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A0E" w:rsidRDefault="00334A0E" w:rsidP="00334A0E">
      <w:pPr>
        <w:pStyle w:val="2"/>
        <w:spacing w:before="69"/>
        <w:ind w:left="0" w:right="15"/>
        <w:jc w:val="center"/>
        <w:rPr>
          <w:rFonts w:ascii="Times New Roman" w:hAnsi="Times New Roman"/>
          <w:b w:val="0"/>
          <w:bCs w:val="0"/>
        </w:rPr>
      </w:pPr>
      <w:r w:rsidRPr="00334A0E">
        <w:rPr>
          <w:rFonts w:ascii="Times New Roman" w:hAnsi="Times New Roman"/>
          <w:i w:val="0"/>
        </w:rPr>
        <w:object w:dxaOrig="9181" w:dyaOrig="126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0pt;height:719.25pt" o:ole="">
            <v:imagedata r:id="rId7" o:title=""/>
          </v:shape>
          <o:OLEObject Type="Embed" ProgID="AcroExch.Document.DC" ShapeID="_x0000_i1025" DrawAspect="Content" ObjectID="_1730453346" r:id="rId8"/>
        </w:object>
      </w:r>
      <w:r w:rsidRPr="00494CF1">
        <w:rPr>
          <w:rFonts w:ascii="Times New Roman" w:hAnsi="Times New Roman"/>
          <w:b w:val="0"/>
          <w:bCs w:val="0"/>
        </w:rPr>
        <w:t xml:space="preserve"> </w:t>
      </w:r>
    </w:p>
    <w:p w:rsidR="00134337" w:rsidRPr="00494CF1" w:rsidRDefault="00134337" w:rsidP="00334A0E">
      <w:pPr>
        <w:pStyle w:val="2"/>
        <w:spacing w:before="69"/>
        <w:ind w:left="0" w:right="15"/>
        <w:jc w:val="center"/>
        <w:rPr>
          <w:rFonts w:ascii="Times New Roman" w:hAnsi="Times New Roman"/>
          <w:b w:val="0"/>
          <w:bCs w:val="0"/>
        </w:rPr>
      </w:pPr>
      <w:r w:rsidRPr="00494CF1">
        <w:rPr>
          <w:rFonts w:ascii="Times New Roman" w:hAnsi="Times New Roman"/>
        </w:rPr>
        <w:lastRenderedPageBreak/>
        <w:t>ПОЯСНИТЕЛЬНАЯ ЗАПИСКА.</w:t>
      </w:r>
    </w:p>
    <w:p w:rsidR="00134337" w:rsidRPr="00FF1CBF" w:rsidRDefault="00134337" w:rsidP="00FF1CBF">
      <w:pPr>
        <w:spacing w:after="0"/>
        <w:ind w:firstLine="708"/>
        <w:jc w:val="both"/>
        <w:rPr>
          <w:rFonts w:ascii="Times New Roman" w:hAnsi="Times New Roman"/>
          <w:bCs/>
          <w:sz w:val="24"/>
          <w:szCs w:val="24"/>
        </w:rPr>
      </w:pPr>
      <w:r w:rsidRPr="00FF1CBF">
        <w:rPr>
          <w:rFonts w:ascii="Times New Roman" w:hAnsi="Times New Roman"/>
          <w:bCs/>
          <w:sz w:val="24"/>
          <w:szCs w:val="24"/>
        </w:rPr>
        <w:t>Актуальность разработки новой программы развития МКДОУ детский сад « Малыш» обусловлена изменениями в государственно-политическом устройстве и социально-экономической жизни страны. Важной задачей является усиление воспитательного потенциала дошкольного учреждения, обеспечение психолого - педагогического сопровождения каждого воспитанника.</w:t>
      </w:r>
    </w:p>
    <w:p w:rsidR="00134337" w:rsidRPr="00FF1CBF" w:rsidRDefault="00134337" w:rsidP="00FF1CBF">
      <w:pPr>
        <w:spacing w:after="0"/>
        <w:ind w:firstLine="708"/>
        <w:jc w:val="both"/>
        <w:rPr>
          <w:rFonts w:ascii="Times New Roman" w:hAnsi="Times New Roman"/>
          <w:bCs/>
          <w:sz w:val="24"/>
          <w:szCs w:val="24"/>
        </w:rPr>
      </w:pPr>
      <w:r w:rsidRPr="00FF1CBF">
        <w:rPr>
          <w:rFonts w:ascii="Times New Roman" w:hAnsi="Times New Roman"/>
          <w:bCs/>
          <w:sz w:val="24"/>
          <w:szCs w:val="24"/>
        </w:rPr>
        <w:t>Программа развития МКДОУ  детский сад « Малыш» на 2021-2026 гг. является управленческим документом.</w:t>
      </w:r>
    </w:p>
    <w:p w:rsidR="00134337" w:rsidRPr="00FF1CBF" w:rsidRDefault="00134337" w:rsidP="00FF1CBF">
      <w:pPr>
        <w:spacing w:after="0"/>
        <w:ind w:firstLine="708"/>
        <w:jc w:val="both"/>
        <w:rPr>
          <w:rFonts w:ascii="Times New Roman" w:hAnsi="Times New Roman"/>
          <w:bCs/>
          <w:sz w:val="24"/>
          <w:szCs w:val="24"/>
        </w:rPr>
      </w:pPr>
      <w:r w:rsidRPr="00FF1CBF">
        <w:rPr>
          <w:rFonts w:ascii="Times New Roman" w:hAnsi="Times New Roman"/>
          <w:bCs/>
          <w:sz w:val="24"/>
          <w:szCs w:val="24"/>
        </w:rPr>
        <w:t>Проблема качества дошкольного образования в последние годы приобрела не только актуальный, но и значимый характер. В современных условиях реформирования образования, детский сад представляет собой открытую и развивающуюся систему. Основным результатом его жизнедеятельности должно стать успешное взаимодействие с социумом, осваивая которое дошкольное образовательное учреждение становится мощным средством социализации личности. Особую значимость, в связи с этим, приобретает планирование работы образовательного учреждения.</w:t>
      </w:r>
    </w:p>
    <w:p w:rsidR="00134337" w:rsidRPr="00FF1CBF" w:rsidRDefault="00134337" w:rsidP="00FF1CBF">
      <w:pPr>
        <w:spacing w:after="0"/>
        <w:ind w:firstLine="708"/>
        <w:jc w:val="both"/>
        <w:rPr>
          <w:rFonts w:ascii="Times New Roman" w:hAnsi="Times New Roman"/>
          <w:bCs/>
          <w:sz w:val="24"/>
          <w:szCs w:val="24"/>
        </w:rPr>
      </w:pPr>
      <w:r w:rsidRPr="00FF1CBF">
        <w:rPr>
          <w:rFonts w:ascii="Times New Roman" w:hAnsi="Times New Roman"/>
          <w:bCs/>
          <w:sz w:val="24"/>
          <w:szCs w:val="24"/>
        </w:rPr>
        <w:t>Необходимость корректировки стратегии развития детского сада и введение данной программы, также обусловлена пересмотром содержания образования в МКДОУ детском саду «Малыш», разработкой и внедрением новых подходов и педагогических технологий. Общество имеет два важнейших института передачи своего культурного опыта - это семья и образование. Единство целей семьи и образовательного учреждения как общественных институтов - это наследование культурного опыта, обеспечивающего жизнедеятельность общества, развитие и становление национального сознания, формирование валеологического отношения к образовательному процессу и экологического отношения к природе, методах деятельности.</w:t>
      </w:r>
    </w:p>
    <w:p w:rsidR="00134337" w:rsidRPr="00FF1CBF" w:rsidRDefault="00134337" w:rsidP="00FF1CBF">
      <w:pPr>
        <w:spacing w:after="0"/>
        <w:ind w:firstLine="708"/>
        <w:jc w:val="both"/>
        <w:rPr>
          <w:rFonts w:ascii="Times New Roman" w:hAnsi="Times New Roman"/>
          <w:bCs/>
          <w:sz w:val="24"/>
          <w:szCs w:val="24"/>
        </w:rPr>
      </w:pPr>
      <w:r w:rsidRPr="00FF1CBF">
        <w:rPr>
          <w:rFonts w:ascii="Times New Roman" w:hAnsi="Times New Roman"/>
          <w:bCs/>
          <w:sz w:val="24"/>
          <w:szCs w:val="24"/>
        </w:rPr>
        <w:t>Программа развития нашего детского сада, формируя концепцию, модель современного детского сада, предусматривает эти изменения и определяет стратегию и тактику перехода к новому состоянию.</w:t>
      </w:r>
    </w:p>
    <w:p w:rsidR="00134337" w:rsidRPr="00FF1CBF" w:rsidRDefault="00134337" w:rsidP="00FF1CBF">
      <w:pPr>
        <w:spacing w:after="0"/>
        <w:ind w:firstLine="708"/>
        <w:jc w:val="both"/>
        <w:rPr>
          <w:rFonts w:ascii="Times New Roman" w:hAnsi="Times New Roman"/>
          <w:bCs/>
          <w:sz w:val="24"/>
          <w:szCs w:val="24"/>
        </w:rPr>
      </w:pPr>
      <w:r w:rsidRPr="00FF1CBF">
        <w:rPr>
          <w:rFonts w:ascii="Times New Roman" w:hAnsi="Times New Roman"/>
          <w:bCs/>
          <w:sz w:val="24"/>
          <w:szCs w:val="24"/>
        </w:rPr>
        <w:t>Настоящая программа представляет собой один из подходов к развитию образовательного учреждения инновационного вида и отражает многолетний опыт деятельности.</w:t>
      </w:r>
    </w:p>
    <w:p w:rsidR="00134337" w:rsidRPr="00FF1CBF" w:rsidRDefault="00134337" w:rsidP="00FF1CBF">
      <w:pPr>
        <w:spacing w:after="0"/>
        <w:ind w:firstLine="360"/>
        <w:jc w:val="both"/>
        <w:rPr>
          <w:rFonts w:ascii="Times New Roman" w:hAnsi="Times New Roman"/>
          <w:bCs/>
          <w:sz w:val="24"/>
          <w:szCs w:val="24"/>
        </w:rPr>
      </w:pPr>
      <w:r w:rsidRPr="00FF1CBF">
        <w:rPr>
          <w:rFonts w:ascii="Times New Roman" w:hAnsi="Times New Roman"/>
          <w:bCs/>
          <w:sz w:val="24"/>
          <w:szCs w:val="24"/>
        </w:rPr>
        <w:t>Разрабатывая данную программу, мы определили несколько принципиальных позиций, которые легли в основу этого стратегического документа:</w:t>
      </w:r>
    </w:p>
    <w:p w:rsidR="00134337" w:rsidRPr="00FF1CBF" w:rsidRDefault="00134337" w:rsidP="009F5A1A">
      <w:pPr>
        <w:numPr>
          <w:ilvl w:val="0"/>
          <w:numId w:val="6"/>
        </w:numPr>
        <w:tabs>
          <w:tab w:val="clear" w:pos="720"/>
          <w:tab w:val="num" w:pos="0"/>
        </w:tabs>
        <w:suppressAutoHyphens/>
        <w:spacing w:after="0"/>
        <w:ind w:left="0" w:firstLine="360"/>
        <w:jc w:val="both"/>
        <w:rPr>
          <w:rFonts w:ascii="Times New Roman" w:hAnsi="Times New Roman"/>
          <w:bCs/>
          <w:sz w:val="24"/>
          <w:szCs w:val="24"/>
        </w:rPr>
      </w:pPr>
      <w:r w:rsidRPr="00FF1CBF">
        <w:rPr>
          <w:rFonts w:ascii="Times New Roman" w:hAnsi="Times New Roman"/>
          <w:bCs/>
          <w:sz w:val="24"/>
          <w:szCs w:val="24"/>
        </w:rPr>
        <w:t>Детский сад представлен в проекте как целостная открытая педагогическая система, состоящая из нескольких подсистем, которые освещены нами как стратегические направления развития. </w:t>
      </w:r>
    </w:p>
    <w:p w:rsidR="00134337" w:rsidRPr="00FF1CBF" w:rsidRDefault="00134337" w:rsidP="00FF1CBF">
      <w:pPr>
        <w:spacing w:after="0"/>
        <w:ind w:firstLine="360"/>
        <w:jc w:val="both"/>
        <w:rPr>
          <w:rFonts w:ascii="Times New Roman" w:hAnsi="Times New Roman"/>
          <w:bCs/>
          <w:sz w:val="24"/>
          <w:szCs w:val="24"/>
        </w:rPr>
      </w:pPr>
      <w:r w:rsidRPr="00FF1CBF">
        <w:rPr>
          <w:rFonts w:ascii="Times New Roman" w:hAnsi="Times New Roman"/>
          <w:bCs/>
          <w:sz w:val="24"/>
          <w:szCs w:val="24"/>
        </w:rPr>
        <w:t>Следуя этой логике, мы и выстроили организационную структуру программы. Цели, задачи, приоритетные направления деятельности, предполагаемый результат каждого стратегического направления тесно взаимосвязаны между собой и представляют некую целостность.</w:t>
      </w:r>
    </w:p>
    <w:p w:rsidR="00134337" w:rsidRPr="00FF1CBF" w:rsidRDefault="00134337" w:rsidP="009F5A1A">
      <w:pPr>
        <w:numPr>
          <w:ilvl w:val="0"/>
          <w:numId w:val="7"/>
        </w:numPr>
        <w:tabs>
          <w:tab w:val="clear" w:pos="720"/>
        </w:tabs>
        <w:suppressAutoHyphens/>
        <w:spacing w:after="0"/>
        <w:ind w:left="0" w:firstLine="360"/>
        <w:jc w:val="both"/>
        <w:rPr>
          <w:rFonts w:ascii="Times New Roman" w:hAnsi="Times New Roman"/>
          <w:bCs/>
          <w:sz w:val="24"/>
          <w:szCs w:val="24"/>
        </w:rPr>
      </w:pPr>
      <w:r w:rsidRPr="00FF1CBF">
        <w:rPr>
          <w:rFonts w:ascii="Times New Roman" w:hAnsi="Times New Roman"/>
          <w:bCs/>
          <w:sz w:val="24"/>
          <w:szCs w:val="24"/>
        </w:rPr>
        <w:t>Программа развития детского сада задает общие направления, описывает наиболее общие процессы, определяет закономерности, а оперативные действия будут прописаны в текущем плане работы.</w:t>
      </w:r>
    </w:p>
    <w:p w:rsidR="00134337" w:rsidRPr="00FF1CBF" w:rsidRDefault="00134337" w:rsidP="009F5A1A">
      <w:pPr>
        <w:numPr>
          <w:ilvl w:val="0"/>
          <w:numId w:val="7"/>
        </w:numPr>
        <w:tabs>
          <w:tab w:val="clear" w:pos="720"/>
        </w:tabs>
        <w:suppressAutoHyphens/>
        <w:spacing w:after="0"/>
        <w:ind w:left="0" w:firstLine="360"/>
        <w:jc w:val="both"/>
        <w:rPr>
          <w:rFonts w:ascii="Times New Roman" w:hAnsi="Times New Roman"/>
          <w:bCs/>
          <w:sz w:val="24"/>
          <w:szCs w:val="24"/>
        </w:rPr>
      </w:pPr>
      <w:r w:rsidRPr="00FF1CBF">
        <w:rPr>
          <w:rFonts w:ascii="Times New Roman" w:hAnsi="Times New Roman"/>
          <w:bCs/>
          <w:sz w:val="24"/>
          <w:szCs w:val="24"/>
        </w:rPr>
        <w:t>Для обеспечения эффективности стратегического планирования мы конкретизировали проблемное поле, основываясь на реальных затруднениях. Индикаторы проблем распределены нами на две большие группы: первая отражает влияние на развитие детского сада внешних факторов, вторая, исходя из стратегических направлений развития, раскрывает внутренние проблемы и факторы.</w:t>
      </w:r>
    </w:p>
    <w:p w:rsidR="00134337" w:rsidRPr="00FF1CBF" w:rsidRDefault="00134337" w:rsidP="009F5A1A">
      <w:pPr>
        <w:numPr>
          <w:ilvl w:val="0"/>
          <w:numId w:val="7"/>
        </w:numPr>
        <w:tabs>
          <w:tab w:val="clear" w:pos="720"/>
        </w:tabs>
        <w:suppressAutoHyphens/>
        <w:spacing w:after="0"/>
        <w:ind w:left="0" w:firstLine="360"/>
        <w:jc w:val="both"/>
        <w:rPr>
          <w:rFonts w:ascii="Times New Roman" w:hAnsi="Times New Roman"/>
          <w:bCs/>
          <w:sz w:val="24"/>
          <w:szCs w:val="24"/>
        </w:rPr>
      </w:pPr>
      <w:r w:rsidRPr="00FF1CBF">
        <w:rPr>
          <w:rFonts w:ascii="Times New Roman" w:hAnsi="Times New Roman"/>
          <w:bCs/>
          <w:sz w:val="24"/>
          <w:szCs w:val="24"/>
        </w:rPr>
        <w:lastRenderedPageBreak/>
        <w:t>Выбор стратегических направлений (проектов) развития детского сада, его миссия, стратегическая цель и проблемно-ориентированный анализ обусловил выбор задач, определяющих приоритетные направления деятельности и предполагаемый результат.</w:t>
      </w:r>
    </w:p>
    <w:p w:rsidR="00134337" w:rsidRPr="00FF1CBF" w:rsidRDefault="00134337" w:rsidP="009F5A1A">
      <w:pPr>
        <w:numPr>
          <w:ilvl w:val="0"/>
          <w:numId w:val="7"/>
        </w:numPr>
        <w:tabs>
          <w:tab w:val="clear" w:pos="720"/>
        </w:tabs>
        <w:suppressAutoHyphens/>
        <w:spacing w:after="0"/>
        <w:ind w:left="0" w:firstLine="360"/>
        <w:jc w:val="both"/>
        <w:rPr>
          <w:rFonts w:ascii="Times New Roman" w:hAnsi="Times New Roman"/>
          <w:bCs/>
          <w:sz w:val="24"/>
          <w:szCs w:val="24"/>
        </w:rPr>
      </w:pPr>
      <w:r w:rsidRPr="00FF1CBF">
        <w:rPr>
          <w:rFonts w:ascii="Times New Roman" w:hAnsi="Times New Roman"/>
          <w:bCs/>
          <w:sz w:val="24"/>
          <w:szCs w:val="24"/>
        </w:rPr>
        <w:t>Создавая программу, мы исходили из того, что детский сад находится на этапе развития, а это обуславливает ряд кардинальных изменений.</w:t>
      </w:r>
    </w:p>
    <w:p w:rsidR="00134337" w:rsidRPr="00FF1CBF" w:rsidRDefault="00134337" w:rsidP="009F5A1A">
      <w:pPr>
        <w:numPr>
          <w:ilvl w:val="0"/>
          <w:numId w:val="7"/>
        </w:numPr>
        <w:tabs>
          <w:tab w:val="clear" w:pos="720"/>
        </w:tabs>
        <w:suppressAutoHyphens/>
        <w:spacing w:after="0"/>
        <w:ind w:left="0" w:firstLine="360"/>
        <w:jc w:val="both"/>
        <w:rPr>
          <w:rFonts w:ascii="Times New Roman" w:hAnsi="Times New Roman"/>
          <w:bCs/>
          <w:sz w:val="24"/>
          <w:szCs w:val="24"/>
        </w:rPr>
      </w:pPr>
      <w:r w:rsidRPr="00FF1CBF">
        <w:rPr>
          <w:rFonts w:ascii="Times New Roman" w:hAnsi="Times New Roman"/>
          <w:bCs/>
          <w:sz w:val="24"/>
          <w:szCs w:val="24"/>
        </w:rPr>
        <w:t>Мы рассматриваем программу развития детского сада как управленческий документ, концептуально определяющий стратегические и тактические цели, задачи способы (механизмы) их реализации.</w:t>
      </w:r>
    </w:p>
    <w:p w:rsidR="00134337" w:rsidRPr="00FF1CBF" w:rsidRDefault="00134337" w:rsidP="00FF1CBF">
      <w:pPr>
        <w:spacing w:after="0"/>
        <w:jc w:val="both"/>
        <w:rPr>
          <w:rFonts w:ascii="Times New Roman" w:hAnsi="Times New Roman"/>
          <w:bCs/>
          <w:sz w:val="24"/>
          <w:szCs w:val="24"/>
        </w:rPr>
      </w:pPr>
      <w:r w:rsidRPr="00FF1CBF">
        <w:rPr>
          <w:rFonts w:ascii="Times New Roman" w:hAnsi="Times New Roman"/>
          <w:bCs/>
          <w:sz w:val="24"/>
          <w:szCs w:val="24"/>
        </w:rPr>
        <w:t xml:space="preserve">Появление новой модели МКДОУ связано как с желанием родителей поднять уровень развития детей, укрепить их здоровье, развить у них те или иные способности, подготовить их к обучению в школе, так и с изменениями в системе образования. </w:t>
      </w:r>
    </w:p>
    <w:p w:rsidR="00134337" w:rsidRPr="00FF1CBF" w:rsidRDefault="00134337" w:rsidP="00FF1CBF">
      <w:pPr>
        <w:spacing w:after="0"/>
        <w:jc w:val="both"/>
        <w:rPr>
          <w:rFonts w:ascii="Times New Roman" w:hAnsi="Times New Roman"/>
          <w:bCs/>
          <w:sz w:val="24"/>
          <w:szCs w:val="24"/>
        </w:rPr>
      </w:pPr>
      <w:r w:rsidRPr="00FF1CBF">
        <w:rPr>
          <w:rFonts w:ascii="Times New Roman" w:hAnsi="Times New Roman"/>
          <w:bCs/>
          <w:sz w:val="24"/>
          <w:szCs w:val="24"/>
        </w:rPr>
        <w:t>Эти изменения призваны обеспечить соответствие уровня и качества подготовки выпускников МКДОУ требованиям Федеральных государственных образовательных стандартов:</w:t>
      </w:r>
    </w:p>
    <w:p w:rsidR="00134337" w:rsidRPr="00FF1CBF" w:rsidRDefault="00134337" w:rsidP="009F5A1A">
      <w:pPr>
        <w:pStyle w:val="aff3"/>
        <w:numPr>
          <w:ilvl w:val="0"/>
          <w:numId w:val="11"/>
        </w:numPr>
        <w:tabs>
          <w:tab w:val="clear" w:pos="360"/>
          <w:tab w:val="num" w:pos="0"/>
        </w:tabs>
        <w:spacing w:line="276" w:lineRule="auto"/>
        <w:ind w:left="0" w:firstLine="426"/>
        <w:jc w:val="both"/>
        <w:rPr>
          <w:bCs/>
        </w:rPr>
      </w:pPr>
      <w:r w:rsidRPr="00FF1CBF">
        <w:rPr>
          <w:bCs/>
        </w:rPr>
        <w:t>создание условий для психолого-педагогического сопровождения детей и родителей в МКДОУ;</w:t>
      </w:r>
    </w:p>
    <w:p w:rsidR="00134337" w:rsidRPr="00FF1CBF" w:rsidRDefault="00134337" w:rsidP="009F5A1A">
      <w:pPr>
        <w:pStyle w:val="aff3"/>
        <w:numPr>
          <w:ilvl w:val="0"/>
          <w:numId w:val="12"/>
        </w:numPr>
        <w:tabs>
          <w:tab w:val="clear" w:pos="360"/>
          <w:tab w:val="num" w:pos="0"/>
        </w:tabs>
        <w:spacing w:line="276" w:lineRule="auto"/>
        <w:ind w:left="0" w:firstLine="426"/>
        <w:jc w:val="both"/>
        <w:rPr>
          <w:bCs/>
        </w:rPr>
      </w:pPr>
      <w:r w:rsidRPr="00FF1CBF">
        <w:rPr>
          <w:bCs/>
        </w:rPr>
        <w:t>формирование культуры здорового образа жизни семьи;</w:t>
      </w:r>
    </w:p>
    <w:p w:rsidR="00134337" w:rsidRPr="00FF1CBF" w:rsidRDefault="00134337" w:rsidP="009F5A1A">
      <w:pPr>
        <w:pStyle w:val="aff3"/>
        <w:numPr>
          <w:ilvl w:val="0"/>
          <w:numId w:val="12"/>
        </w:numPr>
        <w:tabs>
          <w:tab w:val="clear" w:pos="360"/>
          <w:tab w:val="num" w:pos="0"/>
        </w:tabs>
        <w:spacing w:line="276" w:lineRule="auto"/>
        <w:ind w:left="0" w:firstLine="426"/>
        <w:jc w:val="both"/>
        <w:rPr>
          <w:bCs/>
        </w:rPr>
      </w:pPr>
      <w:r w:rsidRPr="00FF1CBF">
        <w:rPr>
          <w:bCs/>
        </w:rPr>
        <w:t>создание условий для участия всех заинтересованных субъектов в управлении качеством образования в МКДОУ;</w:t>
      </w:r>
    </w:p>
    <w:p w:rsidR="00134337" w:rsidRPr="00FF1CBF" w:rsidRDefault="00134337" w:rsidP="009F5A1A">
      <w:pPr>
        <w:pStyle w:val="aff3"/>
        <w:numPr>
          <w:ilvl w:val="0"/>
          <w:numId w:val="13"/>
        </w:numPr>
        <w:tabs>
          <w:tab w:val="clear" w:pos="360"/>
          <w:tab w:val="num" w:pos="0"/>
        </w:tabs>
        <w:spacing w:line="276" w:lineRule="auto"/>
        <w:ind w:left="0" w:firstLine="426"/>
        <w:jc w:val="both"/>
        <w:rPr>
          <w:bCs/>
        </w:rPr>
      </w:pPr>
      <w:r w:rsidRPr="00FF1CBF">
        <w:rPr>
          <w:bCs/>
        </w:rPr>
        <w:t>повышение профессионального мастерства педагогов;</w:t>
      </w:r>
    </w:p>
    <w:p w:rsidR="00134337" w:rsidRPr="00FF1CBF" w:rsidRDefault="00134337" w:rsidP="009F5A1A">
      <w:pPr>
        <w:pStyle w:val="aff3"/>
        <w:numPr>
          <w:ilvl w:val="0"/>
          <w:numId w:val="13"/>
        </w:numPr>
        <w:tabs>
          <w:tab w:val="clear" w:pos="360"/>
          <w:tab w:val="num" w:pos="0"/>
        </w:tabs>
        <w:spacing w:line="276" w:lineRule="auto"/>
        <w:ind w:left="0" w:firstLine="426"/>
        <w:jc w:val="both"/>
        <w:rPr>
          <w:bCs/>
        </w:rPr>
      </w:pPr>
      <w:r>
        <w:rPr>
          <w:bCs/>
        </w:rPr>
        <w:t>приобщение дошкольников культурно-историческим ценностям казачества</w:t>
      </w:r>
      <w:r w:rsidRPr="00FF1CBF">
        <w:rPr>
          <w:bCs/>
        </w:rPr>
        <w:t>;</w:t>
      </w:r>
    </w:p>
    <w:p w:rsidR="00134337" w:rsidRPr="00FF1CBF" w:rsidRDefault="00134337" w:rsidP="009F5A1A">
      <w:pPr>
        <w:pStyle w:val="aff3"/>
        <w:numPr>
          <w:ilvl w:val="0"/>
          <w:numId w:val="13"/>
        </w:numPr>
        <w:tabs>
          <w:tab w:val="clear" w:pos="360"/>
          <w:tab w:val="num" w:pos="0"/>
        </w:tabs>
        <w:spacing w:line="276" w:lineRule="auto"/>
        <w:ind w:left="0" w:firstLine="426"/>
        <w:jc w:val="both"/>
        <w:rPr>
          <w:bCs/>
        </w:rPr>
      </w:pPr>
      <w:r w:rsidRPr="00FF1CBF">
        <w:rPr>
          <w:bCs/>
        </w:rPr>
        <w:t>создание эффективной системы методического и дидактического обеспечения, удобной для использования педагогами в ежедневной работе.</w:t>
      </w:r>
    </w:p>
    <w:p w:rsidR="00134337" w:rsidRPr="00FF1CBF" w:rsidRDefault="00134337" w:rsidP="00FF1CBF">
      <w:pPr>
        <w:spacing w:after="0"/>
        <w:ind w:firstLine="708"/>
        <w:jc w:val="both"/>
        <w:rPr>
          <w:rFonts w:ascii="Times New Roman" w:hAnsi="Times New Roman"/>
          <w:bCs/>
          <w:sz w:val="24"/>
          <w:szCs w:val="24"/>
        </w:rPr>
      </w:pPr>
      <w:r w:rsidRPr="00FF1CBF">
        <w:rPr>
          <w:rFonts w:ascii="Times New Roman" w:hAnsi="Times New Roman"/>
          <w:bCs/>
          <w:sz w:val="24"/>
          <w:szCs w:val="24"/>
        </w:rPr>
        <w:t>Разрабатывая пути обновления педагогического процесса, мы учитывали тенденции социальных преобразований в нашем  районе, запросы родителей, интересы детей, профессиональные возможности педагогов.</w:t>
      </w:r>
    </w:p>
    <w:p w:rsidR="00134337" w:rsidRPr="00FF1CBF" w:rsidRDefault="00134337" w:rsidP="00FF1CBF">
      <w:pPr>
        <w:spacing w:after="0"/>
        <w:ind w:firstLine="708"/>
        <w:jc w:val="both"/>
        <w:rPr>
          <w:rFonts w:ascii="Times New Roman" w:hAnsi="Times New Roman"/>
          <w:bCs/>
          <w:sz w:val="24"/>
          <w:szCs w:val="24"/>
        </w:rPr>
      </w:pPr>
      <w:r w:rsidRPr="00FF1CBF">
        <w:rPr>
          <w:rFonts w:ascii="Times New Roman" w:hAnsi="Times New Roman"/>
          <w:bCs/>
          <w:sz w:val="24"/>
          <w:szCs w:val="24"/>
        </w:rPr>
        <w:t xml:space="preserve">Образование выступает сегодня как экспериментальная деятельность по организации целостного воспитательно-образовательного процесса, совершенствованию его содержания, дидактики, методов воспитания подрастающего поколения. </w:t>
      </w:r>
    </w:p>
    <w:p w:rsidR="00134337" w:rsidRPr="00FF1CBF" w:rsidRDefault="00134337" w:rsidP="00FF1CBF">
      <w:pPr>
        <w:spacing w:after="0"/>
        <w:ind w:firstLine="708"/>
        <w:jc w:val="both"/>
        <w:rPr>
          <w:rFonts w:ascii="Times New Roman" w:hAnsi="Times New Roman"/>
          <w:bCs/>
          <w:sz w:val="24"/>
          <w:szCs w:val="24"/>
        </w:rPr>
      </w:pPr>
      <w:r w:rsidRPr="00FF1CBF">
        <w:rPr>
          <w:rFonts w:ascii="Times New Roman" w:hAnsi="Times New Roman"/>
          <w:bCs/>
          <w:sz w:val="24"/>
          <w:szCs w:val="24"/>
        </w:rPr>
        <w:t>В  Программе предусмотрено введение дополнительных образовательных услуг, так как дети должны быть вовлечены в различные виды деятельности: творческие занятия, культурные, познавательные и спортивные мероприятия, в ходе которых они, накапливая эмоционально - чувственный опыт, учатся придумывать, сочинять, понимать и осваивать новое, быть открытыми и способными выражать собственные мысли, уметь принимать решения и помогать друг другу.</w:t>
      </w:r>
    </w:p>
    <w:p w:rsidR="00134337" w:rsidRPr="00FF1CBF" w:rsidRDefault="00134337" w:rsidP="00FF1CBF">
      <w:pPr>
        <w:spacing w:after="0"/>
        <w:ind w:firstLine="708"/>
        <w:jc w:val="both"/>
        <w:rPr>
          <w:rFonts w:ascii="Times New Roman" w:hAnsi="Times New Roman"/>
          <w:bCs/>
          <w:sz w:val="24"/>
          <w:szCs w:val="24"/>
        </w:rPr>
      </w:pPr>
      <w:r w:rsidRPr="00FF1CBF">
        <w:rPr>
          <w:rFonts w:ascii="Times New Roman" w:hAnsi="Times New Roman"/>
          <w:bCs/>
          <w:sz w:val="24"/>
          <w:szCs w:val="24"/>
        </w:rPr>
        <w:t>Исходя из выше сказанного, программа развития включает 3 целевые программы, которые отражают приоритетные направления развития учреждения. В целом она носит инновационный характер и направлена на развитие и обновление, а не только функционирование образовательного учреждения.</w:t>
      </w:r>
    </w:p>
    <w:p w:rsidR="00134337" w:rsidRPr="00FF1CBF" w:rsidRDefault="00134337" w:rsidP="00FF1CBF">
      <w:pPr>
        <w:spacing w:after="0"/>
        <w:rPr>
          <w:rFonts w:ascii="Times New Roman" w:hAnsi="Times New Roman"/>
          <w:bCs/>
          <w:sz w:val="24"/>
          <w:szCs w:val="24"/>
        </w:rPr>
      </w:pPr>
      <w:r w:rsidRPr="00FF1CBF">
        <w:rPr>
          <w:rFonts w:ascii="Times New Roman" w:hAnsi="Times New Roman"/>
          <w:b/>
          <w:bCs/>
          <w:iCs/>
          <w:sz w:val="24"/>
          <w:szCs w:val="24"/>
        </w:rPr>
        <w:t>Программа предназначена:</w:t>
      </w:r>
    </w:p>
    <w:p w:rsidR="00134337" w:rsidRPr="00FF1CBF" w:rsidRDefault="00134337" w:rsidP="009F5A1A">
      <w:pPr>
        <w:numPr>
          <w:ilvl w:val="1"/>
          <w:numId w:val="14"/>
        </w:numPr>
        <w:tabs>
          <w:tab w:val="clear" w:pos="540"/>
          <w:tab w:val="num" w:pos="0"/>
        </w:tabs>
        <w:suppressAutoHyphens/>
        <w:spacing w:after="0"/>
        <w:ind w:left="0" w:firstLine="426"/>
        <w:rPr>
          <w:rFonts w:ascii="Times New Roman" w:hAnsi="Times New Roman"/>
          <w:bCs/>
          <w:sz w:val="24"/>
          <w:szCs w:val="24"/>
        </w:rPr>
      </w:pPr>
      <w:r w:rsidRPr="00FF1CBF">
        <w:rPr>
          <w:rFonts w:ascii="Times New Roman" w:hAnsi="Times New Roman"/>
          <w:bCs/>
          <w:iCs/>
          <w:sz w:val="24"/>
          <w:szCs w:val="24"/>
        </w:rPr>
        <w:t>для руководящих и педагогических кадров образовательного пространства;</w:t>
      </w:r>
    </w:p>
    <w:p w:rsidR="00134337" w:rsidRPr="00FF1CBF" w:rsidRDefault="00134337" w:rsidP="009F5A1A">
      <w:pPr>
        <w:numPr>
          <w:ilvl w:val="1"/>
          <w:numId w:val="14"/>
        </w:numPr>
        <w:tabs>
          <w:tab w:val="clear" w:pos="540"/>
          <w:tab w:val="num" w:pos="0"/>
        </w:tabs>
        <w:suppressAutoHyphens/>
        <w:spacing w:after="0"/>
        <w:ind w:left="0" w:firstLine="426"/>
        <w:rPr>
          <w:rFonts w:ascii="Times New Roman" w:hAnsi="Times New Roman"/>
          <w:bCs/>
          <w:sz w:val="24"/>
          <w:szCs w:val="24"/>
        </w:rPr>
      </w:pPr>
      <w:r w:rsidRPr="00FF1CBF">
        <w:rPr>
          <w:rFonts w:ascii="Times New Roman" w:hAnsi="Times New Roman"/>
          <w:bCs/>
          <w:iCs/>
          <w:sz w:val="24"/>
          <w:szCs w:val="24"/>
        </w:rPr>
        <w:t>для воспитанников и родителей;</w:t>
      </w:r>
    </w:p>
    <w:p w:rsidR="00134337" w:rsidRPr="00FF1CBF" w:rsidRDefault="00134337" w:rsidP="009F5A1A">
      <w:pPr>
        <w:numPr>
          <w:ilvl w:val="1"/>
          <w:numId w:val="14"/>
        </w:numPr>
        <w:tabs>
          <w:tab w:val="clear" w:pos="540"/>
          <w:tab w:val="num" w:pos="0"/>
          <w:tab w:val="left" w:pos="426"/>
        </w:tabs>
        <w:suppressAutoHyphens/>
        <w:spacing w:after="0"/>
        <w:ind w:left="0" w:firstLine="426"/>
        <w:rPr>
          <w:rFonts w:ascii="Times New Roman" w:hAnsi="Times New Roman"/>
          <w:bCs/>
          <w:sz w:val="24"/>
          <w:szCs w:val="24"/>
        </w:rPr>
      </w:pPr>
      <w:r w:rsidRPr="00FF1CBF">
        <w:rPr>
          <w:rFonts w:ascii="Times New Roman" w:hAnsi="Times New Roman"/>
          <w:bCs/>
          <w:iCs/>
          <w:sz w:val="24"/>
          <w:szCs w:val="24"/>
        </w:rPr>
        <w:t>для социальных сообществ, заинтересованных в развитии системы образования</w:t>
      </w:r>
    </w:p>
    <w:p w:rsidR="00134337" w:rsidRPr="00FF1CBF" w:rsidRDefault="00134337" w:rsidP="00FF1CBF">
      <w:pPr>
        <w:spacing w:after="0"/>
        <w:jc w:val="center"/>
        <w:rPr>
          <w:rFonts w:ascii="Times New Roman" w:hAnsi="Times New Roman"/>
          <w:b/>
          <w:bCs/>
          <w:sz w:val="24"/>
          <w:szCs w:val="24"/>
          <w:u w:val="single"/>
        </w:rPr>
      </w:pPr>
      <w:r w:rsidRPr="00FF1CBF">
        <w:rPr>
          <w:rFonts w:ascii="Times New Roman" w:hAnsi="Times New Roman"/>
          <w:bCs/>
          <w:sz w:val="24"/>
          <w:szCs w:val="24"/>
        </w:rPr>
        <w:br w:type="page"/>
      </w:r>
      <w:r w:rsidRPr="00FF1CBF">
        <w:rPr>
          <w:rFonts w:ascii="Times New Roman" w:hAnsi="Times New Roman"/>
          <w:b/>
          <w:sz w:val="24"/>
          <w:szCs w:val="24"/>
          <w:u w:val="single"/>
        </w:rPr>
        <w:t xml:space="preserve">Паспорт </w:t>
      </w:r>
      <w:r w:rsidRPr="00FF1CBF">
        <w:rPr>
          <w:rFonts w:ascii="Times New Roman" w:hAnsi="Times New Roman"/>
          <w:b/>
          <w:bCs/>
          <w:sz w:val="24"/>
          <w:szCs w:val="24"/>
          <w:u w:val="single"/>
        </w:rPr>
        <w:t>Программы развития</w:t>
      </w:r>
    </w:p>
    <w:p w:rsidR="00134337" w:rsidRPr="009E505D" w:rsidRDefault="00134337" w:rsidP="009E505D">
      <w:pPr>
        <w:spacing w:after="0"/>
        <w:rPr>
          <w:rFonts w:ascii="Times New Roman" w:hAnsi="Times New Roman"/>
          <w:b/>
          <w:bCs/>
          <w:sz w:val="24"/>
          <w:szCs w:val="24"/>
        </w:rPr>
      </w:pPr>
    </w:p>
    <w:tbl>
      <w:tblPr>
        <w:tblW w:w="10495" w:type="dxa"/>
        <w:tblInd w:w="-167" w:type="dxa"/>
        <w:tblLayout w:type="fixed"/>
        <w:tblCellMar>
          <w:left w:w="40" w:type="dxa"/>
          <w:right w:w="40" w:type="dxa"/>
        </w:tblCellMar>
        <w:tblLook w:val="0000"/>
      </w:tblPr>
      <w:tblGrid>
        <w:gridCol w:w="2739"/>
        <w:gridCol w:w="7756"/>
      </w:tblGrid>
      <w:tr w:rsidR="00134337" w:rsidRPr="009E505D" w:rsidTr="00A103CC">
        <w:trPr>
          <w:trHeight w:val="881"/>
        </w:trPr>
        <w:tc>
          <w:tcPr>
            <w:tcW w:w="2739" w:type="dxa"/>
            <w:tcBorders>
              <w:top w:val="single" w:sz="4" w:space="0" w:color="000000"/>
              <w:left w:val="single" w:sz="4" w:space="0" w:color="000000"/>
              <w:bottom w:val="single" w:sz="4" w:space="0" w:color="000000"/>
            </w:tcBorders>
            <w:shd w:val="clear" w:color="auto" w:fill="FFFFFF"/>
          </w:tcPr>
          <w:p w:rsidR="00134337" w:rsidRPr="009E505D" w:rsidRDefault="00134337" w:rsidP="009E505D">
            <w:pPr>
              <w:spacing w:after="0"/>
              <w:rPr>
                <w:rFonts w:ascii="Times New Roman" w:hAnsi="Times New Roman"/>
                <w:sz w:val="24"/>
                <w:szCs w:val="24"/>
              </w:rPr>
            </w:pPr>
            <w:r w:rsidRPr="009E505D">
              <w:rPr>
                <w:rFonts w:ascii="Times New Roman" w:hAnsi="Times New Roman"/>
                <w:sz w:val="24"/>
                <w:szCs w:val="24"/>
              </w:rPr>
              <w:t xml:space="preserve">Наименование Программы </w:t>
            </w:r>
          </w:p>
        </w:tc>
        <w:tc>
          <w:tcPr>
            <w:tcW w:w="7756" w:type="dxa"/>
            <w:tcBorders>
              <w:top w:val="single" w:sz="4" w:space="0" w:color="000000"/>
              <w:left w:val="single" w:sz="4" w:space="0" w:color="000000"/>
              <w:bottom w:val="single" w:sz="4" w:space="0" w:color="000000"/>
              <w:right w:val="single" w:sz="4" w:space="0" w:color="000000"/>
            </w:tcBorders>
            <w:shd w:val="clear" w:color="auto" w:fill="FFFFFF"/>
          </w:tcPr>
          <w:p w:rsidR="00134337" w:rsidRPr="009E505D" w:rsidRDefault="00134337" w:rsidP="009E505D">
            <w:pPr>
              <w:spacing w:after="0"/>
              <w:rPr>
                <w:rFonts w:ascii="Times New Roman" w:hAnsi="Times New Roman"/>
                <w:sz w:val="24"/>
                <w:szCs w:val="24"/>
              </w:rPr>
            </w:pPr>
            <w:r w:rsidRPr="009E505D">
              <w:rPr>
                <w:rFonts w:ascii="Times New Roman" w:hAnsi="Times New Roman"/>
                <w:sz w:val="24"/>
                <w:szCs w:val="24"/>
              </w:rPr>
              <w:t xml:space="preserve">Программа  развития муниципального казенного </w:t>
            </w:r>
            <w:r w:rsidRPr="009E505D">
              <w:rPr>
                <w:rFonts w:ascii="Times New Roman" w:hAnsi="Times New Roman"/>
                <w:color w:val="262626"/>
                <w:sz w:val="24"/>
                <w:szCs w:val="24"/>
              </w:rPr>
              <w:t>д</w:t>
            </w:r>
            <w:r w:rsidRPr="009E505D">
              <w:rPr>
                <w:rFonts w:ascii="Times New Roman" w:hAnsi="Times New Roman"/>
                <w:sz w:val="24"/>
                <w:szCs w:val="24"/>
              </w:rPr>
              <w:t>ошкольного образовательного учреждения  детского сада  «Малыш» на 2021-</w:t>
            </w:r>
            <w:smartTag w:uri="urn:schemas-microsoft-com:office:smarttags" w:element="metricconverter">
              <w:smartTagPr>
                <w:attr w:name="ProductID" w:val="2026 г"/>
              </w:smartTagPr>
              <w:r w:rsidRPr="009E505D">
                <w:rPr>
                  <w:rFonts w:ascii="Times New Roman" w:hAnsi="Times New Roman"/>
                  <w:sz w:val="24"/>
                  <w:szCs w:val="24"/>
                </w:rPr>
                <w:t>2026 г</w:t>
              </w:r>
            </w:smartTag>
            <w:r w:rsidRPr="009E505D">
              <w:rPr>
                <w:rFonts w:ascii="Times New Roman" w:hAnsi="Times New Roman"/>
                <w:sz w:val="24"/>
                <w:szCs w:val="24"/>
              </w:rPr>
              <w:t>.г. (далее Программа)</w:t>
            </w:r>
          </w:p>
        </w:tc>
      </w:tr>
      <w:tr w:rsidR="00134337" w:rsidRPr="009E505D" w:rsidTr="00A103CC">
        <w:trPr>
          <w:trHeight w:val="491"/>
        </w:trPr>
        <w:tc>
          <w:tcPr>
            <w:tcW w:w="2739" w:type="dxa"/>
            <w:tcBorders>
              <w:top w:val="single" w:sz="4" w:space="0" w:color="000000"/>
              <w:left w:val="single" w:sz="4" w:space="0" w:color="000000"/>
              <w:bottom w:val="single" w:sz="4" w:space="0" w:color="000000"/>
            </w:tcBorders>
            <w:shd w:val="clear" w:color="auto" w:fill="FFFFFF"/>
          </w:tcPr>
          <w:p w:rsidR="00134337" w:rsidRPr="009E505D" w:rsidRDefault="00134337" w:rsidP="009E505D">
            <w:pPr>
              <w:spacing w:after="0"/>
              <w:rPr>
                <w:rFonts w:ascii="Times New Roman" w:hAnsi="Times New Roman"/>
                <w:b/>
                <w:sz w:val="24"/>
                <w:szCs w:val="24"/>
              </w:rPr>
            </w:pPr>
            <w:r w:rsidRPr="009E505D">
              <w:rPr>
                <w:rFonts w:ascii="Times New Roman" w:hAnsi="Times New Roman"/>
                <w:bCs/>
                <w:sz w:val="24"/>
                <w:szCs w:val="24"/>
              </w:rPr>
              <w:t>Статус программы</w:t>
            </w:r>
            <w:r w:rsidRPr="009E505D">
              <w:rPr>
                <w:rFonts w:ascii="Times New Roman" w:hAnsi="Times New Roman"/>
                <w:b/>
                <w:sz w:val="24"/>
                <w:szCs w:val="24"/>
              </w:rPr>
              <w:t xml:space="preserve">. </w:t>
            </w:r>
          </w:p>
          <w:p w:rsidR="00134337" w:rsidRPr="009E505D" w:rsidRDefault="00134337" w:rsidP="009E505D">
            <w:pPr>
              <w:spacing w:after="0"/>
              <w:rPr>
                <w:rFonts w:ascii="Times New Roman" w:hAnsi="Times New Roman"/>
                <w:sz w:val="24"/>
                <w:szCs w:val="24"/>
              </w:rPr>
            </w:pPr>
          </w:p>
        </w:tc>
        <w:tc>
          <w:tcPr>
            <w:tcW w:w="7756" w:type="dxa"/>
            <w:tcBorders>
              <w:top w:val="single" w:sz="4" w:space="0" w:color="000000"/>
              <w:left w:val="single" w:sz="4" w:space="0" w:color="000000"/>
              <w:bottom w:val="single" w:sz="4" w:space="0" w:color="000000"/>
              <w:right w:val="single" w:sz="4" w:space="0" w:color="000000"/>
            </w:tcBorders>
            <w:shd w:val="clear" w:color="auto" w:fill="FFFFFF"/>
          </w:tcPr>
          <w:p w:rsidR="00134337" w:rsidRPr="009E505D" w:rsidRDefault="00134337" w:rsidP="009E505D">
            <w:pPr>
              <w:spacing w:after="0"/>
              <w:jc w:val="both"/>
              <w:rPr>
                <w:rFonts w:ascii="Times New Roman" w:hAnsi="Times New Roman"/>
                <w:sz w:val="24"/>
                <w:szCs w:val="24"/>
              </w:rPr>
            </w:pPr>
            <w:r w:rsidRPr="009E505D">
              <w:rPr>
                <w:rFonts w:ascii="Times New Roman" w:hAnsi="Times New Roman"/>
                <w:sz w:val="24"/>
                <w:szCs w:val="24"/>
              </w:rPr>
              <w:t xml:space="preserve">Нормативный документ МКДОУ, переходящего в инновационный режим жизнедеятельности и принявшего за основу программно-целевую идеологию развития. </w:t>
            </w:r>
          </w:p>
          <w:p w:rsidR="00134337" w:rsidRPr="009E505D" w:rsidRDefault="00134337" w:rsidP="009E505D">
            <w:pPr>
              <w:spacing w:after="0"/>
              <w:jc w:val="both"/>
              <w:rPr>
                <w:rFonts w:ascii="Times New Roman" w:hAnsi="Times New Roman"/>
                <w:sz w:val="24"/>
                <w:szCs w:val="24"/>
              </w:rPr>
            </w:pPr>
            <w:r w:rsidRPr="009E505D">
              <w:rPr>
                <w:rFonts w:ascii="Times New Roman" w:hAnsi="Times New Roman"/>
                <w:sz w:val="24"/>
                <w:szCs w:val="24"/>
              </w:rPr>
              <w:t xml:space="preserve">Стратегический план осуществления основных нововведений в образовательном учреждении; не только актуальных, но и перспективных, прогнозируемых образовательных потребностей; социального заказа. </w:t>
            </w:r>
          </w:p>
        </w:tc>
      </w:tr>
      <w:tr w:rsidR="00134337" w:rsidRPr="009E505D" w:rsidTr="00A103CC">
        <w:trPr>
          <w:trHeight w:val="491"/>
        </w:trPr>
        <w:tc>
          <w:tcPr>
            <w:tcW w:w="2739" w:type="dxa"/>
            <w:tcBorders>
              <w:top w:val="single" w:sz="4" w:space="0" w:color="000000"/>
              <w:left w:val="single" w:sz="4" w:space="0" w:color="000000"/>
              <w:bottom w:val="single" w:sz="4" w:space="0" w:color="000000"/>
            </w:tcBorders>
            <w:shd w:val="clear" w:color="auto" w:fill="FFFFFF"/>
          </w:tcPr>
          <w:p w:rsidR="00134337" w:rsidRPr="009E505D" w:rsidRDefault="00134337" w:rsidP="009E505D">
            <w:pPr>
              <w:spacing w:after="0"/>
              <w:rPr>
                <w:rFonts w:ascii="Times New Roman" w:hAnsi="Times New Roman"/>
                <w:b/>
                <w:bCs/>
                <w:sz w:val="24"/>
                <w:szCs w:val="24"/>
              </w:rPr>
            </w:pPr>
            <w:r w:rsidRPr="009E505D">
              <w:rPr>
                <w:rFonts w:ascii="Times New Roman" w:hAnsi="Times New Roman"/>
                <w:bCs/>
                <w:sz w:val="24"/>
                <w:szCs w:val="24"/>
              </w:rPr>
              <w:t>Назначение программы</w:t>
            </w:r>
            <w:r w:rsidRPr="009E505D">
              <w:rPr>
                <w:rFonts w:ascii="Times New Roman" w:hAnsi="Times New Roman"/>
                <w:b/>
                <w:bCs/>
                <w:sz w:val="24"/>
                <w:szCs w:val="24"/>
              </w:rPr>
              <w:t> </w:t>
            </w:r>
          </w:p>
        </w:tc>
        <w:tc>
          <w:tcPr>
            <w:tcW w:w="7756" w:type="dxa"/>
            <w:tcBorders>
              <w:top w:val="single" w:sz="4" w:space="0" w:color="000000"/>
              <w:left w:val="single" w:sz="4" w:space="0" w:color="000000"/>
              <w:bottom w:val="single" w:sz="4" w:space="0" w:color="000000"/>
              <w:right w:val="single" w:sz="4" w:space="0" w:color="000000"/>
            </w:tcBorders>
            <w:shd w:val="clear" w:color="auto" w:fill="FFFFFF"/>
          </w:tcPr>
          <w:p w:rsidR="00134337" w:rsidRPr="009E505D" w:rsidRDefault="00134337" w:rsidP="009E505D">
            <w:pPr>
              <w:spacing w:after="0"/>
              <w:jc w:val="both"/>
              <w:rPr>
                <w:rFonts w:ascii="Times New Roman" w:hAnsi="Times New Roman"/>
                <w:sz w:val="24"/>
                <w:szCs w:val="24"/>
              </w:rPr>
            </w:pPr>
            <w:r w:rsidRPr="009E505D">
              <w:rPr>
                <w:rFonts w:ascii="Times New Roman" w:hAnsi="Times New Roman"/>
                <w:sz w:val="24"/>
                <w:szCs w:val="24"/>
              </w:rPr>
              <w:t>Программа развития предназначена для определения перспективных направлений развития образовательного учреждения на основе анализа работы МКДОУ детского сада «Малыш» за предыдущий период. В ней отражены тенденции изменений, охарактеризованы главные направления обновления содержания образования и организации воспитания, управление дошкольным учреждением на основе инновационных процессов в связи с внедрением ФГОС ДО.</w:t>
            </w:r>
          </w:p>
        </w:tc>
      </w:tr>
      <w:tr w:rsidR="00134337" w:rsidRPr="009E505D" w:rsidTr="00A103CC">
        <w:trPr>
          <w:trHeight w:val="424"/>
        </w:trPr>
        <w:tc>
          <w:tcPr>
            <w:tcW w:w="2739" w:type="dxa"/>
            <w:tcBorders>
              <w:top w:val="single" w:sz="4" w:space="0" w:color="000000"/>
              <w:left w:val="single" w:sz="4" w:space="0" w:color="000000"/>
              <w:bottom w:val="single" w:sz="4" w:space="0" w:color="000000"/>
            </w:tcBorders>
            <w:shd w:val="clear" w:color="auto" w:fill="FFFFFF"/>
          </w:tcPr>
          <w:p w:rsidR="00134337" w:rsidRPr="009E505D" w:rsidRDefault="00134337" w:rsidP="009E505D">
            <w:pPr>
              <w:spacing w:after="0"/>
              <w:rPr>
                <w:rFonts w:ascii="Times New Roman" w:hAnsi="Times New Roman"/>
                <w:sz w:val="24"/>
                <w:szCs w:val="24"/>
              </w:rPr>
            </w:pPr>
            <w:r w:rsidRPr="009E505D">
              <w:rPr>
                <w:rFonts w:ascii="Times New Roman" w:hAnsi="Times New Roman"/>
                <w:sz w:val="24"/>
                <w:szCs w:val="24"/>
              </w:rPr>
              <w:t xml:space="preserve"> Разработчики Программы </w:t>
            </w:r>
          </w:p>
        </w:tc>
        <w:tc>
          <w:tcPr>
            <w:tcW w:w="7756" w:type="dxa"/>
            <w:tcBorders>
              <w:top w:val="single" w:sz="4" w:space="0" w:color="000000"/>
              <w:left w:val="single" w:sz="4" w:space="0" w:color="000000"/>
              <w:bottom w:val="single" w:sz="4" w:space="0" w:color="000000"/>
              <w:right w:val="single" w:sz="4" w:space="0" w:color="000000"/>
            </w:tcBorders>
            <w:shd w:val="clear" w:color="auto" w:fill="FFFFFF"/>
          </w:tcPr>
          <w:p w:rsidR="00134337" w:rsidRPr="009E505D" w:rsidRDefault="00134337" w:rsidP="009E505D">
            <w:pPr>
              <w:spacing w:after="0"/>
              <w:jc w:val="both"/>
              <w:rPr>
                <w:rFonts w:ascii="Times New Roman" w:hAnsi="Times New Roman"/>
                <w:sz w:val="24"/>
                <w:szCs w:val="24"/>
              </w:rPr>
            </w:pPr>
            <w:r w:rsidRPr="009E505D">
              <w:rPr>
                <w:rFonts w:ascii="Times New Roman" w:hAnsi="Times New Roman"/>
                <w:sz w:val="24"/>
                <w:szCs w:val="24"/>
              </w:rPr>
              <w:t xml:space="preserve"> Рабочая группа МКДОУ детский сад « Малыш»</w:t>
            </w:r>
          </w:p>
        </w:tc>
      </w:tr>
      <w:tr w:rsidR="00134337" w:rsidRPr="009E505D" w:rsidTr="00A103CC">
        <w:trPr>
          <w:trHeight w:val="1694"/>
        </w:trPr>
        <w:tc>
          <w:tcPr>
            <w:tcW w:w="2739" w:type="dxa"/>
            <w:tcBorders>
              <w:top w:val="single" w:sz="4" w:space="0" w:color="000000"/>
              <w:left w:val="single" w:sz="4" w:space="0" w:color="000000"/>
              <w:bottom w:val="single" w:sz="4" w:space="0" w:color="000000"/>
            </w:tcBorders>
            <w:shd w:val="clear" w:color="auto" w:fill="FFFFFF"/>
          </w:tcPr>
          <w:p w:rsidR="00134337" w:rsidRPr="009E505D" w:rsidRDefault="00134337" w:rsidP="009E505D">
            <w:pPr>
              <w:spacing w:after="0"/>
              <w:rPr>
                <w:rFonts w:ascii="Times New Roman" w:hAnsi="Times New Roman"/>
                <w:sz w:val="24"/>
                <w:szCs w:val="24"/>
              </w:rPr>
            </w:pPr>
            <w:r w:rsidRPr="009E505D">
              <w:rPr>
                <w:rFonts w:ascii="Times New Roman" w:hAnsi="Times New Roman"/>
                <w:sz w:val="24"/>
                <w:szCs w:val="24"/>
              </w:rPr>
              <w:t xml:space="preserve">Научно-методические основы разработки Программы </w:t>
            </w:r>
          </w:p>
        </w:tc>
        <w:tc>
          <w:tcPr>
            <w:tcW w:w="7756" w:type="dxa"/>
            <w:tcBorders>
              <w:top w:val="single" w:sz="4" w:space="0" w:color="000000"/>
              <w:left w:val="single" w:sz="4" w:space="0" w:color="000000"/>
              <w:bottom w:val="single" w:sz="4" w:space="0" w:color="000000"/>
              <w:right w:val="single" w:sz="4" w:space="0" w:color="000000"/>
            </w:tcBorders>
            <w:shd w:val="clear" w:color="auto" w:fill="FFFFFF"/>
          </w:tcPr>
          <w:p w:rsidR="00134337" w:rsidRPr="009E505D" w:rsidRDefault="00134337" w:rsidP="009E505D">
            <w:pPr>
              <w:spacing w:after="0"/>
              <w:rPr>
                <w:rFonts w:ascii="Times New Roman" w:hAnsi="Times New Roman"/>
                <w:sz w:val="24"/>
                <w:szCs w:val="24"/>
              </w:rPr>
            </w:pPr>
            <w:r w:rsidRPr="009E505D">
              <w:rPr>
                <w:rFonts w:ascii="Times New Roman" w:hAnsi="Times New Roman"/>
                <w:sz w:val="24"/>
                <w:szCs w:val="24"/>
              </w:rPr>
              <w:t>При разработке Программы использовались:</w:t>
            </w:r>
          </w:p>
          <w:p w:rsidR="00134337" w:rsidRPr="009E505D" w:rsidRDefault="00134337" w:rsidP="009F5A1A">
            <w:pPr>
              <w:numPr>
                <w:ilvl w:val="0"/>
                <w:numId w:val="15"/>
              </w:numPr>
              <w:tabs>
                <w:tab w:val="num" w:pos="0"/>
                <w:tab w:val="left" w:pos="263"/>
              </w:tabs>
              <w:suppressAutoHyphens/>
              <w:spacing w:after="0"/>
              <w:ind w:left="0" w:firstLine="0"/>
              <w:rPr>
                <w:rFonts w:ascii="Times New Roman" w:hAnsi="Times New Roman"/>
                <w:sz w:val="24"/>
                <w:szCs w:val="24"/>
              </w:rPr>
            </w:pPr>
            <w:r w:rsidRPr="009E505D">
              <w:rPr>
                <w:rFonts w:ascii="Times New Roman" w:hAnsi="Times New Roman"/>
                <w:sz w:val="24"/>
                <w:szCs w:val="24"/>
              </w:rPr>
              <w:t>материалы федеральной Программы развития образования;</w:t>
            </w:r>
          </w:p>
          <w:p w:rsidR="00134337" w:rsidRPr="009E505D" w:rsidRDefault="00134337" w:rsidP="009F5A1A">
            <w:pPr>
              <w:numPr>
                <w:ilvl w:val="0"/>
                <w:numId w:val="15"/>
              </w:numPr>
              <w:tabs>
                <w:tab w:val="num" w:pos="0"/>
                <w:tab w:val="left" w:pos="263"/>
              </w:tabs>
              <w:suppressAutoHyphens/>
              <w:spacing w:after="0"/>
              <w:ind w:left="0" w:firstLine="0"/>
              <w:rPr>
                <w:rFonts w:ascii="Times New Roman" w:hAnsi="Times New Roman"/>
                <w:sz w:val="24"/>
                <w:szCs w:val="24"/>
              </w:rPr>
            </w:pPr>
            <w:r w:rsidRPr="009E505D">
              <w:rPr>
                <w:rFonts w:ascii="Times New Roman" w:hAnsi="Times New Roman"/>
                <w:sz w:val="24"/>
                <w:szCs w:val="24"/>
              </w:rPr>
              <w:t>Закон Российской Федерации «Об образовании»;</w:t>
            </w:r>
          </w:p>
          <w:p w:rsidR="00134337" w:rsidRPr="009E505D" w:rsidRDefault="00134337" w:rsidP="009F5A1A">
            <w:pPr>
              <w:numPr>
                <w:ilvl w:val="0"/>
                <w:numId w:val="15"/>
              </w:numPr>
              <w:tabs>
                <w:tab w:val="num" w:pos="0"/>
                <w:tab w:val="left" w:pos="263"/>
              </w:tabs>
              <w:suppressAutoHyphens/>
              <w:spacing w:after="0"/>
              <w:ind w:left="0" w:firstLine="0"/>
              <w:rPr>
                <w:rFonts w:ascii="Times New Roman" w:hAnsi="Times New Roman"/>
                <w:sz w:val="24"/>
                <w:szCs w:val="24"/>
              </w:rPr>
            </w:pPr>
            <w:r w:rsidRPr="009E505D">
              <w:rPr>
                <w:rFonts w:ascii="Times New Roman" w:hAnsi="Times New Roman"/>
                <w:sz w:val="24"/>
                <w:szCs w:val="24"/>
              </w:rPr>
              <w:t xml:space="preserve"> Национальная доктрина образования в Российской Федерации на период до 2025г. </w:t>
            </w:r>
          </w:p>
          <w:p w:rsidR="00134337" w:rsidRPr="009E505D" w:rsidRDefault="00134337" w:rsidP="009F5A1A">
            <w:pPr>
              <w:numPr>
                <w:ilvl w:val="0"/>
                <w:numId w:val="15"/>
              </w:numPr>
              <w:tabs>
                <w:tab w:val="num" w:pos="0"/>
                <w:tab w:val="left" w:pos="263"/>
              </w:tabs>
              <w:suppressAutoHyphens/>
              <w:spacing w:after="0"/>
              <w:ind w:left="0" w:firstLine="0"/>
              <w:rPr>
                <w:rFonts w:ascii="Times New Roman" w:hAnsi="Times New Roman"/>
                <w:sz w:val="24"/>
                <w:szCs w:val="24"/>
              </w:rPr>
            </w:pPr>
            <w:r w:rsidRPr="009E505D">
              <w:rPr>
                <w:rFonts w:ascii="Times New Roman" w:hAnsi="Times New Roman"/>
                <w:sz w:val="24"/>
                <w:szCs w:val="24"/>
              </w:rPr>
              <w:t>Стратегия развития воспитания в Российской  Федерации на период до 2025года</w:t>
            </w:r>
          </w:p>
          <w:p w:rsidR="00134337" w:rsidRPr="009E505D" w:rsidRDefault="00134337" w:rsidP="009F5A1A">
            <w:pPr>
              <w:numPr>
                <w:ilvl w:val="0"/>
                <w:numId w:val="15"/>
              </w:numPr>
              <w:tabs>
                <w:tab w:val="num" w:pos="0"/>
                <w:tab w:val="left" w:pos="263"/>
              </w:tabs>
              <w:suppressAutoHyphens/>
              <w:spacing w:after="0"/>
              <w:ind w:left="0" w:firstLine="0"/>
              <w:rPr>
                <w:rFonts w:ascii="Times New Roman" w:hAnsi="Times New Roman"/>
                <w:sz w:val="24"/>
                <w:szCs w:val="24"/>
              </w:rPr>
            </w:pPr>
            <w:r w:rsidRPr="009E505D">
              <w:rPr>
                <w:rFonts w:ascii="Times New Roman" w:hAnsi="Times New Roman"/>
                <w:sz w:val="24"/>
                <w:szCs w:val="24"/>
              </w:rPr>
              <w:t>Стратегия государственной политики  Российской Федерации в отношении российского казачества  на 2021-2030 годы</w:t>
            </w:r>
          </w:p>
          <w:p w:rsidR="00134337" w:rsidRPr="009E505D" w:rsidRDefault="00134337" w:rsidP="009F5A1A">
            <w:pPr>
              <w:numPr>
                <w:ilvl w:val="0"/>
                <w:numId w:val="15"/>
              </w:numPr>
              <w:tabs>
                <w:tab w:val="num" w:pos="0"/>
                <w:tab w:val="left" w:pos="263"/>
              </w:tabs>
              <w:suppressAutoHyphens/>
              <w:spacing w:after="0"/>
              <w:ind w:left="0" w:firstLine="0"/>
              <w:rPr>
                <w:rFonts w:ascii="Times New Roman" w:hAnsi="Times New Roman"/>
                <w:sz w:val="24"/>
                <w:szCs w:val="24"/>
              </w:rPr>
            </w:pPr>
            <w:r w:rsidRPr="009E505D">
              <w:rPr>
                <w:rFonts w:ascii="Times New Roman" w:hAnsi="Times New Roman"/>
                <w:sz w:val="24"/>
                <w:szCs w:val="24"/>
              </w:rPr>
              <w:t xml:space="preserve">План мероприятий по реализации в 2021-2025 годах Стратегии развития воспитания в Российской Федерации  на период до 2025г. </w:t>
            </w:r>
          </w:p>
          <w:p w:rsidR="00134337" w:rsidRPr="009E505D" w:rsidRDefault="00134337" w:rsidP="009F5A1A">
            <w:pPr>
              <w:numPr>
                <w:ilvl w:val="0"/>
                <w:numId w:val="15"/>
              </w:numPr>
              <w:tabs>
                <w:tab w:val="num" w:pos="0"/>
                <w:tab w:val="left" w:pos="263"/>
              </w:tabs>
              <w:suppressAutoHyphens/>
              <w:spacing w:after="0"/>
              <w:ind w:left="0" w:firstLine="0"/>
              <w:rPr>
                <w:rFonts w:ascii="Times New Roman" w:hAnsi="Times New Roman"/>
                <w:sz w:val="24"/>
                <w:szCs w:val="24"/>
              </w:rPr>
            </w:pPr>
            <w:r w:rsidRPr="009E505D">
              <w:rPr>
                <w:rFonts w:ascii="Times New Roman" w:hAnsi="Times New Roman"/>
                <w:sz w:val="24"/>
                <w:szCs w:val="24"/>
              </w:rPr>
              <w:t>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(Приказ Министерства образования и науки Российской Федерации (Минобрнауки России) от 30 августа 2013 г. N 1014);</w:t>
            </w:r>
          </w:p>
          <w:p w:rsidR="00134337" w:rsidRPr="009E505D" w:rsidRDefault="00403AA4" w:rsidP="009F5A1A">
            <w:pPr>
              <w:numPr>
                <w:ilvl w:val="0"/>
                <w:numId w:val="15"/>
              </w:numPr>
              <w:tabs>
                <w:tab w:val="num" w:pos="0"/>
                <w:tab w:val="left" w:pos="263"/>
              </w:tabs>
              <w:suppressAutoHyphens/>
              <w:spacing w:after="0"/>
              <w:ind w:left="0" w:firstLine="0"/>
              <w:rPr>
                <w:rFonts w:ascii="Times New Roman" w:hAnsi="Times New Roman"/>
                <w:sz w:val="24"/>
                <w:szCs w:val="24"/>
              </w:rPr>
            </w:pPr>
            <w:hyperlink r:id="rId9" w:history="1">
              <w:r w:rsidR="00134337" w:rsidRPr="009E505D">
                <w:rPr>
                  <w:rFonts w:ascii="Times New Roman" w:hAnsi="Times New Roman"/>
                  <w:sz w:val="24"/>
                  <w:szCs w:val="24"/>
                </w:rPr>
                <w:t>П</w:t>
              </w:r>
              <w:r w:rsidR="00134337" w:rsidRPr="009E505D">
                <w:rPr>
                  <w:rStyle w:val="a8"/>
                  <w:rFonts w:ascii="Times New Roman" w:hAnsi="Times New Roman"/>
                  <w:color w:val="auto"/>
                  <w:sz w:val="24"/>
                  <w:szCs w:val="24"/>
                  <w:u w:val="none"/>
                </w:rPr>
                <w:t>риказ Министерства образования и науки Российской Федерации от 17 октября 2013 г. № 1155 «Об утверждении федерального государственного образовательного стандарта дошкольного образования»</w:t>
              </w:r>
            </w:hyperlink>
            <w:r w:rsidR="00134337" w:rsidRPr="009E505D">
              <w:rPr>
                <w:rFonts w:ascii="Times New Roman" w:hAnsi="Times New Roman"/>
                <w:sz w:val="24"/>
                <w:szCs w:val="24"/>
              </w:rPr>
              <w:t>;</w:t>
            </w:r>
          </w:p>
          <w:p w:rsidR="00134337" w:rsidRPr="009E505D" w:rsidRDefault="00134337" w:rsidP="009F5A1A">
            <w:pPr>
              <w:numPr>
                <w:ilvl w:val="0"/>
                <w:numId w:val="15"/>
              </w:numPr>
              <w:tabs>
                <w:tab w:val="num" w:pos="0"/>
                <w:tab w:val="left" w:pos="263"/>
              </w:tabs>
              <w:suppressAutoHyphens/>
              <w:spacing w:after="0"/>
              <w:ind w:left="0" w:firstLine="0"/>
              <w:rPr>
                <w:rFonts w:ascii="Times New Roman" w:hAnsi="Times New Roman"/>
                <w:sz w:val="24"/>
                <w:szCs w:val="24"/>
              </w:rPr>
            </w:pPr>
            <w:r w:rsidRPr="009E505D">
              <w:rPr>
                <w:rFonts w:ascii="Times New Roman" w:hAnsi="Times New Roman"/>
                <w:sz w:val="24"/>
                <w:szCs w:val="24"/>
              </w:rPr>
              <w:t>Устав МКДОУ;</w:t>
            </w:r>
          </w:p>
          <w:p w:rsidR="00134337" w:rsidRPr="009E505D" w:rsidRDefault="00134337" w:rsidP="009F5A1A">
            <w:pPr>
              <w:numPr>
                <w:ilvl w:val="0"/>
                <w:numId w:val="15"/>
              </w:numPr>
              <w:tabs>
                <w:tab w:val="num" w:pos="0"/>
                <w:tab w:val="left" w:pos="263"/>
              </w:tabs>
              <w:suppressAutoHyphens/>
              <w:spacing w:after="0"/>
              <w:ind w:left="0" w:firstLine="0"/>
              <w:rPr>
                <w:rFonts w:ascii="Times New Roman" w:hAnsi="Times New Roman"/>
                <w:sz w:val="24"/>
                <w:szCs w:val="24"/>
              </w:rPr>
            </w:pPr>
            <w:r w:rsidRPr="009E505D">
              <w:rPr>
                <w:rFonts w:ascii="Times New Roman" w:hAnsi="Times New Roman"/>
                <w:sz w:val="24"/>
                <w:szCs w:val="24"/>
              </w:rPr>
              <w:t>Образовательная программа МКДОУ детского сада «Малыш»</w:t>
            </w:r>
          </w:p>
        </w:tc>
      </w:tr>
      <w:tr w:rsidR="00134337" w:rsidRPr="009E505D" w:rsidTr="00A103CC">
        <w:trPr>
          <w:trHeight w:val="347"/>
        </w:trPr>
        <w:tc>
          <w:tcPr>
            <w:tcW w:w="2739" w:type="dxa"/>
            <w:tcBorders>
              <w:top w:val="single" w:sz="4" w:space="0" w:color="000000"/>
              <w:left w:val="single" w:sz="4" w:space="0" w:color="000000"/>
              <w:bottom w:val="single" w:sz="4" w:space="0" w:color="000000"/>
            </w:tcBorders>
            <w:shd w:val="clear" w:color="auto" w:fill="FFFFFF"/>
          </w:tcPr>
          <w:p w:rsidR="00134337" w:rsidRPr="009E505D" w:rsidRDefault="00134337" w:rsidP="009E505D">
            <w:pPr>
              <w:spacing w:after="0"/>
              <w:rPr>
                <w:rFonts w:ascii="Times New Roman" w:hAnsi="Times New Roman"/>
                <w:sz w:val="24"/>
                <w:szCs w:val="24"/>
              </w:rPr>
            </w:pPr>
            <w:r w:rsidRPr="009E505D">
              <w:rPr>
                <w:rFonts w:ascii="Times New Roman" w:hAnsi="Times New Roman"/>
                <w:sz w:val="24"/>
                <w:szCs w:val="24"/>
              </w:rPr>
              <w:t>Цели и задачи Программы</w:t>
            </w:r>
          </w:p>
          <w:p w:rsidR="00134337" w:rsidRPr="009E505D" w:rsidRDefault="00134337" w:rsidP="009E505D">
            <w:pPr>
              <w:spacing w:after="0"/>
              <w:rPr>
                <w:rFonts w:ascii="Times New Roman" w:hAnsi="Times New Roman"/>
                <w:sz w:val="24"/>
                <w:szCs w:val="24"/>
              </w:rPr>
            </w:pPr>
          </w:p>
          <w:p w:rsidR="00134337" w:rsidRPr="009E505D" w:rsidRDefault="00134337" w:rsidP="009E505D">
            <w:pPr>
              <w:spacing w:after="0"/>
              <w:rPr>
                <w:rFonts w:ascii="Times New Roman" w:hAnsi="Times New Roman"/>
                <w:sz w:val="24"/>
                <w:szCs w:val="24"/>
              </w:rPr>
            </w:pPr>
          </w:p>
        </w:tc>
        <w:tc>
          <w:tcPr>
            <w:tcW w:w="7756" w:type="dxa"/>
            <w:tcBorders>
              <w:top w:val="single" w:sz="4" w:space="0" w:color="000000"/>
              <w:left w:val="single" w:sz="4" w:space="0" w:color="000000"/>
              <w:bottom w:val="single" w:sz="4" w:space="0" w:color="000000"/>
              <w:right w:val="single" w:sz="4" w:space="0" w:color="000000"/>
            </w:tcBorders>
            <w:shd w:val="clear" w:color="auto" w:fill="FFFFFF"/>
          </w:tcPr>
          <w:p w:rsidR="00134337" w:rsidRPr="009E505D" w:rsidRDefault="00134337" w:rsidP="009E505D">
            <w:pPr>
              <w:spacing w:after="0"/>
              <w:jc w:val="both"/>
              <w:rPr>
                <w:rFonts w:ascii="Times New Roman" w:hAnsi="Times New Roman"/>
                <w:sz w:val="24"/>
                <w:szCs w:val="24"/>
              </w:rPr>
            </w:pPr>
            <w:r w:rsidRPr="009E505D">
              <w:rPr>
                <w:rFonts w:ascii="Times New Roman" w:hAnsi="Times New Roman"/>
                <w:b/>
                <w:sz w:val="24"/>
                <w:szCs w:val="24"/>
              </w:rPr>
              <w:t xml:space="preserve">Основная цель: </w:t>
            </w:r>
            <w:r w:rsidRPr="009E505D">
              <w:rPr>
                <w:rFonts w:ascii="Times New Roman" w:hAnsi="Times New Roman"/>
                <w:sz w:val="24"/>
                <w:szCs w:val="24"/>
              </w:rPr>
              <w:t>разработать стратегию, тактику и содержание деятельности, способствующих позитивным качественным изменениям детского сада   как открытой системы</w:t>
            </w:r>
          </w:p>
          <w:p w:rsidR="00134337" w:rsidRPr="009E505D" w:rsidRDefault="00134337" w:rsidP="009E505D">
            <w:pPr>
              <w:spacing w:after="0"/>
              <w:jc w:val="both"/>
              <w:rPr>
                <w:rFonts w:ascii="Times New Roman" w:hAnsi="Times New Roman"/>
                <w:sz w:val="24"/>
                <w:szCs w:val="24"/>
              </w:rPr>
            </w:pPr>
            <w:r w:rsidRPr="009E505D">
              <w:rPr>
                <w:rFonts w:ascii="Times New Roman" w:hAnsi="Times New Roman"/>
                <w:sz w:val="24"/>
                <w:szCs w:val="24"/>
              </w:rPr>
              <w:t>Задачи:</w:t>
            </w:r>
          </w:p>
          <w:p w:rsidR="00134337" w:rsidRPr="009E505D" w:rsidRDefault="00134337" w:rsidP="009F5A1A">
            <w:pPr>
              <w:pStyle w:val="aff3"/>
              <w:numPr>
                <w:ilvl w:val="0"/>
                <w:numId w:val="4"/>
              </w:numPr>
              <w:tabs>
                <w:tab w:val="left" w:pos="263"/>
                <w:tab w:val="left" w:pos="405"/>
              </w:tabs>
              <w:spacing w:line="276" w:lineRule="auto"/>
              <w:ind w:left="0" w:firstLine="263"/>
              <w:jc w:val="both"/>
              <w:rPr>
                <w:bCs/>
                <w:lang w:eastAsia="ar-SA"/>
              </w:rPr>
            </w:pPr>
            <w:r w:rsidRPr="009E505D">
              <w:rPr>
                <w:bCs/>
                <w:lang w:eastAsia="ar-SA"/>
              </w:rPr>
              <w:t>создать условия для развития детей, открывающих возможности для их позитивной социализации, их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rsidR="00134337" w:rsidRPr="009E505D" w:rsidRDefault="00134337" w:rsidP="009F5A1A">
            <w:pPr>
              <w:numPr>
                <w:ilvl w:val="0"/>
                <w:numId w:val="4"/>
              </w:numPr>
              <w:tabs>
                <w:tab w:val="left" w:pos="263"/>
                <w:tab w:val="left" w:pos="405"/>
              </w:tabs>
              <w:suppressAutoHyphens/>
              <w:spacing w:after="0"/>
              <w:ind w:firstLine="263"/>
              <w:jc w:val="both"/>
              <w:rPr>
                <w:rFonts w:ascii="Times New Roman" w:hAnsi="Times New Roman"/>
                <w:bCs/>
                <w:sz w:val="24"/>
                <w:szCs w:val="24"/>
              </w:rPr>
            </w:pPr>
            <w:r w:rsidRPr="009E505D">
              <w:rPr>
                <w:rFonts w:ascii="Times New Roman" w:hAnsi="Times New Roman"/>
                <w:sz w:val="24"/>
                <w:szCs w:val="24"/>
              </w:rPr>
              <w:t>обновить рабочие программы и программы дополнительного образования;</w:t>
            </w:r>
          </w:p>
          <w:p w:rsidR="00134337" w:rsidRPr="009E505D" w:rsidRDefault="00134337" w:rsidP="009F5A1A">
            <w:pPr>
              <w:numPr>
                <w:ilvl w:val="0"/>
                <w:numId w:val="4"/>
              </w:numPr>
              <w:tabs>
                <w:tab w:val="left" w:pos="263"/>
                <w:tab w:val="left" w:pos="405"/>
              </w:tabs>
              <w:suppressAutoHyphens/>
              <w:spacing w:after="0"/>
              <w:ind w:firstLine="263"/>
              <w:jc w:val="both"/>
              <w:rPr>
                <w:rFonts w:ascii="Times New Roman" w:hAnsi="Times New Roman"/>
                <w:bCs/>
                <w:sz w:val="24"/>
                <w:szCs w:val="24"/>
              </w:rPr>
            </w:pPr>
            <w:r w:rsidRPr="009E505D">
              <w:rPr>
                <w:rFonts w:ascii="Times New Roman" w:hAnsi="Times New Roman"/>
                <w:bCs/>
                <w:sz w:val="24"/>
                <w:szCs w:val="24"/>
              </w:rPr>
              <w:t>внедрить технологию   проектной деятельности;</w:t>
            </w:r>
          </w:p>
          <w:p w:rsidR="00134337" w:rsidRPr="009E505D" w:rsidRDefault="00134337" w:rsidP="009F5A1A">
            <w:pPr>
              <w:numPr>
                <w:ilvl w:val="0"/>
                <w:numId w:val="4"/>
              </w:numPr>
              <w:tabs>
                <w:tab w:val="left" w:pos="263"/>
                <w:tab w:val="left" w:pos="405"/>
              </w:tabs>
              <w:suppressAutoHyphens/>
              <w:spacing w:after="0"/>
              <w:ind w:firstLine="263"/>
              <w:jc w:val="both"/>
              <w:rPr>
                <w:rFonts w:ascii="Times New Roman" w:hAnsi="Times New Roman"/>
                <w:bCs/>
                <w:sz w:val="24"/>
                <w:szCs w:val="24"/>
              </w:rPr>
            </w:pPr>
            <w:r w:rsidRPr="009E505D">
              <w:rPr>
                <w:rFonts w:ascii="Times New Roman" w:hAnsi="Times New Roman"/>
                <w:bCs/>
                <w:sz w:val="24"/>
                <w:szCs w:val="24"/>
              </w:rPr>
              <w:t>повысить качество образования и воспитания в МКДОУ через внедрение современных педагогических технологий, в том числе информационно-коммуникационных;</w:t>
            </w:r>
          </w:p>
          <w:p w:rsidR="00134337" w:rsidRPr="009E505D" w:rsidRDefault="00134337" w:rsidP="009F5A1A">
            <w:pPr>
              <w:numPr>
                <w:ilvl w:val="0"/>
                <w:numId w:val="4"/>
              </w:numPr>
              <w:tabs>
                <w:tab w:val="left" w:pos="263"/>
                <w:tab w:val="left" w:pos="405"/>
              </w:tabs>
              <w:suppressAutoHyphens/>
              <w:spacing w:after="0"/>
              <w:ind w:firstLine="263"/>
              <w:jc w:val="both"/>
              <w:rPr>
                <w:rFonts w:ascii="Times New Roman" w:hAnsi="Times New Roman"/>
                <w:sz w:val="24"/>
                <w:szCs w:val="24"/>
              </w:rPr>
            </w:pPr>
            <w:r w:rsidRPr="009E505D">
              <w:rPr>
                <w:rFonts w:ascii="Times New Roman" w:hAnsi="Times New Roman"/>
                <w:sz w:val="24"/>
                <w:szCs w:val="24"/>
              </w:rPr>
              <w:t xml:space="preserve">принять участие в опытно–экспериментальной деятельности; </w:t>
            </w:r>
          </w:p>
          <w:p w:rsidR="00134337" w:rsidRPr="009E505D" w:rsidRDefault="00134337" w:rsidP="009F5A1A">
            <w:pPr>
              <w:numPr>
                <w:ilvl w:val="0"/>
                <w:numId w:val="4"/>
              </w:numPr>
              <w:tabs>
                <w:tab w:val="left" w:pos="263"/>
                <w:tab w:val="left" w:pos="405"/>
              </w:tabs>
              <w:suppressAutoHyphens/>
              <w:spacing w:after="0"/>
              <w:ind w:firstLine="263"/>
              <w:jc w:val="both"/>
              <w:rPr>
                <w:rFonts w:ascii="Times New Roman" w:hAnsi="Times New Roman"/>
                <w:sz w:val="24"/>
                <w:szCs w:val="24"/>
              </w:rPr>
            </w:pPr>
            <w:r w:rsidRPr="009E505D">
              <w:rPr>
                <w:rFonts w:ascii="Times New Roman" w:hAnsi="Times New Roman"/>
                <w:sz w:val="24"/>
                <w:szCs w:val="24"/>
              </w:rPr>
              <w:t>оптимизировать предметно-развивающую среду и материально-техническую базу детского сада в соответствии с требованиями ФГОС ДО;</w:t>
            </w:r>
          </w:p>
          <w:p w:rsidR="00134337" w:rsidRPr="009E505D" w:rsidRDefault="00134337" w:rsidP="009F5A1A">
            <w:pPr>
              <w:numPr>
                <w:ilvl w:val="0"/>
                <w:numId w:val="4"/>
              </w:numPr>
              <w:tabs>
                <w:tab w:val="left" w:pos="263"/>
                <w:tab w:val="left" w:pos="405"/>
              </w:tabs>
              <w:suppressAutoHyphens/>
              <w:spacing w:after="0"/>
              <w:ind w:firstLine="263"/>
              <w:jc w:val="both"/>
              <w:rPr>
                <w:rFonts w:ascii="Times New Roman" w:hAnsi="Times New Roman"/>
                <w:sz w:val="24"/>
                <w:szCs w:val="24"/>
              </w:rPr>
            </w:pPr>
            <w:r w:rsidRPr="009E505D">
              <w:rPr>
                <w:rFonts w:ascii="Times New Roman" w:hAnsi="Times New Roman"/>
                <w:sz w:val="24"/>
                <w:szCs w:val="24"/>
              </w:rPr>
              <w:t>совершенствовать профессиональную компетентность и общекультурный уровень педагогических работников;</w:t>
            </w:r>
          </w:p>
          <w:p w:rsidR="00134337" w:rsidRPr="009E505D" w:rsidRDefault="00134337" w:rsidP="009F5A1A">
            <w:pPr>
              <w:numPr>
                <w:ilvl w:val="0"/>
                <w:numId w:val="4"/>
              </w:numPr>
              <w:tabs>
                <w:tab w:val="left" w:pos="263"/>
                <w:tab w:val="left" w:pos="405"/>
              </w:tabs>
              <w:suppressAutoHyphens/>
              <w:spacing w:after="0"/>
              <w:ind w:firstLine="263"/>
              <w:jc w:val="both"/>
              <w:rPr>
                <w:rFonts w:ascii="Times New Roman" w:hAnsi="Times New Roman"/>
                <w:bCs/>
                <w:sz w:val="24"/>
                <w:szCs w:val="24"/>
              </w:rPr>
            </w:pPr>
            <w:r w:rsidRPr="009E505D">
              <w:rPr>
                <w:rFonts w:ascii="Times New Roman" w:hAnsi="Times New Roman"/>
                <w:bCs/>
                <w:sz w:val="24"/>
                <w:szCs w:val="24"/>
              </w:rPr>
              <w:t>совершенствовать систему управления МКДОУ на основе повышения компетентности родителей по вопросам взаимодействия с детским садом.</w:t>
            </w:r>
          </w:p>
        </w:tc>
      </w:tr>
      <w:tr w:rsidR="00134337" w:rsidRPr="009E505D" w:rsidTr="00A103CC">
        <w:trPr>
          <w:trHeight w:val="950"/>
        </w:trPr>
        <w:tc>
          <w:tcPr>
            <w:tcW w:w="2739" w:type="dxa"/>
            <w:tcBorders>
              <w:top w:val="single" w:sz="4" w:space="0" w:color="000000"/>
              <w:left w:val="single" w:sz="4" w:space="0" w:color="000000"/>
              <w:bottom w:val="single" w:sz="4" w:space="0" w:color="000000"/>
            </w:tcBorders>
            <w:shd w:val="clear" w:color="auto" w:fill="FFFFFF"/>
          </w:tcPr>
          <w:p w:rsidR="00134337" w:rsidRPr="009E505D" w:rsidRDefault="00134337" w:rsidP="009E505D">
            <w:pPr>
              <w:spacing w:after="0"/>
              <w:rPr>
                <w:rFonts w:ascii="Times New Roman" w:hAnsi="Times New Roman"/>
                <w:sz w:val="24"/>
                <w:szCs w:val="24"/>
              </w:rPr>
            </w:pPr>
            <w:r w:rsidRPr="009E505D">
              <w:rPr>
                <w:rFonts w:ascii="Times New Roman" w:hAnsi="Times New Roman"/>
                <w:sz w:val="24"/>
                <w:szCs w:val="24"/>
              </w:rPr>
              <w:t>Приоритетные направления Программы</w:t>
            </w:r>
          </w:p>
          <w:p w:rsidR="00134337" w:rsidRPr="009E505D" w:rsidRDefault="00134337" w:rsidP="009E505D">
            <w:pPr>
              <w:spacing w:after="0"/>
              <w:rPr>
                <w:rFonts w:ascii="Times New Roman" w:hAnsi="Times New Roman"/>
                <w:sz w:val="24"/>
                <w:szCs w:val="24"/>
              </w:rPr>
            </w:pPr>
          </w:p>
        </w:tc>
        <w:tc>
          <w:tcPr>
            <w:tcW w:w="7756" w:type="dxa"/>
            <w:tcBorders>
              <w:top w:val="single" w:sz="4" w:space="0" w:color="000000"/>
              <w:left w:val="single" w:sz="4" w:space="0" w:color="000000"/>
              <w:bottom w:val="single" w:sz="4" w:space="0" w:color="000000"/>
              <w:right w:val="single" w:sz="4" w:space="0" w:color="000000"/>
            </w:tcBorders>
            <w:shd w:val="clear" w:color="auto" w:fill="FFFFFF"/>
          </w:tcPr>
          <w:p w:rsidR="00134337" w:rsidRPr="009E505D" w:rsidRDefault="00134337" w:rsidP="009E505D">
            <w:pPr>
              <w:spacing w:after="0"/>
              <w:ind w:firstLine="405"/>
              <w:jc w:val="both"/>
              <w:rPr>
                <w:rFonts w:ascii="Times New Roman" w:hAnsi="Times New Roman"/>
                <w:sz w:val="24"/>
                <w:szCs w:val="24"/>
              </w:rPr>
            </w:pPr>
            <w:r w:rsidRPr="009E505D">
              <w:rPr>
                <w:rFonts w:ascii="Times New Roman" w:hAnsi="Times New Roman"/>
                <w:sz w:val="24"/>
                <w:szCs w:val="24"/>
              </w:rPr>
              <w:t>- Управление качеством дошкольного образования</w:t>
            </w:r>
          </w:p>
          <w:p w:rsidR="00134337" w:rsidRPr="009E505D" w:rsidRDefault="00134337" w:rsidP="009E505D">
            <w:pPr>
              <w:spacing w:after="0"/>
              <w:ind w:firstLine="405"/>
              <w:jc w:val="both"/>
              <w:rPr>
                <w:rFonts w:ascii="Times New Roman" w:hAnsi="Times New Roman"/>
                <w:sz w:val="24"/>
                <w:szCs w:val="24"/>
              </w:rPr>
            </w:pPr>
            <w:r w:rsidRPr="009E505D">
              <w:rPr>
                <w:rFonts w:ascii="Times New Roman" w:hAnsi="Times New Roman"/>
                <w:sz w:val="24"/>
                <w:szCs w:val="24"/>
              </w:rPr>
              <w:t>- Оптимизация Программного обеспечения, используемых методик и технологий;</w:t>
            </w:r>
          </w:p>
          <w:p w:rsidR="00134337" w:rsidRPr="009E505D" w:rsidRDefault="00134337" w:rsidP="009E505D">
            <w:pPr>
              <w:spacing w:after="0"/>
              <w:ind w:firstLine="405"/>
              <w:jc w:val="both"/>
              <w:rPr>
                <w:rFonts w:ascii="Times New Roman" w:hAnsi="Times New Roman"/>
                <w:sz w:val="24"/>
                <w:szCs w:val="24"/>
              </w:rPr>
            </w:pPr>
            <w:r w:rsidRPr="009E505D">
              <w:rPr>
                <w:rFonts w:ascii="Times New Roman" w:hAnsi="Times New Roman"/>
                <w:sz w:val="24"/>
                <w:szCs w:val="24"/>
              </w:rPr>
              <w:t>- Информатизация образования;</w:t>
            </w:r>
          </w:p>
          <w:p w:rsidR="00134337" w:rsidRPr="009E505D" w:rsidRDefault="00134337" w:rsidP="009E505D">
            <w:pPr>
              <w:spacing w:after="0"/>
              <w:ind w:firstLine="405"/>
              <w:jc w:val="both"/>
              <w:rPr>
                <w:rFonts w:ascii="Times New Roman" w:hAnsi="Times New Roman"/>
                <w:bCs/>
                <w:sz w:val="24"/>
                <w:szCs w:val="24"/>
              </w:rPr>
            </w:pPr>
            <w:r w:rsidRPr="009E505D">
              <w:rPr>
                <w:rFonts w:ascii="Times New Roman" w:hAnsi="Times New Roman"/>
                <w:bCs/>
                <w:sz w:val="24"/>
                <w:szCs w:val="24"/>
              </w:rPr>
              <w:t xml:space="preserve"> -Создать условия для развития детей, открывающих возможности для их позитивной социализации, их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rsidR="00134337" w:rsidRPr="009E505D" w:rsidRDefault="00134337" w:rsidP="009E505D">
            <w:pPr>
              <w:spacing w:after="0"/>
              <w:ind w:firstLine="405"/>
              <w:jc w:val="both"/>
              <w:rPr>
                <w:rFonts w:ascii="Times New Roman" w:hAnsi="Times New Roman"/>
                <w:sz w:val="24"/>
                <w:szCs w:val="24"/>
              </w:rPr>
            </w:pPr>
            <w:r w:rsidRPr="009E505D">
              <w:rPr>
                <w:rFonts w:ascii="Times New Roman" w:hAnsi="Times New Roman"/>
                <w:sz w:val="24"/>
                <w:szCs w:val="24"/>
              </w:rPr>
              <w:t>- Опытно–экспериментальная деятельность;</w:t>
            </w:r>
          </w:p>
          <w:p w:rsidR="00134337" w:rsidRPr="009E505D" w:rsidRDefault="00134337" w:rsidP="009E505D">
            <w:pPr>
              <w:spacing w:after="0"/>
              <w:ind w:firstLine="405"/>
              <w:jc w:val="both"/>
              <w:rPr>
                <w:rFonts w:ascii="Times New Roman" w:hAnsi="Times New Roman"/>
                <w:bCs/>
                <w:sz w:val="24"/>
                <w:szCs w:val="24"/>
              </w:rPr>
            </w:pPr>
            <w:r w:rsidRPr="009E505D">
              <w:rPr>
                <w:rFonts w:ascii="Times New Roman" w:hAnsi="Times New Roman"/>
                <w:bCs/>
                <w:sz w:val="24"/>
                <w:szCs w:val="24"/>
              </w:rPr>
              <w:t>- Здоровьесберегающие технологии;</w:t>
            </w:r>
          </w:p>
          <w:p w:rsidR="00134337" w:rsidRPr="009E505D" w:rsidRDefault="00134337" w:rsidP="009E505D">
            <w:pPr>
              <w:spacing w:after="0"/>
              <w:ind w:firstLine="405"/>
              <w:jc w:val="both"/>
              <w:rPr>
                <w:rFonts w:ascii="Times New Roman" w:hAnsi="Times New Roman"/>
                <w:bCs/>
                <w:sz w:val="24"/>
                <w:szCs w:val="24"/>
              </w:rPr>
            </w:pPr>
            <w:r w:rsidRPr="009E505D">
              <w:rPr>
                <w:rFonts w:ascii="Times New Roman" w:hAnsi="Times New Roman"/>
                <w:bCs/>
                <w:sz w:val="24"/>
                <w:szCs w:val="24"/>
              </w:rPr>
              <w:t>- Безопасность образовательного процесса;</w:t>
            </w:r>
          </w:p>
          <w:p w:rsidR="00134337" w:rsidRPr="009E505D" w:rsidRDefault="00134337" w:rsidP="009E505D">
            <w:pPr>
              <w:spacing w:after="0"/>
              <w:ind w:firstLine="405"/>
              <w:jc w:val="both"/>
              <w:rPr>
                <w:rFonts w:ascii="Times New Roman" w:hAnsi="Times New Roman"/>
                <w:bCs/>
                <w:sz w:val="24"/>
                <w:szCs w:val="24"/>
              </w:rPr>
            </w:pPr>
            <w:r w:rsidRPr="009E505D">
              <w:rPr>
                <w:rFonts w:ascii="Times New Roman" w:hAnsi="Times New Roman"/>
                <w:bCs/>
                <w:sz w:val="24"/>
                <w:szCs w:val="24"/>
              </w:rPr>
              <w:t>- Кадровая политика;</w:t>
            </w:r>
          </w:p>
          <w:p w:rsidR="00134337" w:rsidRPr="009E505D" w:rsidRDefault="00134337" w:rsidP="009E505D">
            <w:pPr>
              <w:spacing w:after="0"/>
              <w:ind w:firstLine="405"/>
              <w:jc w:val="both"/>
              <w:rPr>
                <w:rFonts w:ascii="Times New Roman" w:hAnsi="Times New Roman"/>
                <w:bCs/>
                <w:sz w:val="24"/>
                <w:szCs w:val="24"/>
              </w:rPr>
            </w:pPr>
            <w:r w:rsidRPr="009E505D">
              <w:rPr>
                <w:rFonts w:ascii="Times New Roman" w:hAnsi="Times New Roman"/>
                <w:bCs/>
                <w:sz w:val="24"/>
                <w:szCs w:val="24"/>
              </w:rPr>
              <w:t>- Государственно-общественное самоуправление.</w:t>
            </w:r>
          </w:p>
        </w:tc>
      </w:tr>
      <w:tr w:rsidR="00134337" w:rsidRPr="009E505D" w:rsidTr="00A103CC">
        <w:trPr>
          <w:trHeight w:val="73"/>
        </w:trPr>
        <w:tc>
          <w:tcPr>
            <w:tcW w:w="2739" w:type="dxa"/>
            <w:tcBorders>
              <w:top w:val="single" w:sz="4" w:space="0" w:color="000000"/>
              <w:left w:val="single" w:sz="4" w:space="0" w:color="000000"/>
              <w:bottom w:val="single" w:sz="4" w:space="0" w:color="000000"/>
            </w:tcBorders>
            <w:shd w:val="clear" w:color="auto" w:fill="FFFFFF"/>
          </w:tcPr>
          <w:p w:rsidR="00134337" w:rsidRPr="009E505D" w:rsidRDefault="00134337" w:rsidP="009E505D">
            <w:pPr>
              <w:spacing w:after="0"/>
              <w:rPr>
                <w:rFonts w:ascii="Times New Roman" w:hAnsi="Times New Roman"/>
                <w:sz w:val="24"/>
                <w:szCs w:val="24"/>
              </w:rPr>
            </w:pPr>
            <w:r w:rsidRPr="009E505D">
              <w:rPr>
                <w:rFonts w:ascii="Times New Roman" w:hAnsi="Times New Roman"/>
                <w:sz w:val="24"/>
                <w:szCs w:val="24"/>
              </w:rPr>
              <w:t xml:space="preserve">Ожидаемые результаты Программы </w:t>
            </w:r>
          </w:p>
          <w:p w:rsidR="00134337" w:rsidRPr="009E505D" w:rsidRDefault="00134337" w:rsidP="009E505D">
            <w:pPr>
              <w:spacing w:after="0"/>
              <w:rPr>
                <w:rFonts w:ascii="Times New Roman" w:hAnsi="Times New Roman"/>
                <w:sz w:val="24"/>
                <w:szCs w:val="24"/>
              </w:rPr>
            </w:pPr>
          </w:p>
        </w:tc>
        <w:tc>
          <w:tcPr>
            <w:tcW w:w="7756" w:type="dxa"/>
            <w:tcBorders>
              <w:top w:val="single" w:sz="4" w:space="0" w:color="000000"/>
              <w:left w:val="single" w:sz="4" w:space="0" w:color="000000"/>
              <w:bottom w:val="single" w:sz="4" w:space="0" w:color="000000"/>
              <w:right w:val="single" w:sz="4" w:space="0" w:color="000000"/>
            </w:tcBorders>
            <w:shd w:val="clear" w:color="auto" w:fill="FFFFFF"/>
          </w:tcPr>
          <w:p w:rsidR="00134337" w:rsidRPr="009E505D" w:rsidRDefault="00134337" w:rsidP="009F5A1A">
            <w:pPr>
              <w:numPr>
                <w:ilvl w:val="0"/>
                <w:numId w:val="5"/>
              </w:numPr>
              <w:suppressAutoHyphens/>
              <w:spacing w:after="0"/>
              <w:ind w:left="0"/>
              <w:jc w:val="both"/>
              <w:rPr>
                <w:rFonts w:ascii="Times New Roman" w:hAnsi="Times New Roman"/>
                <w:sz w:val="24"/>
                <w:szCs w:val="24"/>
              </w:rPr>
            </w:pPr>
            <w:r w:rsidRPr="009E505D">
              <w:rPr>
                <w:rFonts w:ascii="Times New Roman" w:hAnsi="Times New Roman"/>
                <w:sz w:val="24"/>
                <w:szCs w:val="24"/>
              </w:rPr>
              <w:t>Высокая конкурентоспособность детского сада на рынке образовательных услуг, обеспечение равных стартовых возможностей дошкольникам;</w:t>
            </w:r>
          </w:p>
          <w:p w:rsidR="00134337" w:rsidRPr="009E505D" w:rsidRDefault="00134337" w:rsidP="009F5A1A">
            <w:pPr>
              <w:numPr>
                <w:ilvl w:val="0"/>
                <w:numId w:val="5"/>
              </w:numPr>
              <w:suppressAutoHyphens/>
              <w:spacing w:after="0"/>
              <w:ind w:left="0"/>
              <w:jc w:val="both"/>
              <w:rPr>
                <w:rFonts w:ascii="Times New Roman" w:hAnsi="Times New Roman"/>
                <w:sz w:val="24"/>
                <w:szCs w:val="24"/>
              </w:rPr>
            </w:pPr>
            <w:r w:rsidRPr="009E505D">
              <w:rPr>
                <w:rFonts w:ascii="Times New Roman" w:hAnsi="Times New Roman"/>
                <w:sz w:val="24"/>
                <w:szCs w:val="24"/>
              </w:rPr>
              <w:t>Реализация Федерального государственного образовательного стандарта дошкольного образования в инновационной системе муниципального и регионального образовательного пространства</w:t>
            </w:r>
          </w:p>
          <w:p w:rsidR="00134337" w:rsidRPr="009E505D" w:rsidRDefault="00134337" w:rsidP="009F5A1A">
            <w:pPr>
              <w:numPr>
                <w:ilvl w:val="0"/>
                <w:numId w:val="5"/>
              </w:numPr>
              <w:suppressAutoHyphens/>
              <w:spacing w:after="0"/>
              <w:ind w:left="0"/>
              <w:jc w:val="both"/>
              <w:rPr>
                <w:rFonts w:ascii="Times New Roman" w:hAnsi="Times New Roman"/>
                <w:sz w:val="24"/>
                <w:szCs w:val="24"/>
              </w:rPr>
            </w:pPr>
            <w:r w:rsidRPr="009E505D">
              <w:rPr>
                <w:rFonts w:ascii="Times New Roman" w:hAnsi="Times New Roman"/>
                <w:sz w:val="24"/>
                <w:szCs w:val="24"/>
              </w:rPr>
              <w:t>Ведение спектра дополнительных образовательных услуг для разных категорий воспитанников и заинтересованных родителей;</w:t>
            </w:r>
          </w:p>
          <w:p w:rsidR="00134337" w:rsidRPr="009E505D" w:rsidRDefault="00134337" w:rsidP="009F5A1A">
            <w:pPr>
              <w:numPr>
                <w:ilvl w:val="0"/>
                <w:numId w:val="5"/>
              </w:numPr>
              <w:suppressAutoHyphens/>
              <w:spacing w:after="0"/>
              <w:ind w:left="0"/>
              <w:jc w:val="both"/>
              <w:rPr>
                <w:rFonts w:ascii="Times New Roman" w:hAnsi="Times New Roman"/>
                <w:sz w:val="24"/>
                <w:szCs w:val="24"/>
              </w:rPr>
            </w:pPr>
            <w:r w:rsidRPr="009E505D">
              <w:rPr>
                <w:rFonts w:ascii="Times New Roman" w:hAnsi="Times New Roman"/>
                <w:sz w:val="24"/>
                <w:szCs w:val="24"/>
              </w:rPr>
              <w:t xml:space="preserve">Создание модели нового объекта развития, обеспечивающей оптимальные педагогические условия для развития ребенка по основным направлениям: </w:t>
            </w:r>
          </w:p>
          <w:p w:rsidR="00134337" w:rsidRPr="009E505D" w:rsidRDefault="00134337" w:rsidP="009F5A1A">
            <w:pPr>
              <w:numPr>
                <w:ilvl w:val="0"/>
                <w:numId w:val="16"/>
              </w:numPr>
              <w:suppressAutoHyphens/>
              <w:spacing w:after="0"/>
              <w:ind w:left="0"/>
              <w:jc w:val="both"/>
              <w:rPr>
                <w:rFonts w:ascii="Times New Roman" w:hAnsi="Times New Roman"/>
                <w:sz w:val="24"/>
                <w:szCs w:val="24"/>
              </w:rPr>
            </w:pPr>
            <w:r w:rsidRPr="009E505D">
              <w:rPr>
                <w:rFonts w:ascii="Times New Roman" w:hAnsi="Times New Roman"/>
                <w:sz w:val="24"/>
                <w:szCs w:val="24"/>
              </w:rPr>
              <w:t>речевое развитие;</w:t>
            </w:r>
          </w:p>
          <w:p w:rsidR="00134337" w:rsidRPr="009E505D" w:rsidRDefault="00134337" w:rsidP="009F5A1A">
            <w:pPr>
              <w:numPr>
                <w:ilvl w:val="0"/>
                <w:numId w:val="16"/>
              </w:numPr>
              <w:suppressAutoHyphens/>
              <w:spacing w:after="0"/>
              <w:ind w:left="0"/>
              <w:jc w:val="both"/>
              <w:rPr>
                <w:rFonts w:ascii="Times New Roman" w:hAnsi="Times New Roman"/>
                <w:sz w:val="24"/>
                <w:szCs w:val="24"/>
              </w:rPr>
            </w:pPr>
            <w:r w:rsidRPr="009E505D">
              <w:rPr>
                <w:rFonts w:ascii="Times New Roman" w:hAnsi="Times New Roman"/>
                <w:sz w:val="24"/>
                <w:szCs w:val="24"/>
              </w:rPr>
              <w:t>физическое развитие</w:t>
            </w:r>
          </w:p>
          <w:p w:rsidR="00134337" w:rsidRPr="009E505D" w:rsidRDefault="00134337" w:rsidP="009F5A1A">
            <w:pPr>
              <w:numPr>
                <w:ilvl w:val="0"/>
                <w:numId w:val="16"/>
              </w:numPr>
              <w:suppressAutoHyphens/>
              <w:spacing w:after="0"/>
              <w:ind w:left="0"/>
              <w:jc w:val="both"/>
              <w:rPr>
                <w:rFonts w:ascii="Times New Roman" w:hAnsi="Times New Roman"/>
                <w:sz w:val="24"/>
                <w:szCs w:val="24"/>
              </w:rPr>
            </w:pPr>
            <w:r w:rsidRPr="009E505D">
              <w:rPr>
                <w:rFonts w:ascii="Times New Roman" w:hAnsi="Times New Roman"/>
                <w:sz w:val="24"/>
                <w:szCs w:val="24"/>
              </w:rPr>
              <w:t>социально-коммуникативное развитие;</w:t>
            </w:r>
          </w:p>
          <w:p w:rsidR="00134337" w:rsidRPr="009E505D" w:rsidRDefault="00134337" w:rsidP="009F5A1A">
            <w:pPr>
              <w:numPr>
                <w:ilvl w:val="0"/>
                <w:numId w:val="16"/>
              </w:numPr>
              <w:suppressAutoHyphens/>
              <w:spacing w:after="0"/>
              <w:ind w:left="0"/>
              <w:jc w:val="both"/>
              <w:rPr>
                <w:rFonts w:ascii="Times New Roman" w:hAnsi="Times New Roman"/>
                <w:sz w:val="24"/>
                <w:szCs w:val="24"/>
              </w:rPr>
            </w:pPr>
            <w:r w:rsidRPr="009E505D">
              <w:rPr>
                <w:rFonts w:ascii="Times New Roman" w:hAnsi="Times New Roman"/>
                <w:sz w:val="24"/>
                <w:szCs w:val="24"/>
              </w:rPr>
              <w:t>познавательное развитие;</w:t>
            </w:r>
          </w:p>
          <w:p w:rsidR="00134337" w:rsidRPr="009E505D" w:rsidRDefault="00134337" w:rsidP="009F5A1A">
            <w:pPr>
              <w:numPr>
                <w:ilvl w:val="0"/>
                <w:numId w:val="16"/>
              </w:numPr>
              <w:suppressAutoHyphens/>
              <w:spacing w:after="0"/>
              <w:ind w:left="0"/>
              <w:jc w:val="both"/>
              <w:rPr>
                <w:rFonts w:ascii="Times New Roman" w:hAnsi="Times New Roman"/>
                <w:sz w:val="24"/>
                <w:szCs w:val="24"/>
              </w:rPr>
            </w:pPr>
            <w:r w:rsidRPr="009E505D">
              <w:rPr>
                <w:rFonts w:ascii="Times New Roman" w:hAnsi="Times New Roman"/>
                <w:sz w:val="24"/>
                <w:szCs w:val="24"/>
              </w:rPr>
              <w:t>художественно-эстетическое развитие;</w:t>
            </w:r>
          </w:p>
          <w:p w:rsidR="00134337" w:rsidRPr="009E505D" w:rsidRDefault="00134337" w:rsidP="009E505D">
            <w:pPr>
              <w:spacing w:after="0"/>
              <w:jc w:val="both"/>
              <w:rPr>
                <w:rFonts w:ascii="Times New Roman" w:hAnsi="Times New Roman"/>
                <w:sz w:val="24"/>
                <w:szCs w:val="24"/>
              </w:rPr>
            </w:pPr>
            <w:r w:rsidRPr="009E505D">
              <w:rPr>
                <w:rFonts w:ascii="Times New Roman" w:hAnsi="Times New Roman"/>
                <w:sz w:val="24"/>
                <w:szCs w:val="24"/>
              </w:rPr>
              <w:t>для обеспечения создания условий социальной ситуации развития дошкольников, открывающей возможности позитивной социализации ребёнка, его всестороннего личностного морально-нравственного и познавательного развития, развития инициативы и творческих способностей, на основе соответствующих дошкольному возрасту видов деятельности (игры, изобразительной деятельности, конструирования, восприятия сказки и др.), сотрудничества со взрослыми и сверстниками в зоне его ближайшего развития.</w:t>
            </w:r>
          </w:p>
          <w:p w:rsidR="00134337" w:rsidRPr="009E505D" w:rsidRDefault="00134337" w:rsidP="009F5A1A">
            <w:pPr>
              <w:pStyle w:val="aff3"/>
              <w:numPr>
                <w:ilvl w:val="0"/>
                <w:numId w:val="10"/>
              </w:numPr>
              <w:spacing w:line="276" w:lineRule="auto"/>
              <w:ind w:left="0"/>
              <w:jc w:val="both"/>
            </w:pPr>
            <w:r w:rsidRPr="009E505D">
              <w:t>Реализация инновационных технологий:</w:t>
            </w:r>
          </w:p>
          <w:p w:rsidR="00134337" w:rsidRPr="009E505D" w:rsidRDefault="00134337" w:rsidP="009E505D">
            <w:pPr>
              <w:tabs>
                <w:tab w:val="left" w:pos="405"/>
              </w:tabs>
              <w:spacing w:after="0"/>
              <w:ind w:firstLine="263"/>
              <w:jc w:val="both"/>
              <w:rPr>
                <w:rFonts w:ascii="Times New Roman" w:hAnsi="Times New Roman"/>
                <w:sz w:val="24"/>
                <w:szCs w:val="24"/>
              </w:rPr>
            </w:pPr>
            <w:r w:rsidRPr="009E505D">
              <w:rPr>
                <w:rFonts w:ascii="Times New Roman" w:hAnsi="Times New Roman"/>
                <w:sz w:val="24"/>
                <w:szCs w:val="24"/>
              </w:rPr>
              <w:t xml:space="preserve"> - информатизация процесса образования (использование ИКТ в процессе обучения и воспитания дошкольников, повышения профессиональной компетентности сотрудников МКДОУ);</w:t>
            </w:r>
          </w:p>
          <w:p w:rsidR="00134337" w:rsidRPr="009E505D" w:rsidRDefault="00134337" w:rsidP="009E505D">
            <w:pPr>
              <w:tabs>
                <w:tab w:val="left" w:pos="405"/>
              </w:tabs>
              <w:spacing w:after="0"/>
              <w:ind w:firstLine="263"/>
              <w:jc w:val="both"/>
              <w:rPr>
                <w:rFonts w:ascii="Times New Roman" w:hAnsi="Times New Roman"/>
                <w:sz w:val="24"/>
                <w:szCs w:val="24"/>
              </w:rPr>
            </w:pPr>
            <w:r w:rsidRPr="009E505D">
              <w:rPr>
                <w:rFonts w:ascii="Times New Roman" w:hAnsi="Times New Roman"/>
                <w:sz w:val="24"/>
                <w:szCs w:val="24"/>
              </w:rPr>
              <w:t>- участие коллектива учреждения в разработке и реализации проектов разного уровня.</w:t>
            </w:r>
          </w:p>
          <w:p w:rsidR="00134337" w:rsidRPr="009E505D" w:rsidRDefault="00134337" w:rsidP="009F5A1A">
            <w:pPr>
              <w:numPr>
                <w:ilvl w:val="0"/>
                <w:numId w:val="5"/>
              </w:numPr>
              <w:suppressAutoHyphens/>
              <w:spacing w:after="0"/>
              <w:ind w:left="0"/>
              <w:jc w:val="both"/>
              <w:rPr>
                <w:rFonts w:ascii="Times New Roman" w:hAnsi="Times New Roman"/>
                <w:sz w:val="24"/>
                <w:szCs w:val="24"/>
              </w:rPr>
            </w:pPr>
            <w:r w:rsidRPr="009E505D">
              <w:rPr>
                <w:rFonts w:ascii="Times New Roman" w:hAnsi="Times New Roman"/>
                <w:sz w:val="24"/>
                <w:szCs w:val="24"/>
              </w:rPr>
              <w:t xml:space="preserve">Оптимизация функционирования действующей смешанной экономической модели учреждения за счет повышения эффективности использования бюджетных и внебюджетных средств (спонсорские и благотворительные поступления). </w:t>
            </w:r>
          </w:p>
          <w:p w:rsidR="00134337" w:rsidRPr="009E505D" w:rsidRDefault="00134337" w:rsidP="009F5A1A">
            <w:pPr>
              <w:numPr>
                <w:ilvl w:val="0"/>
                <w:numId w:val="5"/>
              </w:numPr>
              <w:suppressAutoHyphens/>
              <w:spacing w:after="0"/>
              <w:ind w:left="0"/>
              <w:jc w:val="both"/>
              <w:rPr>
                <w:rFonts w:ascii="Times New Roman" w:hAnsi="Times New Roman"/>
                <w:sz w:val="24"/>
                <w:szCs w:val="24"/>
              </w:rPr>
            </w:pPr>
            <w:r w:rsidRPr="009E505D">
              <w:rPr>
                <w:rFonts w:ascii="Times New Roman" w:hAnsi="Times New Roman"/>
                <w:sz w:val="24"/>
                <w:szCs w:val="24"/>
              </w:rPr>
              <w:t>Повышение эффективности оздоровления воспитанников МКДОУ в соответствии с их психофизическим развитием;</w:t>
            </w:r>
          </w:p>
          <w:p w:rsidR="00134337" w:rsidRPr="009E505D" w:rsidRDefault="00134337" w:rsidP="009F5A1A">
            <w:pPr>
              <w:numPr>
                <w:ilvl w:val="0"/>
                <w:numId w:val="5"/>
              </w:numPr>
              <w:suppressAutoHyphens/>
              <w:spacing w:after="0"/>
              <w:ind w:left="0"/>
              <w:jc w:val="both"/>
              <w:rPr>
                <w:rFonts w:ascii="Times New Roman" w:hAnsi="Times New Roman"/>
                <w:sz w:val="24"/>
                <w:szCs w:val="24"/>
              </w:rPr>
            </w:pPr>
            <w:r w:rsidRPr="009E505D">
              <w:rPr>
                <w:rFonts w:ascii="Times New Roman" w:hAnsi="Times New Roman"/>
                <w:sz w:val="24"/>
                <w:szCs w:val="24"/>
              </w:rPr>
              <w:t xml:space="preserve">Стабильность педагогического состава. Обеспечение 100% укомплектованности штатов и повышения их уровня профессиональной компетентности. </w:t>
            </w:r>
          </w:p>
        </w:tc>
      </w:tr>
      <w:tr w:rsidR="00134337" w:rsidRPr="009E505D" w:rsidTr="00A103CC">
        <w:trPr>
          <w:trHeight w:val="345"/>
        </w:trPr>
        <w:tc>
          <w:tcPr>
            <w:tcW w:w="2739" w:type="dxa"/>
            <w:tcBorders>
              <w:top w:val="single" w:sz="4" w:space="0" w:color="000000"/>
              <w:left w:val="single" w:sz="4" w:space="0" w:color="000000"/>
              <w:bottom w:val="single" w:sz="4" w:space="0" w:color="000000"/>
            </w:tcBorders>
            <w:shd w:val="clear" w:color="auto" w:fill="FFFFFF"/>
          </w:tcPr>
          <w:p w:rsidR="00134337" w:rsidRPr="009E505D" w:rsidRDefault="00134337" w:rsidP="009E505D">
            <w:pPr>
              <w:spacing w:after="0"/>
              <w:rPr>
                <w:rFonts w:ascii="Times New Roman" w:hAnsi="Times New Roman"/>
                <w:sz w:val="24"/>
                <w:szCs w:val="24"/>
              </w:rPr>
            </w:pPr>
            <w:r w:rsidRPr="009E505D">
              <w:rPr>
                <w:rFonts w:ascii="Times New Roman" w:hAnsi="Times New Roman"/>
                <w:sz w:val="24"/>
                <w:szCs w:val="24"/>
              </w:rPr>
              <w:t>Срок действия Программы</w:t>
            </w:r>
          </w:p>
        </w:tc>
        <w:tc>
          <w:tcPr>
            <w:tcW w:w="7756" w:type="dxa"/>
            <w:tcBorders>
              <w:top w:val="single" w:sz="4" w:space="0" w:color="000000"/>
              <w:left w:val="single" w:sz="4" w:space="0" w:color="000000"/>
              <w:bottom w:val="single" w:sz="4" w:space="0" w:color="000000"/>
              <w:right w:val="single" w:sz="4" w:space="0" w:color="000000"/>
            </w:tcBorders>
            <w:shd w:val="clear" w:color="auto" w:fill="FFFFFF"/>
          </w:tcPr>
          <w:p w:rsidR="00134337" w:rsidRPr="009E505D" w:rsidRDefault="00134337" w:rsidP="009E505D">
            <w:pPr>
              <w:spacing w:after="0"/>
              <w:rPr>
                <w:rFonts w:ascii="Times New Roman" w:hAnsi="Times New Roman"/>
                <w:sz w:val="24"/>
                <w:szCs w:val="24"/>
              </w:rPr>
            </w:pPr>
            <w:r w:rsidRPr="009E505D">
              <w:rPr>
                <w:rFonts w:ascii="Times New Roman" w:hAnsi="Times New Roman"/>
                <w:sz w:val="24"/>
                <w:szCs w:val="24"/>
              </w:rPr>
              <w:t>2021 –2026</w:t>
            </w:r>
          </w:p>
          <w:p w:rsidR="00134337" w:rsidRPr="009E505D" w:rsidRDefault="00134337" w:rsidP="009E505D">
            <w:pPr>
              <w:spacing w:after="0"/>
              <w:rPr>
                <w:rFonts w:ascii="Times New Roman" w:hAnsi="Times New Roman"/>
                <w:sz w:val="24"/>
                <w:szCs w:val="24"/>
              </w:rPr>
            </w:pPr>
          </w:p>
        </w:tc>
      </w:tr>
      <w:tr w:rsidR="00134337" w:rsidRPr="009E505D" w:rsidTr="00A103CC">
        <w:trPr>
          <w:trHeight w:val="536"/>
        </w:trPr>
        <w:tc>
          <w:tcPr>
            <w:tcW w:w="2739" w:type="dxa"/>
            <w:tcBorders>
              <w:top w:val="single" w:sz="4" w:space="0" w:color="000000"/>
              <w:left w:val="single" w:sz="4" w:space="0" w:color="000000"/>
              <w:bottom w:val="single" w:sz="4" w:space="0" w:color="000000"/>
            </w:tcBorders>
            <w:shd w:val="clear" w:color="auto" w:fill="FFFFFF"/>
          </w:tcPr>
          <w:p w:rsidR="00134337" w:rsidRPr="009E505D" w:rsidRDefault="00134337" w:rsidP="009E505D">
            <w:pPr>
              <w:spacing w:after="0"/>
              <w:rPr>
                <w:rFonts w:ascii="Times New Roman" w:hAnsi="Times New Roman"/>
                <w:sz w:val="24"/>
                <w:szCs w:val="24"/>
              </w:rPr>
            </w:pPr>
            <w:r w:rsidRPr="009E505D">
              <w:rPr>
                <w:rFonts w:ascii="Times New Roman" w:hAnsi="Times New Roman"/>
                <w:sz w:val="24"/>
                <w:szCs w:val="24"/>
              </w:rPr>
              <w:t>Источники финансирования Программы</w:t>
            </w:r>
          </w:p>
        </w:tc>
        <w:tc>
          <w:tcPr>
            <w:tcW w:w="7756" w:type="dxa"/>
            <w:tcBorders>
              <w:top w:val="single" w:sz="4" w:space="0" w:color="000000"/>
              <w:left w:val="single" w:sz="4" w:space="0" w:color="000000"/>
              <w:bottom w:val="single" w:sz="4" w:space="0" w:color="000000"/>
              <w:right w:val="single" w:sz="4" w:space="0" w:color="000000"/>
            </w:tcBorders>
            <w:shd w:val="clear" w:color="auto" w:fill="FFFFFF"/>
          </w:tcPr>
          <w:p w:rsidR="00134337" w:rsidRPr="009E505D" w:rsidRDefault="00134337" w:rsidP="009E505D">
            <w:pPr>
              <w:spacing w:after="0"/>
              <w:rPr>
                <w:rFonts w:ascii="Times New Roman" w:hAnsi="Times New Roman"/>
                <w:sz w:val="24"/>
                <w:szCs w:val="24"/>
              </w:rPr>
            </w:pPr>
            <w:r w:rsidRPr="009E505D">
              <w:rPr>
                <w:rFonts w:ascii="Times New Roman" w:hAnsi="Times New Roman"/>
                <w:sz w:val="24"/>
                <w:szCs w:val="24"/>
              </w:rPr>
              <w:t>Рациональное использование бюджета, спонсорская помощь, благотворительность</w:t>
            </w:r>
          </w:p>
        </w:tc>
      </w:tr>
      <w:tr w:rsidR="00134337" w:rsidRPr="009E505D" w:rsidTr="00A103CC">
        <w:trPr>
          <w:trHeight w:val="675"/>
        </w:trPr>
        <w:tc>
          <w:tcPr>
            <w:tcW w:w="2739" w:type="dxa"/>
            <w:tcBorders>
              <w:top w:val="single" w:sz="4" w:space="0" w:color="000000"/>
              <w:left w:val="single" w:sz="4" w:space="0" w:color="000000"/>
              <w:bottom w:val="single" w:sz="4" w:space="0" w:color="000000"/>
            </w:tcBorders>
            <w:shd w:val="clear" w:color="auto" w:fill="FFFFFF"/>
          </w:tcPr>
          <w:p w:rsidR="00134337" w:rsidRPr="009E505D" w:rsidRDefault="00134337" w:rsidP="009E505D">
            <w:pPr>
              <w:spacing w:after="0"/>
              <w:rPr>
                <w:rFonts w:ascii="Times New Roman" w:hAnsi="Times New Roman"/>
                <w:sz w:val="24"/>
                <w:szCs w:val="24"/>
              </w:rPr>
            </w:pPr>
            <w:r w:rsidRPr="009E505D">
              <w:rPr>
                <w:rFonts w:ascii="Times New Roman" w:hAnsi="Times New Roman"/>
                <w:sz w:val="24"/>
                <w:szCs w:val="24"/>
              </w:rPr>
              <w:t>Порядок мониторинга хода и результатов реализации Программы</w:t>
            </w:r>
          </w:p>
        </w:tc>
        <w:tc>
          <w:tcPr>
            <w:tcW w:w="7756" w:type="dxa"/>
            <w:tcBorders>
              <w:top w:val="single" w:sz="4" w:space="0" w:color="000000"/>
              <w:left w:val="single" w:sz="4" w:space="0" w:color="000000"/>
              <w:bottom w:val="single" w:sz="4" w:space="0" w:color="000000"/>
              <w:right w:val="single" w:sz="4" w:space="0" w:color="000000"/>
            </w:tcBorders>
            <w:shd w:val="clear" w:color="auto" w:fill="FFFFFF"/>
          </w:tcPr>
          <w:p w:rsidR="00134337" w:rsidRPr="009E505D" w:rsidRDefault="00134337" w:rsidP="009E505D">
            <w:pPr>
              <w:spacing w:after="0"/>
              <w:rPr>
                <w:rFonts w:ascii="Times New Roman" w:hAnsi="Times New Roman"/>
                <w:sz w:val="24"/>
                <w:szCs w:val="24"/>
              </w:rPr>
            </w:pPr>
            <w:r w:rsidRPr="009E505D">
              <w:rPr>
                <w:rFonts w:ascii="Times New Roman" w:hAnsi="Times New Roman"/>
                <w:sz w:val="24"/>
                <w:szCs w:val="24"/>
              </w:rPr>
              <w:t>Комплексная система мониторинга качества образовательного процесса, эффективности реализации всех структурных блоков программы. Комплексный мониторинг осуществляется ежегодно в мае. Форма – отчет о результатах освоения Программы развития</w:t>
            </w:r>
          </w:p>
        </w:tc>
      </w:tr>
    </w:tbl>
    <w:p w:rsidR="00134337" w:rsidRPr="00FF1CBF" w:rsidRDefault="00134337" w:rsidP="009E505D">
      <w:pPr>
        <w:spacing w:after="0"/>
        <w:rPr>
          <w:rFonts w:ascii="Times New Roman" w:hAnsi="Times New Roman"/>
          <w:b/>
          <w:bCs/>
          <w:sz w:val="24"/>
          <w:szCs w:val="24"/>
          <w:u w:val="single"/>
        </w:rPr>
      </w:pPr>
    </w:p>
    <w:p w:rsidR="00134337" w:rsidRPr="00FF1CBF" w:rsidRDefault="00134337" w:rsidP="009E505D">
      <w:pPr>
        <w:spacing w:after="0"/>
        <w:jc w:val="center"/>
        <w:rPr>
          <w:rFonts w:ascii="Times New Roman" w:hAnsi="Times New Roman"/>
          <w:b/>
          <w:bCs/>
          <w:sz w:val="24"/>
          <w:szCs w:val="24"/>
        </w:rPr>
      </w:pPr>
      <w:r w:rsidRPr="00FF1CBF">
        <w:rPr>
          <w:rFonts w:ascii="Times New Roman" w:hAnsi="Times New Roman"/>
          <w:b/>
          <w:bCs/>
          <w:sz w:val="24"/>
          <w:szCs w:val="24"/>
        </w:rPr>
        <w:t>Сроки и этапы реализации программы</w:t>
      </w:r>
    </w:p>
    <w:p w:rsidR="00134337" w:rsidRPr="00FF1CBF" w:rsidRDefault="00134337" w:rsidP="009E505D">
      <w:pPr>
        <w:spacing w:after="0"/>
        <w:rPr>
          <w:rFonts w:ascii="Times New Roman" w:hAnsi="Times New Roman"/>
          <w:b/>
          <w:bCs/>
          <w:sz w:val="24"/>
          <w:szCs w:val="24"/>
        </w:rPr>
      </w:pPr>
    </w:p>
    <w:p w:rsidR="00134337" w:rsidRPr="00FF1CBF" w:rsidRDefault="00134337" w:rsidP="009E505D">
      <w:pPr>
        <w:spacing w:after="0"/>
        <w:jc w:val="both"/>
        <w:rPr>
          <w:rFonts w:ascii="Times New Roman" w:hAnsi="Times New Roman"/>
          <w:b/>
          <w:bCs/>
          <w:sz w:val="24"/>
          <w:szCs w:val="24"/>
        </w:rPr>
      </w:pPr>
      <w:r w:rsidRPr="00FF1CBF">
        <w:rPr>
          <w:rFonts w:ascii="Times New Roman" w:hAnsi="Times New Roman"/>
          <w:b/>
          <w:bCs/>
          <w:sz w:val="24"/>
          <w:szCs w:val="24"/>
        </w:rPr>
        <w:t>I этап – подготовительный, планово- прогностический (2021 – 2022 гг.)</w:t>
      </w:r>
    </w:p>
    <w:p w:rsidR="00134337" w:rsidRPr="00FF1CBF" w:rsidRDefault="00134337" w:rsidP="009E505D">
      <w:pPr>
        <w:spacing w:after="0"/>
        <w:jc w:val="both"/>
        <w:rPr>
          <w:rFonts w:ascii="Times New Roman" w:hAnsi="Times New Roman"/>
          <w:b/>
          <w:bCs/>
          <w:sz w:val="24"/>
          <w:szCs w:val="24"/>
        </w:rPr>
      </w:pPr>
      <w:r w:rsidRPr="00FF1CBF">
        <w:rPr>
          <w:rFonts w:ascii="Times New Roman" w:hAnsi="Times New Roman"/>
          <w:b/>
          <w:bCs/>
          <w:sz w:val="24"/>
          <w:szCs w:val="24"/>
        </w:rPr>
        <w:t>Задачи:</w:t>
      </w:r>
    </w:p>
    <w:p w:rsidR="00134337" w:rsidRPr="00FF1CBF" w:rsidRDefault="00134337" w:rsidP="009E505D">
      <w:pPr>
        <w:spacing w:after="0"/>
        <w:jc w:val="both"/>
        <w:rPr>
          <w:rFonts w:ascii="Times New Roman" w:hAnsi="Times New Roman"/>
          <w:bCs/>
          <w:sz w:val="24"/>
          <w:szCs w:val="24"/>
        </w:rPr>
      </w:pPr>
      <w:r w:rsidRPr="00FF1CBF">
        <w:rPr>
          <w:rFonts w:ascii="Times New Roman" w:hAnsi="Times New Roman"/>
          <w:bCs/>
          <w:sz w:val="24"/>
          <w:szCs w:val="24"/>
        </w:rPr>
        <w:t>1.Анализ проблем, выбор технологий и механизма развития в соответствии с социальным заказом.</w:t>
      </w:r>
    </w:p>
    <w:p w:rsidR="00134337" w:rsidRPr="00FF1CBF" w:rsidRDefault="00134337" w:rsidP="009E505D">
      <w:pPr>
        <w:spacing w:after="0"/>
        <w:jc w:val="both"/>
        <w:rPr>
          <w:rFonts w:ascii="Times New Roman" w:hAnsi="Times New Roman"/>
          <w:bCs/>
          <w:sz w:val="24"/>
          <w:szCs w:val="24"/>
        </w:rPr>
      </w:pPr>
      <w:r w:rsidRPr="00FF1CBF">
        <w:rPr>
          <w:rFonts w:ascii="Times New Roman" w:hAnsi="Times New Roman"/>
          <w:bCs/>
          <w:sz w:val="24"/>
          <w:szCs w:val="24"/>
        </w:rPr>
        <w:t>2. Создание системы менеджмента внутри детского сада.</w:t>
      </w:r>
    </w:p>
    <w:p w:rsidR="00134337" w:rsidRPr="00FF1CBF" w:rsidRDefault="00134337" w:rsidP="009E505D">
      <w:pPr>
        <w:spacing w:after="0"/>
        <w:jc w:val="both"/>
        <w:rPr>
          <w:rFonts w:ascii="Times New Roman" w:hAnsi="Times New Roman"/>
          <w:bCs/>
          <w:sz w:val="24"/>
          <w:szCs w:val="24"/>
        </w:rPr>
      </w:pPr>
      <w:r w:rsidRPr="00FF1CBF">
        <w:rPr>
          <w:rFonts w:ascii="Times New Roman" w:hAnsi="Times New Roman"/>
          <w:bCs/>
          <w:sz w:val="24"/>
          <w:szCs w:val="24"/>
        </w:rPr>
        <w:t>3.Планирование развития, составление проектов и программ по всем стратегическим направлениям развития.</w:t>
      </w:r>
    </w:p>
    <w:p w:rsidR="00134337" w:rsidRPr="00FF1CBF" w:rsidRDefault="00134337" w:rsidP="009E505D">
      <w:pPr>
        <w:spacing w:after="0"/>
        <w:jc w:val="both"/>
        <w:rPr>
          <w:rFonts w:ascii="Times New Roman" w:hAnsi="Times New Roman"/>
          <w:b/>
          <w:bCs/>
          <w:sz w:val="24"/>
          <w:szCs w:val="24"/>
        </w:rPr>
      </w:pPr>
      <w:r w:rsidRPr="00FF1CBF">
        <w:rPr>
          <w:rFonts w:ascii="Times New Roman" w:hAnsi="Times New Roman"/>
          <w:b/>
          <w:bCs/>
          <w:sz w:val="24"/>
          <w:szCs w:val="24"/>
        </w:rPr>
        <w:t>II этап – практический, основной (2022-2025гг.)</w:t>
      </w:r>
    </w:p>
    <w:p w:rsidR="00134337" w:rsidRPr="00FF1CBF" w:rsidRDefault="00134337" w:rsidP="009E505D">
      <w:pPr>
        <w:spacing w:after="0"/>
        <w:jc w:val="both"/>
        <w:rPr>
          <w:rFonts w:ascii="Times New Roman" w:hAnsi="Times New Roman"/>
          <w:b/>
          <w:bCs/>
          <w:sz w:val="24"/>
          <w:szCs w:val="24"/>
        </w:rPr>
      </w:pPr>
      <w:r w:rsidRPr="00FF1CBF">
        <w:rPr>
          <w:rFonts w:ascii="Times New Roman" w:hAnsi="Times New Roman"/>
          <w:b/>
          <w:bCs/>
          <w:sz w:val="24"/>
          <w:szCs w:val="24"/>
        </w:rPr>
        <w:t>Задачи:</w:t>
      </w:r>
    </w:p>
    <w:p w:rsidR="00134337" w:rsidRPr="00FF1CBF" w:rsidRDefault="00134337" w:rsidP="009E505D">
      <w:pPr>
        <w:spacing w:after="0"/>
        <w:jc w:val="both"/>
        <w:rPr>
          <w:rFonts w:ascii="Times New Roman" w:hAnsi="Times New Roman"/>
          <w:bCs/>
          <w:sz w:val="24"/>
          <w:szCs w:val="24"/>
        </w:rPr>
      </w:pPr>
      <w:r w:rsidRPr="00FF1CBF">
        <w:rPr>
          <w:rFonts w:ascii="Times New Roman" w:hAnsi="Times New Roman"/>
          <w:bCs/>
          <w:sz w:val="24"/>
          <w:szCs w:val="24"/>
        </w:rPr>
        <w:t>1. Внедрение всех проектов программы развития детского сада на всех уровнях жизнедеятельности. Запуск механизмов саморазвития детского сада.</w:t>
      </w:r>
    </w:p>
    <w:p w:rsidR="00134337" w:rsidRPr="00FF1CBF" w:rsidRDefault="00134337" w:rsidP="009E505D">
      <w:pPr>
        <w:spacing w:after="0"/>
        <w:jc w:val="both"/>
        <w:rPr>
          <w:rFonts w:ascii="Times New Roman" w:hAnsi="Times New Roman"/>
          <w:bCs/>
          <w:sz w:val="24"/>
          <w:szCs w:val="24"/>
        </w:rPr>
      </w:pPr>
      <w:r w:rsidRPr="00FF1CBF">
        <w:rPr>
          <w:rFonts w:ascii="Times New Roman" w:hAnsi="Times New Roman"/>
          <w:bCs/>
          <w:sz w:val="24"/>
          <w:szCs w:val="24"/>
        </w:rPr>
        <w:t>2. Отслеживание результатов образовательного процесса и пространства, своевременная его корректировка.</w:t>
      </w:r>
    </w:p>
    <w:p w:rsidR="00134337" w:rsidRPr="00FF1CBF" w:rsidRDefault="00134337" w:rsidP="009E505D">
      <w:pPr>
        <w:spacing w:after="0"/>
        <w:jc w:val="both"/>
        <w:rPr>
          <w:rFonts w:ascii="Times New Roman" w:hAnsi="Times New Roman"/>
          <w:bCs/>
          <w:sz w:val="24"/>
          <w:szCs w:val="24"/>
        </w:rPr>
      </w:pPr>
      <w:r w:rsidRPr="00FF1CBF">
        <w:rPr>
          <w:rFonts w:ascii="Times New Roman" w:hAnsi="Times New Roman"/>
          <w:bCs/>
          <w:sz w:val="24"/>
          <w:szCs w:val="24"/>
        </w:rPr>
        <w:t>3. Создание системы управления качеством на основе системного проведения маркетинговых исследований востребованности и качества предоставляемых образовательных услуг</w:t>
      </w:r>
    </w:p>
    <w:p w:rsidR="00134337" w:rsidRPr="00FF1CBF" w:rsidRDefault="00134337" w:rsidP="009E505D">
      <w:pPr>
        <w:spacing w:after="0"/>
        <w:jc w:val="both"/>
        <w:rPr>
          <w:rFonts w:ascii="Times New Roman" w:hAnsi="Times New Roman"/>
          <w:b/>
          <w:bCs/>
          <w:sz w:val="24"/>
          <w:szCs w:val="24"/>
        </w:rPr>
      </w:pPr>
      <w:r w:rsidRPr="00FF1CBF">
        <w:rPr>
          <w:rFonts w:ascii="Times New Roman" w:hAnsi="Times New Roman"/>
          <w:b/>
          <w:bCs/>
          <w:sz w:val="24"/>
          <w:szCs w:val="24"/>
        </w:rPr>
        <w:t>III этап - итоговый (2025-2026 гг.)</w:t>
      </w:r>
    </w:p>
    <w:p w:rsidR="00134337" w:rsidRPr="00FF1CBF" w:rsidRDefault="00134337" w:rsidP="009E505D">
      <w:pPr>
        <w:spacing w:after="0"/>
        <w:jc w:val="both"/>
        <w:rPr>
          <w:rFonts w:ascii="Times New Roman" w:hAnsi="Times New Roman"/>
          <w:b/>
          <w:bCs/>
          <w:sz w:val="24"/>
          <w:szCs w:val="24"/>
        </w:rPr>
      </w:pPr>
      <w:r w:rsidRPr="00FF1CBF">
        <w:rPr>
          <w:rFonts w:ascii="Times New Roman" w:hAnsi="Times New Roman"/>
          <w:b/>
          <w:bCs/>
          <w:sz w:val="24"/>
          <w:szCs w:val="24"/>
        </w:rPr>
        <w:t>Задачи:</w:t>
      </w:r>
    </w:p>
    <w:p w:rsidR="00134337" w:rsidRPr="00FF1CBF" w:rsidRDefault="00134337" w:rsidP="009E505D">
      <w:pPr>
        <w:spacing w:after="0"/>
        <w:jc w:val="both"/>
        <w:rPr>
          <w:rFonts w:ascii="Times New Roman" w:hAnsi="Times New Roman"/>
          <w:bCs/>
          <w:sz w:val="24"/>
          <w:szCs w:val="24"/>
        </w:rPr>
      </w:pPr>
      <w:r w:rsidRPr="00FF1CBF">
        <w:rPr>
          <w:rFonts w:ascii="Times New Roman" w:hAnsi="Times New Roman"/>
          <w:bCs/>
          <w:sz w:val="24"/>
          <w:szCs w:val="24"/>
        </w:rPr>
        <w:t>1.Обобщение опыта работы МКДОУ детского сада «Малыш» по реализации регионального компонента, а также по направлениям развития воспитанников.</w:t>
      </w:r>
    </w:p>
    <w:p w:rsidR="00134337" w:rsidRPr="00FF1CBF" w:rsidRDefault="00134337" w:rsidP="009E505D">
      <w:pPr>
        <w:spacing w:after="0"/>
        <w:jc w:val="both"/>
        <w:rPr>
          <w:rFonts w:ascii="Times New Roman" w:hAnsi="Times New Roman"/>
          <w:bCs/>
          <w:sz w:val="24"/>
          <w:szCs w:val="24"/>
        </w:rPr>
      </w:pPr>
      <w:r w:rsidRPr="00FF1CBF">
        <w:rPr>
          <w:rFonts w:ascii="Times New Roman" w:hAnsi="Times New Roman"/>
          <w:bCs/>
          <w:sz w:val="24"/>
          <w:szCs w:val="24"/>
        </w:rPr>
        <w:t>2.Разработка новой Программы развития детского сада с учетом полученных результатов деятельности.</w:t>
      </w:r>
    </w:p>
    <w:p w:rsidR="00134337" w:rsidRPr="00FF1CBF" w:rsidRDefault="00134337" w:rsidP="009E505D">
      <w:pPr>
        <w:spacing w:after="0"/>
        <w:jc w:val="both"/>
        <w:rPr>
          <w:rFonts w:ascii="Times New Roman" w:hAnsi="Times New Roman"/>
          <w:bCs/>
          <w:sz w:val="24"/>
          <w:szCs w:val="24"/>
        </w:rPr>
      </w:pPr>
      <w:r w:rsidRPr="00FF1CBF">
        <w:rPr>
          <w:rFonts w:ascii="Times New Roman" w:hAnsi="Times New Roman"/>
          <w:bCs/>
          <w:sz w:val="24"/>
          <w:szCs w:val="24"/>
        </w:rPr>
        <w:t>3.Трансляция передового опыта на уровне МКДОУ, муниципальном, региональном в сети Интернет.</w:t>
      </w:r>
    </w:p>
    <w:p w:rsidR="00134337" w:rsidRPr="00FF1CBF" w:rsidRDefault="00134337" w:rsidP="009E505D">
      <w:pPr>
        <w:spacing w:after="0"/>
        <w:jc w:val="both"/>
        <w:rPr>
          <w:rFonts w:ascii="Times New Roman" w:hAnsi="Times New Roman"/>
          <w:bCs/>
          <w:sz w:val="24"/>
          <w:szCs w:val="24"/>
        </w:rPr>
      </w:pPr>
      <w:r w:rsidRPr="00FF1CBF">
        <w:rPr>
          <w:rFonts w:ascii="Times New Roman" w:hAnsi="Times New Roman"/>
          <w:bCs/>
          <w:sz w:val="24"/>
          <w:szCs w:val="24"/>
        </w:rPr>
        <w:t>4.Проведение практических семинаров по проблемам экспериментальной и инновационной деятельности.</w:t>
      </w:r>
    </w:p>
    <w:p w:rsidR="00134337" w:rsidRPr="00FF1CBF" w:rsidRDefault="00134337" w:rsidP="009E505D">
      <w:pPr>
        <w:spacing w:after="0"/>
        <w:jc w:val="both"/>
        <w:rPr>
          <w:rFonts w:ascii="Times New Roman" w:hAnsi="Times New Roman"/>
          <w:b/>
          <w:bCs/>
          <w:sz w:val="24"/>
          <w:szCs w:val="24"/>
        </w:rPr>
      </w:pPr>
      <w:r w:rsidRPr="00FF1CBF">
        <w:rPr>
          <w:rFonts w:ascii="Times New Roman" w:hAnsi="Times New Roman"/>
          <w:b/>
          <w:bCs/>
          <w:sz w:val="24"/>
          <w:szCs w:val="24"/>
        </w:rPr>
        <w:t>Источники финансирования программы:</w:t>
      </w:r>
    </w:p>
    <w:p w:rsidR="00134337" w:rsidRPr="00FF1CBF" w:rsidRDefault="00134337" w:rsidP="009E505D">
      <w:pPr>
        <w:spacing w:after="0"/>
        <w:jc w:val="both"/>
        <w:rPr>
          <w:rFonts w:ascii="Times New Roman" w:hAnsi="Times New Roman"/>
          <w:bCs/>
          <w:sz w:val="24"/>
          <w:szCs w:val="24"/>
        </w:rPr>
      </w:pPr>
      <w:r w:rsidRPr="00FF1CBF">
        <w:rPr>
          <w:rFonts w:ascii="Times New Roman" w:hAnsi="Times New Roman"/>
          <w:bCs/>
          <w:sz w:val="24"/>
          <w:szCs w:val="24"/>
        </w:rPr>
        <w:t>1. Бюджетное финансирование</w:t>
      </w:r>
    </w:p>
    <w:p w:rsidR="00134337" w:rsidRPr="00FF1CBF" w:rsidRDefault="00134337" w:rsidP="009E505D">
      <w:pPr>
        <w:spacing w:after="0"/>
        <w:jc w:val="both"/>
        <w:rPr>
          <w:rFonts w:ascii="Times New Roman" w:hAnsi="Times New Roman"/>
          <w:bCs/>
          <w:sz w:val="24"/>
          <w:szCs w:val="24"/>
        </w:rPr>
      </w:pPr>
      <w:r w:rsidRPr="00FF1CBF">
        <w:rPr>
          <w:rFonts w:ascii="Times New Roman" w:hAnsi="Times New Roman"/>
          <w:bCs/>
          <w:sz w:val="24"/>
          <w:szCs w:val="24"/>
        </w:rPr>
        <w:t>2. Внебюджетное финансирование</w:t>
      </w:r>
    </w:p>
    <w:p w:rsidR="00134337" w:rsidRPr="00FF1CBF" w:rsidRDefault="00134337" w:rsidP="00FF1CBF">
      <w:pPr>
        <w:spacing w:after="0"/>
        <w:jc w:val="both"/>
        <w:rPr>
          <w:rFonts w:ascii="Times New Roman" w:hAnsi="Times New Roman"/>
          <w:b/>
          <w:bCs/>
          <w:sz w:val="24"/>
          <w:szCs w:val="24"/>
          <w:u w:val="single"/>
        </w:rPr>
      </w:pPr>
    </w:p>
    <w:p w:rsidR="00134337" w:rsidRPr="00FF1CBF" w:rsidRDefault="00134337" w:rsidP="00FF1CBF">
      <w:pPr>
        <w:spacing w:after="0"/>
        <w:jc w:val="both"/>
        <w:rPr>
          <w:rFonts w:ascii="Times New Roman" w:hAnsi="Times New Roman"/>
          <w:b/>
          <w:bCs/>
          <w:sz w:val="24"/>
          <w:szCs w:val="24"/>
          <w:u w:val="single"/>
        </w:rPr>
      </w:pPr>
    </w:p>
    <w:p w:rsidR="00134337" w:rsidRPr="00FF1CBF" w:rsidRDefault="00134337" w:rsidP="00FF1CBF">
      <w:pPr>
        <w:spacing w:after="0"/>
        <w:jc w:val="center"/>
        <w:rPr>
          <w:rFonts w:ascii="Times New Roman" w:hAnsi="Times New Roman"/>
          <w:b/>
          <w:bCs/>
          <w:sz w:val="24"/>
          <w:szCs w:val="24"/>
        </w:rPr>
      </w:pPr>
      <w:r w:rsidRPr="00FF1CBF">
        <w:rPr>
          <w:rFonts w:ascii="Times New Roman" w:hAnsi="Times New Roman"/>
          <w:b/>
          <w:bCs/>
          <w:sz w:val="24"/>
          <w:szCs w:val="24"/>
        </w:rPr>
        <w:t>Информационная справка об учреждении</w:t>
      </w:r>
    </w:p>
    <w:p w:rsidR="00134337" w:rsidRPr="00FF1CBF" w:rsidRDefault="00134337" w:rsidP="00FF1CBF">
      <w:pPr>
        <w:spacing w:after="0"/>
        <w:jc w:val="center"/>
        <w:rPr>
          <w:rFonts w:ascii="Times New Roman" w:hAnsi="Times New Roman"/>
          <w:b/>
          <w:bCs/>
          <w:sz w:val="24"/>
          <w:szCs w:val="24"/>
        </w:rPr>
      </w:pPr>
    </w:p>
    <w:tbl>
      <w:tblPr>
        <w:tblpPr w:leftFromText="180" w:rightFromText="180" w:vertAnchor="text" w:tblpXSpec="right" w:tblpY="1"/>
        <w:tblOverlap w:val="never"/>
        <w:tblW w:w="100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3394"/>
        <w:gridCol w:w="6641"/>
      </w:tblGrid>
      <w:tr w:rsidR="00134337" w:rsidRPr="00FF1CBF" w:rsidTr="00A103CC">
        <w:trPr>
          <w:tblCellSpacing w:w="0" w:type="dxa"/>
        </w:trPr>
        <w:tc>
          <w:tcPr>
            <w:tcW w:w="3394" w:type="dxa"/>
            <w:tcBorders>
              <w:top w:val="outset" w:sz="6" w:space="0" w:color="auto"/>
              <w:bottom w:val="outset" w:sz="6" w:space="0" w:color="auto"/>
              <w:right w:val="outset" w:sz="6" w:space="0" w:color="auto"/>
            </w:tcBorders>
          </w:tcPr>
          <w:p w:rsidR="00134337" w:rsidRPr="00FF1CBF" w:rsidRDefault="00134337" w:rsidP="00FF1CBF">
            <w:pPr>
              <w:spacing w:after="0"/>
              <w:jc w:val="center"/>
              <w:rPr>
                <w:rFonts w:ascii="Times New Roman" w:hAnsi="Times New Roman"/>
                <w:b/>
                <w:bCs/>
                <w:sz w:val="24"/>
                <w:szCs w:val="24"/>
              </w:rPr>
            </w:pPr>
            <w:r w:rsidRPr="00FF1CBF">
              <w:rPr>
                <w:rFonts w:ascii="Times New Roman" w:hAnsi="Times New Roman"/>
                <w:b/>
                <w:bCs/>
                <w:sz w:val="24"/>
                <w:szCs w:val="24"/>
              </w:rPr>
              <w:t>Общая информация</w:t>
            </w:r>
          </w:p>
        </w:tc>
        <w:tc>
          <w:tcPr>
            <w:tcW w:w="6641" w:type="dxa"/>
            <w:tcBorders>
              <w:top w:val="outset" w:sz="6" w:space="0" w:color="auto"/>
              <w:left w:val="outset" w:sz="6" w:space="0" w:color="auto"/>
              <w:bottom w:val="outset" w:sz="6" w:space="0" w:color="auto"/>
            </w:tcBorders>
          </w:tcPr>
          <w:p w:rsidR="00134337" w:rsidRPr="00FF1CBF" w:rsidRDefault="00134337" w:rsidP="00FF1CBF">
            <w:pPr>
              <w:spacing w:after="0"/>
              <w:jc w:val="center"/>
              <w:rPr>
                <w:rFonts w:ascii="Times New Roman" w:hAnsi="Times New Roman"/>
                <w:b/>
                <w:bCs/>
                <w:sz w:val="24"/>
                <w:szCs w:val="24"/>
              </w:rPr>
            </w:pPr>
            <w:r w:rsidRPr="00FF1CBF">
              <w:rPr>
                <w:rFonts w:ascii="Times New Roman" w:hAnsi="Times New Roman"/>
                <w:b/>
                <w:bCs/>
                <w:sz w:val="24"/>
                <w:szCs w:val="24"/>
              </w:rPr>
              <w:t> </w:t>
            </w:r>
          </w:p>
        </w:tc>
      </w:tr>
      <w:tr w:rsidR="00134337" w:rsidRPr="00FF1CBF" w:rsidTr="00A103CC">
        <w:trPr>
          <w:tblCellSpacing w:w="0" w:type="dxa"/>
        </w:trPr>
        <w:tc>
          <w:tcPr>
            <w:tcW w:w="3394" w:type="dxa"/>
            <w:tcBorders>
              <w:top w:val="outset" w:sz="6" w:space="0" w:color="auto"/>
              <w:bottom w:val="outset" w:sz="6" w:space="0" w:color="auto"/>
              <w:right w:val="outset" w:sz="6" w:space="0" w:color="auto"/>
            </w:tcBorders>
          </w:tcPr>
          <w:p w:rsidR="00134337" w:rsidRPr="00FF1CBF" w:rsidRDefault="00134337" w:rsidP="00FF1CBF">
            <w:pPr>
              <w:spacing w:after="0"/>
              <w:jc w:val="center"/>
              <w:rPr>
                <w:rFonts w:ascii="Times New Roman" w:hAnsi="Times New Roman"/>
                <w:b/>
                <w:bCs/>
                <w:sz w:val="24"/>
                <w:szCs w:val="24"/>
              </w:rPr>
            </w:pPr>
            <w:r w:rsidRPr="00FF1CBF">
              <w:rPr>
                <w:rFonts w:ascii="Times New Roman" w:hAnsi="Times New Roman"/>
                <w:b/>
                <w:bCs/>
                <w:sz w:val="24"/>
                <w:szCs w:val="24"/>
              </w:rPr>
              <w:t>Название образовательного учреждения (по уставу)</w:t>
            </w:r>
          </w:p>
        </w:tc>
        <w:tc>
          <w:tcPr>
            <w:tcW w:w="6641" w:type="dxa"/>
            <w:tcBorders>
              <w:top w:val="outset" w:sz="6" w:space="0" w:color="auto"/>
              <w:left w:val="outset" w:sz="6" w:space="0" w:color="auto"/>
              <w:bottom w:val="outset" w:sz="6" w:space="0" w:color="auto"/>
            </w:tcBorders>
          </w:tcPr>
          <w:p w:rsidR="00134337" w:rsidRPr="00FF1CBF" w:rsidRDefault="00134337" w:rsidP="00FF1CBF">
            <w:pPr>
              <w:spacing w:after="0"/>
              <w:rPr>
                <w:rFonts w:ascii="Times New Roman" w:hAnsi="Times New Roman"/>
                <w:bCs/>
                <w:sz w:val="24"/>
                <w:szCs w:val="24"/>
              </w:rPr>
            </w:pPr>
            <w:r w:rsidRPr="00FF1CBF">
              <w:rPr>
                <w:rFonts w:ascii="Times New Roman" w:hAnsi="Times New Roman"/>
                <w:bCs/>
                <w:sz w:val="24"/>
                <w:szCs w:val="24"/>
              </w:rPr>
              <w:t>Муниципальное казенное дошкольное образовательное       учреждение детский сад «Малыш»</w:t>
            </w:r>
          </w:p>
          <w:p w:rsidR="00134337" w:rsidRPr="00FF1CBF" w:rsidRDefault="00134337" w:rsidP="00FF1CBF">
            <w:pPr>
              <w:spacing w:after="0"/>
              <w:rPr>
                <w:rFonts w:ascii="Times New Roman" w:hAnsi="Times New Roman"/>
                <w:b/>
                <w:bCs/>
                <w:sz w:val="24"/>
                <w:szCs w:val="24"/>
              </w:rPr>
            </w:pPr>
            <w:r w:rsidRPr="00FF1CBF">
              <w:rPr>
                <w:rFonts w:ascii="Times New Roman" w:hAnsi="Times New Roman"/>
                <w:bCs/>
                <w:sz w:val="24"/>
                <w:szCs w:val="24"/>
              </w:rPr>
              <w:t>(МКДОУ детский сад «Малыш»)</w:t>
            </w:r>
          </w:p>
        </w:tc>
      </w:tr>
      <w:tr w:rsidR="00134337" w:rsidRPr="00FF1CBF" w:rsidTr="00A103CC">
        <w:trPr>
          <w:tblCellSpacing w:w="0" w:type="dxa"/>
        </w:trPr>
        <w:tc>
          <w:tcPr>
            <w:tcW w:w="3394" w:type="dxa"/>
            <w:tcBorders>
              <w:top w:val="outset" w:sz="6" w:space="0" w:color="auto"/>
              <w:bottom w:val="outset" w:sz="6" w:space="0" w:color="auto"/>
              <w:right w:val="outset" w:sz="6" w:space="0" w:color="auto"/>
            </w:tcBorders>
          </w:tcPr>
          <w:p w:rsidR="00134337" w:rsidRPr="00FF1CBF" w:rsidRDefault="00134337" w:rsidP="00FF1CBF">
            <w:pPr>
              <w:spacing w:after="0"/>
              <w:jc w:val="center"/>
              <w:rPr>
                <w:rFonts w:ascii="Times New Roman" w:hAnsi="Times New Roman"/>
                <w:b/>
                <w:bCs/>
                <w:sz w:val="24"/>
                <w:szCs w:val="24"/>
              </w:rPr>
            </w:pPr>
            <w:r w:rsidRPr="00FF1CBF">
              <w:rPr>
                <w:rFonts w:ascii="Times New Roman" w:hAnsi="Times New Roman"/>
                <w:b/>
                <w:bCs/>
                <w:sz w:val="24"/>
                <w:szCs w:val="24"/>
              </w:rPr>
              <w:t>Тип ОУ</w:t>
            </w:r>
          </w:p>
        </w:tc>
        <w:tc>
          <w:tcPr>
            <w:tcW w:w="6641" w:type="dxa"/>
            <w:tcBorders>
              <w:top w:val="outset" w:sz="6" w:space="0" w:color="auto"/>
              <w:left w:val="outset" w:sz="6" w:space="0" w:color="auto"/>
              <w:bottom w:val="outset" w:sz="6" w:space="0" w:color="auto"/>
            </w:tcBorders>
          </w:tcPr>
          <w:p w:rsidR="00134337" w:rsidRPr="00FF1CBF" w:rsidRDefault="00134337" w:rsidP="00FF1CBF">
            <w:pPr>
              <w:spacing w:after="0"/>
              <w:rPr>
                <w:rFonts w:ascii="Times New Roman" w:hAnsi="Times New Roman"/>
                <w:bCs/>
                <w:sz w:val="24"/>
                <w:szCs w:val="24"/>
              </w:rPr>
            </w:pPr>
            <w:r w:rsidRPr="00FF1CBF">
              <w:rPr>
                <w:rFonts w:ascii="Times New Roman" w:hAnsi="Times New Roman"/>
                <w:bCs/>
                <w:sz w:val="24"/>
                <w:szCs w:val="24"/>
              </w:rPr>
              <w:t>дошкольное образовательное учреждение</w:t>
            </w:r>
          </w:p>
        </w:tc>
      </w:tr>
      <w:tr w:rsidR="00134337" w:rsidRPr="00FF1CBF" w:rsidTr="00A103CC">
        <w:trPr>
          <w:tblCellSpacing w:w="0" w:type="dxa"/>
        </w:trPr>
        <w:tc>
          <w:tcPr>
            <w:tcW w:w="3394" w:type="dxa"/>
            <w:tcBorders>
              <w:top w:val="outset" w:sz="6" w:space="0" w:color="auto"/>
              <w:bottom w:val="outset" w:sz="6" w:space="0" w:color="auto"/>
              <w:right w:val="outset" w:sz="6" w:space="0" w:color="auto"/>
            </w:tcBorders>
          </w:tcPr>
          <w:p w:rsidR="00134337" w:rsidRPr="00FF1CBF" w:rsidRDefault="00134337" w:rsidP="00FF1CBF">
            <w:pPr>
              <w:spacing w:after="0"/>
              <w:jc w:val="center"/>
              <w:rPr>
                <w:rFonts w:ascii="Times New Roman" w:hAnsi="Times New Roman"/>
                <w:b/>
                <w:bCs/>
                <w:sz w:val="24"/>
                <w:szCs w:val="24"/>
              </w:rPr>
            </w:pPr>
            <w:r w:rsidRPr="00FF1CBF">
              <w:rPr>
                <w:rFonts w:ascii="Times New Roman" w:hAnsi="Times New Roman"/>
                <w:b/>
                <w:bCs/>
                <w:sz w:val="24"/>
                <w:szCs w:val="24"/>
              </w:rPr>
              <w:t>Вид ОУ</w:t>
            </w:r>
          </w:p>
        </w:tc>
        <w:tc>
          <w:tcPr>
            <w:tcW w:w="6641" w:type="dxa"/>
            <w:tcBorders>
              <w:top w:val="outset" w:sz="6" w:space="0" w:color="auto"/>
              <w:left w:val="outset" w:sz="6" w:space="0" w:color="auto"/>
              <w:bottom w:val="outset" w:sz="6" w:space="0" w:color="auto"/>
            </w:tcBorders>
          </w:tcPr>
          <w:p w:rsidR="00134337" w:rsidRPr="00FF1CBF" w:rsidRDefault="00134337" w:rsidP="00FF1CBF">
            <w:pPr>
              <w:spacing w:after="0"/>
              <w:rPr>
                <w:rFonts w:ascii="Times New Roman" w:hAnsi="Times New Roman"/>
                <w:bCs/>
                <w:sz w:val="24"/>
                <w:szCs w:val="24"/>
              </w:rPr>
            </w:pPr>
            <w:r w:rsidRPr="00FF1CBF">
              <w:rPr>
                <w:rFonts w:ascii="Times New Roman" w:hAnsi="Times New Roman"/>
                <w:bCs/>
                <w:sz w:val="24"/>
                <w:szCs w:val="24"/>
              </w:rPr>
              <w:t xml:space="preserve">детский сад </w:t>
            </w:r>
          </w:p>
        </w:tc>
      </w:tr>
      <w:tr w:rsidR="00134337" w:rsidRPr="00FF1CBF" w:rsidTr="00A103CC">
        <w:trPr>
          <w:tblCellSpacing w:w="0" w:type="dxa"/>
        </w:trPr>
        <w:tc>
          <w:tcPr>
            <w:tcW w:w="3394" w:type="dxa"/>
            <w:tcBorders>
              <w:top w:val="outset" w:sz="6" w:space="0" w:color="auto"/>
              <w:bottom w:val="outset" w:sz="6" w:space="0" w:color="auto"/>
              <w:right w:val="outset" w:sz="6" w:space="0" w:color="auto"/>
            </w:tcBorders>
          </w:tcPr>
          <w:p w:rsidR="00134337" w:rsidRPr="00FF1CBF" w:rsidRDefault="00134337" w:rsidP="00FF1CBF">
            <w:pPr>
              <w:spacing w:after="0"/>
              <w:jc w:val="center"/>
              <w:rPr>
                <w:rFonts w:ascii="Times New Roman" w:hAnsi="Times New Roman"/>
                <w:b/>
                <w:bCs/>
                <w:sz w:val="24"/>
                <w:szCs w:val="24"/>
              </w:rPr>
            </w:pPr>
            <w:r w:rsidRPr="00FF1CBF">
              <w:rPr>
                <w:rFonts w:ascii="Times New Roman" w:hAnsi="Times New Roman"/>
                <w:b/>
                <w:bCs/>
                <w:sz w:val="24"/>
                <w:szCs w:val="24"/>
              </w:rPr>
              <w:t>Учредитель</w:t>
            </w:r>
          </w:p>
        </w:tc>
        <w:tc>
          <w:tcPr>
            <w:tcW w:w="6641" w:type="dxa"/>
            <w:tcBorders>
              <w:top w:val="outset" w:sz="6" w:space="0" w:color="auto"/>
              <w:left w:val="outset" w:sz="6" w:space="0" w:color="auto"/>
              <w:bottom w:val="outset" w:sz="6" w:space="0" w:color="auto"/>
            </w:tcBorders>
          </w:tcPr>
          <w:p w:rsidR="00134337" w:rsidRPr="00FF1CBF" w:rsidRDefault="00134337" w:rsidP="00FF1CBF">
            <w:pPr>
              <w:spacing w:after="0"/>
              <w:rPr>
                <w:rFonts w:ascii="Times New Roman" w:hAnsi="Times New Roman"/>
                <w:bCs/>
                <w:sz w:val="24"/>
                <w:szCs w:val="24"/>
              </w:rPr>
            </w:pPr>
            <w:r w:rsidRPr="00FF1CBF">
              <w:rPr>
                <w:rFonts w:ascii="Times New Roman" w:hAnsi="Times New Roman"/>
                <w:sz w:val="24"/>
                <w:szCs w:val="24"/>
                <w:shd w:val="clear" w:color="auto" w:fill="FFFFFF"/>
              </w:rPr>
              <w:t>Управление  образования  Городовиковского районного муниципального образования Республики Калмыкия:</w:t>
            </w:r>
            <w:r w:rsidRPr="00FF1CBF">
              <w:rPr>
                <w:rFonts w:ascii="Times New Roman" w:hAnsi="Times New Roman"/>
                <w:bCs/>
                <w:sz w:val="24"/>
                <w:szCs w:val="24"/>
              </w:rPr>
              <w:t xml:space="preserve"> </w:t>
            </w:r>
          </w:p>
          <w:p w:rsidR="00134337" w:rsidRPr="00FF1CBF" w:rsidRDefault="00134337" w:rsidP="00FF1CBF">
            <w:pPr>
              <w:spacing w:after="0"/>
              <w:rPr>
                <w:rFonts w:ascii="Times New Roman" w:hAnsi="Times New Roman"/>
                <w:bCs/>
                <w:sz w:val="24"/>
                <w:szCs w:val="24"/>
              </w:rPr>
            </w:pPr>
            <w:r w:rsidRPr="00FF1CBF">
              <w:rPr>
                <w:rFonts w:ascii="Times New Roman" w:hAnsi="Times New Roman"/>
                <w:bCs/>
                <w:sz w:val="24"/>
                <w:szCs w:val="24"/>
              </w:rPr>
              <w:t xml:space="preserve">в лице начальника УО Петренко Людмилы Сергеевны, </w:t>
            </w:r>
          </w:p>
          <w:p w:rsidR="00134337" w:rsidRPr="00FF1CBF" w:rsidRDefault="00134337" w:rsidP="00FF1CBF">
            <w:pPr>
              <w:spacing w:after="0"/>
              <w:rPr>
                <w:rFonts w:ascii="Times New Roman" w:hAnsi="Times New Roman"/>
                <w:bCs/>
                <w:sz w:val="24"/>
                <w:szCs w:val="24"/>
              </w:rPr>
            </w:pPr>
            <w:r w:rsidRPr="00FF1CBF">
              <w:rPr>
                <w:rFonts w:ascii="Times New Roman" w:hAnsi="Times New Roman"/>
                <w:bCs/>
                <w:sz w:val="24"/>
                <w:szCs w:val="24"/>
              </w:rPr>
              <w:t>адрес официального сайта:  </w:t>
            </w:r>
            <w:r w:rsidRPr="00FF1CBF">
              <w:rPr>
                <w:rFonts w:ascii="Times New Roman" w:hAnsi="Times New Roman"/>
                <w:color w:val="FFFFFF"/>
                <w:sz w:val="24"/>
                <w:szCs w:val="24"/>
                <w:shd w:val="clear" w:color="auto" w:fill="FFFFFF"/>
              </w:rPr>
              <w:t>/</w:t>
            </w:r>
            <w:hyperlink r:id="rId10" w:history="1">
              <w:r w:rsidRPr="00FF1CBF">
                <w:rPr>
                  <w:rStyle w:val="a8"/>
                  <w:rFonts w:ascii="Times New Roman" w:hAnsi="Times New Roman"/>
                  <w:color w:val="A36400"/>
                  <w:sz w:val="24"/>
                  <w:szCs w:val="24"/>
                  <w:bdr w:val="none" w:sz="0" w:space="0" w:color="auto" w:frame="1"/>
                </w:rPr>
                <w:t>goruo.nubex.ru</w:t>
              </w:r>
            </w:hyperlink>
            <w:r w:rsidRPr="00FF1CBF">
              <w:rPr>
                <w:rFonts w:ascii="Times New Roman" w:hAnsi="Times New Roman"/>
                <w:sz w:val="24"/>
                <w:szCs w:val="24"/>
              </w:rPr>
              <w:t xml:space="preserve"> </w:t>
            </w:r>
            <w:r w:rsidRPr="00FF1CBF">
              <w:rPr>
                <w:rFonts w:ascii="Times New Roman" w:hAnsi="Times New Roman"/>
                <w:sz w:val="24"/>
                <w:szCs w:val="24"/>
                <w:shd w:val="clear" w:color="auto" w:fill="FFFFFF"/>
              </w:rPr>
              <w:t>,</w:t>
            </w:r>
            <w:r w:rsidRPr="00FF1CBF">
              <w:rPr>
                <w:rFonts w:ascii="Times New Roman" w:hAnsi="Times New Roman"/>
                <w:sz w:val="24"/>
                <w:szCs w:val="24"/>
              </w:rPr>
              <w:t xml:space="preserve"> </w:t>
            </w:r>
          </w:p>
          <w:p w:rsidR="00134337" w:rsidRPr="00FF1CBF" w:rsidRDefault="00134337" w:rsidP="00FF1CBF">
            <w:pPr>
              <w:spacing w:after="0"/>
              <w:rPr>
                <w:rFonts w:ascii="Times New Roman" w:hAnsi="Times New Roman"/>
                <w:bCs/>
                <w:sz w:val="24"/>
                <w:szCs w:val="24"/>
              </w:rPr>
            </w:pPr>
            <w:r w:rsidRPr="00FF1CBF">
              <w:rPr>
                <w:rFonts w:ascii="Times New Roman" w:hAnsi="Times New Roman"/>
                <w:bCs/>
                <w:sz w:val="24"/>
                <w:szCs w:val="24"/>
              </w:rPr>
              <w:t>адрес электронной почты:   E-мail:</w:t>
            </w:r>
            <w:r w:rsidRPr="00FF1CBF">
              <w:rPr>
                <w:rFonts w:ascii="Times New Roman" w:hAnsi="Times New Roman"/>
                <w:sz w:val="24"/>
                <w:szCs w:val="24"/>
              </w:rPr>
              <w:t xml:space="preserve"> </w:t>
            </w:r>
            <w:hyperlink r:id="rId11" w:history="1">
              <w:r w:rsidRPr="00FF1CBF">
                <w:rPr>
                  <w:rStyle w:val="a8"/>
                  <w:rFonts w:ascii="Times New Roman" w:hAnsi="Times New Roman"/>
                  <w:color w:val="A36400"/>
                  <w:sz w:val="24"/>
                  <w:szCs w:val="24"/>
                  <w:bdr w:val="none" w:sz="0" w:space="0" w:color="auto" w:frame="1"/>
                </w:rPr>
                <w:t>goruoagrmo@yandex.ru</w:t>
              </w:r>
            </w:hyperlink>
            <w:r w:rsidRPr="00FF1CBF">
              <w:rPr>
                <w:rFonts w:ascii="Times New Roman" w:hAnsi="Times New Roman"/>
                <w:bCs/>
                <w:sz w:val="24"/>
                <w:szCs w:val="24"/>
              </w:rPr>
              <w:t> </w:t>
            </w:r>
            <w:r w:rsidRPr="00FF1CBF">
              <w:rPr>
                <w:rFonts w:ascii="Times New Roman" w:hAnsi="Times New Roman"/>
                <w:sz w:val="24"/>
                <w:szCs w:val="24"/>
                <w:shd w:val="clear" w:color="auto" w:fill="FFFFFF"/>
              </w:rPr>
              <w:t xml:space="preserve"> </w:t>
            </w:r>
          </w:p>
          <w:p w:rsidR="00134337" w:rsidRPr="00FF1CBF" w:rsidRDefault="00134337" w:rsidP="00FF1CBF">
            <w:pPr>
              <w:spacing w:after="0"/>
              <w:rPr>
                <w:rFonts w:ascii="Times New Roman" w:hAnsi="Times New Roman"/>
                <w:bCs/>
                <w:sz w:val="24"/>
                <w:szCs w:val="24"/>
              </w:rPr>
            </w:pPr>
            <w:r w:rsidRPr="00FF1CBF">
              <w:rPr>
                <w:rFonts w:ascii="Times New Roman" w:hAnsi="Times New Roman"/>
                <w:bCs/>
                <w:sz w:val="24"/>
                <w:szCs w:val="24"/>
              </w:rPr>
              <w:t>фактический адрес: г. Городовиковск пер. Комсомольский д.3</w:t>
            </w:r>
          </w:p>
        </w:tc>
      </w:tr>
      <w:tr w:rsidR="00134337" w:rsidRPr="00FF1CBF" w:rsidTr="00A103CC">
        <w:trPr>
          <w:tblCellSpacing w:w="0" w:type="dxa"/>
        </w:trPr>
        <w:tc>
          <w:tcPr>
            <w:tcW w:w="3394" w:type="dxa"/>
            <w:tcBorders>
              <w:top w:val="outset" w:sz="6" w:space="0" w:color="auto"/>
              <w:bottom w:val="outset" w:sz="6" w:space="0" w:color="auto"/>
              <w:right w:val="outset" w:sz="6" w:space="0" w:color="auto"/>
            </w:tcBorders>
          </w:tcPr>
          <w:p w:rsidR="00134337" w:rsidRPr="00FF1CBF" w:rsidRDefault="00134337" w:rsidP="00FF1CBF">
            <w:pPr>
              <w:spacing w:after="0"/>
              <w:jc w:val="center"/>
              <w:rPr>
                <w:rFonts w:ascii="Times New Roman" w:hAnsi="Times New Roman"/>
                <w:b/>
                <w:bCs/>
                <w:sz w:val="24"/>
                <w:szCs w:val="24"/>
              </w:rPr>
            </w:pPr>
            <w:r w:rsidRPr="00FF1CBF">
              <w:rPr>
                <w:rFonts w:ascii="Times New Roman" w:hAnsi="Times New Roman"/>
                <w:b/>
                <w:bCs/>
                <w:sz w:val="24"/>
                <w:szCs w:val="24"/>
              </w:rPr>
              <w:t>Год основания ДОУ</w:t>
            </w:r>
          </w:p>
        </w:tc>
        <w:tc>
          <w:tcPr>
            <w:tcW w:w="6641" w:type="dxa"/>
            <w:tcBorders>
              <w:top w:val="outset" w:sz="6" w:space="0" w:color="auto"/>
              <w:left w:val="outset" w:sz="6" w:space="0" w:color="auto"/>
              <w:bottom w:val="outset" w:sz="6" w:space="0" w:color="auto"/>
            </w:tcBorders>
          </w:tcPr>
          <w:p w:rsidR="00134337" w:rsidRPr="00FF1CBF" w:rsidRDefault="00134337" w:rsidP="00FF1CBF">
            <w:pPr>
              <w:spacing w:after="0"/>
              <w:rPr>
                <w:rFonts w:ascii="Times New Roman" w:hAnsi="Times New Roman"/>
                <w:bCs/>
                <w:sz w:val="24"/>
                <w:szCs w:val="24"/>
              </w:rPr>
            </w:pPr>
            <w:r w:rsidRPr="00FF1CBF">
              <w:rPr>
                <w:rFonts w:ascii="Times New Roman" w:hAnsi="Times New Roman"/>
                <w:bCs/>
                <w:sz w:val="24"/>
                <w:szCs w:val="24"/>
              </w:rPr>
              <w:t>1976 год</w:t>
            </w:r>
          </w:p>
        </w:tc>
      </w:tr>
      <w:tr w:rsidR="00134337" w:rsidRPr="00FF1CBF" w:rsidTr="00A103CC">
        <w:trPr>
          <w:tblCellSpacing w:w="0" w:type="dxa"/>
        </w:trPr>
        <w:tc>
          <w:tcPr>
            <w:tcW w:w="3394" w:type="dxa"/>
            <w:tcBorders>
              <w:top w:val="outset" w:sz="6" w:space="0" w:color="auto"/>
              <w:bottom w:val="outset" w:sz="6" w:space="0" w:color="auto"/>
              <w:right w:val="outset" w:sz="6" w:space="0" w:color="auto"/>
            </w:tcBorders>
          </w:tcPr>
          <w:p w:rsidR="00134337" w:rsidRPr="00FF1CBF" w:rsidRDefault="00134337" w:rsidP="00FF1CBF">
            <w:pPr>
              <w:spacing w:after="0"/>
              <w:jc w:val="center"/>
              <w:rPr>
                <w:rFonts w:ascii="Times New Roman" w:hAnsi="Times New Roman"/>
                <w:b/>
                <w:bCs/>
                <w:sz w:val="24"/>
                <w:szCs w:val="24"/>
              </w:rPr>
            </w:pPr>
            <w:r w:rsidRPr="00FF1CBF">
              <w:rPr>
                <w:rFonts w:ascii="Times New Roman" w:hAnsi="Times New Roman"/>
                <w:b/>
                <w:bCs/>
                <w:sz w:val="24"/>
                <w:szCs w:val="24"/>
              </w:rPr>
              <w:t>Юридический адрес</w:t>
            </w:r>
          </w:p>
        </w:tc>
        <w:tc>
          <w:tcPr>
            <w:tcW w:w="6641" w:type="dxa"/>
            <w:tcBorders>
              <w:top w:val="outset" w:sz="6" w:space="0" w:color="auto"/>
              <w:left w:val="outset" w:sz="6" w:space="0" w:color="auto"/>
              <w:bottom w:val="outset" w:sz="6" w:space="0" w:color="auto"/>
            </w:tcBorders>
          </w:tcPr>
          <w:p w:rsidR="00134337" w:rsidRPr="00FF1CBF" w:rsidRDefault="00134337" w:rsidP="00FF1CBF">
            <w:pPr>
              <w:spacing w:after="0"/>
              <w:rPr>
                <w:rFonts w:ascii="Times New Roman" w:hAnsi="Times New Roman"/>
                <w:bCs/>
                <w:sz w:val="24"/>
                <w:szCs w:val="24"/>
              </w:rPr>
            </w:pPr>
            <w:r w:rsidRPr="00FF1CBF">
              <w:rPr>
                <w:rFonts w:ascii="Times New Roman" w:hAnsi="Times New Roman"/>
                <w:bCs/>
                <w:sz w:val="24"/>
                <w:szCs w:val="24"/>
              </w:rPr>
              <w:t> Республика Калмыкия г. Городовиковск</w:t>
            </w:r>
          </w:p>
          <w:p w:rsidR="00134337" w:rsidRPr="00D8276E" w:rsidRDefault="00134337" w:rsidP="00FF1CBF">
            <w:pPr>
              <w:spacing w:after="0"/>
              <w:rPr>
                <w:rFonts w:ascii="Times New Roman" w:hAnsi="Times New Roman"/>
                <w:bCs/>
                <w:sz w:val="24"/>
                <w:szCs w:val="24"/>
              </w:rPr>
            </w:pPr>
            <w:r>
              <w:rPr>
                <w:rFonts w:ascii="Times New Roman" w:hAnsi="Times New Roman"/>
                <w:bCs/>
                <w:sz w:val="24"/>
                <w:szCs w:val="24"/>
              </w:rPr>
              <w:t>2 микрорайон д.12 «а»</w:t>
            </w:r>
          </w:p>
        </w:tc>
      </w:tr>
      <w:tr w:rsidR="00134337" w:rsidRPr="00FF1CBF" w:rsidTr="00A103CC">
        <w:trPr>
          <w:tblCellSpacing w:w="0" w:type="dxa"/>
        </w:trPr>
        <w:tc>
          <w:tcPr>
            <w:tcW w:w="3394" w:type="dxa"/>
            <w:tcBorders>
              <w:top w:val="outset" w:sz="6" w:space="0" w:color="auto"/>
              <w:bottom w:val="outset" w:sz="6" w:space="0" w:color="auto"/>
              <w:right w:val="outset" w:sz="6" w:space="0" w:color="auto"/>
            </w:tcBorders>
          </w:tcPr>
          <w:p w:rsidR="00134337" w:rsidRPr="00FF1CBF" w:rsidRDefault="00134337" w:rsidP="00FF1CBF">
            <w:pPr>
              <w:spacing w:after="0"/>
              <w:jc w:val="center"/>
              <w:rPr>
                <w:rFonts w:ascii="Times New Roman" w:hAnsi="Times New Roman"/>
                <w:b/>
                <w:bCs/>
                <w:sz w:val="24"/>
                <w:szCs w:val="24"/>
              </w:rPr>
            </w:pPr>
            <w:r w:rsidRPr="00FF1CBF">
              <w:rPr>
                <w:rFonts w:ascii="Times New Roman" w:hAnsi="Times New Roman"/>
                <w:b/>
                <w:bCs/>
                <w:sz w:val="24"/>
                <w:szCs w:val="24"/>
              </w:rPr>
              <w:t>Телефон</w:t>
            </w:r>
          </w:p>
        </w:tc>
        <w:tc>
          <w:tcPr>
            <w:tcW w:w="6641" w:type="dxa"/>
            <w:tcBorders>
              <w:top w:val="outset" w:sz="6" w:space="0" w:color="auto"/>
              <w:left w:val="outset" w:sz="6" w:space="0" w:color="auto"/>
              <w:bottom w:val="outset" w:sz="6" w:space="0" w:color="auto"/>
            </w:tcBorders>
          </w:tcPr>
          <w:p w:rsidR="00134337" w:rsidRPr="00FF1CBF" w:rsidRDefault="00134337" w:rsidP="00FF1CBF">
            <w:pPr>
              <w:spacing w:after="0"/>
              <w:rPr>
                <w:rFonts w:ascii="Times New Roman" w:hAnsi="Times New Roman"/>
                <w:bCs/>
                <w:sz w:val="24"/>
                <w:szCs w:val="24"/>
              </w:rPr>
            </w:pPr>
            <w:r w:rsidRPr="00FF1CBF">
              <w:rPr>
                <w:rFonts w:ascii="Times New Roman" w:hAnsi="Times New Roman"/>
                <w:bCs/>
                <w:sz w:val="24"/>
                <w:szCs w:val="24"/>
              </w:rPr>
              <w:t xml:space="preserve">(84731) </w:t>
            </w:r>
          </w:p>
        </w:tc>
      </w:tr>
      <w:tr w:rsidR="00134337" w:rsidRPr="00FF1CBF" w:rsidTr="00A103CC">
        <w:trPr>
          <w:tblCellSpacing w:w="0" w:type="dxa"/>
        </w:trPr>
        <w:tc>
          <w:tcPr>
            <w:tcW w:w="3394" w:type="dxa"/>
            <w:tcBorders>
              <w:top w:val="outset" w:sz="6" w:space="0" w:color="auto"/>
              <w:bottom w:val="outset" w:sz="6" w:space="0" w:color="auto"/>
              <w:right w:val="outset" w:sz="6" w:space="0" w:color="auto"/>
            </w:tcBorders>
          </w:tcPr>
          <w:p w:rsidR="00134337" w:rsidRPr="00FF1CBF" w:rsidRDefault="00134337" w:rsidP="00FF1CBF">
            <w:pPr>
              <w:spacing w:after="0"/>
              <w:jc w:val="center"/>
              <w:rPr>
                <w:rFonts w:ascii="Times New Roman" w:hAnsi="Times New Roman"/>
                <w:b/>
                <w:bCs/>
                <w:sz w:val="24"/>
                <w:szCs w:val="24"/>
              </w:rPr>
            </w:pPr>
            <w:r w:rsidRPr="00FF1CBF">
              <w:rPr>
                <w:rFonts w:ascii="Times New Roman" w:hAnsi="Times New Roman"/>
                <w:b/>
                <w:bCs/>
                <w:sz w:val="24"/>
                <w:szCs w:val="24"/>
              </w:rPr>
              <w:t>Электронная почта</w:t>
            </w:r>
          </w:p>
        </w:tc>
        <w:tc>
          <w:tcPr>
            <w:tcW w:w="6641" w:type="dxa"/>
            <w:tcBorders>
              <w:top w:val="outset" w:sz="6" w:space="0" w:color="auto"/>
              <w:left w:val="outset" w:sz="6" w:space="0" w:color="auto"/>
              <w:bottom w:val="outset" w:sz="6" w:space="0" w:color="auto"/>
            </w:tcBorders>
          </w:tcPr>
          <w:p w:rsidR="00134337" w:rsidRPr="00FF1CBF" w:rsidRDefault="00403AA4" w:rsidP="00FF1CBF">
            <w:pPr>
              <w:spacing w:after="0"/>
              <w:rPr>
                <w:rFonts w:ascii="Times New Roman" w:hAnsi="Times New Roman"/>
                <w:bCs/>
                <w:sz w:val="24"/>
                <w:szCs w:val="24"/>
              </w:rPr>
            </w:pPr>
            <w:hyperlink r:id="rId12" w:history="1">
              <w:r w:rsidR="00134337" w:rsidRPr="00FF1CBF">
                <w:rPr>
                  <w:rStyle w:val="a8"/>
                  <w:rFonts w:ascii="Times New Roman" w:hAnsi="Times New Roman"/>
                  <w:bCs/>
                  <w:sz w:val="24"/>
                  <w:szCs w:val="24"/>
                  <w:lang w:val="en-US"/>
                </w:rPr>
                <w:t>malysh.detskiisad</w:t>
              </w:r>
              <w:r w:rsidR="00134337" w:rsidRPr="00FF1CBF">
                <w:rPr>
                  <w:rStyle w:val="a8"/>
                  <w:rFonts w:ascii="Times New Roman" w:hAnsi="Times New Roman"/>
                  <w:bCs/>
                  <w:sz w:val="24"/>
                  <w:szCs w:val="24"/>
                </w:rPr>
                <w:t>@</w:t>
              </w:r>
              <w:r w:rsidR="00134337" w:rsidRPr="00FF1CBF">
                <w:rPr>
                  <w:rStyle w:val="a8"/>
                  <w:rFonts w:ascii="Times New Roman" w:hAnsi="Times New Roman"/>
                  <w:bCs/>
                  <w:sz w:val="24"/>
                  <w:szCs w:val="24"/>
                  <w:lang w:val="en-US"/>
                </w:rPr>
                <w:t>yandex</w:t>
              </w:r>
              <w:r w:rsidR="00134337" w:rsidRPr="00FF1CBF">
                <w:rPr>
                  <w:rStyle w:val="a8"/>
                  <w:rFonts w:ascii="Times New Roman" w:hAnsi="Times New Roman"/>
                  <w:bCs/>
                  <w:sz w:val="24"/>
                  <w:szCs w:val="24"/>
                </w:rPr>
                <w:t>.</w:t>
              </w:r>
              <w:r w:rsidR="00134337" w:rsidRPr="00FF1CBF">
                <w:rPr>
                  <w:rStyle w:val="a8"/>
                  <w:rFonts w:ascii="Times New Roman" w:hAnsi="Times New Roman"/>
                  <w:bCs/>
                  <w:sz w:val="24"/>
                  <w:szCs w:val="24"/>
                  <w:lang w:val="en-US"/>
                </w:rPr>
                <w:t>ru</w:t>
              </w:r>
            </w:hyperlink>
            <w:r w:rsidR="00134337" w:rsidRPr="00FF1CBF">
              <w:rPr>
                <w:rFonts w:ascii="Times New Roman" w:hAnsi="Times New Roman"/>
                <w:bCs/>
                <w:sz w:val="24"/>
                <w:szCs w:val="24"/>
              </w:rPr>
              <w:t>.</w:t>
            </w:r>
          </w:p>
        </w:tc>
      </w:tr>
      <w:tr w:rsidR="00134337" w:rsidRPr="00FF1CBF" w:rsidTr="00A103CC">
        <w:trPr>
          <w:tblCellSpacing w:w="0" w:type="dxa"/>
        </w:trPr>
        <w:tc>
          <w:tcPr>
            <w:tcW w:w="3394" w:type="dxa"/>
            <w:tcBorders>
              <w:top w:val="outset" w:sz="6" w:space="0" w:color="auto"/>
              <w:bottom w:val="outset" w:sz="6" w:space="0" w:color="auto"/>
              <w:right w:val="outset" w:sz="6" w:space="0" w:color="auto"/>
            </w:tcBorders>
          </w:tcPr>
          <w:p w:rsidR="00134337" w:rsidRPr="00FF1CBF" w:rsidRDefault="00134337" w:rsidP="00FF1CBF">
            <w:pPr>
              <w:spacing w:after="0"/>
              <w:jc w:val="center"/>
              <w:rPr>
                <w:rFonts w:ascii="Times New Roman" w:hAnsi="Times New Roman"/>
                <w:b/>
                <w:bCs/>
                <w:sz w:val="24"/>
                <w:szCs w:val="24"/>
              </w:rPr>
            </w:pPr>
            <w:r w:rsidRPr="00FF1CBF">
              <w:rPr>
                <w:rFonts w:ascii="Times New Roman" w:hAnsi="Times New Roman"/>
                <w:b/>
                <w:bCs/>
                <w:sz w:val="24"/>
                <w:szCs w:val="24"/>
              </w:rPr>
              <w:t>Фамилия, имя, отчество руководителя</w:t>
            </w:r>
          </w:p>
        </w:tc>
        <w:tc>
          <w:tcPr>
            <w:tcW w:w="6641" w:type="dxa"/>
            <w:tcBorders>
              <w:top w:val="outset" w:sz="6" w:space="0" w:color="auto"/>
              <w:left w:val="outset" w:sz="6" w:space="0" w:color="auto"/>
              <w:bottom w:val="outset" w:sz="6" w:space="0" w:color="auto"/>
            </w:tcBorders>
          </w:tcPr>
          <w:p w:rsidR="00134337" w:rsidRPr="00FF1CBF" w:rsidRDefault="00134337" w:rsidP="00FF1CBF">
            <w:pPr>
              <w:spacing w:after="0"/>
              <w:rPr>
                <w:rFonts w:ascii="Times New Roman" w:hAnsi="Times New Roman"/>
                <w:bCs/>
                <w:sz w:val="24"/>
                <w:szCs w:val="24"/>
              </w:rPr>
            </w:pPr>
            <w:r w:rsidRPr="00FF1CBF">
              <w:rPr>
                <w:rFonts w:ascii="Times New Roman" w:hAnsi="Times New Roman"/>
                <w:bCs/>
                <w:sz w:val="24"/>
                <w:szCs w:val="24"/>
              </w:rPr>
              <w:t>Агеева Лариса Викторовна</w:t>
            </w:r>
          </w:p>
        </w:tc>
      </w:tr>
      <w:tr w:rsidR="00134337" w:rsidRPr="00FF1CBF" w:rsidTr="00A103CC">
        <w:trPr>
          <w:tblCellSpacing w:w="0" w:type="dxa"/>
        </w:trPr>
        <w:tc>
          <w:tcPr>
            <w:tcW w:w="3394" w:type="dxa"/>
            <w:tcBorders>
              <w:top w:val="outset" w:sz="6" w:space="0" w:color="auto"/>
              <w:bottom w:val="outset" w:sz="6" w:space="0" w:color="auto"/>
              <w:right w:val="outset" w:sz="6" w:space="0" w:color="auto"/>
            </w:tcBorders>
          </w:tcPr>
          <w:p w:rsidR="00134337" w:rsidRPr="00FF1CBF" w:rsidRDefault="00134337" w:rsidP="00FF1CBF">
            <w:pPr>
              <w:spacing w:after="0"/>
              <w:jc w:val="center"/>
              <w:rPr>
                <w:rFonts w:ascii="Times New Roman" w:hAnsi="Times New Roman"/>
                <w:b/>
                <w:bCs/>
                <w:sz w:val="24"/>
                <w:szCs w:val="24"/>
              </w:rPr>
            </w:pPr>
            <w:r w:rsidRPr="00FF1CBF">
              <w:rPr>
                <w:rFonts w:ascii="Times New Roman" w:hAnsi="Times New Roman"/>
                <w:b/>
                <w:bCs/>
                <w:sz w:val="24"/>
                <w:szCs w:val="24"/>
              </w:rPr>
              <w:t>Старший воспитатель</w:t>
            </w:r>
          </w:p>
        </w:tc>
        <w:tc>
          <w:tcPr>
            <w:tcW w:w="6641" w:type="dxa"/>
            <w:tcBorders>
              <w:top w:val="outset" w:sz="6" w:space="0" w:color="auto"/>
              <w:left w:val="outset" w:sz="6" w:space="0" w:color="auto"/>
              <w:bottom w:val="outset" w:sz="6" w:space="0" w:color="auto"/>
            </w:tcBorders>
          </w:tcPr>
          <w:p w:rsidR="00134337" w:rsidRPr="00FF1CBF" w:rsidRDefault="00134337" w:rsidP="00FF1CBF">
            <w:pPr>
              <w:spacing w:after="0"/>
              <w:rPr>
                <w:rFonts w:ascii="Times New Roman" w:hAnsi="Times New Roman"/>
                <w:bCs/>
                <w:sz w:val="24"/>
                <w:szCs w:val="24"/>
              </w:rPr>
            </w:pPr>
            <w:r w:rsidRPr="00FF1CBF">
              <w:rPr>
                <w:rFonts w:ascii="Times New Roman" w:hAnsi="Times New Roman"/>
                <w:bCs/>
                <w:sz w:val="24"/>
                <w:szCs w:val="24"/>
              </w:rPr>
              <w:t>Кузовкова Ирина Александровна</w:t>
            </w:r>
          </w:p>
        </w:tc>
      </w:tr>
      <w:tr w:rsidR="00134337" w:rsidRPr="00FF1CBF" w:rsidTr="00A103CC">
        <w:trPr>
          <w:tblCellSpacing w:w="0" w:type="dxa"/>
        </w:trPr>
        <w:tc>
          <w:tcPr>
            <w:tcW w:w="3394" w:type="dxa"/>
            <w:tcBorders>
              <w:top w:val="outset" w:sz="6" w:space="0" w:color="auto"/>
              <w:bottom w:val="outset" w:sz="6" w:space="0" w:color="auto"/>
              <w:right w:val="outset" w:sz="6" w:space="0" w:color="auto"/>
            </w:tcBorders>
          </w:tcPr>
          <w:p w:rsidR="00134337" w:rsidRPr="00FF1CBF" w:rsidRDefault="00134337" w:rsidP="00FF1CBF">
            <w:pPr>
              <w:spacing w:after="0"/>
              <w:jc w:val="center"/>
              <w:rPr>
                <w:rFonts w:ascii="Times New Roman" w:hAnsi="Times New Roman"/>
                <w:b/>
                <w:bCs/>
                <w:sz w:val="24"/>
                <w:szCs w:val="24"/>
              </w:rPr>
            </w:pPr>
            <w:r w:rsidRPr="00FF1CBF">
              <w:rPr>
                <w:rFonts w:ascii="Times New Roman" w:hAnsi="Times New Roman"/>
                <w:b/>
                <w:bCs/>
                <w:sz w:val="24"/>
                <w:szCs w:val="24"/>
              </w:rPr>
              <w:t>Устав</w:t>
            </w:r>
          </w:p>
        </w:tc>
        <w:tc>
          <w:tcPr>
            <w:tcW w:w="6641" w:type="dxa"/>
            <w:tcBorders>
              <w:top w:val="outset" w:sz="6" w:space="0" w:color="auto"/>
              <w:left w:val="outset" w:sz="6" w:space="0" w:color="auto"/>
              <w:bottom w:val="outset" w:sz="6" w:space="0" w:color="auto"/>
            </w:tcBorders>
          </w:tcPr>
          <w:p w:rsidR="00134337" w:rsidRPr="00FF1CBF" w:rsidRDefault="00134337" w:rsidP="00FF1CBF">
            <w:pPr>
              <w:spacing w:after="0"/>
              <w:rPr>
                <w:rFonts w:ascii="Times New Roman" w:hAnsi="Times New Roman"/>
                <w:bCs/>
                <w:sz w:val="24"/>
                <w:szCs w:val="24"/>
              </w:rPr>
            </w:pPr>
            <w:r w:rsidRPr="00FF1CBF">
              <w:rPr>
                <w:rFonts w:ascii="Times New Roman" w:hAnsi="Times New Roman"/>
                <w:bCs/>
                <w:sz w:val="24"/>
                <w:szCs w:val="24"/>
              </w:rPr>
              <w:t>16.03.2015 г.</w:t>
            </w:r>
          </w:p>
        </w:tc>
      </w:tr>
      <w:tr w:rsidR="00134337" w:rsidRPr="00FF1CBF" w:rsidTr="00A103CC">
        <w:trPr>
          <w:tblCellSpacing w:w="0" w:type="dxa"/>
        </w:trPr>
        <w:tc>
          <w:tcPr>
            <w:tcW w:w="3394" w:type="dxa"/>
            <w:tcBorders>
              <w:top w:val="outset" w:sz="6" w:space="0" w:color="auto"/>
              <w:bottom w:val="outset" w:sz="6" w:space="0" w:color="auto"/>
              <w:right w:val="outset" w:sz="6" w:space="0" w:color="auto"/>
            </w:tcBorders>
          </w:tcPr>
          <w:p w:rsidR="00134337" w:rsidRPr="00FF1CBF" w:rsidRDefault="00134337" w:rsidP="00FF1CBF">
            <w:pPr>
              <w:spacing w:after="0"/>
              <w:jc w:val="center"/>
              <w:rPr>
                <w:rFonts w:ascii="Times New Roman" w:hAnsi="Times New Roman"/>
                <w:b/>
                <w:bCs/>
                <w:sz w:val="24"/>
                <w:szCs w:val="24"/>
              </w:rPr>
            </w:pPr>
            <w:r w:rsidRPr="00FF1CBF">
              <w:rPr>
                <w:rFonts w:ascii="Times New Roman" w:hAnsi="Times New Roman"/>
                <w:b/>
                <w:bCs/>
                <w:sz w:val="24"/>
                <w:szCs w:val="24"/>
              </w:rPr>
              <w:t>Лицензия</w:t>
            </w:r>
          </w:p>
        </w:tc>
        <w:tc>
          <w:tcPr>
            <w:tcW w:w="6641" w:type="dxa"/>
            <w:tcBorders>
              <w:top w:val="outset" w:sz="6" w:space="0" w:color="auto"/>
              <w:left w:val="outset" w:sz="6" w:space="0" w:color="auto"/>
              <w:bottom w:val="outset" w:sz="6" w:space="0" w:color="auto"/>
            </w:tcBorders>
          </w:tcPr>
          <w:p w:rsidR="00134337" w:rsidRPr="00FF1CBF" w:rsidRDefault="00134337" w:rsidP="00FF1CBF">
            <w:pPr>
              <w:spacing w:after="0"/>
              <w:rPr>
                <w:rFonts w:ascii="Times New Roman" w:hAnsi="Times New Roman"/>
                <w:bCs/>
                <w:sz w:val="24"/>
                <w:szCs w:val="24"/>
              </w:rPr>
            </w:pPr>
            <w:r w:rsidRPr="00FF1CBF">
              <w:rPr>
                <w:rFonts w:ascii="Times New Roman" w:hAnsi="Times New Roman"/>
                <w:bCs/>
                <w:sz w:val="24"/>
                <w:szCs w:val="24"/>
              </w:rPr>
              <w:t>Лицензия с приложением от 15.11.2016 г.  регистрационный номер 0000263 серия 08 ПО1,  срок действия - бессрочно</w:t>
            </w:r>
          </w:p>
        </w:tc>
      </w:tr>
      <w:tr w:rsidR="00134337" w:rsidRPr="00FF1CBF" w:rsidTr="00A103CC">
        <w:trPr>
          <w:tblCellSpacing w:w="0" w:type="dxa"/>
        </w:trPr>
        <w:tc>
          <w:tcPr>
            <w:tcW w:w="3394" w:type="dxa"/>
            <w:tcBorders>
              <w:top w:val="outset" w:sz="6" w:space="0" w:color="auto"/>
              <w:bottom w:val="outset" w:sz="6" w:space="0" w:color="auto"/>
              <w:right w:val="outset" w:sz="6" w:space="0" w:color="auto"/>
            </w:tcBorders>
          </w:tcPr>
          <w:p w:rsidR="00134337" w:rsidRPr="00FF1CBF" w:rsidRDefault="00134337" w:rsidP="00FF1CBF">
            <w:pPr>
              <w:spacing w:after="0"/>
              <w:jc w:val="center"/>
              <w:rPr>
                <w:rFonts w:ascii="Times New Roman" w:hAnsi="Times New Roman"/>
                <w:b/>
                <w:bCs/>
                <w:sz w:val="24"/>
                <w:szCs w:val="24"/>
              </w:rPr>
            </w:pPr>
            <w:r w:rsidRPr="00FF1CBF">
              <w:rPr>
                <w:rFonts w:ascii="Times New Roman" w:hAnsi="Times New Roman"/>
                <w:b/>
                <w:bCs/>
                <w:sz w:val="24"/>
                <w:szCs w:val="24"/>
              </w:rPr>
              <w:t>Формы государственного общественного управления</w:t>
            </w:r>
          </w:p>
        </w:tc>
        <w:tc>
          <w:tcPr>
            <w:tcW w:w="6641" w:type="dxa"/>
            <w:tcBorders>
              <w:top w:val="outset" w:sz="6" w:space="0" w:color="auto"/>
              <w:left w:val="outset" w:sz="6" w:space="0" w:color="auto"/>
              <w:bottom w:val="outset" w:sz="6" w:space="0" w:color="auto"/>
            </w:tcBorders>
          </w:tcPr>
          <w:p w:rsidR="00134337" w:rsidRPr="00FF1CBF" w:rsidRDefault="00134337" w:rsidP="00FF1CBF">
            <w:pPr>
              <w:spacing w:after="0"/>
              <w:rPr>
                <w:rFonts w:ascii="Times New Roman" w:hAnsi="Times New Roman"/>
                <w:bCs/>
                <w:sz w:val="24"/>
                <w:szCs w:val="24"/>
              </w:rPr>
            </w:pPr>
            <w:r w:rsidRPr="00FF1CBF">
              <w:rPr>
                <w:rFonts w:ascii="Times New Roman" w:hAnsi="Times New Roman"/>
                <w:bCs/>
                <w:sz w:val="24"/>
                <w:szCs w:val="24"/>
              </w:rPr>
              <w:t>Педагогический совет, Общее собрание коллектива, Совет ДОУ.</w:t>
            </w:r>
          </w:p>
        </w:tc>
      </w:tr>
      <w:tr w:rsidR="00134337" w:rsidRPr="00FF1CBF" w:rsidTr="003A0ADF">
        <w:trPr>
          <w:trHeight w:val="2292"/>
          <w:tblCellSpacing w:w="0" w:type="dxa"/>
        </w:trPr>
        <w:tc>
          <w:tcPr>
            <w:tcW w:w="3394" w:type="dxa"/>
            <w:tcBorders>
              <w:top w:val="outset" w:sz="6" w:space="0" w:color="auto"/>
              <w:bottom w:val="outset" w:sz="6" w:space="0" w:color="auto"/>
              <w:right w:val="outset" w:sz="6" w:space="0" w:color="auto"/>
            </w:tcBorders>
          </w:tcPr>
          <w:p w:rsidR="00134337" w:rsidRPr="00FF1CBF" w:rsidRDefault="00134337" w:rsidP="00FF1CBF">
            <w:pPr>
              <w:spacing w:after="0"/>
              <w:jc w:val="center"/>
              <w:rPr>
                <w:rFonts w:ascii="Times New Roman" w:hAnsi="Times New Roman"/>
                <w:b/>
                <w:bCs/>
                <w:sz w:val="24"/>
                <w:szCs w:val="24"/>
              </w:rPr>
            </w:pPr>
            <w:r w:rsidRPr="00FF1CBF">
              <w:rPr>
                <w:rFonts w:ascii="Times New Roman" w:hAnsi="Times New Roman"/>
                <w:b/>
                <w:bCs/>
                <w:sz w:val="24"/>
                <w:szCs w:val="24"/>
              </w:rPr>
              <w:t>Содержание дошкольного образования образовательные и воспитательные программы</w:t>
            </w:r>
          </w:p>
          <w:p w:rsidR="00134337" w:rsidRPr="00FF1CBF" w:rsidRDefault="00134337" w:rsidP="00FF1CBF">
            <w:pPr>
              <w:spacing w:after="0"/>
              <w:jc w:val="center"/>
              <w:rPr>
                <w:rFonts w:ascii="Times New Roman" w:hAnsi="Times New Roman"/>
                <w:b/>
                <w:bCs/>
                <w:sz w:val="24"/>
                <w:szCs w:val="24"/>
              </w:rPr>
            </w:pPr>
          </w:p>
        </w:tc>
        <w:tc>
          <w:tcPr>
            <w:tcW w:w="6641" w:type="dxa"/>
            <w:tcBorders>
              <w:top w:val="outset" w:sz="6" w:space="0" w:color="auto"/>
              <w:left w:val="outset" w:sz="6" w:space="0" w:color="auto"/>
              <w:bottom w:val="outset" w:sz="6" w:space="0" w:color="auto"/>
            </w:tcBorders>
          </w:tcPr>
          <w:p w:rsidR="00134337" w:rsidRPr="00FF1CBF" w:rsidRDefault="00134337" w:rsidP="00FF1CBF">
            <w:pPr>
              <w:spacing w:after="0"/>
              <w:rPr>
                <w:rFonts w:ascii="Times New Roman" w:hAnsi="Times New Roman"/>
                <w:b/>
                <w:bCs/>
                <w:sz w:val="24"/>
                <w:szCs w:val="24"/>
              </w:rPr>
            </w:pPr>
            <w:r w:rsidRPr="00FF1CBF">
              <w:rPr>
                <w:rFonts w:ascii="Times New Roman" w:hAnsi="Times New Roman"/>
                <w:b/>
                <w:bCs/>
                <w:sz w:val="24"/>
                <w:szCs w:val="24"/>
              </w:rPr>
              <w:t>Федерального уровня:</w:t>
            </w:r>
          </w:p>
          <w:p w:rsidR="00134337" w:rsidRPr="00FF1CBF" w:rsidRDefault="00134337" w:rsidP="00FF1CBF">
            <w:pPr>
              <w:spacing w:after="0"/>
              <w:rPr>
                <w:rFonts w:ascii="Times New Roman" w:hAnsi="Times New Roman"/>
                <w:bCs/>
                <w:sz w:val="24"/>
                <w:szCs w:val="24"/>
              </w:rPr>
            </w:pPr>
            <w:r w:rsidRPr="00FF1CBF">
              <w:rPr>
                <w:rFonts w:ascii="Times New Roman" w:hAnsi="Times New Roman"/>
                <w:bCs/>
                <w:sz w:val="24"/>
                <w:szCs w:val="24"/>
              </w:rPr>
              <w:t xml:space="preserve"> «От рождения до школы»- инновационная программа дошкольного образования/ Н.Е. Вераксы, Т.С.Комаровой, Э. М. Дорофеевой</w:t>
            </w:r>
          </w:p>
          <w:p w:rsidR="00134337" w:rsidRPr="00FF1CBF" w:rsidRDefault="00134337" w:rsidP="00FF1CBF">
            <w:pPr>
              <w:spacing w:after="0"/>
              <w:rPr>
                <w:rFonts w:ascii="Times New Roman" w:hAnsi="Times New Roman"/>
                <w:b/>
                <w:bCs/>
                <w:sz w:val="24"/>
                <w:szCs w:val="24"/>
              </w:rPr>
            </w:pPr>
            <w:r w:rsidRPr="00FF1CBF">
              <w:rPr>
                <w:rFonts w:ascii="Times New Roman" w:hAnsi="Times New Roman"/>
                <w:b/>
                <w:bCs/>
                <w:sz w:val="24"/>
                <w:szCs w:val="24"/>
              </w:rPr>
              <w:t>Муниципального уровня:</w:t>
            </w:r>
          </w:p>
          <w:p w:rsidR="00134337" w:rsidRPr="00FF1CBF" w:rsidRDefault="00134337" w:rsidP="009F5A1A">
            <w:pPr>
              <w:numPr>
                <w:ilvl w:val="0"/>
                <w:numId w:val="20"/>
              </w:numPr>
              <w:spacing w:after="0"/>
              <w:rPr>
                <w:rFonts w:ascii="Times New Roman" w:hAnsi="Times New Roman"/>
                <w:iCs/>
                <w:sz w:val="24"/>
                <w:szCs w:val="24"/>
              </w:rPr>
            </w:pPr>
            <w:r w:rsidRPr="00FF1CBF">
              <w:rPr>
                <w:rFonts w:ascii="Times New Roman" w:hAnsi="Times New Roman"/>
                <w:iCs/>
                <w:sz w:val="24"/>
                <w:szCs w:val="24"/>
              </w:rPr>
              <w:t>Программа обучения калмыцкому языку «Бичкдудин садт хальмг кел дасхлhна котлвр (туурвэчнрин  баг .).Э, 2010</w:t>
            </w:r>
          </w:p>
        </w:tc>
      </w:tr>
      <w:tr w:rsidR="00134337" w:rsidRPr="00FF1CBF" w:rsidTr="00A103CC">
        <w:trPr>
          <w:tblCellSpacing w:w="0" w:type="dxa"/>
        </w:trPr>
        <w:tc>
          <w:tcPr>
            <w:tcW w:w="3394" w:type="dxa"/>
            <w:tcBorders>
              <w:top w:val="outset" w:sz="6" w:space="0" w:color="auto"/>
              <w:bottom w:val="outset" w:sz="6" w:space="0" w:color="auto"/>
              <w:right w:val="outset" w:sz="6" w:space="0" w:color="auto"/>
            </w:tcBorders>
          </w:tcPr>
          <w:p w:rsidR="00134337" w:rsidRPr="00FF1CBF" w:rsidRDefault="00134337" w:rsidP="00FF1CBF">
            <w:pPr>
              <w:spacing w:after="0"/>
              <w:jc w:val="center"/>
              <w:rPr>
                <w:rFonts w:ascii="Times New Roman" w:hAnsi="Times New Roman"/>
                <w:b/>
                <w:bCs/>
                <w:sz w:val="24"/>
                <w:szCs w:val="24"/>
              </w:rPr>
            </w:pPr>
            <w:r w:rsidRPr="00FF1CBF">
              <w:rPr>
                <w:rFonts w:ascii="Times New Roman" w:hAnsi="Times New Roman"/>
                <w:b/>
                <w:bCs/>
                <w:sz w:val="24"/>
                <w:szCs w:val="24"/>
              </w:rPr>
              <w:t>Дополнительные образовательные услуги</w:t>
            </w:r>
          </w:p>
          <w:p w:rsidR="00134337" w:rsidRPr="00FF1CBF" w:rsidRDefault="00134337" w:rsidP="00FF1CBF">
            <w:pPr>
              <w:spacing w:after="0"/>
              <w:jc w:val="center"/>
              <w:rPr>
                <w:rFonts w:ascii="Times New Roman" w:hAnsi="Times New Roman"/>
                <w:b/>
                <w:bCs/>
                <w:sz w:val="24"/>
                <w:szCs w:val="24"/>
              </w:rPr>
            </w:pPr>
          </w:p>
        </w:tc>
        <w:tc>
          <w:tcPr>
            <w:tcW w:w="6641" w:type="dxa"/>
            <w:tcBorders>
              <w:top w:val="outset" w:sz="6" w:space="0" w:color="auto"/>
              <w:left w:val="outset" w:sz="6" w:space="0" w:color="auto"/>
              <w:bottom w:val="outset" w:sz="6" w:space="0" w:color="auto"/>
            </w:tcBorders>
          </w:tcPr>
          <w:p w:rsidR="00134337" w:rsidRPr="00FF1CBF" w:rsidRDefault="00134337" w:rsidP="00FF1CBF">
            <w:pPr>
              <w:spacing w:after="0"/>
              <w:rPr>
                <w:rFonts w:ascii="Times New Roman" w:hAnsi="Times New Roman"/>
                <w:bCs/>
                <w:sz w:val="24"/>
                <w:szCs w:val="24"/>
              </w:rPr>
            </w:pPr>
            <w:r w:rsidRPr="00FF1CBF">
              <w:rPr>
                <w:rFonts w:ascii="Times New Roman" w:hAnsi="Times New Roman"/>
                <w:bCs/>
                <w:sz w:val="24"/>
                <w:szCs w:val="24"/>
              </w:rPr>
              <w:t>По направлениям:</w:t>
            </w:r>
          </w:p>
          <w:p w:rsidR="00134337" w:rsidRPr="00FF1CBF" w:rsidRDefault="00134337" w:rsidP="009F5A1A">
            <w:pPr>
              <w:numPr>
                <w:ilvl w:val="0"/>
                <w:numId w:val="19"/>
              </w:numPr>
              <w:suppressAutoHyphens/>
              <w:spacing w:after="0"/>
              <w:ind w:left="0"/>
              <w:rPr>
                <w:rFonts w:ascii="Times New Roman" w:hAnsi="Times New Roman"/>
                <w:bCs/>
                <w:sz w:val="24"/>
                <w:szCs w:val="24"/>
              </w:rPr>
            </w:pPr>
            <w:r w:rsidRPr="00FF1CBF">
              <w:rPr>
                <w:rFonts w:ascii="Times New Roman" w:hAnsi="Times New Roman"/>
                <w:bCs/>
                <w:sz w:val="24"/>
                <w:szCs w:val="24"/>
              </w:rPr>
              <w:t>интеллектуальное;</w:t>
            </w:r>
          </w:p>
          <w:p w:rsidR="00134337" w:rsidRPr="00FF1CBF" w:rsidRDefault="00134337" w:rsidP="009F5A1A">
            <w:pPr>
              <w:numPr>
                <w:ilvl w:val="0"/>
                <w:numId w:val="19"/>
              </w:numPr>
              <w:suppressAutoHyphens/>
              <w:spacing w:after="0"/>
              <w:ind w:left="0"/>
              <w:rPr>
                <w:rFonts w:ascii="Times New Roman" w:hAnsi="Times New Roman"/>
                <w:bCs/>
                <w:sz w:val="24"/>
                <w:szCs w:val="24"/>
              </w:rPr>
            </w:pPr>
            <w:r w:rsidRPr="00FF1CBF">
              <w:rPr>
                <w:rFonts w:ascii="Times New Roman" w:hAnsi="Times New Roman"/>
                <w:bCs/>
                <w:sz w:val="24"/>
                <w:szCs w:val="24"/>
              </w:rPr>
              <w:t>физкультурно-оздоровительное;</w:t>
            </w:r>
          </w:p>
          <w:p w:rsidR="00134337" w:rsidRPr="00FF1CBF" w:rsidRDefault="00134337" w:rsidP="009F5A1A">
            <w:pPr>
              <w:numPr>
                <w:ilvl w:val="0"/>
                <w:numId w:val="19"/>
              </w:numPr>
              <w:suppressAutoHyphens/>
              <w:spacing w:after="0"/>
              <w:ind w:left="0"/>
              <w:rPr>
                <w:rFonts w:ascii="Times New Roman" w:hAnsi="Times New Roman"/>
                <w:bCs/>
                <w:sz w:val="24"/>
                <w:szCs w:val="24"/>
              </w:rPr>
            </w:pPr>
            <w:r w:rsidRPr="00FF1CBF">
              <w:rPr>
                <w:rFonts w:ascii="Times New Roman" w:hAnsi="Times New Roman"/>
                <w:bCs/>
                <w:sz w:val="24"/>
                <w:szCs w:val="24"/>
              </w:rPr>
              <w:t>художественно-эстетическое развитие;</w:t>
            </w:r>
          </w:p>
          <w:p w:rsidR="00134337" w:rsidRPr="00FF1CBF" w:rsidRDefault="00134337" w:rsidP="009F5A1A">
            <w:pPr>
              <w:numPr>
                <w:ilvl w:val="0"/>
                <w:numId w:val="19"/>
              </w:numPr>
              <w:suppressAutoHyphens/>
              <w:spacing w:after="0"/>
              <w:ind w:left="0"/>
              <w:rPr>
                <w:rFonts w:ascii="Times New Roman" w:hAnsi="Times New Roman"/>
                <w:bCs/>
                <w:sz w:val="24"/>
                <w:szCs w:val="24"/>
              </w:rPr>
            </w:pPr>
            <w:r w:rsidRPr="00FF1CBF">
              <w:rPr>
                <w:rFonts w:ascii="Times New Roman" w:hAnsi="Times New Roman"/>
                <w:bCs/>
                <w:sz w:val="24"/>
                <w:szCs w:val="24"/>
              </w:rPr>
              <w:t>социально-коммуникативное</w:t>
            </w:r>
          </w:p>
        </w:tc>
      </w:tr>
      <w:tr w:rsidR="00134337" w:rsidRPr="00FF1CBF" w:rsidTr="00A103CC">
        <w:trPr>
          <w:tblCellSpacing w:w="0" w:type="dxa"/>
        </w:trPr>
        <w:tc>
          <w:tcPr>
            <w:tcW w:w="3394" w:type="dxa"/>
            <w:tcBorders>
              <w:top w:val="outset" w:sz="6" w:space="0" w:color="auto"/>
              <w:bottom w:val="outset" w:sz="6" w:space="0" w:color="auto"/>
              <w:right w:val="outset" w:sz="6" w:space="0" w:color="auto"/>
            </w:tcBorders>
          </w:tcPr>
          <w:p w:rsidR="00134337" w:rsidRPr="00FF1CBF" w:rsidRDefault="00134337" w:rsidP="00FF1CBF">
            <w:pPr>
              <w:spacing w:after="0"/>
              <w:jc w:val="center"/>
              <w:rPr>
                <w:rFonts w:ascii="Times New Roman" w:hAnsi="Times New Roman"/>
                <w:b/>
                <w:bCs/>
                <w:sz w:val="24"/>
                <w:szCs w:val="24"/>
              </w:rPr>
            </w:pPr>
            <w:r w:rsidRPr="00FF1CBF">
              <w:rPr>
                <w:rFonts w:ascii="Times New Roman" w:hAnsi="Times New Roman"/>
                <w:b/>
                <w:bCs/>
                <w:sz w:val="24"/>
                <w:szCs w:val="24"/>
              </w:rPr>
              <w:t>Традиции детского сада</w:t>
            </w:r>
          </w:p>
        </w:tc>
        <w:tc>
          <w:tcPr>
            <w:tcW w:w="6641" w:type="dxa"/>
            <w:tcBorders>
              <w:top w:val="outset" w:sz="6" w:space="0" w:color="auto"/>
              <w:left w:val="outset" w:sz="6" w:space="0" w:color="auto"/>
              <w:bottom w:val="outset" w:sz="6" w:space="0" w:color="auto"/>
            </w:tcBorders>
          </w:tcPr>
          <w:p w:rsidR="00134337" w:rsidRPr="00FF1CBF" w:rsidRDefault="00134337" w:rsidP="009F5A1A">
            <w:pPr>
              <w:numPr>
                <w:ilvl w:val="0"/>
                <w:numId w:val="8"/>
              </w:numPr>
              <w:suppressAutoHyphens/>
              <w:spacing w:after="0"/>
              <w:ind w:left="0"/>
              <w:rPr>
                <w:rFonts w:ascii="Times New Roman" w:hAnsi="Times New Roman"/>
                <w:bCs/>
                <w:sz w:val="24"/>
                <w:szCs w:val="24"/>
              </w:rPr>
            </w:pPr>
            <w:r w:rsidRPr="00FF1CBF">
              <w:rPr>
                <w:rFonts w:ascii="Times New Roman" w:hAnsi="Times New Roman"/>
                <w:bCs/>
                <w:sz w:val="24"/>
                <w:szCs w:val="24"/>
              </w:rPr>
              <w:t>Встречи с ветеранами Великой Отечественной войны</w:t>
            </w:r>
          </w:p>
          <w:p w:rsidR="00134337" w:rsidRDefault="00134337" w:rsidP="009F5A1A">
            <w:pPr>
              <w:numPr>
                <w:ilvl w:val="0"/>
                <w:numId w:val="8"/>
              </w:numPr>
              <w:suppressAutoHyphens/>
              <w:spacing w:after="0"/>
              <w:ind w:left="0"/>
              <w:rPr>
                <w:rFonts w:ascii="Times New Roman" w:hAnsi="Times New Roman"/>
                <w:bCs/>
                <w:sz w:val="24"/>
                <w:szCs w:val="24"/>
              </w:rPr>
            </w:pPr>
            <w:r w:rsidRPr="00FF1CBF">
              <w:rPr>
                <w:rFonts w:ascii="Times New Roman" w:hAnsi="Times New Roman"/>
                <w:bCs/>
                <w:sz w:val="24"/>
                <w:szCs w:val="24"/>
              </w:rPr>
              <w:t>Встречи с выпускниками детского сада</w:t>
            </w:r>
          </w:p>
          <w:p w:rsidR="00134337" w:rsidRPr="00CB45B7" w:rsidRDefault="00134337" w:rsidP="009F5A1A">
            <w:pPr>
              <w:numPr>
                <w:ilvl w:val="0"/>
                <w:numId w:val="8"/>
              </w:numPr>
              <w:suppressAutoHyphens/>
              <w:spacing w:after="0"/>
              <w:ind w:left="0"/>
              <w:rPr>
                <w:rFonts w:ascii="Times New Roman" w:hAnsi="Times New Roman"/>
                <w:bCs/>
                <w:sz w:val="24"/>
                <w:szCs w:val="24"/>
              </w:rPr>
            </w:pPr>
            <w:r w:rsidRPr="00CB45B7">
              <w:rPr>
                <w:rFonts w:ascii="Times New Roman" w:hAnsi="Times New Roman"/>
                <w:bCs/>
                <w:sz w:val="24"/>
                <w:szCs w:val="24"/>
              </w:rPr>
              <w:t>Посвящение в казачата</w:t>
            </w:r>
          </w:p>
          <w:p w:rsidR="00134337" w:rsidRPr="00FF1CBF" w:rsidRDefault="00134337" w:rsidP="009F5A1A">
            <w:pPr>
              <w:numPr>
                <w:ilvl w:val="0"/>
                <w:numId w:val="8"/>
              </w:numPr>
              <w:suppressAutoHyphens/>
              <w:spacing w:after="0"/>
              <w:ind w:left="0"/>
              <w:rPr>
                <w:rFonts w:ascii="Times New Roman" w:hAnsi="Times New Roman"/>
                <w:bCs/>
                <w:sz w:val="24"/>
                <w:szCs w:val="24"/>
              </w:rPr>
            </w:pPr>
            <w:r w:rsidRPr="00CB45B7">
              <w:rPr>
                <w:rFonts w:ascii="Times New Roman" w:hAnsi="Times New Roman"/>
                <w:bCs/>
                <w:sz w:val="24"/>
                <w:szCs w:val="24"/>
              </w:rPr>
              <w:t>День открытых дверей</w:t>
            </w:r>
            <w:r w:rsidRPr="00FF1CBF">
              <w:rPr>
                <w:rFonts w:ascii="Times New Roman" w:hAnsi="Times New Roman"/>
                <w:bCs/>
                <w:sz w:val="24"/>
                <w:szCs w:val="24"/>
              </w:rPr>
              <w:t xml:space="preserve"> «Мастерская деда Мороза»</w:t>
            </w:r>
          </w:p>
          <w:p w:rsidR="00134337" w:rsidRPr="00FF1CBF" w:rsidRDefault="00134337" w:rsidP="009F5A1A">
            <w:pPr>
              <w:numPr>
                <w:ilvl w:val="0"/>
                <w:numId w:val="8"/>
              </w:numPr>
              <w:suppressAutoHyphens/>
              <w:spacing w:after="0"/>
              <w:ind w:left="0"/>
              <w:rPr>
                <w:rFonts w:ascii="Times New Roman" w:hAnsi="Times New Roman"/>
                <w:bCs/>
                <w:sz w:val="24"/>
                <w:szCs w:val="24"/>
              </w:rPr>
            </w:pPr>
            <w:r w:rsidRPr="00FF1CBF">
              <w:rPr>
                <w:rFonts w:ascii="Times New Roman" w:hAnsi="Times New Roman"/>
                <w:bCs/>
                <w:sz w:val="24"/>
                <w:szCs w:val="24"/>
              </w:rPr>
              <w:t>Проведение фольклорных досугов в соответствии с народным казачьим календарём</w:t>
            </w:r>
          </w:p>
          <w:p w:rsidR="00134337" w:rsidRPr="00FF1CBF" w:rsidRDefault="00134337" w:rsidP="009F5A1A">
            <w:pPr>
              <w:numPr>
                <w:ilvl w:val="0"/>
                <w:numId w:val="8"/>
              </w:numPr>
              <w:suppressAutoHyphens/>
              <w:spacing w:after="0"/>
              <w:ind w:left="0"/>
              <w:rPr>
                <w:rFonts w:ascii="Times New Roman" w:hAnsi="Times New Roman"/>
                <w:bCs/>
                <w:sz w:val="24"/>
                <w:szCs w:val="24"/>
              </w:rPr>
            </w:pPr>
            <w:r w:rsidRPr="00FF1CBF">
              <w:rPr>
                <w:rFonts w:ascii="Times New Roman" w:hAnsi="Times New Roman"/>
                <w:bCs/>
                <w:sz w:val="24"/>
                <w:szCs w:val="24"/>
              </w:rPr>
              <w:t>Мероприятия «День Матери», «День Семьи»</w:t>
            </w:r>
          </w:p>
          <w:p w:rsidR="00134337" w:rsidRPr="00FF1CBF" w:rsidRDefault="00134337" w:rsidP="009F5A1A">
            <w:pPr>
              <w:numPr>
                <w:ilvl w:val="0"/>
                <w:numId w:val="8"/>
              </w:numPr>
              <w:suppressAutoHyphens/>
              <w:spacing w:after="0"/>
              <w:ind w:left="0"/>
              <w:rPr>
                <w:rFonts w:ascii="Times New Roman" w:hAnsi="Times New Roman"/>
                <w:bCs/>
                <w:sz w:val="24"/>
                <w:szCs w:val="24"/>
              </w:rPr>
            </w:pPr>
            <w:r w:rsidRPr="00FF1CBF">
              <w:rPr>
                <w:rFonts w:ascii="Times New Roman" w:hAnsi="Times New Roman"/>
                <w:bCs/>
                <w:sz w:val="24"/>
                <w:szCs w:val="24"/>
              </w:rPr>
              <w:t>Неделя здоровья</w:t>
            </w:r>
          </w:p>
          <w:p w:rsidR="00134337" w:rsidRPr="00FF1CBF" w:rsidRDefault="00134337" w:rsidP="009F5A1A">
            <w:pPr>
              <w:numPr>
                <w:ilvl w:val="0"/>
                <w:numId w:val="8"/>
              </w:numPr>
              <w:suppressAutoHyphens/>
              <w:spacing w:after="0"/>
              <w:ind w:left="0"/>
              <w:rPr>
                <w:rFonts w:ascii="Times New Roman" w:hAnsi="Times New Roman"/>
                <w:bCs/>
                <w:sz w:val="24"/>
                <w:szCs w:val="24"/>
              </w:rPr>
            </w:pPr>
            <w:r w:rsidRPr="00FF1CBF">
              <w:rPr>
                <w:rFonts w:ascii="Times New Roman" w:hAnsi="Times New Roman"/>
                <w:bCs/>
                <w:sz w:val="24"/>
                <w:szCs w:val="24"/>
              </w:rPr>
              <w:t>Спортивные семейные праздники</w:t>
            </w:r>
          </w:p>
          <w:p w:rsidR="00134337" w:rsidRPr="00CB45B7" w:rsidRDefault="00134337" w:rsidP="00CB45B7">
            <w:pPr>
              <w:numPr>
                <w:ilvl w:val="0"/>
                <w:numId w:val="8"/>
              </w:numPr>
              <w:suppressAutoHyphens/>
              <w:spacing w:after="0"/>
              <w:ind w:left="0"/>
              <w:rPr>
                <w:rFonts w:ascii="Times New Roman" w:hAnsi="Times New Roman"/>
                <w:bCs/>
                <w:sz w:val="24"/>
                <w:szCs w:val="24"/>
              </w:rPr>
            </w:pPr>
            <w:r w:rsidRPr="00FF1CBF">
              <w:rPr>
                <w:rFonts w:ascii="Times New Roman" w:hAnsi="Times New Roman"/>
                <w:bCs/>
                <w:sz w:val="24"/>
                <w:szCs w:val="24"/>
              </w:rPr>
              <w:t xml:space="preserve">Экологические Акции </w:t>
            </w:r>
          </w:p>
        </w:tc>
      </w:tr>
      <w:tr w:rsidR="00134337" w:rsidRPr="00FF1CBF" w:rsidTr="008F46C2">
        <w:trPr>
          <w:trHeight w:val="4109"/>
          <w:tblCellSpacing w:w="0" w:type="dxa"/>
        </w:trPr>
        <w:tc>
          <w:tcPr>
            <w:tcW w:w="3394" w:type="dxa"/>
            <w:tcBorders>
              <w:top w:val="outset" w:sz="6" w:space="0" w:color="auto"/>
              <w:bottom w:val="outset" w:sz="6" w:space="0" w:color="auto"/>
              <w:right w:val="outset" w:sz="6" w:space="0" w:color="auto"/>
            </w:tcBorders>
          </w:tcPr>
          <w:p w:rsidR="00134337" w:rsidRPr="00FF1CBF" w:rsidRDefault="00134337" w:rsidP="00FF1CBF">
            <w:pPr>
              <w:spacing w:after="0"/>
              <w:jc w:val="center"/>
              <w:rPr>
                <w:rFonts w:ascii="Times New Roman" w:hAnsi="Times New Roman"/>
                <w:b/>
                <w:bCs/>
                <w:sz w:val="24"/>
                <w:szCs w:val="24"/>
              </w:rPr>
            </w:pPr>
            <w:r w:rsidRPr="00FF1CBF">
              <w:rPr>
                <w:rFonts w:ascii="Times New Roman" w:hAnsi="Times New Roman"/>
                <w:b/>
                <w:bCs/>
                <w:sz w:val="24"/>
                <w:szCs w:val="24"/>
              </w:rPr>
              <w:t>Связь с социумом</w:t>
            </w:r>
          </w:p>
        </w:tc>
        <w:tc>
          <w:tcPr>
            <w:tcW w:w="6641" w:type="dxa"/>
            <w:tcBorders>
              <w:top w:val="outset" w:sz="6" w:space="0" w:color="auto"/>
              <w:left w:val="outset" w:sz="6" w:space="0" w:color="auto"/>
              <w:bottom w:val="outset" w:sz="6" w:space="0" w:color="auto"/>
            </w:tcBorders>
          </w:tcPr>
          <w:p w:rsidR="00134337" w:rsidRPr="00FF1CBF" w:rsidRDefault="00134337" w:rsidP="00FF1CBF">
            <w:pPr>
              <w:spacing w:after="0"/>
              <w:ind w:left="150"/>
              <w:rPr>
                <w:rFonts w:ascii="Times New Roman" w:hAnsi="Times New Roman"/>
                <w:iCs/>
                <w:sz w:val="24"/>
                <w:szCs w:val="24"/>
              </w:rPr>
            </w:pPr>
            <w:r w:rsidRPr="00FF1CBF">
              <w:rPr>
                <w:rFonts w:ascii="Times New Roman" w:hAnsi="Times New Roman"/>
                <w:iCs/>
                <w:sz w:val="24"/>
                <w:szCs w:val="24"/>
              </w:rPr>
              <w:t xml:space="preserve">Коллектив нашего детского сада тесно сотрудничает с: </w:t>
            </w:r>
          </w:p>
          <w:p w:rsidR="00134337" w:rsidRPr="00FF1CBF" w:rsidRDefault="00134337" w:rsidP="00FF1CBF">
            <w:pPr>
              <w:spacing w:after="0"/>
              <w:ind w:firstLine="292"/>
              <w:rPr>
                <w:rFonts w:ascii="Times New Roman" w:hAnsi="Times New Roman"/>
                <w:iCs/>
                <w:sz w:val="24"/>
                <w:szCs w:val="24"/>
              </w:rPr>
            </w:pPr>
            <w:r w:rsidRPr="00FF1CBF">
              <w:rPr>
                <w:rFonts w:ascii="Times New Roman" w:hAnsi="Times New Roman"/>
                <w:iCs/>
                <w:sz w:val="24"/>
                <w:szCs w:val="24"/>
              </w:rPr>
              <w:t xml:space="preserve">- БУ РК «Многопрофильный колледж», </w:t>
            </w:r>
          </w:p>
          <w:p w:rsidR="00134337" w:rsidRPr="00FF1CBF" w:rsidRDefault="00134337" w:rsidP="00FF1CBF">
            <w:pPr>
              <w:spacing w:after="0"/>
              <w:ind w:firstLine="292"/>
              <w:rPr>
                <w:rFonts w:ascii="Times New Roman" w:hAnsi="Times New Roman"/>
                <w:iCs/>
                <w:sz w:val="24"/>
                <w:szCs w:val="24"/>
              </w:rPr>
            </w:pPr>
            <w:r w:rsidRPr="00FF1CBF">
              <w:rPr>
                <w:rFonts w:ascii="Times New Roman" w:hAnsi="Times New Roman"/>
                <w:iCs/>
                <w:sz w:val="24"/>
                <w:szCs w:val="24"/>
              </w:rPr>
              <w:t xml:space="preserve">- КУ РК «Кадетский казачий корпус им. О.К. Городовикова», </w:t>
            </w:r>
          </w:p>
          <w:p w:rsidR="00134337" w:rsidRPr="00FF1CBF" w:rsidRDefault="00134337" w:rsidP="00FF1CBF">
            <w:pPr>
              <w:spacing w:after="0"/>
              <w:ind w:left="150" w:firstLine="142"/>
              <w:rPr>
                <w:rFonts w:ascii="Times New Roman" w:hAnsi="Times New Roman"/>
                <w:iCs/>
                <w:sz w:val="24"/>
                <w:szCs w:val="24"/>
              </w:rPr>
            </w:pPr>
            <w:r w:rsidRPr="00FF1CBF">
              <w:rPr>
                <w:rFonts w:ascii="Times New Roman" w:hAnsi="Times New Roman"/>
                <w:sz w:val="24"/>
                <w:szCs w:val="24"/>
              </w:rPr>
              <w:t xml:space="preserve"> - Окружным казачьим обществом «Калмыцкий казачий округ войскового казачьего общества « Всевеликое войско Донское»</w:t>
            </w:r>
          </w:p>
          <w:p w:rsidR="00134337" w:rsidRPr="00FF1CBF" w:rsidRDefault="00134337" w:rsidP="00FF1CBF">
            <w:pPr>
              <w:pStyle w:val="3"/>
              <w:numPr>
                <w:ilvl w:val="0"/>
                <w:numId w:val="0"/>
              </w:numPr>
              <w:shd w:val="clear" w:color="auto" w:fill="FFFFFF"/>
              <w:spacing w:before="0" w:after="0" w:line="276" w:lineRule="auto"/>
              <w:ind w:left="150" w:firstLine="142"/>
              <w:rPr>
                <w:rFonts w:ascii="Times New Roman" w:hAnsi="Times New Roman"/>
                <w:b w:val="0"/>
                <w:bCs w:val="0"/>
                <w:color w:val="000000"/>
                <w:sz w:val="24"/>
                <w:szCs w:val="24"/>
              </w:rPr>
            </w:pPr>
            <w:r w:rsidRPr="00FF1CBF">
              <w:rPr>
                <w:rFonts w:ascii="Times New Roman" w:hAnsi="Times New Roman"/>
                <w:b w:val="0"/>
                <w:bCs w:val="0"/>
                <w:color w:val="000000"/>
                <w:sz w:val="24"/>
                <w:szCs w:val="24"/>
              </w:rPr>
              <w:t xml:space="preserve"> - МКОУ "Городовиковская средняя общеобразовательная школа №3"</w:t>
            </w:r>
          </w:p>
          <w:p w:rsidR="00134337" w:rsidRPr="00FF1CBF" w:rsidRDefault="00134337" w:rsidP="00FF1CBF">
            <w:pPr>
              <w:pStyle w:val="3"/>
              <w:shd w:val="clear" w:color="auto" w:fill="FFFFFF"/>
              <w:tabs>
                <w:tab w:val="clear" w:pos="0"/>
                <w:tab w:val="num" w:pos="150"/>
              </w:tabs>
              <w:spacing w:before="0" w:after="0" w:line="276" w:lineRule="auto"/>
              <w:ind w:left="150" w:firstLine="292"/>
              <w:rPr>
                <w:rFonts w:ascii="Times New Roman" w:hAnsi="Times New Roman"/>
                <w:b w:val="0"/>
                <w:bCs w:val="0"/>
                <w:color w:val="000000"/>
                <w:sz w:val="24"/>
                <w:szCs w:val="24"/>
              </w:rPr>
            </w:pPr>
            <w:r w:rsidRPr="00FF1CBF">
              <w:rPr>
                <w:rFonts w:ascii="Times New Roman" w:hAnsi="Times New Roman"/>
                <w:b w:val="0"/>
                <w:bCs w:val="0"/>
                <w:color w:val="000000"/>
                <w:sz w:val="24"/>
                <w:szCs w:val="24"/>
              </w:rPr>
              <w:t>- МКОУ "Городовиковская многопрофильная гимназия им.    Б. Б. Городовикова"</w:t>
            </w:r>
          </w:p>
          <w:p w:rsidR="00134337" w:rsidRPr="00FF1CBF" w:rsidRDefault="00134337" w:rsidP="00FF1CBF">
            <w:pPr>
              <w:pStyle w:val="3"/>
              <w:shd w:val="clear" w:color="auto" w:fill="FFFFFF"/>
              <w:spacing w:before="0" w:after="0" w:line="276" w:lineRule="auto"/>
              <w:ind w:left="0" w:firstLine="292"/>
              <w:rPr>
                <w:rFonts w:ascii="Times New Roman" w:hAnsi="Times New Roman"/>
                <w:b w:val="0"/>
                <w:bCs w:val="0"/>
                <w:color w:val="000000"/>
                <w:sz w:val="24"/>
                <w:szCs w:val="24"/>
              </w:rPr>
            </w:pPr>
            <w:r w:rsidRPr="00FF1CBF">
              <w:rPr>
                <w:rFonts w:ascii="Times New Roman" w:hAnsi="Times New Roman"/>
                <w:b w:val="0"/>
                <w:bCs w:val="0"/>
                <w:color w:val="000000"/>
                <w:sz w:val="24"/>
                <w:szCs w:val="24"/>
              </w:rPr>
              <w:t>- МБУ ДО Дом детского творчества</w:t>
            </w:r>
          </w:p>
          <w:p w:rsidR="00134337" w:rsidRPr="00FF1CBF" w:rsidRDefault="00134337" w:rsidP="00FF1CBF">
            <w:pPr>
              <w:spacing w:after="0"/>
              <w:ind w:left="150" w:firstLine="142"/>
              <w:rPr>
                <w:rFonts w:ascii="Times New Roman" w:hAnsi="Times New Roman"/>
                <w:sz w:val="24"/>
                <w:szCs w:val="24"/>
                <w:lang w:eastAsia="ar-SA"/>
              </w:rPr>
            </w:pPr>
            <w:r w:rsidRPr="00FF1CBF">
              <w:rPr>
                <w:rFonts w:ascii="Times New Roman" w:hAnsi="Times New Roman"/>
                <w:sz w:val="24"/>
                <w:szCs w:val="24"/>
                <w:lang w:eastAsia="ar-SA"/>
              </w:rPr>
              <w:t>- БУ РК  Городовиковская детская поликлиника</w:t>
            </w:r>
          </w:p>
          <w:p w:rsidR="00134337" w:rsidRPr="00FF1CBF" w:rsidRDefault="00134337" w:rsidP="00FF1CBF">
            <w:pPr>
              <w:spacing w:after="0"/>
              <w:ind w:left="150" w:firstLine="142"/>
              <w:rPr>
                <w:rFonts w:ascii="Times New Roman" w:hAnsi="Times New Roman"/>
                <w:i/>
                <w:color w:val="000000"/>
                <w:sz w:val="24"/>
                <w:szCs w:val="24"/>
              </w:rPr>
            </w:pPr>
            <w:r w:rsidRPr="00FF1CBF">
              <w:rPr>
                <w:rFonts w:ascii="Times New Roman" w:hAnsi="Times New Roman"/>
                <w:sz w:val="24"/>
                <w:szCs w:val="24"/>
                <w:lang w:eastAsia="ar-SA"/>
              </w:rPr>
              <w:t>-</w:t>
            </w:r>
            <w:hyperlink r:id="rId13" w:history="1">
              <w:r w:rsidRPr="00FF1CBF">
                <w:rPr>
                  <w:rStyle w:val="a8"/>
                  <w:rFonts w:ascii="Times New Roman" w:hAnsi="Times New Roman"/>
                  <w:color w:val="000000"/>
                  <w:sz w:val="24"/>
                  <w:szCs w:val="24"/>
                  <w:u w:val="none"/>
                </w:rPr>
                <w:t>ОГИБДД МО МВД РФ</w:t>
              </w:r>
              <w:r w:rsidRPr="00FF1CBF">
                <w:rPr>
                  <w:rStyle w:val="a8"/>
                  <w:rFonts w:ascii="Times New Roman" w:hAnsi="Times New Roman"/>
                  <w:i/>
                  <w:color w:val="000000"/>
                  <w:sz w:val="24"/>
                  <w:szCs w:val="24"/>
                  <w:u w:val="none"/>
                </w:rPr>
                <w:t xml:space="preserve"> </w:t>
              </w:r>
              <w:r w:rsidRPr="00FF1CBF">
                <w:rPr>
                  <w:rStyle w:val="a8"/>
                  <w:rFonts w:ascii="Times New Roman" w:hAnsi="Times New Roman"/>
                  <w:color w:val="000000"/>
                  <w:sz w:val="24"/>
                  <w:szCs w:val="24"/>
                  <w:u w:val="none"/>
                </w:rPr>
                <w:t>"Городовиковский"</w:t>
              </w:r>
            </w:hyperlink>
          </w:p>
          <w:p w:rsidR="00134337" w:rsidRPr="00702F0C" w:rsidRDefault="00134337" w:rsidP="00FF1CBF">
            <w:pPr>
              <w:spacing w:after="0"/>
              <w:ind w:left="292"/>
              <w:rPr>
                <w:rFonts w:ascii="Times New Roman" w:hAnsi="Times New Roman"/>
                <w:sz w:val="24"/>
                <w:szCs w:val="24"/>
                <w:shd w:val="clear" w:color="auto" w:fill="FFFFFF"/>
              </w:rPr>
            </w:pPr>
            <w:r w:rsidRPr="00FF1CBF">
              <w:rPr>
                <w:rFonts w:ascii="Times New Roman" w:hAnsi="Times New Roman"/>
                <w:bCs/>
                <w:color w:val="292929"/>
                <w:sz w:val="24"/>
                <w:szCs w:val="24"/>
                <w:shd w:val="clear" w:color="auto" w:fill="FFFFFF"/>
              </w:rPr>
              <w:t xml:space="preserve"> </w:t>
            </w:r>
            <w:r w:rsidRPr="00702F0C">
              <w:rPr>
                <w:rFonts w:ascii="Times New Roman" w:hAnsi="Times New Roman"/>
                <w:bCs/>
                <w:sz w:val="24"/>
                <w:szCs w:val="24"/>
                <w:shd w:val="clear" w:color="auto" w:fill="FFFFFF"/>
              </w:rPr>
              <w:t>- Городовиковская Детская библиотека</w:t>
            </w:r>
            <w:r w:rsidRPr="00702F0C">
              <w:rPr>
                <w:rFonts w:ascii="Times New Roman" w:hAnsi="Times New Roman"/>
                <w:sz w:val="24"/>
                <w:szCs w:val="24"/>
                <w:shd w:val="clear" w:color="auto" w:fill="FFFFFF"/>
              </w:rPr>
              <w:t>  </w:t>
            </w:r>
          </w:p>
          <w:p w:rsidR="00134337" w:rsidRPr="00FF1CBF" w:rsidRDefault="00134337" w:rsidP="00FF1CBF">
            <w:pPr>
              <w:spacing w:after="0"/>
              <w:ind w:left="150"/>
              <w:rPr>
                <w:rFonts w:ascii="Times New Roman" w:hAnsi="Times New Roman"/>
                <w:sz w:val="24"/>
                <w:szCs w:val="24"/>
                <w:lang w:eastAsia="ar-SA"/>
              </w:rPr>
            </w:pPr>
            <w:r w:rsidRPr="00702F0C">
              <w:rPr>
                <w:rFonts w:ascii="Times New Roman" w:hAnsi="Times New Roman"/>
                <w:sz w:val="24"/>
                <w:szCs w:val="24"/>
                <w:shd w:val="clear" w:color="auto" w:fill="FFFFFF"/>
              </w:rPr>
              <w:t>МКУ “Отдел культуры Городовиковского района РК”</w:t>
            </w:r>
          </w:p>
        </w:tc>
      </w:tr>
      <w:tr w:rsidR="00134337" w:rsidRPr="00FF1CBF" w:rsidTr="00A103CC">
        <w:trPr>
          <w:tblCellSpacing w:w="0" w:type="dxa"/>
        </w:trPr>
        <w:tc>
          <w:tcPr>
            <w:tcW w:w="3394" w:type="dxa"/>
            <w:tcBorders>
              <w:top w:val="outset" w:sz="6" w:space="0" w:color="auto"/>
              <w:bottom w:val="outset" w:sz="6" w:space="0" w:color="auto"/>
              <w:right w:val="outset" w:sz="6" w:space="0" w:color="auto"/>
            </w:tcBorders>
          </w:tcPr>
          <w:p w:rsidR="00134337" w:rsidRPr="00FF1CBF" w:rsidRDefault="00134337" w:rsidP="00FF1CBF">
            <w:pPr>
              <w:spacing w:after="0"/>
              <w:rPr>
                <w:rFonts w:ascii="Times New Roman" w:hAnsi="Times New Roman"/>
                <w:b/>
                <w:sz w:val="24"/>
                <w:szCs w:val="24"/>
              </w:rPr>
            </w:pPr>
            <w:r w:rsidRPr="00FF1CBF">
              <w:rPr>
                <w:rFonts w:ascii="Times New Roman" w:hAnsi="Times New Roman"/>
                <w:b/>
                <w:sz w:val="24"/>
                <w:szCs w:val="24"/>
              </w:rPr>
              <w:t>Тип здания (краткая характеристика здания, территории)</w:t>
            </w:r>
          </w:p>
        </w:tc>
        <w:tc>
          <w:tcPr>
            <w:tcW w:w="6641" w:type="dxa"/>
            <w:tcBorders>
              <w:top w:val="outset" w:sz="6" w:space="0" w:color="auto"/>
              <w:left w:val="outset" w:sz="6" w:space="0" w:color="auto"/>
              <w:bottom w:val="outset" w:sz="6" w:space="0" w:color="auto"/>
            </w:tcBorders>
          </w:tcPr>
          <w:p w:rsidR="00134337" w:rsidRPr="00FF1CBF" w:rsidRDefault="00134337" w:rsidP="00FF1CBF">
            <w:pPr>
              <w:spacing w:after="0"/>
              <w:rPr>
                <w:rFonts w:ascii="Times New Roman" w:hAnsi="Times New Roman"/>
                <w:sz w:val="24"/>
                <w:szCs w:val="24"/>
              </w:rPr>
            </w:pPr>
            <w:r w:rsidRPr="00FF1CBF">
              <w:rPr>
                <w:rFonts w:ascii="Times New Roman" w:hAnsi="Times New Roman"/>
                <w:sz w:val="24"/>
                <w:szCs w:val="24"/>
              </w:rPr>
              <w:t xml:space="preserve">Отдельно стоящее двухэтажное здание, имеет развитую систему коммуникаций, общая площадь по зданию </w:t>
            </w:r>
            <w:r w:rsidR="00397728" w:rsidRPr="00397728">
              <w:rPr>
                <w:rFonts w:ascii="Times New Roman" w:hAnsi="Times New Roman"/>
                <w:sz w:val="24"/>
                <w:szCs w:val="24"/>
              </w:rPr>
              <w:t>577,5</w:t>
            </w:r>
            <w:r w:rsidR="00397728">
              <w:rPr>
                <w:rFonts w:ascii="Times New Roman" w:hAnsi="Times New Roman"/>
                <w:color w:val="FF0000"/>
                <w:sz w:val="24"/>
                <w:szCs w:val="24"/>
              </w:rPr>
              <w:t xml:space="preserve"> </w:t>
            </w:r>
            <w:r w:rsidRPr="00FF1CBF">
              <w:rPr>
                <w:rFonts w:ascii="Times New Roman" w:hAnsi="Times New Roman"/>
                <w:sz w:val="24"/>
                <w:szCs w:val="24"/>
              </w:rPr>
              <w:t>кв. м</w:t>
            </w:r>
          </w:p>
          <w:p w:rsidR="00134337" w:rsidRPr="00FF1CBF" w:rsidRDefault="00134337" w:rsidP="00FF1CBF">
            <w:pPr>
              <w:spacing w:after="0"/>
              <w:rPr>
                <w:rFonts w:ascii="Times New Roman" w:hAnsi="Times New Roman"/>
                <w:sz w:val="24"/>
                <w:szCs w:val="24"/>
              </w:rPr>
            </w:pPr>
            <w:r w:rsidRPr="00FF1CBF">
              <w:rPr>
                <w:rFonts w:ascii="Times New Roman" w:hAnsi="Times New Roman"/>
                <w:sz w:val="24"/>
                <w:szCs w:val="24"/>
              </w:rPr>
              <w:t>Имеется 6 детских площадки с малыми формами, клумбы.</w:t>
            </w:r>
          </w:p>
        </w:tc>
      </w:tr>
      <w:tr w:rsidR="00134337" w:rsidRPr="00FF1CBF" w:rsidTr="00A103CC">
        <w:trPr>
          <w:tblCellSpacing w:w="0" w:type="dxa"/>
        </w:trPr>
        <w:tc>
          <w:tcPr>
            <w:tcW w:w="3394" w:type="dxa"/>
            <w:tcBorders>
              <w:top w:val="outset" w:sz="6" w:space="0" w:color="auto"/>
              <w:bottom w:val="outset" w:sz="6" w:space="0" w:color="auto"/>
              <w:right w:val="outset" w:sz="6" w:space="0" w:color="auto"/>
            </w:tcBorders>
          </w:tcPr>
          <w:p w:rsidR="00134337" w:rsidRPr="00FF1CBF" w:rsidRDefault="00134337" w:rsidP="00FF1CBF">
            <w:pPr>
              <w:spacing w:after="0"/>
              <w:rPr>
                <w:rFonts w:ascii="Times New Roman" w:hAnsi="Times New Roman"/>
                <w:b/>
                <w:sz w:val="24"/>
                <w:szCs w:val="24"/>
              </w:rPr>
            </w:pPr>
            <w:r w:rsidRPr="00FF1CBF">
              <w:rPr>
                <w:rFonts w:ascii="Times New Roman" w:hAnsi="Times New Roman"/>
                <w:b/>
                <w:sz w:val="24"/>
                <w:szCs w:val="24"/>
              </w:rPr>
              <w:t>Модель  МДОУ (количество групп, структурных подразделений, дополнительных помещений, режим работы общий, ГКП)</w:t>
            </w:r>
          </w:p>
        </w:tc>
        <w:tc>
          <w:tcPr>
            <w:tcW w:w="6641" w:type="dxa"/>
            <w:tcBorders>
              <w:top w:val="outset" w:sz="6" w:space="0" w:color="auto"/>
              <w:left w:val="outset" w:sz="6" w:space="0" w:color="auto"/>
              <w:bottom w:val="outset" w:sz="6" w:space="0" w:color="auto"/>
            </w:tcBorders>
          </w:tcPr>
          <w:p w:rsidR="00134337" w:rsidRPr="00FF1CBF" w:rsidRDefault="00134337" w:rsidP="00FF1CBF">
            <w:pPr>
              <w:spacing w:after="0"/>
              <w:rPr>
                <w:rFonts w:ascii="Times New Roman" w:hAnsi="Times New Roman"/>
                <w:sz w:val="24"/>
                <w:szCs w:val="24"/>
              </w:rPr>
            </w:pPr>
            <w:r w:rsidRPr="00FF1CBF">
              <w:rPr>
                <w:rFonts w:ascii="Times New Roman" w:hAnsi="Times New Roman"/>
                <w:sz w:val="24"/>
                <w:szCs w:val="24"/>
              </w:rPr>
              <w:t>Проектная мощность детского сада –</w:t>
            </w:r>
            <w:r w:rsidR="00397728">
              <w:rPr>
                <w:rFonts w:ascii="Times New Roman" w:hAnsi="Times New Roman"/>
                <w:sz w:val="24"/>
                <w:szCs w:val="24"/>
              </w:rPr>
              <w:t xml:space="preserve"> </w:t>
            </w:r>
            <w:r w:rsidR="00397728" w:rsidRPr="00397728">
              <w:rPr>
                <w:rFonts w:ascii="Times New Roman" w:hAnsi="Times New Roman"/>
                <w:sz w:val="24"/>
                <w:szCs w:val="24"/>
              </w:rPr>
              <w:t>130</w:t>
            </w:r>
            <w:r w:rsidRPr="00FF1CBF">
              <w:rPr>
                <w:rFonts w:ascii="Times New Roman" w:hAnsi="Times New Roman"/>
                <w:sz w:val="24"/>
                <w:szCs w:val="24"/>
              </w:rPr>
              <w:t xml:space="preserve"> человек;</w:t>
            </w:r>
          </w:p>
          <w:p w:rsidR="00134337" w:rsidRPr="00FF1CBF" w:rsidRDefault="00134337" w:rsidP="00FF1CBF">
            <w:pPr>
              <w:spacing w:after="0"/>
              <w:rPr>
                <w:rFonts w:ascii="Times New Roman" w:hAnsi="Times New Roman"/>
                <w:sz w:val="24"/>
                <w:szCs w:val="24"/>
              </w:rPr>
            </w:pPr>
            <w:r w:rsidRPr="00FF1CBF">
              <w:rPr>
                <w:rFonts w:ascii="Times New Roman" w:hAnsi="Times New Roman"/>
                <w:sz w:val="24"/>
                <w:szCs w:val="24"/>
              </w:rPr>
              <w:t>Фактическая мощность — 6 групп</w:t>
            </w:r>
          </w:p>
          <w:p w:rsidR="00134337" w:rsidRPr="00FF1CBF" w:rsidRDefault="00134337" w:rsidP="00FF1CBF">
            <w:pPr>
              <w:spacing w:after="0"/>
              <w:rPr>
                <w:rFonts w:ascii="Times New Roman" w:hAnsi="Times New Roman"/>
                <w:sz w:val="24"/>
                <w:szCs w:val="24"/>
              </w:rPr>
            </w:pPr>
            <w:r w:rsidRPr="00FF1CBF">
              <w:rPr>
                <w:rFonts w:ascii="Times New Roman" w:hAnsi="Times New Roman"/>
                <w:sz w:val="24"/>
                <w:szCs w:val="24"/>
              </w:rPr>
              <w:t>В дошкольном учреждении функционирует 6 групп общеразвивающей направленности</w:t>
            </w:r>
          </w:p>
          <w:p w:rsidR="00134337" w:rsidRPr="00FF1CBF" w:rsidRDefault="00134337" w:rsidP="00FF1CBF">
            <w:pPr>
              <w:spacing w:after="0"/>
              <w:rPr>
                <w:rFonts w:ascii="Times New Roman" w:hAnsi="Times New Roman"/>
                <w:sz w:val="24"/>
                <w:szCs w:val="24"/>
              </w:rPr>
            </w:pPr>
            <w:r w:rsidRPr="00FF1CBF">
              <w:rPr>
                <w:rFonts w:ascii="Times New Roman" w:hAnsi="Times New Roman"/>
                <w:sz w:val="24"/>
                <w:szCs w:val="24"/>
              </w:rPr>
              <w:t>Из них (на 2021 год):</w:t>
            </w:r>
          </w:p>
          <w:p w:rsidR="00134337" w:rsidRPr="00FF1CBF" w:rsidRDefault="00134337" w:rsidP="00FF1CBF">
            <w:pPr>
              <w:tabs>
                <w:tab w:val="left" w:pos="292"/>
              </w:tabs>
              <w:spacing w:after="0"/>
              <w:rPr>
                <w:rFonts w:ascii="Times New Roman" w:hAnsi="Times New Roman"/>
                <w:sz w:val="24"/>
                <w:szCs w:val="24"/>
              </w:rPr>
            </w:pPr>
            <w:r w:rsidRPr="00FF1CBF">
              <w:rPr>
                <w:rFonts w:ascii="Times New Roman" w:hAnsi="Times New Roman"/>
                <w:sz w:val="24"/>
                <w:szCs w:val="24"/>
              </w:rPr>
              <w:t xml:space="preserve">            - первая группа раннего возраста – 1 группа</w:t>
            </w:r>
          </w:p>
          <w:p w:rsidR="00134337" w:rsidRPr="00FF1CBF" w:rsidRDefault="00134337" w:rsidP="00FF1CBF">
            <w:pPr>
              <w:spacing w:after="0"/>
              <w:ind w:firstLine="708"/>
              <w:rPr>
                <w:rFonts w:ascii="Times New Roman" w:hAnsi="Times New Roman"/>
                <w:sz w:val="24"/>
                <w:szCs w:val="24"/>
              </w:rPr>
            </w:pPr>
            <w:r w:rsidRPr="00FF1CBF">
              <w:rPr>
                <w:rFonts w:ascii="Times New Roman" w:hAnsi="Times New Roman"/>
                <w:sz w:val="24"/>
                <w:szCs w:val="24"/>
              </w:rPr>
              <w:t>- вторая группа раннего возраста – 1 группа</w:t>
            </w:r>
          </w:p>
          <w:p w:rsidR="00134337" w:rsidRPr="00FF1CBF" w:rsidRDefault="00134337" w:rsidP="00FF1CBF">
            <w:pPr>
              <w:tabs>
                <w:tab w:val="left" w:pos="292"/>
              </w:tabs>
              <w:spacing w:after="0"/>
              <w:rPr>
                <w:rFonts w:ascii="Times New Roman" w:hAnsi="Times New Roman"/>
                <w:sz w:val="24"/>
                <w:szCs w:val="24"/>
              </w:rPr>
            </w:pPr>
            <w:r w:rsidRPr="00FF1CBF">
              <w:rPr>
                <w:rFonts w:ascii="Times New Roman" w:hAnsi="Times New Roman"/>
                <w:sz w:val="24"/>
                <w:szCs w:val="24"/>
              </w:rPr>
              <w:t xml:space="preserve">            - младшая группа -2 группа</w:t>
            </w:r>
          </w:p>
          <w:p w:rsidR="00134337" w:rsidRPr="00FF1CBF" w:rsidRDefault="00134337" w:rsidP="00FF1CBF">
            <w:pPr>
              <w:spacing w:after="0"/>
              <w:rPr>
                <w:rFonts w:ascii="Times New Roman" w:hAnsi="Times New Roman"/>
                <w:sz w:val="24"/>
                <w:szCs w:val="24"/>
              </w:rPr>
            </w:pPr>
            <w:r w:rsidRPr="00FF1CBF">
              <w:rPr>
                <w:rFonts w:ascii="Times New Roman" w:hAnsi="Times New Roman"/>
                <w:sz w:val="24"/>
                <w:szCs w:val="24"/>
              </w:rPr>
              <w:t xml:space="preserve">            - средняя группа - 1 группа</w:t>
            </w:r>
          </w:p>
          <w:p w:rsidR="00134337" w:rsidRPr="00FF1CBF" w:rsidRDefault="00134337" w:rsidP="00FF1CBF">
            <w:pPr>
              <w:spacing w:after="0"/>
              <w:rPr>
                <w:rFonts w:ascii="Times New Roman" w:hAnsi="Times New Roman"/>
                <w:sz w:val="24"/>
                <w:szCs w:val="24"/>
              </w:rPr>
            </w:pPr>
            <w:r w:rsidRPr="00FF1CBF">
              <w:rPr>
                <w:rFonts w:ascii="Times New Roman" w:hAnsi="Times New Roman"/>
                <w:sz w:val="24"/>
                <w:szCs w:val="24"/>
              </w:rPr>
              <w:t xml:space="preserve">            - старшая группа – 1 группы</w:t>
            </w:r>
          </w:p>
          <w:p w:rsidR="00134337" w:rsidRPr="00FF1CBF" w:rsidRDefault="00134337" w:rsidP="00FF1CBF">
            <w:pPr>
              <w:spacing w:after="0"/>
              <w:rPr>
                <w:rFonts w:ascii="Times New Roman" w:hAnsi="Times New Roman"/>
                <w:sz w:val="24"/>
                <w:szCs w:val="24"/>
              </w:rPr>
            </w:pPr>
            <w:r w:rsidRPr="00FF1CBF">
              <w:rPr>
                <w:rFonts w:ascii="Times New Roman" w:hAnsi="Times New Roman"/>
                <w:sz w:val="24"/>
                <w:szCs w:val="24"/>
              </w:rPr>
              <w:t>Структурные компоненты:</w:t>
            </w:r>
          </w:p>
          <w:p w:rsidR="00134337" w:rsidRPr="00FF1CBF" w:rsidRDefault="00134337" w:rsidP="00FF1CBF">
            <w:pPr>
              <w:numPr>
                <w:ilvl w:val="0"/>
                <w:numId w:val="2"/>
              </w:numPr>
              <w:suppressAutoHyphens/>
              <w:spacing w:after="0"/>
              <w:ind w:left="0"/>
              <w:rPr>
                <w:rFonts w:ascii="Times New Roman" w:hAnsi="Times New Roman"/>
                <w:sz w:val="24"/>
                <w:szCs w:val="24"/>
              </w:rPr>
            </w:pPr>
            <w:r w:rsidRPr="00FF1CBF">
              <w:rPr>
                <w:rFonts w:ascii="Times New Roman" w:hAnsi="Times New Roman"/>
                <w:sz w:val="24"/>
                <w:szCs w:val="24"/>
              </w:rPr>
              <w:t>Групповые комнаты;</w:t>
            </w:r>
          </w:p>
          <w:p w:rsidR="00134337" w:rsidRPr="00FF1CBF" w:rsidRDefault="00134337" w:rsidP="00FF1CBF">
            <w:pPr>
              <w:numPr>
                <w:ilvl w:val="0"/>
                <w:numId w:val="2"/>
              </w:numPr>
              <w:suppressAutoHyphens/>
              <w:spacing w:after="0"/>
              <w:ind w:left="0"/>
              <w:rPr>
                <w:rFonts w:ascii="Times New Roman" w:hAnsi="Times New Roman"/>
                <w:sz w:val="24"/>
                <w:szCs w:val="24"/>
              </w:rPr>
            </w:pPr>
            <w:r w:rsidRPr="00FF1CBF">
              <w:rPr>
                <w:rFonts w:ascii="Times New Roman" w:hAnsi="Times New Roman"/>
                <w:sz w:val="24"/>
                <w:szCs w:val="24"/>
              </w:rPr>
              <w:t>Музыкальный зал;</w:t>
            </w:r>
          </w:p>
          <w:p w:rsidR="00134337" w:rsidRPr="00FF1CBF" w:rsidRDefault="00134337" w:rsidP="00FF1CBF">
            <w:pPr>
              <w:numPr>
                <w:ilvl w:val="0"/>
                <w:numId w:val="2"/>
              </w:numPr>
              <w:suppressAutoHyphens/>
              <w:spacing w:after="0"/>
              <w:ind w:left="0"/>
              <w:rPr>
                <w:rFonts w:ascii="Times New Roman" w:hAnsi="Times New Roman"/>
                <w:sz w:val="24"/>
                <w:szCs w:val="24"/>
              </w:rPr>
            </w:pPr>
            <w:r w:rsidRPr="00FF1CBF">
              <w:rPr>
                <w:rFonts w:ascii="Times New Roman" w:hAnsi="Times New Roman"/>
                <w:sz w:val="24"/>
                <w:szCs w:val="24"/>
              </w:rPr>
              <w:t>Медицинский кабинет;</w:t>
            </w:r>
          </w:p>
          <w:p w:rsidR="00134337" w:rsidRPr="00FF1CBF" w:rsidRDefault="00134337" w:rsidP="00FF1CBF">
            <w:pPr>
              <w:numPr>
                <w:ilvl w:val="0"/>
                <w:numId w:val="2"/>
              </w:numPr>
              <w:suppressAutoHyphens/>
              <w:spacing w:after="0"/>
              <w:ind w:left="0"/>
              <w:rPr>
                <w:rFonts w:ascii="Times New Roman" w:hAnsi="Times New Roman"/>
                <w:sz w:val="24"/>
                <w:szCs w:val="24"/>
              </w:rPr>
            </w:pPr>
            <w:r w:rsidRPr="00FF1CBF">
              <w:rPr>
                <w:rFonts w:ascii="Times New Roman" w:hAnsi="Times New Roman"/>
                <w:sz w:val="24"/>
                <w:szCs w:val="24"/>
              </w:rPr>
              <w:t>Кабинет заведующего;</w:t>
            </w:r>
          </w:p>
          <w:p w:rsidR="00134337" w:rsidRPr="00FF1CBF" w:rsidRDefault="00134337" w:rsidP="00FF1CBF">
            <w:pPr>
              <w:numPr>
                <w:ilvl w:val="0"/>
                <w:numId w:val="2"/>
              </w:numPr>
              <w:suppressAutoHyphens/>
              <w:spacing w:after="0"/>
              <w:ind w:left="0"/>
              <w:rPr>
                <w:rFonts w:ascii="Times New Roman" w:hAnsi="Times New Roman"/>
                <w:sz w:val="24"/>
                <w:szCs w:val="24"/>
              </w:rPr>
            </w:pPr>
            <w:r w:rsidRPr="00FF1CBF">
              <w:rPr>
                <w:rFonts w:ascii="Times New Roman" w:hAnsi="Times New Roman"/>
                <w:sz w:val="24"/>
                <w:szCs w:val="24"/>
              </w:rPr>
              <w:t>Методический кабинет;</w:t>
            </w:r>
          </w:p>
          <w:p w:rsidR="00134337" w:rsidRPr="00FF1CBF" w:rsidRDefault="00134337" w:rsidP="00FF1CBF">
            <w:pPr>
              <w:numPr>
                <w:ilvl w:val="0"/>
                <w:numId w:val="2"/>
              </w:numPr>
              <w:suppressAutoHyphens/>
              <w:spacing w:after="0"/>
              <w:ind w:left="0"/>
              <w:rPr>
                <w:rFonts w:ascii="Times New Roman" w:hAnsi="Times New Roman"/>
                <w:sz w:val="24"/>
                <w:szCs w:val="24"/>
              </w:rPr>
            </w:pPr>
            <w:r w:rsidRPr="00FF1CBF">
              <w:rPr>
                <w:rFonts w:ascii="Times New Roman" w:hAnsi="Times New Roman"/>
                <w:sz w:val="24"/>
                <w:szCs w:val="24"/>
              </w:rPr>
              <w:t>Пищеблок;</w:t>
            </w:r>
          </w:p>
          <w:p w:rsidR="00134337" w:rsidRPr="00FF1CBF" w:rsidRDefault="00134337" w:rsidP="00FF1CBF">
            <w:pPr>
              <w:numPr>
                <w:ilvl w:val="0"/>
                <w:numId w:val="2"/>
              </w:numPr>
              <w:suppressAutoHyphens/>
              <w:spacing w:after="0"/>
              <w:ind w:left="0"/>
              <w:rPr>
                <w:rFonts w:ascii="Times New Roman" w:hAnsi="Times New Roman"/>
                <w:sz w:val="24"/>
                <w:szCs w:val="24"/>
              </w:rPr>
            </w:pPr>
            <w:r w:rsidRPr="00FF1CBF">
              <w:rPr>
                <w:rFonts w:ascii="Times New Roman" w:hAnsi="Times New Roman"/>
                <w:sz w:val="24"/>
                <w:szCs w:val="24"/>
              </w:rPr>
              <w:t>Прачечная;</w:t>
            </w:r>
          </w:p>
          <w:p w:rsidR="00134337" w:rsidRPr="00FF1CBF" w:rsidRDefault="00134337" w:rsidP="00FF1CBF">
            <w:pPr>
              <w:numPr>
                <w:ilvl w:val="0"/>
                <w:numId w:val="2"/>
              </w:numPr>
              <w:suppressAutoHyphens/>
              <w:spacing w:after="0"/>
              <w:ind w:left="0"/>
              <w:rPr>
                <w:rFonts w:ascii="Times New Roman" w:hAnsi="Times New Roman"/>
                <w:sz w:val="24"/>
                <w:szCs w:val="24"/>
              </w:rPr>
            </w:pPr>
            <w:r w:rsidRPr="00FF1CBF">
              <w:rPr>
                <w:rFonts w:ascii="Times New Roman" w:hAnsi="Times New Roman"/>
                <w:sz w:val="24"/>
                <w:szCs w:val="24"/>
              </w:rPr>
              <w:t>Кабинет учителя-логопеда.</w:t>
            </w:r>
          </w:p>
          <w:p w:rsidR="00134337" w:rsidRPr="00FF1CBF" w:rsidRDefault="00134337" w:rsidP="00FF1CBF">
            <w:pPr>
              <w:spacing w:after="0"/>
              <w:rPr>
                <w:rFonts w:ascii="Times New Roman" w:hAnsi="Times New Roman"/>
                <w:sz w:val="24"/>
                <w:szCs w:val="24"/>
              </w:rPr>
            </w:pPr>
            <w:r w:rsidRPr="00FF1CBF">
              <w:rPr>
                <w:rFonts w:ascii="Times New Roman" w:hAnsi="Times New Roman"/>
                <w:sz w:val="24"/>
                <w:szCs w:val="24"/>
              </w:rPr>
              <w:t>Общий режим работы: с 7.30. до 18.00, выходные дни – суббота и воскресенье.</w:t>
            </w:r>
          </w:p>
        </w:tc>
      </w:tr>
      <w:tr w:rsidR="00134337" w:rsidRPr="00FF1CBF" w:rsidTr="00A103CC">
        <w:trPr>
          <w:tblCellSpacing w:w="0" w:type="dxa"/>
        </w:trPr>
        <w:tc>
          <w:tcPr>
            <w:tcW w:w="3394" w:type="dxa"/>
            <w:tcBorders>
              <w:top w:val="outset" w:sz="6" w:space="0" w:color="auto"/>
              <w:bottom w:val="outset" w:sz="6" w:space="0" w:color="auto"/>
              <w:right w:val="outset" w:sz="6" w:space="0" w:color="auto"/>
            </w:tcBorders>
          </w:tcPr>
          <w:p w:rsidR="00134337" w:rsidRPr="00FF1CBF" w:rsidRDefault="00134337" w:rsidP="00FF1CBF">
            <w:pPr>
              <w:spacing w:after="0"/>
              <w:rPr>
                <w:rFonts w:ascii="Times New Roman" w:hAnsi="Times New Roman"/>
                <w:b/>
                <w:sz w:val="24"/>
                <w:szCs w:val="24"/>
              </w:rPr>
            </w:pPr>
            <w:r w:rsidRPr="00FF1CBF">
              <w:rPr>
                <w:rFonts w:ascii="Times New Roman" w:hAnsi="Times New Roman"/>
                <w:b/>
                <w:sz w:val="24"/>
                <w:szCs w:val="24"/>
              </w:rPr>
              <w:t>Детский сад решает следующие задачи:</w:t>
            </w:r>
          </w:p>
          <w:p w:rsidR="00134337" w:rsidRPr="00FF1CBF" w:rsidRDefault="00134337" w:rsidP="00FF1CBF">
            <w:pPr>
              <w:spacing w:after="0"/>
              <w:rPr>
                <w:rFonts w:ascii="Times New Roman" w:hAnsi="Times New Roman"/>
                <w:b/>
                <w:sz w:val="24"/>
                <w:szCs w:val="24"/>
              </w:rPr>
            </w:pPr>
          </w:p>
        </w:tc>
        <w:tc>
          <w:tcPr>
            <w:tcW w:w="6641" w:type="dxa"/>
            <w:tcBorders>
              <w:top w:val="outset" w:sz="6" w:space="0" w:color="auto"/>
              <w:left w:val="outset" w:sz="6" w:space="0" w:color="auto"/>
              <w:bottom w:val="outset" w:sz="6" w:space="0" w:color="auto"/>
            </w:tcBorders>
          </w:tcPr>
          <w:p w:rsidR="00134337" w:rsidRPr="00FF1CBF" w:rsidRDefault="00134337" w:rsidP="00FF1CBF">
            <w:pPr>
              <w:spacing w:after="0"/>
              <w:jc w:val="both"/>
              <w:rPr>
                <w:rFonts w:ascii="Times New Roman" w:hAnsi="Times New Roman"/>
                <w:bCs/>
                <w:iCs/>
                <w:sz w:val="24"/>
                <w:szCs w:val="24"/>
              </w:rPr>
            </w:pPr>
            <w:r w:rsidRPr="00FF1CBF">
              <w:rPr>
                <w:rFonts w:ascii="Times New Roman" w:hAnsi="Times New Roman"/>
                <w:bCs/>
                <w:iCs/>
                <w:sz w:val="24"/>
                <w:szCs w:val="24"/>
              </w:rPr>
              <w:t>1. Охрана жизни и укрепление здоровья детей, воспитание потребности в здоровом образе жизни, развитие физических качеств и обеспечение нормального уровня физической подготовленности и состояния здоровья ребенка;</w:t>
            </w:r>
          </w:p>
          <w:p w:rsidR="00134337" w:rsidRPr="00FF1CBF" w:rsidRDefault="00134337" w:rsidP="00FF1CBF">
            <w:pPr>
              <w:spacing w:after="0"/>
              <w:jc w:val="both"/>
              <w:rPr>
                <w:rFonts w:ascii="Times New Roman" w:hAnsi="Times New Roman"/>
                <w:b/>
                <w:sz w:val="24"/>
                <w:szCs w:val="24"/>
              </w:rPr>
            </w:pPr>
            <w:r w:rsidRPr="00FF1CBF">
              <w:rPr>
                <w:rFonts w:ascii="Times New Roman" w:hAnsi="Times New Roman"/>
                <w:sz w:val="24"/>
                <w:szCs w:val="24"/>
              </w:rPr>
              <w:t>2. Создание условий, обеспечивающих гармоничное интеллектуальное, эстетическое и социально-личностное развития ребёнка, приобщение его к общечеловеческим и национально-культурным ценностям;</w:t>
            </w:r>
          </w:p>
          <w:p w:rsidR="00134337" w:rsidRPr="00FF1CBF" w:rsidRDefault="00134337" w:rsidP="00FF1CBF">
            <w:pPr>
              <w:spacing w:after="0"/>
              <w:jc w:val="both"/>
              <w:rPr>
                <w:rFonts w:ascii="Times New Roman" w:hAnsi="Times New Roman"/>
                <w:sz w:val="24"/>
                <w:szCs w:val="24"/>
              </w:rPr>
            </w:pPr>
            <w:r w:rsidRPr="00FF1CBF">
              <w:rPr>
                <w:rFonts w:ascii="Times New Roman" w:hAnsi="Times New Roman"/>
                <w:sz w:val="24"/>
                <w:szCs w:val="24"/>
              </w:rPr>
              <w:t>3</w:t>
            </w:r>
            <w:r w:rsidRPr="00FF1CBF">
              <w:rPr>
                <w:rFonts w:ascii="Times New Roman" w:hAnsi="Times New Roman"/>
                <w:b/>
                <w:sz w:val="24"/>
                <w:szCs w:val="24"/>
              </w:rPr>
              <w:t xml:space="preserve">. </w:t>
            </w:r>
            <w:r w:rsidRPr="00FF1CBF">
              <w:rPr>
                <w:rFonts w:ascii="Times New Roman" w:hAnsi="Times New Roman"/>
                <w:sz w:val="24"/>
                <w:szCs w:val="24"/>
              </w:rPr>
              <w:t>Построение взаимодействия с семьей по принципу партнерства для обеспечения полноценного развития ребенка.</w:t>
            </w:r>
          </w:p>
        </w:tc>
      </w:tr>
      <w:tr w:rsidR="00134337" w:rsidRPr="00FF1CBF" w:rsidTr="00A103CC">
        <w:trPr>
          <w:tblCellSpacing w:w="0" w:type="dxa"/>
        </w:trPr>
        <w:tc>
          <w:tcPr>
            <w:tcW w:w="3394" w:type="dxa"/>
            <w:tcBorders>
              <w:top w:val="outset" w:sz="6" w:space="0" w:color="auto"/>
              <w:bottom w:val="outset" w:sz="6" w:space="0" w:color="auto"/>
              <w:right w:val="outset" w:sz="6" w:space="0" w:color="auto"/>
            </w:tcBorders>
          </w:tcPr>
          <w:p w:rsidR="00134337" w:rsidRPr="00FF1CBF" w:rsidRDefault="00134337" w:rsidP="00FF1CBF">
            <w:pPr>
              <w:spacing w:after="0"/>
              <w:rPr>
                <w:rFonts w:ascii="Times New Roman" w:hAnsi="Times New Roman"/>
                <w:b/>
                <w:sz w:val="24"/>
                <w:szCs w:val="24"/>
              </w:rPr>
            </w:pPr>
            <w:r w:rsidRPr="00FF1CBF">
              <w:rPr>
                <w:rFonts w:ascii="Times New Roman" w:hAnsi="Times New Roman"/>
                <w:b/>
                <w:sz w:val="24"/>
                <w:szCs w:val="24"/>
              </w:rPr>
              <w:t>Детский сад осуществляет систему комплексного мониторинга развития детей:</w:t>
            </w:r>
          </w:p>
        </w:tc>
        <w:tc>
          <w:tcPr>
            <w:tcW w:w="6641" w:type="dxa"/>
            <w:tcBorders>
              <w:top w:val="outset" w:sz="6" w:space="0" w:color="auto"/>
              <w:left w:val="outset" w:sz="6" w:space="0" w:color="auto"/>
              <w:bottom w:val="outset" w:sz="6" w:space="0" w:color="auto"/>
            </w:tcBorders>
          </w:tcPr>
          <w:p w:rsidR="00134337" w:rsidRPr="00FF1CBF" w:rsidRDefault="00134337" w:rsidP="009F5A1A">
            <w:pPr>
              <w:numPr>
                <w:ilvl w:val="0"/>
                <w:numId w:val="3"/>
              </w:numPr>
              <w:tabs>
                <w:tab w:val="clear" w:pos="417"/>
                <w:tab w:val="num" w:pos="26"/>
                <w:tab w:val="left" w:pos="292"/>
              </w:tabs>
              <w:suppressAutoHyphens/>
              <w:spacing w:after="0"/>
              <w:ind w:left="0"/>
              <w:rPr>
                <w:rFonts w:ascii="Times New Roman" w:hAnsi="Times New Roman"/>
                <w:sz w:val="24"/>
                <w:szCs w:val="24"/>
              </w:rPr>
            </w:pPr>
            <w:r w:rsidRPr="00FF1CBF">
              <w:rPr>
                <w:rFonts w:ascii="Times New Roman" w:hAnsi="Times New Roman"/>
                <w:sz w:val="24"/>
                <w:szCs w:val="24"/>
              </w:rPr>
              <w:t>здоровья;</w:t>
            </w:r>
          </w:p>
          <w:p w:rsidR="00134337" w:rsidRPr="00FF1CBF" w:rsidRDefault="00134337" w:rsidP="009F5A1A">
            <w:pPr>
              <w:numPr>
                <w:ilvl w:val="0"/>
                <w:numId w:val="3"/>
              </w:numPr>
              <w:tabs>
                <w:tab w:val="clear" w:pos="417"/>
                <w:tab w:val="num" w:pos="26"/>
                <w:tab w:val="left" w:pos="292"/>
              </w:tabs>
              <w:suppressAutoHyphens/>
              <w:spacing w:after="0"/>
              <w:ind w:left="0"/>
              <w:rPr>
                <w:rFonts w:ascii="Times New Roman" w:hAnsi="Times New Roman"/>
                <w:sz w:val="24"/>
                <w:szCs w:val="24"/>
              </w:rPr>
            </w:pPr>
            <w:r w:rsidRPr="00FF1CBF">
              <w:rPr>
                <w:rFonts w:ascii="Times New Roman" w:hAnsi="Times New Roman"/>
                <w:sz w:val="24"/>
                <w:szCs w:val="24"/>
              </w:rPr>
              <w:t>психического развития;</w:t>
            </w:r>
          </w:p>
          <w:p w:rsidR="00134337" w:rsidRPr="00FF1CBF" w:rsidRDefault="00134337" w:rsidP="009F5A1A">
            <w:pPr>
              <w:numPr>
                <w:ilvl w:val="0"/>
                <w:numId w:val="3"/>
              </w:numPr>
              <w:tabs>
                <w:tab w:val="clear" w:pos="417"/>
                <w:tab w:val="num" w:pos="26"/>
                <w:tab w:val="left" w:pos="292"/>
              </w:tabs>
              <w:suppressAutoHyphens/>
              <w:spacing w:after="0"/>
              <w:ind w:left="0"/>
              <w:rPr>
                <w:rFonts w:ascii="Times New Roman" w:hAnsi="Times New Roman"/>
                <w:sz w:val="24"/>
                <w:szCs w:val="24"/>
              </w:rPr>
            </w:pPr>
            <w:r w:rsidRPr="00FF1CBF">
              <w:rPr>
                <w:rFonts w:ascii="Times New Roman" w:hAnsi="Times New Roman"/>
                <w:sz w:val="24"/>
                <w:szCs w:val="24"/>
              </w:rPr>
              <w:t>интегративные качества воспитанников по всем направлениям развития.</w:t>
            </w:r>
          </w:p>
        </w:tc>
      </w:tr>
      <w:tr w:rsidR="00134337" w:rsidRPr="00FF1CBF" w:rsidTr="00A103CC">
        <w:trPr>
          <w:tblCellSpacing w:w="0" w:type="dxa"/>
        </w:trPr>
        <w:tc>
          <w:tcPr>
            <w:tcW w:w="3394" w:type="dxa"/>
            <w:tcBorders>
              <w:top w:val="outset" w:sz="6" w:space="0" w:color="auto"/>
              <w:bottom w:val="outset" w:sz="6" w:space="0" w:color="auto"/>
              <w:right w:val="outset" w:sz="6" w:space="0" w:color="auto"/>
            </w:tcBorders>
          </w:tcPr>
          <w:p w:rsidR="00134337" w:rsidRPr="00FF1CBF" w:rsidRDefault="00134337" w:rsidP="00FF1CBF">
            <w:pPr>
              <w:spacing w:after="0"/>
              <w:rPr>
                <w:rFonts w:ascii="Times New Roman" w:hAnsi="Times New Roman"/>
                <w:b/>
                <w:sz w:val="24"/>
                <w:szCs w:val="24"/>
              </w:rPr>
            </w:pPr>
            <w:r w:rsidRPr="00FF1CBF">
              <w:rPr>
                <w:rFonts w:ascii="Times New Roman" w:hAnsi="Times New Roman"/>
                <w:b/>
                <w:sz w:val="24"/>
                <w:szCs w:val="24"/>
              </w:rPr>
              <w:t>Детский сад использует комплексный подход в организации педагогического процесса, включающий блоки:</w:t>
            </w:r>
          </w:p>
        </w:tc>
        <w:tc>
          <w:tcPr>
            <w:tcW w:w="6641" w:type="dxa"/>
            <w:tcBorders>
              <w:top w:val="outset" w:sz="6" w:space="0" w:color="auto"/>
              <w:left w:val="outset" w:sz="6" w:space="0" w:color="auto"/>
              <w:bottom w:val="outset" w:sz="6" w:space="0" w:color="auto"/>
            </w:tcBorders>
          </w:tcPr>
          <w:p w:rsidR="00134337" w:rsidRPr="00FF1CBF" w:rsidRDefault="00134337" w:rsidP="009F5A1A">
            <w:pPr>
              <w:numPr>
                <w:ilvl w:val="0"/>
                <w:numId w:val="3"/>
              </w:numPr>
              <w:tabs>
                <w:tab w:val="clear" w:pos="417"/>
                <w:tab w:val="num" w:pos="26"/>
                <w:tab w:val="left" w:pos="292"/>
              </w:tabs>
              <w:suppressAutoHyphens/>
              <w:spacing w:after="0"/>
              <w:ind w:left="0"/>
              <w:rPr>
                <w:rFonts w:ascii="Times New Roman" w:hAnsi="Times New Roman"/>
                <w:sz w:val="24"/>
                <w:szCs w:val="24"/>
              </w:rPr>
            </w:pPr>
            <w:r w:rsidRPr="00FF1CBF">
              <w:rPr>
                <w:rFonts w:ascii="Times New Roman" w:hAnsi="Times New Roman"/>
                <w:sz w:val="24"/>
                <w:szCs w:val="24"/>
              </w:rPr>
              <w:t>мониторинг качества образовательного процесса (в течение года – предварительный, итоговый);</w:t>
            </w:r>
          </w:p>
          <w:p w:rsidR="00134337" w:rsidRPr="00FF1CBF" w:rsidRDefault="00134337" w:rsidP="009F5A1A">
            <w:pPr>
              <w:numPr>
                <w:ilvl w:val="0"/>
                <w:numId w:val="3"/>
              </w:numPr>
              <w:tabs>
                <w:tab w:val="clear" w:pos="417"/>
                <w:tab w:val="num" w:pos="26"/>
                <w:tab w:val="left" w:pos="292"/>
              </w:tabs>
              <w:suppressAutoHyphens/>
              <w:spacing w:after="0"/>
              <w:ind w:left="0"/>
              <w:rPr>
                <w:rFonts w:ascii="Times New Roman" w:hAnsi="Times New Roman"/>
                <w:sz w:val="24"/>
                <w:szCs w:val="24"/>
              </w:rPr>
            </w:pPr>
            <w:r w:rsidRPr="00FF1CBF">
              <w:rPr>
                <w:rFonts w:ascii="Times New Roman" w:hAnsi="Times New Roman"/>
                <w:sz w:val="24"/>
                <w:szCs w:val="24"/>
              </w:rPr>
              <w:t>воспитательно-образовательный (преемственность в работе специалистов, создание оптимальных условий успешного усвоения программ и т.д.);</w:t>
            </w:r>
          </w:p>
          <w:p w:rsidR="00134337" w:rsidRPr="00FF1CBF" w:rsidRDefault="00134337" w:rsidP="009F5A1A">
            <w:pPr>
              <w:numPr>
                <w:ilvl w:val="0"/>
                <w:numId w:val="3"/>
              </w:numPr>
              <w:tabs>
                <w:tab w:val="clear" w:pos="417"/>
                <w:tab w:val="num" w:pos="26"/>
                <w:tab w:val="left" w:pos="292"/>
              </w:tabs>
              <w:suppressAutoHyphens/>
              <w:spacing w:after="0"/>
              <w:ind w:left="0"/>
              <w:rPr>
                <w:rFonts w:ascii="Times New Roman" w:hAnsi="Times New Roman"/>
                <w:sz w:val="24"/>
                <w:szCs w:val="24"/>
              </w:rPr>
            </w:pPr>
            <w:r w:rsidRPr="00FF1CBF">
              <w:rPr>
                <w:rFonts w:ascii="Times New Roman" w:hAnsi="Times New Roman"/>
                <w:sz w:val="24"/>
                <w:szCs w:val="24"/>
              </w:rPr>
              <w:t>педагогической помощи родителям (консультационно-методической помощи семье, пропаганда педагогических знаний)</w:t>
            </w:r>
          </w:p>
        </w:tc>
      </w:tr>
    </w:tbl>
    <w:p w:rsidR="00134337" w:rsidRPr="00FF1CBF" w:rsidRDefault="00134337" w:rsidP="00FF1CBF">
      <w:pPr>
        <w:jc w:val="center"/>
        <w:rPr>
          <w:rFonts w:ascii="Times New Roman" w:hAnsi="Times New Roman"/>
          <w:b/>
          <w:bCs/>
          <w:sz w:val="24"/>
          <w:szCs w:val="24"/>
          <w:u w:val="single"/>
        </w:rPr>
      </w:pPr>
      <w:r w:rsidRPr="00FF1CBF">
        <w:rPr>
          <w:rFonts w:ascii="Times New Roman" w:hAnsi="Times New Roman"/>
          <w:b/>
          <w:bCs/>
          <w:sz w:val="24"/>
          <w:szCs w:val="24"/>
        </w:rPr>
        <w:br w:type="textWrapping" w:clear="all"/>
      </w:r>
    </w:p>
    <w:p w:rsidR="00134337" w:rsidRPr="00C66D29" w:rsidRDefault="00134337" w:rsidP="00C66D29">
      <w:pPr>
        <w:spacing w:after="0"/>
        <w:jc w:val="center"/>
        <w:rPr>
          <w:rFonts w:ascii="Times New Roman" w:hAnsi="Times New Roman"/>
          <w:b/>
          <w:bCs/>
          <w:sz w:val="24"/>
          <w:szCs w:val="24"/>
        </w:rPr>
      </w:pPr>
      <w:r w:rsidRPr="00C66D29">
        <w:rPr>
          <w:rFonts w:ascii="Times New Roman" w:hAnsi="Times New Roman"/>
          <w:b/>
          <w:bCs/>
          <w:sz w:val="24"/>
          <w:szCs w:val="24"/>
        </w:rPr>
        <w:t>Концепция и стратегия развития МКДОУ детский сад «Малыш»</w:t>
      </w:r>
    </w:p>
    <w:p w:rsidR="00134337" w:rsidRPr="00C66D29" w:rsidRDefault="00134337" w:rsidP="00C66D29">
      <w:pPr>
        <w:spacing w:after="0"/>
        <w:jc w:val="both"/>
        <w:rPr>
          <w:rFonts w:ascii="Times New Roman" w:hAnsi="Times New Roman"/>
          <w:color w:val="FF0000"/>
          <w:sz w:val="24"/>
          <w:szCs w:val="24"/>
        </w:rPr>
      </w:pPr>
    </w:p>
    <w:p w:rsidR="00134337" w:rsidRPr="00C66D29" w:rsidRDefault="00134337" w:rsidP="00C66D29">
      <w:pPr>
        <w:spacing w:after="0"/>
        <w:ind w:firstLine="708"/>
        <w:jc w:val="both"/>
        <w:rPr>
          <w:rFonts w:ascii="Times New Roman" w:hAnsi="Times New Roman"/>
          <w:sz w:val="24"/>
          <w:szCs w:val="24"/>
        </w:rPr>
      </w:pPr>
      <w:r w:rsidRPr="00C66D29">
        <w:rPr>
          <w:rFonts w:ascii="Times New Roman" w:hAnsi="Times New Roman"/>
          <w:sz w:val="24"/>
          <w:szCs w:val="24"/>
        </w:rPr>
        <w:t>Актуальность разработки программы развития обусловлена модернизацией системы образования и воспитания  Российской Федерации, а именно выход новых нормативных документов, диктующих основные положения и нормы функционирования современного детского сада:</w:t>
      </w:r>
    </w:p>
    <w:p w:rsidR="00134337" w:rsidRPr="00C66D29" w:rsidRDefault="00134337" w:rsidP="00C66D29">
      <w:pPr>
        <w:spacing w:after="0"/>
        <w:jc w:val="both"/>
        <w:rPr>
          <w:rFonts w:ascii="Times New Roman" w:hAnsi="Times New Roman"/>
          <w:sz w:val="24"/>
          <w:szCs w:val="24"/>
        </w:rPr>
      </w:pPr>
      <w:r w:rsidRPr="00C66D29">
        <w:rPr>
          <w:rFonts w:ascii="Times New Roman" w:hAnsi="Times New Roman"/>
          <w:sz w:val="24"/>
          <w:szCs w:val="24"/>
        </w:rPr>
        <w:t xml:space="preserve">- Закона Российской Федерации «Об образовании», </w:t>
      </w:r>
    </w:p>
    <w:p w:rsidR="00134337" w:rsidRPr="009E505D" w:rsidRDefault="00134337" w:rsidP="00702F0C">
      <w:pPr>
        <w:numPr>
          <w:ilvl w:val="0"/>
          <w:numId w:val="15"/>
        </w:numPr>
        <w:tabs>
          <w:tab w:val="num" w:pos="0"/>
          <w:tab w:val="left" w:pos="263"/>
        </w:tabs>
        <w:suppressAutoHyphens/>
        <w:spacing w:after="0"/>
        <w:ind w:left="0" w:firstLine="0"/>
        <w:rPr>
          <w:rFonts w:ascii="Times New Roman" w:hAnsi="Times New Roman"/>
          <w:sz w:val="24"/>
          <w:szCs w:val="24"/>
        </w:rPr>
      </w:pPr>
      <w:r w:rsidRPr="00C66D29">
        <w:rPr>
          <w:rFonts w:ascii="Times New Roman" w:hAnsi="Times New Roman"/>
          <w:sz w:val="24"/>
          <w:szCs w:val="24"/>
        </w:rPr>
        <w:t xml:space="preserve">- </w:t>
      </w:r>
      <w:r>
        <w:rPr>
          <w:rFonts w:ascii="Times New Roman" w:hAnsi="Times New Roman"/>
          <w:sz w:val="24"/>
          <w:szCs w:val="24"/>
        </w:rPr>
        <w:t>Национальной  доктрины</w:t>
      </w:r>
      <w:r w:rsidRPr="009E505D">
        <w:rPr>
          <w:rFonts w:ascii="Times New Roman" w:hAnsi="Times New Roman"/>
          <w:sz w:val="24"/>
          <w:szCs w:val="24"/>
        </w:rPr>
        <w:t xml:space="preserve"> образования в Российской Федерации на период до 2025г. </w:t>
      </w:r>
    </w:p>
    <w:p w:rsidR="00134337" w:rsidRPr="009E505D" w:rsidRDefault="00134337" w:rsidP="00702F0C">
      <w:pPr>
        <w:numPr>
          <w:ilvl w:val="0"/>
          <w:numId w:val="15"/>
        </w:numPr>
        <w:tabs>
          <w:tab w:val="num" w:pos="0"/>
          <w:tab w:val="left" w:pos="263"/>
        </w:tabs>
        <w:suppressAutoHyphens/>
        <w:spacing w:after="0"/>
        <w:ind w:left="0" w:firstLine="0"/>
        <w:rPr>
          <w:rFonts w:ascii="Times New Roman" w:hAnsi="Times New Roman"/>
          <w:sz w:val="24"/>
          <w:szCs w:val="24"/>
        </w:rPr>
      </w:pPr>
      <w:r>
        <w:rPr>
          <w:rFonts w:ascii="Times New Roman" w:hAnsi="Times New Roman"/>
          <w:sz w:val="24"/>
          <w:szCs w:val="24"/>
        </w:rPr>
        <w:t>Стратегии</w:t>
      </w:r>
      <w:r w:rsidRPr="009E505D">
        <w:rPr>
          <w:rFonts w:ascii="Times New Roman" w:hAnsi="Times New Roman"/>
          <w:sz w:val="24"/>
          <w:szCs w:val="24"/>
        </w:rPr>
        <w:t xml:space="preserve"> развития воспитания в Российской  Федерации на период до 2025года</w:t>
      </w:r>
    </w:p>
    <w:p w:rsidR="00134337" w:rsidRPr="009E505D" w:rsidRDefault="00134337" w:rsidP="00702F0C">
      <w:pPr>
        <w:numPr>
          <w:ilvl w:val="0"/>
          <w:numId w:val="15"/>
        </w:numPr>
        <w:tabs>
          <w:tab w:val="num" w:pos="0"/>
          <w:tab w:val="left" w:pos="263"/>
        </w:tabs>
        <w:suppressAutoHyphens/>
        <w:spacing w:after="0"/>
        <w:ind w:left="0" w:firstLine="0"/>
        <w:rPr>
          <w:rFonts w:ascii="Times New Roman" w:hAnsi="Times New Roman"/>
          <w:sz w:val="24"/>
          <w:szCs w:val="24"/>
        </w:rPr>
      </w:pPr>
      <w:r>
        <w:rPr>
          <w:rFonts w:ascii="Times New Roman" w:hAnsi="Times New Roman"/>
          <w:sz w:val="24"/>
          <w:szCs w:val="24"/>
        </w:rPr>
        <w:t>Стратегии</w:t>
      </w:r>
      <w:r w:rsidRPr="009E505D">
        <w:rPr>
          <w:rFonts w:ascii="Times New Roman" w:hAnsi="Times New Roman"/>
          <w:sz w:val="24"/>
          <w:szCs w:val="24"/>
        </w:rPr>
        <w:t xml:space="preserve"> государственной политики  Российской Федерации в отношении российского казачества  на 2021-2030 годы</w:t>
      </w:r>
    </w:p>
    <w:p w:rsidR="00134337" w:rsidRPr="00C66D29" w:rsidRDefault="00134337" w:rsidP="00702F0C">
      <w:pPr>
        <w:spacing w:after="0"/>
        <w:jc w:val="both"/>
        <w:rPr>
          <w:rFonts w:ascii="Times New Roman" w:hAnsi="Times New Roman"/>
          <w:sz w:val="24"/>
          <w:szCs w:val="24"/>
        </w:rPr>
      </w:pPr>
      <w:r w:rsidRPr="009E505D">
        <w:rPr>
          <w:rFonts w:ascii="Times New Roman" w:hAnsi="Times New Roman"/>
          <w:sz w:val="24"/>
          <w:szCs w:val="24"/>
        </w:rPr>
        <w:t>План</w:t>
      </w:r>
      <w:r>
        <w:rPr>
          <w:rFonts w:ascii="Times New Roman" w:hAnsi="Times New Roman"/>
          <w:sz w:val="24"/>
          <w:szCs w:val="24"/>
        </w:rPr>
        <w:t>а</w:t>
      </w:r>
      <w:r w:rsidRPr="009E505D">
        <w:rPr>
          <w:rFonts w:ascii="Times New Roman" w:hAnsi="Times New Roman"/>
          <w:sz w:val="24"/>
          <w:szCs w:val="24"/>
        </w:rPr>
        <w:t xml:space="preserve"> мероприятий по реализации в 2021-2025 годах Стратегии развития воспитания в Российской Федерации  на период до 2025г</w:t>
      </w:r>
    </w:p>
    <w:p w:rsidR="00134337" w:rsidRPr="00C66D29" w:rsidRDefault="00134337" w:rsidP="00C66D29">
      <w:pPr>
        <w:spacing w:after="0"/>
        <w:jc w:val="both"/>
        <w:rPr>
          <w:rFonts w:ascii="Times New Roman" w:hAnsi="Times New Roman"/>
          <w:sz w:val="24"/>
          <w:szCs w:val="24"/>
        </w:rPr>
      </w:pPr>
      <w:r w:rsidRPr="00C66D29">
        <w:rPr>
          <w:rFonts w:ascii="Times New Roman" w:hAnsi="Times New Roman"/>
          <w:sz w:val="24"/>
          <w:szCs w:val="24"/>
        </w:rPr>
        <w:t xml:space="preserve">-  </w:t>
      </w:r>
      <w:hyperlink r:id="rId14" w:history="1">
        <w:r w:rsidRPr="00C66D29">
          <w:rPr>
            <w:rStyle w:val="a8"/>
            <w:rFonts w:ascii="Times New Roman" w:hAnsi="Times New Roman"/>
            <w:color w:val="auto"/>
            <w:sz w:val="24"/>
            <w:szCs w:val="24"/>
            <w:u w:val="none"/>
          </w:rPr>
          <w:t>Приказ</w:t>
        </w:r>
        <w:r>
          <w:rPr>
            <w:rStyle w:val="a8"/>
            <w:rFonts w:ascii="Times New Roman" w:hAnsi="Times New Roman"/>
            <w:color w:val="auto"/>
            <w:sz w:val="24"/>
            <w:szCs w:val="24"/>
            <w:u w:val="none"/>
          </w:rPr>
          <w:t>а</w:t>
        </w:r>
        <w:r w:rsidRPr="00C66D29">
          <w:rPr>
            <w:rStyle w:val="a8"/>
            <w:rFonts w:ascii="Times New Roman" w:hAnsi="Times New Roman"/>
            <w:color w:val="auto"/>
            <w:sz w:val="24"/>
            <w:szCs w:val="24"/>
            <w:u w:val="none"/>
          </w:rPr>
          <w:t xml:space="preserve"> Министерства образования и науки Российской Федерации от 17 октября 2013 г. № 1155 «Об утверждении федерального государственного образовательного стандарта дошкольного образования»</w:t>
        </w:r>
      </w:hyperlink>
      <w:r w:rsidRPr="00C66D29">
        <w:rPr>
          <w:rFonts w:ascii="Times New Roman" w:hAnsi="Times New Roman"/>
          <w:sz w:val="24"/>
          <w:szCs w:val="24"/>
        </w:rPr>
        <w:t xml:space="preserve">. </w:t>
      </w:r>
    </w:p>
    <w:p w:rsidR="00134337" w:rsidRPr="00C66D29" w:rsidRDefault="00134337" w:rsidP="00C66D29">
      <w:pPr>
        <w:spacing w:after="0"/>
        <w:ind w:firstLine="709"/>
        <w:jc w:val="both"/>
        <w:rPr>
          <w:rFonts w:ascii="Times New Roman" w:hAnsi="Times New Roman"/>
          <w:sz w:val="24"/>
          <w:szCs w:val="24"/>
        </w:rPr>
      </w:pPr>
      <w:r w:rsidRPr="00C66D29">
        <w:rPr>
          <w:rFonts w:ascii="Times New Roman" w:hAnsi="Times New Roman"/>
          <w:sz w:val="24"/>
          <w:szCs w:val="24"/>
        </w:rPr>
        <w:t>В связи с этим важными задачами являются:</w:t>
      </w:r>
    </w:p>
    <w:p w:rsidR="00134337" w:rsidRPr="00C66D29" w:rsidRDefault="00134337" w:rsidP="009F5A1A">
      <w:pPr>
        <w:pStyle w:val="aff3"/>
        <w:numPr>
          <w:ilvl w:val="0"/>
          <w:numId w:val="17"/>
        </w:numPr>
        <w:tabs>
          <w:tab w:val="clear" w:pos="720"/>
          <w:tab w:val="left" w:pos="1134"/>
        </w:tabs>
        <w:spacing w:line="276" w:lineRule="auto"/>
        <w:ind w:left="0" w:firstLine="851"/>
        <w:jc w:val="both"/>
      </w:pPr>
      <w:r w:rsidRPr="00C66D29">
        <w:t>сохранение качества воспитания и образования в МКДОУ;</w:t>
      </w:r>
    </w:p>
    <w:p w:rsidR="00134337" w:rsidRPr="00C66D29" w:rsidRDefault="00134337" w:rsidP="009F5A1A">
      <w:pPr>
        <w:pStyle w:val="aff3"/>
        <w:numPr>
          <w:ilvl w:val="0"/>
          <w:numId w:val="17"/>
        </w:numPr>
        <w:tabs>
          <w:tab w:val="clear" w:pos="720"/>
          <w:tab w:val="left" w:pos="1134"/>
        </w:tabs>
        <w:spacing w:line="276" w:lineRule="auto"/>
        <w:ind w:left="0" w:firstLine="851"/>
        <w:jc w:val="both"/>
      </w:pPr>
      <w:r w:rsidRPr="00C66D29">
        <w:t>повышение эффективности использования средств информатизации в образовательном процессе;</w:t>
      </w:r>
    </w:p>
    <w:p w:rsidR="00134337" w:rsidRPr="00C66D29" w:rsidRDefault="00134337" w:rsidP="009F5A1A">
      <w:pPr>
        <w:pStyle w:val="aff3"/>
        <w:numPr>
          <w:ilvl w:val="0"/>
          <w:numId w:val="17"/>
        </w:numPr>
        <w:tabs>
          <w:tab w:val="clear" w:pos="720"/>
          <w:tab w:val="left" w:pos="1134"/>
        </w:tabs>
        <w:spacing w:line="276" w:lineRule="auto"/>
        <w:ind w:left="0" w:firstLine="851"/>
        <w:jc w:val="both"/>
      </w:pPr>
      <w:r w:rsidRPr="00C66D29">
        <w:t>участие в инновационной деятельности;</w:t>
      </w:r>
    </w:p>
    <w:p w:rsidR="00134337" w:rsidRPr="00C66D29" w:rsidRDefault="00134337" w:rsidP="009F5A1A">
      <w:pPr>
        <w:pStyle w:val="aff3"/>
        <w:numPr>
          <w:ilvl w:val="0"/>
          <w:numId w:val="17"/>
        </w:numPr>
        <w:tabs>
          <w:tab w:val="clear" w:pos="720"/>
          <w:tab w:val="left" w:pos="1134"/>
        </w:tabs>
        <w:spacing w:line="276" w:lineRule="auto"/>
        <w:ind w:left="0" w:firstLine="851"/>
        <w:jc w:val="both"/>
      </w:pPr>
      <w:r w:rsidRPr="00C66D29">
        <w:t>совершенствование материально-технического и программного обеспечения;</w:t>
      </w:r>
    </w:p>
    <w:p w:rsidR="00134337" w:rsidRPr="00C66D29" w:rsidRDefault="00134337" w:rsidP="009F5A1A">
      <w:pPr>
        <w:pStyle w:val="aff3"/>
        <w:numPr>
          <w:ilvl w:val="0"/>
          <w:numId w:val="17"/>
        </w:numPr>
        <w:tabs>
          <w:tab w:val="clear" w:pos="720"/>
          <w:tab w:val="left" w:pos="1134"/>
        </w:tabs>
        <w:spacing w:line="276" w:lineRule="auto"/>
        <w:ind w:left="0" w:firstLine="851"/>
        <w:jc w:val="both"/>
      </w:pPr>
      <w:r w:rsidRPr="00C66D29">
        <w:t>использование возможностей сетевого взаимодействия и интеграции в образовательном процессе;</w:t>
      </w:r>
    </w:p>
    <w:p w:rsidR="00134337" w:rsidRPr="00C66D29" w:rsidRDefault="00134337" w:rsidP="009F5A1A">
      <w:pPr>
        <w:pStyle w:val="aff3"/>
        <w:numPr>
          <w:ilvl w:val="0"/>
          <w:numId w:val="17"/>
        </w:numPr>
        <w:tabs>
          <w:tab w:val="clear" w:pos="720"/>
          <w:tab w:val="left" w:pos="1134"/>
        </w:tabs>
        <w:spacing w:line="276" w:lineRule="auto"/>
        <w:ind w:left="0" w:firstLine="851"/>
        <w:jc w:val="both"/>
      </w:pPr>
      <w:r w:rsidRPr="00C66D29">
        <w:t>освоение и внедрение новых технологий воспитания и образования дошкольников, через обновление развивающей предметно-пространственной и образовательной среды ДОУ, способствующей самореализации ребёнка в разных видах деятельности;</w:t>
      </w:r>
    </w:p>
    <w:p w:rsidR="00134337" w:rsidRPr="00C66D29" w:rsidRDefault="00134337" w:rsidP="009F5A1A">
      <w:pPr>
        <w:pStyle w:val="aff3"/>
        <w:numPr>
          <w:ilvl w:val="0"/>
          <w:numId w:val="17"/>
        </w:numPr>
        <w:tabs>
          <w:tab w:val="clear" w:pos="720"/>
          <w:tab w:val="left" w:pos="1134"/>
        </w:tabs>
        <w:spacing w:line="276" w:lineRule="auto"/>
        <w:ind w:left="0" w:firstLine="851"/>
        <w:jc w:val="both"/>
      </w:pPr>
      <w:r w:rsidRPr="00C66D29">
        <w:t>введение программ дополнительного образования, как совокупности услуг доступных для всех групп воспитанников;</w:t>
      </w:r>
    </w:p>
    <w:p w:rsidR="00134337" w:rsidRPr="00C66D29" w:rsidRDefault="00134337" w:rsidP="009F5A1A">
      <w:pPr>
        <w:pStyle w:val="aff3"/>
        <w:numPr>
          <w:ilvl w:val="0"/>
          <w:numId w:val="17"/>
        </w:numPr>
        <w:tabs>
          <w:tab w:val="clear" w:pos="720"/>
          <w:tab w:val="left" w:pos="1134"/>
        </w:tabs>
        <w:spacing w:line="276" w:lineRule="auto"/>
        <w:ind w:left="0" w:firstLine="851"/>
        <w:jc w:val="both"/>
      </w:pPr>
      <w:r w:rsidRPr="00C66D29">
        <w:t>развитие системы управления МКДОУ на основе повышения компетентности родителей по вопросам взаимодействия с детским садом.</w:t>
      </w:r>
    </w:p>
    <w:p w:rsidR="00134337" w:rsidRPr="00C66D29" w:rsidRDefault="00134337" w:rsidP="00C66D29">
      <w:pPr>
        <w:spacing w:after="0"/>
        <w:ind w:firstLine="708"/>
        <w:jc w:val="both"/>
        <w:rPr>
          <w:rFonts w:ascii="Times New Roman" w:hAnsi="Times New Roman"/>
          <w:sz w:val="24"/>
          <w:szCs w:val="24"/>
        </w:rPr>
      </w:pPr>
      <w:r w:rsidRPr="00C66D29">
        <w:rPr>
          <w:rFonts w:ascii="Times New Roman" w:hAnsi="Times New Roman"/>
          <w:color w:val="000000"/>
          <w:sz w:val="24"/>
          <w:szCs w:val="24"/>
        </w:rPr>
        <w:t xml:space="preserve">Мониторинг запросов родителей нашего детского сада показал, что родители недостаточно информированы </w:t>
      </w:r>
      <w:r w:rsidRPr="00C66D29">
        <w:rPr>
          <w:rFonts w:ascii="Times New Roman" w:hAnsi="Times New Roman"/>
          <w:sz w:val="24"/>
          <w:szCs w:val="24"/>
        </w:rPr>
        <w:t xml:space="preserve">о формах взаимодействия МКДОУ и семьи, но по мере возможности принимают участие в совместных мероприятиях. Наиболее полезными формами совместной работы, с точки зрения родителей, являются: индивидуальные консультации и помощь семье, практические семинары, родительские собрания с открытыми показами мероприятий, совместные с родителями игровые мероприятия. В ходе сотрудничества, большая часть родителей хотели бы повысить степень своей компетентности в знаниях о своём ребёнке, хотели бы больше узнать о воспитании ребёнка в семье, а также заинтересованы в усовершенствовании своих умений в области изучения личности ребёнка и практики семейного воспитания. </w:t>
      </w:r>
    </w:p>
    <w:p w:rsidR="00134337" w:rsidRPr="00C66D29" w:rsidRDefault="00134337" w:rsidP="00C66D29">
      <w:pPr>
        <w:spacing w:after="0"/>
        <w:ind w:firstLine="708"/>
        <w:jc w:val="both"/>
        <w:rPr>
          <w:rFonts w:ascii="Times New Roman" w:hAnsi="Times New Roman"/>
          <w:sz w:val="24"/>
          <w:szCs w:val="24"/>
        </w:rPr>
      </w:pPr>
      <w:r w:rsidRPr="00C66D29">
        <w:rPr>
          <w:rFonts w:ascii="Times New Roman" w:hAnsi="Times New Roman"/>
          <w:sz w:val="24"/>
          <w:szCs w:val="24"/>
        </w:rPr>
        <w:t>Появление новой модели МКДОУ связано как с желанием родителей поднять уровень развития детей, укрепить их здоровье, развить у них те или иные способности, подготовить их к обучению в школе, так и с изменениями в системе образования. Разрабатывая пути обновления педагогического процесса, учитывались тенденции социальных преобразований в городе, запросы родителей, интересы детей, профессиональные возможности педагогов.</w:t>
      </w:r>
      <w:r w:rsidRPr="00C66D29">
        <w:rPr>
          <w:rFonts w:ascii="Times New Roman" w:hAnsi="Times New Roman"/>
          <w:sz w:val="24"/>
          <w:szCs w:val="24"/>
        </w:rPr>
        <w:tab/>
        <w:t>Необходимость расширения спектра дополнительных образовательных услуг так же предусмотрена в обновленной Программе, так как дети должны быть вовлечены в различные виды деятельности, творческие занятия, спортивные мероприятия, в ходе которых они накапливая эмоционально - чувственный опыт учатся придумывать, сочинять, понимать и осваивать новое, быть открытыми и способными выражать собственные мысли, уметь принимать решения и помогать друг другу.</w:t>
      </w:r>
    </w:p>
    <w:p w:rsidR="00134337" w:rsidRPr="00C66D29" w:rsidRDefault="00134337" w:rsidP="00C66D29">
      <w:pPr>
        <w:spacing w:after="0"/>
        <w:ind w:firstLine="708"/>
        <w:jc w:val="both"/>
        <w:rPr>
          <w:rFonts w:ascii="Times New Roman" w:hAnsi="Times New Roman"/>
          <w:sz w:val="24"/>
          <w:szCs w:val="24"/>
        </w:rPr>
      </w:pPr>
      <w:r w:rsidRPr="00C66D29">
        <w:rPr>
          <w:rFonts w:ascii="Times New Roman" w:hAnsi="Times New Roman"/>
          <w:sz w:val="24"/>
          <w:szCs w:val="24"/>
        </w:rPr>
        <w:t>Исходя из выше сказанного, Программа развития включает 3 целевые программы, которые отражают приоритетные направления развития учреждения. В целом она носит инновационный характер и направлена на развитие, а не только функционирование образовательного учреждения. Отношение результатов деятельности образования к потребностям ребенка, общества, позволяет судить о востребованности образовательной деятельности как показателе ее эффективности.</w:t>
      </w:r>
    </w:p>
    <w:p w:rsidR="00134337" w:rsidRPr="00C66D29" w:rsidRDefault="00134337" w:rsidP="00C66D29">
      <w:pPr>
        <w:spacing w:after="0"/>
        <w:ind w:firstLine="708"/>
        <w:jc w:val="both"/>
        <w:rPr>
          <w:rFonts w:ascii="Times New Roman" w:hAnsi="Times New Roman"/>
          <w:sz w:val="24"/>
          <w:szCs w:val="24"/>
        </w:rPr>
      </w:pPr>
      <w:r w:rsidRPr="00C66D29">
        <w:rPr>
          <w:rFonts w:ascii="Times New Roman" w:hAnsi="Times New Roman"/>
          <w:sz w:val="24"/>
          <w:szCs w:val="24"/>
        </w:rPr>
        <w:t>.</w:t>
      </w:r>
    </w:p>
    <w:p w:rsidR="00134337" w:rsidRPr="00C66D29" w:rsidRDefault="00134337" w:rsidP="00C66D29">
      <w:pPr>
        <w:spacing w:after="0"/>
        <w:jc w:val="both"/>
        <w:rPr>
          <w:rFonts w:ascii="Times New Roman" w:hAnsi="Times New Roman"/>
          <w:b/>
          <w:bCs/>
          <w:sz w:val="24"/>
          <w:szCs w:val="24"/>
        </w:rPr>
      </w:pPr>
    </w:p>
    <w:p w:rsidR="00134337" w:rsidRPr="00C66D29" w:rsidRDefault="00134337" w:rsidP="00C66D29">
      <w:pPr>
        <w:spacing w:after="0"/>
        <w:jc w:val="both"/>
        <w:rPr>
          <w:rFonts w:ascii="Times New Roman" w:hAnsi="Times New Roman"/>
          <w:sz w:val="24"/>
          <w:szCs w:val="24"/>
        </w:rPr>
      </w:pPr>
      <w:r w:rsidRPr="00C66D29">
        <w:rPr>
          <w:rFonts w:ascii="Times New Roman" w:hAnsi="Times New Roman"/>
          <w:b/>
          <w:bCs/>
          <w:sz w:val="24"/>
          <w:szCs w:val="24"/>
        </w:rPr>
        <w:t>Анализ проблемы, на решение которой направлена Программа </w:t>
      </w:r>
      <w:r w:rsidRPr="00C66D29">
        <w:rPr>
          <w:rFonts w:ascii="Times New Roman" w:hAnsi="Times New Roman"/>
          <w:sz w:val="24"/>
          <w:szCs w:val="24"/>
        </w:rPr>
        <w:br/>
      </w:r>
    </w:p>
    <w:p w:rsidR="00134337" w:rsidRPr="00C66D29" w:rsidRDefault="00134337" w:rsidP="00C66D29">
      <w:pPr>
        <w:spacing w:after="0"/>
        <w:ind w:firstLine="708"/>
        <w:jc w:val="both"/>
        <w:rPr>
          <w:rFonts w:ascii="Times New Roman" w:hAnsi="Times New Roman"/>
          <w:sz w:val="24"/>
          <w:szCs w:val="24"/>
        </w:rPr>
      </w:pPr>
      <w:r w:rsidRPr="00C66D29">
        <w:rPr>
          <w:rFonts w:ascii="Times New Roman" w:hAnsi="Times New Roman"/>
          <w:sz w:val="24"/>
          <w:szCs w:val="24"/>
        </w:rPr>
        <w:t>Необходимость разработки программы развития  МКДОУ на период 2021-2026 года обусловлена важностью целей развития образования и сложностями социально-экономической ситуации этого периода в Российской Федерации. Поэтому стратегическая цель государственной политики в области образования – повышение доступности качественного образования, соответствующего требованиям инновационного развития экономики, современным потребностям общества и каждого гражданина остается неизменной на повестке дня. Однако в условиях экономического кризиса ее реализация определяется не столько внешним ресурсным обеспечением развития системы образования, сколько способностью системы образования актуализировать свой внутренний потенциал саморазвития. Экономический кризис не может стать поводом отказа от перехода на новую модель образования, нацеленную на обеспечение условий для удовлетворения потребностей граждан, общества и рынка труда в качественном образовании. Для успешного существования в современном информационном обществе, где технический прогресс играет важнейшую роль, и формирования среды, позитивно влияющей на творческое развитие личности, необходимо совершенствовать подход к образовательному процессу.</w:t>
      </w:r>
      <w:r w:rsidRPr="00C66D29">
        <w:rPr>
          <w:rFonts w:ascii="Times New Roman" w:hAnsi="Times New Roman"/>
          <w:sz w:val="24"/>
          <w:szCs w:val="24"/>
        </w:rPr>
        <w:br/>
      </w:r>
      <w:r w:rsidRPr="00C66D29">
        <w:rPr>
          <w:rFonts w:ascii="Times New Roman" w:hAnsi="Times New Roman"/>
          <w:b/>
          <w:bCs/>
          <w:sz w:val="24"/>
          <w:szCs w:val="24"/>
        </w:rPr>
        <w:t>Для этого требуется:</w:t>
      </w:r>
    </w:p>
    <w:p w:rsidR="00134337" w:rsidRPr="00C66D29" w:rsidRDefault="00134337" w:rsidP="00C66D29">
      <w:pPr>
        <w:spacing w:after="0"/>
        <w:rPr>
          <w:rFonts w:ascii="Times New Roman" w:hAnsi="Times New Roman"/>
          <w:sz w:val="24"/>
          <w:szCs w:val="24"/>
        </w:rPr>
      </w:pPr>
      <w:r w:rsidRPr="00C66D29">
        <w:rPr>
          <w:rFonts w:ascii="Times New Roman" w:hAnsi="Times New Roman"/>
          <w:sz w:val="24"/>
          <w:szCs w:val="24"/>
        </w:rPr>
        <w:t>- расширение комплекса информационно – коммуникационных технических средств, представляющих многокомпонентную информационно-педагогическую среду;</w:t>
      </w:r>
    </w:p>
    <w:p w:rsidR="00134337" w:rsidRPr="00C66D29" w:rsidRDefault="00134337" w:rsidP="00C66D29">
      <w:pPr>
        <w:spacing w:after="0"/>
        <w:rPr>
          <w:rFonts w:ascii="Times New Roman" w:hAnsi="Times New Roman"/>
          <w:sz w:val="24"/>
          <w:szCs w:val="24"/>
        </w:rPr>
      </w:pPr>
      <w:r w:rsidRPr="00C66D29">
        <w:rPr>
          <w:rFonts w:ascii="Times New Roman" w:hAnsi="Times New Roman"/>
          <w:sz w:val="24"/>
          <w:szCs w:val="24"/>
        </w:rPr>
        <w:t>- изучение и внедрение инновационных педагогических технологий;</w:t>
      </w:r>
    </w:p>
    <w:p w:rsidR="00134337" w:rsidRPr="00C66D29" w:rsidRDefault="00134337" w:rsidP="00C66D29">
      <w:pPr>
        <w:spacing w:after="0"/>
        <w:rPr>
          <w:rFonts w:ascii="Times New Roman" w:hAnsi="Times New Roman"/>
          <w:sz w:val="24"/>
          <w:szCs w:val="24"/>
        </w:rPr>
      </w:pPr>
      <w:r w:rsidRPr="00C66D29">
        <w:rPr>
          <w:rFonts w:ascii="Times New Roman" w:hAnsi="Times New Roman"/>
          <w:sz w:val="24"/>
          <w:szCs w:val="24"/>
        </w:rPr>
        <w:t>- участие в экспериментальной и инновационной деятельности;</w:t>
      </w:r>
    </w:p>
    <w:p w:rsidR="00134337" w:rsidRPr="00C66D29" w:rsidRDefault="00134337" w:rsidP="00C66D29">
      <w:pPr>
        <w:spacing w:after="0"/>
        <w:rPr>
          <w:rFonts w:ascii="Times New Roman" w:hAnsi="Times New Roman"/>
          <w:sz w:val="24"/>
          <w:szCs w:val="24"/>
        </w:rPr>
      </w:pPr>
      <w:r w:rsidRPr="00C66D29">
        <w:rPr>
          <w:rFonts w:ascii="Times New Roman" w:hAnsi="Times New Roman"/>
          <w:sz w:val="24"/>
          <w:szCs w:val="24"/>
        </w:rPr>
        <w:t>-психолого-педагогическое сопровождение детей и родителей</w:t>
      </w:r>
      <w:r w:rsidRPr="00C66D29">
        <w:rPr>
          <w:rFonts w:ascii="Times New Roman" w:hAnsi="Times New Roman"/>
          <w:sz w:val="24"/>
          <w:szCs w:val="24"/>
        </w:rPr>
        <w:br/>
        <w:t>- сохранение и укрепление здоровья воспитанников, применение новых здоровьесберегающих технологий в образовательном процессе МКДОУ;</w:t>
      </w:r>
    </w:p>
    <w:p w:rsidR="00134337" w:rsidRPr="00C66D29" w:rsidRDefault="00134337" w:rsidP="00C66D29">
      <w:pPr>
        <w:spacing w:after="0"/>
        <w:rPr>
          <w:rFonts w:ascii="Times New Roman" w:hAnsi="Times New Roman"/>
          <w:sz w:val="24"/>
          <w:szCs w:val="24"/>
        </w:rPr>
      </w:pPr>
      <w:r w:rsidRPr="00C66D29">
        <w:rPr>
          <w:rFonts w:ascii="Times New Roman" w:hAnsi="Times New Roman"/>
          <w:sz w:val="24"/>
          <w:szCs w:val="24"/>
        </w:rPr>
        <w:t>- духовно-нравственное и патриотическое воспитание детей.</w:t>
      </w:r>
    </w:p>
    <w:p w:rsidR="00134337" w:rsidRPr="00C66D29" w:rsidRDefault="00134337" w:rsidP="00C66D29">
      <w:pPr>
        <w:spacing w:after="0"/>
        <w:jc w:val="both"/>
        <w:rPr>
          <w:rFonts w:ascii="Times New Roman" w:hAnsi="Times New Roman"/>
          <w:sz w:val="24"/>
          <w:szCs w:val="24"/>
        </w:rPr>
      </w:pPr>
      <w:r w:rsidRPr="00C66D29">
        <w:rPr>
          <w:rFonts w:ascii="Times New Roman" w:hAnsi="Times New Roman"/>
          <w:sz w:val="24"/>
          <w:szCs w:val="24"/>
        </w:rPr>
        <w:t>Таким образом, проблему, стоящую перед МКДОУ детский сад «Малыш» можно сформулировать как необходимость сохранения достигнутого уровня качества образования и воспитания, существующей динамики инновационного развития за счет актуализации внутреннего потенциала образовательного учреждения. </w:t>
      </w:r>
    </w:p>
    <w:p w:rsidR="00134337" w:rsidRPr="00C66D29" w:rsidRDefault="00134337" w:rsidP="00C66D29">
      <w:pPr>
        <w:spacing w:after="0"/>
        <w:rPr>
          <w:rFonts w:ascii="Times New Roman" w:hAnsi="Times New Roman"/>
          <w:b/>
          <w:bCs/>
          <w:sz w:val="24"/>
          <w:szCs w:val="24"/>
        </w:rPr>
      </w:pPr>
    </w:p>
    <w:p w:rsidR="00134337" w:rsidRPr="00C66D29" w:rsidRDefault="00134337" w:rsidP="00C66D29">
      <w:pPr>
        <w:spacing w:after="0"/>
        <w:jc w:val="center"/>
        <w:rPr>
          <w:rFonts w:ascii="Times New Roman" w:hAnsi="Times New Roman"/>
          <w:sz w:val="24"/>
          <w:szCs w:val="24"/>
        </w:rPr>
      </w:pPr>
      <w:r w:rsidRPr="00C66D29">
        <w:rPr>
          <w:rFonts w:ascii="Times New Roman" w:hAnsi="Times New Roman"/>
          <w:b/>
          <w:bCs/>
          <w:sz w:val="24"/>
          <w:szCs w:val="24"/>
        </w:rPr>
        <w:t>Концепция программы развития МКДОУ детский сад «Малыш»</w:t>
      </w:r>
    </w:p>
    <w:p w:rsidR="00134337" w:rsidRPr="00C66D29" w:rsidRDefault="00134337" w:rsidP="00C66D29">
      <w:pPr>
        <w:spacing w:after="0"/>
        <w:ind w:firstLine="708"/>
        <w:jc w:val="both"/>
        <w:rPr>
          <w:rFonts w:ascii="Times New Roman" w:hAnsi="Times New Roman"/>
          <w:sz w:val="24"/>
          <w:szCs w:val="24"/>
        </w:rPr>
      </w:pPr>
      <w:r w:rsidRPr="00C66D29">
        <w:rPr>
          <w:rFonts w:ascii="Times New Roman" w:hAnsi="Times New Roman"/>
          <w:sz w:val="24"/>
          <w:szCs w:val="24"/>
        </w:rPr>
        <w:t>Дошкольный возраст в жизни ребёнка отличается от других этапов развития тем, что в эти годы закладываются основы общего развития личности, формируются психические и личностные качества ребёнка, ценностное отношение ребёнка к окружающей действительности (природе, продуктам деятельности человека, к самому себе), формируются средства и способы познания мира, культура чувств. Важной задачей является усиление воспитательного потенциала дошкольного учреждения, о индивидуализацию образования и психолого–педагогическое сопровождение каждого воспитанника. Создание условий, отбор форм и средств для максимальной реализации развития качеств и возможностей ребёнка, что является актуальной задачей современной педагогики и психологии.</w:t>
      </w:r>
    </w:p>
    <w:p w:rsidR="00134337" w:rsidRPr="00C66D29" w:rsidRDefault="00134337" w:rsidP="00C66D29">
      <w:pPr>
        <w:spacing w:after="0"/>
        <w:ind w:firstLine="708"/>
        <w:jc w:val="both"/>
        <w:rPr>
          <w:rFonts w:ascii="Times New Roman" w:hAnsi="Times New Roman"/>
          <w:sz w:val="24"/>
          <w:szCs w:val="24"/>
        </w:rPr>
      </w:pPr>
      <w:r w:rsidRPr="00C66D29">
        <w:rPr>
          <w:rFonts w:ascii="Times New Roman" w:hAnsi="Times New Roman"/>
          <w:sz w:val="24"/>
          <w:szCs w:val="24"/>
        </w:rPr>
        <w:t>Программа составлена на основе анализа имеющихся условий и ресурсного обеспечения с учетом прогноза о перспективах их изменений.</w:t>
      </w:r>
    </w:p>
    <w:p w:rsidR="00134337" w:rsidRPr="00C66D29" w:rsidRDefault="00134337" w:rsidP="00C66D29">
      <w:pPr>
        <w:spacing w:after="0"/>
        <w:ind w:firstLine="708"/>
        <w:jc w:val="both"/>
        <w:rPr>
          <w:rFonts w:ascii="Times New Roman" w:hAnsi="Times New Roman"/>
          <w:sz w:val="24"/>
          <w:szCs w:val="24"/>
        </w:rPr>
      </w:pPr>
      <w:r w:rsidRPr="00C66D29">
        <w:rPr>
          <w:rFonts w:ascii="Times New Roman" w:hAnsi="Times New Roman"/>
          <w:sz w:val="24"/>
          <w:szCs w:val="24"/>
        </w:rPr>
        <w:t>Актуальность разработки  программы развития МКДОУ обусловлена изменениями в государственно-политическом устройстве и социально-экономической жизни страны:</w:t>
      </w:r>
      <w:r w:rsidRPr="00C66D29">
        <w:rPr>
          <w:rFonts w:ascii="Times New Roman" w:hAnsi="Times New Roman"/>
          <w:sz w:val="24"/>
          <w:szCs w:val="24"/>
        </w:rPr>
        <w:br/>
        <w:t>- применение новых федеральных государственных образовательных стандартов к структуре и содержанию дошкольного образования;</w:t>
      </w:r>
    </w:p>
    <w:p w:rsidR="00134337" w:rsidRPr="00C66D29" w:rsidRDefault="00134337" w:rsidP="00C66D29">
      <w:pPr>
        <w:spacing w:after="0"/>
        <w:jc w:val="both"/>
        <w:rPr>
          <w:rFonts w:ascii="Times New Roman" w:hAnsi="Times New Roman"/>
          <w:sz w:val="24"/>
          <w:szCs w:val="24"/>
        </w:rPr>
      </w:pPr>
      <w:r w:rsidRPr="00C66D29">
        <w:rPr>
          <w:rFonts w:ascii="Times New Roman" w:hAnsi="Times New Roman"/>
          <w:sz w:val="24"/>
          <w:szCs w:val="24"/>
        </w:rPr>
        <w:t>- изменение стратегии развития системы образования, в которой выделены   задачи, являющиеся приоритетными для реализации модели устойчивого развития дошкольного образования, среди которых - введение полноценных, вариативных, комплексных образовательных программ в дошкольные учреждения влияющих на уровень предшкольной подготовки детей;</w:t>
      </w:r>
    </w:p>
    <w:p w:rsidR="00134337" w:rsidRPr="00C66D29" w:rsidRDefault="00134337" w:rsidP="00C66D29">
      <w:pPr>
        <w:spacing w:after="0"/>
        <w:jc w:val="both"/>
        <w:rPr>
          <w:rFonts w:ascii="Times New Roman" w:hAnsi="Times New Roman"/>
          <w:sz w:val="24"/>
          <w:szCs w:val="24"/>
        </w:rPr>
      </w:pPr>
      <w:r w:rsidRPr="00C66D29">
        <w:rPr>
          <w:rFonts w:ascii="Times New Roman" w:hAnsi="Times New Roman"/>
          <w:sz w:val="24"/>
          <w:szCs w:val="24"/>
        </w:rPr>
        <w:t xml:space="preserve">- необходимость создания системы психолого-педагогического сопровождения семьи по вопросам образования и развития детей дошкольного возраста. </w:t>
      </w:r>
    </w:p>
    <w:p w:rsidR="00134337" w:rsidRPr="00C66D29" w:rsidRDefault="00134337" w:rsidP="00C66D29">
      <w:pPr>
        <w:spacing w:after="0"/>
        <w:jc w:val="both"/>
        <w:rPr>
          <w:rFonts w:ascii="Times New Roman" w:hAnsi="Times New Roman"/>
          <w:sz w:val="24"/>
          <w:szCs w:val="24"/>
        </w:rPr>
      </w:pPr>
      <w:r w:rsidRPr="00C66D29">
        <w:rPr>
          <w:rFonts w:ascii="Times New Roman" w:hAnsi="Times New Roman"/>
          <w:sz w:val="24"/>
          <w:szCs w:val="24"/>
        </w:rPr>
        <w:t>Программа Развития нашего детского сада учитывает и создает условия для реализации данных направлений.</w:t>
      </w:r>
    </w:p>
    <w:p w:rsidR="00134337" w:rsidRPr="00C66D29" w:rsidRDefault="00134337" w:rsidP="00C66D29">
      <w:pPr>
        <w:spacing w:after="0"/>
        <w:ind w:firstLine="708"/>
        <w:jc w:val="both"/>
        <w:rPr>
          <w:rFonts w:ascii="Times New Roman" w:hAnsi="Times New Roman"/>
          <w:b/>
          <w:sz w:val="24"/>
          <w:szCs w:val="24"/>
        </w:rPr>
      </w:pPr>
      <w:r>
        <w:rPr>
          <w:rFonts w:ascii="Times New Roman" w:hAnsi="Times New Roman"/>
          <w:b/>
          <w:sz w:val="24"/>
          <w:szCs w:val="24"/>
        </w:rPr>
        <w:t>Целью Программы развития М К</w:t>
      </w:r>
      <w:r w:rsidRPr="00C66D29">
        <w:rPr>
          <w:rFonts w:ascii="Times New Roman" w:hAnsi="Times New Roman"/>
          <w:b/>
          <w:sz w:val="24"/>
          <w:szCs w:val="24"/>
        </w:rPr>
        <w:t>ДОУ детского сада «Малыш» является:</w:t>
      </w:r>
    </w:p>
    <w:p w:rsidR="00134337" w:rsidRPr="00C66D29" w:rsidRDefault="00134337" w:rsidP="00C66D29">
      <w:pPr>
        <w:spacing w:after="0"/>
        <w:ind w:firstLine="708"/>
        <w:jc w:val="both"/>
        <w:rPr>
          <w:rFonts w:ascii="Times New Roman" w:hAnsi="Times New Roman"/>
          <w:sz w:val="24"/>
          <w:szCs w:val="24"/>
        </w:rPr>
      </w:pPr>
      <w:r w:rsidRPr="00C66D29">
        <w:rPr>
          <w:rFonts w:ascii="Times New Roman" w:hAnsi="Times New Roman"/>
          <w:sz w:val="24"/>
          <w:szCs w:val="24"/>
        </w:rPr>
        <w:t xml:space="preserve">Создание условий, обеспечивающих высокое качество результатов образовательного процесса по формированию ключевых компетенций дошкольников, опираясь на личностно ориентированную модель взаимодействия взрослого и ребёнка с учётом его психофизиологических особенностей, индивидуальных способностей и развитие творческого потенциала в процессе инновационной деятельности и реализацию современных технологий. </w:t>
      </w:r>
    </w:p>
    <w:p w:rsidR="00134337" w:rsidRPr="00C66D29" w:rsidRDefault="00134337" w:rsidP="00C66D29">
      <w:pPr>
        <w:spacing w:after="0"/>
        <w:ind w:firstLine="708"/>
        <w:jc w:val="both"/>
        <w:rPr>
          <w:rFonts w:ascii="Times New Roman" w:hAnsi="Times New Roman"/>
          <w:sz w:val="24"/>
          <w:szCs w:val="24"/>
        </w:rPr>
      </w:pPr>
      <w:r w:rsidRPr="00C66D29">
        <w:rPr>
          <w:rFonts w:ascii="Times New Roman" w:hAnsi="Times New Roman"/>
          <w:sz w:val="24"/>
          <w:szCs w:val="24"/>
        </w:rPr>
        <w:t>Инновационный характер Программы развития нашего МКДОУ направлена на:</w:t>
      </w:r>
    </w:p>
    <w:p w:rsidR="00134337" w:rsidRPr="00C66D29" w:rsidRDefault="00134337" w:rsidP="00C66D29">
      <w:pPr>
        <w:spacing w:after="0"/>
        <w:ind w:firstLine="851"/>
        <w:jc w:val="both"/>
        <w:rPr>
          <w:rFonts w:ascii="Times New Roman" w:hAnsi="Times New Roman"/>
          <w:sz w:val="24"/>
          <w:szCs w:val="24"/>
        </w:rPr>
      </w:pPr>
      <w:r w:rsidRPr="00C66D29">
        <w:rPr>
          <w:rFonts w:ascii="Times New Roman" w:hAnsi="Times New Roman"/>
          <w:sz w:val="24"/>
          <w:szCs w:val="24"/>
        </w:rPr>
        <w:t>- обеспечение психолого-педагогического сопровождения детей и родителей;</w:t>
      </w:r>
    </w:p>
    <w:p w:rsidR="00134337" w:rsidRPr="00C66D29" w:rsidRDefault="00134337" w:rsidP="00C66D29">
      <w:pPr>
        <w:spacing w:after="0"/>
        <w:ind w:firstLine="851"/>
        <w:jc w:val="both"/>
        <w:rPr>
          <w:rFonts w:ascii="Times New Roman" w:hAnsi="Times New Roman"/>
          <w:sz w:val="24"/>
          <w:szCs w:val="24"/>
        </w:rPr>
      </w:pPr>
      <w:r w:rsidRPr="00C66D29">
        <w:rPr>
          <w:rFonts w:ascii="Times New Roman" w:hAnsi="Times New Roman"/>
          <w:sz w:val="24"/>
          <w:szCs w:val="24"/>
        </w:rPr>
        <w:t>- сохранение позитивных достижений детского сада;</w:t>
      </w:r>
    </w:p>
    <w:p w:rsidR="00134337" w:rsidRPr="00C66D29" w:rsidRDefault="00134337" w:rsidP="00C66D29">
      <w:pPr>
        <w:spacing w:after="0"/>
        <w:ind w:firstLine="851"/>
        <w:jc w:val="both"/>
        <w:rPr>
          <w:rFonts w:ascii="Times New Roman" w:hAnsi="Times New Roman"/>
          <w:sz w:val="24"/>
          <w:szCs w:val="24"/>
        </w:rPr>
      </w:pPr>
      <w:r w:rsidRPr="00C66D29">
        <w:rPr>
          <w:rFonts w:ascii="Times New Roman" w:hAnsi="Times New Roman"/>
          <w:sz w:val="24"/>
          <w:szCs w:val="24"/>
        </w:rPr>
        <w:t>- внедрение современных педагогических технологий, в том числе информационно-коммуникационных;</w:t>
      </w:r>
    </w:p>
    <w:p w:rsidR="00134337" w:rsidRPr="00C66D29" w:rsidRDefault="00134337" w:rsidP="00C66D29">
      <w:pPr>
        <w:spacing w:after="0"/>
        <w:ind w:firstLine="851"/>
        <w:jc w:val="both"/>
        <w:rPr>
          <w:rFonts w:ascii="Times New Roman" w:hAnsi="Times New Roman"/>
          <w:sz w:val="24"/>
          <w:szCs w:val="24"/>
        </w:rPr>
      </w:pPr>
      <w:r w:rsidRPr="00C66D29">
        <w:rPr>
          <w:rFonts w:ascii="Times New Roman" w:hAnsi="Times New Roman"/>
          <w:sz w:val="24"/>
          <w:szCs w:val="24"/>
        </w:rPr>
        <w:t>- обеспечение личностно – ориентированной модели организации педагогического процесса, позволяющий ребёнку успешно адаптироваться и удачно реализовать себя в подвижном социуме;</w:t>
      </w:r>
    </w:p>
    <w:p w:rsidR="00134337" w:rsidRPr="00C66D29" w:rsidRDefault="00134337" w:rsidP="00C66D29">
      <w:pPr>
        <w:spacing w:after="0"/>
        <w:ind w:firstLine="851"/>
        <w:jc w:val="both"/>
        <w:rPr>
          <w:rFonts w:ascii="Times New Roman" w:hAnsi="Times New Roman"/>
          <w:sz w:val="24"/>
          <w:szCs w:val="24"/>
        </w:rPr>
      </w:pPr>
      <w:r w:rsidRPr="00C66D29">
        <w:rPr>
          <w:rFonts w:ascii="Times New Roman" w:hAnsi="Times New Roman"/>
          <w:sz w:val="24"/>
          <w:szCs w:val="24"/>
        </w:rPr>
        <w:t xml:space="preserve">- развитие его социальных компетенций в условиях интеграции усилий семьи и детского сада. </w:t>
      </w:r>
    </w:p>
    <w:p w:rsidR="00134337" w:rsidRPr="00C66D29" w:rsidRDefault="00134337" w:rsidP="00C66D29">
      <w:pPr>
        <w:spacing w:after="0"/>
        <w:jc w:val="both"/>
        <w:rPr>
          <w:rFonts w:ascii="Times New Roman" w:hAnsi="Times New Roman"/>
          <w:sz w:val="24"/>
          <w:szCs w:val="24"/>
        </w:rPr>
      </w:pPr>
      <w:r w:rsidRPr="00C66D29">
        <w:rPr>
          <w:rFonts w:ascii="Times New Roman" w:hAnsi="Times New Roman"/>
          <w:sz w:val="24"/>
          <w:szCs w:val="24"/>
        </w:rPr>
        <w:t>Вместе с тем инновационный характер преобразования означает исследовательский подход к достигнутым результатам в деятельности нашего дошкольного учреждения, соответствие потребностям современного информационного общества в максимальном развитии способностей ребёнка.</w:t>
      </w:r>
    </w:p>
    <w:p w:rsidR="00134337" w:rsidRPr="00C66D29" w:rsidRDefault="00134337" w:rsidP="00C66D29">
      <w:pPr>
        <w:spacing w:after="0"/>
        <w:jc w:val="both"/>
        <w:rPr>
          <w:rFonts w:ascii="Times New Roman" w:hAnsi="Times New Roman"/>
          <w:sz w:val="24"/>
          <w:szCs w:val="24"/>
        </w:rPr>
      </w:pPr>
      <w:r w:rsidRPr="00C66D29">
        <w:rPr>
          <w:rFonts w:ascii="Times New Roman" w:hAnsi="Times New Roman"/>
          <w:sz w:val="24"/>
          <w:szCs w:val="24"/>
        </w:rPr>
        <w:t>В связи с этим, результатом воспитания и образования дошкольника должны стать сформированные у ребёнка ключевые компетенции:</w:t>
      </w:r>
    </w:p>
    <w:p w:rsidR="00134337" w:rsidRPr="00C66D29" w:rsidRDefault="00134337" w:rsidP="00C66D29">
      <w:pPr>
        <w:spacing w:after="0"/>
        <w:jc w:val="both"/>
        <w:rPr>
          <w:rFonts w:ascii="Times New Roman" w:hAnsi="Times New Roman"/>
          <w:sz w:val="24"/>
          <w:szCs w:val="24"/>
        </w:rPr>
      </w:pPr>
      <w:r w:rsidRPr="00C66D29">
        <w:rPr>
          <w:rFonts w:ascii="Times New Roman" w:hAnsi="Times New Roman"/>
          <w:b/>
          <w:bCs/>
          <w:iCs/>
          <w:sz w:val="24"/>
          <w:szCs w:val="24"/>
        </w:rPr>
        <w:t>Коммуникативная </w:t>
      </w:r>
      <w:r w:rsidRPr="00C66D29">
        <w:rPr>
          <w:rFonts w:ascii="Times New Roman" w:hAnsi="Times New Roman"/>
          <w:sz w:val="24"/>
          <w:szCs w:val="24"/>
        </w:rPr>
        <w:t>– умение общаться с целью быть понятым</w:t>
      </w:r>
    </w:p>
    <w:p w:rsidR="00134337" w:rsidRPr="00C66D29" w:rsidRDefault="00134337" w:rsidP="00C66D29">
      <w:pPr>
        <w:spacing w:after="0"/>
        <w:jc w:val="both"/>
        <w:rPr>
          <w:rFonts w:ascii="Times New Roman" w:hAnsi="Times New Roman"/>
          <w:sz w:val="24"/>
          <w:szCs w:val="24"/>
        </w:rPr>
      </w:pPr>
      <w:r w:rsidRPr="00C66D29">
        <w:rPr>
          <w:rFonts w:ascii="Times New Roman" w:hAnsi="Times New Roman"/>
          <w:b/>
          <w:bCs/>
          <w:iCs/>
          <w:sz w:val="24"/>
          <w:szCs w:val="24"/>
        </w:rPr>
        <w:t>Социальная</w:t>
      </w:r>
      <w:r w:rsidRPr="00C66D29">
        <w:rPr>
          <w:rFonts w:ascii="Times New Roman" w:hAnsi="Times New Roman"/>
          <w:sz w:val="24"/>
          <w:szCs w:val="24"/>
        </w:rPr>
        <w:t> – умение жить и заниматься вместе с другими детьми, близкими</w:t>
      </w:r>
    </w:p>
    <w:p w:rsidR="00134337" w:rsidRPr="00C66D29" w:rsidRDefault="00134337" w:rsidP="00C66D29">
      <w:pPr>
        <w:spacing w:after="0"/>
        <w:jc w:val="both"/>
        <w:rPr>
          <w:rFonts w:ascii="Times New Roman" w:hAnsi="Times New Roman"/>
          <w:sz w:val="24"/>
          <w:szCs w:val="24"/>
        </w:rPr>
      </w:pPr>
      <w:r w:rsidRPr="00C66D29">
        <w:rPr>
          <w:rFonts w:ascii="Times New Roman" w:hAnsi="Times New Roman"/>
          <w:b/>
          <w:bCs/>
          <w:iCs/>
          <w:sz w:val="24"/>
          <w:szCs w:val="24"/>
        </w:rPr>
        <w:t>Информационная </w:t>
      </w:r>
      <w:r w:rsidRPr="00C66D29">
        <w:rPr>
          <w:rFonts w:ascii="Times New Roman" w:hAnsi="Times New Roman"/>
          <w:sz w:val="24"/>
          <w:szCs w:val="24"/>
        </w:rPr>
        <w:t>– владение умением систематизировать и «сворачивать» информацию, работать с разными видами информации</w:t>
      </w:r>
    </w:p>
    <w:p w:rsidR="00134337" w:rsidRPr="00C66D29" w:rsidRDefault="00134337" w:rsidP="00C66D29">
      <w:pPr>
        <w:spacing w:after="0"/>
        <w:jc w:val="both"/>
        <w:rPr>
          <w:rFonts w:ascii="Times New Roman" w:hAnsi="Times New Roman"/>
          <w:sz w:val="24"/>
          <w:szCs w:val="24"/>
        </w:rPr>
      </w:pPr>
      <w:r w:rsidRPr="00C66D29">
        <w:rPr>
          <w:rFonts w:ascii="Times New Roman" w:hAnsi="Times New Roman"/>
          <w:b/>
          <w:bCs/>
          <w:iCs/>
          <w:sz w:val="24"/>
          <w:szCs w:val="24"/>
        </w:rPr>
        <w:t>Продуктивная</w:t>
      </w:r>
      <w:r w:rsidRPr="00C66D29">
        <w:rPr>
          <w:rFonts w:ascii="Times New Roman" w:hAnsi="Times New Roman"/>
          <w:sz w:val="24"/>
          <w:szCs w:val="24"/>
        </w:rPr>
        <w:t> – умение планировать, доводить начатое до конца, способствовать созданию собственного продукта (рисунка, поделки, постройки)</w:t>
      </w:r>
    </w:p>
    <w:p w:rsidR="00134337" w:rsidRPr="00C66D29" w:rsidRDefault="00134337" w:rsidP="00C66D29">
      <w:pPr>
        <w:spacing w:after="0"/>
        <w:jc w:val="both"/>
        <w:rPr>
          <w:rFonts w:ascii="Times New Roman" w:hAnsi="Times New Roman"/>
          <w:sz w:val="24"/>
          <w:szCs w:val="24"/>
        </w:rPr>
      </w:pPr>
      <w:r w:rsidRPr="00C66D29">
        <w:rPr>
          <w:rFonts w:ascii="Times New Roman" w:hAnsi="Times New Roman"/>
          <w:b/>
          <w:bCs/>
          <w:iCs/>
          <w:sz w:val="24"/>
          <w:szCs w:val="24"/>
        </w:rPr>
        <w:t>Нравственная</w:t>
      </w:r>
      <w:r w:rsidRPr="00C66D29">
        <w:rPr>
          <w:rFonts w:ascii="Times New Roman" w:hAnsi="Times New Roman"/>
          <w:sz w:val="24"/>
          <w:szCs w:val="24"/>
        </w:rPr>
        <w:t> – готовность, способность и потребность жить в обществе по общепринятым нормам и правилам</w:t>
      </w:r>
    </w:p>
    <w:p w:rsidR="00134337" w:rsidRPr="00C66D29" w:rsidRDefault="00134337" w:rsidP="00C66D29">
      <w:pPr>
        <w:spacing w:after="0"/>
        <w:jc w:val="both"/>
        <w:rPr>
          <w:rFonts w:ascii="Times New Roman" w:hAnsi="Times New Roman"/>
          <w:sz w:val="24"/>
          <w:szCs w:val="24"/>
        </w:rPr>
      </w:pPr>
      <w:r w:rsidRPr="00C66D29">
        <w:rPr>
          <w:rFonts w:ascii="Times New Roman" w:hAnsi="Times New Roman"/>
          <w:b/>
          <w:bCs/>
          <w:iCs/>
          <w:sz w:val="24"/>
          <w:szCs w:val="24"/>
        </w:rPr>
        <w:t>Физическая</w:t>
      </w:r>
      <w:r w:rsidRPr="00C66D29">
        <w:rPr>
          <w:rFonts w:ascii="Times New Roman" w:hAnsi="Times New Roman"/>
          <w:sz w:val="24"/>
          <w:szCs w:val="24"/>
        </w:rPr>
        <w:t> – готовность, способность и потребность в здоровом образе жизни.</w:t>
      </w:r>
      <w:r w:rsidRPr="00C66D29">
        <w:rPr>
          <w:rFonts w:ascii="Times New Roman" w:hAnsi="Times New Roman"/>
          <w:sz w:val="24"/>
          <w:szCs w:val="24"/>
        </w:rPr>
        <w:br/>
        <w:t>Ценность качества образовательного процесса для МКДОУ  напрямую связано с ценностью ребёнка. Стремление простроить образовательный процесс в соответствии с индивидуальными потребностями и физическими возможностями ребёнка означает с одной стороны – бережное отношение к ребёнку (его здоровью, его интересам, его возможностям), с другой стороны профессиональное создание оптимальных условий для его развития в образовательном процессе и в системе дополнительного образования.</w:t>
      </w:r>
    </w:p>
    <w:p w:rsidR="00134337" w:rsidRPr="00C66D29" w:rsidRDefault="00134337" w:rsidP="00C66D29">
      <w:pPr>
        <w:spacing w:after="0"/>
        <w:ind w:firstLine="708"/>
        <w:jc w:val="both"/>
        <w:rPr>
          <w:rFonts w:ascii="Times New Roman" w:hAnsi="Times New Roman"/>
          <w:sz w:val="24"/>
          <w:szCs w:val="24"/>
        </w:rPr>
      </w:pPr>
      <w:r w:rsidRPr="00C66D29">
        <w:rPr>
          <w:rFonts w:ascii="Times New Roman" w:hAnsi="Times New Roman"/>
          <w:sz w:val="24"/>
          <w:szCs w:val="24"/>
        </w:rPr>
        <w:t>Исходя из всего вышесказанного, концептуальными направлениями развития деятельности МКДОУ детского сада «Малыш» служат:</w:t>
      </w:r>
    </w:p>
    <w:p w:rsidR="00134337" w:rsidRPr="00C66D29" w:rsidRDefault="00134337" w:rsidP="00C66D29">
      <w:pPr>
        <w:spacing w:after="0"/>
        <w:jc w:val="both"/>
        <w:rPr>
          <w:rFonts w:ascii="Times New Roman" w:hAnsi="Times New Roman"/>
          <w:color w:val="000000"/>
          <w:sz w:val="24"/>
          <w:szCs w:val="24"/>
        </w:rPr>
      </w:pPr>
      <w:r w:rsidRPr="00C66D29">
        <w:rPr>
          <w:rFonts w:ascii="Times New Roman" w:hAnsi="Times New Roman"/>
          <w:color w:val="000000"/>
          <w:sz w:val="24"/>
          <w:szCs w:val="24"/>
        </w:rPr>
        <w:t>- Моделирование совместной деятельности с детьми на основе организации проектной деятельности, использования средств информатизации в образовательном процессе, направленной на формирование ключевых компетенций дошкольников.</w:t>
      </w:r>
    </w:p>
    <w:p w:rsidR="00134337" w:rsidRPr="00C66D29" w:rsidRDefault="00134337" w:rsidP="00C66D29">
      <w:pPr>
        <w:spacing w:after="0"/>
        <w:jc w:val="both"/>
        <w:rPr>
          <w:rFonts w:ascii="Times New Roman" w:hAnsi="Times New Roman"/>
          <w:color w:val="000000"/>
          <w:sz w:val="24"/>
          <w:szCs w:val="24"/>
        </w:rPr>
      </w:pPr>
      <w:r w:rsidRPr="00C66D29">
        <w:rPr>
          <w:rFonts w:ascii="Times New Roman" w:hAnsi="Times New Roman"/>
          <w:color w:val="000000"/>
          <w:sz w:val="24"/>
          <w:szCs w:val="24"/>
        </w:rPr>
        <w:t xml:space="preserve">- Психолого-педагогическое сопровождение семьи в условиях МКДОУ </w:t>
      </w:r>
    </w:p>
    <w:p w:rsidR="00134337" w:rsidRPr="00C66D29" w:rsidRDefault="00134337" w:rsidP="00C66D29">
      <w:pPr>
        <w:spacing w:after="0"/>
        <w:jc w:val="both"/>
        <w:rPr>
          <w:rFonts w:ascii="Times New Roman" w:hAnsi="Times New Roman"/>
          <w:color w:val="000000"/>
          <w:sz w:val="24"/>
          <w:szCs w:val="24"/>
        </w:rPr>
      </w:pPr>
      <w:r w:rsidRPr="00C66D29">
        <w:rPr>
          <w:rFonts w:ascii="Times New Roman" w:hAnsi="Times New Roman"/>
          <w:color w:val="000000"/>
          <w:sz w:val="24"/>
          <w:szCs w:val="24"/>
        </w:rPr>
        <w:t>- Использование здоровьесберегающих технологий.</w:t>
      </w:r>
    </w:p>
    <w:p w:rsidR="00134337" w:rsidRPr="00C66D29" w:rsidRDefault="00134337" w:rsidP="00C66D29">
      <w:pPr>
        <w:spacing w:after="0"/>
        <w:jc w:val="both"/>
        <w:rPr>
          <w:rFonts w:ascii="Times New Roman" w:hAnsi="Times New Roman"/>
          <w:sz w:val="24"/>
          <w:szCs w:val="24"/>
        </w:rPr>
      </w:pPr>
      <w:r w:rsidRPr="00C66D29">
        <w:rPr>
          <w:rFonts w:ascii="Times New Roman" w:hAnsi="Times New Roman"/>
          <w:sz w:val="24"/>
          <w:szCs w:val="24"/>
        </w:rPr>
        <w:t>-Совершенствование стратегии и тактики построения развивающей предметно-пространственной среды детского сада, способствующей самореализации ребёнка в разных видах деятельности, соответствующей требованиям ФГОС ДО.</w:t>
      </w:r>
    </w:p>
    <w:p w:rsidR="00134337" w:rsidRPr="00C66D29" w:rsidRDefault="00134337" w:rsidP="00C66D29">
      <w:pPr>
        <w:spacing w:after="0"/>
        <w:jc w:val="both"/>
        <w:rPr>
          <w:rFonts w:ascii="Times New Roman" w:hAnsi="Times New Roman"/>
          <w:sz w:val="24"/>
          <w:szCs w:val="24"/>
        </w:rPr>
      </w:pPr>
      <w:r w:rsidRPr="00C66D29">
        <w:rPr>
          <w:rFonts w:ascii="Times New Roman" w:hAnsi="Times New Roman"/>
          <w:sz w:val="24"/>
          <w:szCs w:val="24"/>
        </w:rPr>
        <w:t>- Построение дифференцированной модели повышения профессионального уровня педагогов.</w:t>
      </w:r>
    </w:p>
    <w:p w:rsidR="00134337" w:rsidRPr="00C66D29" w:rsidRDefault="00134337" w:rsidP="00C66D29">
      <w:pPr>
        <w:spacing w:after="0"/>
        <w:jc w:val="both"/>
        <w:rPr>
          <w:rFonts w:ascii="Times New Roman" w:hAnsi="Times New Roman"/>
          <w:sz w:val="24"/>
          <w:szCs w:val="24"/>
        </w:rPr>
      </w:pPr>
      <w:r w:rsidRPr="00C66D29">
        <w:rPr>
          <w:rFonts w:ascii="Times New Roman" w:hAnsi="Times New Roman"/>
          <w:sz w:val="24"/>
          <w:szCs w:val="24"/>
        </w:rPr>
        <w:t>- Расширение спектра дополнительных образовательных услуг.</w:t>
      </w:r>
    </w:p>
    <w:p w:rsidR="00134337" w:rsidRPr="00C66D29" w:rsidRDefault="00134337" w:rsidP="00C66D29">
      <w:pPr>
        <w:spacing w:after="0"/>
        <w:jc w:val="both"/>
        <w:rPr>
          <w:rFonts w:ascii="Times New Roman" w:hAnsi="Times New Roman"/>
          <w:sz w:val="24"/>
          <w:szCs w:val="24"/>
        </w:rPr>
      </w:pPr>
      <w:r w:rsidRPr="00C66D29">
        <w:rPr>
          <w:rFonts w:ascii="Times New Roman" w:hAnsi="Times New Roman"/>
          <w:sz w:val="24"/>
          <w:szCs w:val="24"/>
        </w:rPr>
        <w:t>- Укрепление материально – технической базы МКДОУ. </w:t>
      </w:r>
    </w:p>
    <w:p w:rsidR="00134337" w:rsidRPr="00C66D29" w:rsidRDefault="00134337" w:rsidP="00C66D29">
      <w:pPr>
        <w:spacing w:after="0"/>
        <w:ind w:firstLine="708"/>
        <w:jc w:val="both"/>
        <w:rPr>
          <w:rFonts w:ascii="Times New Roman" w:hAnsi="Times New Roman"/>
          <w:sz w:val="24"/>
          <w:szCs w:val="24"/>
        </w:rPr>
      </w:pPr>
      <w:r w:rsidRPr="00C66D29">
        <w:rPr>
          <w:rFonts w:ascii="Times New Roman" w:hAnsi="Times New Roman"/>
          <w:sz w:val="24"/>
          <w:szCs w:val="24"/>
        </w:rPr>
        <w:t>Руководствуясь законом РФ «Об образовании», Концепцией дошкольного воспитания, Конвенцией о правах ребёнка, Стратегией развития дошкольного образования, Порядком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ФГОС ДО - деятельность детского сада основывается на следующих принципах:</w:t>
      </w:r>
    </w:p>
    <w:p w:rsidR="00134337" w:rsidRPr="00C66D29" w:rsidRDefault="00134337" w:rsidP="00C66D29">
      <w:pPr>
        <w:spacing w:after="0"/>
        <w:jc w:val="both"/>
        <w:rPr>
          <w:rFonts w:ascii="Times New Roman" w:hAnsi="Times New Roman"/>
          <w:sz w:val="24"/>
          <w:szCs w:val="24"/>
        </w:rPr>
      </w:pPr>
      <w:r w:rsidRPr="00C66D29">
        <w:rPr>
          <w:rFonts w:ascii="Times New Roman" w:hAnsi="Times New Roman"/>
          <w:b/>
          <w:sz w:val="24"/>
          <w:szCs w:val="24"/>
        </w:rPr>
        <w:t>Гуманизации</w:t>
      </w:r>
      <w:r w:rsidRPr="00C66D29">
        <w:rPr>
          <w:rFonts w:ascii="Times New Roman" w:hAnsi="Times New Roman"/>
          <w:sz w:val="24"/>
          <w:szCs w:val="24"/>
        </w:rPr>
        <w:t>, предполагающей ориентацию взрослых на личность ребёнка. Повышение уровня профессиональной компетенции педагогов. Обеспечение заинтересованности педагогов в результате своего труда. Совершенствование социо-культурной предметно - игровой развивающей среды, жизненного пространства детского сада, с целью обеспечения свободной деятельности и творчества детей в соответствии с их желаниями, склонностями, социальным заказом родителей. Совершенствование содержания и форм совместной деятельности с детьми, интеграции различных видов деятельности.</w:t>
      </w:r>
    </w:p>
    <w:p w:rsidR="00134337" w:rsidRPr="00C66D29" w:rsidRDefault="00134337" w:rsidP="00C66D29">
      <w:pPr>
        <w:spacing w:after="0"/>
        <w:jc w:val="both"/>
        <w:rPr>
          <w:rFonts w:ascii="Times New Roman" w:hAnsi="Times New Roman"/>
          <w:sz w:val="24"/>
          <w:szCs w:val="24"/>
        </w:rPr>
      </w:pPr>
      <w:r w:rsidRPr="00C66D29">
        <w:rPr>
          <w:rFonts w:ascii="Times New Roman" w:hAnsi="Times New Roman"/>
          <w:b/>
          <w:sz w:val="24"/>
          <w:szCs w:val="24"/>
        </w:rPr>
        <w:t>Демократизации</w:t>
      </w:r>
      <w:r w:rsidRPr="00C66D29">
        <w:rPr>
          <w:rFonts w:ascii="Times New Roman" w:hAnsi="Times New Roman"/>
          <w:sz w:val="24"/>
          <w:szCs w:val="24"/>
        </w:rPr>
        <w:t>, предполагающей совместное участие воспитателей специалистов, родителей в воспитании и образовании детей.</w:t>
      </w:r>
    </w:p>
    <w:p w:rsidR="00134337" w:rsidRPr="00C66D29" w:rsidRDefault="00134337" w:rsidP="00C66D29">
      <w:pPr>
        <w:spacing w:after="0"/>
        <w:jc w:val="both"/>
        <w:rPr>
          <w:rFonts w:ascii="Times New Roman" w:hAnsi="Times New Roman"/>
          <w:sz w:val="24"/>
          <w:szCs w:val="24"/>
        </w:rPr>
      </w:pPr>
      <w:r w:rsidRPr="00C66D29">
        <w:rPr>
          <w:rFonts w:ascii="Times New Roman" w:hAnsi="Times New Roman"/>
          <w:b/>
          <w:sz w:val="24"/>
          <w:szCs w:val="24"/>
        </w:rPr>
        <w:t>Дифференциации и интеграции,</w:t>
      </w:r>
      <w:r w:rsidRPr="00C66D29">
        <w:rPr>
          <w:rFonts w:ascii="Times New Roman" w:hAnsi="Times New Roman"/>
          <w:sz w:val="24"/>
          <w:szCs w:val="24"/>
        </w:rPr>
        <w:t xml:space="preserve"> предусматривающих целостность и единство всех систем учебной деятельности.</w:t>
      </w:r>
    </w:p>
    <w:p w:rsidR="00134337" w:rsidRPr="00C66D29" w:rsidRDefault="00134337" w:rsidP="00C66D29">
      <w:pPr>
        <w:spacing w:after="0"/>
        <w:jc w:val="both"/>
        <w:rPr>
          <w:rFonts w:ascii="Times New Roman" w:hAnsi="Times New Roman"/>
          <w:sz w:val="24"/>
          <w:szCs w:val="24"/>
        </w:rPr>
      </w:pPr>
      <w:r w:rsidRPr="00C66D29">
        <w:rPr>
          <w:rFonts w:ascii="Times New Roman" w:hAnsi="Times New Roman"/>
          <w:b/>
          <w:sz w:val="24"/>
          <w:szCs w:val="24"/>
        </w:rPr>
        <w:t>Принцип развивающего обучения,</w:t>
      </w:r>
      <w:r w:rsidRPr="00C66D29">
        <w:rPr>
          <w:rFonts w:ascii="Times New Roman" w:hAnsi="Times New Roman"/>
          <w:sz w:val="24"/>
          <w:szCs w:val="24"/>
        </w:rPr>
        <w:t xml:space="preserve"> предполагающий использование новых развивающих технологий образования и развития детей.</w:t>
      </w:r>
    </w:p>
    <w:p w:rsidR="00134337" w:rsidRPr="00C66D29" w:rsidRDefault="00134337" w:rsidP="00C66D29">
      <w:pPr>
        <w:spacing w:after="0"/>
        <w:jc w:val="both"/>
        <w:rPr>
          <w:rFonts w:ascii="Times New Roman" w:hAnsi="Times New Roman"/>
          <w:sz w:val="24"/>
          <w:szCs w:val="24"/>
        </w:rPr>
      </w:pPr>
      <w:r w:rsidRPr="00C66D29">
        <w:rPr>
          <w:rFonts w:ascii="Times New Roman" w:hAnsi="Times New Roman"/>
          <w:b/>
          <w:sz w:val="24"/>
          <w:szCs w:val="24"/>
        </w:rPr>
        <w:t>Вариативности модели познавательной деятельности</w:t>
      </w:r>
      <w:r w:rsidRPr="00C66D29">
        <w:rPr>
          <w:rFonts w:ascii="Times New Roman" w:hAnsi="Times New Roman"/>
          <w:sz w:val="24"/>
          <w:szCs w:val="24"/>
        </w:rPr>
        <w:t>, предполагающем разнообразие содержания, форм и методов с учетом целей развития и педагогической поддержки каждого ребенка.</w:t>
      </w:r>
    </w:p>
    <w:p w:rsidR="00134337" w:rsidRPr="00C66D29" w:rsidRDefault="00134337" w:rsidP="00C66D29">
      <w:pPr>
        <w:spacing w:after="0"/>
        <w:jc w:val="both"/>
        <w:rPr>
          <w:rFonts w:ascii="Times New Roman" w:hAnsi="Times New Roman"/>
          <w:sz w:val="24"/>
          <w:szCs w:val="24"/>
        </w:rPr>
      </w:pPr>
      <w:r w:rsidRPr="00C66D29">
        <w:rPr>
          <w:rFonts w:ascii="Times New Roman" w:hAnsi="Times New Roman"/>
          <w:b/>
          <w:sz w:val="24"/>
          <w:szCs w:val="24"/>
        </w:rPr>
        <w:t>Общего психологического пространства</w:t>
      </w:r>
      <w:r w:rsidRPr="00C66D29">
        <w:rPr>
          <w:rFonts w:ascii="Times New Roman" w:hAnsi="Times New Roman"/>
          <w:sz w:val="24"/>
          <w:szCs w:val="24"/>
        </w:rPr>
        <w:t>, через совместные игры, труд, беседы, наблюдения. В этом случае процесс познания протекает как сотрудничество.</w:t>
      </w:r>
    </w:p>
    <w:p w:rsidR="00134337" w:rsidRPr="00C66D29" w:rsidRDefault="00134337" w:rsidP="00C66D29">
      <w:pPr>
        <w:spacing w:after="0"/>
        <w:jc w:val="both"/>
        <w:rPr>
          <w:rFonts w:ascii="Times New Roman" w:hAnsi="Times New Roman"/>
          <w:sz w:val="24"/>
          <w:szCs w:val="24"/>
        </w:rPr>
      </w:pPr>
      <w:r w:rsidRPr="00C66D29">
        <w:rPr>
          <w:rFonts w:ascii="Times New Roman" w:hAnsi="Times New Roman"/>
          <w:b/>
          <w:sz w:val="24"/>
          <w:szCs w:val="24"/>
        </w:rPr>
        <w:t>Активности</w:t>
      </w:r>
      <w:r w:rsidRPr="00C66D29">
        <w:rPr>
          <w:rFonts w:ascii="Times New Roman" w:hAnsi="Times New Roman"/>
          <w:sz w:val="24"/>
          <w:szCs w:val="24"/>
        </w:rPr>
        <w:t>, предполагающем освоение ребенком программы через собственную деятельность под руководством взрослого.</w:t>
      </w:r>
    </w:p>
    <w:p w:rsidR="00134337" w:rsidRPr="00C66D29" w:rsidRDefault="00134337" w:rsidP="00C66D29">
      <w:pPr>
        <w:spacing w:after="0"/>
        <w:ind w:firstLine="708"/>
        <w:jc w:val="both"/>
        <w:rPr>
          <w:rFonts w:ascii="Times New Roman" w:hAnsi="Times New Roman"/>
          <w:sz w:val="24"/>
          <w:szCs w:val="24"/>
        </w:rPr>
      </w:pPr>
      <w:r w:rsidRPr="00C66D29">
        <w:rPr>
          <w:rFonts w:ascii="Times New Roman" w:hAnsi="Times New Roman"/>
          <w:sz w:val="24"/>
          <w:szCs w:val="24"/>
        </w:rPr>
        <w:t>Участниками реализации Программы развития МКДОУ являются вос</w:t>
      </w:r>
      <w:r>
        <w:rPr>
          <w:rFonts w:ascii="Times New Roman" w:hAnsi="Times New Roman"/>
          <w:sz w:val="24"/>
          <w:szCs w:val="24"/>
        </w:rPr>
        <w:t>питанники в возрасте от 1,6 до 7</w:t>
      </w:r>
      <w:r w:rsidRPr="00C66D29">
        <w:rPr>
          <w:rFonts w:ascii="Times New Roman" w:hAnsi="Times New Roman"/>
          <w:sz w:val="24"/>
          <w:szCs w:val="24"/>
        </w:rPr>
        <w:t xml:space="preserve"> лет, специалисты, воспитатели, родители, представители разных образовательных и социальных структур. Характеризуя особенности построения образовательного процесса, учитывается специфика города, его климатические условия и его влияние на здоровье ребёнка. Здоровый крепкий организм дошкольника - это значимый факт в развитии ребёнка.</w:t>
      </w:r>
    </w:p>
    <w:p w:rsidR="00134337" w:rsidRPr="00C66D29" w:rsidRDefault="00134337" w:rsidP="00C66D29">
      <w:pPr>
        <w:spacing w:after="0"/>
        <w:ind w:firstLine="708"/>
        <w:jc w:val="both"/>
        <w:rPr>
          <w:rFonts w:ascii="Times New Roman" w:hAnsi="Times New Roman"/>
          <w:sz w:val="24"/>
          <w:szCs w:val="24"/>
        </w:rPr>
      </w:pPr>
      <w:r w:rsidRPr="00C66D29">
        <w:rPr>
          <w:rFonts w:ascii="Times New Roman" w:hAnsi="Times New Roman"/>
          <w:sz w:val="24"/>
          <w:szCs w:val="24"/>
        </w:rPr>
        <w:t xml:space="preserve">Первый аспект Программы развития МКДОУ </w:t>
      </w:r>
      <w:r w:rsidRPr="00C66D29">
        <w:rPr>
          <w:rFonts w:ascii="Times New Roman" w:hAnsi="Times New Roman"/>
          <w:b/>
          <w:i/>
          <w:sz w:val="24"/>
          <w:szCs w:val="24"/>
        </w:rPr>
        <w:t xml:space="preserve">- </w:t>
      </w:r>
      <w:r w:rsidRPr="00C66D29">
        <w:rPr>
          <w:rFonts w:ascii="Times New Roman" w:hAnsi="Times New Roman"/>
          <w:sz w:val="24"/>
          <w:szCs w:val="24"/>
        </w:rPr>
        <w:t xml:space="preserve">оздоровление, укрепление организма ребёнка и сохранение уровня его здоровья в условиях активного интеллектуального развития. </w:t>
      </w:r>
    </w:p>
    <w:p w:rsidR="00134337" w:rsidRPr="00C66D29" w:rsidRDefault="00134337" w:rsidP="00C66D29">
      <w:pPr>
        <w:spacing w:after="0"/>
        <w:ind w:firstLine="708"/>
        <w:jc w:val="both"/>
        <w:rPr>
          <w:rFonts w:ascii="Times New Roman" w:hAnsi="Times New Roman"/>
          <w:sz w:val="24"/>
          <w:szCs w:val="24"/>
        </w:rPr>
      </w:pPr>
      <w:r w:rsidRPr="00C66D29">
        <w:rPr>
          <w:rFonts w:ascii="Times New Roman" w:hAnsi="Times New Roman"/>
          <w:sz w:val="24"/>
          <w:szCs w:val="24"/>
        </w:rPr>
        <w:t>Система оздоровительной и физкультурной работы подробно определена в Основной общеобразовательной программе МКДОУ детский сад «Малыш».</w:t>
      </w:r>
    </w:p>
    <w:p w:rsidR="00134337" w:rsidRPr="00C66D29" w:rsidRDefault="00134337" w:rsidP="00C66D29">
      <w:pPr>
        <w:spacing w:after="0"/>
        <w:ind w:firstLine="567"/>
        <w:jc w:val="both"/>
        <w:rPr>
          <w:rFonts w:ascii="Times New Roman" w:hAnsi="Times New Roman"/>
          <w:sz w:val="24"/>
          <w:szCs w:val="24"/>
        </w:rPr>
      </w:pPr>
      <w:r w:rsidRPr="00C66D29">
        <w:rPr>
          <w:rFonts w:ascii="Times New Roman" w:hAnsi="Times New Roman"/>
          <w:sz w:val="24"/>
          <w:szCs w:val="24"/>
        </w:rPr>
        <w:t>В этой связи необходимо:</w:t>
      </w:r>
    </w:p>
    <w:p w:rsidR="00134337" w:rsidRPr="00C66D29" w:rsidRDefault="00134337" w:rsidP="009F5A1A">
      <w:pPr>
        <w:pStyle w:val="aff3"/>
        <w:numPr>
          <w:ilvl w:val="0"/>
          <w:numId w:val="18"/>
        </w:numPr>
        <w:tabs>
          <w:tab w:val="clear" w:pos="720"/>
          <w:tab w:val="num" w:pos="0"/>
          <w:tab w:val="left" w:pos="993"/>
        </w:tabs>
        <w:spacing w:line="276" w:lineRule="auto"/>
        <w:ind w:left="0" w:firstLine="851"/>
        <w:jc w:val="both"/>
      </w:pPr>
      <w:r w:rsidRPr="00C66D29">
        <w:t>оптимизировать систему воспитательно-оздоровительных мероприятий в режиме дня, включающую ежедневное проведение утренней гимнастики, физкультурных занятий, подвижных игр и развлечений в помещении и на свежем воздухе, учитывая специфические особенности развития каждого ребёнка, его индивидуальные показатели, группу здоровья, рекомендации врачей;</w:t>
      </w:r>
    </w:p>
    <w:p w:rsidR="00134337" w:rsidRPr="00C66D29" w:rsidRDefault="00134337" w:rsidP="009F5A1A">
      <w:pPr>
        <w:pStyle w:val="aff3"/>
        <w:numPr>
          <w:ilvl w:val="0"/>
          <w:numId w:val="18"/>
        </w:numPr>
        <w:tabs>
          <w:tab w:val="clear" w:pos="720"/>
          <w:tab w:val="num" w:pos="0"/>
          <w:tab w:val="left" w:pos="993"/>
        </w:tabs>
        <w:spacing w:line="276" w:lineRule="auto"/>
        <w:ind w:left="0" w:firstLine="851"/>
        <w:jc w:val="both"/>
      </w:pPr>
      <w:r w:rsidRPr="00C66D29">
        <w:t>использовать такие методы закаливания и профилактики простудных заболеваний, при которых снизился бы процент заболеваемости;</w:t>
      </w:r>
    </w:p>
    <w:p w:rsidR="00134337" w:rsidRPr="00C66D29" w:rsidRDefault="00134337" w:rsidP="009F5A1A">
      <w:pPr>
        <w:pStyle w:val="aff3"/>
        <w:numPr>
          <w:ilvl w:val="0"/>
          <w:numId w:val="18"/>
        </w:numPr>
        <w:tabs>
          <w:tab w:val="clear" w:pos="720"/>
          <w:tab w:val="num" w:pos="0"/>
          <w:tab w:val="left" w:pos="993"/>
        </w:tabs>
        <w:spacing w:line="276" w:lineRule="auto"/>
        <w:ind w:left="0" w:firstLine="851"/>
        <w:jc w:val="both"/>
      </w:pPr>
      <w:r w:rsidRPr="00C66D29">
        <w:t>проводить работу с родителями по формированию культуры здорового образа жизни;</w:t>
      </w:r>
    </w:p>
    <w:p w:rsidR="00134337" w:rsidRPr="00C66D29" w:rsidRDefault="00134337" w:rsidP="00C66D29">
      <w:pPr>
        <w:spacing w:after="0"/>
        <w:ind w:firstLine="708"/>
        <w:jc w:val="both"/>
        <w:rPr>
          <w:rFonts w:ascii="Times New Roman" w:hAnsi="Times New Roman"/>
          <w:sz w:val="24"/>
          <w:szCs w:val="24"/>
        </w:rPr>
      </w:pPr>
      <w:r w:rsidRPr="00C66D29">
        <w:rPr>
          <w:rFonts w:ascii="Times New Roman" w:hAnsi="Times New Roman"/>
          <w:sz w:val="24"/>
          <w:szCs w:val="24"/>
        </w:rPr>
        <w:t>Опираясь на право детского сада в выборе образовательных программ и технологий необходимо учесть, что вариативность современных образовательных программ и технологий является предпосылкой для решения принципа технологичности. Существующие программы позволяют создать систему образовательных услуг МКДОУ, обеспечивающих интегративный подход в воспитании и образовании ребёнка в совместной работе специалистов, педагогов МКДОУ. В основу реализации Программы положен современный программно-проектный метод. При этом выполнение стратегической цели и задач происходит в рамках реализации проектов по отдельным направлениям образовательной деятельности, каждая из которых представляет собой комплекс взаимосвязанных мероприятий, нацеленных на решение проблем данной сферы образовательной деятельности. </w:t>
      </w:r>
    </w:p>
    <w:p w:rsidR="00134337" w:rsidRPr="00C66D29" w:rsidRDefault="00134337" w:rsidP="00C66D29">
      <w:pPr>
        <w:spacing w:after="0"/>
        <w:ind w:firstLine="708"/>
        <w:jc w:val="both"/>
        <w:rPr>
          <w:rFonts w:ascii="Times New Roman" w:hAnsi="Times New Roman"/>
          <w:sz w:val="24"/>
          <w:szCs w:val="24"/>
        </w:rPr>
      </w:pPr>
      <w:r w:rsidRPr="00C66D29">
        <w:rPr>
          <w:rFonts w:ascii="Times New Roman" w:hAnsi="Times New Roman"/>
          <w:sz w:val="24"/>
          <w:szCs w:val="24"/>
        </w:rPr>
        <w:t>Исходя из вышесказанного, следующим аспектом Программы развития МКДОУ, является:</w:t>
      </w:r>
    </w:p>
    <w:p w:rsidR="00134337" w:rsidRPr="00C66D29" w:rsidRDefault="00134337" w:rsidP="00C66D29">
      <w:pPr>
        <w:spacing w:after="0"/>
        <w:ind w:firstLine="426"/>
        <w:jc w:val="both"/>
        <w:rPr>
          <w:rFonts w:ascii="Times New Roman" w:hAnsi="Times New Roman"/>
          <w:sz w:val="24"/>
          <w:szCs w:val="24"/>
        </w:rPr>
      </w:pPr>
      <w:r w:rsidRPr="00C66D29">
        <w:rPr>
          <w:rFonts w:ascii="Times New Roman" w:hAnsi="Times New Roman"/>
          <w:sz w:val="24"/>
          <w:szCs w:val="24"/>
        </w:rPr>
        <w:t>- повышение квалификации педагогов;</w:t>
      </w:r>
    </w:p>
    <w:p w:rsidR="00134337" w:rsidRPr="00C66D29" w:rsidRDefault="00134337" w:rsidP="00C66D29">
      <w:pPr>
        <w:tabs>
          <w:tab w:val="left" w:pos="567"/>
        </w:tabs>
        <w:spacing w:after="0"/>
        <w:ind w:firstLine="426"/>
        <w:jc w:val="both"/>
        <w:rPr>
          <w:rFonts w:ascii="Times New Roman" w:hAnsi="Times New Roman"/>
          <w:sz w:val="24"/>
          <w:szCs w:val="24"/>
        </w:rPr>
      </w:pPr>
      <w:r w:rsidRPr="00C66D29">
        <w:rPr>
          <w:rFonts w:ascii="Times New Roman" w:hAnsi="Times New Roman"/>
          <w:sz w:val="24"/>
          <w:szCs w:val="24"/>
        </w:rPr>
        <w:t>- расширение их профессиональной ориентации в отборе современных форм педагогической и образовательной деятельности.</w:t>
      </w:r>
    </w:p>
    <w:p w:rsidR="00134337" w:rsidRPr="00C66D29" w:rsidRDefault="00134337" w:rsidP="00C66D29">
      <w:pPr>
        <w:spacing w:after="0"/>
        <w:ind w:firstLine="426"/>
        <w:jc w:val="both"/>
        <w:rPr>
          <w:rFonts w:ascii="Times New Roman" w:hAnsi="Times New Roman"/>
          <w:sz w:val="24"/>
          <w:szCs w:val="24"/>
        </w:rPr>
      </w:pPr>
      <w:r w:rsidRPr="00C66D29">
        <w:rPr>
          <w:rFonts w:ascii="Times New Roman" w:hAnsi="Times New Roman"/>
          <w:sz w:val="24"/>
          <w:szCs w:val="24"/>
        </w:rPr>
        <w:t>- разработка и реализация проектов;</w:t>
      </w:r>
    </w:p>
    <w:p w:rsidR="00134337" w:rsidRPr="00C66D29" w:rsidRDefault="00134337" w:rsidP="00C66D29">
      <w:pPr>
        <w:spacing w:after="0"/>
        <w:ind w:firstLine="426"/>
        <w:jc w:val="both"/>
        <w:rPr>
          <w:rFonts w:ascii="Times New Roman" w:hAnsi="Times New Roman"/>
          <w:sz w:val="24"/>
          <w:szCs w:val="24"/>
        </w:rPr>
      </w:pPr>
      <w:r w:rsidRPr="00C66D29">
        <w:rPr>
          <w:rFonts w:ascii="Times New Roman" w:hAnsi="Times New Roman"/>
          <w:sz w:val="24"/>
          <w:szCs w:val="24"/>
        </w:rPr>
        <w:t>-  овладение педагогическим мониторингом.</w:t>
      </w:r>
    </w:p>
    <w:p w:rsidR="00134337" w:rsidRPr="00C66D29" w:rsidRDefault="00134337" w:rsidP="00C66D29">
      <w:pPr>
        <w:spacing w:after="0"/>
        <w:ind w:firstLine="708"/>
        <w:jc w:val="both"/>
        <w:rPr>
          <w:rFonts w:ascii="Times New Roman" w:hAnsi="Times New Roman"/>
          <w:sz w:val="24"/>
          <w:szCs w:val="24"/>
        </w:rPr>
      </w:pPr>
      <w:r w:rsidRPr="00C66D29">
        <w:rPr>
          <w:rFonts w:ascii="Times New Roman" w:hAnsi="Times New Roman"/>
          <w:sz w:val="24"/>
          <w:szCs w:val="24"/>
        </w:rPr>
        <w:t>Главная направленность работы детского сада и родителей ребенка - содействие развитию в воспитаннике такой личности, которая осознает необходимость саморазвития, может быть воспитателем собственных способностей. Успех в воспитании и образовании ребёнка зависит от взаимодействия семьи и детского сада. Эти отношения называются педагогическим сотрудничеством. Это следующий аспект программы развития МКДОУ.</w:t>
      </w:r>
    </w:p>
    <w:p w:rsidR="00134337" w:rsidRPr="00C66D29" w:rsidRDefault="00134337" w:rsidP="00C66D29">
      <w:pPr>
        <w:spacing w:after="0"/>
        <w:ind w:firstLine="708"/>
        <w:jc w:val="both"/>
        <w:rPr>
          <w:rFonts w:ascii="Times New Roman" w:hAnsi="Times New Roman"/>
          <w:sz w:val="24"/>
          <w:szCs w:val="24"/>
        </w:rPr>
      </w:pPr>
      <w:r w:rsidRPr="00C66D29">
        <w:rPr>
          <w:rFonts w:ascii="Times New Roman" w:hAnsi="Times New Roman"/>
          <w:sz w:val="24"/>
          <w:szCs w:val="24"/>
        </w:rPr>
        <w:t>Чтобы вовлечь родителей в решение проблем воспитания и образования дошкольников, мало традиционных форм взаимодействия. Мы считаем, что необходимо разнообразить работу с родителями - организовывать встречи со специалистами, совместные мероприятия при которых родитель встал бы в позицию активного участника этих встреч.  Поэтому необходимо создать систему сопровождения семьи по вопросам: формирования культуры здорового образа жизни, образования и развития детей дошкольного возраста.</w:t>
      </w:r>
    </w:p>
    <w:p w:rsidR="00134337" w:rsidRPr="00C66D29" w:rsidRDefault="00134337" w:rsidP="00C66D29">
      <w:pPr>
        <w:spacing w:after="0"/>
        <w:jc w:val="both"/>
        <w:rPr>
          <w:rFonts w:ascii="Times New Roman" w:hAnsi="Times New Roman"/>
          <w:sz w:val="24"/>
          <w:szCs w:val="24"/>
        </w:rPr>
      </w:pPr>
      <w:r w:rsidRPr="00C66D29">
        <w:rPr>
          <w:rFonts w:ascii="Times New Roman" w:hAnsi="Times New Roman"/>
          <w:sz w:val="24"/>
          <w:szCs w:val="24"/>
        </w:rPr>
        <w:t>Таким образом, цель разработки данной концепции Программы развития МКДОУ заключается в том, чтобы способствовать организации комфортного и эффективного процесса образования детей дошкольного возраста, содействовать всестороннему развитию ребёнка на протяжении всего пребывания в детском саду.</w:t>
      </w:r>
    </w:p>
    <w:p w:rsidR="00134337" w:rsidRPr="00C66D29" w:rsidRDefault="00134337" w:rsidP="00C66D29">
      <w:pPr>
        <w:spacing w:after="0"/>
        <w:jc w:val="both"/>
        <w:rPr>
          <w:rFonts w:ascii="Times New Roman" w:hAnsi="Times New Roman"/>
          <w:b/>
          <w:bCs/>
          <w:sz w:val="24"/>
          <w:szCs w:val="24"/>
          <w:u w:val="single"/>
        </w:rPr>
      </w:pPr>
    </w:p>
    <w:p w:rsidR="00134337" w:rsidRPr="00C66D29" w:rsidRDefault="00134337" w:rsidP="00C66D29">
      <w:pPr>
        <w:spacing w:after="0"/>
        <w:jc w:val="both"/>
        <w:rPr>
          <w:rFonts w:ascii="Times New Roman" w:hAnsi="Times New Roman"/>
          <w:sz w:val="24"/>
          <w:szCs w:val="24"/>
        </w:rPr>
      </w:pPr>
      <w:r w:rsidRPr="00C66D29">
        <w:rPr>
          <w:rFonts w:ascii="Times New Roman" w:hAnsi="Times New Roman"/>
          <w:sz w:val="24"/>
          <w:szCs w:val="24"/>
        </w:rPr>
        <w:t xml:space="preserve">При этом </w:t>
      </w:r>
      <w:r w:rsidRPr="00C66D29">
        <w:rPr>
          <w:rFonts w:ascii="Times New Roman" w:hAnsi="Times New Roman"/>
          <w:b/>
          <w:sz w:val="24"/>
          <w:szCs w:val="24"/>
        </w:rPr>
        <w:t>ведущими направлениями</w:t>
      </w:r>
      <w:r w:rsidRPr="00C66D29">
        <w:rPr>
          <w:rFonts w:ascii="Times New Roman" w:hAnsi="Times New Roman"/>
          <w:sz w:val="24"/>
          <w:szCs w:val="24"/>
        </w:rPr>
        <w:t xml:space="preserve"> деятельности детского сада становятся:</w:t>
      </w:r>
    </w:p>
    <w:p w:rsidR="00134337" w:rsidRPr="00C66D29" w:rsidRDefault="00134337" w:rsidP="00C66D29">
      <w:pPr>
        <w:spacing w:after="0"/>
        <w:ind w:firstLine="426"/>
        <w:jc w:val="both"/>
        <w:rPr>
          <w:rFonts w:ascii="Times New Roman" w:hAnsi="Times New Roman"/>
          <w:sz w:val="24"/>
          <w:szCs w:val="24"/>
        </w:rPr>
      </w:pPr>
      <w:r w:rsidRPr="00C66D29">
        <w:rPr>
          <w:rFonts w:ascii="Times New Roman" w:hAnsi="Times New Roman"/>
          <w:sz w:val="24"/>
          <w:szCs w:val="24"/>
        </w:rPr>
        <w:t>- Обеспечение качества дошкольного образования воспитанников нашего детского сада.</w:t>
      </w:r>
    </w:p>
    <w:p w:rsidR="00134337" w:rsidRPr="00C66D29" w:rsidRDefault="00134337" w:rsidP="00C66D29">
      <w:pPr>
        <w:spacing w:after="0"/>
        <w:ind w:firstLine="426"/>
        <w:jc w:val="both"/>
        <w:rPr>
          <w:rFonts w:ascii="Times New Roman" w:hAnsi="Times New Roman"/>
          <w:sz w:val="24"/>
          <w:szCs w:val="24"/>
        </w:rPr>
      </w:pPr>
      <w:r w:rsidRPr="00C66D29">
        <w:rPr>
          <w:rFonts w:ascii="Times New Roman" w:hAnsi="Times New Roman"/>
          <w:sz w:val="24"/>
          <w:szCs w:val="24"/>
        </w:rPr>
        <w:t xml:space="preserve">- Формирование технологической составляющей педагогической компетентности педагогов (владение современными инновационными технологиями и методами обучения, информатизации образования). </w:t>
      </w:r>
    </w:p>
    <w:p w:rsidR="00134337" w:rsidRPr="00C66D29" w:rsidRDefault="00134337" w:rsidP="00C66D29">
      <w:pPr>
        <w:spacing w:after="0"/>
        <w:ind w:firstLine="426"/>
        <w:jc w:val="both"/>
        <w:rPr>
          <w:rFonts w:ascii="Times New Roman" w:hAnsi="Times New Roman"/>
          <w:sz w:val="24"/>
          <w:szCs w:val="24"/>
        </w:rPr>
      </w:pPr>
      <w:r w:rsidRPr="00C66D29">
        <w:rPr>
          <w:rFonts w:ascii="Times New Roman" w:hAnsi="Times New Roman"/>
          <w:sz w:val="24"/>
          <w:szCs w:val="24"/>
        </w:rPr>
        <w:t>- Овладение педагогическим мониторингом качества педагогического процесса: уточнение критериев оценки деятельности педагогов через поэтапное введение интегральной системы оценивания, внедрение современных методик определения результативности воспитания и обучения.</w:t>
      </w:r>
    </w:p>
    <w:p w:rsidR="00134337" w:rsidRPr="00C66D29" w:rsidRDefault="00134337" w:rsidP="00C66D29">
      <w:pPr>
        <w:spacing w:after="0"/>
        <w:ind w:firstLine="426"/>
        <w:jc w:val="both"/>
        <w:rPr>
          <w:rFonts w:ascii="Times New Roman" w:hAnsi="Times New Roman"/>
          <w:sz w:val="24"/>
          <w:szCs w:val="24"/>
        </w:rPr>
      </w:pPr>
      <w:r w:rsidRPr="00C66D29">
        <w:rPr>
          <w:rFonts w:ascii="Times New Roman" w:hAnsi="Times New Roman"/>
          <w:sz w:val="24"/>
          <w:szCs w:val="24"/>
        </w:rPr>
        <w:t>- Развитие системы дополнительных образовательных услуг в рамках единых подходов к воспитанию и образованию с целью учёта всех интересов участников образовательного процесса</w:t>
      </w:r>
    </w:p>
    <w:p w:rsidR="00134337" w:rsidRPr="00C66D29" w:rsidRDefault="00134337" w:rsidP="00C66D29">
      <w:pPr>
        <w:spacing w:after="0"/>
        <w:ind w:firstLine="426"/>
        <w:jc w:val="both"/>
        <w:rPr>
          <w:rFonts w:ascii="Times New Roman" w:hAnsi="Times New Roman"/>
          <w:sz w:val="24"/>
          <w:szCs w:val="24"/>
        </w:rPr>
      </w:pPr>
      <w:r w:rsidRPr="00C66D29">
        <w:rPr>
          <w:rFonts w:ascii="Times New Roman" w:hAnsi="Times New Roman"/>
          <w:sz w:val="24"/>
          <w:szCs w:val="24"/>
        </w:rPr>
        <w:t>- Формирование гражданской позиции (толерантности) у всех субъ</w:t>
      </w:r>
      <w:r>
        <w:rPr>
          <w:rFonts w:ascii="Times New Roman" w:hAnsi="Times New Roman"/>
          <w:sz w:val="24"/>
          <w:szCs w:val="24"/>
        </w:rPr>
        <w:t>ектов образовательного процесса, приобщение к культурно-историческим ценностям казачества.</w:t>
      </w:r>
    </w:p>
    <w:p w:rsidR="00134337" w:rsidRPr="00C66D29" w:rsidRDefault="00134337" w:rsidP="00C66D29">
      <w:pPr>
        <w:spacing w:after="0"/>
        <w:ind w:firstLine="426"/>
        <w:jc w:val="both"/>
        <w:rPr>
          <w:rFonts w:ascii="Times New Roman" w:hAnsi="Times New Roman"/>
          <w:sz w:val="24"/>
          <w:szCs w:val="24"/>
        </w:rPr>
      </w:pPr>
      <w:r w:rsidRPr="00C66D29">
        <w:rPr>
          <w:rFonts w:ascii="Times New Roman" w:hAnsi="Times New Roman"/>
          <w:sz w:val="24"/>
          <w:szCs w:val="24"/>
        </w:rPr>
        <w:t>- Расширение способов и методов формирования ценностей семьи в области здоровьесберегающих технологий.</w:t>
      </w:r>
    </w:p>
    <w:p w:rsidR="00134337" w:rsidRPr="00C66D29" w:rsidRDefault="00134337" w:rsidP="00C66D29">
      <w:pPr>
        <w:spacing w:after="0"/>
        <w:ind w:firstLine="426"/>
        <w:jc w:val="both"/>
        <w:rPr>
          <w:rFonts w:ascii="Times New Roman" w:hAnsi="Times New Roman"/>
          <w:sz w:val="24"/>
          <w:szCs w:val="24"/>
        </w:rPr>
      </w:pPr>
      <w:r w:rsidRPr="00C66D29">
        <w:rPr>
          <w:rFonts w:ascii="Times New Roman" w:hAnsi="Times New Roman"/>
          <w:sz w:val="24"/>
          <w:szCs w:val="24"/>
        </w:rPr>
        <w:t>- Создание системы поддержки интересов детей и педагогов к здоровому образу жизни через проведение спортивных праздников, казачьих игр, участие в фестивалях, конкурсах, проектной деятельности.</w:t>
      </w:r>
    </w:p>
    <w:p w:rsidR="00134337" w:rsidRPr="00C66D29" w:rsidRDefault="00134337" w:rsidP="00C66D29">
      <w:pPr>
        <w:spacing w:after="0"/>
        <w:ind w:firstLine="426"/>
        <w:jc w:val="both"/>
        <w:rPr>
          <w:rFonts w:ascii="Times New Roman" w:hAnsi="Times New Roman"/>
          <w:sz w:val="24"/>
          <w:szCs w:val="24"/>
        </w:rPr>
      </w:pPr>
      <w:r w:rsidRPr="00C66D29">
        <w:rPr>
          <w:rFonts w:ascii="Times New Roman" w:hAnsi="Times New Roman"/>
          <w:sz w:val="24"/>
          <w:szCs w:val="24"/>
        </w:rPr>
        <w:t>- Повышение профессионального мастерства педагогов.</w:t>
      </w:r>
    </w:p>
    <w:p w:rsidR="00134337" w:rsidRPr="00C66D29" w:rsidRDefault="00134337" w:rsidP="00C66D29">
      <w:pPr>
        <w:spacing w:after="0"/>
        <w:ind w:firstLine="426"/>
        <w:jc w:val="both"/>
        <w:rPr>
          <w:rFonts w:ascii="Times New Roman" w:hAnsi="Times New Roman"/>
          <w:sz w:val="24"/>
          <w:szCs w:val="24"/>
        </w:rPr>
      </w:pPr>
      <w:r w:rsidRPr="00C66D29">
        <w:rPr>
          <w:rFonts w:ascii="Times New Roman" w:hAnsi="Times New Roman"/>
          <w:sz w:val="24"/>
          <w:szCs w:val="24"/>
        </w:rPr>
        <w:t>- Расширение связей с социальными партнёрами.</w:t>
      </w:r>
    </w:p>
    <w:p w:rsidR="00134337" w:rsidRPr="00C66D29" w:rsidRDefault="00134337" w:rsidP="00C66D29">
      <w:pPr>
        <w:spacing w:after="0"/>
        <w:ind w:firstLine="426"/>
        <w:jc w:val="both"/>
        <w:rPr>
          <w:rFonts w:ascii="Times New Roman" w:hAnsi="Times New Roman"/>
          <w:b/>
          <w:bCs/>
          <w:sz w:val="24"/>
          <w:szCs w:val="24"/>
        </w:rPr>
      </w:pPr>
    </w:p>
    <w:p w:rsidR="00134337" w:rsidRDefault="00134337" w:rsidP="00C66D29">
      <w:pPr>
        <w:spacing w:after="0"/>
        <w:jc w:val="center"/>
        <w:rPr>
          <w:rFonts w:ascii="Times New Roman" w:hAnsi="Times New Roman"/>
          <w:b/>
          <w:bCs/>
          <w:sz w:val="24"/>
          <w:szCs w:val="24"/>
        </w:rPr>
      </w:pPr>
    </w:p>
    <w:p w:rsidR="00134337" w:rsidRDefault="00134337" w:rsidP="00C66D29">
      <w:pPr>
        <w:spacing w:after="0"/>
        <w:jc w:val="center"/>
        <w:rPr>
          <w:rFonts w:ascii="Times New Roman" w:hAnsi="Times New Roman"/>
          <w:b/>
          <w:bCs/>
          <w:sz w:val="24"/>
          <w:szCs w:val="24"/>
        </w:rPr>
      </w:pPr>
    </w:p>
    <w:p w:rsidR="00134337" w:rsidRDefault="00134337" w:rsidP="00C66D29">
      <w:pPr>
        <w:spacing w:after="0"/>
        <w:jc w:val="center"/>
        <w:rPr>
          <w:rFonts w:ascii="Times New Roman" w:hAnsi="Times New Roman"/>
          <w:b/>
          <w:bCs/>
          <w:sz w:val="24"/>
          <w:szCs w:val="24"/>
        </w:rPr>
      </w:pPr>
    </w:p>
    <w:p w:rsidR="00134337" w:rsidRDefault="00134337" w:rsidP="00C66D29">
      <w:pPr>
        <w:spacing w:after="0"/>
        <w:jc w:val="center"/>
        <w:rPr>
          <w:rFonts w:ascii="Times New Roman" w:hAnsi="Times New Roman"/>
          <w:b/>
          <w:bCs/>
          <w:sz w:val="24"/>
          <w:szCs w:val="24"/>
        </w:rPr>
      </w:pPr>
    </w:p>
    <w:p w:rsidR="00134337" w:rsidRPr="00FF1CBF" w:rsidRDefault="00134337" w:rsidP="00C66D29">
      <w:pPr>
        <w:spacing w:after="0"/>
        <w:jc w:val="center"/>
        <w:rPr>
          <w:rFonts w:ascii="Times New Roman" w:hAnsi="Times New Roman"/>
          <w:b/>
          <w:bCs/>
          <w:sz w:val="24"/>
          <w:szCs w:val="24"/>
        </w:rPr>
      </w:pPr>
      <w:r w:rsidRPr="00FF1CBF">
        <w:rPr>
          <w:rFonts w:ascii="Times New Roman" w:hAnsi="Times New Roman"/>
          <w:b/>
          <w:bCs/>
          <w:sz w:val="24"/>
          <w:szCs w:val="24"/>
        </w:rPr>
        <w:t>Базисные аспекты Программы развития МКДОУ детского сада «Малыш»</w:t>
      </w:r>
    </w:p>
    <w:p w:rsidR="00134337" w:rsidRPr="00FF1CBF" w:rsidRDefault="00134337" w:rsidP="00C66D29">
      <w:pPr>
        <w:spacing w:after="0"/>
        <w:jc w:val="center"/>
        <w:rPr>
          <w:rFonts w:ascii="Times New Roman" w:hAnsi="Times New Roman"/>
          <w:sz w:val="24"/>
          <w:szCs w:val="24"/>
        </w:rPr>
      </w:pPr>
    </w:p>
    <w:p w:rsidR="00134337" w:rsidRPr="00FF1CBF" w:rsidRDefault="00134337" w:rsidP="00C66D29">
      <w:pPr>
        <w:spacing w:after="0"/>
        <w:ind w:firstLine="708"/>
        <w:jc w:val="both"/>
        <w:rPr>
          <w:rFonts w:ascii="Times New Roman" w:hAnsi="Times New Roman"/>
          <w:sz w:val="24"/>
          <w:szCs w:val="24"/>
        </w:rPr>
      </w:pPr>
      <w:r w:rsidRPr="00FF1CBF">
        <w:rPr>
          <w:rFonts w:ascii="Times New Roman" w:hAnsi="Times New Roman"/>
          <w:sz w:val="24"/>
          <w:szCs w:val="24"/>
        </w:rPr>
        <w:t>МКДОУ детский сад «Малыш» является частью образовательной системы г. Городовиковска.</w:t>
      </w:r>
    </w:p>
    <w:p w:rsidR="00134337" w:rsidRPr="00FF1CBF" w:rsidRDefault="00134337" w:rsidP="00C66D29">
      <w:pPr>
        <w:spacing w:after="0"/>
        <w:ind w:firstLine="567"/>
        <w:jc w:val="both"/>
        <w:rPr>
          <w:rFonts w:ascii="Times New Roman" w:hAnsi="Times New Roman"/>
          <w:bCs/>
          <w:iCs/>
          <w:sz w:val="24"/>
          <w:szCs w:val="24"/>
        </w:rPr>
      </w:pPr>
      <w:r w:rsidRPr="00FF1CBF">
        <w:rPr>
          <w:rFonts w:ascii="Times New Roman" w:hAnsi="Times New Roman"/>
          <w:bCs/>
          <w:iCs/>
          <w:sz w:val="24"/>
          <w:szCs w:val="24"/>
        </w:rPr>
        <w:t xml:space="preserve"> Программа развития МКДОУ – локальная образовательная система и её содержание определяется муниципальной, региональной и Федеральной программами развития образовательной системы.  </w:t>
      </w:r>
    </w:p>
    <w:p w:rsidR="00134337" w:rsidRPr="00FF1CBF" w:rsidRDefault="00134337" w:rsidP="00C66D29">
      <w:pPr>
        <w:spacing w:after="0"/>
        <w:ind w:firstLine="567"/>
        <w:jc w:val="both"/>
        <w:rPr>
          <w:rFonts w:ascii="Times New Roman" w:hAnsi="Times New Roman"/>
          <w:sz w:val="24"/>
          <w:szCs w:val="24"/>
        </w:rPr>
      </w:pPr>
      <w:r w:rsidRPr="00FF1CBF">
        <w:rPr>
          <w:rFonts w:ascii="Times New Roman" w:hAnsi="Times New Roman"/>
          <w:sz w:val="24"/>
          <w:szCs w:val="24"/>
        </w:rPr>
        <w:t>Современная концепция развития МКДОУ детский сад «Малыш» опирается на:</w:t>
      </w:r>
    </w:p>
    <w:p w:rsidR="00134337" w:rsidRPr="00FF1CBF" w:rsidRDefault="00134337" w:rsidP="00C66D29">
      <w:pPr>
        <w:spacing w:after="0"/>
        <w:ind w:firstLine="709"/>
        <w:jc w:val="both"/>
        <w:rPr>
          <w:rFonts w:ascii="Times New Roman" w:hAnsi="Times New Roman"/>
          <w:bCs/>
          <w:iCs/>
          <w:sz w:val="24"/>
          <w:szCs w:val="24"/>
        </w:rPr>
      </w:pPr>
      <w:r w:rsidRPr="00FF1CBF">
        <w:rPr>
          <w:rFonts w:ascii="Times New Roman" w:hAnsi="Times New Roman"/>
          <w:bCs/>
          <w:iCs/>
          <w:sz w:val="24"/>
          <w:szCs w:val="24"/>
        </w:rPr>
        <w:t>- учет образовательных, социально-педагогических потребностей  общества</w:t>
      </w:r>
    </w:p>
    <w:p w:rsidR="00134337" w:rsidRPr="00FF1CBF" w:rsidRDefault="00134337" w:rsidP="00C66D29">
      <w:pPr>
        <w:spacing w:after="0"/>
        <w:ind w:firstLine="709"/>
        <w:jc w:val="both"/>
        <w:rPr>
          <w:rFonts w:ascii="Times New Roman" w:hAnsi="Times New Roman"/>
          <w:bCs/>
          <w:iCs/>
          <w:sz w:val="24"/>
          <w:szCs w:val="24"/>
        </w:rPr>
      </w:pPr>
      <w:r w:rsidRPr="00FF1CBF">
        <w:rPr>
          <w:rFonts w:ascii="Times New Roman" w:hAnsi="Times New Roman"/>
          <w:bCs/>
          <w:iCs/>
          <w:sz w:val="24"/>
          <w:szCs w:val="24"/>
        </w:rPr>
        <w:t>- индивидуальный подход в развитии каждого ребёнка</w:t>
      </w:r>
    </w:p>
    <w:p w:rsidR="00134337" w:rsidRPr="00FF1CBF" w:rsidRDefault="00134337" w:rsidP="00C66D29">
      <w:pPr>
        <w:spacing w:after="0"/>
        <w:ind w:firstLine="709"/>
        <w:jc w:val="both"/>
        <w:rPr>
          <w:rFonts w:ascii="Times New Roman" w:hAnsi="Times New Roman"/>
          <w:bCs/>
          <w:iCs/>
          <w:sz w:val="24"/>
          <w:szCs w:val="24"/>
        </w:rPr>
      </w:pPr>
      <w:r w:rsidRPr="00FF1CBF">
        <w:rPr>
          <w:rFonts w:ascii="Times New Roman" w:hAnsi="Times New Roman"/>
          <w:bCs/>
          <w:iCs/>
          <w:sz w:val="24"/>
          <w:szCs w:val="24"/>
        </w:rPr>
        <w:t>- рациональное использование ресурсов образовательной системы</w:t>
      </w:r>
    </w:p>
    <w:p w:rsidR="00134337" w:rsidRPr="00FF1CBF" w:rsidRDefault="00134337" w:rsidP="00C66D29">
      <w:pPr>
        <w:spacing w:after="0"/>
        <w:ind w:firstLine="709"/>
        <w:jc w:val="both"/>
        <w:rPr>
          <w:rFonts w:ascii="Times New Roman" w:hAnsi="Times New Roman"/>
          <w:bCs/>
          <w:iCs/>
          <w:sz w:val="24"/>
          <w:szCs w:val="24"/>
        </w:rPr>
      </w:pPr>
      <w:r w:rsidRPr="00FF1CBF">
        <w:rPr>
          <w:rFonts w:ascii="Times New Roman" w:hAnsi="Times New Roman"/>
          <w:bCs/>
          <w:iCs/>
          <w:sz w:val="24"/>
          <w:szCs w:val="24"/>
        </w:rPr>
        <w:t>- учёт социокультурной среды развития образовательной деятельности</w:t>
      </w:r>
    </w:p>
    <w:p w:rsidR="00134337" w:rsidRPr="00FF1CBF" w:rsidRDefault="00134337" w:rsidP="00C66D29">
      <w:pPr>
        <w:spacing w:after="0"/>
        <w:ind w:firstLine="709"/>
        <w:jc w:val="both"/>
        <w:rPr>
          <w:rFonts w:ascii="Times New Roman" w:hAnsi="Times New Roman"/>
          <w:bCs/>
          <w:iCs/>
          <w:sz w:val="24"/>
          <w:szCs w:val="24"/>
        </w:rPr>
      </w:pPr>
      <w:r w:rsidRPr="00FF1CBF">
        <w:rPr>
          <w:rFonts w:ascii="Times New Roman" w:hAnsi="Times New Roman"/>
          <w:bCs/>
          <w:iCs/>
          <w:sz w:val="24"/>
          <w:szCs w:val="24"/>
        </w:rPr>
        <w:t>- взаимосотрудничество с другими образовательными учреждениями, структурами.</w:t>
      </w:r>
    </w:p>
    <w:p w:rsidR="00134337" w:rsidRPr="00FF1CBF" w:rsidRDefault="00134337" w:rsidP="00C66D29">
      <w:pPr>
        <w:spacing w:after="0"/>
        <w:ind w:firstLine="567"/>
        <w:jc w:val="both"/>
        <w:rPr>
          <w:rFonts w:ascii="Times New Roman" w:hAnsi="Times New Roman"/>
          <w:sz w:val="24"/>
          <w:szCs w:val="24"/>
        </w:rPr>
      </w:pPr>
      <w:r w:rsidRPr="00FF1CBF">
        <w:rPr>
          <w:rFonts w:ascii="Times New Roman" w:hAnsi="Times New Roman"/>
          <w:sz w:val="24"/>
          <w:szCs w:val="24"/>
        </w:rPr>
        <w:t xml:space="preserve">Программа будет успешно реализоваться, если поставленные задачи будут своевременны, конкретны, эффективны   </w:t>
      </w:r>
    </w:p>
    <w:p w:rsidR="00134337" w:rsidRPr="00FF1CBF" w:rsidRDefault="00134337" w:rsidP="00C66D29">
      <w:pPr>
        <w:spacing w:after="0"/>
        <w:ind w:firstLine="567"/>
        <w:jc w:val="both"/>
        <w:rPr>
          <w:rFonts w:ascii="Times New Roman" w:hAnsi="Times New Roman"/>
          <w:sz w:val="24"/>
          <w:szCs w:val="24"/>
        </w:rPr>
      </w:pPr>
      <w:r w:rsidRPr="00FF1CBF">
        <w:rPr>
          <w:rFonts w:ascii="Times New Roman" w:hAnsi="Times New Roman"/>
          <w:sz w:val="24"/>
          <w:szCs w:val="24"/>
        </w:rPr>
        <w:t>Программа развития МКДОУ учитывает:</w:t>
      </w:r>
    </w:p>
    <w:p w:rsidR="00134337" w:rsidRPr="00FF1CBF" w:rsidRDefault="00134337" w:rsidP="00C66D29">
      <w:pPr>
        <w:spacing w:after="0"/>
        <w:ind w:firstLine="709"/>
        <w:rPr>
          <w:rFonts w:ascii="Times New Roman" w:hAnsi="Times New Roman"/>
          <w:sz w:val="24"/>
          <w:szCs w:val="24"/>
        </w:rPr>
      </w:pPr>
      <w:r w:rsidRPr="00FF1CBF">
        <w:rPr>
          <w:rFonts w:ascii="Times New Roman" w:hAnsi="Times New Roman"/>
          <w:b/>
          <w:bCs/>
          <w:i/>
          <w:iCs/>
          <w:sz w:val="24"/>
          <w:szCs w:val="24"/>
        </w:rPr>
        <w:t xml:space="preserve">- </w:t>
      </w:r>
      <w:r w:rsidRPr="00FF1CBF">
        <w:rPr>
          <w:rFonts w:ascii="Times New Roman" w:hAnsi="Times New Roman"/>
          <w:bCs/>
          <w:iCs/>
          <w:sz w:val="24"/>
          <w:szCs w:val="24"/>
        </w:rPr>
        <w:t>цели и задачи муниципальной образовательной системы;</w:t>
      </w:r>
    </w:p>
    <w:p w:rsidR="00134337" w:rsidRPr="00FF1CBF" w:rsidRDefault="00134337" w:rsidP="00C66D29">
      <w:pPr>
        <w:spacing w:after="0"/>
        <w:ind w:firstLine="709"/>
        <w:rPr>
          <w:rFonts w:ascii="Times New Roman" w:hAnsi="Times New Roman"/>
          <w:bCs/>
          <w:iCs/>
          <w:sz w:val="24"/>
          <w:szCs w:val="24"/>
        </w:rPr>
      </w:pPr>
      <w:r w:rsidRPr="00FF1CBF">
        <w:rPr>
          <w:rFonts w:ascii="Times New Roman" w:hAnsi="Times New Roman"/>
          <w:bCs/>
          <w:iCs/>
          <w:sz w:val="24"/>
          <w:szCs w:val="24"/>
        </w:rPr>
        <w:t>- постановку конкретных задач, соответствующих направлениям деятельности детского сада.</w:t>
      </w:r>
    </w:p>
    <w:p w:rsidR="00134337" w:rsidRPr="00B629D9" w:rsidRDefault="00134337" w:rsidP="00C66D29">
      <w:pPr>
        <w:spacing w:after="0"/>
        <w:ind w:firstLine="709"/>
        <w:rPr>
          <w:rFonts w:ascii="Times New Roman" w:hAnsi="Times New Roman"/>
          <w:sz w:val="24"/>
          <w:szCs w:val="24"/>
          <w:u w:val="single"/>
        </w:rPr>
      </w:pPr>
    </w:p>
    <w:p w:rsidR="00134337" w:rsidRPr="00B629D9" w:rsidRDefault="00134337" w:rsidP="00B629D9">
      <w:pPr>
        <w:spacing w:after="0" w:line="240" w:lineRule="auto"/>
        <w:jc w:val="center"/>
        <w:rPr>
          <w:rFonts w:ascii="Times New Roman" w:hAnsi="Times New Roman"/>
          <w:b/>
          <w:bCs/>
          <w:sz w:val="24"/>
          <w:szCs w:val="24"/>
        </w:rPr>
      </w:pPr>
      <w:r w:rsidRPr="00B629D9">
        <w:rPr>
          <w:rFonts w:ascii="Times New Roman" w:hAnsi="Times New Roman"/>
          <w:b/>
          <w:bCs/>
          <w:sz w:val="24"/>
          <w:szCs w:val="24"/>
        </w:rPr>
        <w:t>Основные мероприятия по реализации Программы развития</w:t>
      </w:r>
    </w:p>
    <w:p w:rsidR="00134337" w:rsidRPr="00B629D9" w:rsidRDefault="00134337" w:rsidP="00B629D9">
      <w:pPr>
        <w:spacing w:after="0" w:line="240" w:lineRule="auto"/>
        <w:jc w:val="center"/>
        <w:rPr>
          <w:rFonts w:ascii="Times New Roman" w:hAnsi="Times New Roman"/>
          <w:b/>
          <w:bCs/>
          <w:sz w:val="24"/>
          <w:szCs w:val="24"/>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2126"/>
        <w:gridCol w:w="4111"/>
        <w:gridCol w:w="1701"/>
        <w:gridCol w:w="2076"/>
      </w:tblGrid>
      <w:tr w:rsidR="00134337" w:rsidRPr="00747A40" w:rsidTr="00B629D9">
        <w:tc>
          <w:tcPr>
            <w:tcW w:w="534" w:type="dxa"/>
          </w:tcPr>
          <w:p w:rsidR="00134337" w:rsidRPr="00747A40" w:rsidRDefault="00134337" w:rsidP="00B629D9">
            <w:pPr>
              <w:spacing w:after="0" w:line="240" w:lineRule="auto"/>
              <w:rPr>
                <w:rFonts w:ascii="Times New Roman" w:hAnsi="Times New Roman"/>
                <w:sz w:val="24"/>
                <w:szCs w:val="24"/>
              </w:rPr>
            </w:pPr>
            <w:r w:rsidRPr="00747A40">
              <w:rPr>
                <w:rFonts w:ascii="Times New Roman" w:hAnsi="Times New Roman"/>
                <w:sz w:val="24"/>
                <w:szCs w:val="24"/>
              </w:rPr>
              <w:t>№</w:t>
            </w:r>
          </w:p>
        </w:tc>
        <w:tc>
          <w:tcPr>
            <w:tcW w:w="2126" w:type="dxa"/>
          </w:tcPr>
          <w:p w:rsidR="00134337" w:rsidRPr="00747A40" w:rsidRDefault="00134337" w:rsidP="00B629D9">
            <w:pPr>
              <w:spacing w:after="0" w:line="240" w:lineRule="auto"/>
              <w:rPr>
                <w:rFonts w:ascii="Times New Roman" w:hAnsi="Times New Roman"/>
                <w:sz w:val="24"/>
                <w:szCs w:val="24"/>
              </w:rPr>
            </w:pPr>
            <w:r w:rsidRPr="00747A40">
              <w:rPr>
                <w:rFonts w:ascii="Times New Roman" w:hAnsi="Times New Roman"/>
                <w:sz w:val="24"/>
                <w:szCs w:val="24"/>
              </w:rPr>
              <w:t>Концептуальные направления </w:t>
            </w:r>
          </w:p>
        </w:tc>
        <w:tc>
          <w:tcPr>
            <w:tcW w:w="4111" w:type="dxa"/>
          </w:tcPr>
          <w:p w:rsidR="00134337" w:rsidRPr="00747A40" w:rsidRDefault="00134337" w:rsidP="00B629D9">
            <w:pPr>
              <w:spacing w:after="0" w:line="240" w:lineRule="auto"/>
              <w:rPr>
                <w:rFonts w:ascii="Times New Roman" w:hAnsi="Times New Roman"/>
                <w:sz w:val="24"/>
                <w:szCs w:val="24"/>
              </w:rPr>
            </w:pPr>
            <w:r w:rsidRPr="00747A40">
              <w:rPr>
                <w:rFonts w:ascii="Times New Roman" w:hAnsi="Times New Roman"/>
                <w:sz w:val="24"/>
                <w:szCs w:val="24"/>
              </w:rPr>
              <w:t>Направление развития</w:t>
            </w:r>
          </w:p>
        </w:tc>
        <w:tc>
          <w:tcPr>
            <w:tcW w:w="1701" w:type="dxa"/>
          </w:tcPr>
          <w:p w:rsidR="00134337" w:rsidRPr="00747A40" w:rsidRDefault="00134337" w:rsidP="00B629D9">
            <w:pPr>
              <w:spacing w:after="0" w:line="240" w:lineRule="auto"/>
              <w:rPr>
                <w:rFonts w:ascii="Times New Roman" w:hAnsi="Times New Roman"/>
                <w:sz w:val="24"/>
                <w:szCs w:val="24"/>
              </w:rPr>
            </w:pPr>
            <w:r w:rsidRPr="00747A40">
              <w:rPr>
                <w:rFonts w:ascii="Times New Roman" w:hAnsi="Times New Roman"/>
                <w:sz w:val="24"/>
                <w:szCs w:val="24"/>
              </w:rPr>
              <w:t>Период реализации, годы</w:t>
            </w:r>
          </w:p>
        </w:tc>
        <w:tc>
          <w:tcPr>
            <w:tcW w:w="2076" w:type="dxa"/>
          </w:tcPr>
          <w:p w:rsidR="00134337" w:rsidRPr="00747A40" w:rsidRDefault="00134337" w:rsidP="00B629D9">
            <w:pPr>
              <w:spacing w:after="0" w:line="240" w:lineRule="auto"/>
              <w:rPr>
                <w:rFonts w:ascii="Times New Roman" w:hAnsi="Times New Roman"/>
                <w:sz w:val="24"/>
                <w:szCs w:val="24"/>
              </w:rPr>
            </w:pPr>
            <w:r w:rsidRPr="00747A40">
              <w:rPr>
                <w:rFonts w:ascii="Times New Roman" w:hAnsi="Times New Roman"/>
                <w:sz w:val="24"/>
                <w:szCs w:val="24"/>
              </w:rPr>
              <w:t>Содержательные характеристики       </w:t>
            </w:r>
          </w:p>
        </w:tc>
      </w:tr>
      <w:tr w:rsidR="00134337" w:rsidRPr="00747A40" w:rsidTr="00B629D9">
        <w:tc>
          <w:tcPr>
            <w:tcW w:w="534" w:type="dxa"/>
          </w:tcPr>
          <w:p w:rsidR="00134337" w:rsidRPr="00747A40" w:rsidRDefault="00134337" w:rsidP="00B629D9">
            <w:pPr>
              <w:spacing w:after="0" w:line="240" w:lineRule="auto"/>
              <w:rPr>
                <w:rFonts w:ascii="Times New Roman" w:hAnsi="Times New Roman"/>
                <w:sz w:val="24"/>
                <w:szCs w:val="24"/>
              </w:rPr>
            </w:pPr>
            <w:r w:rsidRPr="00747A40">
              <w:rPr>
                <w:rFonts w:ascii="Times New Roman" w:hAnsi="Times New Roman"/>
                <w:sz w:val="24"/>
                <w:szCs w:val="24"/>
              </w:rPr>
              <w:t>1</w:t>
            </w:r>
          </w:p>
        </w:tc>
        <w:tc>
          <w:tcPr>
            <w:tcW w:w="2126" w:type="dxa"/>
          </w:tcPr>
          <w:p w:rsidR="00134337" w:rsidRPr="00747A40" w:rsidRDefault="00134337" w:rsidP="00B629D9">
            <w:pPr>
              <w:spacing w:after="0" w:line="240" w:lineRule="auto"/>
              <w:rPr>
                <w:rFonts w:ascii="Times New Roman" w:hAnsi="Times New Roman"/>
                <w:sz w:val="24"/>
                <w:szCs w:val="24"/>
              </w:rPr>
            </w:pPr>
            <w:r w:rsidRPr="00747A40">
              <w:rPr>
                <w:rFonts w:ascii="Times New Roman" w:hAnsi="Times New Roman"/>
                <w:sz w:val="24"/>
                <w:szCs w:val="24"/>
              </w:rPr>
              <w:t>Управление качеством дошкольного образования</w:t>
            </w:r>
          </w:p>
        </w:tc>
        <w:tc>
          <w:tcPr>
            <w:tcW w:w="4111" w:type="dxa"/>
          </w:tcPr>
          <w:p w:rsidR="00134337" w:rsidRPr="00B629D9" w:rsidRDefault="00134337" w:rsidP="00B629D9">
            <w:pPr>
              <w:pStyle w:val="aff3"/>
              <w:numPr>
                <w:ilvl w:val="1"/>
                <w:numId w:val="2"/>
              </w:numPr>
              <w:tabs>
                <w:tab w:val="clear" w:pos="1080"/>
                <w:tab w:val="num" w:pos="34"/>
              </w:tabs>
              <w:ind w:left="0" w:firstLine="142"/>
            </w:pPr>
            <w:r w:rsidRPr="00B629D9">
              <w:t>Создание условий и форм организации образовательного процесса (предпочтение</w:t>
            </w:r>
          </w:p>
          <w:p w:rsidR="00134337" w:rsidRPr="00747A40" w:rsidRDefault="00134337" w:rsidP="00B629D9">
            <w:pPr>
              <w:spacing w:after="0" w:line="240" w:lineRule="auto"/>
              <w:rPr>
                <w:rFonts w:ascii="Times New Roman" w:hAnsi="Times New Roman"/>
                <w:sz w:val="24"/>
                <w:szCs w:val="24"/>
              </w:rPr>
            </w:pPr>
            <w:r w:rsidRPr="00747A40">
              <w:rPr>
                <w:rFonts w:ascii="Times New Roman" w:hAnsi="Times New Roman"/>
                <w:sz w:val="24"/>
                <w:szCs w:val="24"/>
              </w:rPr>
              <w:t>отдается игровой, совместной и самостоятельной деятельности детей)</w:t>
            </w:r>
          </w:p>
          <w:p w:rsidR="00134337" w:rsidRPr="00747A40" w:rsidRDefault="00134337" w:rsidP="00B629D9">
            <w:pPr>
              <w:spacing w:after="0" w:line="240" w:lineRule="auto"/>
              <w:rPr>
                <w:rFonts w:ascii="Times New Roman" w:hAnsi="Times New Roman"/>
                <w:sz w:val="24"/>
                <w:szCs w:val="24"/>
              </w:rPr>
            </w:pPr>
            <w:r w:rsidRPr="00747A40">
              <w:rPr>
                <w:rFonts w:ascii="Times New Roman" w:hAnsi="Times New Roman"/>
                <w:sz w:val="24"/>
                <w:szCs w:val="24"/>
              </w:rPr>
              <w:t>2.Создание условий для внедрения образовательных технологий (проективная деятельность, применение</w:t>
            </w:r>
            <w:r w:rsidR="00151296">
              <w:rPr>
                <w:rFonts w:ascii="Times New Roman" w:hAnsi="Times New Roman"/>
                <w:sz w:val="24"/>
                <w:szCs w:val="24"/>
              </w:rPr>
              <w:t xml:space="preserve"> </w:t>
            </w:r>
            <w:r w:rsidRPr="00747A40">
              <w:rPr>
                <w:rFonts w:ascii="Times New Roman" w:hAnsi="Times New Roman"/>
                <w:sz w:val="24"/>
                <w:szCs w:val="24"/>
              </w:rPr>
              <w:t>информационных технологий, технология «портфолио» детей и др.)</w:t>
            </w:r>
          </w:p>
          <w:p w:rsidR="00134337" w:rsidRPr="00747A40" w:rsidRDefault="00134337" w:rsidP="00B629D9">
            <w:pPr>
              <w:spacing w:after="0" w:line="240" w:lineRule="auto"/>
              <w:rPr>
                <w:rFonts w:ascii="Times New Roman" w:hAnsi="Times New Roman"/>
                <w:sz w:val="24"/>
                <w:szCs w:val="24"/>
              </w:rPr>
            </w:pPr>
            <w:r w:rsidRPr="00747A40">
              <w:rPr>
                <w:rFonts w:ascii="Times New Roman" w:hAnsi="Times New Roman"/>
                <w:sz w:val="24"/>
                <w:szCs w:val="24"/>
              </w:rPr>
              <w:t>3.Обновления методического и дидактического обеспечения, внедрения информационных технологии в образовательный и управленческий процесс</w:t>
            </w:r>
          </w:p>
        </w:tc>
        <w:tc>
          <w:tcPr>
            <w:tcW w:w="1701" w:type="dxa"/>
          </w:tcPr>
          <w:p w:rsidR="00134337" w:rsidRPr="00747A40" w:rsidRDefault="00134337" w:rsidP="00B629D9">
            <w:pPr>
              <w:spacing w:after="0" w:line="240" w:lineRule="auto"/>
              <w:rPr>
                <w:rFonts w:ascii="Times New Roman" w:hAnsi="Times New Roman"/>
                <w:sz w:val="24"/>
                <w:szCs w:val="24"/>
              </w:rPr>
            </w:pPr>
            <w:r w:rsidRPr="00747A40">
              <w:rPr>
                <w:rFonts w:ascii="Times New Roman" w:hAnsi="Times New Roman"/>
                <w:sz w:val="24"/>
                <w:szCs w:val="24"/>
              </w:rPr>
              <w:t>2021-2026</w:t>
            </w:r>
          </w:p>
        </w:tc>
        <w:tc>
          <w:tcPr>
            <w:tcW w:w="2076" w:type="dxa"/>
          </w:tcPr>
          <w:p w:rsidR="00134337" w:rsidRPr="00747A40" w:rsidRDefault="00134337" w:rsidP="00B629D9">
            <w:pPr>
              <w:spacing w:after="0" w:line="240" w:lineRule="auto"/>
              <w:rPr>
                <w:rFonts w:ascii="Times New Roman" w:hAnsi="Times New Roman"/>
                <w:sz w:val="24"/>
                <w:szCs w:val="24"/>
              </w:rPr>
            </w:pPr>
            <w:r w:rsidRPr="00747A40">
              <w:rPr>
                <w:rFonts w:ascii="Times New Roman" w:hAnsi="Times New Roman"/>
                <w:b/>
                <w:bCs/>
                <w:sz w:val="24"/>
                <w:szCs w:val="24"/>
              </w:rPr>
              <w:t> </w:t>
            </w:r>
          </w:p>
        </w:tc>
      </w:tr>
      <w:tr w:rsidR="00134337" w:rsidRPr="00747A40" w:rsidTr="00B629D9">
        <w:tc>
          <w:tcPr>
            <w:tcW w:w="534" w:type="dxa"/>
          </w:tcPr>
          <w:p w:rsidR="00134337" w:rsidRPr="00747A40" w:rsidRDefault="00134337" w:rsidP="00B629D9">
            <w:pPr>
              <w:spacing w:after="0" w:line="240" w:lineRule="auto"/>
              <w:rPr>
                <w:rFonts w:ascii="Times New Roman" w:hAnsi="Times New Roman"/>
                <w:sz w:val="24"/>
                <w:szCs w:val="24"/>
              </w:rPr>
            </w:pPr>
            <w:r w:rsidRPr="00747A40">
              <w:rPr>
                <w:rFonts w:ascii="Times New Roman" w:hAnsi="Times New Roman"/>
                <w:sz w:val="24"/>
                <w:szCs w:val="24"/>
              </w:rPr>
              <w:t>2</w:t>
            </w:r>
          </w:p>
        </w:tc>
        <w:tc>
          <w:tcPr>
            <w:tcW w:w="2126" w:type="dxa"/>
          </w:tcPr>
          <w:p w:rsidR="00134337" w:rsidRPr="00747A40" w:rsidRDefault="00134337" w:rsidP="00B629D9">
            <w:pPr>
              <w:spacing w:after="0" w:line="240" w:lineRule="auto"/>
              <w:rPr>
                <w:rFonts w:ascii="Times New Roman" w:hAnsi="Times New Roman"/>
                <w:sz w:val="24"/>
                <w:szCs w:val="24"/>
              </w:rPr>
            </w:pPr>
            <w:r w:rsidRPr="00747A40">
              <w:rPr>
                <w:rFonts w:ascii="Times New Roman" w:hAnsi="Times New Roman"/>
                <w:sz w:val="24"/>
                <w:szCs w:val="24"/>
              </w:rPr>
              <w:t>Программное обеспечение, методики, технологии   </w:t>
            </w:r>
          </w:p>
        </w:tc>
        <w:tc>
          <w:tcPr>
            <w:tcW w:w="4111" w:type="dxa"/>
          </w:tcPr>
          <w:p w:rsidR="00134337" w:rsidRPr="00747A40" w:rsidRDefault="00134337" w:rsidP="00B629D9">
            <w:pPr>
              <w:spacing w:after="0" w:line="240" w:lineRule="auto"/>
              <w:rPr>
                <w:rFonts w:ascii="Times New Roman" w:hAnsi="Times New Roman"/>
                <w:sz w:val="24"/>
                <w:szCs w:val="24"/>
              </w:rPr>
            </w:pPr>
            <w:r w:rsidRPr="00747A40">
              <w:rPr>
                <w:rFonts w:ascii="Times New Roman" w:hAnsi="Times New Roman"/>
                <w:sz w:val="24"/>
                <w:szCs w:val="24"/>
              </w:rPr>
              <w:t>Обновление основных и дополнительных образовательных программ.</w:t>
            </w:r>
          </w:p>
        </w:tc>
        <w:tc>
          <w:tcPr>
            <w:tcW w:w="1701" w:type="dxa"/>
          </w:tcPr>
          <w:p w:rsidR="00134337" w:rsidRPr="00747A40" w:rsidRDefault="00134337" w:rsidP="00B629D9">
            <w:pPr>
              <w:spacing w:after="0" w:line="240" w:lineRule="auto"/>
              <w:rPr>
                <w:rFonts w:ascii="Times New Roman" w:hAnsi="Times New Roman"/>
                <w:sz w:val="24"/>
                <w:szCs w:val="24"/>
              </w:rPr>
            </w:pPr>
            <w:r w:rsidRPr="00747A40">
              <w:rPr>
                <w:rFonts w:ascii="Times New Roman" w:hAnsi="Times New Roman"/>
                <w:sz w:val="24"/>
                <w:szCs w:val="24"/>
              </w:rPr>
              <w:t>2021-2023</w:t>
            </w:r>
          </w:p>
        </w:tc>
        <w:tc>
          <w:tcPr>
            <w:tcW w:w="2076" w:type="dxa"/>
          </w:tcPr>
          <w:p w:rsidR="00134337" w:rsidRPr="00747A40" w:rsidRDefault="00134337" w:rsidP="00B629D9">
            <w:pPr>
              <w:spacing w:after="0" w:line="240" w:lineRule="auto"/>
              <w:rPr>
                <w:rFonts w:ascii="Times New Roman" w:hAnsi="Times New Roman"/>
                <w:sz w:val="24"/>
                <w:szCs w:val="24"/>
              </w:rPr>
            </w:pPr>
            <w:r w:rsidRPr="00747A40">
              <w:rPr>
                <w:rFonts w:ascii="Times New Roman" w:hAnsi="Times New Roman"/>
                <w:sz w:val="24"/>
                <w:szCs w:val="24"/>
              </w:rPr>
              <w:t>Внедрение инновационных технологий, «портфолио» педагогов и воспитанников, проектной деятельности.</w:t>
            </w:r>
          </w:p>
        </w:tc>
      </w:tr>
      <w:tr w:rsidR="00134337" w:rsidRPr="00747A40" w:rsidTr="00B629D9">
        <w:tc>
          <w:tcPr>
            <w:tcW w:w="534" w:type="dxa"/>
          </w:tcPr>
          <w:p w:rsidR="00134337" w:rsidRPr="00747A40" w:rsidRDefault="00134337" w:rsidP="00B629D9">
            <w:pPr>
              <w:spacing w:after="0" w:line="240" w:lineRule="auto"/>
              <w:rPr>
                <w:rFonts w:ascii="Times New Roman" w:hAnsi="Times New Roman"/>
                <w:sz w:val="24"/>
                <w:szCs w:val="24"/>
              </w:rPr>
            </w:pPr>
            <w:r w:rsidRPr="00747A40">
              <w:rPr>
                <w:rFonts w:ascii="Times New Roman" w:hAnsi="Times New Roman"/>
                <w:sz w:val="24"/>
                <w:szCs w:val="24"/>
              </w:rPr>
              <w:t>3</w:t>
            </w:r>
          </w:p>
        </w:tc>
        <w:tc>
          <w:tcPr>
            <w:tcW w:w="2126" w:type="dxa"/>
          </w:tcPr>
          <w:p w:rsidR="00134337" w:rsidRPr="00747A40" w:rsidRDefault="00134337" w:rsidP="00B629D9">
            <w:pPr>
              <w:spacing w:after="0" w:line="240" w:lineRule="auto"/>
              <w:rPr>
                <w:rFonts w:ascii="Times New Roman" w:hAnsi="Times New Roman"/>
                <w:sz w:val="24"/>
                <w:szCs w:val="24"/>
              </w:rPr>
            </w:pPr>
            <w:r w:rsidRPr="00747A40">
              <w:rPr>
                <w:rFonts w:ascii="Times New Roman" w:hAnsi="Times New Roman"/>
                <w:sz w:val="24"/>
                <w:szCs w:val="24"/>
              </w:rPr>
              <w:t>Информатизация дошкольного образования</w:t>
            </w:r>
          </w:p>
        </w:tc>
        <w:tc>
          <w:tcPr>
            <w:tcW w:w="4111" w:type="dxa"/>
          </w:tcPr>
          <w:p w:rsidR="00134337" w:rsidRPr="00747A40" w:rsidRDefault="00134337" w:rsidP="00B629D9">
            <w:pPr>
              <w:spacing w:after="0" w:line="240" w:lineRule="auto"/>
              <w:rPr>
                <w:rFonts w:ascii="Times New Roman" w:hAnsi="Times New Roman"/>
                <w:sz w:val="24"/>
                <w:szCs w:val="24"/>
              </w:rPr>
            </w:pPr>
            <w:r w:rsidRPr="00747A40">
              <w:rPr>
                <w:rFonts w:ascii="Times New Roman" w:hAnsi="Times New Roman"/>
                <w:sz w:val="24"/>
                <w:szCs w:val="24"/>
              </w:rPr>
              <w:t>Внедрение новых информационных технологий  в образовательный и управленческий процесс</w:t>
            </w:r>
          </w:p>
        </w:tc>
        <w:tc>
          <w:tcPr>
            <w:tcW w:w="1701" w:type="dxa"/>
          </w:tcPr>
          <w:p w:rsidR="00134337" w:rsidRPr="00747A40" w:rsidRDefault="00134337" w:rsidP="00B629D9">
            <w:pPr>
              <w:spacing w:after="0" w:line="240" w:lineRule="auto"/>
              <w:rPr>
                <w:rFonts w:ascii="Times New Roman" w:hAnsi="Times New Roman"/>
                <w:sz w:val="24"/>
                <w:szCs w:val="24"/>
              </w:rPr>
            </w:pPr>
            <w:r w:rsidRPr="00747A40">
              <w:rPr>
                <w:rFonts w:ascii="Times New Roman" w:hAnsi="Times New Roman"/>
                <w:sz w:val="24"/>
                <w:szCs w:val="24"/>
              </w:rPr>
              <w:t>2021-2023</w:t>
            </w:r>
          </w:p>
        </w:tc>
        <w:tc>
          <w:tcPr>
            <w:tcW w:w="2076" w:type="dxa"/>
          </w:tcPr>
          <w:p w:rsidR="00134337" w:rsidRPr="00747A40" w:rsidRDefault="00134337" w:rsidP="00B629D9">
            <w:pPr>
              <w:spacing w:after="0" w:line="240" w:lineRule="auto"/>
              <w:rPr>
                <w:rFonts w:ascii="Times New Roman" w:hAnsi="Times New Roman"/>
                <w:sz w:val="24"/>
                <w:szCs w:val="24"/>
              </w:rPr>
            </w:pPr>
            <w:r w:rsidRPr="00747A40">
              <w:rPr>
                <w:rFonts w:ascii="Times New Roman" w:hAnsi="Times New Roman"/>
                <w:b/>
                <w:bCs/>
                <w:sz w:val="24"/>
                <w:szCs w:val="24"/>
              </w:rPr>
              <w:t> </w:t>
            </w:r>
          </w:p>
        </w:tc>
      </w:tr>
      <w:tr w:rsidR="00134337" w:rsidRPr="00747A40" w:rsidTr="00B629D9">
        <w:tc>
          <w:tcPr>
            <w:tcW w:w="534" w:type="dxa"/>
          </w:tcPr>
          <w:p w:rsidR="00134337" w:rsidRPr="00747A40" w:rsidRDefault="00134337" w:rsidP="00B629D9">
            <w:pPr>
              <w:spacing w:after="0" w:line="240" w:lineRule="auto"/>
              <w:rPr>
                <w:rFonts w:ascii="Times New Roman" w:hAnsi="Times New Roman"/>
                <w:sz w:val="24"/>
                <w:szCs w:val="24"/>
              </w:rPr>
            </w:pPr>
            <w:r w:rsidRPr="00747A40">
              <w:rPr>
                <w:rFonts w:ascii="Times New Roman" w:hAnsi="Times New Roman"/>
                <w:sz w:val="24"/>
                <w:szCs w:val="24"/>
              </w:rPr>
              <w:t>4</w:t>
            </w:r>
          </w:p>
        </w:tc>
        <w:tc>
          <w:tcPr>
            <w:tcW w:w="2126" w:type="dxa"/>
          </w:tcPr>
          <w:p w:rsidR="00134337" w:rsidRPr="00747A40" w:rsidRDefault="00134337" w:rsidP="00B629D9">
            <w:pPr>
              <w:spacing w:after="0" w:line="240" w:lineRule="auto"/>
              <w:rPr>
                <w:rFonts w:ascii="Times New Roman" w:hAnsi="Times New Roman"/>
                <w:sz w:val="24"/>
                <w:szCs w:val="24"/>
              </w:rPr>
            </w:pPr>
            <w:r w:rsidRPr="00747A40">
              <w:rPr>
                <w:rFonts w:ascii="Times New Roman" w:hAnsi="Times New Roman"/>
                <w:sz w:val="24"/>
                <w:szCs w:val="24"/>
              </w:rPr>
              <w:t>Здоровьесберегающие технологии   </w:t>
            </w:r>
          </w:p>
        </w:tc>
        <w:tc>
          <w:tcPr>
            <w:tcW w:w="4111" w:type="dxa"/>
          </w:tcPr>
          <w:p w:rsidR="00134337" w:rsidRPr="00747A40" w:rsidRDefault="00134337" w:rsidP="00B629D9">
            <w:pPr>
              <w:spacing w:after="0" w:line="240" w:lineRule="auto"/>
              <w:rPr>
                <w:rFonts w:ascii="Times New Roman" w:hAnsi="Times New Roman"/>
                <w:sz w:val="24"/>
                <w:szCs w:val="24"/>
              </w:rPr>
            </w:pPr>
            <w:r w:rsidRPr="00747A40">
              <w:rPr>
                <w:rFonts w:ascii="Times New Roman" w:hAnsi="Times New Roman"/>
                <w:sz w:val="24"/>
                <w:szCs w:val="24"/>
              </w:rPr>
              <w:t>Формирование культуры здорового образа жизни у детей и родителей</w:t>
            </w:r>
          </w:p>
        </w:tc>
        <w:tc>
          <w:tcPr>
            <w:tcW w:w="1701" w:type="dxa"/>
          </w:tcPr>
          <w:p w:rsidR="00134337" w:rsidRPr="00747A40" w:rsidRDefault="00134337" w:rsidP="00B629D9">
            <w:pPr>
              <w:spacing w:after="0" w:line="240" w:lineRule="auto"/>
              <w:rPr>
                <w:rFonts w:ascii="Times New Roman" w:hAnsi="Times New Roman"/>
                <w:sz w:val="24"/>
                <w:szCs w:val="24"/>
              </w:rPr>
            </w:pPr>
            <w:r w:rsidRPr="00747A40">
              <w:rPr>
                <w:rFonts w:ascii="Times New Roman" w:hAnsi="Times New Roman"/>
                <w:sz w:val="24"/>
                <w:szCs w:val="24"/>
              </w:rPr>
              <w:t>2021-2023</w:t>
            </w:r>
          </w:p>
        </w:tc>
        <w:tc>
          <w:tcPr>
            <w:tcW w:w="2076" w:type="dxa"/>
          </w:tcPr>
          <w:p w:rsidR="00134337" w:rsidRPr="00747A40" w:rsidRDefault="00134337" w:rsidP="00B629D9">
            <w:pPr>
              <w:spacing w:after="0" w:line="240" w:lineRule="auto"/>
              <w:rPr>
                <w:rFonts w:ascii="Times New Roman" w:hAnsi="Times New Roman"/>
                <w:sz w:val="24"/>
                <w:szCs w:val="24"/>
              </w:rPr>
            </w:pPr>
            <w:r w:rsidRPr="00747A40">
              <w:rPr>
                <w:rFonts w:ascii="Times New Roman" w:hAnsi="Times New Roman"/>
                <w:b/>
                <w:bCs/>
                <w:sz w:val="24"/>
                <w:szCs w:val="24"/>
              </w:rPr>
              <w:t> </w:t>
            </w:r>
          </w:p>
        </w:tc>
      </w:tr>
      <w:tr w:rsidR="00134337" w:rsidRPr="00747A40" w:rsidTr="00B629D9">
        <w:tc>
          <w:tcPr>
            <w:tcW w:w="534" w:type="dxa"/>
          </w:tcPr>
          <w:p w:rsidR="00134337" w:rsidRPr="00747A40" w:rsidRDefault="00134337" w:rsidP="00B629D9">
            <w:pPr>
              <w:spacing w:after="0" w:line="240" w:lineRule="auto"/>
              <w:rPr>
                <w:rFonts w:ascii="Times New Roman" w:hAnsi="Times New Roman"/>
                <w:sz w:val="24"/>
                <w:szCs w:val="24"/>
              </w:rPr>
            </w:pPr>
            <w:r w:rsidRPr="00747A40">
              <w:rPr>
                <w:rFonts w:ascii="Times New Roman" w:hAnsi="Times New Roman"/>
                <w:sz w:val="24"/>
                <w:szCs w:val="24"/>
              </w:rPr>
              <w:t>5</w:t>
            </w:r>
          </w:p>
        </w:tc>
        <w:tc>
          <w:tcPr>
            <w:tcW w:w="2126" w:type="dxa"/>
          </w:tcPr>
          <w:p w:rsidR="00134337" w:rsidRPr="00747A40" w:rsidRDefault="00134337" w:rsidP="00B629D9">
            <w:pPr>
              <w:spacing w:after="0" w:line="240" w:lineRule="auto"/>
              <w:rPr>
                <w:rFonts w:ascii="Times New Roman" w:hAnsi="Times New Roman"/>
                <w:sz w:val="24"/>
                <w:szCs w:val="24"/>
              </w:rPr>
            </w:pPr>
            <w:r w:rsidRPr="00747A40">
              <w:rPr>
                <w:rFonts w:ascii="Times New Roman" w:hAnsi="Times New Roman"/>
                <w:sz w:val="24"/>
                <w:szCs w:val="24"/>
              </w:rPr>
              <w:t>Безопасность образовательного процесса       </w:t>
            </w:r>
          </w:p>
        </w:tc>
        <w:tc>
          <w:tcPr>
            <w:tcW w:w="4111" w:type="dxa"/>
          </w:tcPr>
          <w:p w:rsidR="00134337" w:rsidRPr="00747A40" w:rsidRDefault="00134337" w:rsidP="00B629D9">
            <w:pPr>
              <w:spacing w:after="0" w:line="240" w:lineRule="auto"/>
              <w:rPr>
                <w:rFonts w:ascii="Times New Roman" w:hAnsi="Times New Roman"/>
                <w:sz w:val="24"/>
                <w:szCs w:val="24"/>
              </w:rPr>
            </w:pPr>
            <w:r w:rsidRPr="00747A40">
              <w:rPr>
                <w:rFonts w:ascii="Times New Roman" w:hAnsi="Times New Roman"/>
                <w:sz w:val="24"/>
                <w:szCs w:val="24"/>
              </w:rPr>
              <w:t>Укрепление материально-технической базы детского сада. </w:t>
            </w:r>
          </w:p>
        </w:tc>
        <w:tc>
          <w:tcPr>
            <w:tcW w:w="1701" w:type="dxa"/>
          </w:tcPr>
          <w:p w:rsidR="00134337" w:rsidRPr="00747A40" w:rsidRDefault="00134337" w:rsidP="00B629D9">
            <w:pPr>
              <w:spacing w:after="0" w:line="240" w:lineRule="auto"/>
              <w:rPr>
                <w:rFonts w:ascii="Times New Roman" w:hAnsi="Times New Roman"/>
                <w:sz w:val="24"/>
                <w:szCs w:val="24"/>
              </w:rPr>
            </w:pPr>
            <w:r w:rsidRPr="00747A40">
              <w:rPr>
                <w:rFonts w:ascii="Times New Roman" w:hAnsi="Times New Roman"/>
                <w:sz w:val="24"/>
                <w:szCs w:val="24"/>
              </w:rPr>
              <w:t>2021 - 2023</w:t>
            </w:r>
          </w:p>
        </w:tc>
        <w:tc>
          <w:tcPr>
            <w:tcW w:w="2076" w:type="dxa"/>
          </w:tcPr>
          <w:p w:rsidR="00134337" w:rsidRPr="00747A40" w:rsidRDefault="00134337" w:rsidP="00B629D9">
            <w:pPr>
              <w:spacing w:after="0" w:line="240" w:lineRule="auto"/>
              <w:rPr>
                <w:rFonts w:ascii="Times New Roman" w:hAnsi="Times New Roman"/>
                <w:sz w:val="24"/>
                <w:szCs w:val="24"/>
              </w:rPr>
            </w:pPr>
            <w:r w:rsidRPr="00747A40">
              <w:rPr>
                <w:rFonts w:ascii="Times New Roman" w:hAnsi="Times New Roman"/>
                <w:sz w:val="24"/>
                <w:szCs w:val="24"/>
              </w:rPr>
              <w:t>Построение динамичной, безопасной развивающей среды в соответствии с ФГОС ДО</w:t>
            </w:r>
          </w:p>
        </w:tc>
      </w:tr>
      <w:tr w:rsidR="00134337" w:rsidRPr="00747A40" w:rsidTr="00B629D9">
        <w:tc>
          <w:tcPr>
            <w:tcW w:w="534" w:type="dxa"/>
          </w:tcPr>
          <w:p w:rsidR="00134337" w:rsidRPr="00747A40" w:rsidRDefault="00134337" w:rsidP="00B629D9">
            <w:pPr>
              <w:spacing w:after="0" w:line="240" w:lineRule="auto"/>
              <w:rPr>
                <w:rFonts w:ascii="Times New Roman" w:hAnsi="Times New Roman"/>
                <w:sz w:val="24"/>
                <w:szCs w:val="24"/>
              </w:rPr>
            </w:pPr>
            <w:r w:rsidRPr="00747A40">
              <w:rPr>
                <w:rFonts w:ascii="Times New Roman" w:hAnsi="Times New Roman"/>
                <w:sz w:val="24"/>
                <w:szCs w:val="24"/>
              </w:rPr>
              <w:t>6</w:t>
            </w:r>
          </w:p>
        </w:tc>
        <w:tc>
          <w:tcPr>
            <w:tcW w:w="2126" w:type="dxa"/>
          </w:tcPr>
          <w:p w:rsidR="00134337" w:rsidRPr="00747A40" w:rsidRDefault="00134337" w:rsidP="00B629D9">
            <w:pPr>
              <w:spacing w:after="0" w:line="240" w:lineRule="auto"/>
              <w:rPr>
                <w:rFonts w:ascii="Times New Roman" w:hAnsi="Times New Roman"/>
                <w:sz w:val="24"/>
                <w:szCs w:val="24"/>
              </w:rPr>
            </w:pPr>
            <w:r w:rsidRPr="00747A40">
              <w:rPr>
                <w:rFonts w:ascii="Times New Roman" w:hAnsi="Times New Roman"/>
                <w:sz w:val="24"/>
                <w:szCs w:val="24"/>
              </w:rPr>
              <w:t>Кадровая политика </w:t>
            </w:r>
          </w:p>
        </w:tc>
        <w:tc>
          <w:tcPr>
            <w:tcW w:w="4111" w:type="dxa"/>
          </w:tcPr>
          <w:p w:rsidR="00134337" w:rsidRPr="00747A40" w:rsidRDefault="00134337" w:rsidP="00B629D9">
            <w:pPr>
              <w:spacing w:after="0" w:line="240" w:lineRule="auto"/>
              <w:rPr>
                <w:rFonts w:ascii="Times New Roman" w:hAnsi="Times New Roman"/>
                <w:sz w:val="24"/>
                <w:szCs w:val="24"/>
              </w:rPr>
            </w:pPr>
            <w:r w:rsidRPr="00747A40">
              <w:rPr>
                <w:rFonts w:ascii="Times New Roman" w:hAnsi="Times New Roman"/>
                <w:sz w:val="24"/>
                <w:szCs w:val="24"/>
              </w:rPr>
              <w:t>Повышение профессионального мастерства педагогов, обучение молодых специалистов, участие в конкурсном движении</w:t>
            </w:r>
          </w:p>
        </w:tc>
        <w:tc>
          <w:tcPr>
            <w:tcW w:w="1701" w:type="dxa"/>
          </w:tcPr>
          <w:p w:rsidR="00134337" w:rsidRPr="00747A40" w:rsidRDefault="00134337" w:rsidP="00B629D9">
            <w:pPr>
              <w:spacing w:after="0" w:line="240" w:lineRule="auto"/>
              <w:rPr>
                <w:rFonts w:ascii="Times New Roman" w:hAnsi="Times New Roman"/>
                <w:sz w:val="24"/>
                <w:szCs w:val="24"/>
              </w:rPr>
            </w:pPr>
            <w:r w:rsidRPr="00747A40">
              <w:rPr>
                <w:rFonts w:ascii="Times New Roman" w:hAnsi="Times New Roman"/>
                <w:sz w:val="24"/>
                <w:szCs w:val="24"/>
              </w:rPr>
              <w:t> 2021-2023</w:t>
            </w:r>
          </w:p>
        </w:tc>
        <w:tc>
          <w:tcPr>
            <w:tcW w:w="2076" w:type="dxa"/>
          </w:tcPr>
          <w:p w:rsidR="00134337" w:rsidRPr="00747A40" w:rsidRDefault="00134337" w:rsidP="00B629D9">
            <w:pPr>
              <w:spacing w:after="0" w:line="240" w:lineRule="auto"/>
              <w:rPr>
                <w:rFonts w:ascii="Times New Roman" w:hAnsi="Times New Roman"/>
                <w:sz w:val="24"/>
                <w:szCs w:val="24"/>
              </w:rPr>
            </w:pPr>
          </w:p>
        </w:tc>
      </w:tr>
      <w:tr w:rsidR="00134337" w:rsidRPr="00747A40" w:rsidTr="00B629D9">
        <w:tc>
          <w:tcPr>
            <w:tcW w:w="534" w:type="dxa"/>
          </w:tcPr>
          <w:p w:rsidR="00134337" w:rsidRPr="00747A40" w:rsidRDefault="00134337" w:rsidP="00B629D9">
            <w:pPr>
              <w:spacing w:after="0" w:line="240" w:lineRule="auto"/>
              <w:rPr>
                <w:rFonts w:ascii="Times New Roman" w:hAnsi="Times New Roman"/>
                <w:sz w:val="24"/>
                <w:szCs w:val="24"/>
              </w:rPr>
            </w:pPr>
            <w:r w:rsidRPr="00747A40">
              <w:rPr>
                <w:rFonts w:ascii="Times New Roman" w:hAnsi="Times New Roman"/>
                <w:sz w:val="24"/>
                <w:szCs w:val="24"/>
              </w:rPr>
              <w:t>7</w:t>
            </w:r>
          </w:p>
        </w:tc>
        <w:tc>
          <w:tcPr>
            <w:tcW w:w="2126" w:type="dxa"/>
          </w:tcPr>
          <w:p w:rsidR="00134337" w:rsidRPr="00747A40" w:rsidRDefault="00134337" w:rsidP="00B629D9">
            <w:pPr>
              <w:spacing w:after="0" w:line="240" w:lineRule="auto"/>
              <w:rPr>
                <w:rFonts w:ascii="Times New Roman" w:hAnsi="Times New Roman"/>
                <w:sz w:val="24"/>
                <w:szCs w:val="24"/>
              </w:rPr>
            </w:pPr>
            <w:r w:rsidRPr="00747A40">
              <w:rPr>
                <w:rFonts w:ascii="Times New Roman" w:hAnsi="Times New Roman"/>
                <w:sz w:val="24"/>
                <w:szCs w:val="24"/>
              </w:rPr>
              <w:t>Государственно-общественное самоуправление (во всех Целевых программах)</w:t>
            </w:r>
          </w:p>
        </w:tc>
        <w:tc>
          <w:tcPr>
            <w:tcW w:w="4111" w:type="dxa"/>
          </w:tcPr>
          <w:p w:rsidR="00134337" w:rsidRPr="00747A40" w:rsidRDefault="00134337" w:rsidP="00B629D9">
            <w:pPr>
              <w:spacing w:after="0" w:line="240" w:lineRule="auto"/>
              <w:rPr>
                <w:rFonts w:ascii="Times New Roman" w:hAnsi="Times New Roman"/>
                <w:sz w:val="24"/>
                <w:szCs w:val="24"/>
              </w:rPr>
            </w:pPr>
            <w:r w:rsidRPr="00747A40">
              <w:rPr>
                <w:rFonts w:ascii="Times New Roman" w:hAnsi="Times New Roman"/>
                <w:sz w:val="24"/>
                <w:szCs w:val="24"/>
              </w:rPr>
              <w:t xml:space="preserve">Усиление роли родителей и признание за ними права участия при решении важнейших вопросов обеспечения образовательного процесса МБДОУ </w:t>
            </w:r>
          </w:p>
          <w:p w:rsidR="00134337" w:rsidRPr="00747A40" w:rsidRDefault="00134337" w:rsidP="00B629D9">
            <w:pPr>
              <w:spacing w:after="0" w:line="240" w:lineRule="auto"/>
              <w:rPr>
                <w:rFonts w:ascii="Times New Roman" w:hAnsi="Times New Roman"/>
                <w:sz w:val="24"/>
                <w:szCs w:val="24"/>
              </w:rPr>
            </w:pPr>
            <w:r w:rsidRPr="00747A40">
              <w:rPr>
                <w:rFonts w:ascii="Times New Roman" w:hAnsi="Times New Roman"/>
                <w:sz w:val="24"/>
                <w:szCs w:val="24"/>
              </w:rPr>
              <w:t>(«Родительский комитет», родительские клубы)</w:t>
            </w:r>
          </w:p>
        </w:tc>
        <w:tc>
          <w:tcPr>
            <w:tcW w:w="1701" w:type="dxa"/>
          </w:tcPr>
          <w:p w:rsidR="00134337" w:rsidRPr="00747A40" w:rsidRDefault="00134337" w:rsidP="00B17D9B">
            <w:pPr>
              <w:spacing w:after="0" w:line="240" w:lineRule="auto"/>
              <w:rPr>
                <w:rFonts w:ascii="Times New Roman" w:hAnsi="Times New Roman"/>
                <w:sz w:val="24"/>
                <w:szCs w:val="24"/>
              </w:rPr>
            </w:pPr>
            <w:r w:rsidRPr="00747A40">
              <w:rPr>
                <w:rFonts w:ascii="Times New Roman" w:hAnsi="Times New Roman"/>
                <w:sz w:val="24"/>
                <w:szCs w:val="24"/>
              </w:rPr>
              <w:t>2021-2022</w:t>
            </w:r>
          </w:p>
        </w:tc>
        <w:tc>
          <w:tcPr>
            <w:tcW w:w="2076" w:type="dxa"/>
          </w:tcPr>
          <w:p w:rsidR="00134337" w:rsidRPr="00AB7545" w:rsidRDefault="00134337" w:rsidP="00B629D9">
            <w:pPr>
              <w:spacing w:after="0" w:line="240" w:lineRule="auto"/>
              <w:rPr>
                <w:rFonts w:ascii="Times New Roman" w:hAnsi="Times New Roman"/>
                <w:sz w:val="24"/>
                <w:szCs w:val="24"/>
              </w:rPr>
            </w:pPr>
            <w:r w:rsidRPr="00AB7545">
              <w:rPr>
                <w:rFonts w:ascii="Times New Roman" w:hAnsi="Times New Roman"/>
                <w:sz w:val="24"/>
                <w:szCs w:val="24"/>
              </w:rPr>
              <w:t>Совета родителей ДОУ</w:t>
            </w:r>
          </w:p>
        </w:tc>
      </w:tr>
      <w:tr w:rsidR="00134337" w:rsidRPr="00747A40" w:rsidTr="00B629D9">
        <w:tc>
          <w:tcPr>
            <w:tcW w:w="534" w:type="dxa"/>
          </w:tcPr>
          <w:p w:rsidR="00134337" w:rsidRPr="00747A40" w:rsidRDefault="00134337" w:rsidP="00B629D9">
            <w:pPr>
              <w:spacing w:after="0" w:line="240" w:lineRule="auto"/>
              <w:rPr>
                <w:rFonts w:ascii="Times New Roman" w:hAnsi="Times New Roman"/>
                <w:sz w:val="24"/>
                <w:szCs w:val="24"/>
              </w:rPr>
            </w:pPr>
            <w:r w:rsidRPr="00747A40">
              <w:rPr>
                <w:rFonts w:ascii="Times New Roman" w:hAnsi="Times New Roman"/>
                <w:sz w:val="24"/>
                <w:szCs w:val="24"/>
              </w:rPr>
              <w:t>8</w:t>
            </w:r>
          </w:p>
        </w:tc>
        <w:tc>
          <w:tcPr>
            <w:tcW w:w="2126" w:type="dxa"/>
          </w:tcPr>
          <w:p w:rsidR="00134337" w:rsidRPr="00747A40" w:rsidRDefault="00134337" w:rsidP="00B629D9">
            <w:pPr>
              <w:spacing w:after="0" w:line="240" w:lineRule="auto"/>
              <w:rPr>
                <w:rFonts w:ascii="Times New Roman" w:hAnsi="Times New Roman"/>
                <w:sz w:val="24"/>
                <w:szCs w:val="24"/>
              </w:rPr>
            </w:pPr>
            <w:r w:rsidRPr="00747A40">
              <w:rPr>
                <w:rFonts w:ascii="Times New Roman" w:hAnsi="Times New Roman"/>
                <w:sz w:val="24"/>
                <w:szCs w:val="24"/>
              </w:rPr>
              <w:t>Организации-партнеры во всех Целевых программах)</w:t>
            </w:r>
          </w:p>
        </w:tc>
        <w:tc>
          <w:tcPr>
            <w:tcW w:w="4111" w:type="dxa"/>
          </w:tcPr>
          <w:p w:rsidR="00134337" w:rsidRPr="00747A40" w:rsidRDefault="00134337" w:rsidP="00B629D9">
            <w:pPr>
              <w:spacing w:after="0" w:line="240" w:lineRule="auto"/>
              <w:rPr>
                <w:rFonts w:ascii="Times New Roman" w:hAnsi="Times New Roman"/>
                <w:sz w:val="24"/>
                <w:szCs w:val="24"/>
              </w:rPr>
            </w:pPr>
            <w:r w:rsidRPr="00747A40">
              <w:rPr>
                <w:rFonts w:ascii="Times New Roman" w:hAnsi="Times New Roman"/>
                <w:sz w:val="24"/>
                <w:szCs w:val="24"/>
              </w:rPr>
              <w:t>Расширение связей с учреждениями культуры и спорта, здравоохранения, общественными организациями        </w:t>
            </w:r>
          </w:p>
        </w:tc>
        <w:tc>
          <w:tcPr>
            <w:tcW w:w="1701" w:type="dxa"/>
          </w:tcPr>
          <w:p w:rsidR="00134337" w:rsidRPr="00747A40" w:rsidRDefault="00134337" w:rsidP="00B629D9">
            <w:pPr>
              <w:spacing w:after="0" w:line="240" w:lineRule="auto"/>
              <w:rPr>
                <w:rFonts w:ascii="Times New Roman" w:hAnsi="Times New Roman"/>
                <w:sz w:val="24"/>
                <w:szCs w:val="24"/>
              </w:rPr>
            </w:pPr>
            <w:r w:rsidRPr="00747A40">
              <w:rPr>
                <w:rFonts w:ascii="Times New Roman" w:hAnsi="Times New Roman"/>
                <w:sz w:val="24"/>
                <w:szCs w:val="24"/>
              </w:rPr>
              <w:t>2021-2026</w:t>
            </w:r>
          </w:p>
        </w:tc>
        <w:tc>
          <w:tcPr>
            <w:tcW w:w="2076" w:type="dxa"/>
          </w:tcPr>
          <w:p w:rsidR="00134337" w:rsidRPr="00747A40" w:rsidRDefault="00134337" w:rsidP="00B629D9">
            <w:pPr>
              <w:spacing w:after="0" w:line="240" w:lineRule="auto"/>
              <w:rPr>
                <w:rFonts w:ascii="Times New Roman" w:hAnsi="Times New Roman"/>
                <w:sz w:val="24"/>
                <w:szCs w:val="24"/>
              </w:rPr>
            </w:pPr>
            <w:r w:rsidRPr="00747A40">
              <w:rPr>
                <w:rFonts w:ascii="Times New Roman" w:hAnsi="Times New Roman"/>
                <w:sz w:val="24"/>
                <w:szCs w:val="24"/>
              </w:rPr>
              <w:t>Заключение договоров о сотрудничестве</w:t>
            </w:r>
          </w:p>
        </w:tc>
      </w:tr>
    </w:tbl>
    <w:p w:rsidR="00134337" w:rsidRDefault="00134337" w:rsidP="00494CF1">
      <w:pPr>
        <w:rPr>
          <w:rFonts w:ascii="Georgia" w:hAnsi="Georgia"/>
          <w:b/>
          <w:bCs/>
        </w:rPr>
      </w:pPr>
      <w:r w:rsidRPr="000D2413">
        <w:rPr>
          <w:rFonts w:ascii="Georgia" w:hAnsi="Georgia"/>
          <w:b/>
          <w:bCs/>
        </w:rPr>
        <w:t> </w:t>
      </w:r>
    </w:p>
    <w:p w:rsidR="00134337" w:rsidRPr="00B17D9B" w:rsidRDefault="00134337" w:rsidP="00C66D29">
      <w:pPr>
        <w:spacing w:after="0"/>
        <w:jc w:val="center"/>
        <w:rPr>
          <w:rFonts w:ascii="Times New Roman" w:hAnsi="Times New Roman"/>
          <w:b/>
          <w:bCs/>
          <w:sz w:val="24"/>
          <w:szCs w:val="24"/>
        </w:rPr>
      </w:pPr>
      <w:r w:rsidRPr="00B17D9B">
        <w:rPr>
          <w:rFonts w:ascii="Times New Roman" w:hAnsi="Times New Roman"/>
          <w:b/>
          <w:bCs/>
          <w:sz w:val="24"/>
          <w:szCs w:val="24"/>
        </w:rPr>
        <w:t>Целевая программа «Управление качеством воспитатель</w:t>
      </w:r>
      <w:r>
        <w:rPr>
          <w:rFonts w:ascii="Times New Roman" w:hAnsi="Times New Roman"/>
          <w:b/>
          <w:bCs/>
          <w:sz w:val="24"/>
          <w:szCs w:val="24"/>
        </w:rPr>
        <w:t xml:space="preserve">но- </w:t>
      </w:r>
      <w:r w:rsidRPr="00B17D9B">
        <w:rPr>
          <w:rFonts w:ascii="Times New Roman" w:hAnsi="Times New Roman"/>
          <w:b/>
          <w:bCs/>
          <w:sz w:val="24"/>
          <w:szCs w:val="24"/>
        </w:rPr>
        <w:t>образовательного процесса в контексте реализации ФГОС ДО»</w:t>
      </w:r>
    </w:p>
    <w:p w:rsidR="00134337" w:rsidRPr="00B17D9B" w:rsidRDefault="00134337" w:rsidP="00C66D29">
      <w:pPr>
        <w:spacing w:after="0"/>
        <w:jc w:val="center"/>
        <w:rPr>
          <w:rFonts w:ascii="Times New Roman" w:hAnsi="Times New Roman"/>
          <w:sz w:val="24"/>
          <w:szCs w:val="24"/>
        </w:rPr>
      </w:pPr>
    </w:p>
    <w:p w:rsidR="00134337" w:rsidRPr="00B17D9B" w:rsidRDefault="00134337" w:rsidP="00C66D29">
      <w:pPr>
        <w:spacing w:after="0"/>
        <w:jc w:val="both"/>
        <w:rPr>
          <w:rFonts w:ascii="Times New Roman" w:hAnsi="Times New Roman"/>
          <w:sz w:val="24"/>
          <w:szCs w:val="24"/>
        </w:rPr>
      </w:pPr>
      <w:r w:rsidRPr="00B17D9B">
        <w:rPr>
          <w:rFonts w:ascii="Times New Roman" w:hAnsi="Times New Roman"/>
          <w:b/>
          <w:bCs/>
          <w:sz w:val="24"/>
          <w:szCs w:val="24"/>
        </w:rPr>
        <w:t> Проблема</w:t>
      </w:r>
      <w:r w:rsidRPr="00B17D9B">
        <w:rPr>
          <w:rFonts w:ascii="Times New Roman" w:hAnsi="Times New Roman"/>
          <w:sz w:val="24"/>
          <w:szCs w:val="24"/>
        </w:rPr>
        <w:t>: наличие противоречий между содержанием современного педагогического образования и требованиями, предъявляемыми социумом к личности и уровню профессиональной компетентности педагога. Необходимость разработки мероприятий, направленных на повышение квалификации педагогов в работе с разновозрастным коллективом и детьми с разными стартовыми возможностями.</w:t>
      </w:r>
    </w:p>
    <w:p w:rsidR="00134337" w:rsidRPr="00B17D9B" w:rsidRDefault="00134337" w:rsidP="00C66D29">
      <w:pPr>
        <w:spacing w:after="0"/>
        <w:jc w:val="both"/>
        <w:rPr>
          <w:rFonts w:ascii="Times New Roman" w:hAnsi="Times New Roman"/>
          <w:b/>
          <w:bCs/>
          <w:sz w:val="24"/>
          <w:szCs w:val="24"/>
        </w:rPr>
      </w:pPr>
    </w:p>
    <w:p w:rsidR="00134337" w:rsidRPr="00B17D9B" w:rsidRDefault="00134337" w:rsidP="00C66D29">
      <w:pPr>
        <w:spacing w:after="0"/>
        <w:jc w:val="both"/>
        <w:rPr>
          <w:rFonts w:ascii="Times New Roman" w:hAnsi="Times New Roman"/>
          <w:sz w:val="24"/>
          <w:szCs w:val="24"/>
        </w:rPr>
      </w:pPr>
      <w:r w:rsidRPr="00B17D9B">
        <w:rPr>
          <w:rFonts w:ascii="Times New Roman" w:hAnsi="Times New Roman"/>
          <w:b/>
          <w:bCs/>
          <w:sz w:val="24"/>
          <w:szCs w:val="24"/>
        </w:rPr>
        <w:t>Цель:</w:t>
      </w:r>
      <w:r w:rsidRPr="00B17D9B">
        <w:rPr>
          <w:rFonts w:ascii="Times New Roman" w:hAnsi="Times New Roman"/>
          <w:sz w:val="24"/>
          <w:szCs w:val="24"/>
        </w:rPr>
        <w:t> Создание условий для участия всех заинтересованных субъектов в управлении качеством образования в МКДОУ детский сад «Малыш».  Соответствие уровня и качества подготовки выпускников ДОУ требованиям государственных образовательных стандартов дошкольного образования.</w:t>
      </w:r>
    </w:p>
    <w:p w:rsidR="00134337" w:rsidRPr="00B17D9B" w:rsidRDefault="00134337" w:rsidP="00C66D29">
      <w:pPr>
        <w:spacing w:after="0"/>
        <w:jc w:val="both"/>
        <w:rPr>
          <w:rFonts w:ascii="Times New Roman" w:hAnsi="Times New Roman"/>
          <w:b/>
          <w:bCs/>
          <w:sz w:val="24"/>
          <w:szCs w:val="24"/>
        </w:rPr>
      </w:pPr>
      <w:r w:rsidRPr="00B17D9B">
        <w:rPr>
          <w:rFonts w:ascii="Times New Roman" w:hAnsi="Times New Roman"/>
          <w:b/>
          <w:bCs/>
          <w:sz w:val="24"/>
          <w:szCs w:val="24"/>
        </w:rPr>
        <w:t>Задачи:</w:t>
      </w:r>
    </w:p>
    <w:p w:rsidR="00134337" w:rsidRPr="00B17D9B" w:rsidRDefault="00134337" w:rsidP="00C66D29">
      <w:pPr>
        <w:spacing w:after="0"/>
        <w:jc w:val="both"/>
        <w:rPr>
          <w:rFonts w:ascii="Times New Roman" w:hAnsi="Times New Roman"/>
          <w:bCs/>
          <w:sz w:val="24"/>
          <w:szCs w:val="24"/>
        </w:rPr>
      </w:pPr>
      <w:r w:rsidRPr="00B17D9B">
        <w:rPr>
          <w:rFonts w:ascii="Times New Roman" w:hAnsi="Times New Roman"/>
          <w:bCs/>
          <w:sz w:val="24"/>
          <w:szCs w:val="24"/>
        </w:rPr>
        <w:t>1. Организовать эффективное взаимодействие всех специалистов ДОУ для выполнения</w:t>
      </w:r>
    </w:p>
    <w:p w:rsidR="00134337" w:rsidRPr="00B17D9B" w:rsidRDefault="00134337" w:rsidP="00C66D29">
      <w:pPr>
        <w:spacing w:after="0"/>
        <w:jc w:val="both"/>
        <w:rPr>
          <w:rFonts w:ascii="Times New Roman" w:hAnsi="Times New Roman"/>
          <w:bCs/>
          <w:sz w:val="24"/>
          <w:szCs w:val="24"/>
        </w:rPr>
      </w:pPr>
      <w:r w:rsidRPr="00B17D9B">
        <w:rPr>
          <w:rFonts w:ascii="Times New Roman" w:hAnsi="Times New Roman"/>
          <w:bCs/>
          <w:sz w:val="24"/>
          <w:szCs w:val="24"/>
        </w:rPr>
        <w:t>требований по созданию условий осуществления образовательного процесса</w:t>
      </w:r>
    </w:p>
    <w:p w:rsidR="00134337" w:rsidRPr="00B17D9B" w:rsidRDefault="00134337" w:rsidP="00C66D29">
      <w:pPr>
        <w:spacing w:after="0"/>
        <w:jc w:val="both"/>
        <w:rPr>
          <w:rFonts w:ascii="Times New Roman" w:hAnsi="Times New Roman"/>
          <w:bCs/>
          <w:sz w:val="24"/>
          <w:szCs w:val="24"/>
        </w:rPr>
      </w:pPr>
    </w:p>
    <w:p w:rsidR="00134337" w:rsidRPr="00B17D9B" w:rsidRDefault="00134337" w:rsidP="00C66D29">
      <w:pPr>
        <w:spacing w:after="0"/>
        <w:jc w:val="both"/>
        <w:rPr>
          <w:rFonts w:ascii="Times New Roman" w:hAnsi="Times New Roman"/>
          <w:bCs/>
          <w:sz w:val="24"/>
          <w:szCs w:val="24"/>
        </w:rPr>
      </w:pPr>
      <w:r w:rsidRPr="00B17D9B">
        <w:rPr>
          <w:rFonts w:ascii="Times New Roman" w:hAnsi="Times New Roman"/>
          <w:bCs/>
          <w:sz w:val="24"/>
          <w:szCs w:val="24"/>
        </w:rPr>
        <w:t>2. Создать систему методического и дидактического обеспечения проектной</w:t>
      </w:r>
    </w:p>
    <w:p w:rsidR="00134337" w:rsidRPr="00B17D9B" w:rsidRDefault="00134337" w:rsidP="00C66D29">
      <w:pPr>
        <w:spacing w:after="0"/>
        <w:jc w:val="both"/>
        <w:rPr>
          <w:rFonts w:ascii="Times New Roman" w:hAnsi="Times New Roman"/>
          <w:bCs/>
          <w:sz w:val="24"/>
          <w:szCs w:val="24"/>
        </w:rPr>
      </w:pPr>
      <w:r w:rsidRPr="00B17D9B">
        <w:rPr>
          <w:rFonts w:ascii="Times New Roman" w:hAnsi="Times New Roman"/>
          <w:bCs/>
          <w:sz w:val="24"/>
          <w:szCs w:val="24"/>
        </w:rPr>
        <w:t>деятельности, удобную для использования её педагогами в ежедневной работе.</w:t>
      </w:r>
    </w:p>
    <w:p w:rsidR="00134337" w:rsidRPr="00B17D9B" w:rsidRDefault="00134337" w:rsidP="00C66D29">
      <w:pPr>
        <w:spacing w:after="0"/>
        <w:jc w:val="both"/>
        <w:rPr>
          <w:rFonts w:ascii="Times New Roman" w:hAnsi="Times New Roman"/>
          <w:bCs/>
          <w:sz w:val="24"/>
          <w:szCs w:val="24"/>
        </w:rPr>
      </w:pPr>
    </w:p>
    <w:p w:rsidR="00134337" w:rsidRPr="00B17D9B" w:rsidRDefault="00134337" w:rsidP="00C66D29">
      <w:pPr>
        <w:spacing w:after="0"/>
        <w:jc w:val="both"/>
        <w:rPr>
          <w:rFonts w:ascii="Times New Roman" w:hAnsi="Times New Roman"/>
          <w:bCs/>
          <w:sz w:val="24"/>
          <w:szCs w:val="24"/>
        </w:rPr>
      </w:pPr>
      <w:r w:rsidRPr="00B17D9B">
        <w:rPr>
          <w:rFonts w:ascii="Times New Roman" w:hAnsi="Times New Roman"/>
          <w:bCs/>
          <w:sz w:val="24"/>
          <w:szCs w:val="24"/>
        </w:rPr>
        <w:t>3. Организовать эффективное взаимодействие педагогического коллектива для</w:t>
      </w:r>
    </w:p>
    <w:p w:rsidR="00134337" w:rsidRPr="00B17D9B" w:rsidRDefault="00134337" w:rsidP="00C66D29">
      <w:pPr>
        <w:spacing w:after="0"/>
        <w:jc w:val="both"/>
        <w:rPr>
          <w:rFonts w:ascii="Times New Roman" w:hAnsi="Times New Roman"/>
          <w:bCs/>
          <w:sz w:val="24"/>
          <w:szCs w:val="24"/>
        </w:rPr>
      </w:pPr>
      <w:r w:rsidRPr="00B17D9B">
        <w:rPr>
          <w:rFonts w:ascii="Times New Roman" w:hAnsi="Times New Roman"/>
          <w:bCs/>
          <w:sz w:val="24"/>
          <w:szCs w:val="24"/>
        </w:rPr>
        <w:t>выполнения требований к содержанию образовательного процесса.</w:t>
      </w:r>
    </w:p>
    <w:p w:rsidR="00134337" w:rsidRPr="00B17D9B" w:rsidRDefault="00134337" w:rsidP="00C66D29">
      <w:pPr>
        <w:spacing w:after="0"/>
        <w:rPr>
          <w:rFonts w:ascii="Times New Roman" w:hAnsi="Times New Roman"/>
          <w:sz w:val="24"/>
          <w:szCs w:val="24"/>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2012"/>
        <w:gridCol w:w="1276"/>
        <w:gridCol w:w="2268"/>
        <w:gridCol w:w="2409"/>
        <w:gridCol w:w="1755"/>
      </w:tblGrid>
      <w:tr w:rsidR="00134337" w:rsidRPr="00C66D29" w:rsidTr="00360713">
        <w:tc>
          <w:tcPr>
            <w:tcW w:w="540" w:type="dxa"/>
          </w:tcPr>
          <w:p w:rsidR="00134337" w:rsidRPr="00C66D29" w:rsidRDefault="00134337" w:rsidP="00C66D29">
            <w:pPr>
              <w:spacing w:after="0" w:line="240" w:lineRule="auto"/>
              <w:rPr>
                <w:rFonts w:ascii="Times New Roman" w:hAnsi="Times New Roman"/>
                <w:b/>
                <w:sz w:val="24"/>
                <w:szCs w:val="24"/>
              </w:rPr>
            </w:pPr>
            <w:r w:rsidRPr="00C66D29">
              <w:rPr>
                <w:rFonts w:ascii="Times New Roman" w:hAnsi="Times New Roman"/>
                <w:b/>
                <w:sz w:val="24"/>
                <w:szCs w:val="24"/>
              </w:rPr>
              <w:t>№</w:t>
            </w:r>
          </w:p>
        </w:tc>
        <w:tc>
          <w:tcPr>
            <w:tcW w:w="2012" w:type="dxa"/>
          </w:tcPr>
          <w:p w:rsidR="00134337" w:rsidRPr="00C66D29" w:rsidRDefault="00134337" w:rsidP="00C66D29">
            <w:pPr>
              <w:spacing w:after="0" w:line="240" w:lineRule="auto"/>
              <w:rPr>
                <w:rFonts w:ascii="Times New Roman" w:hAnsi="Times New Roman"/>
                <w:b/>
                <w:sz w:val="24"/>
                <w:szCs w:val="24"/>
              </w:rPr>
            </w:pPr>
            <w:r w:rsidRPr="00C66D29">
              <w:rPr>
                <w:rFonts w:ascii="Times New Roman" w:hAnsi="Times New Roman"/>
                <w:b/>
                <w:sz w:val="24"/>
                <w:szCs w:val="24"/>
              </w:rPr>
              <w:t>Мероприятия</w:t>
            </w:r>
          </w:p>
        </w:tc>
        <w:tc>
          <w:tcPr>
            <w:tcW w:w="1276" w:type="dxa"/>
          </w:tcPr>
          <w:p w:rsidR="00134337" w:rsidRPr="00C66D29" w:rsidRDefault="00134337" w:rsidP="00C66D29">
            <w:pPr>
              <w:spacing w:after="0" w:line="240" w:lineRule="auto"/>
              <w:rPr>
                <w:rFonts w:ascii="Times New Roman" w:hAnsi="Times New Roman"/>
                <w:b/>
                <w:sz w:val="24"/>
                <w:szCs w:val="24"/>
              </w:rPr>
            </w:pPr>
            <w:r w:rsidRPr="00C66D29">
              <w:rPr>
                <w:rFonts w:ascii="Times New Roman" w:hAnsi="Times New Roman"/>
                <w:b/>
                <w:sz w:val="24"/>
                <w:szCs w:val="24"/>
              </w:rPr>
              <w:t>Этапы, сроки их выполнения.</w:t>
            </w:r>
          </w:p>
        </w:tc>
        <w:tc>
          <w:tcPr>
            <w:tcW w:w="2268" w:type="dxa"/>
          </w:tcPr>
          <w:p w:rsidR="00134337" w:rsidRPr="00C66D29" w:rsidRDefault="00134337" w:rsidP="00C66D29">
            <w:pPr>
              <w:spacing w:after="0" w:line="240" w:lineRule="auto"/>
              <w:rPr>
                <w:rFonts w:ascii="Times New Roman" w:hAnsi="Times New Roman"/>
                <w:b/>
                <w:sz w:val="24"/>
                <w:szCs w:val="24"/>
              </w:rPr>
            </w:pPr>
            <w:r w:rsidRPr="00C66D29">
              <w:rPr>
                <w:rFonts w:ascii="Times New Roman" w:hAnsi="Times New Roman"/>
                <w:b/>
                <w:sz w:val="24"/>
                <w:szCs w:val="24"/>
              </w:rPr>
              <w:t>Сведения об источниках, формах, механизмах, привлечения трудовых, материальных ресурсов для реализации программы</w:t>
            </w:r>
          </w:p>
        </w:tc>
        <w:tc>
          <w:tcPr>
            <w:tcW w:w="2409" w:type="dxa"/>
          </w:tcPr>
          <w:p w:rsidR="00134337" w:rsidRPr="00C66D29" w:rsidRDefault="00134337" w:rsidP="00C66D29">
            <w:pPr>
              <w:spacing w:after="0" w:line="240" w:lineRule="auto"/>
              <w:rPr>
                <w:rFonts w:ascii="Times New Roman" w:hAnsi="Times New Roman"/>
                <w:b/>
                <w:sz w:val="24"/>
                <w:szCs w:val="24"/>
              </w:rPr>
            </w:pPr>
            <w:r w:rsidRPr="00C66D29">
              <w:rPr>
                <w:rFonts w:ascii="Times New Roman" w:hAnsi="Times New Roman"/>
                <w:b/>
                <w:sz w:val="24"/>
                <w:szCs w:val="24"/>
              </w:rPr>
              <w:t>Источники финансирования</w:t>
            </w:r>
          </w:p>
        </w:tc>
        <w:tc>
          <w:tcPr>
            <w:tcW w:w="1755" w:type="dxa"/>
          </w:tcPr>
          <w:p w:rsidR="00134337" w:rsidRPr="00C66D29" w:rsidRDefault="00134337" w:rsidP="00C66D29">
            <w:pPr>
              <w:spacing w:after="0" w:line="240" w:lineRule="auto"/>
              <w:rPr>
                <w:rFonts w:ascii="Times New Roman" w:hAnsi="Times New Roman"/>
                <w:b/>
                <w:sz w:val="24"/>
                <w:szCs w:val="24"/>
              </w:rPr>
            </w:pPr>
            <w:r w:rsidRPr="00C66D29">
              <w:rPr>
                <w:rFonts w:ascii="Times New Roman" w:hAnsi="Times New Roman"/>
                <w:b/>
                <w:sz w:val="24"/>
                <w:szCs w:val="24"/>
              </w:rPr>
              <w:t>Исполнители</w:t>
            </w:r>
          </w:p>
        </w:tc>
      </w:tr>
      <w:tr w:rsidR="00134337" w:rsidRPr="00C66D29" w:rsidTr="00360713">
        <w:tc>
          <w:tcPr>
            <w:tcW w:w="540" w:type="dxa"/>
          </w:tcPr>
          <w:p w:rsidR="00134337" w:rsidRPr="00C66D29" w:rsidRDefault="00134337" w:rsidP="00C66D29">
            <w:pPr>
              <w:spacing w:after="0" w:line="240" w:lineRule="auto"/>
              <w:rPr>
                <w:rFonts w:ascii="Times New Roman" w:hAnsi="Times New Roman"/>
                <w:sz w:val="24"/>
                <w:szCs w:val="24"/>
              </w:rPr>
            </w:pPr>
            <w:r w:rsidRPr="00C66D29">
              <w:rPr>
                <w:rFonts w:ascii="Times New Roman" w:hAnsi="Times New Roman"/>
                <w:sz w:val="24"/>
                <w:szCs w:val="24"/>
              </w:rPr>
              <w:t>1</w:t>
            </w:r>
          </w:p>
        </w:tc>
        <w:tc>
          <w:tcPr>
            <w:tcW w:w="2012" w:type="dxa"/>
          </w:tcPr>
          <w:p w:rsidR="00134337" w:rsidRPr="00C66D29" w:rsidRDefault="00134337" w:rsidP="00C66D29">
            <w:pPr>
              <w:spacing w:after="0" w:line="240" w:lineRule="auto"/>
              <w:rPr>
                <w:rFonts w:ascii="Times New Roman" w:hAnsi="Times New Roman"/>
                <w:sz w:val="24"/>
                <w:szCs w:val="24"/>
              </w:rPr>
            </w:pPr>
            <w:r w:rsidRPr="00C66D29">
              <w:rPr>
                <w:rFonts w:ascii="Times New Roman" w:hAnsi="Times New Roman"/>
                <w:sz w:val="24"/>
                <w:szCs w:val="24"/>
              </w:rPr>
              <w:t>Формирование нормативно – правовой базы</w:t>
            </w:r>
          </w:p>
        </w:tc>
        <w:tc>
          <w:tcPr>
            <w:tcW w:w="1276" w:type="dxa"/>
          </w:tcPr>
          <w:p w:rsidR="00134337" w:rsidRPr="00C66D29" w:rsidRDefault="00134337" w:rsidP="00C66D29">
            <w:pPr>
              <w:spacing w:after="0" w:line="240" w:lineRule="auto"/>
              <w:rPr>
                <w:rFonts w:ascii="Times New Roman" w:hAnsi="Times New Roman"/>
                <w:sz w:val="24"/>
                <w:szCs w:val="24"/>
              </w:rPr>
            </w:pPr>
            <w:r w:rsidRPr="00C66D29">
              <w:rPr>
                <w:rFonts w:ascii="Times New Roman" w:hAnsi="Times New Roman"/>
                <w:sz w:val="24"/>
                <w:szCs w:val="24"/>
              </w:rPr>
              <w:t>2021-2022</w:t>
            </w:r>
          </w:p>
        </w:tc>
        <w:tc>
          <w:tcPr>
            <w:tcW w:w="2268" w:type="dxa"/>
          </w:tcPr>
          <w:p w:rsidR="00134337" w:rsidRPr="00C66D29" w:rsidRDefault="00134337" w:rsidP="00C66D29">
            <w:pPr>
              <w:spacing w:after="0" w:line="240" w:lineRule="auto"/>
              <w:rPr>
                <w:rFonts w:ascii="Times New Roman" w:hAnsi="Times New Roman"/>
                <w:sz w:val="24"/>
                <w:szCs w:val="24"/>
              </w:rPr>
            </w:pPr>
          </w:p>
        </w:tc>
        <w:tc>
          <w:tcPr>
            <w:tcW w:w="2409" w:type="dxa"/>
          </w:tcPr>
          <w:p w:rsidR="00134337" w:rsidRPr="00C66D29" w:rsidRDefault="00134337" w:rsidP="00C66D29">
            <w:pPr>
              <w:spacing w:after="0" w:line="240" w:lineRule="auto"/>
              <w:rPr>
                <w:rFonts w:ascii="Times New Roman" w:hAnsi="Times New Roman"/>
                <w:sz w:val="24"/>
                <w:szCs w:val="24"/>
              </w:rPr>
            </w:pPr>
            <w:r w:rsidRPr="00C66D29">
              <w:rPr>
                <w:rFonts w:ascii="Times New Roman" w:hAnsi="Times New Roman"/>
                <w:sz w:val="24"/>
                <w:szCs w:val="24"/>
              </w:rPr>
              <w:t>Без финансирования</w:t>
            </w:r>
          </w:p>
        </w:tc>
        <w:tc>
          <w:tcPr>
            <w:tcW w:w="1755" w:type="dxa"/>
          </w:tcPr>
          <w:p w:rsidR="00134337" w:rsidRPr="00C66D29" w:rsidRDefault="00134337" w:rsidP="00C66D29">
            <w:pPr>
              <w:spacing w:after="0" w:line="240" w:lineRule="auto"/>
              <w:rPr>
                <w:rFonts w:ascii="Times New Roman" w:hAnsi="Times New Roman"/>
                <w:sz w:val="24"/>
                <w:szCs w:val="24"/>
              </w:rPr>
            </w:pPr>
            <w:r w:rsidRPr="00C66D29">
              <w:rPr>
                <w:rFonts w:ascii="Times New Roman" w:hAnsi="Times New Roman"/>
                <w:sz w:val="24"/>
                <w:szCs w:val="24"/>
              </w:rPr>
              <w:t>Заведующий МКДОУ, старший воспитатель, педагоги МКДОУ</w:t>
            </w:r>
          </w:p>
        </w:tc>
      </w:tr>
      <w:tr w:rsidR="00134337" w:rsidRPr="00C66D29" w:rsidTr="00360713">
        <w:tc>
          <w:tcPr>
            <w:tcW w:w="540" w:type="dxa"/>
          </w:tcPr>
          <w:p w:rsidR="00134337" w:rsidRPr="00C66D29" w:rsidRDefault="00134337" w:rsidP="00C66D29">
            <w:pPr>
              <w:spacing w:after="0" w:line="240" w:lineRule="auto"/>
              <w:rPr>
                <w:rFonts w:ascii="Times New Roman" w:hAnsi="Times New Roman"/>
                <w:sz w:val="24"/>
                <w:szCs w:val="24"/>
              </w:rPr>
            </w:pPr>
            <w:r w:rsidRPr="00C66D29">
              <w:rPr>
                <w:rFonts w:ascii="Times New Roman" w:hAnsi="Times New Roman"/>
                <w:sz w:val="24"/>
                <w:szCs w:val="24"/>
              </w:rPr>
              <w:t>2</w:t>
            </w:r>
          </w:p>
        </w:tc>
        <w:tc>
          <w:tcPr>
            <w:tcW w:w="2012" w:type="dxa"/>
          </w:tcPr>
          <w:p w:rsidR="00134337" w:rsidRPr="00C66D29" w:rsidRDefault="00134337" w:rsidP="00C66D29">
            <w:pPr>
              <w:spacing w:after="0" w:line="240" w:lineRule="auto"/>
              <w:rPr>
                <w:rFonts w:ascii="Times New Roman" w:hAnsi="Times New Roman"/>
                <w:sz w:val="24"/>
                <w:szCs w:val="24"/>
              </w:rPr>
            </w:pPr>
            <w:r w:rsidRPr="00C66D29">
              <w:rPr>
                <w:rFonts w:ascii="Times New Roman" w:hAnsi="Times New Roman"/>
                <w:sz w:val="24"/>
                <w:szCs w:val="24"/>
              </w:rPr>
              <w:t>Обновление образовательной программы, в соответствии с изменениями системы образования, запросов семей воспитанников, общества, в соответствии с требованиями ФГОС ДО</w:t>
            </w:r>
          </w:p>
        </w:tc>
        <w:tc>
          <w:tcPr>
            <w:tcW w:w="1276" w:type="dxa"/>
          </w:tcPr>
          <w:p w:rsidR="00134337" w:rsidRPr="00C66D29" w:rsidRDefault="00134337" w:rsidP="00C66D29">
            <w:pPr>
              <w:spacing w:after="0" w:line="240" w:lineRule="auto"/>
              <w:rPr>
                <w:rFonts w:ascii="Times New Roman" w:hAnsi="Times New Roman"/>
                <w:sz w:val="24"/>
                <w:szCs w:val="24"/>
              </w:rPr>
            </w:pPr>
            <w:r w:rsidRPr="00C66D29">
              <w:rPr>
                <w:rFonts w:ascii="Times New Roman" w:hAnsi="Times New Roman"/>
                <w:sz w:val="24"/>
                <w:szCs w:val="24"/>
              </w:rPr>
              <w:t>2021-2022</w:t>
            </w:r>
          </w:p>
        </w:tc>
        <w:tc>
          <w:tcPr>
            <w:tcW w:w="2268" w:type="dxa"/>
          </w:tcPr>
          <w:p w:rsidR="00134337" w:rsidRPr="00C66D29" w:rsidRDefault="00134337" w:rsidP="00C66D29">
            <w:pPr>
              <w:spacing w:after="0" w:line="240" w:lineRule="auto"/>
              <w:rPr>
                <w:rFonts w:ascii="Times New Roman" w:hAnsi="Times New Roman"/>
                <w:sz w:val="24"/>
                <w:szCs w:val="24"/>
              </w:rPr>
            </w:pPr>
          </w:p>
        </w:tc>
        <w:tc>
          <w:tcPr>
            <w:tcW w:w="2409" w:type="dxa"/>
          </w:tcPr>
          <w:p w:rsidR="00134337" w:rsidRPr="00C66D29" w:rsidRDefault="00134337" w:rsidP="00C66D29">
            <w:pPr>
              <w:spacing w:after="0" w:line="240" w:lineRule="auto"/>
              <w:rPr>
                <w:rFonts w:ascii="Times New Roman" w:hAnsi="Times New Roman"/>
                <w:sz w:val="24"/>
                <w:szCs w:val="24"/>
              </w:rPr>
            </w:pPr>
            <w:r w:rsidRPr="00C66D29">
              <w:rPr>
                <w:rFonts w:ascii="Times New Roman" w:hAnsi="Times New Roman"/>
                <w:sz w:val="24"/>
                <w:szCs w:val="24"/>
              </w:rPr>
              <w:t>Без финансирования</w:t>
            </w:r>
          </w:p>
        </w:tc>
        <w:tc>
          <w:tcPr>
            <w:tcW w:w="1755" w:type="dxa"/>
          </w:tcPr>
          <w:p w:rsidR="00134337" w:rsidRPr="00C66D29" w:rsidRDefault="00134337" w:rsidP="00C66D29">
            <w:pPr>
              <w:spacing w:after="0" w:line="240" w:lineRule="auto"/>
              <w:rPr>
                <w:rFonts w:ascii="Times New Roman" w:hAnsi="Times New Roman"/>
                <w:sz w:val="24"/>
                <w:szCs w:val="24"/>
              </w:rPr>
            </w:pPr>
            <w:r w:rsidRPr="00C66D29">
              <w:rPr>
                <w:rFonts w:ascii="Times New Roman" w:hAnsi="Times New Roman"/>
                <w:sz w:val="24"/>
                <w:szCs w:val="24"/>
              </w:rPr>
              <w:t>Заведующий МКДОУ, старший воспитатель</w:t>
            </w:r>
          </w:p>
        </w:tc>
      </w:tr>
      <w:tr w:rsidR="00134337" w:rsidRPr="00C66D29" w:rsidTr="00360713">
        <w:tc>
          <w:tcPr>
            <w:tcW w:w="540" w:type="dxa"/>
          </w:tcPr>
          <w:p w:rsidR="00134337" w:rsidRPr="00C66D29" w:rsidRDefault="00134337" w:rsidP="00C66D29">
            <w:pPr>
              <w:spacing w:after="0" w:line="240" w:lineRule="auto"/>
              <w:rPr>
                <w:rFonts w:ascii="Times New Roman" w:hAnsi="Times New Roman"/>
                <w:sz w:val="24"/>
                <w:szCs w:val="24"/>
              </w:rPr>
            </w:pPr>
            <w:r w:rsidRPr="00C66D29">
              <w:rPr>
                <w:rFonts w:ascii="Times New Roman" w:hAnsi="Times New Roman"/>
                <w:sz w:val="24"/>
                <w:szCs w:val="24"/>
              </w:rPr>
              <w:t>3</w:t>
            </w:r>
          </w:p>
        </w:tc>
        <w:tc>
          <w:tcPr>
            <w:tcW w:w="2012" w:type="dxa"/>
          </w:tcPr>
          <w:p w:rsidR="00134337" w:rsidRPr="00C66D29" w:rsidRDefault="00134337" w:rsidP="00C66D29">
            <w:pPr>
              <w:spacing w:after="0" w:line="240" w:lineRule="auto"/>
              <w:rPr>
                <w:rFonts w:ascii="Times New Roman" w:hAnsi="Times New Roman"/>
                <w:sz w:val="24"/>
                <w:szCs w:val="24"/>
              </w:rPr>
            </w:pPr>
            <w:r w:rsidRPr="00C66D29">
              <w:rPr>
                <w:rFonts w:ascii="Times New Roman" w:hAnsi="Times New Roman"/>
                <w:sz w:val="24"/>
                <w:szCs w:val="24"/>
              </w:rPr>
              <w:t>Мониторинг достижений детьми</w:t>
            </w:r>
          </w:p>
          <w:p w:rsidR="00134337" w:rsidRPr="00C66D29" w:rsidRDefault="00134337" w:rsidP="00C66D29">
            <w:pPr>
              <w:spacing w:after="0" w:line="240" w:lineRule="auto"/>
              <w:rPr>
                <w:rFonts w:ascii="Times New Roman" w:hAnsi="Times New Roman"/>
                <w:sz w:val="24"/>
                <w:szCs w:val="24"/>
              </w:rPr>
            </w:pPr>
            <w:r w:rsidRPr="00C66D29">
              <w:rPr>
                <w:rFonts w:ascii="Times New Roman" w:hAnsi="Times New Roman"/>
                <w:sz w:val="24"/>
                <w:szCs w:val="24"/>
              </w:rPr>
              <w:t>результатов освоения основной</w:t>
            </w:r>
          </w:p>
          <w:p w:rsidR="00134337" w:rsidRPr="00C66D29" w:rsidRDefault="00134337" w:rsidP="00C66D29">
            <w:pPr>
              <w:spacing w:after="0" w:line="240" w:lineRule="auto"/>
              <w:rPr>
                <w:rFonts w:ascii="Times New Roman" w:hAnsi="Times New Roman"/>
                <w:sz w:val="24"/>
                <w:szCs w:val="24"/>
              </w:rPr>
            </w:pPr>
            <w:r w:rsidRPr="00C66D29">
              <w:rPr>
                <w:rFonts w:ascii="Times New Roman" w:hAnsi="Times New Roman"/>
                <w:sz w:val="24"/>
                <w:szCs w:val="24"/>
              </w:rPr>
              <w:t>образовательной программы</w:t>
            </w:r>
          </w:p>
          <w:p w:rsidR="00134337" w:rsidRPr="00C66D29" w:rsidRDefault="00134337" w:rsidP="00C66D29">
            <w:pPr>
              <w:spacing w:after="0" w:line="240" w:lineRule="auto"/>
              <w:rPr>
                <w:rFonts w:ascii="Times New Roman" w:hAnsi="Times New Roman"/>
                <w:sz w:val="24"/>
                <w:szCs w:val="24"/>
              </w:rPr>
            </w:pPr>
            <w:r w:rsidRPr="00C66D29">
              <w:rPr>
                <w:rFonts w:ascii="Times New Roman" w:hAnsi="Times New Roman"/>
                <w:sz w:val="24"/>
                <w:szCs w:val="24"/>
              </w:rPr>
              <w:t>дошкольного образования в</w:t>
            </w:r>
          </w:p>
          <w:p w:rsidR="00134337" w:rsidRPr="00C66D29" w:rsidRDefault="00134337" w:rsidP="00C66D29">
            <w:pPr>
              <w:spacing w:after="0" w:line="240" w:lineRule="auto"/>
              <w:rPr>
                <w:rFonts w:ascii="Times New Roman" w:hAnsi="Times New Roman"/>
                <w:sz w:val="24"/>
                <w:szCs w:val="24"/>
              </w:rPr>
            </w:pPr>
            <w:r w:rsidRPr="00C66D29">
              <w:rPr>
                <w:rFonts w:ascii="Times New Roman" w:hAnsi="Times New Roman"/>
                <w:sz w:val="24"/>
                <w:szCs w:val="24"/>
              </w:rPr>
              <w:t>соответствии с ФГОС</w:t>
            </w:r>
          </w:p>
        </w:tc>
        <w:tc>
          <w:tcPr>
            <w:tcW w:w="1276" w:type="dxa"/>
          </w:tcPr>
          <w:p w:rsidR="00134337" w:rsidRPr="00C66D29" w:rsidRDefault="00134337" w:rsidP="00C66D29">
            <w:pPr>
              <w:spacing w:after="0" w:line="240" w:lineRule="auto"/>
              <w:rPr>
                <w:rFonts w:ascii="Times New Roman" w:hAnsi="Times New Roman"/>
                <w:sz w:val="24"/>
                <w:szCs w:val="24"/>
              </w:rPr>
            </w:pPr>
            <w:r w:rsidRPr="00C66D29">
              <w:rPr>
                <w:rFonts w:ascii="Times New Roman" w:hAnsi="Times New Roman"/>
                <w:sz w:val="24"/>
                <w:szCs w:val="24"/>
              </w:rPr>
              <w:t>2021-2026</w:t>
            </w:r>
          </w:p>
        </w:tc>
        <w:tc>
          <w:tcPr>
            <w:tcW w:w="2268" w:type="dxa"/>
          </w:tcPr>
          <w:p w:rsidR="00134337" w:rsidRPr="00C66D29" w:rsidRDefault="00134337" w:rsidP="00C66D29">
            <w:pPr>
              <w:spacing w:after="0" w:line="240" w:lineRule="auto"/>
              <w:rPr>
                <w:rFonts w:ascii="Times New Roman" w:hAnsi="Times New Roman"/>
                <w:sz w:val="24"/>
                <w:szCs w:val="24"/>
              </w:rPr>
            </w:pPr>
            <w:r w:rsidRPr="00C66D29">
              <w:rPr>
                <w:rFonts w:ascii="Times New Roman" w:hAnsi="Times New Roman"/>
                <w:sz w:val="24"/>
                <w:szCs w:val="24"/>
              </w:rPr>
              <w:t>Разработка и совершенствование банка диагностических методик для детей и педагогов МКДОУ</w:t>
            </w:r>
          </w:p>
        </w:tc>
        <w:tc>
          <w:tcPr>
            <w:tcW w:w="2409" w:type="dxa"/>
          </w:tcPr>
          <w:p w:rsidR="00134337" w:rsidRPr="00C66D29" w:rsidRDefault="00134337" w:rsidP="00C66D29">
            <w:pPr>
              <w:spacing w:after="0" w:line="240" w:lineRule="auto"/>
              <w:rPr>
                <w:rFonts w:ascii="Times New Roman" w:hAnsi="Times New Roman"/>
                <w:sz w:val="24"/>
                <w:szCs w:val="24"/>
              </w:rPr>
            </w:pPr>
            <w:r w:rsidRPr="00C66D29">
              <w:rPr>
                <w:rFonts w:ascii="Times New Roman" w:hAnsi="Times New Roman"/>
                <w:sz w:val="24"/>
                <w:szCs w:val="24"/>
              </w:rPr>
              <w:t>Без финансирования</w:t>
            </w:r>
          </w:p>
        </w:tc>
        <w:tc>
          <w:tcPr>
            <w:tcW w:w="1755" w:type="dxa"/>
          </w:tcPr>
          <w:p w:rsidR="00134337" w:rsidRPr="00C66D29" w:rsidRDefault="00134337" w:rsidP="00C66D29">
            <w:pPr>
              <w:spacing w:after="0" w:line="240" w:lineRule="auto"/>
              <w:rPr>
                <w:rFonts w:ascii="Times New Roman" w:hAnsi="Times New Roman"/>
                <w:sz w:val="24"/>
                <w:szCs w:val="24"/>
              </w:rPr>
            </w:pPr>
            <w:r w:rsidRPr="00C66D29">
              <w:rPr>
                <w:rFonts w:ascii="Times New Roman" w:hAnsi="Times New Roman"/>
                <w:sz w:val="24"/>
                <w:szCs w:val="24"/>
              </w:rPr>
              <w:t>Заведующий МКДОУ, старший воспитатель, педагоги МКДОУ</w:t>
            </w:r>
          </w:p>
        </w:tc>
      </w:tr>
      <w:tr w:rsidR="00134337" w:rsidRPr="00C66D29" w:rsidTr="00360713">
        <w:tc>
          <w:tcPr>
            <w:tcW w:w="540" w:type="dxa"/>
          </w:tcPr>
          <w:p w:rsidR="00134337" w:rsidRPr="00C66D29" w:rsidRDefault="00134337" w:rsidP="00C66D29">
            <w:pPr>
              <w:spacing w:after="0" w:line="240" w:lineRule="auto"/>
              <w:rPr>
                <w:rFonts w:ascii="Times New Roman" w:hAnsi="Times New Roman"/>
                <w:sz w:val="24"/>
                <w:szCs w:val="24"/>
              </w:rPr>
            </w:pPr>
            <w:r w:rsidRPr="00C66D29">
              <w:rPr>
                <w:rFonts w:ascii="Times New Roman" w:hAnsi="Times New Roman"/>
                <w:sz w:val="24"/>
                <w:szCs w:val="24"/>
              </w:rPr>
              <w:t>4</w:t>
            </w:r>
          </w:p>
        </w:tc>
        <w:tc>
          <w:tcPr>
            <w:tcW w:w="2012" w:type="dxa"/>
          </w:tcPr>
          <w:p w:rsidR="00134337" w:rsidRPr="00C66D29" w:rsidRDefault="00134337" w:rsidP="00C66D29">
            <w:pPr>
              <w:spacing w:after="0" w:line="240" w:lineRule="auto"/>
              <w:rPr>
                <w:rFonts w:ascii="Times New Roman" w:hAnsi="Times New Roman"/>
                <w:sz w:val="24"/>
                <w:szCs w:val="24"/>
              </w:rPr>
            </w:pPr>
            <w:r w:rsidRPr="00C66D29">
              <w:rPr>
                <w:rFonts w:ascii="Times New Roman" w:hAnsi="Times New Roman"/>
                <w:sz w:val="24"/>
                <w:szCs w:val="24"/>
              </w:rPr>
              <w:t>Проведение мероприятий по адаптации  детей  в МКДОУ</w:t>
            </w:r>
          </w:p>
        </w:tc>
        <w:tc>
          <w:tcPr>
            <w:tcW w:w="1276" w:type="dxa"/>
          </w:tcPr>
          <w:p w:rsidR="00134337" w:rsidRPr="00C66D29" w:rsidRDefault="00134337" w:rsidP="00C66D29">
            <w:pPr>
              <w:spacing w:after="0" w:line="240" w:lineRule="auto"/>
              <w:rPr>
                <w:rFonts w:ascii="Times New Roman" w:hAnsi="Times New Roman"/>
                <w:sz w:val="24"/>
                <w:szCs w:val="24"/>
              </w:rPr>
            </w:pPr>
            <w:r w:rsidRPr="00C66D29">
              <w:rPr>
                <w:rFonts w:ascii="Times New Roman" w:hAnsi="Times New Roman"/>
                <w:sz w:val="24"/>
                <w:szCs w:val="24"/>
              </w:rPr>
              <w:t>2021-2026</w:t>
            </w:r>
          </w:p>
        </w:tc>
        <w:tc>
          <w:tcPr>
            <w:tcW w:w="2268" w:type="dxa"/>
          </w:tcPr>
          <w:p w:rsidR="00134337" w:rsidRPr="00C66D29" w:rsidRDefault="00134337" w:rsidP="00C66D29">
            <w:pPr>
              <w:spacing w:after="0" w:line="240" w:lineRule="auto"/>
              <w:rPr>
                <w:rFonts w:ascii="Times New Roman" w:hAnsi="Times New Roman"/>
                <w:sz w:val="24"/>
                <w:szCs w:val="24"/>
              </w:rPr>
            </w:pPr>
            <w:r w:rsidRPr="00C66D29">
              <w:rPr>
                <w:rFonts w:ascii="Times New Roman" w:hAnsi="Times New Roman"/>
                <w:sz w:val="24"/>
                <w:szCs w:val="24"/>
              </w:rPr>
              <w:t>Групповая и индивидуальная работа с детьми и родителями, проводимая специалистами, воспитателями групп</w:t>
            </w:r>
          </w:p>
        </w:tc>
        <w:tc>
          <w:tcPr>
            <w:tcW w:w="2409" w:type="dxa"/>
          </w:tcPr>
          <w:p w:rsidR="00134337" w:rsidRPr="00C66D29" w:rsidRDefault="00134337" w:rsidP="00C66D29">
            <w:pPr>
              <w:spacing w:after="0" w:line="240" w:lineRule="auto"/>
              <w:rPr>
                <w:rFonts w:ascii="Times New Roman" w:hAnsi="Times New Roman"/>
                <w:sz w:val="24"/>
                <w:szCs w:val="24"/>
              </w:rPr>
            </w:pPr>
            <w:r w:rsidRPr="00C66D29">
              <w:rPr>
                <w:rFonts w:ascii="Times New Roman" w:hAnsi="Times New Roman"/>
                <w:sz w:val="24"/>
                <w:szCs w:val="24"/>
              </w:rPr>
              <w:t>Без финансирования</w:t>
            </w:r>
          </w:p>
        </w:tc>
        <w:tc>
          <w:tcPr>
            <w:tcW w:w="1755" w:type="dxa"/>
          </w:tcPr>
          <w:p w:rsidR="00134337" w:rsidRPr="00C66D29" w:rsidRDefault="00134337" w:rsidP="00C66D29">
            <w:pPr>
              <w:spacing w:after="0" w:line="240" w:lineRule="auto"/>
              <w:rPr>
                <w:rFonts w:ascii="Times New Roman" w:hAnsi="Times New Roman"/>
                <w:sz w:val="24"/>
                <w:szCs w:val="24"/>
              </w:rPr>
            </w:pPr>
            <w:r w:rsidRPr="00C66D29">
              <w:rPr>
                <w:rFonts w:ascii="Times New Roman" w:hAnsi="Times New Roman"/>
                <w:sz w:val="24"/>
                <w:szCs w:val="24"/>
              </w:rPr>
              <w:t>Заведующий МКДОУ, старший воспитатель, специалисты МКДОУ</w:t>
            </w:r>
          </w:p>
        </w:tc>
      </w:tr>
      <w:tr w:rsidR="00134337" w:rsidRPr="00C66D29" w:rsidTr="00360713">
        <w:tc>
          <w:tcPr>
            <w:tcW w:w="540" w:type="dxa"/>
          </w:tcPr>
          <w:p w:rsidR="00134337" w:rsidRPr="00C66D29" w:rsidRDefault="00134337" w:rsidP="00C66D29">
            <w:pPr>
              <w:spacing w:after="0" w:line="240" w:lineRule="auto"/>
              <w:rPr>
                <w:rFonts w:ascii="Times New Roman" w:hAnsi="Times New Roman"/>
                <w:sz w:val="24"/>
                <w:szCs w:val="24"/>
              </w:rPr>
            </w:pPr>
            <w:r w:rsidRPr="00C66D29">
              <w:rPr>
                <w:rFonts w:ascii="Times New Roman" w:hAnsi="Times New Roman"/>
                <w:sz w:val="24"/>
                <w:szCs w:val="24"/>
              </w:rPr>
              <w:t>5</w:t>
            </w:r>
          </w:p>
        </w:tc>
        <w:tc>
          <w:tcPr>
            <w:tcW w:w="2012" w:type="dxa"/>
          </w:tcPr>
          <w:p w:rsidR="00134337" w:rsidRPr="00C66D29" w:rsidRDefault="00134337" w:rsidP="00C66D29">
            <w:pPr>
              <w:spacing w:after="0" w:line="240" w:lineRule="auto"/>
              <w:rPr>
                <w:rFonts w:ascii="Times New Roman" w:hAnsi="Times New Roman"/>
                <w:sz w:val="24"/>
                <w:szCs w:val="24"/>
              </w:rPr>
            </w:pPr>
            <w:r w:rsidRPr="00C66D29">
              <w:rPr>
                <w:rFonts w:ascii="Times New Roman" w:hAnsi="Times New Roman"/>
                <w:sz w:val="24"/>
                <w:szCs w:val="24"/>
              </w:rPr>
              <w:t>Развитие проектной деятельности ОУ: уточнение концептуальных направлений развития ОУ</w:t>
            </w:r>
          </w:p>
        </w:tc>
        <w:tc>
          <w:tcPr>
            <w:tcW w:w="1276" w:type="dxa"/>
          </w:tcPr>
          <w:p w:rsidR="00134337" w:rsidRPr="00C66D29" w:rsidRDefault="00134337" w:rsidP="00C66D29">
            <w:pPr>
              <w:spacing w:after="0" w:line="240" w:lineRule="auto"/>
              <w:rPr>
                <w:rFonts w:ascii="Times New Roman" w:hAnsi="Times New Roman"/>
                <w:sz w:val="24"/>
                <w:szCs w:val="24"/>
              </w:rPr>
            </w:pPr>
            <w:r w:rsidRPr="00C66D29">
              <w:rPr>
                <w:rFonts w:ascii="Times New Roman" w:hAnsi="Times New Roman"/>
                <w:sz w:val="24"/>
                <w:szCs w:val="24"/>
              </w:rPr>
              <w:t>2021-2022</w:t>
            </w:r>
          </w:p>
        </w:tc>
        <w:tc>
          <w:tcPr>
            <w:tcW w:w="2268" w:type="dxa"/>
          </w:tcPr>
          <w:p w:rsidR="00134337" w:rsidRPr="00C66D29" w:rsidRDefault="00134337" w:rsidP="00C66D29">
            <w:pPr>
              <w:spacing w:after="0" w:line="240" w:lineRule="auto"/>
              <w:rPr>
                <w:rFonts w:ascii="Times New Roman" w:hAnsi="Times New Roman"/>
                <w:sz w:val="24"/>
                <w:szCs w:val="24"/>
              </w:rPr>
            </w:pPr>
            <w:r w:rsidRPr="00C66D29">
              <w:rPr>
                <w:rFonts w:ascii="Times New Roman" w:hAnsi="Times New Roman"/>
                <w:sz w:val="24"/>
                <w:szCs w:val="24"/>
              </w:rPr>
              <w:t>Работа творческой группы - планирование, аналитическая деятельность</w:t>
            </w:r>
          </w:p>
        </w:tc>
        <w:tc>
          <w:tcPr>
            <w:tcW w:w="2409" w:type="dxa"/>
          </w:tcPr>
          <w:p w:rsidR="00134337" w:rsidRPr="00C66D29" w:rsidRDefault="00134337" w:rsidP="00C66D29">
            <w:pPr>
              <w:spacing w:after="0" w:line="240" w:lineRule="auto"/>
              <w:rPr>
                <w:rFonts w:ascii="Times New Roman" w:hAnsi="Times New Roman"/>
                <w:sz w:val="24"/>
                <w:szCs w:val="24"/>
              </w:rPr>
            </w:pPr>
            <w:r w:rsidRPr="00C66D29">
              <w:rPr>
                <w:rFonts w:ascii="Times New Roman" w:hAnsi="Times New Roman"/>
                <w:sz w:val="24"/>
                <w:szCs w:val="24"/>
              </w:rPr>
              <w:t>Без финансирования</w:t>
            </w:r>
          </w:p>
        </w:tc>
        <w:tc>
          <w:tcPr>
            <w:tcW w:w="1755" w:type="dxa"/>
          </w:tcPr>
          <w:p w:rsidR="00134337" w:rsidRPr="00C66D29" w:rsidRDefault="00134337" w:rsidP="00C66D29">
            <w:pPr>
              <w:spacing w:after="0" w:line="240" w:lineRule="auto"/>
              <w:rPr>
                <w:rFonts w:ascii="Times New Roman" w:hAnsi="Times New Roman"/>
                <w:sz w:val="24"/>
                <w:szCs w:val="24"/>
              </w:rPr>
            </w:pPr>
            <w:r w:rsidRPr="00C66D29">
              <w:rPr>
                <w:rFonts w:ascii="Times New Roman" w:hAnsi="Times New Roman"/>
                <w:sz w:val="24"/>
                <w:szCs w:val="24"/>
              </w:rPr>
              <w:t>Заведующий МКДОУ, старший воспитатель, педагоги МКДОУ</w:t>
            </w:r>
          </w:p>
        </w:tc>
      </w:tr>
      <w:tr w:rsidR="00134337" w:rsidRPr="00C66D29" w:rsidTr="00360713">
        <w:tc>
          <w:tcPr>
            <w:tcW w:w="540" w:type="dxa"/>
          </w:tcPr>
          <w:p w:rsidR="00134337" w:rsidRPr="00C66D29" w:rsidRDefault="00134337" w:rsidP="00C66D29">
            <w:pPr>
              <w:spacing w:after="0" w:line="240" w:lineRule="auto"/>
              <w:rPr>
                <w:rFonts w:ascii="Times New Roman" w:hAnsi="Times New Roman"/>
                <w:sz w:val="24"/>
                <w:szCs w:val="24"/>
              </w:rPr>
            </w:pPr>
            <w:r w:rsidRPr="00C66D29">
              <w:rPr>
                <w:rFonts w:ascii="Times New Roman" w:hAnsi="Times New Roman"/>
                <w:sz w:val="24"/>
                <w:szCs w:val="24"/>
              </w:rPr>
              <w:t>6</w:t>
            </w:r>
          </w:p>
        </w:tc>
        <w:tc>
          <w:tcPr>
            <w:tcW w:w="2012" w:type="dxa"/>
          </w:tcPr>
          <w:p w:rsidR="00134337" w:rsidRPr="00C66D29" w:rsidRDefault="00134337" w:rsidP="00C66D29">
            <w:pPr>
              <w:spacing w:after="0" w:line="240" w:lineRule="auto"/>
              <w:rPr>
                <w:rFonts w:ascii="Times New Roman" w:hAnsi="Times New Roman"/>
                <w:sz w:val="24"/>
                <w:szCs w:val="24"/>
              </w:rPr>
            </w:pPr>
            <w:r w:rsidRPr="00C66D29">
              <w:rPr>
                <w:rFonts w:ascii="Times New Roman" w:hAnsi="Times New Roman"/>
                <w:sz w:val="24"/>
                <w:szCs w:val="24"/>
              </w:rPr>
              <w:t>Разработка системы планирования (ежедневного, перспективного,  в соответствии с реализуемыми образовательными программами и проектами)</w:t>
            </w:r>
          </w:p>
        </w:tc>
        <w:tc>
          <w:tcPr>
            <w:tcW w:w="1276" w:type="dxa"/>
          </w:tcPr>
          <w:p w:rsidR="00134337" w:rsidRPr="00C66D29" w:rsidRDefault="00134337" w:rsidP="00C66D29">
            <w:pPr>
              <w:spacing w:after="0" w:line="240" w:lineRule="auto"/>
              <w:rPr>
                <w:rFonts w:ascii="Times New Roman" w:hAnsi="Times New Roman"/>
                <w:sz w:val="24"/>
                <w:szCs w:val="24"/>
              </w:rPr>
            </w:pPr>
            <w:r w:rsidRPr="00C66D29">
              <w:rPr>
                <w:rFonts w:ascii="Times New Roman" w:hAnsi="Times New Roman"/>
                <w:sz w:val="24"/>
                <w:szCs w:val="24"/>
              </w:rPr>
              <w:t>2021-2022</w:t>
            </w:r>
          </w:p>
        </w:tc>
        <w:tc>
          <w:tcPr>
            <w:tcW w:w="2268" w:type="dxa"/>
          </w:tcPr>
          <w:p w:rsidR="00134337" w:rsidRPr="00C66D29" w:rsidRDefault="00134337" w:rsidP="00C66D29">
            <w:pPr>
              <w:spacing w:after="0" w:line="240" w:lineRule="auto"/>
              <w:rPr>
                <w:rFonts w:ascii="Times New Roman" w:hAnsi="Times New Roman"/>
                <w:sz w:val="24"/>
                <w:szCs w:val="24"/>
              </w:rPr>
            </w:pPr>
          </w:p>
        </w:tc>
        <w:tc>
          <w:tcPr>
            <w:tcW w:w="2409" w:type="dxa"/>
          </w:tcPr>
          <w:p w:rsidR="00134337" w:rsidRPr="00C66D29" w:rsidRDefault="00134337" w:rsidP="00C66D29">
            <w:pPr>
              <w:spacing w:after="0" w:line="240" w:lineRule="auto"/>
              <w:rPr>
                <w:rFonts w:ascii="Times New Roman" w:hAnsi="Times New Roman"/>
                <w:sz w:val="24"/>
                <w:szCs w:val="24"/>
              </w:rPr>
            </w:pPr>
            <w:r w:rsidRPr="00C66D29">
              <w:rPr>
                <w:rFonts w:ascii="Times New Roman" w:hAnsi="Times New Roman"/>
                <w:sz w:val="24"/>
                <w:szCs w:val="24"/>
              </w:rPr>
              <w:t>Без финансирования</w:t>
            </w:r>
          </w:p>
        </w:tc>
        <w:tc>
          <w:tcPr>
            <w:tcW w:w="1755" w:type="dxa"/>
          </w:tcPr>
          <w:p w:rsidR="00134337" w:rsidRPr="00C66D29" w:rsidRDefault="00134337" w:rsidP="00C66D29">
            <w:pPr>
              <w:spacing w:after="0" w:line="240" w:lineRule="auto"/>
              <w:rPr>
                <w:rFonts w:ascii="Times New Roman" w:hAnsi="Times New Roman"/>
                <w:sz w:val="24"/>
                <w:szCs w:val="24"/>
              </w:rPr>
            </w:pPr>
            <w:r w:rsidRPr="00C66D29">
              <w:rPr>
                <w:rFonts w:ascii="Times New Roman" w:hAnsi="Times New Roman"/>
                <w:sz w:val="24"/>
                <w:szCs w:val="24"/>
              </w:rPr>
              <w:t>Старший воспитатель, педагоги МКДОУ</w:t>
            </w:r>
          </w:p>
        </w:tc>
      </w:tr>
      <w:tr w:rsidR="00134337" w:rsidRPr="00C66D29" w:rsidTr="00360713">
        <w:tc>
          <w:tcPr>
            <w:tcW w:w="540" w:type="dxa"/>
          </w:tcPr>
          <w:p w:rsidR="00134337" w:rsidRPr="00C66D29" w:rsidRDefault="00134337" w:rsidP="00C66D29">
            <w:pPr>
              <w:spacing w:after="0" w:line="240" w:lineRule="auto"/>
              <w:rPr>
                <w:rFonts w:ascii="Times New Roman" w:hAnsi="Times New Roman"/>
                <w:sz w:val="24"/>
                <w:szCs w:val="24"/>
              </w:rPr>
            </w:pPr>
            <w:r w:rsidRPr="00C66D29">
              <w:rPr>
                <w:rFonts w:ascii="Times New Roman" w:hAnsi="Times New Roman"/>
                <w:sz w:val="24"/>
                <w:szCs w:val="24"/>
              </w:rPr>
              <w:t>7</w:t>
            </w:r>
          </w:p>
        </w:tc>
        <w:tc>
          <w:tcPr>
            <w:tcW w:w="2012" w:type="dxa"/>
          </w:tcPr>
          <w:p w:rsidR="00134337" w:rsidRPr="00C66D29" w:rsidRDefault="00134337" w:rsidP="00C66D29">
            <w:pPr>
              <w:spacing w:after="0" w:line="240" w:lineRule="auto"/>
              <w:rPr>
                <w:rFonts w:ascii="Times New Roman" w:hAnsi="Times New Roman"/>
                <w:sz w:val="24"/>
                <w:szCs w:val="24"/>
              </w:rPr>
            </w:pPr>
            <w:r w:rsidRPr="00C66D29">
              <w:rPr>
                <w:rFonts w:ascii="Times New Roman" w:hAnsi="Times New Roman"/>
                <w:sz w:val="24"/>
                <w:szCs w:val="24"/>
              </w:rPr>
              <w:t>Разработка системы контроля качества оказываемых образовательных услуг</w:t>
            </w:r>
          </w:p>
        </w:tc>
        <w:tc>
          <w:tcPr>
            <w:tcW w:w="1276" w:type="dxa"/>
          </w:tcPr>
          <w:p w:rsidR="00134337" w:rsidRPr="00C66D29" w:rsidRDefault="00134337" w:rsidP="00C66D29">
            <w:pPr>
              <w:spacing w:after="0" w:line="240" w:lineRule="auto"/>
              <w:rPr>
                <w:rFonts w:ascii="Times New Roman" w:hAnsi="Times New Roman"/>
                <w:sz w:val="24"/>
                <w:szCs w:val="24"/>
              </w:rPr>
            </w:pPr>
            <w:r w:rsidRPr="00C66D29">
              <w:rPr>
                <w:rFonts w:ascii="Times New Roman" w:hAnsi="Times New Roman"/>
                <w:sz w:val="24"/>
                <w:szCs w:val="24"/>
              </w:rPr>
              <w:t>2021-2023</w:t>
            </w:r>
          </w:p>
        </w:tc>
        <w:tc>
          <w:tcPr>
            <w:tcW w:w="2268" w:type="dxa"/>
          </w:tcPr>
          <w:p w:rsidR="00134337" w:rsidRPr="00C66D29" w:rsidRDefault="00134337" w:rsidP="00C66D29">
            <w:pPr>
              <w:spacing w:after="0" w:line="240" w:lineRule="auto"/>
              <w:rPr>
                <w:rFonts w:ascii="Times New Roman" w:hAnsi="Times New Roman"/>
                <w:sz w:val="24"/>
                <w:szCs w:val="24"/>
              </w:rPr>
            </w:pPr>
          </w:p>
        </w:tc>
        <w:tc>
          <w:tcPr>
            <w:tcW w:w="2409" w:type="dxa"/>
          </w:tcPr>
          <w:p w:rsidR="00134337" w:rsidRPr="00C66D29" w:rsidRDefault="00134337" w:rsidP="00C66D29">
            <w:pPr>
              <w:spacing w:after="0" w:line="240" w:lineRule="auto"/>
              <w:rPr>
                <w:rFonts w:ascii="Times New Roman" w:hAnsi="Times New Roman"/>
                <w:sz w:val="24"/>
                <w:szCs w:val="24"/>
              </w:rPr>
            </w:pPr>
            <w:r w:rsidRPr="00C66D29">
              <w:rPr>
                <w:rFonts w:ascii="Times New Roman" w:hAnsi="Times New Roman"/>
                <w:sz w:val="24"/>
                <w:szCs w:val="24"/>
              </w:rPr>
              <w:t>Без финансирования</w:t>
            </w:r>
          </w:p>
        </w:tc>
        <w:tc>
          <w:tcPr>
            <w:tcW w:w="1755" w:type="dxa"/>
          </w:tcPr>
          <w:p w:rsidR="00134337" w:rsidRPr="00C66D29" w:rsidRDefault="00134337" w:rsidP="00C66D29">
            <w:pPr>
              <w:spacing w:after="0" w:line="240" w:lineRule="auto"/>
              <w:rPr>
                <w:rFonts w:ascii="Times New Roman" w:hAnsi="Times New Roman"/>
                <w:sz w:val="24"/>
                <w:szCs w:val="24"/>
              </w:rPr>
            </w:pPr>
            <w:r w:rsidRPr="00C66D29">
              <w:rPr>
                <w:rFonts w:ascii="Times New Roman" w:hAnsi="Times New Roman"/>
                <w:sz w:val="24"/>
                <w:szCs w:val="24"/>
              </w:rPr>
              <w:t>Заведующий МКДОУ, старший воспитатель</w:t>
            </w:r>
          </w:p>
        </w:tc>
      </w:tr>
      <w:tr w:rsidR="00134337" w:rsidRPr="00C66D29" w:rsidTr="00360713">
        <w:tc>
          <w:tcPr>
            <w:tcW w:w="540" w:type="dxa"/>
          </w:tcPr>
          <w:p w:rsidR="00134337" w:rsidRPr="00C66D29" w:rsidRDefault="00134337" w:rsidP="00C66D29">
            <w:pPr>
              <w:spacing w:after="0" w:line="240" w:lineRule="auto"/>
              <w:rPr>
                <w:rFonts w:ascii="Times New Roman" w:hAnsi="Times New Roman"/>
                <w:sz w:val="24"/>
                <w:szCs w:val="24"/>
              </w:rPr>
            </w:pPr>
            <w:r w:rsidRPr="00C66D29">
              <w:rPr>
                <w:rFonts w:ascii="Times New Roman" w:hAnsi="Times New Roman"/>
                <w:sz w:val="24"/>
                <w:szCs w:val="24"/>
              </w:rPr>
              <w:t>8</w:t>
            </w:r>
          </w:p>
        </w:tc>
        <w:tc>
          <w:tcPr>
            <w:tcW w:w="2012" w:type="dxa"/>
          </w:tcPr>
          <w:p w:rsidR="00134337" w:rsidRPr="00C66D29" w:rsidRDefault="00134337" w:rsidP="00C66D29">
            <w:pPr>
              <w:spacing w:after="0" w:line="240" w:lineRule="auto"/>
              <w:rPr>
                <w:rFonts w:ascii="Times New Roman" w:hAnsi="Times New Roman"/>
                <w:sz w:val="24"/>
                <w:szCs w:val="24"/>
              </w:rPr>
            </w:pPr>
            <w:r w:rsidRPr="00C66D29">
              <w:rPr>
                <w:rFonts w:ascii="Times New Roman" w:hAnsi="Times New Roman"/>
                <w:sz w:val="24"/>
                <w:szCs w:val="24"/>
              </w:rPr>
              <w:t>Составление плана взаимодействия педагогов, родителей, специалистов по направлениям развития воспитанников</w:t>
            </w:r>
          </w:p>
        </w:tc>
        <w:tc>
          <w:tcPr>
            <w:tcW w:w="1276" w:type="dxa"/>
          </w:tcPr>
          <w:p w:rsidR="00134337" w:rsidRPr="00C66D29" w:rsidRDefault="00134337" w:rsidP="00C66D29">
            <w:pPr>
              <w:spacing w:after="0" w:line="240" w:lineRule="auto"/>
              <w:rPr>
                <w:rFonts w:ascii="Times New Roman" w:hAnsi="Times New Roman"/>
                <w:sz w:val="24"/>
                <w:szCs w:val="24"/>
              </w:rPr>
            </w:pPr>
            <w:r w:rsidRPr="00C66D29">
              <w:rPr>
                <w:rFonts w:ascii="Times New Roman" w:hAnsi="Times New Roman"/>
                <w:sz w:val="24"/>
                <w:szCs w:val="24"/>
              </w:rPr>
              <w:t>2021-2022</w:t>
            </w:r>
          </w:p>
        </w:tc>
        <w:tc>
          <w:tcPr>
            <w:tcW w:w="2268" w:type="dxa"/>
          </w:tcPr>
          <w:p w:rsidR="00134337" w:rsidRPr="00C66D29" w:rsidRDefault="00134337" w:rsidP="00C66D29">
            <w:pPr>
              <w:spacing w:after="0" w:line="240" w:lineRule="auto"/>
              <w:rPr>
                <w:rFonts w:ascii="Times New Roman" w:hAnsi="Times New Roman"/>
                <w:sz w:val="24"/>
                <w:szCs w:val="24"/>
              </w:rPr>
            </w:pPr>
          </w:p>
        </w:tc>
        <w:tc>
          <w:tcPr>
            <w:tcW w:w="2409" w:type="dxa"/>
          </w:tcPr>
          <w:p w:rsidR="00134337" w:rsidRPr="00C66D29" w:rsidRDefault="00134337" w:rsidP="00C66D29">
            <w:pPr>
              <w:spacing w:after="0" w:line="240" w:lineRule="auto"/>
              <w:rPr>
                <w:rFonts w:ascii="Times New Roman" w:hAnsi="Times New Roman"/>
                <w:sz w:val="24"/>
                <w:szCs w:val="24"/>
              </w:rPr>
            </w:pPr>
            <w:r w:rsidRPr="00C66D29">
              <w:rPr>
                <w:rFonts w:ascii="Times New Roman" w:hAnsi="Times New Roman"/>
                <w:sz w:val="24"/>
                <w:szCs w:val="24"/>
              </w:rPr>
              <w:t>Без финансирования</w:t>
            </w:r>
          </w:p>
        </w:tc>
        <w:tc>
          <w:tcPr>
            <w:tcW w:w="1755" w:type="dxa"/>
          </w:tcPr>
          <w:p w:rsidR="00134337" w:rsidRPr="00C66D29" w:rsidRDefault="00134337" w:rsidP="00C66D29">
            <w:pPr>
              <w:spacing w:after="0" w:line="240" w:lineRule="auto"/>
              <w:rPr>
                <w:rFonts w:ascii="Times New Roman" w:hAnsi="Times New Roman"/>
                <w:sz w:val="24"/>
                <w:szCs w:val="24"/>
              </w:rPr>
            </w:pPr>
            <w:r w:rsidRPr="00C66D29">
              <w:rPr>
                <w:rFonts w:ascii="Times New Roman" w:hAnsi="Times New Roman"/>
                <w:sz w:val="24"/>
                <w:szCs w:val="24"/>
              </w:rPr>
              <w:t>Заведующий МКДОУ, старший воспитатель</w:t>
            </w:r>
          </w:p>
        </w:tc>
      </w:tr>
      <w:tr w:rsidR="00134337" w:rsidRPr="00C66D29" w:rsidTr="00360713">
        <w:tc>
          <w:tcPr>
            <w:tcW w:w="540" w:type="dxa"/>
          </w:tcPr>
          <w:p w:rsidR="00134337" w:rsidRPr="00C66D29" w:rsidRDefault="00134337" w:rsidP="00C66D29">
            <w:pPr>
              <w:spacing w:after="0" w:line="240" w:lineRule="auto"/>
              <w:rPr>
                <w:rFonts w:ascii="Times New Roman" w:hAnsi="Times New Roman"/>
                <w:sz w:val="24"/>
                <w:szCs w:val="24"/>
              </w:rPr>
            </w:pPr>
            <w:r w:rsidRPr="00C66D29">
              <w:rPr>
                <w:rFonts w:ascii="Times New Roman" w:hAnsi="Times New Roman"/>
                <w:sz w:val="24"/>
                <w:szCs w:val="24"/>
              </w:rPr>
              <w:t>9</w:t>
            </w:r>
          </w:p>
        </w:tc>
        <w:tc>
          <w:tcPr>
            <w:tcW w:w="2012" w:type="dxa"/>
          </w:tcPr>
          <w:p w:rsidR="00134337" w:rsidRPr="00C66D29" w:rsidRDefault="00134337" w:rsidP="00C66D29">
            <w:pPr>
              <w:spacing w:after="0" w:line="240" w:lineRule="auto"/>
              <w:rPr>
                <w:rFonts w:ascii="Times New Roman" w:hAnsi="Times New Roman"/>
                <w:sz w:val="24"/>
                <w:szCs w:val="24"/>
              </w:rPr>
            </w:pPr>
            <w:r w:rsidRPr="00C66D29">
              <w:rPr>
                <w:rFonts w:ascii="Times New Roman" w:hAnsi="Times New Roman"/>
                <w:sz w:val="24"/>
                <w:szCs w:val="24"/>
              </w:rPr>
              <w:t>Разработка циклограммы мероприятий по повышению компетентности родителей в вопросах воспитания и образования детей   </w:t>
            </w:r>
          </w:p>
        </w:tc>
        <w:tc>
          <w:tcPr>
            <w:tcW w:w="1276" w:type="dxa"/>
          </w:tcPr>
          <w:p w:rsidR="00134337" w:rsidRPr="00C66D29" w:rsidRDefault="00134337" w:rsidP="00C66D29">
            <w:pPr>
              <w:spacing w:after="0" w:line="240" w:lineRule="auto"/>
              <w:rPr>
                <w:rFonts w:ascii="Times New Roman" w:hAnsi="Times New Roman"/>
                <w:sz w:val="24"/>
                <w:szCs w:val="24"/>
              </w:rPr>
            </w:pPr>
            <w:r w:rsidRPr="00C66D29">
              <w:rPr>
                <w:rFonts w:ascii="Times New Roman" w:hAnsi="Times New Roman"/>
                <w:sz w:val="24"/>
                <w:szCs w:val="24"/>
              </w:rPr>
              <w:t>2021-2026</w:t>
            </w:r>
          </w:p>
        </w:tc>
        <w:tc>
          <w:tcPr>
            <w:tcW w:w="2268" w:type="dxa"/>
          </w:tcPr>
          <w:p w:rsidR="00134337" w:rsidRPr="00C66D29" w:rsidRDefault="00134337" w:rsidP="00C66D29">
            <w:pPr>
              <w:spacing w:after="0" w:line="240" w:lineRule="auto"/>
              <w:rPr>
                <w:rFonts w:ascii="Times New Roman" w:hAnsi="Times New Roman"/>
                <w:sz w:val="24"/>
                <w:szCs w:val="24"/>
              </w:rPr>
            </w:pPr>
          </w:p>
        </w:tc>
        <w:tc>
          <w:tcPr>
            <w:tcW w:w="2409" w:type="dxa"/>
          </w:tcPr>
          <w:p w:rsidR="00134337" w:rsidRPr="00C66D29" w:rsidRDefault="00134337" w:rsidP="00C66D29">
            <w:pPr>
              <w:spacing w:after="0" w:line="240" w:lineRule="auto"/>
              <w:rPr>
                <w:rFonts w:ascii="Times New Roman" w:hAnsi="Times New Roman"/>
                <w:sz w:val="24"/>
                <w:szCs w:val="24"/>
              </w:rPr>
            </w:pPr>
            <w:r w:rsidRPr="00C66D29">
              <w:rPr>
                <w:rFonts w:ascii="Times New Roman" w:hAnsi="Times New Roman"/>
                <w:sz w:val="24"/>
                <w:szCs w:val="24"/>
              </w:rPr>
              <w:t>Без финансирования</w:t>
            </w:r>
          </w:p>
        </w:tc>
        <w:tc>
          <w:tcPr>
            <w:tcW w:w="1755" w:type="dxa"/>
          </w:tcPr>
          <w:p w:rsidR="00134337" w:rsidRPr="00C66D29" w:rsidRDefault="00134337" w:rsidP="00C66D29">
            <w:pPr>
              <w:spacing w:after="0" w:line="240" w:lineRule="auto"/>
              <w:rPr>
                <w:rFonts w:ascii="Times New Roman" w:hAnsi="Times New Roman"/>
                <w:sz w:val="24"/>
                <w:szCs w:val="24"/>
              </w:rPr>
            </w:pPr>
            <w:r w:rsidRPr="00C66D29">
              <w:rPr>
                <w:rFonts w:ascii="Times New Roman" w:hAnsi="Times New Roman"/>
                <w:sz w:val="24"/>
                <w:szCs w:val="24"/>
              </w:rPr>
              <w:t>Заведующий МКДОУ, старший воспитатель</w:t>
            </w:r>
          </w:p>
        </w:tc>
      </w:tr>
    </w:tbl>
    <w:p w:rsidR="00134337" w:rsidRPr="00C66D29" w:rsidRDefault="00134337" w:rsidP="00C66D29">
      <w:pPr>
        <w:spacing w:after="0" w:line="240" w:lineRule="auto"/>
        <w:rPr>
          <w:rFonts w:ascii="Times New Roman" w:hAnsi="Times New Roman"/>
          <w:b/>
          <w:bCs/>
          <w:sz w:val="24"/>
          <w:szCs w:val="24"/>
        </w:rPr>
      </w:pPr>
    </w:p>
    <w:p w:rsidR="00134337" w:rsidRPr="00C66D29" w:rsidRDefault="00134337" w:rsidP="00C66D29">
      <w:pPr>
        <w:spacing w:after="0" w:line="240" w:lineRule="auto"/>
        <w:jc w:val="both"/>
        <w:rPr>
          <w:rFonts w:ascii="Times New Roman" w:hAnsi="Times New Roman"/>
          <w:b/>
          <w:bCs/>
          <w:sz w:val="24"/>
          <w:szCs w:val="24"/>
        </w:rPr>
      </w:pPr>
      <w:r w:rsidRPr="00C66D29">
        <w:rPr>
          <w:rFonts w:ascii="Times New Roman" w:hAnsi="Times New Roman"/>
          <w:b/>
          <w:bCs/>
          <w:sz w:val="24"/>
          <w:szCs w:val="24"/>
        </w:rPr>
        <w:t>Социальный эффект:</w:t>
      </w:r>
    </w:p>
    <w:p w:rsidR="00134337" w:rsidRPr="00C66D29" w:rsidRDefault="00134337" w:rsidP="00C66D29">
      <w:pPr>
        <w:spacing w:after="0" w:line="240" w:lineRule="auto"/>
        <w:jc w:val="both"/>
        <w:rPr>
          <w:rFonts w:ascii="Times New Roman" w:hAnsi="Times New Roman"/>
          <w:sz w:val="24"/>
          <w:szCs w:val="24"/>
        </w:rPr>
      </w:pPr>
      <w:r w:rsidRPr="00C66D29">
        <w:rPr>
          <w:rFonts w:ascii="Times New Roman" w:hAnsi="Times New Roman"/>
          <w:sz w:val="24"/>
          <w:szCs w:val="24"/>
        </w:rPr>
        <w:t>Повышение качества образовательного процесса</w:t>
      </w:r>
      <w:bookmarkStart w:id="0" w:name="1.1"/>
      <w:bookmarkEnd w:id="0"/>
      <w:r w:rsidRPr="00C66D29">
        <w:rPr>
          <w:rFonts w:ascii="Times New Roman" w:hAnsi="Times New Roman"/>
          <w:sz w:val="24"/>
          <w:szCs w:val="24"/>
        </w:rPr>
        <w:t xml:space="preserve"> МКДОУ</w:t>
      </w:r>
    </w:p>
    <w:p w:rsidR="00134337" w:rsidRPr="00C66D29" w:rsidRDefault="00134337" w:rsidP="00C66D29">
      <w:pPr>
        <w:spacing w:after="0" w:line="240" w:lineRule="auto"/>
        <w:jc w:val="both"/>
        <w:rPr>
          <w:rFonts w:ascii="Times New Roman" w:hAnsi="Times New Roman"/>
          <w:sz w:val="24"/>
          <w:szCs w:val="24"/>
        </w:rPr>
      </w:pPr>
    </w:p>
    <w:p w:rsidR="00134337" w:rsidRPr="00C66D29" w:rsidRDefault="00134337" w:rsidP="00C66D29">
      <w:pPr>
        <w:spacing w:after="0" w:line="240" w:lineRule="auto"/>
        <w:jc w:val="center"/>
        <w:rPr>
          <w:rFonts w:ascii="Times New Roman" w:hAnsi="Times New Roman"/>
          <w:b/>
          <w:bCs/>
          <w:sz w:val="24"/>
          <w:szCs w:val="24"/>
        </w:rPr>
      </w:pPr>
    </w:p>
    <w:p w:rsidR="00134337" w:rsidRPr="00C66D29" w:rsidRDefault="00134337" w:rsidP="00C66D29">
      <w:pPr>
        <w:spacing w:after="0" w:line="240" w:lineRule="auto"/>
        <w:jc w:val="center"/>
        <w:rPr>
          <w:rFonts w:ascii="Times New Roman" w:hAnsi="Times New Roman"/>
          <w:b/>
          <w:bCs/>
          <w:sz w:val="24"/>
          <w:szCs w:val="24"/>
        </w:rPr>
      </w:pPr>
    </w:p>
    <w:p w:rsidR="00134337" w:rsidRPr="00C66D29" w:rsidRDefault="00134337" w:rsidP="00C66D29">
      <w:pPr>
        <w:spacing w:after="0" w:line="240" w:lineRule="auto"/>
        <w:jc w:val="center"/>
        <w:rPr>
          <w:rFonts w:ascii="Times New Roman" w:hAnsi="Times New Roman"/>
          <w:b/>
          <w:bCs/>
          <w:sz w:val="24"/>
          <w:szCs w:val="24"/>
        </w:rPr>
      </w:pPr>
    </w:p>
    <w:p w:rsidR="00134337" w:rsidRPr="00C66D29" w:rsidRDefault="00134337" w:rsidP="00C66D29">
      <w:pPr>
        <w:spacing w:after="0" w:line="240" w:lineRule="auto"/>
        <w:jc w:val="center"/>
        <w:rPr>
          <w:rFonts w:ascii="Times New Roman" w:hAnsi="Times New Roman"/>
          <w:b/>
          <w:bCs/>
          <w:sz w:val="24"/>
          <w:szCs w:val="24"/>
        </w:rPr>
      </w:pPr>
    </w:p>
    <w:p w:rsidR="00134337" w:rsidRDefault="00134337" w:rsidP="00494CF1">
      <w:pPr>
        <w:jc w:val="center"/>
        <w:rPr>
          <w:rFonts w:ascii="Times New Roman" w:hAnsi="Times New Roman"/>
          <w:b/>
          <w:bCs/>
          <w:sz w:val="24"/>
          <w:szCs w:val="24"/>
        </w:rPr>
      </w:pPr>
    </w:p>
    <w:p w:rsidR="00134337" w:rsidRDefault="00134337" w:rsidP="00494CF1">
      <w:pPr>
        <w:jc w:val="center"/>
        <w:rPr>
          <w:rFonts w:ascii="Times New Roman" w:hAnsi="Times New Roman"/>
          <w:b/>
          <w:bCs/>
          <w:sz w:val="24"/>
          <w:szCs w:val="24"/>
        </w:rPr>
      </w:pPr>
    </w:p>
    <w:p w:rsidR="00134337" w:rsidRPr="00AB7545" w:rsidRDefault="00134337" w:rsidP="00C66D29">
      <w:pPr>
        <w:spacing w:after="0"/>
        <w:jc w:val="center"/>
        <w:rPr>
          <w:rFonts w:ascii="Times New Roman" w:hAnsi="Times New Roman"/>
          <w:b/>
          <w:bCs/>
          <w:sz w:val="24"/>
          <w:szCs w:val="24"/>
        </w:rPr>
      </w:pPr>
      <w:r w:rsidRPr="00AB7545">
        <w:rPr>
          <w:rFonts w:ascii="Times New Roman" w:hAnsi="Times New Roman"/>
          <w:b/>
          <w:bCs/>
          <w:sz w:val="24"/>
          <w:szCs w:val="24"/>
        </w:rPr>
        <w:t>Проект 1.1. Оптимизация программного обеспечения, методик, технологий.</w:t>
      </w:r>
    </w:p>
    <w:p w:rsidR="00134337" w:rsidRPr="00AB7545" w:rsidRDefault="00134337" w:rsidP="00C66D29">
      <w:pPr>
        <w:spacing w:after="0"/>
        <w:jc w:val="both"/>
        <w:rPr>
          <w:rFonts w:ascii="Times New Roman" w:hAnsi="Times New Roman"/>
          <w:sz w:val="24"/>
          <w:szCs w:val="24"/>
        </w:rPr>
      </w:pPr>
      <w:r w:rsidRPr="00AB7545">
        <w:rPr>
          <w:rFonts w:ascii="Times New Roman" w:hAnsi="Times New Roman"/>
          <w:b/>
          <w:bCs/>
          <w:i/>
          <w:iCs/>
          <w:sz w:val="24"/>
          <w:szCs w:val="24"/>
        </w:rPr>
        <w:t>Проблема:</w:t>
      </w:r>
      <w:r w:rsidRPr="00AB7545">
        <w:rPr>
          <w:rFonts w:ascii="Times New Roman" w:hAnsi="Times New Roman"/>
          <w:sz w:val="24"/>
          <w:szCs w:val="24"/>
        </w:rPr>
        <w:t xml:space="preserve"> Объективная необходимость ориентировать молодых и начинающих педагогов на приоритет игровой, самостоятельной деятельности детей, использование инновационных программ и технологий в решении совместной образовательной деятельности.</w:t>
      </w:r>
    </w:p>
    <w:p w:rsidR="00134337" w:rsidRPr="00AB7545" w:rsidRDefault="00134337" w:rsidP="00C66D29">
      <w:pPr>
        <w:spacing w:after="0"/>
        <w:jc w:val="both"/>
        <w:rPr>
          <w:rFonts w:ascii="Times New Roman" w:hAnsi="Times New Roman"/>
          <w:sz w:val="24"/>
          <w:szCs w:val="24"/>
        </w:rPr>
      </w:pPr>
      <w:r w:rsidRPr="00AB7545">
        <w:rPr>
          <w:rFonts w:ascii="Times New Roman" w:hAnsi="Times New Roman"/>
          <w:b/>
          <w:bCs/>
          <w:i/>
          <w:iCs/>
          <w:sz w:val="24"/>
          <w:szCs w:val="24"/>
        </w:rPr>
        <w:t>Цель:</w:t>
      </w:r>
      <w:r w:rsidRPr="00AB7545">
        <w:rPr>
          <w:rFonts w:ascii="Times New Roman" w:hAnsi="Times New Roman"/>
          <w:sz w:val="24"/>
          <w:szCs w:val="24"/>
        </w:rPr>
        <w:t> создание условий для обучения молодых и начинающих педагогов ДОУ технологиям проектирования и естественного включения семьи в проектную деятельность.</w:t>
      </w:r>
    </w:p>
    <w:p w:rsidR="00134337" w:rsidRPr="00AB7545" w:rsidRDefault="00134337" w:rsidP="00C66D29">
      <w:pPr>
        <w:spacing w:after="0"/>
        <w:jc w:val="both"/>
        <w:rPr>
          <w:rFonts w:ascii="Times New Roman" w:hAnsi="Times New Roman"/>
          <w:b/>
          <w:bCs/>
          <w:i/>
          <w:iCs/>
          <w:sz w:val="24"/>
          <w:szCs w:val="24"/>
        </w:rPr>
      </w:pPr>
      <w:r w:rsidRPr="00AB7545">
        <w:rPr>
          <w:rFonts w:ascii="Times New Roman" w:hAnsi="Times New Roman"/>
          <w:b/>
          <w:bCs/>
          <w:i/>
          <w:iCs/>
          <w:sz w:val="24"/>
          <w:szCs w:val="24"/>
        </w:rPr>
        <w:t>Задачи:</w:t>
      </w:r>
    </w:p>
    <w:p w:rsidR="00134337" w:rsidRPr="00AB7545" w:rsidRDefault="00134337" w:rsidP="00C66D29">
      <w:pPr>
        <w:spacing w:after="0"/>
        <w:jc w:val="both"/>
        <w:rPr>
          <w:rFonts w:ascii="Times New Roman" w:hAnsi="Times New Roman"/>
          <w:sz w:val="24"/>
          <w:szCs w:val="24"/>
        </w:rPr>
      </w:pPr>
      <w:r w:rsidRPr="00AB7545">
        <w:rPr>
          <w:rFonts w:ascii="Times New Roman" w:hAnsi="Times New Roman"/>
          <w:sz w:val="24"/>
          <w:szCs w:val="24"/>
        </w:rPr>
        <w:t>- Переориентировать молодых и начинающих педагогов на приоритет игровой, самостоятельной деятельности ребенка, обучить их методам вовлечения семей в проектную деятельность.</w:t>
      </w:r>
    </w:p>
    <w:p w:rsidR="00134337" w:rsidRPr="00AB7545" w:rsidRDefault="00134337" w:rsidP="00C66D29">
      <w:pPr>
        <w:spacing w:after="0"/>
        <w:jc w:val="both"/>
        <w:rPr>
          <w:rFonts w:ascii="Times New Roman" w:hAnsi="Times New Roman"/>
          <w:sz w:val="24"/>
          <w:szCs w:val="24"/>
        </w:rPr>
      </w:pPr>
      <w:r w:rsidRPr="00AB7545">
        <w:rPr>
          <w:rFonts w:ascii="Times New Roman" w:hAnsi="Times New Roman"/>
          <w:sz w:val="24"/>
          <w:szCs w:val="24"/>
        </w:rPr>
        <w:t>- Развивать социальное партнерство в процессе вовлечения детей дошкольного возраста в проектную деятельность.</w:t>
      </w:r>
    </w:p>
    <w:p w:rsidR="00134337" w:rsidRPr="00AB7545" w:rsidRDefault="00134337" w:rsidP="00C66D29">
      <w:pPr>
        <w:spacing w:after="0"/>
        <w:jc w:val="both"/>
        <w:rPr>
          <w:rFonts w:ascii="Times New Roman" w:hAnsi="Times New Roman"/>
          <w:sz w:val="24"/>
          <w:szCs w:val="24"/>
        </w:rPr>
      </w:pPr>
      <w:r w:rsidRPr="00AB7545">
        <w:rPr>
          <w:rFonts w:ascii="Times New Roman" w:hAnsi="Times New Roman"/>
          <w:sz w:val="24"/>
          <w:szCs w:val="24"/>
        </w:rPr>
        <w:t>- Организовать эффективное сетевое взаимодействие с партнерами детского сада посредством сети Интернет.</w:t>
      </w:r>
    </w:p>
    <w:p w:rsidR="00134337" w:rsidRPr="00AB7545" w:rsidRDefault="00134337" w:rsidP="00494CF1">
      <w:pPr>
        <w:rPr>
          <w:rFonts w:ascii="Times New Roman" w:hAnsi="Times New Roman"/>
          <w:sz w:val="24"/>
          <w:szCs w:val="24"/>
        </w:rPr>
      </w:pPr>
      <w:r w:rsidRPr="00AB7545">
        <w:rPr>
          <w:rFonts w:ascii="Times New Roman" w:hAnsi="Times New Roman"/>
          <w:sz w:val="24"/>
          <w:szCs w:val="24"/>
        </w:rPr>
        <w:t> </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3"/>
        <w:gridCol w:w="3436"/>
        <w:gridCol w:w="1701"/>
        <w:gridCol w:w="2268"/>
        <w:gridCol w:w="2410"/>
      </w:tblGrid>
      <w:tr w:rsidR="00134337" w:rsidRPr="00AB7545" w:rsidTr="00A103CC">
        <w:tc>
          <w:tcPr>
            <w:tcW w:w="533" w:type="dxa"/>
          </w:tcPr>
          <w:p w:rsidR="00134337" w:rsidRPr="00AB7545" w:rsidRDefault="00134337" w:rsidP="00A103CC">
            <w:pPr>
              <w:rPr>
                <w:rFonts w:ascii="Times New Roman" w:hAnsi="Times New Roman"/>
                <w:b/>
                <w:sz w:val="24"/>
                <w:szCs w:val="24"/>
              </w:rPr>
            </w:pPr>
            <w:r w:rsidRPr="00AB7545">
              <w:rPr>
                <w:rFonts w:ascii="Times New Roman" w:hAnsi="Times New Roman"/>
                <w:b/>
                <w:sz w:val="24"/>
                <w:szCs w:val="24"/>
              </w:rPr>
              <w:t>№</w:t>
            </w:r>
          </w:p>
        </w:tc>
        <w:tc>
          <w:tcPr>
            <w:tcW w:w="3436" w:type="dxa"/>
          </w:tcPr>
          <w:p w:rsidR="00134337" w:rsidRPr="00AB7545" w:rsidRDefault="00134337" w:rsidP="00A103CC">
            <w:pPr>
              <w:rPr>
                <w:rFonts w:ascii="Times New Roman" w:hAnsi="Times New Roman"/>
                <w:b/>
                <w:sz w:val="24"/>
                <w:szCs w:val="24"/>
              </w:rPr>
            </w:pPr>
            <w:r w:rsidRPr="00AB7545">
              <w:rPr>
                <w:rFonts w:ascii="Times New Roman" w:hAnsi="Times New Roman"/>
                <w:b/>
                <w:sz w:val="24"/>
                <w:szCs w:val="24"/>
              </w:rPr>
              <w:t>Мероприятия</w:t>
            </w:r>
          </w:p>
        </w:tc>
        <w:tc>
          <w:tcPr>
            <w:tcW w:w="1701" w:type="dxa"/>
          </w:tcPr>
          <w:p w:rsidR="00134337" w:rsidRPr="00AB7545" w:rsidRDefault="00134337" w:rsidP="00A103CC">
            <w:pPr>
              <w:rPr>
                <w:rFonts w:ascii="Times New Roman" w:hAnsi="Times New Roman"/>
                <w:b/>
                <w:sz w:val="24"/>
                <w:szCs w:val="24"/>
              </w:rPr>
            </w:pPr>
            <w:r w:rsidRPr="00AB7545">
              <w:rPr>
                <w:rFonts w:ascii="Times New Roman" w:hAnsi="Times New Roman"/>
                <w:b/>
                <w:sz w:val="24"/>
                <w:szCs w:val="24"/>
              </w:rPr>
              <w:t>Этапы, сроки их выполнения</w:t>
            </w:r>
          </w:p>
        </w:tc>
        <w:tc>
          <w:tcPr>
            <w:tcW w:w="2268" w:type="dxa"/>
          </w:tcPr>
          <w:p w:rsidR="00134337" w:rsidRPr="00AB7545" w:rsidRDefault="00134337" w:rsidP="00A103CC">
            <w:pPr>
              <w:rPr>
                <w:rFonts w:ascii="Times New Roman" w:hAnsi="Times New Roman"/>
                <w:b/>
                <w:sz w:val="24"/>
                <w:szCs w:val="24"/>
              </w:rPr>
            </w:pPr>
            <w:r w:rsidRPr="00AB7545">
              <w:rPr>
                <w:rFonts w:ascii="Times New Roman" w:hAnsi="Times New Roman"/>
                <w:b/>
                <w:sz w:val="24"/>
                <w:szCs w:val="24"/>
              </w:rPr>
              <w:t>Источники финансирования</w:t>
            </w:r>
          </w:p>
        </w:tc>
        <w:tc>
          <w:tcPr>
            <w:tcW w:w="2410" w:type="dxa"/>
          </w:tcPr>
          <w:p w:rsidR="00134337" w:rsidRPr="00AB7545" w:rsidRDefault="00134337" w:rsidP="00A103CC">
            <w:pPr>
              <w:rPr>
                <w:rFonts w:ascii="Times New Roman" w:hAnsi="Times New Roman"/>
                <w:b/>
                <w:sz w:val="24"/>
                <w:szCs w:val="24"/>
              </w:rPr>
            </w:pPr>
            <w:r w:rsidRPr="00AB7545">
              <w:rPr>
                <w:rFonts w:ascii="Times New Roman" w:hAnsi="Times New Roman"/>
                <w:b/>
                <w:sz w:val="24"/>
                <w:szCs w:val="24"/>
              </w:rPr>
              <w:t>Исполнители</w:t>
            </w:r>
          </w:p>
        </w:tc>
      </w:tr>
      <w:tr w:rsidR="00134337" w:rsidRPr="00AB7545" w:rsidTr="00AB7545">
        <w:trPr>
          <w:trHeight w:val="701"/>
        </w:trPr>
        <w:tc>
          <w:tcPr>
            <w:tcW w:w="533" w:type="dxa"/>
          </w:tcPr>
          <w:p w:rsidR="00134337" w:rsidRPr="00AB7545" w:rsidRDefault="00134337" w:rsidP="00A103CC">
            <w:pPr>
              <w:rPr>
                <w:rFonts w:ascii="Times New Roman" w:hAnsi="Times New Roman"/>
                <w:sz w:val="24"/>
                <w:szCs w:val="24"/>
              </w:rPr>
            </w:pPr>
            <w:r w:rsidRPr="00AB7545">
              <w:rPr>
                <w:rFonts w:ascii="Times New Roman" w:hAnsi="Times New Roman"/>
                <w:sz w:val="24"/>
                <w:szCs w:val="24"/>
              </w:rPr>
              <w:t>1</w:t>
            </w:r>
          </w:p>
        </w:tc>
        <w:tc>
          <w:tcPr>
            <w:tcW w:w="3436" w:type="dxa"/>
          </w:tcPr>
          <w:p w:rsidR="00134337" w:rsidRPr="00AB7545" w:rsidRDefault="00134337" w:rsidP="00A103CC">
            <w:pPr>
              <w:rPr>
                <w:rFonts w:ascii="Times New Roman" w:hAnsi="Times New Roman"/>
                <w:sz w:val="24"/>
                <w:szCs w:val="24"/>
              </w:rPr>
            </w:pPr>
            <w:r w:rsidRPr="00AB7545">
              <w:rPr>
                <w:rFonts w:ascii="Times New Roman" w:hAnsi="Times New Roman"/>
                <w:sz w:val="24"/>
                <w:szCs w:val="24"/>
              </w:rPr>
              <w:t>Разработка системы обучения педагогов применению проектного метода в образовательном процессе</w:t>
            </w:r>
          </w:p>
        </w:tc>
        <w:tc>
          <w:tcPr>
            <w:tcW w:w="1701" w:type="dxa"/>
          </w:tcPr>
          <w:p w:rsidR="00134337" w:rsidRPr="00AB7545" w:rsidRDefault="00134337" w:rsidP="00A103CC">
            <w:pPr>
              <w:rPr>
                <w:rFonts w:ascii="Times New Roman" w:hAnsi="Times New Roman"/>
                <w:sz w:val="24"/>
                <w:szCs w:val="24"/>
              </w:rPr>
            </w:pPr>
            <w:r w:rsidRPr="00AB7545">
              <w:rPr>
                <w:rFonts w:ascii="Times New Roman" w:hAnsi="Times New Roman"/>
                <w:sz w:val="24"/>
                <w:szCs w:val="24"/>
              </w:rPr>
              <w:t>2021-2022</w:t>
            </w:r>
          </w:p>
        </w:tc>
        <w:tc>
          <w:tcPr>
            <w:tcW w:w="2268" w:type="dxa"/>
          </w:tcPr>
          <w:p w:rsidR="00134337" w:rsidRPr="00AB7545" w:rsidRDefault="00134337" w:rsidP="00A103CC">
            <w:pPr>
              <w:rPr>
                <w:rFonts w:ascii="Times New Roman" w:hAnsi="Times New Roman"/>
                <w:sz w:val="24"/>
                <w:szCs w:val="24"/>
              </w:rPr>
            </w:pPr>
            <w:r w:rsidRPr="00AB7545">
              <w:rPr>
                <w:rFonts w:ascii="Times New Roman" w:hAnsi="Times New Roman"/>
                <w:sz w:val="24"/>
                <w:szCs w:val="24"/>
              </w:rPr>
              <w:t>Без финансирования</w:t>
            </w:r>
          </w:p>
        </w:tc>
        <w:tc>
          <w:tcPr>
            <w:tcW w:w="2410" w:type="dxa"/>
          </w:tcPr>
          <w:p w:rsidR="00134337" w:rsidRPr="00AB7545" w:rsidRDefault="00134337" w:rsidP="00A103CC">
            <w:pPr>
              <w:rPr>
                <w:rFonts w:ascii="Times New Roman" w:hAnsi="Times New Roman"/>
                <w:sz w:val="24"/>
                <w:szCs w:val="24"/>
              </w:rPr>
            </w:pPr>
            <w:r w:rsidRPr="00AB7545">
              <w:rPr>
                <w:rFonts w:ascii="Times New Roman" w:hAnsi="Times New Roman"/>
                <w:sz w:val="24"/>
                <w:szCs w:val="24"/>
              </w:rPr>
              <w:t>Заведующий МКДОУ, старший воспитатель</w:t>
            </w:r>
          </w:p>
        </w:tc>
      </w:tr>
      <w:tr w:rsidR="00134337" w:rsidRPr="00AB7545" w:rsidTr="00AB7545">
        <w:trPr>
          <w:trHeight w:val="1989"/>
        </w:trPr>
        <w:tc>
          <w:tcPr>
            <w:tcW w:w="533" w:type="dxa"/>
          </w:tcPr>
          <w:p w:rsidR="00134337" w:rsidRPr="00AB7545" w:rsidRDefault="00134337" w:rsidP="00A103CC">
            <w:pPr>
              <w:rPr>
                <w:rFonts w:ascii="Times New Roman" w:hAnsi="Times New Roman"/>
                <w:sz w:val="24"/>
                <w:szCs w:val="24"/>
              </w:rPr>
            </w:pPr>
            <w:r w:rsidRPr="00AB7545">
              <w:rPr>
                <w:rFonts w:ascii="Times New Roman" w:hAnsi="Times New Roman"/>
                <w:sz w:val="24"/>
                <w:szCs w:val="24"/>
              </w:rPr>
              <w:t>2</w:t>
            </w:r>
          </w:p>
        </w:tc>
        <w:tc>
          <w:tcPr>
            <w:tcW w:w="3436" w:type="dxa"/>
          </w:tcPr>
          <w:p w:rsidR="00134337" w:rsidRPr="00AB7545" w:rsidRDefault="00134337" w:rsidP="00A103CC">
            <w:pPr>
              <w:rPr>
                <w:rFonts w:ascii="Times New Roman" w:hAnsi="Times New Roman"/>
                <w:sz w:val="24"/>
                <w:szCs w:val="24"/>
              </w:rPr>
            </w:pPr>
            <w:r w:rsidRPr="00AB7545">
              <w:rPr>
                <w:rFonts w:ascii="Times New Roman" w:hAnsi="Times New Roman"/>
                <w:sz w:val="24"/>
                <w:szCs w:val="24"/>
              </w:rPr>
              <w:t>Создание проектов взаимодействия МКДОУ и семьи, разработка мероприятий в рамках этих проектов по взаимодействию с семьей воспитанников</w:t>
            </w:r>
          </w:p>
        </w:tc>
        <w:tc>
          <w:tcPr>
            <w:tcW w:w="1701" w:type="dxa"/>
          </w:tcPr>
          <w:p w:rsidR="00134337" w:rsidRPr="00AB7545" w:rsidRDefault="00134337" w:rsidP="00A103CC">
            <w:pPr>
              <w:rPr>
                <w:rFonts w:ascii="Times New Roman" w:hAnsi="Times New Roman"/>
                <w:sz w:val="24"/>
                <w:szCs w:val="24"/>
              </w:rPr>
            </w:pPr>
            <w:r w:rsidRPr="00AB7545">
              <w:rPr>
                <w:rFonts w:ascii="Times New Roman" w:hAnsi="Times New Roman"/>
                <w:sz w:val="24"/>
                <w:szCs w:val="24"/>
              </w:rPr>
              <w:t>2021-2023</w:t>
            </w:r>
          </w:p>
        </w:tc>
        <w:tc>
          <w:tcPr>
            <w:tcW w:w="2268" w:type="dxa"/>
          </w:tcPr>
          <w:p w:rsidR="00134337" w:rsidRPr="00AB7545" w:rsidRDefault="00134337" w:rsidP="00A103CC">
            <w:pPr>
              <w:rPr>
                <w:rFonts w:ascii="Times New Roman" w:hAnsi="Times New Roman"/>
                <w:sz w:val="24"/>
                <w:szCs w:val="24"/>
              </w:rPr>
            </w:pPr>
            <w:r w:rsidRPr="00AB7545">
              <w:rPr>
                <w:rFonts w:ascii="Times New Roman" w:hAnsi="Times New Roman"/>
                <w:sz w:val="24"/>
                <w:szCs w:val="24"/>
              </w:rPr>
              <w:t>Без финансирования</w:t>
            </w:r>
          </w:p>
        </w:tc>
        <w:tc>
          <w:tcPr>
            <w:tcW w:w="2410" w:type="dxa"/>
          </w:tcPr>
          <w:p w:rsidR="00134337" w:rsidRPr="00AB7545" w:rsidRDefault="00134337" w:rsidP="00A103CC">
            <w:pPr>
              <w:rPr>
                <w:rFonts w:ascii="Times New Roman" w:hAnsi="Times New Roman"/>
                <w:sz w:val="24"/>
                <w:szCs w:val="24"/>
              </w:rPr>
            </w:pPr>
            <w:r>
              <w:rPr>
                <w:rFonts w:ascii="Times New Roman" w:hAnsi="Times New Roman"/>
                <w:sz w:val="24"/>
                <w:szCs w:val="24"/>
              </w:rPr>
              <w:t>Заведующий МК</w:t>
            </w:r>
            <w:r w:rsidRPr="00AB7545">
              <w:rPr>
                <w:rFonts w:ascii="Times New Roman" w:hAnsi="Times New Roman"/>
                <w:sz w:val="24"/>
                <w:szCs w:val="24"/>
              </w:rPr>
              <w:t xml:space="preserve">ДОУ, </w:t>
            </w:r>
            <w:r>
              <w:rPr>
                <w:rFonts w:ascii="Times New Roman" w:hAnsi="Times New Roman"/>
                <w:sz w:val="24"/>
                <w:szCs w:val="24"/>
              </w:rPr>
              <w:t>старший воспитатель, педагоги МК</w:t>
            </w:r>
            <w:r w:rsidRPr="00AB7545">
              <w:rPr>
                <w:rFonts w:ascii="Times New Roman" w:hAnsi="Times New Roman"/>
                <w:sz w:val="24"/>
                <w:szCs w:val="24"/>
              </w:rPr>
              <w:t>ДОУ</w:t>
            </w:r>
          </w:p>
        </w:tc>
      </w:tr>
      <w:tr w:rsidR="00134337" w:rsidRPr="00AB7545" w:rsidTr="00A103CC">
        <w:tc>
          <w:tcPr>
            <w:tcW w:w="533" w:type="dxa"/>
          </w:tcPr>
          <w:p w:rsidR="00134337" w:rsidRPr="00AB7545" w:rsidRDefault="00134337" w:rsidP="00A103CC">
            <w:pPr>
              <w:rPr>
                <w:rFonts w:ascii="Times New Roman" w:hAnsi="Times New Roman"/>
                <w:sz w:val="24"/>
                <w:szCs w:val="24"/>
              </w:rPr>
            </w:pPr>
            <w:r w:rsidRPr="00AB7545">
              <w:rPr>
                <w:rFonts w:ascii="Times New Roman" w:hAnsi="Times New Roman"/>
                <w:sz w:val="24"/>
                <w:szCs w:val="24"/>
              </w:rPr>
              <w:t>3</w:t>
            </w:r>
          </w:p>
        </w:tc>
        <w:tc>
          <w:tcPr>
            <w:tcW w:w="3436" w:type="dxa"/>
          </w:tcPr>
          <w:p w:rsidR="00134337" w:rsidRPr="00AB7545" w:rsidRDefault="00134337" w:rsidP="00A103CC">
            <w:pPr>
              <w:rPr>
                <w:rFonts w:ascii="Times New Roman" w:hAnsi="Times New Roman"/>
                <w:sz w:val="24"/>
                <w:szCs w:val="24"/>
              </w:rPr>
            </w:pPr>
            <w:r w:rsidRPr="00AB7545">
              <w:rPr>
                <w:rFonts w:ascii="Times New Roman" w:hAnsi="Times New Roman"/>
                <w:sz w:val="24"/>
                <w:szCs w:val="24"/>
              </w:rPr>
              <w:t>Разработка методических</w:t>
            </w:r>
            <w:r>
              <w:rPr>
                <w:rFonts w:ascii="Times New Roman" w:hAnsi="Times New Roman"/>
                <w:sz w:val="24"/>
                <w:szCs w:val="24"/>
              </w:rPr>
              <w:t xml:space="preserve"> </w:t>
            </w:r>
            <w:r w:rsidRPr="00AB7545">
              <w:rPr>
                <w:rFonts w:ascii="Times New Roman" w:hAnsi="Times New Roman"/>
                <w:sz w:val="24"/>
                <w:szCs w:val="24"/>
              </w:rPr>
              <w:t>материалов «Инновационные формы взаимодействия с родителями. Совместные проекты»</w:t>
            </w:r>
          </w:p>
        </w:tc>
        <w:tc>
          <w:tcPr>
            <w:tcW w:w="1701" w:type="dxa"/>
          </w:tcPr>
          <w:p w:rsidR="00134337" w:rsidRPr="00AB7545" w:rsidRDefault="00134337" w:rsidP="00A103CC">
            <w:pPr>
              <w:rPr>
                <w:rFonts w:ascii="Times New Roman" w:hAnsi="Times New Roman"/>
                <w:sz w:val="24"/>
                <w:szCs w:val="24"/>
              </w:rPr>
            </w:pPr>
            <w:r>
              <w:rPr>
                <w:rFonts w:ascii="Times New Roman" w:hAnsi="Times New Roman"/>
                <w:sz w:val="24"/>
                <w:szCs w:val="24"/>
              </w:rPr>
              <w:t>2021-2025</w:t>
            </w:r>
          </w:p>
        </w:tc>
        <w:tc>
          <w:tcPr>
            <w:tcW w:w="2268" w:type="dxa"/>
          </w:tcPr>
          <w:p w:rsidR="00134337" w:rsidRPr="00AB7545" w:rsidRDefault="00134337" w:rsidP="00A103CC">
            <w:pPr>
              <w:rPr>
                <w:rFonts w:ascii="Times New Roman" w:hAnsi="Times New Roman"/>
                <w:sz w:val="24"/>
                <w:szCs w:val="24"/>
              </w:rPr>
            </w:pPr>
            <w:r w:rsidRPr="00AB7545">
              <w:rPr>
                <w:rFonts w:ascii="Times New Roman" w:hAnsi="Times New Roman"/>
                <w:sz w:val="24"/>
                <w:szCs w:val="24"/>
              </w:rPr>
              <w:t>Без финансирования</w:t>
            </w:r>
          </w:p>
        </w:tc>
        <w:tc>
          <w:tcPr>
            <w:tcW w:w="2410" w:type="dxa"/>
          </w:tcPr>
          <w:p w:rsidR="00134337" w:rsidRPr="00AB7545" w:rsidRDefault="00134337" w:rsidP="00A103CC">
            <w:pPr>
              <w:rPr>
                <w:rFonts w:ascii="Times New Roman" w:hAnsi="Times New Roman"/>
                <w:sz w:val="24"/>
                <w:szCs w:val="24"/>
              </w:rPr>
            </w:pPr>
            <w:r>
              <w:rPr>
                <w:rFonts w:ascii="Times New Roman" w:hAnsi="Times New Roman"/>
                <w:sz w:val="24"/>
                <w:szCs w:val="24"/>
              </w:rPr>
              <w:t>Заведующий МК</w:t>
            </w:r>
            <w:r w:rsidRPr="00AB7545">
              <w:rPr>
                <w:rFonts w:ascii="Times New Roman" w:hAnsi="Times New Roman"/>
                <w:sz w:val="24"/>
                <w:szCs w:val="24"/>
              </w:rPr>
              <w:t xml:space="preserve">ДОУ, </w:t>
            </w:r>
            <w:r>
              <w:rPr>
                <w:rFonts w:ascii="Times New Roman" w:hAnsi="Times New Roman"/>
                <w:sz w:val="24"/>
                <w:szCs w:val="24"/>
              </w:rPr>
              <w:t>старший воспитатель, педагоги МК</w:t>
            </w:r>
            <w:r w:rsidRPr="00AB7545">
              <w:rPr>
                <w:rFonts w:ascii="Times New Roman" w:hAnsi="Times New Roman"/>
                <w:sz w:val="24"/>
                <w:szCs w:val="24"/>
              </w:rPr>
              <w:t>ДОУ</w:t>
            </w:r>
          </w:p>
        </w:tc>
      </w:tr>
      <w:tr w:rsidR="00134337" w:rsidRPr="00AB7545" w:rsidTr="00A103CC">
        <w:tc>
          <w:tcPr>
            <w:tcW w:w="533" w:type="dxa"/>
          </w:tcPr>
          <w:p w:rsidR="00134337" w:rsidRPr="00AB7545" w:rsidRDefault="00134337" w:rsidP="00A103CC">
            <w:pPr>
              <w:rPr>
                <w:rFonts w:ascii="Times New Roman" w:hAnsi="Times New Roman"/>
                <w:sz w:val="24"/>
                <w:szCs w:val="24"/>
              </w:rPr>
            </w:pPr>
            <w:r w:rsidRPr="00AB7545">
              <w:rPr>
                <w:rFonts w:ascii="Times New Roman" w:hAnsi="Times New Roman"/>
                <w:sz w:val="24"/>
                <w:szCs w:val="24"/>
              </w:rPr>
              <w:t>4</w:t>
            </w:r>
          </w:p>
        </w:tc>
        <w:tc>
          <w:tcPr>
            <w:tcW w:w="3436" w:type="dxa"/>
          </w:tcPr>
          <w:p w:rsidR="00134337" w:rsidRPr="00AB7545" w:rsidRDefault="00134337" w:rsidP="00A103CC">
            <w:pPr>
              <w:rPr>
                <w:rFonts w:ascii="Times New Roman" w:hAnsi="Times New Roman"/>
                <w:sz w:val="24"/>
                <w:szCs w:val="24"/>
              </w:rPr>
            </w:pPr>
            <w:r w:rsidRPr="00AB7545">
              <w:rPr>
                <w:rFonts w:ascii="Times New Roman" w:hAnsi="Times New Roman"/>
                <w:sz w:val="24"/>
                <w:szCs w:val="24"/>
              </w:rPr>
              <w:t>Разработка системы проектов по всем возрастам в рамках реализации Образовательной программы, основываясь на комплексно-тематическом планировании, циклограм</w:t>
            </w:r>
            <w:r>
              <w:rPr>
                <w:rFonts w:ascii="Times New Roman" w:hAnsi="Times New Roman"/>
                <w:sz w:val="24"/>
                <w:szCs w:val="24"/>
              </w:rPr>
              <w:t>ме, годовом плане,  традициях МК</w:t>
            </w:r>
            <w:r w:rsidRPr="00AB7545">
              <w:rPr>
                <w:rFonts w:ascii="Times New Roman" w:hAnsi="Times New Roman"/>
                <w:sz w:val="24"/>
                <w:szCs w:val="24"/>
              </w:rPr>
              <w:t>ДОУ</w:t>
            </w:r>
          </w:p>
        </w:tc>
        <w:tc>
          <w:tcPr>
            <w:tcW w:w="1701" w:type="dxa"/>
          </w:tcPr>
          <w:p w:rsidR="00134337" w:rsidRPr="00AB7545" w:rsidRDefault="00134337" w:rsidP="00A103CC">
            <w:pPr>
              <w:rPr>
                <w:rFonts w:ascii="Times New Roman" w:hAnsi="Times New Roman"/>
                <w:sz w:val="24"/>
                <w:szCs w:val="24"/>
              </w:rPr>
            </w:pPr>
            <w:r>
              <w:rPr>
                <w:rFonts w:ascii="Times New Roman" w:hAnsi="Times New Roman"/>
                <w:sz w:val="24"/>
                <w:szCs w:val="24"/>
              </w:rPr>
              <w:t>2021-2024</w:t>
            </w:r>
          </w:p>
        </w:tc>
        <w:tc>
          <w:tcPr>
            <w:tcW w:w="2268" w:type="dxa"/>
          </w:tcPr>
          <w:p w:rsidR="00134337" w:rsidRPr="00AB7545" w:rsidRDefault="00134337" w:rsidP="00A103CC">
            <w:pPr>
              <w:rPr>
                <w:rFonts w:ascii="Times New Roman" w:hAnsi="Times New Roman"/>
                <w:sz w:val="24"/>
                <w:szCs w:val="24"/>
              </w:rPr>
            </w:pPr>
            <w:r w:rsidRPr="00AB7545">
              <w:rPr>
                <w:rFonts w:ascii="Times New Roman" w:hAnsi="Times New Roman"/>
                <w:sz w:val="24"/>
                <w:szCs w:val="24"/>
              </w:rPr>
              <w:t>Без финансирования</w:t>
            </w:r>
          </w:p>
        </w:tc>
        <w:tc>
          <w:tcPr>
            <w:tcW w:w="2410" w:type="dxa"/>
          </w:tcPr>
          <w:p w:rsidR="00134337" w:rsidRPr="00AB7545" w:rsidRDefault="00134337" w:rsidP="00A103CC">
            <w:pPr>
              <w:rPr>
                <w:rFonts w:ascii="Times New Roman" w:hAnsi="Times New Roman"/>
                <w:sz w:val="24"/>
                <w:szCs w:val="24"/>
              </w:rPr>
            </w:pPr>
            <w:r>
              <w:rPr>
                <w:rFonts w:ascii="Times New Roman" w:hAnsi="Times New Roman"/>
                <w:sz w:val="24"/>
                <w:szCs w:val="24"/>
              </w:rPr>
              <w:t>Заведующий МК</w:t>
            </w:r>
            <w:r w:rsidRPr="00AB7545">
              <w:rPr>
                <w:rFonts w:ascii="Times New Roman" w:hAnsi="Times New Roman"/>
                <w:sz w:val="24"/>
                <w:szCs w:val="24"/>
              </w:rPr>
              <w:t xml:space="preserve">ДОУ, </w:t>
            </w:r>
            <w:r>
              <w:rPr>
                <w:rFonts w:ascii="Times New Roman" w:hAnsi="Times New Roman"/>
                <w:sz w:val="24"/>
                <w:szCs w:val="24"/>
              </w:rPr>
              <w:t>старший воспитатель, педагоги МК</w:t>
            </w:r>
            <w:r w:rsidRPr="00AB7545">
              <w:rPr>
                <w:rFonts w:ascii="Times New Roman" w:hAnsi="Times New Roman"/>
                <w:sz w:val="24"/>
                <w:szCs w:val="24"/>
              </w:rPr>
              <w:t>ДОУ</w:t>
            </w:r>
          </w:p>
        </w:tc>
      </w:tr>
    </w:tbl>
    <w:p w:rsidR="00134337" w:rsidRPr="00AB7545" w:rsidRDefault="00134337" w:rsidP="00494CF1">
      <w:pPr>
        <w:rPr>
          <w:rFonts w:ascii="Times New Roman" w:hAnsi="Times New Roman"/>
          <w:b/>
          <w:bCs/>
          <w:i/>
          <w:iCs/>
          <w:sz w:val="24"/>
          <w:szCs w:val="24"/>
        </w:rPr>
      </w:pPr>
    </w:p>
    <w:p w:rsidR="00134337" w:rsidRPr="00AB7545" w:rsidRDefault="00134337" w:rsidP="00C66D29">
      <w:pPr>
        <w:spacing w:after="0"/>
        <w:rPr>
          <w:rFonts w:ascii="Times New Roman" w:hAnsi="Times New Roman"/>
          <w:sz w:val="24"/>
          <w:szCs w:val="24"/>
        </w:rPr>
      </w:pPr>
      <w:r w:rsidRPr="00AB7545">
        <w:rPr>
          <w:rFonts w:ascii="Times New Roman" w:hAnsi="Times New Roman"/>
          <w:b/>
          <w:bCs/>
          <w:i/>
          <w:iCs/>
          <w:sz w:val="24"/>
          <w:szCs w:val="24"/>
        </w:rPr>
        <w:t>Ожидаемый продукт:</w:t>
      </w:r>
    </w:p>
    <w:p w:rsidR="00134337" w:rsidRPr="00AB7545" w:rsidRDefault="00134337" w:rsidP="00C66D29">
      <w:pPr>
        <w:spacing w:after="0"/>
        <w:rPr>
          <w:rFonts w:ascii="Times New Roman" w:hAnsi="Times New Roman"/>
          <w:sz w:val="24"/>
          <w:szCs w:val="24"/>
        </w:rPr>
      </w:pPr>
      <w:r w:rsidRPr="00AB7545">
        <w:rPr>
          <w:rFonts w:ascii="Times New Roman" w:hAnsi="Times New Roman"/>
          <w:sz w:val="24"/>
          <w:szCs w:val="24"/>
        </w:rPr>
        <w:t>Методические разработки по обучению начинающих педагогов  проектной деятельности.</w:t>
      </w:r>
      <w:r w:rsidRPr="00AB7545">
        <w:rPr>
          <w:rFonts w:ascii="Times New Roman" w:hAnsi="Times New Roman"/>
          <w:sz w:val="24"/>
          <w:szCs w:val="24"/>
        </w:rPr>
        <w:br/>
        <w:t>Внедрение технологии проектирования детской деятельности в МБДОУ.</w:t>
      </w:r>
    </w:p>
    <w:p w:rsidR="00134337" w:rsidRPr="00AB7545" w:rsidRDefault="00134337" w:rsidP="00C66D29">
      <w:pPr>
        <w:spacing w:after="0"/>
        <w:rPr>
          <w:rFonts w:ascii="Times New Roman" w:hAnsi="Times New Roman"/>
          <w:sz w:val="24"/>
          <w:szCs w:val="24"/>
        </w:rPr>
      </w:pPr>
      <w:r w:rsidRPr="00AB7545">
        <w:rPr>
          <w:rFonts w:ascii="Times New Roman" w:hAnsi="Times New Roman"/>
          <w:b/>
          <w:bCs/>
          <w:i/>
          <w:iCs/>
          <w:sz w:val="24"/>
          <w:szCs w:val="24"/>
        </w:rPr>
        <w:t>Социальный эффект: </w:t>
      </w:r>
      <w:r w:rsidRPr="00AB7545">
        <w:rPr>
          <w:rFonts w:ascii="Times New Roman" w:hAnsi="Times New Roman"/>
          <w:sz w:val="24"/>
          <w:szCs w:val="24"/>
        </w:rPr>
        <w:br/>
        <w:t>Обучение родителей взаимодействию с ребенком дома.</w:t>
      </w:r>
      <w:bookmarkStart w:id="1" w:name="1.2"/>
      <w:bookmarkEnd w:id="1"/>
    </w:p>
    <w:p w:rsidR="00134337" w:rsidRPr="00AB7545" w:rsidRDefault="00134337" w:rsidP="00C66D29">
      <w:pPr>
        <w:spacing w:after="0"/>
        <w:rPr>
          <w:rFonts w:ascii="Times New Roman" w:hAnsi="Times New Roman"/>
          <w:sz w:val="24"/>
          <w:szCs w:val="24"/>
        </w:rPr>
      </w:pPr>
    </w:p>
    <w:p w:rsidR="00134337" w:rsidRPr="00AB7545" w:rsidRDefault="00134337" w:rsidP="00C66D29">
      <w:pPr>
        <w:spacing w:after="0"/>
        <w:jc w:val="center"/>
        <w:rPr>
          <w:rFonts w:ascii="Times New Roman" w:hAnsi="Times New Roman"/>
          <w:b/>
          <w:bCs/>
          <w:sz w:val="24"/>
          <w:szCs w:val="24"/>
        </w:rPr>
      </w:pPr>
    </w:p>
    <w:p w:rsidR="00134337" w:rsidRPr="00AB7545" w:rsidRDefault="00134337" w:rsidP="00C66D29">
      <w:pPr>
        <w:spacing w:after="0"/>
        <w:jc w:val="center"/>
        <w:rPr>
          <w:rFonts w:ascii="Times New Roman" w:hAnsi="Times New Roman"/>
          <w:b/>
          <w:bCs/>
          <w:sz w:val="24"/>
          <w:szCs w:val="24"/>
        </w:rPr>
      </w:pPr>
      <w:r w:rsidRPr="00AB7545">
        <w:rPr>
          <w:rFonts w:ascii="Times New Roman" w:hAnsi="Times New Roman"/>
          <w:b/>
          <w:bCs/>
          <w:sz w:val="24"/>
          <w:szCs w:val="24"/>
        </w:rPr>
        <w:t xml:space="preserve">Проект 1.2. </w:t>
      </w:r>
      <w:r>
        <w:rPr>
          <w:rFonts w:ascii="Times New Roman" w:hAnsi="Times New Roman"/>
          <w:b/>
          <w:bCs/>
          <w:sz w:val="24"/>
          <w:szCs w:val="24"/>
        </w:rPr>
        <w:t xml:space="preserve"> </w:t>
      </w:r>
      <w:r w:rsidRPr="00AB7545">
        <w:rPr>
          <w:rFonts w:ascii="Times New Roman" w:hAnsi="Times New Roman"/>
          <w:b/>
          <w:bCs/>
          <w:sz w:val="24"/>
          <w:szCs w:val="24"/>
        </w:rPr>
        <w:t>Информатизация дошкольного образования</w:t>
      </w:r>
    </w:p>
    <w:p w:rsidR="00134337" w:rsidRPr="00AB7545" w:rsidRDefault="00134337" w:rsidP="00C66D29">
      <w:pPr>
        <w:spacing w:after="0"/>
        <w:jc w:val="center"/>
        <w:rPr>
          <w:rFonts w:ascii="Times New Roman" w:hAnsi="Times New Roman"/>
          <w:sz w:val="24"/>
          <w:szCs w:val="24"/>
        </w:rPr>
      </w:pPr>
    </w:p>
    <w:p w:rsidR="00134337" w:rsidRPr="00AB7545" w:rsidRDefault="00134337" w:rsidP="00C66D29">
      <w:pPr>
        <w:spacing w:after="0"/>
        <w:jc w:val="both"/>
        <w:rPr>
          <w:rFonts w:ascii="Times New Roman" w:hAnsi="Times New Roman"/>
          <w:sz w:val="24"/>
          <w:szCs w:val="24"/>
        </w:rPr>
      </w:pPr>
      <w:r w:rsidRPr="00AB7545">
        <w:rPr>
          <w:rFonts w:ascii="Times New Roman" w:hAnsi="Times New Roman"/>
          <w:b/>
          <w:bCs/>
          <w:i/>
          <w:iCs/>
          <w:sz w:val="24"/>
          <w:szCs w:val="24"/>
        </w:rPr>
        <w:t>Проблема:</w:t>
      </w:r>
      <w:r w:rsidRPr="00AB7545">
        <w:rPr>
          <w:rFonts w:ascii="Times New Roman" w:hAnsi="Times New Roman"/>
          <w:sz w:val="24"/>
          <w:szCs w:val="24"/>
        </w:rPr>
        <w:t> Объективная необходимость в обработке большого объема управленческой и педагогической информации при осуществлении личностно-ориентированной парадигмы образования. Недооценка роли компьютерных технологий в решении этой проблемы.</w:t>
      </w:r>
    </w:p>
    <w:p w:rsidR="00134337" w:rsidRPr="00AB7545" w:rsidRDefault="00134337" w:rsidP="00C66D29">
      <w:pPr>
        <w:spacing w:after="0"/>
        <w:jc w:val="both"/>
        <w:rPr>
          <w:rFonts w:ascii="Times New Roman" w:hAnsi="Times New Roman"/>
          <w:sz w:val="24"/>
          <w:szCs w:val="24"/>
        </w:rPr>
      </w:pPr>
      <w:r w:rsidRPr="00AB7545">
        <w:rPr>
          <w:rFonts w:ascii="Times New Roman" w:hAnsi="Times New Roman"/>
          <w:b/>
          <w:bCs/>
          <w:i/>
          <w:iCs/>
          <w:sz w:val="24"/>
          <w:szCs w:val="24"/>
        </w:rPr>
        <w:t>Цель:</w:t>
      </w:r>
      <w:r w:rsidRPr="00AB7545">
        <w:rPr>
          <w:rFonts w:ascii="Times New Roman" w:hAnsi="Times New Roman"/>
          <w:sz w:val="24"/>
          <w:szCs w:val="24"/>
        </w:rPr>
        <w:t> Создание условий для повышения уровня профессионального мастерства сотрудников детского сада в применении ИКТ</w:t>
      </w:r>
      <w:r>
        <w:rPr>
          <w:rFonts w:ascii="Times New Roman" w:hAnsi="Times New Roman"/>
          <w:sz w:val="24"/>
          <w:szCs w:val="24"/>
        </w:rPr>
        <w:t xml:space="preserve"> </w:t>
      </w:r>
      <w:r w:rsidRPr="00AB7545">
        <w:rPr>
          <w:rFonts w:ascii="Times New Roman" w:hAnsi="Times New Roman"/>
          <w:sz w:val="24"/>
          <w:szCs w:val="24"/>
        </w:rPr>
        <w:t>- технологии.</w:t>
      </w:r>
    </w:p>
    <w:p w:rsidR="00134337" w:rsidRPr="00AB7545" w:rsidRDefault="00134337" w:rsidP="00C66D29">
      <w:pPr>
        <w:spacing w:after="0"/>
        <w:jc w:val="both"/>
        <w:rPr>
          <w:rFonts w:ascii="Times New Roman" w:hAnsi="Times New Roman"/>
          <w:sz w:val="24"/>
          <w:szCs w:val="24"/>
        </w:rPr>
      </w:pPr>
      <w:r w:rsidRPr="00AB7545">
        <w:rPr>
          <w:rFonts w:ascii="Times New Roman" w:hAnsi="Times New Roman"/>
          <w:b/>
          <w:bCs/>
          <w:i/>
          <w:iCs/>
          <w:sz w:val="24"/>
          <w:szCs w:val="24"/>
        </w:rPr>
        <w:t>Задачи:</w:t>
      </w:r>
    </w:p>
    <w:p w:rsidR="00134337" w:rsidRPr="00AB7545" w:rsidRDefault="00134337" w:rsidP="00C66D29">
      <w:pPr>
        <w:spacing w:after="0"/>
        <w:jc w:val="both"/>
        <w:rPr>
          <w:rFonts w:ascii="Times New Roman" w:hAnsi="Times New Roman"/>
          <w:sz w:val="24"/>
          <w:szCs w:val="24"/>
        </w:rPr>
      </w:pPr>
      <w:r w:rsidRPr="00AB7545">
        <w:rPr>
          <w:rFonts w:ascii="Times New Roman" w:hAnsi="Times New Roman"/>
          <w:sz w:val="24"/>
          <w:szCs w:val="24"/>
        </w:rPr>
        <w:t>- Разработать модель применения ИКТ</w:t>
      </w:r>
      <w:r>
        <w:rPr>
          <w:rFonts w:ascii="Times New Roman" w:hAnsi="Times New Roman"/>
          <w:sz w:val="24"/>
          <w:szCs w:val="24"/>
        </w:rPr>
        <w:t xml:space="preserve"> </w:t>
      </w:r>
      <w:r w:rsidRPr="00AB7545">
        <w:rPr>
          <w:rFonts w:ascii="Times New Roman" w:hAnsi="Times New Roman"/>
          <w:sz w:val="24"/>
          <w:szCs w:val="24"/>
        </w:rPr>
        <w:t>-</w:t>
      </w:r>
      <w:r>
        <w:rPr>
          <w:rFonts w:ascii="Times New Roman" w:hAnsi="Times New Roman"/>
          <w:sz w:val="24"/>
          <w:szCs w:val="24"/>
        </w:rPr>
        <w:t xml:space="preserve"> </w:t>
      </w:r>
      <w:r w:rsidRPr="00AB7545">
        <w:rPr>
          <w:rFonts w:ascii="Times New Roman" w:hAnsi="Times New Roman"/>
          <w:sz w:val="24"/>
          <w:szCs w:val="24"/>
        </w:rPr>
        <w:t>технологии в ДОУ для повышения качества воспитательно-образовательного процесса.</w:t>
      </w:r>
    </w:p>
    <w:p w:rsidR="00134337" w:rsidRPr="00AB7545" w:rsidRDefault="00134337" w:rsidP="00C66D29">
      <w:pPr>
        <w:spacing w:after="0"/>
        <w:jc w:val="both"/>
        <w:rPr>
          <w:rFonts w:ascii="Times New Roman" w:hAnsi="Times New Roman"/>
          <w:sz w:val="24"/>
          <w:szCs w:val="24"/>
        </w:rPr>
      </w:pPr>
      <w:r w:rsidRPr="00AB7545">
        <w:rPr>
          <w:rFonts w:ascii="Times New Roman" w:hAnsi="Times New Roman"/>
          <w:sz w:val="24"/>
          <w:szCs w:val="24"/>
        </w:rPr>
        <w:t>- Совершенствовать документооборот, в том числе календарно-тематическое планирование в ДОУ с применением информационных технологий.</w:t>
      </w:r>
    </w:p>
    <w:p w:rsidR="00134337" w:rsidRPr="00AB7545" w:rsidRDefault="00134337" w:rsidP="00C66D29">
      <w:pPr>
        <w:spacing w:after="0"/>
        <w:jc w:val="both"/>
        <w:rPr>
          <w:rFonts w:ascii="Times New Roman" w:hAnsi="Times New Roman"/>
          <w:sz w:val="24"/>
          <w:szCs w:val="24"/>
        </w:rPr>
      </w:pPr>
      <w:r w:rsidRPr="00AB7545">
        <w:rPr>
          <w:rFonts w:ascii="Times New Roman" w:hAnsi="Times New Roman"/>
          <w:sz w:val="24"/>
          <w:szCs w:val="24"/>
        </w:rPr>
        <w:t>- Организовать эффективное сетевое взаимодействие.</w:t>
      </w:r>
    </w:p>
    <w:p w:rsidR="00134337" w:rsidRPr="00AB7545" w:rsidRDefault="00134337" w:rsidP="00874435">
      <w:pPr>
        <w:spacing w:after="0" w:line="240" w:lineRule="auto"/>
        <w:jc w:val="both"/>
        <w:rPr>
          <w:rFonts w:ascii="Times New Roman" w:hAnsi="Times New Roman"/>
          <w:sz w:val="24"/>
          <w:szCs w:val="24"/>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3402"/>
        <w:gridCol w:w="1701"/>
        <w:gridCol w:w="2268"/>
        <w:gridCol w:w="2552"/>
      </w:tblGrid>
      <w:tr w:rsidR="00134337" w:rsidRPr="00AB7545" w:rsidTr="00874435">
        <w:tc>
          <w:tcPr>
            <w:tcW w:w="675" w:type="dxa"/>
          </w:tcPr>
          <w:p w:rsidR="00134337" w:rsidRPr="00AB7545" w:rsidRDefault="00134337" w:rsidP="00874435">
            <w:pPr>
              <w:spacing w:after="0" w:line="240" w:lineRule="auto"/>
              <w:rPr>
                <w:rFonts w:ascii="Times New Roman" w:hAnsi="Times New Roman"/>
                <w:b/>
                <w:sz w:val="24"/>
                <w:szCs w:val="24"/>
              </w:rPr>
            </w:pPr>
            <w:r w:rsidRPr="00AB7545">
              <w:rPr>
                <w:rFonts w:ascii="Times New Roman" w:hAnsi="Times New Roman"/>
                <w:b/>
                <w:sz w:val="24"/>
                <w:szCs w:val="24"/>
              </w:rPr>
              <w:t>№</w:t>
            </w:r>
          </w:p>
        </w:tc>
        <w:tc>
          <w:tcPr>
            <w:tcW w:w="3402" w:type="dxa"/>
          </w:tcPr>
          <w:p w:rsidR="00134337" w:rsidRPr="00AB7545" w:rsidRDefault="00134337" w:rsidP="00874435">
            <w:pPr>
              <w:spacing w:after="0" w:line="240" w:lineRule="auto"/>
              <w:rPr>
                <w:rFonts w:ascii="Times New Roman" w:hAnsi="Times New Roman"/>
                <w:b/>
                <w:sz w:val="24"/>
                <w:szCs w:val="24"/>
              </w:rPr>
            </w:pPr>
            <w:r w:rsidRPr="00AB7545">
              <w:rPr>
                <w:rFonts w:ascii="Times New Roman" w:hAnsi="Times New Roman"/>
                <w:b/>
                <w:sz w:val="24"/>
                <w:szCs w:val="24"/>
              </w:rPr>
              <w:t>Мероприятия</w:t>
            </w:r>
          </w:p>
        </w:tc>
        <w:tc>
          <w:tcPr>
            <w:tcW w:w="1701" w:type="dxa"/>
          </w:tcPr>
          <w:p w:rsidR="00134337" w:rsidRPr="00AB7545" w:rsidRDefault="00134337" w:rsidP="00874435">
            <w:pPr>
              <w:spacing w:after="0" w:line="240" w:lineRule="auto"/>
              <w:rPr>
                <w:rFonts w:ascii="Times New Roman" w:hAnsi="Times New Roman"/>
                <w:b/>
                <w:sz w:val="24"/>
                <w:szCs w:val="24"/>
              </w:rPr>
            </w:pPr>
            <w:r w:rsidRPr="00AB7545">
              <w:rPr>
                <w:rFonts w:ascii="Times New Roman" w:hAnsi="Times New Roman"/>
                <w:b/>
                <w:sz w:val="24"/>
                <w:szCs w:val="24"/>
              </w:rPr>
              <w:t>Этапы, сроки их выполнения</w:t>
            </w:r>
          </w:p>
        </w:tc>
        <w:tc>
          <w:tcPr>
            <w:tcW w:w="2268" w:type="dxa"/>
          </w:tcPr>
          <w:p w:rsidR="00134337" w:rsidRPr="00AB7545" w:rsidRDefault="00134337" w:rsidP="00874435">
            <w:pPr>
              <w:spacing w:after="0" w:line="240" w:lineRule="auto"/>
              <w:rPr>
                <w:rFonts w:ascii="Times New Roman" w:hAnsi="Times New Roman"/>
                <w:b/>
                <w:sz w:val="24"/>
                <w:szCs w:val="24"/>
              </w:rPr>
            </w:pPr>
            <w:r w:rsidRPr="00AB7545">
              <w:rPr>
                <w:rFonts w:ascii="Times New Roman" w:hAnsi="Times New Roman"/>
                <w:b/>
                <w:sz w:val="24"/>
                <w:szCs w:val="24"/>
              </w:rPr>
              <w:t>Источники финансирования</w:t>
            </w:r>
          </w:p>
        </w:tc>
        <w:tc>
          <w:tcPr>
            <w:tcW w:w="2552" w:type="dxa"/>
          </w:tcPr>
          <w:p w:rsidR="00134337" w:rsidRPr="00AB7545" w:rsidRDefault="00134337" w:rsidP="00874435">
            <w:pPr>
              <w:spacing w:after="0" w:line="240" w:lineRule="auto"/>
              <w:rPr>
                <w:rFonts w:ascii="Times New Roman" w:hAnsi="Times New Roman"/>
                <w:b/>
                <w:sz w:val="24"/>
                <w:szCs w:val="24"/>
              </w:rPr>
            </w:pPr>
            <w:r w:rsidRPr="00AB7545">
              <w:rPr>
                <w:rFonts w:ascii="Times New Roman" w:hAnsi="Times New Roman"/>
                <w:b/>
                <w:sz w:val="24"/>
                <w:szCs w:val="24"/>
              </w:rPr>
              <w:t>Исполнители</w:t>
            </w:r>
          </w:p>
        </w:tc>
      </w:tr>
      <w:tr w:rsidR="00134337" w:rsidRPr="00AB7545" w:rsidTr="00874435">
        <w:tc>
          <w:tcPr>
            <w:tcW w:w="675" w:type="dxa"/>
          </w:tcPr>
          <w:p w:rsidR="00134337" w:rsidRPr="00AB7545" w:rsidRDefault="00134337" w:rsidP="00874435">
            <w:pPr>
              <w:spacing w:after="0" w:line="240" w:lineRule="auto"/>
              <w:rPr>
                <w:rFonts w:ascii="Times New Roman" w:hAnsi="Times New Roman"/>
                <w:sz w:val="24"/>
                <w:szCs w:val="24"/>
              </w:rPr>
            </w:pPr>
            <w:r w:rsidRPr="00AB7545">
              <w:rPr>
                <w:rFonts w:ascii="Times New Roman" w:hAnsi="Times New Roman"/>
                <w:sz w:val="24"/>
                <w:szCs w:val="24"/>
              </w:rPr>
              <w:t>1</w:t>
            </w:r>
          </w:p>
        </w:tc>
        <w:tc>
          <w:tcPr>
            <w:tcW w:w="3402" w:type="dxa"/>
          </w:tcPr>
          <w:p w:rsidR="00134337" w:rsidRPr="00AB7545" w:rsidRDefault="00134337" w:rsidP="00874435">
            <w:pPr>
              <w:spacing w:after="0" w:line="240" w:lineRule="auto"/>
              <w:rPr>
                <w:rFonts w:ascii="Times New Roman" w:hAnsi="Times New Roman"/>
                <w:sz w:val="24"/>
                <w:szCs w:val="24"/>
              </w:rPr>
            </w:pPr>
            <w:r w:rsidRPr="00AB7545">
              <w:rPr>
                <w:rFonts w:ascii="Times New Roman" w:hAnsi="Times New Roman"/>
                <w:sz w:val="24"/>
                <w:szCs w:val="24"/>
              </w:rPr>
              <w:t>Приобретение средств ИКТ для воспитательно-образовательного процесса</w:t>
            </w:r>
          </w:p>
        </w:tc>
        <w:tc>
          <w:tcPr>
            <w:tcW w:w="1701" w:type="dxa"/>
          </w:tcPr>
          <w:p w:rsidR="00134337" w:rsidRPr="00AB7545" w:rsidRDefault="00134337" w:rsidP="00874435">
            <w:pPr>
              <w:spacing w:after="0" w:line="240" w:lineRule="auto"/>
              <w:rPr>
                <w:rFonts w:ascii="Times New Roman" w:hAnsi="Times New Roman"/>
                <w:sz w:val="24"/>
                <w:szCs w:val="24"/>
              </w:rPr>
            </w:pPr>
            <w:r w:rsidRPr="00AB7545">
              <w:rPr>
                <w:rFonts w:ascii="Times New Roman" w:hAnsi="Times New Roman"/>
                <w:sz w:val="24"/>
                <w:szCs w:val="24"/>
              </w:rPr>
              <w:t>2021-2026</w:t>
            </w:r>
          </w:p>
        </w:tc>
        <w:tc>
          <w:tcPr>
            <w:tcW w:w="2268" w:type="dxa"/>
          </w:tcPr>
          <w:p w:rsidR="00134337" w:rsidRDefault="00134337" w:rsidP="00874435">
            <w:pPr>
              <w:spacing w:after="0" w:line="240" w:lineRule="auto"/>
              <w:rPr>
                <w:rFonts w:ascii="Times New Roman" w:hAnsi="Times New Roman"/>
                <w:sz w:val="24"/>
                <w:szCs w:val="24"/>
              </w:rPr>
            </w:pPr>
            <w:r>
              <w:rPr>
                <w:rFonts w:ascii="Times New Roman" w:hAnsi="Times New Roman"/>
                <w:sz w:val="24"/>
                <w:szCs w:val="24"/>
              </w:rPr>
              <w:t xml:space="preserve"> Муниципальный бюджет, </w:t>
            </w:r>
          </w:p>
          <w:p w:rsidR="00134337" w:rsidRPr="00AB7545" w:rsidRDefault="00134337" w:rsidP="00874435">
            <w:pPr>
              <w:spacing w:after="0" w:line="240" w:lineRule="auto"/>
              <w:rPr>
                <w:rFonts w:ascii="Times New Roman" w:hAnsi="Times New Roman"/>
                <w:sz w:val="24"/>
                <w:szCs w:val="24"/>
              </w:rPr>
            </w:pPr>
            <w:r>
              <w:rPr>
                <w:rFonts w:ascii="Times New Roman" w:hAnsi="Times New Roman"/>
                <w:sz w:val="24"/>
                <w:szCs w:val="24"/>
              </w:rPr>
              <w:t>в</w:t>
            </w:r>
            <w:r w:rsidRPr="00AB7545">
              <w:rPr>
                <w:rFonts w:ascii="Times New Roman" w:hAnsi="Times New Roman"/>
                <w:sz w:val="24"/>
                <w:szCs w:val="24"/>
              </w:rPr>
              <w:t>небюджетные средства</w:t>
            </w:r>
          </w:p>
        </w:tc>
        <w:tc>
          <w:tcPr>
            <w:tcW w:w="2552" w:type="dxa"/>
          </w:tcPr>
          <w:p w:rsidR="00134337" w:rsidRPr="00AB7545" w:rsidRDefault="00134337" w:rsidP="00874435">
            <w:pPr>
              <w:spacing w:after="0" w:line="240" w:lineRule="auto"/>
              <w:rPr>
                <w:rFonts w:ascii="Times New Roman" w:hAnsi="Times New Roman"/>
                <w:sz w:val="24"/>
                <w:szCs w:val="24"/>
              </w:rPr>
            </w:pPr>
            <w:r w:rsidRPr="00AB7545">
              <w:rPr>
                <w:rFonts w:ascii="Times New Roman" w:hAnsi="Times New Roman"/>
                <w:sz w:val="24"/>
                <w:szCs w:val="24"/>
              </w:rPr>
              <w:t>Заведующий МКДОУ</w:t>
            </w:r>
          </w:p>
        </w:tc>
      </w:tr>
      <w:tr w:rsidR="00134337" w:rsidRPr="00AB7545" w:rsidTr="00874435">
        <w:tc>
          <w:tcPr>
            <w:tcW w:w="675" w:type="dxa"/>
          </w:tcPr>
          <w:p w:rsidR="00134337" w:rsidRPr="00AB7545" w:rsidRDefault="00134337" w:rsidP="00874435">
            <w:pPr>
              <w:spacing w:after="0" w:line="240" w:lineRule="auto"/>
              <w:rPr>
                <w:rFonts w:ascii="Times New Roman" w:hAnsi="Times New Roman"/>
                <w:sz w:val="24"/>
                <w:szCs w:val="24"/>
              </w:rPr>
            </w:pPr>
            <w:r w:rsidRPr="00AB7545">
              <w:rPr>
                <w:rFonts w:ascii="Times New Roman" w:hAnsi="Times New Roman"/>
                <w:sz w:val="24"/>
                <w:szCs w:val="24"/>
              </w:rPr>
              <w:t>2</w:t>
            </w:r>
          </w:p>
        </w:tc>
        <w:tc>
          <w:tcPr>
            <w:tcW w:w="3402" w:type="dxa"/>
          </w:tcPr>
          <w:p w:rsidR="00134337" w:rsidRPr="00AB7545" w:rsidRDefault="00134337" w:rsidP="00874435">
            <w:pPr>
              <w:spacing w:after="0" w:line="240" w:lineRule="auto"/>
              <w:rPr>
                <w:rFonts w:ascii="Times New Roman" w:hAnsi="Times New Roman"/>
                <w:sz w:val="24"/>
                <w:szCs w:val="24"/>
              </w:rPr>
            </w:pPr>
            <w:r w:rsidRPr="00AB7545">
              <w:rPr>
                <w:rFonts w:ascii="Times New Roman" w:hAnsi="Times New Roman"/>
                <w:sz w:val="24"/>
                <w:szCs w:val="24"/>
              </w:rPr>
              <w:t>Создание  творческой группы, занимающейся внедрением ИКТ в образовательный процесс</w:t>
            </w:r>
          </w:p>
        </w:tc>
        <w:tc>
          <w:tcPr>
            <w:tcW w:w="1701" w:type="dxa"/>
          </w:tcPr>
          <w:p w:rsidR="00134337" w:rsidRPr="00AB7545" w:rsidRDefault="00134337" w:rsidP="00874435">
            <w:pPr>
              <w:spacing w:after="0" w:line="240" w:lineRule="auto"/>
              <w:rPr>
                <w:rFonts w:ascii="Times New Roman" w:hAnsi="Times New Roman"/>
                <w:sz w:val="24"/>
                <w:szCs w:val="24"/>
              </w:rPr>
            </w:pPr>
            <w:r w:rsidRPr="00AB7545">
              <w:rPr>
                <w:rFonts w:ascii="Times New Roman" w:hAnsi="Times New Roman"/>
                <w:sz w:val="24"/>
                <w:szCs w:val="24"/>
              </w:rPr>
              <w:t>2021-2026</w:t>
            </w:r>
          </w:p>
        </w:tc>
        <w:tc>
          <w:tcPr>
            <w:tcW w:w="2268" w:type="dxa"/>
          </w:tcPr>
          <w:p w:rsidR="00134337" w:rsidRPr="00AB7545" w:rsidRDefault="00134337" w:rsidP="00874435">
            <w:pPr>
              <w:spacing w:after="0" w:line="240" w:lineRule="auto"/>
              <w:rPr>
                <w:rFonts w:ascii="Times New Roman" w:hAnsi="Times New Roman"/>
                <w:sz w:val="24"/>
                <w:szCs w:val="24"/>
              </w:rPr>
            </w:pPr>
            <w:r w:rsidRPr="00AB7545">
              <w:rPr>
                <w:rFonts w:ascii="Times New Roman" w:hAnsi="Times New Roman"/>
                <w:sz w:val="24"/>
                <w:szCs w:val="24"/>
              </w:rPr>
              <w:t>Без финансирования</w:t>
            </w:r>
          </w:p>
        </w:tc>
        <w:tc>
          <w:tcPr>
            <w:tcW w:w="2552" w:type="dxa"/>
          </w:tcPr>
          <w:p w:rsidR="00134337" w:rsidRPr="00AB7545" w:rsidRDefault="00134337" w:rsidP="00874435">
            <w:pPr>
              <w:spacing w:after="0" w:line="240" w:lineRule="auto"/>
              <w:rPr>
                <w:rFonts w:ascii="Times New Roman" w:hAnsi="Times New Roman"/>
                <w:sz w:val="24"/>
                <w:szCs w:val="24"/>
              </w:rPr>
            </w:pPr>
            <w:r w:rsidRPr="00AB7545">
              <w:rPr>
                <w:rFonts w:ascii="Times New Roman" w:hAnsi="Times New Roman"/>
                <w:sz w:val="24"/>
                <w:szCs w:val="24"/>
              </w:rPr>
              <w:t>Заведующий МКДОУ, старший воспитатель</w:t>
            </w:r>
          </w:p>
        </w:tc>
      </w:tr>
      <w:tr w:rsidR="00134337" w:rsidRPr="00AB7545" w:rsidTr="00874435">
        <w:tc>
          <w:tcPr>
            <w:tcW w:w="675" w:type="dxa"/>
          </w:tcPr>
          <w:p w:rsidR="00134337" w:rsidRPr="00AB7545" w:rsidRDefault="00134337" w:rsidP="00874435">
            <w:pPr>
              <w:spacing w:after="0" w:line="240" w:lineRule="auto"/>
              <w:rPr>
                <w:rFonts w:ascii="Times New Roman" w:hAnsi="Times New Roman"/>
                <w:sz w:val="24"/>
                <w:szCs w:val="24"/>
              </w:rPr>
            </w:pPr>
            <w:r w:rsidRPr="00AB7545">
              <w:rPr>
                <w:rFonts w:ascii="Times New Roman" w:hAnsi="Times New Roman"/>
                <w:sz w:val="24"/>
                <w:szCs w:val="24"/>
              </w:rPr>
              <w:t>3</w:t>
            </w:r>
          </w:p>
        </w:tc>
        <w:tc>
          <w:tcPr>
            <w:tcW w:w="3402" w:type="dxa"/>
          </w:tcPr>
          <w:p w:rsidR="00134337" w:rsidRPr="00AB7545" w:rsidRDefault="00134337" w:rsidP="00874435">
            <w:pPr>
              <w:spacing w:after="0" w:line="240" w:lineRule="auto"/>
              <w:rPr>
                <w:rFonts w:ascii="Times New Roman" w:hAnsi="Times New Roman"/>
                <w:sz w:val="24"/>
                <w:szCs w:val="24"/>
              </w:rPr>
            </w:pPr>
            <w:r w:rsidRPr="00AB7545">
              <w:rPr>
                <w:rFonts w:ascii="Times New Roman" w:hAnsi="Times New Roman"/>
                <w:sz w:val="24"/>
                <w:szCs w:val="24"/>
              </w:rPr>
              <w:t>Создание электронных документов в образовательном процессе (планирование, диагностики, отчеты, организация детской деятельности,  рабочие листы, «портфолио» детей и педагогов т.д.)</w:t>
            </w:r>
          </w:p>
        </w:tc>
        <w:tc>
          <w:tcPr>
            <w:tcW w:w="1701" w:type="dxa"/>
          </w:tcPr>
          <w:p w:rsidR="00134337" w:rsidRPr="00AB7545" w:rsidRDefault="00134337" w:rsidP="00874435">
            <w:pPr>
              <w:spacing w:after="0" w:line="240" w:lineRule="auto"/>
              <w:rPr>
                <w:rFonts w:ascii="Times New Roman" w:hAnsi="Times New Roman"/>
                <w:sz w:val="24"/>
                <w:szCs w:val="24"/>
              </w:rPr>
            </w:pPr>
            <w:r w:rsidRPr="00AB7545">
              <w:rPr>
                <w:rFonts w:ascii="Times New Roman" w:hAnsi="Times New Roman"/>
                <w:sz w:val="24"/>
                <w:szCs w:val="24"/>
              </w:rPr>
              <w:t>2021-2026</w:t>
            </w:r>
          </w:p>
        </w:tc>
        <w:tc>
          <w:tcPr>
            <w:tcW w:w="2268" w:type="dxa"/>
          </w:tcPr>
          <w:p w:rsidR="00134337" w:rsidRPr="00AB7545" w:rsidRDefault="00134337" w:rsidP="00874435">
            <w:pPr>
              <w:spacing w:after="0" w:line="240" w:lineRule="auto"/>
              <w:rPr>
                <w:rFonts w:ascii="Times New Roman" w:hAnsi="Times New Roman"/>
                <w:sz w:val="24"/>
                <w:szCs w:val="24"/>
              </w:rPr>
            </w:pPr>
            <w:r w:rsidRPr="00AB7545">
              <w:rPr>
                <w:rFonts w:ascii="Times New Roman" w:hAnsi="Times New Roman"/>
                <w:sz w:val="24"/>
                <w:szCs w:val="24"/>
              </w:rPr>
              <w:t>Без финансирования</w:t>
            </w:r>
          </w:p>
        </w:tc>
        <w:tc>
          <w:tcPr>
            <w:tcW w:w="2552" w:type="dxa"/>
          </w:tcPr>
          <w:p w:rsidR="00134337" w:rsidRPr="00AB7545" w:rsidRDefault="00134337" w:rsidP="00874435">
            <w:pPr>
              <w:spacing w:after="0" w:line="240" w:lineRule="auto"/>
              <w:rPr>
                <w:rFonts w:ascii="Times New Roman" w:hAnsi="Times New Roman"/>
                <w:sz w:val="24"/>
                <w:szCs w:val="24"/>
              </w:rPr>
            </w:pPr>
            <w:r w:rsidRPr="00AB7545">
              <w:rPr>
                <w:rFonts w:ascii="Times New Roman" w:hAnsi="Times New Roman"/>
                <w:sz w:val="24"/>
                <w:szCs w:val="24"/>
              </w:rPr>
              <w:t>Заведующий МКДОУ, старший воспитатель, педагоги МКДОУ</w:t>
            </w:r>
          </w:p>
        </w:tc>
      </w:tr>
      <w:tr w:rsidR="00134337" w:rsidRPr="00AB7545" w:rsidTr="00874435">
        <w:tc>
          <w:tcPr>
            <w:tcW w:w="675" w:type="dxa"/>
          </w:tcPr>
          <w:p w:rsidR="00134337" w:rsidRPr="00AB7545" w:rsidRDefault="00134337" w:rsidP="00874435">
            <w:pPr>
              <w:spacing w:after="0" w:line="240" w:lineRule="auto"/>
              <w:rPr>
                <w:rFonts w:ascii="Times New Roman" w:hAnsi="Times New Roman"/>
                <w:sz w:val="24"/>
                <w:szCs w:val="24"/>
              </w:rPr>
            </w:pPr>
            <w:r w:rsidRPr="00AB7545">
              <w:rPr>
                <w:rFonts w:ascii="Times New Roman" w:hAnsi="Times New Roman"/>
                <w:sz w:val="24"/>
                <w:szCs w:val="24"/>
              </w:rPr>
              <w:t>4</w:t>
            </w:r>
          </w:p>
        </w:tc>
        <w:tc>
          <w:tcPr>
            <w:tcW w:w="3402" w:type="dxa"/>
          </w:tcPr>
          <w:p w:rsidR="00134337" w:rsidRPr="00AB7545" w:rsidRDefault="00134337" w:rsidP="00874435">
            <w:pPr>
              <w:spacing w:after="0" w:line="240" w:lineRule="auto"/>
              <w:rPr>
                <w:rFonts w:ascii="Times New Roman" w:hAnsi="Times New Roman"/>
                <w:sz w:val="24"/>
                <w:szCs w:val="24"/>
              </w:rPr>
            </w:pPr>
            <w:r w:rsidRPr="00AB7545">
              <w:rPr>
                <w:rFonts w:ascii="Times New Roman" w:hAnsi="Times New Roman"/>
                <w:sz w:val="24"/>
                <w:szCs w:val="24"/>
              </w:rPr>
              <w:t xml:space="preserve">Повышение квалификации педагогов на курсах </w:t>
            </w:r>
          </w:p>
        </w:tc>
        <w:tc>
          <w:tcPr>
            <w:tcW w:w="1701" w:type="dxa"/>
          </w:tcPr>
          <w:p w:rsidR="00134337" w:rsidRPr="00AB7545" w:rsidRDefault="00134337" w:rsidP="00874435">
            <w:pPr>
              <w:spacing w:after="0" w:line="240" w:lineRule="auto"/>
              <w:rPr>
                <w:rFonts w:ascii="Times New Roman" w:hAnsi="Times New Roman"/>
                <w:sz w:val="24"/>
                <w:szCs w:val="24"/>
              </w:rPr>
            </w:pPr>
            <w:r w:rsidRPr="00AB7545">
              <w:rPr>
                <w:rFonts w:ascii="Times New Roman" w:hAnsi="Times New Roman"/>
                <w:sz w:val="24"/>
                <w:szCs w:val="24"/>
              </w:rPr>
              <w:t>2021-2026</w:t>
            </w:r>
          </w:p>
        </w:tc>
        <w:tc>
          <w:tcPr>
            <w:tcW w:w="2268" w:type="dxa"/>
          </w:tcPr>
          <w:p w:rsidR="00134337" w:rsidRPr="00AB7545" w:rsidRDefault="00134337" w:rsidP="00874435">
            <w:pPr>
              <w:spacing w:after="0" w:line="240" w:lineRule="auto"/>
              <w:rPr>
                <w:rFonts w:ascii="Times New Roman" w:hAnsi="Times New Roman"/>
                <w:sz w:val="24"/>
                <w:szCs w:val="24"/>
              </w:rPr>
            </w:pPr>
          </w:p>
        </w:tc>
        <w:tc>
          <w:tcPr>
            <w:tcW w:w="2552" w:type="dxa"/>
          </w:tcPr>
          <w:p w:rsidR="00134337" w:rsidRPr="00AB7545" w:rsidRDefault="00134337" w:rsidP="00874435">
            <w:pPr>
              <w:spacing w:after="0" w:line="240" w:lineRule="auto"/>
              <w:rPr>
                <w:rFonts w:ascii="Times New Roman" w:hAnsi="Times New Roman"/>
                <w:sz w:val="24"/>
                <w:szCs w:val="24"/>
              </w:rPr>
            </w:pPr>
            <w:r w:rsidRPr="00AB7545">
              <w:rPr>
                <w:rFonts w:ascii="Times New Roman" w:hAnsi="Times New Roman"/>
                <w:sz w:val="24"/>
                <w:szCs w:val="24"/>
              </w:rPr>
              <w:t>Заведующий МКДОУ, старший воспитатель</w:t>
            </w:r>
          </w:p>
        </w:tc>
      </w:tr>
      <w:tr w:rsidR="00134337" w:rsidRPr="00AB7545" w:rsidTr="00874435">
        <w:tc>
          <w:tcPr>
            <w:tcW w:w="675" w:type="dxa"/>
          </w:tcPr>
          <w:p w:rsidR="00134337" w:rsidRPr="00AB7545" w:rsidRDefault="00134337" w:rsidP="00874435">
            <w:pPr>
              <w:spacing w:after="0" w:line="240" w:lineRule="auto"/>
              <w:rPr>
                <w:rFonts w:ascii="Times New Roman" w:hAnsi="Times New Roman"/>
                <w:sz w:val="24"/>
                <w:szCs w:val="24"/>
              </w:rPr>
            </w:pPr>
            <w:r w:rsidRPr="00AB7545">
              <w:rPr>
                <w:rFonts w:ascii="Times New Roman" w:hAnsi="Times New Roman"/>
                <w:sz w:val="24"/>
                <w:szCs w:val="24"/>
              </w:rPr>
              <w:t>5</w:t>
            </w:r>
          </w:p>
        </w:tc>
        <w:tc>
          <w:tcPr>
            <w:tcW w:w="3402" w:type="dxa"/>
          </w:tcPr>
          <w:p w:rsidR="00134337" w:rsidRPr="00AB7545" w:rsidRDefault="00134337" w:rsidP="00874435">
            <w:pPr>
              <w:spacing w:after="0" w:line="240" w:lineRule="auto"/>
              <w:rPr>
                <w:rFonts w:ascii="Times New Roman" w:hAnsi="Times New Roman"/>
                <w:sz w:val="24"/>
                <w:szCs w:val="24"/>
              </w:rPr>
            </w:pPr>
            <w:r w:rsidRPr="00AB7545">
              <w:rPr>
                <w:rFonts w:ascii="Times New Roman" w:hAnsi="Times New Roman"/>
                <w:sz w:val="24"/>
                <w:szCs w:val="24"/>
              </w:rPr>
              <w:t>Систематизация и хранение исследовательских и проект</w:t>
            </w:r>
            <w:r w:rsidR="00151296">
              <w:rPr>
                <w:rFonts w:ascii="Times New Roman" w:hAnsi="Times New Roman"/>
                <w:sz w:val="24"/>
                <w:szCs w:val="24"/>
              </w:rPr>
              <w:t xml:space="preserve">ных работ, сопровождение своего </w:t>
            </w:r>
            <w:r w:rsidRPr="00AB7545">
              <w:rPr>
                <w:rFonts w:ascii="Times New Roman" w:hAnsi="Times New Roman"/>
                <w:sz w:val="24"/>
                <w:szCs w:val="24"/>
              </w:rPr>
              <w:t>портфолио.</w:t>
            </w:r>
          </w:p>
        </w:tc>
        <w:tc>
          <w:tcPr>
            <w:tcW w:w="1701" w:type="dxa"/>
          </w:tcPr>
          <w:p w:rsidR="00134337" w:rsidRPr="00AB7545" w:rsidRDefault="00134337" w:rsidP="00874435">
            <w:pPr>
              <w:spacing w:after="0" w:line="240" w:lineRule="auto"/>
              <w:rPr>
                <w:rFonts w:ascii="Times New Roman" w:hAnsi="Times New Roman"/>
                <w:sz w:val="24"/>
                <w:szCs w:val="24"/>
              </w:rPr>
            </w:pPr>
            <w:r w:rsidRPr="00AB7545">
              <w:rPr>
                <w:rFonts w:ascii="Times New Roman" w:hAnsi="Times New Roman"/>
                <w:sz w:val="24"/>
                <w:szCs w:val="24"/>
              </w:rPr>
              <w:t>2021-2026</w:t>
            </w:r>
          </w:p>
        </w:tc>
        <w:tc>
          <w:tcPr>
            <w:tcW w:w="2268" w:type="dxa"/>
          </w:tcPr>
          <w:p w:rsidR="00134337" w:rsidRPr="00AB7545" w:rsidRDefault="00134337" w:rsidP="00874435">
            <w:pPr>
              <w:spacing w:after="0" w:line="240" w:lineRule="auto"/>
              <w:rPr>
                <w:rFonts w:ascii="Times New Roman" w:hAnsi="Times New Roman"/>
                <w:sz w:val="24"/>
                <w:szCs w:val="24"/>
              </w:rPr>
            </w:pPr>
            <w:r w:rsidRPr="00AB7545">
              <w:rPr>
                <w:rFonts w:ascii="Times New Roman" w:hAnsi="Times New Roman"/>
                <w:sz w:val="24"/>
                <w:szCs w:val="24"/>
              </w:rPr>
              <w:t>Без финансирования</w:t>
            </w:r>
          </w:p>
        </w:tc>
        <w:tc>
          <w:tcPr>
            <w:tcW w:w="2552" w:type="dxa"/>
          </w:tcPr>
          <w:p w:rsidR="00134337" w:rsidRPr="00AB7545" w:rsidRDefault="00134337" w:rsidP="00874435">
            <w:pPr>
              <w:spacing w:after="0" w:line="240" w:lineRule="auto"/>
              <w:rPr>
                <w:rFonts w:ascii="Times New Roman" w:hAnsi="Times New Roman"/>
                <w:sz w:val="24"/>
                <w:szCs w:val="24"/>
              </w:rPr>
            </w:pPr>
            <w:r w:rsidRPr="00AB7545">
              <w:rPr>
                <w:rFonts w:ascii="Times New Roman" w:hAnsi="Times New Roman"/>
                <w:sz w:val="24"/>
                <w:szCs w:val="24"/>
              </w:rPr>
              <w:t>Заведующий МКДОУ, старший воспитатель</w:t>
            </w:r>
          </w:p>
        </w:tc>
      </w:tr>
      <w:tr w:rsidR="00134337" w:rsidRPr="00AB7545" w:rsidTr="00874435">
        <w:tc>
          <w:tcPr>
            <w:tcW w:w="675" w:type="dxa"/>
          </w:tcPr>
          <w:p w:rsidR="00134337" w:rsidRPr="00AB7545" w:rsidRDefault="00134337" w:rsidP="00874435">
            <w:pPr>
              <w:spacing w:after="0" w:line="240" w:lineRule="auto"/>
              <w:rPr>
                <w:rFonts w:ascii="Times New Roman" w:hAnsi="Times New Roman"/>
                <w:sz w:val="24"/>
                <w:szCs w:val="24"/>
              </w:rPr>
            </w:pPr>
            <w:r w:rsidRPr="00AB7545">
              <w:rPr>
                <w:rFonts w:ascii="Times New Roman" w:hAnsi="Times New Roman"/>
                <w:sz w:val="24"/>
                <w:szCs w:val="24"/>
              </w:rPr>
              <w:t>6</w:t>
            </w:r>
          </w:p>
        </w:tc>
        <w:tc>
          <w:tcPr>
            <w:tcW w:w="3402" w:type="dxa"/>
          </w:tcPr>
          <w:p w:rsidR="00134337" w:rsidRPr="00AB7545" w:rsidRDefault="00134337" w:rsidP="00874435">
            <w:pPr>
              <w:spacing w:after="0" w:line="240" w:lineRule="auto"/>
              <w:rPr>
                <w:rFonts w:ascii="Times New Roman" w:hAnsi="Times New Roman"/>
                <w:sz w:val="24"/>
                <w:szCs w:val="24"/>
              </w:rPr>
            </w:pPr>
            <w:r>
              <w:rPr>
                <w:rFonts w:ascii="Times New Roman" w:hAnsi="Times New Roman"/>
                <w:sz w:val="24"/>
                <w:szCs w:val="24"/>
              </w:rPr>
              <w:t>Участие в  районных</w:t>
            </w:r>
            <w:r w:rsidRPr="00AB7545">
              <w:rPr>
                <w:rFonts w:ascii="Times New Roman" w:hAnsi="Times New Roman"/>
                <w:sz w:val="24"/>
                <w:szCs w:val="24"/>
              </w:rPr>
              <w:t>, региональных сообществах</w:t>
            </w:r>
          </w:p>
        </w:tc>
        <w:tc>
          <w:tcPr>
            <w:tcW w:w="1701" w:type="dxa"/>
          </w:tcPr>
          <w:p w:rsidR="00134337" w:rsidRPr="00AB7545" w:rsidRDefault="00134337" w:rsidP="00874435">
            <w:pPr>
              <w:spacing w:after="0" w:line="240" w:lineRule="auto"/>
              <w:rPr>
                <w:rFonts w:ascii="Times New Roman" w:hAnsi="Times New Roman"/>
                <w:sz w:val="24"/>
                <w:szCs w:val="24"/>
              </w:rPr>
            </w:pPr>
            <w:r w:rsidRPr="00AB7545">
              <w:rPr>
                <w:rFonts w:ascii="Times New Roman" w:hAnsi="Times New Roman"/>
                <w:sz w:val="24"/>
                <w:szCs w:val="24"/>
              </w:rPr>
              <w:t>2021 –  2026</w:t>
            </w:r>
          </w:p>
        </w:tc>
        <w:tc>
          <w:tcPr>
            <w:tcW w:w="2268" w:type="dxa"/>
          </w:tcPr>
          <w:p w:rsidR="00134337" w:rsidRPr="00AB7545" w:rsidRDefault="00134337" w:rsidP="00874435">
            <w:pPr>
              <w:spacing w:after="0" w:line="240" w:lineRule="auto"/>
              <w:rPr>
                <w:rFonts w:ascii="Times New Roman" w:hAnsi="Times New Roman"/>
                <w:sz w:val="24"/>
                <w:szCs w:val="24"/>
              </w:rPr>
            </w:pPr>
            <w:r w:rsidRPr="00AB7545">
              <w:rPr>
                <w:rFonts w:ascii="Times New Roman" w:hAnsi="Times New Roman"/>
                <w:sz w:val="24"/>
                <w:szCs w:val="24"/>
              </w:rPr>
              <w:t>Внебюджетное финансирование</w:t>
            </w:r>
          </w:p>
        </w:tc>
        <w:tc>
          <w:tcPr>
            <w:tcW w:w="2552" w:type="dxa"/>
          </w:tcPr>
          <w:p w:rsidR="00134337" w:rsidRPr="00AB7545" w:rsidRDefault="00134337" w:rsidP="00874435">
            <w:pPr>
              <w:spacing w:after="0" w:line="240" w:lineRule="auto"/>
              <w:rPr>
                <w:rFonts w:ascii="Times New Roman" w:hAnsi="Times New Roman"/>
                <w:sz w:val="24"/>
                <w:szCs w:val="24"/>
              </w:rPr>
            </w:pPr>
            <w:r w:rsidRPr="00AB7545">
              <w:rPr>
                <w:rFonts w:ascii="Times New Roman" w:hAnsi="Times New Roman"/>
                <w:sz w:val="24"/>
                <w:szCs w:val="24"/>
              </w:rPr>
              <w:t>Заведующий МКДОУ, старший воспитатель</w:t>
            </w:r>
          </w:p>
        </w:tc>
      </w:tr>
      <w:tr w:rsidR="00134337" w:rsidRPr="00AB7545" w:rsidTr="00874435">
        <w:tc>
          <w:tcPr>
            <w:tcW w:w="675" w:type="dxa"/>
          </w:tcPr>
          <w:p w:rsidR="00134337" w:rsidRPr="00AB7545" w:rsidRDefault="00134337" w:rsidP="00874435">
            <w:pPr>
              <w:spacing w:after="0" w:line="240" w:lineRule="auto"/>
              <w:rPr>
                <w:rFonts w:ascii="Times New Roman" w:hAnsi="Times New Roman"/>
                <w:sz w:val="24"/>
                <w:szCs w:val="24"/>
              </w:rPr>
            </w:pPr>
            <w:r w:rsidRPr="00AB7545">
              <w:rPr>
                <w:rFonts w:ascii="Times New Roman" w:hAnsi="Times New Roman"/>
                <w:sz w:val="24"/>
                <w:szCs w:val="24"/>
              </w:rPr>
              <w:t>7</w:t>
            </w:r>
          </w:p>
        </w:tc>
        <w:tc>
          <w:tcPr>
            <w:tcW w:w="3402" w:type="dxa"/>
          </w:tcPr>
          <w:p w:rsidR="00134337" w:rsidRPr="00AB7545" w:rsidRDefault="00134337" w:rsidP="00874435">
            <w:pPr>
              <w:spacing w:after="0" w:line="240" w:lineRule="auto"/>
              <w:rPr>
                <w:rFonts w:ascii="Times New Roman" w:hAnsi="Times New Roman"/>
                <w:sz w:val="24"/>
                <w:szCs w:val="24"/>
              </w:rPr>
            </w:pPr>
            <w:r w:rsidRPr="00AB7545">
              <w:rPr>
                <w:rFonts w:ascii="Times New Roman" w:hAnsi="Times New Roman"/>
                <w:sz w:val="24"/>
                <w:szCs w:val="24"/>
              </w:rPr>
              <w:t>Организация эффективного сетевого взаимодействия</w:t>
            </w:r>
          </w:p>
        </w:tc>
        <w:tc>
          <w:tcPr>
            <w:tcW w:w="1701" w:type="dxa"/>
          </w:tcPr>
          <w:p w:rsidR="00134337" w:rsidRPr="00AB7545" w:rsidRDefault="00134337" w:rsidP="00874435">
            <w:pPr>
              <w:spacing w:after="0" w:line="240" w:lineRule="auto"/>
              <w:rPr>
                <w:rFonts w:ascii="Times New Roman" w:hAnsi="Times New Roman"/>
                <w:sz w:val="24"/>
                <w:szCs w:val="24"/>
              </w:rPr>
            </w:pPr>
            <w:r w:rsidRPr="00AB7545">
              <w:rPr>
                <w:rFonts w:ascii="Times New Roman" w:hAnsi="Times New Roman"/>
                <w:sz w:val="24"/>
                <w:szCs w:val="24"/>
              </w:rPr>
              <w:t>2021-2026</w:t>
            </w:r>
          </w:p>
        </w:tc>
        <w:tc>
          <w:tcPr>
            <w:tcW w:w="2268" w:type="dxa"/>
          </w:tcPr>
          <w:p w:rsidR="00134337" w:rsidRPr="00AB7545" w:rsidRDefault="00134337" w:rsidP="00874435">
            <w:pPr>
              <w:spacing w:after="0" w:line="240" w:lineRule="auto"/>
              <w:rPr>
                <w:rFonts w:ascii="Times New Roman" w:hAnsi="Times New Roman"/>
                <w:sz w:val="24"/>
                <w:szCs w:val="24"/>
              </w:rPr>
            </w:pPr>
            <w:r w:rsidRPr="00AB7545">
              <w:rPr>
                <w:rFonts w:ascii="Times New Roman" w:hAnsi="Times New Roman"/>
                <w:sz w:val="24"/>
                <w:szCs w:val="24"/>
              </w:rPr>
              <w:t>Бюджетное финансирование</w:t>
            </w:r>
          </w:p>
        </w:tc>
        <w:tc>
          <w:tcPr>
            <w:tcW w:w="2552" w:type="dxa"/>
          </w:tcPr>
          <w:p w:rsidR="00134337" w:rsidRPr="00AB7545" w:rsidRDefault="00134337" w:rsidP="00874435">
            <w:pPr>
              <w:spacing w:after="0" w:line="240" w:lineRule="auto"/>
              <w:rPr>
                <w:rFonts w:ascii="Times New Roman" w:hAnsi="Times New Roman"/>
                <w:sz w:val="24"/>
                <w:szCs w:val="24"/>
              </w:rPr>
            </w:pPr>
            <w:r w:rsidRPr="00AB7545">
              <w:rPr>
                <w:rFonts w:ascii="Times New Roman" w:hAnsi="Times New Roman"/>
                <w:sz w:val="24"/>
                <w:szCs w:val="24"/>
              </w:rPr>
              <w:t>Заведующий МКДОУ, старший воспитатель</w:t>
            </w:r>
          </w:p>
        </w:tc>
      </w:tr>
    </w:tbl>
    <w:p w:rsidR="00134337" w:rsidRPr="00AB7545" w:rsidRDefault="00134337" w:rsidP="00C66D29">
      <w:pPr>
        <w:spacing w:after="0"/>
        <w:rPr>
          <w:rFonts w:ascii="Times New Roman" w:hAnsi="Times New Roman"/>
          <w:sz w:val="24"/>
          <w:szCs w:val="24"/>
        </w:rPr>
      </w:pPr>
      <w:r w:rsidRPr="00AB7545">
        <w:rPr>
          <w:rFonts w:ascii="Times New Roman" w:hAnsi="Times New Roman"/>
          <w:b/>
          <w:bCs/>
          <w:sz w:val="24"/>
          <w:szCs w:val="24"/>
        </w:rPr>
        <w:t>Ожидаемый продукт:</w:t>
      </w:r>
    </w:p>
    <w:p w:rsidR="00134337" w:rsidRPr="00AB7545" w:rsidRDefault="00134337" w:rsidP="00C66D29">
      <w:pPr>
        <w:spacing w:after="0"/>
        <w:rPr>
          <w:rFonts w:ascii="Times New Roman" w:hAnsi="Times New Roman"/>
          <w:sz w:val="24"/>
          <w:szCs w:val="24"/>
        </w:rPr>
      </w:pPr>
      <w:r w:rsidRPr="00AB7545">
        <w:rPr>
          <w:rFonts w:ascii="Times New Roman" w:hAnsi="Times New Roman"/>
          <w:sz w:val="24"/>
          <w:szCs w:val="24"/>
        </w:rPr>
        <w:t>Подготовка методических рекомендаций по использованию ИКТ.</w:t>
      </w:r>
    </w:p>
    <w:p w:rsidR="00134337" w:rsidRPr="00AB7545" w:rsidRDefault="00134337" w:rsidP="00C66D29">
      <w:pPr>
        <w:spacing w:after="0"/>
        <w:rPr>
          <w:rFonts w:ascii="Times New Roman" w:hAnsi="Times New Roman"/>
          <w:sz w:val="24"/>
          <w:szCs w:val="24"/>
        </w:rPr>
      </w:pPr>
      <w:r w:rsidRPr="00AB7545">
        <w:rPr>
          <w:rFonts w:ascii="Times New Roman" w:hAnsi="Times New Roman"/>
          <w:sz w:val="24"/>
          <w:szCs w:val="24"/>
        </w:rPr>
        <w:t>Номенклатура электронной документации образовательной деятельности в области педагогических технологий.</w:t>
      </w:r>
    </w:p>
    <w:p w:rsidR="00134337" w:rsidRPr="00AB7545" w:rsidRDefault="00134337" w:rsidP="00C66D29">
      <w:pPr>
        <w:spacing w:after="0"/>
        <w:rPr>
          <w:rFonts w:ascii="Times New Roman" w:hAnsi="Times New Roman"/>
          <w:sz w:val="24"/>
          <w:szCs w:val="24"/>
        </w:rPr>
      </w:pPr>
      <w:r w:rsidRPr="00AB7545">
        <w:rPr>
          <w:rFonts w:ascii="Times New Roman" w:hAnsi="Times New Roman"/>
          <w:sz w:val="24"/>
          <w:szCs w:val="24"/>
        </w:rPr>
        <w:t>Презентации о мероприятиях МКДОУ и опыте работы педагогов.</w:t>
      </w:r>
    </w:p>
    <w:p w:rsidR="00134337" w:rsidRPr="00AB7545" w:rsidRDefault="00134337" w:rsidP="00C66D29">
      <w:pPr>
        <w:spacing w:after="0"/>
        <w:rPr>
          <w:rFonts w:ascii="Times New Roman" w:hAnsi="Times New Roman"/>
          <w:sz w:val="24"/>
          <w:szCs w:val="24"/>
        </w:rPr>
      </w:pPr>
      <w:r w:rsidRPr="00AB7545">
        <w:rPr>
          <w:rFonts w:ascii="Times New Roman" w:hAnsi="Times New Roman"/>
          <w:b/>
          <w:bCs/>
          <w:sz w:val="24"/>
          <w:szCs w:val="24"/>
        </w:rPr>
        <w:t>Социальный эффект:</w:t>
      </w:r>
    </w:p>
    <w:p w:rsidR="00134337" w:rsidRPr="00AB7545" w:rsidRDefault="00134337" w:rsidP="00C66D29">
      <w:pPr>
        <w:spacing w:after="0"/>
        <w:rPr>
          <w:rFonts w:ascii="Times New Roman" w:hAnsi="Times New Roman"/>
          <w:sz w:val="24"/>
          <w:szCs w:val="24"/>
        </w:rPr>
      </w:pPr>
      <w:r w:rsidRPr="00AB7545">
        <w:rPr>
          <w:rFonts w:ascii="Times New Roman" w:hAnsi="Times New Roman"/>
          <w:sz w:val="24"/>
          <w:szCs w:val="24"/>
        </w:rPr>
        <w:t>Повышение уровня компетентности педагогов.</w:t>
      </w:r>
    </w:p>
    <w:p w:rsidR="00134337" w:rsidRPr="00AB7545" w:rsidRDefault="00134337" w:rsidP="00C66D29">
      <w:pPr>
        <w:spacing w:after="0"/>
        <w:rPr>
          <w:rFonts w:ascii="Times New Roman" w:hAnsi="Times New Roman"/>
          <w:sz w:val="24"/>
          <w:szCs w:val="24"/>
        </w:rPr>
      </w:pPr>
      <w:r w:rsidRPr="00AB7545">
        <w:rPr>
          <w:rFonts w:ascii="Times New Roman" w:hAnsi="Times New Roman"/>
          <w:sz w:val="24"/>
          <w:szCs w:val="24"/>
        </w:rPr>
        <w:t>Участие в проектах города, республики, страны, международное сотрудничество через выход в сеть Internet.</w:t>
      </w:r>
    </w:p>
    <w:p w:rsidR="00134337" w:rsidRPr="00AB7545" w:rsidRDefault="00134337" w:rsidP="00C66D29">
      <w:pPr>
        <w:spacing w:after="0"/>
        <w:rPr>
          <w:rFonts w:ascii="Times New Roman" w:hAnsi="Times New Roman"/>
          <w:sz w:val="24"/>
          <w:szCs w:val="24"/>
        </w:rPr>
      </w:pPr>
      <w:r w:rsidRPr="00AB7545">
        <w:rPr>
          <w:rFonts w:ascii="Times New Roman" w:hAnsi="Times New Roman"/>
          <w:sz w:val="24"/>
          <w:szCs w:val="24"/>
        </w:rPr>
        <w:t>Улучшение качества реализации образовательной деятельности и распространение опыта работы в различных формах.</w:t>
      </w:r>
    </w:p>
    <w:p w:rsidR="00134337" w:rsidRPr="00AB7545" w:rsidRDefault="00134337" w:rsidP="00C66D29">
      <w:pPr>
        <w:spacing w:after="0"/>
        <w:rPr>
          <w:rFonts w:ascii="Times New Roman" w:hAnsi="Times New Roman"/>
          <w:sz w:val="24"/>
          <w:szCs w:val="24"/>
        </w:rPr>
      </w:pPr>
      <w:r w:rsidRPr="00AB7545">
        <w:rPr>
          <w:rFonts w:ascii="Times New Roman" w:hAnsi="Times New Roman"/>
          <w:sz w:val="24"/>
          <w:szCs w:val="24"/>
        </w:rPr>
        <w:t>Постоянное информирование родителей о деятельности учреждения, достижениях ребенка через сайт детского сада и получение обратной связи.</w:t>
      </w:r>
      <w:bookmarkStart w:id="2" w:name="1.3"/>
      <w:bookmarkEnd w:id="2"/>
    </w:p>
    <w:p w:rsidR="00134337" w:rsidRPr="00AB7545" w:rsidRDefault="00134337" w:rsidP="00C66D29">
      <w:pPr>
        <w:spacing w:after="0"/>
        <w:rPr>
          <w:rFonts w:ascii="Times New Roman" w:hAnsi="Times New Roman"/>
          <w:b/>
          <w:bCs/>
          <w:sz w:val="24"/>
          <w:szCs w:val="24"/>
        </w:rPr>
      </w:pPr>
    </w:p>
    <w:p w:rsidR="00134337" w:rsidRPr="00AB7545" w:rsidRDefault="00134337" w:rsidP="00C66D29">
      <w:pPr>
        <w:spacing w:after="0"/>
        <w:jc w:val="center"/>
        <w:rPr>
          <w:rFonts w:ascii="Times New Roman" w:hAnsi="Times New Roman"/>
          <w:b/>
          <w:bCs/>
          <w:sz w:val="24"/>
          <w:szCs w:val="24"/>
        </w:rPr>
      </w:pPr>
      <w:r w:rsidRPr="00AB7545">
        <w:rPr>
          <w:rFonts w:ascii="Times New Roman" w:hAnsi="Times New Roman"/>
          <w:b/>
          <w:bCs/>
          <w:sz w:val="24"/>
          <w:szCs w:val="24"/>
        </w:rPr>
        <w:t>Проект 1.3. Кадровая политика</w:t>
      </w:r>
    </w:p>
    <w:p w:rsidR="00134337" w:rsidRPr="00AB7545" w:rsidRDefault="00134337" w:rsidP="00C66D29">
      <w:pPr>
        <w:spacing w:after="0"/>
        <w:jc w:val="center"/>
        <w:rPr>
          <w:rFonts w:ascii="Times New Roman" w:hAnsi="Times New Roman"/>
          <w:sz w:val="24"/>
          <w:szCs w:val="24"/>
        </w:rPr>
      </w:pPr>
    </w:p>
    <w:p w:rsidR="00134337" w:rsidRPr="00AB7545" w:rsidRDefault="00134337" w:rsidP="00C66D29">
      <w:pPr>
        <w:spacing w:after="0"/>
        <w:jc w:val="both"/>
        <w:rPr>
          <w:rFonts w:ascii="Times New Roman" w:hAnsi="Times New Roman"/>
          <w:sz w:val="24"/>
          <w:szCs w:val="24"/>
        </w:rPr>
      </w:pPr>
      <w:r w:rsidRPr="00AB7545">
        <w:rPr>
          <w:rFonts w:ascii="Times New Roman" w:hAnsi="Times New Roman"/>
          <w:b/>
          <w:bCs/>
          <w:sz w:val="24"/>
          <w:szCs w:val="24"/>
        </w:rPr>
        <w:t>Проблема:</w:t>
      </w:r>
      <w:r w:rsidRPr="00AB7545">
        <w:rPr>
          <w:rFonts w:ascii="Times New Roman" w:hAnsi="Times New Roman"/>
          <w:sz w:val="24"/>
          <w:szCs w:val="24"/>
        </w:rPr>
        <w:t xml:space="preserve"> Недостаточное обеспечение педагогам условий для освоения нового информационно-образовательного пространства, способов и приёмов поиска и использования современного содержания педагогических и информационных технологий и методического обеспечения   в том числе региональной направленности.</w:t>
      </w:r>
    </w:p>
    <w:p w:rsidR="00134337" w:rsidRPr="00AB7545" w:rsidRDefault="00134337" w:rsidP="00C66D29">
      <w:pPr>
        <w:spacing w:after="0"/>
        <w:jc w:val="both"/>
        <w:rPr>
          <w:rFonts w:ascii="Times New Roman" w:hAnsi="Times New Roman"/>
          <w:sz w:val="24"/>
          <w:szCs w:val="24"/>
        </w:rPr>
      </w:pPr>
    </w:p>
    <w:p w:rsidR="00134337" w:rsidRPr="00AB7545" w:rsidRDefault="00134337" w:rsidP="00C66D29">
      <w:pPr>
        <w:spacing w:after="0"/>
        <w:rPr>
          <w:rFonts w:ascii="Times New Roman" w:hAnsi="Times New Roman"/>
          <w:b/>
          <w:bCs/>
          <w:sz w:val="24"/>
          <w:szCs w:val="24"/>
        </w:rPr>
      </w:pPr>
      <w:r w:rsidRPr="00AB7545">
        <w:rPr>
          <w:rFonts w:ascii="Times New Roman" w:hAnsi="Times New Roman"/>
          <w:b/>
          <w:sz w:val="24"/>
          <w:szCs w:val="24"/>
        </w:rPr>
        <w:t xml:space="preserve">Цель: </w:t>
      </w:r>
      <w:r w:rsidRPr="00AB7545">
        <w:rPr>
          <w:rFonts w:ascii="Times New Roman" w:hAnsi="Times New Roman"/>
          <w:sz w:val="24"/>
          <w:szCs w:val="24"/>
        </w:rPr>
        <w:t xml:space="preserve">Создание условий для системы внутренней оценки личностных, метапредметных, результатов деятельности педагогов детского сада по </w:t>
      </w:r>
      <w:r w:rsidR="00151296" w:rsidRPr="00AB7545">
        <w:rPr>
          <w:rFonts w:ascii="Times New Roman" w:hAnsi="Times New Roman"/>
          <w:sz w:val="24"/>
          <w:szCs w:val="24"/>
        </w:rPr>
        <w:t>реализации,</w:t>
      </w:r>
      <w:r w:rsidRPr="00AB7545">
        <w:rPr>
          <w:rFonts w:ascii="Times New Roman" w:hAnsi="Times New Roman"/>
          <w:sz w:val="24"/>
          <w:szCs w:val="24"/>
        </w:rPr>
        <w:t xml:space="preserve"> разработанных программам дополнительного образования</w:t>
      </w:r>
      <w:r w:rsidR="00151296">
        <w:rPr>
          <w:rFonts w:ascii="Times New Roman" w:hAnsi="Times New Roman"/>
          <w:sz w:val="24"/>
          <w:szCs w:val="24"/>
        </w:rPr>
        <w:t>,</w:t>
      </w:r>
      <w:r w:rsidRPr="00AB7545">
        <w:rPr>
          <w:rFonts w:ascii="Times New Roman" w:hAnsi="Times New Roman"/>
          <w:sz w:val="24"/>
          <w:szCs w:val="24"/>
        </w:rPr>
        <w:t xml:space="preserve"> в том числе на основе казачьей народной педагогики</w:t>
      </w:r>
    </w:p>
    <w:p w:rsidR="00134337" w:rsidRPr="00AB7545" w:rsidRDefault="00134337" w:rsidP="00C66D29">
      <w:pPr>
        <w:spacing w:after="0"/>
        <w:rPr>
          <w:rFonts w:ascii="Times New Roman" w:hAnsi="Times New Roman"/>
          <w:sz w:val="24"/>
          <w:szCs w:val="24"/>
        </w:rPr>
      </w:pPr>
      <w:r w:rsidRPr="00AB7545">
        <w:rPr>
          <w:rFonts w:ascii="Times New Roman" w:hAnsi="Times New Roman"/>
          <w:b/>
          <w:bCs/>
          <w:sz w:val="24"/>
          <w:szCs w:val="24"/>
        </w:rPr>
        <w:t>Задачи:</w:t>
      </w:r>
    </w:p>
    <w:p w:rsidR="00134337" w:rsidRPr="00AB7545" w:rsidRDefault="00134337" w:rsidP="00C66D29">
      <w:pPr>
        <w:spacing w:after="0"/>
        <w:rPr>
          <w:rFonts w:ascii="Times New Roman" w:hAnsi="Times New Roman"/>
          <w:sz w:val="24"/>
          <w:szCs w:val="24"/>
        </w:rPr>
      </w:pPr>
      <w:r w:rsidRPr="00AB7545">
        <w:rPr>
          <w:rFonts w:ascii="Times New Roman" w:hAnsi="Times New Roman"/>
          <w:sz w:val="24"/>
          <w:szCs w:val="24"/>
        </w:rPr>
        <w:t>1.Разработать системный подход к организации непрерывного образования сотрудников.</w:t>
      </w:r>
    </w:p>
    <w:p w:rsidR="00134337" w:rsidRPr="00AB7545" w:rsidRDefault="00134337" w:rsidP="00C66D29">
      <w:pPr>
        <w:spacing w:after="0"/>
        <w:rPr>
          <w:rFonts w:ascii="Times New Roman" w:hAnsi="Times New Roman"/>
          <w:sz w:val="24"/>
          <w:szCs w:val="24"/>
        </w:rPr>
      </w:pPr>
      <w:r w:rsidRPr="00AB7545">
        <w:rPr>
          <w:rFonts w:ascii="Times New Roman" w:hAnsi="Times New Roman"/>
          <w:sz w:val="24"/>
          <w:szCs w:val="24"/>
        </w:rPr>
        <w:t>2.Оптимизировать формы работы, направленные на освоение инновационного опыта, систематизацию и обобщение образовательных и управленческих технологий инновационной образовательной практики.</w:t>
      </w:r>
    </w:p>
    <w:p w:rsidR="00134337" w:rsidRPr="00AB7545" w:rsidRDefault="00134337" w:rsidP="00C66D29">
      <w:pPr>
        <w:spacing w:after="0"/>
        <w:rPr>
          <w:rFonts w:ascii="Times New Roman" w:hAnsi="Times New Roman"/>
          <w:sz w:val="24"/>
          <w:szCs w:val="24"/>
        </w:rPr>
      </w:pPr>
      <w:r w:rsidRPr="00AB7545">
        <w:rPr>
          <w:rFonts w:ascii="Times New Roman" w:hAnsi="Times New Roman"/>
          <w:sz w:val="24"/>
          <w:szCs w:val="24"/>
        </w:rPr>
        <w:t>2.Привлечь социальных партнёров для совместной работы по проекту «Кадровая политика».</w:t>
      </w:r>
    </w:p>
    <w:p w:rsidR="00134337" w:rsidRPr="00AB7545" w:rsidRDefault="00134337" w:rsidP="00C66D29">
      <w:pPr>
        <w:spacing w:after="0"/>
        <w:rPr>
          <w:rFonts w:ascii="Times New Roman" w:hAnsi="Times New Roman"/>
          <w:sz w:val="24"/>
          <w:szCs w:val="24"/>
        </w:rPr>
      </w:pPr>
      <w:r w:rsidRPr="00AB7545">
        <w:rPr>
          <w:rFonts w:ascii="Times New Roman" w:hAnsi="Times New Roman"/>
          <w:sz w:val="24"/>
          <w:szCs w:val="24"/>
        </w:rPr>
        <w:t>3.Повысить мотивацию педагогов для участия в конкурсном движении путем формирования механизма инновационной деятельности.</w:t>
      </w:r>
    </w:p>
    <w:p w:rsidR="00134337" w:rsidRPr="00AB7545" w:rsidRDefault="00134337" w:rsidP="000A78C2">
      <w:pPr>
        <w:spacing w:after="0" w:line="240" w:lineRule="auto"/>
        <w:rPr>
          <w:rFonts w:ascii="Times New Roman" w:hAnsi="Times New Roman"/>
          <w:sz w:val="24"/>
          <w:szCs w:val="24"/>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5"/>
        <w:gridCol w:w="3648"/>
        <w:gridCol w:w="1729"/>
        <w:gridCol w:w="2291"/>
        <w:gridCol w:w="1847"/>
      </w:tblGrid>
      <w:tr w:rsidR="00134337" w:rsidRPr="00AB7545" w:rsidTr="00A103CC">
        <w:tc>
          <w:tcPr>
            <w:tcW w:w="565" w:type="dxa"/>
          </w:tcPr>
          <w:p w:rsidR="00134337" w:rsidRPr="00AB7545" w:rsidRDefault="00134337" w:rsidP="000A78C2">
            <w:pPr>
              <w:spacing w:after="0" w:line="240" w:lineRule="auto"/>
              <w:rPr>
                <w:rFonts w:ascii="Times New Roman" w:hAnsi="Times New Roman"/>
                <w:b/>
                <w:sz w:val="24"/>
                <w:szCs w:val="24"/>
              </w:rPr>
            </w:pPr>
            <w:r w:rsidRPr="00AB7545">
              <w:rPr>
                <w:rFonts w:ascii="Times New Roman" w:hAnsi="Times New Roman"/>
                <w:b/>
                <w:sz w:val="24"/>
                <w:szCs w:val="24"/>
              </w:rPr>
              <w:t>№</w:t>
            </w:r>
          </w:p>
        </w:tc>
        <w:tc>
          <w:tcPr>
            <w:tcW w:w="3648" w:type="dxa"/>
          </w:tcPr>
          <w:p w:rsidR="00134337" w:rsidRPr="00AB7545" w:rsidRDefault="00134337" w:rsidP="000A78C2">
            <w:pPr>
              <w:spacing w:after="0" w:line="240" w:lineRule="auto"/>
              <w:rPr>
                <w:rFonts w:ascii="Times New Roman" w:hAnsi="Times New Roman"/>
                <w:b/>
                <w:sz w:val="24"/>
                <w:szCs w:val="24"/>
              </w:rPr>
            </w:pPr>
            <w:r w:rsidRPr="00AB7545">
              <w:rPr>
                <w:rFonts w:ascii="Times New Roman" w:hAnsi="Times New Roman"/>
                <w:b/>
                <w:sz w:val="24"/>
                <w:szCs w:val="24"/>
              </w:rPr>
              <w:t>Мероприятия проекта</w:t>
            </w:r>
          </w:p>
        </w:tc>
        <w:tc>
          <w:tcPr>
            <w:tcW w:w="1729" w:type="dxa"/>
          </w:tcPr>
          <w:p w:rsidR="00134337" w:rsidRPr="00AB7545" w:rsidRDefault="00134337" w:rsidP="000A78C2">
            <w:pPr>
              <w:spacing w:after="0" w:line="240" w:lineRule="auto"/>
              <w:rPr>
                <w:rFonts w:ascii="Times New Roman" w:hAnsi="Times New Roman"/>
                <w:b/>
                <w:sz w:val="24"/>
                <w:szCs w:val="24"/>
              </w:rPr>
            </w:pPr>
            <w:r w:rsidRPr="00AB7545">
              <w:rPr>
                <w:rFonts w:ascii="Times New Roman" w:hAnsi="Times New Roman"/>
                <w:b/>
                <w:sz w:val="24"/>
                <w:szCs w:val="24"/>
              </w:rPr>
              <w:t>Этапы, сроки их выполнения</w:t>
            </w:r>
          </w:p>
        </w:tc>
        <w:tc>
          <w:tcPr>
            <w:tcW w:w="2291" w:type="dxa"/>
          </w:tcPr>
          <w:p w:rsidR="00134337" w:rsidRPr="00AB7545" w:rsidRDefault="00134337" w:rsidP="000A78C2">
            <w:pPr>
              <w:spacing w:after="0" w:line="240" w:lineRule="auto"/>
              <w:rPr>
                <w:rFonts w:ascii="Times New Roman" w:hAnsi="Times New Roman"/>
                <w:b/>
                <w:sz w:val="24"/>
                <w:szCs w:val="24"/>
              </w:rPr>
            </w:pPr>
            <w:r w:rsidRPr="00AB7545">
              <w:rPr>
                <w:rFonts w:ascii="Times New Roman" w:hAnsi="Times New Roman"/>
                <w:b/>
                <w:sz w:val="24"/>
                <w:szCs w:val="24"/>
              </w:rPr>
              <w:t>Источники финансирования</w:t>
            </w:r>
          </w:p>
        </w:tc>
        <w:tc>
          <w:tcPr>
            <w:tcW w:w="1847" w:type="dxa"/>
          </w:tcPr>
          <w:p w:rsidR="00134337" w:rsidRPr="00AB7545" w:rsidRDefault="00134337" w:rsidP="000A78C2">
            <w:pPr>
              <w:spacing w:after="0" w:line="240" w:lineRule="auto"/>
              <w:rPr>
                <w:rFonts w:ascii="Times New Roman" w:hAnsi="Times New Roman"/>
                <w:b/>
                <w:sz w:val="24"/>
                <w:szCs w:val="24"/>
              </w:rPr>
            </w:pPr>
            <w:r w:rsidRPr="00AB7545">
              <w:rPr>
                <w:rFonts w:ascii="Times New Roman" w:hAnsi="Times New Roman"/>
                <w:b/>
                <w:sz w:val="24"/>
                <w:szCs w:val="24"/>
              </w:rPr>
              <w:t>Исполнители</w:t>
            </w:r>
          </w:p>
        </w:tc>
      </w:tr>
      <w:tr w:rsidR="00134337" w:rsidRPr="00AB7545" w:rsidTr="00A103CC">
        <w:tc>
          <w:tcPr>
            <w:tcW w:w="565" w:type="dxa"/>
          </w:tcPr>
          <w:p w:rsidR="00134337" w:rsidRPr="00AB7545" w:rsidRDefault="00134337" w:rsidP="000A78C2">
            <w:pPr>
              <w:spacing w:after="0" w:line="240" w:lineRule="auto"/>
              <w:rPr>
                <w:rFonts w:ascii="Times New Roman" w:hAnsi="Times New Roman"/>
                <w:sz w:val="24"/>
                <w:szCs w:val="24"/>
              </w:rPr>
            </w:pPr>
            <w:r w:rsidRPr="00AB7545">
              <w:rPr>
                <w:rFonts w:ascii="Times New Roman" w:hAnsi="Times New Roman"/>
                <w:sz w:val="24"/>
                <w:szCs w:val="24"/>
              </w:rPr>
              <w:t>1.</w:t>
            </w:r>
          </w:p>
        </w:tc>
        <w:tc>
          <w:tcPr>
            <w:tcW w:w="3648" w:type="dxa"/>
          </w:tcPr>
          <w:p w:rsidR="00134337" w:rsidRPr="00AB7545" w:rsidRDefault="00134337" w:rsidP="000A78C2">
            <w:pPr>
              <w:spacing w:after="0" w:line="240" w:lineRule="auto"/>
              <w:rPr>
                <w:rFonts w:ascii="Times New Roman" w:hAnsi="Times New Roman"/>
                <w:sz w:val="24"/>
                <w:szCs w:val="24"/>
              </w:rPr>
            </w:pPr>
            <w:r w:rsidRPr="00AB7545">
              <w:rPr>
                <w:rFonts w:ascii="Times New Roman" w:hAnsi="Times New Roman"/>
                <w:sz w:val="24"/>
                <w:szCs w:val="24"/>
              </w:rPr>
              <w:t>Изучение качества профессиональной деятельности кадров (руководящих, педагогических)</w:t>
            </w:r>
          </w:p>
        </w:tc>
        <w:tc>
          <w:tcPr>
            <w:tcW w:w="1729" w:type="dxa"/>
          </w:tcPr>
          <w:p w:rsidR="00134337" w:rsidRPr="00AB7545" w:rsidRDefault="00134337" w:rsidP="000A78C2">
            <w:pPr>
              <w:spacing w:after="0" w:line="240" w:lineRule="auto"/>
              <w:rPr>
                <w:rFonts w:ascii="Times New Roman" w:hAnsi="Times New Roman"/>
                <w:sz w:val="24"/>
                <w:szCs w:val="24"/>
              </w:rPr>
            </w:pPr>
            <w:r w:rsidRPr="00AB7545">
              <w:rPr>
                <w:rFonts w:ascii="Times New Roman" w:hAnsi="Times New Roman"/>
                <w:sz w:val="24"/>
                <w:szCs w:val="24"/>
              </w:rPr>
              <w:t>2021-2022</w:t>
            </w:r>
          </w:p>
        </w:tc>
        <w:tc>
          <w:tcPr>
            <w:tcW w:w="2291" w:type="dxa"/>
          </w:tcPr>
          <w:p w:rsidR="00134337" w:rsidRPr="00AB7545" w:rsidRDefault="00134337" w:rsidP="000A78C2">
            <w:pPr>
              <w:spacing w:after="0" w:line="240" w:lineRule="auto"/>
              <w:rPr>
                <w:rFonts w:ascii="Times New Roman" w:hAnsi="Times New Roman"/>
                <w:sz w:val="24"/>
                <w:szCs w:val="24"/>
              </w:rPr>
            </w:pPr>
            <w:r w:rsidRPr="00AB7545">
              <w:rPr>
                <w:rFonts w:ascii="Times New Roman" w:hAnsi="Times New Roman"/>
                <w:sz w:val="24"/>
                <w:szCs w:val="24"/>
              </w:rPr>
              <w:t>Без финансирования</w:t>
            </w:r>
          </w:p>
        </w:tc>
        <w:tc>
          <w:tcPr>
            <w:tcW w:w="1847" w:type="dxa"/>
          </w:tcPr>
          <w:p w:rsidR="00134337" w:rsidRPr="00AB7545" w:rsidRDefault="00134337" w:rsidP="000A78C2">
            <w:pPr>
              <w:spacing w:after="0" w:line="240" w:lineRule="auto"/>
              <w:rPr>
                <w:rFonts w:ascii="Times New Roman" w:hAnsi="Times New Roman"/>
                <w:sz w:val="24"/>
                <w:szCs w:val="24"/>
              </w:rPr>
            </w:pPr>
            <w:r w:rsidRPr="00AB7545">
              <w:rPr>
                <w:rFonts w:ascii="Times New Roman" w:hAnsi="Times New Roman"/>
                <w:sz w:val="24"/>
                <w:szCs w:val="24"/>
              </w:rPr>
              <w:t>Заведующий МКДОУ, старший воспитатель</w:t>
            </w:r>
          </w:p>
        </w:tc>
      </w:tr>
      <w:tr w:rsidR="00134337" w:rsidRPr="00AB7545" w:rsidTr="00A103CC">
        <w:tc>
          <w:tcPr>
            <w:tcW w:w="565" w:type="dxa"/>
          </w:tcPr>
          <w:p w:rsidR="00134337" w:rsidRPr="00AB7545" w:rsidRDefault="00134337" w:rsidP="000A78C2">
            <w:pPr>
              <w:spacing w:after="0" w:line="240" w:lineRule="auto"/>
              <w:rPr>
                <w:rFonts w:ascii="Times New Roman" w:hAnsi="Times New Roman"/>
                <w:sz w:val="24"/>
                <w:szCs w:val="24"/>
              </w:rPr>
            </w:pPr>
            <w:r w:rsidRPr="00AB7545">
              <w:rPr>
                <w:rFonts w:ascii="Times New Roman" w:hAnsi="Times New Roman"/>
                <w:sz w:val="24"/>
                <w:szCs w:val="24"/>
              </w:rPr>
              <w:t>2.</w:t>
            </w:r>
          </w:p>
        </w:tc>
        <w:tc>
          <w:tcPr>
            <w:tcW w:w="3648" w:type="dxa"/>
          </w:tcPr>
          <w:p w:rsidR="00134337" w:rsidRPr="00AB7545" w:rsidRDefault="00134337" w:rsidP="000A78C2">
            <w:pPr>
              <w:spacing w:after="0" w:line="240" w:lineRule="auto"/>
              <w:rPr>
                <w:rFonts w:ascii="Times New Roman" w:hAnsi="Times New Roman"/>
                <w:sz w:val="24"/>
                <w:szCs w:val="24"/>
              </w:rPr>
            </w:pPr>
            <w:r w:rsidRPr="00AB7545">
              <w:rPr>
                <w:rFonts w:ascii="Times New Roman" w:hAnsi="Times New Roman"/>
                <w:sz w:val="24"/>
                <w:szCs w:val="24"/>
              </w:rPr>
              <w:t>Разработка диагностических карт профессионального мастерства и определение личных потребностей сотрудников в проведении самоанализа обучения.</w:t>
            </w:r>
          </w:p>
        </w:tc>
        <w:tc>
          <w:tcPr>
            <w:tcW w:w="1729" w:type="dxa"/>
          </w:tcPr>
          <w:p w:rsidR="00134337" w:rsidRPr="00AB7545" w:rsidRDefault="00134337" w:rsidP="000A78C2">
            <w:pPr>
              <w:spacing w:after="0" w:line="240" w:lineRule="auto"/>
              <w:rPr>
                <w:rFonts w:ascii="Times New Roman" w:hAnsi="Times New Roman"/>
                <w:sz w:val="24"/>
                <w:szCs w:val="24"/>
              </w:rPr>
            </w:pPr>
            <w:r w:rsidRPr="00AB7545">
              <w:rPr>
                <w:rFonts w:ascii="Times New Roman" w:hAnsi="Times New Roman"/>
                <w:sz w:val="24"/>
                <w:szCs w:val="24"/>
              </w:rPr>
              <w:t>2021-2022</w:t>
            </w:r>
          </w:p>
        </w:tc>
        <w:tc>
          <w:tcPr>
            <w:tcW w:w="2291" w:type="dxa"/>
          </w:tcPr>
          <w:p w:rsidR="00134337" w:rsidRPr="00AB7545" w:rsidRDefault="00134337" w:rsidP="000A78C2">
            <w:pPr>
              <w:spacing w:after="0" w:line="240" w:lineRule="auto"/>
              <w:rPr>
                <w:rFonts w:ascii="Times New Roman" w:hAnsi="Times New Roman"/>
                <w:sz w:val="24"/>
                <w:szCs w:val="24"/>
              </w:rPr>
            </w:pPr>
            <w:r w:rsidRPr="00AB7545">
              <w:rPr>
                <w:rFonts w:ascii="Times New Roman" w:hAnsi="Times New Roman"/>
                <w:sz w:val="24"/>
                <w:szCs w:val="24"/>
              </w:rPr>
              <w:t>Без финансирования</w:t>
            </w:r>
          </w:p>
        </w:tc>
        <w:tc>
          <w:tcPr>
            <w:tcW w:w="1847" w:type="dxa"/>
          </w:tcPr>
          <w:p w:rsidR="00134337" w:rsidRPr="00AB7545" w:rsidRDefault="00134337" w:rsidP="000A78C2">
            <w:pPr>
              <w:spacing w:after="0" w:line="240" w:lineRule="auto"/>
              <w:rPr>
                <w:rFonts w:ascii="Times New Roman" w:hAnsi="Times New Roman"/>
                <w:sz w:val="24"/>
                <w:szCs w:val="24"/>
              </w:rPr>
            </w:pPr>
            <w:r w:rsidRPr="00AB7545">
              <w:rPr>
                <w:rFonts w:ascii="Times New Roman" w:hAnsi="Times New Roman"/>
                <w:sz w:val="24"/>
                <w:szCs w:val="24"/>
              </w:rPr>
              <w:t>Заведующий МКДОУ, старший воспитатель, педагоги МКДОУ</w:t>
            </w:r>
          </w:p>
        </w:tc>
      </w:tr>
      <w:tr w:rsidR="00134337" w:rsidRPr="00AB7545" w:rsidTr="006832E4">
        <w:trPr>
          <w:trHeight w:val="1706"/>
        </w:trPr>
        <w:tc>
          <w:tcPr>
            <w:tcW w:w="565" w:type="dxa"/>
          </w:tcPr>
          <w:p w:rsidR="00134337" w:rsidRPr="00AB7545" w:rsidRDefault="00134337" w:rsidP="000A78C2">
            <w:pPr>
              <w:spacing w:after="0" w:line="240" w:lineRule="auto"/>
              <w:rPr>
                <w:rFonts w:ascii="Times New Roman" w:hAnsi="Times New Roman"/>
                <w:sz w:val="24"/>
                <w:szCs w:val="24"/>
              </w:rPr>
            </w:pPr>
            <w:r w:rsidRPr="00AB7545">
              <w:rPr>
                <w:rFonts w:ascii="Times New Roman" w:hAnsi="Times New Roman"/>
                <w:sz w:val="24"/>
                <w:szCs w:val="24"/>
              </w:rPr>
              <w:t>3</w:t>
            </w:r>
          </w:p>
        </w:tc>
        <w:tc>
          <w:tcPr>
            <w:tcW w:w="3648" w:type="dxa"/>
          </w:tcPr>
          <w:p w:rsidR="00134337" w:rsidRPr="00AB7545" w:rsidRDefault="00134337" w:rsidP="000A78C2">
            <w:pPr>
              <w:spacing w:after="0" w:line="240" w:lineRule="auto"/>
              <w:rPr>
                <w:rFonts w:ascii="Times New Roman" w:hAnsi="Times New Roman"/>
                <w:sz w:val="24"/>
                <w:szCs w:val="24"/>
              </w:rPr>
            </w:pPr>
            <w:r w:rsidRPr="00AB7545">
              <w:rPr>
                <w:rFonts w:ascii="Times New Roman" w:hAnsi="Times New Roman"/>
                <w:sz w:val="24"/>
                <w:szCs w:val="24"/>
              </w:rPr>
              <w:t>Составление индивидуальных перспективных планов повышения квалификации педагогов</w:t>
            </w:r>
          </w:p>
        </w:tc>
        <w:tc>
          <w:tcPr>
            <w:tcW w:w="1729" w:type="dxa"/>
          </w:tcPr>
          <w:p w:rsidR="00134337" w:rsidRPr="00AB7545" w:rsidRDefault="00134337" w:rsidP="000A78C2">
            <w:pPr>
              <w:spacing w:after="0" w:line="240" w:lineRule="auto"/>
              <w:rPr>
                <w:rFonts w:ascii="Times New Roman" w:hAnsi="Times New Roman"/>
                <w:sz w:val="24"/>
                <w:szCs w:val="24"/>
              </w:rPr>
            </w:pPr>
            <w:r w:rsidRPr="00AB7545">
              <w:rPr>
                <w:rFonts w:ascii="Times New Roman" w:hAnsi="Times New Roman"/>
                <w:sz w:val="24"/>
                <w:szCs w:val="24"/>
              </w:rPr>
              <w:t>2021-2023</w:t>
            </w:r>
          </w:p>
        </w:tc>
        <w:tc>
          <w:tcPr>
            <w:tcW w:w="2291" w:type="dxa"/>
          </w:tcPr>
          <w:p w:rsidR="00134337" w:rsidRPr="00AB7545" w:rsidRDefault="00134337" w:rsidP="000A78C2">
            <w:pPr>
              <w:spacing w:after="0" w:line="240" w:lineRule="auto"/>
              <w:rPr>
                <w:rFonts w:ascii="Times New Roman" w:hAnsi="Times New Roman"/>
                <w:sz w:val="24"/>
                <w:szCs w:val="24"/>
              </w:rPr>
            </w:pPr>
            <w:r w:rsidRPr="00AB7545">
              <w:rPr>
                <w:rFonts w:ascii="Times New Roman" w:hAnsi="Times New Roman"/>
                <w:sz w:val="24"/>
                <w:szCs w:val="24"/>
              </w:rPr>
              <w:t>Без финансирования</w:t>
            </w:r>
          </w:p>
        </w:tc>
        <w:tc>
          <w:tcPr>
            <w:tcW w:w="1847" w:type="dxa"/>
          </w:tcPr>
          <w:p w:rsidR="00134337" w:rsidRPr="00AB7545" w:rsidRDefault="00134337" w:rsidP="000A78C2">
            <w:pPr>
              <w:spacing w:after="0" w:line="240" w:lineRule="auto"/>
              <w:rPr>
                <w:rFonts w:ascii="Times New Roman" w:hAnsi="Times New Roman"/>
                <w:sz w:val="24"/>
                <w:szCs w:val="24"/>
              </w:rPr>
            </w:pPr>
            <w:r w:rsidRPr="00AB7545">
              <w:rPr>
                <w:rFonts w:ascii="Times New Roman" w:hAnsi="Times New Roman"/>
                <w:sz w:val="24"/>
                <w:szCs w:val="24"/>
              </w:rPr>
              <w:t>Заведующий МКДОУ, старший воспитатель, педагоги МКДОУ</w:t>
            </w:r>
          </w:p>
        </w:tc>
      </w:tr>
      <w:tr w:rsidR="00134337" w:rsidRPr="00AB7545" w:rsidTr="00A103CC">
        <w:tc>
          <w:tcPr>
            <w:tcW w:w="565" w:type="dxa"/>
          </w:tcPr>
          <w:p w:rsidR="00134337" w:rsidRPr="00AB7545" w:rsidRDefault="00134337" w:rsidP="000A78C2">
            <w:pPr>
              <w:spacing w:after="0" w:line="240" w:lineRule="auto"/>
              <w:rPr>
                <w:rFonts w:ascii="Times New Roman" w:hAnsi="Times New Roman"/>
                <w:sz w:val="24"/>
                <w:szCs w:val="24"/>
              </w:rPr>
            </w:pPr>
            <w:r w:rsidRPr="00AB7545">
              <w:rPr>
                <w:rFonts w:ascii="Times New Roman" w:hAnsi="Times New Roman"/>
                <w:sz w:val="24"/>
                <w:szCs w:val="24"/>
              </w:rPr>
              <w:t>4</w:t>
            </w:r>
          </w:p>
        </w:tc>
        <w:tc>
          <w:tcPr>
            <w:tcW w:w="3648" w:type="dxa"/>
          </w:tcPr>
          <w:p w:rsidR="00134337" w:rsidRPr="00AB7545" w:rsidRDefault="00134337" w:rsidP="000A78C2">
            <w:pPr>
              <w:spacing w:after="0" w:line="240" w:lineRule="auto"/>
              <w:rPr>
                <w:rFonts w:ascii="Times New Roman" w:hAnsi="Times New Roman"/>
                <w:sz w:val="24"/>
                <w:szCs w:val="24"/>
              </w:rPr>
            </w:pPr>
            <w:r w:rsidRPr="00AB7545">
              <w:rPr>
                <w:rFonts w:ascii="Times New Roman" w:hAnsi="Times New Roman"/>
                <w:sz w:val="24"/>
                <w:szCs w:val="24"/>
              </w:rPr>
              <w:t xml:space="preserve">Обучение начинающих  педагогов современным технологиям взаимодействия со взрослыми и детьми </w:t>
            </w:r>
          </w:p>
        </w:tc>
        <w:tc>
          <w:tcPr>
            <w:tcW w:w="1729" w:type="dxa"/>
          </w:tcPr>
          <w:p w:rsidR="00134337" w:rsidRPr="00AB7545" w:rsidRDefault="00134337" w:rsidP="000A78C2">
            <w:pPr>
              <w:spacing w:after="0" w:line="240" w:lineRule="auto"/>
              <w:rPr>
                <w:rFonts w:ascii="Times New Roman" w:hAnsi="Times New Roman"/>
                <w:sz w:val="24"/>
                <w:szCs w:val="24"/>
              </w:rPr>
            </w:pPr>
            <w:r w:rsidRPr="00AB7545">
              <w:rPr>
                <w:rFonts w:ascii="Times New Roman" w:hAnsi="Times New Roman"/>
                <w:sz w:val="24"/>
                <w:szCs w:val="24"/>
              </w:rPr>
              <w:t>2021-2023</w:t>
            </w:r>
          </w:p>
        </w:tc>
        <w:tc>
          <w:tcPr>
            <w:tcW w:w="2291" w:type="dxa"/>
          </w:tcPr>
          <w:p w:rsidR="00134337" w:rsidRPr="00AB7545" w:rsidRDefault="00134337" w:rsidP="000A78C2">
            <w:pPr>
              <w:spacing w:after="0" w:line="240" w:lineRule="auto"/>
              <w:rPr>
                <w:rFonts w:ascii="Times New Roman" w:hAnsi="Times New Roman"/>
                <w:sz w:val="24"/>
                <w:szCs w:val="24"/>
              </w:rPr>
            </w:pPr>
            <w:r w:rsidRPr="00AB7545">
              <w:rPr>
                <w:rFonts w:ascii="Times New Roman" w:hAnsi="Times New Roman"/>
                <w:sz w:val="24"/>
                <w:szCs w:val="24"/>
              </w:rPr>
              <w:t>Без финансирования</w:t>
            </w:r>
          </w:p>
        </w:tc>
        <w:tc>
          <w:tcPr>
            <w:tcW w:w="1847" w:type="dxa"/>
          </w:tcPr>
          <w:p w:rsidR="00134337" w:rsidRPr="00AB7545" w:rsidRDefault="00134337" w:rsidP="000A78C2">
            <w:pPr>
              <w:spacing w:after="0" w:line="240" w:lineRule="auto"/>
              <w:rPr>
                <w:rFonts w:ascii="Times New Roman" w:hAnsi="Times New Roman"/>
                <w:sz w:val="24"/>
                <w:szCs w:val="24"/>
              </w:rPr>
            </w:pPr>
            <w:r w:rsidRPr="00AB7545">
              <w:rPr>
                <w:rFonts w:ascii="Times New Roman" w:hAnsi="Times New Roman"/>
                <w:sz w:val="24"/>
                <w:szCs w:val="24"/>
              </w:rPr>
              <w:t>Заведующий МКДОУ, старший воспитатель</w:t>
            </w:r>
          </w:p>
        </w:tc>
      </w:tr>
      <w:tr w:rsidR="00134337" w:rsidRPr="00AB7545" w:rsidTr="006832E4">
        <w:trPr>
          <w:trHeight w:val="1637"/>
        </w:trPr>
        <w:tc>
          <w:tcPr>
            <w:tcW w:w="565" w:type="dxa"/>
          </w:tcPr>
          <w:p w:rsidR="00134337" w:rsidRPr="00AB7545" w:rsidRDefault="00134337" w:rsidP="000A78C2">
            <w:pPr>
              <w:spacing w:after="0" w:line="240" w:lineRule="auto"/>
              <w:rPr>
                <w:rFonts w:ascii="Times New Roman" w:hAnsi="Times New Roman"/>
                <w:sz w:val="24"/>
                <w:szCs w:val="24"/>
              </w:rPr>
            </w:pPr>
            <w:r w:rsidRPr="00AB7545">
              <w:rPr>
                <w:rFonts w:ascii="Times New Roman" w:hAnsi="Times New Roman"/>
                <w:sz w:val="24"/>
                <w:szCs w:val="24"/>
              </w:rPr>
              <w:t>5</w:t>
            </w:r>
          </w:p>
        </w:tc>
        <w:tc>
          <w:tcPr>
            <w:tcW w:w="3648" w:type="dxa"/>
          </w:tcPr>
          <w:p w:rsidR="00134337" w:rsidRPr="00AB7545" w:rsidRDefault="00134337" w:rsidP="000A78C2">
            <w:pPr>
              <w:spacing w:after="0" w:line="240" w:lineRule="auto"/>
              <w:rPr>
                <w:rFonts w:ascii="Times New Roman" w:hAnsi="Times New Roman"/>
                <w:sz w:val="24"/>
                <w:szCs w:val="24"/>
              </w:rPr>
            </w:pPr>
            <w:r w:rsidRPr="00AB7545">
              <w:rPr>
                <w:rFonts w:ascii="Times New Roman" w:hAnsi="Times New Roman"/>
                <w:sz w:val="24"/>
                <w:szCs w:val="24"/>
              </w:rPr>
              <w:t>Организация обучения педагогов работе с разновозрастными группами детей, составлению индивидуальных маршрутов сопровождения развития воспитанников</w:t>
            </w:r>
          </w:p>
        </w:tc>
        <w:tc>
          <w:tcPr>
            <w:tcW w:w="1729" w:type="dxa"/>
          </w:tcPr>
          <w:p w:rsidR="00134337" w:rsidRPr="00AB7545" w:rsidRDefault="00134337" w:rsidP="000A78C2">
            <w:pPr>
              <w:spacing w:after="0" w:line="240" w:lineRule="auto"/>
              <w:rPr>
                <w:rFonts w:ascii="Times New Roman" w:hAnsi="Times New Roman"/>
                <w:sz w:val="24"/>
                <w:szCs w:val="24"/>
              </w:rPr>
            </w:pPr>
            <w:r w:rsidRPr="00AB7545">
              <w:rPr>
                <w:rFonts w:ascii="Times New Roman" w:hAnsi="Times New Roman"/>
                <w:sz w:val="24"/>
                <w:szCs w:val="24"/>
              </w:rPr>
              <w:t>2021-2024</w:t>
            </w:r>
          </w:p>
        </w:tc>
        <w:tc>
          <w:tcPr>
            <w:tcW w:w="2291" w:type="dxa"/>
          </w:tcPr>
          <w:p w:rsidR="00134337" w:rsidRPr="00AB7545" w:rsidRDefault="00134337" w:rsidP="000A78C2">
            <w:pPr>
              <w:spacing w:after="0" w:line="240" w:lineRule="auto"/>
              <w:rPr>
                <w:rFonts w:ascii="Times New Roman" w:hAnsi="Times New Roman"/>
                <w:sz w:val="24"/>
                <w:szCs w:val="24"/>
              </w:rPr>
            </w:pPr>
            <w:r w:rsidRPr="00AB7545">
              <w:rPr>
                <w:rFonts w:ascii="Times New Roman" w:hAnsi="Times New Roman"/>
                <w:sz w:val="24"/>
                <w:szCs w:val="24"/>
              </w:rPr>
              <w:t>Без финансирования</w:t>
            </w:r>
          </w:p>
        </w:tc>
        <w:tc>
          <w:tcPr>
            <w:tcW w:w="1847" w:type="dxa"/>
          </w:tcPr>
          <w:p w:rsidR="00134337" w:rsidRPr="00AB7545" w:rsidRDefault="00134337" w:rsidP="000A78C2">
            <w:pPr>
              <w:spacing w:after="0" w:line="240" w:lineRule="auto"/>
              <w:rPr>
                <w:rFonts w:ascii="Times New Roman" w:hAnsi="Times New Roman"/>
                <w:sz w:val="24"/>
                <w:szCs w:val="24"/>
              </w:rPr>
            </w:pPr>
            <w:r w:rsidRPr="00AB7545">
              <w:rPr>
                <w:rFonts w:ascii="Times New Roman" w:hAnsi="Times New Roman"/>
                <w:sz w:val="24"/>
                <w:szCs w:val="24"/>
              </w:rPr>
              <w:t>Заведующий МКДОУ, старший воспитатель, педагоги МКДОУ</w:t>
            </w:r>
          </w:p>
        </w:tc>
      </w:tr>
      <w:tr w:rsidR="00134337" w:rsidRPr="00AB7545" w:rsidTr="00A103CC">
        <w:tc>
          <w:tcPr>
            <w:tcW w:w="565" w:type="dxa"/>
          </w:tcPr>
          <w:p w:rsidR="00134337" w:rsidRPr="00AB7545" w:rsidRDefault="00134337" w:rsidP="000A78C2">
            <w:pPr>
              <w:spacing w:after="0" w:line="240" w:lineRule="auto"/>
              <w:rPr>
                <w:rFonts w:ascii="Times New Roman" w:hAnsi="Times New Roman"/>
                <w:sz w:val="24"/>
                <w:szCs w:val="24"/>
              </w:rPr>
            </w:pPr>
            <w:r w:rsidRPr="00AB7545">
              <w:rPr>
                <w:rFonts w:ascii="Times New Roman" w:hAnsi="Times New Roman"/>
                <w:sz w:val="24"/>
                <w:szCs w:val="24"/>
              </w:rPr>
              <w:t>7</w:t>
            </w:r>
          </w:p>
        </w:tc>
        <w:tc>
          <w:tcPr>
            <w:tcW w:w="3648" w:type="dxa"/>
          </w:tcPr>
          <w:p w:rsidR="00134337" w:rsidRPr="00AB7545" w:rsidRDefault="00134337" w:rsidP="000A78C2">
            <w:pPr>
              <w:spacing w:after="0" w:line="240" w:lineRule="auto"/>
              <w:rPr>
                <w:rFonts w:ascii="Times New Roman" w:hAnsi="Times New Roman"/>
                <w:sz w:val="24"/>
                <w:szCs w:val="24"/>
              </w:rPr>
            </w:pPr>
            <w:r w:rsidRPr="00AB7545">
              <w:rPr>
                <w:rFonts w:ascii="Times New Roman" w:hAnsi="Times New Roman"/>
                <w:sz w:val="24"/>
                <w:szCs w:val="24"/>
              </w:rPr>
              <w:t>Организация наставничества для профессионального становления молодых специалистов</w:t>
            </w:r>
          </w:p>
        </w:tc>
        <w:tc>
          <w:tcPr>
            <w:tcW w:w="1729" w:type="dxa"/>
          </w:tcPr>
          <w:p w:rsidR="00134337" w:rsidRPr="00AB7545" w:rsidRDefault="00134337" w:rsidP="000A78C2">
            <w:pPr>
              <w:spacing w:after="0" w:line="240" w:lineRule="auto"/>
              <w:rPr>
                <w:rFonts w:ascii="Times New Roman" w:hAnsi="Times New Roman"/>
                <w:sz w:val="24"/>
                <w:szCs w:val="24"/>
              </w:rPr>
            </w:pPr>
            <w:r w:rsidRPr="00AB7545">
              <w:rPr>
                <w:rFonts w:ascii="Times New Roman" w:hAnsi="Times New Roman"/>
                <w:sz w:val="24"/>
                <w:szCs w:val="24"/>
              </w:rPr>
              <w:t>2021-2026</w:t>
            </w:r>
          </w:p>
        </w:tc>
        <w:tc>
          <w:tcPr>
            <w:tcW w:w="2291" w:type="dxa"/>
          </w:tcPr>
          <w:p w:rsidR="00134337" w:rsidRPr="00AB7545" w:rsidRDefault="00134337" w:rsidP="000A78C2">
            <w:pPr>
              <w:spacing w:after="0" w:line="240" w:lineRule="auto"/>
              <w:rPr>
                <w:rFonts w:ascii="Times New Roman" w:hAnsi="Times New Roman"/>
                <w:sz w:val="24"/>
                <w:szCs w:val="24"/>
              </w:rPr>
            </w:pPr>
            <w:r w:rsidRPr="00AB7545">
              <w:rPr>
                <w:rFonts w:ascii="Times New Roman" w:hAnsi="Times New Roman"/>
                <w:sz w:val="24"/>
                <w:szCs w:val="24"/>
              </w:rPr>
              <w:t>Без финансирования</w:t>
            </w:r>
          </w:p>
        </w:tc>
        <w:tc>
          <w:tcPr>
            <w:tcW w:w="1847" w:type="dxa"/>
          </w:tcPr>
          <w:p w:rsidR="00134337" w:rsidRPr="00AB7545" w:rsidRDefault="00134337" w:rsidP="000A78C2">
            <w:pPr>
              <w:spacing w:after="0" w:line="240" w:lineRule="auto"/>
              <w:rPr>
                <w:rFonts w:ascii="Times New Roman" w:hAnsi="Times New Roman"/>
                <w:sz w:val="24"/>
                <w:szCs w:val="24"/>
              </w:rPr>
            </w:pPr>
            <w:r w:rsidRPr="00AB7545">
              <w:rPr>
                <w:rFonts w:ascii="Times New Roman" w:hAnsi="Times New Roman"/>
                <w:sz w:val="24"/>
                <w:szCs w:val="24"/>
              </w:rPr>
              <w:t>Заведующий МКДОУ, старший воспитатель, педагоги МКДОУ</w:t>
            </w:r>
          </w:p>
        </w:tc>
      </w:tr>
      <w:tr w:rsidR="00134337" w:rsidRPr="00AB7545" w:rsidTr="00A103CC">
        <w:tc>
          <w:tcPr>
            <w:tcW w:w="565" w:type="dxa"/>
          </w:tcPr>
          <w:p w:rsidR="00134337" w:rsidRPr="00AB7545" w:rsidRDefault="00134337" w:rsidP="000A78C2">
            <w:pPr>
              <w:spacing w:after="0" w:line="240" w:lineRule="auto"/>
              <w:rPr>
                <w:rFonts w:ascii="Times New Roman" w:hAnsi="Times New Roman"/>
                <w:sz w:val="24"/>
                <w:szCs w:val="24"/>
              </w:rPr>
            </w:pPr>
            <w:r w:rsidRPr="00AB7545">
              <w:rPr>
                <w:rFonts w:ascii="Times New Roman" w:hAnsi="Times New Roman"/>
                <w:sz w:val="24"/>
                <w:szCs w:val="24"/>
              </w:rPr>
              <w:t>8</w:t>
            </w:r>
          </w:p>
        </w:tc>
        <w:tc>
          <w:tcPr>
            <w:tcW w:w="3648" w:type="dxa"/>
          </w:tcPr>
          <w:p w:rsidR="00134337" w:rsidRPr="00AB7545" w:rsidRDefault="00134337" w:rsidP="000A78C2">
            <w:pPr>
              <w:spacing w:after="0" w:line="240" w:lineRule="auto"/>
              <w:rPr>
                <w:rFonts w:ascii="Times New Roman" w:hAnsi="Times New Roman"/>
                <w:sz w:val="24"/>
                <w:szCs w:val="24"/>
              </w:rPr>
            </w:pPr>
            <w:r w:rsidRPr="00AB7545">
              <w:rPr>
                <w:rFonts w:ascii="Times New Roman" w:hAnsi="Times New Roman"/>
                <w:sz w:val="24"/>
                <w:szCs w:val="24"/>
              </w:rPr>
              <w:t>Подготовка и сопровождение аттестации педагогических и руководящих работников</w:t>
            </w:r>
          </w:p>
        </w:tc>
        <w:tc>
          <w:tcPr>
            <w:tcW w:w="1729" w:type="dxa"/>
          </w:tcPr>
          <w:p w:rsidR="00134337" w:rsidRPr="00AB7545" w:rsidRDefault="00134337" w:rsidP="000A78C2">
            <w:pPr>
              <w:spacing w:after="0" w:line="240" w:lineRule="auto"/>
              <w:rPr>
                <w:rFonts w:ascii="Times New Roman" w:hAnsi="Times New Roman"/>
                <w:sz w:val="24"/>
                <w:szCs w:val="24"/>
              </w:rPr>
            </w:pPr>
            <w:r w:rsidRPr="00AB7545">
              <w:rPr>
                <w:rFonts w:ascii="Times New Roman" w:hAnsi="Times New Roman"/>
                <w:sz w:val="24"/>
                <w:szCs w:val="24"/>
              </w:rPr>
              <w:t>2021-2026</w:t>
            </w:r>
          </w:p>
        </w:tc>
        <w:tc>
          <w:tcPr>
            <w:tcW w:w="2291" w:type="dxa"/>
          </w:tcPr>
          <w:p w:rsidR="00134337" w:rsidRPr="00AB7545" w:rsidRDefault="00134337" w:rsidP="000A78C2">
            <w:pPr>
              <w:spacing w:after="0" w:line="240" w:lineRule="auto"/>
              <w:rPr>
                <w:rFonts w:ascii="Times New Roman" w:hAnsi="Times New Roman"/>
                <w:sz w:val="24"/>
                <w:szCs w:val="24"/>
              </w:rPr>
            </w:pPr>
            <w:r w:rsidRPr="00AB7545">
              <w:rPr>
                <w:rFonts w:ascii="Times New Roman" w:hAnsi="Times New Roman"/>
                <w:sz w:val="24"/>
                <w:szCs w:val="24"/>
              </w:rPr>
              <w:t>Без финансирования</w:t>
            </w:r>
          </w:p>
        </w:tc>
        <w:tc>
          <w:tcPr>
            <w:tcW w:w="1847" w:type="dxa"/>
          </w:tcPr>
          <w:p w:rsidR="00134337" w:rsidRPr="00AB7545" w:rsidRDefault="00134337" w:rsidP="000A78C2">
            <w:pPr>
              <w:spacing w:after="0" w:line="240" w:lineRule="auto"/>
              <w:rPr>
                <w:rFonts w:ascii="Times New Roman" w:hAnsi="Times New Roman"/>
                <w:sz w:val="24"/>
                <w:szCs w:val="24"/>
              </w:rPr>
            </w:pPr>
            <w:r w:rsidRPr="00AB7545">
              <w:rPr>
                <w:rFonts w:ascii="Times New Roman" w:hAnsi="Times New Roman"/>
                <w:sz w:val="24"/>
                <w:szCs w:val="24"/>
              </w:rPr>
              <w:t>Заведующий МКДОУ, старший воспитатель</w:t>
            </w:r>
          </w:p>
        </w:tc>
      </w:tr>
      <w:tr w:rsidR="00134337" w:rsidRPr="00AB7545" w:rsidTr="000A78C2">
        <w:trPr>
          <w:trHeight w:val="418"/>
        </w:trPr>
        <w:tc>
          <w:tcPr>
            <w:tcW w:w="565" w:type="dxa"/>
          </w:tcPr>
          <w:p w:rsidR="00134337" w:rsidRPr="00AB7545" w:rsidRDefault="00134337" w:rsidP="000A78C2">
            <w:pPr>
              <w:spacing w:after="0" w:line="240" w:lineRule="auto"/>
              <w:rPr>
                <w:rFonts w:ascii="Times New Roman" w:hAnsi="Times New Roman"/>
                <w:sz w:val="24"/>
                <w:szCs w:val="24"/>
              </w:rPr>
            </w:pPr>
            <w:r w:rsidRPr="00AB7545">
              <w:rPr>
                <w:rFonts w:ascii="Times New Roman" w:hAnsi="Times New Roman"/>
                <w:sz w:val="24"/>
                <w:szCs w:val="24"/>
              </w:rPr>
              <w:t>9.</w:t>
            </w:r>
          </w:p>
        </w:tc>
        <w:tc>
          <w:tcPr>
            <w:tcW w:w="3648" w:type="dxa"/>
          </w:tcPr>
          <w:p w:rsidR="00134337" w:rsidRPr="00AB7545" w:rsidRDefault="00134337" w:rsidP="000A78C2">
            <w:pPr>
              <w:spacing w:after="0" w:line="240" w:lineRule="auto"/>
              <w:rPr>
                <w:rFonts w:ascii="Times New Roman" w:hAnsi="Times New Roman"/>
                <w:sz w:val="24"/>
                <w:szCs w:val="24"/>
              </w:rPr>
            </w:pPr>
            <w:r w:rsidRPr="00AB7545">
              <w:rPr>
                <w:rFonts w:ascii="Times New Roman" w:hAnsi="Times New Roman"/>
                <w:sz w:val="24"/>
                <w:szCs w:val="24"/>
              </w:rPr>
              <w:t>Обобщение инновационного опыта и его распространение в массовой педагогической практике в рамках организации и проведения:</w:t>
            </w:r>
          </w:p>
          <w:p w:rsidR="00134337" w:rsidRPr="00AB7545" w:rsidRDefault="00134337" w:rsidP="000A78C2">
            <w:pPr>
              <w:spacing w:after="0" w:line="240" w:lineRule="auto"/>
              <w:rPr>
                <w:rFonts w:ascii="Times New Roman" w:hAnsi="Times New Roman"/>
                <w:sz w:val="24"/>
                <w:szCs w:val="24"/>
              </w:rPr>
            </w:pPr>
            <w:r w:rsidRPr="00AB7545">
              <w:rPr>
                <w:rFonts w:ascii="Times New Roman" w:hAnsi="Times New Roman"/>
                <w:sz w:val="24"/>
                <w:szCs w:val="24"/>
              </w:rPr>
              <w:t xml:space="preserve">-  мастер-классов, </w:t>
            </w:r>
          </w:p>
          <w:p w:rsidR="00134337" w:rsidRPr="00AB7545" w:rsidRDefault="00134337" w:rsidP="000A78C2">
            <w:pPr>
              <w:spacing w:after="0" w:line="240" w:lineRule="auto"/>
              <w:rPr>
                <w:rFonts w:ascii="Times New Roman" w:hAnsi="Times New Roman"/>
                <w:sz w:val="24"/>
                <w:szCs w:val="24"/>
              </w:rPr>
            </w:pPr>
            <w:r w:rsidRPr="00AB7545">
              <w:rPr>
                <w:rFonts w:ascii="Times New Roman" w:hAnsi="Times New Roman"/>
                <w:sz w:val="24"/>
                <w:szCs w:val="24"/>
              </w:rPr>
              <w:t xml:space="preserve">- конференций, </w:t>
            </w:r>
          </w:p>
          <w:p w:rsidR="00134337" w:rsidRPr="00AB7545" w:rsidRDefault="00134337" w:rsidP="000A78C2">
            <w:pPr>
              <w:spacing w:after="0" w:line="240" w:lineRule="auto"/>
              <w:rPr>
                <w:rFonts w:ascii="Times New Roman" w:hAnsi="Times New Roman"/>
                <w:sz w:val="24"/>
                <w:szCs w:val="24"/>
              </w:rPr>
            </w:pPr>
            <w:r w:rsidRPr="00AB7545">
              <w:rPr>
                <w:rFonts w:ascii="Times New Roman" w:hAnsi="Times New Roman"/>
                <w:sz w:val="24"/>
                <w:szCs w:val="24"/>
              </w:rPr>
              <w:t xml:space="preserve">- фестивалей, </w:t>
            </w:r>
          </w:p>
          <w:p w:rsidR="00134337" w:rsidRPr="00AB7545" w:rsidRDefault="00134337" w:rsidP="000A78C2">
            <w:pPr>
              <w:spacing w:after="0" w:line="240" w:lineRule="auto"/>
              <w:rPr>
                <w:rFonts w:ascii="Times New Roman" w:hAnsi="Times New Roman"/>
                <w:sz w:val="24"/>
                <w:szCs w:val="24"/>
              </w:rPr>
            </w:pPr>
            <w:r w:rsidRPr="00AB7545">
              <w:rPr>
                <w:rFonts w:ascii="Times New Roman" w:hAnsi="Times New Roman"/>
                <w:sz w:val="24"/>
                <w:szCs w:val="24"/>
              </w:rPr>
              <w:t>- интернет-проектов,</w:t>
            </w:r>
          </w:p>
          <w:p w:rsidR="00134337" w:rsidRPr="00AB7545" w:rsidRDefault="00134337" w:rsidP="000A78C2">
            <w:pPr>
              <w:spacing w:after="0" w:line="240" w:lineRule="auto"/>
              <w:rPr>
                <w:rFonts w:ascii="Times New Roman" w:hAnsi="Times New Roman"/>
                <w:sz w:val="24"/>
                <w:szCs w:val="24"/>
              </w:rPr>
            </w:pPr>
            <w:r w:rsidRPr="00AB7545">
              <w:rPr>
                <w:rFonts w:ascii="Times New Roman" w:hAnsi="Times New Roman"/>
                <w:sz w:val="24"/>
                <w:szCs w:val="24"/>
              </w:rPr>
              <w:t>- форумов,</w:t>
            </w:r>
          </w:p>
          <w:p w:rsidR="00134337" w:rsidRPr="00AB7545" w:rsidRDefault="00134337" w:rsidP="000A78C2">
            <w:pPr>
              <w:spacing w:after="0" w:line="240" w:lineRule="auto"/>
              <w:rPr>
                <w:rFonts w:ascii="Times New Roman" w:hAnsi="Times New Roman"/>
                <w:sz w:val="24"/>
                <w:szCs w:val="24"/>
              </w:rPr>
            </w:pPr>
            <w:r w:rsidRPr="00AB7545">
              <w:rPr>
                <w:rFonts w:ascii="Times New Roman" w:hAnsi="Times New Roman"/>
                <w:sz w:val="24"/>
                <w:szCs w:val="24"/>
              </w:rPr>
              <w:t>- дискуссионных площадок.</w:t>
            </w:r>
          </w:p>
        </w:tc>
        <w:tc>
          <w:tcPr>
            <w:tcW w:w="1729" w:type="dxa"/>
          </w:tcPr>
          <w:p w:rsidR="00134337" w:rsidRPr="00AB7545" w:rsidRDefault="00134337" w:rsidP="000A78C2">
            <w:pPr>
              <w:spacing w:after="0" w:line="240" w:lineRule="auto"/>
              <w:rPr>
                <w:rFonts w:ascii="Times New Roman" w:hAnsi="Times New Roman"/>
                <w:sz w:val="24"/>
                <w:szCs w:val="24"/>
              </w:rPr>
            </w:pPr>
            <w:r w:rsidRPr="00AB7545">
              <w:rPr>
                <w:rFonts w:ascii="Times New Roman" w:hAnsi="Times New Roman"/>
                <w:sz w:val="24"/>
                <w:szCs w:val="24"/>
              </w:rPr>
              <w:t>2021-2026</w:t>
            </w:r>
          </w:p>
        </w:tc>
        <w:tc>
          <w:tcPr>
            <w:tcW w:w="2291" w:type="dxa"/>
          </w:tcPr>
          <w:p w:rsidR="00134337" w:rsidRPr="00AB7545" w:rsidRDefault="00134337" w:rsidP="000A78C2">
            <w:pPr>
              <w:spacing w:after="0" w:line="240" w:lineRule="auto"/>
              <w:rPr>
                <w:rFonts w:ascii="Times New Roman" w:hAnsi="Times New Roman"/>
                <w:sz w:val="24"/>
                <w:szCs w:val="24"/>
              </w:rPr>
            </w:pPr>
            <w:r w:rsidRPr="00AB7545">
              <w:rPr>
                <w:rFonts w:ascii="Times New Roman" w:hAnsi="Times New Roman"/>
                <w:sz w:val="24"/>
                <w:szCs w:val="24"/>
              </w:rPr>
              <w:t>Без финансирования</w:t>
            </w:r>
          </w:p>
        </w:tc>
        <w:tc>
          <w:tcPr>
            <w:tcW w:w="1847" w:type="dxa"/>
          </w:tcPr>
          <w:p w:rsidR="00134337" w:rsidRPr="00AB7545" w:rsidRDefault="00134337" w:rsidP="000A78C2">
            <w:pPr>
              <w:spacing w:after="0" w:line="240" w:lineRule="auto"/>
              <w:rPr>
                <w:rFonts w:ascii="Times New Roman" w:hAnsi="Times New Roman"/>
                <w:sz w:val="24"/>
                <w:szCs w:val="24"/>
              </w:rPr>
            </w:pPr>
            <w:r w:rsidRPr="00AB7545">
              <w:rPr>
                <w:rFonts w:ascii="Times New Roman" w:hAnsi="Times New Roman"/>
                <w:sz w:val="24"/>
                <w:szCs w:val="24"/>
              </w:rPr>
              <w:t>Заведующий МКДОУ, старший воспитатель, педагоги МКДОУ</w:t>
            </w:r>
          </w:p>
        </w:tc>
      </w:tr>
    </w:tbl>
    <w:p w:rsidR="00134337" w:rsidRPr="00AB7545" w:rsidRDefault="00134337" w:rsidP="000A78C2">
      <w:pPr>
        <w:spacing w:after="0" w:line="240" w:lineRule="auto"/>
        <w:rPr>
          <w:rFonts w:ascii="Times New Roman" w:hAnsi="Times New Roman"/>
          <w:b/>
          <w:bCs/>
          <w:sz w:val="24"/>
          <w:szCs w:val="24"/>
        </w:rPr>
      </w:pPr>
    </w:p>
    <w:p w:rsidR="00134337" w:rsidRPr="00AB7545" w:rsidRDefault="00134337" w:rsidP="00C66D29">
      <w:pPr>
        <w:spacing w:after="0"/>
        <w:jc w:val="both"/>
        <w:rPr>
          <w:rFonts w:ascii="Times New Roman" w:hAnsi="Times New Roman"/>
          <w:sz w:val="24"/>
          <w:szCs w:val="24"/>
        </w:rPr>
      </w:pPr>
      <w:r w:rsidRPr="00AB7545">
        <w:rPr>
          <w:rFonts w:ascii="Times New Roman" w:hAnsi="Times New Roman"/>
          <w:b/>
          <w:bCs/>
          <w:sz w:val="24"/>
          <w:szCs w:val="24"/>
        </w:rPr>
        <w:t>Ожидаемый продукт:</w:t>
      </w:r>
    </w:p>
    <w:p w:rsidR="00134337" w:rsidRPr="00AB7545" w:rsidRDefault="00134337" w:rsidP="00C66D29">
      <w:pPr>
        <w:spacing w:after="0"/>
        <w:jc w:val="both"/>
        <w:rPr>
          <w:rFonts w:ascii="Times New Roman" w:hAnsi="Times New Roman"/>
          <w:sz w:val="24"/>
          <w:szCs w:val="24"/>
        </w:rPr>
      </w:pPr>
      <w:r w:rsidRPr="00AB7545">
        <w:rPr>
          <w:rFonts w:ascii="Times New Roman" w:hAnsi="Times New Roman"/>
          <w:sz w:val="24"/>
          <w:szCs w:val="24"/>
        </w:rPr>
        <w:t>Индивидуальные перспективные планы повышения квалификации педагогов работников.</w:t>
      </w:r>
    </w:p>
    <w:p w:rsidR="00134337" w:rsidRPr="00AB7545" w:rsidRDefault="00134337" w:rsidP="00C66D29">
      <w:pPr>
        <w:spacing w:after="0"/>
        <w:jc w:val="both"/>
        <w:rPr>
          <w:rFonts w:ascii="Times New Roman" w:hAnsi="Times New Roman"/>
          <w:sz w:val="24"/>
          <w:szCs w:val="24"/>
        </w:rPr>
      </w:pPr>
      <w:r w:rsidRPr="00AB7545">
        <w:rPr>
          <w:rFonts w:ascii="Times New Roman" w:hAnsi="Times New Roman"/>
          <w:sz w:val="24"/>
          <w:szCs w:val="24"/>
        </w:rPr>
        <w:t>Привлечение внебюджетных средств. </w:t>
      </w:r>
    </w:p>
    <w:p w:rsidR="00134337" w:rsidRPr="00AB7545" w:rsidRDefault="00134337" w:rsidP="00C66D29">
      <w:pPr>
        <w:spacing w:after="0"/>
        <w:jc w:val="both"/>
        <w:rPr>
          <w:rFonts w:ascii="Times New Roman" w:hAnsi="Times New Roman"/>
          <w:sz w:val="24"/>
          <w:szCs w:val="24"/>
        </w:rPr>
      </w:pPr>
      <w:r w:rsidRPr="00AB7545">
        <w:rPr>
          <w:rFonts w:ascii="Times New Roman" w:hAnsi="Times New Roman"/>
          <w:b/>
          <w:bCs/>
          <w:sz w:val="24"/>
          <w:szCs w:val="24"/>
        </w:rPr>
        <w:t>Социальный эффект:</w:t>
      </w:r>
    </w:p>
    <w:p w:rsidR="00134337" w:rsidRPr="00AB7545" w:rsidRDefault="00134337" w:rsidP="00C66D29">
      <w:pPr>
        <w:spacing w:after="0"/>
        <w:jc w:val="both"/>
        <w:rPr>
          <w:rFonts w:ascii="Times New Roman" w:hAnsi="Times New Roman"/>
          <w:sz w:val="24"/>
          <w:szCs w:val="24"/>
        </w:rPr>
      </w:pPr>
      <w:r w:rsidRPr="00AB7545">
        <w:rPr>
          <w:rFonts w:ascii="Times New Roman" w:hAnsi="Times New Roman"/>
          <w:sz w:val="24"/>
          <w:szCs w:val="24"/>
        </w:rPr>
        <w:t>Повышение уровня компетенции педагогов.</w:t>
      </w:r>
    </w:p>
    <w:p w:rsidR="00134337" w:rsidRPr="00AB7545" w:rsidRDefault="00134337" w:rsidP="00C66D29">
      <w:pPr>
        <w:spacing w:after="0"/>
        <w:rPr>
          <w:rFonts w:ascii="Times New Roman" w:hAnsi="Times New Roman"/>
          <w:sz w:val="24"/>
          <w:szCs w:val="24"/>
        </w:rPr>
      </w:pPr>
      <w:r w:rsidRPr="00AB7545">
        <w:rPr>
          <w:rFonts w:ascii="Times New Roman" w:hAnsi="Times New Roman"/>
          <w:sz w:val="24"/>
          <w:szCs w:val="24"/>
        </w:rPr>
        <w:t>Улучшение качества воспитания и образования детей посредством участия сотрудников в инновационной и экспериментальной деятельности, конкурсном движении.</w:t>
      </w:r>
    </w:p>
    <w:p w:rsidR="00134337" w:rsidRPr="00AB7545" w:rsidRDefault="00134337" w:rsidP="00C66D29">
      <w:pPr>
        <w:spacing w:after="0"/>
        <w:rPr>
          <w:rFonts w:ascii="Times New Roman" w:hAnsi="Times New Roman"/>
          <w:sz w:val="24"/>
          <w:szCs w:val="24"/>
        </w:rPr>
      </w:pPr>
      <w:r w:rsidRPr="00AB7545">
        <w:rPr>
          <w:rFonts w:ascii="Times New Roman" w:hAnsi="Times New Roman"/>
          <w:sz w:val="24"/>
          <w:szCs w:val="24"/>
        </w:rPr>
        <w:t>Разработка модели социально-психолого-педагогической поддержки родителей (законных представителей) по вопросам успешной социализации воспитанников через реализацию регионального компонента</w:t>
      </w:r>
    </w:p>
    <w:p w:rsidR="00134337" w:rsidRPr="00AB7545" w:rsidRDefault="00134337" w:rsidP="00494CF1">
      <w:pPr>
        <w:jc w:val="center"/>
        <w:rPr>
          <w:rFonts w:ascii="Times New Roman" w:hAnsi="Times New Roman"/>
          <w:b/>
          <w:bCs/>
          <w:sz w:val="24"/>
          <w:szCs w:val="24"/>
        </w:rPr>
      </w:pPr>
    </w:p>
    <w:p w:rsidR="00134337" w:rsidRDefault="00134337" w:rsidP="00494CF1">
      <w:pPr>
        <w:jc w:val="center"/>
        <w:rPr>
          <w:rFonts w:ascii="Georgia" w:hAnsi="Georgia"/>
          <w:b/>
          <w:bCs/>
        </w:rPr>
      </w:pPr>
    </w:p>
    <w:p w:rsidR="00134337" w:rsidRPr="000A78C2" w:rsidRDefault="00134337" w:rsidP="00C66D29">
      <w:pPr>
        <w:spacing w:after="0"/>
        <w:jc w:val="center"/>
        <w:rPr>
          <w:rFonts w:ascii="Times New Roman" w:hAnsi="Times New Roman"/>
          <w:b/>
          <w:bCs/>
          <w:sz w:val="24"/>
          <w:szCs w:val="24"/>
        </w:rPr>
      </w:pPr>
      <w:r w:rsidRPr="000A78C2">
        <w:rPr>
          <w:rFonts w:ascii="Times New Roman" w:hAnsi="Times New Roman"/>
          <w:b/>
          <w:bCs/>
          <w:sz w:val="24"/>
          <w:szCs w:val="24"/>
        </w:rPr>
        <w:t>Проект 1.4. Социальное партнерство</w:t>
      </w:r>
    </w:p>
    <w:p w:rsidR="00134337" w:rsidRPr="000A78C2" w:rsidRDefault="00134337" w:rsidP="00C66D29">
      <w:pPr>
        <w:spacing w:after="0"/>
        <w:jc w:val="center"/>
        <w:rPr>
          <w:rFonts w:ascii="Times New Roman" w:hAnsi="Times New Roman"/>
          <w:b/>
          <w:bCs/>
          <w:sz w:val="24"/>
          <w:szCs w:val="24"/>
        </w:rPr>
      </w:pPr>
    </w:p>
    <w:p w:rsidR="00134337" w:rsidRPr="000A78C2" w:rsidRDefault="00134337" w:rsidP="00C66D29">
      <w:pPr>
        <w:spacing w:after="0"/>
        <w:rPr>
          <w:rFonts w:ascii="Times New Roman" w:hAnsi="Times New Roman"/>
          <w:sz w:val="24"/>
          <w:szCs w:val="24"/>
        </w:rPr>
      </w:pPr>
      <w:r w:rsidRPr="000A78C2">
        <w:rPr>
          <w:rFonts w:ascii="Times New Roman" w:hAnsi="Times New Roman"/>
          <w:b/>
          <w:bCs/>
          <w:i/>
          <w:iCs/>
          <w:sz w:val="24"/>
          <w:szCs w:val="24"/>
        </w:rPr>
        <w:t>Проблема:</w:t>
      </w:r>
      <w:r w:rsidRPr="000A78C2">
        <w:rPr>
          <w:rFonts w:ascii="Times New Roman" w:hAnsi="Times New Roman"/>
          <w:sz w:val="24"/>
          <w:szCs w:val="24"/>
        </w:rPr>
        <w:t> При создавшихся в нашей стране экономических, социальных и политических условиях, современное образовательное учреждение не может эффективно осуществлять функцию воспитания без установления взаимовыгодного социального партнерства.</w:t>
      </w:r>
    </w:p>
    <w:p w:rsidR="00134337" w:rsidRPr="000A78C2" w:rsidRDefault="00134337" w:rsidP="00C66D29">
      <w:pPr>
        <w:spacing w:after="0"/>
        <w:rPr>
          <w:rFonts w:ascii="Times New Roman" w:hAnsi="Times New Roman"/>
          <w:sz w:val="24"/>
          <w:szCs w:val="24"/>
        </w:rPr>
      </w:pPr>
      <w:r w:rsidRPr="000A78C2">
        <w:rPr>
          <w:rFonts w:ascii="Times New Roman" w:hAnsi="Times New Roman"/>
          <w:b/>
          <w:bCs/>
          <w:i/>
          <w:iCs/>
          <w:sz w:val="24"/>
          <w:szCs w:val="24"/>
        </w:rPr>
        <w:t>Цель:</w:t>
      </w:r>
      <w:r w:rsidRPr="000A78C2">
        <w:rPr>
          <w:rFonts w:ascii="Times New Roman" w:hAnsi="Times New Roman"/>
          <w:sz w:val="24"/>
          <w:szCs w:val="24"/>
        </w:rPr>
        <w:t> Создание взаимовыгодного социального партнерства для функционирования учреждения в режиме открытого образовательного пространства, обеспечивающего полноценную реализацию интересов личности, общества, государства в воспитании подрастающего поколения.</w:t>
      </w:r>
    </w:p>
    <w:p w:rsidR="00134337" w:rsidRPr="000A78C2" w:rsidRDefault="00134337" w:rsidP="00C66D29">
      <w:pPr>
        <w:spacing w:after="0"/>
        <w:rPr>
          <w:rFonts w:ascii="Times New Roman" w:hAnsi="Times New Roman"/>
          <w:sz w:val="24"/>
          <w:szCs w:val="24"/>
        </w:rPr>
      </w:pPr>
      <w:r w:rsidRPr="000A78C2">
        <w:rPr>
          <w:rFonts w:ascii="Times New Roman" w:hAnsi="Times New Roman"/>
          <w:b/>
          <w:bCs/>
          <w:i/>
          <w:iCs/>
          <w:sz w:val="24"/>
          <w:szCs w:val="24"/>
        </w:rPr>
        <w:t>Задачи:</w:t>
      </w:r>
    </w:p>
    <w:p w:rsidR="00134337" w:rsidRPr="000A78C2" w:rsidRDefault="00134337" w:rsidP="00C66D29">
      <w:pPr>
        <w:spacing w:after="0"/>
        <w:rPr>
          <w:rFonts w:ascii="Times New Roman" w:hAnsi="Times New Roman"/>
          <w:sz w:val="24"/>
          <w:szCs w:val="24"/>
        </w:rPr>
      </w:pPr>
      <w:r w:rsidRPr="000A78C2">
        <w:rPr>
          <w:rFonts w:ascii="Times New Roman" w:hAnsi="Times New Roman"/>
          <w:sz w:val="24"/>
          <w:szCs w:val="24"/>
        </w:rPr>
        <w:t>1.Совершенствовать формы эффективного взаимодействия МКДОУ с социальными партнерами по вопросам оздоровления детей, а также семейного, патриотического воспитания;</w:t>
      </w:r>
    </w:p>
    <w:p w:rsidR="00134337" w:rsidRPr="000A78C2" w:rsidRDefault="00134337" w:rsidP="00C66D29">
      <w:pPr>
        <w:spacing w:after="0"/>
        <w:rPr>
          <w:rFonts w:ascii="Times New Roman" w:hAnsi="Times New Roman"/>
          <w:sz w:val="24"/>
          <w:szCs w:val="24"/>
        </w:rPr>
      </w:pPr>
      <w:r w:rsidRPr="000A78C2">
        <w:rPr>
          <w:rFonts w:ascii="Times New Roman" w:hAnsi="Times New Roman"/>
          <w:sz w:val="24"/>
          <w:szCs w:val="24"/>
        </w:rPr>
        <w:t>2.Совершенствовать профессиональную компетентность и общекультурный уровень педагогических работников;</w:t>
      </w:r>
    </w:p>
    <w:p w:rsidR="00134337" w:rsidRDefault="00134337" w:rsidP="00C66D29">
      <w:pPr>
        <w:spacing w:after="0"/>
        <w:rPr>
          <w:rFonts w:ascii="Times New Roman" w:hAnsi="Times New Roman"/>
          <w:sz w:val="24"/>
          <w:szCs w:val="24"/>
        </w:rPr>
      </w:pPr>
      <w:r w:rsidRPr="000A78C2">
        <w:rPr>
          <w:rFonts w:ascii="Times New Roman" w:hAnsi="Times New Roman"/>
          <w:sz w:val="24"/>
          <w:szCs w:val="24"/>
        </w:rPr>
        <w:t>3.Формирование положительного имиджа, как образовательного учреждения, так и социального партнера.</w:t>
      </w:r>
    </w:p>
    <w:p w:rsidR="00134337" w:rsidRPr="000A78C2" w:rsidRDefault="00134337" w:rsidP="000A78C2">
      <w:pPr>
        <w:spacing w:after="0" w:line="240" w:lineRule="auto"/>
        <w:rPr>
          <w:rFonts w:ascii="Times New Roman" w:hAnsi="Times New Roman"/>
          <w:sz w:val="24"/>
          <w:szCs w:val="24"/>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0"/>
        <w:gridCol w:w="2940"/>
        <w:gridCol w:w="2302"/>
        <w:gridCol w:w="2322"/>
        <w:gridCol w:w="2234"/>
      </w:tblGrid>
      <w:tr w:rsidR="00134337" w:rsidRPr="00747A40" w:rsidTr="004B7572">
        <w:tc>
          <w:tcPr>
            <w:tcW w:w="570" w:type="dxa"/>
          </w:tcPr>
          <w:p w:rsidR="00134337" w:rsidRPr="004B7572" w:rsidRDefault="00134337" w:rsidP="004B7572">
            <w:pPr>
              <w:spacing w:after="0"/>
              <w:rPr>
                <w:rFonts w:ascii="Times New Roman" w:hAnsi="Times New Roman"/>
                <w:b/>
                <w:sz w:val="24"/>
                <w:szCs w:val="24"/>
              </w:rPr>
            </w:pPr>
            <w:r w:rsidRPr="004B7572">
              <w:rPr>
                <w:rFonts w:ascii="Times New Roman" w:hAnsi="Times New Roman"/>
                <w:b/>
                <w:sz w:val="24"/>
                <w:szCs w:val="24"/>
              </w:rPr>
              <w:t>№</w:t>
            </w:r>
          </w:p>
        </w:tc>
        <w:tc>
          <w:tcPr>
            <w:tcW w:w="2940" w:type="dxa"/>
          </w:tcPr>
          <w:p w:rsidR="00134337" w:rsidRPr="004B7572" w:rsidRDefault="00134337" w:rsidP="004B7572">
            <w:pPr>
              <w:spacing w:after="0"/>
              <w:rPr>
                <w:rFonts w:ascii="Times New Roman" w:hAnsi="Times New Roman"/>
                <w:b/>
                <w:sz w:val="24"/>
                <w:szCs w:val="24"/>
              </w:rPr>
            </w:pPr>
            <w:r w:rsidRPr="004B7572">
              <w:rPr>
                <w:rFonts w:ascii="Times New Roman" w:hAnsi="Times New Roman"/>
                <w:b/>
                <w:sz w:val="24"/>
                <w:szCs w:val="24"/>
              </w:rPr>
              <w:t>Социальный партнер</w:t>
            </w:r>
          </w:p>
        </w:tc>
        <w:tc>
          <w:tcPr>
            <w:tcW w:w="2302" w:type="dxa"/>
          </w:tcPr>
          <w:p w:rsidR="00134337" w:rsidRPr="004B7572" w:rsidRDefault="00134337" w:rsidP="004B7572">
            <w:pPr>
              <w:spacing w:after="0"/>
              <w:rPr>
                <w:rFonts w:ascii="Times New Roman" w:hAnsi="Times New Roman"/>
                <w:b/>
                <w:sz w:val="24"/>
                <w:szCs w:val="24"/>
              </w:rPr>
            </w:pPr>
            <w:r w:rsidRPr="004B7572">
              <w:rPr>
                <w:rFonts w:ascii="Times New Roman" w:hAnsi="Times New Roman"/>
                <w:b/>
                <w:sz w:val="24"/>
                <w:szCs w:val="24"/>
              </w:rPr>
              <w:t>Мероприятия</w:t>
            </w:r>
          </w:p>
        </w:tc>
        <w:tc>
          <w:tcPr>
            <w:tcW w:w="2322" w:type="dxa"/>
          </w:tcPr>
          <w:p w:rsidR="00134337" w:rsidRPr="004B7572" w:rsidRDefault="00134337" w:rsidP="004B7572">
            <w:pPr>
              <w:spacing w:after="0"/>
              <w:rPr>
                <w:rFonts w:ascii="Times New Roman" w:hAnsi="Times New Roman"/>
                <w:b/>
                <w:sz w:val="24"/>
                <w:szCs w:val="24"/>
              </w:rPr>
            </w:pPr>
            <w:r w:rsidRPr="004B7572">
              <w:rPr>
                <w:rFonts w:ascii="Times New Roman" w:hAnsi="Times New Roman"/>
                <w:b/>
                <w:sz w:val="24"/>
                <w:szCs w:val="24"/>
              </w:rPr>
              <w:t>Ожидаемый продукт деятельности</w:t>
            </w:r>
          </w:p>
        </w:tc>
        <w:tc>
          <w:tcPr>
            <w:tcW w:w="2234" w:type="dxa"/>
          </w:tcPr>
          <w:p w:rsidR="00134337" w:rsidRPr="004B7572" w:rsidRDefault="00134337" w:rsidP="004B7572">
            <w:pPr>
              <w:spacing w:after="0"/>
              <w:rPr>
                <w:rFonts w:ascii="Times New Roman" w:hAnsi="Times New Roman"/>
                <w:b/>
                <w:sz w:val="24"/>
                <w:szCs w:val="24"/>
              </w:rPr>
            </w:pPr>
            <w:r w:rsidRPr="004B7572">
              <w:rPr>
                <w:rFonts w:ascii="Times New Roman" w:hAnsi="Times New Roman"/>
                <w:b/>
                <w:sz w:val="24"/>
                <w:szCs w:val="24"/>
              </w:rPr>
              <w:t>Социальный эффект</w:t>
            </w:r>
          </w:p>
        </w:tc>
      </w:tr>
      <w:tr w:rsidR="00134337" w:rsidRPr="00747A40" w:rsidTr="004B7572">
        <w:trPr>
          <w:trHeight w:val="701"/>
        </w:trPr>
        <w:tc>
          <w:tcPr>
            <w:tcW w:w="570" w:type="dxa"/>
          </w:tcPr>
          <w:p w:rsidR="00134337" w:rsidRPr="004B7572" w:rsidRDefault="00134337" w:rsidP="00A103CC">
            <w:pPr>
              <w:rPr>
                <w:rFonts w:ascii="Times New Roman" w:hAnsi="Times New Roman"/>
                <w:sz w:val="24"/>
                <w:szCs w:val="24"/>
              </w:rPr>
            </w:pPr>
            <w:r w:rsidRPr="004B7572">
              <w:rPr>
                <w:rFonts w:ascii="Times New Roman" w:hAnsi="Times New Roman"/>
                <w:sz w:val="24"/>
                <w:szCs w:val="24"/>
              </w:rPr>
              <w:t>1</w:t>
            </w:r>
            <w:r>
              <w:rPr>
                <w:rFonts w:ascii="Times New Roman" w:hAnsi="Times New Roman"/>
                <w:sz w:val="24"/>
                <w:szCs w:val="24"/>
              </w:rPr>
              <w:t>.</w:t>
            </w:r>
          </w:p>
        </w:tc>
        <w:tc>
          <w:tcPr>
            <w:tcW w:w="2940" w:type="dxa"/>
          </w:tcPr>
          <w:p w:rsidR="00134337" w:rsidRPr="00687A11" w:rsidRDefault="00134337" w:rsidP="004B7572">
            <w:pPr>
              <w:pStyle w:val="3"/>
              <w:numPr>
                <w:ilvl w:val="0"/>
                <w:numId w:val="0"/>
              </w:numPr>
              <w:shd w:val="clear" w:color="auto" w:fill="FFFFFF"/>
              <w:spacing w:before="0" w:after="0" w:line="276" w:lineRule="auto"/>
              <w:rPr>
                <w:rFonts w:ascii="Times New Roman" w:hAnsi="Times New Roman"/>
                <w:b w:val="0"/>
                <w:bCs w:val="0"/>
                <w:color w:val="000000"/>
                <w:sz w:val="24"/>
                <w:szCs w:val="24"/>
              </w:rPr>
            </w:pPr>
            <w:r w:rsidRPr="00687A11">
              <w:rPr>
                <w:rFonts w:ascii="Times New Roman" w:hAnsi="Times New Roman"/>
                <w:b w:val="0"/>
                <w:bCs w:val="0"/>
                <w:color w:val="000000"/>
                <w:sz w:val="24"/>
                <w:szCs w:val="24"/>
              </w:rPr>
              <w:t>МКОУ "Городовиковская средняя общеобразовательная школа №3"</w:t>
            </w:r>
          </w:p>
          <w:p w:rsidR="00134337" w:rsidRPr="00687A11" w:rsidRDefault="00134337" w:rsidP="004B7572">
            <w:pPr>
              <w:pStyle w:val="3"/>
              <w:numPr>
                <w:ilvl w:val="0"/>
                <w:numId w:val="0"/>
              </w:numPr>
              <w:shd w:val="clear" w:color="auto" w:fill="FFFFFF"/>
              <w:spacing w:before="0" w:after="0" w:line="276" w:lineRule="auto"/>
              <w:rPr>
                <w:rFonts w:ascii="Times New Roman" w:hAnsi="Times New Roman"/>
                <w:b w:val="0"/>
                <w:bCs w:val="0"/>
                <w:color w:val="000000"/>
                <w:sz w:val="24"/>
                <w:szCs w:val="24"/>
              </w:rPr>
            </w:pPr>
            <w:r w:rsidRPr="00687A11">
              <w:rPr>
                <w:rFonts w:ascii="Times New Roman" w:hAnsi="Times New Roman"/>
                <w:b w:val="0"/>
                <w:bCs w:val="0"/>
                <w:color w:val="000000"/>
                <w:sz w:val="24"/>
                <w:szCs w:val="24"/>
              </w:rPr>
              <w:t>МКОУ "Городовиковская многопрофильная гимназия им. Б. Б. Городовикова"</w:t>
            </w:r>
          </w:p>
        </w:tc>
        <w:tc>
          <w:tcPr>
            <w:tcW w:w="2302" w:type="dxa"/>
          </w:tcPr>
          <w:p w:rsidR="00134337" w:rsidRPr="00687A11" w:rsidRDefault="00134337" w:rsidP="004B7572">
            <w:pPr>
              <w:spacing w:after="0"/>
              <w:rPr>
                <w:rFonts w:ascii="Times New Roman" w:hAnsi="Times New Roman"/>
                <w:sz w:val="24"/>
                <w:szCs w:val="24"/>
              </w:rPr>
            </w:pPr>
            <w:r w:rsidRPr="00687A11">
              <w:rPr>
                <w:rFonts w:ascii="Times New Roman" w:hAnsi="Times New Roman"/>
                <w:sz w:val="24"/>
                <w:szCs w:val="24"/>
              </w:rPr>
              <w:t>Экскурсии, совместные праздники, посещение школьных постановок, выставок.</w:t>
            </w:r>
          </w:p>
        </w:tc>
        <w:tc>
          <w:tcPr>
            <w:tcW w:w="2322" w:type="dxa"/>
          </w:tcPr>
          <w:p w:rsidR="00134337" w:rsidRPr="00687A11" w:rsidRDefault="00134337" w:rsidP="004B7572">
            <w:pPr>
              <w:spacing w:after="0"/>
              <w:rPr>
                <w:rFonts w:ascii="Times New Roman" w:hAnsi="Times New Roman"/>
                <w:sz w:val="24"/>
                <w:szCs w:val="24"/>
              </w:rPr>
            </w:pPr>
            <w:r w:rsidRPr="00687A11">
              <w:rPr>
                <w:rFonts w:ascii="Times New Roman" w:hAnsi="Times New Roman"/>
                <w:sz w:val="24"/>
                <w:szCs w:val="24"/>
              </w:rPr>
              <w:t>Конспекты совместных мероприятий</w:t>
            </w:r>
          </w:p>
        </w:tc>
        <w:tc>
          <w:tcPr>
            <w:tcW w:w="2234" w:type="dxa"/>
          </w:tcPr>
          <w:p w:rsidR="00134337" w:rsidRPr="00687A11" w:rsidRDefault="00134337" w:rsidP="004B7572">
            <w:pPr>
              <w:spacing w:after="0"/>
              <w:rPr>
                <w:rFonts w:ascii="Times New Roman" w:hAnsi="Times New Roman"/>
                <w:sz w:val="24"/>
                <w:szCs w:val="24"/>
              </w:rPr>
            </w:pPr>
            <w:r w:rsidRPr="00687A11">
              <w:rPr>
                <w:rFonts w:ascii="Times New Roman" w:hAnsi="Times New Roman"/>
                <w:sz w:val="24"/>
                <w:szCs w:val="24"/>
              </w:rPr>
              <w:t>Повышение уровня готовности дошкольников к обучению в школе. Снижение порога тревожности при поступлении в 1-ый класс.</w:t>
            </w:r>
          </w:p>
        </w:tc>
      </w:tr>
      <w:tr w:rsidR="00134337" w:rsidRPr="00747A40" w:rsidTr="003065AF">
        <w:trPr>
          <w:trHeight w:val="2682"/>
        </w:trPr>
        <w:tc>
          <w:tcPr>
            <w:tcW w:w="570" w:type="dxa"/>
          </w:tcPr>
          <w:p w:rsidR="00134337" w:rsidRPr="003065AF" w:rsidRDefault="00134337" w:rsidP="00A103CC">
            <w:pPr>
              <w:rPr>
                <w:rFonts w:ascii="Times New Roman" w:hAnsi="Times New Roman"/>
                <w:sz w:val="24"/>
                <w:szCs w:val="24"/>
              </w:rPr>
            </w:pPr>
            <w:r w:rsidRPr="003065AF">
              <w:rPr>
                <w:rFonts w:ascii="Times New Roman" w:hAnsi="Times New Roman"/>
                <w:sz w:val="24"/>
                <w:szCs w:val="24"/>
              </w:rPr>
              <w:t>2</w:t>
            </w:r>
            <w:r>
              <w:rPr>
                <w:rFonts w:ascii="Times New Roman" w:hAnsi="Times New Roman"/>
                <w:sz w:val="24"/>
                <w:szCs w:val="24"/>
              </w:rPr>
              <w:t>.</w:t>
            </w:r>
          </w:p>
        </w:tc>
        <w:tc>
          <w:tcPr>
            <w:tcW w:w="2940" w:type="dxa"/>
          </w:tcPr>
          <w:p w:rsidR="00134337" w:rsidRPr="00687A11" w:rsidRDefault="00134337" w:rsidP="003065AF">
            <w:pPr>
              <w:spacing w:after="0"/>
              <w:rPr>
                <w:rFonts w:ascii="Times New Roman" w:hAnsi="Times New Roman"/>
                <w:sz w:val="24"/>
                <w:szCs w:val="24"/>
              </w:rPr>
            </w:pPr>
            <w:r w:rsidRPr="00687A11">
              <w:rPr>
                <w:rFonts w:ascii="Times New Roman" w:hAnsi="Times New Roman"/>
                <w:iCs/>
                <w:sz w:val="24"/>
                <w:szCs w:val="24"/>
              </w:rPr>
              <w:t>КУ РК «Кадетский казачий корпус им. О.К. Городовикова»</w:t>
            </w:r>
          </w:p>
        </w:tc>
        <w:tc>
          <w:tcPr>
            <w:tcW w:w="2302" w:type="dxa"/>
          </w:tcPr>
          <w:p w:rsidR="00134337" w:rsidRPr="00687A11" w:rsidRDefault="00134337" w:rsidP="003065AF">
            <w:pPr>
              <w:spacing w:after="0"/>
              <w:rPr>
                <w:rFonts w:ascii="Times New Roman" w:hAnsi="Times New Roman"/>
                <w:sz w:val="24"/>
                <w:szCs w:val="24"/>
              </w:rPr>
            </w:pPr>
            <w:r>
              <w:rPr>
                <w:rFonts w:ascii="Times New Roman" w:hAnsi="Times New Roman"/>
                <w:sz w:val="24"/>
                <w:szCs w:val="24"/>
              </w:rPr>
              <w:t>Шефская деятельность по пропедевтике идей казачьего воспитания « Лучики в ладошках»</w:t>
            </w:r>
          </w:p>
        </w:tc>
        <w:tc>
          <w:tcPr>
            <w:tcW w:w="2322" w:type="dxa"/>
          </w:tcPr>
          <w:p w:rsidR="00134337" w:rsidRPr="00687A11" w:rsidRDefault="00134337" w:rsidP="003065AF">
            <w:pPr>
              <w:spacing w:after="0"/>
              <w:rPr>
                <w:rFonts w:ascii="Times New Roman" w:hAnsi="Times New Roman"/>
                <w:sz w:val="24"/>
                <w:szCs w:val="24"/>
              </w:rPr>
            </w:pPr>
            <w:r w:rsidRPr="00687A11">
              <w:rPr>
                <w:rFonts w:ascii="Times New Roman" w:hAnsi="Times New Roman"/>
                <w:sz w:val="24"/>
                <w:szCs w:val="24"/>
              </w:rPr>
              <w:t>Реализация проектов,  организация выездных концертов для групп детского сада</w:t>
            </w:r>
          </w:p>
        </w:tc>
        <w:tc>
          <w:tcPr>
            <w:tcW w:w="2234" w:type="dxa"/>
          </w:tcPr>
          <w:p w:rsidR="00134337" w:rsidRPr="00687A11" w:rsidRDefault="00134337" w:rsidP="003065AF">
            <w:pPr>
              <w:spacing w:after="0"/>
              <w:rPr>
                <w:rFonts w:ascii="Times New Roman" w:hAnsi="Times New Roman"/>
                <w:sz w:val="24"/>
                <w:szCs w:val="24"/>
              </w:rPr>
            </w:pPr>
            <w:r w:rsidRPr="00687A11">
              <w:rPr>
                <w:rFonts w:ascii="Times New Roman" w:hAnsi="Times New Roman"/>
                <w:sz w:val="24"/>
                <w:szCs w:val="24"/>
              </w:rPr>
              <w:t>Обогащение социально-эмоциональной сферы детей, формирование нравственно-патриотического воспитания.</w:t>
            </w:r>
          </w:p>
        </w:tc>
      </w:tr>
      <w:tr w:rsidR="00134337" w:rsidRPr="00747A40" w:rsidTr="004B7572">
        <w:tc>
          <w:tcPr>
            <w:tcW w:w="570" w:type="dxa"/>
          </w:tcPr>
          <w:p w:rsidR="00134337" w:rsidRPr="003065AF" w:rsidRDefault="00134337" w:rsidP="00A103CC">
            <w:pPr>
              <w:rPr>
                <w:rFonts w:ascii="Times New Roman" w:hAnsi="Times New Roman"/>
                <w:sz w:val="24"/>
                <w:szCs w:val="24"/>
              </w:rPr>
            </w:pPr>
            <w:r w:rsidRPr="003065AF">
              <w:rPr>
                <w:rFonts w:ascii="Times New Roman" w:hAnsi="Times New Roman"/>
                <w:sz w:val="24"/>
                <w:szCs w:val="24"/>
              </w:rPr>
              <w:t>3</w:t>
            </w:r>
          </w:p>
        </w:tc>
        <w:tc>
          <w:tcPr>
            <w:tcW w:w="2940" w:type="dxa"/>
          </w:tcPr>
          <w:p w:rsidR="00134337" w:rsidRPr="00687A11" w:rsidRDefault="00134337" w:rsidP="003065AF">
            <w:pPr>
              <w:spacing w:after="0"/>
              <w:rPr>
                <w:rFonts w:ascii="Times New Roman" w:hAnsi="Times New Roman"/>
                <w:color w:val="292929"/>
                <w:sz w:val="24"/>
                <w:szCs w:val="24"/>
                <w:shd w:val="clear" w:color="auto" w:fill="FFFFFF"/>
              </w:rPr>
            </w:pPr>
            <w:r w:rsidRPr="00687A11">
              <w:rPr>
                <w:rFonts w:ascii="Times New Roman" w:hAnsi="Times New Roman"/>
                <w:bCs/>
                <w:color w:val="292929"/>
                <w:sz w:val="24"/>
                <w:szCs w:val="24"/>
                <w:shd w:val="clear" w:color="auto" w:fill="FFFFFF"/>
              </w:rPr>
              <w:t>Городовиковская Детская библиотека</w:t>
            </w:r>
            <w:r w:rsidRPr="00687A11">
              <w:rPr>
                <w:rFonts w:ascii="Times New Roman" w:hAnsi="Times New Roman"/>
                <w:color w:val="292929"/>
                <w:sz w:val="24"/>
                <w:szCs w:val="24"/>
                <w:shd w:val="clear" w:color="auto" w:fill="FFFFFF"/>
              </w:rPr>
              <w:t>  </w:t>
            </w:r>
          </w:p>
          <w:p w:rsidR="00134337" w:rsidRPr="00687A11" w:rsidRDefault="00134337" w:rsidP="003065AF">
            <w:pPr>
              <w:spacing w:after="0"/>
              <w:rPr>
                <w:rFonts w:ascii="Times New Roman" w:hAnsi="Times New Roman"/>
                <w:color w:val="FF0000"/>
                <w:sz w:val="24"/>
                <w:szCs w:val="24"/>
              </w:rPr>
            </w:pPr>
            <w:r w:rsidRPr="00687A11">
              <w:rPr>
                <w:rFonts w:ascii="Times New Roman" w:hAnsi="Times New Roman"/>
                <w:color w:val="292929"/>
                <w:sz w:val="24"/>
                <w:szCs w:val="24"/>
                <w:shd w:val="clear" w:color="auto" w:fill="FFFFFF"/>
              </w:rPr>
              <w:t>МКУ “Отдел культуры Городовиковского района РК”</w:t>
            </w:r>
            <w:r w:rsidRPr="00687A11">
              <w:rPr>
                <w:rFonts w:ascii="Times New Roman" w:hAnsi="Times New Roman"/>
                <w:color w:val="FF0000"/>
                <w:sz w:val="24"/>
                <w:szCs w:val="24"/>
              </w:rPr>
              <w:t xml:space="preserve"> </w:t>
            </w:r>
          </w:p>
        </w:tc>
        <w:tc>
          <w:tcPr>
            <w:tcW w:w="2302" w:type="dxa"/>
          </w:tcPr>
          <w:p w:rsidR="00134337" w:rsidRPr="00687A11" w:rsidRDefault="00134337" w:rsidP="00A103CC">
            <w:pPr>
              <w:rPr>
                <w:rFonts w:ascii="Times New Roman" w:hAnsi="Times New Roman"/>
                <w:sz w:val="24"/>
                <w:szCs w:val="24"/>
              </w:rPr>
            </w:pPr>
            <w:r w:rsidRPr="00687A11">
              <w:rPr>
                <w:rFonts w:ascii="Times New Roman" w:hAnsi="Times New Roman"/>
                <w:sz w:val="24"/>
                <w:szCs w:val="24"/>
              </w:rPr>
              <w:t>Экскурсии, беседы,  посещение праздников, выставок, участие в конкурсах</w:t>
            </w:r>
          </w:p>
        </w:tc>
        <w:tc>
          <w:tcPr>
            <w:tcW w:w="2322" w:type="dxa"/>
          </w:tcPr>
          <w:p w:rsidR="00134337" w:rsidRPr="00687A11" w:rsidRDefault="00134337" w:rsidP="00A103CC">
            <w:pPr>
              <w:rPr>
                <w:rFonts w:ascii="Times New Roman" w:hAnsi="Times New Roman"/>
                <w:sz w:val="24"/>
                <w:szCs w:val="24"/>
              </w:rPr>
            </w:pPr>
            <w:r w:rsidRPr="00687A11">
              <w:rPr>
                <w:rFonts w:ascii="Times New Roman" w:hAnsi="Times New Roman"/>
                <w:sz w:val="24"/>
                <w:szCs w:val="24"/>
              </w:rPr>
              <w:t>Выставки рисунков, детские рукописные книги, совместные проекты, повышение интереса детей к чтению</w:t>
            </w:r>
          </w:p>
        </w:tc>
        <w:tc>
          <w:tcPr>
            <w:tcW w:w="2234" w:type="dxa"/>
          </w:tcPr>
          <w:p w:rsidR="00134337" w:rsidRPr="00687A11" w:rsidRDefault="00134337" w:rsidP="00A103CC">
            <w:pPr>
              <w:rPr>
                <w:rFonts w:ascii="Times New Roman" w:hAnsi="Times New Roman"/>
                <w:sz w:val="24"/>
                <w:szCs w:val="24"/>
              </w:rPr>
            </w:pPr>
            <w:r w:rsidRPr="00687A11">
              <w:rPr>
                <w:rFonts w:ascii="Times New Roman" w:hAnsi="Times New Roman"/>
                <w:sz w:val="24"/>
                <w:szCs w:val="24"/>
              </w:rPr>
              <w:t>Обогащение познавательной сферы детей</w:t>
            </w:r>
          </w:p>
        </w:tc>
      </w:tr>
      <w:tr w:rsidR="00134337" w:rsidRPr="00747A40" w:rsidTr="004B7572">
        <w:tc>
          <w:tcPr>
            <w:tcW w:w="570" w:type="dxa"/>
          </w:tcPr>
          <w:p w:rsidR="00134337" w:rsidRPr="004B7572" w:rsidRDefault="00134337" w:rsidP="004B7572">
            <w:pPr>
              <w:spacing w:after="0"/>
              <w:rPr>
                <w:rFonts w:ascii="Times New Roman" w:hAnsi="Times New Roman"/>
                <w:sz w:val="24"/>
                <w:szCs w:val="24"/>
              </w:rPr>
            </w:pPr>
            <w:r w:rsidRPr="004B7572">
              <w:rPr>
                <w:rFonts w:ascii="Times New Roman" w:hAnsi="Times New Roman"/>
                <w:sz w:val="24"/>
                <w:szCs w:val="24"/>
              </w:rPr>
              <w:t>4</w:t>
            </w:r>
          </w:p>
        </w:tc>
        <w:tc>
          <w:tcPr>
            <w:tcW w:w="2940" w:type="dxa"/>
          </w:tcPr>
          <w:p w:rsidR="00134337" w:rsidRPr="00687A11" w:rsidRDefault="00134337" w:rsidP="004B7572">
            <w:pPr>
              <w:spacing w:after="0"/>
              <w:rPr>
                <w:rFonts w:ascii="Times New Roman" w:hAnsi="Times New Roman"/>
                <w:sz w:val="24"/>
                <w:szCs w:val="24"/>
              </w:rPr>
            </w:pPr>
            <w:r w:rsidRPr="00687A11">
              <w:rPr>
                <w:rFonts w:ascii="Times New Roman" w:hAnsi="Times New Roman"/>
                <w:bCs/>
                <w:sz w:val="24"/>
                <w:szCs w:val="24"/>
              </w:rPr>
              <w:t xml:space="preserve">Музей </w:t>
            </w:r>
          </w:p>
        </w:tc>
        <w:tc>
          <w:tcPr>
            <w:tcW w:w="2302" w:type="dxa"/>
          </w:tcPr>
          <w:p w:rsidR="00134337" w:rsidRPr="00687A11" w:rsidRDefault="00134337" w:rsidP="004B7572">
            <w:pPr>
              <w:spacing w:after="0"/>
              <w:rPr>
                <w:rFonts w:ascii="Times New Roman" w:hAnsi="Times New Roman"/>
                <w:sz w:val="24"/>
                <w:szCs w:val="24"/>
              </w:rPr>
            </w:pPr>
            <w:r w:rsidRPr="00687A11">
              <w:rPr>
                <w:rFonts w:ascii="Times New Roman" w:hAnsi="Times New Roman"/>
                <w:sz w:val="24"/>
                <w:szCs w:val="24"/>
              </w:rPr>
              <w:t>Экскурсии, выставка рисунков, поделок</w:t>
            </w:r>
          </w:p>
        </w:tc>
        <w:tc>
          <w:tcPr>
            <w:tcW w:w="2322" w:type="dxa"/>
          </w:tcPr>
          <w:p w:rsidR="00134337" w:rsidRPr="00687A11" w:rsidRDefault="00134337" w:rsidP="004B7572">
            <w:pPr>
              <w:spacing w:after="0"/>
              <w:rPr>
                <w:rFonts w:ascii="Times New Roman" w:hAnsi="Times New Roman"/>
                <w:sz w:val="24"/>
                <w:szCs w:val="24"/>
              </w:rPr>
            </w:pPr>
            <w:r w:rsidRPr="00687A11">
              <w:rPr>
                <w:rFonts w:ascii="Times New Roman" w:hAnsi="Times New Roman"/>
                <w:sz w:val="24"/>
                <w:szCs w:val="24"/>
              </w:rPr>
              <w:t>Поделки, изготовленные под руководством педагогов, рисунки, презентации, буклеты, информационные листы</w:t>
            </w:r>
          </w:p>
        </w:tc>
        <w:tc>
          <w:tcPr>
            <w:tcW w:w="2234" w:type="dxa"/>
          </w:tcPr>
          <w:p w:rsidR="00134337" w:rsidRPr="00687A11" w:rsidRDefault="00134337" w:rsidP="004B7572">
            <w:pPr>
              <w:spacing w:after="0"/>
              <w:rPr>
                <w:rFonts w:ascii="Times New Roman" w:hAnsi="Times New Roman"/>
                <w:sz w:val="24"/>
                <w:szCs w:val="24"/>
              </w:rPr>
            </w:pPr>
            <w:r w:rsidRPr="00687A11">
              <w:rPr>
                <w:rFonts w:ascii="Times New Roman" w:hAnsi="Times New Roman"/>
                <w:sz w:val="24"/>
                <w:szCs w:val="24"/>
              </w:rPr>
              <w:t>Обогащение социально-эмоциональной сферы детей. Формирование навыков продуктивной деятельности</w:t>
            </w:r>
          </w:p>
        </w:tc>
      </w:tr>
      <w:tr w:rsidR="00134337" w:rsidRPr="00747A40" w:rsidTr="004B7572">
        <w:tc>
          <w:tcPr>
            <w:tcW w:w="570" w:type="dxa"/>
          </w:tcPr>
          <w:p w:rsidR="00134337" w:rsidRPr="00000164" w:rsidRDefault="00134337" w:rsidP="00A103CC">
            <w:pPr>
              <w:rPr>
                <w:rFonts w:ascii="Times New Roman" w:hAnsi="Times New Roman"/>
                <w:sz w:val="24"/>
                <w:szCs w:val="24"/>
              </w:rPr>
            </w:pPr>
            <w:r w:rsidRPr="00000164">
              <w:rPr>
                <w:rFonts w:ascii="Times New Roman" w:hAnsi="Times New Roman"/>
                <w:sz w:val="24"/>
                <w:szCs w:val="24"/>
              </w:rPr>
              <w:t>5</w:t>
            </w:r>
            <w:r>
              <w:rPr>
                <w:rFonts w:ascii="Times New Roman" w:hAnsi="Times New Roman"/>
                <w:sz w:val="24"/>
                <w:szCs w:val="24"/>
              </w:rPr>
              <w:t>.</w:t>
            </w:r>
          </w:p>
        </w:tc>
        <w:tc>
          <w:tcPr>
            <w:tcW w:w="2940" w:type="dxa"/>
          </w:tcPr>
          <w:p w:rsidR="00134337" w:rsidRPr="00687A11" w:rsidRDefault="00134337" w:rsidP="00000164">
            <w:pPr>
              <w:pStyle w:val="2"/>
              <w:numPr>
                <w:ilvl w:val="0"/>
                <w:numId w:val="0"/>
              </w:numPr>
              <w:shd w:val="clear" w:color="auto" w:fill="FFFFFF"/>
              <w:spacing w:before="0" w:after="0"/>
              <w:ind w:firstLine="125"/>
              <w:rPr>
                <w:rFonts w:ascii="Times New Roman" w:hAnsi="Times New Roman"/>
                <w:b w:val="0"/>
                <w:i w:val="0"/>
                <w:color w:val="000000"/>
                <w:sz w:val="24"/>
                <w:szCs w:val="24"/>
              </w:rPr>
            </w:pPr>
            <w:r w:rsidRPr="00687A11">
              <w:rPr>
                <w:rFonts w:ascii="Times New Roman" w:hAnsi="Times New Roman"/>
                <w:color w:val="FF0000"/>
                <w:sz w:val="24"/>
                <w:szCs w:val="24"/>
              </w:rPr>
              <w:t xml:space="preserve"> </w:t>
            </w:r>
            <w:hyperlink r:id="rId15" w:history="1">
              <w:r w:rsidRPr="00687A11">
                <w:rPr>
                  <w:rStyle w:val="a8"/>
                  <w:rFonts w:ascii="Times New Roman" w:hAnsi="Times New Roman"/>
                  <w:b w:val="0"/>
                  <w:i w:val="0"/>
                  <w:color w:val="000000"/>
                  <w:sz w:val="24"/>
                  <w:szCs w:val="24"/>
                  <w:u w:val="none"/>
                </w:rPr>
                <w:t>ОГИБДД МО МВД РФ "Городовиковский"</w:t>
              </w:r>
            </w:hyperlink>
          </w:p>
          <w:p w:rsidR="00134337" w:rsidRPr="00687A11" w:rsidRDefault="00134337" w:rsidP="00A103CC">
            <w:pPr>
              <w:rPr>
                <w:rFonts w:ascii="Times New Roman" w:hAnsi="Times New Roman"/>
                <w:color w:val="FF0000"/>
                <w:sz w:val="24"/>
                <w:szCs w:val="24"/>
              </w:rPr>
            </w:pPr>
          </w:p>
        </w:tc>
        <w:tc>
          <w:tcPr>
            <w:tcW w:w="2302" w:type="dxa"/>
          </w:tcPr>
          <w:p w:rsidR="00134337" w:rsidRPr="00687A11" w:rsidRDefault="00134337" w:rsidP="00A103CC">
            <w:pPr>
              <w:rPr>
                <w:rFonts w:ascii="Times New Roman" w:hAnsi="Times New Roman"/>
                <w:sz w:val="24"/>
                <w:szCs w:val="24"/>
              </w:rPr>
            </w:pPr>
            <w:r w:rsidRPr="00687A11">
              <w:rPr>
                <w:rFonts w:ascii="Times New Roman" w:hAnsi="Times New Roman"/>
                <w:sz w:val="24"/>
                <w:szCs w:val="24"/>
              </w:rPr>
              <w:t>Участие в конкурсах, акциях, проведение тематических занятий</w:t>
            </w:r>
          </w:p>
        </w:tc>
        <w:tc>
          <w:tcPr>
            <w:tcW w:w="2322" w:type="dxa"/>
          </w:tcPr>
          <w:p w:rsidR="00134337" w:rsidRPr="00687A11" w:rsidRDefault="00134337" w:rsidP="00A103CC">
            <w:pPr>
              <w:rPr>
                <w:rFonts w:ascii="Times New Roman" w:hAnsi="Times New Roman"/>
                <w:sz w:val="24"/>
                <w:szCs w:val="24"/>
              </w:rPr>
            </w:pPr>
            <w:r w:rsidRPr="00687A11">
              <w:rPr>
                <w:rFonts w:ascii="Times New Roman" w:hAnsi="Times New Roman"/>
                <w:sz w:val="24"/>
                <w:szCs w:val="24"/>
              </w:rPr>
              <w:t>Выставки детских работ, картотеки игр, презентационные материалы, консультационные материалы, повышение культуры безопасности детей и взрослых</w:t>
            </w:r>
          </w:p>
        </w:tc>
        <w:tc>
          <w:tcPr>
            <w:tcW w:w="2234" w:type="dxa"/>
          </w:tcPr>
          <w:p w:rsidR="00134337" w:rsidRPr="00687A11" w:rsidRDefault="00134337" w:rsidP="00A103CC">
            <w:pPr>
              <w:rPr>
                <w:rFonts w:ascii="Times New Roman" w:hAnsi="Times New Roman"/>
                <w:sz w:val="24"/>
                <w:szCs w:val="24"/>
              </w:rPr>
            </w:pPr>
            <w:r w:rsidRPr="00687A11">
              <w:rPr>
                <w:rFonts w:ascii="Times New Roman" w:hAnsi="Times New Roman"/>
                <w:sz w:val="24"/>
                <w:szCs w:val="24"/>
              </w:rPr>
              <w:t>Обогащение  знаний детей по ПДД, социально-эмоциональной сферы детей.</w:t>
            </w:r>
          </w:p>
        </w:tc>
      </w:tr>
      <w:tr w:rsidR="00134337" w:rsidRPr="00747A40" w:rsidTr="004B7572">
        <w:tc>
          <w:tcPr>
            <w:tcW w:w="570" w:type="dxa"/>
          </w:tcPr>
          <w:p w:rsidR="00134337" w:rsidRPr="006832E4" w:rsidRDefault="00134337" w:rsidP="00A103CC">
            <w:pPr>
              <w:rPr>
                <w:rFonts w:ascii="Times New Roman" w:hAnsi="Times New Roman"/>
                <w:sz w:val="24"/>
                <w:szCs w:val="24"/>
              </w:rPr>
            </w:pPr>
            <w:r>
              <w:rPr>
                <w:rFonts w:ascii="Times New Roman" w:hAnsi="Times New Roman"/>
                <w:sz w:val="24"/>
                <w:szCs w:val="24"/>
              </w:rPr>
              <w:t>6.</w:t>
            </w:r>
          </w:p>
        </w:tc>
        <w:tc>
          <w:tcPr>
            <w:tcW w:w="2940" w:type="dxa"/>
          </w:tcPr>
          <w:p w:rsidR="00134337" w:rsidRPr="00687A11" w:rsidRDefault="00134337" w:rsidP="006832E4">
            <w:pPr>
              <w:rPr>
                <w:rFonts w:ascii="Times New Roman" w:hAnsi="Times New Roman"/>
                <w:bCs/>
                <w:sz w:val="24"/>
                <w:szCs w:val="24"/>
              </w:rPr>
            </w:pPr>
            <w:r w:rsidRPr="00687A11">
              <w:rPr>
                <w:rFonts w:ascii="Times New Roman" w:hAnsi="Times New Roman"/>
                <w:bCs/>
                <w:sz w:val="24"/>
                <w:szCs w:val="24"/>
              </w:rPr>
              <w:t xml:space="preserve">МБУ ДО Дом детского творчества </w:t>
            </w:r>
          </w:p>
          <w:p w:rsidR="00134337" w:rsidRPr="00687A11" w:rsidRDefault="00134337" w:rsidP="00A103CC">
            <w:pPr>
              <w:rPr>
                <w:rFonts w:ascii="Times New Roman" w:hAnsi="Times New Roman"/>
                <w:bCs/>
                <w:sz w:val="24"/>
                <w:szCs w:val="24"/>
              </w:rPr>
            </w:pPr>
          </w:p>
        </w:tc>
        <w:tc>
          <w:tcPr>
            <w:tcW w:w="2302" w:type="dxa"/>
          </w:tcPr>
          <w:p w:rsidR="00134337" w:rsidRPr="00687A11" w:rsidRDefault="00134337" w:rsidP="00A103CC">
            <w:pPr>
              <w:rPr>
                <w:rFonts w:ascii="Times New Roman" w:hAnsi="Times New Roman"/>
                <w:sz w:val="24"/>
                <w:szCs w:val="24"/>
              </w:rPr>
            </w:pPr>
            <w:r w:rsidRPr="00687A11">
              <w:rPr>
                <w:rFonts w:ascii="Times New Roman" w:hAnsi="Times New Roman"/>
                <w:sz w:val="24"/>
                <w:szCs w:val="24"/>
              </w:rPr>
              <w:t>Проведение детских фольклорных утренников, концертов, родительских конференций, мастер-классов</w:t>
            </w:r>
          </w:p>
        </w:tc>
        <w:tc>
          <w:tcPr>
            <w:tcW w:w="2322" w:type="dxa"/>
          </w:tcPr>
          <w:p w:rsidR="00134337" w:rsidRPr="00687A11" w:rsidRDefault="00134337" w:rsidP="00A103CC">
            <w:pPr>
              <w:rPr>
                <w:rFonts w:ascii="Times New Roman" w:hAnsi="Times New Roman"/>
                <w:sz w:val="24"/>
                <w:szCs w:val="24"/>
              </w:rPr>
            </w:pPr>
            <w:r w:rsidRPr="00687A11">
              <w:rPr>
                <w:rFonts w:ascii="Times New Roman" w:hAnsi="Times New Roman"/>
                <w:sz w:val="24"/>
                <w:szCs w:val="24"/>
              </w:rPr>
              <w:t>Банк сценариев проведения фольклорных утренников, концертов, буклеты по проведению мастер-классов, обновление атрибутов для проведения утренников</w:t>
            </w:r>
          </w:p>
        </w:tc>
        <w:tc>
          <w:tcPr>
            <w:tcW w:w="2234" w:type="dxa"/>
          </w:tcPr>
          <w:p w:rsidR="00134337" w:rsidRPr="00687A11" w:rsidRDefault="00134337" w:rsidP="00A103CC">
            <w:pPr>
              <w:rPr>
                <w:rFonts w:ascii="Times New Roman" w:hAnsi="Times New Roman"/>
                <w:sz w:val="24"/>
                <w:szCs w:val="24"/>
              </w:rPr>
            </w:pPr>
            <w:r w:rsidRPr="00687A11">
              <w:rPr>
                <w:rFonts w:ascii="Times New Roman" w:hAnsi="Times New Roman"/>
                <w:sz w:val="24"/>
                <w:szCs w:val="24"/>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миром</w:t>
            </w:r>
          </w:p>
        </w:tc>
      </w:tr>
      <w:tr w:rsidR="00134337" w:rsidRPr="00747A40" w:rsidTr="004B7572">
        <w:tc>
          <w:tcPr>
            <w:tcW w:w="570" w:type="dxa"/>
          </w:tcPr>
          <w:p w:rsidR="00134337" w:rsidRPr="00747A40" w:rsidRDefault="00134337" w:rsidP="00A103CC">
            <w:pPr>
              <w:rPr>
                <w:rFonts w:ascii="Georgia" w:hAnsi="Georgia"/>
              </w:rPr>
            </w:pPr>
            <w:r>
              <w:rPr>
                <w:rFonts w:ascii="Georgia" w:hAnsi="Georgia"/>
              </w:rPr>
              <w:t>7</w:t>
            </w:r>
            <w:r w:rsidRPr="00747A40">
              <w:rPr>
                <w:rFonts w:ascii="Georgia" w:hAnsi="Georgia"/>
              </w:rPr>
              <w:t>.</w:t>
            </w:r>
          </w:p>
        </w:tc>
        <w:tc>
          <w:tcPr>
            <w:tcW w:w="2940" w:type="dxa"/>
          </w:tcPr>
          <w:p w:rsidR="00134337" w:rsidRPr="00687A11" w:rsidRDefault="00134337" w:rsidP="00A103CC">
            <w:pPr>
              <w:rPr>
                <w:rFonts w:ascii="Times New Roman" w:hAnsi="Times New Roman"/>
                <w:sz w:val="24"/>
                <w:szCs w:val="24"/>
              </w:rPr>
            </w:pPr>
            <w:r w:rsidRPr="00687A11">
              <w:rPr>
                <w:rFonts w:ascii="Times New Roman" w:hAnsi="Times New Roman"/>
                <w:sz w:val="24"/>
                <w:szCs w:val="24"/>
              </w:rPr>
              <w:t>БУ РК Городовиковская детская поликлиника</w:t>
            </w:r>
          </w:p>
        </w:tc>
        <w:tc>
          <w:tcPr>
            <w:tcW w:w="2302" w:type="dxa"/>
          </w:tcPr>
          <w:p w:rsidR="00134337" w:rsidRPr="00687A11" w:rsidRDefault="00134337" w:rsidP="00A103CC">
            <w:pPr>
              <w:rPr>
                <w:rFonts w:ascii="Times New Roman" w:hAnsi="Times New Roman"/>
                <w:sz w:val="24"/>
                <w:szCs w:val="24"/>
              </w:rPr>
            </w:pPr>
            <w:r w:rsidRPr="00687A11">
              <w:rPr>
                <w:rFonts w:ascii="Times New Roman" w:hAnsi="Times New Roman"/>
                <w:sz w:val="24"/>
                <w:szCs w:val="24"/>
              </w:rPr>
              <w:t>Плановые медицинские осмотры</w:t>
            </w:r>
          </w:p>
        </w:tc>
        <w:tc>
          <w:tcPr>
            <w:tcW w:w="2322" w:type="dxa"/>
          </w:tcPr>
          <w:p w:rsidR="00134337" w:rsidRPr="00687A11" w:rsidRDefault="00134337" w:rsidP="00A103CC">
            <w:pPr>
              <w:rPr>
                <w:rFonts w:ascii="Times New Roman" w:hAnsi="Times New Roman"/>
                <w:sz w:val="24"/>
                <w:szCs w:val="24"/>
              </w:rPr>
            </w:pPr>
            <w:r w:rsidRPr="00687A11">
              <w:rPr>
                <w:rFonts w:ascii="Times New Roman" w:hAnsi="Times New Roman"/>
                <w:sz w:val="24"/>
                <w:szCs w:val="24"/>
              </w:rPr>
              <w:t>Рекомендации, консультации для родителей и педагогов</w:t>
            </w:r>
          </w:p>
        </w:tc>
        <w:tc>
          <w:tcPr>
            <w:tcW w:w="2234" w:type="dxa"/>
          </w:tcPr>
          <w:p w:rsidR="00134337" w:rsidRPr="00687A11" w:rsidRDefault="00134337" w:rsidP="00A103CC">
            <w:pPr>
              <w:rPr>
                <w:rFonts w:ascii="Times New Roman" w:hAnsi="Times New Roman"/>
                <w:sz w:val="24"/>
                <w:szCs w:val="24"/>
              </w:rPr>
            </w:pPr>
            <w:r w:rsidRPr="00687A11">
              <w:rPr>
                <w:rFonts w:ascii="Times New Roman" w:hAnsi="Times New Roman"/>
                <w:sz w:val="24"/>
                <w:szCs w:val="24"/>
              </w:rPr>
              <w:t>Повышение профессиональной компетентности педагогов МКДОУ</w:t>
            </w:r>
          </w:p>
        </w:tc>
      </w:tr>
      <w:tr w:rsidR="00134337" w:rsidRPr="00747A40" w:rsidTr="004B7572">
        <w:tc>
          <w:tcPr>
            <w:tcW w:w="570" w:type="dxa"/>
          </w:tcPr>
          <w:p w:rsidR="00134337" w:rsidRDefault="00134337" w:rsidP="00A103CC">
            <w:pPr>
              <w:rPr>
                <w:rFonts w:ascii="Georgia" w:hAnsi="Georgia"/>
              </w:rPr>
            </w:pPr>
            <w:r>
              <w:rPr>
                <w:rFonts w:ascii="Georgia" w:hAnsi="Georgia"/>
              </w:rPr>
              <w:t>8</w:t>
            </w:r>
          </w:p>
        </w:tc>
        <w:tc>
          <w:tcPr>
            <w:tcW w:w="2940" w:type="dxa"/>
          </w:tcPr>
          <w:p w:rsidR="00134337" w:rsidRPr="00687A11" w:rsidRDefault="00134337" w:rsidP="00A103CC">
            <w:pPr>
              <w:rPr>
                <w:rFonts w:ascii="Times New Roman" w:hAnsi="Times New Roman"/>
                <w:sz w:val="24"/>
                <w:szCs w:val="24"/>
              </w:rPr>
            </w:pPr>
            <w:r>
              <w:rPr>
                <w:rFonts w:ascii="Times New Roman" w:hAnsi="Times New Roman"/>
                <w:sz w:val="24"/>
                <w:szCs w:val="24"/>
              </w:rPr>
              <w:t>Церковь Святого Цесаревича  Алексея</w:t>
            </w:r>
          </w:p>
        </w:tc>
        <w:tc>
          <w:tcPr>
            <w:tcW w:w="2302" w:type="dxa"/>
          </w:tcPr>
          <w:p w:rsidR="00134337" w:rsidRPr="00687A11" w:rsidRDefault="00134337" w:rsidP="00A103CC">
            <w:pPr>
              <w:rPr>
                <w:rFonts w:ascii="Times New Roman" w:hAnsi="Times New Roman"/>
                <w:sz w:val="24"/>
                <w:szCs w:val="24"/>
              </w:rPr>
            </w:pPr>
            <w:r>
              <w:rPr>
                <w:rFonts w:ascii="Times New Roman" w:hAnsi="Times New Roman"/>
                <w:sz w:val="24"/>
                <w:szCs w:val="24"/>
              </w:rPr>
              <w:t xml:space="preserve"> Посещение праздников, беседы, экскурсии</w:t>
            </w:r>
          </w:p>
        </w:tc>
        <w:tc>
          <w:tcPr>
            <w:tcW w:w="2322" w:type="dxa"/>
          </w:tcPr>
          <w:p w:rsidR="00134337" w:rsidRPr="00687A11" w:rsidRDefault="00134337" w:rsidP="00A103CC">
            <w:pPr>
              <w:rPr>
                <w:rFonts w:ascii="Times New Roman" w:hAnsi="Times New Roman"/>
                <w:sz w:val="24"/>
                <w:szCs w:val="24"/>
              </w:rPr>
            </w:pPr>
          </w:p>
        </w:tc>
        <w:tc>
          <w:tcPr>
            <w:tcW w:w="2234" w:type="dxa"/>
          </w:tcPr>
          <w:p w:rsidR="00134337" w:rsidRPr="00687A11" w:rsidRDefault="00134337" w:rsidP="00A103CC">
            <w:pPr>
              <w:rPr>
                <w:rFonts w:ascii="Times New Roman" w:hAnsi="Times New Roman"/>
                <w:sz w:val="24"/>
                <w:szCs w:val="24"/>
              </w:rPr>
            </w:pPr>
            <w:r>
              <w:rPr>
                <w:rFonts w:ascii="Times New Roman" w:hAnsi="Times New Roman"/>
                <w:sz w:val="24"/>
                <w:szCs w:val="24"/>
              </w:rPr>
              <w:t>Развитие культурно-исторических и историко-этнографических ценнастей наследия казачества</w:t>
            </w:r>
          </w:p>
        </w:tc>
      </w:tr>
      <w:tr w:rsidR="00134337" w:rsidRPr="00747A40" w:rsidTr="004B7572">
        <w:tc>
          <w:tcPr>
            <w:tcW w:w="570" w:type="dxa"/>
          </w:tcPr>
          <w:p w:rsidR="00134337" w:rsidRDefault="00134337" w:rsidP="00A103CC">
            <w:pPr>
              <w:rPr>
                <w:rFonts w:ascii="Georgia" w:hAnsi="Georgia"/>
              </w:rPr>
            </w:pPr>
            <w:r>
              <w:rPr>
                <w:rFonts w:ascii="Georgia" w:hAnsi="Georgia"/>
              </w:rPr>
              <w:t>9</w:t>
            </w:r>
          </w:p>
        </w:tc>
        <w:tc>
          <w:tcPr>
            <w:tcW w:w="2940" w:type="dxa"/>
          </w:tcPr>
          <w:p w:rsidR="00134337" w:rsidRPr="00FF1CBF" w:rsidRDefault="00134337" w:rsidP="00BA2096">
            <w:pPr>
              <w:spacing w:after="0"/>
              <w:ind w:left="150" w:firstLine="142"/>
              <w:rPr>
                <w:rFonts w:ascii="Times New Roman" w:hAnsi="Times New Roman"/>
                <w:iCs/>
                <w:sz w:val="24"/>
                <w:szCs w:val="24"/>
              </w:rPr>
            </w:pPr>
            <w:r>
              <w:rPr>
                <w:rFonts w:ascii="Times New Roman" w:hAnsi="Times New Roman"/>
                <w:sz w:val="24"/>
                <w:szCs w:val="24"/>
              </w:rPr>
              <w:t>Окружное казачье общество</w:t>
            </w:r>
            <w:r w:rsidRPr="00FF1CBF">
              <w:rPr>
                <w:rFonts w:ascii="Times New Roman" w:hAnsi="Times New Roman"/>
                <w:sz w:val="24"/>
                <w:szCs w:val="24"/>
              </w:rPr>
              <w:t xml:space="preserve"> «Калмыцкий казачий округ войскового казачьего общества « Всевеликое войско Донское»</w:t>
            </w:r>
          </w:p>
          <w:p w:rsidR="00134337" w:rsidRPr="00687A11" w:rsidRDefault="00134337" w:rsidP="00A103CC">
            <w:pPr>
              <w:rPr>
                <w:rFonts w:ascii="Times New Roman" w:hAnsi="Times New Roman"/>
                <w:sz w:val="24"/>
                <w:szCs w:val="24"/>
              </w:rPr>
            </w:pPr>
          </w:p>
        </w:tc>
        <w:tc>
          <w:tcPr>
            <w:tcW w:w="2302" w:type="dxa"/>
          </w:tcPr>
          <w:p w:rsidR="00134337" w:rsidRPr="00687A11" w:rsidRDefault="00134337" w:rsidP="00A103CC">
            <w:pPr>
              <w:rPr>
                <w:rFonts w:ascii="Times New Roman" w:hAnsi="Times New Roman"/>
                <w:sz w:val="24"/>
                <w:szCs w:val="24"/>
              </w:rPr>
            </w:pPr>
            <w:r>
              <w:rPr>
                <w:rFonts w:ascii="Times New Roman" w:hAnsi="Times New Roman"/>
                <w:sz w:val="24"/>
                <w:szCs w:val="24"/>
              </w:rPr>
              <w:t xml:space="preserve"> Виртуальные экскурсии по казачеству « Быт и подворье казаков», « Оружие казаков» и др.</w:t>
            </w:r>
          </w:p>
        </w:tc>
        <w:tc>
          <w:tcPr>
            <w:tcW w:w="2322" w:type="dxa"/>
          </w:tcPr>
          <w:p w:rsidR="00134337" w:rsidRPr="00687A11" w:rsidRDefault="00134337" w:rsidP="00A103CC">
            <w:pPr>
              <w:rPr>
                <w:rFonts w:ascii="Times New Roman" w:hAnsi="Times New Roman"/>
                <w:sz w:val="24"/>
                <w:szCs w:val="24"/>
              </w:rPr>
            </w:pPr>
          </w:p>
        </w:tc>
        <w:tc>
          <w:tcPr>
            <w:tcW w:w="2234" w:type="dxa"/>
          </w:tcPr>
          <w:p w:rsidR="00134337" w:rsidRPr="00687A11" w:rsidRDefault="00134337" w:rsidP="00A103CC">
            <w:pPr>
              <w:rPr>
                <w:rFonts w:ascii="Times New Roman" w:hAnsi="Times New Roman"/>
                <w:sz w:val="24"/>
                <w:szCs w:val="24"/>
              </w:rPr>
            </w:pPr>
            <w:r>
              <w:rPr>
                <w:rFonts w:ascii="Times New Roman" w:hAnsi="Times New Roman"/>
                <w:sz w:val="24"/>
                <w:szCs w:val="24"/>
              </w:rPr>
              <w:t>Развитие культурно-исторических и историко-этнографических ценнастей наследия казачества</w:t>
            </w:r>
          </w:p>
        </w:tc>
      </w:tr>
    </w:tbl>
    <w:p w:rsidR="00134337" w:rsidRDefault="00134337" w:rsidP="00494CF1">
      <w:pPr>
        <w:rPr>
          <w:b/>
          <w:bCs/>
        </w:rPr>
      </w:pPr>
      <w:bookmarkStart w:id="3" w:name="dnv"/>
      <w:bookmarkEnd w:id="3"/>
    </w:p>
    <w:p w:rsidR="00134337" w:rsidRDefault="00134337" w:rsidP="00950D5A">
      <w:pPr>
        <w:spacing w:after="0" w:line="240" w:lineRule="auto"/>
        <w:jc w:val="center"/>
        <w:rPr>
          <w:rFonts w:ascii="Times New Roman" w:hAnsi="Times New Roman"/>
          <w:b/>
          <w:bCs/>
          <w:sz w:val="24"/>
          <w:szCs w:val="24"/>
        </w:rPr>
      </w:pPr>
    </w:p>
    <w:p w:rsidR="00134337" w:rsidRPr="00151296" w:rsidRDefault="00134337" w:rsidP="00950D5A">
      <w:pPr>
        <w:spacing w:after="0" w:line="240" w:lineRule="auto"/>
        <w:jc w:val="center"/>
        <w:rPr>
          <w:rFonts w:ascii="Times New Roman" w:hAnsi="Times New Roman"/>
          <w:b/>
          <w:bCs/>
          <w:sz w:val="24"/>
          <w:szCs w:val="24"/>
        </w:rPr>
      </w:pPr>
      <w:r w:rsidRPr="00B17D9B">
        <w:rPr>
          <w:rFonts w:ascii="Times New Roman" w:hAnsi="Times New Roman"/>
          <w:b/>
          <w:bCs/>
          <w:sz w:val="24"/>
          <w:szCs w:val="24"/>
        </w:rPr>
        <w:t>Целевая программа </w:t>
      </w:r>
      <w:r w:rsidRPr="00151296">
        <w:rPr>
          <w:rFonts w:ascii="Times New Roman" w:hAnsi="Times New Roman"/>
          <w:b/>
          <w:bCs/>
          <w:sz w:val="24"/>
          <w:szCs w:val="24"/>
        </w:rPr>
        <w:t>« Приобщение дошкольников культурно-историческим ценностям казачества»</w:t>
      </w:r>
    </w:p>
    <w:p w:rsidR="00134337" w:rsidRPr="00B17D9B" w:rsidRDefault="00134337" w:rsidP="00950D5A">
      <w:pPr>
        <w:spacing w:after="0" w:line="240" w:lineRule="auto"/>
        <w:jc w:val="center"/>
        <w:rPr>
          <w:rFonts w:ascii="Times New Roman" w:hAnsi="Times New Roman"/>
          <w:sz w:val="24"/>
          <w:szCs w:val="24"/>
        </w:rPr>
      </w:pPr>
    </w:p>
    <w:p w:rsidR="00134337" w:rsidRPr="00616DB8" w:rsidRDefault="00134337" w:rsidP="00950D5A">
      <w:pPr>
        <w:spacing w:after="0" w:line="240" w:lineRule="auto"/>
        <w:jc w:val="both"/>
        <w:rPr>
          <w:rFonts w:ascii="Times New Roman" w:hAnsi="Times New Roman"/>
          <w:b/>
          <w:bCs/>
          <w:sz w:val="28"/>
          <w:szCs w:val="28"/>
        </w:rPr>
      </w:pPr>
      <w:r w:rsidRPr="00B17D9B">
        <w:rPr>
          <w:rFonts w:ascii="Times New Roman" w:hAnsi="Times New Roman"/>
          <w:b/>
          <w:bCs/>
          <w:sz w:val="24"/>
          <w:szCs w:val="24"/>
        </w:rPr>
        <w:t> </w:t>
      </w:r>
    </w:p>
    <w:p w:rsidR="00134337" w:rsidRPr="001435A1" w:rsidRDefault="00134337" w:rsidP="00C66D29">
      <w:pPr>
        <w:spacing w:after="0" w:line="240" w:lineRule="auto"/>
        <w:rPr>
          <w:rFonts w:ascii="Times New Roman" w:hAnsi="Times New Roman"/>
          <w:sz w:val="24"/>
          <w:szCs w:val="24"/>
        </w:rPr>
      </w:pPr>
      <w:r w:rsidRPr="001435A1">
        <w:rPr>
          <w:rFonts w:ascii="Times New Roman" w:hAnsi="Times New Roman"/>
          <w:b/>
          <w:bCs/>
          <w:sz w:val="24"/>
          <w:szCs w:val="24"/>
        </w:rPr>
        <w:t>Цель:</w:t>
      </w:r>
      <w:r w:rsidRPr="001435A1">
        <w:rPr>
          <w:rFonts w:ascii="Times New Roman" w:hAnsi="Times New Roman"/>
          <w:sz w:val="24"/>
          <w:szCs w:val="24"/>
        </w:rPr>
        <w:t> Формирование положительного отношения дошкольника к казачьей  культуре.  Воспитание  у  детей  национального самосознания через традиции Донского казачества.</w:t>
      </w:r>
    </w:p>
    <w:p w:rsidR="00134337" w:rsidRPr="001435A1" w:rsidRDefault="00134337" w:rsidP="00950D5A">
      <w:pPr>
        <w:spacing w:after="0" w:line="240" w:lineRule="auto"/>
        <w:jc w:val="both"/>
        <w:rPr>
          <w:rFonts w:ascii="Times New Roman" w:hAnsi="Times New Roman"/>
          <w:sz w:val="24"/>
          <w:szCs w:val="24"/>
        </w:rPr>
      </w:pPr>
    </w:p>
    <w:p w:rsidR="00134337" w:rsidRPr="001435A1" w:rsidRDefault="00134337" w:rsidP="00950D5A">
      <w:pPr>
        <w:spacing w:after="0" w:line="240" w:lineRule="auto"/>
        <w:jc w:val="both"/>
        <w:rPr>
          <w:rFonts w:ascii="Times New Roman" w:hAnsi="Times New Roman"/>
          <w:b/>
          <w:bCs/>
          <w:sz w:val="24"/>
          <w:szCs w:val="24"/>
        </w:rPr>
      </w:pPr>
      <w:r w:rsidRPr="001435A1">
        <w:rPr>
          <w:rFonts w:ascii="Times New Roman" w:hAnsi="Times New Roman"/>
          <w:b/>
          <w:bCs/>
          <w:sz w:val="24"/>
          <w:szCs w:val="24"/>
        </w:rPr>
        <w:t xml:space="preserve"> Задачи:</w:t>
      </w:r>
    </w:p>
    <w:p w:rsidR="00134337" w:rsidRPr="001435A1" w:rsidRDefault="00134337" w:rsidP="00577DEF">
      <w:pPr>
        <w:spacing w:after="0" w:line="240" w:lineRule="auto"/>
        <w:rPr>
          <w:rFonts w:ascii="Times New Roman" w:hAnsi="Times New Roman"/>
          <w:sz w:val="24"/>
          <w:szCs w:val="24"/>
        </w:rPr>
      </w:pPr>
      <w:r w:rsidRPr="001435A1">
        <w:rPr>
          <w:rFonts w:ascii="Times New Roman" w:hAnsi="Times New Roman"/>
          <w:sz w:val="24"/>
          <w:szCs w:val="24"/>
        </w:rPr>
        <w:t xml:space="preserve">- формирование  у  детей  эмоциональной  отзывчивости  к народной культуре Донского казачества, воспитание у детей желания познавать казачью народную культуру;          </w:t>
      </w:r>
    </w:p>
    <w:p w:rsidR="00134337" w:rsidRPr="001435A1" w:rsidRDefault="00134337" w:rsidP="00577DEF">
      <w:pPr>
        <w:spacing w:after="0" w:line="240" w:lineRule="auto"/>
        <w:rPr>
          <w:rFonts w:ascii="Times New Roman" w:hAnsi="Times New Roman"/>
          <w:sz w:val="24"/>
          <w:szCs w:val="24"/>
        </w:rPr>
      </w:pPr>
      <w:r w:rsidRPr="001435A1">
        <w:rPr>
          <w:rFonts w:ascii="Times New Roman" w:hAnsi="Times New Roman"/>
          <w:sz w:val="24"/>
          <w:szCs w:val="24"/>
        </w:rPr>
        <w:t xml:space="preserve">- воспитание </w:t>
      </w:r>
      <w:r>
        <w:rPr>
          <w:rFonts w:ascii="Times New Roman" w:hAnsi="Times New Roman"/>
          <w:sz w:val="24"/>
          <w:szCs w:val="24"/>
        </w:rPr>
        <w:t xml:space="preserve">у детей чувства гордости за </w:t>
      </w:r>
      <w:r w:rsidRPr="001435A1">
        <w:rPr>
          <w:rFonts w:ascii="Times New Roman" w:hAnsi="Times New Roman"/>
          <w:sz w:val="24"/>
          <w:szCs w:val="24"/>
        </w:rPr>
        <w:t xml:space="preserve"> край, богатый славными традициями. </w:t>
      </w:r>
    </w:p>
    <w:p w:rsidR="00134337" w:rsidRPr="001435A1" w:rsidRDefault="00134337" w:rsidP="00577DEF">
      <w:pPr>
        <w:spacing w:after="0" w:line="240" w:lineRule="auto"/>
        <w:rPr>
          <w:rFonts w:ascii="Times New Roman" w:hAnsi="Times New Roman"/>
          <w:sz w:val="24"/>
          <w:szCs w:val="24"/>
        </w:rPr>
      </w:pPr>
      <w:r w:rsidRPr="001435A1">
        <w:rPr>
          <w:rFonts w:ascii="Times New Roman" w:hAnsi="Times New Roman"/>
          <w:sz w:val="24"/>
          <w:szCs w:val="24"/>
        </w:rPr>
        <w:t xml:space="preserve">- формирование чувства причастности к казачьему сословию и казачьей культуре;    </w:t>
      </w:r>
    </w:p>
    <w:p w:rsidR="00134337" w:rsidRPr="001435A1" w:rsidRDefault="00134337" w:rsidP="00577DEF">
      <w:pPr>
        <w:spacing w:after="0" w:line="240" w:lineRule="auto"/>
        <w:rPr>
          <w:rFonts w:ascii="Times New Roman" w:hAnsi="Times New Roman"/>
          <w:sz w:val="24"/>
          <w:szCs w:val="24"/>
        </w:rPr>
      </w:pPr>
      <w:r w:rsidRPr="001435A1">
        <w:rPr>
          <w:rFonts w:ascii="Times New Roman" w:hAnsi="Times New Roman"/>
          <w:sz w:val="24"/>
          <w:szCs w:val="24"/>
        </w:rPr>
        <w:t>- формирование обобщенных знаний и умений у детей об устном  народном  творчестве  казаков,  их  традициях  и истории,  народных  играх,  традиционных  и  обрядовых праздниках казаков, их быте;</w:t>
      </w:r>
    </w:p>
    <w:p w:rsidR="00134337" w:rsidRPr="001435A1" w:rsidRDefault="00134337" w:rsidP="00577DEF">
      <w:pPr>
        <w:spacing w:after="0" w:line="240" w:lineRule="auto"/>
        <w:rPr>
          <w:rFonts w:ascii="Times New Roman" w:hAnsi="Times New Roman"/>
          <w:sz w:val="24"/>
          <w:szCs w:val="24"/>
        </w:rPr>
      </w:pPr>
      <w:r w:rsidRPr="001435A1">
        <w:rPr>
          <w:rFonts w:ascii="Times New Roman" w:hAnsi="Times New Roman"/>
          <w:sz w:val="24"/>
          <w:szCs w:val="24"/>
        </w:rPr>
        <w:t>-развитие  умения  самостоятельно  использовать  устное народное творчество;</w:t>
      </w:r>
    </w:p>
    <w:p w:rsidR="00134337" w:rsidRPr="001435A1" w:rsidRDefault="00134337" w:rsidP="00577DEF">
      <w:pPr>
        <w:spacing w:after="0" w:line="240" w:lineRule="auto"/>
        <w:rPr>
          <w:rFonts w:ascii="Times New Roman" w:hAnsi="Times New Roman"/>
          <w:sz w:val="24"/>
          <w:szCs w:val="24"/>
        </w:rPr>
      </w:pPr>
      <w:r w:rsidRPr="001435A1">
        <w:rPr>
          <w:rFonts w:ascii="Times New Roman" w:hAnsi="Times New Roman"/>
          <w:sz w:val="24"/>
          <w:szCs w:val="24"/>
        </w:rPr>
        <w:t>-развитие национального самосознания через историю и традиции  казаков,  его  быт,  обрядовые  и  традиционные праздники на Дону;</w:t>
      </w:r>
    </w:p>
    <w:p w:rsidR="00134337" w:rsidRPr="001435A1" w:rsidRDefault="00134337" w:rsidP="00577DEF">
      <w:pPr>
        <w:spacing w:after="0" w:line="240" w:lineRule="auto"/>
        <w:rPr>
          <w:rFonts w:ascii="Times New Roman" w:hAnsi="Times New Roman"/>
          <w:sz w:val="24"/>
          <w:szCs w:val="24"/>
        </w:rPr>
      </w:pPr>
      <w:r w:rsidRPr="001435A1">
        <w:rPr>
          <w:rFonts w:ascii="Times New Roman" w:hAnsi="Times New Roman"/>
          <w:sz w:val="24"/>
          <w:szCs w:val="24"/>
        </w:rPr>
        <w:t>-развитие познавательной и физической активности детей посредством использования казачьих народных игр;</w:t>
      </w:r>
    </w:p>
    <w:p w:rsidR="00134337" w:rsidRPr="001435A1" w:rsidRDefault="00134337" w:rsidP="00616DB8">
      <w:pPr>
        <w:spacing w:after="0" w:line="240" w:lineRule="auto"/>
        <w:ind w:left="567" w:right="377" w:firstLine="567"/>
        <w:rPr>
          <w:rFonts w:ascii="Times New Roman" w:hAnsi="Times New Roman"/>
          <w:sz w:val="24"/>
          <w:szCs w:val="24"/>
        </w:rPr>
      </w:pPr>
      <w:r w:rsidRPr="001435A1">
        <w:rPr>
          <w:rFonts w:ascii="Times New Roman" w:hAnsi="Times New Roman"/>
          <w:b/>
          <w:bCs/>
          <w:sz w:val="24"/>
          <w:szCs w:val="24"/>
        </w:rPr>
        <w:t>1 этап</w:t>
      </w:r>
      <w:r w:rsidRPr="001435A1">
        <w:rPr>
          <w:rFonts w:ascii="Times New Roman" w:hAnsi="Times New Roman"/>
          <w:sz w:val="24"/>
          <w:szCs w:val="24"/>
        </w:rPr>
        <w:t>: на этом этапе следует изучить роль и место культуры казачества в</w:t>
      </w:r>
      <w:r w:rsidRPr="001435A1">
        <w:rPr>
          <w:rFonts w:ascii="Times New Roman" w:hAnsi="Times New Roman"/>
          <w:b/>
          <w:bCs/>
          <w:sz w:val="24"/>
          <w:szCs w:val="24"/>
        </w:rPr>
        <w:t xml:space="preserve"> </w:t>
      </w:r>
      <w:r w:rsidRPr="001435A1">
        <w:rPr>
          <w:rFonts w:ascii="Times New Roman" w:hAnsi="Times New Roman"/>
          <w:sz w:val="24"/>
          <w:szCs w:val="24"/>
        </w:rPr>
        <w:t>саморазвитии педагога;</w:t>
      </w:r>
    </w:p>
    <w:p w:rsidR="00134337" w:rsidRPr="001435A1" w:rsidRDefault="00134337" w:rsidP="009F5A1A">
      <w:pPr>
        <w:numPr>
          <w:ilvl w:val="0"/>
          <w:numId w:val="21"/>
        </w:numPr>
        <w:tabs>
          <w:tab w:val="left" w:pos="204"/>
        </w:tabs>
        <w:spacing w:after="0" w:line="240" w:lineRule="auto"/>
        <w:ind w:left="567" w:right="377" w:firstLine="567"/>
        <w:rPr>
          <w:rFonts w:ascii="Times New Roman" w:hAnsi="Times New Roman"/>
          <w:b/>
          <w:bCs/>
          <w:sz w:val="24"/>
          <w:szCs w:val="24"/>
        </w:rPr>
      </w:pPr>
      <w:r w:rsidRPr="001435A1">
        <w:rPr>
          <w:rFonts w:ascii="Times New Roman" w:hAnsi="Times New Roman"/>
          <w:b/>
          <w:bCs/>
          <w:sz w:val="24"/>
          <w:szCs w:val="24"/>
        </w:rPr>
        <w:t xml:space="preserve">этап: </w:t>
      </w:r>
      <w:r w:rsidRPr="001435A1">
        <w:rPr>
          <w:rFonts w:ascii="Times New Roman" w:hAnsi="Times New Roman"/>
          <w:sz w:val="24"/>
          <w:szCs w:val="24"/>
        </w:rPr>
        <w:t>создание предметно-развивающей среды;</w:t>
      </w:r>
    </w:p>
    <w:p w:rsidR="00134337" w:rsidRPr="001435A1" w:rsidRDefault="00134337" w:rsidP="00616DB8">
      <w:pPr>
        <w:spacing w:after="0" w:line="240" w:lineRule="auto"/>
        <w:ind w:left="567" w:right="377" w:firstLine="567"/>
        <w:rPr>
          <w:rFonts w:ascii="Times New Roman" w:hAnsi="Times New Roman"/>
          <w:sz w:val="24"/>
          <w:szCs w:val="24"/>
        </w:rPr>
      </w:pPr>
      <w:r w:rsidRPr="001435A1">
        <w:rPr>
          <w:rFonts w:ascii="Times New Roman" w:hAnsi="Times New Roman"/>
          <w:b/>
          <w:bCs/>
          <w:sz w:val="24"/>
          <w:szCs w:val="24"/>
        </w:rPr>
        <w:t xml:space="preserve">3 этап: </w:t>
      </w:r>
      <w:r w:rsidRPr="001435A1">
        <w:rPr>
          <w:rFonts w:ascii="Times New Roman" w:hAnsi="Times New Roman"/>
          <w:sz w:val="24"/>
          <w:szCs w:val="24"/>
        </w:rPr>
        <w:t>обогащение эмоционального опыта детей на основе традиций казачества;</w:t>
      </w:r>
      <w:r w:rsidRPr="001435A1">
        <w:rPr>
          <w:rFonts w:ascii="Times New Roman" w:hAnsi="Times New Roman"/>
          <w:b/>
          <w:bCs/>
          <w:sz w:val="24"/>
          <w:szCs w:val="24"/>
        </w:rPr>
        <w:t xml:space="preserve"> </w:t>
      </w:r>
      <w:r w:rsidRPr="001435A1">
        <w:rPr>
          <w:rFonts w:ascii="Times New Roman" w:hAnsi="Times New Roman"/>
          <w:sz w:val="24"/>
          <w:szCs w:val="24"/>
        </w:rPr>
        <w:t>развитие любознательности и стремления к изучению истории и культуры.</w:t>
      </w:r>
    </w:p>
    <w:p w:rsidR="00134337" w:rsidRPr="001435A1" w:rsidRDefault="00134337" w:rsidP="00616DB8">
      <w:pPr>
        <w:shd w:val="clear" w:color="auto" w:fill="FFFFFF"/>
        <w:spacing w:after="0" w:line="240" w:lineRule="auto"/>
        <w:ind w:left="567" w:right="377" w:firstLine="567"/>
        <w:jc w:val="both"/>
        <w:textAlignment w:val="baseline"/>
        <w:rPr>
          <w:rFonts w:ascii="Times New Roman" w:hAnsi="Times New Roman"/>
          <w:color w:val="000000"/>
          <w:sz w:val="24"/>
          <w:szCs w:val="24"/>
        </w:rPr>
      </w:pPr>
      <w:r w:rsidRPr="001435A1">
        <w:rPr>
          <w:rFonts w:ascii="Times New Roman" w:hAnsi="Times New Roman"/>
          <w:b/>
          <w:bCs/>
          <w:sz w:val="24"/>
          <w:szCs w:val="24"/>
        </w:rPr>
        <w:t>4этап:</w:t>
      </w:r>
      <w:r w:rsidRPr="001435A1">
        <w:rPr>
          <w:rFonts w:ascii="Times New Roman" w:hAnsi="Times New Roman"/>
          <w:color w:val="000000"/>
          <w:sz w:val="24"/>
          <w:szCs w:val="24"/>
        </w:rPr>
        <w:t xml:space="preserve"> - внедрение диагностических технологий, позволяющих формировать индивидуальные образовательные программы, учитывая специфические особенности развития каждого ребёнка, его индивидуальные показатели, группу здоровья, рекомендации врачей;</w:t>
      </w:r>
    </w:p>
    <w:p w:rsidR="00134337" w:rsidRPr="001435A1" w:rsidRDefault="00134337" w:rsidP="00616DB8">
      <w:pPr>
        <w:shd w:val="clear" w:color="auto" w:fill="FFFFFF"/>
        <w:spacing w:after="0" w:line="240" w:lineRule="auto"/>
        <w:ind w:left="567" w:right="377" w:firstLine="567"/>
        <w:jc w:val="both"/>
        <w:textAlignment w:val="baseline"/>
        <w:rPr>
          <w:rFonts w:ascii="Times New Roman" w:hAnsi="Times New Roman"/>
          <w:color w:val="000000"/>
          <w:sz w:val="24"/>
          <w:szCs w:val="24"/>
        </w:rPr>
      </w:pPr>
      <w:r w:rsidRPr="001435A1">
        <w:rPr>
          <w:rFonts w:ascii="Times New Roman" w:hAnsi="Times New Roman"/>
          <w:color w:val="000000"/>
          <w:sz w:val="24"/>
          <w:szCs w:val="24"/>
        </w:rPr>
        <w:t>- использовать такие методы закаливания и профилактики простудных заболеваний, при которых снизился бы процент заболеваемости;</w:t>
      </w:r>
    </w:p>
    <w:p w:rsidR="00134337" w:rsidRPr="001435A1" w:rsidRDefault="00134337" w:rsidP="00616DB8">
      <w:pPr>
        <w:shd w:val="clear" w:color="auto" w:fill="FFFFFF"/>
        <w:spacing w:after="0" w:line="240" w:lineRule="auto"/>
        <w:ind w:left="567" w:right="377" w:firstLine="567"/>
        <w:jc w:val="both"/>
        <w:textAlignment w:val="baseline"/>
        <w:rPr>
          <w:rFonts w:ascii="Times New Roman" w:hAnsi="Times New Roman"/>
          <w:color w:val="000000"/>
          <w:sz w:val="24"/>
          <w:szCs w:val="24"/>
        </w:rPr>
      </w:pPr>
      <w:r w:rsidRPr="001435A1">
        <w:rPr>
          <w:rFonts w:ascii="Times New Roman" w:hAnsi="Times New Roman"/>
          <w:color w:val="000000"/>
          <w:sz w:val="24"/>
          <w:szCs w:val="24"/>
        </w:rPr>
        <w:t>- проводить работу с родителями по формированию культуры здорового образа жизни;</w:t>
      </w:r>
    </w:p>
    <w:p w:rsidR="00134337" w:rsidRPr="001435A1" w:rsidRDefault="00134337" w:rsidP="00616DB8">
      <w:pPr>
        <w:spacing w:after="0" w:line="240" w:lineRule="auto"/>
        <w:ind w:left="567" w:right="377" w:firstLine="567"/>
        <w:rPr>
          <w:rFonts w:ascii="Times New Roman" w:hAnsi="Times New Roman"/>
          <w:sz w:val="24"/>
          <w:szCs w:val="24"/>
        </w:rPr>
      </w:pPr>
      <w:r w:rsidRPr="001435A1">
        <w:rPr>
          <w:rFonts w:ascii="Times New Roman" w:hAnsi="Times New Roman"/>
          <w:color w:val="000000"/>
          <w:sz w:val="24"/>
          <w:szCs w:val="24"/>
        </w:rPr>
        <w:t>- для детей с особыми проблемами в развитии  разработать индивидуальные маршруты развития.</w:t>
      </w:r>
    </w:p>
    <w:p w:rsidR="00134337" w:rsidRPr="001435A1" w:rsidRDefault="00134337" w:rsidP="00616DB8">
      <w:pPr>
        <w:spacing w:after="0" w:line="240" w:lineRule="auto"/>
        <w:ind w:left="567" w:right="377" w:firstLine="567"/>
        <w:rPr>
          <w:rFonts w:ascii="Times New Roman" w:hAnsi="Times New Roman"/>
          <w:sz w:val="24"/>
          <w:szCs w:val="24"/>
        </w:rPr>
      </w:pPr>
    </w:p>
    <w:p w:rsidR="00134337" w:rsidRPr="001435A1" w:rsidRDefault="00134337" w:rsidP="00616DB8">
      <w:pPr>
        <w:spacing w:after="0" w:line="240" w:lineRule="auto"/>
        <w:ind w:left="567" w:right="377" w:firstLine="567"/>
        <w:rPr>
          <w:rFonts w:ascii="Times New Roman" w:hAnsi="Times New Roman"/>
          <w:b/>
          <w:sz w:val="24"/>
          <w:szCs w:val="24"/>
        </w:rPr>
      </w:pPr>
      <w:r w:rsidRPr="001435A1">
        <w:rPr>
          <w:rFonts w:ascii="Times New Roman" w:hAnsi="Times New Roman"/>
          <w:b/>
          <w:bCs/>
          <w:iCs/>
          <w:sz w:val="24"/>
          <w:szCs w:val="24"/>
        </w:rPr>
        <w:t>Реализация:</w:t>
      </w:r>
    </w:p>
    <w:p w:rsidR="00134337" w:rsidRPr="001435A1" w:rsidRDefault="00134337" w:rsidP="00616DB8">
      <w:pPr>
        <w:spacing w:after="0" w:line="240" w:lineRule="auto"/>
        <w:ind w:left="567" w:right="377" w:firstLine="567"/>
        <w:rPr>
          <w:rFonts w:ascii="Times New Roman" w:hAnsi="Times New Roman"/>
          <w:sz w:val="24"/>
          <w:szCs w:val="24"/>
        </w:rPr>
      </w:pPr>
    </w:p>
    <w:p w:rsidR="00134337" w:rsidRPr="001435A1" w:rsidRDefault="00134337" w:rsidP="00616DB8">
      <w:pPr>
        <w:spacing w:after="0" w:line="240" w:lineRule="auto"/>
        <w:ind w:left="567" w:right="377" w:firstLine="567"/>
        <w:rPr>
          <w:rFonts w:ascii="Times New Roman" w:hAnsi="Times New Roman"/>
          <w:sz w:val="24"/>
          <w:szCs w:val="24"/>
        </w:rPr>
      </w:pPr>
      <w:r w:rsidRPr="001435A1">
        <w:rPr>
          <w:rFonts w:ascii="Times New Roman" w:hAnsi="Times New Roman"/>
          <w:b/>
          <w:bCs/>
          <w:sz w:val="24"/>
          <w:szCs w:val="24"/>
        </w:rPr>
        <w:t>1 этап</w:t>
      </w:r>
      <w:r w:rsidRPr="001435A1">
        <w:rPr>
          <w:rFonts w:ascii="Times New Roman" w:hAnsi="Times New Roman"/>
          <w:sz w:val="24"/>
          <w:szCs w:val="24"/>
        </w:rPr>
        <w:t>: основными источниками при разработке программы стали следующие</w:t>
      </w:r>
      <w:r w:rsidRPr="001435A1">
        <w:rPr>
          <w:rFonts w:ascii="Times New Roman" w:hAnsi="Times New Roman"/>
          <w:b/>
          <w:bCs/>
          <w:sz w:val="24"/>
          <w:szCs w:val="24"/>
        </w:rPr>
        <w:t xml:space="preserve"> </w:t>
      </w:r>
      <w:r w:rsidRPr="001435A1">
        <w:rPr>
          <w:rFonts w:ascii="Times New Roman" w:hAnsi="Times New Roman"/>
          <w:sz w:val="24"/>
          <w:szCs w:val="24"/>
        </w:rPr>
        <w:t>издания:</w:t>
      </w:r>
    </w:p>
    <w:p w:rsidR="00134337" w:rsidRPr="001435A1" w:rsidRDefault="00134337" w:rsidP="00151296">
      <w:pPr>
        <w:spacing w:after="0" w:line="240" w:lineRule="auto"/>
        <w:ind w:right="377" w:firstLine="567"/>
        <w:rPr>
          <w:rFonts w:ascii="Times New Roman" w:hAnsi="Times New Roman"/>
          <w:sz w:val="24"/>
          <w:szCs w:val="24"/>
        </w:rPr>
      </w:pPr>
    </w:p>
    <w:p w:rsidR="00134337" w:rsidRPr="00151296" w:rsidRDefault="00134337" w:rsidP="00151296">
      <w:pPr>
        <w:spacing w:after="0" w:line="240" w:lineRule="auto"/>
        <w:ind w:right="377" w:firstLine="567"/>
        <w:rPr>
          <w:rFonts w:ascii="Times New Roman" w:hAnsi="Times New Roman"/>
          <w:sz w:val="24"/>
          <w:szCs w:val="24"/>
        </w:rPr>
      </w:pPr>
      <w:r w:rsidRPr="00151296">
        <w:rPr>
          <w:rFonts w:ascii="Times New Roman" w:hAnsi="Times New Roman"/>
          <w:sz w:val="24"/>
          <w:szCs w:val="24"/>
        </w:rPr>
        <w:t>-</w:t>
      </w:r>
      <w:r w:rsidR="00151296" w:rsidRPr="00151296">
        <w:rPr>
          <w:rFonts w:ascii="Times New Roman" w:hAnsi="Times New Roman"/>
          <w:sz w:val="24"/>
          <w:szCs w:val="24"/>
        </w:rPr>
        <w:t xml:space="preserve"> </w:t>
      </w:r>
      <w:r w:rsidRPr="00151296">
        <w:rPr>
          <w:rFonts w:ascii="Times New Roman" w:hAnsi="Times New Roman"/>
          <w:sz w:val="24"/>
          <w:szCs w:val="24"/>
        </w:rPr>
        <w:t>Р.М. Чумичева, О.</w:t>
      </w:r>
      <w:r w:rsidR="00151296" w:rsidRPr="00151296">
        <w:rPr>
          <w:rFonts w:ascii="Times New Roman" w:hAnsi="Times New Roman"/>
          <w:sz w:val="24"/>
          <w:szCs w:val="24"/>
        </w:rPr>
        <w:t xml:space="preserve"> </w:t>
      </w:r>
      <w:r w:rsidRPr="00151296">
        <w:rPr>
          <w:rFonts w:ascii="Times New Roman" w:hAnsi="Times New Roman"/>
          <w:sz w:val="24"/>
          <w:szCs w:val="24"/>
        </w:rPr>
        <w:t>Л.</w:t>
      </w:r>
      <w:r w:rsidR="00151296" w:rsidRPr="00151296">
        <w:rPr>
          <w:rFonts w:ascii="Times New Roman" w:hAnsi="Times New Roman"/>
          <w:sz w:val="24"/>
          <w:szCs w:val="24"/>
        </w:rPr>
        <w:t xml:space="preserve"> </w:t>
      </w:r>
      <w:r w:rsidRPr="00151296">
        <w:rPr>
          <w:rFonts w:ascii="Times New Roman" w:hAnsi="Times New Roman"/>
          <w:sz w:val="24"/>
          <w:szCs w:val="24"/>
        </w:rPr>
        <w:t>Ведмедь, Н.</w:t>
      </w:r>
      <w:r w:rsidR="00151296" w:rsidRPr="00151296">
        <w:rPr>
          <w:rFonts w:ascii="Times New Roman" w:hAnsi="Times New Roman"/>
          <w:sz w:val="24"/>
          <w:szCs w:val="24"/>
        </w:rPr>
        <w:t xml:space="preserve"> </w:t>
      </w:r>
      <w:r w:rsidRPr="00151296">
        <w:rPr>
          <w:rFonts w:ascii="Times New Roman" w:hAnsi="Times New Roman"/>
          <w:sz w:val="24"/>
          <w:szCs w:val="24"/>
        </w:rPr>
        <w:t>А.</w:t>
      </w:r>
      <w:r w:rsidR="00151296" w:rsidRPr="00151296">
        <w:rPr>
          <w:rFonts w:ascii="Times New Roman" w:hAnsi="Times New Roman"/>
          <w:sz w:val="24"/>
          <w:szCs w:val="24"/>
        </w:rPr>
        <w:t xml:space="preserve"> </w:t>
      </w:r>
      <w:r w:rsidRPr="00151296">
        <w:rPr>
          <w:rFonts w:ascii="Times New Roman" w:hAnsi="Times New Roman"/>
          <w:sz w:val="24"/>
          <w:szCs w:val="24"/>
        </w:rPr>
        <w:t>Платохина « Родники Дона», Региональная программы, Ростов –на -Дону, 2005год.</w:t>
      </w:r>
    </w:p>
    <w:p w:rsidR="00134337" w:rsidRPr="00151296" w:rsidRDefault="00134337" w:rsidP="00151296">
      <w:pPr>
        <w:numPr>
          <w:ilvl w:val="0"/>
          <w:numId w:val="22"/>
        </w:numPr>
        <w:tabs>
          <w:tab w:val="left" w:pos="164"/>
        </w:tabs>
        <w:spacing w:after="0" w:line="240" w:lineRule="auto"/>
        <w:ind w:right="377" w:firstLine="414"/>
        <w:rPr>
          <w:rFonts w:ascii="Times New Roman" w:hAnsi="Times New Roman"/>
          <w:sz w:val="24"/>
          <w:szCs w:val="24"/>
        </w:rPr>
      </w:pPr>
      <w:r w:rsidRPr="00151296">
        <w:rPr>
          <w:rFonts w:ascii="Times New Roman" w:hAnsi="Times New Roman"/>
          <w:sz w:val="24"/>
          <w:szCs w:val="24"/>
        </w:rPr>
        <w:t>Ю.Сухарев « Лазоревый цвет» Страницы казачьей истории</w:t>
      </w:r>
    </w:p>
    <w:p w:rsidR="00134337" w:rsidRPr="00151296" w:rsidRDefault="00134337" w:rsidP="00151296">
      <w:pPr>
        <w:numPr>
          <w:ilvl w:val="0"/>
          <w:numId w:val="22"/>
        </w:numPr>
        <w:tabs>
          <w:tab w:val="left" w:pos="164"/>
        </w:tabs>
        <w:spacing w:after="0" w:line="240" w:lineRule="auto"/>
        <w:ind w:right="377" w:firstLine="414"/>
        <w:rPr>
          <w:rFonts w:ascii="Times New Roman" w:hAnsi="Times New Roman"/>
          <w:sz w:val="24"/>
          <w:szCs w:val="24"/>
        </w:rPr>
      </w:pPr>
      <w:r w:rsidRPr="00151296">
        <w:rPr>
          <w:rFonts w:ascii="Times New Roman" w:hAnsi="Times New Roman"/>
          <w:sz w:val="24"/>
          <w:szCs w:val="24"/>
        </w:rPr>
        <w:t>Краткий очерк истории войска Донского « Картины былого Тихого Дона»</w:t>
      </w:r>
    </w:p>
    <w:p w:rsidR="00134337" w:rsidRPr="00151296" w:rsidRDefault="00134337" w:rsidP="00151296">
      <w:pPr>
        <w:spacing w:after="0" w:line="240" w:lineRule="auto"/>
        <w:ind w:right="377" w:firstLine="567"/>
        <w:rPr>
          <w:rFonts w:ascii="Times New Roman" w:hAnsi="Times New Roman"/>
          <w:sz w:val="24"/>
          <w:szCs w:val="24"/>
        </w:rPr>
      </w:pPr>
    </w:p>
    <w:p w:rsidR="00134337" w:rsidRPr="001435A1" w:rsidRDefault="00134337" w:rsidP="00616DB8">
      <w:pPr>
        <w:spacing w:after="0" w:line="240" w:lineRule="auto"/>
        <w:ind w:left="567" w:right="377" w:firstLine="567"/>
        <w:jc w:val="both"/>
        <w:rPr>
          <w:rFonts w:ascii="Times New Roman" w:hAnsi="Times New Roman"/>
          <w:sz w:val="24"/>
          <w:szCs w:val="24"/>
        </w:rPr>
      </w:pPr>
      <w:r w:rsidRPr="001435A1">
        <w:rPr>
          <w:rFonts w:ascii="Times New Roman" w:hAnsi="Times New Roman"/>
          <w:b/>
          <w:bCs/>
          <w:sz w:val="24"/>
          <w:szCs w:val="24"/>
        </w:rPr>
        <w:t>2 этап</w:t>
      </w:r>
      <w:r w:rsidRPr="001435A1">
        <w:rPr>
          <w:rFonts w:ascii="Times New Roman" w:hAnsi="Times New Roman"/>
          <w:sz w:val="24"/>
          <w:szCs w:val="24"/>
        </w:rPr>
        <w:t>: для осуществления данной работы разрабатывали содержание</w:t>
      </w:r>
      <w:r w:rsidRPr="001435A1">
        <w:rPr>
          <w:rFonts w:ascii="Times New Roman" w:hAnsi="Times New Roman"/>
          <w:b/>
          <w:bCs/>
          <w:sz w:val="24"/>
          <w:szCs w:val="24"/>
        </w:rPr>
        <w:t xml:space="preserve"> </w:t>
      </w:r>
      <w:r w:rsidRPr="001435A1">
        <w:rPr>
          <w:rFonts w:ascii="Times New Roman" w:hAnsi="Times New Roman"/>
          <w:sz w:val="24"/>
          <w:szCs w:val="24"/>
        </w:rPr>
        <w:t>пространственно - эстетической среды на основе инновационных принципов В.И.Петровского, А.С.Клариной, Л.А.Смывной, Р.М.</w:t>
      </w:r>
      <w:r w:rsidR="00151296">
        <w:rPr>
          <w:rFonts w:ascii="Times New Roman" w:hAnsi="Times New Roman"/>
          <w:sz w:val="24"/>
          <w:szCs w:val="24"/>
        </w:rPr>
        <w:t xml:space="preserve"> </w:t>
      </w:r>
      <w:r w:rsidRPr="001435A1">
        <w:rPr>
          <w:rFonts w:ascii="Times New Roman" w:hAnsi="Times New Roman"/>
          <w:sz w:val="24"/>
          <w:szCs w:val="24"/>
        </w:rPr>
        <w:t>Чумичевой. Конструированная среда строится в двух пластах:</w:t>
      </w:r>
    </w:p>
    <w:p w:rsidR="00134337" w:rsidRPr="001435A1" w:rsidRDefault="00134337" w:rsidP="009F5A1A">
      <w:pPr>
        <w:numPr>
          <w:ilvl w:val="0"/>
          <w:numId w:val="23"/>
        </w:numPr>
        <w:tabs>
          <w:tab w:val="left" w:pos="164"/>
        </w:tabs>
        <w:spacing w:after="0" w:line="240" w:lineRule="auto"/>
        <w:ind w:left="720" w:right="377" w:hanging="360"/>
        <w:rPr>
          <w:rFonts w:ascii="Times New Roman" w:hAnsi="Times New Roman"/>
          <w:sz w:val="24"/>
          <w:szCs w:val="24"/>
        </w:rPr>
      </w:pPr>
      <w:r w:rsidRPr="001435A1">
        <w:rPr>
          <w:rFonts w:ascii="Times New Roman" w:hAnsi="Times New Roman"/>
          <w:sz w:val="24"/>
          <w:szCs w:val="24"/>
        </w:rPr>
        <w:t>предметно – пространственной</w:t>
      </w:r>
    </w:p>
    <w:p w:rsidR="00134337" w:rsidRPr="001435A1" w:rsidRDefault="00134337" w:rsidP="009F5A1A">
      <w:pPr>
        <w:numPr>
          <w:ilvl w:val="0"/>
          <w:numId w:val="23"/>
        </w:numPr>
        <w:tabs>
          <w:tab w:val="left" w:pos="164"/>
        </w:tabs>
        <w:spacing w:after="0" w:line="240" w:lineRule="auto"/>
        <w:ind w:left="720" w:right="377" w:hanging="360"/>
        <w:rPr>
          <w:rFonts w:ascii="Times New Roman" w:hAnsi="Times New Roman"/>
          <w:sz w:val="24"/>
          <w:szCs w:val="24"/>
        </w:rPr>
      </w:pPr>
      <w:r w:rsidRPr="001435A1">
        <w:rPr>
          <w:rFonts w:ascii="Times New Roman" w:hAnsi="Times New Roman"/>
          <w:sz w:val="24"/>
          <w:szCs w:val="24"/>
        </w:rPr>
        <w:t>духовно – эмоциональной</w:t>
      </w:r>
    </w:p>
    <w:p w:rsidR="00134337" w:rsidRPr="001435A1" w:rsidRDefault="00134337" w:rsidP="00616DB8">
      <w:pPr>
        <w:spacing w:after="0" w:line="240" w:lineRule="auto"/>
        <w:ind w:left="567" w:right="377" w:firstLine="567"/>
        <w:rPr>
          <w:rFonts w:ascii="Times New Roman" w:hAnsi="Times New Roman"/>
          <w:sz w:val="24"/>
          <w:szCs w:val="24"/>
        </w:rPr>
      </w:pPr>
    </w:p>
    <w:p w:rsidR="00134337" w:rsidRPr="001435A1" w:rsidRDefault="00134337" w:rsidP="00616DB8">
      <w:pPr>
        <w:spacing w:after="0" w:line="240" w:lineRule="auto"/>
        <w:ind w:left="567" w:right="377" w:firstLine="567"/>
        <w:jc w:val="both"/>
        <w:rPr>
          <w:rFonts w:ascii="Times New Roman" w:hAnsi="Times New Roman"/>
          <w:sz w:val="24"/>
          <w:szCs w:val="24"/>
        </w:rPr>
      </w:pPr>
      <w:r w:rsidRPr="001435A1">
        <w:rPr>
          <w:rFonts w:ascii="Times New Roman" w:hAnsi="Times New Roman"/>
          <w:sz w:val="24"/>
          <w:szCs w:val="24"/>
        </w:rPr>
        <w:t>Каждый элемент включается в процессе деятельности в качестве цели и средства освоения ее личностью, что позволит каждому ребенку в определенных границах утверждать свою индивидуальность.</w:t>
      </w:r>
    </w:p>
    <w:p w:rsidR="00134337" w:rsidRPr="001435A1" w:rsidRDefault="00134337" w:rsidP="00616DB8">
      <w:pPr>
        <w:spacing w:after="0" w:line="240" w:lineRule="auto"/>
        <w:ind w:left="567" w:right="377" w:firstLine="567"/>
        <w:rPr>
          <w:rFonts w:ascii="Times New Roman" w:hAnsi="Times New Roman"/>
          <w:sz w:val="24"/>
          <w:szCs w:val="24"/>
        </w:rPr>
      </w:pPr>
      <w:r w:rsidRPr="001435A1">
        <w:rPr>
          <w:rFonts w:ascii="Times New Roman" w:hAnsi="Times New Roman"/>
          <w:sz w:val="24"/>
          <w:szCs w:val="24"/>
        </w:rPr>
        <w:t>Предлагается изготовить пособия:</w:t>
      </w:r>
    </w:p>
    <w:p w:rsidR="00134337" w:rsidRPr="001435A1" w:rsidRDefault="00134337" w:rsidP="009F5A1A">
      <w:pPr>
        <w:numPr>
          <w:ilvl w:val="0"/>
          <w:numId w:val="24"/>
        </w:numPr>
        <w:tabs>
          <w:tab w:val="left" w:pos="164"/>
        </w:tabs>
        <w:spacing w:after="0" w:line="240" w:lineRule="auto"/>
        <w:ind w:left="720" w:right="377" w:hanging="360"/>
        <w:rPr>
          <w:rFonts w:ascii="Times New Roman" w:hAnsi="Times New Roman"/>
          <w:sz w:val="24"/>
          <w:szCs w:val="24"/>
        </w:rPr>
      </w:pPr>
      <w:r w:rsidRPr="001435A1">
        <w:rPr>
          <w:rFonts w:ascii="Times New Roman" w:hAnsi="Times New Roman"/>
          <w:sz w:val="24"/>
          <w:szCs w:val="24"/>
        </w:rPr>
        <w:t>иллюстрации, картинки, картины;</w:t>
      </w:r>
    </w:p>
    <w:p w:rsidR="00134337" w:rsidRPr="001435A1" w:rsidRDefault="00134337" w:rsidP="009F5A1A">
      <w:pPr>
        <w:numPr>
          <w:ilvl w:val="0"/>
          <w:numId w:val="24"/>
        </w:numPr>
        <w:tabs>
          <w:tab w:val="left" w:pos="164"/>
        </w:tabs>
        <w:spacing w:after="0" w:line="240" w:lineRule="auto"/>
        <w:ind w:left="720" w:right="377" w:hanging="360"/>
        <w:rPr>
          <w:rFonts w:ascii="Times New Roman" w:hAnsi="Times New Roman"/>
          <w:sz w:val="24"/>
          <w:szCs w:val="24"/>
        </w:rPr>
      </w:pPr>
      <w:r w:rsidRPr="001435A1">
        <w:rPr>
          <w:rFonts w:ascii="Times New Roman" w:hAnsi="Times New Roman"/>
          <w:sz w:val="24"/>
          <w:szCs w:val="24"/>
        </w:rPr>
        <w:t>плоскостные фигурки людей и животных;</w:t>
      </w:r>
    </w:p>
    <w:p w:rsidR="00134337" w:rsidRPr="001435A1" w:rsidRDefault="00134337" w:rsidP="009F5A1A">
      <w:pPr>
        <w:numPr>
          <w:ilvl w:val="0"/>
          <w:numId w:val="24"/>
        </w:numPr>
        <w:tabs>
          <w:tab w:val="left" w:pos="164"/>
        </w:tabs>
        <w:spacing w:after="0" w:line="240" w:lineRule="auto"/>
        <w:ind w:left="720" w:right="377" w:hanging="360"/>
        <w:rPr>
          <w:rFonts w:ascii="Times New Roman" w:hAnsi="Times New Roman"/>
          <w:sz w:val="24"/>
          <w:szCs w:val="24"/>
        </w:rPr>
      </w:pPr>
      <w:r w:rsidRPr="001435A1">
        <w:rPr>
          <w:rFonts w:ascii="Times New Roman" w:hAnsi="Times New Roman"/>
          <w:sz w:val="24"/>
          <w:szCs w:val="24"/>
        </w:rPr>
        <w:t>настольный, кукольный театры;</w:t>
      </w:r>
    </w:p>
    <w:p w:rsidR="00134337" w:rsidRPr="001435A1" w:rsidRDefault="00134337" w:rsidP="00616DB8">
      <w:pPr>
        <w:spacing w:after="0" w:line="240" w:lineRule="auto"/>
        <w:ind w:left="567" w:right="377" w:firstLine="567"/>
        <w:rPr>
          <w:rFonts w:ascii="Times New Roman" w:hAnsi="Times New Roman"/>
          <w:sz w:val="24"/>
          <w:szCs w:val="24"/>
        </w:rPr>
      </w:pPr>
      <w:r w:rsidRPr="001435A1">
        <w:rPr>
          <w:rFonts w:ascii="Times New Roman" w:hAnsi="Times New Roman"/>
          <w:sz w:val="24"/>
          <w:szCs w:val="24"/>
        </w:rPr>
        <w:t>- игрушки фабричные и самоделки, имитирующие предметы быта казачества (ведра-казаны, коромысло, деревянные ложки, чугунки и т. д. );</w:t>
      </w:r>
    </w:p>
    <w:p w:rsidR="00134337" w:rsidRPr="001435A1" w:rsidRDefault="00134337" w:rsidP="00616DB8">
      <w:pPr>
        <w:shd w:val="clear" w:color="auto" w:fill="FFFFFF"/>
        <w:spacing w:after="0" w:line="315" w:lineRule="atLeast"/>
        <w:ind w:left="567" w:right="377" w:firstLine="567"/>
        <w:rPr>
          <w:rFonts w:ascii="Times New Roman" w:hAnsi="Times New Roman"/>
          <w:sz w:val="24"/>
          <w:szCs w:val="24"/>
        </w:rPr>
      </w:pPr>
      <w:r w:rsidRPr="001435A1">
        <w:rPr>
          <w:rFonts w:ascii="Times New Roman" w:hAnsi="Times New Roman"/>
          <w:sz w:val="24"/>
          <w:szCs w:val="24"/>
        </w:rPr>
        <w:t>-  домашнего обихода:  мебель – лавки, стол, божница с лампадой, оружие, сбруя, русская печь;</w:t>
      </w:r>
    </w:p>
    <w:p w:rsidR="00134337" w:rsidRPr="001B6916" w:rsidRDefault="00134337" w:rsidP="009F5A1A">
      <w:pPr>
        <w:numPr>
          <w:ilvl w:val="0"/>
          <w:numId w:val="25"/>
        </w:numPr>
        <w:tabs>
          <w:tab w:val="left" w:pos="164"/>
        </w:tabs>
        <w:spacing w:after="0" w:line="240" w:lineRule="auto"/>
        <w:ind w:left="720" w:right="377" w:hanging="360"/>
        <w:rPr>
          <w:rFonts w:ascii="Times New Roman" w:hAnsi="Times New Roman"/>
          <w:sz w:val="24"/>
          <w:szCs w:val="24"/>
        </w:rPr>
      </w:pPr>
      <w:r w:rsidRPr="001B6916">
        <w:rPr>
          <w:rFonts w:ascii="Times New Roman" w:hAnsi="Times New Roman"/>
          <w:sz w:val="24"/>
          <w:szCs w:val="24"/>
        </w:rPr>
        <w:t>салфетки, скатерти, рушники;</w:t>
      </w:r>
    </w:p>
    <w:p w:rsidR="00134337" w:rsidRPr="001B6916" w:rsidRDefault="00134337" w:rsidP="009F5A1A">
      <w:pPr>
        <w:numPr>
          <w:ilvl w:val="0"/>
          <w:numId w:val="25"/>
        </w:numPr>
        <w:tabs>
          <w:tab w:val="left" w:pos="383"/>
        </w:tabs>
        <w:spacing w:after="0" w:line="240" w:lineRule="auto"/>
        <w:ind w:left="720" w:right="377" w:hanging="360"/>
        <w:rPr>
          <w:rFonts w:ascii="Times New Roman" w:hAnsi="Times New Roman"/>
          <w:sz w:val="24"/>
          <w:szCs w:val="24"/>
        </w:rPr>
      </w:pPr>
      <w:r w:rsidRPr="001B6916">
        <w:rPr>
          <w:rFonts w:ascii="Times New Roman" w:hAnsi="Times New Roman"/>
          <w:sz w:val="24"/>
          <w:szCs w:val="24"/>
        </w:rPr>
        <w:t>глиняная посуда донского изготовления: кубышки, махотки, макитры, кувшины и др.;</w:t>
      </w:r>
    </w:p>
    <w:p w:rsidR="00134337" w:rsidRPr="001B6916" w:rsidRDefault="00134337" w:rsidP="009F5A1A">
      <w:pPr>
        <w:numPr>
          <w:ilvl w:val="0"/>
          <w:numId w:val="26"/>
        </w:numPr>
        <w:tabs>
          <w:tab w:val="left" w:pos="164"/>
        </w:tabs>
        <w:spacing w:after="0" w:line="240" w:lineRule="auto"/>
        <w:ind w:left="360" w:right="377" w:hanging="360"/>
        <w:rPr>
          <w:rFonts w:ascii="Times New Roman" w:hAnsi="Times New Roman"/>
          <w:sz w:val="24"/>
          <w:szCs w:val="24"/>
        </w:rPr>
      </w:pPr>
      <w:r w:rsidRPr="001B6916">
        <w:rPr>
          <w:rFonts w:ascii="Times New Roman" w:hAnsi="Times New Roman"/>
          <w:sz w:val="24"/>
          <w:szCs w:val="24"/>
        </w:rPr>
        <w:t>предметы костюма казаков и украшения к ним;</w:t>
      </w:r>
    </w:p>
    <w:p w:rsidR="00134337" w:rsidRPr="001B6916" w:rsidRDefault="00134337" w:rsidP="009F5A1A">
      <w:pPr>
        <w:numPr>
          <w:ilvl w:val="0"/>
          <w:numId w:val="26"/>
        </w:numPr>
        <w:tabs>
          <w:tab w:val="left" w:pos="164"/>
        </w:tabs>
        <w:spacing w:after="0" w:line="240" w:lineRule="auto"/>
        <w:ind w:left="360" w:right="377" w:hanging="360"/>
        <w:rPr>
          <w:rFonts w:ascii="Times New Roman" w:hAnsi="Times New Roman"/>
          <w:sz w:val="24"/>
          <w:szCs w:val="24"/>
        </w:rPr>
      </w:pPr>
      <w:r w:rsidRPr="001B6916">
        <w:rPr>
          <w:rFonts w:ascii="Times New Roman" w:hAnsi="Times New Roman"/>
          <w:sz w:val="24"/>
          <w:szCs w:val="24"/>
        </w:rPr>
        <w:t>музыкальные инструменты казаков (варган, гребешок);</w:t>
      </w:r>
    </w:p>
    <w:p w:rsidR="00134337" w:rsidRPr="001B6916" w:rsidRDefault="00134337" w:rsidP="009F5A1A">
      <w:pPr>
        <w:numPr>
          <w:ilvl w:val="0"/>
          <w:numId w:val="26"/>
        </w:numPr>
        <w:tabs>
          <w:tab w:val="left" w:pos="164"/>
        </w:tabs>
        <w:spacing w:after="0" w:line="240" w:lineRule="auto"/>
        <w:ind w:left="360" w:right="377" w:hanging="360"/>
        <w:rPr>
          <w:rFonts w:ascii="Times New Roman" w:hAnsi="Times New Roman"/>
          <w:sz w:val="24"/>
          <w:szCs w:val="24"/>
        </w:rPr>
      </w:pPr>
      <w:r w:rsidRPr="001B6916">
        <w:rPr>
          <w:rFonts w:ascii="Times New Roman" w:hAnsi="Times New Roman"/>
          <w:sz w:val="24"/>
          <w:szCs w:val="24"/>
        </w:rPr>
        <w:t>макет казачьего куреня, подворья.</w:t>
      </w:r>
    </w:p>
    <w:p w:rsidR="00134337" w:rsidRPr="001B6916" w:rsidRDefault="00134337" w:rsidP="00616DB8">
      <w:pPr>
        <w:spacing w:after="0" w:line="240" w:lineRule="auto"/>
        <w:ind w:left="567" w:right="377" w:firstLine="567"/>
        <w:rPr>
          <w:rFonts w:ascii="Times New Roman" w:hAnsi="Times New Roman"/>
          <w:sz w:val="24"/>
          <w:szCs w:val="24"/>
        </w:rPr>
      </w:pPr>
      <w:r w:rsidRPr="001B6916">
        <w:rPr>
          <w:rFonts w:ascii="Times New Roman" w:hAnsi="Times New Roman"/>
          <w:sz w:val="24"/>
          <w:szCs w:val="24"/>
        </w:rPr>
        <w:t>Нетрадиционные игровые зоны, например «Семья» (мебель, посуда казаков, куклы в казачьих костюмах)</w:t>
      </w:r>
    </w:p>
    <w:p w:rsidR="00134337" w:rsidRPr="001B6916" w:rsidRDefault="00134337" w:rsidP="00616DB8">
      <w:pPr>
        <w:spacing w:after="0" w:line="240" w:lineRule="auto"/>
        <w:ind w:left="567" w:right="377" w:firstLine="567"/>
        <w:rPr>
          <w:rFonts w:ascii="Times New Roman" w:hAnsi="Times New Roman"/>
          <w:sz w:val="24"/>
          <w:szCs w:val="24"/>
        </w:rPr>
      </w:pPr>
    </w:p>
    <w:p w:rsidR="00134337" w:rsidRPr="001B6916" w:rsidRDefault="00134337" w:rsidP="009F5A1A">
      <w:pPr>
        <w:numPr>
          <w:ilvl w:val="0"/>
          <w:numId w:val="27"/>
        </w:numPr>
        <w:tabs>
          <w:tab w:val="left" w:pos="204"/>
        </w:tabs>
        <w:spacing w:after="0" w:line="240" w:lineRule="auto"/>
        <w:ind w:left="360" w:right="377" w:hanging="360"/>
        <w:rPr>
          <w:rFonts w:ascii="Times New Roman" w:hAnsi="Times New Roman"/>
          <w:b/>
          <w:bCs/>
          <w:sz w:val="24"/>
          <w:szCs w:val="24"/>
        </w:rPr>
      </w:pPr>
      <w:r w:rsidRPr="001B6916">
        <w:rPr>
          <w:rFonts w:ascii="Times New Roman" w:hAnsi="Times New Roman"/>
          <w:b/>
          <w:bCs/>
          <w:sz w:val="24"/>
          <w:szCs w:val="24"/>
        </w:rPr>
        <w:t>этап</w:t>
      </w:r>
      <w:r w:rsidRPr="001B6916">
        <w:rPr>
          <w:rFonts w:ascii="Times New Roman" w:hAnsi="Times New Roman"/>
          <w:sz w:val="24"/>
          <w:szCs w:val="24"/>
        </w:rPr>
        <w:t>: воспитательно-образовательная деятельность.</w:t>
      </w:r>
    </w:p>
    <w:p w:rsidR="00134337" w:rsidRPr="001B6916" w:rsidRDefault="00134337" w:rsidP="00616DB8">
      <w:pPr>
        <w:spacing w:after="0" w:line="240" w:lineRule="auto"/>
        <w:ind w:left="567" w:right="377" w:firstLine="567"/>
        <w:rPr>
          <w:rFonts w:ascii="Times New Roman" w:hAnsi="Times New Roman"/>
          <w:sz w:val="24"/>
          <w:szCs w:val="24"/>
        </w:rPr>
      </w:pPr>
    </w:p>
    <w:p w:rsidR="00134337" w:rsidRPr="001B6916" w:rsidRDefault="00134337" w:rsidP="00616DB8">
      <w:pPr>
        <w:spacing w:after="0" w:line="240" w:lineRule="auto"/>
        <w:ind w:left="567" w:right="377" w:firstLine="567"/>
        <w:jc w:val="both"/>
        <w:rPr>
          <w:rFonts w:ascii="Times New Roman" w:hAnsi="Times New Roman"/>
          <w:sz w:val="24"/>
          <w:szCs w:val="24"/>
        </w:rPr>
      </w:pPr>
      <w:r w:rsidRPr="001B6916">
        <w:rPr>
          <w:rFonts w:ascii="Times New Roman" w:hAnsi="Times New Roman"/>
          <w:sz w:val="24"/>
          <w:szCs w:val="24"/>
        </w:rPr>
        <w:t>Формирование у детей эмоционально-положительного отношения к культуре казачества включает ряд последовательных этапов – от воспитания гуманных переживаний до сформированного отношения к реальной жизни.</w:t>
      </w:r>
    </w:p>
    <w:p w:rsidR="00134337" w:rsidRPr="001B6916" w:rsidRDefault="00134337" w:rsidP="00616DB8">
      <w:pPr>
        <w:spacing w:after="0" w:line="240" w:lineRule="auto"/>
        <w:ind w:left="567" w:right="377" w:firstLine="567"/>
        <w:rPr>
          <w:rFonts w:ascii="Times New Roman" w:hAnsi="Times New Roman"/>
          <w:sz w:val="24"/>
          <w:szCs w:val="24"/>
        </w:rPr>
      </w:pPr>
    </w:p>
    <w:p w:rsidR="00134337" w:rsidRPr="001B6916" w:rsidRDefault="00134337" w:rsidP="00616DB8">
      <w:pPr>
        <w:spacing w:after="0" w:line="240" w:lineRule="auto"/>
        <w:ind w:left="567" w:right="377" w:firstLine="567"/>
        <w:rPr>
          <w:rFonts w:ascii="Times New Roman" w:hAnsi="Times New Roman"/>
          <w:sz w:val="24"/>
          <w:szCs w:val="24"/>
        </w:rPr>
      </w:pPr>
    </w:p>
    <w:p w:rsidR="00134337" w:rsidRPr="001B6916" w:rsidRDefault="00134337" w:rsidP="003B5D45">
      <w:pPr>
        <w:tabs>
          <w:tab w:val="left" w:pos="993"/>
        </w:tabs>
        <w:spacing w:after="0" w:line="240" w:lineRule="auto"/>
        <w:ind w:left="284" w:right="377" w:firstLine="567"/>
        <w:rPr>
          <w:rFonts w:ascii="Times New Roman" w:hAnsi="Times New Roman"/>
          <w:sz w:val="24"/>
          <w:szCs w:val="24"/>
        </w:rPr>
      </w:pPr>
      <w:r w:rsidRPr="001B6916">
        <w:rPr>
          <w:rFonts w:ascii="Times New Roman" w:hAnsi="Times New Roman"/>
          <w:b/>
          <w:bCs/>
          <w:i/>
          <w:iCs/>
          <w:sz w:val="24"/>
          <w:szCs w:val="24"/>
        </w:rPr>
        <w:t>Цель 1 этапа</w:t>
      </w:r>
      <w:r w:rsidRPr="001B6916">
        <w:rPr>
          <w:rFonts w:ascii="Times New Roman" w:hAnsi="Times New Roman"/>
          <w:i/>
          <w:iCs/>
          <w:sz w:val="24"/>
          <w:szCs w:val="24"/>
        </w:rPr>
        <w:t>:</w:t>
      </w:r>
    </w:p>
    <w:p w:rsidR="00134337" w:rsidRPr="001B6916" w:rsidRDefault="00134337" w:rsidP="003B5D45">
      <w:pPr>
        <w:numPr>
          <w:ilvl w:val="0"/>
          <w:numId w:val="28"/>
        </w:numPr>
        <w:tabs>
          <w:tab w:val="left" w:pos="194"/>
          <w:tab w:val="left" w:pos="993"/>
        </w:tabs>
        <w:spacing w:after="0" w:line="240" w:lineRule="auto"/>
        <w:ind w:left="284" w:right="377" w:firstLine="567"/>
        <w:rPr>
          <w:rFonts w:ascii="Times New Roman" w:hAnsi="Times New Roman"/>
          <w:sz w:val="24"/>
          <w:szCs w:val="24"/>
        </w:rPr>
      </w:pPr>
      <w:r w:rsidRPr="001B6916">
        <w:rPr>
          <w:rFonts w:ascii="Times New Roman" w:hAnsi="Times New Roman"/>
          <w:sz w:val="24"/>
          <w:szCs w:val="24"/>
        </w:rPr>
        <w:t>Закрепить у детей представления о положительных качествах (доброте, смелости, скромности, трудолюбия) и отрицательных (жестокости, трусости, лени).</w:t>
      </w:r>
    </w:p>
    <w:p w:rsidR="00134337" w:rsidRPr="001B6916" w:rsidRDefault="00134337" w:rsidP="003B5D45">
      <w:pPr>
        <w:tabs>
          <w:tab w:val="left" w:pos="993"/>
        </w:tabs>
        <w:spacing w:after="0" w:line="240" w:lineRule="auto"/>
        <w:ind w:left="284" w:right="377" w:firstLine="567"/>
        <w:rPr>
          <w:rFonts w:ascii="Times New Roman" w:hAnsi="Times New Roman"/>
          <w:sz w:val="24"/>
          <w:szCs w:val="24"/>
        </w:rPr>
      </w:pPr>
    </w:p>
    <w:p w:rsidR="00134337" w:rsidRPr="001B6916" w:rsidRDefault="00134337" w:rsidP="003B5D45">
      <w:pPr>
        <w:numPr>
          <w:ilvl w:val="0"/>
          <w:numId w:val="28"/>
        </w:numPr>
        <w:tabs>
          <w:tab w:val="left" w:pos="164"/>
          <w:tab w:val="left" w:pos="993"/>
        </w:tabs>
        <w:spacing w:after="0" w:line="240" w:lineRule="auto"/>
        <w:ind w:left="284" w:right="377" w:firstLine="567"/>
        <w:rPr>
          <w:rFonts w:ascii="Times New Roman" w:hAnsi="Times New Roman"/>
          <w:sz w:val="24"/>
          <w:szCs w:val="24"/>
        </w:rPr>
      </w:pPr>
      <w:r w:rsidRPr="001B6916">
        <w:rPr>
          <w:rFonts w:ascii="Times New Roman" w:hAnsi="Times New Roman"/>
          <w:sz w:val="24"/>
          <w:szCs w:val="24"/>
        </w:rPr>
        <w:t>Воспитывать интерес к народному творчеству.</w:t>
      </w:r>
    </w:p>
    <w:p w:rsidR="00134337" w:rsidRPr="001B6916" w:rsidRDefault="00134337" w:rsidP="003B5D45">
      <w:pPr>
        <w:tabs>
          <w:tab w:val="left" w:pos="993"/>
        </w:tabs>
        <w:spacing w:after="0" w:line="240" w:lineRule="auto"/>
        <w:ind w:left="284" w:right="377" w:firstLine="567"/>
        <w:jc w:val="both"/>
        <w:rPr>
          <w:rFonts w:ascii="Times New Roman" w:hAnsi="Times New Roman"/>
          <w:sz w:val="24"/>
          <w:szCs w:val="24"/>
        </w:rPr>
      </w:pPr>
      <w:r w:rsidRPr="001B6916">
        <w:rPr>
          <w:rFonts w:ascii="Times New Roman" w:hAnsi="Times New Roman"/>
          <w:sz w:val="24"/>
          <w:szCs w:val="24"/>
        </w:rPr>
        <w:t>Разработанная методика включает также слушание детьми музыки, живое исполнение, созерцание изделий декоративно-прикладного искусства (в том числе казачьих костюмов и их элементов), их собственную активную деятельность: импровизация казачьих песен, изображение героев, эпизодов из легенд и былин, получение представлений о социальной действительности.</w:t>
      </w:r>
    </w:p>
    <w:p w:rsidR="00134337" w:rsidRPr="001B6916" w:rsidRDefault="00134337" w:rsidP="003B5D45">
      <w:pPr>
        <w:tabs>
          <w:tab w:val="left" w:pos="993"/>
        </w:tabs>
        <w:spacing w:after="0" w:line="240" w:lineRule="auto"/>
        <w:ind w:left="284" w:right="377" w:firstLine="567"/>
        <w:jc w:val="both"/>
        <w:rPr>
          <w:rFonts w:ascii="Times New Roman" w:hAnsi="Times New Roman"/>
          <w:sz w:val="24"/>
          <w:szCs w:val="24"/>
        </w:rPr>
      </w:pPr>
      <w:r w:rsidRPr="001B6916">
        <w:rPr>
          <w:rFonts w:ascii="Times New Roman" w:hAnsi="Times New Roman"/>
          <w:b/>
          <w:bCs/>
          <w:i/>
          <w:iCs/>
          <w:sz w:val="24"/>
          <w:szCs w:val="24"/>
        </w:rPr>
        <w:t xml:space="preserve">На 2 этапе </w:t>
      </w:r>
      <w:r w:rsidRPr="001B6916">
        <w:rPr>
          <w:rFonts w:ascii="Times New Roman" w:hAnsi="Times New Roman"/>
          <w:sz w:val="24"/>
          <w:szCs w:val="24"/>
        </w:rPr>
        <w:t>основное внимание уделяется изучению быта, традиций, обрядов,</w:t>
      </w:r>
      <w:r w:rsidRPr="001B6916">
        <w:rPr>
          <w:rFonts w:ascii="Times New Roman" w:hAnsi="Times New Roman"/>
          <w:b/>
          <w:bCs/>
          <w:i/>
          <w:iCs/>
          <w:sz w:val="24"/>
          <w:szCs w:val="24"/>
        </w:rPr>
        <w:t xml:space="preserve"> </w:t>
      </w:r>
      <w:r w:rsidRPr="001B6916">
        <w:rPr>
          <w:rFonts w:ascii="Times New Roman" w:hAnsi="Times New Roman"/>
          <w:sz w:val="24"/>
          <w:szCs w:val="24"/>
        </w:rPr>
        <w:t>праздников казачества, их духовной жизни. Для этого рекомендуем игры-драматизации. Интеллектуально-эмоциональные связи в поведении детей наиболее ярко проявляются в момент принятия той или иной роли, выполнения игровых, ролевых действий, развития сюжета.</w:t>
      </w:r>
    </w:p>
    <w:p w:rsidR="00134337" w:rsidRPr="001B6916" w:rsidRDefault="00134337" w:rsidP="003B5D45">
      <w:pPr>
        <w:tabs>
          <w:tab w:val="left" w:pos="993"/>
        </w:tabs>
        <w:spacing w:after="0" w:line="240" w:lineRule="auto"/>
        <w:ind w:left="284" w:right="377" w:firstLine="567"/>
        <w:jc w:val="both"/>
        <w:rPr>
          <w:rFonts w:ascii="Times New Roman" w:hAnsi="Times New Roman"/>
          <w:sz w:val="24"/>
          <w:szCs w:val="24"/>
        </w:rPr>
      </w:pPr>
      <w:r w:rsidRPr="001B6916">
        <w:rPr>
          <w:rFonts w:ascii="Times New Roman" w:hAnsi="Times New Roman"/>
          <w:sz w:val="24"/>
          <w:szCs w:val="24"/>
        </w:rPr>
        <w:t>На этом этапе следует добиваться, чтобы эмоционально-положительный настрой перерастал в целостное отношение к культуре казачества. Тут не только проявляется любовь к народному творчеству, а и просматривается связь поколений – старшего, которое сберегает народные традиции, и молодого, которое приобщается к ним, и несет с собой в будущее.</w:t>
      </w:r>
    </w:p>
    <w:p w:rsidR="00134337" w:rsidRPr="001B6916" w:rsidRDefault="00134337" w:rsidP="003B5D45">
      <w:pPr>
        <w:tabs>
          <w:tab w:val="left" w:pos="993"/>
        </w:tabs>
        <w:spacing w:after="0" w:line="240" w:lineRule="auto"/>
        <w:ind w:left="284" w:right="377" w:firstLine="567"/>
        <w:jc w:val="both"/>
        <w:rPr>
          <w:rFonts w:ascii="Times New Roman" w:hAnsi="Times New Roman"/>
          <w:sz w:val="24"/>
          <w:szCs w:val="24"/>
        </w:rPr>
      </w:pPr>
      <w:r w:rsidRPr="001B6916">
        <w:rPr>
          <w:rFonts w:ascii="Times New Roman" w:hAnsi="Times New Roman"/>
          <w:sz w:val="24"/>
          <w:szCs w:val="24"/>
        </w:rPr>
        <w:t xml:space="preserve">Основная задача </w:t>
      </w:r>
      <w:r w:rsidRPr="001B6916">
        <w:rPr>
          <w:rFonts w:ascii="Times New Roman" w:hAnsi="Times New Roman"/>
          <w:b/>
          <w:bCs/>
          <w:i/>
          <w:iCs/>
          <w:sz w:val="24"/>
          <w:szCs w:val="24"/>
        </w:rPr>
        <w:t>3 этапа</w:t>
      </w:r>
      <w:r w:rsidRPr="001B6916">
        <w:rPr>
          <w:rFonts w:ascii="Times New Roman" w:hAnsi="Times New Roman"/>
          <w:sz w:val="24"/>
          <w:szCs w:val="24"/>
        </w:rPr>
        <w:t xml:space="preserve"> работы с детьми: перенос пережитых детьми чувств в реальную жизнь путем дискуссий, оценочных суждений, изготовление атрибутики, экскурсий, встреч. Расширение знаний детей о культуре и быте, истории казачества, знакомство с архитектурой, религиозными мировоззрениями.</w:t>
      </w:r>
    </w:p>
    <w:p w:rsidR="00134337" w:rsidRPr="001B6916" w:rsidRDefault="00134337" w:rsidP="003B5D45">
      <w:pPr>
        <w:tabs>
          <w:tab w:val="left" w:pos="993"/>
        </w:tabs>
        <w:spacing w:after="0" w:line="240" w:lineRule="auto"/>
        <w:ind w:left="284" w:right="377" w:firstLine="567"/>
        <w:jc w:val="both"/>
        <w:rPr>
          <w:rFonts w:ascii="Times New Roman" w:hAnsi="Times New Roman"/>
          <w:sz w:val="24"/>
          <w:szCs w:val="24"/>
        </w:rPr>
      </w:pPr>
      <w:r w:rsidRPr="001B6916">
        <w:rPr>
          <w:rFonts w:ascii="Times New Roman" w:hAnsi="Times New Roman"/>
          <w:sz w:val="24"/>
          <w:szCs w:val="24"/>
        </w:rPr>
        <w:t>Для успешного усвоения детьми материала, предлагаемого для нравственного, физического развития, закрепления полученных знаний, восприятия себя как части донского казачества, причастности к культуре казачества следует:</w:t>
      </w:r>
    </w:p>
    <w:p w:rsidR="00134337" w:rsidRPr="001B6916" w:rsidRDefault="00134337" w:rsidP="003B5D45">
      <w:pPr>
        <w:pStyle w:val="aff3"/>
        <w:numPr>
          <w:ilvl w:val="0"/>
          <w:numId w:val="29"/>
        </w:numPr>
        <w:tabs>
          <w:tab w:val="left" w:pos="993"/>
        </w:tabs>
        <w:ind w:left="284" w:right="377" w:firstLine="567"/>
        <w:jc w:val="both"/>
      </w:pPr>
      <w:r w:rsidRPr="001B6916">
        <w:t>Учитывать возрастные особенности детей. Воспитание и обучение проводить поэтапно, от простого к сложному. Вся жизнь ребенка должна быть пропитана духом казачества, его культуры.</w:t>
      </w:r>
    </w:p>
    <w:p w:rsidR="00134337" w:rsidRPr="001B6916" w:rsidRDefault="00134337" w:rsidP="003B5D45">
      <w:pPr>
        <w:pStyle w:val="aff3"/>
        <w:numPr>
          <w:ilvl w:val="0"/>
          <w:numId w:val="29"/>
        </w:numPr>
        <w:tabs>
          <w:tab w:val="left" w:pos="993"/>
        </w:tabs>
        <w:ind w:left="284" w:right="377" w:firstLine="567"/>
        <w:jc w:val="both"/>
      </w:pPr>
      <w:r w:rsidRPr="001B6916">
        <w:t xml:space="preserve"> - на первом этапе работы с детьми необходимо проводить занятия в форме игры, показа инсценировки, рассказа воспитателя;</w:t>
      </w:r>
    </w:p>
    <w:p w:rsidR="00134337" w:rsidRPr="001B6916" w:rsidRDefault="00134337" w:rsidP="003B5D45">
      <w:pPr>
        <w:numPr>
          <w:ilvl w:val="0"/>
          <w:numId w:val="30"/>
        </w:numPr>
        <w:tabs>
          <w:tab w:val="left" w:pos="459"/>
          <w:tab w:val="left" w:pos="993"/>
        </w:tabs>
        <w:spacing w:after="0" w:line="240" w:lineRule="auto"/>
        <w:ind w:left="284" w:right="377" w:firstLine="567"/>
        <w:rPr>
          <w:rFonts w:ascii="Times New Roman" w:hAnsi="Times New Roman"/>
          <w:sz w:val="24"/>
          <w:szCs w:val="24"/>
        </w:rPr>
      </w:pPr>
      <w:r w:rsidRPr="001B6916">
        <w:rPr>
          <w:rFonts w:ascii="Times New Roman" w:hAnsi="Times New Roman"/>
          <w:sz w:val="24"/>
          <w:szCs w:val="24"/>
        </w:rPr>
        <w:t>учитывая возрастные особенности, обучающий процесс проводить с учетом индивидуализации, объединяя детей в микрогруппы;</w:t>
      </w:r>
    </w:p>
    <w:p w:rsidR="00134337" w:rsidRPr="001B6916" w:rsidRDefault="00134337" w:rsidP="003B5D45">
      <w:pPr>
        <w:numPr>
          <w:ilvl w:val="0"/>
          <w:numId w:val="30"/>
        </w:numPr>
        <w:tabs>
          <w:tab w:val="left" w:pos="344"/>
          <w:tab w:val="left" w:pos="993"/>
        </w:tabs>
        <w:spacing w:after="0" w:line="240" w:lineRule="auto"/>
        <w:ind w:left="284" w:right="377" w:firstLine="567"/>
        <w:rPr>
          <w:rFonts w:ascii="Times New Roman" w:hAnsi="Times New Roman"/>
          <w:sz w:val="24"/>
          <w:szCs w:val="24"/>
        </w:rPr>
      </w:pPr>
      <w:r w:rsidRPr="001B6916">
        <w:rPr>
          <w:rFonts w:ascii="Times New Roman" w:hAnsi="Times New Roman"/>
          <w:sz w:val="24"/>
          <w:szCs w:val="24"/>
        </w:rPr>
        <w:t>использовать элементы казачьего фольклора в режимных моментах, на прогулке, во время наблюдений, во время занятий, организации игры;</w:t>
      </w:r>
    </w:p>
    <w:p w:rsidR="00134337" w:rsidRPr="001B6916" w:rsidRDefault="00134337" w:rsidP="003B5D45">
      <w:pPr>
        <w:numPr>
          <w:ilvl w:val="0"/>
          <w:numId w:val="30"/>
        </w:numPr>
        <w:tabs>
          <w:tab w:val="left" w:pos="387"/>
          <w:tab w:val="left" w:pos="993"/>
        </w:tabs>
        <w:spacing w:after="0" w:line="240" w:lineRule="auto"/>
        <w:ind w:left="284" w:right="377" w:firstLine="567"/>
        <w:rPr>
          <w:rFonts w:ascii="Times New Roman" w:hAnsi="Times New Roman"/>
          <w:sz w:val="24"/>
          <w:szCs w:val="24"/>
        </w:rPr>
      </w:pPr>
      <w:r w:rsidRPr="001B6916">
        <w:rPr>
          <w:rFonts w:ascii="Times New Roman" w:hAnsi="Times New Roman"/>
          <w:sz w:val="24"/>
          <w:szCs w:val="24"/>
        </w:rPr>
        <w:t>проводить дидактические игры типа « У бабушки Загадушки», «Чья игрушка», « Узнай, откуда гости» и др.</w:t>
      </w:r>
    </w:p>
    <w:p w:rsidR="00134337" w:rsidRPr="001B6916" w:rsidRDefault="00134337" w:rsidP="003B5D45">
      <w:pPr>
        <w:numPr>
          <w:ilvl w:val="0"/>
          <w:numId w:val="30"/>
        </w:numPr>
        <w:tabs>
          <w:tab w:val="left" w:pos="340"/>
          <w:tab w:val="left" w:pos="993"/>
        </w:tabs>
        <w:spacing w:after="0" w:line="240" w:lineRule="auto"/>
        <w:ind w:left="284" w:right="377" w:firstLine="567"/>
        <w:rPr>
          <w:rFonts w:ascii="Times New Roman" w:hAnsi="Times New Roman"/>
          <w:sz w:val="24"/>
          <w:szCs w:val="24"/>
        </w:rPr>
      </w:pPr>
      <w:r w:rsidRPr="001B6916">
        <w:rPr>
          <w:rFonts w:ascii="Times New Roman" w:hAnsi="Times New Roman"/>
          <w:sz w:val="24"/>
          <w:szCs w:val="24"/>
        </w:rPr>
        <w:t>поддерживать связь с родителями, приобщая их к работе.</w:t>
      </w:r>
    </w:p>
    <w:p w:rsidR="00134337" w:rsidRPr="001B6916" w:rsidRDefault="00134337" w:rsidP="003B5D45">
      <w:pPr>
        <w:tabs>
          <w:tab w:val="left" w:pos="993"/>
        </w:tabs>
        <w:spacing w:after="0" w:line="240" w:lineRule="auto"/>
        <w:ind w:left="284" w:right="377" w:firstLine="567"/>
        <w:rPr>
          <w:rFonts w:ascii="Times New Roman" w:hAnsi="Times New Roman"/>
          <w:sz w:val="24"/>
          <w:szCs w:val="24"/>
        </w:rPr>
      </w:pPr>
    </w:p>
    <w:p w:rsidR="00134337" w:rsidRPr="001B6916" w:rsidRDefault="00134337" w:rsidP="003B5D45">
      <w:pPr>
        <w:numPr>
          <w:ilvl w:val="0"/>
          <w:numId w:val="31"/>
        </w:numPr>
        <w:tabs>
          <w:tab w:val="left" w:pos="460"/>
          <w:tab w:val="left" w:pos="993"/>
        </w:tabs>
        <w:spacing w:after="0" w:line="240" w:lineRule="auto"/>
        <w:ind w:left="284" w:right="377" w:firstLine="567"/>
        <w:rPr>
          <w:rFonts w:ascii="Times New Roman" w:hAnsi="Times New Roman"/>
          <w:sz w:val="24"/>
          <w:szCs w:val="24"/>
        </w:rPr>
      </w:pPr>
      <w:r w:rsidRPr="001B6916">
        <w:rPr>
          <w:rFonts w:ascii="Times New Roman" w:hAnsi="Times New Roman"/>
          <w:sz w:val="24"/>
          <w:szCs w:val="24"/>
        </w:rPr>
        <w:t>Продолжая начатую работу, на втором этапе следует:</w:t>
      </w:r>
    </w:p>
    <w:p w:rsidR="00134337" w:rsidRPr="001B6916" w:rsidRDefault="00134337" w:rsidP="003B5D45">
      <w:pPr>
        <w:tabs>
          <w:tab w:val="left" w:pos="460"/>
          <w:tab w:val="left" w:pos="993"/>
        </w:tabs>
        <w:spacing w:after="0" w:line="240" w:lineRule="auto"/>
        <w:ind w:left="284" w:right="377" w:firstLine="567"/>
        <w:rPr>
          <w:rFonts w:ascii="Times New Roman" w:hAnsi="Times New Roman"/>
          <w:sz w:val="24"/>
          <w:szCs w:val="24"/>
        </w:rPr>
      </w:pPr>
      <w:r w:rsidRPr="001B6916">
        <w:rPr>
          <w:rFonts w:ascii="Times New Roman" w:hAnsi="Times New Roman"/>
          <w:sz w:val="24"/>
          <w:szCs w:val="24"/>
        </w:rPr>
        <w:t xml:space="preserve"> - привлекать детей к самостоятельной деятельности;</w:t>
      </w:r>
    </w:p>
    <w:p w:rsidR="00134337" w:rsidRPr="001B6916" w:rsidRDefault="00134337" w:rsidP="003B5D45">
      <w:pPr>
        <w:numPr>
          <w:ilvl w:val="1"/>
          <w:numId w:val="32"/>
        </w:numPr>
        <w:tabs>
          <w:tab w:val="left" w:pos="370"/>
          <w:tab w:val="left" w:pos="993"/>
        </w:tabs>
        <w:spacing w:after="0" w:line="240" w:lineRule="auto"/>
        <w:ind w:left="284" w:right="377" w:firstLine="567"/>
        <w:rPr>
          <w:rFonts w:ascii="Times New Roman" w:hAnsi="Times New Roman"/>
          <w:sz w:val="24"/>
          <w:szCs w:val="24"/>
        </w:rPr>
      </w:pPr>
      <w:r w:rsidRPr="001B6916">
        <w:rPr>
          <w:rFonts w:ascii="Times New Roman" w:hAnsi="Times New Roman"/>
          <w:sz w:val="24"/>
          <w:szCs w:val="24"/>
        </w:rPr>
        <w:t>использовать такие формы работы как игра-драматизация, инсценировка казачьих легенд, песен, участие в фольклорных праздниках;</w:t>
      </w:r>
    </w:p>
    <w:p w:rsidR="00134337" w:rsidRPr="001B6916" w:rsidRDefault="00134337" w:rsidP="003B5D45">
      <w:pPr>
        <w:numPr>
          <w:ilvl w:val="1"/>
          <w:numId w:val="32"/>
        </w:numPr>
        <w:tabs>
          <w:tab w:val="left" w:pos="340"/>
          <w:tab w:val="left" w:pos="993"/>
        </w:tabs>
        <w:spacing w:after="0" w:line="240" w:lineRule="auto"/>
        <w:ind w:left="284" w:right="377" w:firstLine="567"/>
        <w:rPr>
          <w:rFonts w:ascii="Times New Roman" w:hAnsi="Times New Roman"/>
          <w:sz w:val="24"/>
          <w:szCs w:val="24"/>
        </w:rPr>
      </w:pPr>
      <w:r w:rsidRPr="001B6916">
        <w:rPr>
          <w:rFonts w:ascii="Times New Roman" w:hAnsi="Times New Roman"/>
          <w:sz w:val="24"/>
          <w:szCs w:val="24"/>
        </w:rPr>
        <w:t>побуждать детей к созданию образов героев любимых сказок, легенд;</w:t>
      </w:r>
    </w:p>
    <w:p w:rsidR="00134337" w:rsidRPr="001B6916" w:rsidRDefault="00134337" w:rsidP="003B5D45">
      <w:pPr>
        <w:numPr>
          <w:ilvl w:val="1"/>
          <w:numId w:val="32"/>
        </w:numPr>
        <w:tabs>
          <w:tab w:val="left" w:pos="467"/>
          <w:tab w:val="left" w:pos="993"/>
        </w:tabs>
        <w:spacing w:after="0" w:line="240" w:lineRule="auto"/>
        <w:ind w:left="284" w:right="377" w:firstLine="567"/>
        <w:jc w:val="both"/>
        <w:rPr>
          <w:rFonts w:ascii="Times New Roman" w:hAnsi="Times New Roman"/>
          <w:sz w:val="24"/>
          <w:szCs w:val="24"/>
        </w:rPr>
      </w:pPr>
      <w:r w:rsidRPr="001B6916">
        <w:rPr>
          <w:rFonts w:ascii="Times New Roman" w:hAnsi="Times New Roman"/>
          <w:sz w:val="24"/>
          <w:szCs w:val="24"/>
        </w:rPr>
        <w:t>на занятиях по ИЗО самостоятельно изображать предметы казачьего быта, расписывать костюмы элементами символики, изготовлять игрушки (лепка, конструирование);</w:t>
      </w:r>
    </w:p>
    <w:p w:rsidR="00134337" w:rsidRPr="001B6916" w:rsidRDefault="00134337" w:rsidP="003B5D45">
      <w:pPr>
        <w:numPr>
          <w:ilvl w:val="1"/>
          <w:numId w:val="32"/>
        </w:numPr>
        <w:tabs>
          <w:tab w:val="left" w:pos="340"/>
          <w:tab w:val="left" w:pos="993"/>
        </w:tabs>
        <w:spacing w:after="0" w:line="240" w:lineRule="auto"/>
        <w:ind w:left="284" w:right="377" w:firstLine="567"/>
        <w:rPr>
          <w:rFonts w:ascii="Times New Roman" w:hAnsi="Times New Roman"/>
          <w:sz w:val="24"/>
          <w:szCs w:val="24"/>
        </w:rPr>
      </w:pPr>
      <w:r w:rsidRPr="001B6916">
        <w:rPr>
          <w:rFonts w:ascii="Times New Roman" w:hAnsi="Times New Roman"/>
          <w:sz w:val="24"/>
          <w:szCs w:val="24"/>
        </w:rPr>
        <w:t>работать в тесной связи с музыкальным руководителем</w:t>
      </w:r>
    </w:p>
    <w:p w:rsidR="00134337" w:rsidRPr="001B6916" w:rsidRDefault="00134337" w:rsidP="003B5D45">
      <w:pPr>
        <w:pStyle w:val="aff3"/>
        <w:numPr>
          <w:ilvl w:val="0"/>
          <w:numId w:val="35"/>
        </w:numPr>
        <w:tabs>
          <w:tab w:val="left" w:pos="993"/>
        </w:tabs>
        <w:ind w:left="284" w:right="377" w:firstLine="567"/>
      </w:pPr>
      <w:r w:rsidRPr="001B6916">
        <w:t>исполнение казачьих песен, частушек</w:t>
      </w:r>
    </w:p>
    <w:p w:rsidR="00134337" w:rsidRPr="001B6916" w:rsidRDefault="00134337" w:rsidP="003B5D45">
      <w:pPr>
        <w:pStyle w:val="aff3"/>
        <w:numPr>
          <w:ilvl w:val="0"/>
          <w:numId w:val="35"/>
        </w:numPr>
        <w:tabs>
          <w:tab w:val="left" w:pos="993"/>
        </w:tabs>
        <w:ind w:left="284" w:right="377" w:firstLine="567"/>
      </w:pPr>
      <w:r w:rsidRPr="001B6916">
        <w:t>разучивание хороводов, танцев</w:t>
      </w:r>
    </w:p>
    <w:p w:rsidR="00134337" w:rsidRPr="001B6916" w:rsidRDefault="00134337" w:rsidP="003B5D45">
      <w:pPr>
        <w:pStyle w:val="aff3"/>
        <w:numPr>
          <w:ilvl w:val="0"/>
          <w:numId w:val="35"/>
        </w:numPr>
        <w:tabs>
          <w:tab w:val="left" w:pos="993"/>
        </w:tabs>
        <w:ind w:left="284" w:right="377" w:firstLine="567"/>
      </w:pPr>
      <w:r w:rsidRPr="001B6916">
        <w:t>импровизированные исполнения на народных музыкальных инструментах</w:t>
      </w:r>
    </w:p>
    <w:p w:rsidR="00134337" w:rsidRPr="001B6916" w:rsidRDefault="00134337" w:rsidP="003B5D45">
      <w:pPr>
        <w:pStyle w:val="aff3"/>
        <w:numPr>
          <w:ilvl w:val="0"/>
          <w:numId w:val="35"/>
        </w:numPr>
        <w:tabs>
          <w:tab w:val="left" w:pos="993"/>
        </w:tabs>
        <w:ind w:left="284" w:right="377" w:firstLine="567"/>
      </w:pPr>
      <w:r w:rsidRPr="001B6916">
        <w:t>участие в фольклорных праздниках</w:t>
      </w:r>
    </w:p>
    <w:p w:rsidR="00134337" w:rsidRPr="001B6916" w:rsidRDefault="00134337" w:rsidP="003B5D45">
      <w:pPr>
        <w:numPr>
          <w:ilvl w:val="1"/>
          <w:numId w:val="32"/>
        </w:numPr>
        <w:tabs>
          <w:tab w:val="left" w:pos="340"/>
          <w:tab w:val="left" w:pos="993"/>
        </w:tabs>
        <w:spacing w:after="0" w:line="240" w:lineRule="auto"/>
        <w:ind w:left="284" w:right="377" w:firstLine="567"/>
        <w:rPr>
          <w:rFonts w:ascii="Times New Roman" w:hAnsi="Times New Roman"/>
          <w:sz w:val="24"/>
          <w:szCs w:val="24"/>
        </w:rPr>
      </w:pPr>
      <w:r w:rsidRPr="001B6916">
        <w:rPr>
          <w:rFonts w:ascii="Times New Roman" w:hAnsi="Times New Roman"/>
          <w:sz w:val="24"/>
          <w:szCs w:val="24"/>
        </w:rPr>
        <w:t>привлечение к работе родителей;</w:t>
      </w:r>
    </w:p>
    <w:p w:rsidR="00134337" w:rsidRPr="001B6916" w:rsidRDefault="00134337" w:rsidP="003B5D45">
      <w:pPr>
        <w:pStyle w:val="aff3"/>
        <w:numPr>
          <w:ilvl w:val="0"/>
          <w:numId w:val="36"/>
        </w:numPr>
        <w:tabs>
          <w:tab w:val="left" w:pos="993"/>
        </w:tabs>
        <w:ind w:left="284" w:right="377" w:firstLine="567"/>
      </w:pPr>
      <w:r w:rsidRPr="001B6916">
        <w:t xml:space="preserve">встречи с бабушками и дедушками, их рассказы о прошлом, о традициях казачества, </w:t>
      </w:r>
    </w:p>
    <w:p w:rsidR="00134337" w:rsidRPr="001B6916" w:rsidRDefault="00134337" w:rsidP="003B5D45">
      <w:pPr>
        <w:pStyle w:val="aff3"/>
        <w:numPr>
          <w:ilvl w:val="0"/>
          <w:numId w:val="36"/>
        </w:numPr>
        <w:tabs>
          <w:tab w:val="left" w:pos="993"/>
        </w:tabs>
        <w:ind w:left="284" w:right="377" w:firstLine="567"/>
      </w:pPr>
      <w:r w:rsidRPr="001B6916">
        <w:t xml:space="preserve">посещение церкви на праздники,  </w:t>
      </w:r>
    </w:p>
    <w:p w:rsidR="00134337" w:rsidRPr="001B6916" w:rsidRDefault="00134337" w:rsidP="003B5D45">
      <w:pPr>
        <w:pStyle w:val="aff3"/>
        <w:numPr>
          <w:ilvl w:val="0"/>
          <w:numId w:val="36"/>
        </w:numPr>
        <w:tabs>
          <w:tab w:val="left" w:pos="993"/>
        </w:tabs>
        <w:ind w:left="284" w:right="377" w:firstLine="567"/>
      </w:pPr>
      <w:r w:rsidRPr="001B6916">
        <w:t>изготовление родителями казачьих костюмов,</w:t>
      </w:r>
    </w:p>
    <w:p w:rsidR="00134337" w:rsidRPr="001B6916" w:rsidRDefault="00134337" w:rsidP="003B5D45">
      <w:pPr>
        <w:pStyle w:val="aff3"/>
        <w:numPr>
          <w:ilvl w:val="0"/>
          <w:numId w:val="36"/>
        </w:numPr>
        <w:tabs>
          <w:tab w:val="left" w:pos="993"/>
        </w:tabs>
        <w:ind w:left="284" w:right="377" w:firstLine="567"/>
      </w:pPr>
      <w:r w:rsidRPr="001B6916">
        <w:t xml:space="preserve"> чтение и рассказы о праздниках и религии.</w:t>
      </w:r>
    </w:p>
    <w:p w:rsidR="00134337" w:rsidRPr="001B6916" w:rsidRDefault="00134337" w:rsidP="003B5D45">
      <w:pPr>
        <w:tabs>
          <w:tab w:val="left" w:pos="993"/>
        </w:tabs>
        <w:spacing w:after="0" w:line="240" w:lineRule="auto"/>
        <w:ind w:left="284" w:right="377" w:firstLine="567"/>
        <w:jc w:val="both"/>
        <w:rPr>
          <w:rFonts w:ascii="Times New Roman" w:hAnsi="Times New Roman"/>
          <w:sz w:val="24"/>
          <w:szCs w:val="24"/>
        </w:rPr>
      </w:pPr>
      <w:r w:rsidRPr="001B6916">
        <w:rPr>
          <w:rFonts w:ascii="Times New Roman" w:hAnsi="Times New Roman"/>
          <w:sz w:val="24"/>
          <w:szCs w:val="24"/>
        </w:rPr>
        <w:t xml:space="preserve"> Продолжая работу, проводимую на этих этапах обучения и воспитания, побуждать детей к анализу, сравнению культуры казачества в прошлом и настоящем. Закреплять знания, полученные на 1 и 2 этапах и продолжать углубленное изучение тем, предусмотренных программой</w:t>
      </w:r>
    </w:p>
    <w:p w:rsidR="00134337" w:rsidRPr="001B6916" w:rsidRDefault="00134337" w:rsidP="003B5D45">
      <w:pPr>
        <w:numPr>
          <w:ilvl w:val="0"/>
          <w:numId w:val="33"/>
        </w:numPr>
        <w:tabs>
          <w:tab w:val="left" w:pos="426"/>
          <w:tab w:val="left" w:pos="993"/>
        </w:tabs>
        <w:spacing w:after="0" w:line="240" w:lineRule="auto"/>
        <w:ind w:left="284" w:right="377" w:firstLine="567"/>
        <w:rPr>
          <w:rFonts w:ascii="Times New Roman" w:hAnsi="Times New Roman"/>
          <w:sz w:val="24"/>
          <w:szCs w:val="24"/>
        </w:rPr>
      </w:pPr>
      <w:r w:rsidRPr="001B6916">
        <w:rPr>
          <w:rFonts w:ascii="Times New Roman" w:hAnsi="Times New Roman"/>
          <w:sz w:val="24"/>
          <w:szCs w:val="24"/>
        </w:rPr>
        <w:t>давать оценку, высказывать свое мнение по поводу мировоззрения казаков в прошлом;</w:t>
      </w:r>
    </w:p>
    <w:p w:rsidR="00134337" w:rsidRPr="001B6916" w:rsidRDefault="00134337" w:rsidP="003B5D45">
      <w:pPr>
        <w:numPr>
          <w:ilvl w:val="0"/>
          <w:numId w:val="33"/>
        </w:numPr>
        <w:tabs>
          <w:tab w:val="left" w:pos="426"/>
          <w:tab w:val="left" w:pos="993"/>
        </w:tabs>
        <w:spacing w:after="0" w:line="240" w:lineRule="auto"/>
        <w:ind w:left="284" w:right="377" w:firstLine="567"/>
        <w:rPr>
          <w:rFonts w:ascii="Times New Roman" w:hAnsi="Times New Roman"/>
          <w:sz w:val="24"/>
          <w:szCs w:val="24"/>
        </w:rPr>
      </w:pPr>
      <w:r w:rsidRPr="001B6916">
        <w:rPr>
          <w:rFonts w:ascii="Times New Roman" w:hAnsi="Times New Roman"/>
          <w:sz w:val="24"/>
          <w:szCs w:val="24"/>
        </w:rPr>
        <w:t>использование детьми в речи выражений языка казаков;</w:t>
      </w:r>
    </w:p>
    <w:p w:rsidR="00134337" w:rsidRPr="001B6916" w:rsidRDefault="00134337" w:rsidP="003B5D45">
      <w:pPr>
        <w:numPr>
          <w:ilvl w:val="0"/>
          <w:numId w:val="33"/>
        </w:numPr>
        <w:tabs>
          <w:tab w:val="left" w:pos="426"/>
          <w:tab w:val="left" w:pos="993"/>
        </w:tabs>
        <w:spacing w:after="0" w:line="240" w:lineRule="auto"/>
        <w:ind w:left="284" w:right="377" w:firstLine="567"/>
        <w:rPr>
          <w:rFonts w:ascii="Times New Roman" w:hAnsi="Times New Roman"/>
          <w:sz w:val="24"/>
          <w:szCs w:val="24"/>
        </w:rPr>
      </w:pPr>
      <w:r w:rsidRPr="001B6916">
        <w:rPr>
          <w:rFonts w:ascii="Times New Roman" w:hAnsi="Times New Roman"/>
          <w:sz w:val="24"/>
          <w:szCs w:val="24"/>
        </w:rPr>
        <w:t>самостоятельная организация игр;</w:t>
      </w:r>
    </w:p>
    <w:p w:rsidR="00134337" w:rsidRPr="001B6916" w:rsidRDefault="00134337" w:rsidP="003B5D45">
      <w:pPr>
        <w:numPr>
          <w:ilvl w:val="0"/>
          <w:numId w:val="33"/>
        </w:numPr>
        <w:tabs>
          <w:tab w:val="left" w:pos="426"/>
          <w:tab w:val="left" w:pos="993"/>
        </w:tabs>
        <w:spacing w:after="0" w:line="240" w:lineRule="auto"/>
        <w:ind w:left="284" w:right="377" w:firstLine="567"/>
        <w:rPr>
          <w:rFonts w:ascii="Times New Roman" w:hAnsi="Times New Roman"/>
          <w:sz w:val="24"/>
          <w:szCs w:val="24"/>
        </w:rPr>
      </w:pPr>
      <w:r w:rsidRPr="001B6916">
        <w:rPr>
          <w:rFonts w:ascii="Times New Roman" w:hAnsi="Times New Roman"/>
          <w:sz w:val="24"/>
          <w:szCs w:val="24"/>
        </w:rPr>
        <w:t>изучение жизни казачества в городе и деревне, их особенности путем сравнений;</w:t>
      </w:r>
    </w:p>
    <w:p w:rsidR="00134337" w:rsidRPr="001B6916" w:rsidRDefault="00134337" w:rsidP="003B5D45">
      <w:pPr>
        <w:numPr>
          <w:ilvl w:val="0"/>
          <w:numId w:val="33"/>
        </w:numPr>
        <w:tabs>
          <w:tab w:val="left" w:pos="426"/>
          <w:tab w:val="left" w:pos="993"/>
        </w:tabs>
        <w:spacing w:after="0" w:line="240" w:lineRule="auto"/>
        <w:ind w:left="284" w:right="377" w:firstLine="567"/>
        <w:rPr>
          <w:rFonts w:ascii="Times New Roman" w:hAnsi="Times New Roman"/>
          <w:sz w:val="24"/>
          <w:szCs w:val="24"/>
        </w:rPr>
      </w:pPr>
      <w:r w:rsidRPr="001B6916">
        <w:rPr>
          <w:rFonts w:ascii="Times New Roman" w:hAnsi="Times New Roman"/>
          <w:sz w:val="24"/>
          <w:szCs w:val="24"/>
        </w:rPr>
        <w:t>знакомство с архитектурой, живописью путем рассказов, бесед, экскурсий по городу, музеям;</w:t>
      </w:r>
    </w:p>
    <w:p w:rsidR="00134337" w:rsidRPr="001B6916" w:rsidRDefault="00134337" w:rsidP="003B5D45">
      <w:pPr>
        <w:numPr>
          <w:ilvl w:val="0"/>
          <w:numId w:val="33"/>
        </w:numPr>
        <w:tabs>
          <w:tab w:val="left" w:pos="426"/>
          <w:tab w:val="left" w:pos="993"/>
        </w:tabs>
        <w:spacing w:after="0" w:line="240" w:lineRule="auto"/>
        <w:ind w:left="284" w:right="377" w:firstLine="567"/>
        <w:rPr>
          <w:rFonts w:ascii="Times New Roman" w:hAnsi="Times New Roman"/>
          <w:sz w:val="24"/>
          <w:szCs w:val="24"/>
        </w:rPr>
      </w:pPr>
      <w:r w:rsidRPr="001B6916">
        <w:rPr>
          <w:rFonts w:ascii="Times New Roman" w:hAnsi="Times New Roman"/>
          <w:sz w:val="24"/>
          <w:szCs w:val="24"/>
        </w:rPr>
        <w:t>разъяснение воспитателям и родителям значимости традиций, обычаев современной жизни;</w:t>
      </w:r>
    </w:p>
    <w:p w:rsidR="00134337" w:rsidRPr="001B6916" w:rsidRDefault="00134337" w:rsidP="003B5D45">
      <w:pPr>
        <w:numPr>
          <w:ilvl w:val="0"/>
          <w:numId w:val="33"/>
        </w:numPr>
        <w:tabs>
          <w:tab w:val="left" w:pos="426"/>
          <w:tab w:val="left" w:pos="993"/>
        </w:tabs>
        <w:spacing w:after="0" w:line="240" w:lineRule="auto"/>
        <w:ind w:left="284" w:right="377" w:firstLine="567"/>
        <w:rPr>
          <w:rFonts w:ascii="Times New Roman" w:hAnsi="Times New Roman"/>
          <w:sz w:val="24"/>
          <w:szCs w:val="24"/>
        </w:rPr>
      </w:pPr>
      <w:r w:rsidRPr="001B6916">
        <w:rPr>
          <w:rFonts w:ascii="Times New Roman" w:hAnsi="Times New Roman"/>
          <w:sz w:val="24"/>
          <w:szCs w:val="24"/>
        </w:rPr>
        <w:t>использование в свободной двигательной деятельности детей казачьих игр, а также при проведении занятий, на прогулке.</w:t>
      </w:r>
    </w:p>
    <w:p w:rsidR="00134337" w:rsidRPr="001B6916" w:rsidRDefault="00134337" w:rsidP="003B5D45">
      <w:pPr>
        <w:pStyle w:val="aff3"/>
        <w:tabs>
          <w:tab w:val="left" w:pos="993"/>
        </w:tabs>
        <w:ind w:left="284" w:right="377" w:firstLine="567"/>
      </w:pPr>
    </w:p>
    <w:p w:rsidR="00134337" w:rsidRPr="001B6916" w:rsidRDefault="00134337" w:rsidP="00616DB8">
      <w:pPr>
        <w:spacing w:after="0"/>
        <w:rPr>
          <w:rFonts w:ascii="Times New Roman" w:hAnsi="Times New Roman"/>
          <w:sz w:val="24"/>
          <w:szCs w:val="24"/>
        </w:rPr>
      </w:pPr>
      <w:r w:rsidRPr="001B6916">
        <w:rPr>
          <w:rFonts w:ascii="Times New Roman" w:hAnsi="Times New Roman"/>
          <w:b/>
          <w:bCs/>
          <w:i/>
          <w:iCs/>
          <w:sz w:val="24"/>
          <w:szCs w:val="24"/>
          <w:u w:val="single"/>
        </w:rPr>
        <w:t>КОМПЛЕКСНЫЙ  ПЛАН  ПО  РЕАЛИЗАЦИИ  ПРОГРАММЫ</w:t>
      </w:r>
    </w:p>
    <w:p w:rsidR="00134337" w:rsidRPr="001B6916" w:rsidRDefault="00134337" w:rsidP="00616DB8">
      <w:pPr>
        <w:spacing w:after="0" w:line="245" w:lineRule="exact"/>
        <w:rPr>
          <w:rFonts w:ascii="Times New Roman" w:hAnsi="Times New Roman"/>
          <w:sz w:val="24"/>
          <w:szCs w:val="24"/>
        </w:rPr>
      </w:pPr>
    </w:p>
    <w:tbl>
      <w:tblPr>
        <w:tblW w:w="10095" w:type="dxa"/>
        <w:tblInd w:w="10" w:type="dxa"/>
        <w:tblLayout w:type="fixed"/>
        <w:tblCellMar>
          <w:left w:w="0" w:type="dxa"/>
          <w:right w:w="0" w:type="dxa"/>
        </w:tblCellMar>
        <w:tblLook w:val="00A0"/>
      </w:tblPr>
      <w:tblGrid>
        <w:gridCol w:w="709"/>
        <w:gridCol w:w="30"/>
        <w:gridCol w:w="571"/>
        <w:gridCol w:w="3550"/>
        <w:gridCol w:w="10"/>
        <w:gridCol w:w="2320"/>
        <w:gridCol w:w="211"/>
        <w:gridCol w:w="2694"/>
      </w:tblGrid>
      <w:tr w:rsidR="00134337" w:rsidRPr="001B6916" w:rsidTr="001B6916">
        <w:trPr>
          <w:trHeight w:val="322"/>
        </w:trPr>
        <w:tc>
          <w:tcPr>
            <w:tcW w:w="709" w:type="dxa"/>
            <w:tcBorders>
              <w:top w:val="single" w:sz="8" w:space="0" w:color="00000A"/>
              <w:left w:val="single" w:sz="8" w:space="0" w:color="00000A"/>
              <w:right w:val="single" w:sz="8" w:space="0" w:color="00000A"/>
            </w:tcBorders>
            <w:vAlign w:val="bottom"/>
          </w:tcPr>
          <w:p w:rsidR="00134337" w:rsidRPr="001B6916" w:rsidRDefault="00134337" w:rsidP="00C6406D">
            <w:pPr>
              <w:spacing w:after="0"/>
              <w:jc w:val="center"/>
              <w:rPr>
                <w:rFonts w:ascii="Times New Roman" w:hAnsi="Times New Roman"/>
                <w:sz w:val="24"/>
                <w:szCs w:val="24"/>
              </w:rPr>
            </w:pPr>
            <w:r w:rsidRPr="001B6916">
              <w:rPr>
                <w:rFonts w:ascii="Times New Roman" w:hAnsi="Times New Roman"/>
                <w:sz w:val="24"/>
                <w:szCs w:val="24"/>
              </w:rPr>
              <w:t>№</w:t>
            </w:r>
          </w:p>
        </w:tc>
        <w:tc>
          <w:tcPr>
            <w:tcW w:w="4151" w:type="dxa"/>
            <w:gridSpan w:val="3"/>
            <w:tcBorders>
              <w:top w:val="single" w:sz="8" w:space="0" w:color="00000A"/>
              <w:right w:val="single" w:sz="8" w:space="0" w:color="00000A"/>
            </w:tcBorders>
            <w:vAlign w:val="bottom"/>
          </w:tcPr>
          <w:p w:rsidR="00134337" w:rsidRPr="001B6916" w:rsidRDefault="00134337" w:rsidP="00C6406D">
            <w:pPr>
              <w:spacing w:after="0"/>
              <w:rPr>
                <w:rFonts w:ascii="Times New Roman" w:hAnsi="Times New Roman"/>
                <w:sz w:val="24"/>
                <w:szCs w:val="24"/>
              </w:rPr>
            </w:pPr>
            <w:r w:rsidRPr="001B6916">
              <w:rPr>
                <w:rFonts w:ascii="Times New Roman" w:hAnsi="Times New Roman"/>
                <w:sz w:val="24"/>
                <w:szCs w:val="24"/>
              </w:rPr>
              <w:t>Наименования мероприятия</w:t>
            </w:r>
          </w:p>
        </w:tc>
        <w:tc>
          <w:tcPr>
            <w:tcW w:w="2541" w:type="dxa"/>
            <w:gridSpan w:val="3"/>
            <w:tcBorders>
              <w:top w:val="single" w:sz="8" w:space="0" w:color="00000A"/>
              <w:right w:val="single" w:sz="8" w:space="0" w:color="00000A"/>
            </w:tcBorders>
            <w:vAlign w:val="bottom"/>
          </w:tcPr>
          <w:p w:rsidR="00134337" w:rsidRPr="001B6916" w:rsidRDefault="00134337" w:rsidP="00C6406D">
            <w:pPr>
              <w:spacing w:after="0"/>
              <w:rPr>
                <w:rFonts w:ascii="Times New Roman" w:hAnsi="Times New Roman"/>
                <w:sz w:val="24"/>
                <w:szCs w:val="24"/>
              </w:rPr>
            </w:pPr>
            <w:r w:rsidRPr="001B6916">
              <w:rPr>
                <w:rFonts w:ascii="Times New Roman" w:hAnsi="Times New Roman"/>
                <w:sz w:val="24"/>
                <w:szCs w:val="24"/>
              </w:rPr>
              <w:t>Сроки</w:t>
            </w:r>
          </w:p>
        </w:tc>
        <w:tc>
          <w:tcPr>
            <w:tcW w:w="2694" w:type="dxa"/>
            <w:tcBorders>
              <w:top w:val="single" w:sz="8" w:space="0" w:color="00000A"/>
              <w:right w:val="single" w:sz="8" w:space="0" w:color="00000A"/>
            </w:tcBorders>
            <w:vAlign w:val="bottom"/>
          </w:tcPr>
          <w:p w:rsidR="00134337" w:rsidRPr="001B6916" w:rsidRDefault="00134337" w:rsidP="00C6406D">
            <w:pPr>
              <w:spacing w:after="0"/>
              <w:rPr>
                <w:rFonts w:ascii="Times New Roman" w:hAnsi="Times New Roman"/>
                <w:sz w:val="24"/>
                <w:szCs w:val="24"/>
              </w:rPr>
            </w:pPr>
            <w:r w:rsidRPr="001B6916">
              <w:rPr>
                <w:rFonts w:ascii="Times New Roman" w:hAnsi="Times New Roman"/>
                <w:sz w:val="24"/>
                <w:szCs w:val="24"/>
              </w:rPr>
              <w:t>Ответственные</w:t>
            </w:r>
          </w:p>
        </w:tc>
      </w:tr>
      <w:tr w:rsidR="00134337" w:rsidRPr="001B6916" w:rsidTr="001B6916">
        <w:trPr>
          <w:trHeight w:val="322"/>
        </w:trPr>
        <w:tc>
          <w:tcPr>
            <w:tcW w:w="709" w:type="dxa"/>
            <w:tcBorders>
              <w:left w:val="single" w:sz="8" w:space="0" w:color="00000A"/>
              <w:right w:val="single" w:sz="8" w:space="0" w:color="00000A"/>
            </w:tcBorders>
            <w:vAlign w:val="bottom"/>
          </w:tcPr>
          <w:p w:rsidR="00134337" w:rsidRPr="001B6916" w:rsidRDefault="00134337" w:rsidP="00C6406D">
            <w:pPr>
              <w:spacing w:after="0"/>
              <w:jc w:val="center"/>
              <w:rPr>
                <w:rFonts w:ascii="Times New Roman" w:hAnsi="Times New Roman"/>
                <w:sz w:val="24"/>
                <w:szCs w:val="24"/>
              </w:rPr>
            </w:pPr>
            <w:r w:rsidRPr="001B6916">
              <w:rPr>
                <w:rFonts w:ascii="Times New Roman" w:hAnsi="Times New Roman"/>
                <w:sz w:val="24"/>
                <w:szCs w:val="24"/>
              </w:rPr>
              <w:t>п/п</w:t>
            </w:r>
          </w:p>
        </w:tc>
        <w:tc>
          <w:tcPr>
            <w:tcW w:w="4151" w:type="dxa"/>
            <w:gridSpan w:val="3"/>
            <w:tcBorders>
              <w:right w:val="single" w:sz="8" w:space="0" w:color="00000A"/>
            </w:tcBorders>
            <w:vAlign w:val="bottom"/>
          </w:tcPr>
          <w:p w:rsidR="00134337" w:rsidRPr="001B6916" w:rsidRDefault="00134337" w:rsidP="00C6406D">
            <w:pPr>
              <w:spacing w:after="0"/>
              <w:rPr>
                <w:rFonts w:ascii="Times New Roman" w:hAnsi="Times New Roman"/>
                <w:sz w:val="24"/>
                <w:szCs w:val="24"/>
              </w:rPr>
            </w:pPr>
          </w:p>
        </w:tc>
        <w:tc>
          <w:tcPr>
            <w:tcW w:w="2541" w:type="dxa"/>
            <w:gridSpan w:val="3"/>
            <w:tcBorders>
              <w:right w:val="single" w:sz="8" w:space="0" w:color="00000A"/>
            </w:tcBorders>
            <w:vAlign w:val="bottom"/>
          </w:tcPr>
          <w:p w:rsidR="00134337" w:rsidRPr="001B6916" w:rsidRDefault="00134337" w:rsidP="00C6406D">
            <w:pPr>
              <w:spacing w:after="0"/>
              <w:rPr>
                <w:rFonts w:ascii="Times New Roman" w:hAnsi="Times New Roman"/>
                <w:sz w:val="24"/>
                <w:szCs w:val="24"/>
              </w:rPr>
            </w:pPr>
          </w:p>
        </w:tc>
        <w:tc>
          <w:tcPr>
            <w:tcW w:w="2694" w:type="dxa"/>
            <w:tcBorders>
              <w:right w:val="single" w:sz="8" w:space="0" w:color="00000A"/>
            </w:tcBorders>
            <w:vAlign w:val="bottom"/>
          </w:tcPr>
          <w:p w:rsidR="00134337" w:rsidRPr="001B6916" w:rsidRDefault="00134337" w:rsidP="00C6406D">
            <w:pPr>
              <w:spacing w:after="0"/>
              <w:rPr>
                <w:rFonts w:ascii="Times New Roman" w:hAnsi="Times New Roman"/>
                <w:sz w:val="24"/>
                <w:szCs w:val="24"/>
              </w:rPr>
            </w:pPr>
          </w:p>
        </w:tc>
      </w:tr>
      <w:tr w:rsidR="00134337" w:rsidRPr="001B6916" w:rsidTr="001B6916">
        <w:trPr>
          <w:trHeight w:val="342"/>
        </w:trPr>
        <w:tc>
          <w:tcPr>
            <w:tcW w:w="709" w:type="dxa"/>
            <w:tcBorders>
              <w:left w:val="single" w:sz="8" w:space="0" w:color="00000A"/>
              <w:bottom w:val="single" w:sz="8" w:space="0" w:color="00000A"/>
              <w:right w:val="single" w:sz="8" w:space="0" w:color="00000A"/>
            </w:tcBorders>
            <w:vAlign w:val="bottom"/>
          </w:tcPr>
          <w:p w:rsidR="00134337" w:rsidRPr="001B6916" w:rsidRDefault="00134337" w:rsidP="00C6406D">
            <w:pPr>
              <w:spacing w:after="0"/>
              <w:jc w:val="center"/>
              <w:rPr>
                <w:rFonts w:ascii="Times New Roman" w:hAnsi="Times New Roman"/>
                <w:sz w:val="24"/>
                <w:szCs w:val="24"/>
              </w:rPr>
            </w:pPr>
          </w:p>
        </w:tc>
        <w:tc>
          <w:tcPr>
            <w:tcW w:w="4151" w:type="dxa"/>
            <w:gridSpan w:val="3"/>
            <w:tcBorders>
              <w:bottom w:val="single" w:sz="8" w:space="0" w:color="00000A"/>
              <w:right w:val="single" w:sz="8" w:space="0" w:color="00000A"/>
            </w:tcBorders>
            <w:vAlign w:val="bottom"/>
          </w:tcPr>
          <w:p w:rsidR="00134337" w:rsidRPr="001B6916" w:rsidRDefault="00134337" w:rsidP="00C6406D">
            <w:pPr>
              <w:spacing w:after="0"/>
              <w:rPr>
                <w:rFonts w:ascii="Times New Roman" w:hAnsi="Times New Roman"/>
                <w:sz w:val="24"/>
                <w:szCs w:val="24"/>
              </w:rPr>
            </w:pPr>
          </w:p>
        </w:tc>
        <w:tc>
          <w:tcPr>
            <w:tcW w:w="2541" w:type="dxa"/>
            <w:gridSpan w:val="3"/>
            <w:tcBorders>
              <w:bottom w:val="single" w:sz="8" w:space="0" w:color="00000A"/>
              <w:right w:val="single" w:sz="8" w:space="0" w:color="00000A"/>
            </w:tcBorders>
            <w:vAlign w:val="bottom"/>
          </w:tcPr>
          <w:p w:rsidR="00134337" w:rsidRPr="001B6916" w:rsidRDefault="00134337" w:rsidP="00C6406D">
            <w:pPr>
              <w:spacing w:after="0"/>
              <w:rPr>
                <w:rFonts w:ascii="Times New Roman" w:hAnsi="Times New Roman"/>
                <w:sz w:val="24"/>
                <w:szCs w:val="24"/>
              </w:rPr>
            </w:pPr>
          </w:p>
        </w:tc>
        <w:tc>
          <w:tcPr>
            <w:tcW w:w="2694" w:type="dxa"/>
            <w:tcBorders>
              <w:bottom w:val="single" w:sz="8" w:space="0" w:color="00000A"/>
              <w:right w:val="single" w:sz="8" w:space="0" w:color="00000A"/>
            </w:tcBorders>
            <w:vAlign w:val="bottom"/>
          </w:tcPr>
          <w:p w:rsidR="00134337" w:rsidRPr="001B6916" w:rsidRDefault="00134337" w:rsidP="00C6406D">
            <w:pPr>
              <w:spacing w:after="0"/>
              <w:rPr>
                <w:rFonts w:ascii="Times New Roman" w:hAnsi="Times New Roman"/>
                <w:sz w:val="24"/>
                <w:szCs w:val="24"/>
              </w:rPr>
            </w:pPr>
          </w:p>
        </w:tc>
      </w:tr>
      <w:tr w:rsidR="00134337" w:rsidRPr="001B6916" w:rsidTr="001B6916">
        <w:trPr>
          <w:trHeight w:val="292"/>
        </w:trPr>
        <w:tc>
          <w:tcPr>
            <w:tcW w:w="709" w:type="dxa"/>
            <w:tcBorders>
              <w:left w:val="single" w:sz="8" w:space="0" w:color="00000A"/>
              <w:right w:val="single" w:sz="8" w:space="0" w:color="00000A"/>
            </w:tcBorders>
            <w:vAlign w:val="bottom"/>
          </w:tcPr>
          <w:p w:rsidR="00134337" w:rsidRPr="001B6916" w:rsidRDefault="00134337" w:rsidP="00C6406D">
            <w:pPr>
              <w:spacing w:after="0" w:line="292" w:lineRule="exact"/>
              <w:jc w:val="center"/>
              <w:rPr>
                <w:rFonts w:ascii="Times New Roman" w:hAnsi="Times New Roman"/>
                <w:sz w:val="24"/>
                <w:szCs w:val="24"/>
              </w:rPr>
            </w:pPr>
            <w:r w:rsidRPr="001B6916">
              <w:rPr>
                <w:rFonts w:ascii="Times New Roman" w:hAnsi="Times New Roman"/>
                <w:sz w:val="24"/>
                <w:szCs w:val="24"/>
              </w:rPr>
              <w:t>1.</w:t>
            </w:r>
          </w:p>
        </w:tc>
        <w:tc>
          <w:tcPr>
            <w:tcW w:w="4151" w:type="dxa"/>
            <w:gridSpan w:val="3"/>
            <w:tcBorders>
              <w:right w:val="single" w:sz="8" w:space="0" w:color="00000A"/>
            </w:tcBorders>
            <w:vAlign w:val="bottom"/>
          </w:tcPr>
          <w:p w:rsidR="00134337" w:rsidRPr="001B6916" w:rsidRDefault="00134337" w:rsidP="00C6406D">
            <w:pPr>
              <w:spacing w:after="0" w:line="292" w:lineRule="exact"/>
              <w:ind w:firstLine="142"/>
              <w:rPr>
                <w:rFonts w:ascii="Times New Roman" w:hAnsi="Times New Roman"/>
                <w:sz w:val="24"/>
                <w:szCs w:val="24"/>
              </w:rPr>
            </w:pPr>
            <w:r w:rsidRPr="001B6916">
              <w:rPr>
                <w:rFonts w:ascii="Times New Roman" w:hAnsi="Times New Roman"/>
                <w:sz w:val="24"/>
                <w:szCs w:val="24"/>
              </w:rPr>
              <w:t>Семинар – практикум для педагогов</w:t>
            </w:r>
          </w:p>
        </w:tc>
        <w:tc>
          <w:tcPr>
            <w:tcW w:w="2541" w:type="dxa"/>
            <w:gridSpan w:val="3"/>
            <w:tcBorders>
              <w:right w:val="single" w:sz="8" w:space="0" w:color="00000A"/>
            </w:tcBorders>
            <w:vAlign w:val="bottom"/>
          </w:tcPr>
          <w:p w:rsidR="00134337" w:rsidRPr="001B6916" w:rsidRDefault="00134337" w:rsidP="00C6406D">
            <w:pPr>
              <w:spacing w:after="0" w:line="292" w:lineRule="exact"/>
              <w:rPr>
                <w:rFonts w:ascii="Times New Roman" w:hAnsi="Times New Roman"/>
                <w:sz w:val="24"/>
                <w:szCs w:val="24"/>
              </w:rPr>
            </w:pPr>
            <w:r w:rsidRPr="001B6916">
              <w:rPr>
                <w:rFonts w:ascii="Times New Roman" w:hAnsi="Times New Roman"/>
                <w:sz w:val="24"/>
                <w:szCs w:val="24"/>
              </w:rPr>
              <w:t>Сентябрь 2021г</w:t>
            </w:r>
          </w:p>
        </w:tc>
        <w:tc>
          <w:tcPr>
            <w:tcW w:w="2694" w:type="dxa"/>
            <w:tcBorders>
              <w:right w:val="single" w:sz="8" w:space="0" w:color="00000A"/>
            </w:tcBorders>
            <w:vAlign w:val="bottom"/>
          </w:tcPr>
          <w:p w:rsidR="00134337" w:rsidRPr="001B6916" w:rsidRDefault="003B5D45" w:rsidP="00C6406D">
            <w:pPr>
              <w:spacing w:after="0" w:line="292" w:lineRule="exact"/>
              <w:rPr>
                <w:rFonts w:ascii="Times New Roman" w:hAnsi="Times New Roman"/>
                <w:sz w:val="24"/>
                <w:szCs w:val="24"/>
              </w:rPr>
            </w:pPr>
            <w:r>
              <w:rPr>
                <w:rFonts w:ascii="Times New Roman" w:hAnsi="Times New Roman"/>
                <w:sz w:val="24"/>
                <w:szCs w:val="24"/>
              </w:rPr>
              <w:t>Ст. воспитатель</w:t>
            </w:r>
          </w:p>
        </w:tc>
      </w:tr>
      <w:tr w:rsidR="00134337" w:rsidRPr="001B6916" w:rsidTr="001B6916">
        <w:trPr>
          <w:trHeight w:val="322"/>
        </w:trPr>
        <w:tc>
          <w:tcPr>
            <w:tcW w:w="709" w:type="dxa"/>
            <w:tcBorders>
              <w:left w:val="single" w:sz="8" w:space="0" w:color="00000A"/>
              <w:bottom w:val="single" w:sz="4" w:space="0" w:color="auto"/>
              <w:right w:val="single" w:sz="8" w:space="0" w:color="00000A"/>
            </w:tcBorders>
            <w:vAlign w:val="bottom"/>
          </w:tcPr>
          <w:p w:rsidR="00134337" w:rsidRPr="001B6916" w:rsidRDefault="00134337" w:rsidP="00C6406D">
            <w:pPr>
              <w:spacing w:after="0"/>
              <w:jc w:val="center"/>
              <w:rPr>
                <w:rFonts w:ascii="Times New Roman" w:hAnsi="Times New Roman"/>
                <w:sz w:val="24"/>
                <w:szCs w:val="24"/>
              </w:rPr>
            </w:pPr>
          </w:p>
        </w:tc>
        <w:tc>
          <w:tcPr>
            <w:tcW w:w="4151" w:type="dxa"/>
            <w:gridSpan w:val="3"/>
            <w:tcBorders>
              <w:bottom w:val="single" w:sz="4" w:space="0" w:color="auto"/>
              <w:right w:val="single" w:sz="8" w:space="0" w:color="00000A"/>
            </w:tcBorders>
            <w:vAlign w:val="bottom"/>
          </w:tcPr>
          <w:p w:rsidR="00134337" w:rsidRPr="001B6916" w:rsidRDefault="00134337" w:rsidP="00C6406D">
            <w:pPr>
              <w:spacing w:after="0"/>
              <w:rPr>
                <w:rFonts w:ascii="Times New Roman" w:hAnsi="Times New Roman"/>
                <w:sz w:val="24"/>
                <w:szCs w:val="24"/>
              </w:rPr>
            </w:pPr>
            <w:r w:rsidRPr="001B6916">
              <w:rPr>
                <w:rFonts w:ascii="Times New Roman" w:hAnsi="Times New Roman"/>
                <w:sz w:val="24"/>
                <w:szCs w:val="24"/>
              </w:rPr>
              <w:t xml:space="preserve"> и родителей по теме «История казачества и культуры в нравственно-патриотическом воспитании дошкольников»</w:t>
            </w:r>
          </w:p>
        </w:tc>
        <w:tc>
          <w:tcPr>
            <w:tcW w:w="2541" w:type="dxa"/>
            <w:gridSpan w:val="3"/>
            <w:tcBorders>
              <w:bottom w:val="single" w:sz="4" w:space="0" w:color="auto"/>
              <w:right w:val="single" w:sz="8" w:space="0" w:color="00000A"/>
            </w:tcBorders>
            <w:vAlign w:val="bottom"/>
          </w:tcPr>
          <w:p w:rsidR="00134337" w:rsidRPr="001B6916" w:rsidRDefault="00134337" w:rsidP="00C6406D">
            <w:pPr>
              <w:spacing w:after="0"/>
              <w:rPr>
                <w:rFonts w:ascii="Times New Roman" w:hAnsi="Times New Roman"/>
                <w:sz w:val="24"/>
                <w:szCs w:val="24"/>
              </w:rPr>
            </w:pPr>
          </w:p>
        </w:tc>
        <w:tc>
          <w:tcPr>
            <w:tcW w:w="2694" w:type="dxa"/>
            <w:tcBorders>
              <w:bottom w:val="single" w:sz="4" w:space="0" w:color="auto"/>
              <w:right w:val="single" w:sz="8" w:space="0" w:color="00000A"/>
            </w:tcBorders>
            <w:vAlign w:val="bottom"/>
          </w:tcPr>
          <w:p w:rsidR="00134337" w:rsidRPr="001B6916" w:rsidRDefault="00134337" w:rsidP="00C6406D">
            <w:pPr>
              <w:spacing w:after="0"/>
              <w:rPr>
                <w:rFonts w:ascii="Times New Roman" w:hAnsi="Times New Roman"/>
                <w:sz w:val="24"/>
                <w:szCs w:val="24"/>
              </w:rPr>
            </w:pPr>
          </w:p>
        </w:tc>
      </w:tr>
      <w:tr w:rsidR="00134337" w:rsidRPr="001B6916" w:rsidTr="001B6916">
        <w:trPr>
          <w:trHeight w:val="292"/>
        </w:trPr>
        <w:tc>
          <w:tcPr>
            <w:tcW w:w="709" w:type="dxa"/>
            <w:tcBorders>
              <w:top w:val="single" w:sz="4" w:space="0" w:color="auto"/>
              <w:left w:val="single" w:sz="8" w:space="0" w:color="00000A"/>
              <w:right w:val="single" w:sz="8" w:space="0" w:color="00000A"/>
            </w:tcBorders>
            <w:vAlign w:val="bottom"/>
          </w:tcPr>
          <w:p w:rsidR="00134337" w:rsidRPr="001B6916" w:rsidRDefault="00134337" w:rsidP="00C6406D">
            <w:pPr>
              <w:spacing w:after="0" w:line="292" w:lineRule="exact"/>
              <w:jc w:val="center"/>
              <w:rPr>
                <w:rFonts w:ascii="Times New Roman" w:hAnsi="Times New Roman"/>
                <w:sz w:val="24"/>
                <w:szCs w:val="24"/>
              </w:rPr>
            </w:pPr>
            <w:r w:rsidRPr="001B6916">
              <w:rPr>
                <w:rFonts w:ascii="Times New Roman" w:hAnsi="Times New Roman"/>
                <w:sz w:val="24"/>
                <w:szCs w:val="24"/>
              </w:rPr>
              <w:t>2</w:t>
            </w:r>
          </w:p>
        </w:tc>
        <w:tc>
          <w:tcPr>
            <w:tcW w:w="4151" w:type="dxa"/>
            <w:gridSpan w:val="3"/>
            <w:tcBorders>
              <w:top w:val="single" w:sz="4" w:space="0" w:color="auto"/>
              <w:right w:val="single" w:sz="8" w:space="0" w:color="00000A"/>
            </w:tcBorders>
            <w:vAlign w:val="bottom"/>
          </w:tcPr>
          <w:p w:rsidR="00134337" w:rsidRPr="001B6916" w:rsidRDefault="00134337" w:rsidP="00C6406D">
            <w:pPr>
              <w:spacing w:after="0" w:line="292" w:lineRule="exact"/>
              <w:rPr>
                <w:rFonts w:ascii="Times New Roman" w:hAnsi="Times New Roman"/>
                <w:sz w:val="24"/>
                <w:szCs w:val="24"/>
              </w:rPr>
            </w:pPr>
            <w:r w:rsidRPr="001B6916">
              <w:rPr>
                <w:rFonts w:ascii="Times New Roman" w:hAnsi="Times New Roman"/>
                <w:sz w:val="24"/>
                <w:szCs w:val="24"/>
              </w:rPr>
              <w:t xml:space="preserve"> Консультации:</w:t>
            </w:r>
          </w:p>
        </w:tc>
        <w:tc>
          <w:tcPr>
            <w:tcW w:w="2541" w:type="dxa"/>
            <w:gridSpan w:val="3"/>
            <w:tcBorders>
              <w:top w:val="single" w:sz="4" w:space="0" w:color="auto"/>
              <w:right w:val="single" w:sz="8" w:space="0" w:color="00000A"/>
            </w:tcBorders>
            <w:vAlign w:val="bottom"/>
          </w:tcPr>
          <w:p w:rsidR="00134337" w:rsidRPr="001B6916" w:rsidRDefault="00134337" w:rsidP="00C6406D">
            <w:pPr>
              <w:spacing w:after="0" w:line="292" w:lineRule="exact"/>
              <w:rPr>
                <w:rFonts w:ascii="Times New Roman" w:hAnsi="Times New Roman"/>
                <w:sz w:val="24"/>
                <w:szCs w:val="24"/>
              </w:rPr>
            </w:pPr>
            <w:r w:rsidRPr="001B6916">
              <w:rPr>
                <w:rFonts w:ascii="Times New Roman" w:hAnsi="Times New Roman"/>
                <w:sz w:val="24"/>
                <w:szCs w:val="24"/>
              </w:rPr>
              <w:t>Сентябрь 2021г</w:t>
            </w:r>
          </w:p>
        </w:tc>
        <w:tc>
          <w:tcPr>
            <w:tcW w:w="2694" w:type="dxa"/>
            <w:tcBorders>
              <w:top w:val="single" w:sz="4" w:space="0" w:color="auto"/>
              <w:right w:val="single" w:sz="8" w:space="0" w:color="00000A"/>
            </w:tcBorders>
            <w:vAlign w:val="bottom"/>
          </w:tcPr>
          <w:p w:rsidR="00134337" w:rsidRPr="001B6916" w:rsidRDefault="00134337" w:rsidP="00C6406D">
            <w:pPr>
              <w:spacing w:after="0" w:line="292" w:lineRule="exact"/>
              <w:rPr>
                <w:rFonts w:ascii="Times New Roman" w:hAnsi="Times New Roman"/>
                <w:sz w:val="24"/>
                <w:szCs w:val="24"/>
              </w:rPr>
            </w:pPr>
            <w:r w:rsidRPr="001B6916">
              <w:rPr>
                <w:rFonts w:ascii="Times New Roman" w:hAnsi="Times New Roman"/>
                <w:sz w:val="24"/>
                <w:szCs w:val="24"/>
              </w:rPr>
              <w:t>Воспитатели</w:t>
            </w:r>
          </w:p>
        </w:tc>
      </w:tr>
      <w:tr w:rsidR="00134337" w:rsidRPr="001B6916" w:rsidTr="001B6916">
        <w:trPr>
          <w:trHeight w:val="322"/>
        </w:trPr>
        <w:tc>
          <w:tcPr>
            <w:tcW w:w="709" w:type="dxa"/>
            <w:tcBorders>
              <w:left w:val="single" w:sz="8" w:space="0" w:color="00000A"/>
              <w:right w:val="single" w:sz="8" w:space="0" w:color="00000A"/>
            </w:tcBorders>
            <w:vAlign w:val="bottom"/>
          </w:tcPr>
          <w:p w:rsidR="00134337" w:rsidRPr="001B6916" w:rsidRDefault="00134337" w:rsidP="00C6406D">
            <w:pPr>
              <w:spacing w:after="0"/>
              <w:jc w:val="center"/>
              <w:rPr>
                <w:rFonts w:ascii="Times New Roman" w:hAnsi="Times New Roman"/>
                <w:sz w:val="24"/>
                <w:szCs w:val="24"/>
              </w:rPr>
            </w:pPr>
          </w:p>
        </w:tc>
        <w:tc>
          <w:tcPr>
            <w:tcW w:w="4151" w:type="dxa"/>
            <w:gridSpan w:val="3"/>
            <w:tcBorders>
              <w:right w:val="single" w:sz="8" w:space="0" w:color="00000A"/>
            </w:tcBorders>
            <w:vAlign w:val="bottom"/>
          </w:tcPr>
          <w:p w:rsidR="00134337" w:rsidRPr="001B6916" w:rsidRDefault="00134337" w:rsidP="00C6406D">
            <w:pPr>
              <w:spacing w:after="0"/>
              <w:rPr>
                <w:rFonts w:ascii="Times New Roman" w:hAnsi="Times New Roman"/>
                <w:sz w:val="24"/>
                <w:szCs w:val="24"/>
              </w:rPr>
            </w:pPr>
            <w:r w:rsidRPr="001B6916">
              <w:rPr>
                <w:rFonts w:ascii="Times New Roman" w:hAnsi="Times New Roman"/>
                <w:sz w:val="24"/>
                <w:szCs w:val="24"/>
              </w:rPr>
              <w:t xml:space="preserve">«Что я знаю об истории казаков?» </w:t>
            </w:r>
          </w:p>
        </w:tc>
        <w:tc>
          <w:tcPr>
            <w:tcW w:w="2541" w:type="dxa"/>
            <w:gridSpan w:val="3"/>
            <w:tcBorders>
              <w:right w:val="single" w:sz="8" w:space="0" w:color="00000A"/>
            </w:tcBorders>
            <w:vAlign w:val="bottom"/>
          </w:tcPr>
          <w:p w:rsidR="00134337" w:rsidRPr="001B6916" w:rsidRDefault="00134337" w:rsidP="00C6406D">
            <w:pPr>
              <w:spacing w:after="0"/>
              <w:rPr>
                <w:rFonts w:ascii="Times New Roman" w:hAnsi="Times New Roman"/>
                <w:sz w:val="24"/>
                <w:szCs w:val="24"/>
              </w:rPr>
            </w:pPr>
          </w:p>
        </w:tc>
        <w:tc>
          <w:tcPr>
            <w:tcW w:w="2694" w:type="dxa"/>
            <w:tcBorders>
              <w:right w:val="single" w:sz="8" w:space="0" w:color="00000A"/>
            </w:tcBorders>
            <w:vAlign w:val="bottom"/>
          </w:tcPr>
          <w:p w:rsidR="00134337" w:rsidRPr="001B6916" w:rsidRDefault="00134337" w:rsidP="00C6406D">
            <w:pPr>
              <w:spacing w:after="0"/>
              <w:rPr>
                <w:rFonts w:ascii="Times New Roman" w:hAnsi="Times New Roman"/>
                <w:sz w:val="24"/>
                <w:szCs w:val="24"/>
              </w:rPr>
            </w:pPr>
          </w:p>
        </w:tc>
      </w:tr>
      <w:tr w:rsidR="00134337" w:rsidRPr="001B6916" w:rsidTr="001B6916">
        <w:trPr>
          <w:trHeight w:val="322"/>
        </w:trPr>
        <w:tc>
          <w:tcPr>
            <w:tcW w:w="709" w:type="dxa"/>
            <w:tcBorders>
              <w:left w:val="single" w:sz="8" w:space="0" w:color="00000A"/>
              <w:right w:val="single" w:sz="8" w:space="0" w:color="00000A"/>
            </w:tcBorders>
            <w:vAlign w:val="bottom"/>
          </w:tcPr>
          <w:p w:rsidR="00134337" w:rsidRPr="001B6916" w:rsidRDefault="00134337" w:rsidP="00C6406D">
            <w:pPr>
              <w:spacing w:after="0"/>
              <w:rPr>
                <w:rFonts w:ascii="Times New Roman" w:hAnsi="Times New Roman"/>
                <w:sz w:val="24"/>
                <w:szCs w:val="24"/>
              </w:rPr>
            </w:pPr>
          </w:p>
        </w:tc>
        <w:tc>
          <w:tcPr>
            <w:tcW w:w="4151" w:type="dxa"/>
            <w:gridSpan w:val="3"/>
            <w:tcBorders>
              <w:right w:val="single" w:sz="8" w:space="0" w:color="00000A"/>
            </w:tcBorders>
            <w:vAlign w:val="bottom"/>
          </w:tcPr>
          <w:p w:rsidR="00134337" w:rsidRPr="001B6916" w:rsidRDefault="00134337" w:rsidP="00C6406D">
            <w:pPr>
              <w:spacing w:after="0"/>
              <w:rPr>
                <w:rFonts w:ascii="Times New Roman" w:hAnsi="Times New Roman"/>
                <w:sz w:val="24"/>
                <w:szCs w:val="24"/>
              </w:rPr>
            </w:pPr>
            <w:r w:rsidRPr="001B6916">
              <w:rPr>
                <w:rFonts w:ascii="Times New Roman" w:hAnsi="Times New Roman"/>
                <w:sz w:val="24"/>
                <w:szCs w:val="24"/>
              </w:rPr>
              <w:t>«Традиционная культура казачества»</w:t>
            </w:r>
          </w:p>
        </w:tc>
        <w:tc>
          <w:tcPr>
            <w:tcW w:w="2541" w:type="dxa"/>
            <w:gridSpan w:val="3"/>
            <w:tcBorders>
              <w:right w:val="single" w:sz="8" w:space="0" w:color="00000A"/>
            </w:tcBorders>
            <w:vAlign w:val="bottom"/>
          </w:tcPr>
          <w:p w:rsidR="00134337" w:rsidRPr="001B6916" w:rsidRDefault="00134337" w:rsidP="00C6406D">
            <w:pPr>
              <w:spacing w:after="0"/>
              <w:rPr>
                <w:rFonts w:ascii="Times New Roman" w:hAnsi="Times New Roman"/>
                <w:sz w:val="24"/>
                <w:szCs w:val="24"/>
              </w:rPr>
            </w:pPr>
          </w:p>
        </w:tc>
        <w:tc>
          <w:tcPr>
            <w:tcW w:w="2694" w:type="dxa"/>
            <w:tcBorders>
              <w:right w:val="single" w:sz="8" w:space="0" w:color="00000A"/>
            </w:tcBorders>
            <w:vAlign w:val="bottom"/>
          </w:tcPr>
          <w:p w:rsidR="00134337" w:rsidRPr="001B6916" w:rsidRDefault="00134337" w:rsidP="00C6406D">
            <w:pPr>
              <w:spacing w:after="0"/>
              <w:rPr>
                <w:rFonts w:ascii="Times New Roman" w:hAnsi="Times New Roman"/>
                <w:sz w:val="24"/>
                <w:szCs w:val="24"/>
              </w:rPr>
            </w:pPr>
          </w:p>
        </w:tc>
      </w:tr>
      <w:tr w:rsidR="00134337" w:rsidRPr="001B6916" w:rsidTr="001B6916">
        <w:trPr>
          <w:trHeight w:val="322"/>
        </w:trPr>
        <w:tc>
          <w:tcPr>
            <w:tcW w:w="709" w:type="dxa"/>
            <w:tcBorders>
              <w:left w:val="single" w:sz="8" w:space="0" w:color="00000A"/>
              <w:right w:val="single" w:sz="8" w:space="0" w:color="00000A"/>
            </w:tcBorders>
            <w:vAlign w:val="bottom"/>
          </w:tcPr>
          <w:p w:rsidR="00134337" w:rsidRPr="001B6916" w:rsidRDefault="00134337" w:rsidP="00C6406D">
            <w:pPr>
              <w:spacing w:after="0"/>
              <w:rPr>
                <w:rFonts w:ascii="Times New Roman" w:hAnsi="Times New Roman"/>
                <w:sz w:val="24"/>
                <w:szCs w:val="24"/>
              </w:rPr>
            </w:pPr>
          </w:p>
        </w:tc>
        <w:tc>
          <w:tcPr>
            <w:tcW w:w="4151" w:type="dxa"/>
            <w:gridSpan w:val="3"/>
            <w:tcBorders>
              <w:right w:val="single" w:sz="8" w:space="0" w:color="00000A"/>
            </w:tcBorders>
            <w:vAlign w:val="bottom"/>
          </w:tcPr>
          <w:p w:rsidR="00134337" w:rsidRPr="001B6916" w:rsidRDefault="00134337" w:rsidP="00C6406D">
            <w:pPr>
              <w:spacing w:after="0"/>
              <w:rPr>
                <w:rFonts w:ascii="Times New Roman" w:hAnsi="Times New Roman"/>
                <w:sz w:val="24"/>
                <w:szCs w:val="24"/>
              </w:rPr>
            </w:pPr>
            <w:r w:rsidRPr="001B6916">
              <w:rPr>
                <w:rFonts w:ascii="Times New Roman" w:hAnsi="Times New Roman"/>
                <w:sz w:val="24"/>
                <w:szCs w:val="24"/>
              </w:rPr>
              <w:t>«Физическая подготовка казака»</w:t>
            </w:r>
          </w:p>
        </w:tc>
        <w:tc>
          <w:tcPr>
            <w:tcW w:w="2541" w:type="dxa"/>
            <w:gridSpan w:val="3"/>
            <w:tcBorders>
              <w:right w:val="single" w:sz="8" w:space="0" w:color="00000A"/>
            </w:tcBorders>
            <w:vAlign w:val="bottom"/>
          </w:tcPr>
          <w:p w:rsidR="00134337" w:rsidRPr="001B6916" w:rsidRDefault="00134337" w:rsidP="00C6406D">
            <w:pPr>
              <w:spacing w:after="0"/>
              <w:rPr>
                <w:rFonts w:ascii="Times New Roman" w:hAnsi="Times New Roman"/>
                <w:sz w:val="24"/>
                <w:szCs w:val="24"/>
              </w:rPr>
            </w:pPr>
          </w:p>
        </w:tc>
        <w:tc>
          <w:tcPr>
            <w:tcW w:w="2694" w:type="dxa"/>
            <w:tcBorders>
              <w:right w:val="single" w:sz="8" w:space="0" w:color="00000A"/>
            </w:tcBorders>
            <w:vAlign w:val="bottom"/>
          </w:tcPr>
          <w:p w:rsidR="00134337" w:rsidRPr="001B6916" w:rsidRDefault="00134337" w:rsidP="00C6406D">
            <w:pPr>
              <w:spacing w:after="0"/>
              <w:rPr>
                <w:rFonts w:ascii="Times New Roman" w:hAnsi="Times New Roman"/>
                <w:sz w:val="24"/>
                <w:szCs w:val="24"/>
              </w:rPr>
            </w:pPr>
          </w:p>
        </w:tc>
      </w:tr>
      <w:tr w:rsidR="00134337" w:rsidRPr="001B6916" w:rsidTr="001B6916">
        <w:trPr>
          <w:trHeight w:val="322"/>
        </w:trPr>
        <w:tc>
          <w:tcPr>
            <w:tcW w:w="709" w:type="dxa"/>
            <w:tcBorders>
              <w:left w:val="single" w:sz="8" w:space="0" w:color="00000A"/>
              <w:right w:val="single" w:sz="8" w:space="0" w:color="00000A"/>
            </w:tcBorders>
            <w:vAlign w:val="bottom"/>
          </w:tcPr>
          <w:p w:rsidR="00134337" w:rsidRPr="001B6916" w:rsidRDefault="00134337" w:rsidP="00C6406D">
            <w:pPr>
              <w:spacing w:after="0"/>
              <w:rPr>
                <w:rFonts w:ascii="Times New Roman" w:hAnsi="Times New Roman"/>
                <w:sz w:val="24"/>
                <w:szCs w:val="24"/>
              </w:rPr>
            </w:pPr>
          </w:p>
        </w:tc>
        <w:tc>
          <w:tcPr>
            <w:tcW w:w="4151" w:type="dxa"/>
            <w:gridSpan w:val="3"/>
            <w:tcBorders>
              <w:right w:val="single" w:sz="8" w:space="0" w:color="00000A"/>
            </w:tcBorders>
            <w:vAlign w:val="bottom"/>
          </w:tcPr>
          <w:p w:rsidR="00134337" w:rsidRPr="001B6916" w:rsidRDefault="00134337" w:rsidP="00C6406D">
            <w:pPr>
              <w:spacing w:after="0"/>
              <w:rPr>
                <w:rFonts w:ascii="Times New Roman" w:hAnsi="Times New Roman"/>
                <w:sz w:val="24"/>
                <w:szCs w:val="24"/>
              </w:rPr>
            </w:pPr>
            <w:r w:rsidRPr="001B6916">
              <w:rPr>
                <w:rFonts w:ascii="Times New Roman" w:hAnsi="Times New Roman"/>
                <w:sz w:val="24"/>
                <w:szCs w:val="24"/>
              </w:rPr>
              <w:t>«Календарные праздники и</w:t>
            </w:r>
          </w:p>
        </w:tc>
        <w:tc>
          <w:tcPr>
            <w:tcW w:w="2541" w:type="dxa"/>
            <w:gridSpan w:val="3"/>
            <w:tcBorders>
              <w:right w:val="single" w:sz="8" w:space="0" w:color="00000A"/>
            </w:tcBorders>
            <w:vAlign w:val="bottom"/>
          </w:tcPr>
          <w:p w:rsidR="00134337" w:rsidRPr="001B6916" w:rsidRDefault="00134337" w:rsidP="00C6406D">
            <w:pPr>
              <w:spacing w:after="0"/>
              <w:rPr>
                <w:rFonts w:ascii="Times New Roman" w:hAnsi="Times New Roman"/>
                <w:sz w:val="24"/>
                <w:szCs w:val="24"/>
              </w:rPr>
            </w:pPr>
          </w:p>
        </w:tc>
        <w:tc>
          <w:tcPr>
            <w:tcW w:w="2694" w:type="dxa"/>
            <w:tcBorders>
              <w:right w:val="single" w:sz="8" w:space="0" w:color="00000A"/>
            </w:tcBorders>
            <w:vAlign w:val="bottom"/>
          </w:tcPr>
          <w:p w:rsidR="00134337" w:rsidRPr="001B6916" w:rsidRDefault="00134337" w:rsidP="00C6406D">
            <w:pPr>
              <w:spacing w:after="0"/>
              <w:rPr>
                <w:rFonts w:ascii="Times New Roman" w:hAnsi="Times New Roman"/>
                <w:sz w:val="24"/>
                <w:szCs w:val="24"/>
              </w:rPr>
            </w:pPr>
          </w:p>
        </w:tc>
      </w:tr>
      <w:tr w:rsidR="00134337" w:rsidRPr="001B6916" w:rsidTr="001B6916">
        <w:trPr>
          <w:trHeight w:val="342"/>
        </w:trPr>
        <w:tc>
          <w:tcPr>
            <w:tcW w:w="709" w:type="dxa"/>
            <w:tcBorders>
              <w:left w:val="single" w:sz="8" w:space="0" w:color="00000A"/>
              <w:bottom w:val="single" w:sz="8" w:space="0" w:color="00000A"/>
              <w:right w:val="single" w:sz="8" w:space="0" w:color="00000A"/>
            </w:tcBorders>
            <w:vAlign w:val="bottom"/>
          </w:tcPr>
          <w:p w:rsidR="00134337" w:rsidRPr="001B6916" w:rsidRDefault="00134337" w:rsidP="00C6406D">
            <w:pPr>
              <w:spacing w:after="0"/>
              <w:rPr>
                <w:rFonts w:ascii="Times New Roman" w:hAnsi="Times New Roman"/>
                <w:sz w:val="24"/>
                <w:szCs w:val="24"/>
              </w:rPr>
            </w:pPr>
          </w:p>
        </w:tc>
        <w:tc>
          <w:tcPr>
            <w:tcW w:w="4151" w:type="dxa"/>
            <w:gridSpan w:val="3"/>
            <w:tcBorders>
              <w:bottom w:val="single" w:sz="8" w:space="0" w:color="00000A"/>
              <w:right w:val="single" w:sz="8" w:space="0" w:color="00000A"/>
            </w:tcBorders>
            <w:vAlign w:val="bottom"/>
          </w:tcPr>
          <w:p w:rsidR="00134337" w:rsidRPr="001B6916" w:rsidRDefault="00134337" w:rsidP="00C6406D">
            <w:pPr>
              <w:spacing w:after="0"/>
              <w:rPr>
                <w:rFonts w:ascii="Times New Roman" w:hAnsi="Times New Roman"/>
                <w:sz w:val="24"/>
                <w:szCs w:val="24"/>
              </w:rPr>
            </w:pPr>
            <w:r w:rsidRPr="001B6916">
              <w:rPr>
                <w:rFonts w:ascii="Times New Roman" w:hAnsi="Times New Roman"/>
                <w:sz w:val="24"/>
                <w:szCs w:val="24"/>
              </w:rPr>
              <w:t>памятные даты казаков»</w:t>
            </w:r>
          </w:p>
        </w:tc>
        <w:tc>
          <w:tcPr>
            <w:tcW w:w="2541" w:type="dxa"/>
            <w:gridSpan w:val="3"/>
            <w:tcBorders>
              <w:bottom w:val="single" w:sz="8" w:space="0" w:color="00000A"/>
              <w:right w:val="single" w:sz="8" w:space="0" w:color="00000A"/>
            </w:tcBorders>
            <w:vAlign w:val="bottom"/>
          </w:tcPr>
          <w:p w:rsidR="00134337" w:rsidRPr="001B6916" w:rsidRDefault="00134337" w:rsidP="00C6406D">
            <w:pPr>
              <w:spacing w:after="0"/>
              <w:rPr>
                <w:rFonts w:ascii="Times New Roman" w:hAnsi="Times New Roman"/>
                <w:sz w:val="24"/>
                <w:szCs w:val="24"/>
              </w:rPr>
            </w:pPr>
          </w:p>
        </w:tc>
        <w:tc>
          <w:tcPr>
            <w:tcW w:w="2694" w:type="dxa"/>
            <w:tcBorders>
              <w:bottom w:val="single" w:sz="8" w:space="0" w:color="00000A"/>
              <w:right w:val="single" w:sz="8" w:space="0" w:color="00000A"/>
            </w:tcBorders>
            <w:vAlign w:val="bottom"/>
          </w:tcPr>
          <w:p w:rsidR="00134337" w:rsidRPr="001B6916" w:rsidRDefault="00134337" w:rsidP="00C6406D">
            <w:pPr>
              <w:spacing w:after="0"/>
              <w:rPr>
                <w:rFonts w:ascii="Times New Roman" w:hAnsi="Times New Roman"/>
                <w:sz w:val="24"/>
                <w:szCs w:val="24"/>
              </w:rPr>
            </w:pPr>
          </w:p>
        </w:tc>
      </w:tr>
      <w:tr w:rsidR="00134337" w:rsidRPr="001B6916" w:rsidTr="001B6916">
        <w:trPr>
          <w:trHeight w:val="292"/>
        </w:trPr>
        <w:tc>
          <w:tcPr>
            <w:tcW w:w="709" w:type="dxa"/>
            <w:tcBorders>
              <w:top w:val="single" w:sz="4" w:space="0" w:color="auto"/>
              <w:left w:val="single" w:sz="8" w:space="0" w:color="00000A"/>
              <w:right w:val="single" w:sz="8" w:space="0" w:color="00000A"/>
            </w:tcBorders>
            <w:vAlign w:val="bottom"/>
          </w:tcPr>
          <w:p w:rsidR="00134337" w:rsidRPr="001B6916" w:rsidRDefault="00134337" w:rsidP="00C6406D">
            <w:pPr>
              <w:spacing w:after="0" w:line="292" w:lineRule="exact"/>
              <w:rPr>
                <w:rFonts w:ascii="Times New Roman" w:hAnsi="Times New Roman"/>
                <w:sz w:val="24"/>
                <w:szCs w:val="24"/>
              </w:rPr>
            </w:pPr>
            <w:r w:rsidRPr="001B6916">
              <w:rPr>
                <w:rFonts w:ascii="Times New Roman" w:hAnsi="Times New Roman"/>
                <w:sz w:val="24"/>
                <w:szCs w:val="24"/>
              </w:rPr>
              <w:t>3</w:t>
            </w:r>
          </w:p>
        </w:tc>
        <w:tc>
          <w:tcPr>
            <w:tcW w:w="4151" w:type="dxa"/>
            <w:gridSpan w:val="3"/>
            <w:tcBorders>
              <w:top w:val="single" w:sz="4" w:space="0" w:color="auto"/>
              <w:right w:val="single" w:sz="8" w:space="0" w:color="00000A"/>
            </w:tcBorders>
            <w:vAlign w:val="bottom"/>
          </w:tcPr>
          <w:p w:rsidR="00134337" w:rsidRPr="001B6916" w:rsidRDefault="00134337" w:rsidP="003B5D45">
            <w:pPr>
              <w:tabs>
                <w:tab w:val="left" w:pos="3827"/>
              </w:tabs>
              <w:spacing w:after="0" w:line="292" w:lineRule="exact"/>
              <w:rPr>
                <w:rFonts w:ascii="Times New Roman" w:hAnsi="Times New Roman"/>
                <w:sz w:val="24"/>
                <w:szCs w:val="24"/>
              </w:rPr>
            </w:pPr>
            <w:r w:rsidRPr="001B6916">
              <w:rPr>
                <w:rFonts w:ascii="Times New Roman" w:hAnsi="Times New Roman"/>
                <w:sz w:val="24"/>
                <w:szCs w:val="24"/>
              </w:rPr>
              <w:t>Включение в тематическое</w:t>
            </w:r>
          </w:p>
        </w:tc>
        <w:tc>
          <w:tcPr>
            <w:tcW w:w="2541" w:type="dxa"/>
            <w:gridSpan w:val="3"/>
            <w:tcBorders>
              <w:top w:val="single" w:sz="4" w:space="0" w:color="auto"/>
              <w:right w:val="single" w:sz="8" w:space="0" w:color="00000A"/>
            </w:tcBorders>
            <w:vAlign w:val="bottom"/>
          </w:tcPr>
          <w:p w:rsidR="00134337" w:rsidRPr="001B6916" w:rsidRDefault="00134337" w:rsidP="00C6406D">
            <w:pPr>
              <w:spacing w:after="0" w:line="292" w:lineRule="exact"/>
              <w:rPr>
                <w:rFonts w:ascii="Times New Roman" w:hAnsi="Times New Roman"/>
                <w:sz w:val="24"/>
                <w:szCs w:val="24"/>
              </w:rPr>
            </w:pPr>
            <w:r>
              <w:rPr>
                <w:rFonts w:ascii="Times New Roman" w:hAnsi="Times New Roman"/>
                <w:sz w:val="24"/>
                <w:szCs w:val="24"/>
              </w:rPr>
              <w:t>С 01.09.2022</w:t>
            </w:r>
            <w:r w:rsidR="003B5D45">
              <w:rPr>
                <w:rFonts w:ascii="Times New Roman" w:hAnsi="Times New Roman"/>
                <w:sz w:val="24"/>
                <w:szCs w:val="24"/>
              </w:rPr>
              <w:t xml:space="preserve"> </w:t>
            </w:r>
            <w:r w:rsidRPr="001B6916">
              <w:rPr>
                <w:rFonts w:ascii="Times New Roman" w:hAnsi="Times New Roman"/>
                <w:sz w:val="24"/>
                <w:szCs w:val="24"/>
              </w:rPr>
              <w:t>г</w:t>
            </w:r>
          </w:p>
        </w:tc>
        <w:tc>
          <w:tcPr>
            <w:tcW w:w="2694" w:type="dxa"/>
            <w:tcBorders>
              <w:top w:val="single" w:sz="4" w:space="0" w:color="auto"/>
              <w:right w:val="single" w:sz="8" w:space="0" w:color="00000A"/>
            </w:tcBorders>
            <w:vAlign w:val="bottom"/>
          </w:tcPr>
          <w:p w:rsidR="00134337" w:rsidRPr="001B6916" w:rsidRDefault="00134337" w:rsidP="00C6406D">
            <w:pPr>
              <w:spacing w:after="0" w:line="292" w:lineRule="exact"/>
              <w:rPr>
                <w:rFonts w:ascii="Times New Roman" w:hAnsi="Times New Roman"/>
                <w:sz w:val="24"/>
                <w:szCs w:val="24"/>
              </w:rPr>
            </w:pPr>
            <w:r w:rsidRPr="001B6916">
              <w:rPr>
                <w:rFonts w:ascii="Times New Roman" w:hAnsi="Times New Roman"/>
                <w:sz w:val="24"/>
                <w:szCs w:val="24"/>
              </w:rPr>
              <w:t>Воспитатели</w:t>
            </w:r>
          </w:p>
        </w:tc>
      </w:tr>
      <w:tr w:rsidR="00134337" w:rsidRPr="001B6916" w:rsidTr="001B6916">
        <w:trPr>
          <w:trHeight w:val="322"/>
        </w:trPr>
        <w:tc>
          <w:tcPr>
            <w:tcW w:w="709" w:type="dxa"/>
            <w:tcBorders>
              <w:left w:val="single" w:sz="8" w:space="0" w:color="00000A"/>
              <w:right w:val="single" w:sz="8" w:space="0" w:color="00000A"/>
            </w:tcBorders>
            <w:vAlign w:val="bottom"/>
          </w:tcPr>
          <w:p w:rsidR="00134337" w:rsidRPr="001B6916" w:rsidRDefault="00134337" w:rsidP="00C6406D">
            <w:pPr>
              <w:spacing w:after="0"/>
              <w:rPr>
                <w:rFonts w:ascii="Times New Roman" w:hAnsi="Times New Roman"/>
                <w:sz w:val="24"/>
                <w:szCs w:val="24"/>
              </w:rPr>
            </w:pPr>
          </w:p>
        </w:tc>
        <w:tc>
          <w:tcPr>
            <w:tcW w:w="4151" w:type="dxa"/>
            <w:gridSpan w:val="3"/>
            <w:tcBorders>
              <w:right w:val="single" w:sz="8" w:space="0" w:color="00000A"/>
            </w:tcBorders>
            <w:vAlign w:val="bottom"/>
          </w:tcPr>
          <w:p w:rsidR="00134337" w:rsidRPr="001B6916" w:rsidRDefault="00134337" w:rsidP="003B5D45">
            <w:pPr>
              <w:tabs>
                <w:tab w:val="left" w:pos="3827"/>
              </w:tabs>
              <w:spacing w:after="0"/>
              <w:rPr>
                <w:rFonts w:ascii="Times New Roman" w:hAnsi="Times New Roman"/>
                <w:sz w:val="24"/>
                <w:szCs w:val="24"/>
              </w:rPr>
            </w:pPr>
            <w:r w:rsidRPr="001B6916">
              <w:rPr>
                <w:rFonts w:ascii="Times New Roman" w:hAnsi="Times New Roman"/>
                <w:sz w:val="24"/>
                <w:szCs w:val="24"/>
              </w:rPr>
              <w:t>планирование занятий по</w:t>
            </w:r>
          </w:p>
        </w:tc>
        <w:tc>
          <w:tcPr>
            <w:tcW w:w="2541" w:type="dxa"/>
            <w:gridSpan w:val="3"/>
            <w:tcBorders>
              <w:right w:val="single" w:sz="8" w:space="0" w:color="00000A"/>
            </w:tcBorders>
            <w:vAlign w:val="bottom"/>
          </w:tcPr>
          <w:p w:rsidR="00134337" w:rsidRPr="001B6916" w:rsidRDefault="00134337" w:rsidP="00C6406D">
            <w:pPr>
              <w:spacing w:after="0"/>
              <w:rPr>
                <w:rFonts w:ascii="Times New Roman" w:hAnsi="Times New Roman"/>
                <w:sz w:val="24"/>
                <w:szCs w:val="24"/>
              </w:rPr>
            </w:pPr>
            <w:r w:rsidRPr="001B6916">
              <w:rPr>
                <w:rFonts w:ascii="Times New Roman" w:hAnsi="Times New Roman"/>
                <w:sz w:val="24"/>
                <w:szCs w:val="24"/>
              </w:rPr>
              <w:t>2 раза в месяц</w:t>
            </w:r>
          </w:p>
        </w:tc>
        <w:tc>
          <w:tcPr>
            <w:tcW w:w="2694" w:type="dxa"/>
            <w:tcBorders>
              <w:right w:val="single" w:sz="8" w:space="0" w:color="00000A"/>
            </w:tcBorders>
            <w:vAlign w:val="bottom"/>
          </w:tcPr>
          <w:p w:rsidR="00134337" w:rsidRPr="001B6916" w:rsidRDefault="00134337" w:rsidP="00C6406D">
            <w:pPr>
              <w:spacing w:after="0"/>
              <w:rPr>
                <w:rFonts w:ascii="Times New Roman" w:hAnsi="Times New Roman"/>
                <w:sz w:val="24"/>
                <w:szCs w:val="24"/>
              </w:rPr>
            </w:pPr>
          </w:p>
        </w:tc>
      </w:tr>
      <w:tr w:rsidR="00134337" w:rsidRPr="001B6916" w:rsidTr="001B6916">
        <w:trPr>
          <w:trHeight w:val="322"/>
        </w:trPr>
        <w:tc>
          <w:tcPr>
            <w:tcW w:w="709" w:type="dxa"/>
            <w:tcBorders>
              <w:left w:val="single" w:sz="8" w:space="0" w:color="00000A"/>
              <w:right w:val="single" w:sz="8" w:space="0" w:color="00000A"/>
            </w:tcBorders>
            <w:vAlign w:val="bottom"/>
          </w:tcPr>
          <w:p w:rsidR="00134337" w:rsidRPr="001B6916" w:rsidRDefault="00134337" w:rsidP="00C6406D">
            <w:pPr>
              <w:spacing w:after="0"/>
              <w:rPr>
                <w:rFonts w:ascii="Times New Roman" w:hAnsi="Times New Roman"/>
                <w:sz w:val="24"/>
                <w:szCs w:val="24"/>
              </w:rPr>
            </w:pPr>
          </w:p>
        </w:tc>
        <w:tc>
          <w:tcPr>
            <w:tcW w:w="4151" w:type="dxa"/>
            <w:gridSpan w:val="3"/>
            <w:tcBorders>
              <w:right w:val="single" w:sz="8" w:space="0" w:color="00000A"/>
            </w:tcBorders>
            <w:vAlign w:val="bottom"/>
          </w:tcPr>
          <w:p w:rsidR="00134337" w:rsidRPr="001B6916" w:rsidRDefault="00134337" w:rsidP="003B5D45">
            <w:pPr>
              <w:tabs>
                <w:tab w:val="left" w:pos="3827"/>
              </w:tabs>
              <w:spacing w:after="0"/>
              <w:rPr>
                <w:rFonts w:ascii="Times New Roman" w:hAnsi="Times New Roman"/>
                <w:sz w:val="24"/>
                <w:szCs w:val="24"/>
              </w:rPr>
            </w:pPr>
            <w:r w:rsidRPr="001B6916">
              <w:rPr>
                <w:rFonts w:ascii="Times New Roman" w:hAnsi="Times New Roman"/>
                <w:sz w:val="24"/>
                <w:szCs w:val="24"/>
              </w:rPr>
              <w:t>ознакомлению с историей,</w:t>
            </w:r>
          </w:p>
        </w:tc>
        <w:tc>
          <w:tcPr>
            <w:tcW w:w="2541" w:type="dxa"/>
            <w:gridSpan w:val="3"/>
            <w:tcBorders>
              <w:right w:val="single" w:sz="8" w:space="0" w:color="00000A"/>
            </w:tcBorders>
            <w:vAlign w:val="bottom"/>
          </w:tcPr>
          <w:p w:rsidR="00134337" w:rsidRPr="001B6916" w:rsidRDefault="00134337" w:rsidP="00C6406D">
            <w:pPr>
              <w:spacing w:after="0"/>
              <w:rPr>
                <w:rFonts w:ascii="Times New Roman" w:hAnsi="Times New Roman"/>
                <w:sz w:val="24"/>
                <w:szCs w:val="24"/>
              </w:rPr>
            </w:pPr>
          </w:p>
        </w:tc>
        <w:tc>
          <w:tcPr>
            <w:tcW w:w="2694" w:type="dxa"/>
            <w:tcBorders>
              <w:right w:val="single" w:sz="8" w:space="0" w:color="00000A"/>
            </w:tcBorders>
            <w:vAlign w:val="bottom"/>
          </w:tcPr>
          <w:p w:rsidR="00134337" w:rsidRPr="001B6916" w:rsidRDefault="00134337" w:rsidP="00C6406D">
            <w:pPr>
              <w:spacing w:after="0"/>
              <w:rPr>
                <w:rFonts w:ascii="Times New Roman" w:hAnsi="Times New Roman"/>
                <w:sz w:val="24"/>
                <w:szCs w:val="24"/>
              </w:rPr>
            </w:pPr>
          </w:p>
        </w:tc>
      </w:tr>
      <w:tr w:rsidR="00134337" w:rsidRPr="001B6916" w:rsidTr="001B6916">
        <w:trPr>
          <w:trHeight w:val="322"/>
        </w:trPr>
        <w:tc>
          <w:tcPr>
            <w:tcW w:w="709" w:type="dxa"/>
            <w:tcBorders>
              <w:left w:val="single" w:sz="8" w:space="0" w:color="00000A"/>
              <w:bottom w:val="single" w:sz="4" w:space="0" w:color="auto"/>
              <w:right w:val="single" w:sz="8" w:space="0" w:color="00000A"/>
            </w:tcBorders>
            <w:vAlign w:val="bottom"/>
          </w:tcPr>
          <w:p w:rsidR="00134337" w:rsidRPr="001B6916" w:rsidRDefault="00134337" w:rsidP="00C6406D">
            <w:pPr>
              <w:spacing w:after="0"/>
              <w:rPr>
                <w:rFonts w:ascii="Times New Roman" w:hAnsi="Times New Roman"/>
                <w:sz w:val="24"/>
                <w:szCs w:val="24"/>
              </w:rPr>
            </w:pPr>
          </w:p>
        </w:tc>
        <w:tc>
          <w:tcPr>
            <w:tcW w:w="4151" w:type="dxa"/>
            <w:gridSpan w:val="3"/>
            <w:tcBorders>
              <w:bottom w:val="single" w:sz="4" w:space="0" w:color="auto"/>
              <w:right w:val="single" w:sz="8" w:space="0" w:color="00000A"/>
            </w:tcBorders>
            <w:vAlign w:val="bottom"/>
          </w:tcPr>
          <w:p w:rsidR="00134337" w:rsidRPr="001B6916" w:rsidRDefault="00134337" w:rsidP="003B5D45">
            <w:pPr>
              <w:tabs>
                <w:tab w:val="left" w:pos="3827"/>
              </w:tabs>
              <w:spacing w:after="0"/>
              <w:rPr>
                <w:rFonts w:ascii="Times New Roman" w:hAnsi="Times New Roman"/>
                <w:sz w:val="24"/>
                <w:szCs w:val="24"/>
              </w:rPr>
            </w:pPr>
            <w:r w:rsidRPr="001B6916">
              <w:rPr>
                <w:rFonts w:ascii="Times New Roman" w:hAnsi="Times New Roman"/>
                <w:sz w:val="24"/>
                <w:szCs w:val="24"/>
              </w:rPr>
              <w:t>культурой донских казаков.</w:t>
            </w:r>
          </w:p>
        </w:tc>
        <w:tc>
          <w:tcPr>
            <w:tcW w:w="2541" w:type="dxa"/>
            <w:gridSpan w:val="3"/>
            <w:tcBorders>
              <w:bottom w:val="single" w:sz="4" w:space="0" w:color="auto"/>
              <w:right w:val="single" w:sz="8" w:space="0" w:color="00000A"/>
            </w:tcBorders>
            <w:vAlign w:val="bottom"/>
          </w:tcPr>
          <w:p w:rsidR="00134337" w:rsidRPr="001B6916" w:rsidRDefault="00134337" w:rsidP="00C6406D">
            <w:pPr>
              <w:spacing w:after="0"/>
              <w:rPr>
                <w:rFonts w:ascii="Times New Roman" w:hAnsi="Times New Roman"/>
                <w:sz w:val="24"/>
                <w:szCs w:val="24"/>
              </w:rPr>
            </w:pPr>
          </w:p>
        </w:tc>
        <w:tc>
          <w:tcPr>
            <w:tcW w:w="2694" w:type="dxa"/>
            <w:tcBorders>
              <w:bottom w:val="single" w:sz="4" w:space="0" w:color="auto"/>
              <w:right w:val="single" w:sz="8" w:space="0" w:color="00000A"/>
            </w:tcBorders>
            <w:vAlign w:val="bottom"/>
          </w:tcPr>
          <w:p w:rsidR="00134337" w:rsidRPr="001B6916" w:rsidRDefault="00134337" w:rsidP="00C6406D">
            <w:pPr>
              <w:spacing w:after="0"/>
              <w:rPr>
                <w:rFonts w:ascii="Times New Roman" w:hAnsi="Times New Roman"/>
                <w:sz w:val="24"/>
                <w:szCs w:val="24"/>
              </w:rPr>
            </w:pPr>
          </w:p>
        </w:tc>
      </w:tr>
      <w:tr w:rsidR="00134337" w:rsidRPr="001B6916" w:rsidTr="001B6916">
        <w:trPr>
          <w:trHeight w:val="90"/>
        </w:trPr>
        <w:tc>
          <w:tcPr>
            <w:tcW w:w="709" w:type="dxa"/>
            <w:tcBorders>
              <w:top w:val="single" w:sz="4" w:space="0" w:color="auto"/>
              <w:left w:val="single" w:sz="8" w:space="0" w:color="00000A"/>
              <w:bottom w:val="single" w:sz="4" w:space="0" w:color="auto"/>
              <w:right w:val="single" w:sz="8" w:space="0" w:color="00000A"/>
            </w:tcBorders>
            <w:vAlign w:val="bottom"/>
          </w:tcPr>
          <w:p w:rsidR="00134337" w:rsidRPr="001B6916" w:rsidRDefault="00134337" w:rsidP="00C6406D">
            <w:pPr>
              <w:spacing w:after="0"/>
              <w:rPr>
                <w:rFonts w:ascii="Times New Roman" w:hAnsi="Times New Roman"/>
                <w:sz w:val="24"/>
                <w:szCs w:val="24"/>
              </w:rPr>
            </w:pPr>
            <w:r w:rsidRPr="001B6916">
              <w:rPr>
                <w:rFonts w:ascii="Times New Roman" w:hAnsi="Times New Roman"/>
                <w:sz w:val="24"/>
                <w:szCs w:val="24"/>
              </w:rPr>
              <w:t>4.</w:t>
            </w:r>
          </w:p>
        </w:tc>
        <w:tc>
          <w:tcPr>
            <w:tcW w:w="30" w:type="dxa"/>
            <w:tcBorders>
              <w:top w:val="single" w:sz="4" w:space="0" w:color="auto"/>
              <w:bottom w:val="single" w:sz="4" w:space="0" w:color="auto"/>
            </w:tcBorders>
            <w:vAlign w:val="bottom"/>
          </w:tcPr>
          <w:p w:rsidR="00134337" w:rsidRPr="001B6916" w:rsidRDefault="00134337" w:rsidP="00C6406D">
            <w:pPr>
              <w:spacing w:after="0"/>
              <w:rPr>
                <w:rFonts w:ascii="Times New Roman" w:hAnsi="Times New Roman"/>
                <w:sz w:val="24"/>
                <w:szCs w:val="24"/>
              </w:rPr>
            </w:pPr>
          </w:p>
        </w:tc>
        <w:tc>
          <w:tcPr>
            <w:tcW w:w="4121" w:type="dxa"/>
            <w:gridSpan w:val="2"/>
            <w:tcBorders>
              <w:top w:val="single" w:sz="4" w:space="0" w:color="auto"/>
              <w:bottom w:val="single" w:sz="4" w:space="0" w:color="auto"/>
              <w:right w:val="single" w:sz="8" w:space="0" w:color="00000A"/>
            </w:tcBorders>
            <w:vAlign w:val="bottom"/>
          </w:tcPr>
          <w:p w:rsidR="00134337" w:rsidRPr="001B6916" w:rsidRDefault="00134337" w:rsidP="00C6406D">
            <w:pPr>
              <w:spacing w:after="0"/>
              <w:ind w:left="-449" w:firstLine="449"/>
              <w:rPr>
                <w:rFonts w:ascii="Times New Roman" w:hAnsi="Times New Roman"/>
                <w:sz w:val="24"/>
                <w:szCs w:val="24"/>
              </w:rPr>
            </w:pPr>
            <w:r w:rsidRPr="001B6916">
              <w:rPr>
                <w:rFonts w:ascii="Times New Roman" w:hAnsi="Times New Roman"/>
                <w:sz w:val="24"/>
                <w:szCs w:val="24"/>
              </w:rPr>
              <w:t>Организация и проведение  праздников</w:t>
            </w:r>
          </w:p>
          <w:p w:rsidR="00134337" w:rsidRPr="001B6916" w:rsidRDefault="00134337" w:rsidP="009F5A1A">
            <w:pPr>
              <w:pStyle w:val="aff3"/>
              <w:numPr>
                <w:ilvl w:val="0"/>
                <w:numId w:val="37"/>
              </w:numPr>
            </w:pPr>
            <w:r w:rsidRPr="001B6916">
              <w:t>Праздник Спас</w:t>
            </w:r>
          </w:p>
          <w:p w:rsidR="00134337" w:rsidRPr="001B6916" w:rsidRDefault="00134337" w:rsidP="009F5A1A">
            <w:pPr>
              <w:pStyle w:val="aff3"/>
              <w:numPr>
                <w:ilvl w:val="0"/>
                <w:numId w:val="37"/>
              </w:numPr>
            </w:pPr>
            <w:r w:rsidRPr="001B6916">
              <w:t>Праздник Покрова</w:t>
            </w:r>
          </w:p>
          <w:p w:rsidR="00134337" w:rsidRPr="001B6916" w:rsidRDefault="00134337" w:rsidP="009F5A1A">
            <w:pPr>
              <w:pStyle w:val="aff3"/>
              <w:numPr>
                <w:ilvl w:val="0"/>
                <w:numId w:val="37"/>
              </w:numPr>
            </w:pPr>
            <w:r w:rsidRPr="001B6916">
              <w:t>Зимние святки</w:t>
            </w:r>
          </w:p>
          <w:p w:rsidR="00134337" w:rsidRPr="001B6916" w:rsidRDefault="00134337" w:rsidP="009F5A1A">
            <w:pPr>
              <w:pStyle w:val="aff3"/>
              <w:numPr>
                <w:ilvl w:val="0"/>
                <w:numId w:val="37"/>
              </w:numPr>
            </w:pPr>
            <w:r w:rsidRPr="001B6916">
              <w:t>Рождество</w:t>
            </w:r>
          </w:p>
          <w:p w:rsidR="00134337" w:rsidRPr="001B6916" w:rsidRDefault="00134337" w:rsidP="009F5A1A">
            <w:pPr>
              <w:pStyle w:val="aff3"/>
              <w:numPr>
                <w:ilvl w:val="0"/>
                <w:numId w:val="37"/>
              </w:numPr>
            </w:pPr>
            <w:r w:rsidRPr="001B6916">
              <w:t>Масленица</w:t>
            </w:r>
          </w:p>
          <w:p w:rsidR="00134337" w:rsidRPr="001B6916" w:rsidRDefault="00134337" w:rsidP="009F5A1A">
            <w:pPr>
              <w:pStyle w:val="aff3"/>
              <w:numPr>
                <w:ilvl w:val="0"/>
                <w:numId w:val="37"/>
              </w:numPr>
            </w:pPr>
            <w:r w:rsidRPr="001B6916">
              <w:t>Пасха</w:t>
            </w:r>
          </w:p>
          <w:p w:rsidR="00134337" w:rsidRPr="001B6916" w:rsidRDefault="00134337" w:rsidP="009F5A1A">
            <w:pPr>
              <w:pStyle w:val="aff3"/>
              <w:numPr>
                <w:ilvl w:val="0"/>
                <w:numId w:val="37"/>
              </w:numPr>
            </w:pPr>
            <w:r w:rsidRPr="001B6916">
              <w:t>Троица</w:t>
            </w:r>
          </w:p>
          <w:p w:rsidR="00134337" w:rsidRPr="001B6916" w:rsidRDefault="00134337" w:rsidP="009F5A1A">
            <w:pPr>
              <w:pStyle w:val="aff3"/>
              <w:numPr>
                <w:ilvl w:val="0"/>
                <w:numId w:val="37"/>
              </w:numPr>
            </w:pPr>
            <w:r w:rsidRPr="001B6916">
              <w:t>День матери-казачки</w:t>
            </w:r>
          </w:p>
        </w:tc>
        <w:tc>
          <w:tcPr>
            <w:tcW w:w="2541" w:type="dxa"/>
            <w:gridSpan w:val="3"/>
            <w:tcBorders>
              <w:top w:val="single" w:sz="4" w:space="0" w:color="auto"/>
              <w:bottom w:val="single" w:sz="4" w:space="0" w:color="auto"/>
              <w:right w:val="single" w:sz="8" w:space="0" w:color="00000A"/>
            </w:tcBorders>
            <w:vAlign w:val="bottom"/>
          </w:tcPr>
          <w:p w:rsidR="00134337" w:rsidRPr="001B6916" w:rsidRDefault="00134337" w:rsidP="00C6406D">
            <w:pPr>
              <w:rPr>
                <w:rFonts w:ascii="Times New Roman" w:hAnsi="Times New Roman"/>
                <w:sz w:val="24"/>
                <w:szCs w:val="24"/>
              </w:rPr>
            </w:pPr>
            <w:r w:rsidRPr="001B6916">
              <w:rPr>
                <w:rFonts w:ascii="Times New Roman" w:hAnsi="Times New Roman"/>
                <w:sz w:val="24"/>
                <w:szCs w:val="24"/>
              </w:rPr>
              <w:t>Ежегодно</w:t>
            </w:r>
          </w:p>
        </w:tc>
        <w:tc>
          <w:tcPr>
            <w:tcW w:w="2694" w:type="dxa"/>
            <w:tcBorders>
              <w:top w:val="single" w:sz="4" w:space="0" w:color="auto"/>
              <w:bottom w:val="single" w:sz="4" w:space="0" w:color="auto"/>
              <w:right w:val="single" w:sz="8" w:space="0" w:color="00000A"/>
            </w:tcBorders>
            <w:vAlign w:val="bottom"/>
          </w:tcPr>
          <w:p w:rsidR="00134337" w:rsidRPr="001B6916" w:rsidRDefault="00134337" w:rsidP="00C6406D">
            <w:pPr>
              <w:rPr>
                <w:rFonts w:ascii="Times New Roman" w:hAnsi="Times New Roman"/>
                <w:sz w:val="24"/>
                <w:szCs w:val="24"/>
              </w:rPr>
            </w:pPr>
            <w:r w:rsidRPr="001B6916">
              <w:rPr>
                <w:rFonts w:ascii="Times New Roman" w:hAnsi="Times New Roman"/>
                <w:sz w:val="24"/>
                <w:szCs w:val="24"/>
              </w:rPr>
              <w:t>Музыкальный руководитель</w:t>
            </w:r>
          </w:p>
        </w:tc>
      </w:tr>
      <w:tr w:rsidR="00134337" w:rsidRPr="001B6916" w:rsidTr="001B6916">
        <w:trPr>
          <w:trHeight w:val="287"/>
        </w:trPr>
        <w:tc>
          <w:tcPr>
            <w:tcW w:w="709" w:type="dxa"/>
            <w:tcBorders>
              <w:left w:val="single" w:sz="8" w:space="0" w:color="00000A"/>
            </w:tcBorders>
            <w:vAlign w:val="bottom"/>
          </w:tcPr>
          <w:p w:rsidR="00134337" w:rsidRPr="001B6916" w:rsidRDefault="00134337" w:rsidP="00C6406D">
            <w:pPr>
              <w:spacing w:after="0"/>
              <w:rPr>
                <w:rFonts w:ascii="Times New Roman" w:hAnsi="Times New Roman"/>
                <w:sz w:val="24"/>
                <w:szCs w:val="24"/>
              </w:rPr>
            </w:pPr>
          </w:p>
        </w:tc>
        <w:tc>
          <w:tcPr>
            <w:tcW w:w="9386" w:type="dxa"/>
            <w:gridSpan w:val="7"/>
            <w:tcBorders>
              <w:right w:val="single" w:sz="8" w:space="0" w:color="00000A"/>
            </w:tcBorders>
            <w:vAlign w:val="bottom"/>
          </w:tcPr>
          <w:p w:rsidR="00134337" w:rsidRPr="001B6916" w:rsidRDefault="00134337" w:rsidP="00C6406D">
            <w:pPr>
              <w:spacing w:after="0" w:line="286" w:lineRule="exact"/>
              <w:jc w:val="center"/>
              <w:rPr>
                <w:rFonts w:ascii="Times New Roman" w:hAnsi="Times New Roman"/>
                <w:b/>
                <w:sz w:val="24"/>
                <w:szCs w:val="24"/>
              </w:rPr>
            </w:pPr>
            <w:r w:rsidRPr="001B6916">
              <w:rPr>
                <w:rFonts w:ascii="Times New Roman" w:hAnsi="Times New Roman"/>
                <w:b/>
                <w:bCs/>
                <w:w w:val="99"/>
                <w:sz w:val="24"/>
                <w:szCs w:val="24"/>
              </w:rPr>
              <w:t>Создание методической и дидактической базы по духовно-</w:t>
            </w:r>
          </w:p>
        </w:tc>
      </w:tr>
      <w:tr w:rsidR="00134337" w:rsidRPr="001B6916" w:rsidTr="001B6916">
        <w:trPr>
          <w:trHeight w:val="347"/>
        </w:trPr>
        <w:tc>
          <w:tcPr>
            <w:tcW w:w="709" w:type="dxa"/>
            <w:tcBorders>
              <w:left w:val="single" w:sz="8" w:space="0" w:color="00000A"/>
              <w:bottom w:val="single" w:sz="8" w:space="0" w:color="00000A"/>
            </w:tcBorders>
            <w:vAlign w:val="bottom"/>
          </w:tcPr>
          <w:p w:rsidR="00134337" w:rsidRPr="001B6916" w:rsidRDefault="00134337" w:rsidP="00C6406D">
            <w:pPr>
              <w:spacing w:after="0"/>
              <w:rPr>
                <w:rFonts w:ascii="Times New Roman" w:hAnsi="Times New Roman"/>
                <w:sz w:val="24"/>
                <w:szCs w:val="24"/>
              </w:rPr>
            </w:pPr>
          </w:p>
        </w:tc>
        <w:tc>
          <w:tcPr>
            <w:tcW w:w="601" w:type="dxa"/>
            <w:gridSpan w:val="2"/>
            <w:tcBorders>
              <w:bottom w:val="single" w:sz="8" w:space="0" w:color="00000A"/>
            </w:tcBorders>
            <w:vAlign w:val="bottom"/>
          </w:tcPr>
          <w:p w:rsidR="00134337" w:rsidRPr="001B6916" w:rsidRDefault="00134337" w:rsidP="00C6406D">
            <w:pPr>
              <w:spacing w:after="0"/>
              <w:rPr>
                <w:rFonts w:ascii="Times New Roman" w:hAnsi="Times New Roman"/>
                <w:sz w:val="24"/>
                <w:szCs w:val="24"/>
              </w:rPr>
            </w:pPr>
          </w:p>
        </w:tc>
        <w:tc>
          <w:tcPr>
            <w:tcW w:w="5880" w:type="dxa"/>
            <w:gridSpan w:val="3"/>
            <w:tcBorders>
              <w:bottom w:val="single" w:sz="8" w:space="0" w:color="00000A"/>
            </w:tcBorders>
            <w:vAlign w:val="bottom"/>
          </w:tcPr>
          <w:p w:rsidR="00134337" w:rsidRPr="001B6916" w:rsidRDefault="00134337" w:rsidP="00C6406D">
            <w:pPr>
              <w:spacing w:after="0"/>
              <w:jc w:val="center"/>
              <w:rPr>
                <w:rFonts w:ascii="Times New Roman" w:hAnsi="Times New Roman"/>
                <w:b/>
                <w:sz w:val="24"/>
                <w:szCs w:val="24"/>
              </w:rPr>
            </w:pPr>
            <w:r w:rsidRPr="001B6916">
              <w:rPr>
                <w:rFonts w:ascii="Times New Roman" w:hAnsi="Times New Roman"/>
                <w:b/>
                <w:bCs/>
                <w:w w:val="99"/>
                <w:sz w:val="24"/>
                <w:szCs w:val="24"/>
              </w:rPr>
              <w:t>нравственному воспитанию</w:t>
            </w:r>
          </w:p>
        </w:tc>
        <w:tc>
          <w:tcPr>
            <w:tcW w:w="2905" w:type="dxa"/>
            <w:gridSpan w:val="2"/>
            <w:tcBorders>
              <w:bottom w:val="single" w:sz="8" w:space="0" w:color="00000A"/>
              <w:right w:val="single" w:sz="8" w:space="0" w:color="00000A"/>
            </w:tcBorders>
            <w:vAlign w:val="bottom"/>
          </w:tcPr>
          <w:p w:rsidR="00134337" w:rsidRPr="001B6916" w:rsidRDefault="00134337" w:rsidP="00C6406D">
            <w:pPr>
              <w:spacing w:after="0"/>
              <w:rPr>
                <w:rFonts w:ascii="Times New Roman" w:hAnsi="Times New Roman"/>
                <w:sz w:val="24"/>
                <w:szCs w:val="24"/>
              </w:rPr>
            </w:pPr>
          </w:p>
        </w:tc>
      </w:tr>
      <w:tr w:rsidR="00134337" w:rsidRPr="001B6916" w:rsidTr="001B6916">
        <w:trPr>
          <w:trHeight w:val="292"/>
        </w:trPr>
        <w:tc>
          <w:tcPr>
            <w:tcW w:w="709" w:type="dxa"/>
            <w:tcBorders>
              <w:left w:val="single" w:sz="8" w:space="0" w:color="00000A"/>
              <w:right w:val="single" w:sz="8" w:space="0" w:color="00000A"/>
            </w:tcBorders>
            <w:vAlign w:val="bottom"/>
          </w:tcPr>
          <w:p w:rsidR="00134337" w:rsidRPr="001B6916" w:rsidRDefault="00134337" w:rsidP="00C6406D">
            <w:pPr>
              <w:spacing w:after="0" w:line="292" w:lineRule="exact"/>
              <w:rPr>
                <w:rFonts w:ascii="Times New Roman" w:hAnsi="Times New Roman"/>
                <w:sz w:val="24"/>
                <w:szCs w:val="24"/>
              </w:rPr>
            </w:pPr>
            <w:r w:rsidRPr="001B6916">
              <w:rPr>
                <w:rFonts w:ascii="Times New Roman" w:hAnsi="Times New Roman"/>
                <w:sz w:val="24"/>
                <w:szCs w:val="24"/>
              </w:rPr>
              <w:t>1.</w:t>
            </w:r>
          </w:p>
        </w:tc>
        <w:tc>
          <w:tcPr>
            <w:tcW w:w="4161" w:type="dxa"/>
            <w:gridSpan w:val="4"/>
            <w:tcBorders>
              <w:right w:val="single" w:sz="8" w:space="0" w:color="00000A"/>
            </w:tcBorders>
            <w:vAlign w:val="bottom"/>
          </w:tcPr>
          <w:p w:rsidR="00134337" w:rsidRPr="001B6916" w:rsidRDefault="00134337" w:rsidP="00C6406D">
            <w:pPr>
              <w:spacing w:after="0" w:line="292" w:lineRule="exact"/>
              <w:rPr>
                <w:rFonts w:ascii="Times New Roman" w:hAnsi="Times New Roman"/>
                <w:sz w:val="24"/>
                <w:szCs w:val="24"/>
              </w:rPr>
            </w:pPr>
            <w:r w:rsidRPr="001B6916">
              <w:rPr>
                <w:rFonts w:ascii="Times New Roman" w:hAnsi="Times New Roman"/>
                <w:sz w:val="24"/>
                <w:szCs w:val="24"/>
              </w:rPr>
              <w:t>Создание мультимедийной</w:t>
            </w:r>
          </w:p>
        </w:tc>
        <w:tc>
          <w:tcPr>
            <w:tcW w:w="2320" w:type="dxa"/>
            <w:tcBorders>
              <w:right w:val="single" w:sz="8" w:space="0" w:color="00000A"/>
            </w:tcBorders>
            <w:vAlign w:val="bottom"/>
          </w:tcPr>
          <w:p w:rsidR="00134337" w:rsidRPr="001B6916" w:rsidRDefault="00134337" w:rsidP="00C6406D">
            <w:pPr>
              <w:spacing w:after="0" w:line="292" w:lineRule="exact"/>
              <w:rPr>
                <w:rFonts w:ascii="Times New Roman" w:hAnsi="Times New Roman"/>
                <w:sz w:val="24"/>
                <w:szCs w:val="24"/>
              </w:rPr>
            </w:pPr>
            <w:r w:rsidRPr="001B6916">
              <w:rPr>
                <w:rFonts w:ascii="Times New Roman" w:hAnsi="Times New Roman"/>
                <w:sz w:val="24"/>
                <w:szCs w:val="24"/>
              </w:rPr>
              <w:t>Январь-март</w:t>
            </w:r>
          </w:p>
        </w:tc>
        <w:tc>
          <w:tcPr>
            <w:tcW w:w="2905" w:type="dxa"/>
            <w:gridSpan w:val="2"/>
            <w:tcBorders>
              <w:right w:val="single" w:sz="8" w:space="0" w:color="00000A"/>
            </w:tcBorders>
            <w:vAlign w:val="bottom"/>
          </w:tcPr>
          <w:p w:rsidR="00134337" w:rsidRPr="001B6916" w:rsidRDefault="00134337" w:rsidP="00C6406D">
            <w:pPr>
              <w:spacing w:after="0" w:line="292" w:lineRule="exact"/>
              <w:rPr>
                <w:rFonts w:ascii="Times New Roman" w:hAnsi="Times New Roman"/>
                <w:sz w:val="24"/>
                <w:szCs w:val="24"/>
              </w:rPr>
            </w:pPr>
            <w:r w:rsidRPr="001B6916">
              <w:rPr>
                <w:rFonts w:ascii="Times New Roman" w:hAnsi="Times New Roman"/>
                <w:sz w:val="24"/>
                <w:szCs w:val="24"/>
              </w:rPr>
              <w:t>Воспитатели</w:t>
            </w:r>
          </w:p>
        </w:tc>
      </w:tr>
      <w:tr w:rsidR="00134337" w:rsidRPr="001B6916" w:rsidTr="001B6916">
        <w:trPr>
          <w:trHeight w:val="322"/>
        </w:trPr>
        <w:tc>
          <w:tcPr>
            <w:tcW w:w="709" w:type="dxa"/>
            <w:tcBorders>
              <w:left w:val="single" w:sz="8" w:space="0" w:color="00000A"/>
              <w:right w:val="single" w:sz="8" w:space="0" w:color="00000A"/>
            </w:tcBorders>
            <w:vAlign w:val="bottom"/>
          </w:tcPr>
          <w:p w:rsidR="00134337" w:rsidRPr="001B6916" w:rsidRDefault="00134337" w:rsidP="00C6406D">
            <w:pPr>
              <w:spacing w:after="0"/>
              <w:rPr>
                <w:rFonts w:ascii="Times New Roman" w:hAnsi="Times New Roman"/>
                <w:sz w:val="24"/>
                <w:szCs w:val="24"/>
              </w:rPr>
            </w:pPr>
          </w:p>
        </w:tc>
        <w:tc>
          <w:tcPr>
            <w:tcW w:w="4161" w:type="dxa"/>
            <w:gridSpan w:val="4"/>
            <w:tcBorders>
              <w:right w:val="single" w:sz="8" w:space="0" w:color="00000A"/>
            </w:tcBorders>
            <w:vAlign w:val="bottom"/>
          </w:tcPr>
          <w:p w:rsidR="00134337" w:rsidRPr="001B6916" w:rsidRDefault="00134337" w:rsidP="00C6406D">
            <w:pPr>
              <w:spacing w:after="0"/>
              <w:rPr>
                <w:rFonts w:ascii="Times New Roman" w:hAnsi="Times New Roman"/>
                <w:sz w:val="24"/>
                <w:szCs w:val="24"/>
              </w:rPr>
            </w:pPr>
            <w:r w:rsidRPr="001B6916">
              <w:rPr>
                <w:rFonts w:ascii="Times New Roman" w:hAnsi="Times New Roman"/>
                <w:sz w:val="24"/>
                <w:szCs w:val="24"/>
              </w:rPr>
              <w:t>продукции по ознакомлению с</w:t>
            </w:r>
          </w:p>
        </w:tc>
        <w:tc>
          <w:tcPr>
            <w:tcW w:w="2320" w:type="dxa"/>
            <w:tcBorders>
              <w:right w:val="single" w:sz="8" w:space="0" w:color="00000A"/>
            </w:tcBorders>
            <w:vAlign w:val="bottom"/>
          </w:tcPr>
          <w:p w:rsidR="00134337" w:rsidRPr="001B6916" w:rsidRDefault="00134337" w:rsidP="00C6406D">
            <w:pPr>
              <w:spacing w:after="0"/>
              <w:rPr>
                <w:rFonts w:ascii="Times New Roman" w:hAnsi="Times New Roman"/>
                <w:sz w:val="24"/>
                <w:szCs w:val="24"/>
              </w:rPr>
            </w:pPr>
            <w:r w:rsidRPr="001B6916">
              <w:rPr>
                <w:rFonts w:ascii="Times New Roman" w:hAnsi="Times New Roman"/>
                <w:sz w:val="24"/>
                <w:szCs w:val="24"/>
              </w:rPr>
              <w:t>2022г</w:t>
            </w:r>
          </w:p>
        </w:tc>
        <w:tc>
          <w:tcPr>
            <w:tcW w:w="2905" w:type="dxa"/>
            <w:gridSpan w:val="2"/>
            <w:tcBorders>
              <w:right w:val="single" w:sz="8" w:space="0" w:color="00000A"/>
            </w:tcBorders>
            <w:vAlign w:val="bottom"/>
          </w:tcPr>
          <w:p w:rsidR="00134337" w:rsidRPr="001B6916" w:rsidRDefault="00134337" w:rsidP="00C6406D">
            <w:pPr>
              <w:spacing w:after="0"/>
              <w:rPr>
                <w:rFonts w:ascii="Times New Roman" w:hAnsi="Times New Roman"/>
                <w:sz w:val="24"/>
                <w:szCs w:val="24"/>
              </w:rPr>
            </w:pPr>
          </w:p>
        </w:tc>
      </w:tr>
      <w:tr w:rsidR="00134337" w:rsidRPr="001B6916" w:rsidTr="001B6916">
        <w:trPr>
          <w:trHeight w:val="322"/>
        </w:trPr>
        <w:tc>
          <w:tcPr>
            <w:tcW w:w="709" w:type="dxa"/>
            <w:tcBorders>
              <w:left w:val="single" w:sz="8" w:space="0" w:color="00000A"/>
              <w:right w:val="single" w:sz="8" w:space="0" w:color="00000A"/>
            </w:tcBorders>
            <w:vAlign w:val="bottom"/>
          </w:tcPr>
          <w:p w:rsidR="00134337" w:rsidRPr="001B6916" w:rsidRDefault="00134337" w:rsidP="00C6406D">
            <w:pPr>
              <w:spacing w:after="0"/>
              <w:rPr>
                <w:rFonts w:ascii="Times New Roman" w:hAnsi="Times New Roman"/>
                <w:sz w:val="24"/>
                <w:szCs w:val="24"/>
              </w:rPr>
            </w:pPr>
          </w:p>
        </w:tc>
        <w:tc>
          <w:tcPr>
            <w:tcW w:w="4161" w:type="dxa"/>
            <w:gridSpan w:val="4"/>
            <w:tcBorders>
              <w:right w:val="single" w:sz="8" w:space="0" w:color="00000A"/>
            </w:tcBorders>
            <w:vAlign w:val="bottom"/>
          </w:tcPr>
          <w:p w:rsidR="00134337" w:rsidRPr="001B6916" w:rsidRDefault="00134337" w:rsidP="00C6406D">
            <w:pPr>
              <w:spacing w:after="0"/>
              <w:rPr>
                <w:rFonts w:ascii="Times New Roman" w:hAnsi="Times New Roman"/>
                <w:sz w:val="24"/>
                <w:szCs w:val="24"/>
              </w:rPr>
            </w:pPr>
            <w:r w:rsidRPr="001B6916">
              <w:rPr>
                <w:rFonts w:ascii="Times New Roman" w:hAnsi="Times New Roman"/>
                <w:sz w:val="24"/>
                <w:szCs w:val="24"/>
              </w:rPr>
              <w:t xml:space="preserve">историей и культурой </w:t>
            </w:r>
          </w:p>
        </w:tc>
        <w:tc>
          <w:tcPr>
            <w:tcW w:w="2320" w:type="dxa"/>
            <w:tcBorders>
              <w:right w:val="single" w:sz="8" w:space="0" w:color="00000A"/>
            </w:tcBorders>
            <w:vAlign w:val="bottom"/>
          </w:tcPr>
          <w:p w:rsidR="00134337" w:rsidRPr="001B6916" w:rsidRDefault="00134337" w:rsidP="00C6406D">
            <w:pPr>
              <w:spacing w:after="0"/>
              <w:rPr>
                <w:rFonts w:ascii="Times New Roman" w:hAnsi="Times New Roman"/>
                <w:sz w:val="24"/>
                <w:szCs w:val="24"/>
              </w:rPr>
            </w:pPr>
          </w:p>
        </w:tc>
        <w:tc>
          <w:tcPr>
            <w:tcW w:w="2905" w:type="dxa"/>
            <w:gridSpan w:val="2"/>
            <w:tcBorders>
              <w:right w:val="single" w:sz="8" w:space="0" w:color="00000A"/>
            </w:tcBorders>
            <w:vAlign w:val="bottom"/>
          </w:tcPr>
          <w:p w:rsidR="00134337" w:rsidRPr="001B6916" w:rsidRDefault="00134337" w:rsidP="00C6406D">
            <w:pPr>
              <w:spacing w:after="0"/>
              <w:rPr>
                <w:rFonts w:ascii="Times New Roman" w:hAnsi="Times New Roman"/>
                <w:sz w:val="24"/>
                <w:szCs w:val="24"/>
              </w:rPr>
            </w:pPr>
          </w:p>
        </w:tc>
      </w:tr>
      <w:tr w:rsidR="00134337" w:rsidRPr="001B6916" w:rsidTr="001B6916">
        <w:trPr>
          <w:trHeight w:val="342"/>
        </w:trPr>
        <w:tc>
          <w:tcPr>
            <w:tcW w:w="709" w:type="dxa"/>
            <w:tcBorders>
              <w:left w:val="single" w:sz="8" w:space="0" w:color="00000A"/>
              <w:bottom w:val="single" w:sz="8" w:space="0" w:color="00000A"/>
              <w:right w:val="single" w:sz="8" w:space="0" w:color="00000A"/>
            </w:tcBorders>
            <w:vAlign w:val="bottom"/>
          </w:tcPr>
          <w:p w:rsidR="00134337" w:rsidRPr="001B6916" w:rsidRDefault="00134337" w:rsidP="00C6406D">
            <w:pPr>
              <w:spacing w:after="0"/>
              <w:rPr>
                <w:rFonts w:ascii="Times New Roman" w:hAnsi="Times New Roman"/>
                <w:sz w:val="24"/>
                <w:szCs w:val="24"/>
              </w:rPr>
            </w:pPr>
          </w:p>
        </w:tc>
        <w:tc>
          <w:tcPr>
            <w:tcW w:w="4161" w:type="dxa"/>
            <w:gridSpan w:val="4"/>
            <w:tcBorders>
              <w:bottom w:val="single" w:sz="8" w:space="0" w:color="00000A"/>
              <w:right w:val="single" w:sz="8" w:space="0" w:color="00000A"/>
            </w:tcBorders>
            <w:vAlign w:val="bottom"/>
          </w:tcPr>
          <w:p w:rsidR="00134337" w:rsidRPr="001B6916" w:rsidRDefault="00134337" w:rsidP="00C6406D">
            <w:pPr>
              <w:spacing w:after="0"/>
              <w:rPr>
                <w:rFonts w:ascii="Times New Roman" w:hAnsi="Times New Roman"/>
                <w:sz w:val="24"/>
                <w:szCs w:val="24"/>
              </w:rPr>
            </w:pPr>
            <w:r w:rsidRPr="001B6916">
              <w:rPr>
                <w:rFonts w:ascii="Times New Roman" w:hAnsi="Times New Roman"/>
                <w:sz w:val="24"/>
                <w:szCs w:val="24"/>
              </w:rPr>
              <w:t>казачества</w:t>
            </w:r>
          </w:p>
        </w:tc>
        <w:tc>
          <w:tcPr>
            <w:tcW w:w="2320" w:type="dxa"/>
            <w:tcBorders>
              <w:bottom w:val="single" w:sz="8" w:space="0" w:color="00000A"/>
              <w:right w:val="single" w:sz="8" w:space="0" w:color="00000A"/>
            </w:tcBorders>
            <w:vAlign w:val="bottom"/>
          </w:tcPr>
          <w:p w:rsidR="00134337" w:rsidRPr="001B6916" w:rsidRDefault="00134337" w:rsidP="00C6406D">
            <w:pPr>
              <w:spacing w:after="0"/>
              <w:rPr>
                <w:rFonts w:ascii="Times New Roman" w:hAnsi="Times New Roman"/>
                <w:sz w:val="24"/>
                <w:szCs w:val="24"/>
              </w:rPr>
            </w:pPr>
          </w:p>
        </w:tc>
        <w:tc>
          <w:tcPr>
            <w:tcW w:w="2905" w:type="dxa"/>
            <w:gridSpan w:val="2"/>
            <w:tcBorders>
              <w:bottom w:val="single" w:sz="8" w:space="0" w:color="00000A"/>
              <w:right w:val="single" w:sz="8" w:space="0" w:color="00000A"/>
            </w:tcBorders>
            <w:vAlign w:val="bottom"/>
          </w:tcPr>
          <w:p w:rsidR="00134337" w:rsidRPr="001B6916" w:rsidRDefault="00134337" w:rsidP="00C6406D">
            <w:pPr>
              <w:spacing w:after="0"/>
              <w:rPr>
                <w:rFonts w:ascii="Times New Roman" w:hAnsi="Times New Roman"/>
                <w:sz w:val="24"/>
                <w:szCs w:val="24"/>
              </w:rPr>
            </w:pPr>
          </w:p>
        </w:tc>
      </w:tr>
      <w:tr w:rsidR="00134337" w:rsidRPr="001B6916" w:rsidTr="001B6916">
        <w:trPr>
          <w:trHeight w:val="292"/>
        </w:trPr>
        <w:tc>
          <w:tcPr>
            <w:tcW w:w="709" w:type="dxa"/>
            <w:tcBorders>
              <w:left w:val="single" w:sz="8" w:space="0" w:color="00000A"/>
              <w:right w:val="single" w:sz="8" w:space="0" w:color="00000A"/>
            </w:tcBorders>
            <w:vAlign w:val="bottom"/>
          </w:tcPr>
          <w:p w:rsidR="00134337" w:rsidRPr="001B6916" w:rsidRDefault="00134337" w:rsidP="00C6406D">
            <w:pPr>
              <w:spacing w:after="0" w:line="292" w:lineRule="exact"/>
              <w:rPr>
                <w:rFonts w:ascii="Times New Roman" w:hAnsi="Times New Roman"/>
                <w:sz w:val="24"/>
                <w:szCs w:val="24"/>
              </w:rPr>
            </w:pPr>
            <w:r w:rsidRPr="001B6916">
              <w:rPr>
                <w:rFonts w:ascii="Times New Roman" w:hAnsi="Times New Roman"/>
                <w:sz w:val="24"/>
                <w:szCs w:val="24"/>
              </w:rPr>
              <w:t>2.</w:t>
            </w:r>
          </w:p>
        </w:tc>
        <w:tc>
          <w:tcPr>
            <w:tcW w:w="4161" w:type="dxa"/>
            <w:gridSpan w:val="4"/>
            <w:tcBorders>
              <w:right w:val="single" w:sz="8" w:space="0" w:color="00000A"/>
            </w:tcBorders>
            <w:vAlign w:val="bottom"/>
          </w:tcPr>
          <w:p w:rsidR="00134337" w:rsidRPr="001B6916" w:rsidRDefault="00134337" w:rsidP="00C6406D">
            <w:pPr>
              <w:spacing w:after="0" w:line="292" w:lineRule="exact"/>
              <w:rPr>
                <w:rFonts w:ascii="Times New Roman" w:hAnsi="Times New Roman"/>
                <w:sz w:val="24"/>
                <w:szCs w:val="24"/>
              </w:rPr>
            </w:pPr>
            <w:r w:rsidRPr="001B6916">
              <w:rPr>
                <w:rFonts w:ascii="Times New Roman" w:hAnsi="Times New Roman"/>
                <w:sz w:val="24"/>
                <w:szCs w:val="24"/>
              </w:rPr>
              <w:t xml:space="preserve">Оформление альбомов </w:t>
            </w:r>
          </w:p>
          <w:p w:rsidR="00134337" w:rsidRPr="001B6916" w:rsidRDefault="00134337" w:rsidP="00C6406D">
            <w:pPr>
              <w:spacing w:after="0" w:line="292" w:lineRule="exact"/>
              <w:rPr>
                <w:rFonts w:ascii="Times New Roman" w:hAnsi="Times New Roman"/>
                <w:sz w:val="24"/>
                <w:szCs w:val="24"/>
              </w:rPr>
            </w:pPr>
            <w:r w:rsidRPr="001B6916">
              <w:rPr>
                <w:rFonts w:ascii="Times New Roman" w:hAnsi="Times New Roman"/>
                <w:sz w:val="24"/>
                <w:szCs w:val="24"/>
              </w:rPr>
              <w:t>«Казачьи народные игры</w:t>
            </w:r>
          </w:p>
        </w:tc>
        <w:tc>
          <w:tcPr>
            <w:tcW w:w="2320" w:type="dxa"/>
            <w:tcBorders>
              <w:right w:val="single" w:sz="8" w:space="0" w:color="00000A"/>
            </w:tcBorders>
            <w:vAlign w:val="bottom"/>
          </w:tcPr>
          <w:p w:rsidR="00134337" w:rsidRPr="001B6916" w:rsidRDefault="00134337" w:rsidP="00C6406D">
            <w:pPr>
              <w:spacing w:after="0" w:line="292" w:lineRule="exact"/>
              <w:rPr>
                <w:rFonts w:ascii="Times New Roman" w:hAnsi="Times New Roman"/>
                <w:sz w:val="24"/>
                <w:szCs w:val="24"/>
              </w:rPr>
            </w:pPr>
            <w:r w:rsidRPr="001B6916">
              <w:rPr>
                <w:rFonts w:ascii="Times New Roman" w:hAnsi="Times New Roman"/>
                <w:sz w:val="24"/>
                <w:szCs w:val="24"/>
              </w:rPr>
              <w:t>Февраль 2022г</w:t>
            </w:r>
          </w:p>
        </w:tc>
        <w:tc>
          <w:tcPr>
            <w:tcW w:w="2905" w:type="dxa"/>
            <w:gridSpan w:val="2"/>
            <w:tcBorders>
              <w:right w:val="single" w:sz="8" w:space="0" w:color="00000A"/>
            </w:tcBorders>
            <w:vAlign w:val="bottom"/>
          </w:tcPr>
          <w:p w:rsidR="00134337" w:rsidRPr="001B6916" w:rsidRDefault="00134337" w:rsidP="00C6406D">
            <w:pPr>
              <w:spacing w:after="0" w:line="292" w:lineRule="exact"/>
              <w:rPr>
                <w:rFonts w:ascii="Times New Roman" w:hAnsi="Times New Roman"/>
                <w:sz w:val="24"/>
                <w:szCs w:val="24"/>
              </w:rPr>
            </w:pPr>
            <w:r w:rsidRPr="001B6916">
              <w:rPr>
                <w:rFonts w:ascii="Times New Roman" w:hAnsi="Times New Roman"/>
                <w:sz w:val="24"/>
                <w:szCs w:val="24"/>
              </w:rPr>
              <w:t>Воспитатели</w:t>
            </w:r>
          </w:p>
        </w:tc>
      </w:tr>
      <w:tr w:rsidR="00134337" w:rsidRPr="001B6916" w:rsidTr="001B6916">
        <w:trPr>
          <w:trHeight w:val="322"/>
        </w:trPr>
        <w:tc>
          <w:tcPr>
            <w:tcW w:w="709" w:type="dxa"/>
            <w:tcBorders>
              <w:left w:val="single" w:sz="8" w:space="0" w:color="00000A"/>
              <w:right w:val="single" w:sz="8" w:space="0" w:color="00000A"/>
            </w:tcBorders>
            <w:vAlign w:val="bottom"/>
          </w:tcPr>
          <w:p w:rsidR="00134337" w:rsidRPr="001B6916" w:rsidRDefault="00134337" w:rsidP="00C6406D">
            <w:pPr>
              <w:spacing w:after="0"/>
              <w:rPr>
                <w:rFonts w:ascii="Times New Roman" w:hAnsi="Times New Roman"/>
                <w:sz w:val="24"/>
                <w:szCs w:val="24"/>
              </w:rPr>
            </w:pPr>
          </w:p>
        </w:tc>
        <w:tc>
          <w:tcPr>
            <w:tcW w:w="4161" w:type="dxa"/>
            <w:gridSpan w:val="4"/>
            <w:tcBorders>
              <w:right w:val="single" w:sz="8" w:space="0" w:color="00000A"/>
            </w:tcBorders>
            <w:vAlign w:val="bottom"/>
          </w:tcPr>
          <w:p w:rsidR="00134337" w:rsidRPr="001B6916" w:rsidRDefault="00134337" w:rsidP="00C6406D">
            <w:pPr>
              <w:spacing w:after="0"/>
              <w:rPr>
                <w:rFonts w:ascii="Times New Roman" w:hAnsi="Times New Roman"/>
                <w:sz w:val="24"/>
                <w:szCs w:val="24"/>
              </w:rPr>
            </w:pPr>
            <w:r w:rsidRPr="001B6916">
              <w:rPr>
                <w:rFonts w:ascii="Times New Roman" w:hAnsi="Times New Roman"/>
                <w:sz w:val="24"/>
                <w:szCs w:val="24"/>
              </w:rPr>
              <w:t>«Казачий костюм»</w:t>
            </w:r>
          </w:p>
        </w:tc>
        <w:tc>
          <w:tcPr>
            <w:tcW w:w="2320" w:type="dxa"/>
            <w:tcBorders>
              <w:right w:val="single" w:sz="8" w:space="0" w:color="00000A"/>
            </w:tcBorders>
            <w:vAlign w:val="bottom"/>
          </w:tcPr>
          <w:p w:rsidR="00134337" w:rsidRPr="001B6916" w:rsidRDefault="00134337" w:rsidP="00C6406D">
            <w:pPr>
              <w:spacing w:after="0"/>
              <w:rPr>
                <w:rFonts w:ascii="Times New Roman" w:hAnsi="Times New Roman"/>
                <w:sz w:val="24"/>
                <w:szCs w:val="24"/>
              </w:rPr>
            </w:pPr>
          </w:p>
        </w:tc>
        <w:tc>
          <w:tcPr>
            <w:tcW w:w="2905" w:type="dxa"/>
            <w:gridSpan w:val="2"/>
            <w:tcBorders>
              <w:right w:val="single" w:sz="8" w:space="0" w:color="00000A"/>
            </w:tcBorders>
            <w:vAlign w:val="bottom"/>
          </w:tcPr>
          <w:p w:rsidR="00134337" w:rsidRPr="001B6916" w:rsidRDefault="00134337" w:rsidP="00C6406D">
            <w:pPr>
              <w:spacing w:after="0"/>
              <w:rPr>
                <w:rFonts w:ascii="Times New Roman" w:hAnsi="Times New Roman"/>
                <w:sz w:val="24"/>
                <w:szCs w:val="24"/>
              </w:rPr>
            </w:pPr>
          </w:p>
        </w:tc>
      </w:tr>
      <w:tr w:rsidR="00134337" w:rsidRPr="001B6916" w:rsidTr="001B6916">
        <w:trPr>
          <w:trHeight w:val="342"/>
        </w:trPr>
        <w:tc>
          <w:tcPr>
            <w:tcW w:w="709" w:type="dxa"/>
            <w:tcBorders>
              <w:left w:val="single" w:sz="8" w:space="0" w:color="00000A"/>
              <w:bottom w:val="single" w:sz="8" w:space="0" w:color="00000A"/>
              <w:right w:val="single" w:sz="8" w:space="0" w:color="00000A"/>
            </w:tcBorders>
            <w:vAlign w:val="bottom"/>
          </w:tcPr>
          <w:p w:rsidR="00134337" w:rsidRPr="001B6916" w:rsidRDefault="00134337" w:rsidP="00C6406D">
            <w:pPr>
              <w:spacing w:after="0"/>
              <w:rPr>
                <w:rFonts w:ascii="Times New Roman" w:hAnsi="Times New Roman"/>
                <w:sz w:val="24"/>
                <w:szCs w:val="24"/>
              </w:rPr>
            </w:pPr>
          </w:p>
        </w:tc>
        <w:tc>
          <w:tcPr>
            <w:tcW w:w="4161" w:type="dxa"/>
            <w:gridSpan w:val="4"/>
            <w:tcBorders>
              <w:bottom w:val="single" w:sz="8" w:space="0" w:color="00000A"/>
              <w:right w:val="single" w:sz="8" w:space="0" w:color="00000A"/>
            </w:tcBorders>
            <w:vAlign w:val="bottom"/>
          </w:tcPr>
          <w:p w:rsidR="00134337" w:rsidRPr="001B6916" w:rsidRDefault="00134337" w:rsidP="00C6406D">
            <w:pPr>
              <w:spacing w:after="0"/>
              <w:rPr>
                <w:rFonts w:ascii="Times New Roman" w:hAnsi="Times New Roman"/>
                <w:sz w:val="24"/>
                <w:szCs w:val="24"/>
              </w:rPr>
            </w:pPr>
            <w:r w:rsidRPr="001B6916">
              <w:rPr>
                <w:rFonts w:ascii="Times New Roman" w:hAnsi="Times New Roman"/>
                <w:sz w:val="24"/>
                <w:szCs w:val="24"/>
              </w:rPr>
              <w:t>«Казачья кухня»</w:t>
            </w:r>
          </w:p>
        </w:tc>
        <w:tc>
          <w:tcPr>
            <w:tcW w:w="2320" w:type="dxa"/>
            <w:tcBorders>
              <w:bottom w:val="single" w:sz="8" w:space="0" w:color="00000A"/>
              <w:right w:val="single" w:sz="8" w:space="0" w:color="00000A"/>
            </w:tcBorders>
            <w:vAlign w:val="bottom"/>
          </w:tcPr>
          <w:p w:rsidR="00134337" w:rsidRPr="001B6916" w:rsidRDefault="00134337" w:rsidP="00C6406D">
            <w:pPr>
              <w:spacing w:after="0"/>
              <w:rPr>
                <w:rFonts w:ascii="Times New Roman" w:hAnsi="Times New Roman"/>
                <w:sz w:val="24"/>
                <w:szCs w:val="24"/>
              </w:rPr>
            </w:pPr>
          </w:p>
        </w:tc>
        <w:tc>
          <w:tcPr>
            <w:tcW w:w="2905" w:type="dxa"/>
            <w:gridSpan w:val="2"/>
            <w:tcBorders>
              <w:bottom w:val="single" w:sz="8" w:space="0" w:color="00000A"/>
              <w:right w:val="single" w:sz="8" w:space="0" w:color="00000A"/>
            </w:tcBorders>
            <w:vAlign w:val="bottom"/>
          </w:tcPr>
          <w:p w:rsidR="00134337" w:rsidRPr="001B6916" w:rsidRDefault="00134337" w:rsidP="00C6406D">
            <w:pPr>
              <w:spacing w:after="0"/>
              <w:rPr>
                <w:rFonts w:ascii="Times New Roman" w:hAnsi="Times New Roman"/>
                <w:sz w:val="24"/>
                <w:szCs w:val="24"/>
              </w:rPr>
            </w:pPr>
          </w:p>
        </w:tc>
      </w:tr>
      <w:tr w:rsidR="00134337" w:rsidRPr="001B6916" w:rsidTr="001B6916">
        <w:trPr>
          <w:trHeight w:val="292"/>
        </w:trPr>
        <w:tc>
          <w:tcPr>
            <w:tcW w:w="709" w:type="dxa"/>
            <w:tcBorders>
              <w:left w:val="single" w:sz="8" w:space="0" w:color="00000A"/>
              <w:right w:val="single" w:sz="8" w:space="0" w:color="00000A"/>
            </w:tcBorders>
            <w:vAlign w:val="bottom"/>
          </w:tcPr>
          <w:p w:rsidR="00134337" w:rsidRPr="001B6916" w:rsidRDefault="00134337" w:rsidP="00C6406D">
            <w:pPr>
              <w:spacing w:after="0" w:line="292" w:lineRule="exact"/>
              <w:rPr>
                <w:rFonts w:ascii="Times New Roman" w:hAnsi="Times New Roman"/>
                <w:sz w:val="24"/>
                <w:szCs w:val="24"/>
              </w:rPr>
            </w:pPr>
            <w:r w:rsidRPr="001B6916">
              <w:rPr>
                <w:rFonts w:ascii="Times New Roman" w:hAnsi="Times New Roman"/>
                <w:sz w:val="24"/>
                <w:szCs w:val="24"/>
              </w:rPr>
              <w:t>3</w:t>
            </w:r>
          </w:p>
        </w:tc>
        <w:tc>
          <w:tcPr>
            <w:tcW w:w="4161" w:type="dxa"/>
            <w:gridSpan w:val="4"/>
            <w:tcBorders>
              <w:right w:val="single" w:sz="8" w:space="0" w:color="00000A"/>
            </w:tcBorders>
            <w:vAlign w:val="bottom"/>
          </w:tcPr>
          <w:p w:rsidR="00134337" w:rsidRPr="001B6916" w:rsidRDefault="00134337" w:rsidP="00C6406D">
            <w:pPr>
              <w:spacing w:after="0" w:line="292" w:lineRule="exact"/>
              <w:rPr>
                <w:rFonts w:ascii="Times New Roman" w:hAnsi="Times New Roman"/>
                <w:sz w:val="24"/>
                <w:szCs w:val="24"/>
              </w:rPr>
            </w:pPr>
            <w:r w:rsidRPr="001B6916">
              <w:rPr>
                <w:rFonts w:ascii="Times New Roman" w:hAnsi="Times New Roman"/>
                <w:sz w:val="24"/>
                <w:szCs w:val="24"/>
              </w:rPr>
              <w:t>Разработка и проведение</w:t>
            </w:r>
          </w:p>
        </w:tc>
        <w:tc>
          <w:tcPr>
            <w:tcW w:w="2320" w:type="dxa"/>
            <w:tcBorders>
              <w:right w:val="single" w:sz="8" w:space="0" w:color="00000A"/>
            </w:tcBorders>
            <w:vAlign w:val="bottom"/>
          </w:tcPr>
          <w:p w:rsidR="00134337" w:rsidRPr="001B6916" w:rsidRDefault="00134337" w:rsidP="00C6406D">
            <w:pPr>
              <w:spacing w:after="0" w:line="292" w:lineRule="exact"/>
              <w:rPr>
                <w:rFonts w:ascii="Times New Roman" w:hAnsi="Times New Roman"/>
                <w:sz w:val="24"/>
                <w:szCs w:val="24"/>
              </w:rPr>
            </w:pPr>
            <w:r w:rsidRPr="001B6916">
              <w:rPr>
                <w:rFonts w:ascii="Times New Roman" w:hAnsi="Times New Roman"/>
                <w:sz w:val="24"/>
                <w:szCs w:val="24"/>
              </w:rPr>
              <w:t>2021-2022 учебный</w:t>
            </w:r>
          </w:p>
        </w:tc>
        <w:tc>
          <w:tcPr>
            <w:tcW w:w="2905" w:type="dxa"/>
            <w:gridSpan w:val="2"/>
            <w:tcBorders>
              <w:right w:val="single" w:sz="8" w:space="0" w:color="00000A"/>
            </w:tcBorders>
            <w:vAlign w:val="bottom"/>
          </w:tcPr>
          <w:p w:rsidR="00134337" w:rsidRPr="001B6916" w:rsidRDefault="00134337" w:rsidP="00C6406D">
            <w:pPr>
              <w:spacing w:after="0" w:line="292" w:lineRule="exact"/>
              <w:rPr>
                <w:rFonts w:ascii="Times New Roman" w:hAnsi="Times New Roman"/>
                <w:sz w:val="24"/>
                <w:szCs w:val="24"/>
              </w:rPr>
            </w:pPr>
            <w:r w:rsidRPr="001B6916">
              <w:rPr>
                <w:rFonts w:ascii="Times New Roman" w:hAnsi="Times New Roman"/>
                <w:sz w:val="24"/>
                <w:szCs w:val="24"/>
              </w:rPr>
              <w:t>Воспитатели,</w:t>
            </w:r>
          </w:p>
        </w:tc>
      </w:tr>
      <w:tr w:rsidR="00134337" w:rsidRPr="001B6916" w:rsidTr="001B6916">
        <w:trPr>
          <w:trHeight w:val="322"/>
        </w:trPr>
        <w:tc>
          <w:tcPr>
            <w:tcW w:w="709" w:type="dxa"/>
            <w:tcBorders>
              <w:left w:val="single" w:sz="8" w:space="0" w:color="00000A"/>
              <w:right w:val="single" w:sz="8" w:space="0" w:color="00000A"/>
            </w:tcBorders>
            <w:vAlign w:val="bottom"/>
          </w:tcPr>
          <w:p w:rsidR="00134337" w:rsidRPr="001B6916" w:rsidRDefault="00134337" w:rsidP="00C6406D">
            <w:pPr>
              <w:spacing w:after="0"/>
              <w:rPr>
                <w:rFonts w:ascii="Times New Roman" w:hAnsi="Times New Roman"/>
                <w:sz w:val="24"/>
                <w:szCs w:val="24"/>
              </w:rPr>
            </w:pPr>
          </w:p>
        </w:tc>
        <w:tc>
          <w:tcPr>
            <w:tcW w:w="4161" w:type="dxa"/>
            <w:gridSpan w:val="4"/>
            <w:tcBorders>
              <w:right w:val="single" w:sz="8" w:space="0" w:color="00000A"/>
            </w:tcBorders>
            <w:vAlign w:val="bottom"/>
          </w:tcPr>
          <w:p w:rsidR="00134337" w:rsidRPr="001B6916" w:rsidRDefault="00134337" w:rsidP="00C6406D">
            <w:pPr>
              <w:spacing w:after="0"/>
              <w:rPr>
                <w:rFonts w:ascii="Times New Roman" w:hAnsi="Times New Roman"/>
                <w:sz w:val="24"/>
                <w:szCs w:val="24"/>
              </w:rPr>
            </w:pPr>
            <w:r w:rsidRPr="001B6916">
              <w:rPr>
                <w:rFonts w:ascii="Times New Roman" w:hAnsi="Times New Roman"/>
                <w:sz w:val="24"/>
                <w:szCs w:val="24"/>
              </w:rPr>
              <w:t>тематических открытых занятий</w:t>
            </w:r>
          </w:p>
        </w:tc>
        <w:tc>
          <w:tcPr>
            <w:tcW w:w="2320" w:type="dxa"/>
            <w:tcBorders>
              <w:right w:val="single" w:sz="8" w:space="0" w:color="00000A"/>
            </w:tcBorders>
            <w:vAlign w:val="bottom"/>
          </w:tcPr>
          <w:p w:rsidR="00134337" w:rsidRPr="001B6916" w:rsidRDefault="00134337" w:rsidP="00C6406D">
            <w:pPr>
              <w:spacing w:after="0"/>
              <w:rPr>
                <w:rFonts w:ascii="Times New Roman" w:hAnsi="Times New Roman"/>
                <w:sz w:val="24"/>
                <w:szCs w:val="24"/>
              </w:rPr>
            </w:pPr>
            <w:r w:rsidRPr="001B6916">
              <w:rPr>
                <w:rFonts w:ascii="Times New Roman" w:hAnsi="Times New Roman"/>
                <w:sz w:val="24"/>
                <w:szCs w:val="24"/>
              </w:rPr>
              <w:t>год</w:t>
            </w:r>
          </w:p>
        </w:tc>
        <w:tc>
          <w:tcPr>
            <w:tcW w:w="2905" w:type="dxa"/>
            <w:gridSpan w:val="2"/>
            <w:tcBorders>
              <w:right w:val="single" w:sz="8" w:space="0" w:color="00000A"/>
            </w:tcBorders>
            <w:vAlign w:val="bottom"/>
          </w:tcPr>
          <w:p w:rsidR="00134337" w:rsidRPr="001B6916" w:rsidRDefault="00134337" w:rsidP="00C6406D">
            <w:pPr>
              <w:spacing w:after="0"/>
              <w:rPr>
                <w:rFonts w:ascii="Times New Roman" w:hAnsi="Times New Roman"/>
                <w:sz w:val="24"/>
                <w:szCs w:val="24"/>
              </w:rPr>
            </w:pPr>
            <w:r w:rsidRPr="001B6916">
              <w:rPr>
                <w:rFonts w:ascii="Times New Roman" w:hAnsi="Times New Roman"/>
                <w:sz w:val="24"/>
                <w:szCs w:val="24"/>
              </w:rPr>
              <w:t>муз. руководитель</w:t>
            </w:r>
          </w:p>
        </w:tc>
      </w:tr>
      <w:tr w:rsidR="00134337" w:rsidRPr="001B6916" w:rsidTr="001B6916">
        <w:trPr>
          <w:trHeight w:val="322"/>
        </w:trPr>
        <w:tc>
          <w:tcPr>
            <w:tcW w:w="709" w:type="dxa"/>
            <w:tcBorders>
              <w:left w:val="single" w:sz="8" w:space="0" w:color="00000A"/>
              <w:right w:val="single" w:sz="8" w:space="0" w:color="00000A"/>
            </w:tcBorders>
            <w:vAlign w:val="bottom"/>
          </w:tcPr>
          <w:p w:rsidR="00134337" w:rsidRPr="001B6916" w:rsidRDefault="00134337" w:rsidP="00C6406D">
            <w:pPr>
              <w:spacing w:after="0"/>
              <w:rPr>
                <w:rFonts w:ascii="Times New Roman" w:hAnsi="Times New Roman"/>
                <w:sz w:val="24"/>
                <w:szCs w:val="24"/>
              </w:rPr>
            </w:pPr>
          </w:p>
        </w:tc>
        <w:tc>
          <w:tcPr>
            <w:tcW w:w="4161" w:type="dxa"/>
            <w:gridSpan w:val="4"/>
            <w:tcBorders>
              <w:right w:val="single" w:sz="8" w:space="0" w:color="00000A"/>
            </w:tcBorders>
            <w:vAlign w:val="bottom"/>
          </w:tcPr>
          <w:p w:rsidR="00134337" w:rsidRPr="001B6916" w:rsidRDefault="00134337" w:rsidP="00C6406D">
            <w:pPr>
              <w:spacing w:after="0"/>
              <w:rPr>
                <w:rFonts w:ascii="Times New Roman" w:hAnsi="Times New Roman"/>
                <w:sz w:val="24"/>
                <w:szCs w:val="24"/>
              </w:rPr>
            </w:pPr>
            <w:r w:rsidRPr="001B6916">
              <w:rPr>
                <w:rFonts w:ascii="Times New Roman" w:hAnsi="Times New Roman"/>
                <w:sz w:val="24"/>
                <w:szCs w:val="24"/>
              </w:rPr>
              <w:t>по ознакомлению детей с</w:t>
            </w:r>
          </w:p>
        </w:tc>
        <w:tc>
          <w:tcPr>
            <w:tcW w:w="2320" w:type="dxa"/>
            <w:tcBorders>
              <w:right w:val="single" w:sz="8" w:space="0" w:color="00000A"/>
            </w:tcBorders>
            <w:vAlign w:val="bottom"/>
          </w:tcPr>
          <w:p w:rsidR="00134337" w:rsidRPr="001B6916" w:rsidRDefault="00134337" w:rsidP="00C6406D">
            <w:pPr>
              <w:spacing w:after="0"/>
              <w:rPr>
                <w:rFonts w:ascii="Times New Roman" w:hAnsi="Times New Roman"/>
                <w:sz w:val="24"/>
                <w:szCs w:val="24"/>
              </w:rPr>
            </w:pPr>
          </w:p>
        </w:tc>
        <w:tc>
          <w:tcPr>
            <w:tcW w:w="2905" w:type="dxa"/>
            <w:gridSpan w:val="2"/>
            <w:tcBorders>
              <w:right w:val="single" w:sz="8" w:space="0" w:color="00000A"/>
            </w:tcBorders>
            <w:vAlign w:val="bottom"/>
          </w:tcPr>
          <w:p w:rsidR="00134337" w:rsidRPr="001B6916" w:rsidRDefault="00134337" w:rsidP="00C6406D">
            <w:pPr>
              <w:spacing w:after="0"/>
              <w:rPr>
                <w:rFonts w:ascii="Times New Roman" w:hAnsi="Times New Roman"/>
                <w:sz w:val="24"/>
                <w:szCs w:val="24"/>
              </w:rPr>
            </w:pPr>
          </w:p>
        </w:tc>
      </w:tr>
      <w:tr w:rsidR="00134337" w:rsidRPr="001B6916" w:rsidTr="001B6916">
        <w:trPr>
          <w:trHeight w:val="322"/>
        </w:trPr>
        <w:tc>
          <w:tcPr>
            <w:tcW w:w="709" w:type="dxa"/>
            <w:tcBorders>
              <w:left w:val="single" w:sz="8" w:space="0" w:color="00000A"/>
              <w:right w:val="single" w:sz="8" w:space="0" w:color="00000A"/>
            </w:tcBorders>
            <w:vAlign w:val="bottom"/>
          </w:tcPr>
          <w:p w:rsidR="00134337" w:rsidRPr="001B6916" w:rsidRDefault="00134337" w:rsidP="00C6406D">
            <w:pPr>
              <w:spacing w:after="0"/>
              <w:rPr>
                <w:rFonts w:ascii="Times New Roman" w:hAnsi="Times New Roman"/>
                <w:sz w:val="24"/>
                <w:szCs w:val="24"/>
              </w:rPr>
            </w:pPr>
          </w:p>
        </w:tc>
        <w:tc>
          <w:tcPr>
            <w:tcW w:w="4161" w:type="dxa"/>
            <w:gridSpan w:val="4"/>
            <w:tcBorders>
              <w:right w:val="single" w:sz="8" w:space="0" w:color="00000A"/>
            </w:tcBorders>
            <w:vAlign w:val="bottom"/>
          </w:tcPr>
          <w:p w:rsidR="00134337" w:rsidRPr="001B6916" w:rsidRDefault="00134337" w:rsidP="00C6406D">
            <w:pPr>
              <w:spacing w:after="0"/>
              <w:rPr>
                <w:rFonts w:ascii="Times New Roman" w:hAnsi="Times New Roman"/>
                <w:sz w:val="24"/>
                <w:szCs w:val="24"/>
              </w:rPr>
            </w:pPr>
            <w:r w:rsidRPr="001B6916">
              <w:rPr>
                <w:rFonts w:ascii="Times New Roman" w:hAnsi="Times New Roman"/>
                <w:sz w:val="24"/>
                <w:szCs w:val="24"/>
              </w:rPr>
              <w:t xml:space="preserve">историей и культурой </w:t>
            </w:r>
          </w:p>
        </w:tc>
        <w:tc>
          <w:tcPr>
            <w:tcW w:w="2320" w:type="dxa"/>
            <w:tcBorders>
              <w:right w:val="single" w:sz="8" w:space="0" w:color="00000A"/>
            </w:tcBorders>
            <w:vAlign w:val="bottom"/>
          </w:tcPr>
          <w:p w:rsidR="00134337" w:rsidRPr="001B6916" w:rsidRDefault="00134337" w:rsidP="00C6406D">
            <w:pPr>
              <w:spacing w:after="0"/>
              <w:rPr>
                <w:rFonts w:ascii="Times New Roman" w:hAnsi="Times New Roman"/>
                <w:sz w:val="24"/>
                <w:szCs w:val="24"/>
              </w:rPr>
            </w:pPr>
          </w:p>
        </w:tc>
        <w:tc>
          <w:tcPr>
            <w:tcW w:w="2905" w:type="dxa"/>
            <w:gridSpan w:val="2"/>
            <w:tcBorders>
              <w:right w:val="single" w:sz="8" w:space="0" w:color="00000A"/>
            </w:tcBorders>
            <w:vAlign w:val="bottom"/>
          </w:tcPr>
          <w:p w:rsidR="00134337" w:rsidRPr="001B6916" w:rsidRDefault="00134337" w:rsidP="00C6406D">
            <w:pPr>
              <w:spacing w:after="0"/>
              <w:rPr>
                <w:rFonts w:ascii="Times New Roman" w:hAnsi="Times New Roman"/>
                <w:sz w:val="24"/>
                <w:szCs w:val="24"/>
              </w:rPr>
            </w:pPr>
          </w:p>
        </w:tc>
      </w:tr>
      <w:tr w:rsidR="00134337" w:rsidRPr="001B6916" w:rsidTr="001B6916">
        <w:trPr>
          <w:trHeight w:val="342"/>
        </w:trPr>
        <w:tc>
          <w:tcPr>
            <w:tcW w:w="709" w:type="dxa"/>
            <w:tcBorders>
              <w:left w:val="single" w:sz="8" w:space="0" w:color="00000A"/>
              <w:bottom w:val="single" w:sz="8" w:space="0" w:color="00000A"/>
              <w:right w:val="single" w:sz="8" w:space="0" w:color="00000A"/>
            </w:tcBorders>
            <w:vAlign w:val="bottom"/>
          </w:tcPr>
          <w:p w:rsidR="00134337" w:rsidRPr="001B6916" w:rsidRDefault="00134337" w:rsidP="00C6406D">
            <w:pPr>
              <w:spacing w:after="0"/>
              <w:rPr>
                <w:rFonts w:ascii="Times New Roman" w:hAnsi="Times New Roman"/>
                <w:sz w:val="24"/>
                <w:szCs w:val="24"/>
              </w:rPr>
            </w:pPr>
          </w:p>
        </w:tc>
        <w:tc>
          <w:tcPr>
            <w:tcW w:w="4161" w:type="dxa"/>
            <w:gridSpan w:val="4"/>
            <w:tcBorders>
              <w:bottom w:val="single" w:sz="8" w:space="0" w:color="00000A"/>
              <w:right w:val="single" w:sz="8" w:space="0" w:color="00000A"/>
            </w:tcBorders>
            <w:vAlign w:val="bottom"/>
          </w:tcPr>
          <w:p w:rsidR="00134337" w:rsidRPr="001B6916" w:rsidRDefault="00134337" w:rsidP="00C6406D">
            <w:pPr>
              <w:spacing w:after="0"/>
              <w:rPr>
                <w:rFonts w:ascii="Times New Roman" w:hAnsi="Times New Roman"/>
                <w:sz w:val="24"/>
                <w:szCs w:val="24"/>
              </w:rPr>
            </w:pPr>
            <w:r w:rsidRPr="001B6916">
              <w:rPr>
                <w:rFonts w:ascii="Times New Roman" w:hAnsi="Times New Roman"/>
                <w:sz w:val="24"/>
                <w:szCs w:val="24"/>
              </w:rPr>
              <w:t>казачества</w:t>
            </w:r>
          </w:p>
        </w:tc>
        <w:tc>
          <w:tcPr>
            <w:tcW w:w="2320" w:type="dxa"/>
            <w:tcBorders>
              <w:bottom w:val="single" w:sz="8" w:space="0" w:color="00000A"/>
              <w:right w:val="single" w:sz="8" w:space="0" w:color="00000A"/>
            </w:tcBorders>
            <w:vAlign w:val="bottom"/>
          </w:tcPr>
          <w:p w:rsidR="00134337" w:rsidRPr="001B6916" w:rsidRDefault="00134337" w:rsidP="00C6406D">
            <w:pPr>
              <w:spacing w:after="0"/>
              <w:rPr>
                <w:rFonts w:ascii="Times New Roman" w:hAnsi="Times New Roman"/>
                <w:sz w:val="24"/>
                <w:szCs w:val="24"/>
              </w:rPr>
            </w:pPr>
          </w:p>
        </w:tc>
        <w:tc>
          <w:tcPr>
            <w:tcW w:w="2905" w:type="dxa"/>
            <w:gridSpan w:val="2"/>
            <w:tcBorders>
              <w:bottom w:val="single" w:sz="8" w:space="0" w:color="00000A"/>
              <w:right w:val="single" w:sz="8" w:space="0" w:color="00000A"/>
            </w:tcBorders>
            <w:vAlign w:val="bottom"/>
          </w:tcPr>
          <w:p w:rsidR="00134337" w:rsidRPr="001B6916" w:rsidRDefault="00134337" w:rsidP="00C6406D">
            <w:pPr>
              <w:spacing w:after="0"/>
              <w:rPr>
                <w:rFonts w:ascii="Times New Roman" w:hAnsi="Times New Roman"/>
                <w:sz w:val="24"/>
                <w:szCs w:val="24"/>
              </w:rPr>
            </w:pPr>
          </w:p>
        </w:tc>
      </w:tr>
      <w:tr w:rsidR="00134337" w:rsidRPr="001B6916" w:rsidTr="001B6916">
        <w:trPr>
          <w:trHeight w:val="292"/>
        </w:trPr>
        <w:tc>
          <w:tcPr>
            <w:tcW w:w="709" w:type="dxa"/>
            <w:tcBorders>
              <w:left w:val="single" w:sz="8" w:space="0" w:color="00000A"/>
              <w:right w:val="single" w:sz="8" w:space="0" w:color="00000A"/>
            </w:tcBorders>
            <w:vAlign w:val="bottom"/>
          </w:tcPr>
          <w:p w:rsidR="00134337" w:rsidRPr="001B6916" w:rsidRDefault="00134337" w:rsidP="00C6406D">
            <w:pPr>
              <w:spacing w:after="0" w:line="292" w:lineRule="exact"/>
              <w:rPr>
                <w:rFonts w:ascii="Times New Roman" w:hAnsi="Times New Roman"/>
                <w:sz w:val="24"/>
                <w:szCs w:val="24"/>
              </w:rPr>
            </w:pPr>
            <w:r w:rsidRPr="001B6916">
              <w:rPr>
                <w:rFonts w:ascii="Times New Roman" w:hAnsi="Times New Roman"/>
                <w:sz w:val="24"/>
                <w:szCs w:val="24"/>
              </w:rPr>
              <w:t>4</w:t>
            </w:r>
          </w:p>
        </w:tc>
        <w:tc>
          <w:tcPr>
            <w:tcW w:w="4161" w:type="dxa"/>
            <w:gridSpan w:val="4"/>
            <w:tcBorders>
              <w:right w:val="single" w:sz="8" w:space="0" w:color="00000A"/>
            </w:tcBorders>
            <w:vAlign w:val="bottom"/>
          </w:tcPr>
          <w:p w:rsidR="00134337" w:rsidRPr="001B6916" w:rsidRDefault="00134337" w:rsidP="00C6406D">
            <w:pPr>
              <w:spacing w:after="0" w:line="292" w:lineRule="exact"/>
              <w:rPr>
                <w:rFonts w:ascii="Times New Roman" w:hAnsi="Times New Roman"/>
                <w:sz w:val="24"/>
                <w:szCs w:val="24"/>
              </w:rPr>
            </w:pPr>
            <w:r w:rsidRPr="001B6916">
              <w:rPr>
                <w:rFonts w:ascii="Times New Roman" w:hAnsi="Times New Roman"/>
                <w:sz w:val="24"/>
                <w:szCs w:val="24"/>
              </w:rPr>
              <w:t>Создание проектов «Традиции и</w:t>
            </w:r>
          </w:p>
        </w:tc>
        <w:tc>
          <w:tcPr>
            <w:tcW w:w="2320" w:type="dxa"/>
            <w:tcBorders>
              <w:right w:val="single" w:sz="8" w:space="0" w:color="00000A"/>
            </w:tcBorders>
            <w:vAlign w:val="bottom"/>
          </w:tcPr>
          <w:p w:rsidR="00134337" w:rsidRPr="001B6916" w:rsidRDefault="00134337" w:rsidP="00C6406D">
            <w:pPr>
              <w:spacing w:after="0" w:line="292" w:lineRule="exact"/>
              <w:rPr>
                <w:rFonts w:ascii="Times New Roman" w:hAnsi="Times New Roman"/>
                <w:sz w:val="24"/>
                <w:szCs w:val="24"/>
              </w:rPr>
            </w:pPr>
            <w:r w:rsidRPr="001B6916">
              <w:rPr>
                <w:rFonts w:ascii="Times New Roman" w:hAnsi="Times New Roman"/>
                <w:sz w:val="24"/>
                <w:szCs w:val="24"/>
              </w:rPr>
              <w:t>Декабрь 2021г</w:t>
            </w:r>
          </w:p>
        </w:tc>
        <w:tc>
          <w:tcPr>
            <w:tcW w:w="2905" w:type="dxa"/>
            <w:gridSpan w:val="2"/>
            <w:tcBorders>
              <w:right w:val="single" w:sz="8" w:space="0" w:color="00000A"/>
            </w:tcBorders>
            <w:vAlign w:val="bottom"/>
          </w:tcPr>
          <w:p w:rsidR="00134337" w:rsidRPr="001B6916" w:rsidRDefault="00134337" w:rsidP="00C6406D">
            <w:pPr>
              <w:spacing w:after="0" w:line="292" w:lineRule="exact"/>
              <w:rPr>
                <w:rFonts w:ascii="Times New Roman" w:hAnsi="Times New Roman"/>
                <w:sz w:val="24"/>
                <w:szCs w:val="24"/>
              </w:rPr>
            </w:pPr>
            <w:r w:rsidRPr="001B6916">
              <w:rPr>
                <w:rFonts w:ascii="Times New Roman" w:hAnsi="Times New Roman"/>
                <w:sz w:val="24"/>
                <w:szCs w:val="24"/>
              </w:rPr>
              <w:t>Воспитатели</w:t>
            </w:r>
          </w:p>
        </w:tc>
      </w:tr>
      <w:tr w:rsidR="00134337" w:rsidRPr="001B6916" w:rsidTr="001B6916">
        <w:trPr>
          <w:trHeight w:val="342"/>
        </w:trPr>
        <w:tc>
          <w:tcPr>
            <w:tcW w:w="709" w:type="dxa"/>
            <w:tcBorders>
              <w:left w:val="single" w:sz="8" w:space="0" w:color="00000A"/>
              <w:bottom w:val="single" w:sz="8" w:space="0" w:color="00000A"/>
              <w:right w:val="single" w:sz="8" w:space="0" w:color="00000A"/>
            </w:tcBorders>
            <w:vAlign w:val="bottom"/>
          </w:tcPr>
          <w:p w:rsidR="00134337" w:rsidRPr="001B6916" w:rsidRDefault="00134337" w:rsidP="00C6406D">
            <w:pPr>
              <w:spacing w:after="0"/>
              <w:rPr>
                <w:rFonts w:ascii="Times New Roman" w:hAnsi="Times New Roman"/>
                <w:sz w:val="24"/>
                <w:szCs w:val="24"/>
              </w:rPr>
            </w:pPr>
          </w:p>
        </w:tc>
        <w:tc>
          <w:tcPr>
            <w:tcW w:w="4161" w:type="dxa"/>
            <w:gridSpan w:val="4"/>
            <w:tcBorders>
              <w:bottom w:val="single" w:sz="8" w:space="0" w:color="00000A"/>
              <w:right w:val="single" w:sz="8" w:space="0" w:color="00000A"/>
            </w:tcBorders>
            <w:vAlign w:val="bottom"/>
          </w:tcPr>
          <w:p w:rsidR="00134337" w:rsidRPr="001B6916" w:rsidRDefault="00134337" w:rsidP="00C6406D">
            <w:pPr>
              <w:spacing w:after="0"/>
              <w:rPr>
                <w:rFonts w:ascii="Times New Roman" w:hAnsi="Times New Roman"/>
                <w:sz w:val="24"/>
                <w:szCs w:val="24"/>
              </w:rPr>
            </w:pPr>
            <w:r w:rsidRPr="001B6916">
              <w:rPr>
                <w:rFonts w:ascii="Times New Roman" w:hAnsi="Times New Roman"/>
                <w:sz w:val="24"/>
                <w:szCs w:val="24"/>
              </w:rPr>
              <w:t>обычаи казачьей семьи»</w:t>
            </w:r>
          </w:p>
        </w:tc>
        <w:tc>
          <w:tcPr>
            <w:tcW w:w="2320" w:type="dxa"/>
            <w:tcBorders>
              <w:bottom w:val="single" w:sz="8" w:space="0" w:color="00000A"/>
              <w:right w:val="single" w:sz="8" w:space="0" w:color="00000A"/>
            </w:tcBorders>
            <w:vAlign w:val="bottom"/>
          </w:tcPr>
          <w:p w:rsidR="00134337" w:rsidRPr="001B6916" w:rsidRDefault="00134337" w:rsidP="00C6406D">
            <w:pPr>
              <w:spacing w:after="0"/>
              <w:rPr>
                <w:rFonts w:ascii="Times New Roman" w:hAnsi="Times New Roman"/>
                <w:sz w:val="24"/>
                <w:szCs w:val="24"/>
              </w:rPr>
            </w:pPr>
          </w:p>
        </w:tc>
        <w:tc>
          <w:tcPr>
            <w:tcW w:w="2905" w:type="dxa"/>
            <w:gridSpan w:val="2"/>
            <w:tcBorders>
              <w:bottom w:val="single" w:sz="8" w:space="0" w:color="00000A"/>
              <w:right w:val="single" w:sz="8" w:space="0" w:color="00000A"/>
            </w:tcBorders>
            <w:vAlign w:val="bottom"/>
          </w:tcPr>
          <w:p w:rsidR="00134337" w:rsidRPr="001B6916" w:rsidRDefault="00134337" w:rsidP="00C6406D">
            <w:pPr>
              <w:spacing w:after="0"/>
              <w:rPr>
                <w:rFonts w:ascii="Times New Roman" w:hAnsi="Times New Roman"/>
                <w:sz w:val="24"/>
                <w:szCs w:val="24"/>
              </w:rPr>
            </w:pPr>
          </w:p>
        </w:tc>
      </w:tr>
      <w:tr w:rsidR="00134337" w:rsidRPr="001B6916" w:rsidTr="001B6916">
        <w:trPr>
          <w:trHeight w:val="292"/>
        </w:trPr>
        <w:tc>
          <w:tcPr>
            <w:tcW w:w="709" w:type="dxa"/>
            <w:tcBorders>
              <w:left w:val="single" w:sz="8" w:space="0" w:color="00000A"/>
              <w:right w:val="single" w:sz="8" w:space="0" w:color="00000A"/>
            </w:tcBorders>
            <w:vAlign w:val="bottom"/>
          </w:tcPr>
          <w:p w:rsidR="00134337" w:rsidRPr="001B6916" w:rsidRDefault="00134337" w:rsidP="00C6406D">
            <w:pPr>
              <w:spacing w:after="0" w:line="292" w:lineRule="exact"/>
              <w:rPr>
                <w:rFonts w:ascii="Times New Roman" w:hAnsi="Times New Roman"/>
                <w:sz w:val="24"/>
                <w:szCs w:val="24"/>
              </w:rPr>
            </w:pPr>
            <w:r w:rsidRPr="001B6916">
              <w:rPr>
                <w:rFonts w:ascii="Times New Roman" w:hAnsi="Times New Roman"/>
                <w:sz w:val="24"/>
                <w:szCs w:val="24"/>
              </w:rPr>
              <w:t>5</w:t>
            </w:r>
          </w:p>
        </w:tc>
        <w:tc>
          <w:tcPr>
            <w:tcW w:w="4161" w:type="dxa"/>
            <w:gridSpan w:val="4"/>
            <w:tcBorders>
              <w:right w:val="single" w:sz="8" w:space="0" w:color="00000A"/>
            </w:tcBorders>
            <w:vAlign w:val="bottom"/>
          </w:tcPr>
          <w:p w:rsidR="00134337" w:rsidRPr="001B6916" w:rsidRDefault="00134337" w:rsidP="00C6406D">
            <w:pPr>
              <w:spacing w:after="0" w:line="292" w:lineRule="exact"/>
              <w:rPr>
                <w:rFonts w:ascii="Times New Roman" w:hAnsi="Times New Roman"/>
                <w:sz w:val="24"/>
                <w:szCs w:val="24"/>
              </w:rPr>
            </w:pPr>
            <w:r w:rsidRPr="001B6916">
              <w:rPr>
                <w:rFonts w:ascii="Times New Roman" w:hAnsi="Times New Roman"/>
                <w:sz w:val="24"/>
                <w:szCs w:val="24"/>
              </w:rPr>
              <w:t>Разработка сценариев</w:t>
            </w:r>
          </w:p>
        </w:tc>
        <w:tc>
          <w:tcPr>
            <w:tcW w:w="2320" w:type="dxa"/>
            <w:tcBorders>
              <w:right w:val="single" w:sz="8" w:space="0" w:color="00000A"/>
            </w:tcBorders>
            <w:vAlign w:val="bottom"/>
          </w:tcPr>
          <w:p w:rsidR="00134337" w:rsidRPr="001B6916" w:rsidRDefault="00134337" w:rsidP="00C6406D">
            <w:pPr>
              <w:spacing w:after="0" w:line="292" w:lineRule="exact"/>
              <w:rPr>
                <w:rFonts w:ascii="Times New Roman" w:hAnsi="Times New Roman"/>
                <w:sz w:val="24"/>
                <w:szCs w:val="24"/>
              </w:rPr>
            </w:pPr>
            <w:r w:rsidRPr="001B6916">
              <w:rPr>
                <w:rFonts w:ascii="Times New Roman" w:hAnsi="Times New Roman"/>
                <w:sz w:val="24"/>
                <w:szCs w:val="24"/>
              </w:rPr>
              <w:t>2021-2023 уч. год</w:t>
            </w:r>
          </w:p>
        </w:tc>
        <w:tc>
          <w:tcPr>
            <w:tcW w:w="2905" w:type="dxa"/>
            <w:gridSpan w:val="2"/>
            <w:tcBorders>
              <w:right w:val="single" w:sz="8" w:space="0" w:color="00000A"/>
            </w:tcBorders>
            <w:vAlign w:val="bottom"/>
          </w:tcPr>
          <w:p w:rsidR="00134337" w:rsidRPr="001B6916" w:rsidRDefault="00134337" w:rsidP="00C6406D">
            <w:pPr>
              <w:spacing w:after="0" w:line="292" w:lineRule="exact"/>
              <w:rPr>
                <w:rFonts w:ascii="Times New Roman" w:hAnsi="Times New Roman"/>
                <w:sz w:val="24"/>
                <w:szCs w:val="24"/>
              </w:rPr>
            </w:pPr>
            <w:r w:rsidRPr="001B6916">
              <w:rPr>
                <w:rFonts w:ascii="Times New Roman" w:hAnsi="Times New Roman"/>
                <w:sz w:val="24"/>
                <w:szCs w:val="24"/>
              </w:rPr>
              <w:t>Воспитатели,</w:t>
            </w:r>
          </w:p>
        </w:tc>
      </w:tr>
      <w:tr w:rsidR="00134337" w:rsidRPr="001B6916" w:rsidTr="001B6916">
        <w:trPr>
          <w:trHeight w:val="322"/>
        </w:trPr>
        <w:tc>
          <w:tcPr>
            <w:tcW w:w="709" w:type="dxa"/>
            <w:tcBorders>
              <w:left w:val="single" w:sz="8" w:space="0" w:color="00000A"/>
              <w:right w:val="single" w:sz="8" w:space="0" w:color="00000A"/>
            </w:tcBorders>
            <w:vAlign w:val="bottom"/>
          </w:tcPr>
          <w:p w:rsidR="00134337" w:rsidRPr="001B6916" w:rsidRDefault="00134337" w:rsidP="00C6406D">
            <w:pPr>
              <w:spacing w:after="0"/>
              <w:rPr>
                <w:rFonts w:ascii="Times New Roman" w:hAnsi="Times New Roman"/>
                <w:sz w:val="24"/>
                <w:szCs w:val="24"/>
              </w:rPr>
            </w:pPr>
          </w:p>
        </w:tc>
        <w:tc>
          <w:tcPr>
            <w:tcW w:w="4161" w:type="dxa"/>
            <w:gridSpan w:val="4"/>
            <w:tcBorders>
              <w:right w:val="single" w:sz="8" w:space="0" w:color="00000A"/>
            </w:tcBorders>
            <w:vAlign w:val="bottom"/>
          </w:tcPr>
          <w:p w:rsidR="00134337" w:rsidRPr="001B6916" w:rsidRDefault="00134337" w:rsidP="00C6406D">
            <w:pPr>
              <w:spacing w:after="0"/>
              <w:rPr>
                <w:rFonts w:ascii="Times New Roman" w:hAnsi="Times New Roman"/>
                <w:sz w:val="24"/>
                <w:szCs w:val="24"/>
              </w:rPr>
            </w:pPr>
            <w:r w:rsidRPr="001B6916">
              <w:rPr>
                <w:rFonts w:ascii="Times New Roman" w:hAnsi="Times New Roman"/>
                <w:sz w:val="24"/>
                <w:szCs w:val="24"/>
              </w:rPr>
              <w:t>праздников и развлечений по</w:t>
            </w:r>
          </w:p>
        </w:tc>
        <w:tc>
          <w:tcPr>
            <w:tcW w:w="2320" w:type="dxa"/>
            <w:tcBorders>
              <w:right w:val="single" w:sz="8" w:space="0" w:color="00000A"/>
            </w:tcBorders>
            <w:vAlign w:val="bottom"/>
          </w:tcPr>
          <w:p w:rsidR="00134337" w:rsidRPr="001B6916" w:rsidRDefault="00134337" w:rsidP="00C6406D">
            <w:pPr>
              <w:spacing w:after="0"/>
              <w:rPr>
                <w:rFonts w:ascii="Times New Roman" w:hAnsi="Times New Roman"/>
                <w:sz w:val="24"/>
                <w:szCs w:val="24"/>
              </w:rPr>
            </w:pPr>
          </w:p>
        </w:tc>
        <w:tc>
          <w:tcPr>
            <w:tcW w:w="2905" w:type="dxa"/>
            <w:gridSpan w:val="2"/>
            <w:tcBorders>
              <w:right w:val="single" w:sz="8" w:space="0" w:color="00000A"/>
            </w:tcBorders>
            <w:vAlign w:val="bottom"/>
          </w:tcPr>
          <w:p w:rsidR="00134337" w:rsidRPr="001B6916" w:rsidRDefault="00134337" w:rsidP="00C6406D">
            <w:pPr>
              <w:spacing w:after="0"/>
              <w:rPr>
                <w:rFonts w:ascii="Times New Roman" w:hAnsi="Times New Roman"/>
                <w:sz w:val="24"/>
                <w:szCs w:val="24"/>
              </w:rPr>
            </w:pPr>
            <w:r w:rsidRPr="001B6916">
              <w:rPr>
                <w:rFonts w:ascii="Times New Roman" w:hAnsi="Times New Roman"/>
                <w:sz w:val="24"/>
                <w:szCs w:val="24"/>
              </w:rPr>
              <w:t>муз. руководитель</w:t>
            </w:r>
          </w:p>
        </w:tc>
      </w:tr>
      <w:tr w:rsidR="00134337" w:rsidRPr="001B6916" w:rsidTr="001B6916">
        <w:trPr>
          <w:trHeight w:val="342"/>
        </w:trPr>
        <w:tc>
          <w:tcPr>
            <w:tcW w:w="709" w:type="dxa"/>
            <w:tcBorders>
              <w:left w:val="single" w:sz="8" w:space="0" w:color="00000A"/>
              <w:bottom w:val="single" w:sz="8" w:space="0" w:color="00000A"/>
              <w:right w:val="single" w:sz="8" w:space="0" w:color="00000A"/>
            </w:tcBorders>
            <w:vAlign w:val="bottom"/>
          </w:tcPr>
          <w:p w:rsidR="00134337" w:rsidRPr="001B6916" w:rsidRDefault="00134337" w:rsidP="00C6406D">
            <w:pPr>
              <w:spacing w:after="0"/>
              <w:rPr>
                <w:rFonts w:ascii="Times New Roman" w:hAnsi="Times New Roman"/>
                <w:sz w:val="24"/>
                <w:szCs w:val="24"/>
              </w:rPr>
            </w:pPr>
          </w:p>
        </w:tc>
        <w:tc>
          <w:tcPr>
            <w:tcW w:w="4161" w:type="dxa"/>
            <w:gridSpan w:val="4"/>
            <w:tcBorders>
              <w:bottom w:val="single" w:sz="8" w:space="0" w:color="00000A"/>
              <w:right w:val="single" w:sz="8" w:space="0" w:color="00000A"/>
            </w:tcBorders>
            <w:vAlign w:val="bottom"/>
          </w:tcPr>
          <w:p w:rsidR="00134337" w:rsidRPr="001B6916" w:rsidRDefault="00134337" w:rsidP="00C6406D">
            <w:pPr>
              <w:spacing w:after="0"/>
              <w:rPr>
                <w:rFonts w:ascii="Times New Roman" w:hAnsi="Times New Roman"/>
                <w:sz w:val="24"/>
                <w:szCs w:val="24"/>
              </w:rPr>
            </w:pPr>
            <w:r w:rsidRPr="001B6916">
              <w:rPr>
                <w:rFonts w:ascii="Times New Roman" w:hAnsi="Times New Roman"/>
                <w:sz w:val="24"/>
                <w:szCs w:val="24"/>
              </w:rPr>
              <w:t>данной теме</w:t>
            </w:r>
          </w:p>
        </w:tc>
        <w:tc>
          <w:tcPr>
            <w:tcW w:w="2320" w:type="dxa"/>
            <w:tcBorders>
              <w:bottom w:val="single" w:sz="8" w:space="0" w:color="00000A"/>
              <w:right w:val="single" w:sz="8" w:space="0" w:color="00000A"/>
            </w:tcBorders>
            <w:vAlign w:val="bottom"/>
          </w:tcPr>
          <w:p w:rsidR="00134337" w:rsidRPr="001B6916" w:rsidRDefault="00134337" w:rsidP="00C6406D">
            <w:pPr>
              <w:spacing w:after="0"/>
              <w:rPr>
                <w:rFonts w:ascii="Times New Roman" w:hAnsi="Times New Roman"/>
                <w:sz w:val="24"/>
                <w:szCs w:val="24"/>
              </w:rPr>
            </w:pPr>
            <w:r w:rsidRPr="001B6916">
              <w:rPr>
                <w:rFonts w:ascii="Times New Roman" w:hAnsi="Times New Roman"/>
                <w:sz w:val="24"/>
                <w:szCs w:val="24"/>
              </w:rPr>
              <w:t xml:space="preserve"> </w:t>
            </w:r>
          </w:p>
        </w:tc>
        <w:tc>
          <w:tcPr>
            <w:tcW w:w="2905" w:type="dxa"/>
            <w:gridSpan w:val="2"/>
            <w:tcBorders>
              <w:bottom w:val="single" w:sz="8" w:space="0" w:color="00000A"/>
              <w:right w:val="single" w:sz="8" w:space="0" w:color="00000A"/>
            </w:tcBorders>
            <w:vAlign w:val="bottom"/>
          </w:tcPr>
          <w:p w:rsidR="00134337" w:rsidRPr="001B6916" w:rsidRDefault="00134337" w:rsidP="00C6406D">
            <w:pPr>
              <w:spacing w:after="0"/>
              <w:rPr>
                <w:rFonts w:ascii="Times New Roman" w:hAnsi="Times New Roman"/>
                <w:sz w:val="24"/>
                <w:szCs w:val="24"/>
              </w:rPr>
            </w:pPr>
          </w:p>
        </w:tc>
      </w:tr>
      <w:tr w:rsidR="00134337" w:rsidRPr="001B6916" w:rsidTr="001B6916">
        <w:trPr>
          <w:trHeight w:val="342"/>
        </w:trPr>
        <w:tc>
          <w:tcPr>
            <w:tcW w:w="709" w:type="dxa"/>
            <w:tcBorders>
              <w:left w:val="single" w:sz="8" w:space="0" w:color="00000A"/>
              <w:bottom w:val="single" w:sz="8" w:space="0" w:color="00000A"/>
              <w:right w:val="single" w:sz="8" w:space="0" w:color="00000A"/>
            </w:tcBorders>
            <w:vAlign w:val="bottom"/>
          </w:tcPr>
          <w:p w:rsidR="00134337" w:rsidRPr="001B6916" w:rsidRDefault="00134337" w:rsidP="00C6406D">
            <w:pPr>
              <w:spacing w:after="0"/>
              <w:rPr>
                <w:rFonts w:ascii="Times New Roman" w:hAnsi="Times New Roman"/>
                <w:sz w:val="24"/>
                <w:szCs w:val="24"/>
              </w:rPr>
            </w:pPr>
            <w:r w:rsidRPr="001B6916">
              <w:rPr>
                <w:rFonts w:ascii="Times New Roman" w:hAnsi="Times New Roman"/>
                <w:sz w:val="24"/>
                <w:szCs w:val="24"/>
              </w:rPr>
              <w:t>6.</w:t>
            </w:r>
          </w:p>
        </w:tc>
        <w:tc>
          <w:tcPr>
            <w:tcW w:w="4161" w:type="dxa"/>
            <w:gridSpan w:val="4"/>
            <w:tcBorders>
              <w:bottom w:val="single" w:sz="8" w:space="0" w:color="00000A"/>
              <w:right w:val="single" w:sz="8" w:space="0" w:color="00000A"/>
            </w:tcBorders>
            <w:vAlign w:val="bottom"/>
          </w:tcPr>
          <w:p w:rsidR="00134337" w:rsidRPr="001B6916" w:rsidRDefault="00134337" w:rsidP="00C6406D">
            <w:pPr>
              <w:spacing w:after="0"/>
              <w:rPr>
                <w:rFonts w:ascii="Times New Roman" w:hAnsi="Times New Roman"/>
                <w:sz w:val="24"/>
                <w:szCs w:val="24"/>
              </w:rPr>
            </w:pPr>
            <w:r w:rsidRPr="001B6916">
              <w:rPr>
                <w:rFonts w:ascii="Times New Roman" w:hAnsi="Times New Roman"/>
                <w:sz w:val="24"/>
                <w:szCs w:val="24"/>
              </w:rPr>
              <w:t>Беседы с родителями по вопросам духовно-нравственного</w:t>
            </w:r>
          </w:p>
          <w:p w:rsidR="00134337" w:rsidRPr="001B6916" w:rsidRDefault="00134337" w:rsidP="00C6406D">
            <w:pPr>
              <w:spacing w:after="0"/>
              <w:rPr>
                <w:rFonts w:ascii="Times New Roman" w:hAnsi="Times New Roman"/>
                <w:sz w:val="24"/>
                <w:szCs w:val="24"/>
              </w:rPr>
            </w:pPr>
            <w:r w:rsidRPr="001B6916">
              <w:rPr>
                <w:rFonts w:ascii="Times New Roman" w:hAnsi="Times New Roman"/>
                <w:sz w:val="24"/>
                <w:szCs w:val="24"/>
              </w:rPr>
              <w:t>воспитания</w:t>
            </w:r>
          </w:p>
        </w:tc>
        <w:tc>
          <w:tcPr>
            <w:tcW w:w="2320" w:type="dxa"/>
            <w:tcBorders>
              <w:bottom w:val="single" w:sz="8" w:space="0" w:color="00000A"/>
              <w:right w:val="single" w:sz="8" w:space="0" w:color="00000A"/>
            </w:tcBorders>
            <w:vAlign w:val="bottom"/>
          </w:tcPr>
          <w:p w:rsidR="00134337" w:rsidRPr="001B6916" w:rsidRDefault="00134337" w:rsidP="00C6406D">
            <w:pPr>
              <w:spacing w:after="0"/>
              <w:rPr>
                <w:rFonts w:ascii="Times New Roman" w:hAnsi="Times New Roman"/>
                <w:sz w:val="24"/>
                <w:szCs w:val="24"/>
              </w:rPr>
            </w:pPr>
            <w:r w:rsidRPr="001B6916">
              <w:rPr>
                <w:rFonts w:ascii="Times New Roman" w:hAnsi="Times New Roman"/>
                <w:sz w:val="24"/>
                <w:szCs w:val="24"/>
              </w:rPr>
              <w:t>1 раз в месяц</w:t>
            </w:r>
          </w:p>
        </w:tc>
        <w:tc>
          <w:tcPr>
            <w:tcW w:w="2905" w:type="dxa"/>
            <w:gridSpan w:val="2"/>
            <w:tcBorders>
              <w:bottom w:val="single" w:sz="8" w:space="0" w:color="00000A"/>
              <w:right w:val="single" w:sz="8" w:space="0" w:color="00000A"/>
            </w:tcBorders>
            <w:vAlign w:val="bottom"/>
          </w:tcPr>
          <w:p w:rsidR="00134337" w:rsidRPr="001B6916" w:rsidRDefault="00134337" w:rsidP="00C6406D">
            <w:pPr>
              <w:spacing w:after="0"/>
              <w:rPr>
                <w:rFonts w:ascii="Times New Roman" w:hAnsi="Times New Roman"/>
                <w:sz w:val="24"/>
                <w:szCs w:val="24"/>
              </w:rPr>
            </w:pPr>
            <w:r w:rsidRPr="001B6916">
              <w:rPr>
                <w:rFonts w:ascii="Times New Roman" w:hAnsi="Times New Roman"/>
                <w:sz w:val="24"/>
                <w:szCs w:val="24"/>
              </w:rPr>
              <w:t>Воспитатели</w:t>
            </w:r>
          </w:p>
        </w:tc>
      </w:tr>
      <w:tr w:rsidR="00134337" w:rsidRPr="001B6916" w:rsidTr="001B6916">
        <w:trPr>
          <w:trHeight w:val="342"/>
        </w:trPr>
        <w:tc>
          <w:tcPr>
            <w:tcW w:w="709" w:type="dxa"/>
            <w:tcBorders>
              <w:left w:val="single" w:sz="8" w:space="0" w:color="00000A"/>
              <w:bottom w:val="single" w:sz="8" w:space="0" w:color="00000A"/>
              <w:right w:val="single" w:sz="8" w:space="0" w:color="00000A"/>
            </w:tcBorders>
            <w:vAlign w:val="bottom"/>
          </w:tcPr>
          <w:p w:rsidR="00134337" w:rsidRPr="001B6916" w:rsidRDefault="00134337" w:rsidP="00C6406D">
            <w:pPr>
              <w:spacing w:after="0"/>
              <w:rPr>
                <w:rFonts w:ascii="Times New Roman" w:hAnsi="Times New Roman"/>
                <w:sz w:val="24"/>
                <w:szCs w:val="24"/>
              </w:rPr>
            </w:pPr>
            <w:r w:rsidRPr="001B6916">
              <w:rPr>
                <w:rFonts w:ascii="Times New Roman" w:hAnsi="Times New Roman"/>
                <w:sz w:val="24"/>
                <w:szCs w:val="24"/>
              </w:rPr>
              <w:t>7.</w:t>
            </w:r>
          </w:p>
        </w:tc>
        <w:tc>
          <w:tcPr>
            <w:tcW w:w="4161" w:type="dxa"/>
            <w:gridSpan w:val="4"/>
            <w:tcBorders>
              <w:bottom w:val="single" w:sz="8" w:space="0" w:color="00000A"/>
              <w:right w:val="single" w:sz="8" w:space="0" w:color="00000A"/>
            </w:tcBorders>
            <w:vAlign w:val="bottom"/>
          </w:tcPr>
          <w:p w:rsidR="00134337" w:rsidRPr="001B6916" w:rsidRDefault="00134337" w:rsidP="00C6406D">
            <w:pPr>
              <w:spacing w:after="0"/>
              <w:rPr>
                <w:rFonts w:ascii="Times New Roman" w:hAnsi="Times New Roman"/>
                <w:sz w:val="24"/>
                <w:szCs w:val="24"/>
              </w:rPr>
            </w:pPr>
            <w:r w:rsidRPr="001B6916">
              <w:rPr>
                <w:rFonts w:ascii="Times New Roman" w:hAnsi="Times New Roman"/>
                <w:sz w:val="24"/>
                <w:szCs w:val="24"/>
              </w:rPr>
              <w:t>Участие дошкольников в акциях милосердия, проводимых в городе, в районе</w:t>
            </w:r>
          </w:p>
        </w:tc>
        <w:tc>
          <w:tcPr>
            <w:tcW w:w="2320" w:type="dxa"/>
            <w:tcBorders>
              <w:bottom w:val="single" w:sz="8" w:space="0" w:color="00000A"/>
              <w:right w:val="single" w:sz="8" w:space="0" w:color="00000A"/>
            </w:tcBorders>
            <w:vAlign w:val="bottom"/>
          </w:tcPr>
          <w:p w:rsidR="00134337" w:rsidRPr="001B6916" w:rsidRDefault="00134337" w:rsidP="00C6406D">
            <w:pPr>
              <w:spacing w:after="0"/>
              <w:rPr>
                <w:rFonts w:ascii="Times New Roman" w:hAnsi="Times New Roman"/>
                <w:sz w:val="24"/>
                <w:szCs w:val="24"/>
              </w:rPr>
            </w:pPr>
            <w:r w:rsidRPr="001B6916">
              <w:rPr>
                <w:rFonts w:ascii="Times New Roman" w:hAnsi="Times New Roman"/>
                <w:sz w:val="24"/>
                <w:szCs w:val="24"/>
              </w:rPr>
              <w:t>1 раз в квартал</w:t>
            </w:r>
          </w:p>
        </w:tc>
        <w:tc>
          <w:tcPr>
            <w:tcW w:w="2905" w:type="dxa"/>
            <w:gridSpan w:val="2"/>
            <w:tcBorders>
              <w:bottom w:val="single" w:sz="8" w:space="0" w:color="00000A"/>
              <w:right w:val="single" w:sz="8" w:space="0" w:color="00000A"/>
            </w:tcBorders>
            <w:vAlign w:val="bottom"/>
          </w:tcPr>
          <w:p w:rsidR="00134337" w:rsidRPr="001B6916" w:rsidRDefault="00134337" w:rsidP="00C6406D">
            <w:pPr>
              <w:spacing w:after="0"/>
              <w:rPr>
                <w:rFonts w:ascii="Times New Roman" w:hAnsi="Times New Roman"/>
                <w:sz w:val="24"/>
                <w:szCs w:val="24"/>
              </w:rPr>
            </w:pPr>
            <w:r w:rsidRPr="001B6916">
              <w:rPr>
                <w:rFonts w:ascii="Times New Roman" w:hAnsi="Times New Roman"/>
                <w:sz w:val="24"/>
                <w:szCs w:val="24"/>
              </w:rPr>
              <w:t>Воспитатели</w:t>
            </w:r>
          </w:p>
        </w:tc>
      </w:tr>
      <w:tr w:rsidR="00134337" w:rsidRPr="001B6916" w:rsidTr="001B6916">
        <w:trPr>
          <w:trHeight w:val="342"/>
        </w:trPr>
        <w:tc>
          <w:tcPr>
            <w:tcW w:w="709" w:type="dxa"/>
            <w:tcBorders>
              <w:top w:val="single" w:sz="4" w:space="0" w:color="auto"/>
              <w:left w:val="single" w:sz="8" w:space="0" w:color="00000A"/>
              <w:bottom w:val="single" w:sz="8" w:space="0" w:color="00000A"/>
              <w:right w:val="single" w:sz="8" w:space="0" w:color="00000A"/>
            </w:tcBorders>
            <w:vAlign w:val="bottom"/>
          </w:tcPr>
          <w:p w:rsidR="00134337" w:rsidRPr="001B6916" w:rsidRDefault="00134337" w:rsidP="00C6406D">
            <w:pPr>
              <w:spacing w:after="0"/>
              <w:rPr>
                <w:rFonts w:ascii="Times New Roman" w:hAnsi="Times New Roman"/>
                <w:sz w:val="24"/>
                <w:szCs w:val="24"/>
              </w:rPr>
            </w:pPr>
            <w:r w:rsidRPr="001B6916">
              <w:rPr>
                <w:rFonts w:ascii="Times New Roman" w:hAnsi="Times New Roman"/>
                <w:sz w:val="24"/>
                <w:szCs w:val="24"/>
              </w:rPr>
              <w:t xml:space="preserve">8. </w:t>
            </w:r>
          </w:p>
        </w:tc>
        <w:tc>
          <w:tcPr>
            <w:tcW w:w="4161" w:type="dxa"/>
            <w:gridSpan w:val="4"/>
            <w:tcBorders>
              <w:top w:val="single" w:sz="4" w:space="0" w:color="auto"/>
              <w:bottom w:val="single" w:sz="8" w:space="0" w:color="00000A"/>
              <w:right w:val="single" w:sz="8" w:space="0" w:color="00000A"/>
            </w:tcBorders>
            <w:vAlign w:val="bottom"/>
          </w:tcPr>
          <w:p w:rsidR="00134337" w:rsidRPr="001B6916" w:rsidRDefault="00134337" w:rsidP="00C6406D">
            <w:pPr>
              <w:spacing w:after="0"/>
              <w:rPr>
                <w:rFonts w:ascii="Times New Roman" w:hAnsi="Times New Roman"/>
                <w:sz w:val="24"/>
                <w:szCs w:val="24"/>
              </w:rPr>
            </w:pPr>
            <w:r w:rsidRPr="001B6916">
              <w:rPr>
                <w:rFonts w:ascii="Times New Roman" w:hAnsi="Times New Roman"/>
                <w:sz w:val="24"/>
                <w:szCs w:val="24"/>
              </w:rPr>
              <w:t>Участие в православных праздниках, праздниках семьи</w:t>
            </w:r>
          </w:p>
        </w:tc>
        <w:tc>
          <w:tcPr>
            <w:tcW w:w="2320" w:type="dxa"/>
            <w:tcBorders>
              <w:top w:val="single" w:sz="4" w:space="0" w:color="auto"/>
              <w:bottom w:val="single" w:sz="8" w:space="0" w:color="00000A"/>
              <w:right w:val="single" w:sz="8" w:space="0" w:color="00000A"/>
            </w:tcBorders>
            <w:vAlign w:val="bottom"/>
          </w:tcPr>
          <w:p w:rsidR="00134337" w:rsidRPr="001B6916" w:rsidRDefault="00134337" w:rsidP="00C6406D">
            <w:pPr>
              <w:spacing w:after="0"/>
              <w:rPr>
                <w:rFonts w:ascii="Times New Roman" w:hAnsi="Times New Roman"/>
                <w:sz w:val="24"/>
                <w:szCs w:val="24"/>
              </w:rPr>
            </w:pPr>
            <w:r w:rsidRPr="001B6916">
              <w:rPr>
                <w:rFonts w:ascii="Times New Roman" w:hAnsi="Times New Roman"/>
                <w:sz w:val="24"/>
                <w:szCs w:val="24"/>
              </w:rPr>
              <w:t>По плану</w:t>
            </w:r>
          </w:p>
        </w:tc>
        <w:tc>
          <w:tcPr>
            <w:tcW w:w="2905" w:type="dxa"/>
            <w:gridSpan w:val="2"/>
            <w:tcBorders>
              <w:top w:val="single" w:sz="4" w:space="0" w:color="auto"/>
              <w:bottom w:val="single" w:sz="8" w:space="0" w:color="00000A"/>
              <w:right w:val="single" w:sz="8" w:space="0" w:color="00000A"/>
            </w:tcBorders>
            <w:vAlign w:val="bottom"/>
          </w:tcPr>
          <w:p w:rsidR="00134337" w:rsidRPr="001B6916" w:rsidRDefault="00134337" w:rsidP="00C6406D">
            <w:pPr>
              <w:spacing w:after="0"/>
              <w:rPr>
                <w:rFonts w:ascii="Times New Roman" w:hAnsi="Times New Roman"/>
                <w:sz w:val="24"/>
                <w:szCs w:val="24"/>
              </w:rPr>
            </w:pPr>
            <w:r w:rsidRPr="001B6916">
              <w:rPr>
                <w:rFonts w:ascii="Times New Roman" w:hAnsi="Times New Roman"/>
                <w:sz w:val="24"/>
                <w:szCs w:val="24"/>
              </w:rPr>
              <w:t>Воспитатели</w:t>
            </w:r>
          </w:p>
        </w:tc>
      </w:tr>
      <w:tr w:rsidR="00134337" w:rsidRPr="001B6916" w:rsidTr="001B6916">
        <w:trPr>
          <w:trHeight w:val="342"/>
        </w:trPr>
        <w:tc>
          <w:tcPr>
            <w:tcW w:w="709" w:type="dxa"/>
            <w:tcBorders>
              <w:left w:val="single" w:sz="8" w:space="0" w:color="00000A"/>
              <w:bottom w:val="single" w:sz="8" w:space="0" w:color="00000A"/>
              <w:right w:val="single" w:sz="8" w:space="0" w:color="00000A"/>
            </w:tcBorders>
            <w:vAlign w:val="bottom"/>
          </w:tcPr>
          <w:p w:rsidR="00134337" w:rsidRPr="001B6916" w:rsidRDefault="00134337" w:rsidP="00C6406D">
            <w:pPr>
              <w:spacing w:after="0"/>
              <w:rPr>
                <w:rFonts w:ascii="Times New Roman" w:hAnsi="Times New Roman"/>
                <w:sz w:val="24"/>
                <w:szCs w:val="24"/>
              </w:rPr>
            </w:pPr>
            <w:r w:rsidRPr="001B6916">
              <w:rPr>
                <w:rFonts w:ascii="Times New Roman" w:hAnsi="Times New Roman"/>
                <w:sz w:val="24"/>
                <w:szCs w:val="24"/>
              </w:rPr>
              <w:t>9</w:t>
            </w:r>
          </w:p>
        </w:tc>
        <w:tc>
          <w:tcPr>
            <w:tcW w:w="4161" w:type="dxa"/>
            <w:gridSpan w:val="4"/>
            <w:tcBorders>
              <w:bottom w:val="single" w:sz="8" w:space="0" w:color="00000A"/>
              <w:right w:val="single" w:sz="8" w:space="0" w:color="00000A"/>
            </w:tcBorders>
            <w:vAlign w:val="bottom"/>
          </w:tcPr>
          <w:p w:rsidR="00134337" w:rsidRPr="001B6916" w:rsidRDefault="00134337" w:rsidP="00C6406D">
            <w:pPr>
              <w:spacing w:after="0"/>
              <w:rPr>
                <w:rFonts w:ascii="Times New Roman" w:hAnsi="Times New Roman"/>
                <w:sz w:val="24"/>
                <w:szCs w:val="24"/>
              </w:rPr>
            </w:pPr>
            <w:r w:rsidRPr="001B6916">
              <w:rPr>
                <w:rFonts w:ascii="Times New Roman" w:hAnsi="Times New Roman"/>
                <w:sz w:val="24"/>
                <w:szCs w:val="24"/>
              </w:rPr>
              <w:t>Конкурсы детского рисунка</w:t>
            </w:r>
          </w:p>
        </w:tc>
        <w:tc>
          <w:tcPr>
            <w:tcW w:w="2320" w:type="dxa"/>
            <w:tcBorders>
              <w:bottom w:val="single" w:sz="8" w:space="0" w:color="00000A"/>
              <w:right w:val="single" w:sz="8" w:space="0" w:color="00000A"/>
            </w:tcBorders>
            <w:vAlign w:val="bottom"/>
          </w:tcPr>
          <w:p w:rsidR="00134337" w:rsidRPr="001B6916" w:rsidRDefault="00134337" w:rsidP="00C6406D">
            <w:pPr>
              <w:spacing w:after="0"/>
              <w:rPr>
                <w:rFonts w:ascii="Times New Roman" w:hAnsi="Times New Roman"/>
                <w:sz w:val="24"/>
                <w:szCs w:val="24"/>
              </w:rPr>
            </w:pPr>
            <w:r w:rsidRPr="001B6916">
              <w:rPr>
                <w:rFonts w:ascii="Times New Roman" w:hAnsi="Times New Roman"/>
                <w:sz w:val="24"/>
                <w:szCs w:val="24"/>
              </w:rPr>
              <w:t>Ежегодно</w:t>
            </w:r>
          </w:p>
          <w:p w:rsidR="00134337" w:rsidRPr="001B6916" w:rsidRDefault="00134337" w:rsidP="00C6406D">
            <w:pPr>
              <w:spacing w:after="0"/>
              <w:rPr>
                <w:rFonts w:ascii="Times New Roman" w:hAnsi="Times New Roman"/>
                <w:sz w:val="24"/>
                <w:szCs w:val="24"/>
              </w:rPr>
            </w:pPr>
            <w:r w:rsidRPr="001B6916">
              <w:rPr>
                <w:rFonts w:ascii="Times New Roman" w:hAnsi="Times New Roman"/>
                <w:sz w:val="24"/>
                <w:szCs w:val="24"/>
              </w:rPr>
              <w:t>Январь</w:t>
            </w:r>
          </w:p>
          <w:p w:rsidR="00134337" w:rsidRPr="001B6916" w:rsidRDefault="00134337" w:rsidP="00C6406D">
            <w:pPr>
              <w:spacing w:after="0"/>
              <w:rPr>
                <w:rFonts w:ascii="Times New Roman" w:hAnsi="Times New Roman"/>
                <w:sz w:val="24"/>
                <w:szCs w:val="24"/>
              </w:rPr>
            </w:pPr>
            <w:r w:rsidRPr="001B6916">
              <w:rPr>
                <w:rFonts w:ascii="Times New Roman" w:hAnsi="Times New Roman"/>
                <w:sz w:val="24"/>
                <w:szCs w:val="24"/>
              </w:rPr>
              <w:t>Март</w:t>
            </w:r>
          </w:p>
          <w:p w:rsidR="00134337" w:rsidRPr="001B6916" w:rsidRDefault="00134337" w:rsidP="00C6406D">
            <w:pPr>
              <w:spacing w:after="0"/>
              <w:rPr>
                <w:rFonts w:ascii="Times New Roman" w:hAnsi="Times New Roman"/>
                <w:sz w:val="24"/>
                <w:szCs w:val="24"/>
              </w:rPr>
            </w:pPr>
            <w:r w:rsidRPr="001B6916">
              <w:rPr>
                <w:rFonts w:ascii="Times New Roman" w:hAnsi="Times New Roman"/>
                <w:sz w:val="24"/>
                <w:szCs w:val="24"/>
              </w:rPr>
              <w:t>Август</w:t>
            </w:r>
          </w:p>
        </w:tc>
        <w:tc>
          <w:tcPr>
            <w:tcW w:w="2905" w:type="dxa"/>
            <w:gridSpan w:val="2"/>
            <w:tcBorders>
              <w:bottom w:val="single" w:sz="8" w:space="0" w:color="00000A"/>
              <w:right w:val="single" w:sz="8" w:space="0" w:color="00000A"/>
            </w:tcBorders>
            <w:vAlign w:val="bottom"/>
          </w:tcPr>
          <w:p w:rsidR="00134337" w:rsidRPr="001B6916" w:rsidRDefault="00134337" w:rsidP="00C6406D">
            <w:pPr>
              <w:spacing w:after="0"/>
              <w:rPr>
                <w:rFonts w:ascii="Times New Roman" w:hAnsi="Times New Roman"/>
                <w:sz w:val="24"/>
                <w:szCs w:val="24"/>
              </w:rPr>
            </w:pPr>
            <w:r w:rsidRPr="001B6916">
              <w:rPr>
                <w:rFonts w:ascii="Times New Roman" w:hAnsi="Times New Roman"/>
                <w:sz w:val="24"/>
                <w:szCs w:val="24"/>
              </w:rPr>
              <w:t>Воспитатели</w:t>
            </w:r>
          </w:p>
        </w:tc>
      </w:tr>
      <w:tr w:rsidR="00134337" w:rsidRPr="001B6916" w:rsidTr="001B6916">
        <w:trPr>
          <w:trHeight w:val="342"/>
        </w:trPr>
        <w:tc>
          <w:tcPr>
            <w:tcW w:w="709" w:type="dxa"/>
            <w:tcBorders>
              <w:left w:val="single" w:sz="8" w:space="0" w:color="00000A"/>
              <w:bottom w:val="single" w:sz="8" w:space="0" w:color="00000A"/>
              <w:right w:val="single" w:sz="8" w:space="0" w:color="00000A"/>
            </w:tcBorders>
            <w:vAlign w:val="bottom"/>
          </w:tcPr>
          <w:p w:rsidR="00134337" w:rsidRPr="001B6916" w:rsidRDefault="00134337" w:rsidP="00C6406D">
            <w:pPr>
              <w:spacing w:after="0"/>
              <w:rPr>
                <w:rFonts w:ascii="Times New Roman" w:hAnsi="Times New Roman"/>
                <w:sz w:val="24"/>
                <w:szCs w:val="24"/>
              </w:rPr>
            </w:pPr>
            <w:r w:rsidRPr="001B6916">
              <w:rPr>
                <w:rFonts w:ascii="Times New Roman" w:hAnsi="Times New Roman"/>
                <w:sz w:val="24"/>
                <w:szCs w:val="24"/>
              </w:rPr>
              <w:t>10.</w:t>
            </w:r>
          </w:p>
        </w:tc>
        <w:tc>
          <w:tcPr>
            <w:tcW w:w="4161" w:type="dxa"/>
            <w:gridSpan w:val="4"/>
            <w:tcBorders>
              <w:bottom w:val="single" w:sz="8" w:space="0" w:color="00000A"/>
              <w:right w:val="single" w:sz="8" w:space="0" w:color="00000A"/>
            </w:tcBorders>
            <w:vAlign w:val="bottom"/>
          </w:tcPr>
          <w:p w:rsidR="00134337" w:rsidRPr="001B6916" w:rsidRDefault="00134337" w:rsidP="00C6406D">
            <w:pPr>
              <w:spacing w:after="0"/>
              <w:rPr>
                <w:rFonts w:ascii="Times New Roman" w:hAnsi="Times New Roman"/>
                <w:sz w:val="24"/>
                <w:szCs w:val="24"/>
              </w:rPr>
            </w:pPr>
            <w:r w:rsidRPr="001B6916">
              <w:rPr>
                <w:rFonts w:ascii="Times New Roman" w:hAnsi="Times New Roman"/>
                <w:sz w:val="24"/>
                <w:szCs w:val="24"/>
              </w:rPr>
              <w:t>Организация тематических выставок</w:t>
            </w:r>
          </w:p>
        </w:tc>
        <w:tc>
          <w:tcPr>
            <w:tcW w:w="2320" w:type="dxa"/>
            <w:tcBorders>
              <w:bottom w:val="single" w:sz="8" w:space="0" w:color="00000A"/>
              <w:right w:val="single" w:sz="8" w:space="0" w:color="00000A"/>
            </w:tcBorders>
            <w:vAlign w:val="bottom"/>
          </w:tcPr>
          <w:p w:rsidR="00134337" w:rsidRPr="001B6916" w:rsidRDefault="00134337" w:rsidP="00C6406D">
            <w:pPr>
              <w:spacing w:after="0"/>
              <w:rPr>
                <w:rFonts w:ascii="Times New Roman" w:hAnsi="Times New Roman"/>
                <w:sz w:val="24"/>
                <w:szCs w:val="24"/>
              </w:rPr>
            </w:pPr>
            <w:r w:rsidRPr="001B6916">
              <w:rPr>
                <w:rFonts w:ascii="Times New Roman" w:hAnsi="Times New Roman"/>
                <w:sz w:val="24"/>
                <w:szCs w:val="24"/>
              </w:rPr>
              <w:t>Ежегодно</w:t>
            </w:r>
          </w:p>
        </w:tc>
        <w:tc>
          <w:tcPr>
            <w:tcW w:w="2905" w:type="dxa"/>
            <w:gridSpan w:val="2"/>
            <w:tcBorders>
              <w:bottom w:val="single" w:sz="8" w:space="0" w:color="00000A"/>
              <w:right w:val="single" w:sz="8" w:space="0" w:color="00000A"/>
            </w:tcBorders>
            <w:vAlign w:val="bottom"/>
          </w:tcPr>
          <w:p w:rsidR="00134337" w:rsidRPr="001B6916" w:rsidRDefault="00134337" w:rsidP="00C6406D">
            <w:pPr>
              <w:spacing w:after="0"/>
              <w:rPr>
                <w:rFonts w:ascii="Times New Roman" w:hAnsi="Times New Roman"/>
                <w:sz w:val="24"/>
                <w:szCs w:val="24"/>
              </w:rPr>
            </w:pPr>
            <w:r w:rsidRPr="001B6916">
              <w:rPr>
                <w:rFonts w:ascii="Times New Roman" w:hAnsi="Times New Roman"/>
                <w:sz w:val="24"/>
                <w:szCs w:val="24"/>
              </w:rPr>
              <w:t>Воспитатели</w:t>
            </w:r>
          </w:p>
        </w:tc>
      </w:tr>
      <w:tr w:rsidR="00134337" w:rsidRPr="001B6916" w:rsidTr="001B6916">
        <w:trPr>
          <w:trHeight w:val="342"/>
        </w:trPr>
        <w:tc>
          <w:tcPr>
            <w:tcW w:w="709" w:type="dxa"/>
            <w:tcBorders>
              <w:left w:val="single" w:sz="8" w:space="0" w:color="00000A"/>
              <w:bottom w:val="single" w:sz="8" w:space="0" w:color="00000A"/>
              <w:right w:val="single" w:sz="8" w:space="0" w:color="00000A"/>
            </w:tcBorders>
            <w:vAlign w:val="bottom"/>
          </w:tcPr>
          <w:p w:rsidR="00134337" w:rsidRPr="001B6916" w:rsidRDefault="00134337" w:rsidP="00C6406D">
            <w:pPr>
              <w:spacing w:after="0"/>
              <w:rPr>
                <w:rFonts w:ascii="Times New Roman" w:hAnsi="Times New Roman"/>
                <w:sz w:val="24"/>
                <w:szCs w:val="24"/>
              </w:rPr>
            </w:pPr>
            <w:r w:rsidRPr="001B6916">
              <w:rPr>
                <w:rFonts w:ascii="Times New Roman" w:hAnsi="Times New Roman"/>
                <w:sz w:val="24"/>
                <w:szCs w:val="24"/>
              </w:rPr>
              <w:t>11</w:t>
            </w:r>
          </w:p>
        </w:tc>
        <w:tc>
          <w:tcPr>
            <w:tcW w:w="4161" w:type="dxa"/>
            <w:gridSpan w:val="4"/>
            <w:tcBorders>
              <w:bottom w:val="single" w:sz="8" w:space="0" w:color="00000A"/>
              <w:right w:val="single" w:sz="8" w:space="0" w:color="00000A"/>
            </w:tcBorders>
            <w:vAlign w:val="bottom"/>
          </w:tcPr>
          <w:p w:rsidR="00134337" w:rsidRPr="001B6916" w:rsidRDefault="00134337" w:rsidP="00C6406D">
            <w:pPr>
              <w:spacing w:after="0"/>
              <w:rPr>
                <w:rFonts w:ascii="Times New Roman" w:hAnsi="Times New Roman"/>
                <w:sz w:val="24"/>
                <w:szCs w:val="24"/>
              </w:rPr>
            </w:pPr>
            <w:r w:rsidRPr="001B6916">
              <w:rPr>
                <w:rFonts w:ascii="Times New Roman" w:hAnsi="Times New Roman"/>
                <w:sz w:val="24"/>
                <w:szCs w:val="24"/>
              </w:rPr>
              <w:t>Организация работы малой ярмарки</w:t>
            </w:r>
          </w:p>
        </w:tc>
        <w:tc>
          <w:tcPr>
            <w:tcW w:w="2320" w:type="dxa"/>
            <w:tcBorders>
              <w:bottom w:val="single" w:sz="8" w:space="0" w:color="00000A"/>
              <w:right w:val="single" w:sz="8" w:space="0" w:color="00000A"/>
            </w:tcBorders>
            <w:vAlign w:val="bottom"/>
          </w:tcPr>
          <w:p w:rsidR="00134337" w:rsidRPr="001B6916" w:rsidRDefault="00134337" w:rsidP="00C6406D">
            <w:pPr>
              <w:spacing w:after="0"/>
              <w:rPr>
                <w:rFonts w:ascii="Times New Roman" w:hAnsi="Times New Roman"/>
                <w:sz w:val="24"/>
                <w:szCs w:val="24"/>
              </w:rPr>
            </w:pPr>
            <w:r w:rsidRPr="001B6916">
              <w:rPr>
                <w:rFonts w:ascii="Times New Roman" w:hAnsi="Times New Roman"/>
                <w:sz w:val="24"/>
                <w:szCs w:val="24"/>
              </w:rPr>
              <w:t>Ежегодно</w:t>
            </w:r>
          </w:p>
        </w:tc>
        <w:tc>
          <w:tcPr>
            <w:tcW w:w="2905" w:type="dxa"/>
            <w:gridSpan w:val="2"/>
            <w:tcBorders>
              <w:bottom w:val="single" w:sz="8" w:space="0" w:color="00000A"/>
              <w:right w:val="single" w:sz="8" w:space="0" w:color="00000A"/>
            </w:tcBorders>
            <w:vAlign w:val="bottom"/>
          </w:tcPr>
          <w:p w:rsidR="00134337" w:rsidRPr="001B6916" w:rsidRDefault="00134337" w:rsidP="00C6406D">
            <w:pPr>
              <w:spacing w:after="0"/>
              <w:rPr>
                <w:rFonts w:ascii="Times New Roman" w:hAnsi="Times New Roman"/>
                <w:sz w:val="24"/>
                <w:szCs w:val="24"/>
              </w:rPr>
            </w:pPr>
            <w:r w:rsidRPr="001B6916">
              <w:rPr>
                <w:rFonts w:ascii="Times New Roman" w:hAnsi="Times New Roman"/>
                <w:sz w:val="24"/>
                <w:szCs w:val="24"/>
              </w:rPr>
              <w:t>Воспитатели</w:t>
            </w:r>
          </w:p>
        </w:tc>
      </w:tr>
      <w:tr w:rsidR="00134337" w:rsidRPr="001B6916" w:rsidTr="001B6916">
        <w:trPr>
          <w:trHeight w:val="342"/>
        </w:trPr>
        <w:tc>
          <w:tcPr>
            <w:tcW w:w="709" w:type="dxa"/>
            <w:tcBorders>
              <w:left w:val="single" w:sz="8" w:space="0" w:color="00000A"/>
              <w:bottom w:val="single" w:sz="8" w:space="0" w:color="00000A"/>
              <w:right w:val="single" w:sz="8" w:space="0" w:color="00000A"/>
            </w:tcBorders>
            <w:vAlign w:val="bottom"/>
          </w:tcPr>
          <w:p w:rsidR="00134337" w:rsidRPr="001B6916" w:rsidRDefault="00134337" w:rsidP="00C6406D">
            <w:pPr>
              <w:spacing w:after="0"/>
              <w:rPr>
                <w:rFonts w:ascii="Times New Roman" w:hAnsi="Times New Roman"/>
                <w:sz w:val="24"/>
                <w:szCs w:val="24"/>
              </w:rPr>
            </w:pPr>
            <w:r w:rsidRPr="001B6916">
              <w:rPr>
                <w:rFonts w:ascii="Times New Roman" w:hAnsi="Times New Roman"/>
                <w:sz w:val="24"/>
                <w:szCs w:val="24"/>
              </w:rPr>
              <w:t>12.</w:t>
            </w:r>
          </w:p>
        </w:tc>
        <w:tc>
          <w:tcPr>
            <w:tcW w:w="4161" w:type="dxa"/>
            <w:gridSpan w:val="4"/>
            <w:tcBorders>
              <w:bottom w:val="single" w:sz="8" w:space="0" w:color="00000A"/>
              <w:right w:val="single" w:sz="8" w:space="0" w:color="00000A"/>
            </w:tcBorders>
            <w:vAlign w:val="bottom"/>
          </w:tcPr>
          <w:p w:rsidR="00134337" w:rsidRPr="001B6916" w:rsidRDefault="00134337" w:rsidP="00C6406D">
            <w:pPr>
              <w:spacing w:after="0"/>
              <w:rPr>
                <w:rFonts w:ascii="Times New Roman" w:hAnsi="Times New Roman"/>
                <w:sz w:val="24"/>
                <w:szCs w:val="24"/>
              </w:rPr>
            </w:pPr>
            <w:r w:rsidRPr="001B6916">
              <w:rPr>
                <w:rFonts w:ascii="Times New Roman" w:hAnsi="Times New Roman"/>
                <w:sz w:val="24"/>
                <w:szCs w:val="24"/>
              </w:rPr>
              <w:t>Проведение казачьих игр по группам, совместно с родителями</w:t>
            </w:r>
          </w:p>
        </w:tc>
        <w:tc>
          <w:tcPr>
            <w:tcW w:w="2320" w:type="dxa"/>
            <w:tcBorders>
              <w:bottom w:val="single" w:sz="8" w:space="0" w:color="00000A"/>
              <w:right w:val="single" w:sz="8" w:space="0" w:color="00000A"/>
            </w:tcBorders>
            <w:vAlign w:val="bottom"/>
          </w:tcPr>
          <w:p w:rsidR="00134337" w:rsidRPr="001B6916" w:rsidRDefault="00134337" w:rsidP="00C6406D">
            <w:pPr>
              <w:spacing w:after="0"/>
              <w:rPr>
                <w:rFonts w:ascii="Times New Roman" w:hAnsi="Times New Roman"/>
                <w:sz w:val="24"/>
                <w:szCs w:val="24"/>
              </w:rPr>
            </w:pPr>
            <w:r w:rsidRPr="001B6916">
              <w:rPr>
                <w:rFonts w:ascii="Times New Roman" w:hAnsi="Times New Roman"/>
                <w:sz w:val="24"/>
                <w:szCs w:val="24"/>
              </w:rPr>
              <w:t>2 раза в год</w:t>
            </w:r>
          </w:p>
        </w:tc>
        <w:tc>
          <w:tcPr>
            <w:tcW w:w="2905" w:type="dxa"/>
            <w:gridSpan w:val="2"/>
            <w:tcBorders>
              <w:bottom w:val="single" w:sz="8" w:space="0" w:color="00000A"/>
              <w:right w:val="single" w:sz="8" w:space="0" w:color="00000A"/>
            </w:tcBorders>
            <w:vAlign w:val="bottom"/>
          </w:tcPr>
          <w:p w:rsidR="00134337" w:rsidRPr="001B6916" w:rsidRDefault="00134337" w:rsidP="00C6406D">
            <w:pPr>
              <w:spacing w:after="0"/>
              <w:rPr>
                <w:rFonts w:ascii="Times New Roman" w:hAnsi="Times New Roman"/>
                <w:sz w:val="24"/>
                <w:szCs w:val="24"/>
              </w:rPr>
            </w:pPr>
            <w:r w:rsidRPr="001B6916">
              <w:rPr>
                <w:rFonts w:ascii="Times New Roman" w:hAnsi="Times New Roman"/>
                <w:sz w:val="24"/>
                <w:szCs w:val="24"/>
              </w:rPr>
              <w:t>Воспитатели</w:t>
            </w:r>
          </w:p>
        </w:tc>
      </w:tr>
      <w:tr w:rsidR="00134337" w:rsidRPr="001B6916" w:rsidTr="001B6916">
        <w:trPr>
          <w:trHeight w:val="342"/>
        </w:trPr>
        <w:tc>
          <w:tcPr>
            <w:tcW w:w="709" w:type="dxa"/>
            <w:tcBorders>
              <w:left w:val="single" w:sz="8" w:space="0" w:color="00000A"/>
              <w:bottom w:val="single" w:sz="8" w:space="0" w:color="00000A"/>
              <w:right w:val="single" w:sz="8" w:space="0" w:color="00000A"/>
            </w:tcBorders>
            <w:vAlign w:val="bottom"/>
          </w:tcPr>
          <w:p w:rsidR="00134337" w:rsidRPr="001B6916" w:rsidRDefault="00134337" w:rsidP="00C6406D">
            <w:pPr>
              <w:spacing w:after="0"/>
              <w:rPr>
                <w:rFonts w:ascii="Times New Roman" w:hAnsi="Times New Roman"/>
                <w:sz w:val="24"/>
                <w:szCs w:val="24"/>
              </w:rPr>
            </w:pPr>
            <w:r w:rsidRPr="001B6916">
              <w:rPr>
                <w:rFonts w:ascii="Times New Roman" w:hAnsi="Times New Roman"/>
                <w:sz w:val="24"/>
                <w:szCs w:val="24"/>
              </w:rPr>
              <w:t>13</w:t>
            </w:r>
          </w:p>
        </w:tc>
        <w:tc>
          <w:tcPr>
            <w:tcW w:w="4161" w:type="dxa"/>
            <w:gridSpan w:val="4"/>
            <w:tcBorders>
              <w:bottom w:val="single" w:sz="8" w:space="0" w:color="00000A"/>
              <w:right w:val="single" w:sz="8" w:space="0" w:color="00000A"/>
            </w:tcBorders>
            <w:vAlign w:val="bottom"/>
          </w:tcPr>
          <w:p w:rsidR="00134337" w:rsidRPr="001B6916" w:rsidRDefault="00134337" w:rsidP="00C6406D">
            <w:pPr>
              <w:spacing w:after="0"/>
              <w:rPr>
                <w:rFonts w:ascii="Times New Roman" w:hAnsi="Times New Roman"/>
                <w:sz w:val="24"/>
                <w:szCs w:val="24"/>
              </w:rPr>
            </w:pPr>
            <w:r w:rsidRPr="001B6916">
              <w:rPr>
                <w:rFonts w:ascii="Times New Roman" w:hAnsi="Times New Roman"/>
                <w:sz w:val="24"/>
                <w:szCs w:val="24"/>
              </w:rPr>
              <w:t>Организация и про</w:t>
            </w:r>
            <w:r w:rsidR="003B5D45">
              <w:rPr>
                <w:rFonts w:ascii="Times New Roman" w:hAnsi="Times New Roman"/>
                <w:sz w:val="24"/>
                <w:szCs w:val="24"/>
              </w:rPr>
              <w:t>ведение спортивных соревнований</w:t>
            </w:r>
            <w:r w:rsidRPr="001B6916">
              <w:rPr>
                <w:rFonts w:ascii="Times New Roman" w:hAnsi="Times New Roman"/>
                <w:sz w:val="24"/>
                <w:szCs w:val="24"/>
              </w:rPr>
              <w:t>,</w:t>
            </w:r>
            <w:r w:rsidR="003B5D45">
              <w:rPr>
                <w:rFonts w:ascii="Times New Roman" w:hAnsi="Times New Roman"/>
                <w:sz w:val="24"/>
                <w:szCs w:val="24"/>
              </w:rPr>
              <w:t xml:space="preserve"> </w:t>
            </w:r>
            <w:r w:rsidRPr="001B6916">
              <w:rPr>
                <w:rFonts w:ascii="Times New Roman" w:hAnsi="Times New Roman"/>
                <w:sz w:val="24"/>
                <w:szCs w:val="24"/>
              </w:rPr>
              <w:t>посвященных памятным датам, православным землякам</w:t>
            </w:r>
          </w:p>
        </w:tc>
        <w:tc>
          <w:tcPr>
            <w:tcW w:w="2320" w:type="dxa"/>
            <w:tcBorders>
              <w:bottom w:val="single" w:sz="8" w:space="0" w:color="00000A"/>
              <w:right w:val="single" w:sz="8" w:space="0" w:color="00000A"/>
            </w:tcBorders>
            <w:vAlign w:val="bottom"/>
          </w:tcPr>
          <w:p w:rsidR="00134337" w:rsidRPr="001B6916" w:rsidRDefault="00134337" w:rsidP="00C6406D">
            <w:pPr>
              <w:spacing w:after="0"/>
              <w:rPr>
                <w:rFonts w:ascii="Times New Roman" w:hAnsi="Times New Roman"/>
                <w:sz w:val="24"/>
                <w:szCs w:val="24"/>
              </w:rPr>
            </w:pPr>
            <w:r w:rsidRPr="001B6916">
              <w:rPr>
                <w:rFonts w:ascii="Times New Roman" w:hAnsi="Times New Roman"/>
                <w:sz w:val="24"/>
                <w:szCs w:val="24"/>
              </w:rPr>
              <w:t>Согласно плану</w:t>
            </w:r>
          </w:p>
        </w:tc>
        <w:tc>
          <w:tcPr>
            <w:tcW w:w="2905" w:type="dxa"/>
            <w:gridSpan w:val="2"/>
            <w:tcBorders>
              <w:bottom w:val="single" w:sz="8" w:space="0" w:color="00000A"/>
              <w:right w:val="single" w:sz="8" w:space="0" w:color="00000A"/>
            </w:tcBorders>
            <w:vAlign w:val="bottom"/>
          </w:tcPr>
          <w:p w:rsidR="00134337" w:rsidRPr="001B6916" w:rsidRDefault="00134337" w:rsidP="00C6406D">
            <w:pPr>
              <w:spacing w:after="0"/>
              <w:rPr>
                <w:rFonts w:ascii="Times New Roman" w:hAnsi="Times New Roman"/>
                <w:sz w:val="24"/>
                <w:szCs w:val="24"/>
              </w:rPr>
            </w:pPr>
            <w:r w:rsidRPr="001B6916">
              <w:rPr>
                <w:rFonts w:ascii="Times New Roman" w:hAnsi="Times New Roman"/>
                <w:sz w:val="24"/>
                <w:szCs w:val="24"/>
              </w:rPr>
              <w:t>Воспитатели</w:t>
            </w:r>
          </w:p>
        </w:tc>
      </w:tr>
    </w:tbl>
    <w:p w:rsidR="00134337" w:rsidRDefault="00134337" w:rsidP="000A78C2">
      <w:pPr>
        <w:spacing w:after="0" w:line="240" w:lineRule="auto"/>
        <w:jc w:val="center"/>
        <w:rPr>
          <w:b/>
          <w:bCs/>
        </w:rPr>
      </w:pPr>
    </w:p>
    <w:p w:rsidR="003B5D45" w:rsidRDefault="003B5D45" w:rsidP="00EC6247">
      <w:pPr>
        <w:shd w:val="clear" w:color="auto" w:fill="FFFFFF"/>
        <w:spacing w:after="240" w:line="312" w:lineRule="atLeast"/>
        <w:jc w:val="both"/>
        <w:textAlignment w:val="baseline"/>
        <w:rPr>
          <w:rFonts w:ascii="Times New Roman" w:hAnsi="Times New Roman"/>
          <w:b/>
          <w:bCs/>
          <w:sz w:val="24"/>
          <w:szCs w:val="24"/>
        </w:rPr>
      </w:pPr>
    </w:p>
    <w:p w:rsidR="00134337" w:rsidRPr="00FF1CBF" w:rsidRDefault="00134337" w:rsidP="00EC6247">
      <w:pPr>
        <w:shd w:val="clear" w:color="auto" w:fill="FFFFFF"/>
        <w:spacing w:after="240" w:line="312" w:lineRule="atLeast"/>
        <w:jc w:val="both"/>
        <w:textAlignment w:val="baseline"/>
        <w:rPr>
          <w:rFonts w:ascii="Times New Roman" w:hAnsi="Times New Roman"/>
          <w:b/>
          <w:sz w:val="24"/>
          <w:szCs w:val="24"/>
        </w:rPr>
      </w:pPr>
      <w:r w:rsidRPr="00FF1CBF">
        <w:rPr>
          <w:rFonts w:ascii="Times New Roman" w:hAnsi="Times New Roman"/>
          <w:b/>
          <w:bCs/>
          <w:sz w:val="24"/>
          <w:szCs w:val="24"/>
        </w:rPr>
        <w:t xml:space="preserve"> Целевая программа </w:t>
      </w:r>
      <w:r w:rsidRPr="00FF1CBF">
        <w:rPr>
          <w:rFonts w:ascii="Times New Roman" w:hAnsi="Times New Roman"/>
          <w:b/>
          <w:bCs/>
          <w:sz w:val="24"/>
          <w:szCs w:val="24"/>
          <w:u w:val="single"/>
        </w:rPr>
        <w:t>«Охрана и укрепление физического и психического здоровья детей».</w:t>
      </w:r>
    </w:p>
    <w:p w:rsidR="00134337" w:rsidRPr="006707CA" w:rsidRDefault="00134337" w:rsidP="006707CA">
      <w:pPr>
        <w:shd w:val="clear" w:color="auto" w:fill="FFFFFF"/>
        <w:spacing w:after="0" w:line="240" w:lineRule="auto"/>
        <w:jc w:val="both"/>
        <w:textAlignment w:val="baseline"/>
        <w:rPr>
          <w:rFonts w:ascii="Times New Roman" w:hAnsi="Times New Roman"/>
          <w:sz w:val="24"/>
          <w:szCs w:val="24"/>
        </w:rPr>
      </w:pPr>
      <w:r w:rsidRPr="006707CA">
        <w:rPr>
          <w:rFonts w:ascii="Times New Roman" w:hAnsi="Times New Roman"/>
          <w:b/>
          <w:bCs/>
          <w:sz w:val="24"/>
          <w:szCs w:val="24"/>
        </w:rPr>
        <w:t>Проблема:</w:t>
      </w:r>
      <w:r w:rsidRPr="006707CA">
        <w:rPr>
          <w:rFonts w:ascii="Times New Roman" w:hAnsi="Times New Roman"/>
          <w:sz w:val="24"/>
          <w:szCs w:val="24"/>
        </w:rPr>
        <w:t> Низкий уровень знаний родителей в области оздоровления ребенка в условиях экологического, экономического и социального неблагополучия в обществе.</w:t>
      </w:r>
    </w:p>
    <w:p w:rsidR="00134337" w:rsidRPr="006707CA" w:rsidRDefault="00134337" w:rsidP="006707CA">
      <w:pPr>
        <w:shd w:val="clear" w:color="auto" w:fill="FFFFFF"/>
        <w:spacing w:after="0" w:line="240" w:lineRule="auto"/>
        <w:jc w:val="both"/>
        <w:textAlignment w:val="baseline"/>
        <w:rPr>
          <w:rFonts w:ascii="Times New Roman" w:hAnsi="Times New Roman"/>
          <w:sz w:val="24"/>
          <w:szCs w:val="24"/>
        </w:rPr>
      </w:pPr>
      <w:r w:rsidRPr="006707CA">
        <w:rPr>
          <w:rFonts w:ascii="Times New Roman" w:hAnsi="Times New Roman"/>
          <w:b/>
          <w:bCs/>
          <w:sz w:val="24"/>
          <w:szCs w:val="24"/>
        </w:rPr>
        <w:t>Цель: </w:t>
      </w:r>
      <w:r w:rsidRPr="006707CA">
        <w:rPr>
          <w:rFonts w:ascii="Times New Roman" w:hAnsi="Times New Roman"/>
          <w:sz w:val="24"/>
          <w:szCs w:val="24"/>
        </w:rPr>
        <w:t>Комплексная система воспитания и развития, ребенка, направленная на сохранение и укрепление здоровья детей, формирование у родителей, педагогов, воспитанников ответственности в виде сохранения собственного здоровья.</w:t>
      </w:r>
    </w:p>
    <w:p w:rsidR="00134337" w:rsidRPr="006707CA" w:rsidRDefault="00134337" w:rsidP="006707CA">
      <w:pPr>
        <w:shd w:val="clear" w:color="auto" w:fill="FFFFFF"/>
        <w:spacing w:line="312" w:lineRule="atLeast"/>
        <w:jc w:val="both"/>
        <w:textAlignment w:val="baseline"/>
        <w:rPr>
          <w:rFonts w:ascii="Times New Roman" w:hAnsi="Times New Roman"/>
          <w:sz w:val="24"/>
          <w:szCs w:val="24"/>
        </w:rPr>
      </w:pPr>
      <w:r w:rsidRPr="006707CA">
        <w:rPr>
          <w:rFonts w:ascii="Times New Roman" w:hAnsi="Times New Roman"/>
          <w:b/>
          <w:bCs/>
          <w:sz w:val="24"/>
          <w:szCs w:val="24"/>
        </w:rPr>
        <w:t>Задачи:</w:t>
      </w:r>
    </w:p>
    <w:p w:rsidR="00134337" w:rsidRPr="006707CA" w:rsidRDefault="00134337" w:rsidP="006707CA">
      <w:pPr>
        <w:shd w:val="clear" w:color="auto" w:fill="FFFFFF"/>
        <w:spacing w:after="0" w:line="240" w:lineRule="auto"/>
        <w:jc w:val="both"/>
        <w:textAlignment w:val="baseline"/>
        <w:rPr>
          <w:rFonts w:ascii="Times New Roman" w:hAnsi="Times New Roman"/>
          <w:sz w:val="24"/>
          <w:szCs w:val="24"/>
        </w:rPr>
      </w:pPr>
      <w:r w:rsidRPr="006707CA">
        <w:rPr>
          <w:rFonts w:ascii="Times New Roman" w:hAnsi="Times New Roman"/>
          <w:sz w:val="24"/>
          <w:szCs w:val="24"/>
        </w:rPr>
        <w:t>1.Создание комфортного микроклимата, в детском коллективе, в ДОУ в целом.</w:t>
      </w:r>
    </w:p>
    <w:p w:rsidR="00134337" w:rsidRPr="006707CA" w:rsidRDefault="00134337" w:rsidP="006707CA">
      <w:pPr>
        <w:shd w:val="clear" w:color="auto" w:fill="FFFFFF"/>
        <w:spacing w:after="0" w:line="240" w:lineRule="auto"/>
        <w:jc w:val="both"/>
        <w:textAlignment w:val="baseline"/>
        <w:rPr>
          <w:rFonts w:ascii="Times New Roman" w:hAnsi="Times New Roman"/>
          <w:sz w:val="24"/>
          <w:szCs w:val="24"/>
        </w:rPr>
      </w:pPr>
      <w:r w:rsidRPr="006707CA">
        <w:rPr>
          <w:rFonts w:ascii="Times New Roman" w:hAnsi="Times New Roman"/>
          <w:sz w:val="24"/>
          <w:szCs w:val="24"/>
        </w:rPr>
        <w:t>2.Повышение физкультурно-оздоровительной грамотности родителей.</w:t>
      </w:r>
    </w:p>
    <w:p w:rsidR="00134337" w:rsidRPr="006707CA" w:rsidRDefault="00134337" w:rsidP="006707CA">
      <w:pPr>
        <w:shd w:val="clear" w:color="auto" w:fill="FFFFFF"/>
        <w:spacing w:after="0" w:line="240" w:lineRule="auto"/>
        <w:jc w:val="both"/>
        <w:textAlignment w:val="baseline"/>
        <w:rPr>
          <w:rFonts w:ascii="Times New Roman" w:hAnsi="Times New Roman"/>
          <w:sz w:val="24"/>
          <w:szCs w:val="24"/>
        </w:rPr>
      </w:pPr>
      <w:r w:rsidRPr="006707CA">
        <w:rPr>
          <w:rFonts w:ascii="Times New Roman" w:hAnsi="Times New Roman"/>
          <w:sz w:val="24"/>
          <w:szCs w:val="24"/>
        </w:rPr>
        <w:t>3.Обучение навыкам здоровьесберегающих технологий: формирование у детей знаний, умений и навыков сохранения здоровья и ответственности за него.</w:t>
      </w:r>
    </w:p>
    <w:p w:rsidR="00134337" w:rsidRPr="006707CA" w:rsidRDefault="00134337" w:rsidP="006707CA">
      <w:pPr>
        <w:shd w:val="clear" w:color="auto" w:fill="FFFFFF"/>
        <w:spacing w:after="0" w:line="240" w:lineRule="auto"/>
        <w:jc w:val="both"/>
        <w:textAlignment w:val="baseline"/>
        <w:rPr>
          <w:rFonts w:ascii="Times New Roman" w:hAnsi="Times New Roman"/>
          <w:sz w:val="24"/>
          <w:szCs w:val="24"/>
        </w:rPr>
      </w:pPr>
      <w:r w:rsidRPr="006707CA">
        <w:rPr>
          <w:rFonts w:ascii="Times New Roman" w:hAnsi="Times New Roman"/>
          <w:sz w:val="24"/>
          <w:szCs w:val="24"/>
        </w:rPr>
        <w:t>4.Формирование профессиональной позиции педагога, характеризующейся мотивацией к здоровому образу жизни, ответственности за своё здоровье и здоровье детей.</w:t>
      </w:r>
    </w:p>
    <w:p w:rsidR="00134337" w:rsidRPr="00FF1CBF" w:rsidRDefault="00134337" w:rsidP="000A78C2">
      <w:pPr>
        <w:spacing w:after="0" w:line="240" w:lineRule="auto"/>
        <w:jc w:val="center"/>
        <w:rPr>
          <w:rFonts w:ascii="Times New Roman" w:hAnsi="Times New Roman"/>
          <w:b/>
          <w:bCs/>
          <w:sz w:val="24"/>
          <w:szCs w:val="24"/>
        </w:rPr>
      </w:pPr>
    </w:p>
    <w:p w:rsidR="00134337" w:rsidRPr="00FF1CBF" w:rsidRDefault="00134337" w:rsidP="00C66D29">
      <w:pPr>
        <w:spacing w:after="0"/>
        <w:jc w:val="center"/>
        <w:rPr>
          <w:rFonts w:ascii="Times New Roman" w:hAnsi="Times New Roman"/>
          <w:b/>
          <w:bCs/>
          <w:sz w:val="24"/>
          <w:szCs w:val="24"/>
        </w:rPr>
      </w:pPr>
      <w:r w:rsidRPr="00FF1CBF">
        <w:rPr>
          <w:rFonts w:ascii="Times New Roman" w:hAnsi="Times New Roman"/>
          <w:b/>
          <w:bCs/>
          <w:i/>
          <w:iCs/>
          <w:sz w:val="24"/>
          <w:szCs w:val="24"/>
        </w:rPr>
        <w:t xml:space="preserve">Проект 1.5 </w:t>
      </w:r>
      <w:r w:rsidRPr="00C66D29">
        <w:rPr>
          <w:rFonts w:ascii="Times New Roman" w:hAnsi="Times New Roman"/>
          <w:b/>
          <w:bCs/>
          <w:iCs/>
          <w:sz w:val="24"/>
          <w:szCs w:val="24"/>
        </w:rPr>
        <w:t>Здоровьесберегающие</w:t>
      </w:r>
      <w:r w:rsidRPr="00C66D29">
        <w:rPr>
          <w:rFonts w:ascii="Times New Roman" w:hAnsi="Times New Roman"/>
          <w:b/>
          <w:bCs/>
          <w:sz w:val="24"/>
          <w:szCs w:val="24"/>
        </w:rPr>
        <w:t xml:space="preserve"> </w:t>
      </w:r>
      <w:r w:rsidRPr="00FF1CBF">
        <w:rPr>
          <w:rFonts w:ascii="Times New Roman" w:hAnsi="Times New Roman"/>
          <w:b/>
          <w:bCs/>
          <w:sz w:val="24"/>
          <w:szCs w:val="24"/>
        </w:rPr>
        <w:t>технологии для повышения компетенции родителей</w:t>
      </w:r>
    </w:p>
    <w:p w:rsidR="00134337" w:rsidRPr="00FF1CBF" w:rsidRDefault="00134337" w:rsidP="00C66D29">
      <w:pPr>
        <w:spacing w:after="0"/>
        <w:jc w:val="both"/>
        <w:rPr>
          <w:rFonts w:ascii="Times New Roman" w:hAnsi="Times New Roman"/>
          <w:b/>
          <w:bCs/>
          <w:i/>
          <w:iCs/>
          <w:sz w:val="24"/>
          <w:szCs w:val="24"/>
        </w:rPr>
      </w:pPr>
    </w:p>
    <w:p w:rsidR="00134337" w:rsidRPr="00FF1CBF" w:rsidRDefault="00134337" w:rsidP="00C66D29">
      <w:pPr>
        <w:spacing w:after="0"/>
        <w:jc w:val="both"/>
        <w:rPr>
          <w:rFonts w:ascii="Times New Roman" w:hAnsi="Times New Roman"/>
          <w:sz w:val="24"/>
          <w:szCs w:val="24"/>
        </w:rPr>
      </w:pPr>
      <w:r w:rsidRPr="00FF1CBF">
        <w:rPr>
          <w:rFonts w:ascii="Times New Roman" w:hAnsi="Times New Roman"/>
          <w:b/>
          <w:bCs/>
          <w:i/>
          <w:iCs/>
          <w:sz w:val="24"/>
          <w:szCs w:val="24"/>
        </w:rPr>
        <w:t>Проблема:</w:t>
      </w:r>
      <w:r w:rsidRPr="00FF1CBF">
        <w:rPr>
          <w:rFonts w:ascii="Times New Roman" w:hAnsi="Times New Roman"/>
          <w:sz w:val="24"/>
          <w:szCs w:val="24"/>
        </w:rPr>
        <w:t> Низкий уровень знаний родителей в области оздоровления ребенка в условиях экологического, экономического и социального неблагополучия в обществе.</w:t>
      </w:r>
    </w:p>
    <w:p w:rsidR="00134337" w:rsidRPr="00FF1CBF" w:rsidRDefault="00134337" w:rsidP="00C66D29">
      <w:pPr>
        <w:spacing w:after="0"/>
        <w:jc w:val="both"/>
        <w:rPr>
          <w:rFonts w:ascii="Times New Roman" w:hAnsi="Times New Roman"/>
          <w:sz w:val="24"/>
          <w:szCs w:val="24"/>
        </w:rPr>
      </w:pPr>
      <w:r w:rsidRPr="00FF1CBF">
        <w:rPr>
          <w:rFonts w:ascii="Times New Roman" w:hAnsi="Times New Roman"/>
          <w:b/>
          <w:bCs/>
          <w:i/>
          <w:iCs/>
          <w:sz w:val="24"/>
          <w:szCs w:val="24"/>
        </w:rPr>
        <w:t>Цель:</w:t>
      </w:r>
      <w:r w:rsidRPr="00FF1CBF">
        <w:rPr>
          <w:rFonts w:ascii="Times New Roman" w:hAnsi="Times New Roman"/>
          <w:sz w:val="24"/>
          <w:szCs w:val="24"/>
        </w:rPr>
        <w:t> Создание условия для осуществления комплексной системы воспитания и развития, ребенка, направленной на сохранение и укрепление здоровья детей, формирование у родителей, педагогов, воспитанников ответственности в виде сохранения собственного здоровья.</w:t>
      </w:r>
    </w:p>
    <w:p w:rsidR="00134337" w:rsidRPr="00FF1CBF" w:rsidRDefault="00134337" w:rsidP="00C66D29">
      <w:pPr>
        <w:spacing w:after="0"/>
        <w:jc w:val="both"/>
        <w:rPr>
          <w:rFonts w:ascii="Times New Roman" w:hAnsi="Times New Roman"/>
          <w:sz w:val="24"/>
          <w:szCs w:val="24"/>
        </w:rPr>
      </w:pPr>
      <w:r w:rsidRPr="00FF1CBF">
        <w:rPr>
          <w:rFonts w:ascii="Times New Roman" w:hAnsi="Times New Roman"/>
          <w:b/>
          <w:bCs/>
          <w:i/>
          <w:iCs/>
          <w:sz w:val="24"/>
          <w:szCs w:val="24"/>
        </w:rPr>
        <w:t>Задачи:</w:t>
      </w:r>
    </w:p>
    <w:p w:rsidR="00134337" w:rsidRPr="00FF1CBF" w:rsidRDefault="00134337" w:rsidP="00C66D29">
      <w:pPr>
        <w:tabs>
          <w:tab w:val="left" w:pos="567"/>
          <w:tab w:val="left" w:pos="851"/>
        </w:tabs>
        <w:spacing w:after="0"/>
        <w:ind w:firstLine="567"/>
        <w:jc w:val="both"/>
        <w:rPr>
          <w:rFonts w:ascii="Times New Roman" w:hAnsi="Times New Roman"/>
          <w:sz w:val="24"/>
          <w:szCs w:val="24"/>
        </w:rPr>
      </w:pPr>
      <w:r w:rsidRPr="00FF1CBF">
        <w:rPr>
          <w:rFonts w:ascii="Times New Roman" w:hAnsi="Times New Roman"/>
          <w:sz w:val="24"/>
          <w:szCs w:val="24"/>
        </w:rPr>
        <w:t>1.</w:t>
      </w:r>
      <w:r w:rsidRPr="00FF1CBF">
        <w:rPr>
          <w:rFonts w:ascii="Times New Roman" w:hAnsi="Times New Roman"/>
          <w:sz w:val="24"/>
          <w:szCs w:val="24"/>
        </w:rPr>
        <w:tab/>
        <w:t xml:space="preserve">Создание комфортного микроклимата, в детском коллективе, в МКДОУ в целом; </w:t>
      </w:r>
    </w:p>
    <w:p w:rsidR="00134337" w:rsidRPr="00FF1CBF" w:rsidRDefault="00134337" w:rsidP="00C66D29">
      <w:pPr>
        <w:tabs>
          <w:tab w:val="left" w:pos="567"/>
          <w:tab w:val="left" w:pos="851"/>
        </w:tabs>
        <w:spacing w:after="0"/>
        <w:ind w:firstLine="567"/>
        <w:jc w:val="both"/>
        <w:rPr>
          <w:rFonts w:ascii="Times New Roman" w:hAnsi="Times New Roman"/>
          <w:sz w:val="24"/>
          <w:szCs w:val="24"/>
        </w:rPr>
      </w:pPr>
      <w:r w:rsidRPr="00FF1CBF">
        <w:rPr>
          <w:rFonts w:ascii="Times New Roman" w:hAnsi="Times New Roman"/>
          <w:sz w:val="24"/>
          <w:szCs w:val="24"/>
        </w:rPr>
        <w:t>2.</w:t>
      </w:r>
      <w:r w:rsidRPr="00FF1CBF">
        <w:rPr>
          <w:rFonts w:ascii="Times New Roman" w:hAnsi="Times New Roman"/>
          <w:sz w:val="24"/>
          <w:szCs w:val="24"/>
        </w:rPr>
        <w:tab/>
        <w:t xml:space="preserve">Повышение физкультурно-оздоровительной грамотности родителей; </w:t>
      </w:r>
    </w:p>
    <w:p w:rsidR="00134337" w:rsidRPr="00FF1CBF" w:rsidRDefault="00134337" w:rsidP="00C66D29">
      <w:pPr>
        <w:tabs>
          <w:tab w:val="left" w:pos="567"/>
          <w:tab w:val="left" w:pos="851"/>
        </w:tabs>
        <w:spacing w:after="0"/>
        <w:ind w:firstLine="567"/>
        <w:jc w:val="both"/>
        <w:rPr>
          <w:rFonts w:ascii="Times New Roman" w:hAnsi="Times New Roman"/>
          <w:sz w:val="24"/>
          <w:szCs w:val="24"/>
        </w:rPr>
      </w:pPr>
      <w:r w:rsidRPr="00FF1CBF">
        <w:rPr>
          <w:rFonts w:ascii="Times New Roman" w:hAnsi="Times New Roman"/>
          <w:sz w:val="24"/>
          <w:szCs w:val="24"/>
        </w:rPr>
        <w:t>3.</w:t>
      </w:r>
      <w:r w:rsidRPr="00FF1CBF">
        <w:rPr>
          <w:rFonts w:ascii="Times New Roman" w:hAnsi="Times New Roman"/>
          <w:sz w:val="24"/>
          <w:szCs w:val="24"/>
        </w:rPr>
        <w:tab/>
        <w:t xml:space="preserve">Обучение навыкам здоровьесберегающих технологий: формирование у детей знаний, умений и навыков сохранения здоровья и ответственности за него; </w:t>
      </w:r>
    </w:p>
    <w:p w:rsidR="00134337" w:rsidRDefault="00134337" w:rsidP="00C66D29">
      <w:pPr>
        <w:tabs>
          <w:tab w:val="left" w:pos="567"/>
          <w:tab w:val="left" w:pos="851"/>
        </w:tabs>
        <w:spacing w:after="0"/>
        <w:ind w:firstLine="567"/>
        <w:jc w:val="both"/>
        <w:rPr>
          <w:rFonts w:ascii="Times New Roman" w:hAnsi="Times New Roman"/>
          <w:sz w:val="24"/>
          <w:szCs w:val="24"/>
        </w:rPr>
      </w:pPr>
      <w:r w:rsidRPr="00FF1CBF">
        <w:rPr>
          <w:rFonts w:ascii="Times New Roman" w:hAnsi="Times New Roman"/>
          <w:sz w:val="24"/>
          <w:szCs w:val="24"/>
        </w:rPr>
        <w:t>4.</w:t>
      </w:r>
      <w:r w:rsidRPr="00FF1CBF">
        <w:rPr>
          <w:rFonts w:ascii="Times New Roman" w:hAnsi="Times New Roman"/>
          <w:sz w:val="24"/>
          <w:szCs w:val="24"/>
        </w:rPr>
        <w:tab/>
        <w:t>Формирование профессиональной позиции педагога, характеризующейся мотивацией к здоровому образу жизни, ответственности за своё здоровье и здоровье детей</w:t>
      </w:r>
    </w:p>
    <w:p w:rsidR="00134337" w:rsidRPr="00FF1CBF" w:rsidRDefault="00134337" w:rsidP="000A78C2">
      <w:pPr>
        <w:spacing w:after="0" w:line="240" w:lineRule="auto"/>
        <w:jc w:val="both"/>
        <w:rPr>
          <w:rFonts w:ascii="Times New Roman" w:hAnsi="Times New Roman"/>
          <w:sz w:val="24"/>
          <w:szCs w:val="24"/>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50"/>
        <w:gridCol w:w="3269"/>
        <w:gridCol w:w="1866"/>
        <w:gridCol w:w="2480"/>
        <w:gridCol w:w="2325"/>
      </w:tblGrid>
      <w:tr w:rsidR="00134337" w:rsidRPr="00FF1CBF" w:rsidTr="00A103CC">
        <w:tc>
          <w:tcPr>
            <w:tcW w:w="550" w:type="dxa"/>
          </w:tcPr>
          <w:p w:rsidR="00134337" w:rsidRPr="00FF1CBF" w:rsidRDefault="00134337" w:rsidP="000A78C2">
            <w:pPr>
              <w:spacing w:after="0" w:line="240" w:lineRule="auto"/>
              <w:rPr>
                <w:rFonts w:ascii="Times New Roman" w:hAnsi="Times New Roman"/>
                <w:b/>
                <w:sz w:val="24"/>
                <w:szCs w:val="24"/>
              </w:rPr>
            </w:pPr>
            <w:r w:rsidRPr="00FF1CBF">
              <w:rPr>
                <w:rFonts w:ascii="Times New Roman" w:hAnsi="Times New Roman"/>
                <w:b/>
                <w:sz w:val="24"/>
                <w:szCs w:val="24"/>
              </w:rPr>
              <w:t>№</w:t>
            </w:r>
          </w:p>
        </w:tc>
        <w:tc>
          <w:tcPr>
            <w:tcW w:w="3269" w:type="dxa"/>
          </w:tcPr>
          <w:p w:rsidR="00134337" w:rsidRPr="00FF1CBF" w:rsidRDefault="00134337" w:rsidP="000A78C2">
            <w:pPr>
              <w:spacing w:after="0" w:line="240" w:lineRule="auto"/>
              <w:rPr>
                <w:rFonts w:ascii="Times New Roman" w:hAnsi="Times New Roman"/>
                <w:b/>
                <w:sz w:val="24"/>
                <w:szCs w:val="24"/>
              </w:rPr>
            </w:pPr>
            <w:r w:rsidRPr="00FF1CBF">
              <w:rPr>
                <w:rFonts w:ascii="Times New Roman" w:hAnsi="Times New Roman"/>
                <w:b/>
                <w:sz w:val="24"/>
                <w:szCs w:val="24"/>
              </w:rPr>
              <w:t>Мероприятия</w:t>
            </w:r>
          </w:p>
        </w:tc>
        <w:tc>
          <w:tcPr>
            <w:tcW w:w="1866" w:type="dxa"/>
          </w:tcPr>
          <w:p w:rsidR="00134337" w:rsidRPr="00FF1CBF" w:rsidRDefault="00134337" w:rsidP="000A78C2">
            <w:pPr>
              <w:spacing w:after="0" w:line="240" w:lineRule="auto"/>
              <w:rPr>
                <w:rFonts w:ascii="Times New Roman" w:hAnsi="Times New Roman"/>
                <w:b/>
                <w:sz w:val="24"/>
                <w:szCs w:val="24"/>
              </w:rPr>
            </w:pPr>
            <w:r w:rsidRPr="00FF1CBF">
              <w:rPr>
                <w:rFonts w:ascii="Times New Roman" w:hAnsi="Times New Roman"/>
                <w:b/>
                <w:sz w:val="24"/>
                <w:szCs w:val="24"/>
              </w:rPr>
              <w:t>Этапы, сроки их выполнения</w:t>
            </w:r>
          </w:p>
        </w:tc>
        <w:tc>
          <w:tcPr>
            <w:tcW w:w="2480" w:type="dxa"/>
          </w:tcPr>
          <w:p w:rsidR="00134337" w:rsidRPr="00FF1CBF" w:rsidRDefault="00134337" w:rsidP="000A78C2">
            <w:pPr>
              <w:spacing w:after="0" w:line="240" w:lineRule="auto"/>
              <w:rPr>
                <w:rFonts w:ascii="Times New Roman" w:hAnsi="Times New Roman"/>
                <w:b/>
                <w:sz w:val="24"/>
                <w:szCs w:val="24"/>
              </w:rPr>
            </w:pPr>
            <w:r w:rsidRPr="00FF1CBF">
              <w:rPr>
                <w:rFonts w:ascii="Times New Roman" w:hAnsi="Times New Roman"/>
                <w:b/>
                <w:sz w:val="24"/>
                <w:szCs w:val="24"/>
              </w:rPr>
              <w:t>Источники финансирования</w:t>
            </w:r>
          </w:p>
        </w:tc>
        <w:tc>
          <w:tcPr>
            <w:tcW w:w="2325" w:type="dxa"/>
          </w:tcPr>
          <w:p w:rsidR="00134337" w:rsidRPr="00FF1CBF" w:rsidRDefault="00134337" w:rsidP="000A78C2">
            <w:pPr>
              <w:spacing w:after="0" w:line="240" w:lineRule="auto"/>
              <w:rPr>
                <w:rFonts w:ascii="Times New Roman" w:hAnsi="Times New Roman"/>
                <w:b/>
                <w:sz w:val="24"/>
                <w:szCs w:val="24"/>
              </w:rPr>
            </w:pPr>
            <w:r w:rsidRPr="00FF1CBF">
              <w:rPr>
                <w:rFonts w:ascii="Times New Roman" w:hAnsi="Times New Roman"/>
                <w:b/>
                <w:sz w:val="24"/>
                <w:szCs w:val="24"/>
              </w:rPr>
              <w:t>Исполнители</w:t>
            </w:r>
          </w:p>
        </w:tc>
      </w:tr>
      <w:tr w:rsidR="00134337" w:rsidRPr="00FF1CBF" w:rsidTr="00A103CC">
        <w:tc>
          <w:tcPr>
            <w:tcW w:w="550" w:type="dxa"/>
          </w:tcPr>
          <w:p w:rsidR="00134337" w:rsidRPr="00FF1CBF" w:rsidRDefault="00134337" w:rsidP="000A78C2">
            <w:pPr>
              <w:spacing w:after="0" w:line="240" w:lineRule="auto"/>
              <w:rPr>
                <w:rFonts w:ascii="Times New Roman" w:hAnsi="Times New Roman"/>
                <w:sz w:val="24"/>
                <w:szCs w:val="24"/>
              </w:rPr>
            </w:pPr>
            <w:r w:rsidRPr="00FF1CBF">
              <w:rPr>
                <w:rFonts w:ascii="Times New Roman" w:hAnsi="Times New Roman"/>
                <w:sz w:val="24"/>
                <w:szCs w:val="24"/>
              </w:rPr>
              <w:t>1</w:t>
            </w:r>
          </w:p>
        </w:tc>
        <w:tc>
          <w:tcPr>
            <w:tcW w:w="3269" w:type="dxa"/>
          </w:tcPr>
          <w:p w:rsidR="00134337" w:rsidRPr="00FF1CBF" w:rsidRDefault="00134337" w:rsidP="000A78C2">
            <w:pPr>
              <w:spacing w:after="0" w:line="240" w:lineRule="auto"/>
              <w:rPr>
                <w:rFonts w:ascii="Times New Roman" w:hAnsi="Times New Roman"/>
                <w:sz w:val="24"/>
                <w:szCs w:val="24"/>
              </w:rPr>
            </w:pPr>
            <w:r w:rsidRPr="00FF1CBF">
              <w:rPr>
                <w:rFonts w:ascii="Times New Roman" w:hAnsi="Times New Roman"/>
                <w:sz w:val="24"/>
                <w:szCs w:val="24"/>
              </w:rPr>
              <w:t>Разработка и  реализация направлений по обучению педагогов и специалистов сотрудничества с родителями по вопросам здоровьесбережения</w:t>
            </w:r>
          </w:p>
        </w:tc>
        <w:tc>
          <w:tcPr>
            <w:tcW w:w="1866" w:type="dxa"/>
          </w:tcPr>
          <w:p w:rsidR="00134337" w:rsidRPr="00FF1CBF" w:rsidRDefault="00134337" w:rsidP="000A78C2">
            <w:pPr>
              <w:spacing w:after="0" w:line="240" w:lineRule="auto"/>
              <w:rPr>
                <w:rFonts w:ascii="Times New Roman" w:hAnsi="Times New Roman"/>
                <w:sz w:val="24"/>
                <w:szCs w:val="24"/>
              </w:rPr>
            </w:pPr>
            <w:r w:rsidRPr="00FF1CBF">
              <w:rPr>
                <w:rFonts w:ascii="Times New Roman" w:hAnsi="Times New Roman"/>
                <w:sz w:val="24"/>
                <w:szCs w:val="24"/>
              </w:rPr>
              <w:t>2021-2024</w:t>
            </w:r>
          </w:p>
        </w:tc>
        <w:tc>
          <w:tcPr>
            <w:tcW w:w="2480" w:type="dxa"/>
          </w:tcPr>
          <w:p w:rsidR="00134337" w:rsidRPr="00FF1CBF" w:rsidRDefault="00134337" w:rsidP="000A78C2">
            <w:pPr>
              <w:spacing w:after="0" w:line="240" w:lineRule="auto"/>
              <w:rPr>
                <w:rFonts w:ascii="Times New Roman" w:hAnsi="Times New Roman"/>
                <w:sz w:val="24"/>
                <w:szCs w:val="24"/>
              </w:rPr>
            </w:pPr>
            <w:r w:rsidRPr="00FF1CBF">
              <w:rPr>
                <w:rFonts w:ascii="Times New Roman" w:hAnsi="Times New Roman"/>
                <w:sz w:val="24"/>
                <w:szCs w:val="24"/>
              </w:rPr>
              <w:t>Без финансирования</w:t>
            </w:r>
          </w:p>
        </w:tc>
        <w:tc>
          <w:tcPr>
            <w:tcW w:w="2325" w:type="dxa"/>
          </w:tcPr>
          <w:p w:rsidR="00134337" w:rsidRPr="00FF1CBF" w:rsidRDefault="00134337" w:rsidP="000A78C2">
            <w:pPr>
              <w:spacing w:after="0" w:line="240" w:lineRule="auto"/>
              <w:rPr>
                <w:rFonts w:ascii="Times New Roman" w:hAnsi="Times New Roman"/>
                <w:sz w:val="24"/>
                <w:szCs w:val="24"/>
              </w:rPr>
            </w:pPr>
            <w:r w:rsidRPr="00FF1CBF">
              <w:rPr>
                <w:rFonts w:ascii="Times New Roman" w:hAnsi="Times New Roman"/>
                <w:sz w:val="24"/>
                <w:szCs w:val="24"/>
              </w:rPr>
              <w:t xml:space="preserve">Заведующий МКДОУ, </w:t>
            </w:r>
          </w:p>
          <w:p w:rsidR="00134337" w:rsidRPr="00FF1CBF" w:rsidRDefault="00134337" w:rsidP="000A78C2">
            <w:pPr>
              <w:spacing w:after="0" w:line="240" w:lineRule="auto"/>
              <w:rPr>
                <w:rFonts w:ascii="Times New Roman" w:hAnsi="Times New Roman"/>
                <w:sz w:val="24"/>
                <w:szCs w:val="24"/>
              </w:rPr>
            </w:pPr>
            <w:r w:rsidRPr="00FF1CBF">
              <w:rPr>
                <w:rFonts w:ascii="Times New Roman" w:hAnsi="Times New Roman"/>
                <w:sz w:val="24"/>
                <w:szCs w:val="24"/>
              </w:rPr>
              <w:t>Старший воспитатель</w:t>
            </w:r>
          </w:p>
        </w:tc>
      </w:tr>
      <w:tr w:rsidR="00134337" w:rsidRPr="00FF1CBF" w:rsidTr="00A103CC">
        <w:tc>
          <w:tcPr>
            <w:tcW w:w="550" w:type="dxa"/>
          </w:tcPr>
          <w:p w:rsidR="00134337" w:rsidRPr="00FF1CBF" w:rsidRDefault="00134337" w:rsidP="000A78C2">
            <w:pPr>
              <w:spacing w:after="0" w:line="240" w:lineRule="auto"/>
              <w:rPr>
                <w:rFonts w:ascii="Times New Roman" w:hAnsi="Times New Roman"/>
                <w:sz w:val="24"/>
                <w:szCs w:val="24"/>
              </w:rPr>
            </w:pPr>
            <w:r w:rsidRPr="00FF1CBF">
              <w:rPr>
                <w:rFonts w:ascii="Times New Roman" w:hAnsi="Times New Roman"/>
                <w:sz w:val="24"/>
                <w:szCs w:val="24"/>
              </w:rPr>
              <w:t>2</w:t>
            </w:r>
          </w:p>
        </w:tc>
        <w:tc>
          <w:tcPr>
            <w:tcW w:w="3269" w:type="dxa"/>
          </w:tcPr>
          <w:p w:rsidR="00134337" w:rsidRPr="00FF1CBF" w:rsidRDefault="00134337" w:rsidP="000A78C2">
            <w:pPr>
              <w:spacing w:after="0" w:line="240" w:lineRule="auto"/>
              <w:rPr>
                <w:rFonts w:ascii="Times New Roman" w:hAnsi="Times New Roman"/>
                <w:sz w:val="24"/>
                <w:szCs w:val="24"/>
              </w:rPr>
            </w:pPr>
            <w:r w:rsidRPr="00FF1CBF">
              <w:rPr>
                <w:rFonts w:ascii="Times New Roman" w:hAnsi="Times New Roman"/>
                <w:sz w:val="24"/>
                <w:szCs w:val="24"/>
              </w:rPr>
              <w:t>Обучение начинающих педагогов новым  техникам общения с родителями              </w:t>
            </w:r>
          </w:p>
        </w:tc>
        <w:tc>
          <w:tcPr>
            <w:tcW w:w="1866" w:type="dxa"/>
          </w:tcPr>
          <w:p w:rsidR="00134337" w:rsidRPr="00FF1CBF" w:rsidRDefault="00134337" w:rsidP="000A78C2">
            <w:pPr>
              <w:spacing w:after="0" w:line="240" w:lineRule="auto"/>
              <w:rPr>
                <w:rFonts w:ascii="Times New Roman" w:hAnsi="Times New Roman"/>
                <w:sz w:val="24"/>
                <w:szCs w:val="24"/>
              </w:rPr>
            </w:pPr>
            <w:r w:rsidRPr="00FF1CBF">
              <w:rPr>
                <w:rFonts w:ascii="Times New Roman" w:hAnsi="Times New Roman"/>
                <w:sz w:val="24"/>
                <w:szCs w:val="24"/>
              </w:rPr>
              <w:t>2021-2024</w:t>
            </w:r>
          </w:p>
        </w:tc>
        <w:tc>
          <w:tcPr>
            <w:tcW w:w="2480" w:type="dxa"/>
          </w:tcPr>
          <w:p w:rsidR="00134337" w:rsidRPr="00FF1CBF" w:rsidRDefault="00134337" w:rsidP="000A78C2">
            <w:pPr>
              <w:spacing w:after="0" w:line="240" w:lineRule="auto"/>
              <w:rPr>
                <w:rFonts w:ascii="Times New Roman" w:hAnsi="Times New Roman"/>
                <w:sz w:val="24"/>
                <w:szCs w:val="24"/>
              </w:rPr>
            </w:pPr>
            <w:r w:rsidRPr="00FF1CBF">
              <w:rPr>
                <w:rFonts w:ascii="Times New Roman" w:hAnsi="Times New Roman"/>
                <w:sz w:val="24"/>
                <w:szCs w:val="24"/>
              </w:rPr>
              <w:t>Без финансирования</w:t>
            </w:r>
          </w:p>
        </w:tc>
        <w:tc>
          <w:tcPr>
            <w:tcW w:w="2325" w:type="dxa"/>
          </w:tcPr>
          <w:p w:rsidR="00134337" w:rsidRPr="00FF1CBF" w:rsidRDefault="00134337" w:rsidP="000A78C2">
            <w:pPr>
              <w:spacing w:after="0" w:line="240" w:lineRule="auto"/>
              <w:rPr>
                <w:rFonts w:ascii="Times New Roman" w:hAnsi="Times New Roman"/>
                <w:sz w:val="24"/>
                <w:szCs w:val="24"/>
              </w:rPr>
            </w:pPr>
            <w:r w:rsidRPr="00FF1CBF">
              <w:rPr>
                <w:rFonts w:ascii="Times New Roman" w:hAnsi="Times New Roman"/>
                <w:sz w:val="24"/>
                <w:szCs w:val="24"/>
              </w:rPr>
              <w:t>Заведующий МКДОУ,</w:t>
            </w:r>
          </w:p>
          <w:p w:rsidR="00134337" w:rsidRPr="00FF1CBF" w:rsidRDefault="00134337" w:rsidP="000A78C2">
            <w:pPr>
              <w:spacing w:after="0" w:line="240" w:lineRule="auto"/>
              <w:rPr>
                <w:rFonts w:ascii="Times New Roman" w:hAnsi="Times New Roman"/>
                <w:sz w:val="24"/>
                <w:szCs w:val="24"/>
              </w:rPr>
            </w:pPr>
            <w:r w:rsidRPr="00FF1CBF">
              <w:rPr>
                <w:rFonts w:ascii="Times New Roman" w:hAnsi="Times New Roman"/>
                <w:sz w:val="24"/>
                <w:szCs w:val="24"/>
              </w:rPr>
              <w:t>Старший воспитатель</w:t>
            </w:r>
          </w:p>
        </w:tc>
      </w:tr>
      <w:tr w:rsidR="00134337" w:rsidRPr="00FF1CBF" w:rsidTr="00A103CC">
        <w:tc>
          <w:tcPr>
            <w:tcW w:w="550" w:type="dxa"/>
          </w:tcPr>
          <w:p w:rsidR="00134337" w:rsidRPr="00FF1CBF" w:rsidRDefault="00134337" w:rsidP="000A78C2">
            <w:pPr>
              <w:spacing w:after="0" w:line="240" w:lineRule="auto"/>
              <w:rPr>
                <w:rFonts w:ascii="Times New Roman" w:hAnsi="Times New Roman"/>
                <w:sz w:val="24"/>
                <w:szCs w:val="24"/>
              </w:rPr>
            </w:pPr>
            <w:r w:rsidRPr="00FF1CBF">
              <w:rPr>
                <w:rFonts w:ascii="Times New Roman" w:hAnsi="Times New Roman"/>
                <w:sz w:val="24"/>
                <w:szCs w:val="24"/>
              </w:rPr>
              <w:t>3</w:t>
            </w:r>
          </w:p>
        </w:tc>
        <w:tc>
          <w:tcPr>
            <w:tcW w:w="3269" w:type="dxa"/>
          </w:tcPr>
          <w:p w:rsidR="00134337" w:rsidRPr="00FF1CBF" w:rsidRDefault="00134337" w:rsidP="000A78C2">
            <w:pPr>
              <w:spacing w:after="0" w:line="240" w:lineRule="auto"/>
              <w:rPr>
                <w:rFonts w:ascii="Times New Roman" w:hAnsi="Times New Roman"/>
                <w:sz w:val="24"/>
                <w:szCs w:val="24"/>
              </w:rPr>
            </w:pPr>
            <w:r w:rsidRPr="00FF1CBF">
              <w:rPr>
                <w:rFonts w:ascii="Times New Roman" w:hAnsi="Times New Roman"/>
                <w:sz w:val="24"/>
                <w:szCs w:val="24"/>
              </w:rPr>
              <w:t>Формирование системы использования здоровьесберегающих технологий в организации воспитательно-образовательного процесса                  </w:t>
            </w:r>
          </w:p>
        </w:tc>
        <w:tc>
          <w:tcPr>
            <w:tcW w:w="1866" w:type="dxa"/>
          </w:tcPr>
          <w:p w:rsidR="00134337" w:rsidRPr="00FF1CBF" w:rsidRDefault="00134337" w:rsidP="000A78C2">
            <w:pPr>
              <w:spacing w:after="0" w:line="240" w:lineRule="auto"/>
              <w:rPr>
                <w:rFonts w:ascii="Times New Roman" w:hAnsi="Times New Roman"/>
                <w:sz w:val="24"/>
                <w:szCs w:val="24"/>
              </w:rPr>
            </w:pPr>
            <w:r w:rsidRPr="00FF1CBF">
              <w:rPr>
                <w:rFonts w:ascii="Times New Roman" w:hAnsi="Times New Roman"/>
                <w:sz w:val="24"/>
                <w:szCs w:val="24"/>
              </w:rPr>
              <w:t>2021-2026</w:t>
            </w:r>
          </w:p>
        </w:tc>
        <w:tc>
          <w:tcPr>
            <w:tcW w:w="2480" w:type="dxa"/>
          </w:tcPr>
          <w:p w:rsidR="00134337" w:rsidRPr="00FF1CBF" w:rsidRDefault="00134337" w:rsidP="000A78C2">
            <w:pPr>
              <w:spacing w:after="0" w:line="240" w:lineRule="auto"/>
              <w:rPr>
                <w:rFonts w:ascii="Times New Roman" w:hAnsi="Times New Roman"/>
                <w:sz w:val="24"/>
                <w:szCs w:val="24"/>
              </w:rPr>
            </w:pPr>
            <w:r w:rsidRPr="00FF1CBF">
              <w:rPr>
                <w:rFonts w:ascii="Times New Roman" w:hAnsi="Times New Roman"/>
                <w:sz w:val="24"/>
                <w:szCs w:val="24"/>
              </w:rPr>
              <w:t>Без финансирования</w:t>
            </w:r>
          </w:p>
        </w:tc>
        <w:tc>
          <w:tcPr>
            <w:tcW w:w="2325" w:type="dxa"/>
          </w:tcPr>
          <w:p w:rsidR="00134337" w:rsidRPr="00FF1CBF" w:rsidRDefault="00134337" w:rsidP="000A78C2">
            <w:pPr>
              <w:spacing w:after="0" w:line="240" w:lineRule="auto"/>
              <w:rPr>
                <w:rFonts w:ascii="Times New Roman" w:hAnsi="Times New Roman"/>
                <w:sz w:val="24"/>
                <w:szCs w:val="24"/>
              </w:rPr>
            </w:pPr>
            <w:r w:rsidRPr="00FF1CBF">
              <w:rPr>
                <w:rFonts w:ascii="Times New Roman" w:hAnsi="Times New Roman"/>
                <w:sz w:val="24"/>
                <w:szCs w:val="24"/>
              </w:rPr>
              <w:t xml:space="preserve">Заведующий МКДОУ, </w:t>
            </w:r>
          </w:p>
          <w:p w:rsidR="00134337" w:rsidRPr="00FF1CBF" w:rsidRDefault="00134337" w:rsidP="000A78C2">
            <w:pPr>
              <w:spacing w:after="0" w:line="240" w:lineRule="auto"/>
              <w:rPr>
                <w:rFonts w:ascii="Times New Roman" w:hAnsi="Times New Roman"/>
                <w:sz w:val="24"/>
                <w:szCs w:val="24"/>
              </w:rPr>
            </w:pPr>
            <w:r w:rsidRPr="00FF1CBF">
              <w:rPr>
                <w:rFonts w:ascii="Times New Roman" w:hAnsi="Times New Roman"/>
                <w:sz w:val="24"/>
                <w:szCs w:val="24"/>
              </w:rPr>
              <w:t>Старший воспитатель, педагоги МКДОУ</w:t>
            </w:r>
          </w:p>
        </w:tc>
      </w:tr>
      <w:tr w:rsidR="00134337" w:rsidRPr="00FF1CBF" w:rsidTr="00A103CC">
        <w:tc>
          <w:tcPr>
            <w:tcW w:w="550" w:type="dxa"/>
          </w:tcPr>
          <w:p w:rsidR="00134337" w:rsidRPr="00FF1CBF" w:rsidRDefault="00134337" w:rsidP="000A78C2">
            <w:pPr>
              <w:spacing w:after="0" w:line="240" w:lineRule="auto"/>
              <w:rPr>
                <w:rFonts w:ascii="Times New Roman" w:hAnsi="Times New Roman"/>
                <w:sz w:val="24"/>
                <w:szCs w:val="24"/>
              </w:rPr>
            </w:pPr>
            <w:r w:rsidRPr="00FF1CBF">
              <w:rPr>
                <w:rFonts w:ascii="Times New Roman" w:hAnsi="Times New Roman"/>
                <w:sz w:val="24"/>
                <w:szCs w:val="24"/>
              </w:rPr>
              <w:t>4</w:t>
            </w:r>
          </w:p>
        </w:tc>
        <w:tc>
          <w:tcPr>
            <w:tcW w:w="3269" w:type="dxa"/>
          </w:tcPr>
          <w:p w:rsidR="00134337" w:rsidRPr="00FF1CBF" w:rsidRDefault="00134337" w:rsidP="000A78C2">
            <w:pPr>
              <w:spacing w:after="0" w:line="240" w:lineRule="auto"/>
              <w:rPr>
                <w:rFonts w:ascii="Times New Roman" w:hAnsi="Times New Roman"/>
                <w:sz w:val="24"/>
                <w:szCs w:val="24"/>
              </w:rPr>
            </w:pPr>
            <w:r w:rsidRPr="00FF1CBF">
              <w:rPr>
                <w:rFonts w:ascii="Times New Roman" w:hAnsi="Times New Roman"/>
                <w:sz w:val="24"/>
                <w:szCs w:val="24"/>
              </w:rPr>
              <w:t>Участие в  районных методических  объединениях</w:t>
            </w:r>
          </w:p>
        </w:tc>
        <w:tc>
          <w:tcPr>
            <w:tcW w:w="1866" w:type="dxa"/>
          </w:tcPr>
          <w:p w:rsidR="00134337" w:rsidRPr="00FF1CBF" w:rsidRDefault="00134337" w:rsidP="000A78C2">
            <w:pPr>
              <w:spacing w:after="0" w:line="240" w:lineRule="auto"/>
              <w:rPr>
                <w:rFonts w:ascii="Times New Roman" w:hAnsi="Times New Roman"/>
                <w:sz w:val="24"/>
                <w:szCs w:val="24"/>
              </w:rPr>
            </w:pPr>
            <w:r w:rsidRPr="00FF1CBF">
              <w:rPr>
                <w:rFonts w:ascii="Times New Roman" w:hAnsi="Times New Roman"/>
                <w:sz w:val="24"/>
                <w:szCs w:val="24"/>
              </w:rPr>
              <w:br/>
              <w:t>2021-2026</w:t>
            </w:r>
          </w:p>
        </w:tc>
        <w:tc>
          <w:tcPr>
            <w:tcW w:w="2480" w:type="dxa"/>
          </w:tcPr>
          <w:p w:rsidR="00134337" w:rsidRPr="00FF1CBF" w:rsidRDefault="00134337" w:rsidP="000A78C2">
            <w:pPr>
              <w:spacing w:after="0" w:line="240" w:lineRule="auto"/>
              <w:rPr>
                <w:rFonts w:ascii="Times New Roman" w:hAnsi="Times New Roman"/>
                <w:sz w:val="24"/>
                <w:szCs w:val="24"/>
              </w:rPr>
            </w:pPr>
            <w:r w:rsidRPr="00FF1CBF">
              <w:rPr>
                <w:rFonts w:ascii="Times New Roman" w:hAnsi="Times New Roman"/>
                <w:sz w:val="24"/>
                <w:szCs w:val="24"/>
              </w:rPr>
              <w:t>Без финансирования</w:t>
            </w:r>
          </w:p>
        </w:tc>
        <w:tc>
          <w:tcPr>
            <w:tcW w:w="2325" w:type="dxa"/>
          </w:tcPr>
          <w:p w:rsidR="00134337" w:rsidRPr="00FF1CBF" w:rsidRDefault="00134337" w:rsidP="000A78C2">
            <w:pPr>
              <w:spacing w:after="0" w:line="240" w:lineRule="auto"/>
              <w:rPr>
                <w:rFonts w:ascii="Times New Roman" w:hAnsi="Times New Roman"/>
                <w:sz w:val="24"/>
                <w:szCs w:val="24"/>
              </w:rPr>
            </w:pPr>
            <w:r w:rsidRPr="00FF1CBF">
              <w:rPr>
                <w:rFonts w:ascii="Times New Roman" w:hAnsi="Times New Roman"/>
                <w:sz w:val="24"/>
                <w:szCs w:val="24"/>
              </w:rPr>
              <w:t xml:space="preserve">Заведующий МКДОУ, </w:t>
            </w:r>
          </w:p>
          <w:p w:rsidR="00134337" w:rsidRPr="00FF1CBF" w:rsidRDefault="00134337" w:rsidP="000A78C2">
            <w:pPr>
              <w:spacing w:after="0" w:line="240" w:lineRule="auto"/>
              <w:rPr>
                <w:rFonts w:ascii="Times New Roman" w:hAnsi="Times New Roman"/>
                <w:sz w:val="24"/>
                <w:szCs w:val="24"/>
              </w:rPr>
            </w:pPr>
            <w:r w:rsidRPr="00FF1CBF">
              <w:rPr>
                <w:rFonts w:ascii="Times New Roman" w:hAnsi="Times New Roman"/>
                <w:sz w:val="24"/>
                <w:szCs w:val="24"/>
              </w:rPr>
              <w:t>Старший воспитатель, инструктор по физической культуре</w:t>
            </w:r>
          </w:p>
        </w:tc>
      </w:tr>
      <w:tr w:rsidR="00134337" w:rsidRPr="00FF1CBF" w:rsidTr="00A103CC">
        <w:tc>
          <w:tcPr>
            <w:tcW w:w="550" w:type="dxa"/>
          </w:tcPr>
          <w:p w:rsidR="00134337" w:rsidRPr="00FF1CBF" w:rsidRDefault="00134337" w:rsidP="000A78C2">
            <w:pPr>
              <w:spacing w:after="0" w:line="240" w:lineRule="auto"/>
              <w:rPr>
                <w:rFonts w:ascii="Times New Roman" w:hAnsi="Times New Roman"/>
                <w:sz w:val="24"/>
                <w:szCs w:val="24"/>
              </w:rPr>
            </w:pPr>
            <w:r w:rsidRPr="00FF1CBF">
              <w:rPr>
                <w:rFonts w:ascii="Times New Roman" w:hAnsi="Times New Roman"/>
                <w:sz w:val="24"/>
                <w:szCs w:val="24"/>
              </w:rPr>
              <w:t>5</w:t>
            </w:r>
          </w:p>
        </w:tc>
        <w:tc>
          <w:tcPr>
            <w:tcW w:w="3269" w:type="dxa"/>
          </w:tcPr>
          <w:p w:rsidR="00134337" w:rsidRPr="00FF1CBF" w:rsidRDefault="00134337" w:rsidP="000A78C2">
            <w:pPr>
              <w:spacing w:after="0" w:line="240" w:lineRule="auto"/>
              <w:rPr>
                <w:rFonts w:ascii="Times New Roman" w:hAnsi="Times New Roman"/>
                <w:sz w:val="24"/>
                <w:szCs w:val="24"/>
              </w:rPr>
            </w:pPr>
            <w:r w:rsidRPr="00FF1CBF">
              <w:rPr>
                <w:rFonts w:ascii="Times New Roman" w:hAnsi="Times New Roman"/>
                <w:sz w:val="24"/>
                <w:szCs w:val="24"/>
              </w:rPr>
              <w:t xml:space="preserve">Участие в  районных, республиканских соревнованиях, мероприятиях и конкурсах </w:t>
            </w:r>
          </w:p>
        </w:tc>
        <w:tc>
          <w:tcPr>
            <w:tcW w:w="1866" w:type="dxa"/>
          </w:tcPr>
          <w:p w:rsidR="00134337" w:rsidRPr="00FF1CBF" w:rsidRDefault="00134337" w:rsidP="000A78C2">
            <w:pPr>
              <w:spacing w:after="0" w:line="240" w:lineRule="auto"/>
              <w:rPr>
                <w:rFonts w:ascii="Times New Roman" w:hAnsi="Times New Roman"/>
                <w:sz w:val="24"/>
                <w:szCs w:val="24"/>
              </w:rPr>
            </w:pPr>
            <w:r w:rsidRPr="00FF1CBF">
              <w:rPr>
                <w:rFonts w:ascii="Times New Roman" w:hAnsi="Times New Roman"/>
                <w:sz w:val="24"/>
                <w:szCs w:val="24"/>
              </w:rPr>
              <w:br/>
              <w:t>2021-2026</w:t>
            </w:r>
          </w:p>
        </w:tc>
        <w:tc>
          <w:tcPr>
            <w:tcW w:w="2480" w:type="dxa"/>
          </w:tcPr>
          <w:p w:rsidR="00134337" w:rsidRPr="00FF1CBF" w:rsidRDefault="00134337" w:rsidP="000A78C2">
            <w:pPr>
              <w:spacing w:after="0" w:line="240" w:lineRule="auto"/>
              <w:rPr>
                <w:rFonts w:ascii="Times New Roman" w:hAnsi="Times New Roman"/>
                <w:sz w:val="24"/>
                <w:szCs w:val="24"/>
              </w:rPr>
            </w:pPr>
            <w:r w:rsidRPr="00FF1CBF">
              <w:rPr>
                <w:rFonts w:ascii="Times New Roman" w:hAnsi="Times New Roman"/>
                <w:sz w:val="24"/>
                <w:szCs w:val="24"/>
              </w:rPr>
              <w:t>Без финансирования</w:t>
            </w:r>
          </w:p>
        </w:tc>
        <w:tc>
          <w:tcPr>
            <w:tcW w:w="2325" w:type="dxa"/>
          </w:tcPr>
          <w:p w:rsidR="00134337" w:rsidRPr="00FF1CBF" w:rsidRDefault="00134337" w:rsidP="000A78C2">
            <w:pPr>
              <w:spacing w:after="0" w:line="240" w:lineRule="auto"/>
              <w:rPr>
                <w:rFonts w:ascii="Times New Roman" w:hAnsi="Times New Roman"/>
                <w:sz w:val="24"/>
                <w:szCs w:val="24"/>
              </w:rPr>
            </w:pPr>
            <w:r w:rsidRPr="00FF1CBF">
              <w:rPr>
                <w:rFonts w:ascii="Times New Roman" w:hAnsi="Times New Roman"/>
                <w:sz w:val="24"/>
                <w:szCs w:val="24"/>
              </w:rPr>
              <w:t xml:space="preserve">Заведующий МКДОУ, </w:t>
            </w:r>
          </w:p>
          <w:p w:rsidR="00134337" w:rsidRPr="00FF1CBF" w:rsidRDefault="00134337" w:rsidP="000A78C2">
            <w:pPr>
              <w:spacing w:after="0" w:line="240" w:lineRule="auto"/>
              <w:rPr>
                <w:rFonts w:ascii="Times New Roman" w:hAnsi="Times New Roman"/>
                <w:sz w:val="24"/>
                <w:szCs w:val="24"/>
              </w:rPr>
            </w:pPr>
            <w:r w:rsidRPr="00FF1CBF">
              <w:rPr>
                <w:rFonts w:ascii="Times New Roman" w:hAnsi="Times New Roman"/>
                <w:sz w:val="24"/>
                <w:szCs w:val="24"/>
              </w:rPr>
              <w:t>Старший воспитатель, педагоги МКДОУ</w:t>
            </w:r>
          </w:p>
        </w:tc>
      </w:tr>
      <w:tr w:rsidR="00134337" w:rsidRPr="00FF1CBF" w:rsidTr="00A103CC">
        <w:tc>
          <w:tcPr>
            <w:tcW w:w="550" w:type="dxa"/>
          </w:tcPr>
          <w:p w:rsidR="00134337" w:rsidRPr="00FF1CBF" w:rsidRDefault="00134337" w:rsidP="000A78C2">
            <w:pPr>
              <w:spacing w:after="0" w:line="240" w:lineRule="auto"/>
              <w:rPr>
                <w:rFonts w:ascii="Times New Roman" w:hAnsi="Times New Roman"/>
                <w:sz w:val="24"/>
                <w:szCs w:val="24"/>
              </w:rPr>
            </w:pPr>
            <w:r w:rsidRPr="00FF1CBF">
              <w:rPr>
                <w:rFonts w:ascii="Times New Roman" w:hAnsi="Times New Roman"/>
                <w:sz w:val="24"/>
                <w:szCs w:val="24"/>
              </w:rPr>
              <w:t>6</w:t>
            </w:r>
          </w:p>
        </w:tc>
        <w:tc>
          <w:tcPr>
            <w:tcW w:w="3269" w:type="dxa"/>
          </w:tcPr>
          <w:p w:rsidR="00134337" w:rsidRPr="00FF1CBF" w:rsidRDefault="00134337" w:rsidP="000A78C2">
            <w:pPr>
              <w:spacing w:after="0" w:line="240" w:lineRule="auto"/>
              <w:rPr>
                <w:rFonts w:ascii="Times New Roman" w:hAnsi="Times New Roman"/>
                <w:sz w:val="24"/>
                <w:szCs w:val="24"/>
              </w:rPr>
            </w:pPr>
            <w:r w:rsidRPr="00FF1CBF">
              <w:rPr>
                <w:rFonts w:ascii="Times New Roman" w:hAnsi="Times New Roman"/>
                <w:sz w:val="24"/>
                <w:szCs w:val="24"/>
              </w:rPr>
              <w:t xml:space="preserve">Всероссийские интернет-конкурсы  по вопросам коммуникативного развития, пропаганде здорового образа жизни </w:t>
            </w:r>
          </w:p>
        </w:tc>
        <w:tc>
          <w:tcPr>
            <w:tcW w:w="1866" w:type="dxa"/>
          </w:tcPr>
          <w:p w:rsidR="00134337" w:rsidRPr="00FF1CBF" w:rsidRDefault="00134337" w:rsidP="000A78C2">
            <w:pPr>
              <w:spacing w:after="0" w:line="240" w:lineRule="auto"/>
              <w:rPr>
                <w:rFonts w:ascii="Times New Roman" w:hAnsi="Times New Roman"/>
                <w:sz w:val="24"/>
                <w:szCs w:val="24"/>
              </w:rPr>
            </w:pPr>
            <w:r w:rsidRPr="00FF1CBF">
              <w:rPr>
                <w:rFonts w:ascii="Times New Roman" w:hAnsi="Times New Roman"/>
                <w:sz w:val="24"/>
                <w:szCs w:val="24"/>
              </w:rPr>
              <w:br/>
              <w:t>2021-2026</w:t>
            </w:r>
          </w:p>
        </w:tc>
        <w:tc>
          <w:tcPr>
            <w:tcW w:w="2480" w:type="dxa"/>
          </w:tcPr>
          <w:p w:rsidR="00134337" w:rsidRPr="00FF1CBF" w:rsidRDefault="00134337" w:rsidP="000A78C2">
            <w:pPr>
              <w:spacing w:after="0" w:line="240" w:lineRule="auto"/>
              <w:rPr>
                <w:rFonts w:ascii="Times New Roman" w:hAnsi="Times New Roman"/>
                <w:sz w:val="24"/>
                <w:szCs w:val="24"/>
              </w:rPr>
            </w:pPr>
            <w:r w:rsidRPr="00FF1CBF">
              <w:rPr>
                <w:rFonts w:ascii="Times New Roman" w:hAnsi="Times New Roman"/>
                <w:sz w:val="24"/>
                <w:szCs w:val="24"/>
              </w:rPr>
              <w:t>Без финансирования</w:t>
            </w:r>
          </w:p>
        </w:tc>
        <w:tc>
          <w:tcPr>
            <w:tcW w:w="2325" w:type="dxa"/>
          </w:tcPr>
          <w:p w:rsidR="00134337" w:rsidRPr="00FF1CBF" w:rsidRDefault="00134337" w:rsidP="000A78C2">
            <w:pPr>
              <w:spacing w:after="0" w:line="240" w:lineRule="auto"/>
              <w:rPr>
                <w:rFonts w:ascii="Times New Roman" w:hAnsi="Times New Roman"/>
                <w:sz w:val="24"/>
                <w:szCs w:val="24"/>
              </w:rPr>
            </w:pPr>
            <w:r w:rsidRPr="00FF1CBF">
              <w:rPr>
                <w:rFonts w:ascii="Times New Roman" w:hAnsi="Times New Roman"/>
                <w:sz w:val="24"/>
                <w:szCs w:val="24"/>
              </w:rPr>
              <w:t>Старший воспитатель, педагоги МКДОУ</w:t>
            </w:r>
          </w:p>
        </w:tc>
      </w:tr>
      <w:tr w:rsidR="00134337" w:rsidRPr="00FF1CBF" w:rsidTr="00A103CC">
        <w:tc>
          <w:tcPr>
            <w:tcW w:w="550" w:type="dxa"/>
          </w:tcPr>
          <w:p w:rsidR="00134337" w:rsidRPr="00FF1CBF" w:rsidRDefault="00134337" w:rsidP="000A78C2">
            <w:pPr>
              <w:spacing w:after="0" w:line="240" w:lineRule="auto"/>
              <w:rPr>
                <w:rFonts w:ascii="Times New Roman" w:hAnsi="Times New Roman"/>
                <w:sz w:val="24"/>
                <w:szCs w:val="24"/>
              </w:rPr>
            </w:pPr>
            <w:r w:rsidRPr="00FF1CBF">
              <w:rPr>
                <w:rFonts w:ascii="Times New Roman" w:hAnsi="Times New Roman"/>
                <w:sz w:val="24"/>
                <w:szCs w:val="24"/>
              </w:rPr>
              <w:t>7</w:t>
            </w:r>
          </w:p>
        </w:tc>
        <w:tc>
          <w:tcPr>
            <w:tcW w:w="3269" w:type="dxa"/>
          </w:tcPr>
          <w:p w:rsidR="00134337" w:rsidRPr="00FF1CBF" w:rsidRDefault="00134337" w:rsidP="000A78C2">
            <w:pPr>
              <w:spacing w:after="0" w:line="240" w:lineRule="auto"/>
              <w:rPr>
                <w:rFonts w:ascii="Times New Roman" w:hAnsi="Times New Roman"/>
                <w:sz w:val="24"/>
                <w:szCs w:val="24"/>
              </w:rPr>
            </w:pPr>
            <w:r w:rsidRPr="00FF1CBF">
              <w:rPr>
                <w:rFonts w:ascii="Times New Roman" w:hAnsi="Times New Roman"/>
                <w:sz w:val="24"/>
                <w:szCs w:val="24"/>
              </w:rPr>
              <w:t>Организация совместного проведения с родителями  досугов здоровому образу жизни</w:t>
            </w:r>
          </w:p>
        </w:tc>
        <w:tc>
          <w:tcPr>
            <w:tcW w:w="1866" w:type="dxa"/>
          </w:tcPr>
          <w:p w:rsidR="00134337" w:rsidRPr="00FF1CBF" w:rsidRDefault="00134337" w:rsidP="000A78C2">
            <w:pPr>
              <w:spacing w:after="0" w:line="240" w:lineRule="auto"/>
              <w:rPr>
                <w:rFonts w:ascii="Times New Roman" w:hAnsi="Times New Roman"/>
                <w:sz w:val="24"/>
                <w:szCs w:val="24"/>
              </w:rPr>
            </w:pPr>
            <w:r w:rsidRPr="00FF1CBF">
              <w:rPr>
                <w:rFonts w:ascii="Times New Roman" w:hAnsi="Times New Roman"/>
                <w:sz w:val="24"/>
                <w:szCs w:val="24"/>
              </w:rPr>
              <w:t>2021-2026</w:t>
            </w:r>
          </w:p>
        </w:tc>
        <w:tc>
          <w:tcPr>
            <w:tcW w:w="2480" w:type="dxa"/>
          </w:tcPr>
          <w:p w:rsidR="00134337" w:rsidRPr="00FF1CBF" w:rsidRDefault="00134337" w:rsidP="000A78C2">
            <w:pPr>
              <w:spacing w:after="0" w:line="240" w:lineRule="auto"/>
              <w:rPr>
                <w:rFonts w:ascii="Times New Roman" w:hAnsi="Times New Roman"/>
                <w:sz w:val="24"/>
                <w:szCs w:val="24"/>
              </w:rPr>
            </w:pPr>
            <w:r w:rsidRPr="00FF1CBF">
              <w:rPr>
                <w:rFonts w:ascii="Times New Roman" w:hAnsi="Times New Roman"/>
                <w:sz w:val="24"/>
                <w:szCs w:val="24"/>
              </w:rPr>
              <w:t>Без финансирования</w:t>
            </w:r>
          </w:p>
        </w:tc>
        <w:tc>
          <w:tcPr>
            <w:tcW w:w="2325" w:type="dxa"/>
          </w:tcPr>
          <w:p w:rsidR="00134337" w:rsidRPr="00FF1CBF" w:rsidRDefault="00134337" w:rsidP="000A78C2">
            <w:pPr>
              <w:spacing w:after="0" w:line="240" w:lineRule="auto"/>
              <w:rPr>
                <w:rFonts w:ascii="Times New Roman" w:hAnsi="Times New Roman"/>
                <w:sz w:val="24"/>
                <w:szCs w:val="24"/>
              </w:rPr>
            </w:pPr>
            <w:r w:rsidRPr="00FF1CBF">
              <w:rPr>
                <w:rFonts w:ascii="Times New Roman" w:hAnsi="Times New Roman"/>
                <w:sz w:val="24"/>
                <w:szCs w:val="24"/>
              </w:rPr>
              <w:t>Инструктор по физической культуре</w:t>
            </w:r>
          </w:p>
        </w:tc>
      </w:tr>
      <w:tr w:rsidR="00134337" w:rsidRPr="00FF1CBF" w:rsidTr="00A103CC">
        <w:tc>
          <w:tcPr>
            <w:tcW w:w="550" w:type="dxa"/>
          </w:tcPr>
          <w:p w:rsidR="00134337" w:rsidRPr="00FF1CBF" w:rsidRDefault="00134337" w:rsidP="000A78C2">
            <w:pPr>
              <w:spacing w:after="0" w:line="240" w:lineRule="auto"/>
              <w:rPr>
                <w:rFonts w:ascii="Times New Roman" w:hAnsi="Times New Roman"/>
                <w:sz w:val="24"/>
                <w:szCs w:val="24"/>
              </w:rPr>
            </w:pPr>
            <w:r w:rsidRPr="00FF1CBF">
              <w:rPr>
                <w:rFonts w:ascii="Times New Roman" w:hAnsi="Times New Roman"/>
                <w:sz w:val="24"/>
                <w:szCs w:val="24"/>
              </w:rPr>
              <w:t>8</w:t>
            </w:r>
          </w:p>
        </w:tc>
        <w:tc>
          <w:tcPr>
            <w:tcW w:w="3269" w:type="dxa"/>
          </w:tcPr>
          <w:p w:rsidR="00134337" w:rsidRPr="00FF1CBF" w:rsidRDefault="00134337" w:rsidP="000A78C2">
            <w:pPr>
              <w:spacing w:after="0" w:line="240" w:lineRule="auto"/>
              <w:rPr>
                <w:rFonts w:ascii="Times New Roman" w:hAnsi="Times New Roman"/>
                <w:sz w:val="24"/>
                <w:szCs w:val="24"/>
              </w:rPr>
            </w:pPr>
            <w:r w:rsidRPr="00FF1CBF">
              <w:rPr>
                <w:rFonts w:ascii="Times New Roman" w:hAnsi="Times New Roman"/>
                <w:sz w:val="24"/>
                <w:szCs w:val="24"/>
              </w:rPr>
              <w:t>Подбор  материала и оформление информационных стендов для родителей в группах: </w:t>
            </w:r>
            <w:r w:rsidRPr="00FF1CBF">
              <w:rPr>
                <w:rFonts w:ascii="Times New Roman" w:hAnsi="Times New Roman"/>
                <w:sz w:val="24"/>
                <w:szCs w:val="24"/>
              </w:rPr>
              <w:br/>
              <w:t>«Будем здоровы», «Для мам и пап»</w:t>
            </w:r>
          </w:p>
        </w:tc>
        <w:tc>
          <w:tcPr>
            <w:tcW w:w="1866" w:type="dxa"/>
          </w:tcPr>
          <w:p w:rsidR="00134337" w:rsidRPr="00FF1CBF" w:rsidRDefault="00134337" w:rsidP="000A78C2">
            <w:pPr>
              <w:spacing w:after="0" w:line="240" w:lineRule="auto"/>
              <w:rPr>
                <w:rFonts w:ascii="Times New Roman" w:hAnsi="Times New Roman"/>
                <w:sz w:val="24"/>
                <w:szCs w:val="24"/>
              </w:rPr>
            </w:pPr>
            <w:r w:rsidRPr="00FF1CBF">
              <w:rPr>
                <w:rFonts w:ascii="Times New Roman" w:hAnsi="Times New Roman"/>
                <w:sz w:val="24"/>
                <w:szCs w:val="24"/>
              </w:rPr>
              <w:br/>
              <w:t>2021-2026</w:t>
            </w:r>
          </w:p>
        </w:tc>
        <w:tc>
          <w:tcPr>
            <w:tcW w:w="2480" w:type="dxa"/>
          </w:tcPr>
          <w:p w:rsidR="00134337" w:rsidRPr="00FF1CBF" w:rsidRDefault="00134337" w:rsidP="000A78C2">
            <w:pPr>
              <w:spacing w:after="0" w:line="240" w:lineRule="auto"/>
              <w:rPr>
                <w:rFonts w:ascii="Times New Roman" w:hAnsi="Times New Roman"/>
                <w:sz w:val="24"/>
                <w:szCs w:val="24"/>
              </w:rPr>
            </w:pPr>
            <w:r w:rsidRPr="00FF1CBF">
              <w:rPr>
                <w:rFonts w:ascii="Times New Roman" w:hAnsi="Times New Roman"/>
                <w:sz w:val="24"/>
                <w:szCs w:val="24"/>
              </w:rPr>
              <w:t>Без финансирования</w:t>
            </w:r>
          </w:p>
        </w:tc>
        <w:tc>
          <w:tcPr>
            <w:tcW w:w="2325" w:type="dxa"/>
          </w:tcPr>
          <w:p w:rsidR="00134337" w:rsidRPr="00FF1CBF" w:rsidRDefault="00134337" w:rsidP="000A78C2">
            <w:pPr>
              <w:spacing w:after="0" w:line="240" w:lineRule="auto"/>
              <w:rPr>
                <w:rFonts w:ascii="Times New Roman" w:hAnsi="Times New Roman"/>
                <w:sz w:val="24"/>
                <w:szCs w:val="24"/>
              </w:rPr>
            </w:pPr>
            <w:r w:rsidRPr="00FF1CBF">
              <w:rPr>
                <w:rFonts w:ascii="Times New Roman" w:hAnsi="Times New Roman"/>
                <w:sz w:val="24"/>
                <w:szCs w:val="24"/>
              </w:rPr>
              <w:t>Инструктор по физической культуре, педагоги МКДОУ</w:t>
            </w:r>
          </w:p>
        </w:tc>
      </w:tr>
      <w:tr w:rsidR="00134337" w:rsidRPr="00FF1CBF" w:rsidTr="00A103CC">
        <w:tc>
          <w:tcPr>
            <w:tcW w:w="550" w:type="dxa"/>
          </w:tcPr>
          <w:p w:rsidR="00134337" w:rsidRPr="00FF1CBF" w:rsidRDefault="00134337" w:rsidP="000A78C2">
            <w:pPr>
              <w:spacing w:after="0" w:line="240" w:lineRule="auto"/>
              <w:rPr>
                <w:rFonts w:ascii="Times New Roman" w:hAnsi="Times New Roman"/>
                <w:sz w:val="24"/>
                <w:szCs w:val="24"/>
              </w:rPr>
            </w:pPr>
            <w:r w:rsidRPr="00FF1CBF">
              <w:rPr>
                <w:rFonts w:ascii="Times New Roman" w:hAnsi="Times New Roman"/>
                <w:sz w:val="24"/>
                <w:szCs w:val="24"/>
              </w:rPr>
              <w:t>9</w:t>
            </w:r>
          </w:p>
        </w:tc>
        <w:tc>
          <w:tcPr>
            <w:tcW w:w="3269" w:type="dxa"/>
          </w:tcPr>
          <w:p w:rsidR="00134337" w:rsidRPr="00FF1CBF" w:rsidRDefault="00134337" w:rsidP="000A78C2">
            <w:pPr>
              <w:spacing w:after="0" w:line="240" w:lineRule="auto"/>
              <w:rPr>
                <w:rFonts w:ascii="Times New Roman" w:hAnsi="Times New Roman"/>
                <w:sz w:val="24"/>
                <w:szCs w:val="24"/>
              </w:rPr>
            </w:pPr>
            <w:r w:rsidRPr="00FF1CBF">
              <w:rPr>
                <w:rFonts w:ascii="Times New Roman" w:hAnsi="Times New Roman"/>
                <w:sz w:val="24"/>
                <w:szCs w:val="24"/>
              </w:rPr>
              <w:t>Организовать работу клуба:</w:t>
            </w:r>
            <w:r w:rsidRPr="00FF1CBF">
              <w:rPr>
                <w:rFonts w:ascii="Times New Roman" w:hAnsi="Times New Roman"/>
                <w:sz w:val="24"/>
                <w:szCs w:val="24"/>
              </w:rPr>
              <w:br/>
              <w:t>- музыкальные гостиные;</w:t>
            </w:r>
            <w:r w:rsidRPr="00FF1CBF">
              <w:rPr>
                <w:rFonts w:ascii="Times New Roman" w:hAnsi="Times New Roman"/>
                <w:sz w:val="24"/>
                <w:szCs w:val="24"/>
              </w:rPr>
              <w:br/>
              <w:t>-</w:t>
            </w:r>
            <w:r>
              <w:rPr>
                <w:rFonts w:ascii="Times New Roman" w:hAnsi="Times New Roman"/>
                <w:sz w:val="24"/>
                <w:szCs w:val="24"/>
              </w:rPr>
              <w:t xml:space="preserve"> </w:t>
            </w:r>
            <w:r w:rsidRPr="00FF1CBF">
              <w:rPr>
                <w:rFonts w:ascii="Times New Roman" w:hAnsi="Times New Roman"/>
                <w:sz w:val="24"/>
                <w:szCs w:val="24"/>
              </w:rPr>
              <w:t>психологическое сопровождение по взаимодействию родителей с детьми</w:t>
            </w:r>
          </w:p>
        </w:tc>
        <w:tc>
          <w:tcPr>
            <w:tcW w:w="1866" w:type="dxa"/>
          </w:tcPr>
          <w:p w:rsidR="00134337" w:rsidRPr="00FF1CBF" w:rsidRDefault="00134337" w:rsidP="000A78C2">
            <w:pPr>
              <w:spacing w:after="0" w:line="240" w:lineRule="auto"/>
              <w:rPr>
                <w:rFonts w:ascii="Times New Roman" w:hAnsi="Times New Roman"/>
                <w:sz w:val="24"/>
                <w:szCs w:val="24"/>
              </w:rPr>
            </w:pPr>
            <w:r w:rsidRPr="00FF1CBF">
              <w:rPr>
                <w:rFonts w:ascii="Times New Roman" w:hAnsi="Times New Roman"/>
                <w:sz w:val="24"/>
                <w:szCs w:val="24"/>
              </w:rPr>
              <w:t>2021-2026</w:t>
            </w:r>
          </w:p>
        </w:tc>
        <w:tc>
          <w:tcPr>
            <w:tcW w:w="2480" w:type="dxa"/>
          </w:tcPr>
          <w:p w:rsidR="00134337" w:rsidRPr="00FF1CBF" w:rsidRDefault="00134337" w:rsidP="000A78C2">
            <w:pPr>
              <w:spacing w:after="0" w:line="240" w:lineRule="auto"/>
              <w:rPr>
                <w:rFonts w:ascii="Times New Roman" w:hAnsi="Times New Roman"/>
                <w:sz w:val="24"/>
                <w:szCs w:val="24"/>
              </w:rPr>
            </w:pPr>
            <w:r w:rsidRPr="00FF1CBF">
              <w:rPr>
                <w:rFonts w:ascii="Times New Roman" w:hAnsi="Times New Roman"/>
                <w:sz w:val="24"/>
                <w:szCs w:val="24"/>
              </w:rPr>
              <w:t>Без финансирования</w:t>
            </w:r>
          </w:p>
        </w:tc>
        <w:tc>
          <w:tcPr>
            <w:tcW w:w="2325" w:type="dxa"/>
          </w:tcPr>
          <w:p w:rsidR="00134337" w:rsidRPr="00FF1CBF" w:rsidRDefault="00134337" w:rsidP="000A78C2">
            <w:pPr>
              <w:spacing w:after="0" w:line="240" w:lineRule="auto"/>
              <w:rPr>
                <w:rFonts w:ascii="Times New Roman" w:hAnsi="Times New Roman"/>
                <w:sz w:val="24"/>
                <w:szCs w:val="24"/>
              </w:rPr>
            </w:pPr>
            <w:r w:rsidRPr="00FF1CBF">
              <w:rPr>
                <w:rFonts w:ascii="Times New Roman" w:hAnsi="Times New Roman"/>
                <w:sz w:val="24"/>
                <w:szCs w:val="24"/>
              </w:rPr>
              <w:t xml:space="preserve">Заведующий МКДОУ, </w:t>
            </w:r>
          </w:p>
          <w:p w:rsidR="00134337" w:rsidRPr="00FF1CBF" w:rsidRDefault="00134337" w:rsidP="000A78C2">
            <w:pPr>
              <w:spacing w:after="0" w:line="240" w:lineRule="auto"/>
              <w:rPr>
                <w:rFonts w:ascii="Times New Roman" w:hAnsi="Times New Roman"/>
                <w:sz w:val="24"/>
                <w:szCs w:val="24"/>
              </w:rPr>
            </w:pPr>
            <w:r w:rsidRPr="00FF1CBF">
              <w:rPr>
                <w:rFonts w:ascii="Times New Roman" w:hAnsi="Times New Roman"/>
                <w:sz w:val="24"/>
                <w:szCs w:val="24"/>
              </w:rPr>
              <w:t>Старший воспитатель, педагоги МКДОУ</w:t>
            </w:r>
          </w:p>
        </w:tc>
      </w:tr>
      <w:tr w:rsidR="00134337" w:rsidRPr="00FF1CBF" w:rsidTr="00A103CC">
        <w:tc>
          <w:tcPr>
            <w:tcW w:w="550" w:type="dxa"/>
          </w:tcPr>
          <w:p w:rsidR="00134337" w:rsidRPr="00FF1CBF" w:rsidRDefault="00134337" w:rsidP="000A78C2">
            <w:pPr>
              <w:spacing w:after="0" w:line="240" w:lineRule="auto"/>
              <w:rPr>
                <w:rFonts w:ascii="Times New Roman" w:hAnsi="Times New Roman"/>
                <w:sz w:val="24"/>
                <w:szCs w:val="24"/>
              </w:rPr>
            </w:pPr>
            <w:r w:rsidRPr="00FF1CBF">
              <w:rPr>
                <w:rFonts w:ascii="Times New Roman" w:hAnsi="Times New Roman"/>
                <w:sz w:val="24"/>
                <w:szCs w:val="24"/>
              </w:rPr>
              <w:t>10</w:t>
            </w:r>
          </w:p>
        </w:tc>
        <w:tc>
          <w:tcPr>
            <w:tcW w:w="3269" w:type="dxa"/>
          </w:tcPr>
          <w:p w:rsidR="00134337" w:rsidRPr="00FF1CBF" w:rsidRDefault="00134337" w:rsidP="000A78C2">
            <w:pPr>
              <w:spacing w:after="0" w:line="240" w:lineRule="auto"/>
              <w:rPr>
                <w:rFonts w:ascii="Times New Roman" w:hAnsi="Times New Roman"/>
                <w:sz w:val="24"/>
                <w:szCs w:val="24"/>
              </w:rPr>
            </w:pPr>
            <w:r w:rsidRPr="00FF1CBF">
              <w:rPr>
                <w:rFonts w:ascii="Times New Roman" w:hAnsi="Times New Roman"/>
                <w:sz w:val="24"/>
                <w:szCs w:val="24"/>
              </w:rPr>
              <w:t>Внедрение активных форм работы с семьей (мастер - классы, круглые столы, семинары-практикумы, консультации) по запросам родителей.</w:t>
            </w:r>
          </w:p>
          <w:p w:rsidR="00134337" w:rsidRPr="00FF1CBF" w:rsidRDefault="00134337" w:rsidP="000A78C2">
            <w:pPr>
              <w:spacing w:after="0" w:line="240" w:lineRule="auto"/>
              <w:rPr>
                <w:rFonts w:ascii="Times New Roman" w:hAnsi="Times New Roman"/>
                <w:sz w:val="24"/>
                <w:szCs w:val="24"/>
              </w:rPr>
            </w:pPr>
            <w:r w:rsidRPr="00FF1CBF">
              <w:rPr>
                <w:rFonts w:ascii="Times New Roman" w:hAnsi="Times New Roman"/>
                <w:sz w:val="24"/>
                <w:szCs w:val="24"/>
              </w:rPr>
              <w:t>Развитие разнообразных, эмоционально насыщенных способов вовлечения родителей в жизнь детского сада (создание условий для продуктивного общения детей и родителей на основе общего дела: семейные праздники, досуги, совместные кружки)</w:t>
            </w:r>
          </w:p>
        </w:tc>
        <w:tc>
          <w:tcPr>
            <w:tcW w:w="1866" w:type="dxa"/>
          </w:tcPr>
          <w:p w:rsidR="00134337" w:rsidRPr="00FF1CBF" w:rsidRDefault="00134337" w:rsidP="000A78C2">
            <w:pPr>
              <w:spacing w:after="0" w:line="240" w:lineRule="auto"/>
              <w:rPr>
                <w:rFonts w:ascii="Times New Roman" w:hAnsi="Times New Roman"/>
                <w:sz w:val="24"/>
                <w:szCs w:val="24"/>
              </w:rPr>
            </w:pPr>
            <w:r w:rsidRPr="00FF1CBF">
              <w:rPr>
                <w:rFonts w:ascii="Times New Roman" w:hAnsi="Times New Roman"/>
                <w:sz w:val="24"/>
                <w:szCs w:val="24"/>
              </w:rPr>
              <w:br/>
              <w:t>2021-2026</w:t>
            </w:r>
          </w:p>
        </w:tc>
        <w:tc>
          <w:tcPr>
            <w:tcW w:w="2480" w:type="dxa"/>
          </w:tcPr>
          <w:p w:rsidR="00134337" w:rsidRPr="00FF1CBF" w:rsidRDefault="00134337" w:rsidP="000A78C2">
            <w:pPr>
              <w:spacing w:after="0" w:line="240" w:lineRule="auto"/>
              <w:rPr>
                <w:rFonts w:ascii="Times New Roman" w:hAnsi="Times New Roman"/>
                <w:sz w:val="24"/>
                <w:szCs w:val="24"/>
              </w:rPr>
            </w:pPr>
            <w:r w:rsidRPr="00FF1CBF">
              <w:rPr>
                <w:rFonts w:ascii="Times New Roman" w:hAnsi="Times New Roman"/>
                <w:sz w:val="24"/>
                <w:szCs w:val="24"/>
              </w:rPr>
              <w:t>Без финансирования</w:t>
            </w:r>
          </w:p>
        </w:tc>
        <w:tc>
          <w:tcPr>
            <w:tcW w:w="2325" w:type="dxa"/>
          </w:tcPr>
          <w:p w:rsidR="00134337" w:rsidRPr="00FF1CBF" w:rsidRDefault="00134337" w:rsidP="000A78C2">
            <w:pPr>
              <w:spacing w:after="0" w:line="240" w:lineRule="auto"/>
              <w:rPr>
                <w:rFonts w:ascii="Times New Roman" w:hAnsi="Times New Roman"/>
                <w:sz w:val="24"/>
                <w:szCs w:val="24"/>
              </w:rPr>
            </w:pPr>
            <w:r w:rsidRPr="00FF1CBF">
              <w:rPr>
                <w:rFonts w:ascii="Times New Roman" w:hAnsi="Times New Roman"/>
                <w:sz w:val="24"/>
                <w:szCs w:val="24"/>
              </w:rPr>
              <w:t xml:space="preserve">Заведующий МКДОУ, </w:t>
            </w:r>
          </w:p>
          <w:p w:rsidR="00134337" w:rsidRPr="00FF1CBF" w:rsidRDefault="00134337" w:rsidP="000A78C2">
            <w:pPr>
              <w:spacing w:after="0" w:line="240" w:lineRule="auto"/>
              <w:rPr>
                <w:rFonts w:ascii="Times New Roman" w:hAnsi="Times New Roman"/>
                <w:sz w:val="24"/>
                <w:szCs w:val="24"/>
              </w:rPr>
            </w:pPr>
            <w:r w:rsidRPr="00FF1CBF">
              <w:rPr>
                <w:rFonts w:ascii="Times New Roman" w:hAnsi="Times New Roman"/>
                <w:sz w:val="24"/>
                <w:szCs w:val="24"/>
              </w:rPr>
              <w:t>Старший воспитатель, педагоги МКДОУ</w:t>
            </w:r>
          </w:p>
        </w:tc>
      </w:tr>
      <w:tr w:rsidR="00134337" w:rsidRPr="00FF1CBF" w:rsidTr="00A103CC">
        <w:tc>
          <w:tcPr>
            <w:tcW w:w="550" w:type="dxa"/>
          </w:tcPr>
          <w:p w:rsidR="00134337" w:rsidRPr="00FF1CBF" w:rsidRDefault="00134337" w:rsidP="000A78C2">
            <w:pPr>
              <w:spacing w:after="0" w:line="240" w:lineRule="auto"/>
              <w:rPr>
                <w:rFonts w:ascii="Times New Roman" w:hAnsi="Times New Roman"/>
                <w:sz w:val="24"/>
                <w:szCs w:val="24"/>
              </w:rPr>
            </w:pPr>
            <w:r w:rsidRPr="00FF1CBF">
              <w:rPr>
                <w:rFonts w:ascii="Times New Roman" w:hAnsi="Times New Roman"/>
                <w:sz w:val="24"/>
                <w:szCs w:val="24"/>
              </w:rPr>
              <w:t>12</w:t>
            </w:r>
          </w:p>
        </w:tc>
        <w:tc>
          <w:tcPr>
            <w:tcW w:w="3269" w:type="dxa"/>
          </w:tcPr>
          <w:p w:rsidR="00134337" w:rsidRPr="00FF1CBF" w:rsidRDefault="00134337" w:rsidP="000A78C2">
            <w:pPr>
              <w:spacing w:after="0" w:line="240" w:lineRule="auto"/>
              <w:rPr>
                <w:rFonts w:ascii="Times New Roman" w:hAnsi="Times New Roman"/>
                <w:sz w:val="24"/>
                <w:szCs w:val="24"/>
              </w:rPr>
            </w:pPr>
            <w:r w:rsidRPr="00FF1CBF">
              <w:rPr>
                <w:rFonts w:ascii="Times New Roman" w:hAnsi="Times New Roman"/>
                <w:sz w:val="24"/>
                <w:szCs w:val="24"/>
              </w:rPr>
              <w:t>Оказание психолого-педагогической поддержки и  другой консультативной помощи воспитанникам и родителям (по запросу)</w:t>
            </w:r>
          </w:p>
        </w:tc>
        <w:tc>
          <w:tcPr>
            <w:tcW w:w="1866" w:type="dxa"/>
          </w:tcPr>
          <w:p w:rsidR="00134337" w:rsidRPr="00FF1CBF" w:rsidRDefault="00134337" w:rsidP="000A78C2">
            <w:pPr>
              <w:spacing w:after="0" w:line="240" w:lineRule="auto"/>
              <w:rPr>
                <w:rFonts w:ascii="Times New Roman" w:hAnsi="Times New Roman"/>
                <w:sz w:val="24"/>
                <w:szCs w:val="24"/>
              </w:rPr>
            </w:pPr>
            <w:r w:rsidRPr="00FF1CBF">
              <w:rPr>
                <w:rFonts w:ascii="Times New Roman" w:hAnsi="Times New Roman"/>
                <w:sz w:val="24"/>
                <w:szCs w:val="24"/>
              </w:rPr>
              <w:t>2021-2026</w:t>
            </w:r>
          </w:p>
        </w:tc>
        <w:tc>
          <w:tcPr>
            <w:tcW w:w="2480" w:type="dxa"/>
          </w:tcPr>
          <w:p w:rsidR="00134337" w:rsidRPr="00FF1CBF" w:rsidRDefault="00134337" w:rsidP="000A78C2">
            <w:pPr>
              <w:spacing w:after="0" w:line="240" w:lineRule="auto"/>
              <w:rPr>
                <w:rFonts w:ascii="Times New Roman" w:hAnsi="Times New Roman"/>
                <w:sz w:val="24"/>
                <w:szCs w:val="24"/>
              </w:rPr>
            </w:pPr>
            <w:r w:rsidRPr="00FF1CBF">
              <w:rPr>
                <w:rFonts w:ascii="Times New Roman" w:hAnsi="Times New Roman"/>
                <w:sz w:val="24"/>
                <w:szCs w:val="24"/>
              </w:rPr>
              <w:t>Без финансирования</w:t>
            </w:r>
          </w:p>
        </w:tc>
        <w:tc>
          <w:tcPr>
            <w:tcW w:w="2325" w:type="dxa"/>
          </w:tcPr>
          <w:p w:rsidR="00134337" w:rsidRPr="00FF1CBF" w:rsidRDefault="00134337" w:rsidP="000A78C2">
            <w:pPr>
              <w:spacing w:after="0" w:line="240" w:lineRule="auto"/>
              <w:rPr>
                <w:rFonts w:ascii="Times New Roman" w:hAnsi="Times New Roman"/>
                <w:sz w:val="24"/>
                <w:szCs w:val="24"/>
              </w:rPr>
            </w:pPr>
            <w:r w:rsidRPr="00FF1CBF">
              <w:rPr>
                <w:rFonts w:ascii="Times New Roman" w:hAnsi="Times New Roman"/>
                <w:sz w:val="24"/>
                <w:szCs w:val="24"/>
              </w:rPr>
              <w:t>Старший воспитатель, специалисты МКДОУ</w:t>
            </w:r>
          </w:p>
        </w:tc>
      </w:tr>
      <w:tr w:rsidR="00134337" w:rsidRPr="00FF1CBF" w:rsidTr="00A103CC">
        <w:tc>
          <w:tcPr>
            <w:tcW w:w="550" w:type="dxa"/>
          </w:tcPr>
          <w:p w:rsidR="00134337" w:rsidRPr="00FF1CBF" w:rsidRDefault="00134337" w:rsidP="000A78C2">
            <w:pPr>
              <w:spacing w:after="0" w:line="240" w:lineRule="auto"/>
              <w:rPr>
                <w:rFonts w:ascii="Times New Roman" w:hAnsi="Times New Roman"/>
                <w:sz w:val="24"/>
                <w:szCs w:val="24"/>
              </w:rPr>
            </w:pPr>
            <w:r w:rsidRPr="00FF1CBF">
              <w:rPr>
                <w:rFonts w:ascii="Times New Roman" w:hAnsi="Times New Roman"/>
                <w:sz w:val="24"/>
                <w:szCs w:val="24"/>
              </w:rPr>
              <w:t>13</w:t>
            </w:r>
          </w:p>
        </w:tc>
        <w:tc>
          <w:tcPr>
            <w:tcW w:w="3269" w:type="dxa"/>
          </w:tcPr>
          <w:p w:rsidR="00134337" w:rsidRPr="00FF1CBF" w:rsidRDefault="00134337" w:rsidP="000A78C2">
            <w:pPr>
              <w:spacing w:after="0" w:line="240" w:lineRule="auto"/>
              <w:rPr>
                <w:rFonts w:ascii="Times New Roman" w:hAnsi="Times New Roman"/>
                <w:sz w:val="24"/>
                <w:szCs w:val="24"/>
              </w:rPr>
            </w:pPr>
            <w:r w:rsidRPr="00FF1CBF">
              <w:rPr>
                <w:rFonts w:ascii="Times New Roman" w:hAnsi="Times New Roman"/>
                <w:sz w:val="24"/>
                <w:szCs w:val="24"/>
              </w:rPr>
              <w:t>Создание системы эффективного контроля за внедрением в работу МКДОУ здоровьесберегающих технологий</w:t>
            </w:r>
          </w:p>
        </w:tc>
        <w:tc>
          <w:tcPr>
            <w:tcW w:w="1866" w:type="dxa"/>
          </w:tcPr>
          <w:p w:rsidR="00134337" w:rsidRPr="00FF1CBF" w:rsidRDefault="00134337" w:rsidP="000A78C2">
            <w:pPr>
              <w:spacing w:after="0" w:line="240" w:lineRule="auto"/>
              <w:rPr>
                <w:rFonts w:ascii="Times New Roman" w:hAnsi="Times New Roman"/>
                <w:sz w:val="24"/>
                <w:szCs w:val="24"/>
              </w:rPr>
            </w:pPr>
            <w:r w:rsidRPr="00FF1CBF">
              <w:rPr>
                <w:rFonts w:ascii="Times New Roman" w:hAnsi="Times New Roman"/>
                <w:sz w:val="24"/>
                <w:szCs w:val="24"/>
              </w:rPr>
              <w:t>2021-2026</w:t>
            </w:r>
          </w:p>
        </w:tc>
        <w:tc>
          <w:tcPr>
            <w:tcW w:w="2480" w:type="dxa"/>
          </w:tcPr>
          <w:p w:rsidR="00134337" w:rsidRPr="00FF1CBF" w:rsidRDefault="00134337" w:rsidP="000A78C2">
            <w:pPr>
              <w:spacing w:after="0" w:line="240" w:lineRule="auto"/>
              <w:rPr>
                <w:rFonts w:ascii="Times New Roman" w:hAnsi="Times New Roman"/>
                <w:sz w:val="24"/>
                <w:szCs w:val="24"/>
              </w:rPr>
            </w:pPr>
            <w:r w:rsidRPr="00FF1CBF">
              <w:rPr>
                <w:rFonts w:ascii="Times New Roman" w:hAnsi="Times New Roman"/>
                <w:sz w:val="24"/>
                <w:szCs w:val="24"/>
              </w:rPr>
              <w:t>Без финансирования</w:t>
            </w:r>
          </w:p>
        </w:tc>
        <w:tc>
          <w:tcPr>
            <w:tcW w:w="2325" w:type="dxa"/>
          </w:tcPr>
          <w:p w:rsidR="00134337" w:rsidRPr="00FF1CBF" w:rsidRDefault="00134337" w:rsidP="000A78C2">
            <w:pPr>
              <w:spacing w:after="0" w:line="240" w:lineRule="auto"/>
              <w:rPr>
                <w:rFonts w:ascii="Times New Roman" w:hAnsi="Times New Roman"/>
                <w:sz w:val="24"/>
                <w:szCs w:val="24"/>
              </w:rPr>
            </w:pPr>
            <w:r w:rsidRPr="00FF1CBF">
              <w:rPr>
                <w:rFonts w:ascii="Times New Roman" w:hAnsi="Times New Roman"/>
                <w:sz w:val="24"/>
                <w:szCs w:val="24"/>
              </w:rPr>
              <w:t>Заведующий МКДОУ,</w:t>
            </w:r>
          </w:p>
          <w:p w:rsidR="00134337" w:rsidRPr="00FF1CBF" w:rsidRDefault="00134337" w:rsidP="000A78C2">
            <w:pPr>
              <w:spacing w:after="0" w:line="240" w:lineRule="auto"/>
              <w:rPr>
                <w:rFonts w:ascii="Times New Roman" w:hAnsi="Times New Roman"/>
                <w:sz w:val="24"/>
                <w:szCs w:val="24"/>
              </w:rPr>
            </w:pPr>
            <w:r w:rsidRPr="00FF1CBF">
              <w:rPr>
                <w:rFonts w:ascii="Times New Roman" w:hAnsi="Times New Roman"/>
                <w:sz w:val="24"/>
                <w:szCs w:val="24"/>
              </w:rPr>
              <w:t xml:space="preserve"> Старший воспитатель</w:t>
            </w:r>
          </w:p>
        </w:tc>
      </w:tr>
    </w:tbl>
    <w:p w:rsidR="00134337" w:rsidRPr="00FF1CBF" w:rsidRDefault="00134337" w:rsidP="000A78C2">
      <w:pPr>
        <w:spacing w:after="0" w:line="240" w:lineRule="auto"/>
        <w:rPr>
          <w:rFonts w:ascii="Times New Roman" w:hAnsi="Times New Roman"/>
          <w:b/>
          <w:bCs/>
          <w:sz w:val="24"/>
          <w:szCs w:val="24"/>
        </w:rPr>
      </w:pPr>
    </w:p>
    <w:p w:rsidR="00134337" w:rsidRPr="00FF1CBF" w:rsidRDefault="00134337" w:rsidP="000A78C2">
      <w:pPr>
        <w:spacing w:after="0" w:line="240" w:lineRule="auto"/>
        <w:rPr>
          <w:rFonts w:ascii="Times New Roman" w:hAnsi="Times New Roman"/>
          <w:sz w:val="24"/>
          <w:szCs w:val="24"/>
        </w:rPr>
      </w:pPr>
      <w:r w:rsidRPr="00FF1CBF">
        <w:rPr>
          <w:rFonts w:ascii="Times New Roman" w:hAnsi="Times New Roman"/>
          <w:b/>
          <w:bCs/>
          <w:sz w:val="24"/>
          <w:szCs w:val="24"/>
        </w:rPr>
        <w:t>Ожидаемый продукт:</w:t>
      </w:r>
    </w:p>
    <w:p w:rsidR="00134337" w:rsidRPr="00C66D29" w:rsidRDefault="00134337" w:rsidP="00C66D29">
      <w:pPr>
        <w:spacing w:after="0"/>
        <w:ind w:firstLine="708"/>
        <w:jc w:val="both"/>
        <w:rPr>
          <w:rFonts w:ascii="Times New Roman" w:hAnsi="Times New Roman"/>
          <w:bCs/>
          <w:sz w:val="24"/>
          <w:szCs w:val="24"/>
        </w:rPr>
      </w:pPr>
      <w:r w:rsidRPr="00C66D29">
        <w:rPr>
          <w:rFonts w:ascii="Times New Roman" w:hAnsi="Times New Roman"/>
          <w:bCs/>
          <w:sz w:val="24"/>
          <w:szCs w:val="24"/>
        </w:rPr>
        <w:t>Оказание всесторонней помощи родителям (законным представителям) и детям 3-7 лет, в том числе не посещающим образовательные учреждения, в обеспечении равных стартовых возможностей при поступлении в школу.</w:t>
      </w:r>
    </w:p>
    <w:p w:rsidR="00134337" w:rsidRPr="00C66D29" w:rsidRDefault="00134337" w:rsidP="00C66D29">
      <w:pPr>
        <w:spacing w:after="0"/>
        <w:ind w:firstLine="708"/>
        <w:jc w:val="both"/>
        <w:rPr>
          <w:rFonts w:ascii="Times New Roman" w:hAnsi="Times New Roman"/>
          <w:bCs/>
          <w:sz w:val="24"/>
          <w:szCs w:val="24"/>
        </w:rPr>
      </w:pPr>
      <w:r w:rsidRPr="00C66D29">
        <w:rPr>
          <w:rFonts w:ascii="Times New Roman" w:hAnsi="Times New Roman"/>
          <w:bCs/>
          <w:sz w:val="24"/>
          <w:szCs w:val="24"/>
        </w:rPr>
        <w:t xml:space="preserve">Оказание консультативной помощи родителям (законным представителям) по различным вопросам воспитания, обучения и развития ребенка дошкольного возраста; </w:t>
      </w:r>
    </w:p>
    <w:p w:rsidR="00134337" w:rsidRPr="00C66D29" w:rsidRDefault="00134337" w:rsidP="00C66D29">
      <w:pPr>
        <w:spacing w:after="0"/>
        <w:jc w:val="both"/>
        <w:rPr>
          <w:rFonts w:ascii="Times New Roman" w:hAnsi="Times New Roman"/>
          <w:bCs/>
          <w:sz w:val="24"/>
          <w:szCs w:val="24"/>
        </w:rPr>
      </w:pPr>
      <w:r w:rsidRPr="00C66D29">
        <w:rPr>
          <w:rFonts w:ascii="Times New Roman" w:hAnsi="Times New Roman"/>
          <w:bCs/>
          <w:sz w:val="24"/>
          <w:szCs w:val="24"/>
        </w:rPr>
        <w:t>оказание содействия в социализации детей дошкольного возраста, не посещающих образовательные учреждения.</w:t>
      </w:r>
    </w:p>
    <w:p w:rsidR="00134337" w:rsidRPr="00C66D29" w:rsidRDefault="00134337" w:rsidP="00C66D29">
      <w:pPr>
        <w:spacing w:after="0"/>
        <w:ind w:firstLine="708"/>
        <w:jc w:val="both"/>
        <w:rPr>
          <w:rFonts w:ascii="Times New Roman" w:hAnsi="Times New Roman"/>
          <w:bCs/>
          <w:sz w:val="24"/>
          <w:szCs w:val="24"/>
        </w:rPr>
      </w:pPr>
      <w:r w:rsidRPr="00C66D29">
        <w:rPr>
          <w:rFonts w:ascii="Times New Roman" w:hAnsi="Times New Roman"/>
          <w:bCs/>
          <w:sz w:val="24"/>
          <w:szCs w:val="24"/>
        </w:rPr>
        <w:t>Проведение комплексной профилактики различных отклонений в физическом, психическом и социальном развитии детей дошкольного возраста, в том числе не посещающих образовательные учреждения.</w:t>
      </w:r>
    </w:p>
    <w:p w:rsidR="00134337" w:rsidRPr="00C66D29" w:rsidRDefault="00134337" w:rsidP="00C66D29">
      <w:pPr>
        <w:spacing w:after="0"/>
        <w:ind w:firstLine="708"/>
        <w:jc w:val="both"/>
        <w:rPr>
          <w:rFonts w:ascii="Times New Roman" w:hAnsi="Times New Roman"/>
          <w:bCs/>
          <w:sz w:val="24"/>
          <w:szCs w:val="24"/>
        </w:rPr>
      </w:pPr>
      <w:r w:rsidRPr="00C66D29">
        <w:rPr>
          <w:rFonts w:ascii="Times New Roman" w:hAnsi="Times New Roman"/>
          <w:bCs/>
          <w:sz w:val="24"/>
          <w:szCs w:val="24"/>
        </w:rPr>
        <w:t>Обеспечение взаимодействия между ДОУ, реализующим общеобразовательную программу дошкольного образования, и другими организациями социальной и медицинской поддержки детей и родителей (законных представителей).</w:t>
      </w:r>
    </w:p>
    <w:p w:rsidR="00134337" w:rsidRPr="00C66D29" w:rsidRDefault="00134337" w:rsidP="00C66D29">
      <w:pPr>
        <w:spacing w:after="0"/>
        <w:jc w:val="both"/>
        <w:rPr>
          <w:rFonts w:ascii="Times New Roman" w:hAnsi="Times New Roman"/>
          <w:sz w:val="24"/>
          <w:szCs w:val="24"/>
        </w:rPr>
      </w:pPr>
      <w:r w:rsidRPr="00C66D29">
        <w:rPr>
          <w:rFonts w:ascii="Times New Roman" w:hAnsi="Times New Roman"/>
          <w:b/>
          <w:bCs/>
          <w:sz w:val="24"/>
          <w:szCs w:val="24"/>
        </w:rPr>
        <w:t>Социальный эффект:</w:t>
      </w:r>
    </w:p>
    <w:p w:rsidR="00134337" w:rsidRPr="00C66D29" w:rsidRDefault="00134337" w:rsidP="00C66D29">
      <w:pPr>
        <w:spacing w:after="0"/>
        <w:jc w:val="both"/>
        <w:rPr>
          <w:rFonts w:ascii="Times New Roman" w:hAnsi="Times New Roman"/>
          <w:sz w:val="24"/>
          <w:szCs w:val="24"/>
        </w:rPr>
      </w:pPr>
      <w:r w:rsidRPr="00C66D29">
        <w:rPr>
          <w:rFonts w:ascii="Times New Roman" w:hAnsi="Times New Roman"/>
          <w:sz w:val="24"/>
          <w:szCs w:val="24"/>
        </w:rPr>
        <w:t>Формирование стойкой мотивации на поддержание здорового образа жизни в семье.</w:t>
      </w:r>
    </w:p>
    <w:p w:rsidR="00134337" w:rsidRPr="00C66D29" w:rsidRDefault="00134337" w:rsidP="00C66D29">
      <w:pPr>
        <w:spacing w:after="0"/>
        <w:jc w:val="both"/>
        <w:rPr>
          <w:rFonts w:ascii="Times New Roman" w:hAnsi="Times New Roman"/>
          <w:sz w:val="24"/>
          <w:szCs w:val="24"/>
        </w:rPr>
      </w:pPr>
      <w:r w:rsidRPr="00C66D29">
        <w:rPr>
          <w:rFonts w:ascii="Times New Roman" w:hAnsi="Times New Roman"/>
          <w:sz w:val="24"/>
          <w:szCs w:val="24"/>
        </w:rPr>
        <w:t>Формирование коммуникативного развития и культуры речи дошкольников.</w:t>
      </w:r>
    </w:p>
    <w:p w:rsidR="00134337" w:rsidRPr="00C66D29" w:rsidRDefault="00134337" w:rsidP="00C66D29">
      <w:pPr>
        <w:spacing w:after="0"/>
        <w:jc w:val="both"/>
        <w:rPr>
          <w:rFonts w:ascii="Times New Roman" w:hAnsi="Times New Roman"/>
          <w:sz w:val="24"/>
          <w:szCs w:val="24"/>
        </w:rPr>
      </w:pPr>
      <w:r w:rsidRPr="00C66D29">
        <w:rPr>
          <w:rFonts w:ascii="Times New Roman" w:hAnsi="Times New Roman"/>
          <w:sz w:val="24"/>
          <w:szCs w:val="24"/>
        </w:rPr>
        <w:t>Возрождение традиционного семейного воспитания здорового ребенка, укрепление внутрисемейных отношений, оздоровление семьи, ведение здорового образа жизни, доступная медицинская, психологическая, педагогическая и юридическая помощь по проблемам молодой семьи, репродуктивного здоровья.</w:t>
      </w:r>
    </w:p>
    <w:p w:rsidR="00134337" w:rsidRPr="00C66D29" w:rsidRDefault="00134337" w:rsidP="00C66D29">
      <w:pPr>
        <w:spacing w:after="0"/>
        <w:jc w:val="both"/>
        <w:rPr>
          <w:rFonts w:ascii="Times New Roman" w:hAnsi="Times New Roman"/>
          <w:sz w:val="24"/>
          <w:szCs w:val="24"/>
        </w:rPr>
      </w:pPr>
      <w:r w:rsidRPr="00C66D29">
        <w:rPr>
          <w:rFonts w:ascii="Times New Roman" w:hAnsi="Times New Roman"/>
          <w:sz w:val="24"/>
          <w:szCs w:val="24"/>
        </w:rPr>
        <w:t>Раннее формирование семейной ориентации детей-дошкольников. Повышение специалистами и педагогами своего профессионального уровня. Распространение педагогического опыта.</w:t>
      </w:r>
    </w:p>
    <w:p w:rsidR="00134337" w:rsidRPr="00C66D29" w:rsidRDefault="00134337" w:rsidP="00C66D29">
      <w:pPr>
        <w:spacing w:after="0"/>
        <w:jc w:val="center"/>
        <w:rPr>
          <w:rFonts w:ascii="Times New Roman" w:hAnsi="Times New Roman"/>
          <w:b/>
          <w:bCs/>
          <w:sz w:val="24"/>
          <w:szCs w:val="24"/>
        </w:rPr>
      </w:pPr>
    </w:p>
    <w:p w:rsidR="00134337" w:rsidRPr="00C66D29" w:rsidRDefault="00134337" w:rsidP="00C66D29">
      <w:pPr>
        <w:spacing w:after="0"/>
        <w:jc w:val="center"/>
        <w:rPr>
          <w:rFonts w:ascii="Times New Roman" w:hAnsi="Times New Roman"/>
          <w:b/>
          <w:bCs/>
          <w:sz w:val="24"/>
          <w:szCs w:val="24"/>
        </w:rPr>
      </w:pPr>
      <w:r w:rsidRPr="00C66D29">
        <w:rPr>
          <w:rFonts w:ascii="Times New Roman" w:hAnsi="Times New Roman"/>
          <w:b/>
          <w:bCs/>
          <w:sz w:val="24"/>
          <w:szCs w:val="24"/>
        </w:rPr>
        <w:t>Прогнозируемый результат Программы развития</w:t>
      </w:r>
    </w:p>
    <w:p w:rsidR="00134337" w:rsidRPr="00C66D29" w:rsidRDefault="00134337" w:rsidP="00C66D29">
      <w:pPr>
        <w:spacing w:after="0"/>
        <w:jc w:val="center"/>
        <w:rPr>
          <w:rFonts w:ascii="Times New Roman" w:hAnsi="Times New Roman"/>
          <w:b/>
          <w:bCs/>
          <w:sz w:val="24"/>
          <w:szCs w:val="24"/>
        </w:rPr>
      </w:pPr>
      <w:r w:rsidRPr="00C66D29">
        <w:rPr>
          <w:rFonts w:ascii="Times New Roman" w:hAnsi="Times New Roman"/>
          <w:b/>
          <w:bCs/>
          <w:sz w:val="24"/>
          <w:szCs w:val="24"/>
        </w:rPr>
        <w:t>МКДОУ детский сад «Малыш»</w:t>
      </w:r>
    </w:p>
    <w:p w:rsidR="00134337" w:rsidRPr="00C66D29" w:rsidRDefault="00134337" w:rsidP="00C66D29">
      <w:pPr>
        <w:spacing w:after="0"/>
        <w:rPr>
          <w:rFonts w:ascii="Times New Roman" w:hAnsi="Times New Roman"/>
          <w:sz w:val="24"/>
          <w:szCs w:val="24"/>
        </w:rPr>
      </w:pPr>
    </w:p>
    <w:p w:rsidR="00134337" w:rsidRPr="00C66D29" w:rsidRDefault="00134337" w:rsidP="00C66D29">
      <w:pPr>
        <w:spacing w:after="0"/>
        <w:rPr>
          <w:rFonts w:ascii="Times New Roman" w:hAnsi="Times New Roman"/>
          <w:sz w:val="24"/>
          <w:szCs w:val="24"/>
        </w:rPr>
      </w:pPr>
      <w:r w:rsidRPr="00C66D29">
        <w:rPr>
          <w:rFonts w:ascii="Times New Roman" w:hAnsi="Times New Roman"/>
          <w:sz w:val="24"/>
          <w:szCs w:val="24"/>
        </w:rPr>
        <w:t>Предполагается что:</w:t>
      </w:r>
    </w:p>
    <w:p w:rsidR="00134337" w:rsidRDefault="00134337" w:rsidP="00C66D29">
      <w:pPr>
        <w:spacing w:after="0"/>
        <w:rPr>
          <w:rFonts w:ascii="Times New Roman" w:hAnsi="Times New Roman"/>
          <w:b/>
          <w:bCs/>
          <w:iCs/>
          <w:sz w:val="24"/>
          <w:szCs w:val="24"/>
        </w:rPr>
      </w:pPr>
    </w:p>
    <w:p w:rsidR="00134337" w:rsidRPr="00C66D29" w:rsidRDefault="00134337" w:rsidP="00C66D29">
      <w:pPr>
        <w:spacing w:after="0"/>
        <w:rPr>
          <w:rFonts w:ascii="Times New Roman" w:hAnsi="Times New Roman"/>
          <w:i/>
          <w:sz w:val="24"/>
          <w:szCs w:val="24"/>
        </w:rPr>
      </w:pPr>
      <w:r w:rsidRPr="00C66D29">
        <w:rPr>
          <w:rFonts w:ascii="Times New Roman" w:hAnsi="Times New Roman"/>
          <w:b/>
          <w:bCs/>
          <w:iCs/>
          <w:sz w:val="24"/>
          <w:szCs w:val="24"/>
        </w:rPr>
        <w:t>1. Для воспитанников и родителей:</w:t>
      </w:r>
    </w:p>
    <w:p w:rsidR="00134337" w:rsidRPr="00C66D29" w:rsidRDefault="00134337" w:rsidP="00C66D29">
      <w:pPr>
        <w:spacing w:after="0"/>
        <w:rPr>
          <w:rFonts w:ascii="Times New Roman" w:hAnsi="Times New Roman"/>
          <w:sz w:val="24"/>
          <w:szCs w:val="24"/>
        </w:rPr>
      </w:pPr>
      <w:r w:rsidRPr="00C66D29">
        <w:rPr>
          <w:rFonts w:ascii="Times New Roman" w:hAnsi="Times New Roman"/>
          <w:sz w:val="24"/>
          <w:szCs w:val="24"/>
        </w:rPr>
        <w:t>- каждому воспитаннику будут предоставлены условия для полноценного личностного роста;</w:t>
      </w:r>
    </w:p>
    <w:p w:rsidR="00134337" w:rsidRPr="00C66D29" w:rsidRDefault="00134337" w:rsidP="00C66D29">
      <w:pPr>
        <w:spacing w:after="0"/>
        <w:jc w:val="both"/>
        <w:rPr>
          <w:rFonts w:ascii="Times New Roman" w:hAnsi="Times New Roman"/>
          <w:sz w:val="24"/>
          <w:szCs w:val="24"/>
        </w:rPr>
      </w:pPr>
      <w:r w:rsidRPr="00C66D29">
        <w:rPr>
          <w:rFonts w:ascii="Times New Roman" w:hAnsi="Times New Roman"/>
          <w:sz w:val="24"/>
          <w:szCs w:val="24"/>
        </w:rPr>
        <w:t>- сохранение и укрепление здоровья детей, будет способствовать повышению качества их образования;</w:t>
      </w:r>
    </w:p>
    <w:p w:rsidR="00134337" w:rsidRPr="00C66D29" w:rsidRDefault="00134337" w:rsidP="00C66D29">
      <w:pPr>
        <w:spacing w:after="0"/>
        <w:jc w:val="both"/>
        <w:rPr>
          <w:rFonts w:ascii="Times New Roman" w:hAnsi="Times New Roman"/>
          <w:sz w:val="24"/>
          <w:szCs w:val="24"/>
        </w:rPr>
      </w:pPr>
      <w:r w:rsidRPr="00C66D29">
        <w:rPr>
          <w:rFonts w:ascii="Times New Roman" w:hAnsi="Times New Roman"/>
          <w:sz w:val="24"/>
          <w:szCs w:val="24"/>
        </w:rPr>
        <w:t>- обеспечение индивидуального педагогического и социального сопровождения для каждого воспитанника МКДОУ – залог успешной адаптации и обучения в школе;</w:t>
      </w:r>
    </w:p>
    <w:p w:rsidR="00134337" w:rsidRPr="00C66D29" w:rsidRDefault="00134337" w:rsidP="00C66D29">
      <w:pPr>
        <w:spacing w:after="0"/>
        <w:jc w:val="both"/>
        <w:rPr>
          <w:rFonts w:ascii="Times New Roman" w:hAnsi="Times New Roman"/>
          <w:sz w:val="24"/>
          <w:szCs w:val="24"/>
        </w:rPr>
      </w:pPr>
      <w:r w:rsidRPr="00C66D29">
        <w:rPr>
          <w:rFonts w:ascii="Times New Roman" w:hAnsi="Times New Roman"/>
          <w:sz w:val="24"/>
          <w:szCs w:val="24"/>
        </w:rPr>
        <w:t>- каждой семье будет предоставлена консультативная помощь в воспитании и развитии детей, право участия и контроля качества   образовательной программы МКДОУ, возможность выбора дополнительных программ развития;</w:t>
      </w:r>
    </w:p>
    <w:p w:rsidR="00134337" w:rsidRPr="00C66D29" w:rsidRDefault="00134337" w:rsidP="00C66D29">
      <w:pPr>
        <w:spacing w:after="0"/>
        <w:jc w:val="both"/>
        <w:rPr>
          <w:rFonts w:ascii="Times New Roman" w:hAnsi="Times New Roman"/>
          <w:sz w:val="24"/>
          <w:szCs w:val="24"/>
        </w:rPr>
      </w:pPr>
      <w:r w:rsidRPr="00C66D29">
        <w:rPr>
          <w:rFonts w:ascii="Times New Roman" w:hAnsi="Times New Roman"/>
          <w:sz w:val="24"/>
          <w:szCs w:val="24"/>
        </w:rPr>
        <w:t>- качество сформированности ключевых компетенций детей будет способствовать успешному обучению ребёнка в школе;</w:t>
      </w:r>
    </w:p>
    <w:p w:rsidR="00134337" w:rsidRPr="00C66D29" w:rsidRDefault="00134337" w:rsidP="00C66D29">
      <w:pPr>
        <w:spacing w:after="0"/>
        <w:jc w:val="both"/>
        <w:rPr>
          <w:rFonts w:ascii="Times New Roman" w:hAnsi="Times New Roman"/>
          <w:sz w:val="24"/>
          <w:szCs w:val="24"/>
        </w:rPr>
      </w:pPr>
      <w:r w:rsidRPr="00C66D29">
        <w:rPr>
          <w:rFonts w:ascii="Times New Roman" w:hAnsi="Times New Roman"/>
          <w:sz w:val="24"/>
          <w:szCs w:val="24"/>
        </w:rPr>
        <w:t>- система дополнительного образования доступна и качественна.</w:t>
      </w:r>
    </w:p>
    <w:p w:rsidR="00134337" w:rsidRDefault="00134337" w:rsidP="00C66D29">
      <w:pPr>
        <w:spacing w:after="0"/>
        <w:jc w:val="both"/>
        <w:rPr>
          <w:rFonts w:ascii="Times New Roman" w:hAnsi="Times New Roman"/>
          <w:b/>
          <w:bCs/>
          <w:i/>
          <w:iCs/>
          <w:sz w:val="24"/>
          <w:szCs w:val="24"/>
        </w:rPr>
      </w:pPr>
    </w:p>
    <w:p w:rsidR="00134337" w:rsidRPr="00C66D29" w:rsidRDefault="00134337" w:rsidP="00C66D29">
      <w:pPr>
        <w:spacing w:after="0"/>
        <w:jc w:val="both"/>
        <w:rPr>
          <w:rFonts w:ascii="Times New Roman" w:hAnsi="Times New Roman"/>
          <w:i/>
          <w:sz w:val="24"/>
          <w:szCs w:val="24"/>
        </w:rPr>
      </w:pPr>
      <w:r w:rsidRPr="00C66D29">
        <w:rPr>
          <w:rFonts w:ascii="Times New Roman" w:hAnsi="Times New Roman"/>
          <w:b/>
          <w:bCs/>
          <w:i/>
          <w:iCs/>
          <w:sz w:val="24"/>
          <w:szCs w:val="24"/>
        </w:rPr>
        <w:t> </w:t>
      </w:r>
      <w:r w:rsidRPr="00C66D29">
        <w:rPr>
          <w:rFonts w:ascii="Times New Roman" w:hAnsi="Times New Roman"/>
          <w:b/>
          <w:bCs/>
          <w:iCs/>
          <w:sz w:val="24"/>
          <w:szCs w:val="24"/>
        </w:rPr>
        <w:t>2. Для педагогов:</w:t>
      </w:r>
      <w:r w:rsidRPr="00C66D29">
        <w:rPr>
          <w:rFonts w:ascii="Times New Roman" w:hAnsi="Times New Roman"/>
          <w:b/>
          <w:bCs/>
          <w:i/>
          <w:iCs/>
          <w:sz w:val="24"/>
          <w:szCs w:val="24"/>
        </w:rPr>
        <w:t> </w:t>
      </w:r>
    </w:p>
    <w:p w:rsidR="00134337" w:rsidRPr="00C66D29" w:rsidRDefault="00134337" w:rsidP="00C66D29">
      <w:pPr>
        <w:spacing w:after="0"/>
        <w:jc w:val="both"/>
        <w:rPr>
          <w:rFonts w:ascii="Times New Roman" w:hAnsi="Times New Roman"/>
          <w:sz w:val="24"/>
          <w:szCs w:val="24"/>
        </w:rPr>
      </w:pPr>
      <w:r w:rsidRPr="00C66D29">
        <w:rPr>
          <w:rFonts w:ascii="Times New Roman" w:hAnsi="Times New Roman"/>
          <w:sz w:val="24"/>
          <w:szCs w:val="24"/>
        </w:rPr>
        <w:t xml:space="preserve">- каждому педагогу будет предоставлена возможность для повышения профессионального мастерства; </w:t>
      </w:r>
    </w:p>
    <w:p w:rsidR="00134337" w:rsidRPr="00C66D29" w:rsidRDefault="00134337" w:rsidP="00C66D29">
      <w:pPr>
        <w:spacing w:after="0"/>
        <w:jc w:val="both"/>
        <w:rPr>
          <w:rFonts w:ascii="Times New Roman" w:hAnsi="Times New Roman"/>
          <w:sz w:val="24"/>
          <w:szCs w:val="24"/>
        </w:rPr>
      </w:pPr>
      <w:r w:rsidRPr="00C66D29">
        <w:rPr>
          <w:rFonts w:ascii="Times New Roman" w:hAnsi="Times New Roman"/>
          <w:sz w:val="24"/>
          <w:szCs w:val="24"/>
        </w:rPr>
        <w:t>-квалификация педагогов позволит обеспечить сформированность ключевых компетенций дошкольника;</w:t>
      </w:r>
    </w:p>
    <w:p w:rsidR="00134337" w:rsidRPr="00C66D29" w:rsidRDefault="00134337" w:rsidP="00C66D29">
      <w:pPr>
        <w:spacing w:after="0"/>
        <w:jc w:val="both"/>
        <w:rPr>
          <w:rFonts w:ascii="Times New Roman" w:hAnsi="Times New Roman"/>
          <w:sz w:val="24"/>
          <w:szCs w:val="24"/>
        </w:rPr>
      </w:pPr>
      <w:r w:rsidRPr="00C66D29">
        <w:rPr>
          <w:rFonts w:ascii="Times New Roman" w:hAnsi="Times New Roman"/>
          <w:sz w:val="24"/>
          <w:szCs w:val="24"/>
        </w:rPr>
        <w:t>- будут созданы условия для успешного развития педагогов и освоения ими педагогических технологий, а также для реализации потребности в трансляции опыта;</w:t>
      </w:r>
    </w:p>
    <w:p w:rsidR="00134337" w:rsidRPr="00C66D29" w:rsidRDefault="00134337" w:rsidP="00C66D29">
      <w:pPr>
        <w:spacing w:after="0"/>
        <w:jc w:val="both"/>
        <w:rPr>
          <w:rFonts w:ascii="Times New Roman" w:hAnsi="Times New Roman"/>
          <w:sz w:val="24"/>
          <w:szCs w:val="24"/>
        </w:rPr>
      </w:pPr>
      <w:r w:rsidRPr="00C66D29">
        <w:rPr>
          <w:rFonts w:ascii="Times New Roman" w:hAnsi="Times New Roman"/>
          <w:sz w:val="24"/>
          <w:szCs w:val="24"/>
        </w:rPr>
        <w:t>- поддержка в реализации инновационной деятельности.</w:t>
      </w:r>
    </w:p>
    <w:p w:rsidR="00134337" w:rsidRDefault="00134337" w:rsidP="00C66D29">
      <w:pPr>
        <w:spacing w:after="0"/>
        <w:jc w:val="both"/>
        <w:rPr>
          <w:rFonts w:ascii="Times New Roman" w:hAnsi="Times New Roman"/>
          <w:b/>
          <w:bCs/>
          <w:iCs/>
          <w:sz w:val="24"/>
          <w:szCs w:val="24"/>
        </w:rPr>
      </w:pPr>
    </w:p>
    <w:p w:rsidR="00134337" w:rsidRPr="00C66D29" w:rsidRDefault="00134337" w:rsidP="00C66D29">
      <w:pPr>
        <w:spacing w:after="0"/>
        <w:jc w:val="both"/>
        <w:rPr>
          <w:rFonts w:ascii="Times New Roman" w:hAnsi="Times New Roman"/>
          <w:sz w:val="24"/>
          <w:szCs w:val="24"/>
        </w:rPr>
      </w:pPr>
      <w:r w:rsidRPr="00C66D29">
        <w:rPr>
          <w:rFonts w:ascii="Times New Roman" w:hAnsi="Times New Roman"/>
          <w:b/>
          <w:bCs/>
          <w:iCs/>
          <w:sz w:val="24"/>
          <w:szCs w:val="24"/>
        </w:rPr>
        <w:t>3.</w:t>
      </w:r>
      <w:r w:rsidR="00151296">
        <w:rPr>
          <w:rFonts w:ascii="Times New Roman" w:hAnsi="Times New Roman"/>
          <w:b/>
          <w:bCs/>
          <w:iCs/>
          <w:sz w:val="24"/>
          <w:szCs w:val="24"/>
        </w:rPr>
        <w:t xml:space="preserve"> </w:t>
      </w:r>
      <w:r w:rsidRPr="00C66D29">
        <w:rPr>
          <w:rFonts w:ascii="Times New Roman" w:hAnsi="Times New Roman"/>
          <w:b/>
          <w:bCs/>
          <w:iCs/>
          <w:sz w:val="24"/>
          <w:szCs w:val="24"/>
        </w:rPr>
        <w:t>Для МКДОУ:</w:t>
      </w:r>
    </w:p>
    <w:p w:rsidR="00134337" w:rsidRPr="00C66D29" w:rsidRDefault="00134337" w:rsidP="00C66D29">
      <w:pPr>
        <w:spacing w:after="0"/>
        <w:jc w:val="both"/>
        <w:rPr>
          <w:rFonts w:ascii="Times New Roman" w:hAnsi="Times New Roman"/>
          <w:sz w:val="24"/>
          <w:szCs w:val="24"/>
        </w:rPr>
      </w:pPr>
      <w:r w:rsidRPr="00C66D29">
        <w:rPr>
          <w:rFonts w:ascii="Times New Roman" w:hAnsi="Times New Roman"/>
          <w:sz w:val="24"/>
          <w:szCs w:val="24"/>
        </w:rPr>
        <w:t>- будет усовершенствована система управления качеством образования дошкольников;</w:t>
      </w:r>
    </w:p>
    <w:p w:rsidR="00134337" w:rsidRPr="00C66D29" w:rsidRDefault="00134337" w:rsidP="00C66D29">
      <w:pPr>
        <w:spacing w:after="0"/>
        <w:jc w:val="both"/>
        <w:rPr>
          <w:rFonts w:ascii="Times New Roman" w:hAnsi="Times New Roman"/>
          <w:sz w:val="24"/>
          <w:szCs w:val="24"/>
        </w:rPr>
      </w:pPr>
      <w:r w:rsidRPr="00C66D29">
        <w:rPr>
          <w:rFonts w:ascii="Times New Roman" w:hAnsi="Times New Roman"/>
          <w:sz w:val="24"/>
          <w:szCs w:val="24"/>
        </w:rPr>
        <w:t>- органы государственного и общественного самоуправления    учреждением будут продолжать способствовать повышению качества образования детей и расширению возможностей по привлечению внебюджетных средств;</w:t>
      </w:r>
    </w:p>
    <w:p w:rsidR="00134337" w:rsidRPr="00C66D29" w:rsidRDefault="00134337" w:rsidP="00C66D29">
      <w:pPr>
        <w:spacing w:after="0"/>
        <w:jc w:val="both"/>
        <w:rPr>
          <w:rFonts w:ascii="Times New Roman" w:hAnsi="Times New Roman"/>
          <w:sz w:val="24"/>
          <w:szCs w:val="24"/>
        </w:rPr>
      </w:pPr>
      <w:r w:rsidRPr="00C66D29">
        <w:rPr>
          <w:rFonts w:ascii="Times New Roman" w:hAnsi="Times New Roman"/>
          <w:sz w:val="24"/>
          <w:szCs w:val="24"/>
        </w:rPr>
        <w:t>- развитие сотрудничества с другими социальными системами в рамках сетевого взаимодействия;</w:t>
      </w:r>
    </w:p>
    <w:p w:rsidR="00134337" w:rsidRPr="00C66D29" w:rsidRDefault="00134337" w:rsidP="00C66D29">
      <w:pPr>
        <w:spacing w:after="0"/>
        <w:jc w:val="both"/>
        <w:rPr>
          <w:rFonts w:ascii="Times New Roman" w:hAnsi="Times New Roman"/>
          <w:sz w:val="24"/>
          <w:szCs w:val="24"/>
        </w:rPr>
      </w:pPr>
      <w:r w:rsidRPr="00C66D29">
        <w:rPr>
          <w:rFonts w:ascii="Times New Roman" w:hAnsi="Times New Roman"/>
          <w:sz w:val="24"/>
          <w:szCs w:val="24"/>
        </w:rPr>
        <w:t>- будут обновляться и развиваться материально – технические и социальные условия пребывания детей в нашем дошкольном учреждении.</w:t>
      </w:r>
    </w:p>
    <w:p w:rsidR="00134337" w:rsidRPr="00C66D29" w:rsidRDefault="00134337" w:rsidP="00C66D29">
      <w:pPr>
        <w:spacing w:after="0"/>
        <w:jc w:val="both"/>
        <w:rPr>
          <w:rFonts w:ascii="Times New Roman" w:hAnsi="Times New Roman"/>
          <w:sz w:val="24"/>
          <w:szCs w:val="24"/>
        </w:rPr>
      </w:pPr>
      <w:r w:rsidRPr="00C66D29">
        <w:rPr>
          <w:rFonts w:ascii="Times New Roman" w:hAnsi="Times New Roman"/>
          <w:sz w:val="24"/>
          <w:szCs w:val="24"/>
        </w:rPr>
        <w:t>- реализация программы позволит сделать процесс развития МКДОУ в большей степени социально ориентированным.</w:t>
      </w:r>
    </w:p>
    <w:p w:rsidR="00134337" w:rsidRPr="00C66D29" w:rsidRDefault="00134337" w:rsidP="00C66D29">
      <w:pPr>
        <w:spacing w:after="0"/>
        <w:jc w:val="both"/>
        <w:rPr>
          <w:rFonts w:ascii="Times New Roman" w:hAnsi="Times New Roman"/>
          <w:sz w:val="24"/>
          <w:szCs w:val="24"/>
        </w:rPr>
      </w:pPr>
    </w:p>
    <w:p w:rsidR="00134337" w:rsidRPr="00C66D29" w:rsidRDefault="00134337" w:rsidP="00C66D29">
      <w:pPr>
        <w:spacing w:after="0"/>
        <w:jc w:val="both"/>
        <w:rPr>
          <w:rFonts w:ascii="Times New Roman" w:hAnsi="Times New Roman"/>
          <w:b/>
          <w:bCs/>
          <w:sz w:val="24"/>
          <w:szCs w:val="24"/>
        </w:rPr>
      </w:pPr>
    </w:p>
    <w:p w:rsidR="00134337" w:rsidRPr="00C66D29" w:rsidRDefault="00134337" w:rsidP="00C66D29">
      <w:pPr>
        <w:spacing w:after="0"/>
        <w:jc w:val="both"/>
        <w:rPr>
          <w:rFonts w:ascii="Times New Roman" w:hAnsi="Times New Roman"/>
          <w:sz w:val="24"/>
          <w:szCs w:val="24"/>
        </w:rPr>
      </w:pPr>
      <w:r w:rsidRPr="00C66D29">
        <w:rPr>
          <w:rFonts w:ascii="Times New Roman" w:hAnsi="Times New Roman"/>
          <w:b/>
          <w:bCs/>
          <w:sz w:val="24"/>
          <w:szCs w:val="24"/>
        </w:rPr>
        <w:t>Элементы риска развития программы МКДОУ детский сад «Малыш»</w:t>
      </w:r>
    </w:p>
    <w:p w:rsidR="00134337" w:rsidRPr="00C66D29" w:rsidRDefault="00134337" w:rsidP="00C66D29">
      <w:pPr>
        <w:spacing w:after="0"/>
        <w:jc w:val="both"/>
        <w:rPr>
          <w:rFonts w:ascii="Times New Roman" w:hAnsi="Times New Roman"/>
          <w:sz w:val="24"/>
          <w:szCs w:val="24"/>
        </w:rPr>
      </w:pPr>
      <w:r w:rsidRPr="00C66D29">
        <w:rPr>
          <w:rFonts w:ascii="Times New Roman" w:hAnsi="Times New Roman"/>
          <w:sz w:val="24"/>
          <w:szCs w:val="24"/>
        </w:rPr>
        <w:t>При реализации программы развития могут возникнуть следующие риски</w:t>
      </w:r>
    </w:p>
    <w:p w:rsidR="00134337" w:rsidRPr="00C66D29" w:rsidRDefault="00134337" w:rsidP="00C66D29">
      <w:pPr>
        <w:spacing w:after="0"/>
        <w:jc w:val="both"/>
        <w:rPr>
          <w:rFonts w:ascii="Times New Roman" w:hAnsi="Times New Roman"/>
          <w:sz w:val="24"/>
          <w:szCs w:val="24"/>
        </w:rPr>
      </w:pPr>
      <w:r w:rsidRPr="00C66D29">
        <w:rPr>
          <w:rFonts w:ascii="Times New Roman" w:hAnsi="Times New Roman"/>
          <w:sz w:val="24"/>
          <w:szCs w:val="24"/>
        </w:rPr>
        <w:t>- недостаточный образовательный уровень родителей воспитанников;</w:t>
      </w:r>
    </w:p>
    <w:p w:rsidR="00134337" w:rsidRPr="00C66D29" w:rsidRDefault="00134337" w:rsidP="00C66D29">
      <w:pPr>
        <w:spacing w:after="0"/>
        <w:jc w:val="both"/>
        <w:rPr>
          <w:rFonts w:ascii="Times New Roman" w:hAnsi="Times New Roman"/>
          <w:sz w:val="24"/>
          <w:szCs w:val="24"/>
        </w:rPr>
      </w:pPr>
      <w:r w:rsidRPr="00C66D29">
        <w:rPr>
          <w:rFonts w:ascii="Times New Roman" w:hAnsi="Times New Roman"/>
          <w:sz w:val="24"/>
          <w:szCs w:val="24"/>
        </w:rPr>
        <w:t>- недостаточная их компетентность в вопросах сохранения и укрепления здоровья детей затрудняет получение детьми с хроническими заболеваниями качественного дошкольного образования;</w:t>
      </w:r>
    </w:p>
    <w:p w:rsidR="00134337" w:rsidRPr="00C66D29" w:rsidRDefault="00134337" w:rsidP="00C66D29">
      <w:pPr>
        <w:spacing w:after="0"/>
        <w:jc w:val="both"/>
        <w:rPr>
          <w:rFonts w:ascii="Times New Roman" w:hAnsi="Times New Roman"/>
          <w:sz w:val="24"/>
          <w:szCs w:val="24"/>
        </w:rPr>
      </w:pPr>
      <w:r w:rsidRPr="00C66D29">
        <w:rPr>
          <w:rFonts w:ascii="Times New Roman" w:hAnsi="Times New Roman"/>
          <w:sz w:val="24"/>
          <w:szCs w:val="24"/>
        </w:rPr>
        <w:t>- быстрый переход на новую Программу развития МКДОУ в связи с внедрением ФГОС ДО может создать психологическое напряжение у части педагогического коллектива;</w:t>
      </w:r>
    </w:p>
    <w:p w:rsidR="00134337" w:rsidRPr="00C66D29" w:rsidRDefault="00134337" w:rsidP="00C66D29">
      <w:pPr>
        <w:spacing w:after="0"/>
        <w:jc w:val="both"/>
        <w:rPr>
          <w:rFonts w:ascii="Times New Roman" w:hAnsi="Times New Roman"/>
          <w:b/>
          <w:bCs/>
          <w:sz w:val="24"/>
          <w:szCs w:val="24"/>
        </w:rPr>
      </w:pPr>
    </w:p>
    <w:p w:rsidR="00134337" w:rsidRPr="00C66D29" w:rsidRDefault="00134337" w:rsidP="00C66D29">
      <w:pPr>
        <w:spacing w:after="0"/>
        <w:jc w:val="center"/>
        <w:rPr>
          <w:rFonts w:ascii="Times New Roman" w:hAnsi="Times New Roman"/>
          <w:b/>
          <w:bCs/>
          <w:i/>
          <w:sz w:val="24"/>
          <w:szCs w:val="24"/>
        </w:rPr>
      </w:pPr>
    </w:p>
    <w:p w:rsidR="00134337" w:rsidRPr="00C66D29" w:rsidRDefault="00134337" w:rsidP="00C66D29">
      <w:pPr>
        <w:spacing w:after="0"/>
        <w:jc w:val="center"/>
        <w:rPr>
          <w:rFonts w:ascii="Times New Roman" w:hAnsi="Times New Roman"/>
          <w:b/>
          <w:bCs/>
          <w:i/>
          <w:sz w:val="24"/>
          <w:szCs w:val="24"/>
        </w:rPr>
      </w:pPr>
      <w:r w:rsidRPr="00C66D29">
        <w:rPr>
          <w:rFonts w:ascii="Times New Roman" w:hAnsi="Times New Roman"/>
          <w:b/>
          <w:bCs/>
          <w:i/>
          <w:sz w:val="24"/>
          <w:szCs w:val="24"/>
        </w:rPr>
        <w:t xml:space="preserve">Ожидаемые конечные результаты:  </w:t>
      </w:r>
    </w:p>
    <w:p w:rsidR="00134337" w:rsidRPr="00C66D29" w:rsidRDefault="00134337" w:rsidP="00C66D29">
      <w:pPr>
        <w:spacing w:after="0"/>
        <w:jc w:val="center"/>
        <w:rPr>
          <w:rFonts w:ascii="Times New Roman" w:hAnsi="Times New Roman"/>
          <w:b/>
          <w:bCs/>
          <w:i/>
          <w:sz w:val="24"/>
          <w:szCs w:val="24"/>
        </w:rPr>
      </w:pPr>
    </w:p>
    <w:p w:rsidR="00134337" w:rsidRPr="00C66D29" w:rsidRDefault="00134337" w:rsidP="00C66D29">
      <w:pPr>
        <w:spacing w:after="0"/>
        <w:ind w:firstLine="348"/>
        <w:jc w:val="both"/>
        <w:rPr>
          <w:rFonts w:ascii="Times New Roman" w:hAnsi="Times New Roman"/>
          <w:bCs/>
          <w:sz w:val="24"/>
          <w:szCs w:val="24"/>
        </w:rPr>
      </w:pPr>
      <w:r w:rsidRPr="00C66D29">
        <w:rPr>
          <w:rFonts w:ascii="Times New Roman" w:hAnsi="Times New Roman"/>
          <w:bCs/>
          <w:sz w:val="24"/>
          <w:szCs w:val="24"/>
        </w:rPr>
        <w:t>Повышение социального статуса МКДОУ детского сада «Малыш».</w:t>
      </w:r>
    </w:p>
    <w:p w:rsidR="00134337" w:rsidRPr="00C66D29" w:rsidRDefault="00134337" w:rsidP="00C66D29">
      <w:pPr>
        <w:spacing w:after="0"/>
        <w:ind w:firstLine="348"/>
        <w:jc w:val="both"/>
        <w:rPr>
          <w:rFonts w:ascii="Times New Roman" w:hAnsi="Times New Roman"/>
          <w:bCs/>
          <w:sz w:val="24"/>
          <w:szCs w:val="24"/>
        </w:rPr>
      </w:pPr>
      <w:r w:rsidRPr="00C66D29">
        <w:rPr>
          <w:rFonts w:ascii="Times New Roman" w:hAnsi="Times New Roman"/>
          <w:bCs/>
          <w:sz w:val="24"/>
          <w:szCs w:val="24"/>
        </w:rPr>
        <w:t>Создание благоприятных условий развития воспитанников в соответствии с их возрастными и индивидуальными, психологическими и физиологическими особенностями, развития способностей и творческого потенциала каждого ребенка как субъекта отношений с самим собой, другими детьми, взрослыми, миром.</w:t>
      </w:r>
    </w:p>
    <w:p w:rsidR="00134337" w:rsidRPr="00C66D29" w:rsidRDefault="00134337" w:rsidP="00C66D29">
      <w:pPr>
        <w:spacing w:after="0"/>
        <w:ind w:firstLine="348"/>
        <w:jc w:val="both"/>
        <w:rPr>
          <w:rFonts w:ascii="Times New Roman" w:hAnsi="Times New Roman"/>
          <w:bCs/>
          <w:sz w:val="24"/>
          <w:szCs w:val="24"/>
        </w:rPr>
      </w:pPr>
      <w:r w:rsidRPr="00C66D29">
        <w:rPr>
          <w:rFonts w:ascii="Times New Roman" w:hAnsi="Times New Roman"/>
          <w:bCs/>
          <w:sz w:val="24"/>
          <w:szCs w:val="24"/>
        </w:rPr>
        <w:t>Использование новых финансово-экономических и организационно-управленческих механизмов, устанавливающих зависимость объемов финансирования от качества и результативности оказания услуг;</w:t>
      </w:r>
    </w:p>
    <w:p w:rsidR="00134337" w:rsidRPr="00C66D29" w:rsidRDefault="00134337" w:rsidP="00C66D29">
      <w:pPr>
        <w:spacing w:after="0"/>
        <w:ind w:firstLine="348"/>
        <w:jc w:val="both"/>
        <w:rPr>
          <w:rFonts w:ascii="Times New Roman" w:hAnsi="Times New Roman"/>
          <w:bCs/>
          <w:sz w:val="24"/>
          <w:szCs w:val="24"/>
        </w:rPr>
      </w:pPr>
      <w:r w:rsidRPr="00C66D29">
        <w:rPr>
          <w:rFonts w:ascii="Times New Roman" w:hAnsi="Times New Roman"/>
          <w:bCs/>
          <w:sz w:val="24"/>
          <w:szCs w:val="24"/>
        </w:rPr>
        <w:t xml:space="preserve">Создание в ДОУ новых форм работы с детьми, в том числе в сфере дополнительных образовательных услуг. </w:t>
      </w:r>
    </w:p>
    <w:p w:rsidR="00134337" w:rsidRPr="00C66D29" w:rsidRDefault="00134337" w:rsidP="00C66D29">
      <w:pPr>
        <w:spacing w:after="0"/>
        <w:ind w:firstLine="348"/>
        <w:jc w:val="both"/>
        <w:rPr>
          <w:rFonts w:ascii="Times New Roman" w:hAnsi="Times New Roman"/>
          <w:bCs/>
          <w:sz w:val="24"/>
          <w:szCs w:val="24"/>
        </w:rPr>
      </w:pPr>
      <w:r w:rsidRPr="00C66D29">
        <w:rPr>
          <w:rFonts w:ascii="Times New Roman" w:hAnsi="Times New Roman"/>
          <w:bCs/>
          <w:sz w:val="24"/>
          <w:szCs w:val="24"/>
        </w:rPr>
        <w:t>Обогащение материально-технической базы и развивающей предметно-пространственной среды ДОУ в соответствии с требованиями ФГОС ДО.</w:t>
      </w:r>
    </w:p>
    <w:p w:rsidR="00134337" w:rsidRPr="00C66D29" w:rsidRDefault="00134337" w:rsidP="00C66D29">
      <w:pPr>
        <w:spacing w:after="0"/>
        <w:ind w:firstLine="348"/>
        <w:jc w:val="both"/>
        <w:rPr>
          <w:rFonts w:ascii="Times New Roman" w:hAnsi="Times New Roman"/>
          <w:bCs/>
          <w:sz w:val="24"/>
          <w:szCs w:val="24"/>
        </w:rPr>
      </w:pPr>
      <w:r w:rsidRPr="00C66D29">
        <w:rPr>
          <w:rFonts w:ascii="Times New Roman" w:hAnsi="Times New Roman"/>
          <w:bCs/>
          <w:sz w:val="24"/>
          <w:szCs w:val="24"/>
        </w:rPr>
        <w:t>Повышение компетентности педагогов в области применения ИКТ.</w:t>
      </w:r>
    </w:p>
    <w:p w:rsidR="00134337" w:rsidRPr="00C66D29" w:rsidRDefault="00134337" w:rsidP="00C66D29">
      <w:pPr>
        <w:spacing w:after="0"/>
        <w:ind w:firstLine="348"/>
        <w:jc w:val="both"/>
        <w:rPr>
          <w:rFonts w:ascii="Times New Roman" w:hAnsi="Times New Roman"/>
          <w:bCs/>
          <w:sz w:val="24"/>
          <w:szCs w:val="24"/>
        </w:rPr>
      </w:pPr>
      <w:r w:rsidRPr="00C66D29">
        <w:rPr>
          <w:rFonts w:ascii="Times New Roman" w:hAnsi="Times New Roman"/>
          <w:bCs/>
          <w:sz w:val="24"/>
          <w:szCs w:val="24"/>
        </w:rPr>
        <w:t>Внедрение информационно - коммуникативных технологий, проектного метода в образовательный процесс.</w:t>
      </w:r>
    </w:p>
    <w:p w:rsidR="00134337" w:rsidRPr="00C66D29" w:rsidRDefault="00134337" w:rsidP="00C66D29">
      <w:pPr>
        <w:spacing w:after="0"/>
        <w:ind w:firstLine="348"/>
        <w:jc w:val="both"/>
        <w:rPr>
          <w:rFonts w:ascii="Times New Roman" w:hAnsi="Times New Roman"/>
          <w:bCs/>
          <w:sz w:val="24"/>
          <w:szCs w:val="24"/>
        </w:rPr>
      </w:pPr>
      <w:r w:rsidRPr="00C66D29">
        <w:rPr>
          <w:rFonts w:ascii="Times New Roman" w:hAnsi="Times New Roman"/>
          <w:bCs/>
          <w:sz w:val="24"/>
          <w:szCs w:val="24"/>
        </w:rPr>
        <w:t>Создание базы методических разработок с использованием ИКТ для развития творческого потенциала ребенка в условиях ДОУ.</w:t>
      </w:r>
    </w:p>
    <w:p w:rsidR="00134337" w:rsidRPr="00C66D29" w:rsidRDefault="00134337" w:rsidP="00C66D29">
      <w:pPr>
        <w:spacing w:after="0"/>
        <w:ind w:firstLine="348"/>
        <w:jc w:val="both"/>
        <w:rPr>
          <w:rFonts w:ascii="Times New Roman" w:hAnsi="Times New Roman"/>
          <w:bCs/>
          <w:sz w:val="24"/>
          <w:szCs w:val="24"/>
        </w:rPr>
      </w:pPr>
      <w:r w:rsidRPr="00C66D29">
        <w:rPr>
          <w:rFonts w:ascii="Times New Roman" w:hAnsi="Times New Roman"/>
          <w:bCs/>
          <w:sz w:val="24"/>
          <w:szCs w:val="24"/>
        </w:rPr>
        <w:t>Повышение уровня информации об образовании, её качества, прозрачности и доступности для всех заинтересованных сторон;</w:t>
      </w:r>
    </w:p>
    <w:p w:rsidR="00134337" w:rsidRPr="00C66D29" w:rsidRDefault="00134337" w:rsidP="00C66D29">
      <w:pPr>
        <w:spacing w:after="0"/>
        <w:ind w:firstLine="348"/>
        <w:jc w:val="both"/>
        <w:rPr>
          <w:rFonts w:ascii="Times New Roman" w:hAnsi="Times New Roman"/>
          <w:bCs/>
          <w:sz w:val="24"/>
          <w:szCs w:val="24"/>
        </w:rPr>
      </w:pPr>
      <w:r w:rsidRPr="00C66D29">
        <w:rPr>
          <w:rFonts w:ascii="Times New Roman" w:hAnsi="Times New Roman"/>
          <w:bCs/>
          <w:sz w:val="24"/>
          <w:szCs w:val="24"/>
        </w:rPr>
        <w:t>Увеличение количества родителей (законных представителей), которые удовлетворены качеством образовательных услуг в МКДОУ.</w:t>
      </w:r>
    </w:p>
    <w:p w:rsidR="00134337" w:rsidRPr="00C66D29" w:rsidRDefault="00134337" w:rsidP="00C66D29">
      <w:pPr>
        <w:spacing w:after="0"/>
        <w:jc w:val="center"/>
        <w:rPr>
          <w:rFonts w:ascii="Times New Roman" w:hAnsi="Times New Roman"/>
          <w:b/>
          <w:bCs/>
          <w:sz w:val="24"/>
          <w:szCs w:val="24"/>
        </w:rPr>
      </w:pPr>
    </w:p>
    <w:p w:rsidR="00134337" w:rsidRDefault="00134337" w:rsidP="00CB40A7">
      <w:pPr>
        <w:spacing w:after="0"/>
        <w:rPr>
          <w:rFonts w:ascii="Times New Roman" w:hAnsi="Times New Roman"/>
          <w:bCs/>
          <w:sz w:val="24"/>
          <w:szCs w:val="24"/>
        </w:rPr>
      </w:pPr>
      <w:r w:rsidRPr="00CB40A7">
        <w:rPr>
          <w:rFonts w:ascii="Times New Roman" w:hAnsi="Times New Roman"/>
          <w:bCs/>
          <w:sz w:val="24"/>
          <w:szCs w:val="24"/>
        </w:rPr>
        <w:t xml:space="preserve">  В целях оценки эффективности реализации  Программы развития МКДОУ детский сад разработаны</w:t>
      </w:r>
      <w:r>
        <w:rPr>
          <w:rFonts w:ascii="Times New Roman" w:hAnsi="Times New Roman"/>
          <w:bCs/>
          <w:sz w:val="24"/>
          <w:szCs w:val="24"/>
        </w:rPr>
        <w:t xml:space="preserve"> следующие </w:t>
      </w:r>
      <w:r w:rsidRPr="00CB40A7">
        <w:rPr>
          <w:rFonts w:ascii="Times New Roman" w:hAnsi="Times New Roman"/>
          <w:bCs/>
          <w:sz w:val="24"/>
          <w:szCs w:val="24"/>
        </w:rPr>
        <w:t>критерии , показатели и индикаторы</w:t>
      </w:r>
      <w:r>
        <w:rPr>
          <w:rFonts w:ascii="Times New Roman" w:hAnsi="Times New Roman"/>
          <w:bCs/>
          <w:sz w:val="24"/>
          <w:szCs w:val="24"/>
        </w:rPr>
        <w:t>.</w:t>
      </w:r>
    </w:p>
    <w:p w:rsidR="00134337" w:rsidRDefault="00134337" w:rsidP="00CB40A7">
      <w:pPr>
        <w:spacing w:after="0"/>
        <w:rPr>
          <w:rFonts w:ascii="Times New Roman" w:hAnsi="Times New Roman"/>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89"/>
        <w:gridCol w:w="3479"/>
        <w:gridCol w:w="720"/>
        <w:gridCol w:w="720"/>
        <w:gridCol w:w="720"/>
        <w:gridCol w:w="718"/>
        <w:gridCol w:w="696"/>
        <w:gridCol w:w="696"/>
      </w:tblGrid>
      <w:tr w:rsidR="00134337" w:rsidTr="00BF59A2">
        <w:tc>
          <w:tcPr>
            <w:tcW w:w="2389" w:type="dxa"/>
          </w:tcPr>
          <w:p w:rsidR="00134337" w:rsidRPr="00BF59A2" w:rsidRDefault="003B5D45" w:rsidP="003B5D45">
            <w:pPr>
              <w:spacing w:after="0"/>
              <w:rPr>
                <w:rFonts w:ascii="Times New Roman" w:hAnsi="Times New Roman"/>
                <w:bCs/>
                <w:sz w:val="24"/>
                <w:szCs w:val="24"/>
              </w:rPr>
            </w:pPr>
            <w:r>
              <w:rPr>
                <w:rFonts w:ascii="Times New Roman" w:hAnsi="Times New Roman"/>
                <w:bCs/>
                <w:sz w:val="24"/>
                <w:szCs w:val="24"/>
              </w:rPr>
              <w:t>К</w:t>
            </w:r>
            <w:r w:rsidR="00134337" w:rsidRPr="00BF59A2">
              <w:rPr>
                <w:rFonts w:ascii="Times New Roman" w:hAnsi="Times New Roman"/>
                <w:bCs/>
                <w:sz w:val="24"/>
                <w:szCs w:val="24"/>
              </w:rPr>
              <w:t>ритерии</w:t>
            </w:r>
          </w:p>
        </w:tc>
        <w:tc>
          <w:tcPr>
            <w:tcW w:w="3479" w:type="dxa"/>
          </w:tcPr>
          <w:p w:rsidR="00134337" w:rsidRPr="00BF59A2" w:rsidRDefault="00134337" w:rsidP="003B5D45">
            <w:pPr>
              <w:spacing w:after="0"/>
              <w:rPr>
                <w:rFonts w:ascii="Times New Roman" w:hAnsi="Times New Roman"/>
                <w:bCs/>
                <w:sz w:val="24"/>
                <w:szCs w:val="24"/>
              </w:rPr>
            </w:pPr>
            <w:r w:rsidRPr="00BF59A2">
              <w:rPr>
                <w:rFonts w:ascii="Times New Roman" w:hAnsi="Times New Roman"/>
                <w:bCs/>
                <w:sz w:val="24"/>
                <w:szCs w:val="24"/>
              </w:rPr>
              <w:t>Индикаторы и показатели</w:t>
            </w:r>
          </w:p>
        </w:tc>
        <w:tc>
          <w:tcPr>
            <w:tcW w:w="720" w:type="dxa"/>
          </w:tcPr>
          <w:p w:rsidR="00134337" w:rsidRPr="00BF59A2" w:rsidRDefault="00134337" w:rsidP="003B5D45">
            <w:pPr>
              <w:spacing w:after="0"/>
              <w:rPr>
                <w:rFonts w:ascii="Times New Roman" w:hAnsi="Times New Roman"/>
                <w:bCs/>
                <w:sz w:val="24"/>
                <w:szCs w:val="24"/>
              </w:rPr>
            </w:pPr>
            <w:r w:rsidRPr="00BF59A2">
              <w:rPr>
                <w:rFonts w:ascii="Times New Roman" w:hAnsi="Times New Roman"/>
                <w:bCs/>
                <w:sz w:val="24"/>
                <w:szCs w:val="24"/>
              </w:rPr>
              <w:t>2021</w:t>
            </w:r>
          </w:p>
        </w:tc>
        <w:tc>
          <w:tcPr>
            <w:tcW w:w="720" w:type="dxa"/>
          </w:tcPr>
          <w:p w:rsidR="00134337" w:rsidRPr="00BF59A2" w:rsidRDefault="00134337" w:rsidP="003B5D45">
            <w:pPr>
              <w:spacing w:after="0"/>
              <w:rPr>
                <w:rFonts w:ascii="Times New Roman" w:hAnsi="Times New Roman"/>
                <w:bCs/>
                <w:sz w:val="24"/>
                <w:szCs w:val="24"/>
              </w:rPr>
            </w:pPr>
            <w:r w:rsidRPr="00BF59A2">
              <w:rPr>
                <w:rFonts w:ascii="Times New Roman" w:hAnsi="Times New Roman"/>
                <w:bCs/>
                <w:sz w:val="24"/>
                <w:szCs w:val="24"/>
              </w:rPr>
              <w:t>2022</w:t>
            </w:r>
          </w:p>
        </w:tc>
        <w:tc>
          <w:tcPr>
            <w:tcW w:w="720" w:type="dxa"/>
          </w:tcPr>
          <w:p w:rsidR="00134337" w:rsidRPr="00BF59A2" w:rsidRDefault="00134337" w:rsidP="003B5D45">
            <w:pPr>
              <w:spacing w:after="0"/>
              <w:rPr>
                <w:rFonts w:ascii="Times New Roman" w:hAnsi="Times New Roman"/>
                <w:bCs/>
                <w:sz w:val="24"/>
                <w:szCs w:val="24"/>
              </w:rPr>
            </w:pPr>
            <w:r w:rsidRPr="00BF59A2">
              <w:rPr>
                <w:rFonts w:ascii="Times New Roman" w:hAnsi="Times New Roman"/>
                <w:bCs/>
                <w:sz w:val="24"/>
                <w:szCs w:val="24"/>
              </w:rPr>
              <w:t>2023</w:t>
            </w:r>
          </w:p>
        </w:tc>
        <w:tc>
          <w:tcPr>
            <w:tcW w:w="718" w:type="dxa"/>
          </w:tcPr>
          <w:p w:rsidR="00134337" w:rsidRPr="00BF59A2" w:rsidRDefault="00134337" w:rsidP="003B5D45">
            <w:pPr>
              <w:spacing w:after="0"/>
              <w:rPr>
                <w:rFonts w:ascii="Times New Roman" w:hAnsi="Times New Roman"/>
                <w:bCs/>
                <w:sz w:val="24"/>
                <w:szCs w:val="24"/>
              </w:rPr>
            </w:pPr>
            <w:r w:rsidRPr="00BF59A2">
              <w:rPr>
                <w:rFonts w:ascii="Times New Roman" w:hAnsi="Times New Roman"/>
                <w:bCs/>
                <w:sz w:val="24"/>
                <w:szCs w:val="24"/>
              </w:rPr>
              <w:t>2024</w:t>
            </w:r>
          </w:p>
        </w:tc>
        <w:tc>
          <w:tcPr>
            <w:tcW w:w="696" w:type="dxa"/>
          </w:tcPr>
          <w:p w:rsidR="00134337" w:rsidRPr="00BF59A2" w:rsidRDefault="00134337" w:rsidP="003B5D45">
            <w:pPr>
              <w:spacing w:after="0"/>
              <w:rPr>
                <w:rFonts w:ascii="Times New Roman" w:hAnsi="Times New Roman"/>
                <w:bCs/>
                <w:sz w:val="24"/>
                <w:szCs w:val="24"/>
              </w:rPr>
            </w:pPr>
            <w:r w:rsidRPr="00BF59A2">
              <w:rPr>
                <w:rFonts w:ascii="Times New Roman" w:hAnsi="Times New Roman"/>
                <w:bCs/>
                <w:sz w:val="24"/>
                <w:szCs w:val="24"/>
              </w:rPr>
              <w:t>2025</w:t>
            </w:r>
          </w:p>
        </w:tc>
        <w:tc>
          <w:tcPr>
            <w:tcW w:w="696" w:type="dxa"/>
          </w:tcPr>
          <w:p w:rsidR="00134337" w:rsidRPr="00BF59A2" w:rsidRDefault="00134337" w:rsidP="003B5D45">
            <w:pPr>
              <w:spacing w:after="0"/>
              <w:rPr>
                <w:rFonts w:ascii="Times New Roman" w:hAnsi="Times New Roman"/>
                <w:bCs/>
                <w:sz w:val="24"/>
                <w:szCs w:val="24"/>
              </w:rPr>
            </w:pPr>
            <w:r w:rsidRPr="00BF59A2">
              <w:rPr>
                <w:rFonts w:ascii="Times New Roman" w:hAnsi="Times New Roman"/>
                <w:bCs/>
                <w:sz w:val="24"/>
                <w:szCs w:val="24"/>
              </w:rPr>
              <w:t>2026</w:t>
            </w:r>
          </w:p>
        </w:tc>
      </w:tr>
      <w:tr w:rsidR="00134337" w:rsidTr="00BF59A2">
        <w:tc>
          <w:tcPr>
            <w:tcW w:w="2389" w:type="dxa"/>
          </w:tcPr>
          <w:p w:rsidR="00134337" w:rsidRPr="00BF59A2" w:rsidRDefault="00134337" w:rsidP="003B5D45">
            <w:pPr>
              <w:spacing w:after="0"/>
              <w:rPr>
                <w:rFonts w:ascii="Times New Roman" w:hAnsi="Times New Roman"/>
                <w:bCs/>
                <w:sz w:val="24"/>
                <w:szCs w:val="24"/>
              </w:rPr>
            </w:pPr>
            <w:r w:rsidRPr="00BF59A2">
              <w:rPr>
                <w:rFonts w:ascii="Times New Roman" w:hAnsi="Times New Roman"/>
                <w:bCs/>
                <w:sz w:val="24"/>
                <w:szCs w:val="24"/>
              </w:rPr>
              <w:t>Нормативно-правовая база</w:t>
            </w:r>
          </w:p>
        </w:tc>
        <w:tc>
          <w:tcPr>
            <w:tcW w:w="3479" w:type="dxa"/>
          </w:tcPr>
          <w:p w:rsidR="00134337" w:rsidRPr="00BF59A2" w:rsidRDefault="00134337" w:rsidP="003B5D45">
            <w:pPr>
              <w:tabs>
                <w:tab w:val="left" w:pos="3191"/>
              </w:tabs>
              <w:spacing w:after="0"/>
              <w:rPr>
                <w:rFonts w:ascii="Times New Roman" w:hAnsi="Times New Roman"/>
                <w:bCs/>
                <w:sz w:val="24"/>
                <w:szCs w:val="24"/>
              </w:rPr>
            </w:pPr>
            <w:r w:rsidRPr="00BF59A2">
              <w:rPr>
                <w:rFonts w:ascii="Times New Roman" w:hAnsi="Times New Roman"/>
                <w:b/>
                <w:bCs/>
                <w:sz w:val="24"/>
                <w:szCs w:val="24"/>
              </w:rPr>
              <w:t xml:space="preserve">1 балл: </w:t>
            </w:r>
            <w:r w:rsidRPr="00BF59A2">
              <w:rPr>
                <w:rFonts w:ascii="Times New Roman" w:hAnsi="Times New Roman"/>
                <w:bCs/>
                <w:sz w:val="24"/>
                <w:szCs w:val="24"/>
              </w:rPr>
              <w:t>60% соответствие современным требованиям</w:t>
            </w:r>
          </w:p>
          <w:p w:rsidR="00134337" w:rsidRPr="00BF59A2" w:rsidRDefault="00134337" w:rsidP="003B5D45">
            <w:pPr>
              <w:tabs>
                <w:tab w:val="left" w:pos="3191"/>
              </w:tabs>
              <w:spacing w:after="0"/>
              <w:rPr>
                <w:rFonts w:ascii="Times New Roman" w:hAnsi="Times New Roman"/>
                <w:bCs/>
                <w:sz w:val="24"/>
                <w:szCs w:val="24"/>
              </w:rPr>
            </w:pPr>
            <w:r w:rsidRPr="00BF59A2">
              <w:rPr>
                <w:rFonts w:ascii="Times New Roman" w:hAnsi="Times New Roman"/>
                <w:b/>
                <w:bCs/>
                <w:sz w:val="24"/>
                <w:szCs w:val="24"/>
              </w:rPr>
              <w:t xml:space="preserve">2 балла: 80% </w:t>
            </w:r>
            <w:r w:rsidRPr="00BF59A2">
              <w:rPr>
                <w:rFonts w:ascii="Times New Roman" w:hAnsi="Times New Roman"/>
                <w:bCs/>
                <w:sz w:val="24"/>
                <w:szCs w:val="24"/>
              </w:rPr>
              <w:t>соответствие современным требованиям</w:t>
            </w:r>
          </w:p>
          <w:p w:rsidR="00134337" w:rsidRPr="00BF59A2" w:rsidRDefault="00134337" w:rsidP="003B5D45">
            <w:pPr>
              <w:tabs>
                <w:tab w:val="left" w:pos="3191"/>
              </w:tabs>
              <w:spacing w:after="0"/>
              <w:rPr>
                <w:rFonts w:ascii="Times New Roman" w:hAnsi="Times New Roman"/>
                <w:b/>
                <w:bCs/>
                <w:sz w:val="24"/>
                <w:szCs w:val="24"/>
              </w:rPr>
            </w:pPr>
            <w:r w:rsidRPr="00BF59A2">
              <w:rPr>
                <w:rFonts w:ascii="Times New Roman" w:hAnsi="Times New Roman"/>
                <w:b/>
                <w:bCs/>
                <w:sz w:val="24"/>
                <w:szCs w:val="24"/>
              </w:rPr>
              <w:t>3 балла:</w:t>
            </w:r>
            <w:r w:rsidRPr="00BF59A2">
              <w:rPr>
                <w:rFonts w:ascii="Times New Roman" w:hAnsi="Times New Roman"/>
                <w:bCs/>
                <w:sz w:val="24"/>
                <w:szCs w:val="24"/>
              </w:rPr>
              <w:t xml:space="preserve"> 100% соответствие современным требованиям</w:t>
            </w:r>
          </w:p>
        </w:tc>
        <w:tc>
          <w:tcPr>
            <w:tcW w:w="720" w:type="dxa"/>
          </w:tcPr>
          <w:p w:rsidR="00134337" w:rsidRPr="00BF59A2" w:rsidRDefault="00134337" w:rsidP="003B5D45">
            <w:pPr>
              <w:spacing w:after="0"/>
              <w:rPr>
                <w:rFonts w:ascii="Times New Roman" w:hAnsi="Times New Roman"/>
                <w:bCs/>
                <w:sz w:val="24"/>
                <w:szCs w:val="24"/>
              </w:rPr>
            </w:pPr>
          </w:p>
        </w:tc>
        <w:tc>
          <w:tcPr>
            <w:tcW w:w="720" w:type="dxa"/>
          </w:tcPr>
          <w:p w:rsidR="00134337" w:rsidRPr="00BF59A2" w:rsidRDefault="00134337" w:rsidP="003B5D45">
            <w:pPr>
              <w:spacing w:after="0"/>
              <w:rPr>
                <w:rFonts w:ascii="Times New Roman" w:hAnsi="Times New Roman"/>
                <w:bCs/>
                <w:sz w:val="24"/>
                <w:szCs w:val="24"/>
              </w:rPr>
            </w:pPr>
          </w:p>
        </w:tc>
        <w:tc>
          <w:tcPr>
            <w:tcW w:w="720" w:type="dxa"/>
          </w:tcPr>
          <w:p w:rsidR="00134337" w:rsidRPr="00BF59A2" w:rsidRDefault="00134337" w:rsidP="003B5D45">
            <w:pPr>
              <w:spacing w:after="0"/>
              <w:rPr>
                <w:rFonts w:ascii="Times New Roman" w:hAnsi="Times New Roman"/>
                <w:bCs/>
                <w:sz w:val="24"/>
                <w:szCs w:val="24"/>
              </w:rPr>
            </w:pPr>
          </w:p>
        </w:tc>
        <w:tc>
          <w:tcPr>
            <w:tcW w:w="718" w:type="dxa"/>
          </w:tcPr>
          <w:p w:rsidR="00134337" w:rsidRPr="00BF59A2" w:rsidRDefault="00134337" w:rsidP="003B5D45">
            <w:pPr>
              <w:spacing w:after="0"/>
              <w:rPr>
                <w:rFonts w:ascii="Times New Roman" w:hAnsi="Times New Roman"/>
                <w:bCs/>
                <w:sz w:val="24"/>
                <w:szCs w:val="24"/>
              </w:rPr>
            </w:pPr>
          </w:p>
        </w:tc>
        <w:tc>
          <w:tcPr>
            <w:tcW w:w="696" w:type="dxa"/>
          </w:tcPr>
          <w:p w:rsidR="00134337" w:rsidRPr="00BF59A2" w:rsidRDefault="00134337" w:rsidP="003B5D45">
            <w:pPr>
              <w:spacing w:after="0"/>
              <w:rPr>
                <w:rFonts w:ascii="Times New Roman" w:hAnsi="Times New Roman"/>
                <w:bCs/>
                <w:sz w:val="24"/>
                <w:szCs w:val="24"/>
              </w:rPr>
            </w:pPr>
          </w:p>
        </w:tc>
        <w:tc>
          <w:tcPr>
            <w:tcW w:w="696" w:type="dxa"/>
          </w:tcPr>
          <w:p w:rsidR="00134337" w:rsidRPr="00BF59A2" w:rsidRDefault="00134337" w:rsidP="003B5D45">
            <w:pPr>
              <w:spacing w:after="0"/>
              <w:rPr>
                <w:rFonts w:ascii="Times New Roman" w:hAnsi="Times New Roman"/>
                <w:bCs/>
                <w:sz w:val="24"/>
                <w:szCs w:val="24"/>
              </w:rPr>
            </w:pPr>
          </w:p>
        </w:tc>
      </w:tr>
      <w:tr w:rsidR="00134337" w:rsidTr="00BF59A2">
        <w:tc>
          <w:tcPr>
            <w:tcW w:w="2389" w:type="dxa"/>
          </w:tcPr>
          <w:p w:rsidR="00134337" w:rsidRPr="00BF59A2" w:rsidRDefault="00134337" w:rsidP="003B5D45">
            <w:pPr>
              <w:spacing w:after="0"/>
              <w:rPr>
                <w:rFonts w:ascii="Times New Roman" w:hAnsi="Times New Roman"/>
                <w:bCs/>
                <w:sz w:val="24"/>
                <w:szCs w:val="24"/>
              </w:rPr>
            </w:pPr>
            <w:r w:rsidRPr="00BF59A2">
              <w:rPr>
                <w:rFonts w:ascii="Times New Roman" w:hAnsi="Times New Roman"/>
                <w:bCs/>
                <w:sz w:val="24"/>
                <w:szCs w:val="24"/>
              </w:rPr>
              <w:t>Укомплектованность кадрами</w:t>
            </w:r>
          </w:p>
        </w:tc>
        <w:tc>
          <w:tcPr>
            <w:tcW w:w="3479" w:type="dxa"/>
          </w:tcPr>
          <w:p w:rsidR="00134337" w:rsidRPr="00BF59A2" w:rsidRDefault="00134337" w:rsidP="003B5D45">
            <w:pPr>
              <w:spacing w:after="0"/>
              <w:rPr>
                <w:rFonts w:ascii="Times New Roman" w:hAnsi="Times New Roman"/>
                <w:b/>
                <w:bCs/>
                <w:sz w:val="24"/>
                <w:szCs w:val="24"/>
              </w:rPr>
            </w:pPr>
            <w:r w:rsidRPr="00BF59A2">
              <w:rPr>
                <w:rFonts w:ascii="Times New Roman" w:hAnsi="Times New Roman"/>
                <w:b/>
                <w:bCs/>
                <w:sz w:val="24"/>
                <w:szCs w:val="24"/>
              </w:rPr>
              <w:t>1 балл: не ниже 85%</w:t>
            </w:r>
          </w:p>
          <w:p w:rsidR="00134337" w:rsidRPr="00BF59A2" w:rsidRDefault="00134337" w:rsidP="003B5D45">
            <w:pPr>
              <w:spacing w:after="0"/>
              <w:rPr>
                <w:rFonts w:ascii="Times New Roman" w:hAnsi="Times New Roman"/>
                <w:b/>
                <w:bCs/>
                <w:sz w:val="24"/>
                <w:szCs w:val="24"/>
              </w:rPr>
            </w:pPr>
            <w:r w:rsidRPr="00BF59A2">
              <w:rPr>
                <w:rFonts w:ascii="Times New Roman" w:hAnsi="Times New Roman"/>
                <w:b/>
                <w:bCs/>
                <w:sz w:val="24"/>
                <w:szCs w:val="24"/>
              </w:rPr>
              <w:t>2 балла: не ниже 95%</w:t>
            </w:r>
          </w:p>
          <w:p w:rsidR="00134337" w:rsidRPr="00BF59A2" w:rsidRDefault="00134337" w:rsidP="003B5D45">
            <w:pPr>
              <w:spacing w:after="0"/>
              <w:rPr>
                <w:rFonts w:ascii="Times New Roman" w:hAnsi="Times New Roman"/>
                <w:bCs/>
                <w:sz w:val="24"/>
                <w:szCs w:val="24"/>
              </w:rPr>
            </w:pPr>
            <w:r w:rsidRPr="00BF59A2">
              <w:rPr>
                <w:rFonts w:ascii="Times New Roman" w:hAnsi="Times New Roman"/>
                <w:b/>
                <w:bCs/>
                <w:sz w:val="24"/>
                <w:szCs w:val="24"/>
              </w:rPr>
              <w:t>3 балла: 100%</w:t>
            </w:r>
          </w:p>
        </w:tc>
        <w:tc>
          <w:tcPr>
            <w:tcW w:w="720" w:type="dxa"/>
          </w:tcPr>
          <w:p w:rsidR="00134337" w:rsidRPr="00BF59A2" w:rsidRDefault="00134337" w:rsidP="003B5D45">
            <w:pPr>
              <w:spacing w:after="0"/>
              <w:rPr>
                <w:rFonts w:ascii="Times New Roman" w:hAnsi="Times New Roman"/>
                <w:bCs/>
                <w:sz w:val="24"/>
                <w:szCs w:val="24"/>
              </w:rPr>
            </w:pPr>
          </w:p>
        </w:tc>
        <w:tc>
          <w:tcPr>
            <w:tcW w:w="720" w:type="dxa"/>
          </w:tcPr>
          <w:p w:rsidR="00134337" w:rsidRPr="00BF59A2" w:rsidRDefault="00134337" w:rsidP="003B5D45">
            <w:pPr>
              <w:spacing w:after="0"/>
              <w:rPr>
                <w:rFonts w:ascii="Times New Roman" w:hAnsi="Times New Roman"/>
                <w:bCs/>
                <w:sz w:val="24"/>
                <w:szCs w:val="24"/>
              </w:rPr>
            </w:pPr>
          </w:p>
        </w:tc>
        <w:tc>
          <w:tcPr>
            <w:tcW w:w="720" w:type="dxa"/>
          </w:tcPr>
          <w:p w:rsidR="00134337" w:rsidRPr="00BF59A2" w:rsidRDefault="00134337" w:rsidP="003B5D45">
            <w:pPr>
              <w:spacing w:after="0"/>
              <w:rPr>
                <w:rFonts w:ascii="Times New Roman" w:hAnsi="Times New Roman"/>
                <w:bCs/>
                <w:sz w:val="24"/>
                <w:szCs w:val="24"/>
              </w:rPr>
            </w:pPr>
          </w:p>
        </w:tc>
        <w:tc>
          <w:tcPr>
            <w:tcW w:w="718" w:type="dxa"/>
          </w:tcPr>
          <w:p w:rsidR="00134337" w:rsidRPr="00BF59A2" w:rsidRDefault="00134337" w:rsidP="003B5D45">
            <w:pPr>
              <w:spacing w:after="0"/>
              <w:rPr>
                <w:rFonts w:ascii="Times New Roman" w:hAnsi="Times New Roman"/>
                <w:bCs/>
                <w:sz w:val="24"/>
                <w:szCs w:val="24"/>
              </w:rPr>
            </w:pPr>
          </w:p>
        </w:tc>
        <w:tc>
          <w:tcPr>
            <w:tcW w:w="696" w:type="dxa"/>
          </w:tcPr>
          <w:p w:rsidR="00134337" w:rsidRPr="00BF59A2" w:rsidRDefault="00134337" w:rsidP="003B5D45">
            <w:pPr>
              <w:spacing w:after="0"/>
              <w:rPr>
                <w:rFonts w:ascii="Times New Roman" w:hAnsi="Times New Roman"/>
                <w:bCs/>
                <w:sz w:val="24"/>
                <w:szCs w:val="24"/>
              </w:rPr>
            </w:pPr>
          </w:p>
        </w:tc>
        <w:tc>
          <w:tcPr>
            <w:tcW w:w="696" w:type="dxa"/>
          </w:tcPr>
          <w:p w:rsidR="00134337" w:rsidRPr="00BF59A2" w:rsidRDefault="00134337" w:rsidP="003B5D45">
            <w:pPr>
              <w:spacing w:after="0"/>
              <w:rPr>
                <w:rFonts w:ascii="Times New Roman" w:hAnsi="Times New Roman"/>
                <w:bCs/>
                <w:sz w:val="24"/>
                <w:szCs w:val="24"/>
              </w:rPr>
            </w:pPr>
          </w:p>
        </w:tc>
      </w:tr>
      <w:tr w:rsidR="00134337" w:rsidTr="00BF59A2">
        <w:tc>
          <w:tcPr>
            <w:tcW w:w="2389" w:type="dxa"/>
          </w:tcPr>
          <w:p w:rsidR="00134337" w:rsidRPr="00BF59A2" w:rsidRDefault="00134337" w:rsidP="003B5D45">
            <w:pPr>
              <w:spacing w:after="0"/>
              <w:rPr>
                <w:rFonts w:ascii="Times New Roman" w:hAnsi="Times New Roman"/>
                <w:bCs/>
                <w:sz w:val="24"/>
                <w:szCs w:val="24"/>
              </w:rPr>
            </w:pPr>
            <w:r w:rsidRPr="00BF59A2">
              <w:rPr>
                <w:rFonts w:ascii="Times New Roman" w:hAnsi="Times New Roman"/>
                <w:bCs/>
                <w:sz w:val="24"/>
                <w:szCs w:val="24"/>
              </w:rPr>
              <w:t>Наличие категории у педагогических работников ДОУ</w:t>
            </w:r>
          </w:p>
        </w:tc>
        <w:tc>
          <w:tcPr>
            <w:tcW w:w="3479" w:type="dxa"/>
          </w:tcPr>
          <w:p w:rsidR="00134337" w:rsidRPr="00BF59A2" w:rsidRDefault="00134337" w:rsidP="003B5D45">
            <w:pPr>
              <w:spacing w:after="0"/>
              <w:rPr>
                <w:rFonts w:ascii="Times New Roman" w:hAnsi="Times New Roman"/>
                <w:bCs/>
                <w:sz w:val="24"/>
                <w:szCs w:val="24"/>
              </w:rPr>
            </w:pPr>
            <w:r w:rsidRPr="00BF59A2">
              <w:rPr>
                <w:rFonts w:ascii="Times New Roman" w:hAnsi="Times New Roman"/>
                <w:b/>
                <w:bCs/>
                <w:sz w:val="24"/>
                <w:szCs w:val="24"/>
              </w:rPr>
              <w:t xml:space="preserve">1 балл: </w:t>
            </w:r>
            <w:r w:rsidRPr="00BF59A2">
              <w:rPr>
                <w:rFonts w:ascii="Times New Roman" w:hAnsi="Times New Roman"/>
                <w:bCs/>
                <w:sz w:val="24"/>
                <w:szCs w:val="24"/>
              </w:rPr>
              <w:t>имеют категорию до 50 % педагогов</w:t>
            </w:r>
          </w:p>
          <w:p w:rsidR="00134337" w:rsidRPr="00BF59A2" w:rsidRDefault="00134337" w:rsidP="003B5D45">
            <w:pPr>
              <w:spacing w:after="0"/>
              <w:rPr>
                <w:rFonts w:ascii="Times New Roman" w:hAnsi="Times New Roman"/>
                <w:b/>
                <w:bCs/>
                <w:sz w:val="24"/>
                <w:szCs w:val="24"/>
              </w:rPr>
            </w:pPr>
            <w:r w:rsidRPr="00BF59A2">
              <w:rPr>
                <w:rFonts w:ascii="Times New Roman" w:hAnsi="Times New Roman"/>
                <w:b/>
                <w:bCs/>
                <w:sz w:val="24"/>
                <w:szCs w:val="24"/>
              </w:rPr>
              <w:t xml:space="preserve">2 балла: </w:t>
            </w:r>
            <w:r w:rsidRPr="00BF59A2">
              <w:rPr>
                <w:rFonts w:ascii="Times New Roman" w:hAnsi="Times New Roman"/>
                <w:bCs/>
                <w:sz w:val="24"/>
                <w:szCs w:val="24"/>
              </w:rPr>
              <w:t>имеют категорию до 80 % педагогов</w:t>
            </w:r>
          </w:p>
          <w:p w:rsidR="00134337" w:rsidRPr="00BF59A2" w:rsidRDefault="00134337" w:rsidP="003B5D45">
            <w:pPr>
              <w:spacing w:after="0"/>
              <w:rPr>
                <w:rFonts w:ascii="Times New Roman" w:hAnsi="Times New Roman"/>
                <w:b/>
                <w:bCs/>
                <w:sz w:val="24"/>
                <w:szCs w:val="24"/>
              </w:rPr>
            </w:pPr>
            <w:r w:rsidRPr="00BF59A2">
              <w:rPr>
                <w:rFonts w:ascii="Times New Roman" w:hAnsi="Times New Roman"/>
                <w:b/>
                <w:bCs/>
                <w:sz w:val="24"/>
                <w:szCs w:val="24"/>
              </w:rPr>
              <w:t xml:space="preserve">3 балла: </w:t>
            </w:r>
            <w:r w:rsidRPr="00BF59A2">
              <w:rPr>
                <w:rFonts w:ascii="Times New Roman" w:hAnsi="Times New Roman"/>
                <w:bCs/>
                <w:sz w:val="24"/>
                <w:szCs w:val="24"/>
              </w:rPr>
              <w:t>имеют категорию до 90 % педагогов</w:t>
            </w:r>
          </w:p>
        </w:tc>
        <w:tc>
          <w:tcPr>
            <w:tcW w:w="720" w:type="dxa"/>
          </w:tcPr>
          <w:p w:rsidR="00134337" w:rsidRPr="00BF59A2" w:rsidRDefault="00134337" w:rsidP="003B5D45">
            <w:pPr>
              <w:spacing w:after="0"/>
              <w:rPr>
                <w:rFonts w:ascii="Times New Roman" w:hAnsi="Times New Roman"/>
                <w:bCs/>
                <w:sz w:val="24"/>
                <w:szCs w:val="24"/>
              </w:rPr>
            </w:pPr>
          </w:p>
        </w:tc>
        <w:tc>
          <w:tcPr>
            <w:tcW w:w="720" w:type="dxa"/>
          </w:tcPr>
          <w:p w:rsidR="00134337" w:rsidRPr="00BF59A2" w:rsidRDefault="00134337" w:rsidP="003B5D45">
            <w:pPr>
              <w:spacing w:after="0"/>
              <w:rPr>
                <w:rFonts w:ascii="Times New Roman" w:hAnsi="Times New Roman"/>
                <w:bCs/>
                <w:sz w:val="24"/>
                <w:szCs w:val="24"/>
              </w:rPr>
            </w:pPr>
          </w:p>
        </w:tc>
        <w:tc>
          <w:tcPr>
            <w:tcW w:w="720" w:type="dxa"/>
          </w:tcPr>
          <w:p w:rsidR="00134337" w:rsidRPr="00BF59A2" w:rsidRDefault="00134337" w:rsidP="003B5D45">
            <w:pPr>
              <w:spacing w:after="0"/>
              <w:rPr>
                <w:rFonts w:ascii="Times New Roman" w:hAnsi="Times New Roman"/>
                <w:bCs/>
                <w:sz w:val="24"/>
                <w:szCs w:val="24"/>
              </w:rPr>
            </w:pPr>
          </w:p>
        </w:tc>
        <w:tc>
          <w:tcPr>
            <w:tcW w:w="718" w:type="dxa"/>
          </w:tcPr>
          <w:p w:rsidR="00134337" w:rsidRPr="00BF59A2" w:rsidRDefault="00134337" w:rsidP="003B5D45">
            <w:pPr>
              <w:spacing w:after="0"/>
              <w:rPr>
                <w:rFonts w:ascii="Times New Roman" w:hAnsi="Times New Roman"/>
                <w:bCs/>
                <w:sz w:val="24"/>
                <w:szCs w:val="24"/>
              </w:rPr>
            </w:pPr>
          </w:p>
        </w:tc>
        <w:tc>
          <w:tcPr>
            <w:tcW w:w="696" w:type="dxa"/>
          </w:tcPr>
          <w:p w:rsidR="00134337" w:rsidRPr="00BF59A2" w:rsidRDefault="00134337" w:rsidP="003B5D45">
            <w:pPr>
              <w:spacing w:after="0"/>
              <w:rPr>
                <w:rFonts w:ascii="Times New Roman" w:hAnsi="Times New Roman"/>
                <w:bCs/>
                <w:sz w:val="24"/>
                <w:szCs w:val="24"/>
              </w:rPr>
            </w:pPr>
          </w:p>
        </w:tc>
        <w:tc>
          <w:tcPr>
            <w:tcW w:w="696" w:type="dxa"/>
          </w:tcPr>
          <w:p w:rsidR="00134337" w:rsidRPr="00BF59A2" w:rsidRDefault="00134337" w:rsidP="003B5D45">
            <w:pPr>
              <w:spacing w:after="0"/>
              <w:rPr>
                <w:rFonts w:ascii="Times New Roman" w:hAnsi="Times New Roman"/>
                <w:bCs/>
                <w:sz w:val="24"/>
                <w:szCs w:val="24"/>
              </w:rPr>
            </w:pPr>
          </w:p>
        </w:tc>
      </w:tr>
      <w:tr w:rsidR="00134337" w:rsidTr="00BF59A2">
        <w:tc>
          <w:tcPr>
            <w:tcW w:w="2389" w:type="dxa"/>
          </w:tcPr>
          <w:p w:rsidR="00134337" w:rsidRPr="00BF59A2" w:rsidRDefault="00134337" w:rsidP="003B5D45">
            <w:pPr>
              <w:spacing w:after="0"/>
              <w:rPr>
                <w:rFonts w:ascii="Times New Roman" w:hAnsi="Times New Roman"/>
                <w:bCs/>
                <w:sz w:val="24"/>
                <w:szCs w:val="24"/>
              </w:rPr>
            </w:pPr>
            <w:r w:rsidRPr="00BF59A2">
              <w:rPr>
                <w:rFonts w:ascii="Times New Roman" w:hAnsi="Times New Roman"/>
                <w:bCs/>
                <w:sz w:val="24"/>
                <w:szCs w:val="24"/>
              </w:rPr>
              <w:t>Создание условий, обеспечивающих полноценное развитие детей</w:t>
            </w:r>
          </w:p>
        </w:tc>
        <w:tc>
          <w:tcPr>
            <w:tcW w:w="3479" w:type="dxa"/>
          </w:tcPr>
          <w:p w:rsidR="00134337" w:rsidRPr="00BF59A2" w:rsidRDefault="00134337" w:rsidP="003B5D45">
            <w:pPr>
              <w:spacing w:after="0"/>
              <w:rPr>
                <w:rFonts w:ascii="Times New Roman" w:hAnsi="Times New Roman"/>
                <w:bCs/>
                <w:sz w:val="24"/>
                <w:szCs w:val="24"/>
              </w:rPr>
            </w:pPr>
            <w:r w:rsidRPr="00BF59A2">
              <w:rPr>
                <w:rFonts w:ascii="Times New Roman" w:hAnsi="Times New Roman"/>
                <w:b/>
                <w:bCs/>
                <w:sz w:val="24"/>
                <w:szCs w:val="24"/>
              </w:rPr>
              <w:t xml:space="preserve">1 балл: </w:t>
            </w:r>
            <w:r w:rsidRPr="00BF59A2">
              <w:rPr>
                <w:rFonts w:ascii="Times New Roman" w:hAnsi="Times New Roman"/>
                <w:bCs/>
                <w:sz w:val="24"/>
                <w:szCs w:val="24"/>
              </w:rPr>
              <w:t>60%</w:t>
            </w:r>
          </w:p>
          <w:p w:rsidR="00134337" w:rsidRPr="00BF59A2" w:rsidRDefault="00134337" w:rsidP="003B5D45">
            <w:pPr>
              <w:spacing w:after="0"/>
              <w:rPr>
                <w:rFonts w:ascii="Times New Roman" w:hAnsi="Times New Roman"/>
                <w:b/>
                <w:bCs/>
                <w:sz w:val="24"/>
                <w:szCs w:val="24"/>
              </w:rPr>
            </w:pPr>
            <w:r w:rsidRPr="00BF59A2">
              <w:rPr>
                <w:rFonts w:ascii="Times New Roman" w:hAnsi="Times New Roman"/>
                <w:b/>
                <w:bCs/>
                <w:sz w:val="24"/>
                <w:szCs w:val="24"/>
              </w:rPr>
              <w:t>2 балла:</w:t>
            </w:r>
            <w:r w:rsidRPr="00BF59A2">
              <w:rPr>
                <w:rFonts w:ascii="Times New Roman" w:hAnsi="Times New Roman"/>
                <w:bCs/>
                <w:sz w:val="24"/>
                <w:szCs w:val="24"/>
              </w:rPr>
              <w:t>80%</w:t>
            </w:r>
          </w:p>
          <w:p w:rsidR="00134337" w:rsidRPr="00BF59A2" w:rsidRDefault="00134337" w:rsidP="003B5D45">
            <w:pPr>
              <w:spacing w:after="0"/>
              <w:rPr>
                <w:rFonts w:ascii="Times New Roman" w:hAnsi="Times New Roman"/>
                <w:sz w:val="24"/>
                <w:szCs w:val="24"/>
              </w:rPr>
            </w:pPr>
            <w:r w:rsidRPr="00BF59A2">
              <w:rPr>
                <w:rFonts w:ascii="Times New Roman" w:hAnsi="Times New Roman"/>
                <w:b/>
                <w:bCs/>
                <w:sz w:val="24"/>
                <w:szCs w:val="24"/>
              </w:rPr>
              <w:t>3 балла:</w:t>
            </w:r>
            <w:r w:rsidRPr="00BF59A2">
              <w:rPr>
                <w:rFonts w:ascii="Times New Roman" w:hAnsi="Times New Roman"/>
                <w:bCs/>
                <w:sz w:val="24"/>
                <w:szCs w:val="24"/>
              </w:rPr>
              <w:t>100%</w:t>
            </w:r>
          </w:p>
        </w:tc>
        <w:tc>
          <w:tcPr>
            <w:tcW w:w="720" w:type="dxa"/>
          </w:tcPr>
          <w:p w:rsidR="00134337" w:rsidRPr="00BF59A2" w:rsidRDefault="00134337" w:rsidP="003B5D45">
            <w:pPr>
              <w:spacing w:after="0"/>
              <w:rPr>
                <w:rFonts w:ascii="Times New Roman" w:hAnsi="Times New Roman"/>
                <w:bCs/>
                <w:sz w:val="24"/>
                <w:szCs w:val="24"/>
              </w:rPr>
            </w:pPr>
          </w:p>
        </w:tc>
        <w:tc>
          <w:tcPr>
            <w:tcW w:w="720" w:type="dxa"/>
          </w:tcPr>
          <w:p w:rsidR="00134337" w:rsidRPr="00BF59A2" w:rsidRDefault="00134337" w:rsidP="003B5D45">
            <w:pPr>
              <w:spacing w:after="0"/>
              <w:rPr>
                <w:rFonts w:ascii="Times New Roman" w:hAnsi="Times New Roman"/>
                <w:bCs/>
                <w:sz w:val="24"/>
                <w:szCs w:val="24"/>
              </w:rPr>
            </w:pPr>
          </w:p>
        </w:tc>
        <w:tc>
          <w:tcPr>
            <w:tcW w:w="720" w:type="dxa"/>
          </w:tcPr>
          <w:p w:rsidR="00134337" w:rsidRPr="00BF59A2" w:rsidRDefault="00134337" w:rsidP="003B5D45">
            <w:pPr>
              <w:spacing w:after="0"/>
              <w:rPr>
                <w:rFonts w:ascii="Times New Roman" w:hAnsi="Times New Roman"/>
                <w:bCs/>
                <w:sz w:val="24"/>
                <w:szCs w:val="24"/>
              </w:rPr>
            </w:pPr>
          </w:p>
        </w:tc>
        <w:tc>
          <w:tcPr>
            <w:tcW w:w="718" w:type="dxa"/>
          </w:tcPr>
          <w:p w:rsidR="00134337" w:rsidRPr="00BF59A2" w:rsidRDefault="00134337" w:rsidP="003B5D45">
            <w:pPr>
              <w:spacing w:after="0"/>
              <w:rPr>
                <w:rFonts w:ascii="Times New Roman" w:hAnsi="Times New Roman"/>
                <w:bCs/>
                <w:sz w:val="24"/>
                <w:szCs w:val="24"/>
              </w:rPr>
            </w:pPr>
          </w:p>
        </w:tc>
        <w:tc>
          <w:tcPr>
            <w:tcW w:w="696" w:type="dxa"/>
          </w:tcPr>
          <w:p w:rsidR="00134337" w:rsidRPr="00BF59A2" w:rsidRDefault="00134337" w:rsidP="003B5D45">
            <w:pPr>
              <w:spacing w:after="0"/>
              <w:rPr>
                <w:rFonts w:ascii="Times New Roman" w:hAnsi="Times New Roman"/>
                <w:bCs/>
                <w:sz w:val="24"/>
                <w:szCs w:val="24"/>
              </w:rPr>
            </w:pPr>
          </w:p>
        </w:tc>
        <w:tc>
          <w:tcPr>
            <w:tcW w:w="696" w:type="dxa"/>
          </w:tcPr>
          <w:p w:rsidR="00134337" w:rsidRPr="00BF59A2" w:rsidRDefault="00134337" w:rsidP="003B5D45">
            <w:pPr>
              <w:spacing w:after="0"/>
              <w:rPr>
                <w:rFonts w:ascii="Times New Roman" w:hAnsi="Times New Roman"/>
                <w:bCs/>
                <w:sz w:val="24"/>
                <w:szCs w:val="24"/>
              </w:rPr>
            </w:pPr>
          </w:p>
        </w:tc>
      </w:tr>
      <w:tr w:rsidR="00134337" w:rsidTr="00BF59A2">
        <w:tc>
          <w:tcPr>
            <w:tcW w:w="2389" w:type="dxa"/>
          </w:tcPr>
          <w:p w:rsidR="00134337" w:rsidRPr="00BF59A2" w:rsidRDefault="00134337" w:rsidP="003B5D45">
            <w:pPr>
              <w:spacing w:after="0"/>
              <w:rPr>
                <w:rFonts w:ascii="Times New Roman" w:hAnsi="Times New Roman"/>
                <w:bCs/>
                <w:sz w:val="24"/>
                <w:szCs w:val="24"/>
              </w:rPr>
            </w:pPr>
            <w:r w:rsidRPr="00BF59A2">
              <w:rPr>
                <w:rFonts w:ascii="Times New Roman" w:hAnsi="Times New Roman"/>
                <w:bCs/>
                <w:sz w:val="24"/>
                <w:szCs w:val="24"/>
              </w:rPr>
              <w:t>Распространение опыта работы педагогов на разных уровнях</w:t>
            </w:r>
          </w:p>
        </w:tc>
        <w:tc>
          <w:tcPr>
            <w:tcW w:w="3479" w:type="dxa"/>
          </w:tcPr>
          <w:p w:rsidR="00134337" w:rsidRPr="00BF59A2" w:rsidRDefault="00134337" w:rsidP="003B5D45">
            <w:pPr>
              <w:spacing w:after="0"/>
              <w:rPr>
                <w:rFonts w:ascii="Times New Roman" w:hAnsi="Times New Roman"/>
                <w:bCs/>
                <w:sz w:val="24"/>
                <w:szCs w:val="24"/>
              </w:rPr>
            </w:pPr>
            <w:r w:rsidRPr="00BF59A2">
              <w:rPr>
                <w:rFonts w:ascii="Times New Roman" w:hAnsi="Times New Roman"/>
                <w:b/>
                <w:bCs/>
                <w:sz w:val="24"/>
                <w:szCs w:val="24"/>
              </w:rPr>
              <w:t xml:space="preserve">1 балл: </w:t>
            </w:r>
            <w:r w:rsidRPr="00BF59A2">
              <w:rPr>
                <w:rFonts w:ascii="Times New Roman" w:hAnsi="Times New Roman"/>
                <w:bCs/>
                <w:sz w:val="24"/>
                <w:szCs w:val="24"/>
              </w:rPr>
              <w:t>распространение опыта работы на муниципальном уровне</w:t>
            </w:r>
          </w:p>
          <w:p w:rsidR="00134337" w:rsidRPr="00BF59A2" w:rsidRDefault="00134337" w:rsidP="003B5D45">
            <w:pPr>
              <w:spacing w:after="0"/>
              <w:rPr>
                <w:rFonts w:ascii="Times New Roman" w:hAnsi="Times New Roman"/>
                <w:bCs/>
                <w:sz w:val="24"/>
                <w:szCs w:val="24"/>
              </w:rPr>
            </w:pPr>
            <w:r w:rsidRPr="00BF59A2">
              <w:rPr>
                <w:rFonts w:ascii="Times New Roman" w:hAnsi="Times New Roman"/>
                <w:b/>
                <w:bCs/>
                <w:sz w:val="24"/>
                <w:szCs w:val="24"/>
              </w:rPr>
              <w:t xml:space="preserve">2 балла: </w:t>
            </w:r>
            <w:r w:rsidRPr="00BF59A2">
              <w:rPr>
                <w:rFonts w:ascii="Times New Roman" w:hAnsi="Times New Roman"/>
                <w:bCs/>
                <w:sz w:val="24"/>
                <w:szCs w:val="24"/>
              </w:rPr>
              <w:t>распространение опыта работы на республиканском уровне</w:t>
            </w:r>
          </w:p>
          <w:p w:rsidR="00134337" w:rsidRPr="00BF59A2" w:rsidRDefault="00134337" w:rsidP="003B5D45">
            <w:pPr>
              <w:spacing w:after="0"/>
              <w:rPr>
                <w:rFonts w:ascii="Times New Roman" w:hAnsi="Times New Roman"/>
                <w:bCs/>
                <w:sz w:val="24"/>
                <w:szCs w:val="24"/>
              </w:rPr>
            </w:pPr>
            <w:r w:rsidRPr="00BF59A2">
              <w:rPr>
                <w:rFonts w:ascii="Times New Roman" w:hAnsi="Times New Roman"/>
                <w:b/>
                <w:bCs/>
                <w:sz w:val="24"/>
                <w:szCs w:val="24"/>
              </w:rPr>
              <w:t xml:space="preserve">3 балла: </w:t>
            </w:r>
            <w:r w:rsidRPr="00BF59A2">
              <w:rPr>
                <w:rFonts w:ascii="Times New Roman" w:hAnsi="Times New Roman"/>
                <w:bCs/>
                <w:sz w:val="24"/>
                <w:szCs w:val="24"/>
              </w:rPr>
              <w:t>распространение опыта работы на  Всероссийском уровне</w:t>
            </w:r>
          </w:p>
        </w:tc>
        <w:tc>
          <w:tcPr>
            <w:tcW w:w="720" w:type="dxa"/>
          </w:tcPr>
          <w:p w:rsidR="00134337" w:rsidRPr="00BF59A2" w:rsidRDefault="00134337" w:rsidP="003B5D45">
            <w:pPr>
              <w:spacing w:after="0"/>
              <w:rPr>
                <w:rFonts w:ascii="Times New Roman" w:hAnsi="Times New Roman"/>
                <w:bCs/>
                <w:sz w:val="24"/>
                <w:szCs w:val="24"/>
              </w:rPr>
            </w:pPr>
          </w:p>
        </w:tc>
        <w:tc>
          <w:tcPr>
            <w:tcW w:w="720" w:type="dxa"/>
          </w:tcPr>
          <w:p w:rsidR="00134337" w:rsidRPr="00BF59A2" w:rsidRDefault="00134337" w:rsidP="003B5D45">
            <w:pPr>
              <w:spacing w:after="0"/>
              <w:rPr>
                <w:rFonts w:ascii="Times New Roman" w:hAnsi="Times New Roman"/>
                <w:bCs/>
                <w:sz w:val="24"/>
                <w:szCs w:val="24"/>
              </w:rPr>
            </w:pPr>
          </w:p>
        </w:tc>
        <w:tc>
          <w:tcPr>
            <w:tcW w:w="720" w:type="dxa"/>
          </w:tcPr>
          <w:p w:rsidR="00134337" w:rsidRPr="00BF59A2" w:rsidRDefault="00134337" w:rsidP="003B5D45">
            <w:pPr>
              <w:spacing w:after="0"/>
              <w:rPr>
                <w:rFonts w:ascii="Times New Roman" w:hAnsi="Times New Roman"/>
                <w:bCs/>
                <w:sz w:val="24"/>
                <w:szCs w:val="24"/>
              </w:rPr>
            </w:pPr>
          </w:p>
        </w:tc>
        <w:tc>
          <w:tcPr>
            <w:tcW w:w="718" w:type="dxa"/>
          </w:tcPr>
          <w:p w:rsidR="00134337" w:rsidRPr="00BF59A2" w:rsidRDefault="00134337" w:rsidP="003B5D45">
            <w:pPr>
              <w:spacing w:after="0"/>
              <w:rPr>
                <w:rFonts w:ascii="Times New Roman" w:hAnsi="Times New Roman"/>
                <w:bCs/>
                <w:sz w:val="24"/>
                <w:szCs w:val="24"/>
              </w:rPr>
            </w:pPr>
          </w:p>
        </w:tc>
        <w:tc>
          <w:tcPr>
            <w:tcW w:w="696" w:type="dxa"/>
          </w:tcPr>
          <w:p w:rsidR="00134337" w:rsidRPr="00BF59A2" w:rsidRDefault="00134337" w:rsidP="003B5D45">
            <w:pPr>
              <w:spacing w:after="0"/>
              <w:rPr>
                <w:rFonts w:ascii="Times New Roman" w:hAnsi="Times New Roman"/>
                <w:bCs/>
                <w:sz w:val="24"/>
                <w:szCs w:val="24"/>
              </w:rPr>
            </w:pPr>
          </w:p>
        </w:tc>
        <w:tc>
          <w:tcPr>
            <w:tcW w:w="696" w:type="dxa"/>
          </w:tcPr>
          <w:p w:rsidR="00134337" w:rsidRPr="00BF59A2" w:rsidRDefault="00134337" w:rsidP="003B5D45">
            <w:pPr>
              <w:spacing w:after="0"/>
              <w:rPr>
                <w:rFonts w:ascii="Times New Roman" w:hAnsi="Times New Roman"/>
                <w:bCs/>
                <w:sz w:val="24"/>
                <w:szCs w:val="24"/>
              </w:rPr>
            </w:pPr>
          </w:p>
        </w:tc>
      </w:tr>
      <w:tr w:rsidR="00134337" w:rsidTr="00BF59A2">
        <w:tc>
          <w:tcPr>
            <w:tcW w:w="2389" w:type="dxa"/>
          </w:tcPr>
          <w:p w:rsidR="00134337" w:rsidRPr="00BF59A2" w:rsidRDefault="00134337" w:rsidP="003B5D45">
            <w:pPr>
              <w:spacing w:after="0"/>
              <w:rPr>
                <w:rFonts w:ascii="Times New Roman" w:hAnsi="Times New Roman"/>
                <w:bCs/>
                <w:sz w:val="24"/>
                <w:szCs w:val="24"/>
              </w:rPr>
            </w:pPr>
            <w:r w:rsidRPr="00BF59A2">
              <w:rPr>
                <w:rFonts w:ascii="Times New Roman" w:hAnsi="Times New Roman"/>
                <w:bCs/>
                <w:sz w:val="24"/>
                <w:szCs w:val="24"/>
              </w:rPr>
              <w:t>Социальное партнерство для функционирования учреждения в режиме открытого образовательного пространства</w:t>
            </w:r>
          </w:p>
        </w:tc>
        <w:tc>
          <w:tcPr>
            <w:tcW w:w="3479" w:type="dxa"/>
          </w:tcPr>
          <w:p w:rsidR="00134337" w:rsidRPr="00BF59A2" w:rsidRDefault="00134337" w:rsidP="003B5D45">
            <w:pPr>
              <w:spacing w:after="0"/>
              <w:rPr>
                <w:rFonts w:ascii="Times New Roman" w:hAnsi="Times New Roman"/>
                <w:bCs/>
                <w:sz w:val="24"/>
                <w:szCs w:val="24"/>
              </w:rPr>
            </w:pPr>
            <w:r w:rsidRPr="00BF59A2">
              <w:rPr>
                <w:rFonts w:ascii="Times New Roman" w:hAnsi="Times New Roman"/>
                <w:b/>
                <w:bCs/>
                <w:sz w:val="24"/>
                <w:szCs w:val="24"/>
              </w:rPr>
              <w:t xml:space="preserve">1 балл: </w:t>
            </w:r>
            <w:r w:rsidRPr="00BF59A2">
              <w:rPr>
                <w:rFonts w:ascii="Times New Roman" w:hAnsi="Times New Roman"/>
                <w:bCs/>
                <w:sz w:val="24"/>
                <w:szCs w:val="24"/>
              </w:rPr>
              <w:t>сотрудничество на уровне разовых мероприятий</w:t>
            </w:r>
          </w:p>
          <w:p w:rsidR="00134337" w:rsidRPr="00BF59A2" w:rsidRDefault="00134337" w:rsidP="003B5D45">
            <w:pPr>
              <w:spacing w:after="0"/>
              <w:rPr>
                <w:rFonts w:ascii="Times New Roman" w:hAnsi="Times New Roman"/>
                <w:bCs/>
                <w:sz w:val="24"/>
                <w:szCs w:val="24"/>
              </w:rPr>
            </w:pPr>
            <w:r w:rsidRPr="00BF59A2">
              <w:rPr>
                <w:rFonts w:ascii="Times New Roman" w:hAnsi="Times New Roman"/>
                <w:b/>
                <w:bCs/>
                <w:sz w:val="24"/>
                <w:szCs w:val="24"/>
              </w:rPr>
              <w:t xml:space="preserve">2 балла: </w:t>
            </w:r>
            <w:r w:rsidRPr="00BF59A2">
              <w:rPr>
                <w:rFonts w:ascii="Times New Roman" w:hAnsi="Times New Roman"/>
                <w:bCs/>
                <w:sz w:val="24"/>
                <w:szCs w:val="24"/>
              </w:rPr>
              <w:t>активное сотрудничество, имеются перспективные планы, договора сотрудничества</w:t>
            </w:r>
          </w:p>
          <w:p w:rsidR="00134337" w:rsidRPr="00BF59A2" w:rsidRDefault="00134337" w:rsidP="003B5D45">
            <w:pPr>
              <w:spacing w:after="0"/>
              <w:rPr>
                <w:rFonts w:ascii="Times New Roman" w:hAnsi="Times New Roman"/>
                <w:bCs/>
                <w:sz w:val="24"/>
                <w:szCs w:val="24"/>
              </w:rPr>
            </w:pPr>
            <w:r w:rsidRPr="00BF59A2">
              <w:rPr>
                <w:rFonts w:ascii="Times New Roman" w:hAnsi="Times New Roman"/>
                <w:b/>
                <w:bCs/>
                <w:sz w:val="24"/>
                <w:szCs w:val="24"/>
              </w:rPr>
              <w:t xml:space="preserve">3 балла: </w:t>
            </w:r>
            <w:r w:rsidRPr="00BF59A2">
              <w:rPr>
                <w:rFonts w:ascii="Times New Roman" w:hAnsi="Times New Roman"/>
                <w:bCs/>
                <w:sz w:val="24"/>
                <w:szCs w:val="24"/>
              </w:rPr>
              <w:t>есть система практической работы в данном направлении</w:t>
            </w:r>
          </w:p>
        </w:tc>
        <w:tc>
          <w:tcPr>
            <w:tcW w:w="720" w:type="dxa"/>
          </w:tcPr>
          <w:p w:rsidR="00134337" w:rsidRPr="00BF59A2" w:rsidRDefault="00134337" w:rsidP="003B5D45">
            <w:pPr>
              <w:spacing w:after="0"/>
              <w:rPr>
                <w:rFonts w:ascii="Times New Roman" w:hAnsi="Times New Roman"/>
                <w:bCs/>
                <w:sz w:val="24"/>
                <w:szCs w:val="24"/>
              </w:rPr>
            </w:pPr>
          </w:p>
        </w:tc>
        <w:tc>
          <w:tcPr>
            <w:tcW w:w="720" w:type="dxa"/>
          </w:tcPr>
          <w:p w:rsidR="00134337" w:rsidRPr="00BF59A2" w:rsidRDefault="00134337" w:rsidP="003B5D45">
            <w:pPr>
              <w:spacing w:after="0"/>
              <w:rPr>
                <w:rFonts w:ascii="Times New Roman" w:hAnsi="Times New Roman"/>
                <w:bCs/>
                <w:sz w:val="24"/>
                <w:szCs w:val="24"/>
              </w:rPr>
            </w:pPr>
          </w:p>
        </w:tc>
        <w:tc>
          <w:tcPr>
            <w:tcW w:w="720" w:type="dxa"/>
          </w:tcPr>
          <w:p w:rsidR="00134337" w:rsidRPr="00BF59A2" w:rsidRDefault="00134337" w:rsidP="003B5D45">
            <w:pPr>
              <w:spacing w:after="0"/>
              <w:rPr>
                <w:rFonts w:ascii="Times New Roman" w:hAnsi="Times New Roman"/>
                <w:bCs/>
                <w:sz w:val="24"/>
                <w:szCs w:val="24"/>
              </w:rPr>
            </w:pPr>
          </w:p>
        </w:tc>
        <w:tc>
          <w:tcPr>
            <w:tcW w:w="718" w:type="dxa"/>
          </w:tcPr>
          <w:p w:rsidR="00134337" w:rsidRPr="00BF59A2" w:rsidRDefault="00134337" w:rsidP="003B5D45">
            <w:pPr>
              <w:spacing w:after="0"/>
              <w:rPr>
                <w:rFonts w:ascii="Times New Roman" w:hAnsi="Times New Roman"/>
                <w:bCs/>
                <w:sz w:val="24"/>
                <w:szCs w:val="24"/>
              </w:rPr>
            </w:pPr>
          </w:p>
        </w:tc>
        <w:tc>
          <w:tcPr>
            <w:tcW w:w="696" w:type="dxa"/>
          </w:tcPr>
          <w:p w:rsidR="00134337" w:rsidRPr="00BF59A2" w:rsidRDefault="00134337" w:rsidP="003B5D45">
            <w:pPr>
              <w:spacing w:after="0"/>
              <w:rPr>
                <w:rFonts w:ascii="Times New Roman" w:hAnsi="Times New Roman"/>
                <w:bCs/>
                <w:sz w:val="24"/>
                <w:szCs w:val="24"/>
              </w:rPr>
            </w:pPr>
          </w:p>
        </w:tc>
        <w:tc>
          <w:tcPr>
            <w:tcW w:w="696" w:type="dxa"/>
          </w:tcPr>
          <w:p w:rsidR="00134337" w:rsidRPr="00BF59A2" w:rsidRDefault="00134337" w:rsidP="003B5D45">
            <w:pPr>
              <w:spacing w:after="0"/>
              <w:rPr>
                <w:rFonts w:ascii="Times New Roman" w:hAnsi="Times New Roman"/>
                <w:bCs/>
                <w:sz w:val="24"/>
                <w:szCs w:val="24"/>
              </w:rPr>
            </w:pPr>
          </w:p>
        </w:tc>
      </w:tr>
      <w:tr w:rsidR="00134337" w:rsidTr="00BF59A2">
        <w:tc>
          <w:tcPr>
            <w:tcW w:w="2389" w:type="dxa"/>
          </w:tcPr>
          <w:p w:rsidR="00134337" w:rsidRPr="00BF59A2" w:rsidRDefault="00134337" w:rsidP="003B5D45">
            <w:pPr>
              <w:spacing w:after="0"/>
              <w:rPr>
                <w:rFonts w:ascii="Times New Roman" w:hAnsi="Times New Roman"/>
                <w:bCs/>
                <w:sz w:val="24"/>
                <w:szCs w:val="24"/>
              </w:rPr>
            </w:pPr>
            <w:r w:rsidRPr="00BF59A2">
              <w:rPr>
                <w:rFonts w:ascii="Times New Roman" w:hAnsi="Times New Roman"/>
                <w:bCs/>
                <w:sz w:val="24"/>
                <w:szCs w:val="24"/>
              </w:rPr>
              <w:t>Готовность воспитанников к школьному обучению</w:t>
            </w:r>
          </w:p>
        </w:tc>
        <w:tc>
          <w:tcPr>
            <w:tcW w:w="3479" w:type="dxa"/>
          </w:tcPr>
          <w:p w:rsidR="00134337" w:rsidRPr="00BF59A2" w:rsidRDefault="00134337" w:rsidP="003B5D45">
            <w:pPr>
              <w:spacing w:after="0"/>
              <w:rPr>
                <w:rFonts w:ascii="Times New Roman" w:hAnsi="Times New Roman"/>
                <w:bCs/>
                <w:sz w:val="24"/>
                <w:szCs w:val="24"/>
              </w:rPr>
            </w:pPr>
            <w:r w:rsidRPr="00BF59A2">
              <w:rPr>
                <w:rFonts w:ascii="Times New Roman" w:hAnsi="Times New Roman"/>
                <w:b/>
                <w:bCs/>
                <w:sz w:val="24"/>
                <w:szCs w:val="24"/>
              </w:rPr>
              <w:t xml:space="preserve">1 балл: </w:t>
            </w:r>
            <w:r w:rsidRPr="00BF59A2">
              <w:rPr>
                <w:rFonts w:ascii="Times New Roman" w:hAnsi="Times New Roman"/>
                <w:bCs/>
                <w:sz w:val="24"/>
                <w:szCs w:val="24"/>
              </w:rPr>
              <w:t>до 80% детей имеют высокий и выше среднего уровень готовности к школьному обучению</w:t>
            </w:r>
          </w:p>
          <w:p w:rsidR="00134337" w:rsidRPr="00BF59A2" w:rsidRDefault="00134337" w:rsidP="003B5D45">
            <w:pPr>
              <w:spacing w:after="0"/>
              <w:rPr>
                <w:rFonts w:ascii="Times New Roman" w:hAnsi="Times New Roman"/>
                <w:bCs/>
                <w:sz w:val="24"/>
                <w:szCs w:val="24"/>
              </w:rPr>
            </w:pPr>
            <w:r w:rsidRPr="00BF59A2">
              <w:rPr>
                <w:rFonts w:ascii="Times New Roman" w:hAnsi="Times New Roman"/>
                <w:b/>
                <w:bCs/>
                <w:sz w:val="24"/>
                <w:szCs w:val="24"/>
              </w:rPr>
              <w:t xml:space="preserve">2 балла: </w:t>
            </w:r>
            <w:r w:rsidRPr="00BF59A2">
              <w:rPr>
                <w:rFonts w:ascii="Times New Roman" w:hAnsi="Times New Roman"/>
                <w:bCs/>
                <w:sz w:val="24"/>
                <w:szCs w:val="24"/>
              </w:rPr>
              <w:t>80 – 90 % детей имеют высокий и выше среднего уровень готовности к школьному обучению</w:t>
            </w:r>
          </w:p>
          <w:p w:rsidR="00134337" w:rsidRPr="00BF59A2" w:rsidRDefault="00134337" w:rsidP="003B5D45">
            <w:pPr>
              <w:spacing w:after="0"/>
              <w:rPr>
                <w:rFonts w:ascii="Times New Roman" w:hAnsi="Times New Roman"/>
                <w:sz w:val="24"/>
                <w:szCs w:val="24"/>
              </w:rPr>
            </w:pPr>
            <w:r w:rsidRPr="00BF59A2">
              <w:rPr>
                <w:rFonts w:ascii="Times New Roman" w:hAnsi="Times New Roman"/>
                <w:b/>
                <w:bCs/>
                <w:sz w:val="24"/>
                <w:szCs w:val="24"/>
              </w:rPr>
              <w:t xml:space="preserve">3 балла: </w:t>
            </w:r>
            <w:r w:rsidRPr="00BF59A2">
              <w:rPr>
                <w:rFonts w:ascii="Times New Roman" w:hAnsi="Times New Roman"/>
                <w:bCs/>
                <w:sz w:val="24"/>
                <w:szCs w:val="24"/>
              </w:rPr>
              <w:t>100% детей имеют высокий и выше среднего уровень готовности к школьному обучению</w:t>
            </w:r>
          </w:p>
        </w:tc>
        <w:tc>
          <w:tcPr>
            <w:tcW w:w="720" w:type="dxa"/>
          </w:tcPr>
          <w:p w:rsidR="00134337" w:rsidRPr="00BF59A2" w:rsidRDefault="00134337" w:rsidP="003B5D45">
            <w:pPr>
              <w:spacing w:after="0"/>
              <w:rPr>
                <w:rFonts w:ascii="Times New Roman" w:hAnsi="Times New Roman"/>
                <w:bCs/>
                <w:sz w:val="24"/>
                <w:szCs w:val="24"/>
              </w:rPr>
            </w:pPr>
          </w:p>
        </w:tc>
        <w:tc>
          <w:tcPr>
            <w:tcW w:w="720" w:type="dxa"/>
          </w:tcPr>
          <w:p w:rsidR="00134337" w:rsidRPr="00BF59A2" w:rsidRDefault="00134337" w:rsidP="003B5D45">
            <w:pPr>
              <w:spacing w:after="0"/>
              <w:rPr>
                <w:rFonts w:ascii="Times New Roman" w:hAnsi="Times New Roman"/>
                <w:bCs/>
                <w:sz w:val="24"/>
                <w:szCs w:val="24"/>
              </w:rPr>
            </w:pPr>
          </w:p>
        </w:tc>
        <w:tc>
          <w:tcPr>
            <w:tcW w:w="720" w:type="dxa"/>
          </w:tcPr>
          <w:p w:rsidR="00134337" w:rsidRPr="00BF59A2" w:rsidRDefault="00134337" w:rsidP="003B5D45">
            <w:pPr>
              <w:spacing w:after="0"/>
              <w:rPr>
                <w:rFonts w:ascii="Times New Roman" w:hAnsi="Times New Roman"/>
                <w:bCs/>
                <w:sz w:val="24"/>
                <w:szCs w:val="24"/>
              </w:rPr>
            </w:pPr>
          </w:p>
        </w:tc>
        <w:tc>
          <w:tcPr>
            <w:tcW w:w="718" w:type="dxa"/>
          </w:tcPr>
          <w:p w:rsidR="00134337" w:rsidRPr="00BF59A2" w:rsidRDefault="00134337" w:rsidP="003B5D45">
            <w:pPr>
              <w:spacing w:after="0"/>
              <w:rPr>
                <w:rFonts w:ascii="Times New Roman" w:hAnsi="Times New Roman"/>
                <w:bCs/>
                <w:sz w:val="24"/>
                <w:szCs w:val="24"/>
              </w:rPr>
            </w:pPr>
          </w:p>
        </w:tc>
        <w:tc>
          <w:tcPr>
            <w:tcW w:w="696" w:type="dxa"/>
          </w:tcPr>
          <w:p w:rsidR="00134337" w:rsidRPr="00BF59A2" w:rsidRDefault="00134337" w:rsidP="003B5D45">
            <w:pPr>
              <w:spacing w:after="0"/>
              <w:rPr>
                <w:rFonts w:ascii="Times New Roman" w:hAnsi="Times New Roman"/>
                <w:bCs/>
                <w:sz w:val="24"/>
                <w:szCs w:val="24"/>
              </w:rPr>
            </w:pPr>
          </w:p>
        </w:tc>
        <w:tc>
          <w:tcPr>
            <w:tcW w:w="696" w:type="dxa"/>
          </w:tcPr>
          <w:p w:rsidR="00134337" w:rsidRPr="00BF59A2" w:rsidRDefault="00134337" w:rsidP="003B5D45">
            <w:pPr>
              <w:spacing w:after="0"/>
              <w:rPr>
                <w:rFonts w:ascii="Times New Roman" w:hAnsi="Times New Roman"/>
                <w:bCs/>
                <w:sz w:val="24"/>
                <w:szCs w:val="24"/>
              </w:rPr>
            </w:pPr>
          </w:p>
        </w:tc>
      </w:tr>
      <w:tr w:rsidR="00134337" w:rsidTr="00BF59A2">
        <w:tc>
          <w:tcPr>
            <w:tcW w:w="2389" w:type="dxa"/>
          </w:tcPr>
          <w:p w:rsidR="00134337" w:rsidRPr="00BF59A2" w:rsidRDefault="00134337" w:rsidP="003B5D45">
            <w:pPr>
              <w:spacing w:after="0"/>
              <w:rPr>
                <w:rFonts w:ascii="Times New Roman" w:hAnsi="Times New Roman"/>
                <w:bCs/>
                <w:sz w:val="24"/>
                <w:szCs w:val="24"/>
              </w:rPr>
            </w:pPr>
            <w:r w:rsidRPr="00BF59A2">
              <w:rPr>
                <w:rFonts w:ascii="Times New Roman" w:hAnsi="Times New Roman"/>
                <w:bCs/>
                <w:sz w:val="24"/>
                <w:szCs w:val="24"/>
              </w:rPr>
              <w:t>Состояние здоровья воспитанников</w:t>
            </w:r>
          </w:p>
        </w:tc>
        <w:tc>
          <w:tcPr>
            <w:tcW w:w="3479" w:type="dxa"/>
          </w:tcPr>
          <w:p w:rsidR="00134337" w:rsidRPr="00BF59A2" w:rsidRDefault="00134337" w:rsidP="003B5D45">
            <w:pPr>
              <w:spacing w:after="0"/>
              <w:rPr>
                <w:rFonts w:ascii="Times New Roman" w:hAnsi="Times New Roman"/>
                <w:bCs/>
                <w:sz w:val="24"/>
                <w:szCs w:val="24"/>
              </w:rPr>
            </w:pPr>
            <w:r w:rsidRPr="00BF59A2">
              <w:rPr>
                <w:rFonts w:ascii="Times New Roman" w:hAnsi="Times New Roman"/>
                <w:b/>
                <w:bCs/>
                <w:sz w:val="24"/>
                <w:szCs w:val="24"/>
              </w:rPr>
              <w:t xml:space="preserve">1 балл: </w:t>
            </w:r>
            <w:r w:rsidRPr="00BF59A2">
              <w:rPr>
                <w:rFonts w:ascii="Times New Roman" w:hAnsi="Times New Roman"/>
                <w:bCs/>
                <w:sz w:val="24"/>
                <w:szCs w:val="24"/>
              </w:rPr>
              <w:t>снижение уровня Заболеваемости менее 5%</w:t>
            </w:r>
          </w:p>
          <w:p w:rsidR="00134337" w:rsidRPr="00BF59A2" w:rsidRDefault="00134337" w:rsidP="003B5D45">
            <w:pPr>
              <w:spacing w:after="0"/>
              <w:rPr>
                <w:rFonts w:ascii="Times New Roman" w:hAnsi="Times New Roman"/>
                <w:bCs/>
                <w:sz w:val="24"/>
                <w:szCs w:val="24"/>
              </w:rPr>
            </w:pPr>
            <w:r w:rsidRPr="00BF59A2">
              <w:rPr>
                <w:rFonts w:ascii="Times New Roman" w:hAnsi="Times New Roman"/>
                <w:b/>
                <w:bCs/>
                <w:sz w:val="24"/>
                <w:szCs w:val="24"/>
              </w:rPr>
              <w:t xml:space="preserve">2 балла: </w:t>
            </w:r>
            <w:r w:rsidRPr="00BF59A2">
              <w:rPr>
                <w:rFonts w:ascii="Times New Roman" w:hAnsi="Times New Roman"/>
                <w:bCs/>
                <w:sz w:val="24"/>
                <w:szCs w:val="24"/>
              </w:rPr>
              <w:t>снижение уровня Заболеваемости менее от 5% до 10%</w:t>
            </w:r>
          </w:p>
          <w:p w:rsidR="00134337" w:rsidRPr="00BF59A2" w:rsidRDefault="00134337" w:rsidP="003B5D45">
            <w:pPr>
              <w:spacing w:after="0"/>
              <w:rPr>
                <w:rFonts w:ascii="Times New Roman" w:hAnsi="Times New Roman"/>
                <w:bCs/>
                <w:sz w:val="24"/>
                <w:szCs w:val="24"/>
              </w:rPr>
            </w:pPr>
            <w:r w:rsidRPr="00BF59A2">
              <w:rPr>
                <w:rFonts w:ascii="Times New Roman" w:hAnsi="Times New Roman"/>
                <w:b/>
                <w:bCs/>
                <w:sz w:val="24"/>
                <w:szCs w:val="24"/>
              </w:rPr>
              <w:t xml:space="preserve">3 балла: </w:t>
            </w:r>
            <w:r w:rsidRPr="00BF59A2">
              <w:rPr>
                <w:rFonts w:ascii="Times New Roman" w:hAnsi="Times New Roman"/>
                <w:bCs/>
                <w:sz w:val="24"/>
                <w:szCs w:val="24"/>
              </w:rPr>
              <w:t>снижение уровня Заболеваемости свыше 10</w:t>
            </w:r>
            <w:r w:rsidRPr="00BF59A2">
              <w:rPr>
                <w:rFonts w:ascii="Times New Roman" w:hAnsi="Times New Roman"/>
                <w:b/>
                <w:bCs/>
                <w:sz w:val="24"/>
                <w:szCs w:val="24"/>
              </w:rPr>
              <w:t>%</w:t>
            </w:r>
          </w:p>
        </w:tc>
        <w:tc>
          <w:tcPr>
            <w:tcW w:w="720" w:type="dxa"/>
          </w:tcPr>
          <w:p w:rsidR="00134337" w:rsidRPr="00BF59A2" w:rsidRDefault="00134337" w:rsidP="003B5D45">
            <w:pPr>
              <w:spacing w:after="0"/>
              <w:rPr>
                <w:rFonts w:ascii="Times New Roman" w:hAnsi="Times New Roman"/>
                <w:bCs/>
                <w:sz w:val="24"/>
                <w:szCs w:val="24"/>
              </w:rPr>
            </w:pPr>
          </w:p>
        </w:tc>
        <w:tc>
          <w:tcPr>
            <w:tcW w:w="720" w:type="dxa"/>
          </w:tcPr>
          <w:p w:rsidR="00134337" w:rsidRPr="00BF59A2" w:rsidRDefault="00134337" w:rsidP="003B5D45">
            <w:pPr>
              <w:spacing w:after="0"/>
              <w:rPr>
                <w:rFonts w:ascii="Times New Roman" w:hAnsi="Times New Roman"/>
                <w:bCs/>
                <w:sz w:val="24"/>
                <w:szCs w:val="24"/>
              </w:rPr>
            </w:pPr>
          </w:p>
        </w:tc>
        <w:tc>
          <w:tcPr>
            <w:tcW w:w="720" w:type="dxa"/>
          </w:tcPr>
          <w:p w:rsidR="00134337" w:rsidRPr="00BF59A2" w:rsidRDefault="00134337" w:rsidP="003B5D45">
            <w:pPr>
              <w:spacing w:after="0"/>
              <w:rPr>
                <w:rFonts w:ascii="Times New Roman" w:hAnsi="Times New Roman"/>
                <w:bCs/>
                <w:sz w:val="24"/>
                <w:szCs w:val="24"/>
              </w:rPr>
            </w:pPr>
          </w:p>
        </w:tc>
        <w:tc>
          <w:tcPr>
            <w:tcW w:w="718" w:type="dxa"/>
          </w:tcPr>
          <w:p w:rsidR="00134337" w:rsidRPr="00BF59A2" w:rsidRDefault="00134337" w:rsidP="003B5D45">
            <w:pPr>
              <w:spacing w:after="0"/>
              <w:rPr>
                <w:rFonts w:ascii="Times New Roman" w:hAnsi="Times New Roman"/>
                <w:bCs/>
                <w:sz w:val="24"/>
                <w:szCs w:val="24"/>
              </w:rPr>
            </w:pPr>
          </w:p>
        </w:tc>
        <w:tc>
          <w:tcPr>
            <w:tcW w:w="696" w:type="dxa"/>
          </w:tcPr>
          <w:p w:rsidR="00134337" w:rsidRPr="00BF59A2" w:rsidRDefault="00134337" w:rsidP="003B5D45">
            <w:pPr>
              <w:spacing w:after="0"/>
              <w:rPr>
                <w:rFonts w:ascii="Times New Roman" w:hAnsi="Times New Roman"/>
                <w:bCs/>
                <w:sz w:val="24"/>
                <w:szCs w:val="24"/>
              </w:rPr>
            </w:pPr>
          </w:p>
        </w:tc>
        <w:tc>
          <w:tcPr>
            <w:tcW w:w="696" w:type="dxa"/>
          </w:tcPr>
          <w:p w:rsidR="00134337" w:rsidRPr="00BF59A2" w:rsidRDefault="00134337" w:rsidP="003B5D45">
            <w:pPr>
              <w:spacing w:after="0"/>
              <w:rPr>
                <w:rFonts w:ascii="Times New Roman" w:hAnsi="Times New Roman"/>
                <w:bCs/>
                <w:sz w:val="24"/>
                <w:szCs w:val="24"/>
              </w:rPr>
            </w:pPr>
          </w:p>
        </w:tc>
      </w:tr>
      <w:tr w:rsidR="00134337" w:rsidTr="00BF59A2">
        <w:tc>
          <w:tcPr>
            <w:tcW w:w="2389" w:type="dxa"/>
          </w:tcPr>
          <w:p w:rsidR="00134337" w:rsidRPr="00BF59A2" w:rsidRDefault="00134337" w:rsidP="003B5D45">
            <w:pPr>
              <w:spacing w:after="0"/>
              <w:rPr>
                <w:rFonts w:ascii="Times New Roman" w:hAnsi="Times New Roman"/>
                <w:bCs/>
                <w:sz w:val="24"/>
                <w:szCs w:val="24"/>
              </w:rPr>
            </w:pPr>
            <w:r w:rsidRPr="00BF59A2">
              <w:rPr>
                <w:rFonts w:ascii="Times New Roman" w:hAnsi="Times New Roman"/>
                <w:bCs/>
                <w:sz w:val="24"/>
                <w:szCs w:val="24"/>
              </w:rPr>
              <w:t>Формирование привычки к ЗОЖ</w:t>
            </w:r>
          </w:p>
        </w:tc>
        <w:tc>
          <w:tcPr>
            <w:tcW w:w="3479" w:type="dxa"/>
          </w:tcPr>
          <w:p w:rsidR="00134337" w:rsidRPr="00BF59A2" w:rsidRDefault="00134337" w:rsidP="003B5D45">
            <w:pPr>
              <w:spacing w:after="0"/>
              <w:rPr>
                <w:rFonts w:ascii="Times New Roman" w:hAnsi="Times New Roman"/>
                <w:bCs/>
                <w:sz w:val="24"/>
                <w:szCs w:val="24"/>
              </w:rPr>
            </w:pPr>
            <w:r w:rsidRPr="00BF59A2">
              <w:rPr>
                <w:rFonts w:ascii="Times New Roman" w:hAnsi="Times New Roman"/>
                <w:b/>
                <w:bCs/>
                <w:sz w:val="24"/>
                <w:szCs w:val="24"/>
              </w:rPr>
              <w:t xml:space="preserve">1 балл: </w:t>
            </w:r>
            <w:r w:rsidRPr="00BF59A2">
              <w:rPr>
                <w:rFonts w:ascii="Times New Roman" w:hAnsi="Times New Roman"/>
                <w:bCs/>
                <w:sz w:val="24"/>
                <w:szCs w:val="24"/>
              </w:rPr>
              <w:t>менее 50% опрошенных положительно относятся к ЗОЖ</w:t>
            </w:r>
          </w:p>
          <w:p w:rsidR="00134337" w:rsidRPr="00BF59A2" w:rsidRDefault="00134337" w:rsidP="003B5D45">
            <w:pPr>
              <w:spacing w:after="0"/>
              <w:rPr>
                <w:rFonts w:ascii="Times New Roman" w:hAnsi="Times New Roman"/>
                <w:bCs/>
                <w:sz w:val="24"/>
                <w:szCs w:val="24"/>
              </w:rPr>
            </w:pPr>
            <w:r w:rsidRPr="00BF59A2">
              <w:rPr>
                <w:rFonts w:ascii="Times New Roman" w:hAnsi="Times New Roman"/>
                <w:b/>
                <w:bCs/>
                <w:sz w:val="24"/>
                <w:szCs w:val="24"/>
              </w:rPr>
              <w:t xml:space="preserve">2 балла: </w:t>
            </w:r>
            <w:r w:rsidRPr="00BF59A2">
              <w:rPr>
                <w:rFonts w:ascii="Times New Roman" w:hAnsi="Times New Roman"/>
                <w:bCs/>
                <w:sz w:val="24"/>
                <w:szCs w:val="24"/>
              </w:rPr>
              <w:t>до 80%иреспондентов положительно относятся к ЗОЖ</w:t>
            </w:r>
          </w:p>
          <w:p w:rsidR="00134337" w:rsidRPr="00BF59A2" w:rsidRDefault="00134337" w:rsidP="003B5D45">
            <w:pPr>
              <w:spacing w:after="0"/>
              <w:rPr>
                <w:rFonts w:ascii="Times New Roman" w:hAnsi="Times New Roman"/>
                <w:bCs/>
                <w:sz w:val="24"/>
                <w:szCs w:val="24"/>
              </w:rPr>
            </w:pPr>
            <w:r w:rsidRPr="00BF59A2">
              <w:rPr>
                <w:rFonts w:ascii="Times New Roman" w:hAnsi="Times New Roman"/>
                <w:b/>
                <w:bCs/>
                <w:sz w:val="24"/>
                <w:szCs w:val="24"/>
              </w:rPr>
              <w:t xml:space="preserve">3 балла: </w:t>
            </w:r>
            <w:r w:rsidRPr="00BF59A2">
              <w:rPr>
                <w:rFonts w:ascii="Times New Roman" w:hAnsi="Times New Roman"/>
                <w:bCs/>
                <w:sz w:val="24"/>
                <w:szCs w:val="24"/>
              </w:rPr>
              <w:t>более 80% опрошенных положительно относятся к ЗОЖ и принимают участие в спортивно-оздоровительных</w:t>
            </w:r>
            <w:r w:rsidRPr="00BF59A2">
              <w:rPr>
                <w:rFonts w:ascii="Times New Roman" w:hAnsi="Times New Roman"/>
                <w:b/>
                <w:bCs/>
                <w:sz w:val="24"/>
                <w:szCs w:val="24"/>
              </w:rPr>
              <w:t xml:space="preserve"> </w:t>
            </w:r>
            <w:r w:rsidRPr="00BF59A2">
              <w:rPr>
                <w:rFonts w:ascii="Times New Roman" w:hAnsi="Times New Roman"/>
                <w:bCs/>
                <w:sz w:val="24"/>
                <w:szCs w:val="24"/>
              </w:rPr>
              <w:t>мероприятиях</w:t>
            </w:r>
          </w:p>
        </w:tc>
        <w:tc>
          <w:tcPr>
            <w:tcW w:w="720" w:type="dxa"/>
          </w:tcPr>
          <w:p w:rsidR="00134337" w:rsidRPr="00BF59A2" w:rsidRDefault="00134337" w:rsidP="003B5D45">
            <w:pPr>
              <w:spacing w:after="0"/>
              <w:rPr>
                <w:rFonts w:ascii="Times New Roman" w:hAnsi="Times New Roman"/>
                <w:bCs/>
                <w:sz w:val="24"/>
                <w:szCs w:val="24"/>
              </w:rPr>
            </w:pPr>
          </w:p>
        </w:tc>
        <w:tc>
          <w:tcPr>
            <w:tcW w:w="720" w:type="dxa"/>
          </w:tcPr>
          <w:p w:rsidR="00134337" w:rsidRPr="00BF59A2" w:rsidRDefault="00134337" w:rsidP="003B5D45">
            <w:pPr>
              <w:spacing w:after="0"/>
              <w:rPr>
                <w:rFonts w:ascii="Times New Roman" w:hAnsi="Times New Roman"/>
                <w:bCs/>
                <w:sz w:val="24"/>
                <w:szCs w:val="24"/>
              </w:rPr>
            </w:pPr>
          </w:p>
        </w:tc>
        <w:tc>
          <w:tcPr>
            <w:tcW w:w="720" w:type="dxa"/>
          </w:tcPr>
          <w:p w:rsidR="00134337" w:rsidRPr="00BF59A2" w:rsidRDefault="00134337" w:rsidP="003B5D45">
            <w:pPr>
              <w:spacing w:after="0"/>
              <w:rPr>
                <w:rFonts w:ascii="Times New Roman" w:hAnsi="Times New Roman"/>
                <w:bCs/>
                <w:sz w:val="24"/>
                <w:szCs w:val="24"/>
              </w:rPr>
            </w:pPr>
          </w:p>
        </w:tc>
        <w:tc>
          <w:tcPr>
            <w:tcW w:w="718" w:type="dxa"/>
          </w:tcPr>
          <w:p w:rsidR="00134337" w:rsidRPr="00BF59A2" w:rsidRDefault="00134337" w:rsidP="003B5D45">
            <w:pPr>
              <w:spacing w:after="0"/>
              <w:rPr>
                <w:rFonts w:ascii="Times New Roman" w:hAnsi="Times New Roman"/>
                <w:bCs/>
                <w:sz w:val="24"/>
                <w:szCs w:val="24"/>
              </w:rPr>
            </w:pPr>
          </w:p>
        </w:tc>
        <w:tc>
          <w:tcPr>
            <w:tcW w:w="696" w:type="dxa"/>
          </w:tcPr>
          <w:p w:rsidR="00134337" w:rsidRPr="00BF59A2" w:rsidRDefault="00134337" w:rsidP="003B5D45">
            <w:pPr>
              <w:spacing w:after="0"/>
              <w:rPr>
                <w:rFonts w:ascii="Times New Roman" w:hAnsi="Times New Roman"/>
                <w:bCs/>
                <w:sz w:val="24"/>
                <w:szCs w:val="24"/>
              </w:rPr>
            </w:pPr>
          </w:p>
        </w:tc>
        <w:tc>
          <w:tcPr>
            <w:tcW w:w="696" w:type="dxa"/>
          </w:tcPr>
          <w:p w:rsidR="00134337" w:rsidRPr="00BF59A2" w:rsidRDefault="00134337" w:rsidP="003B5D45">
            <w:pPr>
              <w:spacing w:after="0"/>
              <w:rPr>
                <w:rFonts w:ascii="Times New Roman" w:hAnsi="Times New Roman"/>
                <w:bCs/>
                <w:sz w:val="24"/>
                <w:szCs w:val="24"/>
              </w:rPr>
            </w:pPr>
          </w:p>
        </w:tc>
      </w:tr>
    </w:tbl>
    <w:p w:rsidR="00134337" w:rsidRPr="00CB40A7" w:rsidRDefault="00134337" w:rsidP="003B5D45">
      <w:pPr>
        <w:spacing w:after="0"/>
        <w:rPr>
          <w:rFonts w:ascii="Times New Roman" w:hAnsi="Times New Roman"/>
          <w:bCs/>
          <w:sz w:val="24"/>
          <w:szCs w:val="24"/>
        </w:rPr>
      </w:pPr>
    </w:p>
    <w:p w:rsidR="00134337" w:rsidRPr="00FF1CBF" w:rsidRDefault="00134337" w:rsidP="00700FF7">
      <w:pPr>
        <w:tabs>
          <w:tab w:val="left" w:pos="2985"/>
          <w:tab w:val="center" w:pos="4606"/>
        </w:tabs>
        <w:ind w:left="-709"/>
        <w:jc w:val="center"/>
        <w:rPr>
          <w:rFonts w:ascii="Times New Roman" w:hAnsi="Times New Roman"/>
          <w:b/>
          <w:bCs/>
          <w:sz w:val="24"/>
          <w:szCs w:val="24"/>
        </w:rPr>
      </w:pPr>
      <w:r w:rsidRPr="00FF1CBF">
        <w:rPr>
          <w:rFonts w:ascii="Times New Roman" w:hAnsi="Times New Roman"/>
          <w:b/>
          <w:bCs/>
          <w:sz w:val="24"/>
          <w:szCs w:val="24"/>
        </w:rPr>
        <w:t>Список литературы:</w:t>
      </w:r>
    </w:p>
    <w:p w:rsidR="00134337" w:rsidRPr="00FF1CBF" w:rsidRDefault="00134337" w:rsidP="00494CF1">
      <w:pPr>
        <w:ind w:left="-709"/>
        <w:rPr>
          <w:rFonts w:ascii="Times New Roman" w:hAnsi="Times New Roman"/>
          <w:sz w:val="24"/>
          <w:szCs w:val="24"/>
          <w:lang w:val="en-US"/>
        </w:rPr>
      </w:pPr>
    </w:p>
    <w:p w:rsidR="00134337" w:rsidRPr="00FF1CBF" w:rsidRDefault="00134337" w:rsidP="006707CA">
      <w:pPr>
        <w:numPr>
          <w:ilvl w:val="0"/>
          <w:numId w:val="9"/>
        </w:numPr>
        <w:suppressAutoHyphens/>
        <w:spacing w:after="0" w:line="240" w:lineRule="auto"/>
        <w:rPr>
          <w:rFonts w:ascii="Times New Roman" w:hAnsi="Times New Roman"/>
          <w:sz w:val="24"/>
          <w:szCs w:val="24"/>
        </w:rPr>
      </w:pPr>
      <w:r w:rsidRPr="00FF1CBF">
        <w:rPr>
          <w:rFonts w:ascii="Times New Roman" w:hAnsi="Times New Roman"/>
          <w:sz w:val="24"/>
          <w:szCs w:val="24"/>
        </w:rPr>
        <w:t>Маркова Л.С. Программа дошкольного образовательного учреждения: Практическое пособие. – 2-е изд. испр. и доп. – М.: АРКТИ, 2003. – 80с.</w:t>
      </w:r>
    </w:p>
    <w:p w:rsidR="00134337" w:rsidRPr="00FF1CBF" w:rsidRDefault="00134337" w:rsidP="006707CA">
      <w:pPr>
        <w:spacing w:after="0" w:line="240" w:lineRule="auto"/>
        <w:ind w:left="-709"/>
        <w:rPr>
          <w:rFonts w:ascii="Times New Roman" w:hAnsi="Times New Roman"/>
          <w:sz w:val="24"/>
          <w:szCs w:val="24"/>
        </w:rPr>
      </w:pPr>
    </w:p>
    <w:p w:rsidR="00134337" w:rsidRPr="00FF1CBF" w:rsidRDefault="00134337" w:rsidP="006707CA">
      <w:pPr>
        <w:numPr>
          <w:ilvl w:val="0"/>
          <w:numId w:val="9"/>
        </w:numPr>
        <w:suppressAutoHyphens/>
        <w:spacing w:after="0" w:line="240" w:lineRule="auto"/>
        <w:rPr>
          <w:rFonts w:ascii="Times New Roman" w:hAnsi="Times New Roman"/>
          <w:sz w:val="24"/>
          <w:szCs w:val="24"/>
        </w:rPr>
      </w:pPr>
      <w:r w:rsidRPr="00FF1CBF">
        <w:rPr>
          <w:rFonts w:ascii="Times New Roman" w:hAnsi="Times New Roman"/>
          <w:sz w:val="24"/>
          <w:szCs w:val="24"/>
        </w:rPr>
        <w:t>Майер А.А. Программа развития ДОУ: построение и реализация, ТЦ Сфера, 2004. – 128 с.</w:t>
      </w:r>
    </w:p>
    <w:p w:rsidR="00134337" w:rsidRPr="00FF1CBF" w:rsidRDefault="00134337" w:rsidP="006707CA">
      <w:pPr>
        <w:spacing w:after="0" w:line="240" w:lineRule="auto"/>
        <w:ind w:left="-709"/>
        <w:rPr>
          <w:rFonts w:ascii="Times New Roman" w:hAnsi="Times New Roman"/>
          <w:sz w:val="24"/>
          <w:szCs w:val="24"/>
        </w:rPr>
      </w:pPr>
    </w:p>
    <w:p w:rsidR="00134337" w:rsidRPr="00FF1CBF" w:rsidRDefault="00134337" w:rsidP="006707CA">
      <w:pPr>
        <w:numPr>
          <w:ilvl w:val="0"/>
          <w:numId w:val="9"/>
        </w:numPr>
        <w:suppressAutoHyphens/>
        <w:spacing w:after="0" w:line="240" w:lineRule="auto"/>
        <w:rPr>
          <w:rFonts w:ascii="Times New Roman" w:hAnsi="Times New Roman"/>
          <w:sz w:val="24"/>
          <w:szCs w:val="24"/>
        </w:rPr>
      </w:pPr>
      <w:r w:rsidRPr="00FF1CBF">
        <w:rPr>
          <w:rFonts w:ascii="Times New Roman" w:hAnsi="Times New Roman"/>
          <w:sz w:val="24"/>
          <w:szCs w:val="24"/>
        </w:rPr>
        <w:t>Маханева М.Д. Управление развитием ДОУ: Проблемы, планирование, перспективы. – М.: ТЦ Сфера, 2006. – 128ч – (Приложение к журналу «Управление ДОУ»).</w:t>
      </w:r>
    </w:p>
    <w:p w:rsidR="00134337" w:rsidRPr="00FF1CBF" w:rsidRDefault="00134337" w:rsidP="006707CA">
      <w:pPr>
        <w:spacing w:after="0" w:line="240" w:lineRule="auto"/>
        <w:ind w:left="-709"/>
        <w:rPr>
          <w:rFonts w:ascii="Times New Roman" w:hAnsi="Times New Roman"/>
          <w:sz w:val="24"/>
          <w:szCs w:val="24"/>
        </w:rPr>
      </w:pPr>
    </w:p>
    <w:p w:rsidR="00134337" w:rsidRPr="00FF1CBF" w:rsidRDefault="00134337" w:rsidP="006707CA">
      <w:pPr>
        <w:numPr>
          <w:ilvl w:val="0"/>
          <w:numId w:val="9"/>
        </w:numPr>
        <w:suppressAutoHyphens/>
        <w:spacing w:after="0" w:line="240" w:lineRule="auto"/>
        <w:rPr>
          <w:rFonts w:ascii="Times New Roman" w:hAnsi="Times New Roman"/>
          <w:sz w:val="24"/>
          <w:szCs w:val="24"/>
        </w:rPr>
      </w:pPr>
      <w:r w:rsidRPr="00FF1CBF">
        <w:rPr>
          <w:rFonts w:ascii="Times New Roman" w:hAnsi="Times New Roman"/>
          <w:sz w:val="24"/>
          <w:szCs w:val="24"/>
        </w:rPr>
        <w:t>Солодянкина О.В. Система планирования в дошкольном учреждении: Методические пособие. – 3-е изд., испр. и доп. – М. АРКТИ, 2006. -96 с.</w:t>
      </w:r>
    </w:p>
    <w:p w:rsidR="00134337" w:rsidRPr="00FF1CBF" w:rsidRDefault="00134337" w:rsidP="006707CA">
      <w:pPr>
        <w:spacing w:after="0" w:line="240" w:lineRule="auto"/>
        <w:ind w:left="-709"/>
        <w:rPr>
          <w:rFonts w:ascii="Times New Roman" w:hAnsi="Times New Roman"/>
          <w:sz w:val="24"/>
          <w:szCs w:val="24"/>
        </w:rPr>
      </w:pPr>
    </w:p>
    <w:p w:rsidR="00134337" w:rsidRPr="00FF1CBF" w:rsidRDefault="00134337" w:rsidP="006707CA">
      <w:pPr>
        <w:numPr>
          <w:ilvl w:val="0"/>
          <w:numId w:val="9"/>
        </w:numPr>
        <w:suppressAutoHyphens/>
        <w:spacing w:after="0" w:line="240" w:lineRule="auto"/>
        <w:rPr>
          <w:rFonts w:ascii="Times New Roman" w:hAnsi="Times New Roman"/>
          <w:sz w:val="24"/>
          <w:szCs w:val="24"/>
        </w:rPr>
      </w:pPr>
      <w:r w:rsidRPr="00FF1CBF">
        <w:rPr>
          <w:rFonts w:ascii="Times New Roman" w:hAnsi="Times New Roman"/>
          <w:sz w:val="24"/>
          <w:szCs w:val="24"/>
        </w:rPr>
        <w:t>Корепанова М.В. Программа развития ДОУ: Методическое рекомендации: ТЦ Сфера, 2007. - 80 с.</w:t>
      </w:r>
    </w:p>
    <w:p w:rsidR="00134337" w:rsidRPr="00FF1CBF" w:rsidRDefault="00134337" w:rsidP="006707CA">
      <w:pPr>
        <w:spacing w:after="0" w:line="240" w:lineRule="auto"/>
        <w:ind w:left="-709"/>
        <w:rPr>
          <w:rFonts w:ascii="Times New Roman" w:hAnsi="Times New Roman"/>
          <w:sz w:val="24"/>
          <w:szCs w:val="24"/>
        </w:rPr>
      </w:pPr>
    </w:p>
    <w:p w:rsidR="00134337" w:rsidRPr="00FF1CBF" w:rsidRDefault="00134337" w:rsidP="006707CA">
      <w:pPr>
        <w:numPr>
          <w:ilvl w:val="0"/>
          <w:numId w:val="9"/>
        </w:numPr>
        <w:suppressAutoHyphens/>
        <w:spacing w:after="0" w:line="240" w:lineRule="auto"/>
        <w:rPr>
          <w:rFonts w:ascii="Times New Roman" w:hAnsi="Times New Roman"/>
          <w:sz w:val="24"/>
          <w:szCs w:val="24"/>
        </w:rPr>
      </w:pPr>
      <w:r w:rsidRPr="00FF1CBF">
        <w:rPr>
          <w:rFonts w:ascii="Times New Roman" w:hAnsi="Times New Roman"/>
          <w:sz w:val="24"/>
          <w:szCs w:val="24"/>
        </w:rPr>
        <w:t>Урмина И.А. Инновационная деятельность в ДОУ: программно-методическое обеспечение: пособие для рук. и адм. работников И.А. Урмина, Т.А. Данилина. – М.: Линка-Пресс, 2009. -320 с.</w:t>
      </w:r>
    </w:p>
    <w:p w:rsidR="00134337" w:rsidRPr="00FF1CBF" w:rsidRDefault="00134337" w:rsidP="006707CA">
      <w:pPr>
        <w:spacing w:after="0" w:line="240" w:lineRule="auto"/>
        <w:ind w:left="-709"/>
        <w:rPr>
          <w:rFonts w:ascii="Times New Roman" w:hAnsi="Times New Roman"/>
          <w:sz w:val="24"/>
          <w:szCs w:val="24"/>
        </w:rPr>
      </w:pPr>
    </w:p>
    <w:p w:rsidR="00134337" w:rsidRPr="00FF1CBF" w:rsidRDefault="00134337" w:rsidP="006707CA">
      <w:pPr>
        <w:numPr>
          <w:ilvl w:val="0"/>
          <w:numId w:val="9"/>
        </w:numPr>
        <w:suppressAutoHyphens/>
        <w:spacing w:after="0" w:line="240" w:lineRule="auto"/>
        <w:rPr>
          <w:rFonts w:ascii="Times New Roman" w:hAnsi="Times New Roman"/>
          <w:sz w:val="24"/>
          <w:szCs w:val="24"/>
        </w:rPr>
      </w:pPr>
      <w:r w:rsidRPr="00FF1CBF">
        <w:rPr>
          <w:rFonts w:ascii="Times New Roman" w:hAnsi="Times New Roman"/>
          <w:sz w:val="24"/>
          <w:szCs w:val="24"/>
        </w:rPr>
        <w:t>Национальная образовательная инициатива «Наша новая школа». Президент Российской Федерации Д. Медведев, 04.02.2010 г. – Пр-271</w:t>
      </w:r>
    </w:p>
    <w:p w:rsidR="00134337" w:rsidRPr="00FF1CBF" w:rsidRDefault="00134337" w:rsidP="006707CA">
      <w:pPr>
        <w:spacing w:after="0" w:line="240" w:lineRule="auto"/>
        <w:ind w:left="-709"/>
        <w:rPr>
          <w:rFonts w:ascii="Times New Roman" w:hAnsi="Times New Roman"/>
          <w:sz w:val="24"/>
          <w:szCs w:val="24"/>
        </w:rPr>
      </w:pPr>
    </w:p>
    <w:p w:rsidR="00134337" w:rsidRPr="00FF1CBF" w:rsidRDefault="00134337" w:rsidP="006707CA">
      <w:pPr>
        <w:numPr>
          <w:ilvl w:val="0"/>
          <w:numId w:val="9"/>
        </w:numPr>
        <w:suppressAutoHyphens/>
        <w:spacing w:after="0" w:line="240" w:lineRule="auto"/>
        <w:rPr>
          <w:rFonts w:ascii="Times New Roman" w:hAnsi="Times New Roman"/>
          <w:sz w:val="24"/>
          <w:szCs w:val="24"/>
        </w:rPr>
      </w:pPr>
      <w:r w:rsidRPr="00FF1CBF">
        <w:rPr>
          <w:rFonts w:ascii="Times New Roman" w:hAnsi="Times New Roman"/>
          <w:sz w:val="24"/>
          <w:szCs w:val="24"/>
        </w:rPr>
        <w:t>Гайнутдинов Р.М., кандидат психологических наук, доцент кафедры управления и экономики ИРО, Типичные ошибки и основные рекомендации по подготовке программы развития ОУ. Москва- 2011г.</w:t>
      </w:r>
    </w:p>
    <w:p w:rsidR="00134337" w:rsidRPr="00FF1CBF" w:rsidRDefault="00134337" w:rsidP="006707CA">
      <w:pPr>
        <w:spacing w:after="0" w:line="240" w:lineRule="auto"/>
        <w:ind w:left="-709"/>
        <w:rPr>
          <w:rFonts w:ascii="Times New Roman" w:hAnsi="Times New Roman"/>
          <w:sz w:val="24"/>
          <w:szCs w:val="24"/>
        </w:rPr>
      </w:pPr>
    </w:p>
    <w:p w:rsidR="00134337" w:rsidRPr="00FF1CBF" w:rsidRDefault="00134337" w:rsidP="006707CA">
      <w:pPr>
        <w:spacing w:after="0" w:line="240" w:lineRule="auto"/>
        <w:rPr>
          <w:rFonts w:ascii="Times New Roman" w:hAnsi="Times New Roman"/>
          <w:sz w:val="24"/>
          <w:szCs w:val="24"/>
        </w:rPr>
      </w:pPr>
    </w:p>
    <w:sectPr w:rsidR="00134337" w:rsidRPr="00FF1CBF" w:rsidSect="00334A0E">
      <w:footerReference w:type="default" r:id="rId16"/>
      <w:pgSz w:w="11906" w:h="16838"/>
      <w:pgMar w:top="851" w:right="566"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45B4" w:rsidRDefault="008145B4" w:rsidP="00DF24FF">
      <w:pPr>
        <w:spacing w:after="0" w:line="240" w:lineRule="auto"/>
      </w:pPr>
      <w:r>
        <w:separator/>
      </w:r>
    </w:p>
  </w:endnote>
  <w:endnote w:type="continuationSeparator" w:id="1">
    <w:p w:rsidR="008145B4" w:rsidRDefault="008145B4" w:rsidP="00DF24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onotype Corsiva">
    <w:panose1 w:val="03010101010201010101"/>
    <w:charset w:val="CC"/>
    <w:family w:val="script"/>
    <w:pitch w:val="variable"/>
    <w:sig w:usb0="00000287" w:usb1="00000000" w:usb2="00000000" w:usb3="00000000" w:csb0="0000009F" w:csb1="00000000"/>
  </w:font>
  <w:font w:name="OpenSymbol">
    <w:altName w:val="Courier New"/>
    <w:panose1 w:val="00000000000000000000"/>
    <w:charset w:val="00"/>
    <w:family w:val="auto"/>
    <w:notTrueType/>
    <w:pitch w:val="variable"/>
    <w:sig w:usb0="00000003" w:usb1="00000000" w:usb2="00000000" w:usb3="00000000" w:csb0="00000001" w:csb1="00000000"/>
  </w:font>
  <w:font w:name="Lohit Hindi">
    <w:panose1 w:val="00000000000000000000"/>
    <w:charset w:val="80"/>
    <w:family w:val="auto"/>
    <w:notTrueType/>
    <w:pitch w:val="default"/>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28" w:rsidRDefault="00403AA4">
    <w:pPr>
      <w:pStyle w:val="a5"/>
      <w:jc w:val="right"/>
    </w:pPr>
    <w:fldSimple w:instr="PAGE   \* MERGEFORMAT">
      <w:r w:rsidR="00D613E7">
        <w:rPr>
          <w:noProof/>
        </w:rPr>
        <w:t>1</w:t>
      </w:r>
    </w:fldSimple>
  </w:p>
  <w:p w:rsidR="00397728" w:rsidRDefault="0039772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45B4" w:rsidRDefault="008145B4" w:rsidP="00DF24FF">
      <w:pPr>
        <w:spacing w:after="0" w:line="240" w:lineRule="auto"/>
      </w:pPr>
      <w:r>
        <w:separator/>
      </w:r>
    </w:p>
  </w:footnote>
  <w:footnote w:type="continuationSeparator" w:id="1">
    <w:p w:rsidR="008145B4" w:rsidRDefault="008145B4" w:rsidP="00DF24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rPr>
        <w:rFonts w:cs="Times New Roman"/>
      </w:rPr>
    </w:lvl>
    <w:lvl w:ilvl="1">
      <w:start w:val="1"/>
      <w:numFmt w:val="none"/>
      <w:pStyle w:val="2"/>
      <w:suff w:val="nothing"/>
      <w:lvlText w:val=""/>
      <w:lvlJc w:val="left"/>
      <w:pPr>
        <w:tabs>
          <w:tab w:val="num" w:pos="0"/>
        </w:tabs>
        <w:ind w:left="576" w:hanging="576"/>
      </w:pPr>
      <w:rPr>
        <w:rFonts w:cs="Times New Roman"/>
      </w:rPr>
    </w:lvl>
    <w:lvl w:ilvl="2">
      <w:start w:val="1"/>
      <w:numFmt w:val="none"/>
      <w:pStyle w:val="3"/>
      <w:suff w:val="nothing"/>
      <w:lvlText w:val=""/>
      <w:lvlJc w:val="left"/>
      <w:pPr>
        <w:tabs>
          <w:tab w:val="num" w:pos="0"/>
        </w:tabs>
        <w:ind w:left="720" w:hanging="720"/>
      </w:pPr>
      <w:rPr>
        <w:rFonts w:cs="Times New Roman"/>
      </w:rPr>
    </w:lvl>
    <w:lvl w:ilvl="3">
      <w:start w:val="1"/>
      <w:numFmt w:val="none"/>
      <w:pStyle w:val="4"/>
      <w:suff w:val="nothing"/>
      <w:lvlText w:val=""/>
      <w:lvlJc w:val="left"/>
      <w:pPr>
        <w:tabs>
          <w:tab w:val="num" w:pos="0"/>
        </w:tabs>
        <w:ind w:left="864" w:hanging="864"/>
      </w:pPr>
      <w:rPr>
        <w:rFonts w:cs="Times New Roman"/>
      </w:rPr>
    </w:lvl>
    <w:lvl w:ilvl="4">
      <w:start w:val="1"/>
      <w:numFmt w:val="none"/>
      <w:pStyle w:val="5"/>
      <w:suff w:val="nothing"/>
      <w:lvlText w:val=""/>
      <w:lvlJc w:val="left"/>
      <w:pPr>
        <w:tabs>
          <w:tab w:val="num" w:pos="0"/>
        </w:tabs>
        <w:ind w:left="1008" w:hanging="1008"/>
      </w:pPr>
      <w:rPr>
        <w:rFonts w:cs="Times New Roman"/>
      </w:rPr>
    </w:lvl>
    <w:lvl w:ilvl="5">
      <w:start w:val="1"/>
      <w:numFmt w:val="none"/>
      <w:pStyle w:val="6"/>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000002"/>
    <w:multiLevelType w:val="multilevel"/>
    <w:tmpl w:val="00000002"/>
    <w:name w:val="WW8Num2"/>
    <w:lvl w:ilvl="0">
      <w:start w:val="1"/>
      <w:numFmt w:val="bullet"/>
      <w:lvlText w:val=""/>
      <w:lvlJc w:val="left"/>
      <w:pPr>
        <w:tabs>
          <w:tab w:val="num" w:pos="927"/>
        </w:tabs>
        <w:ind w:left="927" w:hanging="360"/>
      </w:pPr>
      <w:rPr>
        <w:rFonts w:ascii="Symbol" w:hAnsi="Symbol"/>
        <w:b w:val="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5"/>
    <w:multiLevelType w:val="multilevel"/>
    <w:tmpl w:val="00000005"/>
    <w:name w:val="WW8Num5"/>
    <w:lvl w:ilvl="0">
      <w:start w:val="1"/>
      <w:numFmt w:val="bullet"/>
      <w:lvlText w:val=""/>
      <w:lvlJc w:val="left"/>
      <w:pPr>
        <w:tabs>
          <w:tab w:val="num" w:pos="180"/>
        </w:tabs>
        <w:ind w:left="180"/>
      </w:pPr>
      <w:rPr>
        <w:rFonts w:ascii="Symbol" w:hAnsi="Symbol"/>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00000008"/>
    <w:multiLevelType w:val="singleLevel"/>
    <w:tmpl w:val="00000008"/>
    <w:name w:val="WW8Num9"/>
    <w:lvl w:ilvl="0">
      <w:start w:val="1"/>
      <w:numFmt w:val="bullet"/>
      <w:lvlText w:val=""/>
      <w:lvlJc w:val="left"/>
      <w:pPr>
        <w:tabs>
          <w:tab w:val="num" w:pos="417"/>
        </w:tabs>
        <w:ind w:left="417"/>
      </w:pPr>
      <w:rPr>
        <w:rFonts w:ascii="Symbol" w:hAnsi="Symbol"/>
      </w:rPr>
    </w:lvl>
  </w:abstractNum>
  <w:abstractNum w:abstractNumId="4">
    <w:nsid w:val="0000000D"/>
    <w:multiLevelType w:val="singleLevel"/>
    <w:tmpl w:val="0000000D"/>
    <w:name w:val="WW8Num14"/>
    <w:lvl w:ilvl="0">
      <w:start w:val="1"/>
      <w:numFmt w:val="bullet"/>
      <w:lvlText w:val=""/>
      <w:lvlJc w:val="left"/>
      <w:pPr>
        <w:tabs>
          <w:tab w:val="num" w:pos="0"/>
        </w:tabs>
      </w:pPr>
      <w:rPr>
        <w:rFonts w:ascii="Symbol" w:hAnsi="Symbol"/>
      </w:rPr>
    </w:lvl>
  </w:abstractNum>
  <w:abstractNum w:abstractNumId="5">
    <w:nsid w:val="00000013"/>
    <w:multiLevelType w:val="multilevel"/>
    <w:tmpl w:val="00000013"/>
    <w:name w:val="WW8Num27"/>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1440"/>
        </w:tabs>
        <w:ind w:left="1440" w:hanging="360"/>
      </w:pPr>
      <w:rPr>
        <w:rFonts w:ascii="Times New Roman" w:hAnsi="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nsid w:val="0000074D"/>
    <w:multiLevelType w:val="hybridMultilevel"/>
    <w:tmpl w:val="9A8EA0DA"/>
    <w:lvl w:ilvl="0" w:tplc="390CD7B0">
      <w:start w:val="1"/>
      <w:numFmt w:val="bullet"/>
      <w:lvlText w:val="-"/>
      <w:lvlJc w:val="left"/>
    </w:lvl>
    <w:lvl w:ilvl="1" w:tplc="28BC1F4C">
      <w:numFmt w:val="decimal"/>
      <w:lvlText w:val=""/>
      <w:lvlJc w:val="left"/>
      <w:rPr>
        <w:rFonts w:cs="Times New Roman"/>
      </w:rPr>
    </w:lvl>
    <w:lvl w:ilvl="2" w:tplc="08C27636">
      <w:numFmt w:val="decimal"/>
      <w:lvlText w:val=""/>
      <w:lvlJc w:val="left"/>
      <w:rPr>
        <w:rFonts w:cs="Times New Roman"/>
      </w:rPr>
    </w:lvl>
    <w:lvl w:ilvl="3" w:tplc="52D4F9CC">
      <w:numFmt w:val="decimal"/>
      <w:lvlText w:val=""/>
      <w:lvlJc w:val="left"/>
      <w:rPr>
        <w:rFonts w:cs="Times New Roman"/>
      </w:rPr>
    </w:lvl>
    <w:lvl w:ilvl="4" w:tplc="ADFE7A9C">
      <w:numFmt w:val="decimal"/>
      <w:lvlText w:val=""/>
      <w:lvlJc w:val="left"/>
      <w:rPr>
        <w:rFonts w:cs="Times New Roman"/>
      </w:rPr>
    </w:lvl>
    <w:lvl w:ilvl="5" w:tplc="4630EF78">
      <w:numFmt w:val="decimal"/>
      <w:lvlText w:val=""/>
      <w:lvlJc w:val="left"/>
      <w:rPr>
        <w:rFonts w:cs="Times New Roman"/>
      </w:rPr>
    </w:lvl>
    <w:lvl w:ilvl="6" w:tplc="98A224AE">
      <w:numFmt w:val="decimal"/>
      <w:lvlText w:val=""/>
      <w:lvlJc w:val="left"/>
      <w:rPr>
        <w:rFonts w:cs="Times New Roman"/>
      </w:rPr>
    </w:lvl>
    <w:lvl w:ilvl="7" w:tplc="AC1C27E0">
      <w:numFmt w:val="decimal"/>
      <w:lvlText w:val=""/>
      <w:lvlJc w:val="left"/>
      <w:rPr>
        <w:rFonts w:cs="Times New Roman"/>
      </w:rPr>
    </w:lvl>
    <w:lvl w:ilvl="8" w:tplc="320664A6">
      <w:numFmt w:val="decimal"/>
      <w:lvlText w:val=""/>
      <w:lvlJc w:val="left"/>
      <w:rPr>
        <w:rFonts w:cs="Times New Roman"/>
      </w:rPr>
    </w:lvl>
  </w:abstractNum>
  <w:abstractNum w:abstractNumId="7">
    <w:nsid w:val="00001547"/>
    <w:multiLevelType w:val="hybridMultilevel"/>
    <w:tmpl w:val="3F447A5C"/>
    <w:lvl w:ilvl="0" w:tplc="C0667D1E">
      <w:start w:val="1"/>
      <w:numFmt w:val="bullet"/>
      <w:lvlText w:val="2"/>
      <w:lvlJc w:val="left"/>
    </w:lvl>
    <w:lvl w:ilvl="1" w:tplc="7F4E5A60">
      <w:numFmt w:val="decimal"/>
      <w:lvlText w:val=""/>
      <w:lvlJc w:val="left"/>
      <w:rPr>
        <w:rFonts w:cs="Times New Roman"/>
      </w:rPr>
    </w:lvl>
    <w:lvl w:ilvl="2" w:tplc="7C7C4570">
      <w:numFmt w:val="decimal"/>
      <w:lvlText w:val=""/>
      <w:lvlJc w:val="left"/>
      <w:rPr>
        <w:rFonts w:cs="Times New Roman"/>
      </w:rPr>
    </w:lvl>
    <w:lvl w:ilvl="3" w:tplc="2C844DBA">
      <w:numFmt w:val="decimal"/>
      <w:lvlText w:val=""/>
      <w:lvlJc w:val="left"/>
      <w:rPr>
        <w:rFonts w:cs="Times New Roman"/>
      </w:rPr>
    </w:lvl>
    <w:lvl w:ilvl="4" w:tplc="517A0DF6">
      <w:numFmt w:val="decimal"/>
      <w:lvlText w:val=""/>
      <w:lvlJc w:val="left"/>
      <w:rPr>
        <w:rFonts w:cs="Times New Roman"/>
      </w:rPr>
    </w:lvl>
    <w:lvl w:ilvl="5" w:tplc="DDB8664A">
      <w:numFmt w:val="decimal"/>
      <w:lvlText w:val=""/>
      <w:lvlJc w:val="left"/>
      <w:rPr>
        <w:rFonts w:cs="Times New Roman"/>
      </w:rPr>
    </w:lvl>
    <w:lvl w:ilvl="6" w:tplc="9BA243E2">
      <w:numFmt w:val="decimal"/>
      <w:lvlText w:val=""/>
      <w:lvlJc w:val="left"/>
      <w:rPr>
        <w:rFonts w:cs="Times New Roman"/>
      </w:rPr>
    </w:lvl>
    <w:lvl w:ilvl="7" w:tplc="BC082198">
      <w:numFmt w:val="decimal"/>
      <w:lvlText w:val=""/>
      <w:lvlJc w:val="left"/>
      <w:rPr>
        <w:rFonts w:cs="Times New Roman"/>
      </w:rPr>
    </w:lvl>
    <w:lvl w:ilvl="8" w:tplc="226A8406">
      <w:numFmt w:val="decimal"/>
      <w:lvlText w:val=""/>
      <w:lvlJc w:val="left"/>
      <w:rPr>
        <w:rFonts w:cs="Times New Roman"/>
      </w:rPr>
    </w:lvl>
  </w:abstractNum>
  <w:abstractNum w:abstractNumId="8">
    <w:nsid w:val="000026A6"/>
    <w:multiLevelType w:val="hybridMultilevel"/>
    <w:tmpl w:val="B68A47F6"/>
    <w:lvl w:ilvl="0" w:tplc="13BEDBA4">
      <w:start w:val="1"/>
      <w:numFmt w:val="bullet"/>
      <w:lvlText w:val="-"/>
      <w:lvlJc w:val="left"/>
    </w:lvl>
    <w:lvl w:ilvl="1" w:tplc="ADFAFBE0">
      <w:numFmt w:val="decimal"/>
      <w:lvlText w:val=""/>
      <w:lvlJc w:val="left"/>
      <w:rPr>
        <w:rFonts w:cs="Times New Roman"/>
      </w:rPr>
    </w:lvl>
    <w:lvl w:ilvl="2" w:tplc="89946098">
      <w:numFmt w:val="decimal"/>
      <w:lvlText w:val=""/>
      <w:lvlJc w:val="left"/>
      <w:rPr>
        <w:rFonts w:cs="Times New Roman"/>
      </w:rPr>
    </w:lvl>
    <w:lvl w:ilvl="3" w:tplc="147A0370">
      <w:numFmt w:val="decimal"/>
      <w:lvlText w:val=""/>
      <w:lvlJc w:val="left"/>
      <w:rPr>
        <w:rFonts w:cs="Times New Roman"/>
      </w:rPr>
    </w:lvl>
    <w:lvl w:ilvl="4" w:tplc="28D82C00">
      <w:numFmt w:val="decimal"/>
      <w:lvlText w:val=""/>
      <w:lvlJc w:val="left"/>
      <w:rPr>
        <w:rFonts w:cs="Times New Roman"/>
      </w:rPr>
    </w:lvl>
    <w:lvl w:ilvl="5" w:tplc="7A1273A2">
      <w:numFmt w:val="decimal"/>
      <w:lvlText w:val=""/>
      <w:lvlJc w:val="left"/>
      <w:rPr>
        <w:rFonts w:cs="Times New Roman"/>
      </w:rPr>
    </w:lvl>
    <w:lvl w:ilvl="6" w:tplc="A0ECEE2E">
      <w:numFmt w:val="decimal"/>
      <w:lvlText w:val=""/>
      <w:lvlJc w:val="left"/>
      <w:rPr>
        <w:rFonts w:cs="Times New Roman"/>
      </w:rPr>
    </w:lvl>
    <w:lvl w:ilvl="7" w:tplc="008423CC">
      <w:numFmt w:val="decimal"/>
      <w:lvlText w:val=""/>
      <w:lvlJc w:val="left"/>
      <w:rPr>
        <w:rFonts w:cs="Times New Roman"/>
      </w:rPr>
    </w:lvl>
    <w:lvl w:ilvl="8" w:tplc="B77204FE">
      <w:numFmt w:val="decimal"/>
      <w:lvlText w:val=""/>
      <w:lvlJc w:val="left"/>
      <w:rPr>
        <w:rFonts w:cs="Times New Roman"/>
      </w:rPr>
    </w:lvl>
  </w:abstractNum>
  <w:abstractNum w:abstractNumId="9">
    <w:nsid w:val="00002D12"/>
    <w:multiLevelType w:val="hybridMultilevel"/>
    <w:tmpl w:val="C834FEA4"/>
    <w:lvl w:ilvl="0" w:tplc="7408EE54">
      <w:start w:val="1"/>
      <w:numFmt w:val="bullet"/>
      <w:lvlText w:val="-"/>
      <w:lvlJc w:val="left"/>
    </w:lvl>
    <w:lvl w:ilvl="1" w:tplc="C05E83F2">
      <w:numFmt w:val="decimal"/>
      <w:lvlText w:val=""/>
      <w:lvlJc w:val="left"/>
      <w:rPr>
        <w:rFonts w:cs="Times New Roman"/>
      </w:rPr>
    </w:lvl>
    <w:lvl w:ilvl="2" w:tplc="7E588688">
      <w:numFmt w:val="decimal"/>
      <w:lvlText w:val=""/>
      <w:lvlJc w:val="left"/>
      <w:rPr>
        <w:rFonts w:cs="Times New Roman"/>
      </w:rPr>
    </w:lvl>
    <w:lvl w:ilvl="3" w:tplc="7568987C">
      <w:numFmt w:val="decimal"/>
      <w:lvlText w:val=""/>
      <w:lvlJc w:val="left"/>
      <w:rPr>
        <w:rFonts w:cs="Times New Roman"/>
      </w:rPr>
    </w:lvl>
    <w:lvl w:ilvl="4" w:tplc="5FF6C210">
      <w:numFmt w:val="decimal"/>
      <w:lvlText w:val=""/>
      <w:lvlJc w:val="left"/>
      <w:rPr>
        <w:rFonts w:cs="Times New Roman"/>
      </w:rPr>
    </w:lvl>
    <w:lvl w:ilvl="5" w:tplc="5D7856B2">
      <w:numFmt w:val="decimal"/>
      <w:lvlText w:val=""/>
      <w:lvlJc w:val="left"/>
      <w:rPr>
        <w:rFonts w:cs="Times New Roman"/>
      </w:rPr>
    </w:lvl>
    <w:lvl w:ilvl="6" w:tplc="6F904542">
      <w:numFmt w:val="decimal"/>
      <w:lvlText w:val=""/>
      <w:lvlJc w:val="left"/>
      <w:rPr>
        <w:rFonts w:cs="Times New Roman"/>
      </w:rPr>
    </w:lvl>
    <w:lvl w:ilvl="7" w:tplc="742AFD02">
      <w:numFmt w:val="decimal"/>
      <w:lvlText w:val=""/>
      <w:lvlJc w:val="left"/>
      <w:rPr>
        <w:rFonts w:cs="Times New Roman"/>
      </w:rPr>
    </w:lvl>
    <w:lvl w:ilvl="8" w:tplc="D1DA1186">
      <w:numFmt w:val="decimal"/>
      <w:lvlText w:val=""/>
      <w:lvlJc w:val="left"/>
      <w:rPr>
        <w:rFonts w:cs="Times New Roman"/>
      </w:rPr>
    </w:lvl>
  </w:abstractNum>
  <w:abstractNum w:abstractNumId="10">
    <w:nsid w:val="000039B3"/>
    <w:multiLevelType w:val="hybridMultilevel"/>
    <w:tmpl w:val="5BF0A0D4"/>
    <w:lvl w:ilvl="0" w:tplc="7BB69CD8">
      <w:start w:val="1"/>
      <w:numFmt w:val="bullet"/>
      <w:lvlText w:val="-"/>
      <w:lvlJc w:val="left"/>
    </w:lvl>
    <w:lvl w:ilvl="1" w:tplc="81D41CB2">
      <w:numFmt w:val="decimal"/>
      <w:lvlText w:val=""/>
      <w:lvlJc w:val="left"/>
      <w:rPr>
        <w:rFonts w:cs="Times New Roman"/>
      </w:rPr>
    </w:lvl>
    <w:lvl w:ilvl="2" w:tplc="3B5A7DB2">
      <w:numFmt w:val="decimal"/>
      <w:lvlText w:val=""/>
      <w:lvlJc w:val="left"/>
      <w:rPr>
        <w:rFonts w:cs="Times New Roman"/>
      </w:rPr>
    </w:lvl>
    <w:lvl w:ilvl="3" w:tplc="8862C01A">
      <w:numFmt w:val="decimal"/>
      <w:lvlText w:val=""/>
      <w:lvlJc w:val="left"/>
      <w:rPr>
        <w:rFonts w:cs="Times New Roman"/>
      </w:rPr>
    </w:lvl>
    <w:lvl w:ilvl="4" w:tplc="3EA476BE">
      <w:numFmt w:val="decimal"/>
      <w:lvlText w:val=""/>
      <w:lvlJc w:val="left"/>
      <w:rPr>
        <w:rFonts w:cs="Times New Roman"/>
      </w:rPr>
    </w:lvl>
    <w:lvl w:ilvl="5" w:tplc="E9E8F972">
      <w:numFmt w:val="decimal"/>
      <w:lvlText w:val=""/>
      <w:lvlJc w:val="left"/>
      <w:rPr>
        <w:rFonts w:cs="Times New Roman"/>
      </w:rPr>
    </w:lvl>
    <w:lvl w:ilvl="6" w:tplc="2D2E887A">
      <w:numFmt w:val="decimal"/>
      <w:lvlText w:val=""/>
      <w:lvlJc w:val="left"/>
      <w:rPr>
        <w:rFonts w:cs="Times New Roman"/>
      </w:rPr>
    </w:lvl>
    <w:lvl w:ilvl="7" w:tplc="2236F536">
      <w:numFmt w:val="decimal"/>
      <w:lvlText w:val=""/>
      <w:lvlJc w:val="left"/>
      <w:rPr>
        <w:rFonts w:cs="Times New Roman"/>
      </w:rPr>
    </w:lvl>
    <w:lvl w:ilvl="8" w:tplc="BE22D78C">
      <w:numFmt w:val="decimal"/>
      <w:lvlText w:val=""/>
      <w:lvlJc w:val="left"/>
      <w:rPr>
        <w:rFonts w:cs="Times New Roman"/>
      </w:rPr>
    </w:lvl>
  </w:abstractNum>
  <w:abstractNum w:abstractNumId="11">
    <w:nsid w:val="0000428B"/>
    <w:multiLevelType w:val="hybridMultilevel"/>
    <w:tmpl w:val="A07ADDB2"/>
    <w:lvl w:ilvl="0" w:tplc="B8702C1E">
      <w:start w:val="1"/>
      <w:numFmt w:val="decimal"/>
      <w:lvlText w:val="%1."/>
      <w:lvlJc w:val="left"/>
      <w:rPr>
        <w:rFonts w:cs="Times New Roman"/>
      </w:rPr>
    </w:lvl>
    <w:lvl w:ilvl="1" w:tplc="DAFA464E">
      <w:numFmt w:val="decimal"/>
      <w:lvlText w:val=""/>
      <w:lvlJc w:val="left"/>
      <w:rPr>
        <w:rFonts w:cs="Times New Roman"/>
      </w:rPr>
    </w:lvl>
    <w:lvl w:ilvl="2" w:tplc="ABD6CAA6">
      <w:numFmt w:val="decimal"/>
      <w:lvlText w:val=""/>
      <w:lvlJc w:val="left"/>
      <w:rPr>
        <w:rFonts w:cs="Times New Roman"/>
      </w:rPr>
    </w:lvl>
    <w:lvl w:ilvl="3" w:tplc="BE100800">
      <w:numFmt w:val="decimal"/>
      <w:lvlText w:val=""/>
      <w:lvlJc w:val="left"/>
      <w:rPr>
        <w:rFonts w:cs="Times New Roman"/>
      </w:rPr>
    </w:lvl>
    <w:lvl w:ilvl="4" w:tplc="38580FE6">
      <w:numFmt w:val="decimal"/>
      <w:lvlText w:val=""/>
      <w:lvlJc w:val="left"/>
      <w:rPr>
        <w:rFonts w:cs="Times New Roman"/>
      </w:rPr>
    </w:lvl>
    <w:lvl w:ilvl="5" w:tplc="65FC1278">
      <w:numFmt w:val="decimal"/>
      <w:lvlText w:val=""/>
      <w:lvlJc w:val="left"/>
      <w:rPr>
        <w:rFonts w:cs="Times New Roman"/>
      </w:rPr>
    </w:lvl>
    <w:lvl w:ilvl="6" w:tplc="D250EE7C">
      <w:numFmt w:val="decimal"/>
      <w:lvlText w:val=""/>
      <w:lvlJc w:val="left"/>
      <w:rPr>
        <w:rFonts w:cs="Times New Roman"/>
      </w:rPr>
    </w:lvl>
    <w:lvl w:ilvl="7" w:tplc="B89A8110">
      <w:numFmt w:val="decimal"/>
      <w:lvlText w:val=""/>
      <w:lvlJc w:val="left"/>
      <w:rPr>
        <w:rFonts w:cs="Times New Roman"/>
      </w:rPr>
    </w:lvl>
    <w:lvl w:ilvl="8" w:tplc="C6309466">
      <w:numFmt w:val="decimal"/>
      <w:lvlText w:val=""/>
      <w:lvlJc w:val="left"/>
      <w:rPr>
        <w:rFonts w:cs="Times New Roman"/>
      </w:rPr>
    </w:lvl>
  </w:abstractNum>
  <w:abstractNum w:abstractNumId="12">
    <w:nsid w:val="00004DC8"/>
    <w:multiLevelType w:val="hybridMultilevel"/>
    <w:tmpl w:val="95460A98"/>
    <w:lvl w:ilvl="0" w:tplc="C48CE298">
      <w:start w:val="1"/>
      <w:numFmt w:val="bullet"/>
      <w:lvlText w:val="-"/>
      <w:lvlJc w:val="left"/>
    </w:lvl>
    <w:lvl w:ilvl="1" w:tplc="A0F0AFF8">
      <w:numFmt w:val="decimal"/>
      <w:lvlText w:val=""/>
      <w:lvlJc w:val="left"/>
      <w:rPr>
        <w:rFonts w:cs="Times New Roman"/>
      </w:rPr>
    </w:lvl>
    <w:lvl w:ilvl="2" w:tplc="486E0BD2">
      <w:numFmt w:val="decimal"/>
      <w:lvlText w:val=""/>
      <w:lvlJc w:val="left"/>
      <w:rPr>
        <w:rFonts w:cs="Times New Roman"/>
      </w:rPr>
    </w:lvl>
    <w:lvl w:ilvl="3" w:tplc="D47AFEA6">
      <w:numFmt w:val="decimal"/>
      <w:lvlText w:val=""/>
      <w:lvlJc w:val="left"/>
      <w:rPr>
        <w:rFonts w:cs="Times New Roman"/>
      </w:rPr>
    </w:lvl>
    <w:lvl w:ilvl="4" w:tplc="AC165F6E">
      <w:numFmt w:val="decimal"/>
      <w:lvlText w:val=""/>
      <w:lvlJc w:val="left"/>
      <w:rPr>
        <w:rFonts w:cs="Times New Roman"/>
      </w:rPr>
    </w:lvl>
    <w:lvl w:ilvl="5" w:tplc="8B2CC028">
      <w:numFmt w:val="decimal"/>
      <w:lvlText w:val=""/>
      <w:lvlJc w:val="left"/>
      <w:rPr>
        <w:rFonts w:cs="Times New Roman"/>
      </w:rPr>
    </w:lvl>
    <w:lvl w:ilvl="6" w:tplc="79426AB4">
      <w:numFmt w:val="decimal"/>
      <w:lvlText w:val=""/>
      <w:lvlJc w:val="left"/>
      <w:rPr>
        <w:rFonts w:cs="Times New Roman"/>
      </w:rPr>
    </w:lvl>
    <w:lvl w:ilvl="7" w:tplc="D27EA6B6">
      <w:numFmt w:val="decimal"/>
      <w:lvlText w:val=""/>
      <w:lvlJc w:val="left"/>
      <w:rPr>
        <w:rFonts w:cs="Times New Roman"/>
      </w:rPr>
    </w:lvl>
    <w:lvl w:ilvl="8" w:tplc="43D222BE">
      <w:numFmt w:val="decimal"/>
      <w:lvlText w:val=""/>
      <w:lvlJc w:val="left"/>
      <w:rPr>
        <w:rFonts w:cs="Times New Roman"/>
      </w:rPr>
    </w:lvl>
  </w:abstractNum>
  <w:abstractNum w:abstractNumId="13">
    <w:nsid w:val="000054DE"/>
    <w:multiLevelType w:val="hybridMultilevel"/>
    <w:tmpl w:val="4326934A"/>
    <w:lvl w:ilvl="0" w:tplc="EE363326">
      <w:start w:val="1"/>
      <w:numFmt w:val="bullet"/>
      <w:lvlText w:val="-"/>
      <w:lvlJc w:val="left"/>
    </w:lvl>
    <w:lvl w:ilvl="1" w:tplc="BC9E987A">
      <w:numFmt w:val="decimal"/>
      <w:lvlText w:val=""/>
      <w:lvlJc w:val="left"/>
      <w:rPr>
        <w:rFonts w:cs="Times New Roman"/>
      </w:rPr>
    </w:lvl>
    <w:lvl w:ilvl="2" w:tplc="184EB846">
      <w:numFmt w:val="decimal"/>
      <w:lvlText w:val=""/>
      <w:lvlJc w:val="left"/>
      <w:rPr>
        <w:rFonts w:cs="Times New Roman"/>
      </w:rPr>
    </w:lvl>
    <w:lvl w:ilvl="3" w:tplc="EE34E282">
      <w:numFmt w:val="decimal"/>
      <w:lvlText w:val=""/>
      <w:lvlJc w:val="left"/>
      <w:rPr>
        <w:rFonts w:cs="Times New Roman"/>
      </w:rPr>
    </w:lvl>
    <w:lvl w:ilvl="4" w:tplc="5B0A068E">
      <w:numFmt w:val="decimal"/>
      <w:lvlText w:val=""/>
      <w:lvlJc w:val="left"/>
      <w:rPr>
        <w:rFonts w:cs="Times New Roman"/>
      </w:rPr>
    </w:lvl>
    <w:lvl w:ilvl="5" w:tplc="F474ACA8">
      <w:numFmt w:val="decimal"/>
      <w:lvlText w:val=""/>
      <w:lvlJc w:val="left"/>
      <w:rPr>
        <w:rFonts w:cs="Times New Roman"/>
      </w:rPr>
    </w:lvl>
    <w:lvl w:ilvl="6" w:tplc="1BA2851C">
      <w:numFmt w:val="decimal"/>
      <w:lvlText w:val=""/>
      <w:lvlJc w:val="left"/>
      <w:rPr>
        <w:rFonts w:cs="Times New Roman"/>
      </w:rPr>
    </w:lvl>
    <w:lvl w:ilvl="7" w:tplc="16D09958">
      <w:numFmt w:val="decimal"/>
      <w:lvlText w:val=""/>
      <w:lvlJc w:val="left"/>
      <w:rPr>
        <w:rFonts w:cs="Times New Roman"/>
      </w:rPr>
    </w:lvl>
    <w:lvl w:ilvl="8" w:tplc="32902B58">
      <w:numFmt w:val="decimal"/>
      <w:lvlText w:val=""/>
      <w:lvlJc w:val="left"/>
      <w:rPr>
        <w:rFonts w:cs="Times New Roman"/>
      </w:rPr>
    </w:lvl>
  </w:abstractNum>
  <w:abstractNum w:abstractNumId="14">
    <w:nsid w:val="00005D03"/>
    <w:multiLevelType w:val="hybridMultilevel"/>
    <w:tmpl w:val="A906CD44"/>
    <w:lvl w:ilvl="0" w:tplc="3CD04016">
      <w:start w:val="1"/>
      <w:numFmt w:val="bullet"/>
      <w:lvlText w:val=" "/>
      <w:lvlJc w:val="left"/>
    </w:lvl>
    <w:lvl w:ilvl="1" w:tplc="F00ED9DA">
      <w:start w:val="1"/>
      <w:numFmt w:val="bullet"/>
      <w:lvlText w:val="-"/>
      <w:lvlJc w:val="left"/>
    </w:lvl>
    <w:lvl w:ilvl="2" w:tplc="363E5CB4">
      <w:numFmt w:val="decimal"/>
      <w:lvlText w:val=""/>
      <w:lvlJc w:val="left"/>
      <w:rPr>
        <w:rFonts w:cs="Times New Roman"/>
      </w:rPr>
    </w:lvl>
    <w:lvl w:ilvl="3" w:tplc="026428FA">
      <w:numFmt w:val="decimal"/>
      <w:lvlText w:val=""/>
      <w:lvlJc w:val="left"/>
      <w:rPr>
        <w:rFonts w:cs="Times New Roman"/>
      </w:rPr>
    </w:lvl>
    <w:lvl w:ilvl="4" w:tplc="84D0BD60">
      <w:numFmt w:val="decimal"/>
      <w:lvlText w:val=""/>
      <w:lvlJc w:val="left"/>
      <w:rPr>
        <w:rFonts w:cs="Times New Roman"/>
      </w:rPr>
    </w:lvl>
    <w:lvl w:ilvl="5" w:tplc="88ACD772">
      <w:numFmt w:val="decimal"/>
      <w:lvlText w:val=""/>
      <w:lvlJc w:val="left"/>
      <w:rPr>
        <w:rFonts w:cs="Times New Roman"/>
      </w:rPr>
    </w:lvl>
    <w:lvl w:ilvl="6" w:tplc="CFCA2DF2">
      <w:numFmt w:val="decimal"/>
      <w:lvlText w:val=""/>
      <w:lvlJc w:val="left"/>
      <w:rPr>
        <w:rFonts w:cs="Times New Roman"/>
      </w:rPr>
    </w:lvl>
    <w:lvl w:ilvl="7" w:tplc="FFD41082">
      <w:numFmt w:val="decimal"/>
      <w:lvlText w:val=""/>
      <w:lvlJc w:val="left"/>
      <w:rPr>
        <w:rFonts w:cs="Times New Roman"/>
      </w:rPr>
    </w:lvl>
    <w:lvl w:ilvl="8" w:tplc="C2F25CA0">
      <w:numFmt w:val="decimal"/>
      <w:lvlText w:val=""/>
      <w:lvlJc w:val="left"/>
      <w:rPr>
        <w:rFonts w:cs="Times New Roman"/>
      </w:rPr>
    </w:lvl>
  </w:abstractNum>
  <w:abstractNum w:abstractNumId="15">
    <w:nsid w:val="00006443"/>
    <w:multiLevelType w:val="hybridMultilevel"/>
    <w:tmpl w:val="3FA05250"/>
    <w:lvl w:ilvl="0" w:tplc="5F00F29E">
      <w:start w:val="1"/>
      <w:numFmt w:val="bullet"/>
      <w:lvlText w:val="3"/>
      <w:lvlJc w:val="left"/>
    </w:lvl>
    <w:lvl w:ilvl="1" w:tplc="1E68D968">
      <w:numFmt w:val="decimal"/>
      <w:lvlText w:val=""/>
      <w:lvlJc w:val="left"/>
      <w:rPr>
        <w:rFonts w:cs="Times New Roman"/>
      </w:rPr>
    </w:lvl>
    <w:lvl w:ilvl="2" w:tplc="0F7EA2FC">
      <w:numFmt w:val="decimal"/>
      <w:lvlText w:val=""/>
      <w:lvlJc w:val="left"/>
      <w:rPr>
        <w:rFonts w:cs="Times New Roman"/>
      </w:rPr>
    </w:lvl>
    <w:lvl w:ilvl="3" w:tplc="2488EE62">
      <w:numFmt w:val="decimal"/>
      <w:lvlText w:val=""/>
      <w:lvlJc w:val="left"/>
      <w:rPr>
        <w:rFonts w:cs="Times New Roman"/>
      </w:rPr>
    </w:lvl>
    <w:lvl w:ilvl="4" w:tplc="A8B6FFC4">
      <w:numFmt w:val="decimal"/>
      <w:lvlText w:val=""/>
      <w:lvlJc w:val="left"/>
      <w:rPr>
        <w:rFonts w:cs="Times New Roman"/>
      </w:rPr>
    </w:lvl>
    <w:lvl w:ilvl="5" w:tplc="B0F40422">
      <w:numFmt w:val="decimal"/>
      <w:lvlText w:val=""/>
      <w:lvlJc w:val="left"/>
      <w:rPr>
        <w:rFonts w:cs="Times New Roman"/>
      </w:rPr>
    </w:lvl>
    <w:lvl w:ilvl="6" w:tplc="0B786B0C">
      <w:numFmt w:val="decimal"/>
      <w:lvlText w:val=""/>
      <w:lvlJc w:val="left"/>
      <w:rPr>
        <w:rFonts w:cs="Times New Roman"/>
      </w:rPr>
    </w:lvl>
    <w:lvl w:ilvl="7" w:tplc="431E22C6">
      <w:numFmt w:val="decimal"/>
      <w:lvlText w:val=""/>
      <w:lvlJc w:val="left"/>
      <w:rPr>
        <w:rFonts w:cs="Times New Roman"/>
      </w:rPr>
    </w:lvl>
    <w:lvl w:ilvl="8" w:tplc="530418A6">
      <w:numFmt w:val="decimal"/>
      <w:lvlText w:val=""/>
      <w:lvlJc w:val="left"/>
      <w:rPr>
        <w:rFonts w:cs="Times New Roman"/>
      </w:rPr>
    </w:lvl>
  </w:abstractNum>
  <w:abstractNum w:abstractNumId="16">
    <w:nsid w:val="000066BB"/>
    <w:multiLevelType w:val="hybridMultilevel"/>
    <w:tmpl w:val="0576DCC4"/>
    <w:lvl w:ilvl="0" w:tplc="D99A8EF4">
      <w:start w:val="1"/>
      <w:numFmt w:val="bullet"/>
      <w:lvlText w:val="-"/>
      <w:lvlJc w:val="left"/>
    </w:lvl>
    <w:lvl w:ilvl="1" w:tplc="BB9491FC">
      <w:numFmt w:val="decimal"/>
      <w:lvlText w:val=""/>
      <w:lvlJc w:val="left"/>
      <w:rPr>
        <w:rFonts w:cs="Times New Roman"/>
      </w:rPr>
    </w:lvl>
    <w:lvl w:ilvl="2" w:tplc="0D20EA02">
      <w:numFmt w:val="decimal"/>
      <w:lvlText w:val=""/>
      <w:lvlJc w:val="left"/>
      <w:rPr>
        <w:rFonts w:cs="Times New Roman"/>
      </w:rPr>
    </w:lvl>
    <w:lvl w:ilvl="3" w:tplc="F1A62EBC">
      <w:numFmt w:val="decimal"/>
      <w:lvlText w:val=""/>
      <w:lvlJc w:val="left"/>
      <w:rPr>
        <w:rFonts w:cs="Times New Roman"/>
      </w:rPr>
    </w:lvl>
    <w:lvl w:ilvl="4" w:tplc="45AA1C7C">
      <w:numFmt w:val="decimal"/>
      <w:lvlText w:val=""/>
      <w:lvlJc w:val="left"/>
      <w:rPr>
        <w:rFonts w:cs="Times New Roman"/>
      </w:rPr>
    </w:lvl>
    <w:lvl w:ilvl="5" w:tplc="27DA1946">
      <w:numFmt w:val="decimal"/>
      <w:lvlText w:val=""/>
      <w:lvlJc w:val="left"/>
      <w:rPr>
        <w:rFonts w:cs="Times New Roman"/>
      </w:rPr>
    </w:lvl>
    <w:lvl w:ilvl="6" w:tplc="FF76F15C">
      <w:numFmt w:val="decimal"/>
      <w:lvlText w:val=""/>
      <w:lvlJc w:val="left"/>
      <w:rPr>
        <w:rFonts w:cs="Times New Roman"/>
      </w:rPr>
    </w:lvl>
    <w:lvl w:ilvl="7" w:tplc="143A5236">
      <w:numFmt w:val="decimal"/>
      <w:lvlText w:val=""/>
      <w:lvlJc w:val="left"/>
      <w:rPr>
        <w:rFonts w:cs="Times New Roman"/>
      </w:rPr>
    </w:lvl>
    <w:lvl w:ilvl="8" w:tplc="4D227674">
      <w:numFmt w:val="decimal"/>
      <w:lvlText w:val=""/>
      <w:lvlJc w:val="left"/>
      <w:rPr>
        <w:rFonts w:cs="Times New Roman"/>
      </w:rPr>
    </w:lvl>
  </w:abstractNum>
  <w:abstractNum w:abstractNumId="17">
    <w:nsid w:val="0000701F"/>
    <w:multiLevelType w:val="hybridMultilevel"/>
    <w:tmpl w:val="01485E60"/>
    <w:lvl w:ilvl="0" w:tplc="E1D0A31E">
      <w:start w:val="3"/>
      <w:numFmt w:val="decimal"/>
      <w:lvlText w:val="%1."/>
      <w:lvlJc w:val="left"/>
      <w:rPr>
        <w:rFonts w:cs="Times New Roman"/>
      </w:rPr>
    </w:lvl>
    <w:lvl w:ilvl="1" w:tplc="6478EAA2">
      <w:numFmt w:val="decimal"/>
      <w:lvlText w:val=""/>
      <w:lvlJc w:val="left"/>
      <w:rPr>
        <w:rFonts w:cs="Times New Roman"/>
      </w:rPr>
    </w:lvl>
    <w:lvl w:ilvl="2" w:tplc="04C68570">
      <w:numFmt w:val="decimal"/>
      <w:lvlText w:val=""/>
      <w:lvlJc w:val="left"/>
      <w:rPr>
        <w:rFonts w:cs="Times New Roman"/>
      </w:rPr>
    </w:lvl>
    <w:lvl w:ilvl="3" w:tplc="9A6CAB48">
      <w:numFmt w:val="decimal"/>
      <w:lvlText w:val=""/>
      <w:lvlJc w:val="left"/>
      <w:rPr>
        <w:rFonts w:cs="Times New Roman"/>
      </w:rPr>
    </w:lvl>
    <w:lvl w:ilvl="4" w:tplc="92CAD780">
      <w:numFmt w:val="decimal"/>
      <w:lvlText w:val=""/>
      <w:lvlJc w:val="left"/>
      <w:rPr>
        <w:rFonts w:cs="Times New Roman"/>
      </w:rPr>
    </w:lvl>
    <w:lvl w:ilvl="5" w:tplc="05C83708">
      <w:numFmt w:val="decimal"/>
      <w:lvlText w:val=""/>
      <w:lvlJc w:val="left"/>
      <w:rPr>
        <w:rFonts w:cs="Times New Roman"/>
      </w:rPr>
    </w:lvl>
    <w:lvl w:ilvl="6" w:tplc="BC3CEFFE">
      <w:numFmt w:val="decimal"/>
      <w:lvlText w:val=""/>
      <w:lvlJc w:val="left"/>
      <w:rPr>
        <w:rFonts w:cs="Times New Roman"/>
      </w:rPr>
    </w:lvl>
    <w:lvl w:ilvl="7" w:tplc="841489C6">
      <w:numFmt w:val="decimal"/>
      <w:lvlText w:val=""/>
      <w:lvlJc w:val="left"/>
      <w:rPr>
        <w:rFonts w:cs="Times New Roman"/>
      </w:rPr>
    </w:lvl>
    <w:lvl w:ilvl="8" w:tplc="D140111C">
      <w:numFmt w:val="decimal"/>
      <w:lvlText w:val=""/>
      <w:lvlJc w:val="left"/>
      <w:rPr>
        <w:rFonts w:cs="Times New Roman"/>
      </w:rPr>
    </w:lvl>
  </w:abstractNum>
  <w:abstractNum w:abstractNumId="18">
    <w:nsid w:val="00007A5A"/>
    <w:multiLevelType w:val="hybridMultilevel"/>
    <w:tmpl w:val="B8FC3296"/>
    <w:lvl w:ilvl="0" w:tplc="0448A622">
      <w:start w:val="1"/>
      <w:numFmt w:val="bullet"/>
      <w:lvlText w:val="-"/>
      <w:lvlJc w:val="left"/>
    </w:lvl>
    <w:lvl w:ilvl="1" w:tplc="DC1CB822">
      <w:numFmt w:val="decimal"/>
      <w:lvlText w:val=""/>
      <w:lvlJc w:val="left"/>
      <w:rPr>
        <w:rFonts w:cs="Times New Roman"/>
      </w:rPr>
    </w:lvl>
    <w:lvl w:ilvl="2" w:tplc="76BA5DF0">
      <w:numFmt w:val="decimal"/>
      <w:lvlText w:val=""/>
      <w:lvlJc w:val="left"/>
      <w:rPr>
        <w:rFonts w:cs="Times New Roman"/>
      </w:rPr>
    </w:lvl>
    <w:lvl w:ilvl="3" w:tplc="12B621DA">
      <w:numFmt w:val="decimal"/>
      <w:lvlText w:val=""/>
      <w:lvlJc w:val="left"/>
      <w:rPr>
        <w:rFonts w:cs="Times New Roman"/>
      </w:rPr>
    </w:lvl>
    <w:lvl w:ilvl="4" w:tplc="F6DCF2CE">
      <w:numFmt w:val="decimal"/>
      <w:lvlText w:val=""/>
      <w:lvlJc w:val="left"/>
      <w:rPr>
        <w:rFonts w:cs="Times New Roman"/>
      </w:rPr>
    </w:lvl>
    <w:lvl w:ilvl="5" w:tplc="4D4CBB6C">
      <w:numFmt w:val="decimal"/>
      <w:lvlText w:val=""/>
      <w:lvlJc w:val="left"/>
      <w:rPr>
        <w:rFonts w:cs="Times New Roman"/>
      </w:rPr>
    </w:lvl>
    <w:lvl w:ilvl="6" w:tplc="9E4EAF30">
      <w:numFmt w:val="decimal"/>
      <w:lvlText w:val=""/>
      <w:lvlJc w:val="left"/>
      <w:rPr>
        <w:rFonts w:cs="Times New Roman"/>
      </w:rPr>
    </w:lvl>
    <w:lvl w:ilvl="7" w:tplc="375AF3E8">
      <w:numFmt w:val="decimal"/>
      <w:lvlText w:val=""/>
      <w:lvlJc w:val="left"/>
      <w:rPr>
        <w:rFonts w:cs="Times New Roman"/>
      </w:rPr>
    </w:lvl>
    <w:lvl w:ilvl="8" w:tplc="C8A29720">
      <w:numFmt w:val="decimal"/>
      <w:lvlText w:val=""/>
      <w:lvlJc w:val="left"/>
      <w:rPr>
        <w:rFonts w:cs="Times New Roman"/>
      </w:rPr>
    </w:lvl>
  </w:abstractNum>
  <w:abstractNum w:abstractNumId="19">
    <w:nsid w:val="0946682C"/>
    <w:multiLevelType w:val="hybridMultilevel"/>
    <w:tmpl w:val="15F015D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1A392F43"/>
    <w:multiLevelType w:val="hybridMultilevel"/>
    <w:tmpl w:val="A726EF08"/>
    <w:lvl w:ilvl="0" w:tplc="69AC622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1BBC1F60"/>
    <w:multiLevelType w:val="hybridMultilevel"/>
    <w:tmpl w:val="9CE43EBE"/>
    <w:lvl w:ilvl="0" w:tplc="69AC622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1ED757E0"/>
    <w:multiLevelType w:val="hybridMultilevel"/>
    <w:tmpl w:val="C6F4015A"/>
    <w:lvl w:ilvl="0" w:tplc="69AC6222">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262D540A"/>
    <w:multiLevelType w:val="hybridMultilevel"/>
    <w:tmpl w:val="24A641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B64683D"/>
    <w:multiLevelType w:val="multilevel"/>
    <w:tmpl w:val="93F6D11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5">
    <w:nsid w:val="37561CF2"/>
    <w:multiLevelType w:val="hybridMultilevel"/>
    <w:tmpl w:val="340055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1C84759"/>
    <w:multiLevelType w:val="multilevel"/>
    <w:tmpl w:val="BCA49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3C1056A"/>
    <w:multiLevelType w:val="hybridMultilevel"/>
    <w:tmpl w:val="D6F65888"/>
    <w:lvl w:ilvl="0" w:tplc="69AC6222">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nsid w:val="4640403F"/>
    <w:multiLevelType w:val="hybridMultilevel"/>
    <w:tmpl w:val="E43EB1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995216D"/>
    <w:multiLevelType w:val="multilevel"/>
    <w:tmpl w:val="396C62F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0">
    <w:nsid w:val="509B1E4E"/>
    <w:multiLevelType w:val="hybridMultilevel"/>
    <w:tmpl w:val="B5B8C84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nsid w:val="58626857"/>
    <w:multiLevelType w:val="hybridMultilevel"/>
    <w:tmpl w:val="2E74819E"/>
    <w:lvl w:ilvl="0" w:tplc="0419000D">
      <w:start w:val="1"/>
      <w:numFmt w:val="bullet"/>
      <w:lvlText w:val=""/>
      <w:lvlJc w:val="left"/>
      <w:pPr>
        <w:ind w:left="746" w:hanging="360"/>
      </w:pPr>
      <w:rPr>
        <w:rFonts w:ascii="Wingdings" w:hAnsi="Wingdings" w:hint="default"/>
      </w:rPr>
    </w:lvl>
    <w:lvl w:ilvl="1" w:tplc="04190003" w:tentative="1">
      <w:start w:val="1"/>
      <w:numFmt w:val="bullet"/>
      <w:lvlText w:val="o"/>
      <w:lvlJc w:val="left"/>
      <w:pPr>
        <w:ind w:left="1466" w:hanging="360"/>
      </w:pPr>
      <w:rPr>
        <w:rFonts w:ascii="Courier New" w:hAnsi="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32">
    <w:nsid w:val="589A4476"/>
    <w:multiLevelType w:val="hybridMultilevel"/>
    <w:tmpl w:val="5798DAC0"/>
    <w:lvl w:ilvl="0" w:tplc="69AC6222">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nsid w:val="5B4C3090"/>
    <w:multiLevelType w:val="hybridMultilevel"/>
    <w:tmpl w:val="88E06830"/>
    <w:lvl w:ilvl="0" w:tplc="69AC622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6470521"/>
    <w:multiLevelType w:val="hybridMultilevel"/>
    <w:tmpl w:val="FB0A711E"/>
    <w:lvl w:ilvl="0" w:tplc="69AC6222">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nsid w:val="79700785"/>
    <w:multiLevelType w:val="hybridMultilevel"/>
    <w:tmpl w:val="367238E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6">
    <w:nsid w:val="7C161A2B"/>
    <w:multiLevelType w:val="hybridMultilevel"/>
    <w:tmpl w:val="29087910"/>
    <w:lvl w:ilvl="0" w:tplc="69AC6222">
      <w:start w:val="1"/>
      <w:numFmt w:val="bullet"/>
      <w:lvlText w:val=""/>
      <w:lvlJc w:val="left"/>
      <w:pPr>
        <w:tabs>
          <w:tab w:val="num" w:pos="720"/>
        </w:tabs>
        <w:ind w:left="720" w:hanging="360"/>
      </w:pPr>
      <w:rPr>
        <w:rFonts w:ascii="Symbol" w:hAnsi="Symbol" w:hint="default"/>
      </w:rPr>
    </w:lvl>
    <w:lvl w:ilvl="1" w:tplc="69AC6222">
      <w:start w:val="1"/>
      <w:numFmt w:val="bullet"/>
      <w:lvlText w:val=""/>
      <w:lvlJc w:val="left"/>
      <w:pPr>
        <w:tabs>
          <w:tab w:val="num" w:pos="540"/>
        </w:tabs>
        <w:ind w:left="5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FF47805"/>
    <w:multiLevelType w:val="multilevel"/>
    <w:tmpl w:val="7870E5FE"/>
    <w:lvl w:ilvl="0">
      <w:start w:val="1"/>
      <w:numFmt w:val="decimal"/>
      <w:lvlText w:val="%1."/>
      <w:lvlJc w:val="left"/>
      <w:pPr>
        <w:tabs>
          <w:tab w:val="num" w:pos="1920"/>
        </w:tabs>
        <w:ind w:left="1920" w:hanging="360"/>
      </w:pPr>
      <w:rPr>
        <w:rFonts w:cs="Times New Roman"/>
      </w:rPr>
    </w:lvl>
    <w:lvl w:ilvl="1" w:tentative="1">
      <w:start w:val="1"/>
      <w:numFmt w:val="decimal"/>
      <w:lvlText w:val="%2."/>
      <w:lvlJc w:val="left"/>
      <w:pPr>
        <w:tabs>
          <w:tab w:val="num" w:pos="2640"/>
        </w:tabs>
        <w:ind w:left="2640" w:hanging="360"/>
      </w:pPr>
      <w:rPr>
        <w:rFonts w:cs="Times New Roman"/>
      </w:rPr>
    </w:lvl>
    <w:lvl w:ilvl="2" w:tentative="1">
      <w:start w:val="1"/>
      <w:numFmt w:val="decimal"/>
      <w:lvlText w:val="%3."/>
      <w:lvlJc w:val="left"/>
      <w:pPr>
        <w:tabs>
          <w:tab w:val="num" w:pos="3360"/>
        </w:tabs>
        <w:ind w:left="3360" w:hanging="360"/>
      </w:pPr>
      <w:rPr>
        <w:rFonts w:cs="Times New Roman"/>
      </w:rPr>
    </w:lvl>
    <w:lvl w:ilvl="3" w:tentative="1">
      <w:start w:val="1"/>
      <w:numFmt w:val="decimal"/>
      <w:lvlText w:val="%4."/>
      <w:lvlJc w:val="left"/>
      <w:pPr>
        <w:tabs>
          <w:tab w:val="num" w:pos="4080"/>
        </w:tabs>
        <w:ind w:left="4080" w:hanging="360"/>
      </w:pPr>
      <w:rPr>
        <w:rFonts w:cs="Times New Roman"/>
      </w:rPr>
    </w:lvl>
    <w:lvl w:ilvl="4" w:tentative="1">
      <w:start w:val="1"/>
      <w:numFmt w:val="decimal"/>
      <w:lvlText w:val="%5."/>
      <w:lvlJc w:val="left"/>
      <w:pPr>
        <w:tabs>
          <w:tab w:val="num" w:pos="4800"/>
        </w:tabs>
        <w:ind w:left="4800" w:hanging="360"/>
      </w:pPr>
      <w:rPr>
        <w:rFonts w:cs="Times New Roman"/>
      </w:rPr>
    </w:lvl>
    <w:lvl w:ilvl="5" w:tentative="1">
      <w:start w:val="1"/>
      <w:numFmt w:val="decimal"/>
      <w:lvlText w:val="%6."/>
      <w:lvlJc w:val="left"/>
      <w:pPr>
        <w:tabs>
          <w:tab w:val="num" w:pos="5520"/>
        </w:tabs>
        <w:ind w:left="5520" w:hanging="360"/>
      </w:pPr>
      <w:rPr>
        <w:rFonts w:cs="Times New Roman"/>
      </w:rPr>
    </w:lvl>
    <w:lvl w:ilvl="6" w:tentative="1">
      <w:start w:val="1"/>
      <w:numFmt w:val="decimal"/>
      <w:lvlText w:val="%7."/>
      <w:lvlJc w:val="left"/>
      <w:pPr>
        <w:tabs>
          <w:tab w:val="num" w:pos="6240"/>
        </w:tabs>
        <w:ind w:left="6240" w:hanging="360"/>
      </w:pPr>
      <w:rPr>
        <w:rFonts w:cs="Times New Roman"/>
      </w:rPr>
    </w:lvl>
    <w:lvl w:ilvl="7" w:tentative="1">
      <w:start w:val="1"/>
      <w:numFmt w:val="decimal"/>
      <w:lvlText w:val="%8."/>
      <w:lvlJc w:val="left"/>
      <w:pPr>
        <w:tabs>
          <w:tab w:val="num" w:pos="6960"/>
        </w:tabs>
        <w:ind w:left="6960" w:hanging="360"/>
      </w:pPr>
      <w:rPr>
        <w:rFonts w:cs="Times New Roman"/>
      </w:rPr>
    </w:lvl>
    <w:lvl w:ilvl="8" w:tentative="1">
      <w:start w:val="1"/>
      <w:numFmt w:val="decimal"/>
      <w:lvlText w:val="%9."/>
      <w:lvlJc w:val="left"/>
      <w:pPr>
        <w:tabs>
          <w:tab w:val="num" w:pos="7680"/>
        </w:tabs>
        <w:ind w:left="7680" w:hanging="360"/>
      </w:pPr>
      <w:rPr>
        <w:rFonts w:cs="Times New Roman"/>
      </w:rPr>
    </w:lvl>
  </w:abstractNum>
  <w:num w:numId="1">
    <w:abstractNumId w:val="0"/>
  </w:num>
  <w:num w:numId="2">
    <w:abstractNumId w:val="1"/>
  </w:num>
  <w:num w:numId="3">
    <w:abstractNumId w:val="3"/>
  </w:num>
  <w:num w:numId="4">
    <w:abstractNumId w:val="4"/>
  </w:num>
  <w:num w:numId="5">
    <w:abstractNumId w:val="5"/>
  </w:num>
  <w:num w:numId="6">
    <w:abstractNumId w:val="29"/>
  </w:num>
  <w:num w:numId="7">
    <w:abstractNumId w:val="24"/>
  </w:num>
  <w:num w:numId="8">
    <w:abstractNumId w:val="26"/>
  </w:num>
  <w:num w:numId="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num>
  <w:num w:numId="11">
    <w:abstractNumId w:val="32"/>
  </w:num>
  <w:num w:numId="12">
    <w:abstractNumId w:val="34"/>
  </w:num>
  <w:num w:numId="13">
    <w:abstractNumId w:val="27"/>
  </w:num>
  <w:num w:numId="14">
    <w:abstractNumId w:val="36"/>
  </w:num>
  <w:num w:numId="15">
    <w:abstractNumId w:val="22"/>
  </w:num>
  <w:num w:numId="16">
    <w:abstractNumId w:val="21"/>
  </w:num>
  <w:num w:numId="17">
    <w:abstractNumId w:val="20"/>
  </w:num>
  <w:num w:numId="18">
    <w:abstractNumId w:val="33"/>
  </w:num>
  <w:num w:numId="19">
    <w:abstractNumId w:val="31"/>
  </w:num>
  <w:num w:numId="20">
    <w:abstractNumId w:val="19"/>
  </w:num>
  <w:num w:numId="21">
    <w:abstractNumId w:val="7"/>
  </w:num>
  <w:num w:numId="22">
    <w:abstractNumId w:val="13"/>
  </w:num>
  <w:num w:numId="23">
    <w:abstractNumId w:val="10"/>
  </w:num>
  <w:num w:numId="24">
    <w:abstractNumId w:val="9"/>
  </w:num>
  <w:num w:numId="25">
    <w:abstractNumId w:val="6"/>
  </w:num>
  <w:num w:numId="26">
    <w:abstractNumId w:val="12"/>
  </w:num>
  <w:num w:numId="27">
    <w:abstractNumId w:val="15"/>
  </w:num>
  <w:num w:numId="28">
    <w:abstractNumId w:val="16"/>
  </w:num>
  <w:num w:numId="29">
    <w:abstractNumId w:val="11"/>
  </w:num>
  <w:num w:numId="30">
    <w:abstractNumId w:val="8"/>
  </w:num>
  <w:num w:numId="31">
    <w:abstractNumId w:val="17"/>
  </w:num>
  <w:num w:numId="32">
    <w:abstractNumId w:val="14"/>
  </w:num>
  <w:num w:numId="33">
    <w:abstractNumId w:val="18"/>
  </w:num>
  <w:num w:numId="34">
    <w:abstractNumId w:val="37"/>
  </w:num>
  <w:num w:numId="35">
    <w:abstractNumId w:val="23"/>
  </w:num>
  <w:num w:numId="36">
    <w:abstractNumId w:val="25"/>
  </w:num>
  <w:num w:numId="37">
    <w:abstractNumId w:val="28"/>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494CF1"/>
    <w:rsid w:val="00000164"/>
    <w:rsid w:val="00095697"/>
    <w:rsid w:val="000A78C2"/>
    <w:rsid w:val="000B10DE"/>
    <w:rsid w:val="000C4A69"/>
    <w:rsid w:val="000D2413"/>
    <w:rsid w:val="000D58AE"/>
    <w:rsid w:val="00134337"/>
    <w:rsid w:val="001435A1"/>
    <w:rsid w:val="00151296"/>
    <w:rsid w:val="00153F7F"/>
    <w:rsid w:val="00193644"/>
    <w:rsid w:val="001B6916"/>
    <w:rsid w:val="001D38F7"/>
    <w:rsid w:val="00245C37"/>
    <w:rsid w:val="00253AF9"/>
    <w:rsid w:val="002973E6"/>
    <w:rsid w:val="002A4574"/>
    <w:rsid w:val="002B3686"/>
    <w:rsid w:val="003065AF"/>
    <w:rsid w:val="0031214F"/>
    <w:rsid w:val="00334A0E"/>
    <w:rsid w:val="00360713"/>
    <w:rsid w:val="00386995"/>
    <w:rsid w:val="00397728"/>
    <w:rsid w:val="003A0ADF"/>
    <w:rsid w:val="003A4EB8"/>
    <w:rsid w:val="003B5D45"/>
    <w:rsid w:val="003C2E7E"/>
    <w:rsid w:val="003D1771"/>
    <w:rsid w:val="003D30F6"/>
    <w:rsid w:val="00403AA4"/>
    <w:rsid w:val="00405AC7"/>
    <w:rsid w:val="00493EDB"/>
    <w:rsid w:val="00494CF1"/>
    <w:rsid w:val="004B2642"/>
    <w:rsid w:val="004B7572"/>
    <w:rsid w:val="004B7B45"/>
    <w:rsid w:val="004C2C4F"/>
    <w:rsid w:val="004D14B0"/>
    <w:rsid w:val="004D19DF"/>
    <w:rsid w:val="005428B0"/>
    <w:rsid w:val="00556497"/>
    <w:rsid w:val="00564B6C"/>
    <w:rsid w:val="00573045"/>
    <w:rsid w:val="00577DEF"/>
    <w:rsid w:val="005C1E13"/>
    <w:rsid w:val="005E6D48"/>
    <w:rsid w:val="005F70EF"/>
    <w:rsid w:val="00616DB8"/>
    <w:rsid w:val="00627332"/>
    <w:rsid w:val="00661684"/>
    <w:rsid w:val="006707CA"/>
    <w:rsid w:val="0067616C"/>
    <w:rsid w:val="006832E4"/>
    <w:rsid w:val="00687A11"/>
    <w:rsid w:val="006C2892"/>
    <w:rsid w:val="006C4162"/>
    <w:rsid w:val="006D4EF2"/>
    <w:rsid w:val="006E10DA"/>
    <w:rsid w:val="00700FF7"/>
    <w:rsid w:val="00702F0C"/>
    <w:rsid w:val="00705908"/>
    <w:rsid w:val="0070736F"/>
    <w:rsid w:val="007111BE"/>
    <w:rsid w:val="007348A2"/>
    <w:rsid w:val="00745757"/>
    <w:rsid w:val="00747A40"/>
    <w:rsid w:val="007C11ED"/>
    <w:rsid w:val="008145B4"/>
    <w:rsid w:val="008238F1"/>
    <w:rsid w:val="008711D7"/>
    <w:rsid w:val="00874435"/>
    <w:rsid w:val="00881D4C"/>
    <w:rsid w:val="008A24DC"/>
    <w:rsid w:val="008C4AEF"/>
    <w:rsid w:val="008F3D39"/>
    <w:rsid w:val="008F46C2"/>
    <w:rsid w:val="00930D1B"/>
    <w:rsid w:val="00947952"/>
    <w:rsid w:val="00950D5A"/>
    <w:rsid w:val="009B47AA"/>
    <w:rsid w:val="009E505D"/>
    <w:rsid w:val="009F5A1A"/>
    <w:rsid w:val="00A103CC"/>
    <w:rsid w:val="00A4102F"/>
    <w:rsid w:val="00A57BA0"/>
    <w:rsid w:val="00A60274"/>
    <w:rsid w:val="00A66C09"/>
    <w:rsid w:val="00A9329D"/>
    <w:rsid w:val="00AB3B1F"/>
    <w:rsid w:val="00AB7545"/>
    <w:rsid w:val="00B077E0"/>
    <w:rsid w:val="00B17D9B"/>
    <w:rsid w:val="00B629D9"/>
    <w:rsid w:val="00BA2096"/>
    <w:rsid w:val="00BA3963"/>
    <w:rsid w:val="00BE5472"/>
    <w:rsid w:val="00BF59A2"/>
    <w:rsid w:val="00C61902"/>
    <w:rsid w:val="00C623F6"/>
    <w:rsid w:val="00C6406D"/>
    <w:rsid w:val="00C66D29"/>
    <w:rsid w:val="00CB40A7"/>
    <w:rsid w:val="00CB45B7"/>
    <w:rsid w:val="00D02E3F"/>
    <w:rsid w:val="00D613E7"/>
    <w:rsid w:val="00D7329D"/>
    <w:rsid w:val="00D76506"/>
    <w:rsid w:val="00D8276E"/>
    <w:rsid w:val="00D97A7B"/>
    <w:rsid w:val="00DB10B5"/>
    <w:rsid w:val="00DD56A1"/>
    <w:rsid w:val="00DE4D30"/>
    <w:rsid w:val="00DE5216"/>
    <w:rsid w:val="00DF24FF"/>
    <w:rsid w:val="00E2046F"/>
    <w:rsid w:val="00E545D5"/>
    <w:rsid w:val="00EB79BA"/>
    <w:rsid w:val="00EC6247"/>
    <w:rsid w:val="00EC6D71"/>
    <w:rsid w:val="00ED16B4"/>
    <w:rsid w:val="00EE5482"/>
    <w:rsid w:val="00EF1DE5"/>
    <w:rsid w:val="00EF2166"/>
    <w:rsid w:val="00EF768A"/>
    <w:rsid w:val="00F939F0"/>
    <w:rsid w:val="00FD7D93"/>
    <w:rsid w:val="00FF1C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DF24FF"/>
    <w:pPr>
      <w:spacing w:after="200" w:line="276" w:lineRule="auto"/>
    </w:pPr>
    <w:rPr>
      <w:sz w:val="22"/>
      <w:szCs w:val="22"/>
    </w:rPr>
  </w:style>
  <w:style w:type="paragraph" w:styleId="1">
    <w:name w:val="heading 1"/>
    <w:basedOn w:val="a"/>
    <w:next w:val="a"/>
    <w:link w:val="10"/>
    <w:uiPriority w:val="99"/>
    <w:qFormat/>
    <w:rsid w:val="00494CF1"/>
    <w:pPr>
      <w:keepNext/>
      <w:widowControl w:val="0"/>
      <w:numPr>
        <w:numId w:val="1"/>
      </w:numPr>
      <w:shd w:val="clear" w:color="auto" w:fill="FFFFFF"/>
      <w:suppressAutoHyphens/>
      <w:autoSpaceDE w:val="0"/>
      <w:spacing w:after="0" w:line="240" w:lineRule="auto"/>
      <w:ind w:left="12"/>
      <w:outlineLvl w:val="0"/>
    </w:pPr>
    <w:rPr>
      <w:rFonts w:ascii="Times New Roman" w:hAnsi="Times New Roman"/>
      <w:i/>
      <w:color w:val="000000"/>
      <w:spacing w:val="1"/>
      <w:sz w:val="24"/>
      <w:szCs w:val="20"/>
      <w:lang w:eastAsia="ar-SA"/>
    </w:rPr>
  </w:style>
  <w:style w:type="paragraph" w:styleId="2">
    <w:name w:val="heading 2"/>
    <w:basedOn w:val="a"/>
    <w:next w:val="a"/>
    <w:link w:val="20"/>
    <w:uiPriority w:val="99"/>
    <w:qFormat/>
    <w:rsid w:val="00494CF1"/>
    <w:pPr>
      <w:keepNext/>
      <w:numPr>
        <w:ilvl w:val="1"/>
        <w:numId w:val="1"/>
      </w:numPr>
      <w:suppressAutoHyphens/>
      <w:spacing w:before="240" w:after="60" w:line="240" w:lineRule="auto"/>
      <w:outlineLvl w:val="1"/>
    </w:pPr>
    <w:rPr>
      <w:rFonts w:ascii="Cambria" w:hAnsi="Cambria"/>
      <w:b/>
      <w:bCs/>
      <w:i/>
      <w:iCs/>
      <w:sz w:val="28"/>
      <w:szCs w:val="28"/>
      <w:lang w:eastAsia="ar-SA"/>
    </w:rPr>
  </w:style>
  <w:style w:type="paragraph" w:styleId="3">
    <w:name w:val="heading 3"/>
    <w:basedOn w:val="a"/>
    <w:next w:val="a"/>
    <w:link w:val="30"/>
    <w:uiPriority w:val="99"/>
    <w:qFormat/>
    <w:rsid w:val="00494CF1"/>
    <w:pPr>
      <w:keepNext/>
      <w:numPr>
        <w:ilvl w:val="2"/>
        <w:numId w:val="1"/>
      </w:numPr>
      <w:suppressAutoHyphens/>
      <w:spacing w:before="240" w:after="60" w:line="240" w:lineRule="auto"/>
      <w:outlineLvl w:val="2"/>
    </w:pPr>
    <w:rPr>
      <w:rFonts w:ascii="Cambria" w:hAnsi="Cambria"/>
      <w:b/>
      <w:bCs/>
      <w:sz w:val="26"/>
      <w:szCs w:val="26"/>
      <w:lang w:eastAsia="ar-SA"/>
    </w:rPr>
  </w:style>
  <w:style w:type="paragraph" w:styleId="4">
    <w:name w:val="heading 4"/>
    <w:basedOn w:val="a"/>
    <w:next w:val="a"/>
    <w:link w:val="40"/>
    <w:uiPriority w:val="99"/>
    <w:qFormat/>
    <w:rsid w:val="00494CF1"/>
    <w:pPr>
      <w:keepNext/>
      <w:numPr>
        <w:ilvl w:val="3"/>
        <w:numId w:val="1"/>
      </w:numPr>
      <w:suppressAutoHyphens/>
      <w:spacing w:before="240" w:after="60" w:line="240" w:lineRule="auto"/>
      <w:outlineLvl w:val="3"/>
    </w:pPr>
    <w:rPr>
      <w:b/>
      <w:bCs/>
      <w:sz w:val="28"/>
      <w:szCs w:val="28"/>
      <w:lang w:eastAsia="ar-SA"/>
    </w:rPr>
  </w:style>
  <w:style w:type="paragraph" w:styleId="5">
    <w:name w:val="heading 5"/>
    <w:basedOn w:val="a"/>
    <w:next w:val="a"/>
    <w:link w:val="50"/>
    <w:uiPriority w:val="99"/>
    <w:qFormat/>
    <w:rsid w:val="00494CF1"/>
    <w:pPr>
      <w:keepNext/>
      <w:numPr>
        <w:ilvl w:val="4"/>
        <w:numId w:val="1"/>
      </w:numPr>
      <w:suppressAutoHyphens/>
      <w:spacing w:after="0" w:line="240" w:lineRule="auto"/>
      <w:jc w:val="both"/>
      <w:outlineLvl w:val="4"/>
    </w:pPr>
    <w:rPr>
      <w:rFonts w:ascii="Times New Roman" w:hAnsi="Times New Roman"/>
      <w:b/>
      <w:sz w:val="28"/>
      <w:szCs w:val="32"/>
      <w:lang w:eastAsia="ar-SA"/>
    </w:rPr>
  </w:style>
  <w:style w:type="paragraph" w:styleId="6">
    <w:name w:val="heading 6"/>
    <w:basedOn w:val="a"/>
    <w:next w:val="a"/>
    <w:link w:val="60"/>
    <w:uiPriority w:val="99"/>
    <w:qFormat/>
    <w:rsid w:val="00494CF1"/>
    <w:pPr>
      <w:keepNext/>
      <w:numPr>
        <w:ilvl w:val="5"/>
        <w:numId w:val="1"/>
      </w:numPr>
      <w:suppressAutoHyphens/>
      <w:spacing w:after="0" w:line="240" w:lineRule="auto"/>
      <w:outlineLvl w:val="5"/>
    </w:pPr>
    <w:rPr>
      <w:rFonts w:ascii="Times New Roman" w:hAnsi="Times New Roman"/>
      <w:b/>
      <w:bCs/>
      <w:sz w:val="24"/>
      <w:szCs w:val="24"/>
      <w:lang w:eastAsia="ar-SA"/>
    </w:rPr>
  </w:style>
  <w:style w:type="paragraph" w:styleId="7">
    <w:name w:val="heading 7"/>
    <w:basedOn w:val="a"/>
    <w:next w:val="a"/>
    <w:link w:val="70"/>
    <w:uiPriority w:val="99"/>
    <w:qFormat/>
    <w:rsid w:val="00494CF1"/>
    <w:pPr>
      <w:keepNext/>
      <w:spacing w:after="0" w:line="240" w:lineRule="auto"/>
      <w:jc w:val="center"/>
      <w:outlineLvl w:val="6"/>
    </w:pPr>
    <w:rPr>
      <w:rFonts w:ascii="Monotype Corsiva" w:hAnsi="Monotype Corsiva" w:cs="Monotype Corsiva"/>
      <w:b/>
      <w:bCs/>
      <w:color w:val="000000"/>
      <w:sz w:val="36"/>
      <w:szCs w:val="36"/>
      <w:lang w:eastAsia="ar-SA"/>
    </w:rPr>
  </w:style>
  <w:style w:type="paragraph" w:styleId="8">
    <w:name w:val="heading 8"/>
    <w:basedOn w:val="a"/>
    <w:next w:val="a"/>
    <w:link w:val="80"/>
    <w:uiPriority w:val="99"/>
    <w:qFormat/>
    <w:rsid w:val="00494CF1"/>
    <w:pPr>
      <w:keepNext/>
      <w:suppressAutoHyphens/>
      <w:spacing w:after="0" w:line="240" w:lineRule="auto"/>
      <w:outlineLvl w:val="7"/>
    </w:pPr>
    <w:rPr>
      <w:rFonts w:ascii="Times New Roman" w:hAnsi="Times New Roman"/>
      <w:b/>
      <w:bCs/>
      <w:color w:val="0000FF"/>
      <w:sz w:val="28"/>
      <w:szCs w:val="24"/>
      <w:u w:val="single"/>
      <w:lang w:eastAsia="ar-SA"/>
    </w:rPr>
  </w:style>
  <w:style w:type="paragraph" w:styleId="9">
    <w:name w:val="heading 9"/>
    <w:basedOn w:val="a"/>
    <w:next w:val="a"/>
    <w:link w:val="90"/>
    <w:uiPriority w:val="99"/>
    <w:qFormat/>
    <w:rsid w:val="00494CF1"/>
    <w:pPr>
      <w:keepNext/>
      <w:suppressAutoHyphens/>
      <w:spacing w:after="0" w:line="240" w:lineRule="auto"/>
      <w:jc w:val="center"/>
      <w:outlineLvl w:val="8"/>
    </w:pPr>
    <w:rPr>
      <w:rFonts w:ascii="Times New Roman" w:hAnsi="Times New Roman"/>
      <w:b/>
      <w:bCs/>
      <w:i/>
      <w:iCs/>
      <w:color w:val="000000"/>
      <w:sz w:val="28"/>
      <w:szCs w:val="36"/>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94CF1"/>
    <w:rPr>
      <w:rFonts w:ascii="Times New Roman" w:hAnsi="Times New Roman" w:cs="Times New Roman"/>
      <w:i/>
      <w:color w:val="000000"/>
      <w:spacing w:val="1"/>
      <w:sz w:val="24"/>
      <w:shd w:val="clear" w:color="auto" w:fill="FFFFFF"/>
      <w:lang w:eastAsia="ar-SA" w:bidi="ar-SA"/>
    </w:rPr>
  </w:style>
  <w:style w:type="character" w:customStyle="1" w:styleId="20">
    <w:name w:val="Заголовок 2 Знак"/>
    <w:basedOn w:val="a0"/>
    <w:link w:val="2"/>
    <w:uiPriority w:val="99"/>
    <w:locked/>
    <w:rsid w:val="00494CF1"/>
    <w:rPr>
      <w:rFonts w:ascii="Cambria" w:hAnsi="Cambria" w:cs="Times New Roman"/>
      <w:b/>
      <w:bCs/>
      <w:i/>
      <w:iCs/>
      <w:sz w:val="28"/>
      <w:szCs w:val="28"/>
      <w:lang w:eastAsia="ar-SA" w:bidi="ar-SA"/>
    </w:rPr>
  </w:style>
  <w:style w:type="character" w:customStyle="1" w:styleId="30">
    <w:name w:val="Заголовок 3 Знак"/>
    <w:basedOn w:val="a0"/>
    <w:link w:val="3"/>
    <w:uiPriority w:val="99"/>
    <w:locked/>
    <w:rsid w:val="00494CF1"/>
    <w:rPr>
      <w:rFonts w:ascii="Cambria" w:hAnsi="Cambria" w:cs="Times New Roman"/>
      <w:b/>
      <w:bCs/>
      <w:sz w:val="26"/>
      <w:szCs w:val="26"/>
      <w:lang w:eastAsia="ar-SA" w:bidi="ar-SA"/>
    </w:rPr>
  </w:style>
  <w:style w:type="character" w:customStyle="1" w:styleId="40">
    <w:name w:val="Заголовок 4 Знак"/>
    <w:basedOn w:val="a0"/>
    <w:link w:val="4"/>
    <w:uiPriority w:val="99"/>
    <w:locked/>
    <w:rsid w:val="00494CF1"/>
    <w:rPr>
      <w:rFonts w:cs="Times New Roman"/>
      <w:b/>
      <w:bCs/>
      <w:sz w:val="28"/>
      <w:szCs w:val="28"/>
      <w:lang w:eastAsia="ar-SA" w:bidi="ar-SA"/>
    </w:rPr>
  </w:style>
  <w:style w:type="character" w:customStyle="1" w:styleId="50">
    <w:name w:val="Заголовок 5 Знак"/>
    <w:basedOn w:val="a0"/>
    <w:link w:val="5"/>
    <w:uiPriority w:val="99"/>
    <w:locked/>
    <w:rsid w:val="00494CF1"/>
    <w:rPr>
      <w:rFonts w:ascii="Times New Roman" w:hAnsi="Times New Roman" w:cs="Times New Roman"/>
      <w:b/>
      <w:sz w:val="32"/>
      <w:szCs w:val="32"/>
      <w:lang w:eastAsia="ar-SA" w:bidi="ar-SA"/>
    </w:rPr>
  </w:style>
  <w:style w:type="character" w:customStyle="1" w:styleId="60">
    <w:name w:val="Заголовок 6 Знак"/>
    <w:basedOn w:val="a0"/>
    <w:link w:val="6"/>
    <w:uiPriority w:val="99"/>
    <w:locked/>
    <w:rsid w:val="00494CF1"/>
    <w:rPr>
      <w:rFonts w:ascii="Times New Roman" w:hAnsi="Times New Roman" w:cs="Times New Roman"/>
      <w:b/>
      <w:bCs/>
      <w:sz w:val="24"/>
      <w:szCs w:val="24"/>
      <w:lang w:eastAsia="ar-SA" w:bidi="ar-SA"/>
    </w:rPr>
  </w:style>
  <w:style w:type="character" w:customStyle="1" w:styleId="70">
    <w:name w:val="Заголовок 7 Знак"/>
    <w:basedOn w:val="a0"/>
    <w:link w:val="7"/>
    <w:uiPriority w:val="99"/>
    <w:locked/>
    <w:rsid w:val="00494CF1"/>
    <w:rPr>
      <w:rFonts w:ascii="Monotype Corsiva" w:hAnsi="Monotype Corsiva" w:cs="Monotype Corsiva"/>
      <w:b/>
      <w:bCs/>
      <w:color w:val="000000"/>
      <w:sz w:val="36"/>
      <w:szCs w:val="36"/>
      <w:lang w:eastAsia="ar-SA" w:bidi="ar-SA"/>
    </w:rPr>
  </w:style>
  <w:style w:type="character" w:customStyle="1" w:styleId="80">
    <w:name w:val="Заголовок 8 Знак"/>
    <w:basedOn w:val="a0"/>
    <w:link w:val="8"/>
    <w:uiPriority w:val="99"/>
    <w:locked/>
    <w:rsid w:val="00494CF1"/>
    <w:rPr>
      <w:rFonts w:ascii="Times New Roman" w:hAnsi="Times New Roman" w:cs="Times New Roman"/>
      <w:b/>
      <w:bCs/>
      <w:color w:val="0000FF"/>
      <w:sz w:val="24"/>
      <w:szCs w:val="24"/>
      <w:u w:val="single"/>
      <w:lang w:eastAsia="ar-SA" w:bidi="ar-SA"/>
    </w:rPr>
  </w:style>
  <w:style w:type="character" w:customStyle="1" w:styleId="90">
    <w:name w:val="Заголовок 9 Знак"/>
    <w:basedOn w:val="a0"/>
    <w:link w:val="9"/>
    <w:uiPriority w:val="99"/>
    <w:locked/>
    <w:rsid w:val="00494CF1"/>
    <w:rPr>
      <w:rFonts w:ascii="Times New Roman" w:hAnsi="Times New Roman" w:cs="Times New Roman"/>
      <w:b/>
      <w:bCs/>
      <w:i/>
      <w:iCs/>
      <w:color w:val="000000"/>
      <w:sz w:val="36"/>
      <w:szCs w:val="36"/>
      <w:lang w:eastAsia="ar-SA" w:bidi="ar-SA"/>
    </w:rPr>
  </w:style>
  <w:style w:type="paragraph" w:styleId="a3">
    <w:name w:val="header"/>
    <w:basedOn w:val="a"/>
    <w:link w:val="a4"/>
    <w:uiPriority w:val="99"/>
    <w:rsid w:val="00494CF1"/>
    <w:pPr>
      <w:tabs>
        <w:tab w:val="center" w:pos="4677"/>
        <w:tab w:val="right" w:pos="9355"/>
      </w:tabs>
      <w:suppressAutoHyphens/>
      <w:spacing w:after="0" w:line="240" w:lineRule="auto"/>
    </w:pPr>
    <w:rPr>
      <w:rFonts w:ascii="Times New Roman" w:hAnsi="Times New Roman"/>
      <w:sz w:val="24"/>
      <w:szCs w:val="24"/>
      <w:lang w:eastAsia="ar-SA"/>
    </w:rPr>
  </w:style>
  <w:style w:type="character" w:customStyle="1" w:styleId="a4">
    <w:name w:val="Верхний колонтитул Знак"/>
    <w:basedOn w:val="a0"/>
    <w:link w:val="a3"/>
    <w:uiPriority w:val="99"/>
    <w:locked/>
    <w:rsid w:val="00494CF1"/>
    <w:rPr>
      <w:rFonts w:ascii="Times New Roman" w:hAnsi="Times New Roman" w:cs="Times New Roman"/>
      <w:sz w:val="24"/>
      <w:szCs w:val="24"/>
      <w:lang w:eastAsia="ar-SA" w:bidi="ar-SA"/>
    </w:rPr>
  </w:style>
  <w:style w:type="paragraph" w:styleId="a5">
    <w:name w:val="footer"/>
    <w:basedOn w:val="a"/>
    <w:link w:val="a6"/>
    <w:uiPriority w:val="99"/>
    <w:rsid w:val="00494CF1"/>
    <w:pPr>
      <w:tabs>
        <w:tab w:val="center" w:pos="4677"/>
        <w:tab w:val="right" w:pos="9355"/>
      </w:tabs>
      <w:suppressAutoHyphens/>
      <w:spacing w:after="0" w:line="240" w:lineRule="auto"/>
    </w:pPr>
    <w:rPr>
      <w:rFonts w:ascii="Times New Roman" w:hAnsi="Times New Roman"/>
      <w:sz w:val="24"/>
      <w:szCs w:val="24"/>
      <w:lang w:eastAsia="ar-SA"/>
    </w:rPr>
  </w:style>
  <w:style w:type="character" w:customStyle="1" w:styleId="a6">
    <w:name w:val="Нижний колонтитул Знак"/>
    <w:basedOn w:val="a0"/>
    <w:link w:val="a5"/>
    <w:uiPriority w:val="99"/>
    <w:locked/>
    <w:rsid w:val="00494CF1"/>
    <w:rPr>
      <w:rFonts w:ascii="Times New Roman" w:hAnsi="Times New Roman" w:cs="Times New Roman"/>
      <w:sz w:val="24"/>
      <w:szCs w:val="24"/>
      <w:lang w:eastAsia="ar-SA" w:bidi="ar-SA"/>
    </w:rPr>
  </w:style>
  <w:style w:type="character" w:customStyle="1" w:styleId="WW8Num2z0">
    <w:name w:val="WW8Num2z0"/>
    <w:uiPriority w:val="99"/>
    <w:rsid w:val="00494CF1"/>
  </w:style>
  <w:style w:type="character" w:customStyle="1" w:styleId="WW8Num3z0">
    <w:name w:val="WW8Num3z0"/>
    <w:uiPriority w:val="99"/>
    <w:rsid w:val="00494CF1"/>
    <w:rPr>
      <w:rFonts w:ascii="Wingdings" w:hAnsi="Wingdings"/>
    </w:rPr>
  </w:style>
  <w:style w:type="character" w:customStyle="1" w:styleId="WW8Num4z0">
    <w:name w:val="WW8Num4z0"/>
    <w:uiPriority w:val="99"/>
    <w:rsid w:val="00494CF1"/>
    <w:rPr>
      <w:rFonts w:ascii="Symbol" w:hAnsi="Symbol"/>
    </w:rPr>
  </w:style>
  <w:style w:type="character" w:customStyle="1" w:styleId="WW8Num5z0">
    <w:name w:val="WW8Num5z0"/>
    <w:uiPriority w:val="99"/>
    <w:rsid w:val="00494CF1"/>
    <w:rPr>
      <w:rFonts w:ascii="Symbol" w:hAnsi="Symbol"/>
    </w:rPr>
  </w:style>
  <w:style w:type="character" w:customStyle="1" w:styleId="WW8Num6z0">
    <w:name w:val="WW8Num6z0"/>
    <w:uiPriority w:val="99"/>
    <w:rsid w:val="00494CF1"/>
    <w:rPr>
      <w:rFonts w:ascii="Symbol" w:hAnsi="Symbol"/>
    </w:rPr>
  </w:style>
  <w:style w:type="character" w:customStyle="1" w:styleId="WW8Num7z0">
    <w:name w:val="WW8Num7z0"/>
    <w:uiPriority w:val="99"/>
    <w:rsid w:val="00494CF1"/>
    <w:rPr>
      <w:rFonts w:ascii="Symbol" w:hAnsi="Symbol"/>
    </w:rPr>
  </w:style>
  <w:style w:type="character" w:customStyle="1" w:styleId="WW8Num8z0">
    <w:name w:val="WW8Num8z0"/>
    <w:uiPriority w:val="99"/>
    <w:rsid w:val="00494CF1"/>
    <w:rPr>
      <w:rFonts w:ascii="Symbol" w:hAnsi="Symbol"/>
    </w:rPr>
  </w:style>
  <w:style w:type="character" w:customStyle="1" w:styleId="WW8Num9z0">
    <w:name w:val="WW8Num9z0"/>
    <w:uiPriority w:val="99"/>
    <w:rsid w:val="00494CF1"/>
    <w:rPr>
      <w:rFonts w:ascii="Wingdings" w:hAnsi="Wingdings"/>
    </w:rPr>
  </w:style>
  <w:style w:type="character" w:customStyle="1" w:styleId="WW8Num10z0">
    <w:name w:val="WW8Num10z0"/>
    <w:uiPriority w:val="99"/>
    <w:rsid w:val="00494CF1"/>
    <w:rPr>
      <w:rFonts w:ascii="Symbol" w:hAnsi="Symbol"/>
    </w:rPr>
  </w:style>
  <w:style w:type="character" w:customStyle="1" w:styleId="WW8Num11z0">
    <w:name w:val="WW8Num11z0"/>
    <w:uiPriority w:val="99"/>
    <w:rsid w:val="00494CF1"/>
    <w:rPr>
      <w:rFonts w:ascii="Symbol" w:hAnsi="Symbol"/>
    </w:rPr>
  </w:style>
  <w:style w:type="character" w:customStyle="1" w:styleId="WW8Num12z0">
    <w:name w:val="WW8Num12z0"/>
    <w:uiPriority w:val="99"/>
    <w:rsid w:val="00494CF1"/>
    <w:rPr>
      <w:rFonts w:ascii="Symbol" w:hAnsi="Symbol"/>
    </w:rPr>
  </w:style>
  <w:style w:type="character" w:customStyle="1" w:styleId="WW8Num13z0">
    <w:name w:val="WW8Num13z0"/>
    <w:uiPriority w:val="99"/>
    <w:rsid w:val="00494CF1"/>
    <w:rPr>
      <w:rFonts w:ascii="Symbol" w:hAnsi="Symbol"/>
    </w:rPr>
  </w:style>
  <w:style w:type="character" w:customStyle="1" w:styleId="WW8Num14z0">
    <w:name w:val="WW8Num14z0"/>
    <w:uiPriority w:val="99"/>
    <w:rsid w:val="00494CF1"/>
    <w:rPr>
      <w:rFonts w:ascii="Symbol" w:hAnsi="Symbol"/>
    </w:rPr>
  </w:style>
  <w:style w:type="character" w:customStyle="1" w:styleId="WW8Num15z0">
    <w:name w:val="WW8Num15z0"/>
    <w:uiPriority w:val="99"/>
    <w:rsid w:val="00494CF1"/>
    <w:rPr>
      <w:rFonts w:ascii="Times New Roman" w:hAnsi="Times New Roman"/>
    </w:rPr>
  </w:style>
  <w:style w:type="character" w:customStyle="1" w:styleId="WW8Num16z0">
    <w:name w:val="WW8Num16z0"/>
    <w:uiPriority w:val="99"/>
    <w:rsid w:val="00494CF1"/>
    <w:rPr>
      <w:rFonts w:ascii="Wingdings" w:hAnsi="Wingdings"/>
    </w:rPr>
  </w:style>
  <w:style w:type="character" w:customStyle="1" w:styleId="WW8Num17z0">
    <w:name w:val="WW8Num17z0"/>
    <w:uiPriority w:val="99"/>
    <w:rsid w:val="00494CF1"/>
    <w:rPr>
      <w:rFonts w:ascii="Symbol" w:hAnsi="Symbol"/>
    </w:rPr>
  </w:style>
  <w:style w:type="character" w:customStyle="1" w:styleId="WW8Num18z0">
    <w:name w:val="WW8Num18z0"/>
    <w:uiPriority w:val="99"/>
    <w:rsid w:val="00494CF1"/>
    <w:rPr>
      <w:rFonts w:ascii="Symbol" w:hAnsi="Symbol"/>
    </w:rPr>
  </w:style>
  <w:style w:type="character" w:customStyle="1" w:styleId="WW8Num19z0">
    <w:name w:val="WW8Num19z0"/>
    <w:uiPriority w:val="99"/>
    <w:rsid w:val="00494CF1"/>
    <w:rPr>
      <w:rFonts w:ascii="Times New Roman" w:hAnsi="Times New Roman"/>
    </w:rPr>
  </w:style>
  <w:style w:type="character" w:customStyle="1" w:styleId="WW8Num20z0">
    <w:name w:val="WW8Num20z0"/>
    <w:uiPriority w:val="99"/>
    <w:rsid w:val="00494CF1"/>
    <w:rPr>
      <w:rFonts w:ascii="Times New Roman" w:hAnsi="Times New Roman"/>
    </w:rPr>
  </w:style>
  <w:style w:type="character" w:customStyle="1" w:styleId="WW8Num21z0">
    <w:name w:val="WW8Num21z0"/>
    <w:uiPriority w:val="99"/>
    <w:rsid w:val="00494CF1"/>
    <w:rPr>
      <w:rFonts w:ascii="Symbol" w:hAnsi="Symbol"/>
    </w:rPr>
  </w:style>
  <w:style w:type="character" w:customStyle="1" w:styleId="WW8Num22z0">
    <w:name w:val="WW8Num22z0"/>
    <w:uiPriority w:val="99"/>
    <w:rsid w:val="00494CF1"/>
    <w:rPr>
      <w:rFonts w:ascii="Wingdings" w:hAnsi="Wingdings"/>
    </w:rPr>
  </w:style>
  <w:style w:type="character" w:customStyle="1" w:styleId="WW8Num23z0">
    <w:name w:val="WW8Num23z0"/>
    <w:uiPriority w:val="99"/>
    <w:rsid w:val="00494CF1"/>
    <w:rPr>
      <w:rFonts w:ascii="Symbol" w:hAnsi="Symbol"/>
    </w:rPr>
  </w:style>
  <w:style w:type="character" w:customStyle="1" w:styleId="WW8Num24z0">
    <w:name w:val="WW8Num24z0"/>
    <w:uiPriority w:val="99"/>
    <w:rsid w:val="00494CF1"/>
    <w:rPr>
      <w:rFonts w:ascii="Symbol" w:hAnsi="Symbol"/>
    </w:rPr>
  </w:style>
  <w:style w:type="character" w:customStyle="1" w:styleId="WW8Num25z0">
    <w:name w:val="WW8Num25z0"/>
    <w:uiPriority w:val="99"/>
    <w:rsid w:val="00494CF1"/>
    <w:rPr>
      <w:rFonts w:ascii="Symbol" w:hAnsi="Symbol"/>
    </w:rPr>
  </w:style>
  <w:style w:type="character" w:customStyle="1" w:styleId="WW8Num27z0">
    <w:name w:val="WW8Num27z0"/>
    <w:uiPriority w:val="99"/>
    <w:rsid w:val="00494CF1"/>
    <w:rPr>
      <w:rFonts w:ascii="Symbol" w:hAnsi="Symbol"/>
    </w:rPr>
  </w:style>
  <w:style w:type="character" w:customStyle="1" w:styleId="WW8Num27z1">
    <w:name w:val="WW8Num27z1"/>
    <w:uiPriority w:val="99"/>
    <w:rsid w:val="00494CF1"/>
    <w:rPr>
      <w:rFonts w:ascii="Times New Roman" w:hAnsi="Times New Roman"/>
    </w:rPr>
  </w:style>
  <w:style w:type="character" w:customStyle="1" w:styleId="WW8Num27z2">
    <w:name w:val="WW8Num27z2"/>
    <w:uiPriority w:val="99"/>
    <w:rsid w:val="00494CF1"/>
    <w:rPr>
      <w:rFonts w:ascii="Wingdings" w:hAnsi="Wingdings"/>
    </w:rPr>
  </w:style>
  <w:style w:type="character" w:customStyle="1" w:styleId="WW8Num27z4">
    <w:name w:val="WW8Num27z4"/>
    <w:uiPriority w:val="99"/>
    <w:rsid w:val="00494CF1"/>
    <w:rPr>
      <w:rFonts w:ascii="Courier New" w:hAnsi="Courier New"/>
    </w:rPr>
  </w:style>
  <w:style w:type="character" w:customStyle="1" w:styleId="WW8Num28z0">
    <w:name w:val="WW8Num28z0"/>
    <w:uiPriority w:val="99"/>
    <w:rsid w:val="00494CF1"/>
    <w:rPr>
      <w:rFonts w:ascii="Symbol" w:hAnsi="Symbol"/>
    </w:rPr>
  </w:style>
  <w:style w:type="character" w:customStyle="1" w:styleId="WW8Num29z0">
    <w:name w:val="WW8Num29z0"/>
    <w:uiPriority w:val="99"/>
    <w:rsid w:val="00494CF1"/>
    <w:rPr>
      <w:rFonts w:ascii="Symbol" w:hAnsi="Symbol"/>
    </w:rPr>
  </w:style>
  <w:style w:type="character" w:customStyle="1" w:styleId="WW8Num31z0">
    <w:name w:val="WW8Num31z0"/>
    <w:uiPriority w:val="99"/>
    <w:rsid w:val="00494CF1"/>
    <w:rPr>
      <w:color w:val="0000FF"/>
    </w:rPr>
  </w:style>
  <w:style w:type="character" w:customStyle="1" w:styleId="WW8Num31z1">
    <w:name w:val="WW8Num31z1"/>
    <w:uiPriority w:val="99"/>
    <w:rsid w:val="00494CF1"/>
    <w:rPr>
      <w:rFonts w:ascii="Times New Roman" w:hAnsi="Times New Roman"/>
    </w:rPr>
  </w:style>
  <w:style w:type="character" w:customStyle="1" w:styleId="WW8Num32z0">
    <w:name w:val="WW8Num32z0"/>
    <w:uiPriority w:val="99"/>
    <w:rsid w:val="00494CF1"/>
    <w:rPr>
      <w:rFonts w:ascii="Symbol" w:hAnsi="Symbol"/>
    </w:rPr>
  </w:style>
  <w:style w:type="character" w:customStyle="1" w:styleId="WW8Num33z0">
    <w:name w:val="WW8Num33z0"/>
    <w:uiPriority w:val="99"/>
    <w:rsid w:val="00494CF1"/>
    <w:rPr>
      <w:rFonts w:ascii="Symbol" w:hAnsi="Symbol"/>
    </w:rPr>
  </w:style>
  <w:style w:type="character" w:customStyle="1" w:styleId="WW8Num34z0">
    <w:name w:val="WW8Num34z0"/>
    <w:uiPriority w:val="99"/>
    <w:rsid w:val="00494CF1"/>
    <w:rPr>
      <w:rFonts w:ascii="Wingdings" w:hAnsi="Wingdings"/>
    </w:rPr>
  </w:style>
  <w:style w:type="character" w:customStyle="1" w:styleId="WW8Num35z0">
    <w:name w:val="WW8Num35z0"/>
    <w:uiPriority w:val="99"/>
    <w:rsid w:val="00494CF1"/>
    <w:rPr>
      <w:rFonts w:ascii="Symbol" w:hAnsi="Symbol"/>
    </w:rPr>
  </w:style>
  <w:style w:type="character" w:customStyle="1" w:styleId="WW8Num37z0">
    <w:name w:val="WW8Num37z0"/>
    <w:uiPriority w:val="99"/>
    <w:rsid w:val="00494CF1"/>
    <w:rPr>
      <w:rFonts w:ascii="Symbol" w:hAnsi="Symbol"/>
    </w:rPr>
  </w:style>
  <w:style w:type="character" w:customStyle="1" w:styleId="WW8Num38z0">
    <w:name w:val="WW8Num38z0"/>
    <w:uiPriority w:val="99"/>
    <w:rsid w:val="00494CF1"/>
    <w:rPr>
      <w:rFonts w:ascii="Symbol" w:hAnsi="Symbol"/>
    </w:rPr>
  </w:style>
  <w:style w:type="character" w:customStyle="1" w:styleId="WW8Num40z0">
    <w:name w:val="WW8Num40z0"/>
    <w:uiPriority w:val="99"/>
    <w:rsid w:val="00494CF1"/>
    <w:rPr>
      <w:rFonts w:ascii="Symbol" w:hAnsi="Symbol"/>
    </w:rPr>
  </w:style>
  <w:style w:type="character" w:customStyle="1" w:styleId="WW8Num41z0">
    <w:name w:val="WW8Num41z0"/>
    <w:uiPriority w:val="99"/>
    <w:rsid w:val="00494CF1"/>
    <w:rPr>
      <w:rFonts w:ascii="Symbol" w:hAnsi="Symbol"/>
    </w:rPr>
  </w:style>
  <w:style w:type="character" w:customStyle="1" w:styleId="WW8Num43z0">
    <w:name w:val="WW8Num43z0"/>
    <w:uiPriority w:val="99"/>
    <w:rsid w:val="00494CF1"/>
    <w:rPr>
      <w:rFonts w:ascii="Symbol" w:hAnsi="Symbol"/>
    </w:rPr>
  </w:style>
  <w:style w:type="character" w:customStyle="1" w:styleId="WW8Num44z0">
    <w:name w:val="WW8Num44z0"/>
    <w:uiPriority w:val="99"/>
    <w:rsid w:val="00494CF1"/>
    <w:rPr>
      <w:rFonts w:ascii="Symbol" w:hAnsi="Symbol"/>
    </w:rPr>
  </w:style>
  <w:style w:type="character" w:customStyle="1" w:styleId="WW8Num45z0">
    <w:name w:val="WW8Num45z0"/>
    <w:uiPriority w:val="99"/>
    <w:rsid w:val="00494CF1"/>
    <w:rPr>
      <w:rFonts w:ascii="Wingdings" w:hAnsi="Wingdings"/>
    </w:rPr>
  </w:style>
  <w:style w:type="character" w:customStyle="1" w:styleId="WW8Num46z0">
    <w:name w:val="WW8Num46z0"/>
    <w:uiPriority w:val="99"/>
    <w:rsid w:val="00494CF1"/>
    <w:rPr>
      <w:rFonts w:ascii="Symbol" w:hAnsi="Symbol"/>
    </w:rPr>
  </w:style>
  <w:style w:type="character" w:customStyle="1" w:styleId="WW8Num48z0">
    <w:name w:val="WW8Num48z0"/>
    <w:uiPriority w:val="99"/>
    <w:rsid w:val="00494CF1"/>
    <w:rPr>
      <w:rFonts w:ascii="Wingdings" w:hAnsi="Wingdings"/>
    </w:rPr>
  </w:style>
  <w:style w:type="character" w:customStyle="1" w:styleId="WW8Num49z0">
    <w:name w:val="WW8Num49z0"/>
    <w:uiPriority w:val="99"/>
    <w:rsid w:val="00494CF1"/>
    <w:rPr>
      <w:rFonts w:ascii="Wingdings" w:hAnsi="Wingdings"/>
    </w:rPr>
  </w:style>
  <w:style w:type="character" w:customStyle="1" w:styleId="WW8Num50z0">
    <w:name w:val="WW8Num50z0"/>
    <w:uiPriority w:val="99"/>
    <w:rsid w:val="00494CF1"/>
    <w:rPr>
      <w:rFonts w:ascii="Symbol" w:hAnsi="Symbol"/>
    </w:rPr>
  </w:style>
  <w:style w:type="character" w:customStyle="1" w:styleId="WW8Num51z0">
    <w:name w:val="WW8Num51z0"/>
    <w:uiPriority w:val="99"/>
    <w:rsid w:val="00494CF1"/>
    <w:rPr>
      <w:rFonts w:ascii="Wingdings" w:hAnsi="Wingdings"/>
    </w:rPr>
  </w:style>
  <w:style w:type="character" w:customStyle="1" w:styleId="WW8Num52z0">
    <w:name w:val="WW8Num52z0"/>
    <w:uiPriority w:val="99"/>
    <w:rsid w:val="00494CF1"/>
    <w:rPr>
      <w:rFonts w:ascii="Symbol" w:hAnsi="Symbol"/>
    </w:rPr>
  </w:style>
  <w:style w:type="character" w:customStyle="1" w:styleId="WW8Num53z0">
    <w:name w:val="WW8Num53z0"/>
    <w:uiPriority w:val="99"/>
    <w:rsid w:val="00494CF1"/>
    <w:rPr>
      <w:rFonts w:ascii="Wingdings" w:hAnsi="Wingdings"/>
    </w:rPr>
  </w:style>
  <w:style w:type="character" w:customStyle="1" w:styleId="WW8Num54z0">
    <w:name w:val="WW8Num54z0"/>
    <w:uiPriority w:val="99"/>
    <w:rsid w:val="00494CF1"/>
    <w:rPr>
      <w:rFonts w:ascii="Symbol" w:hAnsi="Symbol"/>
    </w:rPr>
  </w:style>
  <w:style w:type="character" w:customStyle="1" w:styleId="WW8Num55z0">
    <w:name w:val="WW8Num55z0"/>
    <w:uiPriority w:val="99"/>
    <w:rsid w:val="00494CF1"/>
    <w:rPr>
      <w:rFonts w:ascii="Symbol" w:hAnsi="Symbol"/>
    </w:rPr>
  </w:style>
  <w:style w:type="character" w:customStyle="1" w:styleId="WW8Num57z0">
    <w:name w:val="WW8Num57z0"/>
    <w:uiPriority w:val="99"/>
    <w:rsid w:val="00494CF1"/>
    <w:rPr>
      <w:rFonts w:ascii="Times New Roman" w:hAnsi="Times New Roman"/>
    </w:rPr>
  </w:style>
  <w:style w:type="character" w:customStyle="1" w:styleId="WW8Num58z0">
    <w:name w:val="WW8Num58z0"/>
    <w:uiPriority w:val="99"/>
    <w:rsid w:val="00494CF1"/>
    <w:rPr>
      <w:rFonts w:ascii="Symbol" w:hAnsi="Symbol"/>
    </w:rPr>
  </w:style>
  <w:style w:type="character" w:customStyle="1" w:styleId="WW8Num59z0">
    <w:name w:val="WW8Num59z0"/>
    <w:uiPriority w:val="99"/>
    <w:rsid w:val="00494CF1"/>
    <w:rPr>
      <w:rFonts w:ascii="Symbol" w:hAnsi="Symbol"/>
    </w:rPr>
  </w:style>
  <w:style w:type="character" w:customStyle="1" w:styleId="WW8Num60z0">
    <w:name w:val="WW8Num60z0"/>
    <w:uiPriority w:val="99"/>
    <w:rsid w:val="00494CF1"/>
    <w:rPr>
      <w:rFonts w:ascii="Wingdings" w:hAnsi="Wingdings"/>
    </w:rPr>
  </w:style>
  <w:style w:type="character" w:customStyle="1" w:styleId="WW8Num61z0">
    <w:name w:val="WW8Num61z0"/>
    <w:uiPriority w:val="99"/>
    <w:rsid w:val="00494CF1"/>
    <w:rPr>
      <w:rFonts w:ascii="Symbol" w:hAnsi="Symbol"/>
    </w:rPr>
  </w:style>
  <w:style w:type="character" w:customStyle="1" w:styleId="WW8Num62z0">
    <w:name w:val="WW8Num62z0"/>
    <w:uiPriority w:val="99"/>
    <w:rsid w:val="00494CF1"/>
    <w:rPr>
      <w:rFonts w:ascii="Symbol" w:hAnsi="Symbol"/>
    </w:rPr>
  </w:style>
  <w:style w:type="character" w:customStyle="1" w:styleId="WW8Num63z0">
    <w:name w:val="WW8Num63z0"/>
    <w:uiPriority w:val="99"/>
    <w:rsid w:val="00494CF1"/>
    <w:rPr>
      <w:color w:val="0000FF"/>
    </w:rPr>
  </w:style>
  <w:style w:type="character" w:customStyle="1" w:styleId="WW8Num64z0">
    <w:name w:val="WW8Num64z0"/>
    <w:uiPriority w:val="99"/>
    <w:rsid w:val="00494CF1"/>
    <w:rPr>
      <w:color w:val="0000FF"/>
    </w:rPr>
  </w:style>
  <w:style w:type="character" w:customStyle="1" w:styleId="WW8Num65z0">
    <w:name w:val="WW8Num65z0"/>
    <w:uiPriority w:val="99"/>
    <w:rsid w:val="00494CF1"/>
    <w:rPr>
      <w:b/>
    </w:rPr>
  </w:style>
  <w:style w:type="character" w:customStyle="1" w:styleId="WW8Num66z0">
    <w:name w:val="WW8Num66z0"/>
    <w:uiPriority w:val="99"/>
    <w:rsid w:val="00494CF1"/>
    <w:rPr>
      <w:rFonts w:ascii="Symbol" w:hAnsi="Symbol"/>
    </w:rPr>
  </w:style>
  <w:style w:type="character" w:customStyle="1" w:styleId="WW8Num67z0">
    <w:name w:val="WW8Num67z0"/>
    <w:uiPriority w:val="99"/>
    <w:rsid w:val="00494CF1"/>
    <w:rPr>
      <w:rFonts w:ascii="Symbol" w:hAnsi="Symbol"/>
    </w:rPr>
  </w:style>
  <w:style w:type="character" w:customStyle="1" w:styleId="WW8Num68z0">
    <w:name w:val="WW8Num68z0"/>
    <w:uiPriority w:val="99"/>
    <w:rsid w:val="00494CF1"/>
    <w:rPr>
      <w:rFonts w:ascii="Symbol" w:hAnsi="Symbol"/>
    </w:rPr>
  </w:style>
  <w:style w:type="character" w:customStyle="1" w:styleId="WW8Num69z0">
    <w:name w:val="WW8Num69z0"/>
    <w:uiPriority w:val="99"/>
    <w:rsid w:val="00494CF1"/>
    <w:rPr>
      <w:rFonts w:ascii="Symbol" w:hAnsi="Symbol"/>
    </w:rPr>
  </w:style>
  <w:style w:type="character" w:customStyle="1" w:styleId="WW8Num70z0">
    <w:name w:val="WW8Num70z0"/>
    <w:uiPriority w:val="99"/>
    <w:rsid w:val="00494CF1"/>
    <w:rPr>
      <w:rFonts w:ascii="Symbol" w:hAnsi="Symbol"/>
    </w:rPr>
  </w:style>
  <w:style w:type="character" w:customStyle="1" w:styleId="WW8Num71z0">
    <w:name w:val="WW8Num71z0"/>
    <w:uiPriority w:val="99"/>
    <w:rsid w:val="00494CF1"/>
    <w:rPr>
      <w:rFonts w:ascii="Symbol" w:hAnsi="Symbol"/>
    </w:rPr>
  </w:style>
  <w:style w:type="character" w:customStyle="1" w:styleId="WW8Num72z0">
    <w:name w:val="WW8Num72z0"/>
    <w:uiPriority w:val="99"/>
    <w:rsid w:val="00494CF1"/>
    <w:rPr>
      <w:rFonts w:ascii="Symbol" w:hAnsi="Symbol"/>
    </w:rPr>
  </w:style>
  <w:style w:type="character" w:customStyle="1" w:styleId="WW8Num73z0">
    <w:name w:val="WW8Num73z0"/>
    <w:uiPriority w:val="99"/>
    <w:rsid w:val="00494CF1"/>
    <w:rPr>
      <w:rFonts w:ascii="Wingdings" w:hAnsi="Wingdings"/>
    </w:rPr>
  </w:style>
  <w:style w:type="character" w:customStyle="1" w:styleId="WW8Num74z0">
    <w:name w:val="WW8Num74z0"/>
    <w:uiPriority w:val="99"/>
    <w:rsid w:val="00494CF1"/>
    <w:rPr>
      <w:rFonts w:ascii="Symbol" w:hAnsi="Symbol"/>
    </w:rPr>
  </w:style>
  <w:style w:type="character" w:customStyle="1" w:styleId="WW8Num75z0">
    <w:name w:val="WW8Num75z0"/>
    <w:uiPriority w:val="99"/>
    <w:rsid w:val="00494CF1"/>
    <w:rPr>
      <w:rFonts w:ascii="Wingdings" w:hAnsi="Wingdings"/>
    </w:rPr>
  </w:style>
  <w:style w:type="character" w:customStyle="1" w:styleId="WW8Num76z0">
    <w:name w:val="WW8Num76z0"/>
    <w:uiPriority w:val="99"/>
    <w:rsid w:val="00494CF1"/>
    <w:rPr>
      <w:rFonts w:ascii="Symbol" w:hAnsi="Symbol"/>
    </w:rPr>
  </w:style>
  <w:style w:type="character" w:customStyle="1" w:styleId="WW8Num77z0">
    <w:name w:val="WW8Num77z0"/>
    <w:uiPriority w:val="99"/>
    <w:rsid w:val="00494CF1"/>
    <w:rPr>
      <w:rFonts w:ascii="Symbol" w:hAnsi="Symbol"/>
    </w:rPr>
  </w:style>
  <w:style w:type="character" w:customStyle="1" w:styleId="WW8Num78z0">
    <w:name w:val="WW8Num78z0"/>
    <w:uiPriority w:val="99"/>
    <w:rsid w:val="00494CF1"/>
    <w:rPr>
      <w:rFonts w:ascii="Symbol" w:hAnsi="Symbol"/>
    </w:rPr>
  </w:style>
  <w:style w:type="character" w:customStyle="1" w:styleId="WW8Num79z0">
    <w:name w:val="WW8Num79z0"/>
    <w:uiPriority w:val="99"/>
    <w:rsid w:val="00494CF1"/>
  </w:style>
  <w:style w:type="character" w:customStyle="1" w:styleId="WW8Num80z0">
    <w:name w:val="WW8Num80z0"/>
    <w:uiPriority w:val="99"/>
    <w:rsid w:val="00494CF1"/>
    <w:rPr>
      <w:rFonts w:ascii="Symbol" w:hAnsi="Symbol"/>
    </w:rPr>
  </w:style>
  <w:style w:type="character" w:customStyle="1" w:styleId="WW8Num81z0">
    <w:name w:val="WW8Num81z0"/>
    <w:uiPriority w:val="99"/>
    <w:rsid w:val="00494CF1"/>
    <w:rPr>
      <w:rFonts w:ascii="Symbol" w:hAnsi="Symbol"/>
      <w:color w:val="auto"/>
      <w:sz w:val="28"/>
    </w:rPr>
  </w:style>
  <w:style w:type="character" w:customStyle="1" w:styleId="WW8Num82z0">
    <w:name w:val="WW8Num82z0"/>
    <w:uiPriority w:val="99"/>
    <w:rsid w:val="00494CF1"/>
    <w:rPr>
      <w:rFonts w:ascii="Symbol" w:hAnsi="Symbol"/>
    </w:rPr>
  </w:style>
  <w:style w:type="character" w:customStyle="1" w:styleId="WW8Num84z0">
    <w:name w:val="WW8Num84z0"/>
    <w:uiPriority w:val="99"/>
    <w:rsid w:val="00494CF1"/>
    <w:rPr>
      <w:rFonts w:ascii="Symbol" w:hAnsi="Symbol"/>
    </w:rPr>
  </w:style>
  <w:style w:type="character" w:customStyle="1" w:styleId="WW8Num85z0">
    <w:name w:val="WW8Num85z0"/>
    <w:uiPriority w:val="99"/>
    <w:rsid w:val="00494CF1"/>
    <w:rPr>
      <w:rFonts w:ascii="Symbol" w:hAnsi="Symbol"/>
    </w:rPr>
  </w:style>
  <w:style w:type="character" w:customStyle="1" w:styleId="WW8Num86z0">
    <w:name w:val="WW8Num86z0"/>
    <w:uiPriority w:val="99"/>
    <w:rsid w:val="00494CF1"/>
    <w:rPr>
      <w:rFonts w:ascii="Symbol" w:hAnsi="Symbol"/>
    </w:rPr>
  </w:style>
  <w:style w:type="character" w:customStyle="1" w:styleId="Absatz-Standardschriftart">
    <w:name w:val="Absatz-Standardschriftart"/>
    <w:uiPriority w:val="99"/>
    <w:rsid w:val="00494CF1"/>
  </w:style>
  <w:style w:type="character" w:customStyle="1" w:styleId="WW8Num26z0">
    <w:name w:val="WW8Num26z0"/>
    <w:uiPriority w:val="99"/>
    <w:rsid w:val="00494CF1"/>
    <w:rPr>
      <w:rFonts w:ascii="Symbol" w:hAnsi="Symbol"/>
    </w:rPr>
  </w:style>
  <w:style w:type="character" w:customStyle="1" w:styleId="WW8Num30z0">
    <w:name w:val="WW8Num30z0"/>
    <w:uiPriority w:val="99"/>
    <w:rsid w:val="00494CF1"/>
    <w:rPr>
      <w:rFonts w:ascii="Symbol" w:hAnsi="Symbol"/>
    </w:rPr>
  </w:style>
  <w:style w:type="character" w:customStyle="1" w:styleId="WW8Num33z1">
    <w:name w:val="WW8Num33z1"/>
    <w:uiPriority w:val="99"/>
    <w:rsid w:val="00494CF1"/>
    <w:rPr>
      <w:rFonts w:ascii="Times New Roman" w:hAnsi="Times New Roman"/>
    </w:rPr>
  </w:style>
  <w:style w:type="character" w:customStyle="1" w:styleId="WW8Num33z2">
    <w:name w:val="WW8Num33z2"/>
    <w:uiPriority w:val="99"/>
    <w:rsid w:val="00494CF1"/>
    <w:rPr>
      <w:rFonts w:ascii="Wingdings" w:hAnsi="Wingdings"/>
    </w:rPr>
  </w:style>
  <w:style w:type="character" w:customStyle="1" w:styleId="WW8Num33z4">
    <w:name w:val="WW8Num33z4"/>
    <w:uiPriority w:val="99"/>
    <w:rsid w:val="00494CF1"/>
    <w:rPr>
      <w:rFonts w:ascii="Courier New" w:hAnsi="Courier New"/>
    </w:rPr>
  </w:style>
  <w:style w:type="character" w:customStyle="1" w:styleId="WW8Num36z0">
    <w:name w:val="WW8Num36z0"/>
    <w:uiPriority w:val="99"/>
    <w:rsid w:val="00494CF1"/>
  </w:style>
  <w:style w:type="character" w:customStyle="1" w:styleId="WW8Num38z1">
    <w:name w:val="WW8Num38z1"/>
    <w:uiPriority w:val="99"/>
    <w:rsid w:val="00494CF1"/>
    <w:rPr>
      <w:rFonts w:ascii="Times New Roman" w:hAnsi="Times New Roman"/>
    </w:rPr>
  </w:style>
  <w:style w:type="character" w:customStyle="1" w:styleId="WW8Num39z0">
    <w:name w:val="WW8Num39z0"/>
    <w:uiPriority w:val="99"/>
    <w:rsid w:val="00494CF1"/>
    <w:rPr>
      <w:rFonts w:ascii="Symbol" w:hAnsi="Symbol"/>
    </w:rPr>
  </w:style>
  <w:style w:type="character" w:customStyle="1" w:styleId="WW8Num42z0">
    <w:name w:val="WW8Num42z0"/>
    <w:uiPriority w:val="99"/>
    <w:rsid w:val="00494CF1"/>
    <w:rPr>
      <w:rFonts w:ascii="Symbol" w:hAnsi="Symbol"/>
    </w:rPr>
  </w:style>
  <w:style w:type="character" w:customStyle="1" w:styleId="WW8Num47z0">
    <w:name w:val="WW8Num47z0"/>
    <w:uiPriority w:val="99"/>
    <w:rsid w:val="00494CF1"/>
    <w:rPr>
      <w:rFonts w:ascii="Times New Roman" w:hAnsi="Times New Roman"/>
    </w:rPr>
  </w:style>
  <w:style w:type="character" w:customStyle="1" w:styleId="WW8Num56z0">
    <w:name w:val="WW8Num56z0"/>
    <w:uiPriority w:val="99"/>
    <w:rsid w:val="00494CF1"/>
    <w:rPr>
      <w:rFonts w:ascii="Symbol" w:hAnsi="Symbol"/>
    </w:rPr>
  </w:style>
  <w:style w:type="character" w:customStyle="1" w:styleId="WW8Num83z0">
    <w:name w:val="WW8Num83z0"/>
    <w:uiPriority w:val="99"/>
    <w:rsid w:val="00494CF1"/>
  </w:style>
  <w:style w:type="character" w:customStyle="1" w:styleId="WW8Num87z0">
    <w:name w:val="WW8Num87z0"/>
    <w:uiPriority w:val="99"/>
    <w:rsid w:val="00494CF1"/>
    <w:rPr>
      <w:rFonts w:ascii="Symbol" w:hAnsi="Symbol"/>
    </w:rPr>
  </w:style>
  <w:style w:type="character" w:customStyle="1" w:styleId="WW8Num88z0">
    <w:name w:val="WW8Num88z0"/>
    <w:uiPriority w:val="99"/>
    <w:rsid w:val="00494CF1"/>
    <w:rPr>
      <w:rFonts w:ascii="Symbol" w:hAnsi="Symbol"/>
    </w:rPr>
  </w:style>
  <w:style w:type="character" w:customStyle="1" w:styleId="WW8Num89z0">
    <w:name w:val="WW8Num89z0"/>
    <w:uiPriority w:val="99"/>
    <w:rsid w:val="00494CF1"/>
    <w:rPr>
      <w:rFonts w:ascii="Symbol" w:hAnsi="Symbol"/>
    </w:rPr>
  </w:style>
  <w:style w:type="character" w:customStyle="1" w:styleId="WW8Num91z0">
    <w:name w:val="WW8Num91z0"/>
    <w:uiPriority w:val="99"/>
    <w:rsid w:val="00494CF1"/>
    <w:rPr>
      <w:rFonts w:ascii="Symbol" w:hAnsi="Symbol"/>
    </w:rPr>
  </w:style>
  <w:style w:type="character" w:customStyle="1" w:styleId="WW8Num92z0">
    <w:name w:val="WW8Num92z0"/>
    <w:uiPriority w:val="99"/>
    <w:rsid w:val="00494CF1"/>
    <w:rPr>
      <w:rFonts w:ascii="Symbol" w:hAnsi="Symbol"/>
    </w:rPr>
  </w:style>
  <w:style w:type="character" w:customStyle="1" w:styleId="WW-Absatz-Standardschriftart">
    <w:name w:val="WW-Absatz-Standardschriftart"/>
    <w:uiPriority w:val="99"/>
    <w:rsid w:val="00494CF1"/>
  </w:style>
  <w:style w:type="character" w:customStyle="1" w:styleId="WW8Num33z3">
    <w:name w:val="WW8Num33z3"/>
    <w:uiPriority w:val="99"/>
    <w:rsid w:val="00494CF1"/>
    <w:rPr>
      <w:rFonts w:ascii="Symbol" w:hAnsi="Symbol"/>
    </w:rPr>
  </w:style>
  <w:style w:type="character" w:customStyle="1" w:styleId="WW8Num90z0">
    <w:name w:val="WW8Num90z0"/>
    <w:uiPriority w:val="99"/>
    <w:rsid w:val="00494CF1"/>
    <w:rPr>
      <w:rFonts w:ascii="Symbol" w:hAnsi="Symbol"/>
    </w:rPr>
  </w:style>
  <w:style w:type="character" w:customStyle="1" w:styleId="WW-Absatz-Standardschriftart1">
    <w:name w:val="WW-Absatz-Standardschriftart1"/>
    <w:uiPriority w:val="99"/>
    <w:rsid w:val="00494CF1"/>
  </w:style>
  <w:style w:type="character" w:customStyle="1" w:styleId="WW8Num40z1">
    <w:name w:val="WW8Num40z1"/>
    <w:uiPriority w:val="99"/>
    <w:rsid w:val="00494CF1"/>
    <w:rPr>
      <w:rFonts w:ascii="Courier New" w:hAnsi="Courier New"/>
    </w:rPr>
  </w:style>
  <w:style w:type="character" w:customStyle="1" w:styleId="WW8Num40z2">
    <w:name w:val="WW8Num40z2"/>
    <w:uiPriority w:val="99"/>
    <w:rsid w:val="00494CF1"/>
    <w:rPr>
      <w:rFonts w:ascii="Wingdings" w:hAnsi="Wingdings"/>
    </w:rPr>
  </w:style>
  <w:style w:type="character" w:customStyle="1" w:styleId="WW8Num40z3">
    <w:name w:val="WW8Num40z3"/>
    <w:uiPriority w:val="99"/>
    <w:rsid w:val="00494CF1"/>
    <w:rPr>
      <w:rFonts w:ascii="Symbol" w:hAnsi="Symbol"/>
    </w:rPr>
  </w:style>
  <w:style w:type="character" w:customStyle="1" w:styleId="WW8Num40z4">
    <w:name w:val="WW8Num40z4"/>
    <w:uiPriority w:val="99"/>
    <w:rsid w:val="00494CF1"/>
    <w:rPr>
      <w:rFonts w:ascii="Courier New" w:hAnsi="Courier New"/>
    </w:rPr>
  </w:style>
  <w:style w:type="character" w:customStyle="1" w:styleId="WW8Num45z1">
    <w:name w:val="WW8Num45z1"/>
    <w:uiPriority w:val="99"/>
    <w:rsid w:val="00494CF1"/>
    <w:rPr>
      <w:rFonts w:ascii="Courier New" w:hAnsi="Courier New"/>
    </w:rPr>
  </w:style>
  <w:style w:type="character" w:customStyle="1" w:styleId="WW8Num48z1">
    <w:name w:val="WW8Num48z1"/>
    <w:uiPriority w:val="99"/>
    <w:rsid w:val="00494CF1"/>
    <w:rPr>
      <w:rFonts w:ascii="Courier New" w:hAnsi="Courier New"/>
    </w:rPr>
  </w:style>
  <w:style w:type="character" w:customStyle="1" w:styleId="WW8Num49z1">
    <w:name w:val="WW8Num49z1"/>
    <w:uiPriority w:val="99"/>
    <w:rsid w:val="00494CF1"/>
    <w:rPr>
      <w:rFonts w:ascii="Courier New" w:hAnsi="Courier New"/>
    </w:rPr>
  </w:style>
  <w:style w:type="character" w:customStyle="1" w:styleId="WW8Num59z1">
    <w:name w:val="WW8Num59z1"/>
    <w:uiPriority w:val="99"/>
    <w:rsid w:val="00494CF1"/>
    <w:rPr>
      <w:rFonts w:ascii="Times New Roman" w:hAnsi="Times New Roman"/>
    </w:rPr>
  </w:style>
  <w:style w:type="character" w:customStyle="1" w:styleId="WW8Num61z1">
    <w:name w:val="WW8Num61z1"/>
    <w:uiPriority w:val="99"/>
    <w:rsid w:val="00494CF1"/>
    <w:rPr>
      <w:rFonts w:ascii="Courier New" w:hAnsi="Courier New"/>
    </w:rPr>
  </w:style>
  <w:style w:type="character" w:customStyle="1" w:styleId="WW8Num61z2">
    <w:name w:val="WW8Num61z2"/>
    <w:uiPriority w:val="99"/>
    <w:rsid w:val="00494CF1"/>
    <w:rPr>
      <w:rFonts w:ascii="Wingdings" w:hAnsi="Wingdings"/>
    </w:rPr>
  </w:style>
  <w:style w:type="character" w:customStyle="1" w:styleId="WW8Num62z1">
    <w:name w:val="WW8Num62z1"/>
    <w:uiPriority w:val="99"/>
    <w:rsid w:val="00494CF1"/>
    <w:rPr>
      <w:rFonts w:ascii="Courier New" w:hAnsi="Courier New"/>
    </w:rPr>
  </w:style>
  <w:style w:type="character" w:customStyle="1" w:styleId="WW8Num62z2">
    <w:name w:val="WW8Num62z2"/>
    <w:uiPriority w:val="99"/>
    <w:rsid w:val="00494CF1"/>
    <w:rPr>
      <w:rFonts w:ascii="Wingdings" w:hAnsi="Wingdings"/>
    </w:rPr>
  </w:style>
  <w:style w:type="character" w:customStyle="1" w:styleId="WW8Num66z1">
    <w:name w:val="WW8Num66z1"/>
    <w:uiPriority w:val="99"/>
    <w:rsid w:val="00494CF1"/>
    <w:rPr>
      <w:rFonts w:ascii="Courier New" w:hAnsi="Courier New"/>
    </w:rPr>
  </w:style>
  <w:style w:type="character" w:customStyle="1" w:styleId="WW8Num66z2">
    <w:name w:val="WW8Num66z2"/>
    <w:uiPriority w:val="99"/>
    <w:rsid w:val="00494CF1"/>
    <w:rPr>
      <w:rFonts w:ascii="Wingdings" w:hAnsi="Wingdings"/>
    </w:rPr>
  </w:style>
  <w:style w:type="character" w:customStyle="1" w:styleId="WW8Num67z1">
    <w:name w:val="WW8Num67z1"/>
    <w:uiPriority w:val="99"/>
    <w:rsid w:val="00494CF1"/>
    <w:rPr>
      <w:rFonts w:ascii="Courier New" w:hAnsi="Courier New"/>
    </w:rPr>
  </w:style>
  <w:style w:type="character" w:customStyle="1" w:styleId="WW8Num67z2">
    <w:name w:val="WW8Num67z2"/>
    <w:uiPriority w:val="99"/>
    <w:rsid w:val="00494CF1"/>
    <w:rPr>
      <w:rFonts w:ascii="Wingdings" w:hAnsi="Wingdings"/>
    </w:rPr>
  </w:style>
  <w:style w:type="character" w:customStyle="1" w:styleId="WW8Num68z1">
    <w:name w:val="WW8Num68z1"/>
    <w:uiPriority w:val="99"/>
    <w:rsid w:val="00494CF1"/>
    <w:rPr>
      <w:rFonts w:ascii="Courier New" w:hAnsi="Courier New"/>
    </w:rPr>
  </w:style>
  <w:style w:type="character" w:customStyle="1" w:styleId="WW8Num68z2">
    <w:name w:val="WW8Num68z2"/>
    <w:uiPriority w:val="99"/>
    <w:rsid w:val="00494CF1"/>
    <w:rPr>
      <w:rFonts w:ascii="Wingdings" w:hAnsi="Wingdings"/>
    </w:rPr>
  </w:style>
  <w:style w:type="character" w:customStyle="1" w:styleId="WW8Num70z1">
    <w:name w:val="WW8Num70z1"/>
    <w:uiPriority w:val="99"/>
    <w:rsid w:val="00494CF1"/>
    <w:rPr>
      <w:rFonts w:ascii="Courier New" w:hAnsi="Courier New"/>
    </w:rPr>
  </w:style>
  <w:style w:type="character" w:customStyle="1" w:styleId="WW8Num70z2">
    <w:name w:val="WW8Num70z2"/>
    <w:uiPriority w:val="99"/>
    <w:rsid w:val="00494CF1"/>
    <w:rPr>
      <w:rFonts w:ascii="Wingdings" w:hAnsi="Wingdings"/>
    </w:rPr>
  </w:style>
  <w:style w:type="character" w:customStyle="1" w:styleId="WW8Num71z1">
    <w:name w:val="WW8Num71z1"/>
    <w:uiPriority w:val="99"/>
    <w:rsid w:val="00494CF1"/>
    <w:rPr>
      <w:rFonts w:ascii="Courier New" w:hAnsi="Courier New"/>
    </w:rPr>
  </w:style>
  <w:style w:type="character" w:customStyle="1" w:styleId="WW8Num71z2">
    <w:name w:val="WW8Num71z2"/>
    <w:uiPriority w:val="99"/>
    <w:rsid w:val="00494CF1"/>
    <w:rPr>
      <w:rFonts w:ascii="Wingdings" w:hAnsi="Wingdings"/>
    </w:rPr>
  </w:style>
  <w:style w:type="character" w:customStyle="1" w:styleId="WW8Num75z1">
    <w:name w:val="WW8Num75z1"/>
    <w:uiPriority w:val="99"/>
    <w:rsid w:val="00494CF1"/>
    <w:rPr>
      <w:rFonts w:ascii="Courier New" w:hAnsi="Courier New"/>
    </w:rPr>
  </w:style>
  <w:style w:type="character" w:customStyle="1" w:styleId="WW8Num75z3">
    <w:name w:val="WW8Num75z3"/>
    <w:uiPriority w:val="99"/>
    <w:rsid w:val="00494CF1"/>
    <w:rPr>
      <w:rFonts w:ascii="Symbol" w:hAnsi="Symbol"/>
    </w:rPr>
  </w:style>
  <w:style w:type="character" w:customStyle="1" w:styleId="WW8Num77z1">
    <w:name w:val="WW8Num77z1"/>
    <w:uiPriority w:val="99"/>
    <w:rsid w:val="00494CF1"/>
    <w:rPr>
      <w:rFonts w:ascii="Courier New" w:hAnsi="Courier New"/>
    </w:rPr>
  </w:style>
  <w:style w:type="character" w:customStyle="1" w:styleId="WW8Num77z3">
    <w:name w:val="WW8Num77z3"/>
    <w:uiPriority w:val="99"/>
    <w:rsid w:val="00494CF1"/>
    <w:rPr>
      <w:rFonts w:ascii="Symbol" w:hAnsi="Symbol"/>
    </w:rPr>
  </w:style>
  <w:style w:type="character" w:customStyle="1" w:styleId="WW8Num79z1">
    <w:name w:val="WW8Num79z1"/>
    <w:uiPriority w:val="99"/>
    <w:rsid w:val="00494CF1"/>
    <w:rPr>
      <w:rFonts w:ascii="Courier New" w:hAnsi="Courier New"/>
    </w:rPr>
  </w:style>
  <w:style w:type="character" w:customStyle="1" w:styleId="WW8Num79z2">
    <w:name w:val="WW8Num79z2"/>
    <w:uiPriority w:val="99"/>
    <w:rsid w:val="00494CF1"/>
    <w:rPr>
      <w:rFonts w:ascii="Wingdings" w:hAnsi="Wingdings"/>
    </w:rPr>
  </w:style>
  <w:style w:type="character" w:customStyle="1" w:styleId="WW8Num84z1">
    <w:name w:val="WW8Num84z1"/>
    <w:uiPriority w:val="99"/>
    <w:rsid w:val="00494CF1"/>
    <w:rPr>
      <w:rFonts w:ascii="Courier New" w:hAnsi="Courier New"/>
    </w:rPr>
  </w:style>
  <w:style w:type="character" w:customStyle="1" w:styleId="WW8Num84z2">
    <w:name w:val="WW8Num84z2"/>
    <w:uiPriority w:val="99"/>
    <w:rsid w:val="00494CF1"/>
    <w:rPr>
      <w:rFonts w:ascii="Wingdings" w:hAnsi="Wingdings"/>
    </w:rPr>
  </w:style>
  <w:style w:type="character" w:customStyle="1" w:styleId="WW8Num87z1">
    <w:name w:val="WW8Num87z1"/>
    <w:uiPriority w:val="99"/>
    <w:rsid w:val="00494CF1"/>
    <w:rPr>
      <w:rFonts w:ascii="Courier New" w:hAnsi="Courier New"/>
    </w:rPr>
  </w:style>
  <w:style w:type="character" w:customStyle="1" w:styleId="WW8Num87z2">
    <w:name w:val="WW8Num87z2"/>
    <w:uiPriority w:val="99"/>
    <w:rsid w:val="00494CF1"/>
    <w:rPr>
      <w:rFonts w:ascii="Wingdings" w:hAnsi="Wingdings"/>
    </w:rPr>
  </w:style>
  <w:style w:type="character" w:customStyle="1" w:styleId="WW8Num88z1">
    <w:name w:val="WW8Num88z1"/>
    <w:uiPriority w:val="99"/>
    <w:rsid w:val="00494CF1"/>
    <w:rPr>
      <w:rFonts w:ascii="Times New Roman" w:hAnsi="Times New Roman"/>
    </w:rPr>
  </w:style>
  <w:style w:type="character" w:customStyle="1" w:styleId="WW8Num88z2">
    <w:name w:val="WW8Num88z2"/>
    <w:uiPriority w:val="99"/>
    <w:rsid w:val="00494CF1"/>
    <w:rPr>
      <w:rFonts w:ascii="Wingdings" w:hAnsi="Wingdings"/>
    </w:rPr>
  </w:style>
  <w:style w:type="character" w:customStyle="1" w:styleId="WW8Num89z1">
    <w:name w:val="WW8Num89z1"/>
    <w:uiPriority w:val="99"/>
    <w:rsid w:val="00494CF1"/>
    <w:rPr>
      <w:rFonts w:ascii="Courier New" w:hAnsi="Courier New"/>
    </w:rPr>
  </w:style>
  <w:style w:type="character" w:customStyle="1" w:styleId="WW8Num89z2">
    <w:name w:val="WW8Num89z2"/>
    <w:uiPriority w:val="99"/>
    <w:rsid w:val="00494CF1"/>
    <w:rPr>
      <w:rFonts w:ascii="Wingdings" w:hAnsi="Wingdings"/>
    </w:rPr>
  </w:style>
  <w:style w:type="character" w:customStyle="1" w:styleId="WW8Num92z1">
    <w:name w:val="WW8Num92z1"/>
    <w:uiPriority w:val="99"/>
    <w:rsid w:val="00494CF1"/>
    <w:rPr>
      <w:rFonts w:ascii="Courier New" w:hAnsi="Courier New"/>
    </w:rPr>
  </w:style>
  <w:style w:type="character" w:customStyle="1" w:styleId="WW8Num92z2">
    <w:name w:val="WW8Num92z2"/>
    <w:uiPriority w:val="99"/>
    <w:rsid w:val="00494CF1"/>
    <w:rPr>
      <w:rFonts w:ascii="Wingdings" w:hAnsi="Wingdings"/>
    </w:rPr>
  </w:style>
  <w:style w:type="character" w:customStyle="1" w:styleId="WW8Num93z0">
    <w:name w:val="WW8Num93z0"/>
    <w:uiPriority w:val="99"/>
    <w:rsid w:val="00494CF1"/>
    <w:rPr>
      <w:rFonts w:ascii="Symbol" w:hAnsi="Symbol"/>
    </w:rPr>
  </w:style>
  <w:style w:type="character" w:customStyle="1" w:styleId="WW8Num93z1">
    <w:name w:val="WW8Num93z1"/>
    <w:uiPriority w:val="99"/>
    <w:rsid w:val="00494CF1"/>
    <w:rPr>
      <w:rFonts w:ascii="Courier New" w:hAnsi="Courier New"/>
    </w:rPr>
  </w:style>
  <w:style w:type="character" w:customStyle="1" w:styleId="WW8Num93z2">
    <w:name w:val="WW8Num93z2"/>
    <w:uiPriority w:val="99"/>
    <w:rsid w:val="00494CF1"/>
    <w:rPr>
      <w:rFonts w:ascii="Wingdings" w:hAnsi="Wingdings"/>
    </w:rPr>
  </w:style>
  <w:style w:type="character" w:customStyle="1" w:styleId="WW8Num94z0">
    <w:name w:val="WW8Num94z0"/>
    <w:uiPriority w:val="99"/>
    <w:rsid w:val="00494CF1"/>
    <w:rPr>
      <w:rFonts w:ascii="Wingdings" w:hAnsi="Wingdings"/>
    </w:rPr>
  </w:style>
  <w:style w:type="character" w:customStyle="1" w:styleId="WW8Num94z1">
    <w:name w:val="WW8Num94z1"/>
    <w:uiPriority w:val="99"/>
    <w:rsid w:val="00494CF1"/>
    <w:rPr>
      <w:rFonts w:ascii="Courier New" w:hAnsi="Courier New"/>
    </w:rPr>
  </w:style>
  <w:style w:type="character" w:customStyle="1" w:styleId="WW8Num94z3">
    <w:name w:val="WW8Num94z3"/>
    <w:uiPriority w:val="99"/>
    <w:rsid w:val="00494CF1"/>
    <w:rPr>
      <w:rFonts w:ascii="Symbol" w:hAnsi="Symbol"/>
    </w:rPr>
  </w:style>
  <w:style w:type="character" w:customStyle="1" w:styleId="WW8Num95z0">
    <w:name w:val="WW8Num95z0"/>
    <w:uiPriority w:val="99"/>
    <w:rsid w:val="00494CF1"/>
    <w:rPr>
      <w:color w:val="000000"/>
      <w:w w:val="105"/>
    </w:rPr>
  </w:style>
  <w:style w:type="character" w:customStyle="1" w:styleId="WW8Num96z0">
    <w:name w:val="WW8Num96z0"/>
    <w:uiPriority w:val="99"/>
    <w:rsid w:val="00494CF1"/>
    <w:rPr>
      <w:rFonts w:ascii="Symbol" w:hAnsi="Symbol"/>
    </w:rPr>
  </w:style>
  <w:style w:type="character" w:customStyle="1" w:styleId="WW8Num97z0">
    <w:name w:val="WW8Num97z0"/>
    <w:uiPriority w:val="99"/>
    <w:rsid w:val="00494CF1"/>
    <w:rPr>
      <w:sz w:val="30"/>
    </w:rPr>
  </w:style>
  <w:style w:type="character" w:customStyle="1" w:styleId="WW8Num97z1">
    <w:name w:val="WW8Num97z1"/>
    <w:uiPriority w:val="99"/>
    <w:rsid w:val="00494CF1"/>
    <w:rPr>
      <w:b/>
    </w:rPr>
  </w:style>
  <w:style w:type="character" w:customStyle="1" w:styleId="WW8Num98z0">
    <w:name w:val="WW8Num98z0"/>
    <w:uiPriority w:val="99"/>
    <w:rsid w:val="00494CF1"/>
    <w:rPr>
      <w:rFonts w:ascii="Symbol" w:hAnsi="Symbol"/>
    </w:rPr>
  </w:style>
  <w:style w:type="character" w:customStyle="1" w:styleId="WW8Num99z0">
    <w:name w:val="WW8Num99z0"/>
    <w:uiPriority w:val="99"/>
    <w:rsid w:val="00494CF1"/>
    <w:rPr>
      <w:rFonts w:ascii="Wingdings" w:hAnsi="Wingdings"/>
    </w:rPr>
  </w:style>
  <w:style w:type="character" w:customStyle="1" w:styleId="WW8Num99z1">
    <w:name w:val="WW8Num99z1"/>
    <w:uiPriority w:val="99"/>
    <w:rsid w:val="00494CF1"/>
    <w:rPr>
      <w:rFonts w:ascii="Courier New" w:hAnsi="Courier New"/>
    </w:rPr>
  </w:style>
  <w:style w:type="character" w:customStyle="1" w:styleId="WW8Num99z3">
    <w:name w:val="WW8Num99z3"/>
    <w:uiPriority w:val="99"/>
    <w:rsid w:val="00494CF1"/>
    <w:rPr>
      <w:rFonts w:ascii="Symbol" w:hAnsi="Symbol"/>
    </w:rPr>
  </w:style>
  <w:style w:type="character" w:customStyle="1" w:styleId="WW8Num100z0">
    <w:name w:val="WW8Num100z0"/>
    <w:uiPriority w:val="99"/>
    <w:rsid w:val="00494CF1"/>
    <w:rPr>
      <w:rFonts w:ascii="Symbol" w:hAnsi="Symbol"/>
    </w:rPr>
  </w:style>
  <w:style w:type="character" w:customStyle="1" w:styleId="WW8Num100z1">
    <w:name w:val="WW8Num100z1"/>
    <w:uiPriority w:val="99"/>
    <w:rsid w:val="00494CF1"/>
    <w:rPr>
      <w:rFonts w:ascii="Courier New" w:hAnsi="Courier New"/>
    </w:rPr>
  </w:style>
  <w:style w:type="character" w:customStyle="1" w:styleId="WW8Num100z2">
    <w:name w:val="WW8Num100z2"/>
    <w:uiPriority w:val="99"/>
    <w:rsid w:val="00494CF1"/>
    <w:rPr>
      <w:rFonts w:ascii="Wingdings" w:hAnsi="Wingdings"/>
    </w:rPr>
  </w:style>
  <w:style w:type="character" w:customStyle="1" w:styleId="WW8Num101z0">
    <w:name w:val="WW8Num101z0"/>
    <w:uiPriority w:val="99"/>
    <w:rsid w:val="00494CF1"/>
    <w:rPr>
      <w:rFonts w:ascii="Symbol" w:hAnsi="Symbol"/>
    </w:rPr>
  </w:style>
  <w:style w:type="character" w:customStyle="1" w:styleId="WW8Num102z0">
    <w:name w:val="WW8Num102z0"/>
    <w:uiPriority w:val="99"/>
    <w:rsid w:val="00494CF1"/>
    <w:rPr>
      <w:rFonts w:ascii="Symbol" w:hAnsi="Symbol"/>
    </w:rPr>
  </w:style>
  <w:style w:type="character" w:customStyle="1" w:styleId="WW8Num103z0">
    <w:name w:val="WW8Num103z0"/>
    <w:uiPriority w:val="99"/>
    <w:rsid w:val="00494CF1"/>
    <w:rPr>
      <w:rFonts w:ascii="Symbol" w:hAnsi="Symbol"/>
    </w:rPr>
  </w:style>
  <w:style w:type="character" w:customStyle="1" w:styleId="WW8Num103z1">
    <w:name w:val="WW8Num103z1"/>
    <w:uiPriority w:val="99"/>
    <w:rsid w:val="00494CF1"/>
    <w:rPr>
      <w:rFonts w:ascii="Courier New" w:hAnsi="Courier New"/>
    </w:rPr>
  </w:style>
  <w:style w:type="character" w:customStyle="1" w:styleId="WW8Num103z2">
    <w:name w:val="WW8Num103z2"/>
    <w:uiPriority w:val="99"/>
    <w:rsid w:val="00494CF1"/>
    <w:rPr>
      <w:rFonts w:ascii="Wingdings" w:hAnsi="Wingdings"/>
    </w:rPr>
  </w:style>
  <w:style w:type="character" w:customStyle="1" w:styleId="WW8Num104z0">
    <w:name w:val="WW8Num104z0"/>
    <w:uiPriority w:val="99"/>
    <w:rsid w:val="00494CF1"/>
    <w:rPr>
      <w:rFonts w:ascii="Symbol" w:hAnsi="Symbol"/>
    </w:rPr>
  </w:style>
  <w:style w:type="character" w:customStyle="1" w:styleId="WW8Num105z0">
    <w:name w:val="WW8Num105z0"/>
    <w:uiPriority w:val="99"/>
    <w:rsid w:val="00494CF1"/>
    <w:rPr>
      <w:rFonts w:ascii="Symbol" w:hAnsi="Symbol"/>
    </w:rPr>
  </w:style>
  <w:style w:type="character" w:customStyle="1" w:styleId="WW8Num106z0">
    <w:name w:val="WW8Num106z0"/>
    <w:uiPriority w:val="99"/>
    <w:rsid w:val="00494CF1"/>
    <w:rPr>
      <w:rFonts w:ascii="Symbol" w:hAnsi="Symbol"/>
    </w:rPr>
  </w:style>
  <w:style w:type="character" w:customStyle="1" w:styleId="WW8Num107z0">
    <w:name w:val="WW8Num107z0"/>
    <w:uiPriority w:val="99"/>
    <w:rsid w:val="00494CF1"/>
    <w:rPr>
      <w:rFonts w:ascii="Symbol" w:hAnsi="Symbol"/>
    </w:rPr>
  </w:style>
  <w:style w:type="character" w:customStyle="1" w:styleId="WW8Num108z0">
    <w:name w:val="WW8Num108z0"/>
    <w:uiPriority w:val="99"/>
    <w:rsid w:val="00494CF1"/>
    <w:rPr>
      <w:rFonts w:ascii="Symbol" w:hAnsi="Symbol"/>
    </w:rPr>
  </w:style>
  <w:style w:type="character" w:customStyle="1" w:styleId="WW8Num109z0">
    <w:name w:val="WW8Num109z0"/>
    <w:uiPriority w:val="99"/>
    <w:rsid w:val="00494CF1"/>
    <w:rPr>
      <w:rFonts w:ascii="Symbol" w:hAnsi="Symbol"/>
    </w:rPr>
  </w:style>
  <w:style w:type="character" w:customStyle="1" w:styleId="WW8Num109z1">
    <w:name w:val="WW8Num109z1"/>
    <w:uiPriority w:val="99"/>
    <w:rsid w:val="00494CF1"/>
    <w:rPr>
      <w:rFonts w:ascii="Courier New" w:hAnsi="Courier New"/>
    </w:rPr>
  </w:style>
  <w:style w:type="character" w:customStyle="1" w:styleId="WW8Num109z2">
    <w:name w:val="WW8Num109z2"/>
    <w:uiPriority w:val="99"/>
    <w:rsid w:val="00494CF1"/>
    <w:rPr>
      <w:rFonts w:ascii="Wingdings" w:hAnsi="Wingdings"/>
    </w:rPr>
  </w:style>
  <w:style w:type="character" w:customStyle="1" w:styleId="WW8Num110z0">
    <w:name w:val="WW8Num110z0"/>
    <w:uiPriority w:val="99"/>
    <w:rsid w:val="00494CF1"/>
    <w:rPr>
      <w:rFonts w:ascii="Symbol" w:hAnsi="Symbol"/>
    </w:rPr>
  </w:style>
  <w:style w:type="character" w:customStyle="1" w:styleId="WW8Num110z1">
    <w:name w:val="WW8Num110z1"/>
    <w:uiPriority w:val="99"/>
    <w:rsid w:val="00494CF1"/>
    <w:rPr>
      <w:rFonts w:ascii="Courier New" w:hAnsi="Courier New"/>
    </w:rPr>
  </w:style>
  <w:style w:type="character" w:customStyle="1" w:styleId="WW8Num110z2">
    <w:name w:val="WW8Num110z2"/>
    <w:uiPriority w:val="99"/>
    <w:rsid w:val="00494CF1"/>
    <w:rPr>
      <w:rFonts w:ascii="Wingdings" w:hAnsi="Wingdings"/>
    </w:rPr>
  </w:style>
  <w:style w:type="character" w:customStyle="1" w:styleId="WW8Num111z0">
    <w:name w:val="WW8Num111z0"/>
    <w:uiPriority w:val="99"/>
    <w:rsid w:val="00494CF1"/>
    <w:rPr>
      <w:rFonts w:ascii="Symbol" w:hAnsi="Symbol"/>
    </w:rPr>
  </w:style>
  <w:style w:type="character" w:customStyle="1" w:styleId="WW8Num111z1">
    <w:name w:val="WW8Num111z1"/>
    <w:uiPriority w:val="99"/>
    <w:rsid w:val="00494CF1"/>
    <w:rPr>
      <w:rFonts w:ascii="Courier New" w:hAnsi="Courier New"/>
    </w:rPr>
  </w:style>
  <w:style w:type="character" w:customStyle="1" w:styleId="WW8Num111z2">
    <w:name w:val="WW8Num111z2"/>
    <w:uiPriority w:val="99"/>
    <w:rsid w:val="00494CF1"/>
    <w:rPr>
      <w:rFonts w:ascii="Wingdings" w:hAnsi="Wingdings"/>
    </w:rPr>
  </w:style>
  <w:style w:type="character" w:customStyle="1" w:styleId="WW8Num113z0">
    <w:name w:val="WW8Num113z0"/>
    <w:uiPriority w:val="99"/>
    <w:rsid w:val="00494CF1"/>
    <w:rPr>
      <w:rFonts w:ascii="Symbol" w:hAnsi="Symbol"/>
    </w:rPr>
  </w:style>
  <w:style w:type="character" w:customStyle="1" w:styleId="WW8Num114z0">
    <w:name w:val="WW8Num114z0"/>
    <w:uiPriority w:val="99"/>
    <w:rsid w:val="00494CF1"/>
    <w:rPr>
      <w:rFonts w:ascii="Symbol" w:hAnsi="Symbol"/>
    </w:rPr>
  </w:style>
  <w:style w:type="character" w:customStyle="1" w:styleId="WW8Num115z0">
    <w:name w:val="WW8Num115z0"/>
    <w:uiPriority w:val="99"/>
    <w:rsid w:val="00494CF1"/>
    <w:rPr>
      <w:rFonts w:ascii="Symbol" w:hAnsi="Symbol"/>
    </w:rPr>
  </w:style>
  <w:style w:type="character" w:customStyle="1" w:styleId="WW8Num116z0">
    <w:name w:val="WW8Num116z0"/>
    <w:uiPriority w:val="99"/>
    <w:rsid w:val="00494CF1"/>
    <w:rPr>
      <w:rFonts w:ascii="Symbol" w:hAnsi="Symbol"/>
    </w:rPr>
  </w:style>
  <w:style w:type="character" w:customStyle="1" w:styleId="WW8Num117z0">
    <w:name w:val="WW8Num117z0"/>
    <w:uiPriority w:val="99"/>
    <w:rsid w:val="00494CF1"/>
    <w:rPr>
      <w:rFonts w:ascii="Symbol" w:hAnsi="Symbol"/>
    </w:rPr>
  </w:style>
  <w:style w:type="character" w:customStyle="1" w:styleId="WW8Num117z1">
    <w:name w:val="WW8Num117z1"/>
    <w:uiPriority w:val="99"/>
    <w:rsid w:val="00494CF1"/>
    <w:rPr>
      <w:rFonts w:ascii="Courier New" w:hAnsi="Courier New"/>
    </w:rPr>
  </w:style>
  <w:style w:type="character" w:customStyle="1" w:styleId="WW8Num117z2">
    <w:name w:val="WW8Num117z2"/>
    <w:uiPriority w:val="99"/>
    <w:rsid w:val="00494CF1"/>
    <w:rPr>
      <w:rFonts w:ascii="Wingdings" w:hAnsi="Wingdings"/>
    </w:rPr>
  </w:style>
  <w:style w:type="character" w:customStyle="1" w:styleId="WW8Num118z0">
    <w:name w:val="WW8Num118z0"/>
    <w:uiPriority w:val="99"/>
    <w:rsid w:val="00494CF1"/>
    <w:rPr>
      <w:rFonts w:ascii="Symbol" w:hAnsi="Symbol"/>
    </w:rPr>
  </w:style>
  <w:style w:type="character" w:customStyle="1" w:styleId="WW8Num119z0">
    <w:name w:val="WW8Num119z0"/>
    <w:uiPriority w:val="99"/>
    <w:rsid w:val="00494CF1"/>
    <w:rPr>
      <w:rFonts w:ascii="Symbol" w:hAnsi="Symbol"/>
    </w:rPr>
  </w:style>
  <w:style w:type="character" w:customStyle="1" w:styleId="WW8Num119z1">
    <w:name w:val="WW8Num119z1"/>
    <w:uiPriority w:val="99"/>
    <w:rsid w:val="00494CF1"/>
    <w:rPr>
      <w:rFonts w:ascii="Courier New" w:hAnsi="Courier New"/>
    </w:rPr>
  </w:style>
  <w:style w:type="character" w:customStyle="1" w:styleId="WW8Num119z2">
    <w:name w:val="WW8Num119z2"/>
    <w:uiPriority w:val="99"/>
    <w:rsid w:val="00494CF1"/>
    <w:rPr>
      <w:rFonts w:ascii="Wingdings" w:hAnsi="Wingdings"/>
    </w:rPr>
  </w:style>
  <w:style w:type="character" w:customStyle="1" w:styleId="WW8NumSt71z0">
    <w:name w:val="WW8NumSt71z0"/>
    <w:uiPriority w:val="99"/>
    <w:rsid w:val="00494CF1"/>
    <w:rPr>
      <w:rFonts w:ascii="Times New Roman" w:hAnsi="Times New Roman"/>
    </w:rPr>
  </w:style>
  <w:style w:type="character" w:customStyle="1" w:styleId="WW8NumSt72z0">
    <w:name w:val="WW8NumSt72z0"/>
    <w:uiPriority w:val="99"/>
    <w:rsid w:val="00494CF1"/>
    <w:rPr>
      <w:rFonts w:ascii="Times New Roman" w:hAnsi="Times New Roman"/>
    </w:rPr>
  </w:style>
  <w:style w:type="character" w:customStyle="1" w:styleId="WW8NumSt73z0">
    <w:name w:val="WW8NumSt73z0"/>
    <w:uiPriority w:val="99"/>
    <w:rsid w:val="00494CF1"/>
    <w:rPr>
      <w:rFonts w:ascii="Times New Roman" w:hAnsi="Times New Roman"/>
    </w:rPr>
  </w:style>
  <w:style w:type="character" w:customStyle="1" w:styleId="WW8NumSt75z0">
    <w:name w:val="WW8NumSt75z0"/>
    <w:uiPriority w:val="99"/>
    <w:rsid w:val="00494CF1"/>
    <w:rPr>
      <w:rFonts w:ascii="Times New Roman" w:hAnsi="Times New Roman"/>
    </w:rPr>
  </w:style>
  <w:style w:type="character" w:customStyle="1" w:styleId="WW8Num3z1">
    <w:name w:val="WW8Num3z1"/>
    <w:uiPriority w:val="99"/>
    <w:rsid w:val="00494CF1"/>
    <w:rPr>
      <w:rFonts w:ascii="Courier New" w:hAnsi="Courier New"/>
    </w:rPr>
  </w:style>
  <w:style w:type="character" w:customStyle="1" w:styleId="WW8Num3z3">
    <w:name w:val="WW8Num3z3"/>
    <w:uiPriority w:val="99"/>
    <w:rsid w:val="00494CF1"/>
    <w:rPr>
      <w:rFonts w:ascii="Symbol" w:hAnsi="Symbol"/>
    </w:rPr>
  </w:style>
  <w:style w:type="character" w:customStyle="1" w:styleId="WW8Num4z1">
    <w:name w:val="WW8Num4z1"/>
    <w:uiPriority w:val="99"/>
    <w:rsid w:val="00494CF1"/>
    <w:rPr>
      <w:rFonts w:ascii="Courier New" w:hAnsi="Courier New"/>
    </w:rPr>
  </w:style>
  <w:style w:type="character" w:customStyle="1" w:styleId="WW8Num4z2">
    <w:name w:val="WW8Num4z2"/>
    <w:uiPriority w:val="99"/>
    <w:rsid w:val="00494CF1"/>
    <w:rPr>
      <w:rFonts w:ascii="Wingdings" w:hAnsi="Wingdings"/>
    </w:rPr>
  </w:style>
  <w:style w:type="character" w:customStyle="1" w:styleId="WW8Num6z1">
    <w:name w:val="WW8Num6z1"/>
    <w:uiPriority w:val="99"/>
    <w:rsid w:val="00494CF1"/>
    <w:rPr>
      <w:rFonts w:ascii="Courier New" w:hAnsi="Courier New"/>
    </w:rPr>
  </w:style>
  <w:style w:type="character" w:customStyle="1" w:styleId="WW8Num6z2">
    <w:name w:val="WW8Num6z2"/>
    <w:uiPriority w:val="99"/>
    <w:rsid w:val="00494CF1"/>
    <w:rPr>
      <w:rFonts w:ascii="Wingdings" w:hAnsi="Wingdings"/>
    </w:rPr>
  </w:style>
  <w:style w:type="character" w:customStyle="1" w:styleId="WW8Num8z1">
    <w:name w:val="WW8Num8z1"/>
    <w:uiPriority w:val="99"/>
    <w:rsid w:val="00494CF1"/>
    <w:rPr>
      <w:rFonts w:ascii="Courier New" w:hAnsi="Courier New"/>
    </w:rPr>
  </w:style>
  <w:style w:type="character" w:customStyle="1" w:styleId="WW8Num8z2">
    <w:name w:val="WW8Num8z2"/>
    <w:uiPriority w:val="99"/>
    <w:rsid w:val="00494CF1"/>
    <w:rPr>
      <w:rFonts w:ascii="Wingdings" w:hAnsi="Wingdings"/>
    </w:rPr>
  </w:style>
  <w:style w:type="character" w:customStyle="1" w:styleId="WW8Num9z1">
    <w:name w:val="WW8Num9z1"/>
    <w:uiPriority w:val="99"/>
    <w:rsid w:val="00494CF1"/>
    <w:rPr>
      <w:rFonts w:ascii="Courier New" w:hAnsi="Courier New"/>
    </w:rPr>
  </w:style>
  <w:style w:type="character" w:customStyle="1" w:styleId="WW8Num9z3">
    <w:name w:val="WW8Num9z3"/>
    <w:uiPriority w:val="99"/>
    <w:rsid w:val="00494CF1"/>
    <w:rPr>
      <w:rFonts w:ascii="Symbol" w:hAnsi="Symbol"/>
    </w:rPr>
  </w:style>
  <w:style w:type="character" w:customStyle="1" w:styleId="WW8Num11z1">
    <w:name w:val="WW8Num11z1"/>
    <w:uiPriority w:val="99"/>
    <w:rsid w:val="00494CF1"/>
    <w:rPr>
      <w:rFonts w:ascii="Courier New" w:hAnsi="Courier New"/>
    </w:rPr>
  </w:style>
  <w:style w:type="character" w:customStyle="1" w:styleId="WW8Num11z2">
    <w:name w:val="WW8Num11z2"/>
    <w:uiPriority w:val="99"/>
    <w:rsid w:val="00494CF1"/>
    <w:rPr>
      <w:rFonts w:ascii="Wingdings" w:hAnsi="Wingdings"/>
    </w:rPr>
  </w:style>
  <w:style w:type="character" w:customStyle="1" w:styleId="WW8Num14z1">
    <w:name w:val="WW8Num14z1"/>
    <w:uiPriority w:val="99"/>
    <w:rsid w:val="00494CF1"/>
    <w:rPr>
      <w:rFonts w:ascii="Courier New" w:hAnsi="Courier New"/>
    </w:rPr>
  </w:style>
  <w:style w:type="character" w:customStyle="1" w:styleId="WW8Num14z2">
    <w:name w:val="WW8Num14z2"/>
    <w:uiPriority w:val="99"/>
    <w:rsid w:val="00494CF1"/>
    <w:rPr>
      <w:rFonts w:ascii="Wingdings" w:hAnsi="Wingdings"/>
    </w:rPr>
  </w:style>
  <w:style w:type="character" w:customStyle="1" w:styleId="WW8Num16z1">
    <w:name w:val="WW8Num16z1"/>
    <w:uiPriority w:val="99"/>
    <w:rsid w:val="00494CF1"/>
    <w:rPr>
      <w:rFonts w:ascii="Courier New" w:hAnsi="Courier New"/>
    </w:rPr>
  </w:style>
  <w:style w:type="character" w:customStyle="1" w:styleId="WW8Num16z3">
    <w:name w:val="WW8Num16z3"/>
    <w:uiPriority w:val="99"/>
    <w:rsid w:val="00494CF1"/>
    <w:rPr>
      <w:rFonts w:ascii="Symbol" w:hAnsi="Symbol"/>
    </w:rPr>
  </w:style>
  <w:style w:type="character" w:customStyle="1" w:styleId="WW8Num22z1">
    <w:name w:val="WW8Num22z1"/>
    <w:uiPriority w:val="99"/>
    <w:rsid w:val="00494CF1"/>
    <w:rPr>
      <w:rFonts w:ascii="Courier New" w:hAnsi="Courier New"/>
    </w:rPr>
  </w:style>
  <w:style w:type="character" w:customStyle="1" w:styleId="WW8Num22z3">
    <w:name w:val="WW8Num22z3"/>
    <w:uiPriority w:val="99"/>
    <w:rsid w:val="00494CF1"/>
    <w:rPr>
      <w:rFonts w:ascii="Symbol" w:hAnsi="Symbol"/>
    </w:rPr>
  </w:style>
  <w:style w:type="character" w:customStyle="1" w:styleId="WW8Num23z1">
    <w:name w:val="WW8Num23z1"/>
    <w:uiPriority w:val="99"/>
    <w:rsid w:val="00494CF1"/>
    <w:rPr>
      <w:rFonts w:ascii="Courier New" w:hAnsi="Courier New"/>
    </w:rPr>
  </w:style>
  <w:style w:type="character" w:customStyle="1" w:styleId="WW8Num23z2">
    <w:name w:val="WW8Num23z2"/>
    <w:uiPriority w:val="99"/>
    <w:rsid w:val="00494CF1"/>
    <w:rPr>
      <w:rFonts w:ascii="Wingdings" w:hAnsi="Wingdings"/>
    </w:rPr>
  </w:style>
  <w:style w:type="character" w:customStyle="1" w:styleId="WW8Num25z1">
    <w:name w:val="WW8Num25z1"/>
    <w:uiPriority w:val="99"/>
    <w:rsid w:val="00494CF1"/>
    <w:rPr>
      <w:rFonts w:ascii="Courier New" w:hAnsi="Courier New"/>
    </w:rPr>
  </w:style>
  <w:style w:type="character" w:customStyle="1" w:styleId="WW8Num25z2">
    <w:name w:val="WW8Num25z2"/>
    <w:uiPriority w:val="99"/>
    <w:rsid w:val="00494CF1"/>
    <w:rPr>
      <w:rFonts w:ascii="Wingdings" w:hAnsi="Wingdings"/>
    </w:rPr>
  </w:style>
  <w:style w:type="character" w:customStyle="1" w:styleId="WW8Num26z1">
    <w:name w:val="WW8Num26z1"/>
    <w:uiPriority w:val="99"/>
    <w:rsid w:val="00494CF1"/>
    <w:rPr>
      <w:rFonts w:ascii="Courier New" w:hAnsi="Courier New"/>
    </w:rPr>
  </w:style>
  <w:style w:type="character" w:customStyle="1" w:styleId="WW8Num26z2">
    <w:name w:val="WW8Num26z2"/>
    <w:uiPriority w:val="99"/>
    <w:rsid w:val="00494CF1"/>
    <w:rPr>
      <w:rFonts w:ascii="Wingdings" w:hAnsi="Wingdings"/>
    </w:rPr>
  </w:style>
  <w:style w:type="character" w:customStyle="1" w:styleId="WW8Num32z1">
    <w:name w:val="WW8Num32z1"/>
    <w:uiPriority w:val="99"/>
    <w:rsid w:val="00494CF1"/>
    <w:rPr>
      <w:rFonts w:ascii="Courier New" w:hAnsi="Courier New"/>
    </w:rPr>
  </w:style>
  <w:style w:type="character" w:customStyle="1" w:styleId="WW8Num32z2">
    <w:name w:val="WW8Num32z2"/>
    <w:uiPriority w:val="99"/>
    <w:rsid w:val="00494CF1"/>
    <w:rPr>
      <w:rFonts w:ascii="Wingdings" w:hAnsi="Wingdings"/>
    </w:rPr>
  </w:style>
  <w:style w:type="character" w:customStyle="1" w:styleId="WW8Num34z1">
    <w:name w:val="WW8Num34z1"/>
    <w:uiPriority w:val="99"/>
    <w:rsid w:val="00494CF1"/>
    <w:rPr>
      <w:rFonts w:ascii="Courier New" w:hAnsi="Courier New"/>
    </w:rPr>
  </w:style>
  <w:style w:type="character" w:customStyle="1" w:styleId="WW8Num34z3">
    <w:name w:val="WW8Num34z3"/>
    <w:uiPriority w:val="99"/>
    <w:rsid w:val="00494CF1"/>
    <w:rPr>
      <w:rFonts w:ascii="Symbol" w:hAnsi="Symbol"/>
    </w:rPr>
  </w:style>
  <w:style w:type="character" w:customStyle="1" w:styleId="WW8Num35z1">
    <w:name w:val="WW8Num35z1"/>
    <w:uiPriority w:val="99"/>
    <w:rsid w:val="00494CF1"/>
    <w:rPr>
      <w:rFonts w:ascii="Courier New" w:hAnsi="Courier New"/>
    </w:rPr>
  </w:style>
  <w:style w:type="character" w:customStyle="1" w:styleId="WW8Num35z2">
    <w:name w:val="WW8Num35z2"/>
    <w:uiPriority w:val="99"/>
    <w:rsid w:val="00494CF1"/>
    <w:rPr>
      <w:rFonts w:ascii="Wingdings" w:hAnsi="Wingdings"/>
    </w:rPr>
  </w:style>
  <w:style w:type="character" w:customStyle="1" w:styleId="WW8Num42z1">
    <w:name w:val="WW8Num42z1"/>
    <w:uiPriority w:val="99"/>
    <w:rsid w:val="00494CF1"/>
    <w:rPr>
      <w:rFonts w:ascii="Courier New" w:hAnsi="Courier New"/>
    </w:rPr>
  </w:style>
  <w:style w:type="character" w:customStyle="1" w:styleId="WW8Num42z2">
    <w:name w:val="WW8Num42z2"/>
    <w:uiPriority w:val="99"/>
    <w:rsid w:val="00494CF1"/>
    <w:rPr>
      <w:rFonts w:ascii="Wingdings" w:hAnsi="Wingdings"/>
    </w:rPr>
  </w:style>
  <w:style w:type="character" w:customStyle="1" w:styleId="WW8Num45z3">
    <w:name w:val="WW8Num45z3"/>
    <w:uiPriority w:val="99"/>
    <w:rsid w:val="00494CF1"/>
    <w:rPr>
      <w:rFonts w:ascii="Symbol" w:hAnsi="Symbol"/>
    </w:rPr>
  </w:style>
  <w:style w:type="character" w:customStyle="1" w:styleId="WW8Num46z1">
    <w:name w:val="WW8Num46z1"/>
    <w:uiPriority w:val="99"/>
    <w:rsid w:val="00494CF1"/>
    <w:rPr>
      <w:rFonts w:ascii="Courier New" w:hAnsi="Courier New"/>
    </w:rPr>
  </w:style>
  <w:style w:type="character" w:customStyle="1" w:styleId="WW8Num46z2">
    <w:name w:val="WW8Num46z2"/>
    <w:uiPriority w:val="99"/>
    <w:rsid w:val="00494CF1"/>
    <w:rPr>
      <w:rFonts w:ascii="Wingdings" w:hAnsi="Wingdings"/>
    </w:rPr>
  </w:style>
  <w:style w:type="character" w:customStyle="1" w:styleId="WW8Num48z3">
    <w:name w:val="WW8Num48z3"/>
    <w:uiPriority w:val="99"/>
    <w:rsid w:val="00494CF1"/>
    <w:rPr>
      <w:rFonts w:ascii="Symbol" w:hAnsi="Symbol"/>
    </w:rPr>
  </w:style>
  <w:style w:type="character" w:customStyle="1" w:styleId="WW8Num49z3">
    <w:name w:val="WW8Num49z3"/>
    <w:uiPriority w:val="99"/>
    <w:rsid w:val="00494CF1"/>
    <w:rPr>
      <w:rFonts w:ascii="Symbol" w:hAnsi="Symbol"/>
    </w:rPr>
  </w:style>
  <w:style w:type="character" w:customStyle="1" w:styleId="WW8Num52z1">
    <w:name w:val="WW8Num52z1"/>
    <w:uiPriority w:val="99"/>
    <w:rsid w:val="00494CF1"/>
    <w:rPr>
      <w:rFonts w:ascii="Courier New" w:hAnsi="Courier New"/>
    </w:rPr>
  </w:style>
  <w:style w:type="character" w:customStyle="1" w:styleId="WW8Num52z2">
    <w:name w:val="WW8Num52z2"/>
    <w:uiPriority w:val="99"/>
    <w:rsid w:val="00494CF1"/>
    <w:rPr>
      <w:rFonts w:ascii="Wingdings" w:hAnsi="Wingdings"/>
    </w:rPr>
  </w:style>
  <w:style w:type="character" w:customStyle="1" w:styleId="WW8Num53z1">
    <w:name w:val="WW8Num53z1"/>
    <w:uiPriority w:val="99"/>
    <w:rsid w:val="00494CF1"/>
    <w:rPr>
      <w:rFonts w:ascii="Courier New" w:hAnsi="Courier New"/>
    </w:rPr>
  </w:style>
  <w:style w:type="character" w:customStyle="1" w:styleId="WW8Num53z3">
    <w:name w:val="WW8Num53z3"/>
    <w:uiPriority w:val="99"/>
    <w:rsid w:val="00494CF1"/>
    <w:rPr>
      <w:rFonts w:ascii="Symbol" w:hAnsi="Symbol"/>
    </w:rPr>
  </w:style>
  <w:style w:type="character" w:customStyle="1" w:styleId="WW8Num58z1">
    <w:name w:val="WW8Num58z1"/>
    <w:uiPriority w:val="99"/>
    <w:rsid w:val="00494CF1"/>
    <w:rPr>
      <w:rFonts w:ascii="Times New Roman" w:hAnsi="Times New Roman"/>
    </w:rPr>
  </w:style>
  <w:style w:type="character" w:customStyle="1" w:styleId="WW8Num60z1">
    <w:name w:val="WW8Num60z1"/>
    <w:uiPriority w:val="99"/>
    <w:rsid w:val="00494CF1"/>
    <w:rPr>
      <w:rFonts w:ascii="Courier New" w:hAnsi="Courier New"/>
    </w:rPr>
  </w:style>
  <w:style w:type="character" w:customStyle="1" w:styleId="WW8Num60z3">
    <w:name w:val="WW8Num60z3"/>
    <w:uiPriority w:val="99"/>
    <w:rsid w:val="00494CF1"/>
    <w:rPr>
      <w:rFonts w:ascii="Symbol" w:hAnsi="Symbol"/>
    </w:rPr>
  </w:style>
  <w:style w:type="character" w:customStyle="1" w:styleId="WW8Num61z4">
    <w:name w:val="WW8Num61z4"/>
    <w:uiPriority w:val="99"/>
    <w:rsid w:val="00494CF1"/>
    <w:rPr>
      <w:rFonts w:ascii="Courier New" w:hAnsi="Courier New"/>
    </w:rPr>
  </w:style>
  <w:style w:type="character" w:customStyle="1" w:styleId="WW8Num65z1">
    <w:name w:val="WW8Num65z1"/>
    <w:uiPriority w:val="99"/>
    <w:rsid w:val="00494CF1"/>
    <w:rPr>
      <w:rFonts w:ascii="Times New Roman" w:hAnsi="Times New Roman"/>
    </w:rPr>
  </w:style>
  <w:style w:type="character" w:customStyle="1" w:styleId="WW8Num69z1">
    <w:name w:val="WW8Num69z1"/>
    <w:uiPriority w:val="99"/>
    <w:rsid w:val="00494CF1"/>
    <w:rPr>
      <w:rFonts w:ascii="Symbol" w:hAnsi="Symbol"/>
    </w:rPr>
  </w:style>
  <w:style w:type="character" w:customStyle="1" w:styleId="WW8Num73z1">
    <w:name w:val="WW8Num73z1"/>
    <w:uiPriority w:val="99"/>
    <w:rsid w:val="00494CF1"/>
    <w:rPr>
      <w:rFonts w:ascii="Courier New" w:hAnsi="Courier New"/>
    </w:rPr>
  </w:style>
  <w:style w:type="character" w:customStyle="1" w:styleId="WW8Num73z3">
    <w:name w:val="WW8Num73z3"/>
    <w:uiPriority w:val="99"/>
    <w:rsid w:val="00494CF1"/>
    <w:rPr>
      <w:rFonts w:ascii="Symbol" w:hAnsi="Symbol"/>
    </w:rPr>
  </w:style>
  <w:style w:type="character" w:customStyle="1" w:styleId="WW8Num77z2">
    <w:name w:val="WW8Num77z2"/>
    <w:uiPriority w:val="99"/>
    <w:rsid w:val="00494CF1"/>
    <w:rPr>
      <w:rFonts w:ascii="Wingdings" w:hAnsi="Wingdings"/>
    </w:rPr>
  </w:style>
  <w:style w:type="character" w:customStyle="1" w:styleId="WW8Num81z1">
    <w:name w:val="WW8Num81z1"/>
    <w:uiPriority w:val="99"/>
    <w:rsid w:val="00494CF1"/>
    <w:rPr>
      <w:rFonts w:ascii="Times New Roman" w:hAnsi="Times New Roman"/>
    </w:rPr>
  </w:style>
  <w:style w:type="character" w:customStyle="1" w:styleId="WW8Num81z2">
    <w:name w:val="WW8Num81z2"/>
    <w:uiPriority w:val="99"/>
    <w:rsid w:val="00494CF1"/>
    <w:rPr>
      <w:rFonts w:ascii="Wingdings" w:hAnsi="Wingdings"/>
    </w:rPr>
  </w:style>
  <w:style w:type="character" w:customStyle="1" w:styleId="WW8Num81z3">
    <w:name w:val="WW8Num81z3"/>
    <w:uiPriority w:val="99"/>
    <w:rsid w:val="00494CF1"/>
    <w:rPr>
      <w:rFonts w:ascii="Symbol" w:hAnsi="Symbol"/>
    </w:rPr>
  </w:style>
  <w:style w:type="character" w:customStyle="1" w:styleId="WW8Num81z4">
    <w:name w:val="WW8Num81z4"/>
    <w:uiPriority w:val="99"/>
    <w:rsid w:val="00494CF1"/>
    <w:rPr>
      <w:rFonts w:ascii="Courier New" w:hAnsi="Courier New"/>
    </w:rPr>
  </w:style>
  <w:style w:type="character" w:customStyle="1" w:styleId="WW8Num90z1">
    <w:name w:val="WW8Num90z1"/>
    <w:uiPriority w:val="99"/>
    <w:rsid w:val="00494CF1"/>
    <w:rPr>
      <w:rFonts w:ascii="Courier New" w:hAnsi="Courier New"/>
    </w:rPr>
  </w:style>
  <w:style w:type="character" w:customStyle="1" w:styleId="WW8Num90z2">
    <w:name w:val="WW8Num90z2"/>
    <w:uiPriority w:val="99"/>
    <w:rsid w:val="00494CF1"/>
    <w:rPr>
      <w:rFonts w:ascii="Wingdings" w:hAnsi="Wingdings"/>
    </w:rPr>
  </w:style>
  <w:style w:type="character" w:customStyle="1" w:styleId="WW8NumSt39z0">
    <w:name w:val="WW8NumSt39z0"/>
    <w:uiPriority w:val="99"/>
    <w:rsid w:val="00494CF1"/>
    <w:rPr>
      <w:rFonts w:ascii="Times New Roman" w:hAnsi="Times New Roman"/>
    </w:rPr>
  </w:style>
  <w:style w:type="character" w:customStyle="1" w:styleId="WW8NumSt40z0">
    <w:name w:val="WW8NumSt40z0"/>
    <w:uiPriority w:val="99"/>
    <w:rsid w:val="00494CF1"/>
    <w:rPr>
      <w:rFonts w:ascii="Times New Roman" w:hAnsi="Times New Roman"/>
    </w:rPr>
  </w:style>
  <w:style w:type="character" w:customStyle="1" w:styleId="WW8NumSt41z0">
    <w:name w:val="WW8NumSt41z0"/>
    <w:uiPriority w:val="99"/>
    <w:rsid w:val="00494CF1"/>
    <w:rPr>
      <w:rFonts w:ascii="Times New Roman" w:hAnsi="Times New Roman"/>
    </w:rPr>
  </w:style>
  <w:style w:type="character" w:customStyle="1" w:styleId="WW8NumSt42z0">
    <w:name w:val="WW8NumSt42z0"/>
    <w:uiPriority w:val="99"/>
    <w:rsid w:val="00494CF1"/>
    <w:rPr>
      <w:rFonts w:ascii="Times New Roman" w:hAnsi="Times New Roman"/>
    </w:rPr>
  </w:style>
  <w:style w:type="character" w:customStyle="1" w:styleId="WW8NumSt43z0">
    <w:name w:val="WW8NumSt43z0"/>
    <w:uiPriority w:val="99"/>
    <w:rsid w:val="00494CF1"/>
    <w:rPr>
      <w:rFonts w:ascii="Times New Roman" w:hAnsi="Times New Roman"/>
    </w:rPr>
  </w:style>
  <w:style w:type="character" w:customStyle="1" w:styleId="WW8NumSt44z0">
    <w:name w:val="WW8NumSt44z0"/>
    <w:uiPriority w:val="99"/>
    <w:rsid w:val="00494CF1"/>
    <w:rPr>
      <w:rFonts w:ascii="Times New Roman" w:hAnsi="Times New Roman"/>
    </w:rPr>
  </w:style>
  <w:style w:type="character" w:customStyle="1" w:styleId="WW8NumSt45z0">
    <w:name w:val="WW8NumSt45z0"/>
    <w:uiPriority w:val="99"/>
    <w:rsid w:val="00494CF1"/>
    <w:rPr>
      <w:rFonts w:ascii="Times New Roman" w:hAnsi="Times New Roman"/>
    </w:rPr>
  </w:style>
  <w:style w:type="character" w:customStyle="1" w:styleId="WW8NumSt46z0">
    <w:name w:val="WW8NumSt46z0"/>
    <w:uiPriority w:val="99"/>
    <w:rsid w:val="00494CF1"/>
    <w:rPr>
      <w:rFonts w:ascii="Times New Roman" w:hAnsi="Times New Roman"/>
    </w:rPr>
  </w:style>
  <w:style w:type="character" w:customStyle="1" w:styleId="WW8NumSt47z0">
    <w:name w:val="WW8NumSt47z0"/>
    <w:uiPriority w:val="99"/>
    <w:rsid w:val="00494CF1"/>
    <w:rPr>
      <w:rFonts w:ascii="Times New Roman" w:hAnsi="Times New Roman"/>
    </w:rPr>
  </w:style>
  <w:style w:type="character" w:customStyle="1" w:styleId="WW8NumSt48z0">
    <w:name w:val="WW8NumSt48z0"/>
    <w:uiPriority w:val="99"/>
    <w:rsid w:val="00494CF1"/>
    <w:rPr>
      <w:rFonts w:ascii="Times New Roman" w:hAnsi="Times New Roman"/>
    </w:rPr>
  </w:style>
  <w:style w:type="character" w:customStyle="1" w:styleId="WW8NumSt49z0">
    <w:name w:val="WW8NumSt49z0"/>
    <w:uiPriority w:val="99"/>
    <w:rsid w:val="00494CF1"/>
    <w:rPr>
      <w:rFonts w:ascii="Times New Roman" w:hAnsi="Times New Roman"/>
    </w:rPr>
  </w:style>
  <w:style w:type="character" w:customStyle="1" w:styleId="WW8NumSt50z0">
    <w:name w:val="WW8NumSt50z0"/>
    <w:uiPriority w:val="99"/>
    <w:rsid w:val="00494CF1"/>
    <w:rPr>
      <w:rFonts w:ascii="Times New Roman" w:hAnsi="Times New Roman"/>
    </w:rPr>
  </w:style>
  <w:style w:type="character" w:customStyle="1" w:styleId="WW8NumSt51z0">
    <w:name w:val="WW8NumSt51z0"/>
    <w:uiPriority w:val="99"/>
    <w:rsid w:val="00494CF1"/>
    <w:rPr>
      <w:rFonts w:ascii="Times New Roman" w:hAnsi="Times New Roman"/>
    </w:rPr>
  </w:style>
  <w:style w:type="character" w:customStyle="1" w:styleId="WW8NumSt52z0">
    <w:name w:val="WW8NumSt52z0"/>
    <w:uiPriority w:val="99"/>
    <w:rsid w:val="00494CF1"/>
    <w:rPr>
      <w:rFonts w:ascii="Times New Roman" w:hAnsi="Times New Roman"/>
    </w:rPr>
  </w:style>
  <w:style w:type="character" w:customStyle="1" w:styleId="WW-">
    <w:name w:val="WW-Основной шрифт абзаца"/>
    <w:uiPriority w:val="99"/>
    <w:rsid w:val="00494CF1"/>
  </w:style>
  <w:style w:type="character" w:styleId="a7">
    <w:name w:val="page number"/>
    <w:basedOn w:val="a0"/>
    <w:uiPriority w:val="99"/>
    <w:semiHidden/>
    <w:rsid w:val="00494CF1"/>
    <w:rPr>
      <w:rFonts w:cs="Times New Roman"/>
    </w:rPr>
  </w:style>
  <w:style w:type="character" w:styleId="a8">
    <w:name w:val="Hyperlink"/>
    <w:basedOn w:val="a0"/>
    <w:uiPriority w:val="99"/>
    <w:rsid w:val="00494CF1"/>
    <w:rPr>
      <w:rFonts w:cs="Times New Roman"/>
      <w:color w:val="0000FF"/>
      <w:u w:val="single"/>
    </w:rPr>
  </w:style>
  <w:style w:type="character" w:customStyle="1" w:styleId="21">
    <w:name w:val="Знак Знак2"/>
    <w:uiPriority w:val="99"/>
    <w:rsid w:val="00494CF1"/>
    <w:rPr>
      <w:b/>
      <w:sz w:val="24"/>
    </w:rPr>
  </w:style>
  <w:style w:type="character" w:customStyle="1" w:styleId="11">
    <w:name w:val="Знак Знак1"/>
    <w:uiPriority w:val="99"/>
    <w:rsid w:val="00494CF1"/>
    <w:rPr>
      <w:sz w:val="24"/>
    </w:rPr>
  </w:style>
  <w:style w:type="character" w:customStyle="1" w:styleId="51">
    <w:name w:val="Знак Знак5"/>
    <w:uiPriority w:val="99"/>
    <w:rsid w:val="00494CF1"/>
    <w:rPr>
      <w:rFonts w:ascii="Cambria" w:hAnsi="Cambria"/>
      <w:b/>
      <w:i/>
      <w:sz w:val="28"/>
    </w:rPr>
  </w:style>
  <w:style w:type="character" w:customStyle="1" w:styleId="41">
    <w:name w:val="Знак Знак4"/>
    <w:uiPriority w:val="99"/>
    <w:rsid w:val="00494CF1"/>
    <w:rPr>
      <w:rFonts w:ascii="Cambria" w:hAnsi="Cambria"/>
      <w:b/>
      <w:sz w:val="26"/>
    </w:rPr>
  </w:style>
  <w:style w:type="character" w:customStyle="1" w:styleId="31">
    <w:name w:val="Знак Знак3"/>
    <w:uiPriority w:val="99"/>
    <w:rsid w:val="00494CF1"/>
    <w:rPr>
      <w:rFonts w:ascii="Calibri" w:hAnsi="Calibri"/>
      <w:b/>
      <w:sz w:val="28"/>
    </w:rPr>
  </w:style>
  <w:style w:type="character" w:customStyle="1" w:styleId="a9">
    <w:name w:val="Знак Знак"/>
    <w:uiPriority w:val="99"/>
    <w:rsid w:val="00494CF1"/>
    <w:rPr>
      <w:sz w:val="24"/>
    </w:rPr>
  </w:style>
  <w:style w:type="character" w:customStyle="1" w:styleId="aa">
    <w:name w:val="Стиль полужирный"/>
    <w:uiPriority w:val="99"/>
    <w:rsid w:val="00494CF1"/>
  </w:style>
  <w:style w:type="character" w:customStyle="1" w:styleId="ab">
    <w:name w:val="Маркеры списка"/>
    <w:uiPriority w:val="99"/>
    <w:rsid w:val="00494CF1"/>
    <w:rPr>
      <w:rFonts w:ascii="OpenSymbol" w:eastAsia="OpenSymbol" w:hAnsi="OpenSymbol"/>
    </w:rPr>
  </w:style>
  <w:style w:type="character" w:customStyle="1" w:styleId="ac">
    <w:name w:val="Символ нумерации"/>
    <w:uiPriority w:val="99"/>
    <w:rsid w:val="00494CF1"/>
  </w:style>
  <w:style w:type="character" w:customStyle="1" w:styleId="WW8Num132z0">
    <w:name w:val="WW8Num132z0"/>
    <w:uiPriority w:val="99"/>
    <w:rsid w:val="00494CF1"/>
    <w:rPr>
      <w:color w:val="000000"/>
    </w:rPr>
  </w:style>
  <w:style w:type="character" w:styleId="ad">
    <w:name w:val="Strong"/>
    <w:basedOn w:val="a0"/>
    <w:uiPriority w:val="99"/>
    <w:qFormat/>
    <w:rsid w:val="00494CF1"/>
    <w:rPr>
      <w:rFonts w:cs="Times New Roman"/>
      <w:b/>
    </w:rPr>
  </w:style>
  <w:style w:type="paragraph" w:customStyle="1" w:styleId="12">
    <w:name w:val="Заголовок1"/>
    <w:basedOn w:val="a"/>
    <w:next w:val="ae"/>
    <w:uiPriority w:val="99"/>
    <w:rsid w:val="00494CF1"/>
    <w:pPr>
      <w:suppressAutoHyphens/>
      <w:spacing w:after="0" w:line="240" w:lineRule="auto"/>
      <w:jc w:val="center"/>
    </w:pPr>
    <w:rPr>
      <w:rFonts w:ascii="Times New Roman" w:hAnsi="Times New Roman"/>
      <w:b/>
      <w:bCs/>
      <w:sz w:val="32"/>
      <w:szCs w:val="24"/>
      <w:lang w:eastAsia="ar-SA"/>
    </w:rPr>
  </w:style>
  <w:style w:type="paragraph" w:styleId="ae">
    <w:name w:val="Body Text"/>
    <w:basedOn w:val="a"/>
    <w:link w:val="af"/>
    <w:uiPriority w:val="99"/>
    <w:semiHidden/>
    <w:rsid w:val="00494CF1"/>
    <w:pPr>
      <w:suppressAutoHyphens/>
      <w:spacing w:after="120" w:line="240" w:lineRule="auto"/>
    </w:pPr>
    <w:rPr>
      <w:rFonts w:ascii="Times New Roman" w:hAnsi="Times New Roman"/>
      <w:sz w:val="24"/>
      <w:szCs w:val="24"/>
      <w:lang w:eastAsia="ar-SA"/>
    </w:rPr>
  </w:style>
  <w:style w:type="character" w:customStyle="1" w:styleId="af">
    <w:name w:val="Основной текст Знак"/>
    <w:basedOn w:val="a0"/>
    <w:link w:val="ae"/>
    <w:uiPriority w:val="99"/>
    <w:semiHidden/>
    <w:locked/>
    <w:rsid w:val="00494CF1"/>
    <w:rPr>
      <w:rFonts w:ascii="Times New Roman" w:hAnsi="Times New Roman" w:cs="Times New Roman"/>
      <w:sz w:val="24"/>
      <w:szCs w:val="24"/>
      <w:lang w:eastAsia="ar-SA" w:bidi="ar-SA"/>
    </w:rPr>
  </w:style>
  <w:style w:type="paragraph" w:styleId="af0">
    <w:name w:val="List"/>
    <w:basedOn w:val="ae"/>
    <w:uiPriority w:val="99"/>
    <w:semiHidden/>
    <w:rsid w:val="00494CF1"/>
    <w:rPr>
      <w:rFonts w:cs="Lohit Hindi"/>
    </w:rPr>
  </w:style>
  <w:style w:type="paragraph" w:customStyle="1" w:styleId="13">
    <w:name w:val="1"/>
    <w:basedOn w:val="a"/>
    <w:next w:val="af1"/>
    <w:link w:val="af2"/>
    <w:uiPriority w:val="99"/>
    <w:rsid w:val="00494CF1"/>
    <w:pPr>
      <w:suppressLineNumbers/>
      <w:suppressAutoHyphens/>
      <w:spacing w:before="120" w:after="120" w:line="240" w:lineRule="auto"/>
    </w:pPr>
    <w:rPr>
      <w:rFonts w:ascii="Times New Roman" w:hAnsi="Times New Roman"/>
      <w:i/>
      <w:sz w:val="24"/>
      <w:szCs w:val="20"/>
      <w:lang w:eastAsia="ar-SA"/>
    </w:rPr>
  </w:style>
  <w:style w:type="character" w:customStyle="1" w:styleId="af2">
    <w:name w:val="Заголовок Знак"/>
    <w:link w:val="13"/>
    <w:uiPriority w:val="99"/>
    <w:locked/>
    <w:rsid w:val="00494CF1"/>
    <w:rPr>
      <w:rFonts w:ascii="Times New Roman" w:hAnsi="Times New Roman"/>
      <w:i/>
      <w:sz w:val="24"/>
      <w:lang w:eastAsia="ar-SA" w:bidi="ar-SA"/>
    </w:rPr>
  </w:style>
  <w:style w:type="paragraph" w:styleId="14">
    <w:name w:val="index 1"/>
    <w:basedOn w:val="a"/>
    <w:next w:val="a"/>
    <w:autoRedefine/>
    <w:uiPriority w:val="99"/>
    <w:semiHidden/>
    <w:rsid w:val="00494CF1"/>
    <w:pPr>
      <w:suppressAutoHyphens/>
      <w:spacing w:after="0" w:line="240" w:lineRule="auto"/>
      <w:ind w:left="240" w:hanging="240"/>
    </w:pPr>
    <w:rPr>
      <w:rFonts w:ascii="Times New Roman" w:hAnsi="Times New Roman"/>
      <w:sz w:val="24"/>
      <w:szCs w:val="24"/>
      <w:lang w:eastAsia="ar-SA"/>
    </w:rPr>
  </w:style>
  <w:style w:type="paragraph" w:styleId="af3">
    <w:name w:val="index heading"/>
    <w:basedOn w:val="a"/>
    <w:uiPriority w:val="99"/>
    <w:semiHidden/>
    <w:rsid w:val="00494CF1"/>
    <w:pPr>
      <w:suppressLineNumbers/>
      <w:suppressAutoHyphens/>
      <w:spacing w:after="0" w:line="240" w:lineRule="auto"/>
    </w:pPr>
    <w:rPr>
      <w:rFonts w:ascii="Times New Roman" w:hAnsi="Times New Roman" w:cs="Lohit Hindi"/>
      <w:sz w:val="24"/>
      <w:szCs w:val="24"/>
      <w:lang w:eastAsia="ar-SA"/>
    </w:rPr>
  </w:style>
  <w:style w:type="paragraph" w:styleId="af4">
    <w:name w:val="Body Text Indent"/>
    <w:basedOn w:val="a"/>
    <w:link w:val="af5"/>
    <w:uiPriority w:val="99"/>
    <w:semiHidden/>
    <w:rsid w:val="00494CF1"/>
    <w:pPr>
      <w:suppressAutoHyphens/>
      <w:spacing w:after="0" w:line="240" w:lineRule="auto"/>
      <w:ind w:left="360" w:firstLine="348"/>
      <w:jc w:val="both"/>
    </w:pPr>
    <w:rPr>
      <w:rFonts w:ascii="Times New Roman" w:hAnsi="Times New Roman"/>
      <w:sz w:val="24"/>
      <w:szCs w:val="24"/>
      <w:lang w:eastAsia="ar-SA"/>
    </w:rPr>
  </w:style>
  <w:style w:type="character" w:customStyle="1" w:styleId="af5">
    <w:name w:val="Основной текст с отступом Знак"/>
    <w:basedOn w:val="a0"/>
    <w:link w:val="af4"/>
    <w:uiPriority w:val="99"/>
    <w:semiHidden/>
    <w:locked/>
    <w:rsid w:val="00494CF1"/>
    <w:rPr>
      <w:rFonts w:ascii="Times New Roman" w:hAnsi="Times New Roman" w:cs="Times New Roman"/>
      <w:sz w:val="24"/>
      <w:szCs w:val="24"/>
      <w:lang w:eastAsia="ar-SA" w:bidi="ar-SA"/>
    </w:rPr>
  </w:style>
  <w:style w:type="paragraph" w:styleId="22">
    <w:name w:val="Body Text Indent 2"/>
    <w:basedOn w:val="a"/>
    <w:link w:val="23"/>
    <w:uiPriority w:val="99"/>
    <w:semiHidden/>
    <w:rsid w:val="00494CF1"/>
    <w:pPr>
      <w:suppressAutoHyphens/>
      <w:spacing w:after="120" w:line="480" w:lineRule="auto"/>
      <w:ind w:left="283"/>
    </w:pPr>
    <w:rPr>
      <w:rFonts w:ascii="Times New Roman" w:hAnsi="Times New Roman"/>
      <w:sz w:val="24"/>
      <w:szCs w:val="24"/>
      <w:lang w:eastAsia="ar-SA"/>
    </w:rPr>
  </w:style>
  <w:style w:type="character" w:customStyle="1" w:styleId="23">
    <w:name w:val="Основной текст с отступом 2 Знак"/>
    <w:basedOn w:val="a0"/>
    <w:link w:val="22"/>
    <w:uiPriority w:val="99"/>
    <w:semiHidden/>
    <w:locked/>
    <w:rsid w:val="00494CF1"/>
    <w:rPr>
      <w:rFonts w:ascii="Times New Roman" w:hAnsi="Times New Roman" w:cs="Times New Roman"/>
      <w:sz w:val="24"/>
      <w:szCs w:val="24"/>
      <w:lang w:eastAsia="ar-SA" w:bidi="ar-SA"/>
    </w:rPr>
  </w:style>
  <w:style w:type="paragraph" w:styleId="af6">
    <w:name w:val="Normal (Web)"/>
    <w:basedOn w:val="a"/>
    <w:uiPriority w:val="99"/>
    <w:rsid w:val="00494CF1"/>
    <w:pPr>
      <w:suppressAutoHyphens/>
      <w:spacing w:before="60" w:after="60" w:line="240" w:lineRule="auto"/>
    </w:pPr>
    <w:rPr>
      <w:rFonts w:ascii="Times New Roman" w:hAnsi="Times New Roman"/>
      <w:sz w:val="24"/>
      <w:szCs w:val="24"/>
      <w:lang w:eastAsia="ar-SA"/>
    </w:rPr>
  </w:style>
  <w:style w:type="paragraph" w:styleId="24">
    <w:name w:val="Body Text 2"/>
    <w:basedOn w:val="a"/>
    <w:link w:val="25"/>
    <w:uiPriority w:val="99"/>
    <w:semiHidden/>
    <w:rsid w:val="00494CF1"/>
    <w:pPr>
      <w:suppressAutoHyphens/>
      <w:spacing w:after="120" w:line="480" w:lineRule="auto"/>
    </w:pPr>
    <w:rPr>
      <w:rFonts w:ascii="Times New Roman" w:hAnsi="Times New Roman"/>
      <w:sz w:val="24"/>
      <w:szCs w:val="24"/>
      <w:lang w:eastAsia="ar-SA"/>
    </w:rPr>
  </w:style>
  <w:style w:type="character" w:customStyle="1" w:styleId="25">
    <w:name w:val="Основной текст 2 Знак"/>
    <w:basedOn w:val="a0"/>
    <w:link w:val="24"/>
    <w:uiPriority w:val="99"/>
    <w:semiHidden/>
    <w:locked/>
    <w:rsid w:val="00494CF1"/>
    <w:rPr>
      <w:rFonts w:ascii="Times New Roman" w:hAnsi="Times New Roman" w:cs="Times New Roman"/>
      <w:sz w:val="24"/>
      <w:szCs w:val="24"/>
      <w:lang w:eastAsia="ar-SA" w:bidi="ar-SA"/>
    </w:rPr>
  </w:style>
  <w:style w:type="paragraph" w:customStyle="1" w:styleId="af7">
    <w:name w:val="Стиль"/>
    <w:uiPriority w:val="99"/>
    <w:rsid w:val="00494CF1"/>
    <w:pPr>
      <w:widowControl w:val="0"/>
      <w:suppressAutoHyphens/>
      <w:autoSpaceDE w:val="0"/>
    </w:pPr>
    <w:rPr>
      <w:rFonts w:ascii="Times New Roman" w:hAnsi="Times New Roman"/>
      <w:sz w:val="24"/>
      <w:szCs w:val="24"/>
      <w:lang w:eastAsia="ar-SA"/>
    </w:rPr>
  </w:style>
  <w:style w:type="paragraph" w:styleId="32">
    <w:name w:val="Body Text Indent 3"/>
    <w:basedOn w:val="a"/>
    <w:link w:val="33"/>
    <w:uiPriority w:val="99"/>
    <w:semiHidden/>
    <w:rsid w:val="00494CF1"/>
    <w:pPr>
      <w:suppressAutoHyphens/>
      <w:spacing w:after="0" w:line="240" w:lineRule="auto"/>
      <w:ind w:firstLine="540"/>
    </w:pPr>
    <w:rPr>
      <w:rFonts w:ascii="Times New Roman" w:hAnsi="Times New Roman"/>
      <w:bCs/>
      <w:sz w:val="24"/>
      <w:szCs w:val="28"/>
      <w:lang w:eastAsia="ar-SA"/>
    </w:rPr>
  </w:style>
  <w:style w:type="character" w:customStyle="1" w:styleId="33">
    <w:name w:val="Основной текст с отступом 3 Знак"/>
    <w:basedOn w:val="a0"/>
    <w:link w:val="32"/>
    <w:uiPriority w:val="99"/>
    <w:semiHidden/>
    <w:locked/>
    <w:rsid w:val="00494CF1"/>
    <w:rPr>
      <w:rFonts w:ascii="Times New Roman" w:hAnsi="Times New Roman" w:cs="Times New Roman"/>
      <w:bCs/>
      <w:sz w:val="28"/>
      <w:szCs w:val="28"/>
      <w:lang w:eastAsia="ar-SA" w:bidi="ar-SA"/>
    </w:rPr>
  </w:style>
  <w:style w:type="paragraph" w:styleId="34">
    <w:name w:val="Body Text 3"/>
    <w:basedOn w:val="a"/>
    <w:link w:val="35"/>
    <w:uiPriority w:val="99"/>
    <w:semiHidden/>
    <w:rsid w:val="00494CF1"/>
    <w:pPr>
      <w:tabs>
        <w:tab w:val="left" w:pos="142"/>
      </w:tabs>
      <w:suppressAutoHyphens/>
      <w:spacing w:after="0" w:line="240" w:lineRule="auto"/>
      <w:jc w:val="both"/>
    </w:pPr>
    <w:rPr>
      <w:rFonts w:ascii="Times New Roman" w:hAnsi="Times New Roman"/>
      <w:sz w:val="24"/>
      <w:szCs w:val="26"/>
      <w:lang w:eastAsia="ar-SA"/>
    </w:rPr>
  </w:style>
  <w:style w:type="character" w:customStyle="1" w:styleId="35">
    <w:name w:val="Основной текст 3 Знак"/>
    <w:basedOn w:val="a0"/>
    <w:link w:val="34"/>
    <w:uiPriority w:val="99"/>
    <w:semiHidden/>
    <w:locked/>
    <w:rsid w:val="00494CF1"/>
    <w:rPr>
      <w:rFonts w:ascii="Times New Roman" w:hAnsi="Times New Roman" w:cs="Times New Roman"/>
      <w:sz w:val="26"/>
      <w:szCs w:val="26"/>
      <w:lang w:eastAsia="ar-SA" w:bidi="ar-SA"/>
    </w:rPr>
  </w:style>
  <w:style w:type="paragraph" w:customStyle="1" w:styleId="af8">
    <w:name w:val="Содержимое таблицы"/>
    <w:basedOn w:val="a"/>
    <w:uiPriority w:val="99"/>
    <w:rsid w:val="00494CF1"/>
    <w:pPr>
      <w:suppressLineNumbers/>
      <w:suppressAutoHyphens/>
      <w:spacing w:after="0" w:line="240" w:lineRule="auto"/>
    </w:pPr>
    <w:rPr>
      <w:rFonts w:ascii="Times New Roman" w:hAnsi="Times New Roman"/>
      <w:sz w:val="24"/>
      <w:szCs w:val="24"/>
      <w:lang w:eastAsia="ar-SA"/>
    </w:rPr>
  </w:style>
  <w:style w:type="paragraph" w:customStyle="1" w:styleId="af9">
    <w:name w:val="Заголовок таблицы"/>
    <w:basedOn w:val="af8"/>
    <w:uiPriority w:val="99"/>
    <w:rsid w:val="00494CF1"/>
    <w:pPr>
      <w:jc w:val="center"/>
    </w:pPr>
    <w:rPr>
      <w:b/>
      <w:bCs/>
    </w:rPr>
  </w:style>
  <w:style w:type="paragraph" w:customStyle="1" w:styleId="afa">
    <w:name w:val="Содержимое врезки"/>
    <w:basedOn w:val="ae"/>
    <w:uiPriority w:val="99"/>
    <w:rsid w:val="00494CF1"/>
  </w:style>
  <w:style w:type="paragraph" w:styleId="afb">
    <w:name w:val="Block Text"/>
    <w:basedOn w:val="a"/>
    <w:uiPriority w:val="99"/>
    <w:semiHidden/>
    <w:rsid w:val="00494CF1"/>
    <w:pPr>
      <w:tabs>
        <w:tab w:val="left" w:pos="8906"/>
      </w:tabs>
      <w:suppressAutoHyphens/>
      <w:spacing w:before="225" w:after="225" w:line="240" w:lineRule="auto"/>
      <w:ind w:left="-68" w:right="1" w:firstLine="68"/>
      <w:jc w:val="both"/>
    </w:pPr>
    <w:rPr>
      <w:rFonts w:ascii="Times New Roman" w:hAnsi="Times New Roman"/>
      <w:caps/>
      <w:kern w:val="1"/>
      <w:sz w:val="24"/>
      <w:szCs w:val="20"/>
      <w:lang w:eastAsia="ar-SA"/>
    </w:rPr>
  </w:style>
  <w:style w:type="paragraph" w:customStyle="1" w:styleId="15">
    <w:name w:val="Название объекта1"/>
    <w:basedOn w:val="a"/>
    <w:next w:val="a"/>
    <w:uiPriority w:val="99"/>
    <w:rsid w:val="00494CF1"/>
    <w:pPr>
      <w:suppressAutoHyphens/>
      <w:spacing w:before="120" w:after="120" w:line="240" w:lineRule="auto"/>
    </w:pPr>
    <w:rPr>
      <w:rFonts w:ascii="Times New Roman" w:hAnsi="Times New Roman"/>
      <w:b/>
      <w:bCs/>
      <w:sz w:val="20"/>
      <w:szCs w:val="20"/>
      <w:lang w:eastAsia="ar-SA"/>
    </w:rPr>
  </w:style>
  <w:style w:type="paragraph" w:styleId="afc">
    <w:name w:val="Plain Text"/>
    <w:basedOn w:val="a"/>
    <w:link w:val="afd"/>
    <w:uiPriority w:val="99"/>
    <w:semiHidden/>
    <w:rsid w:val="00494CF1"/>
    <w:pPr>
      <w:suppressAutoHyphens/>
      <w:spacing w:after="0" w:line="240" w:lineRule="auto"/>
      <w:ind w:firstLine="720"/>
      <w:jc w:val="both"/>
    </w:pPr>
    <w:rPr>
      <w:rFonts w:ascii="Courier New" w:hAnsi="Courier New" w:cs="Courier New"/>
      <w:sz w:val="24"/>
      <w:szCs w:val="24"/>
      <w:lang w:eastAsia="ar-SA"/>
    </w:rPr>
  </w:style>
  <w:style w:type="character" w:customStyle="1" w:styleId="afd">
    <w:name w:val="Текст Знак"/>
    <w:basedOn w:val="a0"/>
    <w:link w:val="afc"/>
    <w:uiPriority w:val="99"/>
    <w:semiHidden/>
    <w:locked/>
    <w:rsid w:val="00494CF1"/>
    <w:rPr>
      <w:rFonts w:ascii="Courier New" w:hAnsi="Courier New" w:cs="Courier New"/>
      <w:sz w:val="24"/>
      <w:szCs w:val="24"/>
      <w:lang w:eastAsia="ar-SA" w:bidi="ar-SA"/>
    </w:rPr>
  </w:style>
  <w:style w:type="paragraph" w:customStyle="1" w:styleId="16">
    <w:name w:val="Обычный (веб)1"/>
    <w:basedOn w:val="a"/>
    <w:uiPriority w:val="99"/>
    <w:rsid w:val="00494CF1"/>
    <w:pPr>
      <w:suppressAutoHyphens/>
      <w:spacing w:before="28" w:after="28" w:line="240" w:lineRule="auto"/>
    </w:pPr>
    <w:rPr>
      <w:rFonts w:ascii="Times New Roman" w:hAnsi="Times New Roman"/>
      <w:sz w:val="24"/>
      <w:szCs w:val="24"/>
      <w:lang w:eastAsia="ar-SA"/>
    </w:rPr>
  </w:style>
  <w:style w:type="paragraph" w:customStyle="1" w:styleId="210">
    <w:name w:val="Основной текст 21"/>
    <w:basedOn w:val="a"/>
    <w:uiPriority w:val="99"/>
    <w:rsid w:val="00494CF1"/>
    <w:pPr>
      <w:suppressAutoHyphens/>
      <w:spacing w:after="0" w:line="240" w:lineRule="auto"/>
    </w:pPr>
    <w:rPr>
      <w:rFonts w:ascii="Times New Roman" w:hAnsi="Times New Roman"/>
      <w:sz w:val="24"/>
      <w:szCs w:val="24"/>
      <w:lang w:eastAsia="ar-SA"/>
    </w:rPr>
  </w:style>
  <w:style w:type="paragraph" w:customStyle="1" w:styleId="310">
    <w:name w:val="Основной текст 31"/>
    <w:basedOn w:val="a"/>
    <w:uiPriority w:val="99"/>
    <w:rsid w:val="00494CF1"/>
    <w:pPr>
      <w:suppressAutoHyphens/>
      <w:spacing w:after="0" w:line="240" w:lineRule="auto"/>
      <w:jc w:val="both"/>
    </w:pPr>
    <w:rPr>
      <w:rFonts w:ascii="Times New Roman" w:hAnsi="Times New Roman"/>
      <w:color w:val="FF0000"/>
      <w:sz w:val="28"/>
      <w:szCs w:val="28"/>
      <w:lang w:eastAsia="ar-SA"/>
    </w:rPr>
  </w:style>
  <w:style w:type="paragraph" w:styleId="afe">
    <w:name w:val="Subtitle"/>
    <w:basedOn w:val="a"/>
    <w:link w:val="aff"/>
    <w:uiPriority w:val="99"/>
    <w:qFormat/>
    <w:rsid w:val="00494CF1"/>
    <w:pPr>
      <w:suppressAutoHyphens/>
      <w:spacing w:after="0" w:line="240" w:lineRule="auto"/>
      <w:jc w:val="center"/>
    </w:pPr>
    <w:rPr>
      <w:rFonts w:ascii="Times New Roman" w:hAnsi="Times New Roman"/>
      <w:b/>
      <w:sz w:val="28"/>
      <w:szCs w:val="24"/>
      <w:lang w:eastAsia="ar-SA"/>
    </w:rPr>
  </w:style>
  <w:style w:type="character" w:customStyle="1" w:styleId="aff">
    <w:name w:val="Подзаголовок Знак"/>
    <w:basedOn w:val="a0"/>
    <w:link w:val="afe"/>
    <w:uiPriority w:val="99"/>
    <w:locked/>
    <w:rsid w:val="00494CF1"/>
    <w:rPr>
      <w:rFonts w:ascii="Times New Roman" w:hAnsi="Times New Roman" w:cs="Times New Roman"/>
      <w:b/>
      <w:sz w:val="24"/>
      <w:szCs w:val="24"/>
      <w:lang w:eastAsia="ar-SA" w:bidi="ar-SA"/>
    </w:rPr>
  </w:style>
  <w:style w:type="paragraph" w:styleId="aff0">
    <w:name w:val="No Spacing"/>
    <w:uiPriority w:val="99"/>
    <w:qFormat/>
    <w:rsid w:val="00494CF1"/>
    <w:rPr>
      <w:rFonts w:cs="Calibri"/>
      <w:sz w:val="22"/>
      <w:szCs w:val="22"/>
    </w:rPr>
  </w:style>
  <w:style w:type="paragraph" w:customStyle="1" w:styleId="aff1">
    <w:name w:val="Знак"/>
    <w:basedOn w:val="a"/>
    <w:uiPriority w:val="99"/>
    <w:rsid w:val="00494CF1"/>
    <w:pPr>
      <w:spacing w:after="160" w:line="240" w:lineRule="exact"/>
    </w:pPr>
    <w:rPr>
      <w:rFonts w:ascii="Verdana" w:hAnsi="Verdana" w:cs="Verdana"/>
      <w:sz w:val="20"/>
      <w:szCs w:val="20"/>
      <w:lang w:val="en-US" w:eastAsia="en-US"/>
    </w:rPr>
  </w:style>
  <w:style w:type="character" w:customStyle="1" w:styleId="apple-converted-space">
    <w:name w:val="apple-converted-space"/>
    <w:uiPriority w:val="99"/>
    <w:rsid w:val="00494CF1"/>
  </w:style>
  <w:style w:type="character" w:styleId="aff2">
    <w:name w:val="Emphasis"/>
    <w:basedOn w:val="a0"/>
    <w:uiPriority w:val="99"/>
    <w:qFormat/>
    <w:rsid w:val="00494CF1"/>
    <w:rPr>
      <w:rFonts w:cs="Times New Roman"/>
      <w:i/>
    </w:rPr>
  </w:style>
  <w:style w:type="paragraph" w:styleId="aff3">
    <w:name w:val="List Paragraph"/>
    <w:basedOn w:val="a"/>
    <w:uiPriority w:val="99"/>
    <w:qFormat/>
    <w:rsid w:val="00494CF1"/>
    <w:pPr>
      <w:spacing w:after="0" w:line="240" w:lineRule="auto"/>
      <w:ind w:left="720"/>
      <w:contextualSpacing/>
    </w:pPr>
    <w:rPr>
      <w:rFonts w:ascii="Times New Roman" w:hAnsi="Times New Roman"/>
      <w:sz w:val="24"/>
      <w:szCs w:val="24"/>
    </w:rPr>
  </w:style>
  <w:style w:type="paragraph" w:customStyle="1" w:styleId="H1">
    <w:name w:val="H1"/>
    <w:basedOn w:val="a"/>
    <w:next w:val="a"/>
    <w:uiPriority w:val="99"/>
    <w:rsid w:val="00494CF1"/>
    <w:pPr>
      <w:keepNext/>
      <w:snapToGrid w:val="0"/>
      <w:spacing w:before="100" w:after="100" w:line="240" w:lineRule="auto"/>
      <w:outlineLvl w:val="1"/>
    </w:pPr>
    <w:rPr>
      <w:rFonts w:ascii="Times New Roman" w:hAnsi="Times New Roman"/>
      <w:b/>
      <w:kern w:val="36"/>
      <w:sz w:val="48"/>
      <w:szCs w:val="20"/>
      <w:lang w:val="en-GB"/>
    </w:rPr>
  </w:style>
  <w:style w:type="table" w:styleId="aff4">
    <w:name w:val="Table Grid"/>
    <w:basedOn w:val="a1"/>
    <w:uiPriority w:val="99"/>
    <w:rsid w:val="00494C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5">
    <w:name w:val="Balloon Text"/>
    <w:basedOn w:val="a"/>
    <w:link w:val="aff6"/>
    <w:uiPriority w:val="99"/>
    <w:semiHidden/>
    <w:rsid w:val="00494CF1"/>
    <w:pPr>
      <w:suppressAutoHyphens/>
      <w:spacing w:after="0" w:line="240" w:lineRule="auto"/>
    </w:pPr>
    <w:rPr>
      <w:rFonts w:ascii="Segoe UI" w:hAnsi="Segoe UI" w:cs="Segoe UI"/>
      <w:sz w:val="18"/>
      <w:szCs w:val="18"/>
      <w:lang w:eastAsia="ar-SA"/>
    </w:rPr>
  </w:style>
  <w:style w:type="character" w:customStyle="1" w:styleId="aff6">
    <w:name w:val="Текст выноски Знак"/>
    <w:basedOn w:val="a0"/>
    <w:link w:val="aff5"/>
    <w:uiPriority w:val="99"/>
    <w:semiHidden/>
    <w:locked/>
    <w:rsid w:val="00494CF1"/>
    <w:rPr>
      <w:rFonts w:ascii="Segoe UI" w:hAnsi="Segoe UI" w:cs="Segoe UI"/>
      <w:sz w:val="18"/>
      <w:szCs w:val="18"/>
      <w:lang w:eastAsia="ar-SA" w:bidi="ar-SA"/>
    </w:rPr>
  </w:style>
  <w:style w:type="paragraph" w:styleId="af1">
    <w:name w:val="Title"/>
    <w:basedOn w:val="a"/>
    <w:next w:val="a"/>
    <w:link w:val="aff7"/>
    <w:uiPriority w:val="99"/>
    <w:qFormat/>
    <w:rsid w:val="00494CF1"/>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aff7">
    <w:name w:val="Название Знак"/>
    <w:basedOn w:val="a0"/>
    <w:link w:val="af1"/>
    <w:uiPriority w:val="99"/>
    <w:locked/>
    <w:rsid w:val="00494CF1"/>
    <w:rPr>
      <w:rFonts w:ascii="Cambria" w:hAnsi="Cambria" w:cs="Times New Roman"/>
      <w:color w:val="17365D"/>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823132453">
      <w:marLeft w:val="0"/>
      <w:marRight w:val="0"/>
      <w:marTop w:val="0"/>
      <w:marBottom w:val="0"/>
      <w:divBdr>
        <w:top w:val="none" w:sz="0" w:space="0" w:color="auto"/>
        <w:left w:val="none" w:sz="0" w:space="0" w:color="auto"/>
        <w:bottom w:val="none" w:sz="0" w:space="0" w:color="auto"/>
        <w:right w:val="none" w:sz="0" w:space="0" w:color="auto"/>
      </w:divBdr>
    </w:div>
    <w:div w:id="823132454">
      <w:marLeft w:val="0"/>
      <w:marRight w:val="0"/>
      <w:marTop w:val="0"/>
      <w:marBottom w:val="0"/>
      <w:divBdr>
        <w:top w:val="none" w:sz="0" w:space="0" w:color="auto"/>
        <w:left w:val="none" w:sz="0" w:space="0" w:color="auto"/>
        <w:bottom w:val="none" w:sz="0" w:space="0" w:color="auto"/>
        <w:right w:val="none" w:sz="0" w:space="0" w:color="auto"/>
      </w:divBdr>
    </w:div>
    <w:div w:id="823132455">
      <w:marLeft w:val="0"/>
      <w:marRight w:val="0"/>
      <w:marTop w:val="0"/>
      <w:marBottom w:val="0"/>
      <w:divBdr>
        <w:top w:val="none" w:sz="0" w:space="0" w:color="auto"/>
        <w:left w:val="none" w:sz="0" w:space="0" w:color="auto"/>
        <w:bottom w:val="none" w:sz="0" w:space="0" w:color="auto"/>
        <w:right w:val="none" w:sz="0" w:space="0" w:color="auto"/>
      </w:divBdr>
    </w:div>
    <w:div w:id="82313245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xn--90adear.xn--p1ai/r/08/divisions/1083"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mailto:malysh.detskiisad@yandex.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oruoagrmo@yandex.ru" TargetMode="External"/><Relationship Id="rId5" Type="http://schemas.openxmlformats.org/officeDocument/2006/relationships/footnotes" Target="footnotes.xml"/><Relationship Id="rId15" Type="http://schemas.openxmlformats.org/officeDocument/2006/relationships/hyperlink" Target="https://xn--90adear.xn--p1ai/r/08/divisions/1083" TargetMode="External"/><Relationship Id="rId10" Type="http://schemas.openxmlformats.org/officeDocument/2006/relationships/hyperlink" Target="http://goruo.nubex.ru/" TargetMode="External"/><Relationship Id="rId4" Type="http://schemas.openxmlformats.org/officeDocument/2006/relationships/webSettings" Target="webSettings.xml"/><Relationship Id="rId9" Type="http://schemas.openxmlformats.org/officeDocument/2006/relationships/hyperlink" Target="http://www.educom.ru/ru/documents/normdoc/prikaz-minobrnauki-rossii-ot-17-oktyabrya-2013-g-1155-ob-utverzhdenii-federalnogo-gosudarstvennogo-obrazovatelnogo-standarta-doshkolnogo-obrazovaniya.php" TargetMode="External"/><Relationship Id="rId14" Type="http://schemas.openxmlformats.org/officeDocument/2006/relationships/hyperlink" Target="http://www.educom.ru/ru/documents/normdoc/prikaz-minobrnauki-rossii-ot-17-oktyabrya-2013-g-1155-ob-utverzhdenii-federalnogo-gosudarstvennogo-obrazovatelnogo-standarta-doshkolnogo-obrazovaniya.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11601</Words>
  <Characters>66130</Characters>
  <Application>Microsoft Office Word</Application>
  <DocSecurity>0</DocSecurity>
  <Lines>551</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cp:lastModifiedBy>
  <cp:revision>2</cp:revision>
  <dcterms:created xsi:type="dcterms:W3CDTF">2022-11-20T09:43:00Z</dcterms:created>
  <dcterms:modified xsi:type="dcterms:W3CDTF">2022-11-20T09:43:00Z</dcterms:modified>
</cp:coreProperties>
</file>