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AC" w:rsidRDefault="001C55AE" w:rsidP="00527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514">
        <w:rPr>
          <w:rFonts w:ascii="Times New Roman" w:hAnsi="Times New Roman" w:cs="Times New Roman"/>
          <w:b/>
          <w:sz w:val="24"/>
          <w:szCs w:val="24"/>
        </w:rPr>
        <w:t>Анализ работы по реализации годового плана</w:t>
      </w:r>
    </w:p>
    <w:p w:rsidR="001C55AE" w:rsidRDefault="001C55AE" w:rsidP="00527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514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C9252F" w:rsidRPr="001B5514">
        <w:rPr>
          <w:rFonts w:ascii="Times New Roman" w:hAnsi="Times New Roman" w:cs="Times New Roman"/>
          <w:b/>
          <w:sz w:val="24"/>
          <w:szCs w:val="24"/>
        </w:rPr>
        <w:t>МК</w:t>
      </w:r>
      <w:r w:rsidRPr="001B5514">
        <w:rPr>
          <w:rFonts w:ascii="Times New Roman" w:hAnsi="Times New Roman" w:cs="Times New Roman"/>
          <w:b/>
          <w:sz w:val="24"/>
          <w:szCs w:val="24"/>
        </w:rPr>
        <w:t>ДОУ</w:t>
      </w:r>
      <w:r w:rsidR="00C9252F" w:rsidRPr="001B5514">
        <w:rPr>
          <w:rFonts w:ascii="Times New Roman" w:hAnsi="Times New Roman" w:cs="Times New Roman"/>
          <w:b/>
          <w:sz w:val="24"/>
          <w:szCs w:val="24"/>
        </w:rPr>
        <w:t xml:space="preserve"> детский сад </w:t>
      </w:r>
      <w:r w:rsidRPr="001B551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9252F" w:rsidRPr="001B5514">
        <w:rPr>
          <w:rFonts w:ascii="Times New Roman" w:hAnsi="Times New Roman" w:cs="Times New Roman"/>
          <w:b/>
          <w:sz w:val="24"/>
          <w:szCs w:val="24"/>
        </w:rPr>
        <w:t>Солнышко</w:t>
      </w:r>
      <w:r w:rsidRPr="001B5514">
        <w:rPr>
          <w:rFonts w:ascii="Times New Roman" w:hAnsi="Times New Roman" w:cs="Times New Roman"/>
          <w:b/>
          <w:sz w:val="24"/>
          <w:szCs w:val="24"/>
        </w:rPr>
        <w:t>».</w:t>
      </w:r>
    </w:p>
    <w:p w:rsidR="005273AC" w:rsidRPr="001B5514" w:rsidRDefault="005273AC" w:rsidP="00527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5AE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В 2023-2024 учебном году коллектив </w:t>
      </w:r>
      <w:r w:rsidR="00C9252F" w:rsidRPr="001B5514">
        <w:rPr>
          <w:rFonts w:ascii="Times New Roman" w:hAnsi="Times New Roman" w:cs="Times New Roman"/>
          <w:sz w:val="24"/>
          <w:szCs w:val="24"/>
        </w:rPr>
        <w:t xml:space="preserve">МКДОУ детский сад  «Солнышко» </w:t>
      </w:r>
      <w:r w:rsidRPr="001B5514">
        <w:rPr>
          <w:rFonts w:ascii="Times New Roman" w:hAnsi="Times New Roman" w:cs="Times New Roman"/>
          <w:sz w:val="24"/>
          <w:szCs w:val="24"/>
        </w:rPr>
        <w:t>решал следующие образовательные цели и задачи:</w:t>
      </w:r>
    </w:p>
    <w:p w:rsidR="005273AC" w:rsidRPr="001B5514" w:rsidRDefault="005273AC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tabs>
          <w:tab w:val="left" w:pos="8628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55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Годовые задачи на 2023-2024 учебный год </w:t>
      </w:r>
    </w:p>
    <w:p w:rsidR="001C55AE" w:rsidRPr="001B5514" w:rsidRDefault="001C55AE" w:rsidP="001C55A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55AE" w:rsidRPr="001B5514" w:rsidRDefault="001C55AE" w:rsidP="001C55A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514">
        <w:rPr>
          <w:rFonts w:ascii="Times New Roman" w:hAnsi="Times New Roman" w:cs="Times New Roman"/>
          <w:color w:val="000000"/>
          <w:sz w:val="24"/>
          <w:szCs w:val="24"/>
        </w:rPr>
        <w:t>Коллектив детского сада в</w:t>
      </w:r>
      <w:r w:rsidR="005273AC">
        <w:rPr>
          <w:rFonts w:ascii="Times New Roman" w:hAnsi="Times New Roman" w:cs="Times New Roman"/>
          <w:color w:val="000000"/>
          <w:sz w:val="24"/>
          <w:szCs w:val="24"/>
        </w:rPr>
        <w:t xml:space="preserve"> 2023 – 2024 учебном году ставил</w:t>
      </w:r>
      <w:r w:rsidRPr="001B5514">
        <w:rPr>
          <w:rFonts w:ascii="Times New Roman" w:hAnsi="Times New Roman" w:cs="Times New Roman"/>
          <w:color w:val="000000"/>
          <w:sz w:val="24"/>
          <w:szCs w:val="24"/>
        </w:rPr>
        <w:t xml:space="preserve"> перед собой следующие годовые задачи: </w:t>
      </w:r>
    </w:p>
    <w:p w:rsidR="001C55AE" w:rsidRPr="001B5514" w:rsidRDefault="001C55AE" w:rsidP="001C55AE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514">
        <w:rPr>
          <w:rFonts w:ascii="Times New Roman" w:hAnsi="Times New Roman" w:cs="Times New Roman"/>
          <w:color w:val="000000"/>
          <w:sz w:val="24"/>
          <w:szCs w:val="24"/>
        </w:rPr>
        <w:t xml:space="preserve">1. Продолжать реализовывать основную общеобразовательную программу ДОО в соответствии с ФОП </w:t>
      </w:r>
      <w:proofErr w:type="gramStart"/>
      <w:r w:rsidRPr="001B551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1B5514">
        <w:rPr>
          <w:rFonts w:ascii="Times New Roman" w:hAnsi="Times New Roman" w:cs="Times New Roman"/>
          <w:color w:val="000000"/>
          <w:sz w:val="24"/>
          <w:szCs w:val="24"/>
        </w:rPr>
        <w:t>. Продолжать совершенствовать систему комплексно-тематического планирования образовательного процесса с учетом содержания образовательных областей согласно ФГОС к структуре основной общеобразовательной программы ДОО.</w:t>
      </w:r>
    </w:p>
    <w:p w:rsidR="001C55AE" w:rsidRPr="001B5514" w:rsidRDefault="001C55AE" w:rsidP="001C55AE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514">
        <w:rPr>
          <w:rFonts w:ascii="Times New Roman" w:hAnsi="Times New Roman" w:cs="Times New Roman"/>
          <w:color w:val="000000"/>
          <w:sz w:val="24"/>
          <w:szCs w:val="24"/>
        </w:rPr>
        <w:t>2. Повышение качества дошкольного образования в ДОУ путем регулярного обновления образовательного пространства.</w:t>
      </w:r>
    </w:p>
    <w:p w:rsidR="001C55AE" w:rsidRPr="001B5514" w:rsidRDefault="001C55AE" w:rsidP="001C55AE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514">
        <w:rPr>
          <w:rFonts w:ascii="Times New Roman" w:hAnsi="Times New Roman" w:cs="Times New Roman"/>
          <w:color w:val="000000"/>
          <w:sz w:val="24"/>
          <w:szCs w:val="24"/>
        </w:rPr>
        <w:t>3. Воспитание каждого ребенка как гражданина России, формирование основ нгражданской и культурной ценности</w:t>
      </w:r>
    </w:p>
    <w:p w:rsidR="001C55AE" w:rsidRPr="001B5514" w:rsidRDefault="001C55AE" w:rsidP="001C55AE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514">
        <w:rPr>
          <w:rFonts w:ascii="Times New Roman" w:hAnsi="Times New Roman" w:cs="Times New Roman"/>
          <w:color w:val="000000"/>
          <w:sz w:val="24"/>
          <w:szCs w:val="24"/>
        </w:rPr>
        <w:t>4. Создание общего ядра содержания дошкольного образования, основанного на</w:t>
      </w:r>
      <w:r w:rsidR="005273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color w:val="000000"/>
          <w:sz w:val="24"/>
          <w:szCs w:val="24"/>
        </w:rPr>
        <w:t>духовно-нравственных ценностях российского народа.</w:t>
      </w:r>
    </w:p>
    <w:p w:rsidR="001C55AE" w:rsidRPr="001B5514" w:rsidRDefault="001C55AE" w:rsidP="001C55AE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514">
        <w:rPr>
          <w:rFonts w:ascii="Times New Roman" w:hAnsi="Times New Roman" w:cs="Times New Roman"/>
          <w:color w:val="000000"/>
          <w:sz w:val="24"/>
          <w:szCs w:val="24"/>
        </w:rPr>
        <w:t>5. Продолжать формировать единное образовательное пространство ДОУ через активизацию различных форм сотрудничества с семьями воспитанников и социальными партнерами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55AE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Для решения данных задач был составлен и реализован комплексный годовой план работы на 2023-2024учебный год, где была спроектирована работа по следующим направлениям: административно-хозяйственная, контрольно-аналитическая, методическая, организационно-педагогическая, физкультурно-оздоровительная и работа, работа с семьями.</w:t>
      </w:r>
    </w:p>
    <w:p w:rsidR="005273AC" w:rsidRPr="001B5514" w:rsidRDefault="005273AC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В 2023-2024 уч. году в ДОУ работало 4 разновозрастные групп</w:t>
      </w:r>
      <w:r w:rsidR="00C9252F" w:rsidRPr="001B5514">
        <w:rPr>
          <w:rFonts w:ascii="Times New Roman" w:hAnsi="Times New Roman" w:cs="Times New Roman"/>
          <w:sz w:val="24"/>
          <w:szCs w:val="24"/>
        </w:rPr>
        <w:t>ы. На конец учебного года было 71</w:t>
      </w:r>
      <w:r w:rsidR="005273AC">
        <w:rPr>
          <w:rFonts w:ascii="Times New Roman" w:hAnsi="Times New Roman" w:cs="Times New Roman"/>
          <w:sz w:val="24"/>
          <w:szCs w:val="24"/>
        </w:rPr>
        <w:t xml:space="preserve"> ребенок</w:t>
      </w:r>
      <w:r w:rsidRPr="001B551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2118"/>
        <w:gridCol w:w="2668"/>
      </w:tblGrid>
      <w:tr w:rsidR="00C9252F" w:rsidRPr="001B5514" w:rsidTr="00C9252F">
        <w:tc>
          <w:tcPr>
            <w:tcW w:w="4785" w:type="dxa"/>
          </w:tcPr>
          <w:p w:rsidR="00C9252F" w:rsidRPr="001B5514" w:rsidRDefault="00C9252F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C9252F" w:rsidRPr="001B5514" w:rsidRDefault="00C9252F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668" w:type="dxa"/>
            <w:tcBorders>
              <w:left w:val="single" w:sz="4" w:space="0" w:color="auto"/>
            </w:tcBorders>
          </w:tcPr>
          <w:p w:rsidR="00C9252F" w:rsidRPr="001B5514" w:rsidRDefault="00C9252F" w:rsidP="00C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9252F" w:rsidRPr="001B5514" w:rsidTr="00C9252F">
        <w:tc>
          <w:tcPr>
            <w:tcW w:w="4785" w:type="dxa"/>
          </w:tcPr>
          <w:p w:rsidR="00C9252F" w:rsidRPr="001B5514" w:rsidRDefault="00C9252F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1-я младшая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C9252F" w:rsidRPr="001B5514" w:rsidRDefault="005273AC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1,5 </w:t>
            </w:r>
            <w:r w:rsidR="00C9252F"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до 3-х лет</w:t>
            </w:r>
          </w:p>
        </w:tc>
        <w:tc>
          <w:tcPr>
            <w:tcW w:w="2668" w:type="dxa"/>
            <w:tcBorders>
              <w:left w:val="single" w:sz="4" w:space="0" w:color="auto"/>
            </w:tcBorders>
          </w:tcPr>
          <w:p w:rsidR="00C9252F" w:rsidRPr="001B5514" w:rsidRDefault="00C9252F" w:rsidP="00C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252F" w:rsidRPr="001B5514" w:rsidTr="00C9252F">
        <w:tc>
          <w:tcPr>
            <w:tcW w:w="4785" w:type="dxa"/>
          </w:tcPr>
          <w:p w:rsidR="00C9252F" w:rsidRPr="001B5514" w:rsidRDefault="00C9252F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2-я младшая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C9252F" w:rsidRPr="001B5514" w:rsidRDefault="00C9252F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</w:tc>
        <w:tc>
          <w:tcPr>
            <w:tcW w:w="2668" w:type="dxa"/>
            <w:tcBorders>
              <w:left w:val="single" w:sz="4" w:space="0" w:color="auto"/>
            </w:tcBorders>
          </w:tcPr>
          <w:p w:rsidR="00C9252F" w:rsidRPr="001B5514" w:rsidRDefault="00C9252F" w:rsidP="00C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9252F" w:rsidRPr="001B5514" w:rsidTr="00C9252F">
        <w:tc>
          <w:tcPr>
            <w:tcW w:w="4785" w:type="dxa"/>
          </w:tcPr>
          <w:p w:rsidR="00C9252F" w:rsidRPr="001B5514" w:rsidRDefault="00C9252F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C9252F" w:rsidRPr="001B5514" w:rsidRDefault="00C9252F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2668" w:type="dxa"/>
            <w:tcBorders>
              <w:left w:val="single" w:sz="4" w:space="0" w:color="auto"/>
            </w:tcBorders>
          </w:tcPr>
          <w:p w:rsidR="00C9252F" w:rsidRPr="001B5514" w:rsidRDefault="00C9252F" w:rsidP="00C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9252F" w:rsidRPr="001B5514" w:rsidTr="00C9252F">
        <w:tc>
          <w:tcPr>
            <w:tcW w:w="4785" w:type="dxa"/>
          </w:tcPr>
          <w:p w:rsidR="00C9252F" w:rsidRPr="001B5514" w:rsidRDefault="00C9252F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C9252F" w:rsidRPr="001B5514" w:rsidRDefault="00C9252F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от 5 до 7 лет</w:t>
            </w:r>
          </w:p>
        </w:tc>
        <w:tc>
          <w:tcPr>
            <w:tcW w:w="2668" w:type="dxa"/>
            <w:tcBorders>
              <w:left w:val="single" w:sz="4" w:space="0" w:color="auto"/>
            </w:tcBorders>
          </w:tcPr>
          <w:p w:rsidR="00C9252F" w:rsidRPr="001B5514" w:rsidRDefault="00C9252F" w:rsidP="00C92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1B5514">
        <w:rPr>
          <w:rFonts w:ascii="Times New Roman" w:hAnsi="Times New Roman" w:cs="Times New Roman"/>
          <w:color w:val="000000"/>
          <w:sz w:val="24"/>
          <w:szCs w:val="24"/>
        </w:rPr>
        <w:t xml:space="preserve">Детский сад укомплектован кадрами на 100%. Воспитательно - образовательный процесс обеспечивают </w:t>
      </w:r>
      <w:r w:rsidR="00C9252F" w:rsidRPr="001B5514">
        <w:rPr>
          <w:rFonts w:ascii="Times New Roman" w:hAnsi="Times New Roman" w:cs="Times New Roman"/>
          <w:sz w:val="24"/>
          <w:szCs w:val="24"/>
        </w:rPr>
        <w:t xml:space="preserve">9 педагогов,  воспитатели </w:t>
      </w:r>
      <w:r w:rsidRPr="001B5514">
        <w:rPr>
          <w:rFonts w:ascii="Times New Roman" w:hAnsi="Times New Roman" w:cs="Times New Roman"/>
          <w:sz w:val="24"/>
          <w:szCs w:val="24"/>
        </w:rPr>
        <w:t xml:space="preserve"> и узкие специалисты – музыкальный руководитель, педагог дополнительного об</w:t>
      </w:r>
      <w:r w:rsidR="00C9252F" w:rsidRPr="001B5514">
        <w:rPr>
          <w:rFonts w:ascii="Times New Roman" w:hAnsi="Times New Roman" w:cs="Times New Roman"/>
          <w:sz w:val="24"/>
          <w:szCs w:val="24"/>
        </w:rPr>
        <w:t>разования по калмыцкому языку, инструктор</w:t>
      </w:r>
      <w:r w:rsidRPr="001B5514">
        <w:rPr>
          <w:rFonts w:ascii="Times New Roman" w:hAnsi="Times New Roman" w:cs="Times New Roman"/>
          <w:sz w:val="24"/>
          <w:szCs w:val="24"/>
        </w:rPr>
        <w:t xml:space="preserve"> по физической культуре, старший воспитатель</w:t>
      </w:r>
      <w:r w:rsidR="00C9252F" w:rsidRPr="001B5514">
        <w:rPr>
          <w:rFonts w:ascii="Times New Roman" w:hAnsi="Times New Roman" w:cs="Times New Roman"/>
          <w:sz w:val="24"/>
          <w:szCs w:val="24"/>
        </w:rPr>
        <w:t>, учитель</w:t>
      </w:r>
      <w:r w:rsidR="005273AC">
        <w:rPr>
          <w:rFonts w:ascii="Times New Roman" w:hAnsi="Times New Roman" w:cs="Times New Roman"/>
          <w:sz w:val="24"/>
          <w:szCs w:val="24"/>
        </w:rPr>
        <w:t xml:space="preserve"> </w:t>
      </w:r>
      <w:r w:rsidR="00C9252F" w:rsidRPr="001B5514">
        <w:rPr>
          <w:rFonts w:ascii="Times New Roman" w:hAnsi="Times New Roman" w:cs="Times New Roman"/>
          <w:sz w:val="24"/>
          <w:szCs w:val="24"/>
        </w:rPr>
        <w:t>- логопед</w:t>
      </w:r>
      <w:r w:rsidR="00C9252F" w:rsidRPr="001B551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.</w:t>
      </w:r>
    </w:p>
    <w:p w:rsidR="001C55AE" w:rsidRPr="001B5514" w:rsidRDefault="001C55AE" w:rsidP="001C55AE">
      <w:pPr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</w:pPr>
      <w:r w:rsidRPr="001B551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Кадровое обеспечение</w:t>
      </w:r>
    </w:p>
    <w:tbl>
      <w:tblPr>
        <w:tblpPr w:leftFromText="180" w:rightFromText="180" w:vertAnchor="text" w:horzAnchor="margin" w:tblpY="90"/>
        <w:tblOverlap w:val="never"/>
        <w:tblW w:w="989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8"/>
        <w:gridCol w:w="2126"/>
        <w:gridCol w:w="1081"/>
        <w:gridCol w:w="1520"/>
        <w:gridCol w:w="1084"/>
        <w:gridCol w:w="993"/>
        <w:gridCol w:w="1257"/>
        <w:gridCol w:w="1417"/>
      </w:tblGrid>
      <w:tr w:rsidR="001C55AE" w:rsidRPr="001B5514" w:rsidTr="001C55AE">
        <w:tc>
          <w:tcPr>
            <w:tcW w:w="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кадры</w:t>
            </w:r>
          </w:p>
        </w:tc>
        <w:tc>
          <w:tcPr>
            <w:tcW w:w="26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1C55AE" w:rsidRPr="001B5514" w:rsidTr="001C55AE">
        <w:trPr>
          <w:trHeight w:val="1145"/>
        </w:trPr>
        <w:tc>
          <w:tcPr>
            <w:tcW w:w="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C55AE" w:rsidRPr="001B5514" w:rsidRDefault="001C55AE" w:rsidP="001C5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C55AE" w:rsidRPr="001B5514" w:rsidRDefault="001C55AE" w:rsidP="001C55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н/высшие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Среднее/</w:t>
            </w:r>
          </w:p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имеют категории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1C55AE" w:rsidRPr="001B5514" w:rsidTr="001C55AE">
        <w:tc>
          <w:tcPr>
            <w:tcW w:w="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5AE" w:rsidRPr="001B5514" w:rsidTr="001C55AE">
        <w:tc>
          <w:tcPr>
            <w:tcW w:w="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9252F"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="00C9252F" w:rsidRPr="00527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="00C9252F" w:rsidRPr="005273AC">
              <w:rPr>
                <w:rFonts w:ascii="Times New Roman" w:eastAsia="Times New Roman" w:hAnsi="Times New Roman" w:cs="Times New Roman"/>
                <w:sz w:val="16"/>
                <w:szCs w:val="16"/>
              </w:rPr>
              <w:t>внутренний совместитель</w:t>
            </w:r>
            <w:r w:rsidR="00C9252F"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5273AC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5AE" w:rsidRPr="001B5514" w:rsidTr="001C55AE">
        <w:tc>
          <w:tcPr>
            <w:tcW w:w="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4F1461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4F1461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4F1461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5AE" w:rsidRPr="001B5514" w:rsidTr="001C55AE">
        <w:tc>
          <w:tcPr>
            <w:tcW w:w="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1 (внешний совместитель)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4F1461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5AE" w:rsidRPr="001B5514" w:rsidTr="001C55AE">
        <w:tc>
          <w:tcPr>
            <w:tcW w:w="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273AC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C9252F" w:rsidRPr="005273AC">
              <w:rPr>
                <w:rFonts w:ascii="Times New Roman" w:eastAsia="Times New Roman" w:hAnsi="Times New Roman" w:cs="Times New Roman"/>
                <w:sz w:val="16"/>
                <w:szCs w:val="16"/>
              </w:rPr>
              <w:t>внутренний совместитель)</w:t>
            </w: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5AE" w:rsidRPr="001B5514" w:rsidTr="001C55AE">
        <w:tc>
          <w:tcPr>
            <w:tcW w:w="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5AE" w:rsidRPr="001B5514" w:rsidTr="001C55AE">
        <w:tc>
          <w:tcPr>
            <w:tcW w:w="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4F1461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55AE" w:rsidRPr="001B5514" w:rsidRDefault="001C55AE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52F" w:rsidRPr="001B5514" w:rsidTr="001C55AE">
        <w:tc>
          <w:tcPr>
            <w:tcW w:w="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логопед</w:t>
            </w: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4F1461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52F" w:rsidRPr="001B5514" w:rsidTr="001C55AE">
        <w:tc>
          <w:tcPr>
            <w:tcW w:w="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5273AC">
              <w:rPr>
                <w:rFonts w:ascii="Times New Roman" w:eastAsia="Times New Roman" w:hAnsi="Times New Roman" w:cs="Times New Roman"/>
                <w:sz w:val="16"/>
                <w:szCs w:val="16"/>
              </w:rPr>
              <w:t>(в</w:t>
            </w:r>
            <w:r w:rsidRPr="005273AC">
              <w:rPr>
                <w:rFonts w:ascii="Times New Roman" w:eastAsia="Times New Roman" w:hAnsi="Times New Roman" w:cs="Times New Roman"/>
                <w:sz w:val="16"/>
                <w:szCs w:val="16"/>
              </w:rPr>
              <w:t>нутренний совместитель)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9252F" w:rsidRPr="001B5514" w:rsidRDefault="00C9252F" w:rsidP="001C55A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52F" w:rsidRPr="001B5514" w:rsidRDefault="00C9252F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DE8707" wp14:editId="16EF1726">
            <wp:extent cx="4069373" cy="2145323"/>
            <wp:effectExtent l="19050" t="0" r="26377" b="7327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D57CD2A" wp14:editId="5C66C595">
            <wp:extent cx="4711212" cy="1617785"/>
            <wp:effectExtent l="19050" t="0" r="13188" b="146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Все педагоги регулярно повышали свою профессиональную компетентность на различных уровнях, на семинарах: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8"/>
        <w:gridCol w:w="1851"/>
        <w:gridCol w:w="1859"/>
        <w:gridCol w:w="2221"/>
        <w:gridCol w:w="2387"/>
      </w:tblGrid>
      <w:tr w:rsidR="009E26EB" w:rsidRPr="001B5514" w:rsidTr="00235B53">
        <w:tc>
          <w:tcPr>
            <w:tcW w:w="1836" w:type="dxa"/>
          </w:tcPr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91" w:type="dxa"/>
          </w:tcPr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439" w:type="dxa"/>
          </w:tcPr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96" w:type="dxa"/>
          </w:tcPr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</w:tr>
      <w:tr w:rsidR="009E26EB" w:rsidRPr="001B5514" w:rsidTr="00235B53">
        <w:tc>
          <w:tcPr>
            <w:tcW w:w="1836" w:type="dxa"/>
          </w:tcPr>
          <w:p w:rsidR="001C55AE" w:rsidRPr="001B5514" w:rsidRDefault="004F1461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Письменская О.В.</w:t>
            </w:r>
          </w:p>
        </w:tc>
        <w:tc>
          <w:tcPr>
            <w:tcW w:w="1915" w:type="dxa"/>
          </w:tcPr>
          <w:p w:rsidR="001C55AE" w:rsidRPr="001B5514" w:rsidRDefault="004F1461" w:rsidP="001C55AE">
            <w:pPr>
              <w:pStyle w:val="a3"/>
              <w:numPr>
                <w:ilvl w:val="0"/>
                <w:numId w:val="22"/>
              </w:numPr>
              <w:ind w:left="26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 «Все профессии важны»</w:t>
            </w:r>
          </w:p>
          <w:p w:rsidR="001C55AE" w:rsidRPr="001B5514" w:rsidRDefault="001C55AE" w:rsidP="001C55AE">
            <w:pPr>
              <w:pStyle w:val="a3"/>
              <w:numPr>
                <w:ilvl w:val="0"/>
                <w:numId w:val="22"/>
              </w:numPr>
              <w:ind w:left="26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C55AE" w:rsidRPr="001B5514" w:rsidRDefault="004F1461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логопед</w:t>
            </w:r>
          </w:p>
        </w:tc>
        <w:tc>
          <w:tcPr>
            <w:tcW w:w="2439" w:type="dxa"/>
          </w:tcPr>
          <w:p w:rsidR="001C55AE" w:rsidRPr="001B5514" w:rsidRDefault="001C55AE" w:rsidP="004F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МКДОУ </w:t>
            </w:r>
            <w:r w:rsidR="004F1461" w:rsidRPr="001B5514">
              <w:rPr>
                <w:rFonts w:ascii="Times New Roman" w:hAnsi="Times New Roman" w:cs="Times New Roman"/>
                <w:sz w:val="24"/>
                <w:szCs w:val="24"/>
              </w:rPr>
              <w:t>детский сад «Солнышко»</w:t>
            </w:r>
          </w:p>
          <w:p w:rsidR="004F1461" w:rsidRPr="001B5514" w:rsidRDefault="009E26EB" w:rsidP="004F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4F1461" w:rsidRPr="001B5514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</w:tc>
        <w:tc>
          <w:tcPr>
            <w:tcW w:w="2296" w:type="dxa"/>
          </w:tcPr>
          <w:p w:rsidR="001C55AE" w:rsidRPr="001B5514" w:rsidRDefault="004F1461" w:rsidP="001C55AE">
            <w:pPr>
              <w:pStyle w:val="a3"/>
              <w:numPr>
                <w:ilvl w:val="0"/>
                <w:numId w:val="22"/>
              </w:numPr>
              <w:ind w:left="2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семинар-практикум «</w:t>
            </w:r>
            <w:r w:rsidR="009E26EB"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педагогические практики по экономическому воспитанию детей дошкольного возраста. Формирование предпосылок фин. грамотности</w:t>
            </w: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</w:t>
            </w:r>
          </w:p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6EB" w:rsidRPr="001B5514" w:rsidTr="00235B53">
        <w:tc>
          <w:tcPr>
            <w:tcW w:w="1836" w:type="dxa"/>
          </w:tcPr>
          <w:p w:rsidR="001C55AE" w:rsidRPr="001B5514" w:rsidRDefault="004F1461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Письменская О.В.</w:t>
            </w:r>
          </w:p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C55AE" w:rsidRPr="001B5514" w:rsidRDefault="009E26EB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</w:p>
        </w:tc>
        <w:tc>
          <w:tcPr>
            <w:tcW w:w="1991" w:type="dxa"/>
          </w:tcPr>
          <w:p w:rsidR="001C55AE" w:rsidRPr="001B5514" w:rsidRDefault="004F1461" w:rsidP="004F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логопед</w:t>
            </w:r>
          </w:p>
        </w:tc>
        <w:tc>
          <w:tcPr>
            <w:tcW w:w="2439" w:type="dxa"/>
          </w:tcPr>
          <w:p w:rsidR="009E26EB" w:rsidRPr="001B5514" w:rsidRDefault="009E26EB" w:rsidP="009E2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МКДОУ детский сад «Солнышко»</w:t>
            </w:r>
          </w:p>
          <w:p w:rsidR="001C55AE" w:rsidRPr="001B5514" w:rsidRDefault="009E26EB" w:rsidP="009E2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29.01.2024г.</w:t>
            </w:r>
          </w:p>
        </w:tc>
        <w:tc>
          <w:tcPr>
            <w:tcW w:w="2296" w:type="dxa"/>
          </w:tcPr>
          <w:p w:rsidR="001C55AE" w:rsidRPr="001B5514" w:rsidRDefault="009E26EB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Межрегиональный методический семинар взаимодействие музыкального руководителя и воспитателя в решении задач музыкального развития дошкольников</w:t>
            </w:r>
          </w:p>
        </w:tc>
      </w:tr>
      <w:tr w:rsidR="009E26EB" w:rsidRPr="001B5514" w:rsidTr="00235B53">
        <w:tc>
          <w:tcPr>
            <w:tcW w:w="1836" w:type="dxa"/>
          </w:tcPr>
          <w:p w:rsidR="00986D5F" w:rsidRPr="001B5514" w:rsidRDefault="009E26EB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Письменская О.В</w:t>
            </w:r>
          </w:p>
        </w:tc>
        <w:tc>
          <w:tcPr>
            <w:tcW w:w="1915" w:type="dxa"/>
          </w:tcPr>
          <w:p w:rsidR="001C55AE" w:rsidRPr="001B5514" w:rsidRDefault="00986D5F" w:rsidP="00986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1991" w:type="dxa"/>
          </w:tcPr>
          <w:p w:rsidR="001C55AE" w:rsidRPr="001B5514" w:rsidRDefault="009E26EB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логопед</w:t>
            </w:r>
          </w:p>
        </w:tc>
        <w:tc>
          <w:tcPr>
            <w:tcW w:w="2439" w:type="dxa"/>
          </w:tcPr>
          <w:p w:rsidR="001C55AE" w:rsidRPr="001B5514" w:rsidRDefault="00986D5F" w:rsidP="009E2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r w:rsidR="009E26EB"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6EB" w:rsidRPr="001B5514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</w:p>
          <w:p w:rsidR="009E26EB" w:rsidRPr="001B5514" w:rsidRDefault="009E26EB" w:rsidP="009E2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16.02.2024г</w:t>
            </w:r>
          </w:p>
        </w:tc>
        <w:tc>
          <w:tcPr>
            <w:tcW w:w="2296" w:type="dxa"/>
          </w:tcPr>
          <w:p w:rsidR="001C55AE" w:rsidRPr="001B5514" w:rsidRDefault="009E26EB" w:rsidP="001C55A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Муниципальный семина</w:t>
            </w:r>
            <w:proofErr w:type="gramStart"/>
            <w:r w:rsidRPr="001B55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р-</w:t>
            </w:r>
            <w:proofErr w:type="gramEnd"/>
            <w:r w:rsidRPr="001B55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практикум клуба «Пеликан» и творческая лаборатория молодых педагогов «Постижение»</w:t>
            </w:r>
          </w:p>
        </w:tc>
      </w:tr>
      <w:tr w:rsidR="009E26EB" w:rsidRPr="001B5514" w:rsidTr="00235B53">
        <w:tc>
          <w:tcPr>
            <w:tcW w:w="1836" w:type="dxa"/>
          </w:tcPr>
          <w:p w:rsidR="001C55AE" w:rsidRPr="001B5514" w:rsidRDefault="009E26EB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Березовская Е.Ю.</w:t>
            </w:r>
            <w:r w:rsidR="00986D5F" w:rsidRPr="001B5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1C55AE" w:rsidRPr="001B5514" w:rsidRDefault="009E26EB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Открытый показ</w:t>
            </w:r>
          </w:p>
        </w:tc>
        <w:tc>
          <w:tcPr>
            <w:tcW w:w="1991" w:type="dxa"/>
          </w:tcPr>
          <w:p w:rsidR="001C55AE" w:rsidRPr="001B5514" w:rsidRDefault="009E26EB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9E26EB" w:rsidRPr="001B5514" w:rsidRDefault="009E26EB" w:rsidP="009E2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МКДОУ детский сад «Солнышко»</w:t>
            </w:r>
          </w:p>
          <w:p w:rsidR="001C55AE" w:rsidRPr="001B5514" w:rsidRDefault="009E26EB" w:rsidP="009E2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29.01.2024г</w:t>
            </w:r>
          </w:p>
        </w:tc>
        <w:tc>
          <w:tcPr>
            <w:tcW w:w="2296" w:type="dxa"/>
          </w:tcPr>
          <w:p w:rsidR="001C55AE" w:rsidRPr="001B5514" w:rsidRDefault="009E26EB" w:rsidP="001C55A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Межрегиональный методический семинар взаимодействие музыкального руководителя и воспитателя в решении задач </w:t>
            </w:r>
            <w:r w:rsidRPr="001B55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музыкального развития дошкольников</w:t>
            </w:r>
          </w:p>
        </w:tc>
      </w:tr>
      <w:tr w:rsidR="009E26EB" w:rsidRPr="001B5514" w:rsidTr="00235B53">
        <w:tc>
          <w:tcPr>
            <w:tcW w:w="1836" w:type="dxa"/>
          </w:tcPr>
          <w:p w:rsidR="009E26EB" w:rsidRPr="001B5514" w:rsidRDefault="009E26EB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Какинова</w:t>
            </w:r>
            <w:proofErr w:type="spell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915" w:type="dxa"/>
          </w:tcPr>
          <w:p w:rsidR="009E26EB" w:rsidRPr="001B5514" w:rsidRDefault="009E26EB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</w:p>
        </w:tc>
        <w:tc>
          <w:tcPr>
            <w:tcW w:w="1991" w:type="dxa"/>
          </w:tcPr>
          <w:p w:rsidR="009E26EB" w:rsidRPr="001B5514" w:rsidRDefault="009E26EB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39" w:type="dxa"/>
          </w:tcPr>
          <w:p w:rsidR="009E26EB" w:rsidRPr="001B5514" w:rsidRDefault="009E26EB" w:rsidP="009E2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МКДОУ детский сад «Солнышко»</w:t>
            </w:r>
          </w:p>
          <w:p w:rsidR="009E26EB" w:rsidRPr="001B5514" w:rsidRDefault="009E26EB" w:rsidP="009E2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30.11.2023г.</w:t>
            </w:r>
          </w:p>
        </w:tc>
        <w:tc>
          <w:tcPr>
            <w:tcW w:w="2296" w:type="dxa"/>
          </w:tcPr>
          <w:p w:rsidR="009E26EB" w:rsidRPr="001B5514" w:rsidRDefault="009E26EB" w:rsidP="009E26EB">
            <w:pPr>
              <w:pStyle w:val="a3"/>
              <w:numPr>
                <w:ilvl w:val="0"/>
                <w:numId w:val="22"/>
              </w:numPr>
              <w:ind w:left="2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семинар-практикум «Эффективные педагогические практики по экономическому воспитанию детей дошкольного возраста. Формирование предпосылок фин. Грамотности » </w:t>
            </w:r>
          </w:p>
          <w:p w:rsidR="009E26EB" w:rsidRPr="001B5514" w:rsidRDefault="009E26EB" w:rsidP="001C55A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E26EB" w:rsidRPr="001B5514" w:rsidTr="00235B53">
        <w:tc>
          <w:tcPr>
            <w:tcW w:w="1836" w:type="dxa"/>
          </w:tcPr>
          <w:p w:rsidR="009E26EB" w:rsidRPr="001B5514" w:rsidRDefault="005A2AE6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Какин</w:t>
            </w:r>
            <w:r w:rsidR="009E26EB" w:rsidRPr="001B5514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="009E26EB"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915" w:type="dxa"/>
          </w:tcPr>
          <w:p w:rsidR="009E26EB" w:rsidRPr="001B5514" w:rsidRDefault="009E26EB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</w:p>
        </w:tc>
        <w:tc>
          <w:tcPr>
            <w:tcW w:w="1991" w:type="dxa"/>
          </w:tcPr>
          <w:p w:rsidR="009E26EB" w:rsidRPr="001B5514" w:rsidRDefault="009E26EB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39" w:type="dxa"/>
          </w:tcPr>
          <w:p w:rsidR="009E26EB" w:rsidRPr="001B5514" w:rsidRDefault="009E26EB" w:rsidP="009E2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МКДОУ детский сад «</w:t>
            </w:r>
            <w:proofErr w:type="spell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» Октябрьский район</w:t>
            </w:r>
          </w:p>
          <w:p w:rsidR="005A2AE6" w:rsidRPr="001B5514" w:rsidRDefault="005A2AE6" w:rsidP="009E2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30.01.2024г</w:t>
            </w:r>
          </w:p>
        </w:tc>
        <w:tc>
          <w:tcPr>
            <w:tcW w:w="2296" w:type="dxa"/>
          </w:tcPr>
          <w:p w:rsidR="009E26EB" w:rsidRPr="001B5514" w:rsidRDefault="009E26EB" w:rsidP="009E26EB">
            <w:pPr>
              <w:pStyle w:val="a3"/>
              <w:numPr>
                <w:ilvl w:val="0"/>
                <w:numId w:val="22"/>
              </w:numPr>
              <w:ind w:lef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семина</w:t>
            </w:r>
            <w:proofErr w:type="gramStart"/>
            <w:r w:rsidR="005A2AE6"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практикум «Использование цифровых образовательных ресурсов </w:t>
            </w:r>
            <w:r w:rsidR="005A2AE6"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 по формированию функциональной грамотности</w:t>
            </w: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  Оценку своего профессионального мастерства и творчества педагоги ДОУ получают, принимая участие в конкурсах различного уровня:</w:t>
      </w:r>
    </w:p>
    <w:p w:rsidR="001C55AE" w:rsidRPr="001B5514" w:rsidRDefault="001C55AE" w:rsidP="001C5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AE6" w:rsidRPr="001B5514" w:rsidRDefault="005A2AE6" w:rsidP="005A2AE6">
      <w:pPr>
        <w:jc w:val="center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Значимые события</w:t>
      </w:r>
    </w:p>
    <w:p w:rsidR="005A2AE6" w:rsidRPr="001B5514" w:rsidRDefault="005A2AE6" w:rsidP="005A2AE6">
      <w:pPr>
        <w:jc w:val="center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в МКДОУ детский сад «Солнышко»</w:t>
      </w:r>
    </w:p>
    <w:p w:rsidR="005A2AE6" w:rsidRPr="001B5514" w:rsidRDefault="005A2AE6" w:rsidP="005A2AE6">
      <w:pPr>
        <w:jc w:val="center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2023-2024 учебный год</w:t>
      </w:r>
    </w:p>
    <w:p w:rsidR="005A2AE6" w:rsidRPr="001B5514" w:rsidRDefault="005A2AE6" w:rsidP="005A2AE6">
      <w:pPr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1.3 место в Муниципальном этапе республиканского конкурса «Педагог года Калмыкии-2024»</w:t>
      </w:r>
    </w:p>
    <w:p w:rsidR="005A2AE6" w:rsidRPr="001B5514" w:rsidRDefault="005A2AE6" w:rsidP="005A2AE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2. Проведение на базе МКДОУ межрегионального семинара-практикума  </w:t>
      </w:r>
      <w:r w:rsidRPr="001B5514">
        <w:rPr>
          <w:rFonts w:ascii="Times New Roman" w:hAnsi="Times New Roman" w:cs="Times New Roman"/>
          <w:noProof/>
          <w:sz w:val="24"/>
          <w:szCs w:val="24"/>
        </w:rPr>
        <w:t>«</w:t>
      </w:r>
      <w:r w:rsidRPr="001B5514">
        <w:rPr>
          <w:rFonts w:ascii="Times New Roman" w:hAnsi="Times New Roman" w:cs="Times New Roman"/>
          <w:sz w:val="24"/>
          <w:szCs w:val="24"/>
        </w:rPr>
        <w:t>Взаимодействие музыкального руководителя и воспитателя в решении задач музыкального развития дошкольников» (в рамках РМО)</w:t>
      </w:r>
    </w:p>
    <w:p w:rsidR="005A2AE6" w:rsidRPr="001B5514" w:rsidRDefault="005A2AE6" w:rsidP="005A2AE6">
      <w:pPr>
        <w:pStyle w:val="TableParagraph"/>
        <w:ind w:right="125"/>
        <w:rPr>
          <w:sz w:val="24"/>
          <w:szCs w:val="24"/>
        </w:rPr>
      </w:pPr>
      <w:r w:rsidRPr="001B5514">
        <w:rPr>
          <w:rFonts w:eastAsiaTheme="minorHAnsi"/>
          <w:sz w:val="24"/>
          <w:szCs w:val="24"/>
        </w:rPr>
        <w:t>3.</w:t>
      </w:r>
      <w:r w:rsidRPr="001B5514">
        <w:rPr>
          <w:b/>
          <w:spacing w:val="-4"/>
          <w:sz w:val="24"/>
          <w:szCs w:val="24"/>
        </w:rPr>
        <w:t xml:space="preserve"> </w:t>
      </w:r>
      <w:r w:rsidRPr="001B5514">
        <w:rPr>
          <w:rFonts w:eastAsia="Calibri"/>
          <w:bCs/>
          <w:sz w:val="24"/>
          <w:szCs w:val="24"/>
        </w:rPr>
        <w:t>Проведение на базе МКДОУ муниципальной педагогической мастерской</w:t>
      </w:r>
      <w:r w:rsidRPr="001B5514">
        <w:rPr>
          <w:b/>
          <w:spacing w:val="-4"/>
          <w:sz w:val="24"/>
          <w:szCs w:val="24"/>
        </w:rPr>
        <w:t>:</w:t>
      </w:r>
      <w:r w:rsidRPr="001B5514">
        <w:rPr>
          <w:sz w:val="24"/>
          <w:szCs w:val="24"/>
        </w:rPr>
        <w:t xml:space="preserve"> «Эффективные </w:t>
      </w:r>
      <w:r w:rsidRPr="001B5514">
        <w:rPr>
          <w:spacing w:val="-57"/>
          <w:sz w:val="24"/>
          <w:szCs w:val="24"/>
        </w:rPr>
        <w:t xml:space="preserve"> </w:t>
      </w:r>
      <w:r w:rsidRPr="001B5514">
        <w:rPr>
          <w:sz w:val="24"/>
          <w:szCs w:val="24"/>
        </w:rPr>
        <w:t>педагогические практики по</w:t>
      </w:r>
      <w:r w:rsidRPr="001B5514">
        <w:rPr>
          <w:spacing w:val="1"/>
          <w:sz w:val="24"/>
          <w:szCs w:val="24"/>
        </w:rPr>
        <w:t xml:space="preserve"> </w:t>
      </w:r>
      <w:r w:rsidRPr="001B5514">
        <w:rPr>
          <w:sz w:val="24"/>
          <w:szCs w:val="24"/>
        </w:rPr>
        <w:t>экономическому</w:t>
      </w:r>
      <w:r w:rsidRPr="001B5514">
        <w:rPr>
          <w:spacing w:val="-7"/>
          <w:sz w:val="24"/>
          <w:szCs w:val="24"/>
        </w:rPr>
        <w:t xml:space="preserve"> </w:t>
      </w:r>
      <w:r w:rsidRPr="001B5514">
        <w:rPr>
          <w:sz w:val="24"/>
          <w:szCs w:val="24"/>
        </w:rPr>
        <w:t>воспитанию</w:t>
      </w:r>
      <w:r w:rsidRPr="001B5514">
        <w:rPr>
          <w:spacing w:val="-3"/>
          <w:sz w:val="24"/>
          <w:szCs w:val="24"/>
        </w:rPr>
        <w:t xml:space="preserve"> </w:t>
      </w:r>
      <w:r w:rsidRPr="001B5514">
        <w:rPr>
          <w:sz w:val="24"/>
          <w:szCs w:val="24"/>
        </w:rPr>
        <w:t>детей дошкольного возраста: формирование</w:t>
      </w:r>
      <w:r w:rsidRPr="001B5514">
        <w:rPr>
          <w:spacing w:val="-57"/>
          <w:sz w:val="24"/>
          <w:szCs w:val="24"/>
        </w:rPr>
        <w:t xml:space="preserve"> </w:t>
      </w:r>
      <w:r w:rsidRPr="001B5514">
        <w:rPr>
          <w:sz w:val="24"/>
          <w:szCs w:val="24"/>
        </w:rPr>
        <w:t>предпосылок финансовой</w:t>
      </w:r>
      <w:r w:rsidRPr="001B5514">
        <w:rPr>
          <w:spacing w:val="1"/>
          <w:sz w:val="24"/>
          <w:szCs w:val="24"/>
        </w:rPr>
        <w:t xml:space="preserve"> </w:t>
      </w:r>
      <w:r w:rsidRPr="001B5514">
        <w:rPr>
          <w:sz w:val="24"/>
          <w:szCs w:val="24"/>
        </w:rPr>
        <w:t xml:space="preserve">грамотности» </w:t>
      </w:r>
      <w:proofErr w:type="gramStart"/>
      <w:r w:rsidRPr="001B5514">
        <w:rPr>
          <w:sz w:val="24"/>
          <w:szCs w:val="24"/>
        </w:rPr>
        <w:t xml:space="preserve">( </w:t>
      </w:r>
      <w:proofErr w:type="gramEnd"/>
      <w:r w:rsidRPr="001B5514">
        <w:rPr>
          <w:sz w:val="24"/>
          <w:szCs w:val="24"/>
        </w:rPr>
        <w:t>в рамках инновационной площадки)</w:t>
      </w:r>
    </w:p>
    <w:p w:rsidR="005A2AE6" w:rsidRPr="001B5514" w:rsidRDefault="005A2AE6" w:rsidP="005A2AE6">
      <w:pPr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4.Энтеллектуальная игра для дошкольников Городовиковского района «Умники и Умницы» </w:t>
      </w:r>
    </w:p>
    <w:p w:rsidR="005A2AE6" w:rsidRPr="001B5514" w:rsidRDefault="005A2AE6" w:rsidP="005A2AE6">
      <w:pPr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 ( в рамках инновационной площадки)</w:t>
      </w:r>
    </w:p>
    <w:p w:rsidR="005A2AE6" w:rsidRPr="001B5514" w:rsidRDefault="005A2AE6" w:rsidP="005A2AE6">
      <w:pPr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5.Участие в Республиканском семинаре «Использование цифровых образовательных ресурсов в работе по формированию функциональной грамотности» </w:t>
      </w:r>
      <w:proofErr w:type="gramStart"/>
      <w:r w:rsidRPr="001B551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B5514">
        <w:rPr>
          <w:rFonts w:ascii="Times New Roman" w:hAnsi="Times New Roman" w:cs="Times New Roman"/>
          <w:sz w:val="24"/>
          <w:szCs w:val="24"/>
        </w:rPr>
        <w:t>в рамках инновационной площадки)</w:t>
      </w:r>
    </w:p>
    <w:p w:rsidR="005A2AE6" w:rsidRPr="001B5514" w:rsidRDefault="005A2AE6" w:rsidP="005A2AE6">
      <w:pPr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6. Открытие в МКДОУ этнографической группы.</w:t>
      </w:r>
    </w:p>
    <w:p w:rsidR="005A2AE6" w:rsidRPr="001B5514" w:rsidRDefault="005A2AE6" w:rsidP="005A2A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2AE6" w:rsidRPr="001B5514" w:rsidRDefault="005A2AE6" w:rsidP="005A2A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2AE6" w:rsidRPr="001B5514" w:rsidRDefault="005A2AE6" w:rsidP="005A2A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2AE6" w:rsidRPr="001B5514" w:rsidRDefault="005A2AE6" w:rsidP="005A2AE6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Участие педагогов МКДОУ детский сад «Солнышко» </w:t>
      </w:r>
    </w:p>
    <w:p w:rsidR="005A2AE6" w:rsidRPr="001B5514" w:rsidRDefault="005A2AE6" w:rsidP="005A2AE6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в конкурсах, соревнованиях, олимпиадах </w:t>
      </w:r>
    </w:p>
    <w:p w:rsidR="005A2AE6" w:rsidRPr="001B5514" w:rsidRDefault="005A2AE6" w:rsidP="005A2AE6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2023 - 2024 учебный год.</w:t>
      </w:r>
    </w:p>
    <w:p w:rsidR="005A2AE6" w:rsidRPr="001B5514" w:rsidRDefault="005A2AE6" w:rsidP="005A2AE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7"/>
        <w:gridCol w:w="2288"/>
        <w:gridCol w:w="2584"/>
        <w:gridCol w:w="2013"/>
        <w:gridCol w:w="2229"/>
      </w:tblGrid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ФО воспитанника/ ФИО педагога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Рейтинг/приказ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Березовская Е.Ю.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«Педагог года Калмыкии 2023г»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3 место/приказ № от 08.04.2023г.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Сопин</w:t>
            </w:r>
            <w:proofErr w:type="spell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Матвей/ Велигурина Л.А.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Конкурс «Волшебство на Рождество» номинаци</w:t>
            </w:r>
            <w:proofErr w:type="gram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поделки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2 место приказ/ №492  от 26.12.2023г.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Васильев Коля/Глушко Е.С.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«Волшебство на Рождество», </w:t>
            </w:r>
            <w:proofErr w:type="gram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номинация-поделки</w:t>
            </w:r>
            <w:proofErr w:type="gram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3 место/ приказ№492 от 26.12.2023г.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Манжиков</w:t>
            </w:r>
            <w:proofErr w:type="spell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Алтын/ </w:t>
            </w:r>
            <w:proofErr w:type="spell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Иванусева</w:t>
            </w:r>
            <w:proofErr w:type="spell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Конкурс «Волшебство на Рождество» номинаци</w:t>
            </w:r>
            <w:proofErr w:type="gram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рисунки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2 место/ приказ№492 от 26.12.2023г.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Харахондя</w:t>
            </w:r>
            <w:proofErr w:type="spell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Михаил/ Березовская Е.Ю.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Конкурс «Волшебство на Рождество» номинаци</w:t>
            </w:r>
            <w:proofErr w:type="gram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рисунки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3 место/приказ№492 26.12.2023г.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Фурик</w:t>
            </w:r>
            <w:proofErr w:type="spell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Артем/Симбирцева В.Д.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Конкурс «Пасхальная весна»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2 место/приказ№179 от 03.05.2024г.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Кушкина Алтана/ Письменская О.В.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Конкурс «Экологический рисунок»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2 место/ приказ63/1 от 19.02.2024г.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spacing w:line="259" w:lineRule="auto"/>
              <w:ind w:left="81"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Убушива</w:t>
            </w:r>
            <w:proofErr w:type="spell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Презентация «Финансовая грамотность для дошкольников»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Диплом 3степени от 26.02.2024г.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spacing w:line="259" w:lineRule="auto"/>
              <w:ind w:left="81"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Какинова</w:t>
            </w:r>
            <w:proofErr w:type="spell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5A2AE6" w:rsidRPr="001B5514" w:rsidRDefault="005A2AE6" w:rsidP="005273AC">
            <w:pPr>
              <w:spacing w:line="259" w:lineRule="auto"/>
              <w:ind w:left="81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Конспект ООД «Экономика и деньги»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Диплом 1степени 26.02.2024г.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spacing w:line="259" w:lineRule="auto"/>
              <w:ind w:left="81"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Иванусева</w:t>
            </w:r>
            <w:proofErr w:type="spell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5A2AE6" w:rsidRPr="001B5514" w:rsidRDefault="005A2AE6" w:rsidP="005273AC">
            <w:pPr>
              <w:spacing w:line="259" w:lineRule="auto"/>
              <w:ind w:left="81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Конспект ООД «Детям о финансовой грамотности»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Диплом 3 степени от  26.02.2024г.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spacing w:line="259" w:lineRule="auto"/>
              <w:ind w:left="8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Письменская О.В. </w:t>
            </w:r>
          </w:p>
          <w:p w:rsidR="005A2AE6" w:rsidRPr="001B5514" w:rsidRDefault="005A2AE6" w:rsidP="005273AC">
            <w:pPr>
              <w:spacing w:line="259" w:lineRule="auto"/>
              <w:ind w:left="81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AE6" w:rsidRPr="001B5514" w:rsidRDefault="005A2AE6" w:rsidP="005273AC">
            <w:pPr>
              <w:spacing w:line="259" w:lineRule="auto"/>
              <w:ind w:left="81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ООД «Финансовая грамотность дошкольников в развитии речи»,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Диплом 2 степени от 26.02.2024 г.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spacing w:line="259" w:lineRule="auto"/>
              <w:ind w:left="8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Гафурова К.И.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Программа кружковой работы по финансовой грамотности «Финансист»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Диплом 1 степени от 27.02.2024г.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spacing w:line="259" w:lineRule="auto"/>
              <w:ind w:left="8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Велигурина Л.А.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деловой интеллектуальной игры для дошкольников «В </w:t>
            </w:r>
            <w:r w:rsidRPr="001B5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мире финансовой грамотности 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Диплом 1 степени  от 27. 02.2024г.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spacing w:line="259" w:lineRule="auto"/>
              <w:ind w:left="8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Симбирцева В.Д.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«Азбука финансовой грамотности или</w:t>
            </w:r>
            <w:proofErr w:type="gram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удь с деньгами на ты»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Диплом 2 степени от 15.05.2024г.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spacing w:line="259" w:lineRule="auto"/>
              <w:ind w:left="8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Письменская О.В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«Педагогическая копилка»  номинация «учебная презентация»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Протокол БУДПОРК 1 место</w:t>
            </w:r>
          </w:p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От 06. 02 .2023г.</w:t>
            </w:r>
          </w:p>
        </w:tc>
      </w:tr>
      <w:tr w:rsidR="005A2AE6" w:rsidRPr="001B5514" w:rsidTr="005273A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spacing w:line="259" w:lineRule="auto"/>
              <w:ind w:left="8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Письменская О.В.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«Педагогическая копилка»  номинация «педагогический проект»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Протокол БУДПОРК 2 место</w:t>
            </w:r>
          </w:p>
          <w:p w:rsidR="005A2AE6" w:rsidRPr="001B5514" w:rsidRDefault="005A2AE6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От 06. 02 .2023г</w:t>
            </w:r>
          </w:p>
        </w:tc>
      </w:tr>
    </w:tbl>
    <w:p w:rsidR="001C55AE" w:rsidRPr="001B5514" w:rsidRDefault="001C55AE" w:rsidP="001C5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5FA1" w:rsidRPr="001B5514" w:rsidRDefault="00985FA1" w:rsidP="00985F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5FA1" w:rsidRPr="001B5514" w:rsidRDefault="00985FA1" w:rsidP="001C5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B5514">
        <w:rPr>
          <w:rFonts w:ascii="Times New Roman" w:hAnsi="Times New Roman" w:cs="Times New Roman"/>
          <w:sz w:val="24"/>
          <w:szCs w:val="24"/>
        </w:rPr>
        <w:t xml:space="preserve">Методическая работа, осуществляемая в течение учебного года, органично соединялась с повседневной практикой педагогов. 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5AE" w:rsidRPr="001B5514" w:rsidRDefault="001C55AE" w:rsidP="001C55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В</w:t>
      </w:r>
      <w:r w:rsidR="00985FA1" w:rsidRPr="001B5514">
        <w:rPr>
          <w:rFonts w:ascii="Times New Roman" w:hAnsi="Times New Roman" w:cs="Times New Roman"/>
          <w:sz w:val="24"/>
          <w:szCs w:val="24"/>
        </w:rPr>
        <w:t xml:space="preserve"> 2023</w:t>
      </w:r>
      <w:r w:rsidRPr="001B5514">
        <w:rPr>
          <w:rFonts w:ascii="Times New Roman" w:hAnsi="Times New Roman" w:cs="Times New Roman"/>
          <w:sz w:val="24"/>
          <w:szCs w:val="24"/>
        </w:rPr>
        <w:t>-202</w:t>
      </w:r>
      <w:r w:rsidR="00985FA1" w:rsidRPr="001B5514">
        <w:rPr>
          <w:rFonts w:ascii="Times New Roman" w:hAnsi="Times New Roman" w:cs="Times New Roman"/>
          <w:sz w:val="24"/>
          <w:szCs w:val="24"/>
        </w:rPr>
        <w:t>4</w:t>
      </w:r>
      <w:r w:rsidRPr="001B5514">
        <w:rPr>
          <w:rFonts w:ascii="Times New Roman" w:hAnsi="Times New Roman" w:cs="Times New Roman"/>
          <w:sz w:val="24"/>
          <w:szCs w:val="24"/>
        </w:rPr>
        <w:t xml:space="preserve"> году были проведены педагогические советы:</w:t>
      </w:r>
    </w:p>
    <w:p w:rsidR="00985FA1" w:rsidRPr="001B5514" w:rsidRDefault="001C55AE" w:rsidP="00985FA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B551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85FA1" w:rsidRPr="001B5514">
        <w:rPr>
          <w:rFonts w:ascii="Times New Roman" w:hAnsi="Times New Roman" w:cs="Times New Roman"/>
          <w:color w:val="000000"/>
          <w:sz w:val="24"/>
          <w:szCs w:val="24"/>
        </w:rPr>
        <w:t>1 Установочный. «Основные направления образовательной деятельности в 2023-2024 учебном году в аспекте современного законодательства. Внедрение ФОП. Систематизация знаний педагогов о нормативно-правовой документации и определении места каждого педагога в решении годовых задач»</w:t>
      </w:r>
    </w:p>
    <w:p w:rsidR="00985FA1" w:rsidRPr="001B5514" w:rsidRDefault="00985FA1" w:rsidP="00985FA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2: Современные подходы к организации нравственно-патриотического воспитания дошкольников</w:t>
      </w:r>
    </w:p>
    <w:p w:rsidR="00985FA1" w:rsidRPr="001B5514" w:rsidRDefault="00985FA1" w:rsidP="00985FA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B5514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1B5514">
        <w:rPr>
          <w:rFonts w:ascii="Times New Roman" w:hAnsi="Times New Roman" w:cs="Times New Roman"/>
          <w:sz w:val="24"/>
          <w:szCs w:val="24"/>
        </w:rPr>
        <w:t>«</w:t>
      </w:r>
      <w:r w:rsidRPr="001B5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Конструктивное взаимодействие детского сада и семьи для целостного развития личности и успешной социализации ребёнка» </w:t>
      </w:r>
    </w:p>
    <w:p w:rsidR="001C55AE" w:rsidRPr="001B5514" w:rsidRDefault="001C55AE" w:rsidP="00985FA1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B5514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Pr="001B5514">
        <w:rPr>
          <w:rStyle w:val="StrongEmphasis"/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 Тема:</w:t>
      </w:r>
      <w:r w:rsidRPr="001B5514">
        <w:rPr>
          <w:rFonts w:ascii="Times New Roman" w:hAnsi="Times New Roman" w:cs="Times New Roman"/>
          <w:color w:val="000000"/>
          <w:sz w:val="24"/>
          <w:szCs w:val="24"/>
        </w:rPr>
        <w:t> «</w:t>
      </w:r>
      <w:r w:rsidRPr="001B5514">
        <w:rPr>
          <w:rFonts w:ascii="Times New Roman" w:hAnsi="Times New Roman" w:cs="Times New Roman"/>
          <w:sz w:val="24"/>
          <w:szCs w:val="24"/>
        </w:rPr>
        <w:t xml:space="preserve"> Итоги деятельности МКДОУ за 2022— 2023 учебный год».</w:t>
      </w:r>
    </w:p>
    <w:p w:rsidR="001C55AE" w:rsidRPr="001B5514" w:rsidRDefault="001C55AE" w:rsidP="00985F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5FA1" w:rsidRPr="001B5514" w:rsidRDefault="00985FA1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FA1" w:rsidRPr="001B5514" w:rsidRDefault="00985FA1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Сведения об аттестации педагогов</w:t>
      </w:r>
      <w:r w:rsidR="005A2AE6" w:rsidRPr="001B5514">
        <w:rPr>
          <w:rFonts w:ascii="Times New Roman" w:hAnsi="Times New Roman" w:cs="Times New Roman"/>
          <w:sz w:val="24"/>
          <w:szCs w:val="24"/>
        </w:rPr>
        <w:t xml:space="preserve"> МКДОУ детский сад</w:t>
      </w:r>
      <w:r w:rsidRPr="001B5514">
        <w:rPr>
          <w:rFonts w:ascii="Times New Roman" w:hAnsi="Times New Roman" w:cs="Times New Roman"/>
          <w:sz w:val="24"/>
          <w:szCs w:val="24"/>
        </w:rPr>
        <w:t xml:space="preserve"> «</w:t>
      </w:r>
      <w:r w:rsidR="005A2AE6" w:rsidRPr="001B5514">
        <w:rPr>
          <w:rFonts w:ascii="Times New Roman" w:hAnsi="Times New Roman" w:cs="Times New Roman"/>
          <w:sz w:val="24"/>
          <w:szCs w:val="24"/>
        </w:rPr>
        <w:t>Солнышко</w:t>
      </w:r>
      <w:r w:rsidRPr="001B5514">
        <w:rPr>
          <w:rFonts w:ascii="Times New Roman" w:hAnsi="Times New Roman" w:cs="Times New Roman"/>
          <w:sz w:val="24"/>
          <w:szCs w:val="24"/>
        </w:rPr>
        <w:t>» за 202</w:t>
      </w:r>
      <w:r w:rsidR="00647DDA" w:rsidRPr="001B5514">
        <w:rPr>
          <w:rFonts w:ascii="Times New Roman" w:hAnsi="Times New Roman" w:cs="Times New Roman"/>
          <w:sz w:val="24"/>
          <w:szCs w:val="24"/>
        </w:rPr>
        <w:t>3</w:t>
      </w:r>
      <w:r w:rsidRPr="001B5514">
        <w:rPr>
          <w:rFonts w:ascii="Times New Roman" w:hAnsi="Times New Roman" w:cs="Times New Roman"/>
          <w:sz w:val="24"/>
          <w:szCs w:val="24"/>
        </w:rPr>
        <w:t>-202</w:t>
      </w:r>
      <w:r w:rsidR="00647DDA" w:rsidRPr="001B5514">
        <w:rPr>
          <w:rFonts w:ascii="Times New Roman" w:hAnsi="Times New Roman" w:cs="Times New Roman"/>
          <w:sz w:val="24"/>
          <w:szCs w:val="24"/>
        </w:rPr>
        <w:t>4</w:t>
      </w:r>
      <w:r w:rsidRPr="001B5514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3118"/>
        <w:gridCol w:w="2977"/>
      </w:tblGrid>
      <w:tr w:rsidR="001C55AE" w:rsidRPr="001B5514" w:rsidTr="001C55AE">
        <w:tc>
          <w:tcPr>
            <w:tcW w:w="534" w:type="dxa"/>
          </w:tcPr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118" w:type="dxa"/>
          </w:tcPr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977" w:type="dxa"/>
          </w:tcPr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Дата аттестации</w:t>
            </w:r>
          </w:p>
        </w:tc>
      </w:tr>
      <w:tr w:rsidR="001C55AE" w:rsidRPr="001B5514" w:rsidTr="001C55AE">
        <w:tc>
          <w:tcPr>
            <w:tcW w:w="534" w:type="dxa"/>
          </w:tcPr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C55AE" w:rsidRPr="001B5514" w:rsidRDefault="005A2AE6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Письменская О.В.</w:t>
            </w:r>
          </w:p>
        </w:tc>
        <w:tc>
          <w:tcPr>
            <w:tcW w:w="3118" w:type="dxa"/>
          </w:tcPr>
          <w:p w:rsidR="001C55AE" w:rsidRPr="001B5514" w:rsidRDefault="00985FA1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77" w:type="dxa"/>
          </w:tcPr>
          <w:p w:rsidR="001C55AE" w:rsidRPr="001B5514" w:rsidRDefault="005A2AE6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985FA1"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1C55AE" w:rsidRPr="001B5514" w:rsidTr="001C55AE">
        <w:tc>
          <w:tcPr>
            <w:tcW w:w="534" w:type="dxa"/>
          </w:tcPr>
          <w:p w:rsidR="001C55AE" w:rsidRPr="001B5514" w:rsidRDefault="001C55AE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C55AE" w:rsidRPr="001B5514" w:rsidRDefault="005A2AE6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Велигурина Л.А.</w:t>
            </w:r>
          </w:p>
        </w:tc>
        <w:tc>
          <w:tcPr>
            <w:tcW w:w="3118" w:type="dxa"/>
          </w:tcPr>
          <w:p w:rsidR="001C55AE" w:rsidRPr="001B5514" w:rsidRDefault="005A2AE6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2977" w:type="dxa"/>
          </w:tcPr>
          <w:p w:rsidR="001C55AE" w:rsidRPr="001B5514" w:rsidRDefault="005A2AE6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985FA1"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985FA1" w:rsidRPr="001B5514" w:rsidTr="001C55AE">
        <w:tc>
          <w:tcPr>
            <w:tcW w:w="534" w:type="dxa"/>
          </w:tcPr>
          <w:p w:rsidR="00985FA1" w:rsidRPr="001B5514" w:rsidRDefault="00A61031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85FA1" w:rsidRPr="001B5514" w:rsidRDefault="005A2AE6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Какинова</w:t>
            </w:r>
            <w:proofErr w:type="spell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З.И</w:t>
            </w:r>
          </w:p>
        </w:tc>
        <w:tc>
          <w:tcPr>
            <w:tcW w:w="3118" w:type="dxa"/>
          </w:tcPr>
          <w:p w:rsidR="00985FA1" w:rsidRPr="001B5514" w:rsidRDefault="005A2AE6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977" w:type="dxa"/>
          </w:tcPr>
          <w:p w:rsidR="00985FA1" w:rsidRPr="001B5514" w:rsidRDefault="005A2AE6" w:rsidP="001C5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</w:tbl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AE6" w:rsidRPr="001B5514" w:rsidRDefault="005A2AE6">
      <w:pPr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br w:type="page"/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Педагоги ДОУ, в соответствии с перспективным планом повышения квалификации, прошли курсовую подготовку: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2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719"/>
        <w:gridCol w:w="1558"/>
        <w:gridCol w:w="1417"/>
        <w:gridCol w:w="2429"/>
        <w:gridCol w:w="2144"/>
        <w:gridCol w:w="2144"/>
        <w:gridCol w:w="2144"/>
        <w:gridCol w:w="2144"/>
        <w:gridCol w:w="2144"/>
        <w:gridCol w:w="2144"/>
      </w:tblGrid>
      <w:tr w:rsidR="004F1461" w:rsidRPr="001B5514" w:rsidTr="005273AC">
        <w:trPr>
          <w:gridAfter w:val="5"/>
          <w:wAfter w:w="10720" w:type="dxa"/>
          <w:trHeight w:val="101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Предмет 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Период прохождения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4F1461" w:rsidRPr="001B5514" w:rsidTr="005273AC">
        <w:trPr>
          <w:trHeight w:val="101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Велигурина Лилия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Методики и ключевые компетенции педагога дошкольного образования в соответствии с ФОП </w:t>
            </w:r>
            <w:proofErr w:type="gramStart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</w:t>
            </w:r>
            <w:proofErr w:type="gramEnd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ФАОП ДО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КПК </w:t>
            </w:r>
            <w:r w:rsidRPr="001B55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IT </w:t>
            </w: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45176053</w:t>
            </w:r>
          </w:p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От 24.05.2024</w:t>
            </w:r>
          </w:p>
        </w:tc>
        <w:tc>
          <w:tcPr>
            <w:tcW w:w="2144" w:type="dxa"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Предмет должность</w:t>
            </w:r>
          </w:p>
        </w:tc>
        <w:tc>
          <w:tcPr>
            <w:tcW w:w="2144" w:type="dxa"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Период прохождения</w:t>
            </w:r>
          </w:p>
        </w:tc>
        <w:tc>
          <w:tcPr>
            <w:tcW w:w="2144" w:type="dxa"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44" w:type="dxa"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</w:t>
            </w:r>
          </w:p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сертификат, приказ</w:t>
            </w:r>
          </w:p>
        </w:tc>
      </w:tr>
      <w:tr w:rsidR="004F1461" w:rsidRPr="001B5514" w:rsidTr="005273AC">
        <w:trPr>
          <w:gridAfter w:val="5"/>
          <w:wAfter w:w="10720" w:type="dxa"/>
          <w:trHeight w:val="150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Какинова</w:t>
            </w:r>
            <w:proofErr w:type="spellEnd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Зинаида Игоревна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24.05.2024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Методики и ключевые компетенции педагога дошкольного образования в соответствии с ФОП </w:t>
            </w:r>
            <w:proofErr w:type="gramStart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</w:t>
            </w:r>
            <w:proofErr w:type="gramEnd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ФАОП ДО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КПК </w:t>
            </w:r>
            <w:r w:rsidRPr="001B55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45176060</w:t>
            </w:r>
          </w:p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От 24.05.2024</w:t>
            </w:r>
          </w:p>
        </w:tc>
      </w:tr>
      <w:tr w:rsidR="004F1461" w:rsidRPr="001B5514" w:rsidTr="005273AC">
        <w:trPr>
          <w:gridAfter w:val="5"/>
          <w:wAfter w:w="10720" w:type="dxa"/>
          <w:trHeight w:val="139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61" w:rsidRPr="001B5514" w:rsidRDefault="004F1461" w:rsidP="004F1461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Симбирцева Валерия Дмитриевна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24.05.2024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Методики и ключевые компетенции педагога дошкольного образования в соответствии с ФОП </w:t>
            </w:r>
            <w:proofErr w:type="gramStart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</w:t>
            </w:r>
            <w:proofErr w:type="gramEnd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ФАОП ДО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КПК </w:t>
            </w:r>
            <w:r w:rsidRPr="001B55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64176019 от  24.05 2024</w:t>
            </w:r>
          </w:p>
        </w:tc>
      </w:tr>
      <w:tr w:rsidR="004F1461" w:rsidRPr="001B5514" w:rsidTr="005273AC">
        <w:trPr>
          <w:gridAfter w:val="5"/>
          <w:wAfter w:w="10720" w:type="dxa"/>
          <w:trHeight w:val="142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61" w:rsidRPr="001B5514" w:rsidRDefault="004F1461" w:rsidP="004F1461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Березовская Елизавета Юрьевна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24.05.2024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Методики и ключевые компетенции педагога дошкольного образования в соответствии с ФОП </w:t>
            </w:r>
            <w:proofErr w:type="gramStart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</w:t>
            </w:r>
            <w:proofErr w:type="gramEnd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ФАОП ДО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45176054</w:t>
            </w:r>
          </w:p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От 24.05.2024</w:t>
            </w:r>
          </w:p>
        </w:tc>
      </w:tr>
      <w:tr w:rsidR="004F1461" w:rsidRPr="001B5514" w:rsidTr="005273AC">
        <w:trPr>
          <w:gridAfter w:val="5"/>
          <w:wAfter w:w="10720" w:type="dxa"/>
          <w:trHeight w:val="1448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61" w:rsidRPr="001B5514" w:rsidRDefault="004F1461" w:rsidP="004F1461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Убушиева</w:t>
            </w:r>
            <w:proofErr w:type="spellEnd"/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24.05.2024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Методики и ключевые компетенции педагога дошкольного образования в соответствии с ФОП </w:t>
            </w:r>
            <w:proofErr w:type="gramStart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</w:t>
            </w:r>
            <w:proofErr w:type="gramEnd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ФАОП ДО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КПК</w:t>
            </w:r>
            <w:r w:rsidRPr="001B55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</w:t>
            </w: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45176055</w:t>
            </w:r>
          </w:p>
        </w:tc>
      </w:tr>
      <w:tr w:rsidR="004F1461" w:rsidRPr="001B5514" w:rsidTr="005273AC">
        <w:trPr>
          <w:gridAfter w:val="5"/>
          <w:wAfter w:w="10720" w:type="dxa"/>
          <w:trHeight w:val="133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61" w:rsidRPr="001B5514" w:rsidRDefault="004F1461" w:rsidP="004F1461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 Оксана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ь-</w:t>
            </w:r>
            <w:proofErr w:type="gramEnd"/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логопед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30.10.2023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ФОП </w:t>
            </w:r>
            <w:proofErr w:type="gramStart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</w:t>
            </w:r>
            <w:proofErr w:type="gramEnd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ФАОП </w:t>
            </w:r>
            <w:proofErr w:type="gramStart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</w:t>
            </w:r>
            <w:proofErr w:type="gramEnd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: совершенствование компетенций воспитателей детских садов в контексте новых образовательных программ 2023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КПК 48947404735 от  30.10.2023</w:t>
            </w:r>
          </w:p>
        </w:tc>
      </w:tr>
      <w:tr w:rsidR="004F1461" w:rsidRPr="001B5514" w:rsidTr="005273AC">
        <w:trPr>
          <w:gridAfter w:val="5"/>
          <w:wAfter w:w="10720" w:type="dxa"/>
          <w:trHeight w:val="184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61" w:rsidRPr="001B5514" w:rsidRDefault="004F1461" w:rsidP="004F1461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Велигурина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Велигурина Лилия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24.05.2024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Охрана труда и функционирования системы управления охраной труда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КПК 3725-0524</w:t>
            </w:r>
          </w:p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От 27.05.2024</w:t>
            </w:r>
          </w:p>
        </w:tc>
      </w:tr>
      <w:tr w:rsidR="004F1461" w:rsidRPr="001B5514" w:rsidTr="005273AC">
        <w:trPr>
          <w:gridAfter w:val="5"/>
          <w:wAfter w:w="10720" w:type="dxa"/>
          <w:trHeight w:val="133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61" w:rsidRPr="001B5514" w:rsidRDefault="004F1461" w:rsidP="004F1461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Симбирцева Валерия Дмитриевна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23.05.2024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Охрана труда и функционирования системы управления охраной труда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КПК 3765-0524</w:t>
            </w:r>
          </w:p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От 24.05.2024</w:t>
            </w:r>
          </w:p>
        </w:tc>
      </w:tr>
      <w:tr w:rsidR="004F1461" w:rsidRPr="001B5514" w:rsidTr="005273AC">
        <w:trPr>
          <w:gridAfter w:val="5"/>
          <w:wAfter w:w="10720" w:type="dxa"/>
          <w:trHeight w:val="133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61" w:rsidRPr="001B5514" w:rsidRDefault="004F1461" w:rsidP="004F1461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Велигурина Лилия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04.10.2023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КПК 14343-5204.10.2023</w:t>
            </w:r>
          </w:p>
        </w:tc>
      </w:tr>
      <w:tr w:rsidR="004F1461" w:rsidRPr="001B5514" w:rsidTr="005273AC">
        <w:trPr>
          <w:gridAfter w:val="5"/>
          <w:wAfter w:w="10720" w:type="dxa"/>
          <w:trHeight w:val="133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61" w:rsidRPr="001B5514" w:rsidRDefault="004F1461" w:rsidP="004F1461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Симбирцева Валерия Дмитриевна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24.05.2024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Оказание первой помощи пострадавшим (для педагогических работников)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КПК 4379670360 от  09.02 2024</w:t>
            </w:r>
          </w:p>
        </w:tc>
      </w:tr>
      <w:tr w:rsidR="004F1461" w:rsidRPr="001B5514" w:rsidTr="005273AC">
        <w:trPr>
          <w:gridAfter w:val="5"/>
          <w:wAfter w:w="10720" w:type="dxa"/>
          <w:trHeight w:val="133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61" w:rsidRPr="001B5514" w:rsidRDefault="004F1461" w:rsidP="004F1461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>Какинова</w:t>
            </w:r>
            <w:proofErr w:type="spellEnd"/>
            <w:r w:rsidRPr="001B5514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Игоревна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04.10.2023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КПК 14343-5 от 04.10.2023</w:t>
            </w:r>
          </w:p>
        </w:tc>
      </w:tr>
      <w:tr w:rsidR="004F1461" w:rsidRPr="001B5514" w:rsidTr="005273AC">
        <w:trPr>
          <w:gridAfter w:val="5"/>
          <w:wAfter w:w="10720" w:type="dxa"/>
          <w:trHeight w:val="133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61" w:rsidRPr="001B5514" w:rsidRDefault="004F1461" w:rsidP="004F1461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Убушиева</w:t>
            </w:r>
            <w:proofErr w:type="spellEnd"/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04.10.2023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КПК 14343-7 от 04.10.2023</w:t>
            </w:r>
          </w:p>
        </w:tc>
      </w:tr>
      <w:tr w:rsidR="004F1461" w:rsidRPr="001B5514" w:rsidTr="005273AC">
        <w:trPr>
          <w:gridAfter w:val="5"/>
          <w:wAfter w:w="10720" w:type="dxa"/>
          <w:trHeight w:val="133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61" w:rsidRPr="001B5514" w:rsidRDefault="004F1461" w:rsidP="004F1461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Письменская Оксана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ь-</w:t>
            </w:r>
            <w:proofErr w:type="gramEnd"/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логопед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04.10.2023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КПК 14343-6 от 04.10.2023</w:t>
            </w:r>
          </w:p>
        </w:tc>
      </w:tr>
      <w:tr w:rsidR="004F1461" w:rsidRPr="001B5514" w:rsidTr="005273AC">
        <w:trPr>
          <w:gridAfter w:val="5"/>
          <w:wAfter w:w="10720" w:type="dxa"/>
          <w:trHeight w:val="133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61" w:rsidRPr="001B5514" w:rsidRDefault="004F1461" w:rsidP="004F1461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Березовская Елизавета Юрьевна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04.10.2023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КПК 14343-1 от 04.10.2023</w:t>
            </w:r>
          </w:p>
        </w:tc>
      </w:tr>
      <w:tr w:rsidR="004F1461" w:rsidRPr="001B5514" w:rsidTr="005273AC">
        <w:trPr>
          <w:gridAfter w:val="5"/>
          <w:wAfter w:w="10720" w:type="dxa"/>
          <w:trHeight w:val="133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61" w:rsidRPr="001B5514" w:rsidRDefault="004F1461" w:rsidP="004F1461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>Велигурина Лилия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20.05.2024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Пожарн</w:t>
            </w:r>
            <w:proofErr w:type="gramStart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о-</w:t>
            </w:r>
            <w:proofErr w:type="gramEnd"/>
            <w:r w:rsidRPr="001B551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технический минимум для руководителей по обеспечению пожарной безопасности в образовательных организациях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61" w:rsidRPr="001B5514" w:rsidRDefault="004F1461" w:rsidP="005273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КПК </w:t>
            </w:r>
          </w:p>
        </w:tc>
      </w:tr>
    </w:tbl>
    <w:p w:rsidR="001C55AE" w:rsidRPr="001B5514" w:rsidRDefault="001C55AE" w:rsidP="001C55AE">
      <w:pPr>
        <w:tabs>
          <w:tab w:val="left" w:pos="6675"/>
          <w:tab w:val="left" w:pos="6945"/>
          <w:tab w:val="right" w:pos="10204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   Досуговые мероприятия в ДОУ прошли в соответствии с </w:t>
      </w:r>
      <w:r w:rsidR="002D5184" w:rsidRPr="001B5514">
        <w:rPr>
          <w:rFonts w:ascii="Times New Roman" w:hAnsi="Times New Roman" w:cs="Times New Roman"/>
          <w:sz w:val="24"/>
          <w:szCs w:val="24"/>
        </w:rPr>
        <w:t xml:space="preserve">ФОП и </w:t>
      </w:r>
      <w:r w:rsidRPr="001B5514">
        <w:rPr>
          <w:rFonts w:ascii="Times New Roman" w:hAnsi="Times New Roman" w:cs="Times New Roman"/>
          <w:sz w:val="24"/>
          <w:szCs w:val="24"/>
        </w:rPr>
        <w:t xml:space="preserve">годовым планом, выполнены в полном объеме. 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Особенностью работы по этому разделу стало понедельное </w:t>
      </w:r>
      <w:r w:rsidRPr="003358DF">
        <w:rPr>
          <w:rFonts w:ascii="Times New Roman" w:hAnsi="Times New Roman" w:cs="Times New Roman"/>
          <w:sz w:val="24"/>
          <w:szCs w:val="24"/>
        </w:rPr>
        <w:t>планирование праздников</w:t>
      </w:r>
      <w:r w:rsidRPr="001B5514">
        <w:rPr>
          <w:rFonts w:ascii="Times New Roman" w:hAnsi="Times New Roman" w:cs="Times New Roman"/>
          <w:sz w:val="24"/>
          <w:szCs w:val="24"/>
        </w:rPr>
        <w:t xml:space="preserve">, досугов развлечений, тематических вечеров и театральных гостиных. План досуговых мероприятий реализован в полном объеме. Все мероприятия готовились качественно, впоследствии анализировались творческой группой педагогов и администрацией ДОУ. Проводились как объединенные мероприятия, так и групповые, которые прошли с учетом возраста детей. </w:t>
      </w:r>
    </w:p>
    <w:p w:rsidR="001C55AE" w:rsidRPr="001B5514" w:rsidRDefault="003358DF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1C55AE" w:rsidRPr="001B5514">
        <w:rPr>
          <w:rFonts w:ascii="Times New Roman" w:hAnsi="Times New Roman" w:cs="Times New Roman"/>
          <w:b/>
          <w:sz w:val="24"/>
          <w:szCs w:val="24"/>
        </w:rPr>
        <w:t>Взаимодействие с семьями воспитанников.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     Семья и детский сад – одна из первых ступеней преемственности в процессе воспитания и обучения.</w:t>
      </w:r>
    </w:p>
    <w:p w:rsidR="001C55AE" w:rsidRPr="001B5514" w:rsidRDefault="001C55AE" w:rsidP="001C55AE">
      <w:pPr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eastAsia="Calibri" w:hAnsi="Times New Roman" w:cs="Times New Roman"/>
          <w:sz w:val="24"/>
          <w:szCs w:val="24"/>
        </w:rPr>
        <w:t>Родители выступают как основные заказчики системы дошкольного воспитания, поэтому важно взаимодействие двух социальных институтов: семьи и детского сада для функционирования дошкольного учреждения для поддержания его конкурентной способности.</w:t>
      </w:r>
    </w:p>
    <w:p w:rsidR="001C55AE" w:rsidRPr="001B5514" w:rsidRDefault="001C55AE" w:rsidP="001C55AE">
      <w:pPr>
        <w:shd w:val="clear" w:color="auto" w:fill="FFFFFF"/>
        <w:spacing w:after="0" w:line="240" w:lineRule="auto"/>
        <w:ind w:left="81" w:right="304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Родители детского сада являются активными участниками конкурсов и выставок детско-родительского творчества, проводимых в детском саду.</w:t>
      </w:r>
    </w:p>
    <w:p w:rsidR="001C55AE" w:rsidRPr="001B5514" w:rsidRDefault="001C55AE" w:rsidP="001C55A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514">
        <w:rPr>
          <w:rFonts w:ascii="Times New Roman" w:eastAsia="Calibri" w:hAnsi="Times New Roman" w:cs="Times New Roman"/>
          <w:sz w:val="24"/>
          <w:szCs w:val="24"/>
        </w:rPr>
        <w:t>Говоря о педагогической работе, нельзя не отметить совместную деятельность педагогов и родителей. Родители всех возрастных групп принимали участие в конкурсах, ставших традиционными в нашем детском саду. Родители в течение года оказывали помощь в оснащении предметно</w:t>
      </w:r>
      <w:r w:rsidR="003358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5514">
        <w:rPr>
          <w:rFonts w:ascii="Times New Roman" w:eastAsia="Calibri" w:hAnsi="Times New Roman" w:cs="Times New Roman"/>
          <w:sz w:val="24"/>
          <w:szCs w:val="24"/>
        </w:rPr>
        <w:t>- пространственной развивающей среды групп, в ремонте групп, а также в благоустройстве участков ДОУ.</w:t>
      </w:r>
    </w:p>
    <w:p w:rsidR="001C55AE" w:rsidRPr="001B5514" w:rsidRDefault="001C55AE" w:rsidP="001C55A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514">
        <w:rPr>
          <w:rFonts w:ascii="Times New Roman" w:eastAsia="Calibri" w:hAnsi="Times New Roman" w:cs="Times New Roman"/>
          <w:sz w:val="24"/>
          <w:szCs w:val="24"/>
        </w:rPr>
        <w:t>Родительские собрания, анкетирование, консультации, праздники и развлечения всегда привлекают внимание родителей, они являются не только слушателями и наблюдателями, но и активными участниками многих мероприятий. В дальнейшем планируем расширять связи с родителями, искать новые формы сотрудничества в современных условиях.</w:t>
      </w:r>
    </w:p>
    <w:p w:rsidR="001C55AE" w:rsidRPr="001B5514" w:rsidRDefault="001C55AE" w:rsidP="001C55A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514">
        <w:rPr>
          <w:rFonts w:ascii="Times New Roman" w:eastAsia="Calibri" w:hAnsi="Times New Roman" w:cs="Times New Roman"/>
          <w:sz w:val="24"/>
          <w:szCs w:val="24"/>
        </w:rPr>
        <w:t>В течение года с родителями проводятся консультации по организации совместной деятельности дома, по режиму дня в выходные и праздничные дни, рекомендации посещений различных мероприятий.</w:t>
      </w:r>
    </w:p>
    <w:p w:rsidR="001C55AE" w:rsidRPr="001B5514" w:rsidRDefault="001C55AE" w:rsidP="001C55A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514">
        <w:rPr>
          <w:rFonts w:ascii="Times New Roman" w:eastAsia="Calibri" w:hAnsi="Times New Roman" w:cs="Times New Roman"/>
          <w:sz w:val="24"/>
          <w:szCs w:val="24"/>
        </w:rPr>
        <w:lastRenderedPageBreak/>
        <w:t>Цель работы на следующий учебный год: обеспечение психологического здоровья детей в условиях образовательного процесса, особое внимание уделить следующим вопросам: социально-психологической обстановке в семье, воспитанию культуры поведения. </w:t>
      </w:r>
    </w:p>
    <w:p w:rsidR="001C55AE" w:rsidRPr="001B5514" w:rsidRDefault="001C55AE" w:rsidP="001C55A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b/>
          <w:sz w:val="24"/>
          <w:szCs w:val="24"/>
        </w:rPr>
        <w:t>Взаимодействие с социумом</w:t>
      </w:r>
      <w:r w:rsidRPr="001B5514">
        <w:rPr>
          <w:rFonts w:ascii="Times New Roman" w:hAnsi="Times New Roman" w:cs="Times New Roman"/>
          <w:sz w:val="24"/>
          <w:szCs w:val="24"/>
        </w:rPr>
        <w:t>.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Укрепление сотрудничества детского сада и школы - одно из условий обеспечения преемственности дошкольного и начального школьного обучения. Для реализации этой задачи, согласно составленному плану взаимодействия со школой, была проведена следующая работа: прошла встреча с учителями начальных классов</w:t>
      </w:r>
      <w:r w:rsidR="005A2AE6" w:rsidRPr="001B5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AE6" w:rsidRPr="001B5514">
        <w:rPr>
          <w:rFonts w:ascii="Times New Roman" w:hAnsi="Times New Roman" w:cs="Times New Roman"/>
          <w:sz w:val="24"/>
          <w:szCs w:val="24"/>
        </w:rPr>
        <w:t>Городовиковской</w:t>
      </w:r>
      <w:proofErr w:type="spellEnd"/>
      <w:r w:rsidR="005A2AE6" w:rsidRPr="001B5514">
        <w:rPr>
          <w:rFonts w:ascii="Times New Roman" w:hAnsi="Times New Roman" w:cs="Times New Roman"/>
          <w:sz w:val="24"/>
          <w:szCs w:val="24"/>
        </w:rPr>
        <w:t xml:space="preserve"> школы №2, Кировского лицея</w:t>
      </w:r>
      <w:r w:rsidRPr="001B5514">
        <w:rPr>
          <w:rFonts w:ascii="Times New Roman" w:hAnsi="Times New Roman" w:cs="Times New Roman"/>
          <w:sz w:val="24"/>
          <w:szCs w:val="24"/>
        </w:rPr>
        <w:t xml:space="preserve"> по вопросам сотрудничества в подготовке детей к обучению в школе. В течение года дети ДОУ посещали школьные мероприятия «День знаний». Также посещали школьный музей, где узнали много интересного. С целью ознакомления детей с профессиями, побывали ПЧ-3. 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Воспитанники ДОУ побывали в краеведческом музее г</w:t>
      </w:r>
      <w:proofErr w:type="gramStart"/>
      <w:r w:rsidRPr="001B551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B5514">
        <w:rPr>
          <w:rFonts w:ascii="Times New Roman" w:hAnsi="Times New Roman" w:cs="Times New Roman"/>
          <w:sz w:val="24"/>
          <w:szCs w:val="24"/>
        </w:rPr>
        <w:t>ородо</w:t>
      </w:r>
      <w:r w:rsidR="003358DF">
        <w:rPr>
          <w:rFonts w:ascii="Times New Roman" w:hAnsi="Times New Roman" w:cs="Times New Roman"/>
          <w:sz w:val="24"/>
          <w:szCs w:val="24"/>
        </w:rPr>
        <w:t xml:space="preserve">виковска, посетили  </w:t>
      </w:r>
      <w:proofErr w:type="spellStart"/>
      <w:r w:rsidR="003358DF">
        <w:rPr>
          <w:rFonts w:ascii="Times New Roman" w:hAnsi="Times New Roman" w:cs="Times New Roman"/>
          <w:sz w:val="24"/>
          <w:szCs w:val="24"/>
        </w:rPr>
        <w:t>Хурул</w:t>
      </w:r>
      <w:proofErr w:type="spellEnd"/>
      <w:r w:rsidR="005A2AE6" w:rsidRPr="001B5514">
        <w:rPr>
          <w:rFonts w:ascii="Times New Roman" w:hAnsi="Times New Roman" w:cs="Times New Roman"/>
          <w:sz w:val="24"/>
          <w:szCs w:val="24"/>
        </w:rPr>
        <w:t>, Храм. Совершили экскурсии по г. Городовиковск</w:t>
      </w:r>
      <w:r w:rsidRPr="001B5514">
        <w:rPr>
          <w:rFonts w:ascii="Times New Roman" w:hAnsi="Times New Roman" w:cs="Times New Roman"/>
          <w:sz w:val="24"/>
          <w:szCs w:val="24"/>
        </w:rPr>
        <w:t>.</w:t>
      </w:r>
      <w:r w:rsidRPr="001B5514">
        <w:rPr>
          <w:rFonts w:ascii="Times New Roman" w:hAnsi="Times New Roman" w:cs="Times New Roman"/>
          <w:sz w:val="24"/>
          <w:szCs w:val="24"/>
        </w:rPr>
        <w:br/>
      </w:r>
      <w:r w:rsidRPr="001B5514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1B5514">
        <w:rPr>
          <w:rFonts w:ascii="Times New Roman" w:hAnsi="Times New Roman" w:cs="Times New Roman"/>
          <w:sz w:val="24"/>
          <w:szCs w:val="24"/>
        </w:rPr>
        <w:t>Вывод: работа с социумом значительно улучшилась. Перспектива для коллектива в расширении связи с ближайшим социумом, формируя отношения сотрудничества и взаимопомощи.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514">
        <w:rPr>
          <w:rFonts w:ascii="Times New Roman" w:hAnsi="Times New Roman" w:cs="Times New Roman"/>
          <w:b/>
          <w:sz w:val="24"/>
          <w:szCs w:val="24"/>
        </w:rPr>
        <w:t>Анализ состояния работы по введению национально-регионального компонента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В муниципальном дошкольном образовательном учреждении </w:t>
      </w:r>
      <w:r w:rsidR="005A2AE6" w:rsidRPr="001B5514">
        <w:rPr>
          <w:rFonts w:ascii="Times New Roman" w:hAnsi="Times New Roman" w:cs="Times New Roman"/>
          <w:sz w:val="24"/>
          <w:szCs w:val="24"/>
        </w:rPr>
        <w:t>детский сад</w:t>
      </w:r>
      <w:r w:rsidRPr="001B5514">
        <w:rPr>
          <w:rFonts w:ascii="Times New Roman" w:hAnsi="Times New Roman" w:cs="Times New Roman"/>
          <w:sz w:val="24"/>
          <w:szCs w:val="24"/>
        </w:rPr>
        <w:t xml:space="preserve"> «</w:t>
      </w:r>
      <w:r w:rsidR="005A2AE6" w:rsidRPr="001B5514">
        <w:rPr>
          <w:rFonts w:ascii="Times New Roman" w:hAnsi="Times New Roman" w:cs="Times New Roman"/>
          <w:sz w:val="24"/>
          <w:szCs w:val="24"/>
        </w:rPr>
        <w:t>Солнышко</w:t>
      </w:r>
      <w:r w:rsidRPr="001B5514">
        <w:rPr>
          <w:rFonts w:ascii="Times New Roman" w:hAnsi="Times New Roman" w:cs="Times New Roman"/>
          <w:sz w:val="24"/>
          <w:szCs w:val="24"/>
        </w:rPr>
        <w:t xml:space="preserve">» калмыцкому языку обучаются </w:t>
      </w:r>
      <w:r w:rsidR="005A2AE6" w:rsidRPr="001B5514">
        <w:rPr>
          <w:rFonts w:ascii="Times New Roman" w:hAnsi="Times New Roman" w:cs="Times New Roman"/>
          <w:sz w:val="24"/>
          <w:szCs w:val="24"/>
        </w:rPr>
        <w:t>44</w:t>
      </w:r>
      <w:r w:rsidRPr="001B5514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5A2AE6" w:rsidRPr="001B5514">
        <w:rPr>
          <w:rFonts w:ascii="Times New Roman" w:hAnsi="Times New Roman" w:cs="Times New Roman"/>
          <w:sz w:val="24"/>
          <w:szCs w:val="24"/>
        </w:rPr>
        <w:t>.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В МКДОУ </w:t>
      </w:r>
      <w:r w:rsidR="005A2AE6" w:rsidRPr="001B5514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Pr="001B5514">
        <w:rPr>
          <w:rFonts w:ascii="Times New Roman" w:hAnsi="Times New Roman" w:cs="Times New Roman"/>
          <w:sz w:val="24"/>
          <w:szCs w:val="24"/>
        </w:rPr>
        <w:t>«</w:t>
      </w:r>
      <w:r w:rsidR="005A2AE6" w:rsidRPr="001B5514">
        <w:rPr>
          <w:rFonts w:ascii="Times New Roman" w:hAnsi="Times New Roman" w:cs="Times New Roman"/>
          <w:sz w:val="24"/>
          <w:szCs w:val="24"/>
        </w:rPr>
        <w:t>Солнышко</w:t>
      </w:r>
      <w:r w:rsidRPr="001B5514">
        <w:rPr>
          <w:rFonts w:ascii="Times New Roman" w:hAnsi="Times New Roman" w:cs="Times New Roman"/>
          <w:sz w:val="24"/>
          <w:szCs w:val="24"/>
        </w:rPr>
        <w:t>» калмыцкий язык изучают дети ст</w:t>
      </w:r>
      <w:r w:rsidR="005A2AE6" w:rsidRPr="001B5514">
        <w:rPr>
          <w:rFonts w:ascii="Times New Roman" w:hAnsi="Times New Roman" w:cs="Times New Roman"/>
          <w:sz w:val="24"/>
          <w:szCs w:val="24"/>
        </w:rPr>
        <w:t xml:space="preserve">аршей, средней и младшей группы. На базе </w:t>
      </w:r>
      <w:r w:rsidR="008B72A3" w:rsidRPr="001B5514">
        <w:rPr>
          <w:rFonts w:ascii="Times New Roman" w:hAnsi="Times New Roman" w:cs="Times New Roman"/>
          <w:sz w:val="24"/>
          <w:szCs w:val="24"/>
        </w:rPr>
        <w:t xml:space="preserve"> младшей группы </w:t>
      </w:r>
      <w:proofErr w:type="gramStart"/>
      <w:r w:rsidR="008B72A3" w:rsidRPr="001B5514">
        <w:rPr>
          <w:rFonts w:ascii="Times New Roman" w:hAnsi="Times New Roman" w:cs="Times New Roman"/>
          <w:sz w:val="24"/>
          <w:szCs w:val="24"/>
        </w:rPr>
        <w:t>открыта</w:t>
      </w:r>
      <w:proofErr w:type="gramEnd"/>
      <w:r w:rsidR="008B72A3" w:rsidRPr="001B5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2A3" w:rsidRPr="001B5514">
        <w:rPr>
          <w:rFonts w:ascii="Times New Roman" w:hAnsi="Times New Roman" w:cs="Times New Roman"/>
          <w:sz w:val="24"/>
          <w:szCs w:val="24"/>
        </w:rPr>
        <w:t>этногруппа</w:t>
      </w:r>
      <w:proofErr w:type="spellEnd"/>
      <w:r w:rsidR="008B72A3" w:rsidRPr="001B5514">
        <w:rPr>
          <w:rFonts w:ascii="Times New Roman" w:hAnsi="Times New Roman" w:cs="Times New Roman"/>
          <w:sz w:val="24"/>
          <w:szCs w:val="24"/>
        </w:rPr>
        <w:t>.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Для реализации образовательной деяятельности я использую программу «Бичкдудин садт хальмг кел дасхл</w:t>
      </w:r>
      <w:proofErr w:type="gramStart"/>
      <w:r w:rsidRPr="001B5514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1B5514">
        <w:rPr>
          <w:rFonts w:ascii="Times New Roman" w:hAnsi="Times New Roman" w:cs="Times New Roman"/>
          <w:sz w:val="24"/>
          <w:szCs w:val="24"/>
        </w:rPr>
        <w:t>на котлвр» (под руководством В.К. Эрендженовой), хрестоматию «Нарн», в которой собраны тексты художественных фольклорных произведений в соответствии с тематическим планированием. На занятиях использую</w:t>
      </w:r>
      <w:r w:rsidR="008B72A3" w:rsidRPr="001B5514">
        <w:rPr>
          <w:rFonts w:ascii="Times New Roman" w:hAnsi="Times New Roman" w:cs="Times New Roman"/>
          <w:sz w:val="24"/>
          <w:szCs w:val="24"/>
        </w:rPr>
        <w:t>тся</w:t>
      </w:r>
      <w:r w:rsidRPr="001B5514">
        <w:rPr>
          <w:rFonts w:ascii="Times New Roman" w:hAnsi="Times New Roman" w:cs="Times New Roman"/>
          <w:sz w:val="24"/>
          <w:szCs w:val="24"/>
        </w:rPr>
        <w:t xml:space="preserve"> наглядные средства обучения, иллюстрации, картины мнемотаблицы дидактические и пальчиковые игры, считалки, скороговорки и т.д. 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В сентябре месяце по традиции был проведен </w:t>
      </w:r>
      <w:proofErr w:type="gramStart"/>
      <w:r w:rsidRPr="001B5514">
        <w:rPr>
          <w:rFonts w:ascii="Times New Roman" w:hAnsi="Times New Roman" w:cs="Times New Roman"/>
          <w:sz w:val="24"/>
          <w:szCs w:val="24"/>
        </w:rPr>
        <w:t>праздник</w:t>
      </w:r>
      <w:proofErr w:type="gramEnd"/>
      <w:r w:rsidRPr="001B5514">
        <w:rPr>
          <w:rFonts w:ascii="Times New Roman" w:hAnsi="Times New Roman" w:cs="Times New Roman"/>
          <w:sz w:val="24"/>
          <w:szCs w:val="24"/>
        </w:rPr>
        <w:t xml:space="preserve"> посвященный Зая-Пандиту, создателю первой калмыцкой ойратской письменности. Проведена выставка подделок «Золотая осень», «Дары природы».</w:t>
      </w:r>
    </w:p>
    <w:p w:rsidR="00EC417C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В октябре месяце проведена экскурсия </w:t>
      </w:r>
      <w:proofErr w:type="gramStart"/>
      <w:r w:rsidRPr="001B55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B55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5514">
        <w:rPr>
          <w:rFonts w:ascii="Times New Roman" w:hAnsi="Times New Roman" w:cs="Times New Roman"/>
          <w:sz w:val="24"/>
          <w:szCs w:val="24"/>
        </w:rPr>
        <w:t>буддийский</w:t>
      </w:r>
      <w:proofErr w:type="gramEnd"/>
      <w:r w:rsidRPr="001B5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514">
        <w:rPr>
          <w:rFonts w:ascii="Times New Roman" w:hAnsi="Times New Roman" w:cs="Times New Roman"/>
          <w:sz w:val="24"/>
          <w:szCs w:val="24"/>
        </w:rPr>
        <w:t>хурул</w:t>
      </w:r>
      <w:r w:rsidR="008B72A3" w:rsidRPr="001B5514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1B5514">
        <w:rPr>
          <w:rFonts w:ascii="Times New Roman" w:hAnsi="Times New Roman" w:cs="Times New Roman"/>
          <w:sz w:val="24"/>
          <w:szCs w:val="24"/>
        </w:rPr>
        <w:t xml:space="preserve">, познакомились с буддийской атрибутикой, Лама благословил всех детей, прочитал молитву на удачу. 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В ноябре месяце провели праздник посвященный Дню города «Это Родина моя», </w:t>
      </w:r>
      <w:r w:rsidR="00EC417C" w:rsidRPr="001B5514">
        <w:rPr>
          <w:rFonts w:ascii="Times New Roman" w:hAnsi="Times New Roman" w:cs="Times New Roman"/>
          <w:sz w:val="24"/>
          <w:szCs w:val="24"/>
        </w:rPr>
        <w:t>ко дню Матери</w:t>
      </w:r>
      <w:r w:rsidRPr="001B5514">
        <w:rPr>
          <w:rFonts w:ascii="Times New Roman" w:hAnsi="Times New Roman" w:cs="Times New Roman"/>
          <w:sz w:val="24"/>
          <w:szCs w:val="24"/>
        </w:rPr>
        <w:t xml:space="preserve"> учили пословицы и поговорки н</w:t>
      </w:r>
      <w:r w:rsidR="008B72A3" w:rsidRPr="001B5514">
        <w:rPr>
          <w:rFonts w:ascii="Times New Roman" w:hAnsi="Times New Roman" w:cs="Times New Roman"/>
          <w:sz w:val="24"/>
          <w:szCs w:val="24"/>
        </w:rPr>
        <w:t>а калмыцком языке, посвященные м</w:t>
      </w:r>
      <w:r w:rsidRPr="001B5514">
        <w:rPr>
          <w:rFonts w:ascii="Times New Roman" w:hAnsi="Times New Roman" w:cs="Times New Roman"/>
          <w:sz w:val="24"/>
          <w:szCs w:val="24"/>
        </w:rPr>
        <w:t>амочке.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В декабре месяце был проведен калмыцкий национальный праздник «Зул», дети посетили буддийский </w:t>
      </w:r>
      <w:proofErr w:type="spellStart"/>
      <w:r w:rsidRPr="001B5514">
        <w:rPr>
          <w:rFonts w:ascii="Times New Roman" w:hAnsi="Times New Roman" w:cs="Times New Roman"/>
          <w:sz w:val="24"/>
          <w:szCs w:val="24"/>
        </w:rPr>
        <w:t>хурул</w:t>
      </w:r>
      <w:bookmarkStart w:id="0" w:name="_GoBack"/>
      <w:bookmarkEnd w:id="0"/>
      <w:proofErr w:type="spellEnd"/>
      <w:r w:rsidRPr="001B5514">
        <w:rPr>
          <w:rFonts w:ascii="Times New Roman" w:hAnsi="Times New Roman" w:cs="Times New Roman"/>
          <w:sz w:val="24"/>
          <w:szCs w:val="24"/>
        </w:rPr>
        <w:t xml:space="preserve">, </w:t>
      </w:r>
      <w:r w:rsidR="00EC417C" w:rsidRPr="001B5514">
        <w:rPr>
          <w:rFonts w:ascii="Times New Roman" w:hAnsi="Times New Roman" w:cs="Times New Roman"/>
          <w:sz w:val="24"/>
          <w:szCs w:val="24"/>
        </w:rPr>
        <w:t>Л</w:t>
      </w:r>
      <w:r w:rsidRPr="001B5514">
        <w:rPr>
          <w:rFonts w:ascii="Times New Roman" w:hAnsi="Times New Roman" w:cs="Times New Roman"/>
          <w:sz w:val="24"/>
          <w:szCs w:val="24"/>
        </w:rPr>
        <w:t xml:space="preserve">ама прочитал детям молитву о здравии, повязал </w:t>
      </w:r>
      <w:proofErr w:type="gramStart"/>
      <w:r w:rsidRPr="001B5514">
        <w:rPr>
          <w:rFonts w:ascii="Times New Roman" w:hAnsi="Times New Roman" w:cs="Times New Roman"/>
          <w:sz w:val="24"/>
          <w:szCs w:val="24"/>
        </w:rPr>
        <w:t>веревочку-обереги</w:t>
      </w:r>
      <w:proofErr w:type="gramEnd"/>
      <w:r w:rsidRPr="001B5514">
        <w:rPr>
          <w:rFonts w:ascii="Times New Roman" w:hAnsi="Times New Roman" w:cs="Times New Roman"/>
          <w:sz w:val="24"/>
          <w:szCs w:val="24"/>
        </w:rPr>
        <w:t xml:space="preserve">, раздал детям аршан - божественное кушанье, сладости. Провели праздник, продлили года – сделали и зажигали лодочки жизни. В этот день все калмыки становятся на один год старше. </w:t>
      </w:r>
    </w:p>
    <w:p w:rsidR="00146EB8" w:rsidRPr="001B5514" w:rsidRDefault="008B72A3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Интересно провели занятие «З</w:t>
      </w:r>
      <w:r w:rsidR="00146EB8" w:rsidRPr="001B5514">
        <w:rPr>
          <w:rFonts w:ascii="Times New Roman" w:hAnsi="Times New Roman" w:cs="Times New Roman"/>
          <w:sz w:val="24"/>
          <w:szCs w:val="24"/>
        </w:rPr>
        <w:t xml:space="preserve">имняя сказка» читали эпизоды о зиме, стихотворения о зиме. 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В феврале месяце провели один из любимых национальных праздников – «Ца</w:t>
      </w:r>
      <w:proofErr w:type="gramStart"/>
      <w:r w:rsidRPr="001B5514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1B5514">
        <w:rPr>
          <w:rFonts w:ascii="Times New Roman" w:hAnsi="Times New Roman" w:cs="Times New Roman"/>
          <w:sz w:val="24"/>
          <w:szCs w:val="24"/>
        </w:rPr>
        <w:t>ан Сар». К этому празднику дети учили и рассказывали стихи, йоряли, пели песни, играли в национальные игры «Табунщики», «Хотон кочует», «Ша</w:t>
      </w:r>
      <w:proofErr w:type="gramStart"/>
      <w:r w:rsidRPr="001B5514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1B5514">
        <w:rPr>
          <w:rFonts w:ascii="Times New Roman" w:hAnsi="Times New Roman" w:cs="Times New Roman"/>
          <w:sz w:val="24"/>
          <w:szCs w:val="24"/>
        </w:rPr>
        <w:t xml:space="preserve">а наадн» скачки. Конкурс национальных блюд, боорцков готовили родители. </w:t>
      </w:r>
      <w:r w:rsidR="00EC417C" w:rsidRPr="001B5514">
        <w:rPr>
          <w:rFonts w:ascii="Times New Roman" w:hAnsi="Times New Roman" w:cs="Times New Roman"/>
          <w:sz w:val="24"/>
          <w:szCs w:val="24"/>
        </w:rPr>
        <w:t>Б</w:t>
      </w:r>
      <w:r w:rsidRPr="001B5514">
        <w:rPr>
          <w:rFonts w:ascii="Times New Roman" w:hAnsi="Times New Roman" w:cs="Times New Roman"/>
          <w:sz w:val="24"/>
          <w:szCs w:val="24"/>
        </w:rPr>
        <w:t xml:space="preserve">ыло очень интересно, вкусно и красиво. Проводя такие праздники, дети знакомятся с обычаями и традициями калмыцкого народа, с устным народным творчеством. У детей развивается память, обогащается словарный запас. Также провели выставку национальной кухни, в которой принимали участие родители всех возрастных групп. </w:t>
      </w:r>
      <w:r w:rsidR="00EC417C" w:rsidRPr="001B5514">
        <w:rPr>
          <w:rFonts w:ascii="Times New Roman" w:hAnsi="Times New Roman" w:cs="Times New Roman"/>
          <w:sz w:val="24"/>
          <w:szCs w:val="24"/>
        </w:rPr>
        <w:t>Б</w:t>
      </w:r>
      <w:r w:rsidRPr="001B5514">
        <w:rPr>
          <w:rFonts w:ascii="Times New Roman" w:hAnsi="Times New Roman" w:cs="Times New Roman"/>
          <w:sz w:val="24"/>
          <w:szCs w:val="24"/>
        </w:rPr>
        <w:t xml:space="preserve">ыло организовано праздничное чаепитие, были испробованы все блюда с удовольствием. </w:t>
      </w:r>
    </w:p>
    <w:p w:rsidR="00EC417C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В международный день родного языка был проведен конкурс рисунков на тему «Родная степь», «Моя республика». Рисунки детей были отмечены сертификатами. </w:t>
      </w:r>
      <w:r w:rsidR="00EC417C" w:rsidRPr="001B5514">
        <w:rPr>
          <w:rFonts w:ascii="Times New Roman" w:hAnsi="Times New Roman" w:cs="Times New Roman"/>
          <w:sz w:val="24"/>
          <w:szCs w:val="24"/>
        </w:rPr>
        <w:t>Проводя декаду международного дня калмыцкого языка пр</w:t>
      </w:r>
      <w:r w:rsidR="008B72A3" w:rsidRPr="001B5514">
        <w:rPr>
          <w:rFonts w:ascii="Times New Roman" w:hAnsi="Times New Roman" w:cs="Times New Roman"/>
          <w:sz w:val="24"/>
          <w:szCs w:val="24"/>
        </w:rPr>
        <w:t>игласилм учащихся ГСШ № 3</w:t>
      </w:r>
      <w:proofErr w:type="gramStart"/>
      <w:r w:rsidR="008B72A3" w:rsidRPr="001B551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8B72A3" w:rsidRPr="001B5514">
        <w:rPr>
          <w:rFonts w:ascii="Times New Roman" w:hAnsi="Times New Roman" w:cs="Times New Roman"/>
          <w:sz w:val="24"/>
          <w:szCs w:val="24"/>
        </w:rPr>
        <w:t>се де</w:t>
      </w:r>
      <w:r w:rsidR="00EC417C" w:rsidRPr="001B5514">
        <w:rPr>
          <w:rFonts w:ascii="Times New Roman" w:hAnsi="Times New Roman" w:cs="Times New Roman"/>
          <w:sz w:val="24"/>
          <w:szCs w:val="24"/>
        </w:rPr>
        <w:t xml:space="preserve">ти были в ярких национальных костюмах, исполняли песни, танцевали зажигательные калмыцкие танцы, </w:t>
      </w:r>
      <w:r w:rsidR="00EC417C" w:rsidRPr="001B5514">
        <w:rPr>
          <w:rFonts w:ascii="Times New Roman" w:hAnsi="Times New Roman" w:cs="Times New Roman"/>
          <w:sz w:val="24"/>
          <w:szCs w:val="24"/>
        </w:rPr>
        <w:lastRenderedPageBreak/>
        <w:t>показали игру на домбре. В конце праздника всех участников угостили борцоками и калмыцким чаем.</w:t>
      </w:r>
    </w:p>
    <w:p w:rsidR="008A04FB" w:rsidRPr="001B5514" w:rsidRDefault="00EC417C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Организовали конкурс благопожеланий, игру-путешествие </w:t>
      </w:r>
      <w:r w:rsidR="008A04FB" w:rsidRPr="001B5514">
        <w:rPr>
          <w:rFonts w:ascii="Times New Roman" w:hAnsi="Times New Roman" w:cs="Times New Roman"/>
          <w:sz w:val="24"/>
          <w:szCs w:val="24"/>
        </w:rPr>
        <w:t>«История калмыцкого костюма.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День защитников Отечества прошел</w:t>
      </w:r>
      <w:r w:rsidR="008B72A3" w:rsidRPr="001B5514">
        <w:rPr>
          <w:rFonts w:ascii="Times New Roman" w:hAnsi="Times New Roman" w:cs="Times New Roman"/>
          <w:sz w:val="24"/>
          <w:szCs w:val="24"/>
        </w:rPr>
        <w:t xml:space="preserve"> большой праздник «Я немного подросту в армию служить пойду»</w:t>
      </w:r>
      <w:r w:rsidRPr="001B55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«Дороже мамы никого нет». К 8 марта провели беседу. Дети подготовили пословицы и поговорки о маме. Были исполнены песни, посвященные мамам. Воспитанники принесли рисунки «Милые наши мамы»</w:t>
      </w:r>
      <w:r w:rsidR="008B72A3" w:rsidRPr="001B5514">
        <w:rPr>
          <w:rFonts w:ascii="Times New Roman" w:hAnsi="Times New Roman" w:cs="Times New Roman"/>
          <w:sz w:val="24"/>
          <w:szCs w:val="24"/>
        </w:rPr>
        <w:t>. От каждой группы было подготовлено видео поздравление мамам.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Ко дню рождению Д.Н. Кугультинову было организовано мероприятие «Как ты прекрасна степь моя в апреле». Ежегодно п</w:t>
      </w:r>
      <w:r w:rsidR="008A04FB" w:rsidRPr="001B5514">
        <w:rPr>
          <w:rFonts w:ascii="Times New Roman" w:hAnsi="Times New Roman" w:cs="Times New Roman"/>
          <w:sz w:val="24"/>
          <w:szCs w:val="24"/>
        </w:rPr>
        <w:t>р</w:t>
      </w:r>
      <w:r w:rsidRPr="001B5514">
        <w:rPr>
          <w:rFonts w:ascii="Times New Roman" w:hAnsi="Times New Roman" w:cs="Times New Roman"/>
          <w:sz w:val="24"/>
          <w:szCs w:val="24"/>
        </w:rPr>
        <w:t>оводится праздник «День степи». Мы со своими детьми выходили на природу. День был теплый, солнечный. На этом празднике дети старшей группы рассказывали стихи о родном крае, о весне, тюльпанах, сайгаках. «Степь без сайгака, как калмыцкий чай без молока». Были загаданы загадки о животных степи, викторина «Знатоки родного края», на которых дети показали свои хорошие знания. Поиграли в подвижные игры, спели песни о природе. Дети получили массу впечатлений. Был проведен конкурс рисунков на тему «Родная степь моя».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Дети хорошо знают правила поведения на природе: нельзя рвать цветы ими можно только любоваться, не ломать ветки, не мусорить. Очень интересным и любознательным, поучительным был урок, посвященный дню птиц. Дети называли любимых птиц на родном языке. Хорошо знают домашних птиц. Воспитанникам объясняли, нельзя разорять птичьи гнезда. Зимой обязательно нужно делать и развешивать кормушки, чтобы обязательно кормить птиц. Многие родители были вовлечены в совместную работу с детьми, принесли кормушки, скворечники, сделанные своими руками.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Ко Дню космонавтики провели </w:t>
      </w:r>
      <w:r w:rsidR="008B72A3" w:rsidRPr="001B5514">
        <w:rPr>
          <w:rFonts w:ascii="Times New Roman" w:hAnsi="Times New Roman" w:cs="Times New Roman"/>
          <w:sz w:val="24"/>
          <w:szCs w:val="24"/>
        </w:rPr>
        <w:t xml:space="preserve">большой спортивный праздник </w:t>
      </w:r>
      <w:r w:rsidRPr="001B5514">
        <w:rPr>
          <w:rFonts w:ascii="Times New Roman" w:hAnsi="Times New Roman" w:cs="Times New Roman"/>
          <w:sz w:val="24"/>
          <w:szCs w:val="24"/>
        </w:rPr>
        <w:t>«</w:t>
      </w:r>
      <w:r w:rsidR="008B72A3" w:rsidRPr="001B5514">
        <w:rPr>
          <w:rFonts w:ascii="Times New Roman" w:hAnsi="Times New Roman" w:cs="Times New Roman"/>
          <w:sz w:val="24"/>
          <w:szCs w:val="24"/>
        </w:rPr>
        <w:t>Космос и дети</w:t>
      </w:r>
      <w:r w:rsidRPr="001B5514">
        <w:rPr>
          <w:rFonts w:ascii="Times New Roman" w:hAnsi="Times New Roman" w:cs="Times New Roman"/>
          <w:sz w:val="24"/>
          <w:szCs w:val="24"/>
        </w:rPr>
        <w:t>».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Ежегодно мы проводим праздник Тюльпана. Дети с удовольствием учат стихи, песни и танцы. В районе проводился фестиваль тюльпанов, наши дети приняли участие в этом мероприятии.</w:t>
      </w:r>
    </w:p>
    <w:p w:rsidR="008B72A3" w:rsidRPr="001B5514" w:rsidRDefault="008B72A3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В рамках инновационной площадки, для дошкольников Городовиковского района,  была проведении интеллектуальная игра по финансовой грамотности «Умники и умницы»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К</w:t>
      </w:r>
      <w:r w:rsidR="008B72A3" w:rsidRPr="001B5514">
        <w:rPr>
          <w:rFonts w:ascii="Times New Roman" w:hAnsi="Times New Roman" w:cs="Times New Roman"/>
          <w:sz w:val="24"/>
          <w:szCs w:val="24"/>
        </w:rPr>
        <w:t>о</w:t>
      </w:r>
      <w:r w:rsidRPr="001B5514">
        <w:rPr>
          <w:rFonts w:ascii="Times New Roman" w:hAnsi="Times New Roman" w:cs="Times New Roman"/>
          <w:sz w:val="24"/>
          <w:szCs w:val="24"/>
        </w:rPr>
        <w:t xml:space="preserve"> Дню Победы дети рассказывали о своих прадедушках, принесли фотографии, чтобы оформить «Бессмертный полк». </w:t>
      </w:r>
      <w:r w:rsidR="008B72A3" w:rsidRPr="001B5514">
        <w:rPr>
          <w:rFonts w:ascii="Times New Roman" w:hAnsi="Times New Roman" w:cs="Times New Roman"/>
          <w:sz w:val="24"/>
          <w:szCs w:val="24"/>
        </w:rPr>
        <w:t>Художественно литературная композиция «Этих дней не смолкнет слава», заседание литературной гостиной «Детям о войне».</w:t>
      </w:r>
    </w:p>
    <w:p w:rsidR="008A04FB" w:rsidRPr="001B5514" w:rsidRDefault="008A04FB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В мае отметили праздник «День калмыцкого чая». Детям рассказали и </w:t>
      </w:r>
      <w:proofErr w:type="gramStart"/>
      <w:r w:rsidRPr="001B5514">
        <w:rPr>
          <w:rFonts w:ascii="Times New Roman" w:hAnsi="Times New Roman" w:cs="Times New Roman"/>
          <w:sz w:val="24"/>
          <w:szCs w:val="24"/>
        </w:rPr>
        <w:t>показали</w:t>
      </w:r>
      <w:proofErr w:type="gramEnd"/>
      <w:r w:rsidRPr="001B5514">
        <w:rPr>
          <w:rFonts w:ascii="Times New Roman" w:hAnsi="Times New Roman" w:cs="Times New Roman"/>
          <w:sz w:val="24"/>
          <w:szCs w:val="24"/>
        </w:rPr>
        <w:t xml:space="preserve"> из каких продуктов </w:t>
      </w:r>
      <w:r w:rsidR="00914E99" w:rsidRPr="001B5514">
        <w:rPr>
          <w:rFonts w:ascii="Times New Roman" w:hAnsi="Times New Roman" w:cs="Times New Roman"/>
          <w:sz w:val="24"/>
          <w:szCs w:val="24"/>
        </w:rPr>
        <w:t xml:space="preserve"> готовится чай.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514">
        <w:rPr>
          <w:rFonts w:ascii="Times New Roman" w:hAnsi="Times New Roman" w:cs="Times New Roman"/>
          <w:sz w:val="24"/>
          <w:szCs w:val="24"/>
        </w:rPr>
        <w:t xml:space="preserve">В </w:t>
      </w:r>
      <w:r w:rsidR="008B72A3" w:rsidRPr="001B5514">
        <w:rPr>
          <w:rFonts w:ascii="Times New Roman" w:hAnsi="Times New Roman" w:cs="Times New Roman"/>
          <w:sz w:val="24"/>
          <w:szCs w:val="24"/>
        </w:rPr>
        <w:t>начале</w:t>
      </w:r>
      <w:proofErr w:type="gramEnd"/>
      <w:r w:rsidR="008B72A3" w:rsidRPr="001B5514">
        <w:rPr>
          <w:rFonts w:ascii="Times New Roman" w:hAnsi="Times New Roman" w:cs="Times New Roman"/>
          <w:sz w:val="24"/>
          <w:szCs w:val="24"/>
        </w:rPr>
        <w:t xml:space="preserve"> лето</w:t>
      </w:r>
      <w:r w:rsidRPr="001B5514">
        <w:rPr>
          <w:rFonts w:ascii="Times New Roman" w:hAnsi="Times New Roman" w:cs="Times New Roman"/>
          <w:sz w:val="24"/>
          <w:szCs w:val="24"/>
        </w:rPr>
        <w:t xml:space="preserve"> месяце был проведен праздник в детском саду «Урс Сар»</w:t>
      </w:r>
      <w:r w:rsidR="00914E99" w:rsidRPr="001B5514">
        <w:rPr>
          <w:rFonts w:ascii="Times New Roman" w:hAnsi="Times New Roman" w:cs="Times New Roman"/>
          <w:sz w:val="24"/>
          <w:szCs w:val="24"/>
        </w:rPr>
        <w:t xml:space="preserve"> - праздник плодородия.</w:t>
      </w:r>
      <w:r w:rsidRPr="001B5514">
        <w:rPr>
          <w:rFonts w:ascii="Times New Roman" w:hAnsi="Times New Roman" w:cs="Times New Roman"/>
          <w:sz w:val="24"/>
          <w:szCs w:val="24"/>
        </w:rPr>
        <w:t xml:space="preserve"> </w:t>
      </w:r>
      <w:r w:rsidR="00914E99" w:rsidRPr="001B5514">
        <w:rPr>
          <w:rFonts w:ascii="Times New Roman" w:hAnsi="Times New Roman" w:cs="Times New Roman"/>
          <w:sz w:val="24"/>
          <w:szCs w:val="24"/>
        </w:rPr>
        <w:t>В</w:t>
      </w:r>
      <w:r w:rsidRPr="001B5514">
        <w:rPr>
          <w:rFonts w:ascii="Times New Roman" w:hAnsi="Times New Roman" w:cs="Times New Roman"/>
          <w:sz w:val="24"/>
          <w:szCs w:val="24"/>
        </w:rPr>
        <w:t xml:space="preserve">се дети были одеты в национальные костюмы. Демонстрировали обряд – украшали дерево цветными лоскутами, овечьей шерстью, к подножию дерева </w:t>
      </w:r>
      <w:proofErr w:type="gramStart"/>
      <w:r w:rsidRPr="001B5514">
        <w:rPr>
          <w:rFonts w:ascii="Times New Roman" w:hAnsi="Times New Roman" w:cs="Times New Roman"/>
          <w:sz w:val="24"/>
          <w:szCs w:val="24"/>
        </w:rPr>
        <w:t>бросали белые монеты на удачу</w:t>
      </w:r>
      <w:proofErr w:type="gramEnd"/>
      <w:r w:rsidRPr="001B5514">
        <w:rPr>
          <w:rFonts w:ascii="Times New Roman" w:hAnsi="Times New Roman" w:cs="Times New Roman"/>
          <w:sz w:val="24"/>
          <w:szCs w:val="24"/>
        </w:rPr>
        <w:t>. Разводили костер, в огонь бросали бараний жир, молочные продукты, сладости. Делали подношение хозяину земли. Активное участие приняли родители воспитанников. Со старшей группы рассказывали стихи о лете. Детей угостили калмыцким чаем с борцоками, и все были очень довольны.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Инсценировали игру «Бабушкин сундучок», где все дети принесли свои любимые игрушки </w:t>
      </w:r>
      <w:proofErr w:type="gramStart"/>
      <w:r w:rsidRPr="001B551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B5514">
        <w:rPr>
          <w:rFonts w:ascii="Times New Roman" w:hAnsi="Times New Roman" w:cs="Times New Roman"/>
          <w:sz w:val="24"/>
          <w:szCs w:val="24"/>
        </w:rPr>
        <w:t xml:space="preserve"> показывая их называли на калмыцком языке.</w:t>
      </w:r>
    </w:p>
    <w:p w:rsidR="00146EB8" w:rsidRPr="001B5514" w:rsidRDefault="00146EB8" w:rsidP="0014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В дальнейшем необходимо усилить работу с родителями по сохранению и изучению родного языка, привлекать родителей к участию в работе детского садика.</w:t>
      </w:r>
    </w:p>
    <w:p w:rsidR="00146EB8" w:rsidRPr="001B5514" w:rsidRDefault="008B72A3" w:rsidP="008B72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514">
        <w:rPr>
          <w:rFonts w:ascii="Times New Roman" w:hAnsi="Times New Roman" w:cs="Times New Roman"/>
          <w:b/>
          <w:sz w:val="24"/>
          <w:szCs w:val="24"/>
        </w:rPr>
        <w:t>Анализ образовательной работы в группах:</w:t>
      </w:r>
    </w:p>
    <w:p w:rsidR="00354636" w:rsidRPr="001B5514" w:rsidRDefault="001C55AE" w:rsidP="0035463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color w:val="010101"/>
          <w:sz w:val="24"/>
          <w:szCs w:val="24"/>
        </w:rPr>
        <w:t>   </w:t>
      </w:r>
      <w:r w:rsidR="00354636" w:rsidRPr="001B5514">
        <w:rPr>
          <w:rFonts w:ascii="Times New Roman" w:hAnsi="Times New Roman" w:cs="Times New Roman"/>
          <w:sz w:val="24"/>
          <w:szCs w:val="24"/>
        </w:rPr>
        <w:t>Годовой отчет о проделанной работе в группе «</w:t>
      </w:r>
      <w:r w:rsidR="00E66D09" w:rsidRPr="001B5514">
        <w:rPr>
          <w:rFonts w:ascii="Times New Roman" w:hAnsi="Times New Roman" w:cs="Times New Roman"/>
          <w:sz w:val="24"/>
          <w:szCs w:val="24"/>
        </w:rPr>
        <w:t>Солнышко</w:t>
      </w:r>
      <w:r w:rsidR="00354636" w:rsidRPr="001B5514">
        <w:rPr>
          <w:rFonts w:ascii="Times New Roman" w:hAnsi="Times New Roman" w:cs="Times New Roman"/>
          <w:sz w:val="24"/>
          <w:szCs w:val="24"/>
        </w:rPr>
        <w:t>»</w:t>
      </w:r>
      <w:r w:rsidR="00E66D09" w:rsidRPr="001B5514">
        <w:rPr>
          <w:rFonts w:ascii="Times New Roman" w:hAnsi="Times New Roman" w:cs="Times New Roman"/>
          <w:sz w:val="24"/>
          <w:szCs w:val="24"/>
        </w:rPr>
        <w:t>, дети от 1,5до 3 лет.</w:t>
      </w:r>
    </w:p>
    <w:p w:rsidR="00354636" w:rsidRPr="001B5514" w:rsidRDefault="00354636" w:rsidP="00354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="00E66D09" w:rsidRPr="001B5514">
        <w:rPr>
          <w:rFonts w:ascii="Times New Roman" w:hAnsi="Times New Roman" w:cs="Times New Roman"/>
          <w:sz w:val="24"/>
          <w:szCs w:val="24"/>
        </w:rPr>
        <w:t>Иванусева</w:t>
      </w:r>
      <w:proofErr w:type="spellEnd"/>
      <w:r w:rsidR="00E66D09" w:rsidRPr="001B5514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354636" w:rsidRPr="001B5514" w:rsidRDefault="00E66D09" w:rsidP="00354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В группе 10</w:t>
      </w:r>
      <w:r w:rsidR="00354636" w:rsidRPr="001B5514">
        <w:rPr>
          <w:rFonts w:ascii="Times New Roman" w:hAnsi="Times New Roman" w:cs="Times New Roman"/>
          <w:sz w:val="24"/>
          <w:szCs w:val="24"/>
        </w:rPr>
        <w:t xml:space="preserve"> детей: </w:t>
      </w:r>
    </w:p>
    <w:p w:rsidR="00354636" w:rsidRPr="001B5514" w:rsidRDefault="00354636" w:rsidP="00354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Наиважнейшей задачей воспитателя была работа помочь малышам адаптироваться в ДОУ. </w:t>
      </w:r>
      <w:r w:rsidR="00E66D09" w:rsidRPr="001B5514">
        <w:rPr>
          <w:rFonts w:ascii="Times New Roman" w:hAnsi="Times New Roman" w:cs="Times New Roman"/>
          <w:sz w:val="24"/>
          <w:szCs w:val="24"/>
        </w:rPr>
        <w:t>Р</w:t>
      </w:r>
      <w:r w:rsidRPr="001B5514">
        <w:rPr>
          <w:rFonts w:ascii="Times New Roman" w:hAnsi="Times New Roman" w:cs="Times New Roman"/>
          <w:sz w:val="24"/>
          <w:szCs w:val="24"/>
        </w:rPr>
        <w:t>абота осуществлялась исходя из основных годовых задач и в соответствии с годовым планом. В течение года строго соблюдался режим дня  и все санитарно-гигиенические требования пребывания детей в ДОУ.</w:t>
      </w:r>
    </w:p>
    <w:p w:rsidR="00354636" w:rsidRPr="001B5514" w:rsidRDefault="00354636" w:rsidP="00354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 Для родителей были предоставлены консультации; проводились индивидуальные беседы по интересующим вопросам; наглядно все размещалось в уголке «Информация». Проведено три </w:t>
      </w:r>
      <w:r w:rsidRPr="001B5514">
        <w:rPr>
          <w:rFonts w:ascii="Times New Roman" w:hAnsi="Times New Roman" w:cs="Times New Roman"/>
          <w:sz w:val="24"/>
          <w:szCs w:val="24"/>
        </w:rPr>
        <w:lastRenderedPageBreak/>
        <w:t>родительских собрания: совместные с родителями праздники «Осень»», «8 Марта», Новый год. Также группа за год пополнена игрушками. Благодаря родителям в группе много цветов; оформлен стенд на тему года «Моя семья». В конце года дети заметно подросли и окрепли.</w:t>
      </w:r>
    </w:p>
    <w:p w:rsidR="00354636" w:rsidRPr="001B5514" w:rsidRDefault="00354636" w:rsidP="00354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Все дети спокойно ходят в группу, вступатю в контакт </w:t>
      </w:r>
      <w:proofErr w:type="gramStart"/>
      <w:r w:rsidRPr="001B551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B5514">
        <w:rPr>
          <w:rFonts w:ascii="Times New Roman" w:hAnsi="Times New Roman" w:cs="Times New Roman"/>
          <w:sz w:val="24"/>
          <w:szCs w:val="24"/>
        </w:rPr>
        <w:t xml:space="preserve"> взрослыми и детьми, придерживаются установленных правил поведения в группе.</w:t>
      </w:r>
    </w:p>
    <w:p w:rsidR="00354636" w:rsidRPr="001B5514" w:rsidRDefault="00354636" w:rsidP="00354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354636" w:rsidRPr="001B5514" w:rsidRDefault="00354636" w:rsidP="00354636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Вести целенаправленную работу по повышению качества освоения программного материала</w:t>
      </w:r>
    </w:p>
    <w:p w:rsidR="00354636" w:rsidRPr="001B5514" w:rsidRDefault="00354636" w:rsidP="00354636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Развивать речевые и коммуникативные умения детей</w:t>
      </w:r>
    </w:p>
    <w:p w:rsidR="00354636" w:rsidRPr="001B5514" w:rsidRDefault="00354636" w:rsidP="00354636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Развивать игровые навыки</w:t>
      </w:r>
    </w:p>
    <w:p w:rsidR="00354636" w:rsidRPr="001B5514" w:rsidRDefault="00354636" w:rsidP="00354636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Развивать самостоятельность, навыки самообслуживания</w:t>
      </w:r>
    </w:p>
    <w:p w:rsidR="00354636" w:rsidRPr="001B5514" w:rsidRDefault="00354636" w:rsidP="00354636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Продолжать работу по взаимодействию с родителями по включению семьи в образовательный процесс</w:t>
      </w:r>
    </w:p>
    <w:p w:rsidR="00354636" w:rsidRPr="001B5514" w:rsidRDefault="00354636" w:rsidP="00354636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Пополнять развивающую среду группы</w:t>
      </w:r>
    </w:p>
    <w:p w:rsidR="00354636" w:rsidRPr="001B5514" w:rsidRDefault="00354636" w:rsidP="00354636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Принимать участие в конкурсах и выставках совместного детско-родительского творчества</w:t>
      </w:r>
    </w:p>
    <w:p w:rsidR="00122FC2" w:rsidRPr="001B5514" w:rsidRDefault="00122FC2" w:rsidP="00122FC2">
      <w:pPr>
        <w:pStyle w:val="110"/>
        <w:tabs>
          <w:tab w:val="left" w:pos="3819"/>
        </w:tabs>
        <w:contextualSpacing/>
        <w:jc w:val="both"/>
      </w:pPr>
      <w:r w:rsidRPr="001B5514">
        <w:t>Отчет воспитателей 2 младшей группы «</w:t>
      </w:r>
      <w:r w:rsidR="00E66D09" w:rsidRPr="001B5514">
        <w:t>Личики</w:t>
      </w:r>
      <w:r w:rsidRPr="001B5514">
        <w:t xml:space="preserve">» </w:t>
      </w:r>
      <w:proofErr w:type="spellStart"/>
      <w:r w:rsidR="00E66D09" w:rsidRPr="001B5514">
        <w:t>Какинова</w:t>
      </w:r>
      <w:proofErr w:type="spellEnd"/>
      <w:r w:rsidR="00E66D09" w:rsidRPr="001B5514">
        <w:t xml:space="preserve"> З.И.</w:t>
      </w:r>
    </w:p>
    <w:p w:rsidR="00122FC2" w:rsidRPr="001B5514" w:rsidRDefault="00122FC2" w:rsidP="00122FC2">
      <w:pPr>
        <w:pStyle w:val="110"/>
        <w:tabs>
          <w:tab w:val="left" w:pos="3819"/>
        </w:tabs>
        <w:ind w:left="3458"/>
        <w:contextualSpacing/>
      </w:pPr>
      <w:r w:rsidRPr="001B5514">
        <w:t>Общая</w:t>
      </w:r>
      <w:r w:rsidRPr="001B5514">
        <w:rPr>
          <w:spacing w:val="-3"/>
        </w:rPr>
        <w:t xml:space="preserve"> </w:t>
      </w:r>
      <w:r w:rsidRPr="001B5514">
        <w:t>характеристика</w:t>
      </w:r>
      <w:r w:rsidRPr="001B5514">
        <w:rPr>
          <w:spacing w:val="-2"/>
        </w:rPr>
        <w:t xml:space="preserve"> </w:t>
      </w:r>
      <w:r w:rsidRPr="001B5514">
        <w:t>группы:</w:t>
      </w:r>
    </w:p>
    <w:p w:rsidR="00122FC2" w:rsidRPr="001B5514" w:rsidRDefault="00122FC2" w:rsidP="00122FC2">
      <w:pPr>
        <w:pStyle w:val="ab"/>
        <w:spacing w:before="34"/>
        <w:ind w:right="4058"/>
        <w:contextualSpacing/>
      </w:pPr>
      <w:r w:rsidRPr="001B5514">
        <w:t>2 - ая</w:t>
      </w:r>
      <w:r w:rsidRPr="001B5514">
        <w:rPr>
          <w:spacing w:val="-3"/>
        </w:rPr>
        <w:t xml:space="preserve"> </w:t>
      </w:r>
      <w:r w:rsidRPr="001B5514">
        <w:t>младшая</w:t>
      </w:r>
      <w:r w:rsidRPr="001B5514">
        <w:rPr>
          <w:spacing w:val="54"/>
        </w:rPr>
        <w:t xml:space="preserve"> </w:t>
      </w:r>
      <w:r w:rsidRPr="001B5514">
        <w:t>группа</w:t>
      </w:r>
      <w:r w:rsidRPr="001B5514">
        <w:rPr>
          <w:spacing w:val="-3"/>
        </w:rPr>
        <w:t xml:space="preserve"> </w:t>
      </w:r>
      <w:r w:rsidRPr="001B5514">
        <w:t>(3</w:t>
      </w:r>
      <w:r w:rsidRPr="001B5514">
        <w:rPr>
          <w:spacing w:val="-1"/>
        </w:rPr>
        <w:t xml:space="preserve"> </w:t>
      </w:r>
      <w:r w:rsidRPr="001B5514">
        <w:t>-</w:t>
      </w:r>
      <w:r w:rsidRPr="001B5514">
        <w:rPr>
          <w:spacing w:val="-3"/>
        </w:rPr>
        <w:t xml:space="preserve"> </w:t>
      </w:r>
      <w:r w:rsidRPr="001B5514">
        <w:t>4</w:t>
      </w:r>
      <w:r w:rsidRPr="001B5514">
        <w:rPr>
          <w:spacing w:val="-3"/>
        </w:rPr>
        <w:t xml:space="preserve"> </w:t>
      </w:r>
      <w:r w:rsidRPr="001B5514">
        <w:t xml:space="preserve">года) </w:t>
      </w:r>
    </w:p>
    <w:p w:rsidR="00122FC2" w:rsidRPr="001B5514" w:rsidRDefault="00122FC2" w:rsidP="00122FC2">
      <w:pPr>
        <w:pStyle w:val="ab"/>
        <w:spacing w:before="34"/>
        <w:ind w:right="4977"/>
        <w:contextualSpacing/>
      </w:pPr>
      <w:r w:rsidRPr="001B5514">
        <w:t>Состав</w:t>
      </w:r>
      <w:r w:rsidRPr="001B5514">
        <w:rPr>
          <w:spacing w:val="-2"/>
        </w:rPr>
        <w:t xml:space="preserve"> </w:t>
      </w:r>
      <w:r w:rsidR="00E66D09" w:rsidRPr="001B5514">
        <w:t>группы: 17</w:t>
      </w:r>
      <w:r w:rsidRPr="001B5514">
        <w:t xml:space="preserve"> человек</w:t>
      </w:r>
    </w:p>
    <w:p w:rsidR="00122FC2" w:rsidRPr="001B5514" w:rsidRDefault="00122FC2" w:rsidP="00122FC2">
      <w:pPr>
        <w:pStyle w:val="ab"/>
        <w:ind w:right="301" w:firstLine="299"/>
        <w:contextualSpacing/>
      </w:pPr>
      <w:r w:rsidRPr="001B5514">
        <w:t>На протяжении всего года атмосфера в детском коллективе была доброжелательной, позитивной. Преобладали</w:t>
      </w:r>
      <w:r w:rsidRPr="001B5514">
        <w:rPr>
          <w:spacing w:val="1"/>
        </w:rPr>
        <w:t xml:space="preserve"> </w:t>
      </w:r>
      <w:r w:rsidRPr="001B5514">
        <w:t>партнёрские взаимоотношения и совместная деятельность детей. Уровень конфликтности</w:t>
      </w:r>
      <w:r w:rsidRPr="001B5514">
        <w:rPr>
          <w:spacing w:val="-57"/>
        </w:rPr>
        <w:t xml:space="preserve">       </w:t>
      </w:r>
      <w:r w:rsidRPr="001B5514">
        <w:t>в</w:t>
      </w:r>
      <w:r w:rsidRPr="001B5514">
        <w:rPr>
          <w:spacing w:val="-3"/>
        </w:rPr>
        <w:t xml:space="preserve"> </w:t>
      </w:r>
      <w:r w:rsidRPr="001B5514">
        <w:t>группе</w:t>
      </w:r>
      <w:r w:rsidRPr="001B5514">
        <w:rPr>
          <w:spacing w:val="-2"/>
        </w:rPr>
        <w:t xml:space="preserve"> </w:t>
      </w:r>
      <w:r w:rsidRPr="001B5514">
        <w:t>низкий. Но</w:t>
      </w:r>
      <w:r w:rsidRPr="001B5514">
        <w:rPr>
          <w:spacing w:val="-2"/>
        </w:rPr>
        <w:t xml:space="preserve"> </w:t>
      </w:r>
      <w:r w:rsidRPr="001B5514">
        <w:t>иногда</w:t>
      </w:r>
      <w:r w:rsidRPr="001B5514">
        <w:rPr>
          <w:spacing w:val="-2"/>
        </w:rPr>
        <w:t xml:space="preserve"> </w:t>
      </w:r>
      <w:r w:rsidRPr="001B5514">
        <w:t>возникают</w:t>
      </w:r>
      <w:r w:rsidRPr="001B5514">
        <w:rPr>
          <w:spacing w:val="-2"/>
        </w:rPr>
        <w:t xml:space="preserve"> </w:t>
      </w:r>
      <w:r w:rsidRPr="001B5514">
        <w:t>проблемы</w:t>
      </w:r>
      <w:r w:rsidRPr="001B5514">
        <w:rPr>
          <w:spacing w:val="-1"/>
        </w:rPr>
        <w:t xml:space="preserve"> </w:t>
      </w:r>
      <w:r w:rsidRPr="001B5514">
        <w:t>с поведением</w:t>
      </w:r>
      <w:r w:rsidRPr="001B5514">
        <w:rPr>
          <w:spacing w:val="3"/>
        </w:rPr>
        <w:t xml:space="preserve"> </w:t>
      </w:r>
      <w:r w:rsidRPr="001B5514">
        <w:t>у</w:t>
      </w:r>
      <w:r w:rsidRPr="001B5514">
        <w:rPr>
          <w:spacing w:val="-6"/>
        </w:rPr>
        <w:t xml:space="preserve"> </w:t>
      </w:r>
      <w:r w:rsidRPr="001B5514">
        <w:t>нескольких</w:t>
      </w:r>
      <w:r w:rsidRPr="001B5514">
        <w:rPr>
          <w:spacing w:val="1"/>
        </w:rPr>
        <w:t xml:space="preserve"> </w:t>
      </w:r>
      <w:r w:rsidRPr="001B5514">
        <w:t>детей.</w:t>
      </w:r>
    </w:p>
    <w:p w:rsidR="00122FC2" w:rsidRPr="001B5514" w:rsidRDefault="00122FC2" w:rsidP="00122FC2">
      <w:pPr>
        <w:pStyle w:val="ab"/>
        <w:ind w:right="386"/>
        <w:contextualSpacing/>
      </w:pPr>
      <w:r w:rsidRPr="001B5514">
        <w:t xml:space="preserve">     Воспитателями создавались условия для формирования способности у детей управлять своими</w:t>
      </w:r>
      <w:r w:rsidRPr="001B5514">
        <w:rPr>
          <w:spacing w:val="1"/>
        </w:rPr>
        <w:t xml:space="preserve"> </w:t>
      </w:r>
      <w:r w:rsidRPr="001B5514">
        <w:t>действиями</w:t>
      </w:r>
      <w:r w:rsidRPr="001B5514">
        <w:rPr>
          <w:spacing w:val="-4"/>
        </w:rPr>
        <w:t xml:space="preserve"> </w:t>
      </w:r>
      <w:r w:rsidRPr="001B5514">
        <w:t>на</w:t>
      </w:r>
      <w:r w:rsidRPr="001B5514">
        <w:rPr>
          <w:spacing w:val="-5"/>
        </w:rPr>
        <w:t xml:space="preserve"> </w:t>
      </w:r>
      <w:r w:rsidRPr="001B5514">
        <w:t>основе</w:t>
      </w:r>
      <w:r w:rsidRPr="001B5514">
        <w:rPr>
          <w:spacing w:val="-4"/>
        </w:rPr>
        <w:t xml:space="preserve"> </w:t>
      </w:r>
      <w:r w:rsidRPr="001B5514">
        <w:t>первичных</w:t>
      </w:r>
      <w:r w:rsidRPr="001B5514">
        <w:rPr>
          <w:spacing w:val="-2"/>
        </w:rPr>
        <w:t xml:space="preserve"> </w:t>
      </w:r>
      <w:r w:rsidRPr="001B5514">
        <w:t>ценностных</w:t>
      </w:r>
      <w:r w:rsidRPr="001B5514">
        <w:rPr>
          <w:spacing w:val="-5"/>
        </w:rPr>
        <w:t xml:space="preserve"> </w:t>
      </w:r>
      <w:r w:rsidRPr="001B5514">
        <w:t>представлений,</w:t>
      </w:r>
      <w:r w:rsidRPr="001B5514">
        <w:rPr>
          <w:spacing w:val="-4"/>
        </w:rPr>
        <w:t xml:space="preserve"> </w:t>
      </w:r>
      <w:r w:rsidRPr="001B5514">
        <w:t>соблюдая</w:t>
      </w:r>
      <w:r w:rsidRPr="001B5514">
        <w:rPr>
          <w:spacing w:val="-4"/>
        </w:rPr>
        <w:t xml:space="preserve"> </w:t>
      </w:r>
      <w:r w:rsidRPr="001B5514">
        <w:t>элементарные</w:t>
      </w:r>
      <w:r w:rsidRPr="001B5514">
        <w:rPr>
          <w:spacing w:val="-57"/>
        </w:rPr>
        <w:t xml:space="preserve">            </w:t>
      </w:r>
      <w:r w:rsidRPr="001B5514">
        <w:t>общепринятые нормы и правила поведения. Учим своих детей без специального</w:t>
      </w:r>
      <w:r w:rsidRPr="001B5514">
        <w:rPr>
          <w:spacing w:val="1"/>
        </w:rPr>
        <w:t xml:space="preserve"> </w:t>
      </w:r>
      <w:r w:rsidRPr="001B5514">
        <w:t>напоминания</w:t>
      </w:r>
      <w:r w:rsidRPr="001B5514">
        <w:rPr>
          <w:spacing w:val="-2"/>
        </w:rPr>
        <w:t xml:space="preserve"> </w:t>
      </w:r>
      <w:r w:rsidRPr="001B5514">
        <w:t>выполнять</w:t>
      </w:r>
      <w:r w:rsidRPr="001B5514">
        <w:rPr>
          <w:spacing w:val="-2"/>
        </w:rPr>
        <w:t xml:space="preserve"> </w:t>
      </w:r>
      <w:r w:rsidRPr="001B5514">
        <w:t>простые</w:t>
      </w:r>
      <w:r w:rsidRPr="001B5514">
        <w:rPr>
          <w:spacing w:val="-3"/>
        </w:rPr>
        <w:t xml:space="preserve"> </w:t>
      </w:r>
      <w:r w:rsidRPr="001B5514">
        <w:t>ранее усвоенные</w:t>
      </w:r>
      <w:r w:rsidRPr="001B5514">
        <w:rPr>
          <w:spacing w:val="-4"/>
        </w:rPr>
        <w:t xml:space="preserve"> </w:t>
      </w:r>
      <w:r w:rsidRPr="001B5514">
        <w:t>правила</w:t>
      </w:r>
      <w:r w:rsidRPr="001B5514">
        <w:rPr>
          <w:spacing w:val="-3"/>
        </w:rPr>
        <w:t xml:space="preserve"> </w:t>
      </w:r>
      <w:r w:rsidRPr="001B5514">
        <w:t>поведения</w:t>
      </w:r>
      <w:r w:rsidRPr="001B5514">
        <w:rPr>
          <w:spacing w:val="-5"/>
        </w:rPr>
        <w:t xml:space="preserve"> </w:t>
      </w:r>
      <w:r w:rsidRPr="001B5514">
        <w:t>и</w:t>
      </w:r>
      <w:r w:rsidRPr="001B5514">
        <w:rPr>
          <w:spacing w:val="-3"/>
        </w:rPr>
        <w:t xml:space="preserve"> </w:t>
      </w:r>
      <w:r w:rsidRPr="001B5514">
        <w:t>обращения</w:t>
      </w:r>
      <w:r w:rsidRPr="001B5514">
        <w:rPr>
          <w:spacing w:val="-2"/>
        </w:rPr>
        <w:t xml:space="preserve"> </w:t>
      </w:r>
      <w:r w:rsidRPr="001B5514">
        <w:t>с предметами. Замечать нарушение правил поведения другими детьми. Старались научить</w:t>
      </w:r>
      <w:r w:rsidRPr="001B5514">
        <w:rPr>
          <w:spacing w:val="1"/>
        </w:rPr>
        <w:t xml:space="preserve"> </w:t>
      </w:r>
      <w:r w:rsidRPr="001B5514">
        <w:t>ребят</w:t>
      </w:r>
      <w:r w:rsidRPr="001B5514">
        <w:rPr>
          <w:spacing w:val="-3"/>
        </w:rPr>
        <w:t xml:space="preserve"> </w:t>
      </w:r>
      <w:r w:rsidRPr="001B5514">
        <w:t>действовать</w:t>
      </w:r>
      <w:r w:rsidRPr="001B5514">
        <w:rPr>
          <w:spacing w:val="-1"/>
        </w:rPr>
        <w:t xml:space="preserve"> </w:t>
      </w:r>
      <w:r w:rsidRPr="001B5514">
        <w:t>совместно.</w:t>
      </w:r>
      <w:r w:rsidRPr="001B5514">
        <w:rPr>
          <w:spacing w:val="56"/>
        </w:rPr>
        <w:t xml:space="preserve"> </w:t>
      </w:r>
      <w:r w:rsidRPr="001B5514">
        <w:t>На</w:t>
      </w:r>
      <w:r w:rsidRPr="001B5514">
        <w:rPr>
          <w:spacing w:val="-4"/>
        </w:rPr>
        <w:t xml:space="preserve"> </w:t>
      </w:r>
      <w:r w:rsidRPr="001B5514">
        <w:t>протяжении</w:t>
      </w:r>
      <w:r w:rsidRPr="001B5514">
        <w:rPr>
          <w:spacing w:val="-4"/>
        </w:rPr>
        <w:t xml:space="preserve"> </w:t>
      </w:r>
      <w:r w:rsidRPr="001B5514">
        <w:t>года</w:t>
      </w:r>
      <w:r w:rsidRPr="001B5514">
        <w:rPr>
          <w:spacing w:val="-3"/>
        </w:rPr>
        <w:t xml:space="preserve"> </w:t>
      </w:r>
      <w:r w:rsidRPr="001B5514">
        <w:t>дети</w:t>
      </w:r>
      <w:r w:rsidRPr="001B5514">
        <w:rPr>
          <w:spacing w:val="-2"/>
        </w:rPr>
        <w:t xml:space="preserve"> </w:t>
      </w:r>
      <w:r w:rsidRPr="001B5514">
        <w:t>развивались</w:t>
      </w:r>
      <w:r w:rsidRPr="001B5514">
        <w:rPr>
          <w:spacing w:val="-2"/>
        </w:rPr>
        <w:t xml:space="preserve"> </w:t>
      </w:r>
      <w:r w:rsidRPr="001B5514">
        <w:t>согласно</w:t>
      </w:r>
      <w:r w:rsidRPr="001B5514">
        <w:rPr>
          <w:spacing w:val="-2"/>
        </w:rPr>
        <w:t xml:space="preserve"> </w:t>
      </w:r>
      <w:r w:rsidRPr="001B5514">
        <w:t>возрасту,</w:t>
      </w:r>
      <w:r w:rsidRPr="001B5514">
        <w:rPr>
          <w:spacing w:val="-2"/>
        </w:rPr>
        <w:t xml:space="preserve"> </w:t>
      </w:r>
      <w:r w:rsidRPr="001B5514">
        <w:t>и</w:t>
      </w:r>
      <w:r w:rsidRPr="001B5514">
        <w:rPr>
          <w:spacing w:val="-57"/>
        </w:rPr>
        <w:t xml:space="preserve"> </w:t>
      </w:r>
      <w:r w:rsidRPr="001B5514">
        <w:t>по</w:t>
      </w:r>
      <w:r w:rsidRPr="001B5514">
        <w:rPr>
          <w:spacing w:val="-1"/>
        </w:rPr>
        <w:t xml:space="preserve"> </w:t>
      </w:r>
      <w:r w:rsidRPr="001B5514">
        <w:t>всем</w:t>
      </w:r>
      <w:r w:rsidRPr="001B5514">
        <w:rPr>
          <w:spacing w:val="-2"/>
        </w:rPr>
        <w:t xml:space="preserve"> </w:t>
      </w:r>
      <w:r w:rsidRPr="001B5514">
        <w:t>направлениям</w:t>
      </w:r>
      <w:r w:rsidRPr="001B5514">
        <w:rPr>
          <w:spacing w:val="-1"/>
        </w:rPr>
        <w:t xml:space="preserve"> </w:t>
      </w:r>
      <w:r w:rsidRPr="001B5514">
        <w:t>развития</w:t>
      </w:r>
      <w:r w:rsidRPr="001B5514">
        <w:rPr>
          <w:spacing w:val="-1"/>
        </w:rPr>
        <w:t xml:space="preserve"> </w:t>
      </w:r>
      <w:r w:rsidRPr="001B5514">
        <w:t>показали</w:t>
      </w:r>
      <w:r w:rsidRPr="001B5514">
        <w:rPr>
          <w:spacing w:val="-2"/>
        </w:rPr>
        <w:t xml:space="preserve"> </w:t>
      </w:r>
      <w:r w:rsidRPr="001B5514">
        <w:t>положительную</w:t>
      </w:r>
      <w:r w:rsidRPr="001B5514">
        <w:rPr>
          <w:spacing w:val="-1"/>
        </w:rPr>
        <w:t xml:space="preserve"> </w:t>
      </w:r>
      <w:r w:rsidRPr="001B5514">
        <w:t>динамику.</w:t>
      </w:r>
    </w:p>
    <w:p w:rsidR="00122FC2" w:rsidRPr="001B5514" w:rsidRDefault="00122FC2" w:rsidP="00122FC2">
      <w:pPr>
        <w:pStyle w:val="110"/>
        <w:tabs>
          <w:tab w:val="left" w:pos="3625"/>
        </w:tabs>
        <w:spacing w:before="1"/>
        <w:ind w:left="0"/>
        <w:contextualSpacing/>
        <w:jc w:val="center"/>
      </w:pPr>
      <w:r w:rsidRPr="001B5514">
        <w:t>Анализ</w:t>
      </w:r>
      <w:r w:rsidRPr="001B5514">
        <w:rPr>
          <w:spacing w:val="-3"/>
        </w:rPr>
        <w:t xml:space="preserve"> </w:t>
      </w:r>
      <w:r w:rsidRPr="001B5514">
        <w:t>выполнения</w:t>
      </w:r>
      <w:r w:rsidRPr="001B5514">
        <w:rPr>
          <w:spacing w:val="-3"/>
        </w:rPr>
        <w:t xml:space="preserve"> </w:t>
      </w:r>
      <w:r w:rsidRPr="001B5514">
        <w:t>годовых</w:t>
      </w:r>
      <w:r w:rsidRPr="001B5514">
        <w:rPr>
          <w:spacing w:val="-2"/>
        </w:rPr>
        <w:t xml:space="preserve"> </w:t>
      </w:r>
      <w:r w:rsidRPr="001B5514">
        <w:t>задач:</w:t>
      </w:r>
    </w:p>
    <w:p w:rsidR="00122FC2" w:rsidRPr="001B5514" w:rsidRDefault="00122FC2" w:rsidP="00122FC2">
      <w:pPr>
        <w:pStyle w:val="ab"/>
        <w:spacing w:before="1"/>
        <w:ind w:left="0" w:right="204"/>
        <w:contextualSpacing/>
      </w:pPr>
      <w:r w:rsidRPr="001B5514">
        <w:t xml:space="preserve">       Работа во 2ой младшей группе проводилась исходя из основных, годовых задач и в</w:t>
      </w:r>
      <w:r w:rsidRPr="001B5514">
        <w:rPr>
          <w:spacing w:val="1"/>
        </w:rPr>
        <w:t xml:space="preserve"> </w:t>
      </w:r>
      <w:r w:rsidRPr="001B5514">
        <w:t>соответствии с годовым планом работы на</w:t>
      </w:r>
      <w:r w:rsidRPr="001B5514">
        <w:rPr>
          <w:spacing w:val="1"/>
        </w:rPr>
        <w:t xml:space="preserve"> </w:t>
      </w:r>
      <w:r w:rsidRPr="001B5514">
        <w:t>2023-2024</w:t>
      </w:r>
      <w:r w:rsidRPr="001B5514">
        <w:rPr>
          <w:spacing w:val="1"/>
        </w:rPr>
        <w:t xml:space="preserve"> </w:t>
      </w:r>
      <w:r w:rsidRPr="001B5514">
        <w:t>учебный год и образовательной</w:t>
      </w:r>
      <w:r w:rsidRPr="001B5514">
        <w:rPr>
          <w:spacing w:val="1"/>
        </w:rPr>
        <w:t xml:space="preserve"> </w:t>
      </w:r>
      <w:r w:rsidRPr="001B5514">
        <w:t>программы МКДОУ</w:t>
      </w:r>
      <w:r w:rsidR="00E66D09" w:rsidRPr="001B5514">
        <w:t xml:space="preserve"> детский сад « Солнышко</w:t>
      </w:r>
      <w:r w:rsidRPr="001B5514">
        <w:t>».</w:t>
      </w:r>
    </w:p>
    <w:p w:rsidR="00122FC2" w:rsidRPr="001B5514" w:rsidRDefault="00122FC2" w:rsidP="00122FC2">
      <w:pPr>
        <w:pStyle w:val="ab"/>
        <w:ind w:left="0" w:right="204"/>
        <w:contextualSpacing/>
      </w:pPr>
      <w:r w:rsidRPr="001B5514">
        <w:t xml:space="preserve">     Содержание</w:t>
      </w:r>
      <w:r w:rsidRPr="001B5514">
        <w:rPr>
          <w:spacing w:val="1"/>
        </w:rPr>
        <w:t xml:space="preserve"> </w:t>
      </w:r>
      <w:r w:rsidRPr="001B5514">
        <w:t>образовательного</w:t>
      </w:r>
      <w:r w:rsidRPr="001B5514">
        <w:rPr>
          <w:spacing w:val="1"/>
        </w:rPr>
        <w:t xml:space="preserve"> </w:t>
      </w:r>
      <w:r w:rsidRPr="001B5514">
        <w:t>процесса</w:t>
      </w:r>
      <w:r w:rsidRPr="001B5514">
        <w:rPr>
          <w:spacing w:val="1"/>
        </w:rPr>
        <w:t xml:space="preserve"> </w:t>
      </w:r>
      <w:r w:rsidRPr="001B5514">
        <w:t>определялось</w:t>
      </w:r>
      <w:r w:rsidRPr="001B5514">
        <w:rPr>
          <w:spacing w:val="1"/>
        </w:rPr>
        <w:t xml:space="preserve"> </w:t>
      </w:r>
      <w:r w:rsidRPr="001B5514">
        <w:t>по</w:t>
      </w:r>
      <w:r w:rsidRPr="001B5514">
        <w:rPr>
          <w:spacing w:val="1"/>
        </w:rPr>
        <w:t xml:space="preserve"> </w:t>
      </w:r>
      <w:r w:rsidRPr="001B5514">
        <w:t>рабочей</w:t>
      </w:r>
      <w:r w:rsidRPr="001B5514">
        <w:rPr>
          <w:spacing w:val="1"/>
        </w:rPr>
        <w:t xml:space="preserve"> </w:t>
      </w:r>
      <w:r w:rsidRPr="001B5514">
        <w:t>программе,</w:t>
      </w:r>
      <w:r w:rsidRPr="001B5514">
        <w:rPr>
          <w:spacing w:val="-57"/>
        </w:rPr>
        <w:t xml:space="preserve"> </w:t>
      </w:r>
      <w:r w:rsidRPr="001B5514">
        <w:t>предназначенной для организации образовательной деятельности с детьми 2ой младшей</w:t>
      </w:r>
      <w:r w:rsidRPr="001B5514">
        <w:rPr>
          <w:spacing w:val="1"/>
        </w:rPr>
        <w:t xml:space="preserve"> </w:t>
      </w:r>
      <w:r w:rsidRPr="001B5514">
        <w:t>группы</w:t>
      </w:r>
      <w:r w:rsidRPr="001B5514">
        <w:rPr>
          <w:spacing w:val="-1"/>
        </w:rPr>
        <w:t xml:space="preserve"> </w:t>
      </w:r>
      <w:r w:rsidRPr="001B5514">
        <w:t>(дети</w:t>
      </w:r>
      <w:r w:rsidRPr="001B5514">
        <w:rPr>
          <w:spacing w:val="2"/>
        </w:rPr>
        <w:t xml:space="preserve"> </w:t>
      </w:r>
      <w:r w:rsidRPr="001B5514">
        <w:t>3-4 лет).</w:t>
      </w:r>
    </w:p>
    <w:p w:rsidR="00122FC2" w:rsidRPr="001B5514" w:rsidRDefault="00122FC2" w:rsidP="00122FC2">
      <w:pPr>
        <w:pStyle w:val="ab"/>
        <w:ind w:left="0" w:right="210"/>
        <w:contextualSpacing/>
        <w:rPr>
          <w:spacing w:val="-57"/>
        </w:rPr>
      </w:pPr>
      <w:r w:rsidRPr="001B5514">
        <w:t xml:space="preserve">      Основу</w:t>
      </w:r>
      <w:r w:rsidRPr="001B5514">
        <w:rPr>
          <w:spacing w:val="1"/>
        </w:rPr>
        <w:t xml:space="preserve"> </w:t>
      </w:r>
      <w:r w:rsidRPr="001B5514">
        <w:t>рабочей</w:t>
      </w:r>
      <w:r w:rsidRPr="001B5514">
        <w:rPr>
          <w:spacing w:val="1"/>
        </w:rPr>
        <w:t xml:space="preserve"> </w:t>
      </w:r>
      <w:r w:rsidRPr="001B5514">
        <w:t>программы</w:t>
      </w:r>
      <w:r w:rsidRPr="001B5514">
        <w:rPr>
          <w:spacing w:val="1"/>
        </w:rPr>
        <w:t xml:space="preserve"> </w:t>
      </w:r>
      <w:r w:rsidRPr="001B5514">
        <w:t>составляет</w:t>
      </w:r>
      <w:r w:rsidRPr="001B5514">
        <w:rPr>
          <w:spacing w:val="1"/>
        </w:rPr>
        <w:t xml:space="preserve"> </w:t>
      </w:r>
      <w:r w:rsidRPr="001B5514">
        <w:t>подбор</w:t>
      </w:r>
      <w:r w:rsidRPr="001B5514">
        <w:rPr>
          <w:spacing w:val="1"/>
        </w:rPr>
        <w:t xml:space="preserve"> </w:t>
      </w:r>
      <w:r w:rsidRPr="001B5514">
        <w:t>материалов</w:t>
      </w:r>
      <w:r w:rsidRPr="001B5514">
        <w:rPr>
          <w:spacing w:val="1"/>
        </w:rPr>
        <w:t xml:space="preserve"> </w:t>
      </w:r>
      <w:r w:rsidRPr="001B5514">
        <w:t>для</w:t>
      </w:r>
      <w:r w:rsidRPr="001B5514">
        <w:rPr>
          <w:spacing w:val="1"/>
        </w:rPr>
        <w:t xml:space="preserve"> </w:t>
      </w:r>
      <w:r w:rsidRPr="001B5514">
        <w:t>развернутого</w:t>
      </w:r>
      <w:r w:rsidRPr="001B5514">
        <w:rPr>
          <w:spacing w:val="1"/>
        </w:rPr>
        <w:t xml:space="preserve"> </w:t>
      </w:r>
      <w:r w:rsidRPr="001B5514">
        <w:t>перспективного</w:t>
      </w:r>
      <w:r w:rsidRPr="001B5514">
        <w:rPr>
          <w:spacing w:val="63"/>
        </w:rPr>
        <w:t xml:space="preserve"> </w:t>
      </w:r>
      <w:r w:rsidRPr="001B5514">
        <w:t>планирования,</w:t>
      </w:r>
      <w:r w:rsidRPr="001B5514">
        <w:rPr>
          <w:spacing w:val="63"/>
        </w:rPr>
        <w:t xml:space="preserve"> </w:t>
      </w:r>
      <w:r w:rsidRPr="001B5514">
        <w:t>составленного</w:t>
      </w:r>
      <w:r w:rsidRPr="001B5514">
        <w:rPr>
          <w:spacing w:val="63"/>
        </w:rPr>
        <w:t xml:space="preserve"> </w:t>
      </w:r>
      <w:r w:rsidRPr="001B5514">
        <w:t>по</w:t>
      </w:r>
      <w:r w:rsidRPr="001B5514">
        <w:rPr>
          <w:spacing w:val="63"/>
        </w:rPr>
        <w:t xml:space="preserve"> </w:t>
      </w:r>
      <w:r w:rsidRPr="001B5514">
        <w:t>программе</w:t>
      </w:r>
      <w:r w:rsidRPr="001B5514">
        <w:rPr>
          <w:spacing w:val="63"/>
        </w:rPr>
        <w:t xml:space="preserve"> </w:t>
      </w:r>
      <w:r w:rsidRPr="001B5514">
        <w:t>дошкольного</w:t>
      </w:r>
      <w:r w:rsidRPr="001B5514">
        <w:rPr>
          <w:spacing w:val="63"/>
        </w:rPr>
        <w:t xml:space="preserve"> </w:t>
      </w:r>
      <w:r w:rsidRPr="001B5514">
        <w:t xml:space="preserve">образования «От рождения до школы» под редакцией </w:t>
      </w:r>
      <w:r w:rsidR="00E66D09" w:rsidRPr="001B5514">
        <w:t xml:space="preserve">Н.Е. </w:t>
      </w:r>
      <w:proofErr w:type="spellStart"/>
      <w:r w:rsidR="00E66D09" w:rsidRPr="001B5514">
        <w:t>Вераксы</w:t>
      </w:r>
      <w:proofErr w:type="gramStart"/>
      <w:r w:rsidR="00E66D09" w:rsidRPr="001B5514">
        <w:t>,Т</w:t>
      </w:r>
      <w:proofErr w:type="gramEnd"/>
      <w:r w:rsidR="00E66D09" w:rsidRPr="001B5514">
        <w:t>.С</w:t>
      </w:r>
      <w:proofErr w:type="spellEnd"/>
      <w:r w:rsidR="00E66D09" w:rsidRPr="001B5514">
        <w:t>. Комаровой, Э.М</w:t>
      </w:r>
      <w:r w:rsidRPr="001B5514">
        <w:t xml:space="preserve">. </w:t>
      </w:r>
      <w:r w:rsidR="00E66D09" w:rsidRPr="001B5514">
        <w:t>Дорофеевой, ФОП.</w:t>
      </w:r>
      <w:r w:rsidRPr="001B5514">
        <w:rPr>
          <w:spacing w:val="-57"/>
        </w:rPr>
        <w:t xml:space="preserve">  </w:t>
      </w:r>
    </w:p>
    <w:p w:rsidR="00122FC2" w:rsidRPr="001B5514" w:rsidRDefault="00122FC2" w:rsidP="00122FC2">
      <w:pPr>
        <w:pStyle w:val="ab"/>
        <w:ind w:left="0" w:right="210"/>
        <w:contextualSpacing/>
      </w:pPr>
      <w:r w:rsidRPr="001B5514">
        <w:t xml:space="preserve">     Рабочая программа составлена по образовательным областям: познавательное</w:t>
      </w:r>
      <w:r w:rsidRPr="001B5514">
        <w:rPr>
          <w:spacing w:val="1"/>
        </w:rPr>
        <w:t xml:space="preserve"> </w:t>
      </w:r>
      <w:r w:rsidRPr="001B5514">
        <w:t>развитие,</w:t>
      </w:r>
      <w:r w:rsidRPr="001B5514">
        <w:tab/>
        <w:t>речевое развитие,</w:t>
      </w:r>
      <w:r w:rsidRPr="001B5514">
        <w:tab/>
        <w:t xml:space="preserve"> социально-коммуникативное развитие, художественно-эстетическое</w:t>
      </w:r>
      <w:r w:rsidRPr="001B5514">
        <w:rPr>
          <w:spacing w:val="-4"/>
        </w:rPr>
        <w:t xml:space="preserve"> </w:t>
      </w:r>
      <w:r w:rsidRPr="001B5514">
        <w:t>развитие.</w:t>
      </w:r>
    </w:p>
    <w:p w:rsidR="00122FC2" w:rsidRPr="001B5514" w:rsidRDefault="00122FC2" w:rsidP="00122FC2">
      <w:pPr>
        <w:pStyle w:val="ab"/>
        <w:spacing w:before="1"/>
        <w:ind w:left="0" w:right="209"/>
        <w:contextualSpacing/>
        <w:jc w:val="both"/>
      </w:pPr>
      <w:r w:rsidRPr="001B5514">
        <w:t xml:space="preserve">       </w:t>
      </w:r>
      <w:r w:rsidRPr="001B5514">
        <w:rPr>
          <w:b/>
        </w:rPr>
        <w:t>Цель</w:t>
      </w:r>
      <w:r w:rsidRPr="001B5514">
        <w:rPr>
          <w:b/>
          <w:spacing w:val="1"/>
        </w:rPr>
        <w:t xml:space="preserve"> </w:t>
      </w:r>
      <w:r w:rsidRPr="001B5514">
        <w:t>программы:</w:t>
      </w:r>
      <w:r w:rsidRPr="001B5514">
        <w:rPr>
          <w:spacing w:val="1"/>
        </w:rPr>
        <w:t xml:space="preserve"> </w:t>
      </w:r>
      <w:r w:rsidRPr="001B5514">
        <w:t>создание</w:t>
      </w:r>
      <w:r w:rsidRPr="001B5514">
        <w:rPr>
          <w:spacing w:val="1"/>
        </w:rPr>
        <w:t xml:space="preserve"> </w:t>
      </w:r>
      <w:r w:rsidRPr="001B5514">
        <w:t>благоприятных</w:t>
      </w:r>
      <w:r w:rsidRPr="001B5514">
        <w:rPr>
          <w:spacing w:val="1"/>
        </w:rPr>
        <w:t xml:space="preserve"> </w:t>
      </w:r>
      <w:r w:rsidRPr="001B5514">
        <w:t>условий</w:t>
      </w:r>
      <w:r w:rsidRPr="001B5514">
        <w:rPr>
          <w:spacing w:val="1"/>
        </w:rPr>
        <w:t xml:space="preserve"> </w:t>
      </w:r>
      <w:r w:rsidRPr="001B5514">
        <w:t>для</w:t>
      </w:r>
      <w:r w:rsidRPr="001B5514">
        <w:rPr>
          <w:spacing w:val="1"/>
        </w:rPr>
        <w:t xml:space="preserve"> </w:t>
      </w:r>
      <w:r w:rsidRPr="001B5514">
        <w:t>полноценного</w:t>
      </w:r>
      <w:r w:rsidRPr="001B5514">
        <w:rPr>
          <w:spacing w:val="1"/>
        </w:rPr>
        <w:t xml:space="preserve"> </w:t>
      </w:r>
      <w:r w:rsidRPr="001B5514">
        <w:t>проживания</w:t>
      </w:r>
      <w:r w:rsidRPr="001B5514">
        <w:rPr>
          <w:spacing w:val="1"/>
        </w:rPr>
        <w:t xml:space="preserve"> </w:t>
      </w:r>
      <w:r w:rsidRPr="001B5514">
        <w:t>ребенком</w:t>
      </w:r>
      <w:r w:rsidRPr="001B5514">
        <w:rPr>
          <w:spacing w:val="1"/>
        </w:rPr>
        <w:t xml:space="preserve"> </w:t>
      </w:r>
      <w:r w:rsidRPr="001B5514">
        <w:t>дошкольного</w:t>
      </w:r>
      <w:r w:rsidRPr="001B5514">
        <w:rPr>
          <w:spacing w:val="1"/>
        </w:rPr>
        <w:t xml:space="preserve"> </w:t>
      </w:r>
      <w:r w:rsidRPr="001B5514">
        <w:t>детства,</w:t>
      </w:r>
      <w:r w:rsidRPr="001B5514">
        <w:rPr>
          <w:spacing w:val="1"/>
        </w:rPr>
        <w:t xml:space="preserve"> </w:t>
      </w:r>
      <w:r w:rsidRPr="001B5514">
        <w:t>формирования</w:t>
      </w:r>
      <w:r w:rsidRPr="001B5514">
        <w:rPr>
          <w:spacing w:val="1"/>
        </w:rPr>
        <w:t xml:space="preserve"> </w:t>
      </w:r>
      <w:r w:rsidRPr="001B5514">
        <w:t>основ</w:t>
      </w:r>
      <w:r w:rsidRPr="001B5514">
        <w:rPr>
          <w:spacing w:val="1"/>
        </w:rPr>
        <w:t xml:space="preserve"> </w:t>
      </w:r>
      <w:r w:rsidRPr="001B5514">
        <w:t>базовой</w:t>
      </w:r>
      <w:r w:rsidRPr="001B5514">
        <w:rPr>
          <w:spacing w:val="1"/>
        </w:rPr>
        <w:t xml:space="preserve"> </w:t>
      </w:r>
      <w:r w:rsidRPr="001B5514">
        <w:t>культуры</w:t>
      </w:r>
      <w:r w:rsidRPr="001B5514">
        <w:rPr>
          <w:spacing w:val="1"/>
        </w:rPr>
        <w:t xml:space="preserve"> </w:t>
      </w:r>
      <w:r w:rsidRPr="001B5514">
        <w:t>личности,</w:t>
      </w:r>
      <w:r w:rsidRPr="001B5514">
        <w:rPr>
          <w:spacing w:val="-57"/>
        </w:rPr>
        <w:t xml:space="preserve"> </w:t>
      </w:r>
      <w:r w:rsidRPr="001B5514">
        <w:t>всестороннее развитие психических и физических качеств в соответствии с возрастными и</w:t>
      </w:r>
      <w:r w:rsidRPr="001B5514">
        <w:rPr>
          <w:spacing w:val="-57"/>
        </w:rPr>
        <w:t xml:space="preserve"> </w:t>
      </w:r>
      <w:r w:rsidRPr="001B5514">
        <w:t>индивидуальными особенностями, подготовка ребенка к жизни в современном обществе,</w:t>
      </w:r>
      <w:r w:rsidRPr="001B5514">
        <w:rPr>
          <w:spacing w:val="1"/>
        </w:rPr>
        <w:t xml:space="preserve"> </w:t>
      </w:r>
      <w:r w:rsidRPr="001B5514">
        <w:t>обеспечение</w:t>
      </w:r>
      <w:r w:rsidRPr="001B5514">
        <w:rPr>
          <w:spacing w:val="-2"/>
        </w:rPr>
        <w:t xml:space="preserve"> </w:t>
      </w:r>
      <w:r w:rsidRPr="001B5514">
        <w:t>безопасности</w:t>
      </w:r>
      <w:r w:rsidRPr="001B5514">
        <w:rPr>
          <w:spacing w:val="1"/>
        </w:rPr>
        <w:t xml:space="preserve"> </w:t>
      </w:r>
      <w:r w:rsidRPr="001B5514">
        <w:t>жизнедеятельности</w:t>
      </w:r>
      <w:r w:rsidRPr="001B5514">
        <w:rPr>
          <w:spacing w:val="-1"/>
        </w:rPr>
        <w:t xml:space="preserve"> </w:t>
      </w:r>
      <w:r w:rsidRPr="001B5514">
        <w:t>ребенка.</w:t>
      </w:r>
    </w:p>
    <w:p w:rsidR="00122FC2" w:rsidRPr="001B5514" w:rsidRDefault="00122FC2" w:rsidP="00122FC2">
      <w:pPr>
        <w:pStyle w:val="ab"/>
        <w:ind w:left="0"/>
        <w:contextualSpacing/>
      </w:pPr>
      <w:r w:rsidRPr="001B5514">
        <w:t>Исходя</w:t>
      </w:r>
      <w:r w:rsidRPr="001B5514">
        <w:rPr>
          <w:spacing w:val="-3"/>
        </w:rPr>
        <w:t xml:space="preserve"> </w:t>
      </w:r>
      <w:r w:rsidRPr="001B5514">
        <w:t>из</w:t>
      </w:r>
      <w:r w:rsidRPr="001B5514">
        <w:rPr>
          <w:spacing w:val="-4"/>
        </w:rPr>
        <w:t xml:space="preserve"> </w:t>
      </w:r>
      <w:r w:rsidRPr="001B5514">
        <w:t>поставленной</w:t>
      </w:r>
      <w:r w:rsidRPr="001B5514">
        <w:rPr>
          <w:spacing w:val="-2"/>
        </w:rPr>
        <w:t xml:space="preserve"> </w:t>
      </w:r>
      <w:r w:rsidRPr="001B5514">
        <w:t>цели,</w:t>
      </w:r>
      <w:r w:rsidRPr="001B5514">
        <w:rPr>
          <w:spacing w:val="-3"/>
        </w:rPr>
        <w:t xml:space="preserve"> </w:t>
      </w:r>
      <w:r w:rsidRPr="001B5514">
        <w:t>формировались</w:t>
      </w:r>
      <w:r w:rsidRPr="001B5514">
        <w:rPr>
          <w:spacing w:val="-2"/>
        </w:rPr>
        <w:t xml:space="preserve"> </w:t>
      </w:r>
      <w:r w:rsidRPr="001B5514">
        <w:t>следующие</w:t>
      </w:r>
      <w:r w:rsidRPr="001B5514">
        <w:rPr>
          <w:spacing w:val="1"/>
        </w:rPr>
        <w:t xml:space="preserve"> </w:t>
      </w:r>
      <w:r w:rsidRPr="001B5514">
        <w:rPr>
          <w:b/>
        </w:rPr>
        <w:t>задачи</w:t>
      </w:r>
      <w:r w:rsidRPr="001B5514">
        <w:t>:</w:t>
      </w:r>
    </w:p>
    <w:p w:rsidR="00122FC2" w:rsidRPr="001B5514" w:rsidRDefault="00122FC2" w:rsidP="00122FC2">
      <w:pPr>
        <w:pStyle w:val="a3"/>
        <w:widowControl w:val="0"/>
        <w:numPr>
          <w:ilvl w:val="0"/>
          <w:numId w:val="39"/>
        </w:numPr>
        <w:tabs>
          <w:tab w:val="left" w:pos="1730"/>
        </w:tabs>
        <w:autoSpaceDE w:val="0"/>
        <w:autoSpaceDN w:val="0"/>
        <w:spacing w:before="5" w:after="0" w:line="235" w:lineRule="auto"/>
        <w:ind w:right="212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Укреплять здоровье детей, приобщать к здоровому образу жизни, развивать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двигательную и гигиеническую культуру</w:t>
      </w:r>
      <w:r w:rsidRPr="001B55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детей;</w:t>
      </w:r>
    </w:p>
    <w:p w:rsidR="00122FC2" w:rsidRPr="001B5514" w:rsidRDefault="00122FC2" w:rsidP="00122FC2">
      <w:pPr>
        <w:pStyle w:val="a3"/>
        <w:widowControl w:val="0"/>
        <w:numPr>
          <w:ilvl w:val="0"/>
          <w:numId w:val="39"/>
        </w:numPr>
        <w:tabs>
          <w:tab w:val="left" w:pos="1730"/>
        </w:tabs>
        <w:autoSpaceDE w:val="0"/>
        <w:autoSpaceDN w:val="0"/>
        <w:spacing w:before="4" w:after="0" w:line="235" w:lineRule="auto"/>
        <w:ind w:right="211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Развивать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гуманистическую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направленность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отношения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детей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к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миру,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воспитывать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культуру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общения,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эмоциональной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отзывчивости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и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доброжелательности к</w:t>
      </w:r>
      <w:r w:rsidRPr="001B5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людям;</w:t>
      </w:r>
    </w:p>
    <w:p w:rsidR="00122FC2" w:rsidRPr="001B5514" w:rsidRDefault="00122FC2" w:rsidP="00122FC2">
      <w:pPr>
        <w:pStyle w:val="a3"/>
        <w:widowControl w:val="0"/>
        <w:numPr>
          <w:ilvl w:val="0"/>
          <w:numId w:val="39"/>
        </w:numPr>
        <w:tabs>
          <w:tab w:val="left" w:pos="1730"/>
        </w:tabs>
        <w:autoSpaceDE w:val="0"/>
        <w:autoSpaceDN w:val="0"/>
        <w:spacing w:before="7" w:after="0" w:line="235" w:lineRule="auto"/>
        <w:ind w:right="209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Развивать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эстетические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чувства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детей,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творческие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способности,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эмоционально-</w:t>
      </w:r>
      <w:r w:rsidRPr="001B5514">
        <w:rPr>
          <w:rFonts w:ascii="Times New Roman" w:hAnsi="Times New Roman" w:cs="Times New Roman"/>
          <w:sz w:val="24"/>
          <w:szCs w:val="24"/>
        </w:rPr>
        <w:lastRenderedPageBreak/>
        <w:t>ценностные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ориентации,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приобщать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воспитанников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к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искусству</w:t>
      </w:r>
      <w:r w:rsidRPr="001B55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и художественной литературе;</w:t>
      </w:r>
    </w:p>
    <w:p w:rsidR="00122FC2" w:rsidRPr="001B5514" w:rsidRDefault="00122FC2" w:rsidP="00122FC2">
      <w:pPr>
        <w:pStyle w:val="a3"/>
        <w:widowControl w:val="0"/>
        <w:numPr>
          <w:ilvl w:val="0"/>
          <w:numId w:val="39"/>
        </w:numPr>
        <w:tabs>
          <w:tab w:val="left" w:pos="1730"/>
        </w:tabs>
        <w:autoSpaceDE w:val="0"/>
        <w:autoSpaceDN w:val="0"/>
        <w:spacing w:before="84" w:after="0" w:line="235" w:lineRule="auto"/>
        <w:ind w:right="210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Развивать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познавательную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активность,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познавательные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интересы,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интеллектуальные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способности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детей,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и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инициативу,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стремление</w:t>
      </w:r>
      <w:r w:rsidRPr="001B5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к активной</w:t>
      </w:r>
      <w:r w:rsidRPr="001B5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деятельности</w:t>
      </w:r>
      <w:r w:rsidRPr="001B55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и</w:t>
      </w:r>
      <w:r w:rsidRPr="001B5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творчеству.</w:t>
      </w:r>
    </w:p>
    <w:p w:rsidR="00122FC2" w:rsidRPr="001B5514" w:rsidRDefault="00122FC2" w:rsidP="00122FC2">
      <w:pPr>
        <w:pStyle w:val="ab"/>
        <w:ind w:left="0" w:right="203"/>
        <w:contextualSpacing/>
      </w:pPr>
      <w:r w:rsidRPr="001B5514">
        <w:t xml:space="preserve">      В</w:t>
      </w:r>
      <w:r w:rsidRPr="001B5514">
        <w:rPr>
          <w:spacing w:val="1"/>
        </w:rPr>
        <w:t xml:space="preserve"> </w:t>
      </w:r>
      <w:r w:rsidRPr="001B5514">
        <w:t>течение</w:t>
      </w:r>
      <w:r w:rsidRPr="001B5514">
        <w:rPr>
          <w:spacing w:val="1"/>
        </w:rPr>
        <w:t xml:space="preserve"> </w:t>
      </w:r>
      <w:r w:rsidRPr="001B5514">
        <w:t>года</w:t>
      </w:r>
      <w:r w:rsidRPr="001B5514">
        <w:rPr>
          <w:spacing w:val="1"/>
        </w:rPr>
        <w:t xml:space="preserve"> </w:t>
      </w:r>
      <w:r w:rsidRPr="001B5514">
        <w:t>строго</w:t>
      </w:r>
      <w:r w:rsidRPr="001B5514">
        <w:rPr>
          <w:spacing w:val="1"/>
        </w:rPr>
        <w:t xml:space="preserve"> </w:t>
      </w:r>
      <w:r w:rsidRPr="001B5514">
        <w:t>соблюдался</w:t>
      </w:r>
      <w:r w:rsidRPr="001B5514">
        <w:rPr>
          <w:spacing w:val="1"/>
        </w:rPr>
        <w:t xml:space="preserve"> </w:t>
      </w:r>
      <w:r w:rsidRPr="001B5514">
        <w:t>режим</w:t>
      </w:r>
      <w:r w:rsidRPr="001B5514">
        <w:rPr>
          <w:spacing w:val="1"/>
        </w:rPr>
        <w:t xml:space="preserve"> </w:t>
      </w:r>
      <w:r w:rsidRPr="001B5514">
        <w:t>дня</w:t>
      </w:r>
      <w:r w:rsidRPr="001B5514">
        <w:rPr>
          <w:spacing w:val="1"/>
        </w:rPr>
        <w:t xml:space="preserve"> </w:t>
      </w:r>
      <w:r w:rsidRPr="001B5514">
        <w:t>и</w:t>
      </w:r>
      <w:r w:rsidRPr="001B5514">
        <w:rPr>
          <w:spacing w:val="1"/>
        </w:rPr>
        <w:t xml:space="preserve"> </w:t>
      </w:r>
      <w:r w:rsidRPr="001B5514">
        <w:t>все</w:t>
      </w:r>
      <w:r w:rsidRPr="001B5514">
        <w:rPr>
          <w:spacing w:val="61"/>
        </w:rPr>
        <w:t xml:space="preserve"> </w:t>
      </w:r>
      <w:r w:rsidRPr="001B5514">
        <w:t>санитарно-гигиенические</w:t>
      </w:r>
      <w:r w:rsidRPr="001B5514">
        <w:rPr>
          <w:spacing w:val="1"/>
        </w:rPr>
        <w:t xml:space="preserve"> </w:t>
      </w:r>
      <w:r w:rsidRPr="001B5514">
        <w:t>требования</w:t>
      </w:r>
      <w:r w:rsidRPr="001B5514">
        <w:rPr>
          <w:spacing w:val="-1"/>
        </w:rPr>
        <w:t xml:space="preserve"> </w:t>
      </w:r>
      <w:r w:rsidRPr="001B5514">
        <w:t>к пребыванию детей в</w:t>
      </w:r>
      <w:r w:rsidRPr="001B5514">
        <w:rPr>
          <w:spacing w:val="-1"/>
        </w:rPr>
        <w:t xml:space="preserve"> </w:t>
      </w:r>
      <w:r w:rsidRPr="001B5514">
        <w:t>ДОУ.</w:t>
      </w:r>
    </w:p>
    <w:p w:rsidR="00122FC2" w:rsidRPr="001B5514" w:rsidRDefault="00122FC2" w:rsidP="00122FC2">
      <w:pPr>
        <w:pStyle w:val="ab"/>
        <w:ind w:right="204" w:firstLine="240"/>
        <w:contextualSpacing/>
      </w:pPr>
      <w:r w:rsidRPr="001B5514">
        <w:t>Педагогический</w:t>
      </w:r>
      <w:r w:rsidRPr="001B5514">
        <w:rPr>
          <w:spacing w:val="1"/>
        </w:rPr>
        <w:t xml:space="preserve"> </w:t>
      </w:r>
      <w:r w:rsidRPr="001B5514">
        <w:t>процесс</w:t>
      </w:r>
      <w:r w:rsidRPr="001B5514">
        <w:rPr>
          <w:spacing w:val="1"/>
        </w:rPr>
        <w:t xml:space="preserve"> </w:t>
      </w:r>
      <w:r w:rsidRPr="001B5514">
        <w:t>был</w:t>
      </w:r>
      <w:r w:rsidRPr="001B5514">
        <w:rPr>
          <w:spacing w:val="1"/>
        </w:rPr>
        <w:t xml:space="preserve"> </w:t>
      </w:r>
      <w:r w:rsidRPr="001B5514">
        <w:t>ориентирован</w:t>
      </w:r>
      <w:r w:rsidRPr="001B5514">
        <w:rPr>
          <w:spacing w:val="1"/>
        </w:rPr>
        <w:t xml:space="preserve"> </w:t>
      </w:r>
      <w:r w:rsidRPr="001B5514">
        <w:t>на</w:t>
      </w:r>
      <w:r w:rsidRPr="001B5514">
        <w:rPr>
          <w:spacing w:val="1"/>
        </w:rPr>
        <w:t xml:space="preserve"> </w:t>
      </w:r>
      <w:r w:rsidRPr="001B5514">
        <w:t>всестороннее</w:t>
      </w:r>
      <w:r w:rsidRPr="001B5514">
        <w:rPr>
          <w:spacing w:val="1"/>
        </w:rPr>
        <w:t xml:space="preserve"> </w:t>
      </w:r>
      <w:r w:rsidRPr="001B5514">
        <w:t>формирование личности ребенка с учетом особенностей его физического, психического</w:t>
      </w:r>
      <w:r w:rsidRPr="001B5514">
        <w:rPr>
          <w:spacing w:val="1"/>
        </w:rPr>
        <w:t xml:space="preserve"> </w:t>
      </w:r>
      <w:r w:rsidRPr="001B5514">
        <w:t>развития,</w:t>
      </w:r>
      <w:r w:rsidRPr="001B5514">
        <w:rPr>
          <w:spacing w:val="1"/>
        </w:rPr>
        <w:t xml:space="preserve"> </w:t>
      </w:r>
      <w:r w:rsidRPr="001B5514">
        <w:t>индивидуальных</w:t>
      </w:r>
      <w:r w:rsidRPr="001B5514">
        <w:rPr>
          <w:spacing w:val="1"/>
        </w:rPr>
        <w:t xml:space="preserve"> </w:t>
      </w:r>
      <w:r w:rsidRPr="001B5514">
        <w:t>возможностей</w:t>
      </w:r>
      <w:r w:rsidRPr="001B5514">
        <w:rPr>
          <w:spacing w:val="1"/>
        </w:rPr>
        <w:t xml:space="preserve"> </w:t>
      </w:r>
      <w:r w:rsidRPr="001B5514">
        <w:t>и</w:t>
      </w:r>
      <w:r w:rsidRPr="001B5514">
        <w:rPr>
          <w:spacing w:val="1"/>
        </w:rPr>
        <w:t xml:space="preserve"> </w:t>
      </w:r>
      <w:r w:rsidRPr="001B5514">
        <w:t>способностей.</w:t>
      </w:r>
      <w:r w:rsidRPr="001B5514">
        <w:rPr>
          <w:spacing w:val="1"/>
        </w:rPr>
        <w:t xml:space="preserve"> </w:t>
      </w:r>
      <w:r w:rsidRPr="001B5514">
        <w:t>С</w:t>
      </w:r>
      <w:r w:rsidRPr="001B5514">
        <w:rPr>
          <w:spacing w:val="1"/>
        </w:rPr>
        <w:t xml:space="preserve"> </w:t>
      </w:r>
      <w:r w:rsidRPr="001B5514">
        <w:t>детьми</w:t>
      </w:r>
      <w:r w:rsidRPr="001B5514">
        <w:rPr>
          <w:spacing w:val="1"/>
        </w:rPr>
        <w:t xml:space="preserve"> </w:t>
      </w:r>
      <w:r w:rsidRPr="001B5514">
        <w:t>каждый</w:t>
      </w:r>
      <w:r w:rsidRPr="001B5514">
        <w:rPr>
          <w:spacing w:val="1"/>
        </w:rPr>
        <w:t xml:space="preserve"> </w:t>
      </w:r>
      <w:r w:rsidRPr="001B5514">
        <w:t>день</w:t>
      </w:r>
      <w:r w:rsidRPr="001B5514">
        <w:rPr>
          <w:spacing w:val="1"/>
        </w:rPr>
        <w:t xml:space="preserve"> </w:t>
      </w:r>
      <w:r w:rsidRPr="001B5514">
        <w:t>проводилась</w:t>
      </w:r>
      <w:r w:rsidRPr="001B5514">
        <w:rPr>
          <w:spacing w:val="1"/>
        </w:rPr>
        <w:t xml:space="preserve"> </w:t>
      </w:r>
      <w:r w:rsidRPr="001B5514">
        <w:t>НОД</w:t>
      </w:r>
      <w:r w:rsidRPr="001B5514">
        <w:rPr>
          <w:spacing w:val="1"/>
        </w:rPr>
        <w:t xml:space="preserve"> </w:t>
      </w:r>
      <w:r w:rsidRPr="001B5514">
        <w:t>в</w:t>
      </w:r>
      <w:r w:rsidRPr="001B5514">
        <w:rPr>
          <w:spacing w:val="1"/>
        </w:rPr>
        <w:t xml:space="preserve"> </w:t>
      </w:r>
      <w:r w:rsidRPr="001B5514">
        <w:t>соответствии</w:t>
      </w:r>
      <w:r w:rsidRPr="001B5514">
        <w:rPr>
          <w:spacing w:val="1"/>
        </w:rPr>
        <w:t xml:space="preserve"> </w:t>
      </w:r>
      <w:r w:rsidRPr="001B5514">
        <w:t>с</w:t>
      </w:r>
      <w:r w:rsidRPr="001B5514">
        <w:rPr>
          <w:spacing w:val="1"/>
        </w:rPr>
        <w:t xml:space="preserve"> </w:t>
      </w:r>
      <w:r w:rsidRPr="001B5514">
        <w:t>основной</w:t>
      </w:r>
      <w:r w:rsidRPr="001B5514">
        <w:rPr>
          <w:spacing w:val="1"/>
        </w:rPr>
        <w:t xml:space="preserve"> </w:t>
      </w:r>
      <w:r w:rsidRPr="001B5514">
        <w:t>общеобразовательной</w:t>
      </w:r>
      <w:r w:rsidRPr="001B5514">
        <w:rPr>
          <w:spacing w:val="1"/>
        </w:rPr>
        <w:t xml:space="preserve"> </w:t>
      </w:r>
      <w:r w:rsidRPr="001B5514">
        <w:t>программой</w:t>
      </w:r>
      <w:r w:rsidRPr="001B5514">
        <w:rPr>
          <w:spacing w:val="1"/>
        </w:rPr>
        <w:t xml:space="preserve"> </w:t>
      </w:r>
      <w:r w:rsidRPr="001B5514">
        <w:t>и</w:t>
      </w:r>
      <w:r w:rsidRPr="001B5514">
        <w:rPr>
          <w:spacing w:val="1"/>
        </w:rPr>
        <w:t xml:space="preserve"> </w:t>
      </w:r>
      <w:r w:rsidRPr="001B5514">
        <w:t>утверждённым</w:t>
      </w:r>
      <w:r w:rsidRPr="001B5514">
        <w:rPr>
          <w:spacing w:val="1"/>
        </w:rPr>
        <w:t xml:space="preserve"> </w:t>
      </w:r>
      <w:r w:rsidRPr="001B5514">
        <w:t>расписанием</w:t>
      </w:r>
      <w:r w:rsidRPr="001B5514">
        <w:rPr>
          <w:spacing w:val="1"/>
        </w:rPr>
        <w:t xml:space="preserve"> </w:t>
      </w:r>
      <w:r w:rsidRPr="001B5514">
        <w:t>непосредственно</w:t>
      </w:r>
      <w:r w:rsidRPr="001B5514">
        <w:rPr>
          <w:spacing w:val="1"/>
        </w:rPr>
        <w:t xml:space="preserve"> </w:t>
      </w:r>
      <w:r w:rsidRPr="001B5514">
        <w:t>образовательной</w:t>
      </w:r>
      <w:r w:rsidRPr="001B5514">
        <w:rPr>
          <w:spacing w:val="1"/>
        </w:rPr>
        <w:t xml:space="preserve"> </w:t>
      </w:r>
      <w:r w:rsidRPr="001B5514">
        <w:t>деятельности.</w:t>
      </w:r>
      <w:r w:rsidRPr="001B5514">
        <w:rPr>
          <w:spacing w:val="1"/>
        </w:rPr>
        <w:t xml:space="preserve"> </w:t>
      </w:r>
      <w:r w:rsidRPr="001B5514">
        <w:t>Поставленные цели практически достигнуты в процессе осуществления разнообразных</w:t>
      </w:r>
      <w:r w:rsidRPr="001B5514">
        <w:rPr>
          <w:spacing w:val="1"/>
        </w:rPr>
        <w:t xml:space="preserve"> </w:t>
      </w:r>
      <w:r w:rsidRPr="001B5514">
        <w:t>видов</w:t>
      </w:r>
      <w:r w:rsidRPr="001B5514">
        <w:rPr>
          <w:spacing w:val="1"/>
        </w:rPr>
        <w:t xml:space="preserve"> </w:t>
      </w:r>
      <w:r w:rsidRPr="001B5514">
        <w:t>деятельности:</w:t>
      </w:r>
      <w:r w:rsidRPr="001B5514">
        <w:rPr>
          <w:spacing w:val="1"/>
        </w:rPr>
        <w:t xml:space="preserve"> </w:t>
      </w:r>
      <w:r w:rsidRPr="001B5514">
        <w:t>игровой,</w:t>
      </w:r>
      <w:r w:rsidRPr="001B5514">
        <w:rPr>
          <w:spacing w:val="1"/>
        </w:rPr>
        <w:t xml:space="preserve"> </w:t>
      </w:r>
      <w:r w:rsidRPr="001B5514">
        <w:t>коммуникативной,</w:t>
      </w:r>
      <w:r w:rsidRPr="001B5514">
        <w:rPr>
          <w:spacing w:val="1"/>
        </w:rPr>
        <w:t xml:space="preserve"> </w:t>
      </w:r>
      <w:r w:rsidRPr="001B5514">
        <w:t>трудовой,</w:t>
      </w:r>
      <w:r w:rsidRPr="001B5514">
        <w:rPr>
          <w:spacing w:val="1"/>
        </w:rPr>
        <w:t xml:space="preserve"> </w:t>
      </w:r>
      <w:r w:rsidRPr="001B5514">
        <w:t>познавательн</w:t>
      </w:r>
      <w:proofErr w:type="gramStart"/>
      <w:r w:rsidRPr="001B5514">
        <w:t>о-</w:t>
      </w:r>
      <w:proofErr w:type="gramEnd"/>
      <w:r w:rsidRPr="001B5514">
        <w:rPr>
          <w:spacing w:val="1"/>
        </w:rPr>
        <w:t xml:space="preserve"> </w:t>
      </w:r>
      <w:r w:rsidRPr="001B5514">
        <w:t>исследовательской,</w:t>
      </w:r>
      <w:r w:rsidRPr="001B5514">
        <w:rPr>
          <w:spacing w:val="1"/>
        </w:rPr>
        <w:t xml:space="preserve"> </w:t>
      </w:r>
      <w:r w:rsidRPr="001B5514">
        <w:t>продуктивной,</w:t>
      </w:r>
      <w:r w:rsidRPr="001B5514">
        <w:rPr>
          <w:spacing w:val="1"/>
        </w:rPr>
        <w:t xml:space="preserve"> </w:t>
      </w:r>
      <w:r w:rsidRPr="001B5514">
        <w:t>музыкально-художественной.</w:t>
      </w:r>
      <w:r w:rsidRPr="001B5514">
        <w:rPr>
          <w:spacing w:val="1"/>
        </w:rPr>
        <w:t xml:space="preserve"> </w:t>
      </w:r>
      <w:r w:rsidRPr="001B5514">
        <w:t>Все</w:t>
      </w:r>
      <w:r w:rsidRPr="001B5514">
        <w:rPr>
          <w:spacing w:val="1"/>
        </w:rPr>
        <w:t xml:space="preserve"> </w:t>
      </w:r>
      <w:r w:rsidRPr="001B5514">
        <w:t>виды</w:t>
      </w:r>
      <w:r w:rsidRPr="001B5514">
        <w:rPr>
          <w:spacing w:val="1"/>
        </w:rPr>
        <w:t xml:space="preserve"> </w:t>
      </w:r>
      <w:r w:rsidRPr="001B5514">
        <w:t>деятельности</w:t>
      </w:r>
      <w:r w:rsidRPr="001B5514">
        <w:rPr>
          <w:spacing w:val="1"/>
        </w:rPr>
        <w:t xml:space="preserve"> </w:t>
      </w:r>
      <w:r w:rsidRPr="001B5514">
        <w:t>представляют</w:t>
      </w:r>
      <w:r w:rsidRPr="001B5514">
        <w:rPr>
          <w:spacing w:val="1"/>
        </w:rPr>
        <w:t xml:space="preserve"> </w:t>
      </w:r>
      <w:r w:rsidRPr="001B5514">
        <w:t>основные</w:t>
      </w:r>
      <w:r w:rsidRPr="001B5514">
        <w:rPr>
          <w:spacing w:val="1"/>
        </w:rPr>
        <w:t xml:space="preserve"> </w:t>
      </w:r>
      <w:r w:rsidRPr="001B5514">
        <w:t>направления</w:t>
      </w:r>
      <w:r w:rsidRPr="001B5514">
        <w:rPr>
          <w:spacing w:val="1"/>
        </w:rPr>
        <w:t xml:space="preserve"> </w:t>
      </w:r>
      <w:r w:rsidRPr="001B5514">
        <w:t>развития</w:t>
      </w:r>
      <w:r w:rsidRPr="001B5514">
        <w:rPr>
          <w:spacing w:val="1"/>
        </w:rPr>
        <w:t xml:space="preserve"> </w:t>
      </w:r>
      <w:r w:rsidRPr="001B5514">
        <w:t>детей:</w:t>
      </w:r>
      <w:r w:rsidRPr="001B5514">
        <w:rPr>
          <w:spacing w:val="1"/>
        </w:rPr>
        <w:t xml:space="preserve"> </w:t>
      </w:r>
      <w:r w:rsidRPr="001B5514">
        <w:t>физическое,</w:t>
      </w:r>
      <w:r w:rsidRPr="001B5514">
        <w:rPr>
          <w:spacing w:val="1"/>
        </w:rPr>
        <w:t xml:space="preserve"> </w:t>
      </w:r>
      <w:r w:rsidRPr="001B5514">
        <w:t>познавательное,</w:t>
      </w:r>
      <w:r w:rsidRPr="001B5514">
        <w:rPr>
          <w:spacing w:val="-3"/>
        </w:rPr>
        <w:t xml:space="preserve"> </w:t>
      </w:r>
      <w:r w:rsidRPr="001B5514">
        <w:t>речевое,</w:t>
      </w:r>
      <w:r w:rsidRPr="001B5514">
        <w:rPr>
          <w:spacing w:val="-2"/>
        </w:rPr>
        <w:t xml:space="preserve"> </w:t>
      </w:r>
      <w:r w:rsidRPr="001B5514">
        <w:t>художественно-эстетическое,</w:t>
      </w:r>
      <w:r w:rsidRPr="001B5514">
        <w:rPr>
          <w:spacing w:val="-3"/>
        </w:rPr>
        <w:t xml:space="preserve"> </w:t>
      </w:r>
      <w:r w:rsidRPr="001B5514">
        <w:t>социально-коммуникативное.</w:t>
      </w:r>
    </w:p>
    <w:p w:rsidR="00122FC2" w:rsidRPr="001B5514" w:rsidRDefault="00122FC2" w:rsidP="00122FC2">
      <w:pPr>
        <w:pStyle w:val="ab"/>
        <w:spacing w:before="1"/>
        <w:ind w:right="205" w:firstLine="299"/>
        <w:contextualSpacing/>
      </w:pPr>
      <w:r w:rsidRPr="001B5514">
        <w:t>Результаты</w:t>
      </w:r>
      <w:r w:rsidRPr="001B5514">
        <w:rPr>
          <w:spacing w:val="1"/>
        </w:rPr>
        <w:t xml:space="preserve"> </w:t>
      </w:r>
      <w:r w:rsidRPr="001B5514">
        <w:t>деятельности</w:t>
      </w:r>
      <w:r w:rsidRPr="001B5514">
        <w:rPr>
          <w:spacing w:val="1"/>
        </w:rPr>
        <w:t xml:space="preserve"> </w:t>
      </w:r>
      <w:r w:rsidRPr="001B5514">
        <w:t>группы</w:t>
      </w:r>
      <w:r w:rsidRPr="001B5514">
        <w:rPr>
          <w:spacing w:val="1"/>
        </w:rPr>
        <w:t xml:space="preserve"> </w:t>
      </w:r>
      <w:r w:rsidRPr="001B5514">
        <w:t>за</w:t>
      </w:r>
      <w:r w:rsidRPr="001B5514">
        <w:rPr>
          <w:spacing w:val="1"/>
        </w:rPr>
        <w:t xml:space="preserve"> </w:t>
      </w:r>
      <w:r w:rsidRPr="001B5514">
        <w:t>2023-2024</w:t>
      </w:r>
      <w:r w:rsidRPr="001B5514">
        <w:rPr>
          <w:spacing w:val="1"/>
        </w:rPr>
        <w:t xml:space="preserve"> </w:t>
      </w:r>
      <w:r w:rsidRPr="001B5514">
        <w:t>учебный</w:t>
      </w:r>
      <w:r w:rsidRPr="001B5514">
        <w:rPr>
          <w:spacing w:val="1"/>
        </w:rPr>
        <w:t xml:space="preserve"> </w:t>
      </w:r>
      <w:r w:rsidRPr="001B5514">
        <w:t>год</w:t>
      </w:r>
      <w:r w:rsidRPr="001B5514">
        <w:rPr>
          <w:spacing w:val="1"/>
        </w:rPr>
        <w:t xml:space="preserve"> </w:t>
      </w:r>
      <w:r w:rsidRPr="001B5514">
        <w:t>были</w:t>
      </w:r>
      <w:r w:rsidRPr="001B5514">
        <w:rPr>
          <w:spacing w:val="1"/>
        </w:rPr>
        <w:t xml:space="preserve"> </w:t>
      </w:r>
      <w:r w:rsidRPr="001B5514">
        <w:t>тщательно</w:t>
      </w:r>
      <w:r w:rsidRPr="001B5514">
        <w:rPr>
          <w:spacing w:val="1"/>
        </w:rPr>
        <w:t xml:space="preserve"> </w:t>
      </w:r>
      <w:r w:rsidRPr="001B5514">
        <w:t>проанализированы,</w:t>
      </w:r>
      <w:r w:rsidRPr="001B5514">
        <w:rPr>
          <w:spacing w:val="1"/>
        </w:rPr>
        <w:t xml:space="preserve"> </w:t>
      </w:r>
      <w:r w:rsidRPr="001B5514">
        <w:t>сделаны</w:t>
      </w:r>
      <w:r w:rsidRPr="001B5514">
        <w:rPr>
          <w:spacing w:val="1"/>
        </w:rPr>
        <w:t xml:space="preserve"> </w:t>
      </w:r>
      <w:r w:rsidRPr="001B5514">
        <w:t>выводы</w:t>
      </w:r>
      <w:r w:rsidRPr="001B5514">
        <w:rPr>
          <w:spacing w:val="1"/>
        </w:rPr>
        <w:t xml:space="preserve"> </w:t>
      </w:r>
      <w:r w:rsidRPr="001B5514">
        <w:t>о</w:t>
      </w:r>
      <w:r w:rsidRPr="001B5514">
        <w:rPr>
          <w:spacing w:val="1"/>
        </w:rPr>
        <w:t xml:space="preserve"> </w:t>
      </w:r>
      <w:r w:rsidRPr="001B5514">
        <w:t>том,</w:t>
      </w:r>
      <w:r w:rsidRPr="001B5514">
        <w:rPr>
          <w:spacing w:val="1"/>
        </w:rPr>
        <w:t xml:space="preserve"> </w:t>
      </w:r>
      <w:r w:rsidRPr="001B5514">
        <w:t>что</w:t>
      </w:r>
      <w:r w:rsidRPr="001B5514">
        <w:rPr>
          <w:spacing w:val="1"/>
        </w:rPr>
        <w:t xml:space="preserve"> </w:t>
      </w:r>
      <w:r w:rsidRPr="001B5514">
        <w:t>в</w:t>
      </w:r>
      <w:r w:rsidRPr="001B5514">
        <w:rPr>
          <w:spacing w:val="1"/>
        </w:rPr>
        <w:t xml:space="preserve"> </w:t>
      </w:r>
      <w:r w:rsidRPr="001B5514">
        <w:t>целом</w:t>
      </w:r>
      <w:r w:rsidRPr="001B5514">
        <w:rPr>
          <w:spacing w:val="1"/>
        </w:rPr>
        <w:t xml:space="preserve"> </w:t>
      </w:r>
      <w:r w:rsidRPr="001B5514">
        <w:t>работа</w:t>
      </w:r>
      <w:r w:rsidRPr="001B5514">
        <w:rPr>
          <w:spacing w:val="1"/>
        </w:rPr>
        <w:t xml:space="preserve"> </w:t>
      </w:r>
      <w:r w:rsidRPr="001B5514">
        <w:t>проводилась</w:t>
      </w:r>
      <w:r w:rsidRPr="001B5514">
        <w:rPr>
          <w:spacing w:val="1"/>
        </w:rPr>
        <w:t xml:space="preserve"> </w:t>
      </w:r>
      <w:r w:rsidRPr="001B5514">
        <w:t xml:space="preserve">целенаправленно и  </w:t>
      </w:r>
      <w:r w:rsidRPr="001B5514">
        <w:rPr>
          <w:spacing w:val="1"/>
        </w:rPr>
        <w:t xml:space="preserve"> </w:t>
      </w:r>
      <w:r w:rsidRPr="001B5514">
        <w:t>эффективно, поставленные задачи выполнены.</w:t>
      </w:r>
      <w:r w:rsidRPr="001B5514">
        <w:rPr>
          <w:spacing w:val="1"/>
        </w:rPr>
        <w:t xml:space="preserve"> </w:t>
      </w:r>
      <w:r w:rsidRPr="001B5514">
        <w:t>Можно</w:t>
      </w:r>
      <w:r w:rsidRPr="001B5514">
        <w:rPr>
          <w:spacing w:val="-1"/>
        </w:rPr>
        <w:t xml:space="preserve"> </w:t>
      </w:r>
      <w:r w:rsidRPr="001B5514">
        <w:t>выделить</w:t>
      </w:r>
      <w:r w:rsidRPr="001B5514">
        <w:rPr>
          <w:spacing w:val="1"/>
        </w:rPr>
        <w:t xml:space="preserve"> </w:t>
      </w:r>
      <w:r w:rsidRPr="001B5514">
        <w:t>три основных</w:t>
      </w:r>
      <w:r w:rsidRPr="001B5514">
        <w:rPr>
          <w:spacing w:val="-2"/>
        </w:rPr>
        <w:t xml:space="preserve"> </w:t>
      </w:r>
      <w:r w:rsidRPr="001B5514">
        <w:t>направления работы:</w:t>
      </w:r>
    </w:p>
    <w:p w:rsidR="00122FC2" w:rsidRPr="001B5514" w:rsidRDefault="00122FC2" w:rsidP="00122FC2">
      <w:pPr>
        <w:pStyle w:val="a3"/>
        <w:widowControl w:val="0"/>
        <w:numPr>
          <w:ilvl w:val="0"/>
          <w:numId w:val="40"/>
        </w:numPr>
        <w:tabs>
          <w:tab w:val="left" w:pos="56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работа</w:t>
      </w:r>
      <w:r w:rsidRPr="001B5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</w:t>
      </w:r>
      <w:r w:rsidRPr="001B5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детьми;</w:t>
      </w:r>
    </w:p>
    <w:p w:rsidR="00122FC2" w:rsidRPr="001B5514" w:rsidRDefault="00122FC2" w:rsidP="00122FC2">
      <w:pPr>
        <w:pStyle w:val="a3"/>
        <w:widowControl w:val="0"/>
        <w:numPr>
          <w:ilvl w:val="0"/>
          <w:numId w:val="40"/>
        </w:numPr>
        <w:tabs>
          <w:tab w:val="left" w:pos="56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взаимодействие</w:t>
      </w:r>
      <w:r w:rsidRPr="001B5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</w:t>
      </w:r>
      <w:r w:rsidRPr="001B5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родителями;</w:t>
      </w:r>
    </w:p>
    <w:p w:rsidR="00122FC2" w:rsidRPr="001B5514" w:rsidRDefault="00122FC2" w:rsidP="00122FC2">
      <w:pPr>
        <w:pStyle w:val="a3"/>
        <w:widowControl w:val="0"/>
        <w:numPr>
          <w:ilvl w:val="0"/>
          <w:numId w:val="40"/>
        </w:numPr>
        <w:tabs>
          <w:tab w:val="left" w:pos="562"/>
        </w:tabs>
        <w:autoSpaceDE w:val="0"/>
        <w:autoSpaceDN w:val="0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взаимодействие</w:t>
      </w:r>
      <w:r w:rsidRPr="001B5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со</w:t>
      </w:r>
      <w:r w:rsidRPr="001B5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специалистами</w:t>
      </w:r>
    </w:p>
    <w:p w:rsidR="00122FC2" w:rsidRPr="001B5514" w:rsidRDefault="00122FC2" w:rsidP="00122FC2">
      <w:pPr>
        <w:pStyle w:val="a3"/>
        <w:widowControl w:val="0"/>
        <w:numPr>
          <w:ilvl w:val="0"/>
          <w:numId w:val="40"/>
        </w:numPr>
        <w:tabs>
          <w:tab w:val="left" w:pos="56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взаимодействие</w:t>
      </w:r>
      <w:r w:rsidRPr="001B5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со</w:t>
      </w:r>
      <w:r w:rsidRPr="001B5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специалистами</w:t>
      </w:r>
    </w:p>
    <w:p w:rsidR="00122FC2" w:rsidRPr="001B5514" w:rsidRDefault="00122FC2" w:rsidP="00122FC2">
      <w:pPr>
        <w:spacing w:line="235" w:lineRule="auto"/>
        <w:contextualSpacing/>
        <w:rPr>
          <w:rFonts w:ascii="Times New Roman" w:hAnsi="Times New Roman" w:cs="Times New Roman"/>
          <w:sz w:val="24"/>
          <w:szCs w:val="24"/>
        </w:rPr>
        <w:sectPr w:rsidR="00122FC2" w:rsidRPr="001B5514">
          <w:pgSz w:w="11910" w:h="16840"/>
          <w:pgMar w:top="480" w:right="640" w:bottom="280" w:left="1400" w:header="720" w:footer="720" w:gutter="0"/>
          <w:cols w:space="720"/>
        </w:sectPr>
      </w:pPr>
    </w:p>
    <w:p w:rsidR="00122FC2" w:rsidRPr="001B5514" w:rsidRDefault="00122FC2" w:rsidP="00122FC2">
      <w:pPr>
        <w:pStyle w:val="110"/>
        <w:tabs>
          <w:tab w:val="left" w:pos="1514"/>
        </w:tabs>
        <w:ind w:left="0"/>
        <w:contextualSpacing/>
        <w:jc w:val="center"/>
        <w:rPr>
          <w:color w:val="000000" w:themeColor="text1"/>
        </w:rPr>
      </w:pPr>
      <w:r w:rsidRPr="001B5514">
        <w:rPr>
          <w:color w:val="000000" w:themeColor="text1"/>
        </w:rPr>
        <w:lastRenderedPageBreak/>
        <w:t>Краткая</w:t>
      </w:r>
      <w:r w:rsidRPr="001B5514">
        <w:rPr>
          <w:color w:val="000000" w:themeColor="text1"/>
          <w:spacing w:val="-4"/>
        </w:rPr>
        <w:t xml:space="preserve"> </w:t>
      </w:r>
      <w:r w:rsidRPr="001B5514">
        <w:rPr>
          <w:color w:val="000000" w:themeColor="text1"/>
        </w:rPr>
        <w:t>характеристика</w:t>
      </w:r>
      <w:r w:rsidRPr="001B5514">
        <w:rPr>
          <w:color w:val="000000" w:themeColor="text1"/>
          <w:spacing w:val="-4"/>
        </w:rPr>
        <w:t xml:space="preserve"> </w:t>
      </w:r>
      <w:r w:rsidRPr="001B5514">
        <w:rPr>
          <w:color w:val="000000" w:themeColor="text1"/>
        </w:rPr>
        <w:t>проведенных</w:t>
      </w:r>
      <w:r w:rsidRPr="001B5514">
        <w:rPr>
          <w:color w:val="000000" w:themeColor="text1"/>
          <w:spacing w:val="-4"/>
        </w:rPr>
        <w:t xml:space="preserve"> </w:t>
      </w:r>
      <w:r w:rsidRPr="001B5514">
        <w:rPr>
          <w:color w:val="000000" w:themeColor="text1"/>
        </w:rPr>
        <w:t>мероприятий</w:t>
      </w:r>
      <w:r w:rsidRPr="001B5514">
        <w:rPr>
          <w:color w:val="000000" w:themeColor="text1"/>
          <w:spacing w:val="2"/>
        </w:rPr>
        <w:t xml:space="preserve"> </w:t>
      </w:r>
      <w:r w:rsidRPr="001B5514">
        <w:rPr>
          <w:color w:val="000000" w:themeColor="text1"/>
        </w:rPr>
        <w:t>с</w:t>
      </w:r>
      <w:r w:rsidRPr="001B5514">
        <w:rPr>
          <w:color w:val="000000" w:themeColor="text1"/>
          <w:spacing w:val="-5"/>
        </w:rPr>
        <w:t xml:space="preserve"> </w:t>
      </w:r>
      <w:r w:rsidRPr="001B5514">
        <w:rPr>
          <w:color w:val="000000" w:themeColor="text1"/>
        </w:rPr>
        <w:t>детьми.</w:t>
      </w:r>
    </w:p>
    <w:p w:rsidR="00122FC2" w:rsidRPr="001B5514" w:rsidRDefault="00122FC2" w:rsidP="00122FC2">
      <w:pPr>
        <w:pStyle w:val="ab"/>
        <w:ind w:left="0" w:right="386"/>
        <w:contextualSpacing/>
        <w:rPr>
          <w:color w:val="000000" w:themeColor="text1"/>
        </w:rPr>
      </w:pPr>
      <w:r w:rsidRPr="001B5514">
        <w:rPr>
          <w:color w:val="000000" w:themeColor="text1"/>
        </w:rPr>
        <w:t>В</w:t>
      </w:r>
      <w:r w:rsidRPr="001B5514">
        <w:rPr>
          <w:color w:val="000000" w:themeColor="text1"/>
          <w:spacing w:val="-4"/>
        </w:rPr>
        <w:t xml:space="preserve"> </w:t>
      </w:r>
      <w:r w:rsidRPr="001B5514">
        <w:rPr>
          <w:color w:val="000000" w:themeColor="text1"/>
        </w:rPr>
        <w:t>течение</w:t>
      </w:r>
      <w:r w:rsidRPr="001B5514">
        <w:rPr>
          <w:color w:val="000000" w:themeColor="text1"/>
          <w:spacing w:val="-3"/>
        </w:rPr>
        <w:t xml:space="preserve"> </w:t>
      </w:r>
      <w:r w:rsidRPr="001B5514">
        <w:rPr>
          <w:color w:val="000000" w:themeColor="text1"/>
        </w:rPr>
        <w:t>года</w:t>
      </w:r>
      <w:r w:rsidRPr="001B5514">
        <w:rPr>
          <w:color w:val="000000" w:themeColor="text1"/>
          <w:spacing w:val="-3"/>
        </w:rPr>
        <w:t xml:space="preserve"> </w:t>
      </w:r>
      <w:r w:rsidRPr="001B5514">
        <w:rPr>
          <w:color w:val="000000" w:themeColor="text1"/>
        </w:rPr>
        <w:t>в</w:t>
      </w:r>
      <w:r w:rsidRPr="001B5514">
        <w:rPr>
          <w:color w:val="000000" w:themeColor="text1"/>
          <w:spacing w:val="-3"/>
        </w:rPr>
        <w:t xml:space="preserve"> </w:t>
      </w:r>
      <w:r w:rsidRPr="001B5514">
        <w:rPr>
          <w:color w:val="000000" w:themeColor="text1"/>
        </w:rPr>
        <w:t>группе</w:t>
      </w:r>
      <w:r w:rsidRPr="001B5514">
        <w:rPr>
          <w:color w:val="000000" w:themeColor="text1"/>
          <w:spacing w:val="-3"/>
        </w:rPr>
        <w:t xml:space="preserve"> </w:t>
      </w:r>
      <w:r w:rsidRPr="001B5514">
        <w:rPr>
          <w:color w:val="000000" w:themeColor="text1"/>
        </w:rPr>
        <w:t>были</w:t>
      </w:r>
      <w:r w:rsidRPr="001B5514">
        <w:rPr>
          <w:color w:val="000000" w:themeColor="text1"/>
          <w:spacing w:val="-2"/>
        </w:rPr>
        <w:t xml:space="preserve"> </w:t>
      </w:r>
      <w:r w:rsidRPr="001B5514">
        <w:rPr>
          <w:color w:val="000000" w:themeColor="text1"/>
        </w:rPr>
        <w:t>проведены</w:t>
      </w:r>
      <w:r w:rsidRPr="001B5514">
        <w:rPr>
          <w:color w:val="000000" w:themeColor="text1"/>
          <w:spacing w:val="-2"/>
        </w:rPr>
        <w:t xml:space="preserve"> </w:t>
      </w:r>
      <w:r w:rsidRPr="001B5514">
        <w:rPr>
          <w:color w:val="000000" w:themeColor="text1"/>
        </w:rPr>
        <w:t>следующие</w:t>
      </w:r>
      <w:r w:rsidRPr="001B5514">
        <w:rPr>
          <w:color w:val="000000" w:themeColor="text1"/>
          <w:spacing w:val="-3"/>
        </w:rPr>
        <w:t xml:space="preserve"> </w:t>
      </w:r>
      <w:r w:rsidRPr="001B5514">
        <w:rPr>
          <w:color w:val="000000" w:themeColor="text1"/>
        </w:rPr>
        <w:t>мероприятия</w:t>
      </w:r>
      <w:r w:rsidRPr="001B5514">
        <w:rPr>
          <w:color w:val="000000" w:themeColor="text1"/>
          <w:spacing w:val="-2"/>
        </w:rPr>
        <w:t xml:space="preserve"> </w:t>
      </w:r>
      <w:r w:rsidRPr="001B5514">
        <w:rPr>
          <w:color w:val="000000" w:themeColor="text1"/>
        </w:rPr>
        <w:t>с</w:t>
      </w:r>
      <w:r w:rsidRPr="001B5514">
        <w:rPr>
          <w:color w:val="000000" w:themeColor="text1"/>
          <w:spacing w:val="-3"/>
        </w:rPr>
        <w:t xml:space="preserve"> </w:t>
      </w:r>
      <w:r w:rsidRPr="001B5514">
        <w:rPr>
          <w:color w:val="000000" w:themeColor="text1"/>
        </w:rPr>
        <w:t>детьми</w:t>
      </w:r>
      <w:r w:rsidRPr="001B5514">
        <w:rPr>
          <w:color w:val="000000" w:themeColor="text1"/>
          <w:spacing w:val="-1"/>
        </w:rPr>
        <w:t xml:space="preserve"> </w:t>
      </w:r>
      <w:r w:rsidRPr="001B5514">
        <w:rPr>
          <w:color w:val="000000" w:themeColor="text1"/>
        </w:rPr>
        <w:t>согласно</w:t>
      </w:r>
      <w:r w:rsidRPr="001B5514">
        <w:rPr>
          <w:color w:val="000000" w:themeColor="text1"/>
          <w:spacing w:val="-57"/>
        </w:rPr>
        <w:t xml:space="preserve"> </w:t>
      </w:r>
      <w:r w:rsidRPr="001B5514">
        <w:rPr>
          <w:color w:val="000000" w:themeColor="text1"/>
        </w:rPr>
        <w:t>недельному тематическому планированию</w:t>
      </w:r>
      <w:r w:rsidRPr="001B5514">
        <w:rPr>
          <w:b/>
          <w:color w:val="000000" w:themeColor="text1"/>
        </w:rPr>
        <w:t xml:space="preserve">. </w:t>
      </w:r>
      <w:r w:rsidRPr="001B5514">
        <w:rPr>
          <w:color w:val="000000" w:themeColor="text1"/>
        </w:rPr>
        <w:t>Были проведены тематические недели: «Я и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моя семья», «Здоровье – это главное», «Мой дом, мой город»,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«Осень в гостях у ребят»,</w:t>
      </w:r>
      <w:r w:rsidRPr="001B5514">
        <w:rPr>
          <w:color w:val="000000" w:themeColor="text1"/>
          <w:spacing w:val="-57"/>
        </w:rPr>
        <w:t xml:space="preserve"> </w:t>
      </w:r>
      <w:r w:rsidRPr="001B5514">
        <w:rPr>
          <w:color w:val="000000" w:themeColor="text1"/>
        </w:rPr>
        <w:t>Прощание с</w:t>
      </w:r>
      <w:r w:rsidRPr="001B5514">
        <w:rPr>
          <w:color w:val="000000" w:themeColor="text1"/>
          <w:spacing w:val="-57"/>
        </w:rPr>
        <w:t xml:space="preserve"> </w:t>
      </w:r>
      <w:r w:rsidRPr="001B5514">
        <w:rPr>
          <w:color w:val="000000" w:themeColor="text1"/>
        </w:rPr>
        <w:t>ёлочкой»,</w:t>
      </w:r>
      <w:r w:rsidRPr="001B5514">
        <w:rPr>
          <w:color w:val="000000" w:themeColor="text1"/>
          <w:spacing w:val="58"/>
        </w:rPr>
        <w:t xml:space="preserve"> </w:t>
      </w:r>
      <w:r w:rsidRPr="001B5514">
        <w:rPr>
          <w:color w:val="000000" w:themeColor="text1"/>
        </w:rPr>
        <w:t>«Зима.</w:t>
      </w:r>
      <w:r w:rsidRPr="001B5514">
        <w:rPr>
          <w:color w:val="000000" w:themeColor="text1"/>
          <w:spacing w:val="-3"/>
        </w:rPr>
        <w:t xml:space="preserve"> </w:t>
      </w:r>
      <w:r w:rsidRPr="001B5514">
        <w:rPr>
          <w:color w:val="000000" w:themeColor="text1"/>
        </w:rPr>
        <w:t>Зимние</w:t>
      </w:r>
      <w:r w:rsidRPr="001B5514">
        <w:rPr>
          <w:color w:val="000000" w:themeColor="text1"/>
          <w:spacing w:val="-4"/>
        </w:rPr>
        <w:t xml:space="preserve"> </w:t>
      </w:r>
      <w:r w:rsidRPr="001B5514">
        <w:rPr>
          <w:color w:val="000000" w:themeColor="text1"/>
        </w:rPr>
        <w:t>забавы»,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«Народная</w:t>
      </w:r>
      <w:r w:rsidRPr="001B5514">
        <w:rPr>
          <w:color w:val="000000" w:themeColor="text1"/>
          <w:spacing w:val="-1"/>
        </w:rPr>
        <w:t xml:space="preserve"> </w:t>
      </w:r>
      <w:r w:rsidRPr="001B5514">
        <w:rPr>
          <w:color w:val="000000" w:themeColor="text1"/>
        </w:rPr>
        <w:t>игрушка»,</w:t>
      </w:r>
      <w:r w:rsidRPr="001B5514">
        <w:rPr>
          <w:color w:val="000000" w:themeColor="text1"/>
          <w:spacing w:val="4"/>
        </w:rPr>
        <w:t xml:space="preserve"> </w:t>
      </w:r>
      <w:r w:rsidRPr="001B5514">
        <w:rPr>
          <w:color w:val="000000" w:themeColor="text1"/>
        </w:rPr>
        <w:t>«В</w:t>
      </w:r>
      <w:r w:rsidRPr="001B5514">
        <w:rPr>
          <w:color w:val="000000" w:themeColor="text1"/>
          <w:spacing w:val="-3"/>
        </w:rPr>
        <w:t xml:space="preserve"> </w:t>
      </w:r>
      <w:r w:rsidRPr="001B5514">
        <w:rPr>
          <w:color w:val="000000" w:themeColor="text1"/>
        </w:rPr>
        <w:t>дверь</w:t>
      </w:r>
      <w:r w:rsidRPr="001B5514">
        <w:rPr>
          <w:color w:val="000000" w:themeColor="text1"/>
          <w:spacing w:val="-2"/>
        </w:rPr>
        <w:t xml:space="preserve"> </w:t>
      </w:r>
      <w:r w:rsidRPr="001B5514">
        <w:rPr>
          <w:color w:val="000000" w:themeColor="text1"/>
        </w:rPr>
        <w:t>стучится</w:t>
      </w:r>
      <w:r w:rsidRPr="001B5514">
        <w:rPr>
          <w:color w:val="000000" w:themeColor="text1"/>
          <w:spacing w:val="-3"/>
        </w:rPr>
        <w:t xml:space="preserve"> </w:t>
      </w:r>
      <w:r w:rsidRPr="001B5514">
        <w:rPr>
          <w:color w:val="000000" w:themeColor="text1"/>
        </w:rPr>
        <w:t>доброта»,</w:t>
      </w:r>
    </w:p>
    <w:p w:rsidR="00122FC2" w:rsidRPr="001B5514" w:rsidRDefault="00122FC2" w:rsidP="00122FC2">
      <w:pPr>
        <w:pStyle w:val="ab"/>
        <w:spacing w:before="1"/>
        <w:ind w:left="0" w:right="340"/>
        <w:contextualSpacing/>
        <w:rPr>
          <w:color w:val="000000" w:themeColor="text1"/>
        </w:rPr>
      </w:pPr>
      <w:r w:rsidRPr="001B5514">
        <w:rPr>
          <w:color w:val="000000" w:themeColor="text1"/>
        </w:rPr>
        <w:t xml:space="preserve"> </w:t>
      </w:r>
      <w:proofErr w:type="gramStart"/>
      <w:r w:rsidRPr="001B5514">
        <w:rPr>
          <w:color w:val="000000" w:themeColor="text1"/>
        </w:rPr>
        <w:t>«Я и мой папа», «Масленица», «Моя мама лучше всех!», « Неделя науки» «Весна - красна», «Космос», «День</w:t>
      </w:r>
      <w:r w:rsidRPr="001B5514">
        <w:rPr>
          <w:color w:val="000000" w:themeColor="text1"/>
          <w:spacing w:val="-57"/>
        </w:rPr>
        <w:t xml:space="preserve"> </w:t>
      </w:r>
      <w:r w:rsidRPr="001B5514">
        <w:rPr>
          <w:color w:val="000000" w:themeColor="text1"/>
        </w:rPr>
        <w:t>победы»,</w:t>
      </w:r>
      <w:r w:rsidRPr="001B5514">
        <w:rPr>
          <w:color w:val="000000" w:themeColor="text1"/>
          <w:spacing w:val="3"/>
        </w:rPr>
        <w:t xml:space="preserve"> </w:t>
      </w:r>
      <w:r w:rsidRPr="001B5514">
        <w:rPr>
          <w:color w:val="000000" w:themeColor="text1"/>
        </w:rPr>
        <w:t>«Знаем</w:t>
      </w:r>
      <w:r w:rsidRPr="001B5514">
        <w:rPr>
          <w:color w:val="000000" w:themeColor="text1"/>
          <w:spacing w:val="-1"/>
        </w:rPr>
        <w:t xml:space="preserve"> </w:t>
      </w:r>
      <w:r w:rsidRPr="001B5514">
        <w:rPr>
          <w:color w:val="000000" w:themeColor="text1"/>
        </w:rPr>
        <w:t>правила</w:t>
      </w:r>
      <w:r w:rsidRPr="001B5514">
        <w:rPr>
          <w:color w:val="000000" w:themeColor="text1"/>
          <w:spacing w:val="-1"/>
        </w:rPr>
        <w:t xml:space="preserve"> </w:t>
      </w:r>
      <w:r w:rsidRPr="001B5514">
        <w:rPr>
          <w:color w:val="000000" w:themeColor="text1"/>
        </w:rPr>
        <w:t>движенья».</w:t>
      </w:r>
      <w:proofErr w:type="gramEnd"/>
    </w:p>
    <w:p w:rsidR="00122FC2" w:rsidRPr="001B5514" w:rsidRDefault="00122FC2" w:rsidP="00122FC2">
      <w:pPr>
        <w:pStyle w:val="ab"/>
        <w:ind w:left="0" w:right="202"/>
        <w:contextualSpacing/>
        <w:jc w:val="both"/>
        <w:rPr>
          <w:color w:val="000000" w:themeColor="text1"/>
        </w:rPr>
      </w:pPr>
      <w:r w:rsidRPr="001B5514">
        <w:rPr>
          <w:color w:val="000000" w:themeColor="text1"/>
        </w:rPr>
        <w:t>Дети участвовали в утренниках: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«Осень в гостях у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ребят»,</w:t>
      </w:r>
      <w:r w:rsidRPr="001B5514">
        <w:rPr>
          <w:color w:val="000000" w:themeColor="text1"/>
          <w:spacing w:val="1"/>
        </w:rPr>
        <w:t xml:space="preserve"> « Моя мама лучше всех» </w:t>
      </w:r>
      <w:r w:rsidRPr="001B5514">
        <w:rPr>
          <w:color w:val="000000" w:themeColor="text1"/>
        </w:rPr>
        <w:t>«Новогодний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праздник»,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«Прощание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с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елочкой»,«8</w:t>
      </w:r>
      <w:r w:rsidRPr="001B5514">
        <w:rPr>
          <w:color w:val="000000" w:themeColor="text1"/>
          <w:spacing w:val="2"/>
        </w:rPr>
        <w:t xml:space="preserve"> </w:t>
      </w:r>
      <w:r w:rsidRPr="001B5514">
        <w:rPr>
          <w:color w:val="000000" w:themeColor="text1"/>
        </w:rPr>
        <w:t xml:space="preserve">Марта», «Прощай Масленница», Мини – </w:t>
      </w:r>
      <w:proofErr w:type="gramStart"/>
      <w:r w:rsidRPr="001B5514">
        <w:rPr>
          <w:color w:val="000000" w:themeColor="text1"/>
        </w:rPr>
        <w:t>парад</w:t>
      </w:r>
      <w:proofErr w:type="gramEnd"/>
      <w:r w:rsidRPr="001B5514">
        <w:rPr>
          <w:color w:val="000000" w:themeColor="text1"/>
        </w:rPr>
        <w:t xml:space="preserve"> посвящённый  9 мая» </w:t>
      </w:r>
    </w:p>
    <w:p w:rsidR="00122FC2" w:rsidRPr="001B5514" w:rsidRDefault="00122FC2" w:rsidP="00122FC2">
      <w:pPr>
        <w:pStyle w:val="ab"/>
        <w:ind w:left="0" w:right="206"/>
        <w:contextualSpacing/>
        <w:rPr>
          <w:color w:val="000000" w:themeColor="text1"/>
          <w:spacing w:val="-3"/>
        </w:rPr>
      </w:pPr>
      <w:r w:rsidRPr="001B5514">
        <w:rPr>
          <w:color w:val="000000" w:themeColor="text1"/>
        </w:rPr>
        <w:t>Воспитанники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группы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совместно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с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родителями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принимали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участие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в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выставках:  « Осенние фантазии», «Новогодняя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игрушка»,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«Народная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игрушка»</w:t>
      </w:r>
      <w:r w:rsidRPr="001B5514">
        <w:rPr>
          <w:color w:val="000000" w:themeColor="text1"/>
          <w:spacing w:val="-3"/>
        </w:rPr>
        <w:t xml:space="preserve">, </w:t>
      </w:r>
    </w:p>
    <w:p w:rsidR="00122FC2" w:rsidRPr="001B5514" w:rsidRDefault="00122FC2" w:rsidP="00122FC2">
      <w:pPr>
        <w:pStyle w:val="ab"/>
        <w:ind w:left="0" w:right="206"/>
        <w:contextualSpacing/>
        <w:rPr>
          <w:color w:val="000000" w:themeColor="text1"/>
        </w:rPr>
      </w:pPr>
      <w:r w:rsidRPr="001B5514">
        <w:rPr>
          <w:color w:val="000000" w:themeColor="text1"/>
          <w:spacing w:val="-3"/>
        </w:rPr>
        <w:t xml:space="preserve">« Волшебство на Рождество», « Светлая пасха»; в конкурсе экологических рисунков, «Эко – мода», « Безопасное детство», « Педагогика безопасности» </w:t>
      </w:r>
    </w:p>
    <w:p w:rsidR="00122FC2" w:rsidRPr="001B5514" w:rsidRDefault="00122FC2" w:rsidP="00122FC2">
      <w:pPr>
        <w:pStyle w:val="ab"/>
        <w:ind w:left="0" w:right="207"/>
        <w:contextualSpacing/>
        <w:jc w:val="both"/>
        <w:rPr>
          <w:color w:val="000000" w:themeColor="text1"/>
        </w:rPr>
      </w:pPr>
      <w:r w:rsidRPr="001B5514">
        <w:rPr>
          <w:color w:val="000000" w:themeColor="text1"/>
        </w:rPr>
        <w:t>Изготовили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праздничные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стенгазеты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ко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дню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пожилого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человека,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дню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Матери,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дню</w:t>
      </w:r>
      <w:r w:rsidRPr="001B5514">
        <w:rPr>
          <w:color w:val="000000" w:themeColor="text1"/>
          <w:spacing w:val="-57"/>
        </w:rPr>
        <w:t xml:space="preserve"> </w:t>
      </w:r>
      <w:r w:rsidRPr="001B5514">
        <w:rPr>
          <w:color w:val="000000" w:themeColor="text1"/>
        </w:rPr>
        <w:t>защитника</w:t>
      </w:r>
      <w:r w:rsidRPr="001B5514">
        <w:rPr>
          <w:color w:val="000000" w:themeColor="text1"/>
          <w:spacing w:val="7"/>
        </w:rPr>
        <w:t xml:space="preserve"> </w:t>
      </w:r>
      <w:r w:rsidRPr="001B5514">
        <w:rPr>
          <w:color w:val="000000" w:themeColor="text1"/>
        </w:rPr>
        <w:t>Отечества</w:t>
      </w:r>
      <w:r w:rsidRPr="001B5514">
        <w:rPr>
          <w:color w:val="000000" w:themeColor="text1"/>
          <w:spacing w:val="10"/>
        </w:rPr>
        <w:t xml:space="preserve"> </w:t>
      </w:r>
      <w:r w:rsidRPr="001B5514">
        <w:rPr>
          <w:color w:val="000000" w:themeColor="text1"/>
        </w:rPr>
        <w:t>«Папа</w:t>
      </w:r>
      <w:r w:rsidRPr="001B5514">
        <w:rPr>
          <w:color w:val="000000" w:themeColor="text1"/>
          <w:spacing w:val="7"/>
        </w:rPr>
        <w:t xml:space="preserve"> </w:t>
      </w:r>
      <w:r w:rsidRPr="001B5514">
        <w:rPr>
          <w:color w:val="000000" w:themeColor="text1"/>
        </w:rPr>
        <w:t>может</w:t>
      </w:r>
      <w:r w:rsidRPr="001B5514">
        <w:rPr>
          <w:color w:val="000000" w:themeColor="text1"/>
          <w:spacing w:val="9"/>
        </w:rPr>
        <w:t xml:space="preserve"> </w:t>
      </w:r>
      <w:r w:rsidRPr="001B5514">
        <w:rPr>
          <w:color w:val="000000" w:themeColor="text1"/>
        </w:rPr>
        <w:t>все,</w:t>
      </w:r>
      <w:r w:rsidRPr="001B5514">
        <w:rPr>
          <w:color w:val="000000" w:themeColor="text1"/>
          <w:spacing w:val="11"/>
        </w:rPr>
        <w:t xml:space="preserve"> </w:t>
      </w:r>
      <w:r w:rsidRPr="001B5514">
        <w:rPr>
          <w:color w:val="000000" w:themeColor="text1"/>
        </w:rPr>
        <w:t>что</w:t>
      </w:r>
      <w:r w:rsidRPr="001B5514">
        <w:rPr>
          <w:color w:val="000000" w:themeColor="text1"/>
          <w:spacing w:val="11"/>
        </w:rPr>
        <w:t xml:space="preserve"> </w:t>
      </w:r>
      <w:r w:rsidRPr="001B5514">
        <w:rPr>
          <w:color w:val="000000" w:themeColor="text1"/>
        </w:rPr>
        <w:t>угодно»,</w:t>
      </w:r>
      <w:r w:rsidRPr="001B5514">
        <w:rPr>
          <w:color w:val="000000" w:themeColor="text1"/>
          <w:spacing w:val="8"/>
        </w:rPr>
        <w:t xml:space="preserve"> </w:t>
      </w:r>
      <w:r w:rsidRPr="001B5514">
        <w:rPr>
          <w:color w:val="000000" w:themeColor="text1"/>
        </w:rPr>
        <w:t>дню</w:t>
      </w:r>
      <w:r w:rsidRPr="001B5514">
        <w:rPr>
          <w:color w:val="000000" w:themeColor="text1"/>
          <w:spacing w:val="9"/>
        </w:rPr>
        <w:t xml:space="preserve"> </w:t>
      </w:r>
      <w:r w:rsidRPr="001B5514">
        <w:rPr>
          <w:color w:val="000000" w:themeColor="text1"/>
        </w:rPr>
        <w:t>8</w:t>
      </w:r>
      <w:r w:rsidRPr="001B5514">
        <w:rPr>
          <w:color w:val="000000" w:themeColor="text1"/>
          <w:spacing w:val="9"/>
        </w:rPr>
        <w:t xml:space="preserve"> марта </w:t>
      </w:r>
      <w:r w:rsidRPr="001B5514">
        <w:rPr>
          <w:color w:val="000000" w:themeColor="text1"/>
        </w:rPr>
        <w:t>Фотогазета</w:t>
      </w:r>
      <w:r w:rsidRPr="001B5514">
        <w:rPr>
          <w:color w:val="000000" w:themeColor="text1"/>
          <w:spacing w:val="13"/>
        </w:rPr>
        <w:t xml:space="preserve"> </w:t>
      </w:r>
      <w:r w:rsidRPr="001B5514">
        <w:rPr>
          <w:color w:val="000000" w:themeColor="text1"/>
        </w:rPr>
        <w:t>«Моя</w:t>
      </w:r>
      <w:r w:rsidRPr="001B5514">
        <w:rPr>
          <w:color w:val="000000" w:themeColor="text1"/>
          <w:spacing w:val="8"/>
        </w:rPr>
        <w:t xml:space="preserve"> </w:t>
      </w:r>
      <w:r w:rsidRPr="001B5514">
        <w:rPr>
          <w:color w:val="000000" w:themeColor="text1"/>
        </w:rPr>
        <w:t>мама». Также дети смастерили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традиционные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подарки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своими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руками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бабушкам,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дедушкам,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мамам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и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папам</w:t>
      </w:r>
      <w:r w:rsidRPr="001B5514">
        <w:rPr>
          <w:color w:val="000000" w:themeColor="text1"/>
          <w:spacing w:val="61"/>
        </w:rPr>
        <w:t xml:space="preserve"> </w:t>
      </w:r>
      <w:r w:rsidRPr="001B5514">
        <w:rPr>
          <w:color w:val="000000" w:themeColor="text1"/>
        </w:rPr>
        <w:t>к</w:t>
      </w:r>
      <w:r w:rsidRPr="001B5514">
        <w:rPr>
          <w:color w:val="000000" w:themeColor="text1"/>
          <w:spacing w:val="1"/>
        </w:rPr>
        <w:t xml:space="preserve"> </w:t>
      </w:r>
      <w:r w:rsidRPr="001B5514">
        <w:rPr>
          <w:color w:val="000000" w:themeColor="text1"/>
        </w:rPr>
        <w:t>праздникам.</w:t>
      </w:r>
    </w:p>
    <w:p w:rsidR="00122FC2" w:rsidRPr="001B5514" w:rsidRDefault="00122FC2" w:rsidP="00122FC2">
      <w:pPr>
        <w:pStyle w:val="110"/>
        <w:tabs>
          <w:tab w:val="left" w:pos="4551"/>
        </w:tabs>
        <w:ind w:left="0"/>
        <w:contextualSpacing/>
        <w:jc w:val="center"/>
      </w:pPr>
      <w:r w:rsidRPr="001B5514">
        <w:t>Обновление</w:t>
      </w:r>
      <w:r w:rsidRPr="001B5514">
        <w:rPr>
          <w:spacing w:val="-3"/>
        </w:rPr>
        <w:t xml:space="preserve"> </w:t>
      </w:r>
      <w:r w:rsidRPr="001B5514">
        <w:t>РППС</w:t>
      </w:r>
    </w:p>
    <w:p w:rsidR="00122FC2" w:rsidRPr="001B5514" w:rsidRDefault="00122FC2" w:rsidP="00122FC2">
      <w:pPr>
        <w:pStyle w:val="ab"/>
        <w:spacing w:before="1"/>
        <w:ind w:left="0" w:right="211"/>
        <w:contextualSpacing/>
        <w:jc w:val="both"/>
      </w:pPr>
      <w:r w:rsidRPr="001B5514">
        <w:t xml:space="preserve">     Плодотворной оказалась работа по обновлению предметно-развивающей среды. Были</w:t>
      </w:r>
      <w:r w:rsidRPr="001B5514">
        <w:rPr>
          <w:spacing w:val="1"/>
        </w:rPr>
        <w:t xml:space="preserve"> </w:t>
      </w:r>
      <w:r w:rsidRPr="001B5514">
        <w:t>отреставрированы</w:t>
      </w:r>
      <w:r w:rsidRPr="001B5514">
        <w:rPr>
          <w:spacing w:val="1"/>
        </w:rPr>
        <w:t xml:space="preserve"> </w:t>
      </w:r>
      <w:r w:rsidRPr="001B5514">
        <w:t>предметно-развивающие</w:t>
      </w:r>
      <w:r w:rsidRPr="001B5514">
        <w:rPr>
          <w:spacing w:val="1"/>
        </w:rPr>
        <w:t xml:space="preserve"> </w:t>
      </w:r>
      <w:r w:rsidRPr="001B5514">
        <w:t>уголки,</w:t>
      </w:r>
      <w:r w:rsidRPr="001B5514">
        <w:rPr>
          <w:spacing w:val="1"/>
        </w:rPr>
        <w:t xml:space="preserve"> </w:t>
      </w:r>
      <w:r w:rsidRPr="001B5514">
        <w:t>куплены</w:t>
      </w:r>
      <w:r w:rsidRPr="001B5514">
        <w:rPr>
          <w:spacing w:val="1"/>
        </w:rPr>
        <w:t xml:space="preserve"> </w:t>
      </w:r>
      <w:r w:rsidRPr="001B5514">
        <w:t>игрушки,</w:t>
      </w:r>
      <w:r w:rsidRPr="001B5514">
        <w:rPr>
          <w:spacing w:val="1"/>
        </w:rPr>
        <w:t xml:space="preserve"> </w:t>
      </w:r>
      <w:r w:rsidRPr="001B5514">
        <w:t>игры,</w:t>
      </w:r>
      <w:r w:rsidRPr="001B5514">
        <w:rPr>
          <w:spacing w:val="1"/>
        </w:rPr>
        <w:t xml:space="preserve"> </w:t>
      </w:r>
      <w:r w:rsidRPr="001B5514">
        <w:t>оборудование,</w:t>
      </w:r>
      <w:r w:rsidRPr="001B5514">
        <w:rPr>
          <w:spacing w:val="-1"/>
        </w:rPr>
        <w:t xml:space="preserve"> </w:t>
      </w:r>
      <w:r w:rsidRPr="001B5514">
        <w:t>пособия.</w:t>
      </w:r>
    </w:p>
    <w:p w:rsidR="00122FC2" w:rsidRPr="001B5514" w:rsidRDefault="00122FC2" w:rsidP="00122FC2">
      <w:pPr>
        <w:pStyle w:val="ab"/>
        <w:ind w:left="0" w:right="209"/>
        <w:contextualSpacing/>
        <w:jc w:val="both"/>
      </w:pPr>
      <w:r w:rsidRPr="001B5514">
        <w:t xml:space="preserve">     Четко</w:t>
      </w:r>
      <w:r w:rsidRPr="001B5514">
        <w:rPr>
          <w:spacing w:val="1"/>
        </w:rPr>
        <w:t xml:space="preserve"> </w:t>
      </w:r>
      <w:r w:rsidRPr="001B5514">
        <w:t>организованная</w:t>
      </w:r>
      <w:r w:rsidRPr="001B5514">
        <w:rPr>
          <w:spacing w:val="1"/>
        </w:rPr>
        <w:t xml:space="preserve"> </w:t>
      </w:r>
      <w:r w:rsidRPr="001B5514">
        <w:t>работа</w:t>
      </w:r>
      <w:r w:rsidRPr="001B5514">
        <w:rPr>
          <w:spacing w:val="1"/>
        </w:rPr>
        <w:t xml:space="preserve"> </w:t>
      </w:r>
      <w:r w:rsidRPr="001B5514">
        <w:t>по</w:t>
      </w:r>
      <w:r w:rsidRPr="001B5514">
        <w:rPr>
          <w:spacing w:val="1"/>
        </w:rPr>
        <w:t xml:space="preserve"> </w:t>
      </w:r>
      <w:r w:rsidRPr="001B5514">
        <w:t>преобразованию</w:t>
      </w:r>
      <w:r w:rsidRPr="001B5514">
        <w:rPr>
          <w:spacing w:val="1"/>
        </w:rPr>
        <w:t xml:space="preserve"> </w:t>
      </w:r>
      <w:r w:rsidRPr="001B5514">
        <w:t>предметно-развивающей</w:t>
      </w:r>
      <w:r w:rsidRPr="001B5514">
        <w:rPr>
          <w:spacing w:val="1"/>
        </w:rPr>
        <w:t xml:space="preserve"> </w:t>
      </w:r>
      <w:r w:rsidRPr="001B5514">
        <w:t>среды</w:t>
      </w:r>
      <w:r w:rsidRPr="001B5514">
        <w:rPr>
          <w:spacing w:val="-57"/>
        </w:rPr>
        <w:t xml:space="preserve"> </w:t>
      </w:r>
      <w:r w:rsidRPr="001B5514">
        <w:t>оказала</w:t>
      </w:r>
      <w:r w:rsidRPr="001B5514">
        <w:rPr>
          <w:spacing w:val="30"/>
        </w:rPr>
        <w:t xml:space="preserve"> </w:t>
      </w:r>
      <w:r w:rsidRPr="001B5514">
        <w:t>благоприятное</w:t>
      </w:r>
      <w:r w:rsidRPr="001B5514">
        <w:rPr>
          <w:spacing w:val="30"/>
        </w:rPr>
        <w:t xml:space="preserve"> </w:t>
      </w:r>
      <w:r w:rsidRPr="001B5514">
        <w:t>влияние</w:t>
      </w:r>
      <w:r w:rsidRPr="001B5514">
        <w:rPr>
          <w:spacing w:val="30"/>
        </w:rPr>
        <w:t xml:space="preserve"> </w:t>
      </w:r>
      <w:r w:rsidRPr="001B5514">
        <w:t>на</w:t>
      </w:r>
      <w:r w:rsidRPr="001B5514">
        <w:rPr>
          <w:spacing w:val="30"/>
        </w:rPr>
        <w:t xml:space="preserve"> </w:t>
      </w:r>
      <w:r w:rsidRPr="001B5514">
        <w:t>развитие</w:t>
      </w:r>
      <w:r w:rsidRPr="001B5514">
        <w:rPr>
          <w:spacing w:val="30"/>
        </w:rPr>
        <w:t xml:space="preserve"> </w:t>
      </w:r>
      <w:r w:rsidRPr="001B5514">
        <w:t>творческих</w:t>
      </w:r>
      <w:r w:rsidRPr="001B5514">
        <w:rPr>
          <w:spacing w:val="33"/>
        </w:rPr>
        <w:t xml:space="preserve"> </w:t>
      </w:r>
      <w:r w:rsidRPr="001B5514">
        <w:t>способностей</w:t>
      </w:r>
      <w:r w:rsidRPr="001B5514">
        <w:rPr>
          <w:spacing w:val="32"/>
        </w:rPr>
        <w:t xml:space="preserve"> </w:t>
      </w:r>
      <w:r w:rsidRPr="001B5514">
        <w:t>детей.</w:t>
      </w:r>
    </w:p>
    <w:p w:rsidR="00122FC2" w:rsidRPr="001B5514" w:rsidRDefault="00122FC2" w:rsidP="00122FC2">
      <w:pPr>
        <w:contextualSpacing/>
        <w:rPr>
          <w:rFonts w:ascii="Times New Roman" w:hAnsi="Times New Roman" w:cs="Times New Roman"/>
          <w:sz w:val="24"/>
          <w:szCs w:val="24"/>
        </w:rPr>
        <w:sectPr w:rsidR="00122FC2" w:rsidRPr="001B5514">
          <w:type w:val="continuous"/>
          <w:pgSz w:w="11910" w:h="16840"/>
          <w:pgMar w:top="460" w:right="640" w:bottom="280" w:left="1400" w:header="720" w:footer="720" w:gutter="0"/>
          <w:cols w:space="720"/>
        </w:sectPr>
      </w:pPr>
    </w:p>
    <w:p w:rsidR="00122FC2" w:rsidRPr="001B5514" w:rsidRDefault="00122FC2" w:rsidP="00122FC2">
      <w:pPr>
        <w:pStyle w:val="ab"/>
        <w:spacing w:before="60"/>
        <w:ind w:left="0" w:right="208"/>
        <w:contextualSpacing/>
        <w:jc w:val="both"/>
      </w:pPr>
      <w:r w:rsidRPr="001B5514">
        <w:lastRenderedPageBreak/>
        <w:t xml:space="preserve">     Воспитанники проявляли большую активность, интерес во время работы. Деятельность</w:t>
      </w:r>
      <w:r w:rsidRPr="001B5514">
        <w:rPr>
          <w:spacing w:val="1"/>
        </w:rPr>
        <w:t xml:space="preserve"> </w:t>
      </w:r>
      <w:r w:rsidRPr="001B5514">
        <w:t>воспитателей</w:t>
      </w:r>
      <w:r w:rsidRPr="001B5514">
        <w:rPr>
          <w:spacing w:val="1"/>
        </w:rPr>
        <w:t xml:space="preserve"> </w:t>
      </w:r>
      <w:r w:rsidRPr="001B5514">
        <w:t>предусматривала</w:t>
      </w:r>
      <w:r w:rsidRPr="001B5514">
        <w:rPr>
          <w:spacing w:val="1"/>
        </w:rPr>
        <w:t xml:space="preserve"> </w:t>
      </w:r>
      <w:r w:rsidRPr="001B5514">
        <w:t>решение</w:t>
      </w:r>
      <w:r w:rsidRPr="001B5514">
        <w:rPr>
          <w:spacing w:val="1"/>
        </w:rPr>
        <w:t xml:space="preserve"> </w:t>
      </w:r>
      <w:r w:rsidRPr="001B5514">
        <w:t>образовательных</w:t>
      </w:r>
      <w:r w:rsidRPr="001B5514">
        <w:rPr>
          <w:spacing w:val="1"/>
        </w:rPr>
        <w:t xml:space="preserve"> </w:t>
      </w:r>
      <w:r w:rsidRPr="001B5514">
        <w:t>задач</w:t>
      </w:r>
      <w:r w:rsidRPr="001B5514">
        <w:rPr>
          <w:spacing w:val="1"/>
        </w:rPr>
        <w:t xml:space="preserve"> </w:t>
      </w:r>
      <w:r w:rsidRPr="001B5514">
        <w:t>в</w:t>
      </w:r>
      <w:r w:rsidRPr="001B5514">
        <w:rPr>
          <w:spacing w:val="61"/>
        </w:rPr>
        <w:t xml:space="preserve"> </w:t>
      </w:r>
      <w:r w:rsidRPr="001B5514">
        <w:t>совместной</w:t>
      </w:r>
      <w:r w:rsidRPr="001B5514">
        <w:rPr>
          <w:spacing w:val="1"/>
        </w:rPr>
        <w:t xml:space="preserve"> </w:t>
      </w:r>
      <w:r w:rsidRPr="001B5514">
        <w:t>деятельности</w:t>
      </w:r>
      <w:r w:rsidRPr="001B5514">
        <w:rPr>
          <w:spacing w:val="15"/>
        </w:rPr>
        <w:t xml:space="preserve"> </w:t>
      </w:r>
      <w:r w:rsidRPr="001B5514">
        <w:t>педагога</w:t>
      </w:r>
      <w:r w:rsidRPr="001B5514">
        <w:rPr>
          <w:spacing w:val="14"/>
        </w:rPr>
        <w:t xml:space="preserve"> </w:t>
      </w:r>
      <w:r w:rsidRPr="001B5514">
        <w:t>с</w:t>
      </w:r>
      <w:r w:rsidRPr="001B5514">
        <w:rPr>
          <w:spacing w:val="15"/>
        </w:rPr>
        <w:t xml:space="preserve"> </w:t>
      </w:r>
      <w:r w:rsidRPr="001B5514">
        <w:t>детьми,</w:t>
      </w:r>
      <w:r w:rsidRPr="001B5514">
        <w:rPr>
          <w:spacing w:val="15"/>
        </w:rPr>
        <w:t xml:space="preserve"> </w:t>
      </w:r>
      <w:r w:rsidRPr="001B5514">
        <w:t>самостоятельной</w:t>
      </w:r>
      <w:r w:rsidRPr="001B5514">
        <w:rPr>
          <w:spacing w:val="16"/>
        </w:rPr>
        <w:t xml:space="preserve"> </w:t>
      </w:r>
      <w:r w:rsidRPr="001B5514">
        <w:t>деятельности</w:t>
      </w:r>
      <w:r w:rsidRPr="001B5514">
        <w:rPr>
          <w:spacing w:val="17"/>
        </w:rPr>
        <w:t xml:space="preserve"> </w:t>
      </w:r>
      <w:r w:rsidRPr="001B5514">
        <w:t>воспитанников</w:t>
      </w:r>
      <w:r w:rsidRPr="001B5514">
        <w:rPr>
          <w:spacing w:val="14"/>
        </w:rPr>
        <w:t xml:space="preserve"> </w:t>
      </w:r>
      <w:r w:rsidRPr="001B5514">
        <w:t>не</w:t>
      </w:r>
      <w:r w:rsidRPr="001B5514">
        <w:rPr>
          <w:spacing w:val="15"/>
        </w:rPr>
        <w:t xml:space="preserve"> </w:t>
      </w:r>
      <w:r w:rsidRPr="001B5514">
        <w:t>только</w:t>
      </w:r>
      <w:r w:rsidRPr="001B5514">
        <w:rPr>
          <w:spacing w:val="-58"/>
        </w:rPr>
        <w:t xml:space="preserve"> </w:t>
      </w:r>
      <w:r w:rsidRPr="001B5514">
        <w:t>в</w:t>
      </w:r>
      <w:r w:rsidRPr="001B5514">
        <w:rPr>
          <w:spacing w:val="-2"/>
        </w:rPr>
        <w:t xml:space="preserve"> </w:t>
      </w:r>
      <w:r w:rsidRPr="001B5514">
        <w:t>рамках</w:t>
      </w:r>
      <w:r w:rsidRPr="001B5514">
        <w:rPr>
          <w:spacing w:val="2"/>
        </w:rPr>
        <w:t xml:space="preserve"> </w:t>
      </w:r>
      <w:r w:rsidRPr="001B5514">
        <w:t>ООД,</w:t>
      </w:r>
      <w:r w:rsidRPr="001B5514">
        <w:rPr>
          <w:spacing w:val="-1"/>
        </w:rPr>
        <w:t xml:space="preserve"> </w:t>
      </w:r>
      <w:r w:rsidRPr="001B5514">
        <w:t>но и в</w:t>
      </w:r>
      <w:r w:rsidRPr="001B5514">
        <w:rPr>
          <w:spacing w:val="-2"/>
        </w:rPr>
        <w:t xml:space="preserve"> </w:t>
      </w:r>
      <w:r w:rsidRPr="001B5514">
        <w:t>ходе</w:t>
      </w:r>
      <w:r w:rsidRPr="001B5514">
        <w:rPr>
          <w:spacing w:val="-2"/>
        </w:rPr>
        <w:t xml:space="preserve"> </w:t>
      </w:r>
      <w:r w:rsidRPr="001B5514">
        <w:t>режимных</w:t>
      </w:r>
      <w:r w:rsidRPr="001B5514">
        <w:rPr>
          <w:spacing w:val="1"/>
        </w:rPr>
        <w:t xml:space="preserve"> </w:t>
      </w:r>
      <w:r w:rsidRPr="001B5514">
        <w:t>моментов.</w:t>
      </w:r>
    </w:p>
    <w:p w:rsidR="00122FC2" w:rsidRPr="001B5514" w:rsidRDefault="00122FC2" w:rsidP="00122FC2">
      <w:pPr>
        <w:spacing w:line="235" w:lineRule="auto"/>
        <w:contextualSpacing/>
        <w:rPr>
          <w:rFonts w:ascii="Times New Roman" w:hAnsi="Times New Roman" w:cs="Times New Roman"/>
          <w:sz w:val="24"/>
          <w:szCs w:val="24"/>
        </w:rPr>
        <w:sectPr w:rsidR="00122FC2" w:rsidRPr="001B5514">
          <w:type w:val="continuous"/>
          <w:pgSz w:w="11910" w:h="16840"/>
          <w:pgMar w:top="480" w:right="640" w:bottom="280" w:left="1400" w:header="720" w:footer="720" w:gutter="0"/>
          <w:cols w:space="720"/>
        </w:sectPr>
      </w:pPr>
    </w:p>
    <w:p w:rsidR="00122FC2" w:rsidRPr="001B5514" w:rsidRDefault="00122FC2" w:rsidP="00122FC2">
      <w:pPr>
        <w:pStyle w:val="110"/>
        <w:tabs>
          <w:tab w:val="left" w:pos="3325"/>
        </w:tabs>
        <w:ind w:left="0"/>
        <w:contextualSpacing/>
        <w:jc w:val="center"/>
      </w:pPr>
    </w:p>
    <w:p w:rsidR="00122FC2" w:rsidRPr="001B5514" w:rsidRDefault="00122FC2" w:rsidP="00122FC2">
      <w:pPr>
        <w:pStyle w:val="110"/>
        <w:tabs>
          <w:tab w:val="left" w:pos="3325"/>
        </w:tabs>
        <w:ind w:left="0"/>
        <w:contextualSpacing/>
        <w:jc w:val="center"/>
      </w:pPr>
      <w:r w:rsidRPr="001B5514">
        <w:t>Работа</w:t>
      </w:r>
      <w:r w:rsidRPr="001B5514">
        <w:rPr>
          <w:spacing w:val="-2"/>
        </w:rPr>
        <w:t xml:space="preserve"> </w:t>
      </w:r>
      <w:r w:rsidRPr="001B5514">
        <w:t>по</w:t>
      </w:r>
      <w:r w:rsidRPr="001B5514">
        <w:rPr>
          <w:spacing w:val="-1"/>
        </w:rPr>
        <w:t xml:space="preserve"> </w:t>
      </w:r>
      <w:r w:rsidRPr="001B5514">
        <w:t>взаимодействию</w:t>
      </w:r>
      <w:r w:rsidRPr="001B5514">
        <w:rPr>
          <w:spacing w:val="-2"/>
        </w:rPr>
        <w:t xml:space="preserve"> </w:t>
      </w:r>
      <w:r w:rsidRPr="001B5514">
        <w:t>с</w:t>
      </w:r>
      <w:r w:rsidRPr="001B5514">
        <w:rPr>
          <w:spacing w:val="-2"/>
        </w:rPr>
        <w:t xml:space="preserve"> </w:t>
      </w:r>
      <w:r w:rsidRPr="001B5514">
        <w:t>родителями.</w:t>
      </w:r>
    </w:p>
    <w:p w:rsidR="00122FC2" w:rsidRPr="001B5514" w:rsidRDefault="00122FC2" w:rsidP="00122FC2">
      <w:pPr>
        <w:pStyle w:val="ab"/>
        <w:ind w:left="0" w:right="219"/>
        <w:contextualSpacing/>
        <w:jc w:val="both"/>
      </w:pPr>
      <w:r w:rsidRPr="001B5514">
        <w:t>Результатами взаимодействия с родителями является: повышение активности родителей</w:t>
      </w:r>
      <w:r w:rsidRPr="001B5514">
        <w:rPr>
          <w:spacing w:val="-57"/>
        </w:rPr>
        <w:t xml:space="preserve"> </w:t>
      </w:r>
      <w:r w:rsidRPr="001B5514">
        <w:t>в жизни группы и детского сада, фотовыставки, выставки совместных поделок и рисунков</w:t>
      </w:r>
      <w:r w:rsidRPr="001B5514">
        <w:rPr>
          <w:spacing w:val="-57"/>
        </w:rPr>
        <w:t xml:space="preserve"> </w:t>
      </w:r>
      <w:r w:rsidRPr="001B5514">
        <w:t>детей</w:t>
      </w:r>
      <w:r w:rsidRPr="001B5514">
        <w:rPr>
          <w:spacing w:val="-1"/>
        </w:rPr>
        <w:t xml:space="preserve"> </w:t>
      </w:r>
      <w:r w:rsidRPr="001B5514">
        <w:t xml:space="preserve">и </w:t>
      </w:r>
      <w:r w:rsidRPr="001B5514">
        <w:lastRenderedPageBreak/>
        <w:t>родителей, родительские</w:t>
      </w:r>
      <w:r w:rsidRPr="001B5514">
        <w:rPr>
          <w:spacing w:val="-1"/>
        </w:rPr>
        <w:t xml:space="preserve"> </w:t>
      </w:r>
      <w:r w:rsidRPr="001B5514">
        <w:t>собрания.</w:t>
      </w:r>
    </w:p>
    <w:p w:rsidR="00122FC2" w:rsidRPr="001B5514" w:rsidRDefault="00122FC2" w:rsidP="00122FC2">
      <w:pPr>
        <w:pStyle w:val="ab"/>
        <w:ind w:left="0" w:right="483"/>
        <w:contextualSpacing/>
        <w:jc w:val="both"/>
      </w:pPr>
      <w:r w:rsidRPr="001B5514">
        <w:t>В родительском уголке можно было найти полезную информацию: буклеты, памятки,</w:t>
      </w:r>
      <w:r w:rsidRPr="001B5514">
        <w:rPr>
          <w:spacing w:val="-58"/>
        </w:rPr>
        <w:t xml:space="preserve"> </w:t>
      </w:r>
      <w:r w:rsidRPr="001B5514">
        <w:t>консультации,</w:t>
      </w:r>
      <w:r w:rsidRPr="001B5514">
        <w:rPr>
          <w:spacing w:val="-2"/>
        </w:rPr>
        <w:t xml:space="preserve"> </w:t>
      </w:r>
      <w:r w:rsidRPr="001B5514">
        <w:t>рекомендации</w:t>
      </w:r>
      <w:r w:rsidRPr="001B5514">
        <w:rPr>
          <w:spacing w:val="-4"/>
        </w:rPr>
        <w:t xml:space="preserve"> </w:t>
      </w:r>
      <w:r w:rsidRPr="001B5514">
        <w:t>по</w:t>
      </w:r>
      <w:r w:rsidRPr="001B5514">
        <w:rPr>
          <w:spacing w:val="-2"/>
        </w:rPr>
        <w:t xml:space="preserve"> </w:t>
      </w:r>
      <w:r w:rsidRPr="001B5514">
        <w:t>различной</w:t>
      </w:r>
      <w:r w:rsidRPr="001B5514">
        <w:rPr>
          <w:spacing w:val="-2"/>
        </w:rPr>
        <w:t xml:space="preserve"> </w:t>
      </w:r>
      <w:r w:rsidRPr="001B5514">
        <w:t>тематике:</w:t>
      </w:r>
      <w:r w:rsidRPr="001B5514">
        <w:rPr>
          <w:spacing w:val="-2"/>
        </w:rPr>
        <w:t xml:space="preserve"> </w:t>
      </w:r>
      <w:r w:rsidRPr="001B5514">
        <w:t>профилактика</w:t>
      </w:r>
      <w:r w:rsidRPr="001B5514">
        <w:rPr>
          <w:spacing w:val="-2"/>
        </w:rPr>
        <w:t xml:space="preserve"> </w:t>
      </w:r>
      <w:r w:rsidRPr="001B5514">
        <w:t>болезней,</w:t>
      </w:r>
      <w:r w:rsidRPr="001B5514">
        <w:rPr>
          <w:spacing w:val="-2"/>
        </w:rPr>
        <w:t xml:space="preserve"> </w:t>
      </w:r>
      <w:r w:rsidRPr="001B5514">
        <w:t>ПДД, безопасность</w:t>
      </w:r>
      <w:r w:rsidRPr="001B5514">
        <w:rPr>
          <w:spacing w:val="-2"/>
        </w:rPr>
        <w:t xml:space="preserve"> </w:t>
      </w:r>
      <w:r w:rsidRPr="001B5514">
        <w:t>в</w:t>
      </w:r>
      <w:r w:rsidRPr="001B5514">
        <w:rPr>
          <w:spacing w:val="-4"/>
        </w:rPr>
        <w:t xml:space="preserve"> </w:t>
      </w:r>
      <w:r w:rsidRPr="001B5514">
        <w:t>быту,</w:t>
      </w:r>
      <w:r w:rsidRPr="001B5514">
        <w:rPr>
          <w:spacing w:val="-3"/>
        </w:rPr>
        <w:t xml:space="preserve"> </w:t>
      </w:r>
      <w:r w:rsidRPr="001B5514">
        <w:t>организация семейного</w:t>
      </w:r>
      <w:r w:rsidRPr="001B5514">
        <w:rPr>
          <w:spacing w:val="-2"/>
        </w:rPr>
        <w:t xml:space="preserve"> </w:t>
      </w:r>
      <w:r w:rsidRPr="001B5514">
        <w:t>досуга,</w:t>
      </w:r>
      <w:r w:rsidRPr="001B5514">
        <w:rPr>
          <w:spacing w:val="-3"/>
        </w:rPr>
        <w:t xml:space="preserve"> </w:t>
      </w:r>
      <w:r w:rsidRPr="001B5514">
        <w:t>правильное</w:t>
      </w:r>
      <w:r w:rsidRPr="001B5514">
        <w:rPr>
          <w:spacing w:val="-6"/>
        </w:rPr>
        <w:t xml:space="preserve"> </w:t>
      </w:r>
      <w:r w:rsidRPr="001B5514">
        <w:t>питание,</w:t>
      </w:r>
      <w:r w:rsidRPr="001B5514">
        <w:rPr>
          <w:spacing w:val="-3"/>
        </w:rPr>
        <w:t xml:space="preserve"> </w:t>
      </w:r>
      <w:r w:rsidRPr="001B5514">
        <w:t>одежда,</w:t>
      </w:r>
      <w:r w:rsidRPr="001B5514">
        <w:rPr>
          <w:spacing w:val="-3"/>
        </w:rPr>
        <w:t xml:space="preserve"> </w:t>
      </w:r>
      <w:r w:rsidRPr="001B5514">
        <w:t>обувь</w:t>
      </w:r>
      <w:r w:rsidRPr="001B5514">
        <w:rPr>
          <w:spacing w:val="-3"/>
        </w:rPr>
        <w:t xml:space="preserve"> </w:t>
      </w:r>
      <w:r w:rsidRPr="001B5514">
        <w:t>и</w:t>
      </w:r>
      <w:r w:rsidRPr="001B5514">
        <w:rPr>
          <w:spacing w:val="-2"/>
        </w:rPr>
        <w:t xml:space="preserve"> </w:t>
      </w:r>
      <w:r w:rsidRPr="001B5514">
        <w:t>др.</w:t>
      </w:r>
      <w:r w:rsidRPr="001B5514">
        <w:rPr>
          <w:spacing w:val="-58"/>
        </w:rPr>
        <w:t xml:space="preserve"> </w:t>
      </w:r>
      <w:r w:rsidRPr="001B5514">
        <w:t>Периодически</w:t>
      </w:r>
      <w:r w:rsidRPr="001B5514">
        <w:rPr>
          <w:spacing w:val="-1"/>
        </w:rPr>
        <w:t xml:space="preserve"> </w:t>
      </w:r>
      <w:r w:rsidRPr="001B5514">
        <w:t>оформляются стенды, папки-передвижки к году семьи.</w:t>
      </w:r>
    </w:p>
    <w:p w:rsidR="00122FC2" w:rsidRPr="001B5514" w:rsidRDefault="00122FC2" w:rsidP="00122FC2">
      <w:pPr>
        <w:pStyle w:val="ab"/>
        <w:ind w:left="0" w:right="263"/>
        <w:contextualSpacing/>
      </w:pPr>
      <w:r w:rsidRPr="001B5514">
        <w:t>По итогам года можно сказать, что родители информированы о целях и задачах работы</w:t>
      </w:r>
      <w:r w:rsidRPr="001B5514">
        <w:rPr>
          <w:spacing w:val="-57"/>
        </w:rPr>
        <w:t xml:space="preserve"> </w:t>
      </w:r>
      <w:r w:rsidRPr="001B5514">
        <w:t>в группе</w:t>
      </w:r>
      <w:r w:rsidRPr="001B5514">
        <w:rPr>
          <w:b/>
        </w:rPr>
        <w:t xml:space="preserve">, </w:t>
      </w:r>
      <w:r w:rsidRPr="001B5514">
        <w:t>удовлетворены уходом, воспитанием и обучением (оздоровлением, развитием</w:t>
      </w:r>
      <w:r w:rsidRPr="001B5514">
        <w:rPr>
          <w:spacing w:val="1"/>
        </w:rPr>
        <w:t xml:space="preserve"> </w:t>
      </w:r>
      <w:r w:rsidRPr="001B5514">
        <w:t>способностей</w:t>
      </w:r>
      <w:r w:rsidRPr="001B5514">
        <w:rPr>
          <w:spacing w:val="-1"/>
        </w:rPr>
        <w:t xml:space="preserve"> </w:t>
      </w:r>
      <w:r w:rsidRPr="001B5514">
        <w:t>и т.</w:t>
      </w:r>
      <w:r w:rsidRPr="001B5514">
        <w:rPr>
          <w:spacing w:val="-1"/>
        </w:rPr>
        <w:t xml:space="preserve"> </w:t>
      </w:r>
      <w:r w:rsidRPr="001B5514">
        <w:t>д.), которые</w:t>
      </w:r>
      <w:r w:rsidRPr="001B5514">
        <w:rPr>
          <w:spacing w:val="-2"/>
        </w:rPr>
        <w:t xml:space="preserve"> </w:t>
      </w:r>
      <w:r w:rsidRPr="001B5514">
        <w:t>получают дети</w:t>
      </w:r>
      <w:r w:rsidRPr="001B5514">
        <w:rPr>
          <w:spacing w:val="1"/>
        </w:rPr>
        <w:t xml:space="preserve"> </w:t>
      </w:r>
      <w:r w:rsidRPr="001B5514">
        <w:t>в</w:t>
      </w:r>
      <w:r w:rsidRPr="001B5514">
        <w:rPr>
          <w:spacing w:val="-2"/>
        </w:rPr>
        <w:t xml:space="preserve"> </w:t>
      </w:r>
      <w:r w:rsidRPr="001B5514">
        <w:t>детском саду,</w:t>
      </w:r>
      <w:r w:rsidRPr="001B5514">
        <w:rPr>
          <w:spacing w:val="-1"/>
        </w:rPr>
        <w:t xml:space="preserve"> </w:t>
      </w:r>
      <w:r w:rsidRPr="001B5514">
        <w:t>чувствуют доброжелательное отношение сотрудников к ним и их детям, активно участвуют в жизни</w:t>
      </w:r>
      <w:r w:rsidRPr="001B5514">
        <w:rPr>
          <w:spacing w:val="-57"/>
        </w:rPr>
        <w:t xml:space="preserve">    </w:t>
      </w:r>
      <w:r w:rsidRPr="001B5514">
        <w:t>группы.</w:t>
      </w:r>
    </w:p>
    <w:p w:rsidR="00122FC2" w:rsidRPr="001B5514" w:rsidRDefault="00122FC2" w:rsidP="00122FC2">
      <w:pPr>
        <w:pStyle w:val="110"/>
        <w:spacing w:before="90"/>
        <w:ind w:left="0" w:right="1075"/>
        <w:contextualSpacing/>
        <w:jc w:val="center"/>
      </w:pPr>
      <w:r w:rsidRPr="001B5514">
        <w:t>Результаты</w:t>
      </w:r>
      <w:r w:rsidRPr="001B5514">
        <w:rPr>
          <w:spacing w:val="55"/>
        </w:rPr>
        <w:t xml:space="preserve"> </w:t>
      </w:r>
      <w:r w:rsidRPr="001B5514">
        <w:t>мониторинга</w:t>
      </w:r>
      <w:r w:rsidRPr="001B5514">
        <w:rPr>
          <w:spacing w:val="-2"/>
        </w:rPr>
        <w:t xml:space="preserve"> </w:t>
      </w:r>
      <w:r w:rsidRPr="001B5514">
        <w:t>по</w:t>
      </w:r>
      <w:r w:rsidRPr="001B5514">
        <w:rPr>
          <w:spacing w:val="-2"/>
        </w:rPr>
        <w:t xml:space="preserve"> </w:t>
      </w:r>
      <w:r w:rsidRPr="001B5514">
        <w:t>образовательным</w:t>
      </w:r>
      <w:r w:rsidRPr="001B5514">
        <w:rPr>
          <w:spacing w:val="56"/>
        </w:rPr>
        <w:t xml:space="preserve"> </w:t>
      </w:r>
      <w:r w:rsidRPr="001B5514">
        <w:t>достижениям</w:t>
      </w:r>
      <w:r w:rsidRPr="001B5514">
        <w:rPr>
          <w:spacing w:val="-2"/>
        </w:rPr>
        <w:t xml:space="preserve"> </w:t>
      </w:r>
      <w:r w:rsidRPr="001B5514">
        <w:t>группы</w:t>
      </w:r>
    </w:p>
    <w:p w:rsidR="00122FC2" w:rsidRPr="001B5514" w:rsidRDefault="00122FC2" w:rsidP="00122FC2">
      <w:pPr>
        <w:ind w:left="1164" w:right="10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514">
        <w:rPr>
          <w:rFonts w:ascii="Times New Roman" w:hAnsi="Times New Roman" w:cs="Times New Roman"/>
          <w:b/>
          <w:sz w:val="24"/>
          <w:szCs w:val="24"/>
        </w:rPr>
        <w:t>«Смешарики»</w:t>
      </w:r>
      <w:r w:rsidRPr="001B551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b/>
          <w:sz w:val="24"/>
          <w:szCs w:val="24"/>
        </w:rPr>
        <w:t>представлены</w:t>
      </w: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1503"/>
        <w:gridCol w:w="4871"/>
      </w:tblGrid>
      <w:tr w:rsidR="00122FC2" w:rsidRPr="001B5514" w:rsidTr="00122FC2">
        <w:trPr>
          <w:trHeight w:val="277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FC2" w:rsidRPr="001B5514" w:rsidRDefault="00122FC2" w:rsidP="00122FC2">
            <w:pPr>
              <w:pStyle w:val="TableParagraph"/>
              <w:spacing w:line="258" w:lineRule="exact"/>
              <w:ind w:left="107"/>
              <w:contextualSpacing/>
              <w:rPr>
                <w:b/>
                <w:sz w:val="24"/>
                <w:szCs w:val="24"/>
              </w:rPr>
            </w:pPr>
            <w:proofErr w:type="spellStart"/>
            <w:r w:rsidRPr="001B5514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1B5514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5514">
              <w:rPr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FC2" w:rsidRPr="001B5514" w:rsidRDefault="00122FC2" w:rsidP="00122FC2">
            <w:pPr>
              <w:pStyle w:val="TableParagraph"/>
              <w:spacing w:line="258" w:lineRule="exact"/>
              <w:contextualSpacing/>
              <w:rPr>
                <w:b/>
                <w:sz w:val="24"/>
                <w:szCs w:val="24"/>
              </w:rPr>
            </w:pPr>
            <w:proofErr w:type="spellStart"/>
            <w:r w:rsidRPr="001B5514">
              <w:rPr>
                <w:b/>
                <w:sz w:val="24"/>
                <w:szCs w:val="24"/>
              </w:rPr>
              <w:t>Конец</w:t>
            </w:r>
            <w:proofErr w:type="spellEnd"/>
            <w:r w:rsidRPr="001B5514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5514">
              <w:rPr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FC2" w:rsidRPr="001B5514" w:rsidRDefault="00122FC2" w:rsidP="00122FC2">
            <w:pPr>
              <w:pStyle w:val="TableParagraph"/>
              <w:spacing w:line="258" w:lineRule="exact"/>
              <w:contextualSpacing/>
              <w:rPr>
                <w:b/>
                <w:sz w:val="24"/>
                <w:szCs w:val="24"/>
              </w:rPr>
            </w:pPr>
            <w:proofErr w:type="spellStart"/>
            <w:r w:rsidRPr="001B5514">
              <w:rPr>
                <w:b/>
                <w:sz w:val="24"/>
                <w:szCs w:val="24"/>
              </w:rPr>
              <w:t>Рекомендации</w:t>
            </w:r>
            <w:proofErr w:type="spellEnd"/>
          </w:p>
        </w:tc>
      </w:tr>
      <w:tr w:rsidR="00122FC2" w:rsidRPr="001B5514" w:rsidTr="00122FC2">
        <w:trPr>
          <w:trHeight w:val="1103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FC2" w:rsidRPr="001B5514" w:rsidRDefault="00122FC2" w:rsidP="00122FC2">
            <w:pPr>
              <w:pStyle w:val="TableParagraph"/>
              <w:spacing w:line="272" w:lineRule="exact"/>
              <w:ind w:left="107"/>
              <w:contextualSpacing/>
              <w:rPr>
                <w:b/>
                <w:sz w:val="24"/>
                <w:szCs w:val="24"/>
              </w:rPr>
            </w:pPr>
            <w:proofErr w:type="spellStart"/>
            <w:r w:rsidRPr="001B5514">
              <w:rPr>
                <w:b/>
                <w:sz w:val="24"/>
                <w:szCs w:val="24"/>
              </w:rPr>
              <w:t>Познавательное</w:t>
            </w:r>
            <w:proofErr w:type="spellEnd"/>
            <w:r w:rsidRPr="001B5514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5514">
              <w:rPr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FC2" w:rsidRPr="001B5514" w:rsidRDefault="00122FC2" w:rsidP="00122FC2">
            <w:pPr>
              <w:pStyle w:val="TableParagraph"/>
              <w:spacing w:line="268" w:lineRule="exact"/>
              <w:contextualSpacing/>
              <w:rPr>
                <w:sz w:val="24"/>
                <w:szCs w:val="24"/>
              </w:rPr>
            </w:pPr>
            <w:r w:rsidRPr="001B5514">
              <w:rPr>
                <w:sz w:val="24"/>
                <w:szCs w:val="24"/>
              </w:rPr>
              <w:t>В</w:t>
            </w:r>
            <w:r w:rsidRPr="001B5514">
              <w:rPr>
                <w:spacing w:val="-2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– 20% (3)</w:t>
            </w:r>
          </w:p>
          <w:p w:rsidR="00122FC2" w:rsidRPr="001B5514" w:rsidRDefault="00122FC2" w:rsidP="00122FC2">
            <w:pPr>
              <w:pStyle w:val="TableParagraph"/>
              <w:contextualSpacing/>
              <w:rPr>
                <w:sz w:val="24"/>
                <w:szCs w:val="24"/>
              </w:rPr>
            </w:pPr>
            <w:r w:rsidRPr="001B5514">
              <w:rPr>
                <w:sz w:val="24"/>
                <w:szCs w:val="24"/>
              </w:rPr>
              <w:t>С – 60%</w:t>
            </w:r>
            <w:r w:rsidRPr="001B5514">
              <w:rPr>
                <w:spacing w:val="-1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(9)</w:t>
            </w:r>
          </w:p>
          <w:p w:rsidR="00122FC2" w:rsidRPr="001B5514" w:rsidRDefault="00122FC2" w:rsidP="00122FC2">
            <w:pPr>
              <w:pStyle w:val="TableParagraph"/>
              <w:contextualSpacing/>
              <w:rPr>
                <w:sz w:val="24"/>
                <w:szCs w:val="24"/>
              </w:rPr>
            </w:pPr>
            <w:r w:rsidRPr="001B5514">
              <w:rPr>
                <w:sz w:val="24"/>
                <w:szCs w:val="24"/>
              </w:rPr>
              <w:t>Н</w:t>
            </w:r>
            <w:r w:rsidRPr="001B5514">
              <w:rPr>
                <w:spacing w:val="-1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– 20%</w:t>
            </w:r>
            <w:r w:rsidRPr="001B5514">
              <w:rPr>
                <w:spacing w:val="-1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(3)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FC2" w:rsidRPr="001B5514" w:rsidRDefault="00122FC2" w:rsidP="00122FC2">
            <w:pPr>
              <w:pStyle w:val="TableParagraph"/>
              <w:ind w:right="8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B5514">
              <w:rPr>
                <w:sz w:val="24"/>
                <w:szCs w:val="24"/>
                <w:lang w:val="ru-RU"/>
              </w:rPr>
              <w:t>Пополнить развивающую среду; продолжать</w:t>
            </w:r>
            <w:r w:rsidRPr="001B551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развивать восприятие, создавать условия для</w:t>
            </w:r>
            <w:r w:rsidRPr="001B551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ознакомления</w:t>
            </w:r>
            <w:r w:rsidRPr="001B5514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детей</w:t>
            </w:r>
            <w:r w:rsidRPr="001B5514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с</w:t>
            </w:r>
            <w:r w:rsidRPr="001B5514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цветом,</w:t>
            </w:r>
            <w:r w:rsidRPr="001B5514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формой,</w:t>
            </w:r>
          </w:p>
          <w:p w:rsidR="00122FC2" w:rsidRPr="001B5514" w:rsidRDefault="00122FC2" w:rsidP="00122FC2">
            <w:pPr>
              <w:pStyle w:val="TableParagraph"/>
              <w:spacing w:line="264" w:lineRule="exact"/>
              <w:contextualSpacing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B5514">
              <w:rPr>
                <w:sz w:val="24"/>
                <w:szCs w:val="24"/>
              </w:rPr>
              <w:t>величиной</w:t>
            </w:r>
            <w:proofErr w:type="spellEnd"/>
            <w:proofErr w:type="gramEnd"/>
            <w:r w:rsidRPr="001B5514">
              <w:rPr>
                <w:sz w:val="24"/>
                <w:szCs w:val="24"/>
              </w:rPr>
              <w:t>,</w:t>
            </w:r>
            <w:r w:rsidRPr="001B551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5514">
              <w:rPr>
                <w:sz w:val="24"/>
                <w:szCs w:val="24"/>
              </w:rPr>
              <w:t>свойствами</w:t>
            </w:r>
            <w:proofErr w:type="spellEnd"/>
            <w:r w:rsidRPr="001B551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B5514">
              <w:rPr>
                <w:sz w:val="24"/>
                <w:szCs w:val="24"/>
              </w:rPr>
              <w:t>предметов</w:t>
            </w:r>
            <w:proofErr w:type="spellEnd"/>
            <w:r w:rsidRPr="001B5514">
              <w:rPr>
                <w:sz w:val="24"/>
                <w:szCs w:val="24"/>
              </w:rPr>
              <w:t>.</w:t>
            </w:r>
          </w:p>
        </w:tc>
      </w:tr>
      <w:tr w:rsidR="00122FC2" w:rsidRPr="001B5514" w:rsidTr="00122FC2">
        <w:trPr>
          <w:trHeight w:val="1396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FC2" w:rsidRPr="001B5514" w:rsidRDefault="00122FC2" w:rsidP="00122FC2">
            <w:pPr>
              <w:pStyle w:val="TableParagraph"/>
              <w:spacing w:line="272" w:lineRule="exact"/>
              <w:ind w:left="107"/>
              <w:contextualSpacing/>
              <w:rPr>
                <w:b/>
                <w:sz w:val="24"/>
                <w:szCs w:val="24"/>
              </w:rPr>
            </w:pPr>
            <w:proofErr w:type="spellStart"/>
            <w:r w:rsidRPr="001B5514">
              <w:rPr>
                <w:b/>
                <w:sz w:val="24"/>
                <w:szCs w:val="24"/>
              </w:rPr>
              <w:t>Речевое</w:t>
            </w:r>
            <w:proofErr w:type="spellEnd"/>
            <w:r w:rsidRPr="001B5514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5514">
              <w:rPr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FC2" w:rsidRPr="001B5514" w:rsidRDefault="00122FC2" w:rsidP="00122FC2">
            <w:pPr>
              <w:pStyle w:val="TableParagraph"/>
              <w:spacing w:line="268" w:lineRule="exact"/>
              <w:contextualSpacing/>
              <w:rPr>
                <w:sz w:val="24"/>
                <w:szCs w:val="24"/>
              </w:rPr>
            </w:pPr>
            <w:r w:rsidRPr="001B5514">
              <w:rPr>
                <w:sz w:val="24"/>
                <w:szCs w:val="24"/>
              </w:rPr>
              <w:t>В</w:t>
            </w:r>
            <w:r w:rsidRPr="001B5514">
              <w:rPr>
                <w:spacing w:val="-2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– 27% (4)</w:t>
            </w:r>
          </w:p>
          <w:p w:rsidR="00122FC2" w:rsidRPr="001B5514" w:rsidRDefault="00122FC2" w:rsidP="00122FC2">
            <w:pPr>
              <w:pStyle w:val="TableParagraph"/>
              <w:contextualSpacing/>
              <w:rPr>
                <w:sz w:val="24"/>
                <w:szCs w:val="24"/>
              </w:rPr>
            </w:pPr>
            <w:r w:rsidRPr="001B5514">
              <w:rPr>
                <w:sz w:val="24"/>
                <w:szCs w:val="24"/>
              </w:rPr>
              <w:t>С – 53%</w:t>
            </w:r>
            <w:r w:rsidRPr="001B5514">
              <w:rPr>
                <w:spacing w:val="-1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(8)</w:t>
            </w:r>
          </w:p>
          <w:p w:rsidR="00122FC2" w:rsidRPr="001B5514" w:rsidRDefault="00122FC2" w:rsidP="00122FC2">
            <w:pPr>
              <w:pStyle w:val="TableParagraph"/>
              <w:contextualSpacing/>
              <w:rPr>
                <w:sz w:val="24"/>
                <w:szCs w:val="24"/>
              </w:rPr>
            </w:pPr>
            <w:r w:rsidRPr="001B5514">
              <w:rPr>
                <w:sz w:val="24"/>
                <w:szCs w:val="24"/>
              </w:rPr>
              <w:t>Н</w:t>
            </w:r>
            <w:r w:rsidRPr="001B5514">
              <w:rPr>
                <w:spacing w:val="-1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– 20%</w:t>
            </w:r>
            <w:r w:rsidRPr="001B5514">
              <w:rPr>
                <w:spacing w:val="-1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(3)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FC2" w:rsidRPr="001B5514" w:rsidRDefault="00122FC2" w:rsidP="00122FC2">
            <w:pPr>
              <w:pStyle w:val="TableParagraph"/>
              <w:tabs>
                <w:tab w:val="left" w:pos="1578"/>
                <w:tab w:val="left" w:pos="2760"/>
                <w:tab w:val="left" w:pos="3839"/>
                <w:tab w:val="left" w:pos="4221"/>
              </w:tabs>
              <w:ind w:right="87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1B5514">
              <w:rPr>
                <w:sz w:val="24"/>
                <w:szCs w:val="24"/>
                <w:lang w:val="ru-RU"/>
              </w:rPr>
              <w:t>Развивать</w:t>
            </w:r>
            <w:r w:rsidRPr="001B55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все</w:t>
            </w:r>
            <w:r w:rsidRPr="001B55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компоненты</w:t>
            </w:r>
            <w:r w:rsidRPr="001B5514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устной</w:t>
            </w:r>
            <w:r w:rsidRPr="001B5514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речи</w:t>
            </w:r>
            <w:r w:rsidRPr="001B55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 xml:space="preserve">детей (лексической </w:t>
            </w:r>
            <w:r w:rsidRPr="001B5514">
              <w:rPr>
                <w:spacing w:val="-1"/>
                <w:sz w:val="24"/>
                <w:szCs w:val="24"/>
                <w:lang w:val="ru-RU"/>
              </w:rPr>
              <w:t>стороны,</w:t>
            </w:r>
            <w:r w:rsidRPr="001B551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грамматического строя речи,</w:t>
            </w:r>
            <w:r w:rsidRPr="001B55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связной</w:t>
            </w:r>
            <w:proofErr w:type="gramEnd"/>
          </w:p>
          <w:p w:rsidR="00122FC2" w:rsidRPr="001B5514" w:rsidRDefault="00122FC2" w:rsidP="00122FC2">
            <w:pPr>
              <w:pStyle w:val="TableParagraph"/>
              <w:spacing w:line="270" w:lineRule="atLeast"/>
              <w:ind w:right="93"/>
              <w:contextualSpacing/>
              <w:rPr>
                <w:sz w:val="24"/>
                <w:szCs w:val="24"/>
                <w:lang w:val="ru-RU"/>
              </w:rPr>
            </w:pPr>
            <w:r w:rsidRPr="001B5514">
              <w:rPr>
                <w:sz w:val="24"/>
                <w:szCs w:val="24"/>
                <w:lang w:val="ru-RU"/>
              </w:rPr>
              <w:t>речи) в различных формах и видах детской</w:t>
            </w:r>
            <w:r w:rsidRPr="001B55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122FC2" w:rsidRPr="001B5514" w:rsidTr="00122FC2">
        <w:trPr>
          <w:trHeight w:val="1389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FC2" w:rsidRPr="001B5514" w:rsidRDefault="00122FC2" w:rsidP="00122FC2">
            <w:pPr>
              <w:pStyle w:val="TableParagraph"/>
              <w:ind w:left="107" w:right="954"/>
              <w:contextualSpacing/>
              <w:rPr>
                <w:b/>
                <w:sz w:val="24"/>
                <w:szCs w:val="24"/>
              </w:rPr>
            </w:pPr>
            <w:proofErr w:type="spellStart"/>
            <w:r w:rsidRPr="001B5514">
              <w:rPr>
                <w:b/>
                <w:sz w:val="24"/>
                <w:szCs w:val="24"/>
              </w:rPr>
              <w:t>Социально</w:t>
            </w:r>
            <w:proofErr w:type="spellEnd"/>
            <w:r w:rsidRPr="001B5514">
              <w:rPr>
                <w:b/>
                <w:sz w:val="24"/>
                <w:szCs w:val="24"/>
              </w:rPr>
              <w:t>-</w:t>
            </w:r>
            <w:r w:rsidRPr="001B551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5514">
              <w:rPr>
                <w:b/>
                <w:sz w:val="24"/>
                <w:szCs w:val="24"/>
              </w:rPr>
              <w:t>коммуникативное</w:t>
            </w:r>
            <w:proofErr w:type="spellEnd"/>
            <w:r w:rsidRPr="001B5514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5514">
              <w:rPr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FC2" w:rsidRPr="001B5514" w:rsidRDefault="00122FC2" w:rsidP="00122FC2">
            <w:pPr>
              <w:pStyle w:val="TableParagraph"/>
              <w:spacing w:line="269" w:lineRule="exact"/>
              <w:contextualSpacing/>
              <w:rPr>
                <w:sz w:val="24"/>
                <w:szCs w:val="24"/>
              </w:rPr>
            </w:pPr>
            <w:r w:rsidRPr="001B5514">
              <w:rPr>
                <w:sz w:val="24"/>
                <w:szCs w:val="24"/>
              </w:rPr>
              <w:t>В</w:t>
            </w:r>
            <w:r w:rsidRPr="001B5514">
              <w:rPr>
                <w:spacing w:val="-2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– 27% (4)</w:t>
            </w:r>
          </w:p>
          <w:p w:rsidR="00122FC2" w:rsidRPr="001B5514" w:rsidRDefault="00122FC2" w:rsidP="00122FC2">
            <w:pPr>
              <w:pStyle w:val="TableParagraph"/>
              <w:contextualSpacing/>
              <w:rPr>
                <w:sz w:val="24"/>
                <w:szCs w:val="24"/>
              </w:rPr>
            </w:pPr>
            <w:r w:rsidRPr="001B5514">
              <w:rPr>
                <w:sz w:val="24"/>
                <w:szCs w:val="24"/>
              </w:rPr>
              <w:t>С – 53%</w:t>
            </w:r>
            <w:r w:rsidRPr="001B5514">
              <w:rPr>
                <w:spacing w:val="-1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(8)</w:t>
            </w:r>
          </w:p>
          <w:p w:rsidR="00122FC2" w:rsidRPr="001B5514" w:rsidRDefault="00122FC2" w:rsidP="00122FC2">
            <w:pPr>
              <w:pStyle w:val="TableParagraph"/>
              <w:contextualSpacing/>
              <w:rPr>
                <w:sz w:val="24"/>
                <w:szCs w:val="24"/>
              </w:rPr>
            </w:pPr>
            <w:r w:rsidRPr="001B5514">
              <w:rPr>
                <w:sz w:val="24"/>
                <w:szCs w:val="24"/>
              </w:rPr>
              <w:t>Н</w:t>
            </w:r>
            <w:r w:rsidRPr="001B5514">
              <w:rPr>
                <w:spacing w:val="-1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– 20%</w:t>
            </w:r>
            <w:r w:rsidRPr="001B5514">
              <w:rPr>
                <w:spacing w:val="-1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(3)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FC2" w:rsidRPr="001B5514" w:rsidRDefault="00122FC2" w:rsidP="00122FC2">
            <w:pPr>
              <w:pStyle w:val="TableParagraph"/>
              <w:tabs>
                <w:tab w:val="left" w:pos="1971"/>
                <w:tab w:val="left" w:pos="4010"/>
              </w:tabs>
              <w:ind w:right="88"/>
              <w:contextualSpacing/>
              <w:rPr>
                <w:sz w:val="24"/>
                <w:szCs w:val="24"/>
                <w:lang w:val="ru-RU"/>
              </w:rPr>
            </w:pPr>
            <w:r w:rsidRPr="001B5514">
              <w:rPr>
                <w:sz w:val="24"/>
                <w:szCs w:val="24"/>
                <w:lang w:val="ru-RU"/>
              </w:rPr>
              <w:t>Развивать общение и взаимодействие детей</w:t>
            </w:r>
            <w:r w:rsidRPr="001B55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со</w:t>
            </w:r>
            <w:r w:rsidRPr="001B55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сверстниками;</w:t>
            </w:r>
            <w:r w:rsidRPr="001B55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формировать</w:t>
            </w:r>
            <w:r w:rsidRPr="001B55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позитивные</w:t>
            </w:r>
            <w:r w:rsidRPr="001B551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установки</w:t>
            </w:r>
            <w:r w:rsidRPr="001B55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к различным</w:t>
            </w:r>
            <w:r w:rsidRPr="001B55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видам</w:t>
            </w:r>
            <w:r w:rsidRPr="001B55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труда</w:t>
            </w:r>
            <w:r w:rsidRPr="001B55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и</w:t>
            </w:r>
            <w:r w:rsidRPr="001B55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 xml:space="preserve">творчества; формировать </w:t>
            </w:r>
            <w:r w:rsidRPr="001B5514">
              <w:rPr>
                <w:spacing w:val="-1"/>
                <w:sz w:val="24"/>
                <w:szCs w:val="24"/>
                <w:lang w:val="ru-RU"/>
              </w:rPr>
              <w:t>основы</w:t>
            </w:r>
            <w:r w:rsidRPr="001B5514">
              <w:rPr>
                <w:spacing w:val="-58"/>
                <w:sz w:val="24"/>
                <w:szCs w:val="24"/>
                <w:lang w:val="ru-RU"/>
              </w:rPr>
              <w:t xml:space="preserve">   </w:t>
            </w:r>
            <w:r w:rsidRPr="001B5514">
              <w:rPr>
                <w:sz w:val="24"/>
                <w:szCs w:val="24"/>
                <w:lang w:val="ru-RU"/>
              </w:rPr>
              <w:t>безопасного</w:t>
            </w:r>
            <w:r w:rsidRPr="001B5514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поведения</w:t>
            </w:r>
            <w:r w:rsidRPr="001B5514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в</w:t>
            </w:r>
            <w:r w:rsidRPr="001B5514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быту, социуме, природе.</w:t>
            </w:r>
          </w:p>
        </w:tc>
      </w:tr>
      <w:tr w:rsidR="00122FC2" w:rsidRPr="001B5514" w:rsidTr="00122FC2">
        <w:trPr>
          <w:trHeight w:val="1103"/>
        </w:trPr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FC2" w:rsidRPr="001B5514" w:rsidRDefault="00122FC2" w:rsidP="00122FC2">
            <w:pPr>
              <w:pStyle w:val="TableParagraph"/>
              <w:ind w:left="107" w:right="513"/>
              <w:contextualSpacing/>
              <w:rPr>
                <w:b/>
                <w:sz w:val="24"/>
                <w:szCs w:val="24"/>
              </w:rPr>
            </w:pPr>
            <w:proofErr w:type="spellStart"/>
            <w:r w:rsidRPr="001B5514">
              <w:rPr>
                <w:b/>
                <w:sz w:val="24"/>
                <w:szCs w:val="24"/>
              </w:rPr>
              <w:t>Художественно</w:t>
            </w:r>
            <w:proofErr w:type="spellEnd"/>
            <w:r w:rsidRPr="001B5514">
              <w:rPr>
                <w:b/>
                <w:sz w:val="24"/>
                <w:szCs w:val="24"/>
              </w:rPr>
              <w:t>-</w:t>
            </w:r>
            <w:r w:rsidRPr="001B551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5514">
              <w:rPr>
                <w:b/>
                <w:sz w:val="24"/>
                <w:szCs w:val="24"/>
              </w:rPr>
              <w:t>эстетическое</w:t>
            </w:r>
            <w:proofErr w:type="spellEnd"/>
            <w:r w:rsidRPr="001B5514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B5514">
              <w:rPr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FC2" w:rsidRPr="001B5514" w:rsidRDefault="00122FC2" w:rsidP="00122FC2">
            <w:pPr>
              <w:pStyle w:val="TableParagraph"/>
              <w:spacing w:line="268" w:lineRule="exact"/>
              <w:contextualSpacing/>
              <w:rPr>
                <w:sz w:val="24"/>
                <w:szCs w:val="24"/>
              </w:rPr>
            </w:pPr>
            <w:r w:rsidRPr="001B5514">
              <w:rPr>
                <w:sz w:val="24"/>
                <w:szCs w:val="24"/>
              </w:rPr>
              <w:t>В</w:t>
            </w:r>
            <w:r w:rsidRPr="001B5514">
              <w:rPr>
                <w:spacing w:val="-2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– 33% (5)</w:t>
            </w:r>
          </w:p>
          <w:p w:rsidR="00122FC2" w:rsidRPr="001B5514" w:rsidRDefault="00122FC2" w:rsidP="00122FC2">
            <w:pPr>
              <w:pStyle w:val="TableParagraph"/>
              <w:contextualSpacing/>
              <w:rPr>
                <w:sz w:val="24"/>
                <w:szCs w:val="24"/>
              </w:rPr>
            </w:pPr>
            <w:r w:rsidRPr="001B5514">
              <w:rPr>
                <w:sz w:val="24"/>
                <w:szCs w:val="24"/>
              </w:rPr>
              <w:t>С – 40%</w:t>
            </w:r>
            <w:r w:rsidRPr="001B5514">
              <w:rPr>
                <w:spacing w:val="-1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(6)</w:t>
            </w:r>
          </w:p>
          <w:p w:rsidR="00122FC2" w:rsidRPr="001B5514" w:rsidRDefault="00122FC2" w:rsidP="00122FC2">
            <w:pPr>
              <w:pStyle w:val="TableParagraph"/>
              <w:contextualSpacing/>
              <w:rPr>
                <w:sz w:val="24"/>
                <w:szCs w:val="24"/>
              </w:rPr>
            </w:pPr>
            <w:r w:rsidRPr="001B5514">
              <w:rPr>
                <w:sz w:val="24"/>
                <w:szCs w:val="24"/>
              </w:rPr>
              <w:t>Н</w:t>
            </w:r>
            <w:r w:rsidRPr="001B5514">
              <w:rPr>
                <w:spacing w:val="-1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– 27%</w:t>
            </w:r>
            <w:r w:rsidRPr="001B5514">
              <w:rPr>
                <w:spacing w:val="-1"/>
                <w:sz w:val="24"/>
                <w:szCs w:val="24"/>
              </w:rPr>
              <w:t xml:space="preserve"> </w:t>
            </w:r>
            <w:r w:rsidRPr="001B5514">
              <w:rPr>
                <w:sz w:val="24"/>
                <w:szCs w:val="24"/>
              </w:rPr>
              <w:t>(4)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FC2" w:rsidRPr="001B5514" w:rsidRDefault="00122FC2" w:rsidP="00122FC2">
            <w:pPr>
              <w:pStyle w:val="TableParagraph"/>
              <w:tabs>
                <w:tab w:val="left" w:pos="1754"/>
                <w:tab w:val="left" w:pos="1812"/>
                <w:tab w:val="left" w:pos="2621"/>
                <w:tab w:val="left" w:pos="3256"/>
                <w:tab w:val="left" w:pos="4117"/>
              </w:tabs>
              <w:ind w:right="93"/>
              <w:contextualSpacing/>
              <w:rPr>
                <w:sz w:val="24"/>
                <w:szCs w:val="24"/>
                <w:lang w:val="ru-RU"/>
              </w:rPr>
            </w:pPr>
            <w:proofErr w:type="gramStart"/>
            <w:r w:rsidRPr="001B5514">
              <w:rPr>
                <w:sz w:val="24"/>
                <w:szCs w:val="24"/>
                <w:lang w:val="ru-RU"/>
              </w:rPr>
              <w:t xml:space="preserve">Продолжать  развивать    </w:t>
            </w:r>
            <w:r w:rsidRPr="001B5514">
              <w:rPr>
                <w:spacing w:val="-1"/>
                <w:sz w:val="24"/>
                <w:szCs w:val="24"/>
                <w:lang w:val="ru-RU"/>
              </w:rPr>
              <w:t>продуктивную</w:t>
            </w:r>
            <w:r w:rsidRPr="001B551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 xml:space="preserve">деятельность детей (рисование, </w:t>
            </w:r>
            <w:r w:rsidRPr="001B5514">
              <w:rPr>
                <w:spacing w:val="-1"/>
                <w:sz w:val="24"/>
                <w:szCs w:val="24"/>
                <w:lang w:val="ru-RU"/>
              </w:rPr>
              <w:t>лепка,</w:t>
            </w:r>
            <w:proofErr w:type="gramEnd"/>
          </w:p>
          <w:p w:rsidR="00122FC2" w:rsidRPr="001B5514" w:rsidRDefault="00122FC2" w:rsidP="00122FC2">
            <w:pPr>
              <w:pStyle w:val="TableParagraph"/>
              <w:tabs>
                <w:tab w:val="left" w:pos="1891"/>
                <w:tab w:val="left" w:pos="4150"/>
              </w:tabs>
              <w:spacing w:line="270" w:lineRule="atLeast"/>
              <w:ind w:right="93"/>
              <w:contextualSpacing/>
              <w:rPr>
                <w:sz w:val="24"/>
                <w:szCs w:val="24"/>
                <w:lang w:val="ru-RU"/>
              </w:rPr>
            </w:pPr>
            <w:r w:rsidRPr="001B5514">
              <w:rPr>
                <w:sz w:val="24"/>
                <w:szCs w:val="24"/>
                <w:lang w:val="ru-RU"/>
              </w:rPr>
              <w:t xml:space="preserve">аппликация, художественный </w:t>
            </w:r>
            <w:r w:rsidRPr="001B5514">
              <w:rPr>
                <w:spacing w:val="-1"/>
                <w:sz w:val="24"/>
                <w:szCs w:val="24"/>
                <w:lang w:val="ru-RU"/>
              </w:rPr>
              <w:t>труд),</w:t>
            </w:r>
            <w:r w:rsidRPr="001B551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приобщать</w:t>
            </w:r>
            <w:r w:rsidRPr="001B551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к</w:t>
            </w:r>
            <w:r w:rsidRPr="001B551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изобразительному</w:t>
            </w:r>
            <w:r w:rsidRPr="001B551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B5514">
              <w:rPr>
                <w:sz w:val="24"/>
                <w:szCs w:val="24"/>
                <w:lang w:val="ru-RU"/>
              </w:rPr>
              <w:t>искусству.</w:t>
            </w:r>
          </w:p>
        </w:tc>
      </w:tr>
    </w:tbl>
    <w:p w:rsidR="00122FC2" w:rsidRPr="001B5514" w:rsidRDefault="00122FC2" w:rsidP="00122FC2">
      <w:pPr>
        <w:pStyle w:val="ab"/>
        <w:spacing w:before="8"/>
        <w:ind w:left="0"/>
        <w:contextualSpacing/>
        <w:rPr>
          <w:b/>
        </w:rPr>
      </w:pPr>
    </w:p>
    <w:p w:rsidR="00122FC2" w:rsidRPr="001B5514" w:rsidRDefault="00122FC2" w:rsidP="00122FC2">
      <w:pPr>
        <w:pStyle w:val="110"/>
        <w:spacing w:line="274" w:lineRule="exact"/>
        <w:contextualSpacing/>
        <w:jc w:val="center"/>
      </w:pPr>
      <w:r w:rsidRPr="001B5514">
        <w:rPr>
          <w:u w:val="thick"/>
        </w:rPr>
        <w:t>Образовательная</w:t>
      </w:r>
      <w:r w:rsidRPr="001B5514">
        <w:rPr>
          <w:spacing w:val="-3"/>
          <w:u w:val="thick"/>
        </w:rPr>
        <w:t xml:space="preserve"> </w:t>
      </w:r>
      <w:r w:rsidRPr="001B5514">
        <w:rPr>
          <w:u w:val="thick"/>
        </w:rPr>
        <w:t>область</w:t>
      </w:r>
      <w:r w:rsidRPr="001B5514">
        <w:rPr>
          <w:spacing w:val="-3"/>
          <w:u w:val="thick"/>
        </w:rPr>
        <w:t xml:space="preserve"> </w:t>
      </w:r>
      <w:r w:rsidRPr="001B5514">
        <w:rPr>
          <w:u w:val="thick"/>
        </w:rPr>
        <w:t>«Социально-коммуникативное</w:t>
      </w:r>
      <w:r w:rsidRPr="001B5514">
        <w:rPr>
          <w:spacing w:val="-3"/>
          <w:u w:val="thick"/>
        </w:rPr>
        <w:t xml:space="preserve"> </w:t>
      </w:r>
      <w:r w:rsidRPr="001B5514">
        <w:rPr>
          <w:u w:val="thick"/>
        </w:rPr>
        <w:t>развитие</w:t>
      </w:r>
      <w:r w:rsidRPr="001B5514">
        <w:t>».</w:t>
      </w:r>
    </w:p>
    <w:p w:rsidR="00122FC2" w:rsidRPr="001B5514" w:rsidRDefault="00122FC2" w:rsidP="00122FC2">
      <w:pPr>
        <w:pStyle w:val="ab"/>
        <w:ind w:left="0" w:right="386"/>
        <w:contextualSpacing/>
      </w:pPr>
      <w:r w:rsidRPr="001B5514">
        <w:t xml:space="preserve">     По</w:t>
      </w:r>
      <w:r w:rsidRPr="001B5514">
        <w:rPr>
          <w:spacing w:val="4"/>
        </w:rPr>
        <w:t xml:space="preserve"> </w:t>
      </w:r>
      <w:r w:rsidRPr="001B5514">
        <w:t>итогам</w:t>
      </w:r>
      <w:r w:rsidRPr="001B5514">
        <w:rPr>
          <w:spacing w:val="4"/>
        </w:rPr>
        <w:t xml:space="preserve"> </w:t>
      </w:r>
      <w:r w:rsidRPr="001B5514">
        <w:t>диагностики</w:t>
      </w:r>
      <w:r w:rsidRPr="001B5514">
        <w:rPr>
          <w:spacing w:val="5"/>
        </w:rPr>
        <w:t xml:space="preserve"> </w:t>
      </w:r>
      <w:r w:rsidRPr="001B5514">
        <w:t>на</w:t>
      </w:r>
      <w:r w:rsidRPr="001B5514">
        <w:rPr>
          <w:spacing w:val="4"/>
        </w:rPr>
        <w:t xml:space="preserve"> </w:t>
      </w:r>
      <w:r w:rsidRPr="001B5514">
        <w:t>конец</w:t>
      </w:r>
      <w:r w:rsidRPr="001B5514">
        <w:rPr>
          <w:spacing w:val="12"/>
        </w:rPr>
        <w:t xml:space="preserve"> </w:t>
      </w:r>
      <w:r w:rsidRPr="001B5514">
        <w:t>учебного</w:t>
      </w:r>
      <w:r w:rsidRPr="001B5514">
        <w:rPr>
          <w:spacing w:val="4"/>
        </w:rPr>
        <w:t xml:space="preserve"> </w:t>
      </w:r>
      <w:r w:rsidRPr="001B5514">
        <w:t>года</w:t>
      </w:r>
      <w:r w:rsidRPr="001B5514">
        <w:rPr>
          <w:spacing w:val="4"/>
        </w:rPr>
        <w:t xml:space="preserve"> </w:t>
      </w:r>
      <w:r w:rsidRPr="001B5514">
        <w:t>отмечается</w:t>
      </w:r>
      <w:r w:rsidRPr="001B5514">
        <w:rPr>
          <w:spacing w:val="4"/>
        </w:rPr>
        <w:t xml:space="preserve"> </w:t>
      </w:r>
      <w:r w:rsidRPr="001B5514">
        <w:t>положительная</w:t>
      </w:r>
      <w:r w:rsidRPr="001B5514">
        <w:rPr>
          <w:spacing w:val="4"/>
        </w:rPr>
        <w:t xml:space="preserve"> </w:t>
      </w:r>
      <w:r w:rsidRPr="001B5514">
        <w:t>динамика</w:t>
      </w:r>
      <w:r w:rsidRPr="001B5514">
        <w:rPr>
          <w:spacing w:val="-57"/>
        </w:rPr>
        <w:t xml:space="preserve"> </w:t>
      </w:r>
      <w:r w:rsidRPr="001B5514">
        <w:t>развития</w:t>
      </w:r>
      <w:r w:rsidRPr="001B5514">
        <w:rPr>
          <w:spacing w:val="-1"/>
        </w:rPr>
        <w:t xml:space="preserve"> </w:t>
      </w:r>
      <w:r w:rsidRPr="001B5514">
        <w:t>детей.</w:t>
      </w:r>
    </w:p>
    <w:p w:rsidR="00122FC2" w:rsidRPr="001B5514" w:rsidRDefault="00122FC2" w:rsidP="00122FC2">
      <w:pPr>
        <w:pStyle w:val="ab"/>
        <w:ind w:left="0"/>
        <w:contextualSpacing/>
      </w:pPr>
      <w:r w:rsidRPr="001B5514">
        <w:t>К</w:t>
      </w:r>
      <w:r w:rsidRPr="001B5514">
        <w:rPr>
          <w:spacing w:val="-2"/>
        </w:rPr>
        <w:t xml:space="preserve"> </w:t>
      </w:r>
      <w:r w:rsidRPr="001B5514">
        <w:t>концу</w:t>
      </w:r>
      <w:r w:rsidRPr="001B5514">
        <w:rPr>
          <w:spacing w:val="-5"/>
        </w:rPr>
        <w:t xml:space="preserve"> </w:t>
      </w:r>
      <w:r w:rsidRPr="001B5514">
        <w:t>учебного</w:t>
      </w:r>
      <w:r w:rsidRPr="001B5514">
        <w:rPr>
          <w:spacing w:val="-2"/>
        </w:rPr>
        <w:t xml:space="preserve"> </w:t>
      </w:r>
      <w:r w:rsidRPr="001B5514">
        <w:t>года</w:t>
      </w:r>
      <w:r w:rsidRPr="001B5514">
        <w:rPr>
          <w:spacing w:val="-3"/>
        </w:rPr>
        <w:t xml:space="preserve"> </w:t>
      </w:r>
      <w:r w:rsidRPr="001B5514">
        <w:t>дети стали</w:t>
      </w:r>
      <w:r w:rsidRPr="001B5514">
        <w:rPr>
          <w:spacing w:val="-2"/>
        </w:rPr>
        <w:t xml:space="preserve"> </w:t>
      </w:r>
      <w:r w:rsidRPr="001B5514">
        <w:t>проявлять</w:t>
      </w:r>
      <w:r w:rsidRPr="001B5514">
        <w:rPr>
          <w:spacing w:val="-2"/>
        </w:rPr>
        <w:t xml:space="preserve"> </w:t>
      </w:r>
      <w:r w:rsidRPr="001B5514">
        <w:t>интерес</w:t>
      </w:r>
      <w:r w:rsidRPr="001B5514">
        <w:rPr>
          <w:spacing w:val="-3"/>
        </w:rPr>
        <w:t xml:space="preserve"> </w:t>
      </w:r>
      <w:r w:rsidRPr="001B5514">
        <w:t>к</w:t>
      </w:r>
      <w:r w:rsidRPr="001B5514">
        <w:rPr>
          <w:spacing w:val="-2"/>
        </w:rPr>
        <w:t xml:space="preserve"> </w:t>
      </w:r>
      <w:r w:rsidRPr="001B5514">
        <w:t>общению</w:t>
      </w:r>
      <w:r w:rsidRPr="001B5514">
        <w:rPr>
          <w:spacing w:val="-1"/>
        </w:rPr>
        <w:t xml:space="preserve"> </w:t>
      </w:r>
      <w:r w:rsidRPr="001B5514">
        <w:t>со</w:t>
      </w:r>
      <w:r w:rsidRPr="001B5514">
        <w:rPr>
          <w:spacing w:val="-2"/>
        </w:rPr>
        <w:t xml:space="preserve"> </w:t>
      </w:r>
      <w:r w:rsidRPr="001B5514">
        <w:t>сверстниками,</w:t>
      </w:r>
    </w:p>
    <w:p w:rsidR="00122FC2" w:rsidRPr="001B5514" w:rsidRDefault="00122FC2" w:rsidP="00122FC2">
      <w:pPr>
        <w:pStyle w:val="ab"/>
        <w:ind w:left="0"/>
        <w:contextualSpacing/>
      </w:pPr>
      <w:r w:rsidRPr="001B5514">
        <w:t>называют</w:t>
      </w:r>
      <w:r w:rsidRPr="001B5514">
        <w:rPr>
          <w:spacing w:val="-3"/>
        </w:rPr>
        <w:t xml:space="preserve"> </w:t>
      </w:r>
      <w:r w:rsidRPr="001B5514">
        <w:t>их</w:t>
      </w:r>
      <w:r w:rsidRPr="001B5514">
        <w:rPr>
          <w:spacing w:val="-2"/>
        </w:rPr>
        <w:t xml:space="preserve"> </w:t>
      </w:r>
      <w:r w:rsidRPr="001B5514">
        <w:t>по</w:t>
      </w:r>
      <w:r w:rsidRPr="001B5514">
        <w:rPr>
          <w:spacing w:val="-6"/>
        </w:rPr>
        <w:t xml:space="preserve"> </w:t>
      </w:r>
      <w:r w:rsidRPr="001B5514">
        <w:t>именам;</w:t>
      </w:r>
      <w:r w:rsidRPr="001B5514">
        <w:rPr>
          <w:spacing w:val="-3"/>
        </w:rPr>
        <w:t xml:space="preserve"> </w:t>
      </w:r>
      <w:r w:rsidRPr="001B5514">
        <w:t>в</w:t>
      </w:r>
      <w:r w:rsidRPr="001B5514">
        <w:rPr>
          <w:spacing w:val="-4"/>
        </w:rPr>
        <w:t xml:space="preserve"> </w:t>
      </w:r>
      <w:r w:rsidRPr="001B5514">
        <w:t>дидактических</w:t>
      </w:r>
      <w:r w:rsidRPr="001B5514">
        <w:rPr>
          <w:spacing w:val="-4"/>
        </w:rPr>
        <w:t xml:space="preserve"> </w:t>
      </w:r>
      <w:r w:rsidRPr="001B5514">
        <w:t>играх</w:t>
      </w:r>
      <w:r w:rsidRPr="001B5514">
        <w:rPr>
          <w:spacing w:val="-1"/>
        </w:rPr>
        <w:t xml:space="preserve"> </w:t>
      </w:r>
      <w:r w:rsidRPr="001B5514">
        <w:t>принимают</w:t>
      </w:r>
      <w:r w:rsidRPr="001B5514">
        <w:rPr>
          <w:spacing w:val="-3"/>
        </w:rPr>
        <w:t xml:space="preserve"> </w:t>
      </w:r>
      <w:r w:rsidRPr="001B5514">
        <w:t>игровые</w:t>
      </w:r>
      <w:r w:rsidRPr="001B5514">
        <w:rPr>
          <w:spacing w:val="-4"/>
        </w:rPr>
        <w:t xml:space="preserve"> </w:t>
      </w:r>
      <w:r w:rsidRPr="001B5514">
        <w:t>правила</w:t>
      </w:r>
      <w:r w:rsidRPr="001B5514">
        <w:rPr>
          <w:spacing w:val="-4"/>
        </w:rPr>
        <w:t xml:space="preserve"> </w:t>
      </w:r>
      <w:r w:rsidRPr="001B5514">
        <w:t>и</w:t>
      </w:r>
      <w:r w:rsidRPr="001B5514">
        <w:rPr>
          <w:spacing w:val="-3"/>
        </w:rPr>
        <w:t xml:space="preserve"> </w:t>
      </w:r>
      <w:r w:rsidRPr="001B5514">
        <w:t>действуют в соответствии с ними; охотно вступают в ролевой диалог с воспитателем и сверстниками.</w:t>
      </w:r>
      <w:r w:rsidRPr="001B5514">
        <w:rPr>
          <w:spacing w:val="-58"/>
        </w:rPr>
        <w:t xml:space="preserve">        </w:t>
      </w:r>
      <w:r w:rsidRPr="001B5514">
        <w:t>Дети</w:t>
      </w:r>
      <w:r w:rsidRPr="001B5514">
        <w:rPr>
          <w:spacing w:val="-1"/>
        </w:rPr>
        <w:t xml:space="preserve"> </w:t>
      </w:r>
      <w:r w:rsidRPr="001B5514">
        <w:t>активно</w:t>
      </w:r>
      <w:r w:rsidRPr="001B5514">
        <w:rPr>
          <w:spacing w:val="-1"/>
        </w:rPr>
        <w:t xml:space="preserve"> </w:t>
      </w:r>
      <w:r w:rsidRPr="001B5514">
        <w:t>выполняют</w:t>
      </w:r>
      <w:r w:rsidRPr="001B5514">
        <w:rPr>
          <w:spacing w:val="-1"/>
        </w:rPr>
        <w:t xml:space="preserve"> </w:t>
      </w:r>
      <w:r w:rsidRPr="001B5514">
        <w:t>простейшие</w:t>
      </w:r>
      <w:r w:rsidRPr="001B5514">
        <w:rPr>
          <w:spacing w:val="-2"/>
        </w:rPr>
        <w:t xml:space="preserve"> </w:t>
      </w:r>
      <w:r w:rsidRPr="001B5514">
        <w:t>трудовые</w:t>
      </w:r>
      <w:r w:rsidRPr="001B5514">
        <w:rPr>
          <w:spacing w:val="-3"/>
        </w:rPr>
        <w:t xml:space="preserve"> </w:t>
      </w:r>
      <w:r w:rsidRPr="001B5514">
        <w:t>действия</w:t>
      </w:r>
      <w:r w:rsidRPr="001B5514">
        <w:rPr>
          <w:spacing w:val="-1"/>
        </w:rPr>
        <w:t xml:space="preserve"> </w:t>
      </w:r>
      <w:r w:rsidRPr="001B5514">
        <w:t>по</w:t>
      </w:r>
      <w:r w:rsidRPr="001B5514">
        <w:rPr>
          <w:spacing w:val="-1"/>
        </w:rPr>
        <w:t xml:space="preserve"> </w:t>
      </w:r>
      <w:r w:rsidRPr="001B5514">
        <w:t>просьбе</w:t>
      </w:r>
      <w:r w:rsidRPr="001B5514">
        <w:rPr>
          <w:spacing w:val="-2"/>
        </w:rPr>
        <w:t xml:space="preserve"> </w:t>
      </w:r>
      <w:r w:rsidRPr="001B5514">
        <w:t>воспитателя.</w:t>
      </w:r>
    </w:p>
    <w:p w:rsidR="00122FC2" w:rsidRPr="001B5514" w:rsidRDefault="00122FC2" w:rsidP="00122FC2">
      <w:pPr>
        <w:pStyle w:val="ab"/>
        <w:ind w:left="0" w:right="595"/>
        <w:contextualSpacing/>
      </w:pPr>
      <w:r w:rsidRPr="001B5514">
        <w:rPr>
          <w:u w:val="single"/>
        </w:rPr>
        <w:t xml:space="preserve">      Рекомендации на летний оздоровительный период</w:t>
      </w:r>
      <w:r w:rsidRPr="001B5514">
        <w:t>: продолжать работу с детьми через</w:t>
      </w:r>
      <w:r w:rsidRPr="001B5514">
        <w:rPr>
          <w:spacing w:val="1"/>
        </w:rPr>
        <w:t xml:space="preserve"> </w:t>
      </w:r>
      <w:r w:rsidRPr="001B5514">
        <w:t>использование дидактических игр по проблеме; заинтересовывать детей через игровые</w:t>
      </w:r>
      <w:r w:rsidRPr="001B5514">
        <w:rPr>
          <w:spacing w:val="-57"/>
        </w:rPr>
        <w:t xml:space="preserve"> </w:t>
      </w:r>
      <w:r w:rsidRPr="001B5514">
        <w:t>ситуации, чтением книг с проблемными ситуациями. Использовать в работе с детьми</w:t>
      </w:r>
      <w:r w:rsidRPr="001B5514">
        <w:rPr>
          <w:spacing w:val="1"/>
        </w:rPr>
        <w:t xml:space="preserve"> </w:t>
      </w:r>
      <w:r w:rsidRPr="001B5514">
        <w:t>дидактические игры «Мои друзья», «Какое настроение», «Какой мой друг» и др.</w:t>
      </w:r>
      <w:r w:rsidRPr="001B5514">
        <w:rPr>
          <w:spacing w:val="1"/>
        </w:rPr>
        <w:t xml:space="preserve"> </w:t>
      </w:r>
      <w:r w:rsidRPr="001B5514">
        <w:t>необходимо уделять внимание обогащению сюжета игр, закреплению умения вести</w:t>
      </w:r>
      <w:r w:rsidRPr="001B5514">
        <w:rPr>
          <w:spacing w:val="1"/>
        </w:rPr>
        <w:t xml:space="preserve"> </w:t>
      </w:r>
      <w:r w:rsidRPr="001B5514">
        <w:t>ролевые</w:t>
      </w:r>
      <w:r w:rsidRPr="001B5514">
        <w:rPr>
          <w:spacing w:val="-2"/>
        </w:rPr>
        <w:t xml:space="preserve"> </w:t>
      </w:r>
      <w:r w:rsidRPr="001B5514">
        <w:t>диалоги, принимать</w:t>
      </w:r>
      <w:r w:rsidRPr="001B5514">
        <w:rPr>
          <w:spacing w:val="1"/>
        </w:rPr>
        <w:t xml:space="preserve"> </w:t>
      </w:r>
      <w:r w:rsidRPr="001B5514">
        <w:t>игровые</w:t>
      </w:r>
      <w:r w:rsidRPr="001B5514">
        <w:rPr>
          <w:spacing w:val="-1"/>
        </w:rPr>
        <w:t xml:space="preserve"> </w:t>
      </w:r>
      <w:r w:rsidRPr="001B5514">
        <w:t>задачи.</w:t>
      </w:r>
    </w:p>
    <w:p w:rsidR="00122FC2" w:rsidRPr="001B5514" w:rsidRDefault="00122FC2" w:rsidP="00122FC2">
      <w:pPr>
        <w:pStyle w:val="110"/>
        <w:spacing w:line="274" w:lineRule="exact"/>
        <w:ind w:left="0"/>
        <w:contextualSpacing/>
        <w:jc w:val="center"/>
      </w:pPr>
      <w:r w:rsidRPr="001B5514">
        <w:rPr>
          <w:u w:val="thick"/>
        </w:rPr>
        <w:t>Образовательная</w:t>
      </w:r>
      <w:r w:rsidRPr="001B5514">
        <w:rPr>
          <w:spacing w:val="-2"/>
          <w:u w:val="thick"/>
        </w:rPr>
        <w:t xml:space="preserve"> </w:t>
      </w:r>
      <w:r w:rsidRPr="001B5514">
        <w:rPr>
          <w:u w:val="thick"/>
        </w:rPr>
        <w:t>область</w:t>
      </w:r>
      <w:r w:rsidRPr="001B5514">
        <w:rPr>
          <w:spacing w:val="-1"/>
          <w:u w:val="thick"/>
        </w:rPr>
        <w:t xml:space="preserve"> </w:t>
      </w:r>
      <w:r w:rsidRPr="001B5514">
        <w:rPr>
          <w:u w:val="thick"/>
        </w:rPr>
        <w:t>«Познавательное</w:t>
      </w:r>
      <w:r w:rsidRPr="001B5514">
        <w:rPr>
          <w:spacing w:val="-3"/>
          <w:u w:val="thick"/>
        </w:rPr>
        <w:t xml:space="preserve"> </w:t>
      </w:r>
      <w:r w:rsidRPr="001B5514">
        <w:rPr>
          <w:u w:val="thick"/>
        </w:rPr>
        <w:t>развитие»</w:t>
      </w:r>
    </w:p>
    <w:p w:rsidR="00122FC2" w:rsidRPr="001B5514" w:rsidRDefault="00122FC2" w:rsidP="00122FC2">
      <w:pPr>
        <w:pStyle w:val="ab"/>
        <w:spacing w:line="274" w:lineRule="exact"/>
        <w:ind w:left="0"/>
        <w:contextualSpacing/>
      </w:pPr>
      <w:r w:rsidRPr="001B5514">
        <w:t xml:space="preserve">     В</w:t>
      </w:r>
      <w:r w:rsidRPr="001B5514">
        <w:rPr>
          <w:spacing w:val="-4"/>
        </w:rPr>
        <w:t xml:space="preserve"> </w:t>
      </w:r>
      <w:r w:rsidRPr="001B5514">
        <w:t>данной</w:t>
      </w:r>
      <w:r w:rsidRPr="001B5514">
        <w:rPr>
          <w:spacing w:val="-1"/>
        </w:rPr>
        <w:t xml:space="preserve"> </w:t>
      </w:r>
      <w:r w:rsidRPr="001B5514">
        <w:t>области</w:t>
      </w:r>
      <w:r w:rsidRPr="001B5514">
        <w:rPr>
          <w:spacing w:val="-1"/>
        </w:rPr>
        <w:t xml:space="preserve"> </w:t>
      </w:r>
      <w:r w:rsidRPr="001B5514">
        <w:t>также</w:t>
      </w:r>
      <w:r w:rsidRPr="001B5514">
        <w:rPr>
          <w:spacing w:val="-3"/>
        </w:rPr>
        <w:t xml:space="preserve"> </w:t>
      </w:r>
      <w:r w:rsidRPr="001B5514">
        <w:t>отмечается</w:t>
      </w:r>
      <w:r w:rsidRPr="001B5514">
        <w:rPr>
          <w:spacing w:val="-1"/>
        </w:rPr>
        <w:t xml:space="preserve"> </w:t>
      </w:r>
      <w:r w:rsidRPr="001B5514">
        <w:t>положительная</w:t>
      </w:r>
      <w:r w:rsidRPr="001B5514">
        <w:rPr>
          <w:spacing w:val="-2"/>
        </w:rPr>
        <w:t xml:space="preserve"> </w:t>
      </w:r>
      <w:r w:rsidRPr="001B5514">
        <w:t>динамика</w:t>
      </w:r>
      <w:r w:rsidRPr="001B5514">
        <w:rPr>
          <w:spacing w:val="-2"/>
        </w:rPr>
        <w:t xml:space="preserve"> </w:t>
      </w:r>
      <w:r w:rsidRPr="001B5514">
        <w:t>развития</w:t>
      </w:r>
      <w:r w:rsidRPr="001B5514">
        <w:rPr>
          <w:spacing w:val="-2"/>
        </w:rPr>
        <w:t xml:space="preserve"> </w:t>
      </w:r>
      <w:r w:rsidRPr="001B5514">
        <w:t>детей.</w:t>
      </w:r>
    </w:p>
    <w:p w:rsidR="00122FC2" w:rsidRPr="001B5514" w:rsidRDefault="00122FC2" w:rsidP="00122FC2">
      <w:pPr>
        <w:contextualSpacing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Дети проявляют активный интерес к рассматриванию картинок, иллюстраций из детских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книг,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к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окружающему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миру,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обследованию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незнакомых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предметов,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их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свойств.</w:t>
      </w:r>
      <w:r w:rsidRPr="001B5514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Дети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знают названия окружающих предметов и игрушек, умеют группировать предметы по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цвету,</w:t>
      </w:r>
      <w:r w:rsidRPr="001B5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размеру</w:t>
      </w:r>
      <w:r w:rsidRPr="001B5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и форме.</w:t>
      </w:r>
    </w:p>
    <w:p w:rsidR="00122FC2" w:rsidRPr="001B5514" w:rsidRDefault="00122FC2" w:rsidP="00122FC2">
      <w:pPr>
        <w:pStyle w:val="ab"/>
        <w:ind w:right="208" w:firstLine="278"/>
        <w:contextualSpacing/>
      </w:pPr>
      <w:r w:rsidRPr="001B5514">
        <w:rPr>
          <w:u w:val="single"/>
        </w:rPr>
        <w:t>Рекомендации</w:t>
      </w:r>
      <w:r w:rsidRPr="001B5514">
        <w:rPr>
          <w:spacing w:val="1"/>
          <w:u w:val="single"/>
        </w:rPr>
        <w:t xml:space="preserve"> </w:t>
      </w:r>
      <w:r w:rsidRPr="001B5514">
        <w:rPr>
          <w:u w:val="single"/>
        </w:rPr>
        <w:t>на</w:t>
      </w:r>
      <w:r w:rsidRPr="001B5514">
        <w:rPr>
          <w:spacing w:val="1"/>
          <w:u w:val="single"/>
        </w:rPr>
        <w:t xml:space="preserve"> </w:t>
      </w:r>
      <w:r w:rsidRPr="001B5514">
        <w:rPr>
          <w:u w:val="single"/>
        </w:rPr>
        <w:t>летний</w:t>
      </w:r>
      <w:r w:rsidRPr="001B5514">
        <w:rPr>
          <w:spacing w:val="1"/>
          <w:u w:val="single"/>
        </w:rPr>
        <w:t xml:space="preserve"> </w:t>
      </w:r>
      <w:r w:rsidRPr="001B5514">
        <w:rPr>
          <w:u w:val="single"/>
        </w:rPr>
        <w:t>оздоровительный период</w:t>
      </w:r>
      <w:r w:rsidRPr="001B5514">
        <w:t>:</w:t>
      </w:r>
      <w:r w:rsidRPr="001B5514">
        <w:rPr>
          <w:spacing w:val="1"/>
        </w:rPr>
        <w:t xml:space="preserve"> </w:t>
      </w:r>
      <w:r w:rsidRPr="001B5514">
        <w:t>проводить с детьми</w:t>
      </w:r>
      <w:r w:rsidRPr="001B5514">
        <w:rPr>
          <w:spacing w:val="1"/>
        </w:rPr>
        <w:t xml:space="preserve"> </w:t>
      </w:r>
      <w:r w:rsidRPr="001B5514">
        <w:t>индивидуальную работу, используя дидактические игры, продолжать уделять внимание</w:t>
      </w:r>
      <w:r w:rsidRPr="001B5514">
        <w:rPr>
          <w:spacing w:val="1"/>
        </w:rPr>
        <w:t xml:space="preserve"> </w:t>
      </w:r>
      <w:r w:rsidRPr="001B5514">
        <w:t>формированию</w:t>
      </w:r>
      <w:r w:rsidRPr="001B5514">
        <w:rPr>
          <w:spacing w:val="1"/>
        </w:rPr>
        <w:t xml:space="preserve"> </w:t>
      </w:r>
      <w:r w:rsidRPr="001B5514">
        <w:t>целостной</w:t>
      </w:r>
      <w:r w:rsidRPr="001B5514">
        <w:rPr>
          <w:spacing w:val="1"/>
        </w:rPr>
        <w:t xml:space="preserve"> </w:t>
      </w:r>
      <w:r w:rsidRPr="001B5514">
        <w:t>картины</w:t>
      </w:r>
      <w:r w:rsidRPr="001B5514">
        <w:rPr>
          <w:spacing w:val="1"/>
        </w:rPr>
        <w:t xml:space="preserve"> </w:t>
      </w:r>
      <w:r w:rsidRPr="001B5514">
        <w:t>мира,</w:t>
      </w:r>
      <w:r w:rsidRPr="001B5514">
        <w:rPr>
          <w:spacing w:val="1"/>
        </w:rPr>
        <w:t xml:space="preserve"> </w:t>
      </w:r>
      <w:r w:rsidRPr="001B5514">
        <w:t>сенсорных</w:t>
      </w:r>
      <w:r w:rsidRPr="001B5514">
        <w:rPr>
          <w:spacing w:val="1"/>
        </w:rPr>
        <w:t xml:space="preserve"> </w:t>
      </w:r>
      <w:r w:rsidRPr="001B5514">
        <w:t>эталонов</w:t>
      </w:r>
      <w:r w:rsidRPr="001B5514">
        <w:rPr>
          <w:spacing w:val="1"/>
        </w:rPr>
        <w:t xml:space="preserve"> </w:t>
      </w:r>
      <w:r w:rsidRPr="001B5514">
        <w:t>и</w:t>
      </w:r>
      <w:r w:rsidRPr="001B5514">
        <w:rPr>
          <w:spacing w:val="1"/>
        </w:rPr>
        <w:t xml:space="preserve"> </w:t>
      </w:r>
      <w:r w:rsidRPr="001B5514">
        <w:t>элементарных</w:t>
      </w:r>
      <w:r w:rsidRPr="001B5514">
        <w:rPr>
          <w:spacing w:val="-57"/>
        </w:rPr>
        <w:t xml:space="preserve"> </w:t>
      </w:r>
      <w:r w:rsidRPr="001B5514">
        <w:t>математических</w:t>
      </w:r>
      <w:r w:rsidRPr="001B5514">
        <w:rPr>
          <w:spacing w:val="1"/>
        </w:rPr>
        <w:t xml:space="preserve"> </w:t>
      </w:r>
      <w:r w:rsidRPr="001B5514">
        <w:t>представлений,</w:t>
      </w:r>
      <w:r w:rsidRPr="001B5514">
        <w:rPr>
          <w:spacing w:val="1"/>
        </w:rPr>
        <w:t xml:space="preserve"> </w:t>
      </w:r>
      <w:r w:rsidRPr="001B5514">
        <w:t>а</w:t>
      </w:r>
      <w:r w:rsidRPr="001B5514">
        <w:rPr>
          <w:spacing w:val="1"/>
        </w:rPr>
        <w:t xml:space="preserve"> </w:t>
      </w:r>
      <w:r w:rsidRPr="001B5514">
        <w:lastRenderedPageBreak/>
        <w:t>так</w:t>
      </w:r>
      <w:r w:rsidRPr="001B5514">
        <w:rPr>
          <w:spacing w:val="1"/>
        </w:rPr>
        <w:t xml:space="preserve"> </w:t>
      </w:r>
      <w:r w:rsidRPr="001B5514">
        <w:t>же</w:t>
      </w:r>
      <w:r w:rsidRPr="001B5514">
        <w:rPr>
          <w:spacing w:val="1"/>
        </w:rPr>
        <w:t xml:space="preserve"> </w:t>
      </w:r>
      <w:r w:rsidRPr="001B5514">
        <w:t>использовать</w:t>
      </w:r>
      <w:r w:rsidRPr="001B5514">
        <w:rPr>
          <w:spacing w:val="1"/>
        </w:rPr>
        <w:t xml:space="preserve"> </w:t>
      </w:r>
      <w:r w:rsidRPr="001B5514">
        <w:t>в</w:t>
      </w:r>
      <w:r w:rsidRPr="001B5514">
        <w:rPr>
          <w:spacing w:val="1"/>
        </w:rPr>
        <w:t xml:space="preserve"> </w:t>
      </w:r>
      <w:r w:rsidRPr="001B5514">
        <w:t>своей</w:t>
      </w:r>
      <w:r w:rsidRPr="001B5514">
        <w:rPr>
          <w:spacing w:val="1"/>
        </w:rPr>
        <w:t xml:space="preserve"> </w:t>
      </w:r>
      <w:r w:rsidRPr="001B5514">
        <w:t>работе</w:t>
      </w:r>
      <w:r w:rsidRPr="001B5514">
        <w:rPr>
          <w:spacing w:val="1"/>
        </w:rPr>
        <w:t xml:space="preserve"> </w:t>
      </w:r>
      <w:r w:rsidRPr="001B5514">
        <w:t>деятельность</w:t>
      </w:r>
      <w:r w:rsidRPr="001B5514">
        <w:rPr>
          <w:spacing w:val="1"/>
        </w:rPr>
        <w:t xml:space="preserve"> </w:t>
      </w:r>
      <w:r w:rsidRPr="001B5514">
        <w:t>экспериментирования,</w:t>
      </w:r>
      <w:r w:rsidRPr="001B5514">
        <w:rPr>
          <w:spacing w:val="1"/>
        </w:rPr>
        <w:t xml:space="preserve"> </w:t>
      </w:r>
      <w:r w:rsidRPr="001B5514">
        <w:t>которая</w:t>
      </w:r>
      <w:r w:rsidRPr="001B5514">
        <w:rPr>
          <w:spacing w:val="1"/>
        </w:rPr>
        <w:t xml:space="preserve"> </w:t>
      </w:r>
      <w:r w:rsidRPr="001B5514">
        <w:t>способствует</w:t>
      </w:r>
      <w:r w:rsidRPr="001B5514">
        <w:rPr>
          <w:spacing w:val="1"/>
        </w:rPr>
        <w:t xml:space="preserve"> </w:t>
      </w:r>
      <w:r w:rsidRPr="001B5514">
        <w:t>формированию</w:t>
      </w:r>
      <w:r w:rsidRPr="001B5514">
        <w:rPr>
          <w:spacing w:val="1"/>
        </w:rPr>
        <w:t xml:space="preserve"> </w:t>
      </w:r>
      <w:r w:rsidRPr="001B5514">
        <w:t>у</w:t>
      </w:r>
      <w:r w:rsidRPr="001B5514">
        <w:rPr>
          <w:spacing w:val="1"/>
        </w:rPr>
        <w:t xml:space="preserve"> </w:t>
      </w:r>
      <w:r w:rsidRPr="001B5514">
        <w:t>детей</w:t>
      </w:r>
      <w:r w:rsidRPr="001B5514">
        <w:rPr>
          <w:spacing w:val="1"/>
        </w:rPr>
        <w:t xml:space="preserve"> </w:t>
      </w:r>
      <w:r w:rsidRPr="001B5514">
        <w:t>познавательного</w:t>
      </w:r>
      <w:r w:rsidRPr="001B5514">
        <w:rPr>
          <w:spacing w:val="1"/>
        </w:rPr>
        <w:t xml:space="preserve"> </w:t>
      </w:r>
      <w:r w:rsidRPr="001B5514">
        <w:t>интереса,</w:t>
      </w:r>
      <w:r w:rsidRPr="001B5514">
        <w:rPr>
          <w:spacing w:val="-1"/>
        </w:rPr>
        <w:t xml:space="preserve"> </w:t>
      </w:r>
      <w:r w:rsidRPr="001B5514">
        <w:t>развивает наблюдательность,</w:t>
      </w:r>
      <w:r w:rsidRPr="001B5514">
        <w:rPr>
          <w:spacing w:val="-1"/>
        </w:rPr>
        <w:t xml:space="preserve"> </w:t>
      </w:r>
      <w:r w:rsidRPr="001B5514">
        <w:t>мыслительную деятельность.</w:t>
      </w:r>
    </w:p>
    <w:p w:rsidR="00122FC2" w:rsidRPr="001B5514" w:rsidRDefault="00122FC2" w:rsidP="00122FC2">
      <w:pPr>
        <w:pStyle w:val="110"/>
        <w:spacing w:before="1" w:line="274" w:lineRule="exact"/>
        <w:ind w:left="0"/>
        <w:contextualSpacing/>
        <w:jc w:val="center"/>
      </w:pPr>
      <w:r w:rsidRPr="001B5514">
        <w:rPr>
          <w:u w:val="thick"/>
        </w:rPr>
        <w:t>Образовательная</w:t>
      </w:r>
      <w:r w:rsidRPr="001B5514">
        <w:rPr>
          <w:spacing w:val="-2"/>
          <w:u w:val="thick"/>
        </w:rPr>
        <w:t xml:space="preserve"> </w:t>
      </w:r>
      <w:r w:rsidRPr="001B5514">
        <w:rPr>
          <w:u w:val="thick"/>
        </w:rPr>
        <w:t>область</w:t>
      </w:r>
      <w:r w:rsidRPr="001B5514">
        <w:rPr>
          <w:spacing w:val="-1"/>
          <w:u w:val="thick"/>
        </w:rPr>
        <w:t xml:space="preserve"> </w:t>
      </w:r>
      <w:r w:rsidRPr="001B5514">
        <w:rPr>
          <w:u w:val="thick"/>
        </w:rPr>
        <w:t>«Речевое</w:t>
      </w:r>
      <w:r w:rsidRPr="001B5514">
        <w:rPr>
          <w:spacing w:val="-2"/>
          <w:u w:val="thick"/>
        </w:rPr>
        <w:t xml:space="preserve"> </w:t>
      </w:r>
      <w:r w:rsidRPr="001B5514">
        <w:rPr>
          <w:u w:val="thick"/>
        </w:rPr>
        <w:t>развитие»</w:t>
      </w:r>
    </w:p>
    <w:p w:rsidR="00122FC2" w:rsidRPr="001B5514" w:rsidRDefault="00122FC2" w:rsidP="00122FC2">
      <w:pPr>
        <w:pStyle w:val="ab"/>
        <w:ind w:left="0" w:right="202"/>
        <w:contextualSpacing/>
        <w:jc w:val="both"/>
      </w:pPr>
      <w:r w:rsidRPr="001B5514">
        <w:t>Дети стали активней сопровождать речью игровые и бытовые действия; по просьбе</w:t>
      </w:r>
      <w:r w:rsidRPr="001B5514">
        <w:rPr>
          <w:spacing w:val="1"/>
        </w:rPr>
        <w:t xml:space="preserve"> </w:t>
      </w:r>
      <w:r w:rsidRPr="001B5514">
        <w:t>взрослого</w:t>
      </w:r>
      <w:r w:rsidRPr="001B5514">
        <w:rPr>
          <w:spacing w:val="1"/>
        </w:rPr>
        <w:t xml:space="preserve"> </w:t>
      </w:r>
      <w:r w:rsidRPr="001B5514">
        <w:t>проговаривать</w:t>
      </w:r>
      <w:r w:rsidRPr="001B5514">
        <w:rPr>
          <w:spacing w:val="1"/>
        </w:rPr>
        <w:t xml:space="preserve"> </w:t>
      </w:r>
      <w:r w:rsidRPr="001B5514">
        <w:t>слова,</w:t>
      </w:r>
      <w:r w:rsidRPr="001B5514">
        <w:rPr>
          <w:spacing w:val="1"/>
        </w:rPr>
        <w:t xml:space="preserve"> </w:t>
      </w:r>
      <w:r w:rsidRPr="001B5514">
        <w:t>небольшие</w:t>
      </w:r>
      <w:r w:rsidRPr="001B5514">
        <w:rPr>
          <w:spacing w:val="1"/>
        </w:rPr>
        <w:t xml:space="preserve"> </w:t>
      </w:r>
      <w:r w:rsidRPr="001B5514">
        <w:t>фразы;</w:t>
      </w:r>
      <w:r w:rsidRPr="001B5514">
        <w:rPr>
          <w:spacing w:val="1"/>
        </w:rPr>
        <w:t xml:space="preserve"> </w:t>
      </w:r>
      <w:r w:rsidRPr="001B5514">
        <w:t>с</w:t>
      </w:r>
      <w:r w:rsidRPr="001B5514">
        <w:rPr>
          <w:spacing w:val="1"/>
        </w:rPr>
        <w:t xml:space="preserve"> </w:t>
      </w:r>
      <w:r w:rsidRPr="001B5514">
        <w:t>удовольствием</w:t>
      </w:r>
      <w:r w:rsidRPr="001B5514">
        <w:rPr>
          <w:spacing w:val="1"/>
        </w:rPr>
        <w:t xml:space="preserve"> </w:t>
      </w:r>
      <w:r w:rsidRPr="001B5514">
        <w:t>рассматривают</w:t>
      </w:r>
      <w:r w:rsidRPr="001B5514">
        <w:rPr>
          <w:spacing w:val="1"/>
        </w:rPr>
        <w:t xml:space="preserve"> </w:t>
      </w:r>
      <w:r w:rsidRPr="001B5514">
        <w:t>сюжетные</w:t>
      </w:r>
      <w:r w:rsidRPr="001B5514">
        <w:rPr>
          <w:spacing w:val="-3"/>
        </w:rPr>
        <w:t xml:space="preserve"> </w:t>
      </w:r>
      <w:r w:rsidRPr="001B5514">
        <w:t>картинки и</w:t>
      </w:r>
      <w:r w:rsidRPr="001B5514">
        <w:rPr>
          <w:spacing w:val="-2"/>
        </w:rPr>
        <w:t xml:space="preserve"> </w:t>
      </w:r>
      <w:r w:rsidRPr="001B5514">
        <w:t>кратко</w:t>
      </w:r>
      <w:r w:rsidRPr="001B5514">
        <w:rPr>
          <w:spacing w:val="-1"/>
        </w:rPr>
        <w:t xml:space="preserve"> </w:t>
      </w:r>
      <w:r w:rsidRPr="001B5514">
        <w:t xml:space="preserve">рассказывают об </w:t>
      </w:r>
      <w:proofErr w:type="gramStart"/>
      <w:r w:rsidRPr="001B5514">
        <w:t>увиденном</w:t>
      </w:r>
      <w:proofErr w:type="gramEnd"/>
      <w:r w:rsidRPr="001B5514">
        <w:t>.</w:t>
      </w:r>
    </w:p>
    <w:p w:rsidR="00122FC2" w:rsidRPr="001B5514" w:rsidRDefault="00122FC2" w:rsidP="00122FC2">
      <w:pPr>
        <w:pStyle w:val="ab"/>
        <w:ind w:left="0" w:right="210"/>
        <w:contextualSpacing/>
        <w:jc w:val="both"/>
      </w:pPr>
      <w:r w:rsidRPr="001B5514">
        <w:rPr>
          <w:u w:val="single"/>
        </w:rPr>
        <w:t>Рекомендации на летний оздоровительный период:</w:t>
      </w:r>
      <w:r w:rsidRPr="001B5514">
        <w:t xml:space="preserve"> учить детей внимательно слушать</w:t>
      </w:r>
      <w:r w:rsidRPr="001B5514">
        <w:rPr>
          <w:spacing w:val="1"/>
        </w:rPr>
        <w:t xml:space="preserve"> </w:t>
      </w:r>
      <w:r w:rsidRPr="001B5514">
        <w:t>литературные</w:t>
      </w:r>
      <w:r w:rsidRPr="001B5514">
        <w:rPr>
          <w:spacing w:val="1"/>
        </w:rPr>
        <w:t xml:space="preserve"> </w:t>
      </w:r>
      <w:r w:rsidRPr="001B5514">
        <w:t>произведения,</w:t>
      </w:r>
      <w:r w:rsidRPr="001B5514">
        <w:rPr>
          <w:spacing w:val="1"/>
        </w:rPr>
        <w:t xml:space="preserve"> </w:t>
      </w:r>
      <w:r w:rsidRPr="001B5514">
        <w:t>отвечать</w:t>
      </w:r>
      <w:r w:rsidRPr="001B5514">
        <w:rPr>
          <w:spacing w:val="1"/>
        </w:rPr>
        <w:t xml:space="preserve"> </w:t>
      </w:r>
      <w:r w:rsidRPr="001B5514">
        <w:t>на</w:t>
      </w:r>
      <w:r w:rsidRPr="001B5514">
        <w:rPr>
          <w:spacing w:val="1"/>
        </w:rPr>
        <w:t xml:space="preserve"> </w:t>
      </w:r>
      <w:r w:rsidRPr="001B5514">
        <w:t>вопросы</w:t>
      </w:r>
      <w:r w:rsidRPr="001B5514">
        <w:rPr>
          <w:spacing w:val="1"/>
        </w:rPr>
        <w:t xml:space="preserve"> </w:t>
      </w:r>
      <w:r w:rsidRPr="001B5514">
        <w:t>по</w:t>
      </w:r>
      <w:r w:rsidRPr="001B5514">
        <w:rPr>
          <w:spacing w:val="1"/>
        </w:rPr>
        <w:t xml:space="preserve"> </w:t>
      </w:r>
      <w:r w:rsidRPr="001B5514">
        <w:t>тексту;</w:t>
      </w:r>
      <w:r w:rsidRPr="001B5514">
        <w:rPr>
          <w:spacing w:val="1"/>
        </w:rPr>
        <w:t xml:space="preserve"> </w:t>
      </w:r>
      <w:r w:rsidRPr="001B5514">
        <w:t>продолжать</w:t>
      </w:r>
      <w:r w:rsidRPr="001B5514">
        <w:rPr>
          <w:spacing w:val="1"/>
        </w:rPr>
        <w:t xml:space="preserve"> </w:t>
      </w:r>
      <w:r w:rsidRPr="001B5514">
        <w:t>заучивать</w:t>
      </w:r>
      <w:r w:rsidRPr="001B5514">
        <w:rPr>
          <w:spacing w:val="1"/>
        </w:rPr>
        <w:t xml:space="preserve"> </w:t>
      </w:r>
      <w:r w:rsidRPr="001B5514">
        <w:t>коллективно</w:t>
      </w:r>
      <w:r w:rsidRPr="001B5514">
        <w:rPr>
          <w:spacing w:val="-1"/>
        </w:rPr>
        <w:t xml:space="preserve"> </w:t>
      </w:r>
      <w:r w:rsidRPr="001B5514">
        <w:t>и</w:t>
      </w:r>
      <w:r w:rsidRPr="001B5514">
        <w:rPr>
          <w:spacing w:val="-2"/>
        </w:rPr>
        <w:t xml:space="preserve"> </w:t>
      </w:r>
      <w:r w:rsidRPr="001B5514">
        <w:t>индивидуально стихотворения.</w:t>
      </w:r>
    </w:p>
    <w:p w:rsidR="00122FC2" w:rsidRPr="001B5514" w:rsidRDefault="00122FC2" w:rsidP="00122FC2">
      <w:pPr>
        <w:pStyle w:val="110"/>
        <w:spacing w:before="1" w:line="274" w:lineRule="exact"/>
        <w:ind w:left="0"/>
        <w:contextualSpacing/>
        <w:jc w:val="both"/>
      </w:pPr>
      <w:r w:rsidRPr="001B5514">
        <w:rPr>
          <w:u w:val="thick"/>
        </w:rPr>
        <w:t>Образовательная</w:t>
      </w:r>
      <w:r w:rsidRPr="001B5514">
        <w:rPr>
          <w:spacing w:val="-4"/>
          <w:u w:val="thick"/>
        </w:rPr>
        <w:t xml:space="preserve"> </w:t>
      </w:r>
      <w:r w:rsidRPr="001B5514">
        <w:rPr>
          <w:u w:val="thick"/>
        </w:rPr>
        <w:t>область</w:t>
      </w:r>
      <w:r w:rsidRPr="001B5514">
        <w:rPr>
          <w:spacing w:val="-3"/>
          <w:u w:val="thick"/>
        </w:rPr>
        <w:t xml:space="preserve"> </w:t>
      </w:r>
      <w:r w:rsidRPr="001B5514">
        <w:rPr>
          <w:u w:val="thick"/>
        </w:rPr>
        <w:t>«Художественно-эстетическое</w:t>
      </w:r>
      <w:r w:rsidRPr="001B5514">
        <w:rPr>
          <w:spacing w:val="-4"/>
          <w:u w:val="thick"/>
        </w:rPr>
        <w:t xml:space="preserve"> </w:t>
      </w:r>
      <w:r w:rsidRPr="001B5514">
        <w:rPr>
          <w:u w:val="thick"/>
        </w:rPr>
        <w:t>развитие».</w:t>
      </w:r>
    </w:p>
    <w:p w:rsidR="00122FC2" w:rsidRPr="001B5514" w:rsidRDefault="00122FC2" w:rsidP="00122FC2">
      <w:pPr>
        <w:pStyle w:val="ab"/>
        <w:ind w:left="0" w:right="206"/>
        <w:contextualSpacing/>
        <w:jc w:val="both"/>
      </w:pPr>
      <w:r w:rsidRPr="001B5514">
        <w:t xml:space="preserve">Дети различают основные формы конструктора, </w:t>
      </w:r>
      <w:proofErr w:type="gramStart"/>
      <w:r w:rsidRPr="001B5514">
        <w:t>со</w:t>
      </w:r>
      <w:proofErr w:type="gramEnd"/>
      <w:r w:rsidRPr="001B5514">
        <w:t xml:space="preserve"> взрослым сооружают постройки,</w:t>
      </w:r>
      <w:r w:rsidRPr="001B5514">
        <w:rPr>
          <w:spacing w:val="1"/>
        </w:rPr>
        <w:t xml:space="preserve"> </w:t>
      </w:r>
      <w:r w:rsidRPr="001B5514">
        <w:t>также</w:t>
      </w:r>
      <w:r w:rsidRPr="001B5514">
        <w:rPr>
          <w:spacing w:val="1"/>
        </w:rPr>
        <w:t xml:space="preserve"> </w:t>
      </w:r>
      <w:r w:rsidRPr="001B5514">
        <w:t>знают</w:t>
      </w:r>
      <w:r w:rsidRPr="001B5514">
        <w:rPr>
          <w:spacing w:val="1"/>
        </w:rPr>
        <w:t xml:space="preserve"> </w:t>
      </w:r>
      <w:r w:rsidRPr="001B5514">
        <w:t>назначение</w:t>
      </w:r>
      <w:r w:rsidRPr="001B5514">
        <w:rPr>
          <w:spacing w:val="1"/>
        </w:rPr>
        <w:t xml:space="preserve"> </w:t>
      </w:r>
      <w:r w:rsidRPr="001B5514">
        <w:t>карандашей,</w:t>
      </w:r>
      <w:r w:rsidRPr="001B5514">
        <w:rPr>
          <w:spacing w:val="1"/>
        </w:rPr>
        <w:t xml:space="preserve"> </w:t>
      </w:r>
      <w:r w:rsidRPr="001B5514">
        <w:t>красок</w:t>
      </w:r>
      <w:r w:rsidRPr="001B5514">
        <w:rPr>
          <w:spacing w:val="1"/>
        </w:rPr>
        <w:t xml:space="preserve"> </w:t>
      </w:r>
      <w:r w:rsidRPr="001B5514">
        <w:t>и</w:t>
      </w:r>
      <w:r w:rsidRPr="001B5514">
        <w:rPr>
          <w:spacing w:val="1"/>
        </w:rPr>
        <w:t xml:space="preserve"> </w:t>
      </w:r>
      <w:r w:rsidRPr="001B5514">
        <w:t>кистей,</w:t>
      </w:r>
      <w:r w:rsidRPr="001B5514">
        <w:rPr>
          <w:spacing w:val="1"/>
        </w:rPr>
        <w:t xml:space="preserve"> </w:t>
      </w:r>
      <w:r w:rsidRPr="001B5514">
        <w:t>клея,</w:t>
      </w:r>
      <w:r w:rsidRPr="001B5514">
        <w:rPr>
          <w:spacing w:val="1"/>
        </w:rPr>
        <w:t xml:space="preserve"> </w:t>
      </w:r>
      <w:r w:rsidRPr="001B5514">
        <w:t>пластилина.</w:t>
      </w:r>
      <w:r w:rsidRPr="001B5514">
        <w:rPr>
          <w:spacing w:val="1"/>
        </w:rPr>
        <w:t xml:space="preserve"> </w:t>
      </w:r>
      <w:r w:rsidRPr="001B5514">
        <w:t>Они</w:t>
      </w:r>
      <w:r w:rsidRPr="001B5514">
        <w:rPr>
          <w:spacing w:val="1"/>
        </w:rPr>
        <w:t xml:space="preserve"> </w:t>
      </w:r>
      <w:r w:rsidRPr="001B5514">
        <w:t>могут</w:t>
      </w:r>
      <w:r w:rsidRPr="001B5514">
        <w:rPr>
          <w:spacing w:val="1"/>
        </w:rPr>
        <w:t xml:space="preserve"> </w:t>
      </w:r>
      <w:r w:rsidRPr="001B5514">
        <w:t xml:space="preserve">создавать простые предметы из разных материалов, обыгрывают совместно </w:t>
      </w:r>
      <w:proofErr w:type="gramStart"/>
      <w:r w:rsidRPr="001B5514">
        <w:t>со</w:t>
      </w:r>
      <w:proofErr w:type="gramEnd"/>
      <w:r w:rsidRPr="001B5514">
        <w:t xml:space="preserve"> взрослым.</w:t>
      </w:r>
      <w:r w:rsidRPr="001B5514">
        <w:rPr>
          <w:spacing w:val="1"/>
        </w:rPr>
        <w:t xml:space="preserve"> </w:t>
      </w:r>
      <w:r w:rsidRPr="001B5514">
        <w:t>Многие</w:t>
      </w:r>
      <w:r w:rsidRPr="001B5514">
        <w:rPr>
          <w:spacing w:val="1"/>
        </w:rPr>
        <w:t xml:space="preserve"> </w:t>
      </w:r>
      <w:r w:rsidRPr="001B5514">
        <w:t>дети</w:t>
      </w:r>
      <w:r w:rsidRPr="001B5514">
        <w:rPr>
          <w:spacing w:val="1"/>
        </w:rPr>
        <w:t xml:space="preserve"> </w:t>
      </w:r>
      <w:r w:rsidRPr="001B5514">
        <w:t>с</w:t>
      </w:r>
      <w:r w:rsidRPr="001B5514">
        <w:rPr>
          <w:spacing w:val="1"/>
        </w:rPr>
        <w:t xml:space="preserve"> </w:t>
      </w:r>
      <w:r w:rsidRPr="001B5514">
        <w:t>интересом</w:t>
      </w:r>
      <w:r w:rsidRPr="001B5514">
        <w:rPr>
          <w:spacing w:val="1"/>
        </w:rPr>
        <w:t xml:space="preserve"> </w:t>
      </w:r>
      <w:r w:rsidRPr="001B5514">
        <w:t>слушают</w:t>
      </w:r>
      <w:r w:rsidRPr="001B5514">
        <w:rPr>
          <w:spacing w:val="1"/>
        </w:rPr>
        <w:t xml:space="preserve"> </w:t>
      </w:r>
      <w:r w:rsidRPr="001B5514">
        <w:t>музыкальные</w:t>
      </w:r>
      <w:r w:rsidRPr="001B5514">
        <w:rPr>
          <w:spacing w:val="1"/>
        </w:rPr>
        <w:t xml:space="preserve"> </w:t>
      </w:r>
      <w:r w:rsidRPr="001B5514">
        <w:t>произведения</w:t>
      </w:r>
      <w:r w:rsidRPr="001B5514">
        <w:rPr>
          <w:spacing w:val="1"/>
        </w:rPr>
        <w:t xml:space="preserve"> </w:t>
      </w:r>
      <w:r w:rsidRPr="001B5514">
        <w:t>до</w:t>
      </w:r>
      <w:r w:rsidRPr="001B5514">
        <w:rPr>
          <w:spacing w:val="1"/>
        </w:rPr>
        <w:t xml:space="preserve"> </w:t>
      </w:r>
      <w:r w:rsidRPr="001B5514">
        <w:t>конца,</w:t>
      </w:r>
      <w:r w:rsidRPr="001B5514">
        <w:rPr>
          <w:spacing w:val="1"/>
        </w:rPr>
        <w:t xml:space="preserve"> </w:t>
      </w:r>
      <w:r w:rsidRPr="001B5514">
        <w:t>проявляют</w:t>
      </w:r>
      <w:r w:rsidRPr="001B5514">
        <w:rPr>
          <w:spacing w:val="1"/>
        </w:rPr>
        <w:t xml:space="preserve"> </w:t>
      </w:r>
      <w:r w:rsidRPr="001B5514">
        <w:t>интерес</w:t>
      </w:r>
      <w:r w:rsidRPr="001B5514">
        <w:rPr>
          <w:spacing w:val="1"/>
        </w:rPr>
        <w:t xml:space="preserve"> </w:t>
      </w:r>
      <w:r w:rsidRPr="001B5514">
        <w:t>к</w:t>
      </w:r>
      <w:r w:rsidRPr="001B5514">
        <w:rPr>
          <w:spacing w:val="1"/>
        </w:rPr>
        <w:t xml:space="preserve"> </w:t>
      </w:r>
      <w:r w:rsidRPr="001B5514">
        <w:t>песням,</w:t>
      </w:r>
      <w:r w:rsidRPr="001B5514">
        <w:rPr>
          <w:spacing w:val="1"/>
        </w:rPr>
        <w:t xml:space="preserve"> </w:t>
      </w:r>
      <w:r w:rsidRPr="001B5514">
        <w:t>стремятся</w:t>
      </w:r>
      <w:r w:rsidRPr="001B5514">
        <w:rPr>
          <w:spacing w:val="1"/>
        </w:rPr>
        <w:t xml:space="preserve"> </w:t>
      </w:r>
      <w:r w:rsidRPr="001B5514">
        <w:t>двигаться</w:t>
      </w:r>
      <w:r w:rsidRPr="001B5514">
        <w:rPr>
          <w:spacing w:val="1"/>
        </w:rPr>
        <w:t xml:space="preserve"> </w:t>
      </w:r>
      <w:r w:rsidRPr="001B5514">
        <w:t>под</w:t>
      </w:r>
      <w:r w:rsidRPr="001B5514">
        <w:rPr>
          <w:spacing w:val="1"/>
        </w:rPr>
        <w:t xml:space="preserve"> </w:t>
      </w:r>
      <w:r w:rsidRPr="001B5514">
        <w:t>музыку,</w:t>
      </w:r>
      <w:r w:rsidRPr="001B5514">
        <w:rPr>
          <w:spacing w:val="1"/>
        </w:rPr>
        <w:t xml:space="preserve"> </w:t>
      </w:r>
      <w:r w:rsidRPr="001B5514">
        <w:t>эмоционально</w:t>
      </w:r>
      <w:r w:rsidRPr="001B5514">
        <w:rPr>
          <w:spacing w:val="1"/>
        </w:rPr>
        <w:t xml:space="preserve"> </w:t>
      </w:r>
      <w:r w:rsidRPr="001B5514">
        <w:t>откликаются</w:t>
      </w:r>
      <w:r w:rsidRPr="001B5514">
        <w:rPr>
          <w:spacing w:val="1"/>
        </w:rPr>
        <w:t xml:space="preserve"> </w:t>
      </w:r>
      <w:r w:rsidRPr="001B5514">
        <w:t>на</w:t>
      </w:r>
      <w:r w:rsidRPr="001B5514">
        <w:rPr>
          <w:spacing w:val="1"/>
        </w:rPr>
        <w:t xml:space="preserve"> </w:t>
      </w:r>
      <w:r w:rsidRPr="001B5514">
        <w:t>различные</w:t>
      </w:r>
      <w:r w:rsidRPr="001B5514">
        <w:rPr>
          <w:spacing w:val="-3"/>
        </w:rPr>
        <w:t xml:space="preserve"> </w:t>
      </w:r>
      <w:r w:rsidRPr="001B5514">
        <w:t>произведения культуры и искусства.</w:t>
      </w:r>
    </w:p>
    <w:p w:rsidR="00122FC2" w:rsidRPr="001B5514" w:rsidRDefault="00122FC2" w:rsidP="00122FC2">
      <w:pPr>
        <w:pStyle w:val="ab"/>
        <w:ind w:left="0" w:right="208"/>
        <w:contextualSpacing/>
        <w:jc w:val="both"/>
      </w:pPr>
      <w:r w:rsidRPr="001B5514">
        <w:rPr>
          <w:u w:val="single"/>
        </w:rPr>
        <w:t>Рекомендации</w:t>
      </w:r>
      <w:r w:rsidRPr="001B5514">
        <w:rPr>
          <w:spacing w:val="1"/>
          <w:u w:val="single"/>
        </w:rPr>
        <w:t xml:space="preserve"> </w:t>
      </w:r>
      <w:r w:rsidRPr="001B5514">
        <w:rPr>
          <w:u w:val="single"/>
        </w:rPr>
        <w:t>на</w:t>
      </w:r>
      <w:r w:rsidRPr="001B5514">
        <w:rPr>
          <w:spacing w:val="1"/>
          <w:u w:val="single"/>
        </w:rPr>
        <w:t xml:space="preserve"> </w:t>
      </w:r>
      <w:r w:rsidRPr="001B5514">
        <w:rPr>
          <w:u w:val="single"/>
        </w:rPr>
        <w:t>летний</w:t>
      </w:r>
      <w:r w:rsidRPr="001B5514">
        <w:rPr>
          <w:spacing w:val="1"/>
          <w:u w:val="single"/>
        </w:rPr>
        <w:t xml:space="preserve"> </w:t>
      </w:r>
      <w:r w:rsidRPr="001B5514">
        <w:rPr>
          <w:u w:val="single"/>
        </w:rPr>
        <w:t>оздоровительный период:</w:t>
      </w:r>
      <w:r w:rsidRPr="001B5514">
        <w:rPr>
          <w:spacing w:val="1"/>
        </w:rPr>
        <w:t xml:space="preserve"> </w:t>
      </w:r>
      <w:r w:rsidRPr="001B5514">
        <w:t>вести</w:t>
      </w:r>
      <w:r w:rsidRPr="001B5514">
        <w:rPr>
          <w:spacing w:val="1"/>
        </w:rPr>
        <w:t xml:space="preserve"> </w:t>
      </w:r>
      <w:r w:rsidRPr="001B5514">
        <w:t>индивидуальную</w:t>
      </w:r>
      <w:r w:rsidRPr="001B5514">
        <w:rPr>
          <w:spacing w:val="1"/>
        </w:rPr>
        <w:t xml:space="preserve"> </w:t>
      </w:r>
      <w:r w:rsidRPr="001B5514">
        <w:t>работу</w:t>
      </w:r>
      <w:r w:rsidRPr="001B5514">
        <w:rPr>
          <w:spacing w:val="1"/>
        </w:rPr>
        <w:t xml:space="preserve"> </w:t>
      </w:r>
      <w:r w:rsidRPr="001B5514">
        <w:t>с</w:t>
      </w:r>
      <w:r w:rsidRPr="001B5514">
        <w:rPr>
          <w:spacing w:val="-57"/>
        </w:rPr>
        <w:t xml:space="preserve"> </w:t>
      </w:r>
      <w:r w:rsidRPr="001B5514">
        <w:t>детьми</w:t>
      </w:r>
      <w:r w:rsidRPr="001B5514">
        <w:rPr>
          <w:spacing w:val="1"/>
        </w:rPr>
        <w:t xml:space="preserve"> </w:t>
      </w:r>
      <w:r w:rsidRPr="001B5514">
        <w:t>по</w:t>
      </w:r>
      <w:r w:rsidRPr="001B5514">
        <w:rPr>
          <w:spacing w:val="1"/>
        </w:rPr>
        <w:t xml:space="preserve"> </w:t>
      </w:r>
      <w:r w:rsidRPr="001B5514">
        <w:t>формированию,</w:t>
      </w:r>
      <w:r w:rsidRPr="001B5514">
        <w:rPr>
          <w:spacing w:val="1"/>
        </w:rPr>
        <w:t xml:space="preserve"> </w:t>
      </w:r>
      <w:r w:rsidRPr="001B5514">
        <w:t>умений</w:t>
      </w:r>
      <w:r w:rsidRPr="001B5514">
        <w:rPr>
          <w:spacing w:val="1"/>
        </w:rPr>
        <w:t xml:space="preserve"> </w:t>
      </w:r>
      <w:r w:rsidRPr="001B5514">
        <w:t>и</w:t>
      </w:r>
      <w:r w:rsidRPr="001B5514">
        <w:rPr>
          <w:spacing w:val="1"/>
        </w:rPr>
        <w:t xml:space="preserve"> </w:t>
      </w:r>
      <w:r w:rsidRPr="001B5514">
        <w:t>навыков</w:t>
      </w:r>
      <w:r w:rsidRPr="001B5514">
        <w:rPr>
          <w:spacing w:val="1"/>
        </w:rPr>
        <w:t xml:space="preserve"> </w:t>
      </w:r>
      <w:r w:rsidRPr="001B5514">
        <w:t>по</w:t>
      </w:r>
      <w:r w:rsidRPr="001B5514">
        <w:rPr>
          <w:spacing w:val="1"/>
        </w:rPr>
        <w:t xml:space="preserve"> </w:t>
      </w:r>
      <w:r w:rsidRPr="001B5514">
        <w:t>изобразительной</w:t>
      </w:r>
      <w:r w:rsidRPr="001B5514">
        <w:rPr>
          <w:spacing w:val="1"/>
        </w:rPr>
        <w:t xml:space="preserve"> </w:t>
      </w:r>
      <w:r w:rsidRPr="001B5514">
        <w:t>деятельности</w:t>
      </w:r>
      <w:r w:rsidRPr="001B5514">
        <w:rPr>
          <w:spacing w:val="1"/>
        </w:rPr>
        <w:t xml:space="preserve"> </w:t>
      </w:r>
      <w:r w:rsidRPr="001B5514">
        <w:t>в</w:t>
      </w:r>
      <w:r w:rsidRPr="001B5514">
        <w:rPr>
          <w:spacing w:val="1"/>
        </w:rPr>
        <w:t xml:space="preserve"> </w:t>
      </w:r>
      <w:r w:rsidRPr="001B5514">
        <w:t>соответствии</w:t>
      </w:r>
      <w:r w:rsidRPr="001B5514">
        <w:rPr>
          <w:spacing w:val="-1"/>
        </w:rPr>
        <w:t xml:space="preserve"> </w:t>
      </w:r>
      <w:r w:rsidRPr="001B5514">
        <w:t>с</w:t>
      </w:r>
      <w:r w:rsidRPr="001B5514">
        <w:rPr>
          <w:spacing w:val="-1"/>
        </w:rPr>
        <w:t xml:space="preserve"> </w:t>
      </w:r>
      <w:r w:rsidRPr="001B5514">
        <w:t>программой.</w:t>
      </w:r>
    </w:p>
    <w:p w:rsidR="00122FC2" w:rsidRPr="001B5514" w:rsidRDefault="00122FC2" w:rsidP="00122FC2">
      <w:pPr>
        <w:pStyle w:val="ab"/>
        <w:ind w:left="0" w:right="202"/>
        <w:contextualSpacing/>
        <w:jc w:val="both"/>
      </w:pPr>
      <w:r w:rsidRPr="001B5514">
        <w:t xml:space="preserve">   </w:t>
      </w:r>
      <w:r w:rsidRPr="001B5514">
        <w:rPr>
          <w:b/>
        </w:rPr>
        <w:t xml:space="preserve">Вывод: </w:t>
      </w:r>
      <w:r w:rsidRPr="001B5514">
        <w:t>В</w:t>
      </w:r>
      <w:r w:rsidRPr="001B5514">
        <w:rPr>
          <w:spacing w:val="1"/>
        </w:rPr>
        <w:t xml:space="preserve"> </w:t>
      </w:r>
      <w:r w:rsidRPr="001B5514">
        <w:t>результате</w:t>
      </w:r>
      <w:r w:rsidRPr="001B5514">
        <w:rPr>
          <w:spacing w:val="1"/>
        </w:rPr>
        <w:t xml:space="preserve"> </w:t>
      </w:r>
      <w:r w:rsidRPr="001B5514">
        <w:t>анализа полученных</w:t>
      </w:r>
      <w:r w:rsidRPr="001B5514">
        <w:rPr>
          <w:spacing w:val="1"/>
        </w:rPr>
        <w:t xml:space="preserve"> </w:t>
      </w:r>
      <w:r w:rsidRPr="001B5514">
        <w:t>данных</w:t>
      </w:r>
      <w:r w:rsidRPr="001B5514">
        <w:rPr>
          <w:spacing w:val="1"/>
        </w:rPr>
        <w:t xml:space="preserve"> </w:t>
      </w:r>
      <w:r w:rsidRPr="001B5514">
        <w:t>промежуточного мониторинга</w:t>
      </w:r>
      <w:r w:rsidRPr="001B5514">
        <w:rPr>
          <w:spacing w:val="1"/>
        </w:rPr>
        <w:t xml:space="preserve"> </w:t>
      </w:r>
      <w:r w:rsidRPr="001B5514">
        <w:t>у</w:t>
      </w:r>
      <w:r w:rsidRPr="001B5514">
        <w:rPr>
          <w:spacing w:val="1"/>
        </w:rPr>
        <w:t xml:space="preserve"> </w:t>
      </w:r>
      <w:r w:rsidRPr="001B5514">
        <w:t>воспитанников</w:t>
      </w:r>
      <w:r w:rsidRPr="001B5514">
        <w:rPr>
          <w:spacing w:val="1"/>
        </w:rPr>
        <w:t xml:space="preserve"> </w:t>
      </w:r>
      <w:r w:rsidRPr="001B5514">
        <w:t>II младшей</w:t>
      </w:r>
      <w:r w:rsidRPr="001B5514">
        <w:rPr>
          <w:spacing w:val="1"/>
        </w:rPr>
        <w:t xml:space="preserve"> </w:t>
      </w:r>
      <w:r w:rsidRPr="001B5514">
        <w:t>группы</w:t>
      </w:r>
      <w:r w:rsidRPr="001B5514">
        <w:rPr>
          <w:spacing w:val="1"/>
        </w:rPr>
        <w:t xml:space="preserve"> </w:t>
      </w:r>
      <w:r w:rsidRPr="001B5514">
        <w:t>на</w:t>
      </w:r>
      <w:r w:rsidRPr="001B5514">
        <w:rPr>
          <w:spacing w:val="1"/>
        </w:rPr>
        <w:t xml:space="preserve"> </w:t>
      </w:r>
      <w:r w:rsidRPr="001B5514">
        <w:t>2023-2024</w:t>
      </w:r>
      <w:r w:rsidRPr="001B5514">
        <w:rPr>
          <w:spacing w:val="1"/>
        </w:rPr>
        <w:t xml:space="preserve"> </w:t>
      </w:r>
      <w:r w:rsidRPr="001B5514">
        <w:t>учебный год</w:t>
      </w:r>
      <w:r w:rsidRPr="001B5514">
        <w:rPr>
          <w:spacing w:val="1"/>
        </w:rPr>
        <w:t xml:space="preserve"> </w:t>
      </w:r>
      <w:r w:rsidRPr="001B5514">
        <w:t>можно</w:t>
      </w:r>
      <w:r w:rsidRPr="001B5514">
        <w:rPr>
          <w:spacing w:val="1"/>
        </w:rPr>
        <w:t xml:space="preserve"> </w:t>
      </w:r>
      <w:r w:rsidRPr="001B5514">
        <w:t>сделать</w:t>
      </w:r>
      <w:r w:rsidRPr="001B5514">
        <w:rPr>
          <w:spacing w:val="1"/>
        </w:rPr>
        <w:t xml:space="preserve"> </w:t>
      </w:r>
      <w:r w:rsidRPr="001B5514">
        <w:t>вывод</w:t>
      </w:r>
      <w:r w:rsidRPr="001B5514">
        <w:rPr>
          <w:spacing w:val="1"/>
        </w:rPr>
        <w:t xml:space="preserve"> </w:t>
      </w:r>
      <w:r w:rsidRPr="001B5514">
        <w:t>о</w:t>
      </w:r>
      <w:r w:rsidRPr="001B5514">
        <w:rPr>
          <w:spacing w:val="1"/>
        </w:rPr>
        <w:t xml:space="preserve"> </w:t>
      </w:r>
      <w:r w:rsidRPr="001B5514">
        <w:t>положительной</w:t>
      </w:r>
      <w:r w:rsidRPr="001B5514">
        <w:rPr>
          <w:spacing w:val="1"/>
        </w:rPr>
        <w:t xml:space="preserve"> </w:t>
      </w:r>
      <w:r w:rsidRPr="001B5514">
        <w:t>динамике</w:t>
      </w:r>
      <w:r w:rsidRPr="001B5514">
        <w:rPr>
          <w:spacing w:val="1"/>
        </w:rPr>
        <w:t xml:space="preserve"> </w:t>
      </w:r>
      <w:r w:rsidRPr="001B5514">
        <w:t>развития</w:t>
      </w:r>
      <w:r w:rsidRPr="001B5514">
        <w:rPr>
          <w:spacing w:val="1"/>
        </w:rPr>
        <w:t xml:space="preserve"> </w:t>
      </w:r>
      <w:r w:rsidRPr="001B5514">
        <w:t>детей. Сравнительный</w:t>
      </w:r>
      <w:r w:rsidRPr="001B5514">
        <w:rPr>
          <w:spacing w:val="1"/>
        </w:rPr>
        <w:t xml:space="preserve"> </w:t>
      </w:r>
      <w:r w:rsidRPr="001B5514">
        <w:t>анализ</w:t>
      </w:r>
      <w:r w:rsidRPr="001B5514">
        <w:rPr>
          <w:spacing w:val="61"/>
        </w:rPr>
        <w:t xml:space="preserve"> </w:t>
      </w:r>
      <w:r w:rsidRPr="001B5514">
        <w:t>результатов</w:t>
      </w:r>
      <w:r w:rsidRPr="001B5514">
        <w:rPr>
          <w:spacing w:val="1"/>
        </w:rPr>
        <w:t xml:space="preserve"> </w:t>
      </w:r>
      <w:r w:rsidRPr="001B5514">
        <w:t>мониторинга</w:t>
      </w:r>
      <w:r w:rsidRPr="001B5514">
        <w:rPr>
          <w:spacing w:val="1"/>
        </w:rPr>
        <w:t xml:space="preserve"> </w:t>
      </w:r>
      <w:r w:rsidRPr="001B5514">
        <w:t>в конце учебного года показывает рост усвоения детьми программного</w:t>
      </w:r>
      <w:r w:rsidRPr="001B5514">
        <w:rPr>
          <w:spacing w:val="1"/>
        </w:rPr>
        <w:t xml:space="preserve"> </w:t>
      </w:r>
      <w:r w:rsidRPr="001B5514">
        <w:t>материала, то есть прослеживается положительная динамика развития ребенка по всем</w:t>
      </w:r>
      <w:r w:rsidRPr="001B5514">
        <w:rPr>
          <w:spacing w:val="1"/>
        </w:rPr>
        <w:t xml:space="preserve"> </w:t>
      </w:r>
      <w:r w:rsidRPr="001B5514">
        <w:t>видам</w:t>
      </w:r>
      <w:r w:rsidRPr="001B5514">
        <w:rPr>
          <w:spacing w:val="1"/>
        </w:rPr>
        <w:t xml:space="preserve"> </w:t>
      </w:r>
      <w:r w:rsidRPr="001B5514">
        <w:t>деятельности.</w:t>
      </w:r>
      <w:r w:rsidRPr="001B5514">
        <w:rPr>
          <w:spacing w:val="1"/>
        </w:rPr>
        <w:t xml:space="preserve"> </w:t>
      </w:r>
      <w:r w:rsidRPr="001B5514">
        <w:t>В</w:t>
      </w:r>
      <w:r w:rsidRPr="001B5514">
        <w:rPr>
          <w:spacing w:val="1"/>
        </w:rPr>
        <w:t xml:space="preserve"> </w:t>
      </w:r>
      <w:r w:rsidRPr="001B5514">
        <w:t>основном</w:t>
      </w:r>
      <w:r w:rsidRPr="001B5514">
        <w:rPr>
          <w:spacing w:val="1"/>
        </w:rPr>
        <w:t xml:space="preserve"> </w:t>
      </w:r>
      <w:r w:rsidRPr="001B5514">
        <w:t>показатели</w:t>
      </w:r>
      <w:r w:rsidRPr="001B5514">
        <w:rPr>
          <w:spacing w:val="1"/>
        </w:rPr>
        <w:t xml:space="preserve"> </w:t>
      </w:r>
      <w:r w:rsidRPr="001B5514">
        <w:t>выполнения</w:t>
      </w:r>
      <w:r w:rsidRPr="001B5514">
        <w:rPr>
          <w:spacing w:val="1"/>
        </w:rPr>
        <w:t xml:space="preserve"> </w:t>
      </w:r>
      <w:r w:rsidRPr="001B5514">
        <w:t>примерной</w:t>
      </w:r>
      <w:r w:rsidRPr="001B5514">
        <w:rPr>
          <w:spacing w:val="1"/>
        </w:rPr>
        <w:t xml:space="preserve"> </w:t>
      </w:r>
      <w:r w:rsidRPr="001B5514">
        <w:t>основной</w:t>
      </w:r>
      <w:r w:rsidRPr="001B5514">
        <w:rPr>
          <w:spacing w:val="1"/>
        </w:rPr>
        <w:t xml:space="preserve"> </w:t>
      </w:r>
      <w:r w:rsidRPr="001B5514">
        <w:t>общеобразовательной</w:t>
      </w:r>
      <w:r w:rsidRPr="001B5514">
        <w:rPr>
          <w:spacing w:val="1"/>
        </w:rPr>
        <w:t xml:space="preserve"> </w:t>
      </w:r>
      <w:r w:rsidRPr="001B5514">
        <w:t>программы</w:t>
      </w:r>
      <w:r w:rsidRPr="001B5514">
        <w:rPr>
          <w:spacing w:val="1"/>
        </w:rPr>
        <w:t xml:space="preserve"> </w:t>
      </w:r>
      <w:r w:rsidRPr="001B5514">
        <w:t>дошкольного</w:t>
      </w:r>
      <w:r w:rsidRPr="001B5514">
        <w:rPr>
          <w:spacing w:val="1"/>
        </w:rPr>
        <w:t xml:space="preserve"> </w:t>
      </w:r>
      <w:r w:rsidRPr="001B5514">
        <w:t>образования</w:t>
      </w:r>
      <w:r w:rsidRPr="001B5514">
        <w:rPr>
          <w:spacing w:val="1"/>
        </w:rPr>
        <w:t xml:space="preserve"> </w:t>
      </w:r>
      <w:r w:rsidRPr="001B5514">
        <w:t>«От</w:t>
      </w:r>
      <w:r w:rsidRPr="001B5514">
        <w:rPr>
          <w:spacing w:val="1"/>
        </w:rPr>
        <w:t xml:space="preserve"> </w:t>
      </w:r>
      <w:r w:rsidRPr="001B5514">
        <w:t>рождения</w:t>
      </w:r>
      <w:r w:rsidRPr="001B5514">
        <w:rPr>
          <w:spacing w:val="60"/>
        </w:rPr>
        <w:t xml:space="preserve"> </w:t>
      </w:r>
      <w:r w:rsidRPr="001B5514">
        <w:t>до</w:t>
      </w:r>
      <w:r w:rsidRPr="001B5514">
        <w:rPr>
          <w:spacing w:val="60"/>
        </w:rPr>
        <w:t xml:space="preserve"> </w:t>
      </w:r>
      <w:r w:rsidRPr="001B5514">
        <w:t>школы»</w:t>
      </w:r>
      <w:r w:rsidRPr="001B5514">
        <w:rPr>
          <w:spacing w:val="-57"/>
        </w:rPr>
        <w:t xml:space="preserve"> </w:t>
      </w:r>
      <w:r w:rsidRPr="001B5514">
        <w:t xml:space="preserve">под редакцией Н.Е. </w:t>
      </w:r>
      <w:proofErr w:type="spellStart"/>
      <w:r w:rsidRPr="001B5514">
        <w:t>Вераксы</w:t>
      </w:r>
      <w:proofErr w:type="spellEnd"/>
      <w:r w:rsidRPr="001B5514">
        <w:t xml:space="preserve">, Т.С. Комаровой, </w:t>
      </w:r>
      <w:r w:rsidR="00E66D09" w:rsidRPr="001B5514">
        <w:t>Э.М. Дорофеева, ФОП</w:t>
      </w:r>
      <w:r w:rsidRPr="001B5514">
        <w:t xml:space="preserve"> находятся в пределах</w:t>
      </w:r>
      <w:r w:rsidRPr="001B5514">
        <w:rPr>
          <w:spacing w:val="1"/>
        </w:rPr>
        <w:t xml:space="preserve"> </w:t>
      </w:r>
      <w:r w:rsidRPr="001B5514">
        <w:t>высокого и среднего уровня. Это означает, что применение в педагогической практике</w:t>
      </w:r>
      <w:r w:rsidRPr="001B5514">
        <w:rPr>
          <w:spacing w:val="1"/>
        </w:rPr>
        <w:t xml:space="preserve"> </w:t>
      </w:r>
      <w:r w:rsidRPr="001B5514">
        <w:t>рабочей</w:t>
      </w:r>
      <w:r w:rsidRPr="001B5514">
        <w:rPr>
          <w:spacing w:val="1"/>
        </w:rPr>
        <w:t xml:space="preserve"> </w:t>
      </w:r>
      <w:r w:rsidRPr="001B5514">
        <w:t>программы</w:t>
      </w:r>
      <w:r w:rsidRPr="001B5514">
        <w:rPr>
          <w:spacing w:val="1"/>
        </w:rPr>
        <w:t xml:space="preserve"> </w:t>
      </w:r>
      <w:r w:rsidRPr="001B5514">
        <w:t>благотворно</w:t>
      </w:r>
      <w:r w:rsidRPr="001B5514">
        <w:rPr>
          <w:spacing w:val="1"/>
        </w:rPr>
        <w:t xml:space="preserve"> </w:t>
      </w:r>
      <w:r w:rsidRPr="001B5514">
        <w:t>сказывается</w:t>
      </w:r>
      <w:r w:rsidRPr="001B5514">
        <w:rPr>
          <w:spacing w:val="1"/>
        </w:rPr>
        <w:t xml:space="preserve"> </w:t>
      </w:r>
      <w:r w:rsidRPr="001B5514">
        <w:t>на</w:t>
      </w:r>
      <w:r w:rsidRPr="001B5514">
        <w:rPr>
          <w:spacing w:val="1"/>
        </w:rPr>
        <w:t xml:space="preserve"> </w:t>
      </w:r>
      <w:r w:rsidRPr="001B5514">
        <w:t>результатах</w:t>
      </w:r>
      <w:r w:rsidRPr="001B5514">
        <w:rPr>
          <w:spacing w:val="1"/>
        </w:rPr>
        <w:t xml:space="preserve"> </w:t>
      </w:r>
      <w:r w:rsidRPr="001B5514">
        <w:t>итогового</w:t>
      </w:r>
      <w:r w:rsidRPr="001B5514">
        <w:rPr>
          <w:spacing w:val="1"/>
        </w:rPr>
        <w:t xml:space="preserve"> </w:t>
      </w:r>
      <w:r w:rsidRPr="001B5514">
        <w:t>мониторинга.</w:t>
      </w:r>
      <w:r w:rsidRPr="001B5514">
        <w:rPr>
          <w:spacing w:val="1"/>
        </w:rPr>
        <w:t xml:space="preserve"> </w:t>
      </w:r>
      <w:r w:rsidRPr="001B5514">
        <w:t>Таким образом, образовательная деятельность второй младшей группы реализуется на</w:t>
      </w:r>
      <w:r w:rsidRPr="001B5514">
        <w:rPr>
          <w:spacing w:val="1"/>
        </w:rPr>
        <w:t xml:space="preserve"> </w:t>
      </w:r>
      <w:r w:rsidRPr="001B5514">
        <w:t>достаточном уровне. Очевиден положительный результат проделанной работы. Знания</w:t>
      </w:r>
      <w:r w:rsidRPr="001B5514">
        <w:rPr>
          <w:spacing w:val="1"/>
        </w:rPr>
        <w:t xml:space="preserve"> </w:t>
      </w:r>
      <w:r w:rsidRPr="001B5514">
        <w:t>детей</w:t>
      </w:r>
      <w:r w:rsidRPr="001B5514">
        <w:rPr>
          <w:spacing w:val="-2"/>
        </w:rPr>
        <w:t xml:space="preserve"> </w:t>
      </w:r>
      <w:r w:rsidRPr="001B5514">
        <w:t>прочные.</w:t>
      </w:r>
      <w:r w:rsidRPr="001B5514">
        <w:rPr>
          <w:spacing w:val="-1"/>
        </w:rPr>
        <w:t xml:space="preserve"> </w:t>
      </w:r>
      <w:r w:rsidRPr="001B5514">
        <w:t>Дошкольники</w:t>
      </w:r>
      <w:r w:rsidRPr="001B5514">
        <w:rPr>
          <w:spacing w:val="-2"/>
        </w:rPr>
        <w:t xml:space="preserve"> </w:t>
      </w:r>
      <w:r w:rsidRPr="001B5514">
        <w:t>способны</w:t>
      </w:r>
      <w:r w:rsidRPr="001B5514">
        <w:rPr>
          <w:spacing w:val="-1"/>
        </w:rPr>
        <w:t xml:space="preserve"> </w:t>
      </w:r>
      <w:r w:rsidRPr="001B5514">
        <w:t>применять</w:t>
      </w:r>
      <w:r w:rsidRPr="001B5514">
        <w:rPr>
          <w:spacing w:val="-1"/>
        </w:rPr>
        <w:t xml:space="preserve"> </w:t>
      </w:r>
      <w:r w:rsidRPr="001B5514">
        <w:t>их</w:t>
      </w:r>
      <w:r w:rsidRPr="001B5514">
        <w:rPr>
          <w:spacing w:val="1"/>
        </w:rPr>
        <w:t xml:space="preserve"> </w:t>
      </w:r>
      <w:r w:rsidRPr="001B5514">
        <w:t>в</w:t>
      </w:r>
      <w:r w:rsidRPr="001B5514">
        <w:rPr>
          <w:spacing w:val="-5"/>
        </w:rPr>
        <w:t xml:space="preserve"> </w:t>
      </w:r>
      <w:r w:rsidRPr="001B5514">
        <w:t>повседневной</w:t>
      </w:r>
      <w:r w:rsidRPr="001B5514">
        <w:rPr>
          <w:spacing w:val="-1"/>
        </w:rPr>
        <w:t xml:space="preserve"> </w:t>
      </w:r>
      <w:r w:rsidRPr="001B5514">
        <w:t>деятельности.</w:t>
      </w:r>
    </w:p>
    <w:p w:rsidR="00122FC2" w:rsidRPr="001B5514" w:rsidRDefault="00122FC2" w:rsidP="00122FC2">
      <w:pPr>
        <w:pStyle w:val="110"/>
        <w:ind w:left="0" w:right="211"/>
        <w:contextualSpacing/>
        <w:jc w:val="both"/>
      </w:pPr>
      <w:r w:rsidRPr="001B5514">
        <w:t>Планируемая работа по совершенствованию и корректированию образовательной</w:t>
      </w:r>
      <w:r w:rsidRPr="001B5514">
        <w:rPr>
          <w:spacing w:val="1"/>
        </w:rPr>
        <w:t xml:space="preserve"> </w:t>
      </w:r>
      <w:r w:rsidRPr="001B5514">
        <w:t>работы</w:t>
      </w:r>
      <w:r w:rsidRPr="001B5514">
        <w:rPr>
          <w:spacing w:val="-1"/>
        </w:rPr>
        <w:t xml:space="preserve"> </w:t>
      </w:r>
      <w:r w:rsidRPr="001B5514">
        <w:t>с</w:t>
      </w:r>
      <w:r w:rsidRPr="001B5514">
        <w:rPr>
          <w:spacing w:val="-2"/>
        </w:rPr>
        <w:t xml:space="preserve"> </w:t>
      </w:r>
      <w:r w:rsidRPr="001B5514">
        <w:t>детьми на следующий учебный</w:t>
      </w:r>
      <w:r w:rsidRPr="001B5514">
        <w:rPr>
          <w:spacing w:val="-1"/>
        </w:rPr>
        <w:t xml:space="preserve"> </w:t>
      </w:r>
      <w:r w:rsidRPr="001B5514">
        <w:t>год:</w:t>
      </w:r>
    </w:p>
    <w:p w:rsidR="00122FC2" w:rsidRPr="001B5514" w:rsidRDefault="00122FC2" w:rsidP="00122FC2">
      <w:pPr>
        <w:pStyle w:val="a3"/>
        <w:widowControl w:val="0"/>
        <w:numPr>
          <w:ilvl w:val="1"/>
          <w:numId w:val="38"/>
        </w:numPr>
        <w:tabs>
          <w:tab w:val="left" w:pos="1022"/>
        </w:tabs>
        <w:autoSpaceDE w:val="0"/>
        <w:autoSpaceDN w:val="0"/>
        <w:spacing w:before="1" w:after="0" w:line="240" w:lineRule="auto"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Продолжить</w:t>
      </w:r>
      <w:r w:rsidRPr="001B5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целенаправленную</w:t>
      </w:r>
      <w:r w:rsidRPr="001B551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работу</w:t>
      </w:r>
      <w:r w:rsidRPr="001B55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</w:t>
      </w:r>
      <w:r w:rsidRPr="001B5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детьми</w:t>
      </w:r>
      <w:r w:rsidRPr="001B5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по</w:t>
      </w:r>
      <w:r w:rsidRPr="001B551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всем</w:t>
      </w:r>
      <w:r w:rsidRPr="001B5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1B551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областям.</w:t>
      </w:r>
    </w:p>
    <w:p w:rsidR="00122FC2" w:rsidRPr="001B5514" w:rsidRDefault="00122FC2" w:rsidP="00122FC2">
      <w:pPr>
        <w:pStyle w:val="a3"/>
        <w:widowControl w:val="0"/>
        <w:numPr>
          <w:ilvl w:val="1"/>
          <w:numId w:val="38"/>
        </w:numPr>
        <w:tabs>
          <w:tab w:val="left" w:pos="1022"/>
        </w:tabs>
        <w:autoSpaceDE w:val="0"/>
        <w:autoSpaceDN w:val="0"/>
        <w:spacing w:before="60" w:after="0" w:line="240" w:lineRule="auto"/>
        <w:ind w:right="209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Осуществлять</w:t>
      </w:r>
      <w:r w:rsidRPr="001B5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дифференцированный</w:t>
      </w:r>
      <w:r w:rsidRPr="001B55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подход</w:t>
      </w:r>
      <w:r w:rsidRPr="001B55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к</w:t>
      </w:r>
      <w:r w:rsidRPr="001B55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детям</w:t>
      </w:r>
      <w:r w:rsidRPr="001B5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</w:t>
      </w:r>
      <w:r w:rsidRPr="001B55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целью</w:t>
      </w:r>
      <w:r w:rsidRPr="001B5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освоения</w:t>
      </w:r>
      <w:r w:rsidRPr="001B55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программы</w:t>
      </w:r>
      <w:r w:rsidRPr="001B551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и</w:t>
      </w:r>
      <w:r w:rsidRPr="001B5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развития интегративных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качеств.</w:t>
      </w:r>
    </w:p>
    <w:p w:rsidR="00122FC2" w:rsidRPr="001B5514" w:rsidRDefault="00122FC2" w:rsidP="00122FC2">
      <w:pPr>
        <w:tabs>
          <w:tab w:val="left" w:pos="1022"/>
          <w:tab w:val="left" w:pos="2141"/>
          <w:tab w:val="left" w:pos="3643"/>
          <w:tab w:val="left" w:pos="4615"/>
          <w:tab w:val="left" w:pos="5147"/>
          <w:tab w:val="left" w:pos="6432"/>
          <w:tab w:val="left" w:pos="6842"/>
          <w:tab w:val="left" w:pos="8291"/>
        </w:tabs>
        <w:ind w:left="662" w:right="2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 xml:space="preserve">3.  Следует продолжать работу по освоению и реализации </w:t>
      </w:r>
      <w:r w:rsidRPr="001B5514">
        <w:rPr>
          <w:rFonts w:ascii="Times New Roman" w:hAnsi="Times New Roman" w:cs="Times New Roman"/>
          <w:spacing w:val="-1"/>
          <w:sz w:val="24"/>
          <w:szCs w:val="24"/>
        </w:rPr>
        <w:t>современных</w:t>
      </w:r>
      <w:r w:rsidRPr="001B5514">
        <w:rPr>
          <w:rFonts w:ascii="Times New Roman" w:hAnsi="Times New Roman" w:cs="Times New Roman"/>
          <w:spacing w:val="-57"/>
          <w:sz w:val="24"/>
          <w:szCs w:val="24"/>
        </w:rPr>
        <w:t xml:space="preserve">       </w:t>
      </w:r>
      <w:r w:rsidRPr="001B5514">
        <w:rPr>
          <w:rFonts w:ascii="Times New Roman" w:hAnsi="Times New Roman" w:cs="Times New Roman"/>
          <w:sz w:val="24"/>
          <w:szCs w:val="24"/>
        </w:rPr>
        <w:t>педагогических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технологий,</w:t>
      </w:r>
      <w:r w:rsidRPr="001B5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направленных</w:t>
      </w:r>
      <w:r w:rsidRPr="001B5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на</w:t>
      </w:r>
      <w:r w:rsidRPr="001B5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развитие</w:t>
      </w:r>
      <w:r w:rsidRPr="001B5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детей.</w:t>
      </w:r>
    </w:p>
    <w:p w:rsidR="00122FC2" w:rsidRPr="001B5514" w:rsidRDefault="00122FC2" w:rsidP="00122FC2">
      <w:pPr>
        <w:tabs>
          <w:tab w:val="left" w:pos="1022"/>
        </w:tabs>
        <w:ind w:left="662" w:right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4.Необходимо</w:t>
      </w:r>
      <w:r w:rsidRPr="001B551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больше</w:t>
      </w:r>
      <w:r w:rsidRPr="001B55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внимания</w:t>
      </w:r>
      <w:r w:rsidRPr="001B55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уделять</w:t>
      </w:r>
      <w:r w:rsidRPr="001B55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просветительской</w:t>
      </w:r>
      <w:r w:rsidRPr="001B55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работе</w:t>
      </w:r>
      <w:r w:rsidRPr="001B551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</w:t>
      </w:r>
      <w:r w:rsidRPr="001B55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родителями</w:t>
      </w:r>
      <w:r w:rsidRPr="001B551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122FC2" w:rsidRPr="001B5514" w:rsidRDefault="00122FC2" w:rsidP="00122FC2">
      <w:pPr>
        <w:tabs>
          <w:tab w:val="left" w:pos="1022"/>
        </w:tabs>
        <w:ind w:left="6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5.Продолжать</w:t>
      </w:r>
      <w:r w:rsidRPr="001B5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совершенствовать</w:t>
      </w:r>
      <w:r w:rsidRPr="001B5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и</w:t>
      </w:r>
      <w:r w:rsidRPr="001B5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своевременно</w:t>
      </w:r>
      <w:r w:rsidRPr="001B5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обновлять</w:t>
      </w:r>
      <w:r w:rsidRPr="001B5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РППС.</w:t>
      </w:r>
    </w:p>
    <w:p w:rsidR="00122FC2" w:rsidRPr="001B5514" w:rsidRDefault="00122FC2" w:rsidP="00122FC2">
      <w:pPr>
        <w:tabs>
          <w:tab w:val="left" w:pos="1022"/>
        </w:tabs>
        <w:ind w:left="662" w:right="2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6.Вести целенаправленную работу по повышению качества освоения программного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материала</w:t>
      </w:r>
      <w:r w:rsidRPr="001B5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по всем</w:t>
      </w:r>
      <w:r w:rsidRPr="001B5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1B5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областям.</w:t>
      </w:r>
    </w:p>
    <w:p w:rsidR="00122FC2" w:rsidRPr="001B5514" w:rsidRDefault="00122FC2" w:rsidP="00122FC2">
      <w:pPr>
        <w:tabs>
          <w:tab w:val="left" w:pos="1022"/>
        </w:tabs>
        <w:ind w:left="662" w:right="2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7..Повышать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уровень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мастерства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путем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самообразования,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обмена</w:t>
      </w:r>
      <w:r w:rsidRPr="001B551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опытом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работы,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посещения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городских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мероприятий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(семинаров,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практикумов,</w:t>
      </w:r>
      <w:r w:rsidRPr="001B5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514">
        <w:rPr>
          <w:rFonts w:ascii="Times New Roman" w:hAnsi="Times New Roman" w:cs="Times New Roman"/>
          <w:sz w:val="24"/>
          <w:szCs w:val="24"/>
        </w:rPr>
        <w:t>мастер-классов).</w:t>
      </w:r>
    </w:p>
    <w:p w:rsidR="00122FC2" w:rsidRPr="001B5514" w:rsidRDefault="00122FC2" w:rsidP="00122FC2">
      <w:pPr>
        <w:spacing w:line="235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1B76" w:rsidRPr="001B5514" w:rsidRDefault="002D1B76" w:rsidP="002D1B76">
      <w:pPr>
        <w:pStyle w:val="a6"/>
        <w:tabs>
          <w:tab w:val="left" w:pos="3129"/>
        </w:tabs>
        <w:spacing w:before="0" w:beforeAutospacing="0" w:after="0" w:afterAutospacing="0"/>
        <w:jc w:val="both"/>
        <w:rPr>
          <w:b/>
          <w:bCs/>
          <w:color w:val="000000"/>
        </w:rPr>
      </w:pPr>
      <w:r w:rsidRPr="001B5514">
        <w:rPr>
          <w:b/>
          <w:bCs/>
          <w:color w:val="000000"/>
        </w:rPr>
        <w:t>Отчет воспитателей средняя группы Глушко Е.С.</w:t>
      </w:r>
      <w:proofErr w:type="gramStart"/>
      <w:r w:rsidRPr="001B5514">
        <w:rPr>
          <w:b/>
          <w:bCs/>
          <w:color w:val="000000"/>
        </w:rPr>
        <w:t xml:space="preserve"> ;</w:t>
      </w:r>
      <w:proofErr w:type="gramEnd"/>
      <w:r w:rsidRPr="001B5514">
        <w:rPr>
          <w:b/>
          <w:bCs/>
          <w:color w:val="000000"/>
        </w:rPr>
        <w:t xml:space="preserve"> Симбирцева В.Д.</w:t>
      </w:r>
    </w:p>
    <w:p w:rsidR="002D1B76" w:rsidRPr="001B5514" w:rsidRDefault="002D1B76" w:rsidP="002D1B76">
      <w:pPr>
        <w:pStyle w:val="a6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  <w:r w:rsidRPr="001B5514">
        <w:rPr>
          <w:b/>
          <w:bCs/>
          <w:color w:val="000000"/>
        </w:rPr>
        <w:t>Общая характеристика группы.</w:t>
      </w:r>
    </w:p>
    <w:p w:rsidR="002D1B76" w:rsidRPr="001B5514" w:rsidRDefault="002D1B76" w:rsidP="002D1B76">
      <w:pPr>
        <w:pStyle w:val="a6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  <w:r w:rsidRPr="001B5514">
        <w:rPr>
          <w:color w:val="000000"/>
        </w:rPr>
        <w:t>Состав группы - 23.</w:t>
      </w:r>
    </w:p>
    <w:p w:rsidR="002D1B76" w:rsidRPr="001B5514" w:rsidRDefault="002D1B76" w:rsidP="002D1B76">
      <w:pPr>
        <w:pStyle w:val="a6"/>
        <w:tabs>
          <w:tab w:val="left" w:pos="3129"/>
        </w:tabs>
        <w:spacing w:before="0" w:beforeAutospacing="0" w:after="0" w:afterAutospacing="0"/>
        <w:jc w:val="both"/>
        <w:rPr>
          <w:b/>
          <w:bCs/>
          <w:color w:val="000000"/>
        </w:rPr>
      </w:pPr>
    </w:p>
    <w:p w:rsidR="002D1B76" w:rsidRPr="001B5514" w:rsidRDefault="002D1B76" w:rsidP="002D1B76">
      <w:pPr>
        <w:pStyle w:val="a6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  <w:r w:rsidRPr="001B5514">
        <w:rPr>
          <w:b/>
          <w:bCs/>
          <w:color w:val="000000"/>
        </w:rPr>
        <w:t>Результат выполнения образовательной программы.</w:t>
      </w:r>
    </w:p>
    <w:p w:rsidR="002D1B76" w:rsidRPr="001B5514" w:rsidRDefault="002D1B76" w:rsidP="002D1B76">
      <w:pPr>
        <w:pStyle w:val="a6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  <w:r w:rsidRPr="001B5514">
        <w:rPr>
          <w:color w:val="000000"/>
        </w:rPr>
        <w:lastRenderedPageBreak/>
        <w:t xml:space="preserve">Работа средней группы осуществлялась по основной общеобразовательной программе МКДОУ детский сад «Солнышко», по программе «От рождения до школы» под редакцией Н. Е. </w:t>
      </w:r>
      <w:proofErr w:type="spellStart"/>
      <w:r w:rsidRPr="001B5514">
        <w:rPr>
          <w:color w:val="000000"/>
        </w:rPr>
        <w:t>Вераксы</w:t>
      </w:r>
      <w:proofErr w:type="spellEnd"/>
      <w:r w:rsidRPr="001B5514">
        <w:rPr>
          <w:color w:val="000000"/>
        </w:rPr>
        <w:t>,</w:t>
      </w:r>
      <w:r w:rsidRPr="001B5514">
        <w:rPr>
          <w:color w:val="000000"/>
          <w:lang w:bidi="ru-RU"/>
        </w:rPr>
        <w:t xml:space="preserve"> Т. С. </w:t>
      </w:r>
      <w:r w:rsidRPr="001B5514">
        <w:rPr>
          <w:bCs/>
          <w:color w:val="000000"/>
          <w:lang w:bidi="ru-RU"/>
        </w:rPr>
        <w:t xml:space="preserve">Комаровой, </w:t>
      </w:r>
      <w:r w:rsidRPr="001B5514">
        <w:rPr>
          <w:color w:val="000000"/>
          <w:lang w:bidi="ru-RU"/>
        </w:rPr>
        <w:t>Э.М. Дорофеевой, ФОП.</w:t>
      </w:r>
    </w:p>
    <w:p w:rsidR="002D1B76" w:rsidRPr="001B5514" w:rsidRDefault="002D1B76" w:rsidP="002D1B76">
      <w:pPr>
        <w:pStyle w:val="a6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  <w:r w:rsidRPr="001B5514">
        <w:rPr>
          <w:rFonts w:eastAsia="Arial Unicode MS"/>
          <w:color w:val="000000"/>
          <w:lang w:bidi="ru-RU"/>
        </w:rPr>
        <w:t xml:space="preserve"> </w:t>
      </w:r>
      <w:r w:rsidRPr="001B5514">
        <w:rPr>
          <w:color w:val="000000"/>
          <w:lang w:bidi="ru-RU"/>
        </w:rPr>
        <w:t>Использовалась парциальная программа: «Основы </w:t>
      </w:r>
      <w:r w:rsidRPr="001B5514">
        <w:rPr>
          <w:bCs/>
          <w:color w:val="000000"/>
          <w:lang w:bidi="ru-RU"/>
        </w:rPr>
        <w:t>безопасности</w:t>
      </w:r>
      <w:r w:rsidRPr="001B5514">
        <w:rPr>
          <w:color w:val="000000"/>
          <w:lang w:bidi="ru-RU"/>
        </w:rPr>
        <w:t> детей старшего дошкольного возраста ». Под редакцией </w:t>
      </w:r>
      <w:r w:rsidRPr="001B5514">
        <w:rPr>
          <w:bCs/>
          <w:color w:val="000000"/>
          <w:lang w:bidi="ru-RU"/>
        </w:rPr>
        <w:t>Р</w:t>
      </w:r>
      <w:r w:rsidRPr="001B5514">
        <w:rPr>
          <w:color w:val="000000"/>
          <w:lang w:bidi="ru-RU"/>
        </w:rPr>
        <w:t>.</w:t>
      </w:r>
      <w:r w:rsidRPr="001B5514">
        <w:rPr>
          <w:bCs/>
          <w:color w:val="000000"/>
          <w:lang w:bidi="ru-RU"/>
        </w:rPr>
        <w:t>Б</w:t>
      </w:r>
      <w:r w:rsidRPr="001B5514">
        <w:rPr>
          <w:color w:val="000000"/>
          <w:lang w:bidi="ru-RU"/>
        </w:rPr>
        <w:t>. </w:t>
      </w:r>
      <w:proofErr w:type="spellStart"/>
      <w:r w:rsidRPr="001B5514">
        <w:rPr>
          <w:bCs/>
          <w:color w:val="000000"/>
          <w:lang w:bidi="ru-RU"/>
        </w:rPr>
        <w:t>Стеркиной</w:t>
      </w:r>
      <w:proofErr w:type="spellEnd"/>
      <w:r w:rsidRPr="001B5514">
        <w:rPr>
          <w:color w:val="000000"/>
          <w:lang w:bidi="ru-RU"/>
        </w:rPr>
        <w:t>, </w:t>
      </w:r>
      <w:r w:rsidRPr="001B5514">
        <w:rPr>
          <w:bCs/>
          <w:color w:val="000000"/>
          <w:lang w:bidi="ru-RU"/>
        </w:rPr>
        <w:t>Н</w:t>
      </w:r>
      <w:r w:rsidRPr="001B5514">
        <w:rPr>
          <w:color w:val="000000"/>
          <w:lang w:bidi="ru-RU"/>
        </w:rPr>
        <w:t>.</w:t>
      </w:r>
      <w:r w:rsidRPr="001B5514">
        <w:rPr>
          <w:bCs/>
          <w:color w:val="000000"/>
          <w:lang w:bidi="ru-RU"/>
        </w:rPr>
        <w:t>Н</w:t>
      </w:r>
      <w:r w:rsidRPr="001B5514">
        <w:rPr>
          <w:color w:val="000000"/>
          <w:lang w:bidi="ru-RU"/>
        </w:rPr>
        <w:t>. </w:t>
      </w:r>
      <w:r w:rsidRPr="001B5514">
        <w:rPr>
          <w:bCs/>
          <w:color w:val="000000"/>
          <w:lang w:bidi="ru-RU"/>
        </w:rPr>
        <w:t>Авдеевой</w:t>
      </w:r>
      <w:r w:rsidRPr="001B5514">
        <w:rPr>
          <w:color w:val="000000"/>
          <w:lang w:bidi="ru-RU"/>
        </w:rPr>
        <w:t>, </w:t>
      </w:r>
      <w:r w:rsidRPr="001B5514">
        <w:rPr>
          <w:bCs/>
          <w:color w:val="000000"/>
          <w:lang w:bidi="ru-RU"/>
        </w:rPr>
        <w:t>О</w:t>
      </w:r>
      <w:r w:rsidRPr="001B5514">
        <w:rPr>
          <w:color w:val="000000"/>
          <w:lang w:bidi="ru-RU"/>
        </w:rPr>
        <w:t>.</w:t>
      </w:r>
      <w:r w:rsidRPr="001B5514">
        <w:rPr>
          <w:bCs/>
          <w:color w:val="000000"/>
          <w:lang w:bidi="ru-RU"/>
        </w:rPr>
        <w:t>Л</w:t>
      </w:r>
      <w:r w:rsidRPr="001B5514">
        <w:rPr>
          <w:color w:val="000000"/>
          <w:lang w:bidi="ru-RU"/>
        </w:rPr>
        <w:t>. </w:t>
      </w:r>
      <w:r w:rsidRPr="001B5514">
        <w:rPr>
          <w:bCs/>
          <w:color w:val="000000"/>
          <w:lang w:bidi="ru-RU"/>
        </w:rPr>
        <w:t xml:space="preserve">Князевой, </w:t>
      </w:r>
      <w:r w:rsidRPr="001B5514">
        <w:rPr>
          <w:color w:val="000000"/>
        </w:rPr>
        <w:t xml:space="preserve">а также в соответствии с календарно-тематическим планированием для детей среднего дошкольного возраста. Группа принимала активное участие в течение всего года во </w:t>
      </w:r>
      <w:proofErr w:type="spellStart"/>
      <w:r w:rsidRPr="001B5514">
        <w:rPr>
          <w:color w:val="000000"/>
        </w:rPr>
        <w:t>внутрисадовских</w:t>
      </w:r>
      <w:proofErr w:type="spellEnd"/>
      <w:r w:rsidRPr="001B5514">
        <w:rPr>
          <w:color w:val="000000"/>
        </w:rPr>
        <w:t>, районных, во  Всероссийских конкурсах и мероприятиях:</w:t>
      </w:r>
    </w:p>
    <w:p w:rsidR="002D1B76" w:rsidRPr="001B5514" w:rsidRDefault="002D1B76" w:rsidP="002D1B76">
      <w:pPr>
        <w:pStyle w:val="a6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  <w:r w:rsidRPr="001B5514">
        <w:rPr>
          <w:color w:val="000000"/>
        </w:rPr>
        <w:t>К концу учебного года в группе проводилась диагностика, которая показала что, что дети пришли с хорошими результатами.</w:t>
      </w:r>
    </w:p>
    <w:p w:rsidR="002D1B76" w:rsidRPr="001B5514" w:rsidRDefault="002D1B76" w:rsidP="002D1B76">
      <w:pPr>
        <w:pStyle w:val="a6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  <w:r w:rsidRPr="001B5514">
        <w:rPr>
          <w:color w:val="000000"/>
        </w:rPr>
        <w:t>Мониторинг детей средней группы</w:t>
      </w:r>
    </w:p>
    <w:p w:rsidR="002D1B76" w:rsidRPr="001B5514" w:rsidRDefault="002D1B76" w:rsidP="002D1B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B76" w:rsidRPr="001B5514" w:rsidRDefault="002D1B76" w:rsidP="002D1B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3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5"/>
        <w:gridCol w:w="3065"/>
        <w:gridCol w:w="993"/>
        <w:gridCol w:w="850"/>
        <w:gridCol w:w="851"/>
        <w:gridCol w:w="992"/>
        <w:gridCol w:w="992"/>
        <w:gridCol w:w="851"/>
      </w:tblGrid>
      <w:tr w:rsidR="002D1B76" w:rsidRPr="001B5514" w:rsidTr="005273AC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552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 года </w:t>
            </w:r>
          </w:p>
        </w:tc>
      </w:tr>
      <w:tr w:rsidR="002D1B76" w:rsidRPr="001B5514" w:rsidTr="005273AC">
        <w:tc>
          <w:tcPr>
            <w:tcW w:w="4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1B76" w:rsidRPr="001B5514" w:rsidRDefault="002D1B76" w:rsidP="00527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детей: 23 человек</w:t>
            </w:r>
          </w:p>
        </w:tc>
      </w:tr>
      <w:tr w:rsidR="002D1B76" w:rsidRPr="001B5514" w:rsidTr="005273AC">
        <w:tc>
          <w:tcPr>
            <w:tcW w:w="4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1B76" w:rsidRPr="001B5514" w:rsidRDefault="002D1B76" w:rsidP="00527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1B76" w:rsidRPr="001B5514" w:rsidRDefault="002D1B76" w:rsidP="00527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низкий</w:t>
            </w:r>
          </w:p>
        </w:tc>
      </w:tr>
      <w:tr w:rsidR="002D1B76" w:rsidRPr="001B5514" w:rsidTr="005273AC">
        <w:tc>
          <w:tcPr>
            <w:tcW w:w="4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1B76" w:rsidRPr="001B5514" w:rsidRDefault="002D1B76" w:rsidP="00527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1B76" w:rsidRPr="001B5514" w:rsidRDefault="002D1B76" w:rsidP="00527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1B76" w:rsidRPr="001B5514" w:rsidTr="005273AC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1B76" w:rsidRPr="001B5514" w:rsidTr="005273AC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1B76" w:rsidRPr="001B5514" w:rsidTr="005273AC">
        <w:trPr>
          <w:trHeight w:val="417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</w:tr>
      <w:tr w:rsidR="002D1B76" w:rsidRPr="001B5514" w:rsidTr="005273AC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9%</w:t>
            </w:r>
          </w:p>
        </w:tc>
      </w:tr>
      <w:tr w:rsidR="002D1B76" w:rsidRPr="001B5514" w:rsidTr="005273AC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 развитее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2D1B76" w:rsidRPr="001B5514" w:rsidTr="005273AC">
        <w:trPr>
          <w:trHeight w:val="475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результат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11%</w:t>
            </w:r>
          </w:p>
        </w:tc>
      </w:tr>
    </w:tbl>
    <w:p w:rsidR="002D1B76" w:rsidRPr="001B5514" w:rsidRDefault="002D1B76" w:rsidP="002D1B76">
      <w:pPr>
        <w:pStyle w:val="a6"/>
        <w:shd w:val="clear" w:color="auto" w:fill="FFFFFF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926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5"/>
        <w:gridCol w:w="3046"/>
        <w:gridCol w:w="1126"/>
        <w:gridCol w:w="846"/>
        <w:gridCol w:w="1126"/>
        <w:gridCol w:w="845"/>
        <w:gridCol w:w="987"/>
        <w:gridCol w:w="845"/>
      </w:tblGrid>
      <w:tr w:rsidR="002D1B76" w:rsidRPr="001B5514" w:rsidTr="005273AC">
        <w:trPr>
          <w:trHeight w:val="227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577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года </w:t>
            </w:r>
          </w:p>
        </w:tc>
      </w:tr>
      <w:tr w:rsidR="002D1B76" w:rsidRPr="001B5514" w:rsidTr="005273AC">
        <w:trPr>
          <w:trHeight w:val="239"/>
        </w:trPr>
        <w:tc>
          <w:tcPr>
            <w:tcW w:w="4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1B76" w:rsidRPr="001B5514" w:rsidRDefault="002D1B76" w:rsidP="00527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детей: 23 человек</w:t>
            </w:r>
          </w:p>
        </w:tc>
      </w:tr>
      <w:tr w:rsidR="002D1B76" w:rsidRPr="001B5514" w:rsidTr="005273AC">
        <w:trPr>
          <w:trHeight w:val="2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1B76" w:rsidRPr="001B5514" w:rsidRDefault="002D1B76" w:rsidP="00527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1B76" w:rsidRPr="001B5514" w:rsidRDefault="002D1B76" w:rsidP="00527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2D1B76" w:rsidRPr="001B5514" w:rsidTr="005273AC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1B76" w:rsidRPr="001B5514" w:rsidRDefault="002D1B76" w:rsidP="00527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D1B76" w:rsidRPr="001B5514" w:rsidRDefault="002D1B76" w:rsidP="00527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1B76" w:rsidRPr="001B5514" w:rsidTr="005273AC">
        <w:trPr>
          <w:trHeight w:val="227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D1B76" w:rsidRPr="001B5514" w:rsidTr="005273AC">
        <w:trPr>
          <w:trHeight w:val="454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D1B76" w:rsidRPr="001B5514" w:rsidTr="005273AC">
        <w:trPr>
          <w:trHeight w:val="342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2D1B76" w:rsidRPr="001B5514" w:rsidTr="005273AC">
        <w:trPr>
          <w:trHeight w:val="227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1B76" w:rsidRPr="001B5514" w:rsidTr="005273AC">
        <w:trPr>
          <w:trHeight w:val="466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2D1B76" w:rsidRPr="001B5514" w:rsidTr="005273AC">
        <w:trPr>
          <w:trHeight w:val="466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результат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B76" w:rsidRPr="001B5514" w:rsidRDefault="002D1B76" w:rsidP="005273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D1B76" w:rsidRPr="001B5514" w:rsidRDefault="002D1B76" w:rsidP="002D1B76">
      <w:pPr>
        <w:pStyle w:val="a6"/>
        <w:shd w:val="clear" w:color="auto" w:fill="FFFFFF"/>
        <w:tabs>
          <w:tab w:val="left" w:pos="3129"/>
        </w:tabs>
        <w:jc w:val="both"/>
      </w:pPr>
      <w:r w:rsidRPr="001B5514">
        <w:br/>
        <w:t>Результаты педагогической диагностики по физическому развитию (в среднем по ДОУ)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Уровень развития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Начало года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Конец года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высокий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27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62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средний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52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32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низкий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21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6</w:t>
            </w:r>
          </w:p>
        </w:tc>
      </w:tr>
    </w:tbl>
    <w:p w:rsidR="002D1B76" w:rsidRPr="001B5514" w:rsidRDefault="002D1B76" w:rsidP="002D1B76">
      <w:pPr>
        <w:pStyle w:val="a6"/>
        <w:shd w:val="clear" w:color="auto" w:fill="FFFFFF"/>
        <w:tabs>
          <w:tab w:val="left" w:pos="3129"/>
        </w:tabs>
        <w:jc w:val="both"/>
      </w:pPr>
    </w:p>
    <w:p w:rsidR="002D1B76" w:rsidRPr="001B5514" w:rsidRDefault="002D1B76" w:rsidP="002D1B76">
      <w:pPr>
        <w:pStyle w:val="a6"/>
        <w:shd w:val="clear" w:color="auto" w:fill="FFFFFF"/>
        <w:tabs>
          <w:tab w:val="left" w:pos="3129"/>
        </w:tabs>
        <w:jc w:val="both"/>
      </w:pPr>
      <w:r w:rsidRPr="001B5514">
        <w:lastRenderedPageBreak/>
        <w:t>Результаты педагогической диагностики по социально-коммуникативному развитию (в среднем по ДОУ)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Уровень развития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Начало года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Конец года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высокий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24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50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средний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40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38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низкий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36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12</w:t>
            </w:r>
          </w:p>
        </w:tc>
      </w:tr>
    </w:tbl>
    <w:p w:rsidR="002D1B76" w:rsidRPr="001B5514" w:rsidRDefault="002D1B76" w:rsidP="002D1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B76" w:rsidRPr="001B5514" w:rsidRDefault="002D1B76" w:rsidP="002D1B7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D1B76" w:rsidRPr="001B5514" w:rsidRDefault="002D1B76" w:rsidP="002D1B76">
      <w:pPr>
        <w:pStyle w:val="a6"/>
        <w:shd w:val="clear" w:color="auto" w:fill="FFFFFF"/>
        <w:tabs>
          <w:tab w:val="left" w:pos="3129"/>
        </w:tabs>
        <w:jc w:val="both"/>
      </w:pPr>
      <w:r w:rsidRPr="001B5514">
        <w:t>Результаты педагогической диагностики по речевому развитию (в среднем по ДОУ)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Уровень развития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Начало года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Конец года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высокий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17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41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средний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43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27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низкий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40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12</w:t>
            </w:r>
          </w:p>
        </w:tc>
      </w:tr>
    </w:tbl>
    <w:p w:rsidR="002D1B76" w:rsidRPr="001B5514" w:rsidRDefault="002D1B76" w:rsidP="002D1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B76" w:rsidRPr="001B5514" w:rsidRDefault="002D1B76" w:rsidP="002D1B76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B5514">
        <w:rPr>
          <w:rFonts w:ascii="Times New Roman" w:hAnsi="Times New Roman" w:cs="Times New Roman"/>
          <w:sz w:val="24"/>
          <w:szCs w:val="24"/>
        </w:rPr>
        <w:t>Результаты педагогической диагностики по познавательному развитию (в среднем по ДОУ)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Уровень развития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Начало года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Конец года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высокий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18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56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средний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44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29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низкий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38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15</w:t>
            </w:r>
          </w:p>
        </w:tc>
      </w:tr>
    </w:tbl>
    <w:p w:rsidR="002D1B76" w:rsidRPr="001B5514" w:rsidRDefault="002D1B76" w:rsidP="002D1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B76" w:rsidRPr="001B5514" w:rsidRDefault="002D1B76" w:rsidP="002D1B76">
      <w:pPr>
        <w:pStyle w:val="a6"/>
        <w:shd w:val="clear" w:color="auto" w:fill="FFFFFF"/>
        <w:tabs>
          <w:tab w:val="left" w:pos="3129"/>
        </w:tabs>
        <w:jc w:val="both"/>
      </w:pPr>
      <w:r w:rsidRPr="001B5514">
        <w:t>Результаты педагогической диагностики художественно-эстетическому  развитию (в среднем по ДОУ)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Уровень развития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Начало года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Конец года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высокий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8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42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средний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41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43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низкий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51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15</w:t>
            </w:r>
          </w:p>
        </w:tc>
      </w:tr>
    </w:tbl>
    <w:p w:rsidR="002D1B76" w:rsidRPr="001B5514" w:rsidRDefault="002D1B76" w:rsidP="002D1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B76" w:rsidRPr="001B5514" w:rsidRDefault="002D1B76" w:rsidP="002D1B7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мониторинга освоения образовательной программы дошкольного уровня по всем возрастным группам к концу 2023-2024 учебного года  наблюдается положительная динамика </w:t>
      </w:r>
    </w:p>
    <w:p w:rsidR="002D1B76" w:rsidRPr="001B5514" w:rsidRDefault="002D1B76" w:rsidP="002D1B76">
      <w:pPr>
        <w:pStyle w:val="a6"/>
        <w:shd w:val="clear" w:color="auto" w:fill="FFFFFF"/>
        <w:tabs>
          <w:tab w:val="left" w:pos="3129"/>
        </w:tabs>
        <w:jc w:val="both"/>
      </w:pPr>
      <w:r w:rsidRPr="001B5514">
        <w:t>Результаты общей  педагогической диагностики (в среднем по ДОУ)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Уровень развития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Начало года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Конец года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высокий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19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50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средний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44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34</w:t>
            </w:r>
          </w:p>
        </w:tc>
      </w:tr>
      <w:tr w:rsidR="002D1B76" w:rsidRPr="001B5514" w:rsidTr="005273AC">
        <w:tc>
          <w:tcPr>
            <w:tcW w:w="3560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низкий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37</w:t>
            </w:r>
          </w:p>
        </w:tc>
        <w:tc>
          <w:tcPr>
            <w:tcW w:w="3561" w:type="dxa"/>
          </w:tcPr>
          <w:p w:rsidR="002D1B76" w:rsidRPr="001B5514" w:rsidRDefault="002D1B76" w:rsidP="005273AC">
            <w:pPr>
              <w:pStyle w:val="a6"/>
              <w:tabs>
                <w:tab w:val="left" w:pos="3129"/>
              </w:tabs>
              <w:jc w:val="both"/>
            </w:pPr>
            <w:r w:rsidRPr="001B5514">
              <w:t>16</w:t>
            </w:r>
          </w:p>
        </w:tc>
      </w:tr>
    </w:tbl>
    <w:p w:rsidR="002D1B76" w:rsidRPr="001B5514" w:rsidRDefault="002D1B76" w:rsidP="00122FC2">
      <w:pPr>
        <w:spacing w:line="235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2D1B76" w:rsidRPr="001B5514" w:rsidSect="00122FC2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:rsidR="00122FC2" w:rsidRPr="001B5514" w:rsidRDefault="00122FC2" w:rsidP="00122FC2">
      <w:pPr>
        <w:pStyle w:val="110"/>
        <w:tabs>
          <w:tab w:val="left" w:pos="-142"/>
          <w:tab w:val="left" w:pos="3451"/>
          <w:tab w:val="left" w:pos="5552"/>
          <w:tab w:val="left" w:pos="7205"/>
          <w:tab w:val="left" w:pos="8648"/>
        </w:tabs>
        <w:ind w:left="0" w:right="514"/>
        <w:contextualSpacing/>
        <w:jc w:val="both"/>
        <w:rPr>
          <w:b w:val="0"/>
          <w:bCs w:val="0"/>
        </w:rPr>
      </w:pPr>
    </w:p>
    <w:p w:rsidR="00122FC2" w:rsidRPr="001B5514" w:rsidRDefault="00122FC2" w:rsidP="00122FC2">
      <w:pPr>
        <w:pStyle w:val="110"/>
        <w:tabs>
          <w:tab w:val="left" w:pos="-142"/>
          <w:tab w:val="left" w:pos="3451"/>
          <w:tab w:val="left" w:pos="5552"/>
          <w:tab w:val="left" w:pos="7205"/>
          <w:tab w:val="left" w:pos="8648"/>
        </w:tabs>
        <w:ind w:left="0" w:right="514"/>
        <w:contextualSpacing/>
        <w:jc w:val="both"/>
      </w:pPr>
    </w:p>
    <w:p w:rsidR="00122FC2" w:rsidRPr="001B5514" w:rsidRDefault="00122FC2" w:rsidP="00122FC2">
      <w:pPr>
        <w:pStyle w:val="110"/>
        <w:tabs>
          <w:tab w:val="left" w:pos="-142"/>
          <w:tab w:val="left" w:pos="3451"/>
          <w:tab w:val="left" w:pos="5552"/>
          <w:tab w:val="left" w:pos="7205"/>
          <w:tab w:val="left" w:pos="8648"/>
        </w:tabs>
        <w:ind w:left="0" w:right="514"/>
        <w:contextualSpacing/>
        <w:jc w:val="both"/>
      </w:pPr>
    </w:p>
    <w:p w:rsidR="00E66D09" w:rsidRPr="001B5514" w:rsidRDefault="001C55AE" w:rsidP="001C55AE">
      <w:pPr>
        <w:pStyle w:val="a6"/>
        <w:tabs>
          <w:tab w:val="left" w:pos="3129"/>
        </w:tabs>
        <w:spacing w:before="0" w:beforeAutospacing="0" w:after="0" w:afterAutospacing="0"/>
        <w:jc w:val="both"/>
        <w:rPr>
          <w:b/>
          <w:bCs/>
          <w:color w:val="000000"/>
        </w:rPr>
      </w:pPr>
      <w:r w:rsidRPr="001B5514">
        <w:rPr>
          <w:b/>
          <w:bCs/>
          <w:color w:val="000000"/>
        </w:rPr>
        <w:t xml:space="preserve">Отчет воспитателей старшей группы </w:t>
      </w:r>
      <w:r w:rsidR="00E66D09" w:rsidRPr="001B5514">
        <w:rPr>
          <w:b/>
          <w:bCs/>
          <w:color w:val="000000"/>
        </w:rPr>
        <w:t>Гафуровой К.И.</w:t>
      </w:r>
    </w:p>
    <w:p w:rsidR="001C55AE" w:rsidRPr="001B5514" w:rsidRDefault="001C55AE" w:rsidP="001C55AE">
      <w:pPr>
        <w:pStyle w:val="a6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  <w:r w:rsidRPr="001B5514">
        <w:rPr>
          <w:b/>
          <w:bCs/>
          <w:color w:val="000000"/>
        </w:rPr>
        <w:t>Общая характеристика группы.</w:t>
      </w:r>
    </w:p>
    <w:p w:rsidR="001C55AE" w:rsidRPr="001B5514" w:rsidRDefault="001C55AE" w:rsidP="001C55AE">
      <w:pPr>
        <w:pStyle w:val="a6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  <w:r w:rsidRPr="001B5514">
        <w:rPr>
          <w:color w:val="000000"/>
        </w:rPr>
        <w:t xml:space="preserve">Состав группы - </w:t>
      </w:r>
      <w:r w:rsidR="00E66D09" w:rsidRPr="001B5514">
        <w:rPr>
          <w:color w:val="000000"/>
        </w:rPr>
        <w:t>21</w:t>
      </w:r>
      <w:r w:rsidRPr="001B5514">
        <w:rPr>
          <w:color w:val="000000"/>
        </w:rPr>
        <w:t>.</w:t>
      </w:r>
    </w:p>
    <w:p w:rsidR="001C55AE" w:rsidRPr="001B5514" w:rsidRDefault="001C55AE" w:rsidP="001C55AE">
      <w:pPr>
        <w:pStyle w:val="a6"/>
        <w:tabs>
          <w:tab w:val="left" w:pos="3129"/>
        </w:tabs>
        <w:spacing w:before="0" w:beforeAutospacing="0" w:after="0" w:afterAutospacing="0"/>
        <w:jc w:val="both"/>
        <w:rPr>
          <w:b/>
          <w:bCs/>
          <w:color w:val="000000"/>
        </w:rPr>
      </w:pPr>
    </w:p>
    <w:p w:rsidR="001C55AE" w:rsidRPr="001B5514" w:rsidRDefault="001C55AE" w:rsidP="001C55AE">
      <w:pPr>
        <w:pStyle w:val="a6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  <w:r w:rsidRPr="001B5514">
        <w:rPr>
          <w:b/>
          <w:bCs/>
          <w:color w:val="000000"/>
        </w:rPr>
        <w:t>Результат выполнения образовательной программы.</w:t>
      </w:r>
    </w:p>
    <w:p w:rsidR="001C55AE" w:rsidRPr="001B5514" w:rsidRDefault="001C55AE" w:rsidP="001C55AE">
      <w:pPr>
        <w:pStyle w:val="a6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  <w:r w:rsidRPr="001B5514">
        <w:rPr>
          <w:color w:val="000000"/>
        </w:rPr>
        <w:t>Работа старшей группы осуществлялась по основной общеобразовательной программе МКДОУ</w:t>
      </w:r>
      <w:r w:rsidR="002D1B76" w:rsidRPr="001B5514">
        <w:rPr>
          <w:color w:val="000000"/>
        </w:rPr>
        <w:t xml:space="preserve"> детский сад «Солнышко</w:t>
      </w:r>
      <w:r w:rsidRPr="001B5514">
        <w:rPr>
          <w:color w:val="000000"/>
        </w:rPr>
        <w:t>», по программе «От рождения до школы» под редакцией Н. Е. Вераксы,</w:t>
      </w:r>
      <w:r w:rsidRPr="001B5514">
        <w:rPr>
          <w:color w:val="000000"/>
          <w:lang w:bidi="ru-RU"/>
        </w:rPr>
        <w:t xml:space="preserve"> Т. С. </w:t>
      </w:r>
      <w:r w:rsidRPr="001B5514">
        <w:rPr>
          <w:bCs/>
          <w:color w:val="000000"/>
          <w:lang w:bidi="ru-RU"/>
        </w:rPr>
        <w:t xml:space="preserve">Комаровой, </w:t>
      </w:r>
      <w:r w:rsidRPr="001B5514">
        <w:rPr>
          <w:color w:val="000000"/>
          <w:lang w:bidi="ru-RU"/>
        </w:rPr>
        <w:t>Э.М.</w:t>
      </w:r>
      <w:r w:rsidR="00E66D09" w:rsidRPr="001B5514">
        <w:rPr>
          <w:color w:val="000000"/>
          <w:lang w:bidi="ru-RU"/>
        </w:rPr>
        <w:t xml:space="preserve"> </w:t>
      </w:r>
      <w:r w:rsidRPr="001B5514">
        <w:rPr>
          <w:color w:val="000000"/>
          <w:lang w:bidi="ru-RU"/>
        </w:rPr>
        <w:t>Дорофеевой</w:t>
      </w:r>
      <w:r w:rsidR="00E66D09" w:rsidRPr="001B5514">
        <w:rPr>
          <w:color w:val="000000"/>
          <w:lang w:bidi="ru-RU"/>
        </w:rPr>
        <w:t>, ФОП.</w:t>
      </w:r>
    </w:p>
    <w:p w:rsidR="001C55AE" w:rsidRPr="001B5514" w:rsidRDefault="001C55AE" w:rsidP="001C55AE">
      <w:pPr>
        <w:pStyle w:val="a6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  <w:r w:rsidRPr="001B5514">
        <w:rPr>
          <w:rFonts w:eastAsia="Arial Unicode MS"/>
          <w:color w:val="000000"/>
          <w:lang w:bidi="ru-RU"/>
        </w:rPr>
        <w:t xml:space="preserve"> </w:t>
      </w:r>
      <w:r w:rsidRPr="001B5514">
        <w:rPr>
          <w:color w:val="000000"/>
          <w:lang w:bidi="ru-RU"/>
        </w:rPr>
        <w:t>Использовалась парциальная программа: «Основы </w:t>
      </w:r>
      <w:r w:rsidRPr="001B5514">
        <w:rPr>
          <w:bCs/>
          <w:color w:val="000000"/>
          <w:lang w:bidi="ru-RU"/>
        </w:rPr>
        <w:t>безопасности</w:t>
      </w:r>
      <w:r w:rsidRPr="001B5514">
        <w:rPr>
          <w:color w:val="000000"/>
          <w:lang w:bidi="ru-RU"/>
        </w:rPr>
        <w:t> детей старшего дошкольного возраста ». Под редакцией </w:t>
      </w:r>
      <w:r w:rsidRPr="001B5514">
        <w:rPr>
          <w:bCs/>
          <w:color w:val="000000"/>
          <w:lang w:bidi="ru-RU"/>
        </w:rPr>
        <w:t>Р</w:t>
      </w:r>
      <w:r w:rsidRPr="001B5514">
        <w:rPr>
          <w:color w:val="000000"/>
          <w:lang w:bidi="ru-RU"/>
        </w:rPr>
        <w:t>.</w:t>
      </w:r>
      <w:r w:rsidRPr="001B5514">
        <w:rPr>
          <w:bCs/>
          <w:color w:val="000000"/>
          <w:lang w:bidi="ru-RU"/>
        </w:rPr>
        <w:t>Б</w:t>
      </w:r>
      <w:r w:rsidRPr="001B5514">
        <w:rPr>
          <w:color w:val="000000"/>
          <w:lang w:bidi="ru-RU"/>
        </w:rPr>
        <w:t>. </w:t>
      </w:r>
      <w:r w:rsidRPr="001B5514">
        <w:rPr>
          <w:bCs/>
          <w:color w:val="000000"/>
          <w:lang w:bidi="ru-RU"/>
        </w:rPr>
        <w:t>Стеркиной</w:t>
      </w:r>
      <w:r w:rsidRPr="001B5514">
        <w:rPr>
          <w:color w:val="000000"/>
          <w:lang w:bidi="ru-RU"/>
        </w:rPr>
        <w:t>, </w:t>
      </w:r>
      <w:r w:rsidRPr="001B5514">
        <w:rPr>
          <w:bCs/>
          <w:color w:val="000000"/>
          <w:lang w:bidi="ru-RU"/>
        </w:rPr>
        <w:t>Н</w:t>
      </w:r>
      <w:r w:rsidRPr="001B5514">
        <w:rPr>
          <w:color w:val="000000"/>
          <w:lang w:bidi="ru-RU"/>
        </w:rPr>
        <w:t>.</w:t>
      </w:r>
      <w:r w:rsidRPr="001B5514">
        <w:rPr>
          <w:bCs/>
          <w:color w:val="000000"/>
          <w:lang w:bidi="ru-RU"/>
        </w:rPr>
        <w:t>Н</w:t>
      </w:r>
      <w:r w:rsidRPr="001B5514">
        <w:rPr>
          <w:color w:val="000000"/>
          <w:lang w:bidi="ru-RU"/>
        </w:rPr>
        <w:t>. </w:t>
      </w:r>
      <w:r w:rsidRPr="001B5514">
        <w:rPr>
          <w:bCs/>
          <w:color w:val="000000"/>
          <w:lang w:bidi="ru-RU"/>
        </w:rPr>
        <w:t>Авдеевой</w:t>
      </w:r>
      <w:r w:rsidRPr="001B5514">
        <w:rPr>
          <w:color w:val="000000"/>
          <w:lang w:bidi="ru-RU"/>
        </w:rPr>
        <w:t>, </w:t>
      </w:r>
      <w:r w:rsidRPr="001B5514">
        <w:rPr>
          <w:bCs/>
          <w:color w:val="000000"/>
          <w:lang w:bidi="ru-RU"/>
        </w:rPr>
        <w:t>О</w:t>
      </w:r>
      <w:r w:rsidRPr="001B5514">
        <w:rPr>
          <w:color w:val="000000"/>
          <w:lang w:bidi="ru-RU"/>
        </w:rPr>
        <w:t>.</w:t>
      </w:r>
      <w:r w:rsidRPr="001B5514">
        <w:rPr>
          <w:bCs/>
          <w:color w:val="000000"/>
          <w:lang w:bidi="ru-RU"/>
        </w:rPr>
        <w:t>Л</w:t>
      </w:r>
      <w:r w:rsidRPr="001B5514">
        <w:rPr>
          <w:color w:val="000000"/>
          <w:lang w:bidi="ru-RU"/>
        </w:rPr>
        <w:t>. </w:t>
      </w:r>
      <w:r w:rsidRPr="001B5514">
        <w:rPr>
          <w:bCs/>
          <w:color w:val="000000"/>
          <w:lang w:bidi="ru-RU"/>
        </w:rPr>
        <w:t>Князевой,</w:t>
      </w:r>
      <w:r w:rsidR="00E66D09" w:rsidRPr="001B5514">
        <w:rPr>
          <w:bCs/>
          <w:color w:val="000000"/>
          <w:lang w:bidi="ru-RU"/>
        </w:rPr>
        <w:t xml:space="preserve"> </w:t>
      </w:r>
      <w:r w:rsidRPr="001B5514">
        <w:rPr>
          <w:color w:val="000000"/>
        </w:rPr>
        <w:t>а также в соответствии с календарно-тематическим планированием для детей среднего дошкольного возраста. Группа принимала активное участие в течение</w:t>
      </w:r>
      <w:r w:rsidR="00E66D09" w:rsidRPr="001B5514">
        <w:rPr>
          <w:color w:val="000000"/>
        </w:rPr>
        <w:t xml:space="preserve"> всего года во </w:t>
      </w:r>
      <w:proofErr w:type="spellStart"/>
      <w:r w:rsidR="00E66D09" w:rsidRPr="001B5514">
        <w:rPr>
          <w:color w:val="000000"/>
        </w:rPr>
        <w:t>внутрисадовских</w:t>
      </w:r>
      <w:proofErr w:type="spellEnd"/>
      <w:r w:rsidRPr="001B5514">
        <w:rPr>
          <w:color w:val="000000"/>
        </w:rPr>
        <w:t>,</w:t>
      </w:r>
      <w:r w:rsidR="00E66D09" w:rsidRPr="001B5514">
        <w:rPr>
          <w:color w:val="000000"/>
        </w:rPr>
        <w:t xml:space="preserve"> </w:t>
      </w:r>
      <w:r w:rsidRPr="001B5514">
        <w:rPr>
          <w:color w:val="000000"/>
        </w:rPr>
        <w:t>районных, во  Всероссийских конкурсах и мероприятиях:</w:t>
      </w:r>
    </w:p>
    <w:p w:rsidR="001C55AE" w:rsidRPr="001B5514" w:rsidRDefault="001C55AE" w:rsidP="001C55AE">
      <w:pPr>
        <w:pStyle w:val="a6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  <w:r w:rsidRPr="001B5514">
        <w:rPr>
          <w:color w:val="000000"/>
        </w:rPr>
        <w:t>К концу учебного года в группе проводилась диагностика, которая показала что, что дети пришли с хорошими результатами.</w:t>
      </w:r>
    </w:p>
    <w:p w:rsidR="001C55AE" w:rsidRPr="001B5514" w:rsidRDefault="00E66D09" w:rsidP="001C55AE">
      <w:pPr>
        <w:pStyle w:val="a6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  <w:r w:rsidRPr="001B5514">
        <w:rPr>
          <w:color w:val="000000"/>
        </w:rPr>
        <w:t>В школу  выпустили 18</w:t>
      </w:r>
      <w:r w:rsidR="001C55AE" w:rsidRPr="001B5514">
        <w:rPr>
          <w:color w:val="000000"/>
        </w:rPr>
        <w:t xml:space="preserve"> выпускников.</w:t>
      </w:r>
    </w:p>
    <w:p w:rsidR="001C55AE" w:rsidRPr="001B5514" w:rsidRDefault="001C55AE" w:rsidP="001C55AE">
      <w:pPr>
        <w:pStyle w:val="a6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  <w:r w:rsidRPr="001B5514">
        <w:rPr>
          <w:color w:val="000000"/>
        </w:rPr>
        <w:t xml:space="preserve"> Мониторинг детей старшей группы</w:t>
      </w:r>
    </w:p>
    <w:p w:rsidR="001C55AE" w:rsidRPr="001B5514" w:rsidRDefault="001C55AE" w:rsidP="001C55A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5AE" w:rsidRPr="001B5514" w:rsidRDefault="001C55AE" w:rsidP="001C55A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3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5"/>
        <w:gridCol w:w="3065"/>
        <w:gridCol w:w="993"/>
        <w:gridCol w:w="850"/>
        <w:gridCol w:w="851"/>
        <w:gridCol w:w="992"/>
        <w:gridCol w:w="992"/>
        <w:gridCol w:w="851"/>
      </w:tblGrid>
      <w:tr w:rsidR="001C55AE" w:rsidRPr="001B5514" w:rsidTr="001C55AE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552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 года </w:t>
            </w:r>
          </w:p>
        </w:tc>
      </w:tr>
      <w:tr w:rsidR="001C55AE" w:rsidRPr="001B5514" w:rsidTr="001C55AE">
        <w:tc>
          <w:tcPr>
            <w:tcW w:w="4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55AE" w:rsidRPr="001B5514" w:rsidRDefault="001C55AE" w:rsidP="001C5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детей: 21 человек</w:t>
            </w:r>
          </w:p>
        </w:tc>
      </w:tr>
      <w:tr w:rsidR="001C55AE" w:rsidRPr="001B5514" w:rsidTr="001C55AE">
        <w:tc>
          <w:tcPr>
            <w:tcW w:w="4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55AE" w:rsidRPr="001B5514" w:rsidRDefault="001C55AE" w:rsidP="001C5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55AE" w:rsidRPr="001B5514" w:rsidRDefault="001C55AE" w:rsidP="001C5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низкий</w:t>
            </w:r>
          </w:p>
        </w:tc>
      </w:tr>
      <w:tr w:rsidR="001C55AE" w:rsidRPr="001B5514" w:rsidTr="001C55AE">
        <w:tc>
          <w:tcPr>
            <w:tcW w:w="4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55AE" w:rsidRPr="001B5514" w:rsidRDefault="001C55AE" w:rsidP="001C5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55AE" w:rsidRPr="001B5514" w:rsidRDefault="001C55AE" w:rsidP="001C5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C55AE" w:rsidRPr="001B5514" w:rsidTr="001C55AE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C55AE" w:rsidRPr="001B5514" w:rsidTr="001C55AE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C55AE" w:rsidRPr="001B5514" w:rsidTr="001C55AE">
        <w:trPr>
          <w:trHeight w:val="417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</w:tr>
      <w:tr w:rsidR="001C55AE" w:rsidRPr="001B5514" w:rsidTr="001C55AE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9%</w:t>
            </w:r>
          </w:p>
        </w:tc>
      </w:tr>
      <w:tr w:rsidR="001C55AE" w:rsidRPr="001B5514" w:rsidTr="001C55AE"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 развитее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1C55AE" w:rsidRPr="001B5514" w:rsidTr="001C55AE">
        <w:trPr>
          <w:trHeight w:val="475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результат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11%</w:t>
            </w:r>
          </w:p>
        </w:tc>
      </w:tr>
    </w:tbl>
    <w:p w:rsidR="001C55AE" w:rsidRPr="001B5514" w:rsidRDefault="001C55AE" w:rsidP="001C55AE">
      <w:pPr>
        <w:pStyle w:val="a6"/>
        <w:shd w:val="clear" w:color="auto" w:fill="FFFFFF"/>
        <w:tabs>
          <w:tab w:val="left" w:pos="3129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926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5"/>
        <w:gridCol w:w="3046"/>
        <w:gridCol w:w="1126"/>
        <w:gridCol w:w="846"/>
        <w:gridCol w:w="1126"/>
        <w:gridCol w:w="845"/>
        <w:gridCol w:w="987"/>
        <w:gridCol w:w="845"/>
      </w:tblGrid>
      <w:tr w:rsidR="001C55AE" w:rsidRPr="001B5514" w:rsidTr="001C55AE">
        <w:trPr>
          <w:trHeight w:val="227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577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года </w:t>
            </w:r>
          </w:p>
        </w:tc>
      </w:tr>
      <w:tr w:rsidR="001C55AE" w:rsidRPr="001B5514" w:rsidTr="001C55AE">
        <w:trPr>
          <w:trHeight w:val="239"/>
        </w:trPr>
        <w:tc>
          <w:tcPr>
            <w:tcW w:w="4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55AE" w:rsidRPr="001B5514" w:rsidRDefault="001C55AE" w:rsidP="001C5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детей: </w:t>
            </w:r>
            <w:r w:rsidR="002D1B76"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1C55AE" w:rsidRPr="001B5514" w:rsidTr="001C55AE">
        <w:trPr>
          <w:trHeight w:val="2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55AE" w:rsidRPr="001B5514" w:rsidRDefault="001C55AE" w:rsidP="001C5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55AE" w:rsidRPr="001B5514" w:rsidRDefault="001C55AE" w:rsidP="001C5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1C55AE" w:rsidRPr="001B5514" w:rsidTr="001C55A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55AE" w:rsidRPr="001B5514" w:rsidRDefault="001C55AE" w:rsidP="001C5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55AE" w:rsidRPr="001B5514" w:rsidRDefault="001C55AE" w:rsidP="001C5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C55AE" w:rsidRPr="001B5514" w:rsidTr="001C55AE">
        <w:trPr>
          <w:trHeight w:val="227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C55AE" w:rsidRPr="001B5514" w:rsidTr="001C55AE">
        <w:trPr>
          <w:trHeight w:val="454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C55AE" w:rsidRPr="001B5514" w:rsidTr="001C55AE">
        <w:trPr>
          <w:trHeight w:val="342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1C55AE" w:rsidRPr="001B5514" w:rsidTr="001C55AE">
        <w:trPr>
          <w:trHeight w:val="227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55AE" w:rsidRPr="001B5514" w:rsidTr="001C55AE">
        <w:trPr>
          <w:trHeight w:val="466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1C55AE" w:rsidRPr="001B5514" w:rsidTr="001C55AE">
        <w:trPr>
          <w:trHeight w:val="466"/>
        </w:trPr>
        <w:tc>
          <w:tcPr>
            <w:tcW w:w="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результат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5AE" w:rsidRPr="001B5514" w:rsidRDefault="001C55AE" w:rsidP="001C55A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1C55AE" w:rsidRPr="001B5514" w:rsidRDefault="001C55AE" w:rsidP="001C55AE">
      <w:pPr>
        <w:pStyle w:val="a6"/>
        <w:shd w:val="clear" w:color="auto" w:fill="FFFFFF"/>
        <w:tabs>
          <w:tab w:val="left" w:pos="3129"/>
        </w:tabs>
        <w:jc w:val="both"/>
      </w:pPr>
      <w:r w:rsidRPr="001B5514">
        <w:br/>
        <w:t>Результаты педагогической диагностики по физическому развитию (в среднем по ДОУ)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lastRenderedPageBreak/>
              <w:t>Уровень развития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Начало года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Конец года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высокий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27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62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средний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52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32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низкий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21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6</w:t>
            </w:r>
          </w:p>
        </w:tc>
      </w:tr>
    </w:tbl>
    <w:p w:rsidR="001C55AE" w:rsidRPr="001B5514" w:rsidRDefault="001C55AE" w:rsidP="001C55AE">
      <w:pPr>
        <w:pStyle w:val="a6"/>
        <w:shd w:val="clear" w:color="auto" w:fill="FFFFFF"/>
        <w:tabs>
          <w:tab w:val="left" w:pos="3129"/>
        </w:tabs>
        <w:jc w:val="both"/>
      </w:pPr>
    </w:p>
    <w:p w:rsidR="001C55AE" w:rsidRPr="001B5514" w:rsidRDefault="001C55AE" w:rsidP="001C55AE">
      <w:pPr>
        <w:pStyle w:val="a6"/>
        <w:shd w:val="clear" w:color="auto" w:fill="FFFFFF"/>
        <w:tabs>
          <w:tab w:val="left" w:pos="3129"/>
        </w:tabs>
        <w:jc w:val="both"/>
      </w:pPr>
      <w:r w:rsidRPr="001B5514">
        <w:t>Результаты педагогической диагностики по социально-коммуникативному развитию (в среднем по ДОУ)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Уровень развития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Начало года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Конец года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высокий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24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50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средний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40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38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низкий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36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12</w:t>
            </w:r>
          </w:p>
        </w:tc>
      </w:tr>
    </w:tbl>
    <w:p w:rsidR="001C55AE" w:rsidRPr="001B5514" w:rsidRDefault="001C55AE" w:rsidP="001C5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C55AE" w:rsidRPr="001B5514" w:rsidRDefault="001C55AE" w:rsidP="001C55AE">
      <w:pPr>
        <w:pStyle w:val="a6"/>
        <w:shd w:val="clear" w:color="auto" w:fill="FFFFFF"/>
        <w:tabs>
          <w:tab w:val="left" w:pos="3129"/>
        </w:tabs>
        <w:jc w:val="both"/>
      </w:pPr>
      <w:r w:rsidRPr="001B5514">
        <w:t>Результаты педагогической диагностики по речевому развитию (в среднем по ДОУ)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Уровень развития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Начало года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Конец года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высокий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17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41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средний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43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27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низкий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40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12</w:t>
            </w:r>
          </w:p>
        </w:tc>
      </w:tr>
    </w:tbl>
    <w:p w:rsidR="001C55AE" w:rsidRPr="001B5514" w:rsidRDefault="001C55AE" w:rsidP="001C5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B5514">
        <w:rPr>
          <w:rFonts w:ascii="Times New Roman" w:hAnsi="Times New Roman" w:cs="Times New Roman"/>
          <w:sz w:val="24"/>
          <w:szCs w:val="24"/>
        </w:rPr>
        <w:t>Результаты педагогической диагностики по познавательному развитию (в среднем по ДОУ)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Уровень развития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Начало года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Конец года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высокий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18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56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средний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44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29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низкий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38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15</w:t>
            </w:r>
          </w:p>
        </w:tc>
      </w:tr>
    </w:tbl>
    <w:p w:rsidR="001C55AE" w:rsidRPr="001B5514" w:rsidRDefault="001C55AE" w:rsidP="001C5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pStyle w:val="a6"/>
        <w:shd w:val="clear" w:color="auto" w:fill="FFFFFF"/>
        <w:tabs>
          <w:tab w:val="left" w:pos="3129"/>
        </w:tabs>
        <w:jc w:val="both"/>
      </w:pPr>
      <w:r w:rsidRPr="001B5514">
        <w:t>Результаты педагогической диагностики художественно-эстетическому  развитию (в среднем по ДОУ)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Уровень развития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Начало года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Конец года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высокий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8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42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средний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41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43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низкий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51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15</w:t>
            </w:r>
          </w:p>
        </w:tc>
      </w:tr>
    </w:tbl>
    <w:p w:rsidR="001C55AE" w:rsidRPr="001B5514" w:rsidRDefault="001C55AE" w:rsidP="001C5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мониторинга освоения образовательной программы дошкольного уровня по всем</w:t>
      </w:r>
      <w:r w:rsidR="002D1B76" w:rsidRPr="001B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возрастным группам к концу 2023-2024</w:t>
      </w:r>
      <w:r w:rsidRPr="001B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 наблюдается положительная динамика </w:t>
      </w:r>
    </w:p>
    <w:p w:rsidR="001C55AE" w:rsidRPr="001B5514" w:rsidRDefault="001C55AE" w:rsidP="001C55AE">
      <w:pPr>
        <w:pStyle w:val="a6"/>
        <w:shd w:val="clear" w:color="auto" w:fill="FFFFFF"/>
        <w:tabs>
          <w:tab w:val="left" w:pos="3129"/>
        </w:tabs>
        <w:jc w:val="both"/>
      </w:pPr>
      <w:r w:rsidRPr="001B5514">
        <w:t>Результаты общей  педагогической диагностики (в среднем по ДОУ)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Уровень развития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Начало года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Конец года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высокий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19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50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средний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44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34</w:t>
            </w:r>
          </w:p>
        </w:tc>
      </w:tr>
      <w:tr w:rsidR="001C55AE" w:rsidRPr="001B5514" w:rsidTr="001C55AE">
        <w:tc>
          <w:tcPr>
            <w:tcW w:w="3560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низкий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37</w:t>
            </w:r>
          </w:p>
        </w:tc>
        <w:tc>
          <w:tcPr>
            <w:tcW w:w="3561" w:type="dxa"/>
          </w:tcPr>
          <w:p w:rsidR="001C55AE" w:rsidRPr="001B5514" w:rsidRDefault="001C55AE" w:rsidP="001C55AE">
            <w:pPr>
              <w:pStyle w:val="a6"/>
              <w:tabs>
                <w:tab w:val="left" w:pos="3129"/>
              </w:tabs>
              <w:jc w:val="both"/>
            </w:pPr>
            <w:r w:rsidRPr="001B5514">
              <w:t>16</w:t>
            </w:r>
          </w:p>
        </w:tc>
      </w:tr>
    </w:tbl>
    <w:p w:rsidR="001C55AE" w:rsidRPr="001B5514" w:rsidRDefault="001C55AE" w:rsidP="001C5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DB6D299" wp14:editId="19BA1FE3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55AE" w:rsidRPr="001B5514" w:rsidRDefault="001C55AE" w:rsidP="001C5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r w:rsidRPr="001B5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1B5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освоения воспитанниками детского сада образовательной программы дошкольного уровня по образовательным областям являются удовлетворительными на достаточном уровне.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1B55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514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Вести целенаправленную работу по повышению качества освоения программного материала по образовательным областям «Познавательное развитие», «Физическое развитие», «Речевое развитие», «Художественно-эстетическое развитие» 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исполнения:  постоянно, в течение года.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Осуществлять дифференцированный подход в течение года к детям с целью улучшения освоения программы. 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исполнения:  систематично, в течение года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При планировании воспитательно-образовательной работы учитывать результаты мониторинга. 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исполнения:  постоянно, в течение года.</w:t>
      </w:r>
    </w:p>
    <w:p w:rsidR="001C55AE" w:rsidRPr="001B5514" w:rsidRDefault="001C55AE" w:rsidP="001C5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B5514">
        <w:rPr>
          <w:rFonts w:ascii="Times New Roman" w:hAnsi="Times New Roman" w:cs="Times New Roman"/>
          <w:sz w:val="24"/>
          <w:szCs w:val="24"/>
        </w:rPr>
        <w:t>Продолжать работу, направленную на улучшение посещаемости детей (укрепление здоровья детей, закаливающие мероприятия и т.д.)</w:t>
      </w:r>
    </w:p>
    <w:p w:rsidR="001C55AE" w:rsidRPr="001B5514" w:rsidRDefault="001C55AE" w:rsidP="001C55AE">
      <w:pPr>
        <w:pStyle w:val="a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55AE" w:rsidRPr="001B5514" w:rsidRDefault="001C55AE" w:rsidP="001C55AE">
      <w:pPr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b/>
          <w:sz w:val="24"/>
          <w:szCs w:val="24"/>
        </w:rPr>
        <w:t>Вывод</w:t>
      </w:r>
      <w:r w:rsidRPr="001B5514">
        <w:rPr>
          <w:rFonts w:ascii="Times New Roman" w:hAnsi="Times New Roman" w:cs="Times New Roman"/>
          <w:sz w:val="24"/>
          <w:szCs w:val="24"/>
        </w:rPr>
        <w:t>: Анализ всех направлений деятельности, результаты оценки качества образования показывает, что ДОУ является стабильной  организацией, функционирующей на высоком профессиональном уровне. Коллектив гибко реагирует на меняющиеся запросы родителей, выстраивает  отношения  с социальными партнерами.</w:t>
      </w:r>
    </w:p>
    <w:p w:rsidR="001C55AE" w:rsidRPr="001B5514" w:rsidRDefault="001C55AE" w:rsidP="001C55AE">
      <w:pPr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Внутреннее развитие организации идет в соответствии с Программой развития, годовым планом и требованиями ФГОС</w:t>
      </w:r>
      <w:r w:rsidR="002D1B76" w:rsidRPr="001B5514">
        <w:rPr>
          <w:rFonts w:ascii="Times New Roman" w:hAnsi="Times New Roman" w:cs="Times New Roman"/>
          <w:sz w:val="24"/>
          <w:szCs w:val="24"/>
        </w:rPr>
        <w:t>, ФОП</w:t>
      </w:r>
      <w:r w:rsidRPr="001B5514">
        <w:rPr>
          <w:rFonts w:ascii="Times New Roman" w:hAnsi="Times New Roman" w:cs="Times New Roman"/>
          <w:sz w:val="24"/>
          <w:szCs w:val="24"/>
        </w:rPr>
        <w:t>.</w:t>
      </w:r>
    </w:p>
    <w:p w:rsidR="001C55AE" w:rsidRPr="001B5514" w:rsidRDefault="001C55AE" w:rsidP="001C55AE">
      <w:pPr>
        <w:jc w:val="both"/>
        <w:rPr>
          <w:rFonts w:ascii="Times New Roman" w:hAnsi="Times New Roman" w:cs="Times New Roman"/>
          <w:sz w:val="24"/>
          <w:szCs w:val="24"/>
        </w:rPr>
      </w:pPr>
      <w:r w:rsidRPr="001B5514">
        <w:rPr>
          <w:rFonts w:ascii="Times New Roman" w:hAnsi="Times New Roman" w:cs="Times New Roman"/>
          <w:sz w:val="24"/>
          <w:szCs w:val="24"/>
        </w:rPr>
        <w:t>Подводя итоги работы за прошедший год, можно сказать, что задачи, поставленные перед коллективом, выполнены, запланированные мероприятия проведены.</w:t>
      </w:r>
    </w:p>
    <w:p w:rsidR="001C55AE" w:rsidRPr="001B5514" w:rsidRDefault="001C55AE" w:rsidP="001C5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5AE" w:rsidRPr="001B5514" w:rsidRDefault="001C55AE" w:rsidP="001C5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F93" w:rsidRPr="001B5514" w:rsidRDefault="00FF3F93">
      <w:pPr>
        <w:rPr>
          <w:rFonts w:ascii="Times New Roman" w:hAnsi="Times New Roman" w:cs="Times New Roman"/>
          <w:sz w:val="24"/>
          <w:szCs w:val="24"/>
        </w:rPr>
      </w:pPr>
    </w:p>
    <w:sectPr w:rsidR="00FF3F93" w:rsidRPr="001B5514" w:rsidSect="00122F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26">
    <w:altName w:val="Times New Roman"/>
    <w:charset w:val="CC"/>
    <w:family w:val="auto"/>
    <w:pitch w:val="variable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6CC7CA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shd w:val="clear" w:color="auto" w:fill="FFFFFF"/>
        <w:lang w:eastAsia="ru-RU"/>
      </w:rPr>
    </w:lvl>
  </w:abstractNum>
  <w:abstractNum w:abstractNumId="5">
    <w:nsid w:val="00532628"/>
    <w:multiLevelType w:val="hybridMultilevel"/>
    <w:tmpl w:val="CFD6E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B7289"/>
    <w:multiLevelType w:val="hybridMultilevel"/>
    <w:tmpl w:val="160C24BC"/>
    <w:lvl w:ilvl="0" w:tplc="13ECA934">
      <w:start w:val="2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F28294">
      <w:start w:val="1"/>
      <w:numFmt w:val="decimal"/>
      <w:lvlText w:val="%2."/>
      <w:lvlJc w:val="left"/>
      <w:pPr>
        <w:ind w:left="1022" w:hanging="360"/>
        <w:jc w:val="left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2" w:tplc="86AE2374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6986C7DA">
      <w:numFmt w:val="bullet"/>
      <w:lvlText w:val="•"/>
      <w:lvlJc w:val="left"/>
      <w:pPr>
        <w:ind w:left="2563" w:hanging="360"/>
      </w:pPr>
      <w:rPr>
        <w:rFonts w:hint="default"/>
        <w:lang w:val="ru-RU" w:eastAsia="en-US" w:bidi="ar-SA"/>
      </w:rPr>
    </w:lvl>
    <w:lvl w:ilvl="4" w:tplc="79A87CC0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5" w:tplc="70109AD0">
      <w:numFmt w:val="bullet"/>
      <w:lvlText w:val="•"/>
      <w:lvlJc w:val="left"/>
      <w:pPr>
        <w:ind w:left="4649" w:hanging="360"/>
      </w:pPr>
      <w:rPr>
        <w:rFonts w:hint="default"/>
        <w:lang w:val="ru-RU" w:eastAsia="en-US" w:bidi="ar-SA"/>
      </w:rPr>
    </w:lvl>
    <w:lvl w:ilvl="6" w:tplc="99946920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7" w:tplc="75C6B05A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8" w:tplc="E6225CC0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7">
    <w:nsid w:val="04600385"/>
    <w:multiLevelType w:val="hybridMultilevel"/>
    <w:tmpl w:val="714CD79C"/>
    <w:lvl w:ilvl="0" w:tplc="19682FA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A3E7BB6">
      <w:numFmt w:val="bullet"/>
      <w:lvlText w:val="•"/>
      <w:lvlJc w:val="left"/>
      <w:pPr>
        <w:ind w:left="1095" w:hanging="300"/>
      </w:pPr>
      <w:rPr>
        <w:rFonts w:hint="default"/>
        <w:lang w:val="ru-RU" w:eastAsia="en-US" w:bidi="ar-SA"/>
      </w:rPr>
    </w:lvl>
    <w:lvl w:ilvl="2" w:tplc="83302680">
      <w:numFmt w:val="bullet"/>
      <w:lvlText w:val="•"/>
      <w:lvlJc w:val="left"/>
      <w:pPr>
        <w:ind w:left="1330" w:hanging="300"/>
      </w:pPr>
      <w:rPr>
        <w:rFonts w:hint="default"/>
        <w:lang w:val="ru-RU" w:eastAsia="en-US" w:bidi="ar-SA"/>
      </w:rPr>
    </w:lvl>
    <w:lvl w:ilvl="3" w:tplc="763C41DE">
      <w:numFmt w:val="bullet"/>
      <w:lvlText w:val="•"/>
      <w:lvlJc w:val="left"/>
      <w:pPr>
        <w:ind w:left="1566" w:hanging="300"/>
      </w:pPr>
      <w:rPr>
        <w:rFonts w:hint="default"/>
        <w:lang w:val="ru-RU" w:eastAsia="en-US" w:bidi="ar-SA"/>
      </w:rPr>
    </w:lvl>
    <w:lvl w:ilvl="4" w:tplc="75220164">
      <w:numFmt w:val="bullet"/>
      <w:lvlText w:val="•"/>
      <w:lvlJc w:val="left"/>
      <w:pPr>
        <w:ind w:left="1801" w:hanging="300"/>
      </w:pPr>
      <w:rPr>
        <w:rFonts w:hint="default"/>
        <w:lang w:val="ru-RU" w:eastAsia="en-US" w:bidi="ar-SA"/>
      </w:rPr>
    </w:lvl>
    <w:lvl w:ilvl="5" w:tplc="92AEC4AA">
      <w:numFmt w:val="bullet"/>
      <w:lvlText w:val="•"/>
      <w:lvlJc w:val="left"/>
      <w:pPr>
        <w:ind w:left="2037" w:hanging="300"/>
      </w:pPr>
      <w:rPr>
        <w:rFonts w:hint="default"/>
        <w:lang w:val="ru-RU" w:eastAsia="en-US" w:bidi="ar-SA"/>
      </w:rPr>
    </w:lvl>
    <w:lvl w:ilvl="6" w:tplc="3DEA9000">
      <w:numFmt w:val="bullet"/>
      <w:lvlText w:val="•"/>
      <w:lvlJc w:val="left"/>
      <w:pPr>
        <w:ind w:left="2272" w:hanging="300"/>
      </w:pPr>
      <w:rPr>
        <w:rFonts w:hint="default"/>
        <w:lang w:val="ru-RU" w:eastAsia="en-US" w:bidi="ar-SA"/>
      </w:rPr>
    </w:lvl>
    <w:lvl w:ilvl="7" w:tplc="DA48AB90">
      <w:numFmt w:val="bullet"/>
      <w:lvlText w:val="•"/>
      <w:lvlJc w:val="left"/>
      <w:pPr>
        <w:ind w:left="2507" w:hanging="300"/>
      </w:pPr>
      <w:rPr>
        <w:rFonts w:hint="default"/>
        <w:lang w:val="ru-RU" w:eastAsia="en-US" w:bidi="ar-SA"/>
      </w:rPr>
    </w:lvl>
    <w:lvl w:ilvl="8" w:tplc="2598AFF0">
      <w:numFmt w:val="bullet"/>
      <w:lvlText w:val="•"/>
      <w:lvlJc w:val="left"/>
      <w:pPr>
        <w:ind w:left="2743" w:hanging="300"/>
      </w:pPr>
      <w:rPr>
        <w:rFonts w:hint="default"/>
        <w:lang w:val="ru-RU" w:eastAsia="en-US" w:bidi="ar-SA"/>
      </w:rPr>
    </w:lvl>
  </w:abstractNum>
  <w:abstractNum w:abstractNumId="8">
    <w:nsid w:val="04B70F63"/>
    <w:multiLevelType w:val="hybridMultilevel"/>
    <w:tmpl w:val="59B85C2A"/>
    <w:lvl w:ilvl="0" w:tplc="C5E69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94F4B58"/>
    <w:multiLevelType w:val="hybridMultilevel"/>
    <w:tmpl w:val="C5003DB8"/>
    <w:lvl w:ilvl="0" w:tplc="FEB639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0F8168E3"/>
    <w:multiLevelType w:val="multilevel"/>
    <w:tmpl w:val="1824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912AE"/>
    <w:multiLevelType w:val="hybridMultilevel"/>
    <w:tmpl w:val="FD28B208"/>
    <w:lvl w:ilvl="0" w:tplc="8C7298AA">
      <w:start w:val="1"/>
      <w:numFmt w:val="decimal"/>
      <w:lvlText w:val="%1."/>
      <w:lvlJc w:val="left"/>
      <w:pPr>
        <w:ind w:left="381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3A200B2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2" w:tplc="E99ED9B2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3" w:tplc="319EEC9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4" w:tplc="ABE89044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5" w:tplc="24BC8360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6" w:tplc="7A105306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7" w:tplc="714A933E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8" w:tplc="5F8E4188">
      <w:numFmt w:val="bullet"/>
      <w:lvlText w:val="•"/>
      <w:lvlJc w:val="left"/>
      <w:pPr>
        <w:ind w:left="8657" w:hanging="360"/>
      </w:pPr>
      <w:rPr>
        <w:rFonts w:hint="default"/>
        <w:lang w:val="ru-RU" w:eastAsia="en-US" w:bidi="ar-SA"/>
      </w:rPr>
    </w:lvl>
  </w:abstractNum>
  <w:abstractNum w:abstractNumId="12">
    <w:nsid w:val="2A48412D"/>
    <w:multiLevelType w:val="hybridMultilevel"/>
    <w:tmpl w:val="AEE89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17331"/>
    <w:multiLevelType w:val="hybridMultilevel"/>
    <w:tmpl w:val="F606D580"/>
    <w:lvl w:ilvl="0" w:tplc="041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>
    <w:nsid w:val="31E84355"/>
    <w:multiLevelType w:val="hybridMultilevel"/>
    <w:tmpl w:val="C156A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D6ADE"/>
    <w:multiLevelType w:val="hybridMultilevel"/>
    <w:tmpl w:val="24646F48"/>
    <w:lvl w:ilvl="0" w:tplc="02FAA79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2E4720"/>
    <w:multiLevelType w:val="hybridMultilevel"/>
    <w:tmpl w:val="05B2C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06AC3"/>
    <w:multiLevelType w:val="hybridMultilevel"/>
    <w:tmpl w:val="A2981222"/>
    <w:lvl w:ilvl="0" w:tplc="FC7477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C61152E"/>
    <w:multiLevelType w:val="hybridMultilevel"/>
    <w:tmpl w:val="4E4E5536"/>
    <w:lvl w:ilvl="0" w:tplc="9C446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C5BC0"/>
    <w:multiLevelType w:val="hybridMultilevel"/>
    <w:tmpl w:val="2974C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E1371"/>
    <w:multiLevelType w:val="hybridMultilevel"/>
    <w:tmpl w:val="C2AE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A2E45"/>
    <w:multiLevelType w:val="multilevel"/>
    <w:tmpl w:val="A2AC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634DF1"/>
    <w:multiLevelType w:val="hybridMultilevel"/>
    <w:tmpl w:val="C0B677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9E1307"/>
    <w:multiLevelType w:val="hybridMultilevel"/>
    <w:tmpl w:val="46C07F1C"/>
    <w:lvl w:ilvl="0" w:tplc="B87E65D0">
      <w:numFmt w:val="bullet"/>
      <w:lvlText w:val=""/>
      <w:lvlJc w:val="left"/>
      <w:pPr>
        <w:ind w:left="79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1445458">
      <w:numFmt w:val="bullet"/>
      <w:lvlText w:val="•"/>
      <w:lvlJc w:val="left"/>
      <w:pPr>
        <w:ind w:left="1044" w:hanging="300"/>
      </w:pPr>
      <w:rPr>
        <w:rFonts w:hint="default"/>
        <w:lang w:val="ru-RU" w:eastAsia="en-US" w:bidi="ar-SA"/>
      </w:rPr>
    </w:lvl>
    <w:lvl w:ilvl="2" w:tplc="094E7946">
      <w:numFmt w:val="bullet"/>
      <w:lvlText w:val="•"/>
      <w:lvlJc w:val="left"/>
      <w:pPr>
        <w:ind w:left="1288" w:hanging="300"/>
      </w:pPr>
      <w:rPr>
        <w:rFonts w:hint="default"/>
        <w:lang w:val="ru-RU" w:eastAsia="en-US" w:bidi="ar-SA"/>
      </w:rPr>
    </w:lvl>
    <w:lvl w:ilvl="3" w:tplc="0EC29F8A">
      <w:numFmt w:val="bullet"/>
      <w:lvlText w:val="•"/>
      <w:lvlJc w:val="left"/>
      <w:pPr>
        <w:ind w:left="1532" w:hanging="300"/>
      </w:pPr>
      <w:rPr>
        <w:rFonts w:hint="default"/>
        <w:lang w:val="ru-RU" w:eastAsia="en-US" w:bidi="ar-SA"/>
      </w:rPr>
    </w:lvl>
    <w:lvl w:ilvl="4" w:tplc="0758FE78">
      <w:numFmt w:val="bullet"/>
      <w:lvlText w:val="•"/>
      <w:lvlJc w:val="left"/>
      <w:pPr>
        <w:ind w:left="1776" w:hanging="300"/>
      </w:pPr>
      <w:rPr>
        <w:rFonts w:hint="default"/>
        <w:lang w:val="ru-RU" w:eastAsia="en-US" w:bidi="ar-SA"/>
      </w:rPr>
    </w:lvl>
    <w:lvl w:ilvl="5" w:tplc="F3BC3882">
      <w:numFmt w:val="bullet"/>
      <w:lvlText w:val="•"/>
      <w:lvlJc w:val="left"/>
      <w:pPr>
        <w:ind w:left="2020" w:hanging="300"/>
      </w:pPr>
      <w:rPr>
        <w:rFonts w:hint="default"/>
        <w:lang w:val="ru-RU" w:eastAsia="en-US" w:bidi="ar-SA"/>
      </w:rPr>
    </w:lvl>
    <w:lvl w:ilvl="6" w:tplc="5748DAB8">
      <w:numFmt w:val="bullet"/>
      <w:lvlText w:val="•"/>
      <w:lvlJc w:val="left"/>
      <w:pPr>
        <w:ind w:left="2264" w:hanging="300"/>
      </w:pPr>
      <w:rPr>
        <w:rFonts w:hint="default"/>
        <w:lang w:val="ru-RU" w:eastAsia="en-US" w:bidi="ar-SA"/>
      </w:rPr>
    </w:lvl>
    <w:lvl w:ilvl="7" w:tplc="6A7C8448">
      <w:numFmt w:val="bullet"/>
      <w:lvlText w:val="•"/>
      <w:lvlJc w:val="left"/>
      <w:pPr>
        <w:ind w:left="2508" w:hanging="300"/>
      </w:pPr>
      <w:rPr>
        <w:rFonts w:hint="default"/>
        <w:lang w:val="ru-RU" w:eastAsia="en-US" w:bidi="ar-SA"/>
      </w:rPr>
    </w:lvl>
    <w:lvl w:ilvl="8" w:tplc="5AE2E920">
      <w:numFmt w:val="bullet"/>
      <w:lvlText w:val="•"/>
      <w:lvlJc w:val="left"/>
      <w:pPr>
        <w:ind w:left="2752" w:hanging="300"/>
      </w:pPr>
      <w:rPr>
        <w:rFonts w:hint="default"/>
        <w:lang w:val="ru-RU" w:eastAsia="en-US" w:bidi="ar-SA"/>
      </w:rPr>
    </w:lvl>
  </w:abstractNum>
  <w:abstractNum w:abstractNumId="24">
    <w:nsid w:val="52426FC9"/>
    <w:multiLevelType w:val="hybridMultilevel"/>
    <w:tmpl w:val="5ECE586E"/>
    <w:lvl w:ilvl="0" w:tplc="B096E48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53BC1406"/>
    <w:multiLevelType w:val="multilevel"/>
    <w:tmpl w:val="DE22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5329D7"/>
    <w:multiLevelType w:val="hybridMultilevel"/>
    <w:tmpl w:val="4B2C5F1C"/>
    <w:lvl w:ilvl="0" w:tplc="3F7E55A6">
      <w:start w:val="1"/>
      <w:numFmt w:val="bullet"/>
      <w:lvlText w:val="•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21C28E1C">
      <w:start w:val="1"/>
      <w:numFmt w:val="bullet"/>
      <w:lvlText w:val="o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378A018">
      <w:start w:val="1"/>
      <w:numFmt w:val="bullet"/>
      <w:lvlText w:val="▪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640481EE">
      <w:start w:val="1"/>
      <w:numFmt w:val="bullet"/>
      <w:lvlText w:val="•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0BA1336">
      <w:start w:val="1"/>
      <w:numFmt w:val="bullet"/>
      <w:lvlText w:val="o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0F8ABB2">
      <w:start w:val="1"/>
      <w:numFmt w:val="bullet"/>
      <w:lvlText w:val="▪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4114EFC4">
      <w:start w:val="1"/>
      <w:numFmt w:val="bullet"/>
      <w:lvlText w:val="•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B3E60A58">
      <w:start w:val="1"/>
      <w:numFmt w:val="bullet"/>
      <w:lvlText w:val="o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17CAECEC">
      <w:start w:val="1"/>
      <w:numFmt w:val="bullet"/>
      <w:lvlText w:val="▪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46F702B"/>
    <w:multiLevelType w:val="hybridMultilevel"/>
    <w:tmpl w:val="E8A227A4"/>
    <w:lvl w:ilvl="0" w:tplc="21EEF64A">
      <w:numFmt w:val="bullet"/>
      <w:lvlText w:val=""/>
      <w:lvlJc w:val="left"/>
      <w:pPr>
        <w:ind w:left="17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BAD4C8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2" w:tplc="B4C6BD9E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0BBEC64C">
      <w:numFmt w:val="bullet"/>
      <w:lvlText w:val="•"/>
      <w:lvlJc w:val="left"/>
      <w:pPr>
        <w:ind w:left="4177" w:hanging="360"/>
      </w:pPr>
      <w:rPr>
        <w:rFonts w:hint="default"/>
        <w:lang w:val="ru-RU" w:eastAsia="en-US" w:bidi="ar-SA"/>
      </w:rPr>
    </w:lvl>
    <w:lvl w:ilvl="4" w:tplc="EA2899E0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C5106B8E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6" w:tplc="C0C0053A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C4C42206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8" w:tplc="B49E95F2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28">
    <w:nsid w:val="5F0A5047"/>
    <w:multiLevelType w:val="hybridMultilevel"/>
    <w:tmpl w:val="02723F6E"/>
    <w:lvl w:ilvl="0" w:tplc="AA08A4D0">
      <w:start w:val="1"/>
      <w:numFmt w:val="decimal"/>
      <w:lvlText w:val="%1)"/>
      <w:lvlJc w:val="left"/>
      <w:pPr>
        <w:ind w:left="56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5A1916">
      <w:numFmt w:val="bullet"/>
      <w:lvlText w:val="•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4C48A84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3" w:tplc="5E22A6D2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4" w:tplc="63A63776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5" w:tplc="0B10A366">
      <w:numFmt w:val="bullet"/>
      <w:lvlText w:val="•"/>
      <w:lvlJc w:val="left"/>
      <w:pPr>
        <w:ind w:left="4951" w:hanging="360"/>
      </w:pPr>
      <w:rPr>
        <w:rFonts w:hint="default"/>
        <w:lang w:val="ru-RU" w:eastAsia="en-US" w:bidi="ar-SA"/>
      </w:rPr>
    </w:lvl>
    <w:lvl w:ilvl="6" w:tplc="FF8C5C96">
      <w:numFmt w:val="bullet"/>
      <w:lvlText w:val="•"/>
      <w:lvlJc w:val="left"/>
      <w:pPr>
        <w:ind w:left="5934" w:hanging="360"/>
      </w:pPr>
      <w:rPr>
        <w:rFonts w:hint="default"/>
        <w:lang w:val="ru-RU" w:eastAsia="en-US" w:bidi="ar-SA"/>
      </w:rPr>
    </w:lvl>
    <w:lvl w:ilvl="7" w:tplc="3C62E6C6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8" w:tplc="FD7C4392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</w:abstractNum>
  <w:abstractNum w:abstractNumId="29">
    <w:nsid w:val="619B434D"/>
    <w:multiLevelType w:val="hybridMultilevel"/>
    <w:tmpl w:val="CE3C5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3222C0"/>
    <w:multiLevelType w:val="multilevel"/>
    <w:tmpl w:val="A29E10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084C23"/>
    <w:multiLevelType w:val="hybridMultilevel"/>
    <w:tmpl w:val="56428DCC"/>
    <w:lvl w:ilvl="0" w:tplc="73F4C46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08A2E30"/>
    <w:multiLevelType w:val="hybridMultilevel"/>
    <w:tmpl w:val="56F8D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F4025"/>
    <w:multiLevelType w:val="hybridMultilevel"/>
    <w:tmpl w:val="0570F226"/>
    <w:lvl w:ilvl="0" w:tplc="BBC2A31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D43F6"/>
    <w:multiLevelType w:val="hybridMultilevel"/>
    <w:tmpl w:val="FD28B208"/>
    <w:lvl w:ilvl="0" w:tplc="8C7298AA">
      <w:start w:val="1"/>
      <w:numFmt w:val="decimal"/>
      <w:lvlText w:val="%1."/>
      <w:lvlJc w:val="left"/>
      <w:pPr>
        <w:ind w:left="381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3A200B2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2" w:tplc="E99ED9B2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3" w:tplc="319EEC9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4" w:tplc="ABE89044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5" w:tplc="24BC8360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6" w:tplc="7A105306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7" w:tplc="714A933E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8" w:tplc="5F8E4188">
      <w:numFmt w:val="bullet"/>
      <w:lvlText w:val="•"/>
      <w:lvlJc w:val="left"/>
      <w:pPr>
        <w:ind w:left="8657" w:hanging="360"/>
      </w:pPr>
      <w:rPr>
        <w:rFonts w:hint="default"/>
        <w:lang w:val="ru-RU" w:eastAsia="en-US" w:bidi="ar-SA"/>
      </w:rPr>
    </w:lvl>
  </w:abstractNum>
  <w:abstractNum w:abstractNumId="35">
    <w:nsid w:val="7E8D41C9"/>
    <w:multiLevelType w:val="hybridMultilevel"/>
    <w:tmpl w:val="7A14D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A130C8"/>
    <w:multiLevelType w:val="hybridMultilevel"/>
    <w:tmpl w:val="33221420"/>
    <w:lvl w:ilvl="0" w:tplc="94FC0BEE">
      <w:numFmt w:val="bullet"/>
      <w:lvlText w:val=""/>
      <w:lvlJc w:val="left"/>
      <w:pPr>
        <w:ind w:left="79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306F96A">
      <w:numFmt w:val="bullet"/>
      <w:lvlText w:val="•"/>
      <w:lvlJc w:val="left"/>
      <w:pPr>
        <w:ind w:left="1044" w:hanging="300"/>
      </w:pPr>
      <w:rPr>
        <w:rFonts w:hint="default"/>
        <w:lang w:val="ru-RU" w:eastAsia="en-US" w:bidi="ar-SA"/>
      </w:rPr>
    </w:lvl>
    <w:lvl w:ilvl="2" w:tplc="16948DDC">
      <w:numFmt w:val="bullet"/>
      <w:lvlText w:val="•"/>
      <w:lvlJc w:val="left"/>
      <w:pPr>
        <w:ind w:left="1288" w:hanging="300"/>
      </w:pPr>
      <w:rPr>
        <w:rFonts w:hint="default"/>
        <w:lang w:val="ru-RU" w:eastAsia="en-US" w:bidi="ar-SA"/>
      </w:rPr>
    </w:lvl>
    <w:lvl w:ilvl="3" w:tplc="C4E2C872">
      <w:numFmt w:val="bullet"/>
      <w:lvlText w:val="•"/>
      <w:lvlJc w:val="left"/>
      <w:pPr>
        <w:ind w:left="1532" w:hanging="300"/>
      </w:pPr>
      <w:rPr>
        <w:rFonts w:hint="default"/>
        <w:lang w:val="ru-RU" w:eastAsia="en-US" w:bidi="ar-SA"/>
      </w:rPr>
    </w:lvl>
    <w:lvl w:ilvl="4" w:tplc="6638E74C">
      <w:numFmt w:val="bullet"/>
      <w:lvlText w:val="•"/>
      <w:lvlJc w:val="left"/>
      <w:pPr>
        <w:ind w:left="1776" w:hanging="300"/>
      </w:pPr>
      <w:rPr>
        <w:rFonts w:hint="default"/>
        <w:lang w:val="ru-RU" w:eastAsia="en-US" w:bidi="ar-SA"/>
      </w:rPr>
    </w:lvl>
    <w:lvl w:ilvl="5" w:tplc="0BC862D8">
      <w:numFmt w:val="bullet"/>
      <w:lvlText w:val="•"/>
      <w:lvlJc w:val="left"/>
      <w:pPr>
        <w:ind w:left="2020" w:hanging="300"/>
      </w:pPr>
      <w:rPr>
        <w:rFonts w:hint="default"/>
        <w:lang w:val="ru-RU" w:eastAsia="en-US" w:bidi="ar-SA"/>
      </w:rPr>
    </w:lvl>
    <w:lvl w:ilvl="6" w:tplc="7FEE5B5A">
      <w:numFmt w:val="bullet"/>
      <w:lvlText w:val="•"/>
      <w:lvlJc w:val="left"/>
      <w:pPr>
        <w:ind w:left="2264" w:hanging="300"/>
      </w:pPr>
      <w:rPr>
        <w:rFonts w:hint="default"/>
        <w:lang w:val="ru-RU" w:eastAsia="en-US" w:bidi="ar-SA"/>
      </w:rPr>
    </w:lvl>
    <w:lvl w:ilvl="7" w:tplc="218430C6">
      <w:numFmt w:val="bullet"/>
      <w:lvlText w:val="•"/>
      <w:lvlJc w:val="left"/>
      <w:pPr>
        <w:ind w:left="2508" w:hanging="300"/>
      </w:pPr>
      <w:rPr>
        <w:rFonts w:hint="default"/>
        <w:lang w:val="ru-RU" w:eastAsia="en-US" w:bidi="ar-SA"/>
      </w:rPr>
    </w:lvl>
    <w:lvl w:ilvl="8" w:tplc="6F8CD10E">
      <w:numFmt w:val="bullet"/>
      <w:lvlText w:val="•"/>
      <w:lvlJc w:val="left"/>
      <w:pPr>
        <w:ind w:left="2752" w:hanging="30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9"/>
  </w:num>
  <w:num w:numId="3">
    <w:abstractNumId w:val="5"/>
  </w:num>
  <w:num w:numId="4">
    <w:abstractNumId w:val="13"/>
  </w:num>
  <w:num w:numId="5">
    <w:abstractNumId w:val="35"/>
  </w:num>
  <w:num w:numId="6">
    <w:abstractNumId w:val="21"/>
  </w:num>
  <w:num w:numId="7">
    <w:abstractNumId w:val="25"/>
  </w:num>
  <w:num w:numId="8">
    <w:abstractNumId w:val="10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30"/>
  </w:num>
  <w:num w:numId="11">
    <w:abstractNumId w:val="22"/>
  </w:num>
  <w:num w:numId="12">
    <w:abstractNumId w:val="32"/>
  </w:num>
  <w:num w:numId="13">
    <w:abstractNumId w:val="20"/>
  </w:num>
  <w:num w:numId="14">
    <w:abstractNumId w:val="8"/>
  </w:num>
  <w:num w:numId="15">
    <w:abstractNumId w:val="17"/>
  </w:num>
  <w:num w:numId="16">
    <w:abstractNumId w:val="16"/>
  </w:num>
  <w:num w:numId="17">
    <w:abstractNumId w:val="2"/>
  </w:num>
  <w:num w:numId="18">
    <w:abstractNumId w:val="3"/>
  </w:num>
  <w:num w:numId="19">
    <w:abstractNumId w:val="1"/>
  </w:num>
  <w:num w:numId="20">
    <w:abstractNumId w:val="4"/>
  </w:num>
  <w:num w:numId="21">
    <w:abstractNumId w:val="18"/>
  </w:num>
  <w:num w:numId="22">
    <w:abstractNumId w:val="31"/>
  </w:num>
  <w:num w:numId="23">
    <w:abstractNumId w:val="19"/>
  </w:num>
  <w:num w:numId="24">
    <w:abstractNumId w:val="15"/>
  </w:num>
  <w:num w:numId="25">
    <w:abstractNumId w:val="26"/>
  </w:num>
  <w:num w:numId="26">
    <w:abstractNumId w:val="14"/>
  </w:num>
  <w:num w:numId="27">
    <w:abstractNumId w:val="12"/>
  </w:num>
  <w:num w:numId="28">
    <w:abstractNumId w:val="6"/>
  </w:num>
  <w:num w:numId="29">
    <w:abstractNumId w:val="23"/>
  </w:num>
  <w:num w:numId="30">
    <w:abstractNumId w:val="7"/>
  </w:num>
  <w:num w:numId="31">
    <w:abstractNumId w:val="36"/>
  </w:num>
  <w:num w:numId="32">
    <w:abstractNumId w:val="28"/>
  </w:num>
  <w:num w:numId="33">
    <w:abstractNumId w:val="27"/>
  </w:num>
  <w:num w:numId="34">
    <w:abstractNumId w:val="34"/>
  </w:num>
  <w:num w:numId="35">
    <w:abstractNumId w:val="33"/>
  </w:num>
  <w:num w:numId="36">
    <w:abstractNumId w:val="9"/>
  </w:num>
  <w:num w:numId="37">
    <w:abstractNumId w:val="11"/>
  </w:num>
  <w:num w:numId="38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55AE"/>
    <w:rsid w:val="00000042"/>
    <w:rsid w:val="0000004A"/>
    <w:rsid w:val="0000087A"/>
    <w:rsid w:val="0000127A"/>
    <w:rsid w:val="00001468"/>
    <w:rsid w:val="00001718"/>
    <w:rsid w:val="00001A83"/>
    <w:rsid w:val="00002022"/>
    <w:rsid w:val="0000261B"/>
    <w:rsid w:val="00002670"/>
    <w:rsid w:val="00002857"/>
    <w:rsid w:val="00002888"/>
    <w:rsid w:val="00002AE3"/>
    <w:rsid w:val="00002C2F"/>
    <w:rsid w:val="00003039"/>
    <w:rsid w:val="00003AAD"/>
    <w:rsid w:val="00003B23"/>
    <w:rsid w:val="00004737"/>
    <w:rsid w:val="00004989"/>
    <w:rsid w:val="000049D6"/>
    <w:rsid w:val="00004C8D"/>
    <w:rsid w:val="00004CCF"/>
    <w:rsid w:val="00004F1D"/>
    <w:rsid w:val="00005159"/>
    <w:rsid w:val="000054C5"/>
    <w:rsid w:val="00006352"/>
    <w:rsid w:val="00006422"/>
    <w:rsid w:val="0000647E"/>
    <w:rsid w:val="00006832"/>
    <w:rsid w:val="000068B1"/>
    <w:rsid w:val="00006F2F"/>
    <w:rsid w:val="00007417"/>
    <w:rsid w:val="00010246"/>
    <w:rsid w:val="000108EE"/>
    <w:rsid w:val="00010BEA"/>
    <w:rsid w:val="00010FA6"/>
    <w:rsid w:val="00010FD5"/>
    <w:rsid w:val="00011242"/>
    <w:rsid w:val="00011536"/>
    <w:rsid w:val="00011B33"/>
    <w:rsid w:val="00011C74"/>
    <w:rsid w:val="00011CA8"/>
    <w:rsid w:val="00011D2C"/>
    <w:rsid w:val="00011DCD"/>
    <w:rsid w:val="00011F2C"/>
    <w:rsid w:val="00012417"/>
    <w:rsid w:val="000124FD"/>
    <w:rsid w:val="000125BC"/>
    <w:rsid w:val="00012723"/>
    <w:rsid w:val="00012F4D"/>
    <w:rsid w:val="00013455"/>
    <w:rsid w:val="000135EF"/>
    <w:rsid w:val="000137D4"/>
    <w:rsid w:val="000139C5"/>
    <w:rsid w:val="00013C6E"/>
    <w:rsid w:val="000143AC"/>
    <w:rsid w:val="00014AEC"/>
    <w:rsid w:val="00014B33"/>
    <w:rsid w:val="00014E5E"/>
    <w:rsid w:val="00014FF5"/>
    <w:rsid w:val="00015594"/>
    <w:rsid w:val="00015C32"/>
    <w:rsid w:val="00015DD1"/>
    <w:rsid w:val="00015F8C"/>
    <w:rsid w:val="000164FB"/>
    <w:rsid w:val="0001661C"/>
    <w:rsid w:val="000166D6"/>
    <w:rsid w:val="00016847"/>
    <w:rsid w:val="00016917"/>
    <w:rsid w:val="00017739"/>
    <w:rsid w:val="00017FC0"/>
    <w:rsid w:val="00020157"/>
    <w:rsid w:val="00020A73"/>
    <w:rsid w:val="00020BE7"/>
    <w:rsid w:val="00020CAF"/>
    <w:rsid w:val="00021042"/>
    <w:rsid w:val="00021397"/>
    <w:rsid w:val="00021748"/>
    <w:rsid w:val="00021999"/>
    <w:rsid w:val="00021B25"/>
    <w:rsid w:val="000220D8"/>
    <w:rsid w:val="0002224B"/>
    <w:rsid w:val="00022282"/>
    <w:rsid w:val="00022365"/>
    <w:rsid w:val="000223D3"/>
    <w:rsid w:val="000229B9"/>
    <w:rsid w:val="00022EBB"/>
    <w:rsid w:val="00022F49"/>
    <w:rsid w:val="000234D6"/>
    <w:rsid w:val="00023599"/>
    <w:rsid w:val="000238B3"/>
    <w:rsid w:val="00023955"/>
    <w:rsid w:val="0002423E"/>
    <w:rsid w:val="00024681"/>
    <w:rsid w:val="00024973"/>
    <w:rsid w:val="00024C2F"/>
    <w:rsid w:val="00024E87"/>
    <w:rsid w:val="000252E7"/>
    <w:rsid w:val="0002601E"/>
    <w:rsid w:val="000260A2"/>
    <w:rsid w:val="0002711C"/>
    <w:rsid w:val="000272AE"/>
    <w:rsid w:val="000276CD"/>
    <w:rsid w:val="0002780A"/>
    <w:rsid w:val="00027A08"/>
    <w:rsid w:val="00030B1F"/>
    <w:rsid w:val="00030E2A"/>
    <w:rsid w:val="00030E3D"/>
    <w:rsid w:val="00030F65"/>
    <w:rsid w:val="00031836"/>
    <w:rsid w:val="00031AA5"/>
    <w:rsid w:val="00031C60"/>
    <w:rsid w:val="00031EA0"/>
    <w:rsid w:val="00031EB5"/>
    <w:rsid w:val="0003207E"/>
    <w:rsid w:val="000324C8"/>
    <w:rsid w:val="0003270A"/>
    <w:rsid w:val="00032A7C"/>
    <w:rsid w:val="00032DE7"/>
    <w:rsid w:val="00033118"/>
    <w:rsid w:val="0003346E"/>
    <w:rsid w:val="00033733"/>
    <w:rsid w:val="00034332"/>
    <w:rsid w:val="0003452C"/>
    <w:rsid w:val="00034638"/>
    <w:rsid w:val="00034D78"/>
    <w:rsid w:val="000350F7"/>
    <w:rsid w:val="0003521F"/>
    <w:rsid w:val="000358BD"/>
    <w:rsid w:val="00035991"/>
    <w:rsid w:val="000361FB"/>
    <w:rsid w:val="000362CA"/>
    <w:rsid w:val="0003688C"/>
    <w:rsid w:val="0003735A"/>
    <w:rsid w:val="00037B0C"/>
    <w:rsid w:val="00037D0E"/>
    <w:rsid w:val="00037FFA"/>
    <w:rsid w:val="00040517"/>
    <w:rsid w:val="00040735"/>
    <w:rsid w:val="000413B1"/>
    <w:rsid w:val="00041DD9"/>
    <w:rsid w:val="00042595"/>
    <w:rsid w:val="00042AAF"/>
    <w:rsid w:val="00042F79"/>
    <w:rsid w:val="000430FD"/>
    <w:rsid w:val="00043296"/>
    <w:rsid w:val="00043B22"/>
    <w:rsid w:val="00043EDD"/>
    <w:rsid w:val="000449E3"/>
    <w:rsid w:val="00044CC1"/>
    <w:rsid w:val="00045270"/>
    <w:rsid w:val="000459AF"/>
    <w:rsid w:val="00045D14"/>
    <w:rsid w:val="000460B6"/>
    <w:rsid w:val="00046D3D"/>
    <w:rsid w:val="00046E0F"/>
    <w:rsid w:val="00047365"/>
    <w:rsid w:val="000475D0"/>
    <w:rsid w:val="00047BE9"/>
    <w:rsid w:val="00047D3C"/>
    <w:rsid w:val="00050442"/>
    <w:rsid w:val="00050A95"/>
    <w:rsid w:val="00050BAE"/>
    <w:rsid w:val="000510A9"/>
    <w:rsid w:val="00052186"/>
    <w:rsid w:val="000522D0"/>
    <w:rsid w:val="000522E9"/>
    <w:rsid w:val="00052C2F"/>
    <w:rsid w:val="00052E65"/>
    <w:rsid w:val="00052F66"/>
    <w:rsid w:val="00053058"/>
    <w:rsid w:val="000530F2"/>
    <w:rsid w:val="000535B7"/>
    <w:rsid w:val="00053BAE"/>
    <w:rsid w:val="00053D54"/>
    <w:rsid w:val="00053ECD"/>
    <w:rsid w:val="00054406"/>
    <w:rsid w:val="0005446F"/>
    <w:rsid w:val="000545E6"/>
    <w:rsid w:val="000546C0"/>
    <w:rsid w:val="00055269"/>
    <w:rsid w:val="00055D4D"/>
    <w:rsid w:val="00055DFC"/>
    <w:rsid w:val="00055E9F"/>
    <w:rsid w:val="000560FA"/>
    <w:rsid w:val="00056109"/>
    <w:rsid w:val="000566D5"/>
    <w:rsid w:val="00056C9B"/>
    <w:rsid w:val="0005716D"/>
    <w:rsid w:val="00057369"/>
    <w:rsid w:val="00057750"/>
    <w:rsid w:val="0005790F"/>
    <w:rsid w:val="000579ED"/>
    <w:rsid w:val="00057AD5"/>
    <w:rsid w:val="0006022E"/>
    <w:rsid w:val="0006091E"/>
    <w:rsid w:val="00060A30"/>
    <w:rsid w:val="00060BCC"/>
    <w:rsid w:val="00060CDE"/>
    <w:rsid w:val="00061CBF"/>
    <w:rsid w:val="00062457"/>
    <w:rsid w:val="00062490"/>
    <w:rsid w:val="000626E4"/>
    <w:rsid w:val="00062DC1"/>
    <w:rsid w:val="00062E8E"/>
    <w:rsid w:val="00063AF8"/>
    <w:rsid w:val="00063CD7"/>
    <w:rsid w:val="00063E46"/>
    <w:rsid w:val="0006438C"/>
    <w:rsid w:val="00064879"/>
    <w:rsid w:val="00064E33"/>
    <w:rsid w:val="0006526F"/>
    <w:rsid w:val="00065335"/>
    <w:rsid w:val="000653B2"/>
    <w:rsid w:val="000655ED"/>
    <w:rsid w:val="000656DD"/>
    <w:rsid w:val="00065777"/>
    <w:rsid w:val="00065B20"/>
    <w:rsid w:val="00065EF5"/>
    <w:rsid w:val="00066379"/>
    <w:rsid w:val="00066381"/>
    <w:rsid w:val="00066C93"/>
    <w:rsid w:val="00066DBA"/>
    <w:rsid w:val="0006766F"/>
    <w:rsid w:val="00067C1A"/>
    <w:rsid w:val="00067D4F"/>
    <w:rsid w:val="00070107"/>
    <w:rsid w:val="000708AA"/>
    <w:rsid w:val="00071213"/>
    <w:rsid w:val="000714FB"/>
    <w:rsid w:val="00071E15"/>
    <w:rsid w:val="0007268D"/>
    <w:rsid w:val="000728F3"/>
    <w:rsid w:val="00072984"/>
    <w:rsid w:val="00072D40"/>
    <w:rsid w:val="0007366C"/>
    <w:rsid w:val="00073D24"/>
    <w:rsid w:val="00073DCF"/>
    <w:rsid w:val="00073E33"/>
    <w:rsid w:val="0007411C"/>
    <w:rsid w:val="00074173"/>
    <w:rsid w:val="00074548"/>
    <w:rsid w:val="000745C3"/>
    <w:rsid w:val="000750A7"/>
    <w:rsid w:val="00075235"/>
    <w:rsid w:val="000754CA"/>
    <w:rsid w:val="000754F2"/>
    <w:rsid w:val="00075646"/>
    <w:rsid w:val="000756EE"/>
    <w:rsid w:val="000757BB"/>
    <w:rsid w:val="00075918"/>
    <w:rsid w:val="000759A4"/>
    <w:rsid w:val="00075CDF"/>
    <w:rsid w:val="00075E0F"/>
    <w:rsid w:val="00075FCA"/>
    <w:rsid w:val="0007664C"/>
    <w:rsid w:val="000767C1"/>
    <w:rsid w:val="00076C0C"/>
    <w:rsid w:val="0007746C"/>
    <w:rsid w:val="00080136"/>
    <w:rsid w:val="000802AD"/>
    <w:rsid w:val="00080500"/>
    <w:rsid w:val="00080947"/>
    <w:rsid w:val="0008166A"/>
    <w:rsid w:val="000817E3"/>
    <w:rsid w:val="00082025"/>
    <w:rsid w:val="00082190"/>
    <w:rsid w:val="0008316F"/>
    <w:rsid w:val="00083305"/>
    <w:rsid w:val="0008341C"/>
    <w:rsid w:val="00083658"/>
    <w:rsid w:val="00083BA8"/>
    <w:rsid w:val="00084317"/>
    <w:rsid w:val="00084360"/>
    <w:rsid w:val="00084829"/>
    <w:rsid w:val="00084B3B"/>
    <w:rsid w:val="00084B82"/>
    <w:rsid w:val="00084E82"/>
    <w:rsid w:val="00085063"/>
    <w:rsid w:val="0008529B"/>
    <w:rsid w:val="000861FB"/>
    <w:rsid w:val="00086D1E"/>
    <w:rsid w:val="00087675"/>
    <w:rsid w:val="000878F7"/>
    <w:rsid w:val="00087A59"/>
    <w:rsid w:val="000903BD"/>
    <w:rsid w:val="00090651"/>
    <w:rsid w:val="00090B16"/>
    <w:rsid w:val="00090BBD"/>
    <w:rsid w:val="00090F6D"/>
    <w:rsid w:val="00091475"/>
    <w:rsid w:val="0009175F"/>
    <w:rsid w:val="00091C33"/>
    <w:rsid w:val="0009294F"/>
    <w:rsid w:val="00092F40"/>
    <w:rsid w:val="00092F9E"/>
    <w:rsid w:val="00093154"/>
    <w:rsid w:val="000934DA"/>
    <w:rsid w:val="000936D9"/>
    <w:rsid w:val="000938B6"/>
    <w:rsid w:val="00093D65"/>
    <w:rsid w:val="00093DCD"/>
    <w:rsid w:val="00094120"/>
    <w:rsid w:val="00094682"/>
    <w:rsid w:val="000946E7"/>
    <w:rsid w:val="00094C07"/>
    <w:rsid w:val="00094CA9"/>
    <w:rsid w:val="00095098"/>
    <w:rsid w:val="000954D0"/>
    <w:rsid w:val="0009584C"/>
    <w:rsid w:val="00095B04"/>
    <w:rsid w:val="00095BFD"/>
    <w:rsid w:val="00095E04"/>
    <w:rsid w:val="00096090"/>
    <w:rsid w:val="00096969"/>
    <w:rsid w:val="00096C0E"/>
    <w:rsid w:val="00096EC7"/>
    <w:rsid w:val="000971AB"/>
    <w:rsid w:val="00097958"/>
    <w:rsid w:val="000A02D0"/>
    <w:rsid w:val="000A04EA"/>
    <w:rsid w:val="000A08DF"/>
    <w:rsid w:val="000A09CC"/>
    <w:rsid w:val="000A1476"/>
    <w:rsid w:val="000A1565"/>
    <w:rsid w:val="000A1A06"/>
    <w:rsid w:val="000A1CF0"/>
    <w:rsid w:val="000A1F9B"/>
    <w:rsid w:val="000A2101"/>
    <w:rsid w:val="000A21F1"/>
    <w:rsid w:val="000A23BD"/>
    <w:rsid w:val="000A2600"/>
    <w:rsid w:val="000A281B"/>
    <w:rsid w:val="000A288E"/>
    <w:rsid w:val="000A2CF2"/>
    <w:rsid w:val="000A3023"/>
    <w:rsid w:val="000A3565"/>
    <w:rsid w:val="000A3AF0"/>
    <w:rsid w:val="000A3C80"/>
    <w:rsid w:val="000A3E67"/>
    <w:rsid w:val="000A428C"/>
    <w:rsid w:val="000A4341"/>
    <w:rsid w:val="000A4489"/>
    <w:rsid w:val="000A4BBC"/>
    <w:rsid w:val="000A4F60"/>
    <w:rsid w:val="000A52F8"/>
    <w:rsid w:val="000A599F"/>
    <w:rsid w:val="000A5A8D"/>
    <w:rsid w:val="000A5B0E"/>
    <w:rsid w:val="000A5D8F"/>
    <w:rsid w:val="000A5E82"/>
    <w:rsid w:val="000A64E9"/>
    <w:rsid w:val="000A654C"/>
    <w:rsid w:val="000A6713"/>
    <w:rsid w:val="000A69CE"/>
    <w:rsid w:val="000A6B7D"/>
    <w:rsid w:val="000A6E05"/>
    <w:rsid w:val="000A6EC1"/>
    <w:rsid w:val="000A706E"/>
    <w:rsid w:val="000A70B6"/>
    <w:rsid w:val="000A7388"/>
    <w:rsid w:val="000A740B"/>
    <w:rsid w:val="000A74F2"/>
    <w:rsid w:val="000A7764"/>
    <w:rsid w:val="000A777D"/>
    <w:rsid w:val="000A7E8B"/>
    <w:rsid w:val="000B022C"/>
    <w:rsid w:val="000B0751"/>
    <w:rsid w:val="000B0771"/>
    <w:rsid w:val="000B0A36"/>
    <w:rsid w:val="000B1252"/>
    <w:rsid w:val="000B1944"/>
    <w:rsid w:val="000B1F87"/>
    <w:rsid w:val="000B207A"/>
    <w:rsid w:val="000B23A4"/>
    <w:rsid w:val="000B2AFA"/>
    <w:rsid w:val="000B2C80"/>
    <w:rsid w:val="000B2FE6"/>
    <w:rsid w:val="000B32B8"/>
    <w:rsid w:val="000B36E1"/>
    <w:rsid w:val="000B3873"/>
    <w:rsid w:val="000B3AB3"/>
    <w:rsid w:val="000B3BC0"/>
    <w:rsid w:val="000B41FB"/>
    <w:rsid w:val="000B4481"/>
    <w:rsid w:val="000B46BF"/>
    <w:rsid w:val="000B4807"/>
    <w:rsid w:val="000B48EC"/>
    <w:rsid w:val="000B4940"/>
    <w:rsid w:val="000B4A88"/>
    <w:rsid w:val="000B5088"/>
    <w:rsid w:val="000B5121"/>
    <w:rsid w:val="000B593F"/>
    <w:rsid w:val="000B5A13"/>
    <w:rsid w:val="000B6831"/>
    <w:rsid w:val="000B74F3"/>
    <w:rsid w:val="000C03F4"/>
    <w:rsid w:val="000C04E8"/>
    <w:rsid w:val="000C0760"/>
    <w:rsid w:val="000C1304"/>
    <w:rsid w:val="000C1768"/>
    <w:rsid w:val="000C1771"/>
    <w:rsid w:val="000C1B52"/>
    <w:rsid w:val="000C246D"/>
    <w:rsid w:val="000C2A45"/>
    <w:rsid w:val="000C2E0A"/>
    <w:rsid w:val="000C33EF"/>
    <w:rsid w:val="000C37CA"/>
    <w:rsid w:val="000C40F4"/>
    <w:rsid w:val="000C44D9"/>
    <w:rsid w:val="000C4A8E"/>
    <w:rsid w:val="000C4C05"/>
    <w:rsid w:val="000C5763"/>
    <w:rsid w:val="000C59F6"/>
    <w:rsid w:val="000C5A7D"/>
    <w:rsid w:val="000C5BB2"/>
    <w:rsid w:val="000C5C3E"/>
    <w:rsid w:val="000C6322"/>
    <w:rsid w:val="000C648A"/>
    <w:rsid w:val="000C6706"/>
    <w:rsid w:val="000C68F5"/>
    <w:rsid w:val="000C6DE6"/>
    <w:rsid w:val="000C6E0D"/>
    <w:rsid w:val="000C736E"/>
    <w:rsid w:val="000C7485"/>
    <w:rsid w:val="000C78A3"/>
    <w:rsid w:val="000C792B"/>
    <w:rsid w:val="000C7A55"/>
    <w:rsid w:val="000D076D"/>
    <w:rsid w:val="000D07CF"/>
    <w:rsid w:val="000D0900"/>
    <w:rsid w:val="000D0ECD"/>
    <w:rsid w:val="000D1084"/>
    <w:rsid w:val="000D1CE9"/>
    <w:rsid w:val="000D243B"/>
    <w:rsid w:val="000D2765"/>
    <w:rsid w:val="000D276A"/>
    <w:rsid w:val="000D3193"/>
    <w:rsid w:val="000D3673"/>
    <w:rsid w:val="000D38BC"/>
    <w:rsid w:val="000D3C54"/>
    <w:rsid w:val="000D3CAE"/>
    <w:rsid w:val="000D3E6C"/>
    <w:rsid w:val="000D4102"/>
    <w:rsid w:val="000D42FD"/>
    <w:rsid w:val="000D4756"/>
    <w:rsid w:val="000D49FB"/>
    <w:rsid w:val="000D500D"/>
    <w:rsid w:val="000D57D3"/>
    <w:rsid w:val="000D5B65"/>
    <w:rsid w:val="000D5BD1"/>
    <w:rsid w:val="000D6366"/>
    <w:rsid w:val="000D64C7"/>
    <w:rsid w:val="000D688C"/>
    <w:rsid w:val="000D7AF5"/>
    <w:rsid w:val="000D7C29"/>
    <w:rsid w:val="000E06DA"/>
    <w:rsid w:val="000E0A65"/>
    <w:rsid w:val="000E0C49"/>
    <w:rsid w:val="000E1228"/>
    <w:rsid w:val="000E1348"/>
    <w:rsid w:val="000E1C44"/>
    <w:rsid w:val="000E1EF7"/>
    <w:rsid w:val="000E222B"/>
    <w:rsid w:val="000E2306"/>
    <w:rsid w:val="000E2621"/>
    <w:rsid w:val="000E2B21"/>
    <w:rsid w:val="000E2EF8"/>
    <w:rsid w:val="000E3B50"/>
    <w:rsid w:val="000E3BA4"/>
    <w:rsid w:val="000E3E94"/>
    <w:rsid w:val="000E46E3"/>
    <w:rsid w:val="000E473E"/>
    <w:rsid w:val="000E48A2"/>
    <w:rsid w:val="000E5108"/>
    <w:rsid w:val="000E5291"/>
    <w:rsid w:val="000E59CA"/>
    <w:rsid w:val="000E5A2B"/>
    <w:rsid w:val="000E5BA4"/>
    <w:rsid w:val="000E5E8F"/>
    <w:rsid w:val="000E6A0C"/>
    <w:rsid w:val="000E6E84"/>
    <w:rsid w:val="000E6F0C"/>
    <w:rsid w:val="000E70E7"/>
    <w:rsid w:val="000E7641"/>
    <w:rsid w:val="000E766B"/>
    <w:rsid w:val="000E7E01"/>
    <w:rsid w:val="000E7E61"/>
    <w:rsid w:val="000F022D"/>
    <w:rsid w:val="000F0949"/>
    <w:rsid w:val="000F0959"/>
    <w:rsid w:val="000F0CD9"/>
    <w:rsid w:val="000F0EB5"/>
    <w:rsid w:val="000F1414"/>
    <w:rsid w:val="000F1DE9"/>
    <w:rsid w:val="000F2038"/>
    <w:rsid w:val="000F2071"/>
    <w:rsid w:val="000F20AA"/>
    <w:rsid w:val="000F26CC"/>
    <w:rsid w:val="000F2909"/>
    <w:rsid w:val="000F2954"/>
    <w:rsid w:val="000F2B19"/>
    <w:rsid w:val="000F3454"/>
    <w:rsid w:val="000F34CC"/>
    <w:rsid w:val="000F3CB6"/>
    <w:rsid w:val="000F40B1"/>
    <w:rsid w:val="000F4331"/>
    <w:rsid w:val="000F49B7"/>
    <w:rsid w:val="000F4C84"/>
    <w:rsid w:val="000F5AF0"/>
    <w:rsid w:val="000F5E56"/>
    <w:rsid w:val="000F5E61"/>
    <w:rsid w:val="000F602B"/>
    <w:rsid w:val="000F65A5"/>
    <w:rsid w:val="000F739B"/>
    <w:rsid w:val="000F7732"/>
    <w:rsid w:val="000F7C78"/>
    <w:rsid w:val="000F7DEF"/>
    <w:rsid w:val="000F7E8D"/>
    <w:rsid w:val="000F7EC7"/>
    <w:rsid w:val="001000E2"/>
    <w:rsid w:val="001001AC"/>
    <w:rsid w:val="0010076F"/>
    <w:rsid w:val="00100B35"/>
    <w:rsid w:val="00100B57"/>
    <w:rsid w:val="00101F4B"/>
    <w:rsid w:val="00102164"/>
    <w:rsid w:val="0010226A"/>
    <w:rsid w:val="00102411"/>
    <w:rsid w:val="001024DB"/>
    <w:rsid w:val="00102D66"/>
    <w:rsid w:val="00103490"/>
    <w:rsid w:val="001038C5"/>
    <w:rsid w:val="00103EEF"/>
    <w:rsid w:val="001045FA"/>
    <w:rsid w:val="00104667"/>
    <w:rsid w:val="0010498F"/>
    <w:rsid w:val="0010516C"/>
    <w:rsid w:val="0010551C"/>
    <w:rsid w:val="0010565E"/>
    <w:rsid w:val="00105798"/>
    <w:rsid w:val="00105B3E"/>
    <w:rsid w:val="00105D67"/>
    <w:rsid w:val="00105E20"/>
    <w:rsid w:val="001067AA"/>
    <w:rsid w:val="00106A82"/>
    <w:rsid w:val="00107516"/>
    <w:rsid w:val="00107AD4"/>
    <w:rsid w:val="00107B02"/>
    <w:rsid w:val="00107C73"/>
    <w:rsid w:val="00107DAD"/>
    <w:rsid w:val="00107E2D"/>
    <w:rsid w:val="00110F62"/>
    <w:rsid w:val="0011100D"/>
    <w:rsid w:val="0011118A"/>
    <w:rsid w:val="0011141B"/>
    <w:rsid w:val="00111AF3"/>
    <w:rsid w:val="00111FA7"/>
    <w:rsid w:val="001120D1"/>
    <w:rsid w:val="001122E8"/>
    <w:rsid w:val="00112580"/>
    <w:rsid w:val="001125AB"/>
    <w:rsid w:val="001127E0"/>
    <w:rsid w:val="001128F9"/>
    <w:rsid w:val="00112B5B"/>
    <w:rsid w:val="00112C02"/>
    <w:rsid w:val="00113686"/>
    <w:rsid w:val="00113F46"/>
    <w:rsid w:val="00113FB7"/>
    <w:rsid w:val="001141D0"/>
    <w:rsid w:val="00114380"/>
    <w:rsid w:val="00114BD5"/>
    <w:rsid w:val="00114C2F"/>
    <w:rsid w:val="001154EF"/>
    <w:rsid w:val="001155D5"/>
    <w:rsid w:val="001155E0"/>
    <w:rsid w:val="00115D71"/>
    <w:rsid w:val="001163B8"/>
    <w:rsid w:val="001166F3"/>
    <w:rsid w:val="00116A52"/>
    <w:rsid w:val="00116B66"/>
    <w:rsid w:val="00116EE5"/>
    <w:rsid w:val="00116FCC"/>
    <w:rsid w:val="001170C9"/>
    <w:rsid w:val="00117581"/>
    <w:rsid w:val="001176C9"/>
    <w:rsid w:val="00120608"/>
    <w:rsid w:val="00120BAB"/>
    <w:rsid w:val="001213DC"/>
    <w:rsid w:val="00122A8C"/>
    <w:rsid w:val="00122C00"/>
    <w:rsid w:val="00122F5A"/>
    <w:rsid w:val="00122FC2"/>
    <w:rsid w:val="00123559"/>
    <w:rsid w:val="00123DF0"/>
    <w:rsid w:val="0012435F"/>
    <w:rsid w:val="001243F4"/>
    <w:rsid w:val="00124667"/>
    <w:rsid w:val="0012495D"/>
    <w:rsid w:val="00124A89"/>
    <w:rsid w:val="00124BD2"/>
    <w:rsid w:val="00124EF4"/>
    <w:rsid w:val="001253C8"/>
    <w:rsid w:val="00125882"/>
    <w:rsid w:val="00125BF5"/>
    <w:rsid w:val="00125EF4"/>
    <w:rsid w:val="00125FC1"/>
    <w:rsid w:val="001264D0"/>
    <w:rsid w:val="00126517"/>
    <w:rsid w:val="001268CC"/>
    <w:rsid w:val="00126915"/>
    <w:rsid w:val="00127E73"/>
    <w:rsid w:val="001303BA"/>
    <w:rsid w:val="00130682"/>
    <w:rsid w:val="00130A79"/>
    <w:rsid w:val="001315D3"/>
    <w:rsid w:val="00131E39"/>
    <w:rsid w:val="00132A83"/>
    <w:rsid w:val="00132BFC"/>
    <w:rsid w:val="00133314"/>
    <w:rsid w:val="001334A4"/>
    <w:rsid w:val="00133623"/>
    <w:rsid w:val="001337E2"/>
    <w:rsid w:val="001339D7"/>
    <w:rsid w:val="00134164"/>
    <w:rsid w:val="001341D6"/>
    <w:rsid w:val="00134240"/>
    <w:rsid w:val="0013427E"/>
    <w:rsid w:val="001348E5"/>
    <w:rsid w:val="00134CB1"/>
    <w:rsid w:val="00135330"/>
    <w:rsid w:val="001353D5"/>
    <w:rsid w:val="0013566C"/>
    <w:rsid w:val="00135D5F"/>
    <w:rsid w:val="00135DC0"/>
    <w:rsid w:val="00136295"/>
    <w:rsid w:val="0013654E"/>
    <w:rsid w:val="00136787"/>
    <w:rsid w:val="001368AC"/>
    <w:rsid w:val="001370A6"/>
    <w:rsid w:val="001371AF"/>
    <w:rsid w:val="001377AD"/>
    <w:rsid w:val="0013794A"/>
    <w:rsid w:val="00137ACF"/>
    <w:rsid w:val="00137BD6"/>
    <w:rsid w:val="00137DA6"/>
    <w:rsid w:val="00140234"/>
    <w:rsid w:val="0014095A"/>
    <w:rsid w:val="00140B82"/>
    <w:rsid w:val="0014107B"/>
    <w:rsid w:val="001412CF"/>
    <w:rsid w:val="001413ED"/>
    <w:rsid w:val="0014145D"/>
    <w:rsid w:val="00141716"/>
    <w:rsid w:val="00141966"/>
    <w:rsid w:val="00141E77"/>
    <w:rsid w:val="00141FBE"/>
    <w:rsid w:val="001423FF"/>
    <w:rsid w:val="0014277D"/>
    <w:rsid w:val="001427F6"/>
    <w:rsid w:val="00142926"/>
    <w:rsid w:val="00142ABB"/>
    <w:rsid w:val="00142CC0"/>
    <w:rsid w:val="001431A3"/>
    <w:rsid w:val="00143E69"/>
    <w:rsid w:val="00143F84"/>
    <w:rsid w:val="00144556"/>
    <w:rsid w:val="00144AE7"/>
    <w:rsid w:val="00144D75"/>
    <w:rsid w:val="00144DD8"/>
    <w:rsid w:val="00144E4A"/>
    <w:rsid w:val="001451BB"/>
    <w:rsid w:val="001455B3"/>
    <w:rsid w:val="00145D7C"/>
    <w:rsid w:val="001462C9"/>
    <w:rsid w:val="0014636B"/>
    <w:rsid w:val="00146406"/>
    <w:rsid w:val="00146694"/>
    <w:rsid w:val="00146EB8"/>
    <w:rsid w:val="001477B3"/>
    <w:rsid w:val="00147AE1"/>
    <w:rsid w:val="00150307"/>
    <w:rsid w:val="00150621"/>
    <w:rsid w:val="001507BF"/>
    <w:rsid w:val="00150924"/>
    <w:rsid w:val="00150B42"/>
    <w:rsid w:val="00150E0C"/>
    <w:rsid w:val="00150F42"/>
    <w:rsid w:val="00151181"/>
    <w:rsid w:val="0015159A"/>
    <w:rsid w:val="001521B9"/>
    <w:rsid w:val="001527C9"/>
    <w:rsid w:val="00152AF2"/>
    <w:rsid w:val="00153682"/>
    <w:rsid w:val="00153764"/>
    <w:rsid w:val="0015391A"/>
    <w:rsid w:val="00153E5D"/>
    <w:rsid w:val="00154224"/>
    <w:rsid w:val="0015426D"/>
    <w:rsid w:val="00154733"/>
    <w:rsid w:val="00154920"/>
    <w:rsid w:val="00154EEE"/>
    <w:rsid w:val="001552A3"/>
    <w:rsid w:val="0015532B"/>
    <w:rsid w:val="00155A46"/>
    <w:rsid w:val="00155CB8"/>
    <w:rsid w:val="001560DA"/>
    <w:rsid w:val="00156BA9"/>
    <w:rsid w:val="001573FE"/>
    <w:rsid w:val="001575CA"/>
    <w:rsid w:val="00157FDA"/>
    <w:rsid w:val="001600F5"/>
    <w:rsid w:val="001604CF"/>
    <w:rsid w:val="001605D9"/>
    <w:rsid w:val="0016096C"/>
    <w:rsid w:val="00160ABC"/>
    <w:rsid w:val="00160AC5"/>
    <w:rsid w:val="00160D5A"/>
    <w:rsid w:val="001611CB"/>
    <w:rsid w:val="001611E5"/>
    <w:rsid w:val="0016184F"/>
    <w:rsid w:val="00161892"/>
    <w:rsid w:val="00161ECC"/>
    <w:rsid w:val="00161FB2"/>
    <w:rsid w:val="001622EE"/>
    <w:rsid w:val="001625D3"/>
    <w:rsid w:val="001626E5"/>
    <w:rsid w:val="00162CB2"/>
    <w:rsid w:val="00163365"/>
    <w:rsid w:val="0016337C"/>
    <w:rsid w:val="00163613"/>
    <w:rsid w:val="00163922"/>
    <w:rsid w:val="00163CAB"/>
    <w:rsid w:val="00163E47"/>
    <w:rsid w:val="00163EFF"/>
    <w:rsid w:val="001641DD"/>
    <w:rsid w:val="00164329"/>
    <w:rsid w:val="00164710"/>
    <w:rsid w:val="00164C66"/>
    <w:rsid w:val="00164CE1"/>
    <w:rsid w:val="00164E91"/>
    <w:rsid w:val="00165376"/>
    <w:rsid w:val="00165548"/>
    <w:rsid w:val="001655FE"/>
    <w:rsid w:val="00165C62"/>
    <w:rsid w:val="00165CB9"/>
    <w:rsid w:val="0016621A"/>
    <w:rsid w:val="001662AA"/>
    <w:rsid w:val="0016709C"/>
    <w:rsid w:val="001673FB"/>
    <w:rsid w:val="001673FD"/>
    <w:rsid w:val="00167872"/>
    <w:rsid w:val="00167B36"/>
    <w:rsid w:val="00167F1F"/>
    <w:rsid w:val="001702FC"/>
    <w:rsid w:val="0017037E"/>
    <w:rsid w:val="00170E10"/>
    <w:rsid w:val="00170E53"/>
    <w:rsid w:val="00170F60"/>
    <w:rsid w:val="00171252"/>
    <w:rsid w:val="001713AE"/>
    <w:rsid w:val="00171949"/>
    <w:rsid w:val="00171C8B"/>
    <w:rsid w:val="00171DC6"/>
    <w:rsid w:val="00172B6E"/>
    <w:rsid w:val="00172C60"/>
    <w:rsid w:val="00172F2D"/>
    <w:rsid w:val="00173133"/>
    <w:rsid w:val="00173173"/>
    <w:rsid w:val="00173D88"/>
    <w:rsid w:val="00173F73"/>
    <w:rsid w:val="001746BA"/>
    <w:rsid w:val="0017498E"/>
    <w:rsid w:val="00174AE7"/>
    <w:rsid w:val="001750B8"/>
    <w:rsid w:val="00175172"/>
    <w:rsid w:val="00175A80"/>
    <w:rsid w:val="0017618A"/>
    <w:rsid w:val="00176A2E"/>
    <w:rsid w:val="00176F4E"/>
    <w:rsid w:val="0017736B"/>
    <w:rsid w:val="00180344"/>
    <w:rsid w:val="0018054C"/>
    <w:rsid w:val="00180C7E"/>
    <w:rsid w:val="00180F8F"/>
    <w:rsid w:val="0018112D"/>
    <w:rsid w:val="0018188F"/>
    <w:rsid w:val="00181AD5"/>
    <w:rsid w:val="001825D7"/>
    <w:rsid w:val="001825FF"/>
    <w:rsid w:val="00182F43"/>
    <w:rsid w:val="001835A0"/>
    <w:rsid w:val="00183D1D"/>
    <w:rsid w:val="00183F3D"/>
    <w:rsid w:val="001842D0"/>
    <w:rsid w:val="0018452F"/>
    <w:rsid w:val="00184919"/>
    <w:rsid w:val="001850A3"/>
    <w:rsid w:val="001856AF"/>
    <w:rsid w:val="00185D3F"/>
    <w:rsid w:val="00185EE9"/>
    <w:rsid w:val="001861AA"/>
    <w:rsid w:val="001864A3"/>
    <w:rsid w:val="0018692A"/>
    <w:rsid w:val="00186BAD"/>
    <w:rsid w:val="00187E3B"/>
    <w:rsid w:val="001907D1"/>
    <w:rsid w:val="0019091E"/>
    <w:rsid w:val="00190A76"/>
    <w:rsid w:val="00190E52"/>
    <w:rsid w:val="00190E6C"/>
    <w:rsid w:val="00190EA5"/>
    <w:rsid w:val="00191032"/>
    <w:rsid w:val="00191322"/>
    <w:rsid w:val="001915F2"/>
    <w:rsid w:val="00191798"/>
    <w:rsid w:val="00191845"/>
    <w:rsid w:val="00191F5A"/>
    <w:rsid w:val="00191FB6"/>
    <w:rsid w:val="001926D0"/>
    <w:rsid w:val="001926DA"/>
    <w:rsid w:val="0019287D"/>
    <w:rsid w:val="001928FF"/>
    <w:rsid w:val="00192D3E"/>
    <w:rsid w:val="00192DA1"/>
    <w:rsid w:val="00192F69"/>
    <w:rsid w:val="00193370"/>
    <w:rsid w:val="001933FC"/>
    <w:rsid w:val="00193815"/>
    <w:rsid w:val="001938D4"/>
    <w:rsid w:val="001939EF"/>
    <w:rsid w:val="00193B0A"/>
    <w:rsid w:val="00193D2E"/>
    <w:rsid w:val="00193D9F"/>
    <w:rsid w:val="00193DD5"/>
    <w:rsid w:val="00193F10"/>
    <w:rsid w:val="001940A3"/>
    <w:rsid w:val="001945B7"/>
    <w:rsid w:val="00194781"/>
    <w:rsid w:val="00194875"/>
    <w:rsid w:val="00194F89"/>
    <w:rsid w:val="0019539A"/>
    <w:rsid w:val="0019567C"/>
    <w:rsid w:val="00195FCE"/>
    <w:rsid w:val="001963E8"/>
    <w:rsid w:val="00196554"/>
    <w:rsid w:val="00196598"/>
    <w:rsid w:val="001969FD"/>
    <w:rsid w:val="00196AA3"/>
    <w:rsid w:val="00196B31"/>
    <w:rsid w:val="00196B4C"/>
    <w:rsid w:val="00196CA1"/>
    <w:rsid w:val="00196D39"/>
    <w:rsid w:val="001976BE"/>
    <w:rsid w:val="001976CC"/>
    <w:rsid w:val="001978E3"/>
    <w:rsid w:val="001979AE"/>
    <w:rsid w:val="00197B08"/>
    <w:rsid w:val="00197E5C"/>
    <w:rsid w:val="001A0239"/>
    <w:rsid w:val="001A053B"/>
    <w:rsid w:val="001A054E"/>
    <w:rsid w:val="001A094F"/>
    <w:rsid w:val="001A0FD6"/>
    <w:rsid w:val="001A271F"/>
    <w:rsid w:val="001A2919"/>
    <w:rsid w:val="001A35A5"/>
    <w:rsid w:val="001A3BC4"/>
    <w:rsid w:val="001A3BDF"/>
    <w:rsid w:val="001A3E87"/>
    <w:rsid w:val="001A4402"/>
    <w:rsid w:val="001A462D"/>
    <w:rsid w:val="001A4952"/>
    <w:rsid w:val="001A4C81"/>
    <w:rsid w:val="001A4F26"/>
    <w:rsid w:val="001A55F1"/>
    <w:rsid w:val="001A5624"/>
    <w:rsid w:val="001A5CEE"/>
    <w:rsid w:val="001A6646"/>
    <w:rsid w:val="001A6A73"/>
    <w:rsid w:val="001A7259"/>
    <w:rsid w:val="001A7785"/>
    <w:rsid w:val="001A7D92"/>
    <w:rsid w:val="001A7DDF"/>
    <w:rsid w:val="001B070D"/>
    <w:rsid w:val="001B07D9"/>
    <w:rsid w:val="001B0D56"/>
    <w:rsid w:val="001B1187"/>
    <w:rsid w:val="001B1839"/>
    <w:rsid w:val="001B1F48"/>
    <w:rsid w:val="001B209A"/>
    <w:rsid w:val="001B220F"/>
    <w:rsid w:val="001B23F9"/>
    <w:rsid w:val="001B2484"/>
    <w:rsid w:val="001B257C"/>
    <w:rsid w:val="001B2A96"/>
    <w:rsid w:val="001B31F5"/>
    <w:rsid w:val="001B32B1"/>
    <w:rsid w:val="001B3517"/>
    <w:rsid w:val="001B389A"/>
    <w:rsid w:val="001B3E0B"/>
    <w:rsid w:val="001B3E29"/>
    <w:rsid w:val="001B409F"/>
    <w:rsid w:val="001B44A7"/>
    <w:rsid w:val="001B464E"/>
    <w:rsid w:val="001B47F6"/>
    <w:rsid w:val="001B4824"/>
    <w:rsid w:val="001B4934"/>
    <w:rsid w:val="001B4E4A"/>
    <w:rsid w:val="001B4EBA"/>
    <w:rsid w:val="001B4F68"/>
    <w:rsid w:val="001B52DB"/>
    <w:rsid w:val="001B5514"/>
    <w:rsid w:val="001B5550"/>
    <w:rsid w:val="001B59DE"/>
    <w:rsid w:val="001B59E4"/>
    <w:rsid w:val="001B5A71"/>
    <w:rsid w:val="001B61F8"/>
    <w:rsid w:val="001B6347"/>
    <w:rsid w:val="001B6497"/>
    <w:rsid w:val="001B6895"/>
    <w:rsid w:val="001B6939"/>
    <w:rsid w:val="001B6D1D"/>
    <w:rsid w:val="001B70CC"/>
    <w:rsid w:val="001B7375"/>
    <w:rsid w:val="001B7687"/>
    <w:rsid w:val="001B7AA7"/>
    <w:rsid w:val="001B7ABC"/>
    <w:rsid w:val="001C036A"/>
    <w:rsid w:val="001C0399"/>
    <w:rsid w:val="001C0503"/>
    <w:rsid w:val="001C05A1"/>
    <w:rsid w:val="001C0BB4"/>
    <w:rsid w:val="001C175F"/>
    <w:rsid w:val="001C179C"/>
    <w:rsid w:val="001C1994"/>
    <w:rsid w:val="001C1ADC"/>
    <w:rsid w:val="001C1AFC"/>
    <w:rsid w:val="001C1C15"/>
    <w:rsid w:val="001C1F53"/>
    <w:rsid w:val="001C257A"/>
    <w:rsid w:val="001C281B"/>
    <w:rsid w:val="001C29CF"/>
    <w:rsid w:val="001C2D18"/>
    <w:rsid w:val="001C3113"/>
    <w:rsid w:val="001C3183"/>
    <w:rsid w:val="001C37E6"/>
    <w:rsid w:val="001C38F1"/>
    <w:rsid w:val="001C394F"/>
    <w:rsid w:val="001C3CF0"/>
    <w:rsid w:val="001C4123"/>
    <w:rsid w:val="001C4291"/>
    <w:rsid w:val="001C4992"/>
    <w:rsid w:val="001C55AE"/>
    <w:rsid w:val="001C597F"/>
    <w:rsid w:val="001C6603"/>
    <w:rsid w:val="001C6644"/>
    <w:rsid w:val="001C6F8D"/>
    <w:rsid w:val="001C759C"/>
    <w:rsid w:val="001D01CA"/>
    <w:rsid w:val="001D02E5"/>
    <w:rsid w:val="001D0558"/>
    <w:rsid w:val="001D0C64"/>
    <w:rsid w:val="001D0DAB"/>
    <w:rsid w:val="001D0ED6"/>
    <w:rsid w:val="001D0F61"/>
    <w:rsid w:val="001D1068"/>
    <w:rsid w:val="001D11D5"/>
    <w:rsid w:val="001D164E"/>
    <w:rsid w:val="001D17A7"/>
    <w:rsid w:val="001D1AE3"/>
    <w:rsid w:val="001D1C71"/>
    <w:rsid w:val="001D1CC8"/>
    <w:rsid w:val="001D23F5"/>
    <w:rsid w:val="001D2B20"/>
    <w:rsid w:val="001D2DB1"/>
    <w:rsid w:val="001D2ECD"/>
    <w:rsid w:val="001D2F42"/>
    <w:rsid w:val="001D364E"/>
    <w:rsid w:val="001D36EA"/>
    <w:rsid w:val="001D4535"/>
    <w:rsid w:val="001D4591"/>
    <w:rsid w:val="001D48EE"/>
    <w:rsid w:val="001D51BD"/>
    <w:rsid w:val="001D53D0"/>
    <w:rsid w:val="001D53F4"/>
    <w:rsid w:val="001D553D"/>
    <w:rsid w:val="001D57E8"/>
    <w:rsid w:val="001D5AF9"/>
    <w:rsid w:val="001D6006"/>
    <w:rsid w:val="001D64DB"/>
    <w:rsid w:val="001D68C7"/>
    <w:rsid w:val="001D6FFE"/>
    <w:rsid w:val="001D7013"/>
    <w:rsid w:val="001D793D"/>
    <w:rsid w:val="001D7C20"/>
    <w:rsid w:val="001D7E49"/>
    <w:rsid w:val="001E01DD"/>
    <w:rsid w:val="001E02E8"/>
    <w:rsid w:val="001E02F8"/>
    <w:rsid w:val="001E03ED"/>
    <w:rsid w:val="001E073B"/>
    <w:rsid w:val="001E0921"/>
    <w:rsid w:val="001E0AEC"/>
    <w:rsid w:val="001E0E41"/>
    <w:rsid w:val="001E25F1"/>
    <w:rsid w:val="001E2674"/>
    <w:rsid w:val="001E3038"/>
    <w:rsid w:val="001E338D"/>
    <w:rsid w:val="001E3555"/>
    <w:rsid w:val="001E362E"/>
    <w:rsid w:val="001E37F9"/>
    <w:rsid w:val="001E3AC8"/>
    <w:rsid w:val="001E3FB9"/>
    <w:rsid w:val="001E4059"/>
    <w:rsid w:val="001E414D"/>
    <w:rsid w:val="001E41F0"/>
    <w:rsid w:val="001E446D"/>
    <w:rsid w:val="001E469F"/>
    <w:rsid w:val="001E48ED"/>
    <w:rsid w:val="001E497D"/>
    <w:rsid w:val="001E4B3B"/>
    <w:rsid w:val="001E4E08"/>
    <w:rsid w:val="001E5074"/>
    <w:rsid w:val="001E53A1"/>
    <w:rsid w:val="001E57A2"/>
    <w:rsid w:val="001E586E"/>
    <w:rsid w:val="001E5BA8"/>
    <w:rsid w:val="001E5D0B"/>
    <w:rsid w:val="001E6971"/>
    <w:rsid w:val="001E6BB4"/>
    <w:rsid w:val="001E6BDA"/>
    <w:rsid w:val="001E6E3E"/>
    <w:rsid w:val="001E70A9"/>
    <w:rsid w:val="001E70DD"/>
    <w:rsid w:val="001E70E6"/>
    <w:rsid w:val="001E7904"/>
    <w:rsid w:val="001E7A19"/>
    <w:rsid w:val="001F0429"/>
    <w:rsid w:val="001F0598"/>
    <w:rsid w:val="001F05EC"/>
    <w:rsid w:val="001F06EA"/>
    <w:rsid w:val="001F0758"/>
    <w:rsid w:val="001F0826"/>
    <w:rsid w:val="001F0DF5"/>
    <w:rsid w:val="001F0E27"/>
    <w:rsid w:val="001F0E5B"/>
    <w:rsid w:val="001F0E97"/>
    <w:rsid w:val="001F11EA"/>
    <w:rsid w:val="001F14B6"/>
    <w:rsid w:val="001F1624"/>
    <w:rsid w:val="001F1E2D"/>
    <w:rsid w:val="001F1EB7"/>
    <w:rsid w:val="001F20A1"/>
    <w:rsid w:val="001F2A32"/>
    <w:rsid w:val="001F2B48"/>
    <w:rsid w:val="001F2C25"/>
    <w:rsid w:val="001F2D12"/>
    <w:rsid w:val="001F2F6C"/>
    <w:rsid w:val="001F2FE3"/>
    <w:rsid w:val="001F3009"/>
    <w:rsid w:val="001F30B9"/>
    <w:rsid w:val="001F31A6"/>
    <w:rsid w:val="001F34C6"/>
    <w:rsid w:val="001F3E3D"/>
    <w:rsid w:val="001F42BA"/>
    <w:rsid w:val="001F43C2"/>
    <w:rsid w:val="001F462F"/>
    <w:rsid w:val="001F479C"/>
    <w:rsid w:val="001F47D4"/>
    <w:rsid w:val="001F4C11"/>
    <w:rsid w:val="001F4C9D"/>
    <w:rsid w:val="001F4CD6"/>
    <w:rsid w:val="001F4F25"/>
    <w:rsid w:val="001F576A"/>
    <w:rsid w:val="001F5EB8"/>
    <w:rsid w:val="001F6746"/>
    <w:rsid w:val="001F684D"/>
    <w:rsid w:val="001F6D3B"/>
    <w:rsid w:val="001F7183"/>
    <w:rsid w:val="001F7832"/>
    <w:rsid w:val="001F7983"/>
    <w:rsid w:val="001F79FB"/>
    <w:rsid w:val="001F7B31"/>
    <w:rsid w:val="001F7ED8"/>
    <w:rsid w:val="00200078"/>
    <w:rsid w:val="00200092"/>
    <w:rsid w:val="0020030A"/>
    <w:rsid w:val="00200436"/>
    <w:rsid w:val="00200494"/>
    <w:rsid w:val="002004F5"/>
    <w:rsid w:val="0020053D"/>
    <w:rsid w:val="002013DC"/>
    <w:rsid w:val="002015CD"/>
    <w:rsid w:val="0020196D"/>
    <w:rsid w:val="002019B0"/>
    <w:rsid w:val="00201AC9"/>
    <w:rsid w:val="00201CF9"/>
    <w:rsid w:val="002020CC"/>
    <w:rsid w:val="0020217C"/>
    <w:rsid w:val="002023B8"/>
    <w:rsid w:val="002026CF"/>
    <w:rsid w:val="002029E4"/>
    <w:rsid w:val="00202CF2"/>
    <w:rsid w:val="002036CC"/>
    <w:rsid w:val="00203FBB"/>
    <w:rsid w:val="00204CE3"/>
    <w:rsid w:val="0020504C"/>
    <w:rsid w:val="002052C1"/>
    <w:rsid w:val="0020565F"/>
    <w:rsid w:val="0020660D"/>
    <w:rsid w:val="00206A99"/>
    <w:rsid w:val="00206EAE"/>
    <w:rsid w:val="00207541"/>
    <w:rsid w:val="00207796"/>
    <w:rsid w:val="00207DAB"/>
    <w:rsid w:val="00207EDF"/>
    <w:rsid w:val="00207F79"/>
    <w:rsid w:val="002101C2"/>
    <w:rsid w:val="0021061C"/>
    <w:rsid w:val="00210A12"/>
    <w:rsid w:val="00210B9E"/>
    <w:rsid w:val="00210C81"/>
    <w:rsid w:val="00210F4A"/>
    <w:rsid w:val="002112DC"/>
    <w:rsid w:val="00211336"/>
    <w:rsid w:val="002114E0"/>
    <w:rsid w:val="002118C2"/>
    <w:rsid w:val="00211A95"/>
    <w:rsid w:val="00211FE9"/>
    <w:rsid w:val="0021207E"/>
    <w:rsid w:val="002121F1"/>
    <w:rsid w:val="00212513"/>
    <w:rsid w:val="00212584"/>
    <w:rsid w:val="00212CC5"/>
    <w:rsid w:val="00212DFF"/>
    <w:rsid w:val="002130C5"/>
    <w:rsid w:val="00213255"/>
    <w:rsid w:val="002132BE"/>
    <w:rsid w:val="002138C6"/>
    <w:rsid w:val="002138DF"/>
    <w:rsid w:val="0021395B"/>
    <w:rsid w:val="00214098"/>
    <w:rsid w:val="002140A4"/>
    <w:rsid w:val="0021422F"/>
    <w:rsid w:val="002145FB"/>
    <w:rsid w:val="00214621"/>
    <w:rsid w:val="00215A92"/>
    <w:rsid w:val="002163CF"/>
    <w:rsid w:val="00216409"/>
    <w:rsid w:val="0021649A"/>
    <w:rsid w:val="00216A77"/>
    <w:rsid w:val="00217102"/>
    <w:rsid w:val="00217307"/>
    <w:rsid w:val="0021770D"/>
    <w:rsid w:val="00217EB5"/>
    <w:rsid w:val="00220896"/>
    <w:rsid w:val="00220A2B"/>
    <w:rsid w:val="00220A6D"/>
    <w:rsid w:val="00220E50"/>
    <w:rsid w:val="0022179E"/>
    <w:rsid w:val="002217E3"/>
    <w:rsid w:val="00221A28"/>
    <w:rsid w:val="0022212A"/>
    <w:rsid w:val="0022310E"/>
    <w:rsid w:val="0022312D"/>
    <w:rsid w:val="0022324A"/>
    <w:rsid w:val="002235BF"/>
    <w:rsid w:val="002245EE"/>
    <w:rsid w:val="00224A2E"/>
    <w:rsid w:val="0022538F"/>
    <w:rsid w:val="00225ED3"/>
    <w:rsid w:val="00226082"/>
    <w:rsid w:val="00226170"/>
    <w:rsid w:val="00226A54"/>
    <w:rsid w:val="00226B54"/>
    <w:rsid w:val="00226B83"/>
    <w:rsid w:val="00226E83"/>
    <w:rsid w:val="00227378"/>
    <w:rsid w:val="0022742E"/>
    <w:rsid w:val="002274FC"/>
    <w:rsid w:val="00227616"/>
    <w:rsid w:val="002278D0"/>
    <w:rsid w:val="00227D57"/>
    <w:rsid w:val="00230620"/>
    <w:rsid w:val="00230C8E"/>
    <w:rsid w:val="0023108D"/>
    <w:rsid w:val="0023113D"/>
    <w:rsid w:val="0023124F"/>
    <w:rsid w:val="00231385"/>
    <w:rsid w:val="002315C8"/>
    <w:rsid w:val="00231AE6"/>
    <w:rsid w:val="00232E7E"/>
    <w:rsid w:val="00233409"/>
    <w:rsid w:val="002334CC"/>
    <w:rsid w:val="0023364C"/>
    <w:rsid w:val="00233BBB"/>
    <w:rsid w:val="00233BD3"/>
    <w:rsid w:val="00233F9F"/>
    <w:rsid w:val="00234430"/>
    <w:rsid w:val="00234454"/>
    <w:rsid w:val="00234578"/>
    <w:rsid w:val="002347BF"/>
    <w:rsid w:val="002348D1"/>
    <w:rsid w:val="00234925"/>
    <w:rsid w:val="0023521A"/>
    <w:rsid w:val="00235B53"/>
    <w:rsid w:val="00235E4D"/>
    <w:rsid w:val="0023631F"/>
    <w:rsid w:val="00236372"/>
    <w:rsid w:val="00236889"/>
    <w:rsid w:val="00236AE3"/>
    <w:rsid w:val="00236D17"/>
    <w:rsid w:val="002373D3"/>
    <w:rsid w:val="002373EB"/>
    <w:rsid w:val="0023766E"/>
    <w:rsid w:val="00237771"/>
    <w:rsid w:val="002379B8"/>
    <w:rsid w:val="002379B9"/>
    <w:rsid w:val="00240604"/>
    <w:rsid w:val="002406BC"/>
    <w:rsid w:val="00240FA4"/>
    <w:rsid w:val="0024156B"/>
    <w:rsid w:val="00241657"/>
    <w:rsid w:val="00241F55"/>
    <w:rsid w:val="002420D0"/>
    <w:rsid w:val="00242514"/>
    <w:rsid w:val="002429D7"/>
    <w:rsid w:val="00242EB7"/>
    <w:rsid w:val="00243263"/>
    <w:rsid w:val="0024361F"/>
    <w:rsid w:val="00243B74"/>
    <w:rsid w:val="00244214"/>
    <w:rsid w:val="00244637"/>
    <w:rsid w:val="002447FE"/>
    <w:rsid w:val="00244BD5"/>
    <w:rsid w:val="002450EC"/>
    <w:rsid w:val="002456DE"/>
    <w:rsid w:val="0024585B"/>
    <w:rsid w:val="00245A8D"/>
    <w:rsid w:val="00245FE9"/>
    <w:rsid w:val="002461EB"/>
    <w:rsid w:val="002465F6"/>
    <w:rsid w:val="00246780"/>
    <w:rsid w:val="00246985"/>
    <w:rsid w:val="002469DB"/>
    <w:rsid w:val="00246E62"/>
    <w:rsid w:val="00246EA8"/>
    <w:rsid w:val="00246EB1"/>
    <w:rsid w:val="00246ED0"/>
    <w:rsid w:val="002474B0"/>
    <w:rsid w:val="002477AE"/>
    <w:rsid w:val="00247E47"/>
    <w:rsid w:val="002508DE"/>
    <w:rsid w:val="00250F4D"/>
    <w:rsid w:val="00251698"/>
    <w:rsid w:val="00251EC0"/>
    <w:rsid w:val="00252214"/>
    <w:rsid w:val="00252412"/>
    <w:rsid w:val="0025287A"/>
    <w:rsid w:val="00254078"/>
    <w:rsid w:val="002547E2"/>
    <w:rsid w:val="002548C4"/>
    <w:rsid w:val="00255AAB"/>
    <w:rsid w:val="00255AB7"/>
    <w:rsid w:val="00255D7B"/>
    <w:rsid w:val="002560C5"/>
    <w:rsid w:val="00256299"/>
    <w:rsid w:val="0025664B"/>
    <w:rsid w:val="00256700"/>
    <w:rsid w:val="00256E3A"/>
    <w:rsid w:val="00257124"/>
    <w:rsid w:val="002572DC"/>
    <w:rsid w:val="00257784"/>
    <w:rsid w:val="00257900"/>
    <w:rsid w:val="00257991"/>
    <w:rsid w:val="00257AD3"/>
    <w:rsid w:val="00260360"/>
    <w:rsid w:val="0026092C"/>
    <w:rsid w:val="00260B02"/>
    <w:rsid w:val="00260C59"/>
    <w:rsid w:val="002612E2"/>
    <w:rsid w:val="002616AC"/>
    <w:rsid w:val="00261984"/>
    <w:rsid w:val="002619C4"/>
    <w:rsid w:val="00261E85"/>
    <w:rsid w:val="002624F0"/>
    <w:rsid w:val="002628A6"/>
    <w:rsid w:val="002629AB"/>
    <w:rsid w:val="00263085"/>
    <w:rsid w:val="00263921"/>
    <w:rsid w:val="00263BA6"/>
    <w:rsid w:val="00263D05"/>
    <w:rsid w:val="00263EDB"/>
    <w:rsid w:val="00264101"/>
    <w:rsid w:val="00264775"/>
    <w:rsid w:val="00264CF9"/>
    <w:rsid w:val="00264DF5"/>
    <w:rsid w:val="00264E62"/>
    <w:rsid w:val="002650D0"/>
    <w:rsid w:val="00265569"/>
    <w:rsid w:val="00265656"/>
    <w:rsid w:val="00266911"/>
    <w:rsid w:val="00266AD4"/>
    <w:rsid w:val="00266D5E"/>
    <w:rsid w:val="002676DA"/>
    <w:rsid w:val="002676EC"/>
    <w:rsid w:val="00267B59"/>
    <w:rsid w:val="00267D98"/>
    <w:rsid w:val="00267F05"/>
    <w:rsid w:val="002700B0"/>
    <w:rsid w:val="002700ED"/>
    <w:rsid w:val="00271020"/>
    <w:rsid w:val="00271249"/>
    <w:rsid w:val="00271269"/>
    <w:rsid w:val="00271DD3"/>
    <w:rsid w:val="00271E40"/>
    <w:rsid w:val="0027200E"/>
    <w:rsid w:val="0027268B"/>
    <w:rsid w:val="00272C6E"/>
    <w:rsid w:val="00272F11"/>
    <w:rsid w:val="00272FC8"/>
    <w:rsid w:val="0027327B"/>
    <w:rsid w:val="00273914"/>
    <w:rsid w:val="002739EB"/>
    <w:rsid w:val="002742BA"/>
    <w:rsid w:val="002743F7"/>
    <w:rsid w:val="00274505"/>
    <w:rsid w:val="00274FB2"/>
    <w:rsid w:val="0027503A"/>
    <w:rsid w:val="002750B0"/>
    <w:rsid w:val="00275344"/>
    <w:rsid w:val="00275672"/>
    <w:rsid w:val="00275A24"/>
    <w:rsid w:val="00275B1B"/>
    <w:rsid w:val="00275D9C"/>
    <w:rsid w:val="002764E0"/>
    <w:rsid w:val="002765DA"/>
    <w:rsid w:val="002768C8"/>
    <w:rsid w:val="0027696E"/>
    <w:rsid w:val="00276C24"/>
    <w:rsid w:val="0028040E"/>
    <w:rsid w:val="002809EB"/>
    <w:rsid w:val="00280A1D"/>
    <w:rsid w:val="00280B48"/>
    <w:rsid w:val="00280B89"/>
    <w:rsid w:val="00280CEC"/>
    <w:rsid w:val="0028164B"/>
    <w:rsid w:val="002816FA"/>
    <w:rsid w:val="002818D2"/>
    <w:rsid w:val="00281D9E"/>
    <w:rsid w:val="002822DD"/>
    <w:rsid w:val="00282665"/>
    <w:rsid w:val="00282BBF"/>
    <w:rsid w:val="0028307B"/>
    <w:rsid w:val="002835D0"/>
    <w:rsid w:val="00283685"/>
    <w:rsid w:val="002836C1"/>
    <w:rsid w:val="00283AB4"/>
    <w:rsid w:val="00283BB9"/>
    <w:rsid w:val="00283C71"/>
    <w:rsid w:val="00283D20"/>
    <w:rsid w:val="00283DA5"/>
    <w:rsid w:val="00283E30"/>
    <w:rsid w:val="00284612"/>
    <w:rsid w:val="00284863"/>
    <w:rsid w:val="00284E77"/>
    <w:rsid w:val="0028580D"/>
    <w:rsid w:val="00285856"/>
    <w:rsid w:val="002861CB"/>
    <w:rsid w:val="002864F2"/>
    <w:rsid w:val="002864FE"/>
    <w:rsid w:val="00286891"/>
    <w:rsid w:val="00286A16"/>
    <w:rsid w:val="002875F5"/>
    <w:rsid w:val="00287AC8"/>
    <w:rsid w:val="00290076"/>
    <w:rsid w:val="0029092D"/>
    <w:rsid w:val="002914B8"/>
    <w:rsid w:val="00291915"/>
    <w:rsid w:val="00291B09"/>
    <w:rsid w:val="00291E94"/>
    <w:rsid w:val="00291FD7"/>
    <w:rsid w:val="00291FDB"/>
    <w:rsid w:val="0029209D"/>
    <w:rsid w:val="002924FA"/>
    <w:rsid w:val="002927BB"/>
    <w:rsid w:val="00292992"/>
    <w:rsid w:val="00292EDE"/>
    <w:rsid w:val="00293E90"/>
    <w:rsid w:val="00294053"/>
    <w:rsid w:val="00294401"/>
    <w:rsid w:val="00294564"/>
    <w:rsid w:val="002948FD"/>
    <w:rsid w:val="00294917"/>
    <w:rsid w:val="002952CA"/>
    <w:rsid w:val="00295427"/>
    <w:rsid w:val="00295F66"/>
    <w:rsid w:val="00295FD6"/>
    <w:rsid w:val="00295FFA"/>
    <w:rsid w:val="0029600A"/>
    <w:rsid w:val="00296EBB"/>
    <w:rsid w:val="002972CC"/>
    <w:rsid w:val="00297555"/>
    <w:rsid w:val="00297BCF"/>
    <w:rsid w:val="002A02DF"/>
    <w:rsid w:val="002A044C"/>
    <w:rsid w:val="002A0734"/>
    <w:rsid w:val="002A0971"/>
    <w:rsid w:val="002A0B5D"/>
    <w:rsid w:val="002A0F75"/>
    <w:rsid w:val="002A14C2"/>
    <w:rsid w:val="002A168A"/>
    <w:rsid w:val="002A20E5"/>
    <w:rsid w:val="002A20F9"/>
    <w:rsid w:val="002A2287"/>
    <w:rsid w:val="002A26EB"/>
    <w:rsid w:val="002A27A8"/>
    <w:rsid w:val="002A27AA"/>
    <w:rsid w:val="002A2B3A"/>
    <w:rsid w:val="002A2BB7"/>
    <w:rsid w:val="002A31FA"/>
    <w:rsid w:val="002A3233"/>
    <w:rsid w:val="002A32D8"/>
    <w:rsid w:val="002A33B4"/>
    <w:rsid w:val="002A33C6"/>
    <w:rsid w:val="002A3613"/>
    <w:rsid w:val="002A3A79"/>
    <w:rsid w:val="002A3B46"/>
    <w:rsid w:val="002A4472"/>
    <w:rsid w:val="002A4677"/>
    <w:rsid w:val="002A497C"/>
    <w:rsid w:val="002A4DBF"/>
    <w:rsid w:val="002A5334"/>
    <w:rsid w:val="002A5805"/>
    <w:rsid w:val="002A595D"/>
    <w:rsid w:val="002A598F"/>
    <w:rsid w:val="002A5D58"/>
    <w:rsid w:val="002A6386"/>
    <w:rsid w:val="002A644E"/>
    <w:rsid w:val="002A67D2"/>
    <w:rsid w:val="002A6807"/>
    <w:rsid w:val="002A680A"/>
    <w:rsid w:val="002A6B89"/>
    <w:rsid w:val="002A6E58"/>
    <w:rsid w:val="002A78B0"/>
    <w:rsid w:val="002A7C7E"/>
    <w:rsid w:val="002A7CB8"/>
    <w:rsid w:val="002A7CC0"/>
    <w:rsid w:val="002B0076"/>
    <w:rsid w:val="002B03D5"/>
    <w:rsid w:val="002B0A38"/>
    <w:rsid w:val="002B0AF5"/>
    <w:rsid w:val="002B1070"/>
    <w:rsid w:val="002B10BA"/>
    <w:rsid w:val="002B1133"/>
    <w:rsid w:val="002B1283"/>
    <w:rsid w:val="002B1635"/>
    <w:rsid w:val="002B1817"/>
    <w:rsid w:val="002B188A"/>
    <w:rsid w:val="002B1C38"/>
    <w:rsid w:val="002B25F8"/>
    <w:rsid w:val="002B2913"/>
    <w:rsid w:val="002B2B94"/>
    <w:rsid w:val="002B2C72"/>
    <w:rsid w:val="002B304B"/>
    <w:rsid w:val="002B30BC"/>
    <w:rsid w:val="002B336A"/>
    <w:rsid w:val="002B418C"/>
    <w:rsid w:val="002B49BE"/>
    <w:rsid w:val="002B4F22"/>
    <w:rsid w:val="002B5678"/>
    <w:rsid w:val="002B5881"/>
    <w:rsid w:val="002B5C63"/>
    <w:rsid w:val="002B5F42"/>
    <w:rsid w:val="002B6490"/>
    <w:rsid w:val="002B68D8"/>
    <w:rsid w:val="002B6900"/>
    <w:rsid w:val="002B711B"/>
    <w:rsid w:val="002B72B6"/>
    <w:rsid w:val="002B78BD"/>
    <w:rsid w:val="002B7967"/>
    <w:rsid w:val="002B7ECA"/>
    <w:rsid w:val="002C030A"/>
    <w:rsid w:val="002C127D"/>
    <w:rsid w:val="002C153A"/>
    <w:rsid w:val="002C1964"/>
    <w:rsid w:val="002C1B4D"/>
    <w:rsid w:val="002C23DD"/>
    <w:rsid w:val="002C30C1"/>
    <w:rsid w:val="002C340E"/>
    <w:rsid w:val="002C39B2"/>
    <w:rsid w:val="002C3ACF"/>
    <w:rsid w:val="002C3C23"/>
    <w:rsid w:val="002C42B6"/>
    <w:rsid w:val="002C4F44"/>
    <w:rsid w:val="002C56E6"/>
    <w:rsid w:val="002C594C"/>
    <w:rsid w:val="002C5A28"/>
    <w:rsid w:val="002C6582"/>
    <w:rsid w:val="002C78E5"/>
    <w:rsid w:val="002C7E56"/>
    <w:rsid w:val="002D028E"/>
    <w:rsid w:val="002D0590"/>
    <w:rsid w:val="002D0930"/>
    <w:rsid w:val="002D0A60"/>
    <w:rsid w:val="002D0C27"/>
    <w:rsid w:val="002D0FE7"/>
    <w:rsid w:val="002D1113"/>
    <w:rsid w:val="002D1331"/>
    <w:rsid w:val="002D1B76"/>
    <w:rsid w:val="002D1ED0"/>
    <w:rsid w:val="002D1F9C"/>
    <w:rsid w:val="002D2094"/>
    <w:rsid w:val="002D281E"/>
    <w:rsid w:val="002D2891"/>
    <w:rsid w:val="002D2D13"/>
    <w:rsid w:val="002D2FF4"/>
    <w:rsid w:val="002D3425"/>
    <w:rsid w:val="002D389F"/>
    <w:rsid w:val="002D3936"/>
    <w:rsid w:val="002D3A9C"/>
    <w:rsid w:val="002D3B9B"/>
    <w:rsid w:val="002D451A"/>
    <w:rsid w:val="002D4CC6"/>
    <w:rsid w:val="002D4EAB"/>
    <w:rsid w:val="002D5184"/>
    <w:rsid w:val="002D5630"/>
    <w:rsid w:val="002D6A1A"/>
    <w:rsid w:val="002D6A76"/>
    <w:rsid w:val="002D7E59"/>
    <w:rsid w:val="002D7EEF"/>
    <w:rsid w:val="002D7F75"/>
    <w:rsid w:val="002E01C4"/>
    <w:rsid w:val="002E0767"/>
    <w:rsid w:val="002E0A00"/>
    <w:rsid w:val="002E0FA1"/>
    <w:rsid w:val="002E12B9"/>
    <w:rsid w:val="002E1801"/>
    <w:rsid w:val="002E1AC6"/>
    <w:rsid w:val="002E1C76"/>
    <w:rsid w:val="002E1ED1"/>
    <w:rsid w:val="002E2232"/>
    <w:rsid w:val="002E25FE"/>
    <w:rsid w:val="002E2F9C"/>
    <w:rsid w:val="002E3088"/>
    <w:rsid w:val="002E32BB"/>
    <w:rsid w:val="002E34A3"/>
    <w:rsid w:val="002E35CC"/>
    <w:rsid w:val="002E3AE1"/>
    <w:rsid w:val="002E441E"/>
    <w:rsid w:val="002E4A82"/>
    <w:rsid w:val="002E4DD2"/>
    <w:rsid w:val="002E546C"/>
    <w:rsid w:val="002E54B6"/>
    <w:rsid w:val="002E559C"/>
    <w:rsid w:val="002E55CB"/>
    <w:rsid w:val="002E570C"/>
    <w:rsid w:val="002E5BF5"/>
    <w:rsid w:val="002E5F57"/>
    <w:rsid w:val="002E631F"/>
    <w:rsid w:val="002E676D"/>
    <w:rsid w:val="002E6773"/>
    <w:rsid w:val="002E68D7"/>
    <w:rsid w:val="002E6D74"/>
    <w:rsid w:val="002E7554"/>
    <w:rsid w:val="002E76BB"/>
    <w:rsid w:val="002E7EFF"/>
    <w:rsid w:val="002E7F6D"/>
    <w:rsid w:val="002F01BC"/>
    <w:rsid w:val="002F01EB"/>
    <w:rsid w:val="002F0365"/>
    <w:rsid w:val="002F07B2"/>
    <w:rsid w:val="002F0D60"/>
    <w:rsid w:val="002F1026"/>
    <w:rsid w:val="002F1474"/>
    <w:rsid w:val="002F14CE"/>
    <w:rsid w:val="002F1588"/>
    <w:rsid w:val="002F1D6E"/>
    <w:rsid w:val="002F1E68"/>
    <w:rsid w:val="002F209B"/>
    <w:rsid w:val="002F2137"/>
    <w:rsid w:val="002F2288"/>
    <w:rsid w:val="002F2765"/>
    <w:rsid w:val="002F2BEB"/>
    <w:rsid w:val="002F30A2"/>
    <w:rsid w:val="002F38B1"/>
    <w:rsid w:val="002F38E6"/>
    <w:rsid w:val="002F3ADA"/>
    <w:rsid w:val="002F3C36"/>
    <w:rsid w:val="002F3FF2"/>
    <w:rsid w:val="002F46C3"/>
    <w:rsid w:val="002F4938"/>
    <w:rsid w:val="002F49EC"/>
    <w:rsid w:val="002F4DD3"/>
    <w:rsid w:val="002F5541"/>
    <w:rsid w:val="002F57AA"/>
    <w:rsid w:val="002F5826"/>
    <w:rsid w:val="002F59EE"/>
    <w:rsid w:val="002F5E10"/>
    <w:rsid w:val="002F5F0D"/>
    <w:rsid w:val="002F6091"/>
    <w:rsid w:val="002F6353"/>
    <w:rsid w:val="002F64F5"/>
    <w:rsid w:val="002F68F1"/>
    <w:rsid w:val="002F6BD9"/>
    <w:rsid w:val="002F6EA1"/>
    <w:rsid w:val="002F6EBC"/>
    <w:rsid w:val="002F6EFB"/>
    <w:rsid w:val="002F6F3A"/>
    <w:rsid w:val="002F720C"/>
    <w:rsid w:val="002F75A5"/>
    <w:rsid w:val="002F7666"/>
    <w:rsid w:val="002F7857"/>
    <w:rsid w:val="003005C9"/>
    <w:rsid w:val="00301382"/>
    <w:rsid w:val="00301424"/>
    <w:rsid w:val="0030171F"/>
    <w:rsid w:val="00301B53"/>
    <w:rsid w:val="00301D83"/>
    <w:rsid w:val="00302453"/>
    <w:rsid w:val="00302830"/>
    <w:rsid w:val="00302835"/>
    <w:rsid w:val="00302878"/>
    <w:rsid w:val="00302A40"/>
    <w:rsid w:val="00302B47"/>
    <w:rsid w:val="00302D26"/>
    <w:rsid w:val="00302D3C"/>
    <w:rsid w:val="00302EFD"/>
    <w:rsid w:val="00303621"/>
    <w:rsid w:val="0030370E"/>
    <w:rsid w:val="003044A4"/>
    <w:rsid w:val="00305354"/>
    <w:rsid w:val="003056B8"/>
    <w:rsid w:val="0030589A"/>
    <w:rsid w:val="00305999"/>
    <w:rsid w:val="00305AC6"/>
    <w:rsid w:val="00305DE8"/>
    <w:rsid w:val="00305ED4"/>
    <w:rsid w:val="003061EF"/>
    <w:rsid w:val="003063D3"/>
    <w:rsid w:val="00306BD4"/>
    <w:rsid w:val="00306E88"/>
    <w:rsid w:val="00306F1E"/>
    <w:rsid w:val="00307248"/>
    <w:rsid w:val="00307462"/>
    <w:rsid w:val="0030788B"/>
    <w:rsid w:val="00307E14"/>
    <w:rsid w:val="0031028B"/>
    <w:rsid w:val="0031044B"/>
    <w:rsid w:val="00310EB2"/>
    <w:rsid w:val="00310FD0"/>
    <w:rsid w:val="0031125C"/>
    <w:rsid w:val="00311383"/>
    <w:rsid w:val="0031152D"/>
    <w:rsid w:val="0031165D"/>
    <w:rsid w:val="003119CA"/>
    <w:rsid w:val="0031246B"/>
    <w:rsid w:val="00312D4E"/>
    <w:rsid w:val="00312D6A"/>
    <w:rsid w:val="00313AA3"/>
    <w:rsid w:val="00313D26"/>
    <w:rsid w:val="00313DAA"/>
    <w:rsid w:val="00313E97"/>
    <w:rsid w:val="00314056"/>
    <w:rsid w:val="003143FA"/>
    <w:rsid w:val="00314753"/>
    <w:rsid w:val="00314D4E"/>
    <w:rsid w:val="003152E6"/>
    <w:rsid w:val="0031538B"/>
    <w:rsid w:val="00315607"/>
    <w:rsid w:val="003156F2"/>
    <w:rsid w:val="003158BC"/>
    <w:rsid w:val="00315DBE"/>
    <w:rsid w:val="00315E00"/>
    <w:rsid w:val="00315F14"/>
    <w:rsid w:val="00315F9A"/>
    <w:rsid w:val="00316204"/>
    <w:rsid w:val="0031657D"/>
    <w:rsid w:val="003165C7"/>
    <w:rsid w:val="00316789"/>
    <w:rsid w:val="00316854"/>
    <w:rsid w:val="003168A8"/>
    <w:rsid w:val="003172DC"/>
    <w:rsid w:val="00317E24"/>
    <w:rsid w:val="00317E4A"/>
    <w:rsid w:val="003200C2"/>
    <w:rsid w:val="0032048C"/>
    <w:rsid w:val="003204EE"/>
    <w:rsid w:val="00320C59"/>
    <w:rsid w:val="00320F5A"/>
    <w:rsid w:val="00321261"/>
    <w:rsid w:val="00321376"/>
    <w:rsid w:val="00321A91"/>
    <w:rsid w:val="00321B18"/>
    <w:rsid w:val="00321CE7"/>
    <w:rsid w:val="00321D63"/>
    <w:rsid w:val="00321E5D"/>
    <w:rsid w:val="00322521"/>
    <w:rsid w:val="003227EB"/>
    <w:rsid w:val="003232AA"/>
    <w:rsid w:val="00323727"/>
    <w:rsid w:val="00323DBA"/>
    <w:rsid w:val="0032404B"/>
    <w:rsid w:val="003242A1"/>
    <w:rsid w:val="00324322"/>
    <w:rsid w:val="003243F5"/>
    <w:rsid w:val="003247B5"/>
    <w:rsid w:val="003247CB"/>
    <w:rsid w:val="0032489A"/>
    <w:rsid w:val="003249A8"/>
    <w:rsid w:val="00324A9A"/>
    <w:rsid w:val="00324B54"/>
    <w:rsid w:val="0032590B"/>
    <w:rsid w:val="00325C41"/>
    <w:rsid w:val="0032621D"/>
    <w:rsid w:val="0032644A"/>
    <w:rsid w:val="0032681F"/>
    <w:rsid w:val="00326C52"/>
    <w:rsid w:val="003272F9"/>
    <w:rsid w:val="0032780F"/>
    <w:rsid w:val="00327D53"/>
    <w:rsid w:val="00327E5D"/>
    <w:rsid w:val="0033009B"/>
    <w:rsid w:val="00330329"/>
    <w:rsid w:val="0033058A"/>
    <w:rsid w:val="00330638"/>
    <w:rsid w:val="00330678"/>
    <w:rsid w:val="00330E6F"/>
    <w:rsid w:val="00330F53"/>
    <w:rsid w:val="00331056"/>
    <w:rsid w:val="00331160"/>
    <w:rsid w:val="0033126A"/>
    <w:rsid w:val="00331A70"/>
    <w:rsid w:val="00331BF0"/>
    <w:rsid w:val="00331F74"/>
    <w:rsid w:val="003326E7"/>
    <w:rsid w:val="003332C7"/>
    <w:rsid w:val="0033387B"/>
    <w:rsid w:val="003339C9"/>
    <w:rsid w:val="00334C03"/>
    <w:rsid w:val="00334FCD"/>
    <w:rsid w:val="003358DF"/>
    <w:rsid w:val="003359ED"/>
    <w:rsid w:val="00335BBF"/>
    <w:rsid w:val="00335D43"/>
    <w:rsid w:val="00335F0D"/>
    <w:rsid w:val="00335F64"/>
    <w:rsid w:val="00336872"/>
    <w:rsid w:val="00336D9D"/>
    <w:rsid w:val="00336E68"/>
    <w:rsid w:val="00336FAD"/>
    <w:rsid w:val="0033731F"/>
    <w:rsid w:val="00337389"/>
    <w:rsid w:val="003377B8"/>
    <w:rsid w:val="00337861"/>
    <w:rsid w:val="00337963"/>
    <w:rsid w:val="00340AC5"/>
    <w:rsid w:val="00340EDD"/>
    <w:rsid w:val="00341361"/>
    <w:rsid w:val="00342A05"/>
    <w:rsid w:val="00342B6B"/>
    <w:rsid w:val="0034322B"/>
    <w:rsid w:val="00343C4B"/>
    <w:rsid w:val="00343C8C"/>
    <w:rsid w:val="00343CAD"/>
    <w:rsid w:val="00343DE1"/>
    <w:rsid w:val="00344700"/>
    <w:rsid w:val="0034477B"/>
    <w:rsid w:val="00344DBA"/>
    <w:rsid w:val="00344F1A"/>
    <w:rsid w:val="00345148"/>
    <w:rsid w:val="00345222"/>
    <w:rsid w:val="00345481"/>
    <w:rsid w:val="0034581E"/>
    <w:rsid w:val="00345E6D"/>
    <w:rsid w:val="003460C8"/>
    <w:rsid w:val="003468F4"/>
    <w:rsid w:val="00346B92"/>
    <w:rsid w:val="00346BFE"/>
    <w:rsid w:val="00346D8D"/>
    <w:rsid w:val="003470B9"/>
    <w:rsid w:val="003472CB"/>
    <w:rsid w:val="0034781F"/>
    <w:rsid w:val="00347A23"/>
    <w:rsid w:val="0035042C"/>
    <w:rsid w:val="003506DF"/>
    <w:rsid w:val="00350743"/>
    <w:rsid w:val="003509C8"/>
    <w:rsid w:val="00350A1E"/>
    <w:rsid w:val="00350CD0"/>
    <w:rsid w:val="00350D05"/>
    <w:rsid w:val="00350D36"/>
    <w:rsid w:val="003513B8"/>
    <w:rsid w:val="0035146A"/>
    <w:rsid w:val="003514DE"/>
    <w:rsid w:val="003519DC"/>
    <w:rsid w:val="00351A7C"/>
    <w:rsid w:val="00351BE4"/>
    <w:rsid w:val="00351CAC"/>
    <w:rsid w:val="00352123"/>
    <w:rsid w:val="003521B9"/>
    <w:rsid w:val="003525C9"/>
    <w:rsid w:val="00352705"/>
    <w:rsid w:val="0035289C"/>
    <w:rsid w:val="003528D2"/>
    <w:rsid w:val="0035299C"/>
    <w:rsid w:val="00352CFA"/>
    <w:rsid w:val="00352E9A"/>
    <w:rsid w:val="00353546"/>
    <w:rsid w:val="00353560"/>
    <w:rsid w:val="00353FFF"/>
    <w:rsid w:val="00354636"/>
    <w:rsid w:val="00354649"/>
    <w:rsid w:val="003548E3"/>
    <w:rsid w:val="0035495D"/>
    <w:rsid w:val="00355051"/>
    <w:rsid w:val="00355284"/>
    <w:rsid w:val="00355E17"/>
    <w:rsid w:val="00356031"/>
    <w:rsid w:val="00356245"/>
    <w:rsid w:val="0035701F"/>
    <w:rsid w:val="00357347"/>
    <w:rsid w:val="003573B2"/>
    <w:rsid w:val="00357B6D"/>
    <w:rsid w:val="00357C55"/>
    <w:rsid w:val="003602C4"/>
    <w:rsid w:val="00360347"/>
    <w:rsid w:val="003607D2"/>
    <w:rsid w:val="00360AB0"/>
    <w:rsid w:val="00360B10"/>
    <w:rsid w:val="0036148E"/>
    <w:rsid w:val="00361E40"/>
    <w:rsid w:val="003621C0"/>
    <w:rsid w:val="00362282"/>
    <w:rsid w:val="0036274C"/>
    <w:rsid w:val="00362806"/>
    <w:rsid w:val="00362CF5"/>
    <w:rsid w:val="00363067"/>
    <w:rsid w:val="003631CC"/>
    <w:rsid w:val="0036341F"/>
    <w:rsid w:val="003634F7"/>
    <w:rsid w:val="00363658"/>
    <w:rsid w:val="00363698"/>
    <w:rsid w:val="003639F7"/>
    <w:rsid w:val="0036410C"/>
    <w:rsid w:val="003642E3"/>
    <w:rsid w:val="00364BB0"/>
    <w:rsid w:val="00364D61"/>
    <w:rsid w:val="00365B00"/>
    <w:rsid w:val="00365DA1"/>
    <w:rsid w:val="00365DC4"/>
    <w:rsid w:val="00365FB9"/>
    <w:rsid w:val="00366100"/>
    <w:rsid w:val="003663A3"/>
    <w:rsid w:val="0036657E"/>
    <w:rsid w:val="003672C3"/>
    <w:rsid w:val="0036732E"/>
    <w:rsid w:val="0036743F"/>
    <w:rsid w:val="0036754E"/>
    <w:rsid w:val="003676FE"/>
    <w:rsid w:val="00367CCE"/>
    <w:rsid w:val="00367F3A"/>
    <w:rsid w:val="00367FB7"/>
    <w:rsid w:val="003702E2"/>
    <w:rsid w:val="00370DE2"/>
    <w:rsid w:val="00371027"/>
    <w:rsid w:val="00371639"/>
    <w:rsid w:val="0037169B"/>
    <w:rsid w:val="0037191C"/>
    <w:rsid w:val="003720F4"/>
    <w:rsid w:val="0037211E"/>
    <w:rsid w:val="0037224E"/>
    <w:rsid w:val="00372AB3"/>
    <w:rsid w:val="00372C8F"/>
    <w:rsid w:val="0037360D"/>
    <w:rsid w:val="00373DBB"/>
    <w:rsid w:val="00374D31"/>
    <w:rsid w:val="00374DF9"/>
    <w:rsid w:val="00375223"/>
    <w:rsid w:val="00375363"/>
    <w:rsid w:val="0037596D"/>
    <w:rsid w:val="00375C0A"/>
    <w:rsid w:val="00375DD3"/>
    <w:rsid w:val="003764D6"/>
    <w:rsid w:val="00376CC7"/>
    <w:rsid w:val="00376DAC"/>
    <w:rsid w:val="00376E14"/>
    <w:rsid w:val="0037746E"/>
    <w:rsid w:val="003775E7"/>
    <w:rsid w:val="003801F0"/>
    <w:rsid w:val="00380598"/>
    <w:rsid w:val="003806FF"/>
    <w:rsid w:val="00380845"/>
    <w:rsid w:val="00381074"/>
    <w:rsid w:val="00381140"/>
    <w:rsid w:val="00381417"/>
    <w:rsid w:val="00381593"/>
    <w:rsid w:val="0038161E"/>
    <w:rsid w:val="0038176F"/>
    <w:rsid w:val="00381976"/>
    <w:rsid w:val="003821FC"/>
    <w:rsid w:val="00382882"/>
    <w:rsid w:val="00383B6C"/>
    <w:rsid w:val="00383E16"/>
    <w:rsid w:val="0038406D"/>
    <w:rsid w:val="00384E8D"/>
    <w:rsid w:val="00384F1B"/>
    <w:rsid w:val="00385043"/>
    <w:rsid w:val="00385187"/>
    <w:rsid w:val="0038593B"/>
    <w:rsid w:val="00386267"/>
    <w:rsid w:val="00386799"/>
    <w:rsid w:val="00386AD3"/>
    <w:rsid w:val="003872C5"/>
    <w:rsid w:val="003875DE"/>
    <w:rsid w:val="003876F0"/>
    <w:rsid w:val="0039033E"/>
    <w:rsid w:val="00390669"/>
    <w:rsid w:val="0039086C"/>
    <w:rsid w:val="00390AD5"/>
    <w:rsid w:val="00390B3A"/>
    <w:rsid w:val="00390DB4"/>
    <w:rsid w:val="00391182"/>
    <w:rsid w:val="0039119B"/>
    <w:rsid w:val="0039137D"/>
    <w:rsid w:val="003914FD"/>
    <w:rsid w:val="00391752"/>
    <w:rsid w:val="00391AB1"/>
    <w:rsid w:val="00391B1D"/>
    <w:rsid w:val="00391B8F"/>
    <w:rsid w:val="00392372"/>
    <w:rsid w:val="00392E0D"/>
    <w:rsid w:val="0039309D"/>
    <w:rsid w:val="00393431"/>
    <w:rsid w:val="00393EF8"/>
    <w:rsid w:val="003946FE"/>
    <w:rsid w:val="0039488B"/>
    <w:rsid w:val="0039552E"/>
    <w:rsid w:val="00395F56"/>
    <w:rsid w:val="003966EF"/>
    <w:rsid w:val="00396834"/>
    <w:rsid w:val="0039688D"/>
    <w:rsid w:val="00396912"/>
    <w:rsid w:val="00396A92"/>
    <w:rsid w:val="00397043"/>
    <w:rsid w:val="0039729C"/>
    <w:rsid w:val="00397869"/>
    <w:rsid w:val="003A059F"/>
    <w:rsid w:val="003A0EBE"/>
    <w:rsid w:val="003A1420"/>
    <w:rsid w:val="003A1C01"/>
    <w:rsid w:val="003A1C66"/>
    <w:rsid w:val="003A1E77"/>
    <w:rsid w:val="003A1F79"/>
    <w:rsid w:val="003A2114"/>
    <w:rsid w:val="003A232C"/>
    <w:rsid w:val="003A23DD"/>
    <w:rsid w:val="003A23DE"/>
    <w:rsid w:val="003A24F7"/>
    <w:rsid w:val="003A261B"/>
    <w:rsid w:val="003A2738"/>
    <w:rsid w:val="003A2ABF"/>
    <w:rsid w:val="003A2E61"/>
    <w:rsid w:val="003A2EF8"/>
    <w:rsid w:val="003A3055"/>
    <w:rsid w:val="003A31A3"/>
    <w:rsid w:val="003A34ED"/>
    <w:rsid w:val="003A3F67"/>
    <w:rsid w:val="003A4BFE"/>
    <w:rsid w:val="003A543D"/>
    <w:rsid w:val="003A5593"/>
    <w:rsid w:val="003A5782"/>
    <w:rsid w:val="003A6AA9"/>
    <w:rsid w:val="003A6CE2"/>
    <w:rsid w:val="003A6D74"/>
    <w:rsid w:val="003A73DD"/>
    <w:rsid w:val="003A78C7"/>
    <w:rsid w:val="003A7BCE"/>
    <w:rsid w:val="003A7DB1"/>
    <w:rsid w:val="003A7FA2"/>
    <w:rsid w:val="003B012F"/>
    <w:rsid w:val="003B02FF"/>
    <w:rsid w:val="003B06BD"/>
    <w:rsid w:val="003B071B"/>
    <w:rsid w:val="003B072B"/>
    <w:rsid w:val="003B0BD9"/>
    <w:rsid w:val="003B0D71"/>
    <w:rsid w:val="003B1CDE"/>
    <w:rsid w:val="003B1DC4"/>
    <w:rsid w:val="003B201E"/>
    <w:rsid w:val="003B227F"/>
    <w:rsid w:val="003B22F8"/>
    <w:rsid w:val="003B2412"/>
    <w:rsid w:val="003B257B"/>
    <w:rsid w:val="003B2628"/>
    <w:rsid w:val="003B28D4"/>
    <w:rsid w:val="003B3A53"/>
    <w:rsid w:val="003B3BE5"/>
    <w:rsid w:val="003B444B"/>
    <w:rsid w:val="003B462D"/>
    <w:rsid w:val="003B4641"/>
    <w:rsid w:val="003B49FA"/>
    <w:rsid w:val="003B4BA6"/>
    <w:rsid w:val="003B4C4E"/>
    <w:rsid w:val="003B4E9A"/>
    <w:rsid w:val="003B55BA"/>
    <w:rsid w:val="003B5A33"/>
    <w:rsid w:val="003B5CDB"/>
    <w:rsid w:val="003B5F52"/>
    <w:rsid w:val="003B603F"/>
    <w:rsid w:val="003B647D"/>
    <w:rsid w:val="003B6648"/>
    <w:rsid w:val="003B6B55"/>
    <w:rsid w:val="003B7528"/>
    <w:rsid w:val="003B7A7A"/>
    <w:rsid w:val="003B7C8D"/>
    <w:rsid w:val="003C05B8"/>
    <w:rsid w:val="003C0BFA"/>
    <w:rsid w:val="003C14CC"/>
    <w:rsid w:val="003C161A"/>
    <w:rsid w:val="003C19A5"/>
    <w:rsid w:val="003C1DB1"/>
    <w:rsid w:val="003C1DFB"/>
    <w:rsid w:val="003C1E0F"/>
    <w:rsid w:val="003C20E2"/>
    <w:rsid w:val="003C2C07"/>
    <w:rsid w:val="003C2DD6"/>
    <w:rsid w:val="003C2E5B"/>
    <w:rsid w:val="003C2ECE"/>
    <w:rsid w:val="003C3262"/>
    <w:rsid w:val="003C335D"/>
    <w:rsid w:val="003C34DC"/>
    <w:rsid w:val="003C3662"/>
    <w:rsid w:val="003C393F"/>
    <w:rsid w:val="003C3B65"/>
    <w:rsid w:val="003C3EA1"/>
    <w:rsid w:val="003C4223"/>
    <w:rsid w:val="003C430A"/>
    <w:rsid w:val="003C43C5"/>
    <w:rsid w:val="003C4543"/>
    <w:rsid w:val="003C4857"/>
    <w:rsid w:val="003C48B3"/>
    <w:rsid w:val="003C4C98"/>
    <w:rsid w:val="003C4E9D"/>
    <w:rsid w:val="003C4F65"/>
    <w:rsid w:val="003C4FAF"/>
    <w:rsid w:val="003C5402"/>
    <w:rsid w:val="003C5A78"/>
    <w:rsid w:val="003C674B"/>
    <w:rsid w:val="003C679C"/>
    <w:rsid w:val="003C67AB"/>
    <w:rsid w:val="003C7110"/>
    <w:rsid w:val="003C724F"/>
    <w:rsid w:val="003C74A8"/>
    <w:rsid w:val="003C755A"/>
    <w:rsid w:val="003C771F"/>
    <w:rsid w:val="003C7B44"/>
    <w:rsid w:val="003D01A1"/>
    <w:rsid w:val="003D038B"/>
    <w:rsid w:val="003D05F7"/>
    <w:rsid w:val="003D0C4F"/>
    <w:rsid w:val="003D1475"/>
    <w:rsid w:val="003D17B5"/>
    <w:rsid w:val="003D2278"/>
    <w:rsid w:val="003D232B"/>
    <w:rsid w:val="003D2E4A"/>
    <w:rsid w:val="003D3132"/>
    <w:rsid w:val="003D315A"/>
    <w:rsid w:val="003D34CA"/>
    <w:rsid w:val="003D3D69"/>
    <w:rsid w:val="003D434E"/>
    <w:rsid w:val="003D4861"/>
    <w:rsid w:val="003D4A24"/>
    <w:rsid w:val="003D4A36"/>
    <w:rsid w:val="003D4A3A"/>
    <w:rsid w:val="003D4B3B"/>
    <w:rsid w:val="003D5648"/>
    <w:rsid w:val="003D5BA7"/>
    <w:rsid w:val="003D5BFB"/>
    <w:rsid w:val="003D5CCC"/>
    <w:rsid w:val="003D5E5A"/>
    <w:rsid w:val="003D61C3"/>
    <w:rsid w:val="003D6480"/>
    <w:rsid w:val="003D685D"/>
    <w:rsid w:val="003D6905"/>
    <w:rsid w:val="003D6BBA"/>
    <w:rsid w:val="003D6E8F"/>
    <w:rsid w:val="003D6F1D"/>
    <w:rsid w:val="003D6F61"/>
    <w:rsid w:val="003D7708"/>
    <w:rsid w:val="003D7A0F"/>
    <w:rsid w:val="003E0079"/>
    <w:rsid w:val="003E0108"/>
    <w:rsid w:val="003E01EF"/>
    <w:rsid w:val="003E023F"/>
    <w:rsid w:val="003E0AF5"/>
    <w:rsid w:val="003E0CDC"/>
    <w:rsid w:val="003E0D8C"/>
    <w:rsid w:val="003E0DCA"/>
    <w:rsid w:val="003E12DE"/>
    <w:rsid w:val="003E15E4"/>
    <w:rsid w:val="003E204F"/>
    <w:rsid w:val="003E22E0"/>
    <w:rsid w:val="003E2DB8"/>
    <w:rsid w:val="003E3E70"/>
    <w:rsid w:val="003E41A4"/>
    <w:rsid w:val="003E4798"/>
    <w:rsid w:val="003E498F"/>
    <w:rsid w:val="003E5362"/>
    <w:rsid w:val="003E53F3"/>
    <w:rsid w:val="003E544B"/>
    <w:rsid w:val="003E5A73"/>
    <w:rsid w:val="003E6011"/>
    <w:rsid w:val="003E608C"/>
    <w:rsid w:val="003E66CC"/>
    <w:rsid w:val="003E7218"/>
    <w:rsid w:val="003E7284"/>
    <w:rsid w:val="003E7F73"/>
    <w:rsid w:val="003F01E0"/>
    <w:rsid w:val="003F0386"/>
    <w:rsid w:val="003F06A3"/>
    <w:rsid w:val="003F0B7A"/>
    <w:rsid w:val="003F104D"/>
    <w:rsid w:val="003F12D0"/>
    <w:rsid w:val="003F1712"/>
    <w:rsid w:val="003F1E4F"/>
    <w:rsid w:val="003F218A"/>
    <w:rsid w:val="003F21DF"/>
    <w:rsid w:val="003F2702"/>
    <w:rsid w:val="003F2855"/>
    <w:rsid w:val="003F36A9"/>
    <w:rsid w:val="003F38CC"/>
    <w:rsid w:val="003F3D8F"/>
    <w:rsid w:val="003F467D"/>
    <w:rsid w:val="003F473F"/>
    <w:rsid w:val="003F47D4"/>
    <w:rsid w:val="003F4B0B"/>
    <w:rsid w:val="003F4D88"/>
    <w:rsid w:val="003F4FE0"/>
    <w:rsid w:val="003F4FF0"/>
    <w:rsid w:val="003F5171"/>
    <w:rsid w:val="003F5345"/>
    <w:rsid w:val="003F558B"/>
    <w:rsid w:val="003F58A2"/>
    <w:rsid w:val="003F591A"/>
    <w:rsid w:val="003F5C68"/>
    <w:rsid w:val="003F5CF2"/>
    <w:rsid w:val="003F61B8"/>
    <w:rsid w:val="003F6320"/>
    <w:rsid w:val="003F6498"/>
    <w:rsid w:val="003F6A90"/>
    <w:rsid w:val="003F6C97"/>
    <w:rsid w:val="003F6E14"/>
    <w:rsid w:val="003F7044"/>
    <w:rsid w:val="003F7910"/>
    <w:rsid w:val="003F7C42"/>
    <w:rsid w:val="004001A4"/>
    <w:rsid w:val="00400259"/>
    <w:rsid w:val="00401085"/>
    <w:rsid w:val="004022AA"/>
    <w:rsid w:val="004026B4"/>
    <w:rsid w:val="004033BA"/>
    <w:rsid w:val="0040354B"/>
    <w:rsid w:val="00403C5A"/>
    <w:rsid w:val="00404B30"/>
    <w:rsid w:val="00404BA4"/>
    <w:rsid w:val="00404FBE"/>
    <w:rsid w:val="004055F6"/>
    <w:rsid w:val="00405819"/>
    <w:rsid w:val="0040587B"/>
    <w:rsid w:val="00405B5E"/>
    <w:rsid w:val="0040663B"/>
    <w:rsid w:val="00406742"/>
    <w:rsid w:val="00406843"/>
    <w:rsid w:val="0040688C"/>
    <w:rsid w:val="00406C37"/>
    <w:rsid w:val="00406DC8"/>
    <w:rsid w:val="00406F6E"/>
    <w:rsid w:val="00407158"/>
    <w:rsid w:val="00407449"/>
    <w:rsid w:val="0040760E"/>
    <w:rsid w:val="0040773A"/>
    <w:rsid w:val="004077E6"/>
    <w:rsid w:val="00407906"/>
    <w:rsid w:val="00407FB4"/>
    <w:rsid w:val="00410116"/>
    <w:rsid w:val="00410549"/>
    <w:rsid w:val="004109E8"/>
    <w:rsid w:val="00410FC4"/>
    <w:rsid w:val="004110DD"/>
    <w:rsid w:val="004112DF"/>
    <w:rsid w:val="0041131E"/>
    <w:rsid w:val="004115EC"/>
    <w:rsid w:val="0041190C"/>
    <w:rsid w:val="00411A48"/>
    <w:rsid w:val="004120A1"/>
    <w:rsid w:val="004122E4"/>
    <w:rsid w:val="00412FAE"/>
    <w:rsid w:val="004132B8"/>
    <w:rsid w:val="0041375E"/>
    <w:rsid w:val="00414739"/>
    <w:rsid w:val="004147CC"/>
    <w:rsid w:val="00414933"/>
    <w:rsid w:val="00415684"/>
    <w:rsid w:val="00415FA3"/>
    <w:rsid w:val="00416953"/>
    <w:rsid w:val="004169AF"/>
    <w:rsid w:val="004169EC"/>
    <w:rsid w:val="00416B98"/>
    <w:rsid w:val="00416CE9"/>
    <w:rsid w:val="00416F0D"/>
    <w:rsid w:val="004172DB"/>
    <w:rsid w:val="004176F5"/>
    <w:rsid w:val="00417F25"/>
    <w:rsid w:val="0042064A"/>
    <w:rsid w:val="0042090E"/>
    <w:rsid w:val="004218A5"/>
    <w:rsid w:val="00421C28"/>
    <w:rsid w:val="0042219F"/>
    <w:rsid w:val="00422AAE"/>
    <w:rsid w:val="00422D76"/>
    <w:rsid w:val="00422EFB"/>
    <w:rsid w:val="004230A2"/>
    <w:rsid w:val="004230FB"/>
    <w:rsid w:val="004235A7"/>
    <w:rsid w:val="00424167"/>
    <w:rsid w:val="0042419D"/>
    <w:rsid w:val="004242B4"/>
    <w:rsid w:val="00424372"/>
    <w:rsid w:val="0042440B"/>
    <w:rsid w:val="0042443A"/>
    <w:rsid w:val="004249F9"/>
    <w:rsid w:val="00424ECF"/>
    <w:rsid w:val="00425752"/>
    <w:rsid w:val="00425A86"/>
    <w:rsid w:val="00426950"/>
    <w:rsid w:val="00426A50"/>
    <w:rsid w:val="00426A75"/>
    <w:rsid w:val="00426D8D"/>
    <w:rsid w:val="004270D2"/>
    <w:rsid w:val="004300C2"/>
    <w:rsid w:val="004302CC"/>
    <w:rsid w:val="00430BD5"/>
    <w:rsid w:val="0043189A"/>
    <w:rsid w:val="004318D2"/>
    <w:rsid w:val="00431D68"/>
    <w:rsid w:val="00431FC7"/>
    <w:rsid w:val="00432044"/>
    <w:rsid w:val="004328E5"/>
    <w:rsid w:val="00432A2B"/>
    <w:rsid w:val="00432AF6"/>
    <w:rsid w:val="00432B38"/>
    <w:rsid w:val="00432C12"/>
    <w:rsid w:val="00432ECC"/>
    <w:rsid w:val="00432F9E"/>
    <w:rsid w:val="004332B0"/>
    <w:rsid w:val="00433F60"/>
    <w:rsid w:val="0043417E"/>
    <w:rsid w:val="0043490A"/>
    <w:rsid w:val="00434BF2"/>
    <w:rsid w:val="00434E36"/>
    <w:rsid w:val="00434E7E"/>
    <w:rsid w:val="00434EAD"/>
    <w:rsid w:val="00434F3E"/>
    <w:rsid w:val="00435A22"/>
    <w:rsid w:val="00436326"/>
    <w:rsid w:val="00436458"/>
    <w:rsid w:val="00436498"/>
    <w:rsid w:val="004365A8"/>
    <w:rsid w:val="004366B1"/>
    <w:rsid w:val="00436887"/>
    <w:rsid w:val="004371D7"/>
    <w:rsid w:val="00437413"/>
    <w:rsid w:val="00437B90"/>
    <w:rsid w:val="00440429"/>
    <w:rsid w:val="00441211"/>
    <w:rsid w:val="004412EA"/>
    <w:rsid w:val="0044174F"/>
    <w:rsid w:val="00442CFC"/>
    <w:rsid w:val="00443226"/>
    <w:rsid w:val="00443321"/>
    <w:rsid w:val="004439BE"/>
    <w:rsid w:val="00443B87"/>
    <w:rsid w:val="00443DAD"/>
    <w:rsid w:val="004442E1"/>
    <w:rsid w:val="004445E4"/>
    <w:rsid w:val="004446CC"/>
    <w:rsid w:val="0044471E"/>
    <w:rsid w:val="00444DEA"/>
    <w:rsid w:val="00444E6D"/>
    <w:rsid w:val="0044522D"/>
    <w:rsid w:val="0044579D"/>
    <w:rsid w:val="00445BC4"/>
    <w:rsid w:val="00445C3E"/>
    <w:rsid w:val="00445C9C"/>
    <w:rsid w:val="004465AA"/>
    <w:rsid w:val="0044674B"/>
    <w:rsid w:val="00446ADB"/>
    <w:rsid w:val="00446B33"/>
    <w:rsid w:val="00446C7C"/>
    <w:rsid w:val="00446DD4"/>
    <w:rsid w:val="0044718D"/>
    <w:rsid w:val="00447309"/>
    <w:rsid w:val="004476B1"/>
    <w:rsid w:val="00450332"/>
    <w:rsid w:val="00450E7A"/>
    <w:rsid w:val="00450EA0"/>
    <w:rsid w:val="004513B9"/>
    <w:rsid w:val="00451651"/>
    <w:rsid w:val="00451E6E"/>
    <w:rsid w:val="00451FBF"/>
    <w:rsid w:val="004524E6"/>
    <w:rsid w:val="0045251B"/>
    <w:rsid w:val="0045311F"/>
    <w:rsid w:val="004532E8"/>
    <w:rsid w:val="004534A9"/>
    <w:rsid w:val="0045352E"/>
    <w:rsid w:val="00453DCD"/>
    <w:rsid w:val="004546C5"/>
    <w:rsid w:val="004549E1"/>
    <w:rsid w:val="004549F2"/>
    <w:rsid w:val="00455077"/>
    <w:rsid w:val="00455313"/>
    <w:rsid w:val="0045556C"/>
    <w:rsid w:val="004560A9"/>
    <w:rsid w:val="00456379"/>
    <w:rsid w:val="00456417"/>
    <w:rsid w:val="00456B63"/>
    <w:rsid w:val="00456DFD"/>
    <w:rsid w:val="00456EAA"/>
    <w:rsid w:val="00457007"/>
    <w:rsid w:val="00457551"/>
    <w:rsid w:val="004575D2"/>
    <w:rsid w:val="0045767A"/>
    <w:rsid w:val="00457809"/>
    <w:rsid w:val="00460521"/>
    <w:rsid w:val="00460810"/>
    <w:rsid w:val="00460AB9"/>
    <w:rsid w:val="00460D1E"/>
    <w:rsid w:val="004613B4"/>
    <w:rsid w:val="0046176C"/>
    <w:rsid w:val="0046199A"/>
    <w:rsid w:val="00461BEC"/>
    <w:rsid w:val="00461C05"/>
    <w:rsid w:val="00461FC3"/>
    <w:rsid w:val="004623B3"/>
    <w:rsid w:val="004623C1"/>
    <w:rsid w:val="004627BB"/>
    <w:rsid w:val="00462829"/>
    <w:rsid w:val="0046294F"/>
    <w:rsid w:val="00462C5B"/>
    <w:rsid w:val="00462E59"/>
    <w:rsid w:val="00463148"/>
    <w:rsid w:val="00463437"/>
    <w:rsid w:val="00463619"/>
    <w:rsid w:val="00463696"/>
    <w:rsid w:val="004637B4"/>
    <w:rsid w:val="0046386F"/>
    <w:rsid w:val="00463BD0"/>
    <w:rsid w:val="004644F5"/>
    <w:rsid w:val="00464957"/>
    <w:rsid w:val="00464CCF"/>
    <w:rsid w:val="00464CF3"/>
    <w:rsid w:val="00464E1D"/>
    <w:rsid w:val="00464E6C"/>
    <w:rsid w:val="004650DC"/>
    <w:rsid w:val="00465387"/>
    <w:rsid w:val="004654E2"/>
    <w:rsid w:val="004657AC"/>
    <w:rsid w:val="00465826"/>
    <w:rsid w:val="00465DA4"/>
    <w:rsid w:val="00466024"/>
    <w:rsid w:val="0046639C"/>
    <w:rsid w:val="0046687D"/>
    <w:rsid w:val="00466E14"/>
    <w:rsid w:val="00466E58"/>
    <w:rsid w:val="00466E70"/>
    <w:rsid w:val="00467443"/>
    <w:rsid w:val="00467478"/>
    <w:rsid w:val="00467C54"/>
    <w:rsid w:val="00467E98"/>
    <w:rsid w:val="00467F7C"/>
    <w:rsid w:val="00467FB7"/>
    <w:rsid w:val="004707C5"/>
    <w:rsid w:val="00470890"/>
    <w:rsid w:val="00470AC5"/>
    <w:rsid w:val="00470CC9"/>
    <w:rsid w:val="00470D55"/>
    <w:rsid w:val="004717A0"/>
    <w:rsid w:val="00471A81"/>
    <w:rsid w:val="00471DAC"/>
    <w:rsid w:val="00471DD1"/>
    <w:rsid w:val="00472017"/>
    <w:rsid w:val="004721AB"/>
    <w:rsid w:val="00472445"/>
    <w:rsid w:val="00472957"/>
    <w:rsid w:val="004729B4"/>
    <w:rsid w:val="004729CC"/>
    <w:rsid w:val="00472AB2"/>
    <w:rsid w:val="0047314B"/>
    <w:rsid w:val="00473B72"/>
    <w:rsid w:val="00474085"/>
    <w:rsid w:val="00474A50"/>
    <w:rsid w:val="00474E86"/>
    <w:rsid w:val="00475379"/>
    <w:rsid w:val="0047580B"/>
    <w:rsid w:val="00475D23"/>
    <w:rsid w:val="00475D4D"/>
    <w:rsid w:val="004765D4"/>
    <w:rsid w:val="00476784"/>
    <w:rsid w:val="00476CD0"/>
    <w:rsid w:val="00476F00"/>
    <w:rsid w:val="0047707B"/>
    <w:rsid w:val="0047710D"/>
    <w:rsid w:val="004776F2"/>
    <w:rsid w:val="00477AE0"/>
    <w:rsid w:val="00477BFB"/>
    <w:rsid w:val="00477F7B"/>
    <w:rsid w:val="00480178"/>
    <w:rsid w:val="00480CE2"/>
    <w:rsid w:val="00481023"/>
    <w:rsid w:val="00481106"/>
    <w:rsid w:val="0048137C"/>
    <w:rsid w:val="00481B17"/>
    <w:rsid w:val="00481E0B"/>
    <w:rsid w:val="004820B1"/>
    <w:rsid w:val="0048215C"/>
    <w:rsid w:val="00482ADE"/>
    <w:rsid w:val="00483650"/>
    <w:rsid w:val="004837F0"/>
    <w:rsid w:val="0048441F"/>
    <w:rsid w:val="00484439"/>
    <w:rsid w:val="00484A5E"/>
    <w:rsid w:val="00484B48"/>
    <w:rsid w:val="00484B85"/>
    <w:rsid w:val="00484CD5"/>
    <w:rsid w:val="00484D1A"/>
    <w:rsid w:val="00485BC2"/>
    <w:rsid w:val="00485D56"/>
    <w:rsid w:val="00485E73"/>
    <w:rsid w:val="00485F08"/>
    <w:rsid w:val="004861C9"/>
    <w:rsid w:val="00487065"/>
    <w:rsid w:val="0048735D"/>
    <w:rsid w:val="00487914"/>
    <w:rsid w:val="00487BAD"/>
    <w:rsid w:val="004902C6"/>
    <w:rsid w:val="004904C5"/>
    <w:rsid w:val="00490708"/>
    <w:rsid w:val="004909D9"/>
    <w:rsid w:val="00490C6A"/>
    <w:rsid w:val="00490E9F"/>
    <w:rsid w:val="00491B67"/>
    <w:rsid w:val="00491B9B"/>
    <w:rsid w:val="0049218E"/>
    <w:rsid w:val="004922B2"/>
    <w:rsid w:val="004924B5"/>
    <w:rsid w:val="00492681"/>
    <w:rsid w:val="0049268A"/>
    <w:rsid w:val="004926AC"/>
    <w:rsid w:val="00492E02"/>
    <w:rsid w:val="004933CE"/>
    <w:rsid w:val="00493430"/>
    <w:rsid w:val="0049376B"/>
    <w:rsid w:val="00493889"/>
    <w:rsid w:val="00493ABF"/>
    <w:rsid w:val="00493D50"/>
    <w:rsid w:val="0049409B"/>
    <w:rsid w:val="004941BD"/>
    <w:rsid w:val="0049469B"/>
    <w:rsid w:val="004946D5"/>
    <w:rsid w:val="00494852"/>
    <w:rsid w:val="00494C7C"/>
    <w:rsid w:val="0049521A"/>
    <w:rsid w:val="004963F8"/>
    <w:rsid w:val="004967EE"/>
    <w:rsid w:val="00496866"/>
    <w:rsid w:val="0049688D"/>
    <w:rsid w:val="00496DF5"/>
    <w:rsid w:val="00497555"/>
    <w:rsid w:val="00497566"/>
    <w:rsid w:val="00497F28"/>
    <w:rsid w:val="004A06A8"/>
    <w:rsid w:val="004A15D7"/>
    <w:rsid w:val="004A179D"/>
    <w:rsid w:val="004A26B9"/>
    <w:rsid w:val="004A26F4"/>
    <w:rsid w:val="004A2A88"/>
    <w:rsid w:val="004A2CA2"/>
    <w:rsid w:val="004A3052"/>
    <w:rsid w:val="004A34FD"/>
    <w:rsid w:val="004A363A"/>
    <w:rsid w:val="004A3649"/>
    <w:rsid w:val="004A3B93"/>
    <w:rsid w:val="004A454D"/>
    <w:rsid w:val="004A4784"/>
    <w:rsid w:val="004A5059"/>
    <w:rsid w:val="004A573F"/>
    <w:rsid w:val="004A5E6F"/>
    <w:rsid w:val="004A5F89"/>
    <w:rsid w:val="004A6366"/>
    <w:rsid w:val="004A6487"/>
    <w:rsid w:val="004A69C2"/>
    <w:rsid w:val="004A7A73"/>
    <w:rsid w:val="004A7BC7"/>
    <w:rsid w:val="004A7D02"/>
    <w:rsid w:val="004B0041"/>
    <w:rsid w:val="004B00A3"/>
    <w:rsid w:val="004B0ADB"/>
    <w:rsid w:val="004B10D7"/>
    <w:rsid w:val="004B1D3C"/>
    <w:rsid w:val="004B1DEB"/>
    <w:rsid w:val="004B1EF6"/>
    <w:rsid w:val="004B2084"/>
    <w:rsid w:val="004B2346"/>
    <w:rsid w:val="004B2610"/>
    <w:rsid w:val="004B2717"/>
    <w:rsid w:val="004B276D"/>
    <w:rsid w:val="004B287C"/>
    <w:rsid w:val="004B2920"/>
    <w:rsid w:val="004B2C50"/>
    <w:rsid w:val="004B2D39"/>
    <w:rsid w:val="004B3591"/>
    <w:rsid w:val="004B4057"/>
    <w:rsid w:val="004B45EE"/>
    <w:rsid w:val="004B4EEE"/>
    <w:rsid w:val="004B5228"/>
    <w:rsid w:val="004B54CA"/>
    <w:rsid w:val="004B55BB"/>
    <w:rsid w:val="004B5D84"/>
    <w:rsid w:val="004B6647"/>
    <w:rsid w:val="004B7326"/>
    <w:rsid w:val="004B7658"/>
    <w:rsid w:val="004B7960"/>
    <w:rsid w:val="004B7C7C"/>
    <w:rsid w:val="004B7E36"/>
    <w:rsid w:val="004B7E7C"/>
    <w:rsid w:val="004C00FD"/>
    <w:rsid w:val="004C04AD"/>
    <w:rsid w:val="004C06B1"/>
    <w:rsid w:val="004C0784"/>
    <w:rsid w:val="004C0CB4"/>
    <w:rsid w:val="004C0EF1"/>
    <w:rsid w:val="004C1083"/>
    <w:rsid w:val="004C11D3"/>
    <w:rsid w:val="004C12BB"/>
    <w:rsid w:val="004C1790"/>
    <w:rsid w:val="004C189E"/>
    <w:rsid w:val="004C1901"/>
    <w:rsid w:val="004C2612"/>
    <w:rsid w:val="004C2CEC"/>
    <w:rsid w:val="004C2D80"/>
    <w:rsid w:val="004C319C"/>
    <w:rsid w:val="004C33D3"/>
    <w:rsid w:val="004C34B8"/>
    <w:rsid w:val="004C34DE"/>
    <w:rsid w:val="004C3510"/>
    <w:rsid w:val="004C40C3"/>
    <w:rsid w:val="004C4260"/>
    <w:rsid w:val="004C42F2"/>
    <w:rsid w:val="004C4712"/>
    <w:rsid w:val="004C496C"/>
    <w:rsid w:val="004C5021"/>
    <w:rsid w:val="004C53C5"/>
    <w:rsid w:val="004C556C"/>
    <w:rsid w:val="004C5739"/>
    <w:rsid w:val="004C5790"/>
    <w:rsid w:val="004C6325"/>
    <w:rsid w:val="004C63EB"/>
    <w:rsid w:val="004C6683"/>
    <w:rsid w:val="004C66CE"/>
    <w:rsid w:val="004C6AC7"/>
    <w:rsid w:val="004C6BA5"/>
    <w:rsid w:val="004C6BE9"/>
    <w:rsid w:val="004C6E13"/>
    <w:rsid w:val="004C706D"/>
    <w:rsid w:val="004C719F"/>
    <w:rsid w:val="004C768B"/>
    <w:rsid w:val="004D02C1"/>
    <w:rsid w:val="004D031A"/>
    <w:rsid w:val="004D0684"/>
    <w:rsid w:val="004D0DF4"/>
    <w:rsid w:val="004D13C5"/>
    <w:rsid w:val="004D1883"/>
    <w:rsid w:val="004D1C99"/>
    <w:rsid w:val="004D1FA5"/>
    <w:rsid w:val="004D218C"/>
    <w:rsid w:val="004D2268"/>
    <w:rsid w:val="004D258C"/>
    <w:rsid w:val="004D2878"/>
    <w:rsid w:val="004D2B9D"/>
    <w:rsid w:val="004D2C46"/>
    <w:rsid w:val="004D3816"/>
    <w:rsid w:val="004D393D"/>
    <w:rsid w:val="004D3EE0"/>
    <w:rsid w:val="004D4099"/>
    <w:rsid w:val="004D476F"/>
    <w:rsid w:val="004D47BA"/>
    <w:rsid w:val="004D4A33"/>
    <w:rsid w:val="004D502F"/>
    <w:rsid w:val="004D5204"/>
    <w:rsid w:val="004D5547"/>
    <w:rsid w:val="004D5910"/>
    <w:rsid w:val="004D5B5C"/>
    <w:rsid w:val="004D6267"/>
    <w:rsid w:val="004D64E6"/>
    <w:rsid w:val="004D6607"/>
    <w:rsid w:val="004D781E"/>
    <w:rsid w:val="004D7FBE"/>
    <w:rsid w:val="004E03AF"/>
    <w:rsid w:val="004E123D"/>
    <w:rsid w:val="004E1AC5"/>
    <w:rsid w:val="004E1B42"/>
    <w:rsid w:val="004E1B6A"/>
    <w:rsid w:val="004E1E88"/>
    <w:rsid w:val="004E225D"/>
    <w:rsid w:val="004E297C"/>
    <w:rsid w:val="004E2AE6"/>
    <w:rsid w:val="004E2CDE"/>
    <w:rsid w:val="004E3153"/>
    <w:rsid w:val="004E3486"/>
    <w:rsid w:val="004E3512"/>
    <w:rsid w:val="004E3B80"/>
    <w:rsid w:val="004E3C22"/>
    <w:rsid w:val="004E3C92"/>
    <w:rsid w:val="004E3D28"/>
    <w:rsid w:val="004E3D91"/>
    <w:rsid w:val="004E3F34"/>
    <w:rsid w:val="004E414E"/>
    <w:rsid w:val="004E4283"/>
    <w:rsid w:val="004E42BA"/>
    <w:rsid w:val="004E4361"/>
    <w:rsid w:val="004E45BD"/>
    <w:rsid w:val="004E4815"/>
    <w:rsid w:val="004E4BE5"/>
    <w:rsid w:val="004E53CD"/>
    <w:rsid w:val="004E598D"/>
    <w:rsid w:val="004E5A1F"/>
    <w:rsid w:val="004E5C11"/>
    <w:rsid w:val="004E62E3"/>
    <w:rsid w:val="004E63EF"/>
    <w:rsid w:val="004E6785"/>
    <w:rsid w:val="004E6D4E"/>
    <w:rsid w:val="004E7467"/>
    <w:rsid w:val="004E7565"/>
    <w:rsid w:val="004E79D0"/>
    <w:rsid w:val="004E7A5F"/>
    <w:rsid w:val="004E7F44"/>
    <w:rsid w:val="004F0382"/>
    <w:rsid w:val="004F0412"/>
    <w:rsid w:val="004F0B66"/>
    <w:rsid w:val="004F0E01"/>
    <w:rsid w:val="004F0F10"/>
    <w:rsid w:val="004F0F7A"/>
    <w:rsid w:val="004F1330"/>
    <w:rsid w:val="004F142C"/>
    <w:rsid w:val="004F1461"/>
    <w:rsid w:val="004F1700"/>
    <w:rsid w:val="004F1AA0"/>
    <w:rsid w:val="004F1C63"/>
    <w:rsid w:val="004F1E54"/>
    <w:rsid w:val="004F20ED"/>
    <w:rsid w:val="004F2AD2"/>
    <w:rsid w:val="004F2BE0"/>
    <w:rsid w:val="004F31D6"/>
    <w:rsid w:val="004F32DE"/>
    <w:rsid w:val="004F330D"/>
    <w:rsid w:val="004F336F"/>
    <w:rsid w:val="004F3D0C"/>
    <w:rsid w:val="004F4E3F"/>
    <w:rsid w:val="004F4FF3"/>
    <w:rsid w:val="004F56F5"/>
    <w:rsid w:val="004F5ADE"/>
    <w:rsid w:val="004F5B61"/>
    <w:rsid w:val="004F5F89"/>
    <w:rsid w:val="004F6005"/>
    <w:rsid w:val="004F64F9"/>
    <w:rsid w:val="004F696F"/>
    <w:rsid w:val="004F6BA2"/>
    <w:rsid w:val="004F6BB8"/>
    <w:rsid w:val="004F6E06"/>
    <w:rsid w:val="004F6F3E"/>
    <w:rsid w:val="004F7386"/>
    <w:rsid w:val="004F7BD8"/>
    <w:rsid w:val="004F7D82"/>
    <w:rsid w:val="004F7E71"/>
    <w:rsid w:val="005009C9"/>
    <w:rsid w:val="00500D85"/>
    <w:rsid w:val="005013D7"/>
    <w:rsid w:val="005015F1"/>
    <w:rsid w:val="005018ED"/>
    <w:rsid w:val="00501ADA"/>
    <w:rsid w:val="00501F55"/>
    <w:rsid w:val="0050230E"/>
    <w:rsid w:val="005026A7"/>
    <w:rsid w:val="00502729"/>
    <w:rsid w:val="00502A2A"/>
    <w:rsid w:val="00502D65"/>
    <w:rsid w:val="00503384"/>
    <w:rsid w:val="00503846"/>
    <w:rsid w:val="00503D9E"/>
    <w:rsid w:val="00503DCD"/>
    <w:rsid w:val="00504100"/>
    <w:rsid w:val="005053F6"/>
    <w:rsid w:val="005056C3"/>
    <w:rsid w:val="00506674"/>
    <w:rsid w:val="00506CBA"/>
    <w:rsid w:val="00507400"/>
    <w:rsid w:val="00507596"/>
    <w:rsid w:val="00507958"/>
    <w:rsid w:val="005103B4"/>
    <w:rsid w:val="00510E3C"/>
    <w:rsid w:val="00510FC3"/>
    <w:rsid w:val="005117A3"/>
    <w:rsid w:val="0051195B"/>
    <w:rsid w:val="00511B45"/>
    <w:rsid w:val="00512108"/>
    <w:rsid w:val="005126DE"/>
    <w:rsid w:val="005128DF"/>
    <w:rsid w:val="0051309D"/>
    <w:rsid w:val="00514247"/>
    <w:rsid w:val="00514752"/>
    <w:rsid w:val="00515290"/>
    <w:rsid w:val="005153F1"/>
    <w:rsid w:val="005154A8"/>
    <w:rsid w:val="00515595"/>
    <w:rsid w:val="00516724"/>
    <w:rsid w:val="005169E8"/>
    <w:rsid w:val="00516FF5"/>
    <w:rsid w:val="005172CE"/>
    <w:rsid w:val="0051735E"/>
    <w:rsid w:val="00517770"/>
    <w:rsid w:val="00517888"/>
    <w:rsid w:val="005178AA"/>
    <w:rsid w:val="00517AF1"/>
    <w:rsid w:val="00517C5E"/>
    <w:rsid w:val="005201CF"/>
    <w:rsid w:val="0052028C"/>
    <w:rsid w:val="0052033B"/>
    <w:rsid w:val="00520356"/>
    <w:rsid w:val="00520446"/>
    <w:rsid w:val="00520799"/>
    <w:rsid w:val="005211EB"/>
    <w:rsid w:val="00521536"/>
    <w:rsid w:val="00521F81"/>
    <w:rsid w:val="00522840"/>
    <w:rsid w:val="00522948"/>
    <w:rsid w:val="00522C24"/>
    <w:rsid w:val="00523087"/>
    <w:rsid w:val="00523301"/>
    <w:rsid w:val="005236FB"/>
    <w:rsid w:val="00524291"/>
    <w:rsid w:val="0052438E"/>
    <w:rsid w:val="00524436"/>
    <w:rsid w:val="00524A44"/>
    <w:rsid w:val="00524B77"/>
    <w:rsid w:val="00524DF6"/>
    <w:rsid w:val="00525144"/>
    <w:rsid w:val="005253D9"/>
    <w:rsid w:val="00525752"/>
    <w:rsid w:val="005260C6"/>
    <w:rsid w:val="005264F9"/>
    <w:rsid w:val="005268CB"/>
    <w:rsid w:val="00527388"/>
    <w:rsid w:val="005273AC"/>
    <w:rsid w:val="005274DB"/>
    <w:rsid w:val="00527894"/>
    <w:rsid w:val="00527941"/>
    <w:rsid w:val="00527A84"/>
    <w:rsid w:val="00527D00"/>
    <w:rsid w:val="0053026B"/>
    <w:rsid w:val="00530618"/>
    <w:rsid w:val="00530ADE"/>
    <w:rsid w:val="00530E79"/>
    <w:rsid w:val="00531030"/>
    <w:rsid w:val="005313FA"/>
    <w:rsid w:val="005319CB"/>
    <w:rsid w:val="005323FA"/>
    <w:rsid w:val="005326F7"/>
    <w:rsid w:val="005330A1"/>
    <w:rsid w:val="005332E2"/>
    <w:rsid w:val="005335DD"/>
    <w:rsid w:val="005336C7"/>
    <w:rsid w:val="0053397D"/>
    <w:rsid w:val="005341BE"/>
    <w:rsid w:val="00534395"/>
    <w:rsid w:val="00534467"/>
    <w:rsid w:val="00534490"/>
    <w:rsid w:val="00534523"/>
    <w:rsid w:val="00534CB3"/>
    <w:rsid w:val="00535039"/>
    <w:rsid w:val="0053561C"/>
    <w:rsid w:val="0053568D"/>
    <w:rsid w:val="00535A1E"/>
    <w:rsid w:val="005361D1"/>
    <w:rsid w:val="005367A6"/>
    <w:rsid w:val="005372A3"/>
    <w:rsid w:val="00537ACD"/>
    <w:rsid w:val="00537B5A"/>
    <w:rsid w:val="00537EAC"/>
    <w:rsid w:val="00540550"/>
    <w:rsid w:val="005406CA"/>
    <w:rsid w:val="00540722"/>
    <w:rsid w:val="00540DF8"/>
    <w:rsid w:val="0054100D"/>
    <w:rsid w:val="005410A3"/>
    <w:rsid w:val="005415C0"/>
    <w:rsid w:val="005419FF"/>
    <w:rsid w:val="00541D6F"/>
    <w:rsid w:val="00541F43"/>
    <w:rsid w:val="00542215"/>
    <w:rsid w:val="00542B69"/>
    <w:rsid w:val="005431E2"/>
    <w:rsid w:val="00543ED5"/>
    <w:rsid w:val="005440A6"/>
    <w:rsid w:val="005443B2"/>
    <w:rsid w:val="005446F3"/>
    <w:rsid w:val="005447B6"/>
    <w:rsid w:val="00544952"/>
    <w:rsid w:val="00544A9B"/>
    <w:rsid w:val="00544D0C"/>
    <w:rsid w:val="00544E35"/>
    <w:rsid w:val="00545087"/>
    <w:rsid w:val="00545FFB"/>
    <w:rsid w:val="00546116"/>
    <w:rsid w:val="005461D0"/>
    <w:rsid w:val="00546D4C"/>
    <w:rsid w:val="005474DE"/>
    <w:rsid w:val="00547530"/>
    <w:rsid w:val="00547779"/>
    <w:rsid w:val="0055021A"/>
    <w:rsid w:val="005503E9"/>
    <w:rsid w:val="00550719"/>
    <w:rsid w:val="005507C2"/>
    <w:rsid w:val="00551283"/>
    <w:rsid w:val="0055128F"/>
    <w:rsid w:val="005515DC"/>
    <w:rsid w:val="00551F1C"/>
    <w:rsid w:val="0055203F"/>
    <w:rsid w:val="00552251"/>
    <w:rsid w:val="00552BC4"/>
    <w:rsid w:val="00552F15"/>
    <w:rsid w:val="005533E9"/>
    <w:rsid w:val="00553650"/>
    <w:rsid w:val="005538E1"/>
    <w:rsid w:val="005540EC"/>
    <w:rsid w:val="005546E9"/>
    <w:rsid w:val="00554E09"/>
    <w:rsid w:val="00555063"/>
    <w:rsid w:val="005550BA"/>
    <w:rsid w:val="00555471"/>
    <w:rsid w:val="00555BC3"/>
    <w:rsid w:val="00555C16"/>
    <w:rsid w:val="00555C9A"/>
    <w:rsid w:val="00555DD2"/>
    <w:rsid w:val="005563D3"/>
    <w:rsid w:val="0055669C"/>
    <w:rsid w:val="00556858"/>
    <w:rsid w:val="005568FB"/>
    <w:rsid w:val="0055745D"/>
    <w:rsid w:val="005574A4"/>
    <w:rsid w:val="00557689"/>
    <w:rsid w:val="0055777D"/>
    <w:rsid w:val="00557D16"/>
    <w:rsid w:val="00557E8C"/>
    <w:rsid w:val="00560205"/>
    <w:rsid w:val="00560611"/>
    <w:rsid w:val="00560D7F"/>
    <w:rsid w:val="005611C5"/>
    <w:rsid w:val="00561510"/>
    <w:rsid w:val="00561966"/>
    <w:rsid w:val="00561F40"/>
    <w:rsid w:val="005622FC"/>
    <w:rsid w:val="00562445"/>
    <w:rsid w:val="00562755"/>
    <w:rsid w:val="00563041"/>
    <w:rsid w:val="00563471"/>
    <w:rsid w:val="00563827"/>
    <w:rsid w:val="0056406B"/>
    <w:rsid w:val="005640CD"/>
    <w:rsid w:val="00565102"/>
    <w:rsid w:val="00565168"/>
    <w:rsid w:val="005651E6"/>
    <w:rsid w:val="00565394"/>
    <w:rsid w:val="00565446"/>
    <w:rsid w:val="00565899"/>
    <w:rsid w:val="0056595F"/>
    <w:rsid w:val="00565A89"/>
    <w:rsid w:val="00565F16"/>
    <w:rsid w:val="00566A10"/>
    <w:rsid w:val="00566EEF"/>
    <w:rsid w:val="00566F99"/>
    <w:rsid w:val="0056750E"/>
    <w:rsid w:val="00567ED8"/>
    <w:rsid w:val="00570494"/>
    <w:rsid w:val="005705E5"/>
    <w:rsid w:val="00570951"/>
    <w:rsid w:val="00570C78"/>
    <w:rsid w:val="005710ED"/>
    <w:rsid w:val="005717AE"/>
    <w:rsid w:val="00571BBB"/>
    <w:rsid w:val="00571F01"/>
    <w:rsid w:val="005722D4"/>
    <w:rsid w:val="005724AD"/>
    <w:rsid w:val="00572C04"/>
    <w:rsid w:val="00572C64"/>
    <w:rsid w:val="00572E1B"/>
    <w:rsid w:val="00572FBE"/>
    <w:rsid w:val="005732FF"/>
    <w:rsid w:val="005734D4"/>
    <w:rsid w:val="00573790"/>
    <w:rsid w:val="0057379D"/>
    <w:rsid w:val="00573C63"/>
    <w:rsid w:val="00574094"/>
    <w:rsid w:val="005741BF"/>
    <w:rsid w:val="005741FB"/>
    <w:rsid w:val="005748E5"/>
    <w:rsid w:val="0057498F"/>
    <w:rsid w:val="00574B7A"/>
    <w:rsid w:val="00574C41"/>
    <w:rsid w:val="00574C4F"/>
    <w:rsid w:val="00574E7A"/>
    <w:rsid w:val="00574F95"/>
    <w:rsid w:val="00575B68"/>
    <w:rsid w:val="00575E8D"/>
    <w:rsid w:val="0057639D"/>
    <w:rsid w:val="00576B63"/>
    <w:rsid w:val="00576CAF"/>
    <w:rsid w:val="00576D29"/>
    <w:rsid w:val="005770A7"/>
    <w:rsid w:val="00577493"/>
    <w:rsid w:val="005777E6"/>
    <w:rsid w:val="0057785E"/>
    <w:rsid w:val="00577D7F"/>
    <w:rsid w:val="0058049D"/>
    <w:rsid w:val="00580551"/>
    <w:rsid w:val="00580727"/>
    <w:rsid w:val="0058084E"/>
    <w:rsid w:val="00580869"/>
    <w:rsid w:val="00580F9A"/>
    <w:rsid w:val="00580FB1"/>
    <w:rsid w:val="005810BA"/>
    <w:rsid w:val="005814E0"/>
    <w:rsid w:val="00581505"/>
    <w:rsid w:val="005815D0"/>
    <w:rsid w:val="00581795"/>
    <w:rsid w:val="00581921"/>
    <w:rsid w:val="00581B97"/>
    <w:rsid w:val="00581D12"/>
    <w:rsid w:val="00582450"/>
    <w:rsid w:val="0058269E"/>
    <w:rsid w:val="00582709"/>
    <w:rsid w:val="00582788"/>
    <w:rsid w:val="00582ACE"/>
    <w:rsid w:val="00582AEE"/>
    <w:rsid w:val="00582C3D"/>
    <w:rsid w:val="00582D75"/>
    <w:rsid w:val="00583157"/>
    <w:rsid w:val="005836D8"/>
    <w:rsid w:val="00584637"/>
    <w:rsid w:val="00584670"/>
    <w:rsid w:val="00585538"/>
    <w:rsid w:val="0058575E"/>
    <w:rsid w:val="00585A4E"/>
    <w:rsid w:val="005864F4"/>
    <w:rsid w:val="00586CEA"/>
    <w:rsid w:val="00586FD4"/>
    <w:rsid w:val="0058729E"/>
    <w:rsid w:val="00587517"/>
    <w:rsid w:val="00587B6A"/>
    <w:rsid w:val="00587BBF"/>
    <w:rsid w:val="00587D8F"/>
    <w:rsid w:val="00590137"/>
    <w:rsid w:val="00590551"/>
    <w:rsid w:val="0059076C"/>
    <w:rsid w:val="00590DED"/>
    <w:rsid w:val="00592B83"/>
    <w:rsid w:val="00592D7F"/>
    <w:rsid w:val="0059337B"/>
    <w:rsid w:val="0059356D"/>
    <w:rsid w:val="0059395C"/>
    <w:rsid w:val="00593DE1"/>
    <w:rsid w:val="00594520"/>
    <w:rsid w:val="0059512B"/>
    <w:rsid w:val="0059537F"/>
    <w:rsid w:val="00595774"/>
    <w:rsid w:val="005957F9"/>
    <w:rsid w:val="00596288"/>
    <w:rsid w:val="005966CE"/>
    <w:rsid w:val="005969ED"/>
    <w:rsid w:val="00597070"/>
    <w:rsid w:val="0059714D"/>
    <w:rsid w:val="005972F0"/>
    <w:rsid w:val="00597633"/>
    <w:rsid w:val="005976CF"/>
    <w:rsid w:val="00597C12"/>
    <w:rsid w:val="005A048B"/>
    <w:rsid w:val="005A0518"/>
    <w:rsid w:val="005A06BD"/>
    <w:rsid w:val="005A0F1B"/>
    <w:rsid w:val="005A0FA6"/>
    <w:rsid w:val="005A12C1"/>
    <w:rsid w:val="005A1720"/>
    <w:rsid w:val="005A1E99"/>
    <w:rsid w:val="005A1EEB"/>
    <w:rsid w:val="005A27EF"/>
    <w:rsid w:val="005A2AE6"/>
    <w:rsid w:val="005A2B70"/>
    <w:rsid w:val="005A2CFA"/>
    <w:rsid w:val="005A3439"/>
    <w:rsid w:val="005A43BF"/>
    <w:rsid w:val="005A43C6"/>
    <w:rsid w:val="005A4AB4"/>
    <w:rsid w:val="005A4B01"/>
    <w:rsid w:val="005A54D8"/>
    <w:rsid w:val="005A5CB5"/>
    <w:rsid w:val="005A60CB"/>
    <w:rsid w:val="005A6365"/>
    <w:rsid w:val="005A72B3"/>
    <w:rsid w:val="005A77AA"/>
    <w:rsid w:val="005A7800"/>
    <w:rsid w:val="005A795B"/>
    <w:rsid w:val="005A7AAB"/>
    <w:rsid w:val="005A7E9B"/>
    <w:rsid w:val="005B03C5"/>
    <w:rsid w:val="005B0537"/>
    <w:rsid w:val="005B0DE5"/>
    <w:rsid w:val="005B0F70"/>
    <w:rsid w:val="005B1129"/>
    <w:rsid w:val="005B1AD1"/>
    <w:rsid w:val="005B1B09"/>
    <w:rsid w:val="005B1F0A"/>
    <w:rsid w:val="005B281F"/>
    <w:rsid w:val="005B2880"/>
    <w:rsid w:val="005B2A8F"/>
    <w:rsid w:val="005B3069"/>
    <w:rsid w:val="005B3521"/>
    <w:rsid w:val="005B37D9"/>
    <w:rsid w:val="005B3A18"/>
    <w:rsid w:val="005B3DBB"/>
    <w:rsid w:val="005B41C6"/>
    <w:rsid w:val="005B422D"/>
    <w:rsid w:val="005B4507"/>
    <w:rsid w:val="005B4615"/>
    <w:rsid w:val="005B471E"/>
    <w:rsid w:val="005B495A"/>
    <w:rsid w:val="005B4CB7"/>
    <w:rsid w:val="005B563A"/>
    <w:rsid w:val="005B5734"/>
    <w:rsid w:val="005B5CF8"/>
    <w:rsid w:val="005B5DA3"/>
    <w:rsid w:val="005B630C"/>
    <w:rsid w:val="005B66C0"/>
    <w:rsid w:val="005B69BA"/>
    <w:rsid w:val="005B6CB7"/>
    <w:rsid w:val="005B772A"/>
    <w:rsid w:val="005B7B59"/>
    <w:rsid w:val="005B7E53"/>
    <w:rsid w:val="005C04D5"/>
    <w:rsid w:val="005C05B9"/>
    <w:rsid w:val="005C0E13"/>
    <w:rsid w:val="005C12A3"/>
    <w:rsid w:val="005C1474"/>
    <w:rsid w:val="005C15C0"/>
    <w:rsid w:val="005C15E7"/>
    <w:rsid w:val="005C18D4"/>
    <w:rsid w:val="005C1986"/>
    <w:rsid w:val="005C1C74"/>
    <w:rsid w:val="005C1DA9"/>
    <w:rsid w:val="005C2394"/>
    <w:rsid w:val="005C25A0"/>
    <w:rsid w:val="005C26FC"/>
    <w:rsid w:val="005C2C3E"/>
    <w:rsid w:val="005C3284"/>
    <w:rsid w:val="005C3652"/>
    <w:rsid w:val="005C3662"/>
    <w:rsid w:val="005C384D"/>
    <w:rsid w:val="005C4021"/>
    <w:rsid w:val="005C4215"/>
    <w:rsid w:val="005C45A3"/>
    <w:rsid w:val="005C4BBA"/>
    <w:rsid w:val="005C5476"/>
    <w:rsid w:val="005C638A"/>
    <w:rsid w:val="005C6417"/>
    <w:rsid w:val="005C67DF"/>
    <w:rsid w:val="005C6801"/>
    <w:rsid w:val="005C6B4D"/>
    <w:rsid w:val="005C7067"/>
    <w:rsid w:val="005C710F"/>
    <w:rsid w:val="005C745F"/>
    <w:rsid w:val="005C7550"/>
    <w:rsid w:val="005C7756"/>
    <w:rsid w:val="005C7AF0"/>
    <w:rsid w:val="005C7CD2"/>
    <w:rsid w:val="005D05E1"/>
    <w:rsid w:val="005D09E6"/>
    <w:rsid w:val="005D0F2D"/>
    <w:rsid w:val="005D0F86"/>
    <w:rsid w:val="005D1053"/>
    <w:rsid w:val="005D1100"/>
    <w:rsid w:val="005D111D"/>
    <w:rsid w:val="005D179A"/>
    <w:rsid w:val="005D18E0"/>
    <w:rsid w:val="005D2694"/>
    <w:rsid w:val="005D26DF"/>
    <w:rsid w:val="005D276C"/>
    <w:rsid w:val="005D2B5B"/>
    <w:rsid w:val="005D2BD9"/>
    <w:rsid w:val="005D2D78"/>
    <w:rsid w:val="005D364D"/>
    <w:rsid w:val="005D419B"/>
    <w:rsid w:val="005D41F9"/>
    <w:rsid w:val="005D4295"/>
    <w:rsid w:val="005D42AE"/>
    <w:rsid w:val="005D4B56"/>
    <w:rsid w:val="005D5300"/>
    <w:rsid w:val="005D570E"/>
    <w:rsid w:val="005D5984"/>
    <w:rsid w:val="005D5D3E"/>
    <w:rsid w:val="005D5D4C"/>
    <w:rsid w:val="005D6143"/>
    <w:rsid w:val="005D636B"/>
    <w:rsid w:val="005D656B"/>
    <w:rsid w:val="005D6D2F"/>
    <w:rsid w:val="005D7460"/>
    <w:rsid w:val="005D7C1F"/>
    <w:rsid w:val="005E01E3"/>
    <w:rsid w:val="005E02F0"/>
    <w:rsid w:val="005E0E6D"/>
    <w:rsid w:val="005E12B7"/>
    <w:rsid w:val="005E149D"/>
    <w:rsid w:val="005E1539"/>
    <w:rsid w:val="005E1873"/>
    <w:rsid w:val="005E19F8"/>
    <w:rsid w:val="005E1A02"/>
    <w:rsid w:val="005E1A10"/>
    <w:rsid w:val="005E238A"/>
    <w:rsid w:val="005E24C9"/>
    <w:rsid w:val="005E2863"/>
    <w:rsid w:val="005E2C13"/>
    <w:rsid w:val="005E2CF5"/>
    <w:rsid w:val="005E3069"/>
    <w:rsid w:val="005E3650"/>
    <w:rsid w:val="005E3851"/>
    <w:rsid w:val="005E38F5"/>
    <w:rsid w:val="005E3BEF"/>
    <w:rsid w:val="005E3C3C"/>
    <w:rsid w:val="005E3CB9"/>
    <w:rsid w:val="005E451B"/>
    <w:rsid w:val="005E466F"/>
    <w:rsid w:val="005E47AD"/>
    <w:rsid w:val="005E5130"/>
    <w:rsid w:val="005E53B7"/>
    <w:rsid w:val="005E55BA"/>
    <w:rsid w:val="005E5800"/>
    <w:rsid w:val="005E586B"/>
    <w:rsid w:val="005E5874"/>
    <w:rsid w:val="005E5A1B"/>
    <w:rsid w:val="005E601A"/>
    <w:rsid w:val="005E6474"/>
    <w:rsid w:val="005E673F"/>
    <w:rsid w:val="005E72C7"/>
    <w:rsid w:val="005E748D"/>
    <w:rsid w:val="005E74FE"/>
    <w:rsid w:val="005E7573"/>
    <w:rsid w:val="005E7838"/>
    <w:rsid w:val="005E7EBD"/>
    <w:rsid w:val="005F011A"/>
    <w:rsid w:val="005F0372"/>
    <w:rsid w:val="005F1377"/>
    <w:rsid w:val="005F14CC"/>
    <w:rsid w:val="005F1687"/>
    <w:rsid w:val="005F2964"/>
    <w:rsid w:val="005F2B2E"/>
    <w:rsid w:val="005F324F"/>
    <w:rsid w:val="005F3600"/>
    <w:rsid w:val="005F3823"/>
    <w:rsid w:val="005F388C"/>
    <w:rsid w:val="005F3A5D"/>
    <w:rsid w:val="005F3B75"/>
    <w:rsid w:val="005F3E99"/>
    <w:rsid w:val="005F3F56"/>
    <w:rsid w:val="005F42F9"/>
    <w:rsid w:val="005F47C5"/>
    <w:rsid w:val="005F4C57"/>
    <w:rsid w:val="005F4CE6"/>
    <w:rsid w:val="005F4DA8"/>
    <w:rsid w:val="005F5239"/>
    <w:rsid w:val="005F55B3"/>
    <w:rsid w:val="005F5CBE"/>
    <w:rsid w:val="005F6334"/>
    <w:rsid w:val="005F63B5"/>
    <w:rsid w:val="005F6543"/>
    <w:rsid w:val="005F6997"/>
    <w:rsid w:val="005F6B7A"/>
    <w:rsid w:val="005F6F35"/>
    <w:rsid w:val="005F7152"/>
    <w:rsid w:val="005F739E"/>
    <w:rsid w:val="005F742A"/>
    <w:rsid w:val="005F75EE"/>
    <w:rsid w:val="005F77EF"/>
    <w:rsid w:val="005F7C10"/>
    <w:rsid w:val="006003DD"/>
    <w:rsid w:val="00600947"/>
    <w:rsid w:val="00600A51"/>
    <w:rsid w:val="00600D83"/>
    <w:rsid w:val="00601088"/>
    <w:rsid w:val="006011F5"/>
    <w:rsid w:val="00601745"/>
    <w:rsid w:val="00601865"/>
    <w:rsid w:val="006018C0"/>
    <w:rsid w:val="00601F82"/>
    <w:rsid w:val="00603263"/>
    <w:rsid w:val="0060337B"/>
    <w:rsid w:val="00603421"/>
    <w:rsid w:val="00603D7C"/>
    <w:rsid w:val="00603E72"/>
    <w:rsid w:val="00604050"/>
    <w:rsid w:val="00604161"/>
    <w:rsid w:val="0060425D"/>
    <w:rsid w:val="006046AD"/>
    <w:rsid w:val="00604AFA"/>
    <w:rsid w:val="00604CFF"/>
    <w:rsid w:val="00605042"/>
    <w:rsid w:val="0060506B"/>
    <w:rsid w:val="00605271"/>
    <w:rsid w:val="006058D0"/>
    <w:rsid w:val="00605D31"/>
    <w:rsid w:val="00605E13"/>
    <w:rsid w:val="006061DB"/>
    <w:rsid w:val="0060624F"/>
    <w:rsid w:val="006062F6"/>
    <w:rsid w:val="006073D0"/>
    <w:rsid w:val="006078D0"/>
    <w:rsid w:val="00607B87"/>
    <w:rsid w:val="00610729"/>
    <w:rsid w:val="0061078E"/>
    <w:rsid w:val="00610D48"/>
    <w:rsid w:val="00610E34"/>
    <w:rsid w:val="00611340"/>
    <w:rsid w:val="00611895"/>
    <w:rsid w:val="006120B9"/>
    <w:rsid w:val="0061227E"/>
    <w:rsid w:val="00612697"/>
    <w:rsid w:val="00612B92"/>
    <w:rsid w:val="0061392B"/>
    <w:rsid w:val="00613AFA"/>
    <w:rsid w:val="00614204"/>
    <w:rsid w:val="00615B86"/>
    <w:rsid w:val="00615FF3"/>
    <w:rsid w:val="00616105"/>
    <w:rsid w:val="00616126"/>
    <w:rsid w:val="006167FD"/>
    <w:rsid w:val="0061688E"/>
    <w:rsid w:val="00616918"/>
    <w:rsid w:val="006173E5"/>
    <w:rsid w:val="0061763C"/>
    <w:rsid w:val="00617747"/>
    <w:rsid w:val="006179E2"/>
    <w:rsid w:val="00617EEB"/>
    <w:rsid w:val="00620155"/>
    <w:rsid w:val="0062017A"/>
    <w:rsid w:val="00621D0A"/>
    <w:rsid w:val="00622910"/>
    <w:rsid w:val="00622FD0"/>
    <w:rsid w:val="00623376"/>
    <w:rsid w:val="006234C6"/>
    <w:rsid w:val="006235FB"/>
    <w:rsid w:val="00623855"/>
    <w:rsid w:val="00623EB3"/>
    <w:rsid w:val="00624098"/>
    <w:rsid w:val="00624584"/>
    <w:rsid w:val="00624E05"/>
    <w:rsid w:val="00624FEB"/>
    <w:rsid w:val="006251B5"/>
    <w:rsid w:val="00625434"/>
    <w:rsid w:val="006260E2"/>
    <w:rsid w:val="0062648C"/>
    <w:rsid w:val="00626652"/>
    <w:rsid w:val="00626FF3"/>
    <w:rsid w:val="00627288"/>
    <w:rsid w:val="0062755B"/>
    <w:rsid w:val="00627A8D"/>
    <w:rsid w:val="00627B06"/>
    <w:rsid w:val="00627D56"/>
    <w:rsid w:val="00630083"/>
    <w:rsid w:val="006300CD"/>
    <w:rsid w:val="006306C3"/>
    <w:rsid w:val="00630A29"/>
    <w:rsid w:val="00630FEE"/>
    <w:rsid w:val="006314C9"/>
    <w:rsid w:val="00631924"/>
    <w:rsid w:val="00632178"/>
    <w:rsid w:val="00632C0D"/>
    <w:rsid w:val="00632D70"/>
    <w:rsid w:val="006330DD"/>
    <w:rsid w:val="006332AB"/>
    <w:rsid w:val="006333D8"/>
    <w:rsid w:val="0063352A"/>
    <w:rsid w:val="00633CD1"/>
    <w:rsid w:val="00633F97"/>
    <w:rsid w:val="0063434F"/>
    <w:rsid w:val="00634A36"/>
    <w:rsid w:val="00634B70"/>
    <w:rsid w:val="00635506"/>
    <w:rsid w:val="006355F7"/>
    <w:rsid w:val="0063589D"/>
    <w:rsid w:val="00635D32"/>
    <w:rsid w:val="00636260"/>
    <w:rsid w:val="0063676E"/>
    <w:rsid w:val="006368EA"/>
    <w:rsid w:val="00636906"/>
    <w:rsid w:val="00636CC6"/>
    <w:rsid w:val="00636D57"/>
    <w:rsid w:val="00636ED6"/>
    <w:rsid w:val="006370EE"/>
    <w:rsid w:val="006376D5"/>
    <w:rsid w:val="00637A1C"/>
    <w:rsid w:val="00640201"/>
    <w:rsid w:val="00640780"/>
    <w:rsid w:val="00640C5A"/>
    <w:rsid w:val="00640F9F"/>
    <w:rsid w:val="00641294"/>
    <w:rsid w:val="00641527"/>
    <w:rsid w:val="006417F9"/>
    <w:rsid w:val="00641AC4"/>
    <w:rsid w:val="00641D37"/>
    <w:rsid w:val="00641F83"/>
    <w:rsid w:val="00642A92"/>
    <w:rsid w:val="00642E26"/>
    <w:rsid w:val="00642FEE"/>
    <w:rsid w:val="006438CD"/>
    <w:rsid w:val="00643D93"/>
    <w:rsid w:val="00644452"/>
    <w:rsid w:val="0064446A"/>
    <w:rsid w:val="0064446D"/>
    <w:rsid w:val="006447DE"/>
    <w:rsid w:val="00644805"/>
    <w:rsid w:val="00644F51"/>
    <w:rsid w:val="0064515A"/>
    <w:rsid w:val="006454DA"/>
    <w:rsid w:val="00645885"/>
    <w:rsid w:val="00645B46"/>
    <w:rsid w:val="00645EE0"/>
    <w:rsid w:val="00645F71"/>
    <w:rsid w:val="006471D8"/>
    <w:rsid w:val="00647368"/>
    <w:rsid w:val="00647408"/>
    <w:rsid w:val="006476D5"/>
    <w:rsid w:val="00647DDA"/>
    <w:rsid w:val="00647DFA"/>
    <w:rsid w:val="006501BD"/>
    <w:rsid w:val="006507B8"/>
    <w:rsid w:val="00650F44"/>
    <w:rsid w:val="00650F67"/>
    <w:rsid w:val="006512B2"/>
    <w:rsid w:val="006519C2"/>
    <w:rsid w:val="00651E1F"/>
    <w:rsid w:val="006528A8"/>
    <w:rsid w:val="00652C28"/>
    <w:rsid w:val="00652C80"/>
    <w:rsid w:val="00652E32"/>
    <w:rsid w:val="00652FC7"/>
    <w:rsid w:val="0065380C"/>
    <w:rsid w:val="006538D8"/>
    <w:rsid w:val="006544FD"/>
    <w:rsid w:val="0065543D"/>
    <w:rsid w:val="00655655"/>
    <w:rsid w:val="0065577B"/>
    <w:rsid w:val="00655BD0"/>
    <w:rsid w:val="006561A2"/>
    <w:rsid w:val="00656250"/>
    <w:rsid w:val="00656BC7"/>
    <w:rsid w:val="006572F0"/>
    <w:rsid w:val="00657827"/>
    <w:rsid w:val="00657B5A"/>
    <w:rsid w:val="00657ED2"/>
    <w:rsid w:val="006604CF"/>
    <w:rsid w:val="00660594"/>
    <w:rsid w:val="006610B3"/>
    <w:rsid w:val="006617B5"/>
    <w:rsid w:val="006618A3"/>
    <w:rsid w:val="00661C30"/>
    <w:rsid w:val="00661C78"/>
    <w:rsid w:val="00661E5D"/>
    <w:rsid w:val="00661E71"/>
    <w:rsid w:val="006624CE"/>
    <w:rsid w:val="006625DC"/>
    <w:rsid w:val="00662647"/>
    <w:rsid w:val="00662688"/>
    <w:rsid w:val="006628DC"/>
    <w:rsid w:val="00662A59"/>
    <w:rsid w:val="00662AD1"/>
    <w:rsid w:val="00662AF6"/>
    <w:rsid w:val="00662BBE"/>
    <w:rsid w:val="006631C2"/>
    <w:rsid w:val="0066353D"/>
    <w:rsid w:val="00663652"/>
    <w:rsid w:val="006640D6"/>
    <w:rsid w:val="006646F3"/>
    <w:rsid w:val="00664906"/>
    <w:rsid w:val="00664970"/>
    <w:rsid w:val="00664B58"/>
    <w:rsid w:val="0066505E"/>
    <w:rsid w:val="0066517B"/>
    <w:rsid w:val="0066529A"/>
    <w:rsid w:val="00665318"/>
    <w:rsid w:val="00665644"/>
    <w:rsid w:val="0066610E"/>
    <w:rsid w:val="0066662C"/>
    <w:rsid w:val="00667215"/>
    <w:rsid w:val="006672A1"/>
    <w:rsid w:val="00667569"/>
    <w:rsid w:val="006676DD"/>
    <w:rsid w:val="00667CD9"/>
    <w:rsid w:val="00667F4A"/>
    <w:rsid w:val="006700C7"/>
    <w:rsid w:val="00670304"/>
    <w:rsid w:val="006703BA"/>
    <w:rsid w:val="006706D6"/>
    <w:rsid w:val="00670DC1"/>
    <w:rsid w:val="006715AD"/>
    <w:rsid w:val="006716D0"/>
    <w:rsid w:val="006716ED"/>
    <w:rsid w:val="006718CB"/>
    <w:rsid w:val="006721A8"/>
    <w:rsid w:val="00672271"/>
    <w:rsid w:val="00672381"/>
    <w:rsid w:val="006723F8"/>
    <w:rsid w:val="006728D0"/>
    <w:rsid w:val="00672915"/>
    <w:rsid w:val="00672CE1"/>
    <w:rsid w:val="00672DF7"/>
    <w:rsid w:val="006731B1"/>
    <w:rsid w:val="00673670"/>
    <w:rsid w:val="00673C0E"/>
    <w:rsid w:val="006740D4"/>
    <w:rsid w:val="0067445C"/>
    <w:rsid w:val="00674C7C"/>
    <w:rsid w:val="006754A6"/>
    <w:rsid w:val="0067572B"/>
    <w:rsid w:val="00675AAC"/>
    <w:rsid w:val="00675B58"/>
    <w:rsid w:val="00675BDB"/>
    <w:rsid w:val="00676043"/>
    <w:rsid w:val="0067690E"/>
    <w:rsid w:val="00676D5F"/>
    <w:rsid w:val="00677001"/>
    <w:rsid w:val="00677AAA"/>
    <w:rsid w:val="0068050C"/>
    <w:rsid w:val="0068073F"/>
    <w:rsid w:val="006808DF"/>
    <w:rsid w:val="00680B0D"/>
    <w:rsid w:val="00680B12"/>
    <w:rsid w:val="00680B2F"/>
    <w:rsid w:val="00680EEA"/>
    <w:rsid w:val="0068175D"/>
    <w:rsid w:val="006817AF"/>
    <w:rsid w:val="00681875"/>
    <w:rsid w:val="006819AA"/>
    <w:rsid w:val="00681D29"/>
    <w:rsid w:val="00681E62"/>
    <w:rsid w:val="00682B10"/>
    <w:rsid w:val="0068321A"/>
    <w:rsid w:val="006837B6"/>
    <w:rsid w:val="00683858"/>
    <w:rsid w:val="00683AA6"/>
    <w:rsid w:val="00683ED1"/>
    <w:rsid w:val="006845BE"/>
    <w:rsid w:val="00684A03"/>
    <w:rsid w:val="00684B79"/>
    <w:rsid w:val="0068508C"/>
    <w:rsid w:val="006859D6"/>
    <w:rsid w:val="00685E8A"/>
    <w:rsid w:val="0068627D"/>
    <w:rsid w:val="00686AE2"/>
    <w:rsid w:val="00686DAB"/>
    <w:rsid w:val="00686F22"/>
    <w:rsid w:val="006870DA"/>
    <w:rsid w:val="006872C2"/>
    <w:rsid w:val="0068752B"/>
    <w:rsid w:val="00687F28"/>
    <w:rsid w:val="006901B7"/>
    <w:rsid w:val="00690DBE"/>
    <w:rsid w:val="006911B1"/>
    <w:rsid w:val="006911F1"/>
    <w:rsid w:val="0069155A"/>
    <w:rsid w:val="006916C5"/>
    <w:rsid w:val="00692035"/>
    <w:rsid w:val="0069263D"/>
    <w:rsid w:val="00692736"/>
    <w:rsid w:val="006931CA"/>
    <w:rsid w:val="006933CE"/>
    <w:rsid w:val="006933E0"/>
    <w:rsid w:val="0069347E"/>
    <w:rsid w:val="00693512"/>
    <w:rsid w:val="00693AA7"/>
    <w:rsid w:val="00693B21"/>
    <w:rsid w:val="00693BFA"/>
    <w:rsid w:val="00693F17"/>
    <w:rsid w:val="00694216"/>
    <w:rsid w:val="0069496F"/>
    <w:rsid w:val="00694A14"/>
    <w:rsid w:val="006955B8"/>
    <w:rsid w:val="006958FA"/>
    <w:rsid w:val="00695965"/>
    <w:rsid w:val="006959DA"/>
    <w:rsid w:val="00695AF4"/>
    <w:rsid w:val="00695BDA"/>
    <w:rsid w:val="00696234"/>
    <w:rsid w:val="00696C99"/>
    <w:rsid w:val="00696F87"/>
    <w:rsid w:val="00697654"/>
    <w:rsid w:val="006A0033"/>
    <w:rsid w:val="006A00D7"/>
    <w:rsid w:val="006A0A3D"/>
    <w:rsid w:val="006A0AC7"/>
    <w:rsid w:val="006A0DAE"/>
    <w:rsid w:val="006A0F4F"/>
    <w:rsid w:val="006A17D3"/>
    <w:rsid w:val="006A1A6A"/>
    <w:rsid w:val="006A1BBC"/>
    <w:rsid w:val="006A1EF1"/>
    <w:rsid w:val="006A2161"/>
    <w:rsid w:val="006A2402"/>
    <w:rsid w:val="006A2508"/>
    <w:rsid w:val="006A2582"/>
    <w:rsid w:val="006A2708"/>
    <w:rsid w:val="006A2717"/>
    <w:rsid w:val="006A2E23"/>
    <w:rsid w:val="006A3546"/>
    <w:rsid w:val="006A3EE1"/>
    <w:rsid w:val="006A41DA"/>
    <w:rsid w:val="006A4220"/>
    <w:rsid w:val="006A43AB"/>
    <w:rsid w:val="006A4B35"/>
    <w:rsid w:val="006A4EEF"/>
    <w:rsid w:val="006A4F12"/>
    <w:rsid w:val="006A4F3E"/>
    <w:rsid w:val="006A5135"/>
    <w:rsid w:val="006A51B8"/>
    <w:rsid w:val="006A55DE"/>
    <w:rsid w:val="006A5A53"/>
    <w:rsid w:val="006A62C2"/>
    <w:rsid w:val="006A6423"/>
    <w:rsid w:val="006A6608"/>
    <w:rsid w:val="006A7194"/>
    <w:rsid w:val="006A761F"/>
    <w:rsid w:val="006A77F6"/>
    <w:rsid w:val="006A7B9D"/>
    <w:rsid w:val="006A7CC0"/>
    <w:rsid w:val="006B0481"/>
    <w:rsid w:val="006B0813"/>
    <w:rsid w:val="006B0B42"/>
    <w:rsid w:val="006B0C58"/>
    <w:rsid w:val="006B0CD7"/>
    <w:rsid w:val="006B0FDD"/>
    <w:rsid w:val="006B11E3"/>
    <w:rsid w:val="006B149E"/>
    <w:rsid w:val="006B14BF"/>
    <w:rsid w:val="006B161A"/>
    <w:rsid w:val="006B19D5"/>
    <w:rsid w:val="006B240A"/>
    <w:rsid w:val="006B281B"/>
    <w:rsid w:val="006B2A30"/>
    <w:rsid w:val="006B2EEF"/>
    <w:rsid w:val="006B316B"/>
    <w:rsid w:val="006B351D"/>
    <w:rsid w:val="006B369C"/>
    <w:rsid w:val="006B3737"/>
    <w:rsid w:val="006B3ADC"/>
    <w:rsid w:val="006B3B5C"/>
    <w:rsid w:val="006B3ECE"/>
    <w:rsid w:val="006B4C76"/>
    <w:rsid w:val="006B4F91"/>
    <w:rsid w:val="006B5491"/>
    <w:rsid w:val="006B5925"/>
    <w:rsid w:val="006B5D50"/>
    <w:rsid w:val="006B6847"/>
    <w:rsid w:val="006B6BBD"/>
    <w:rsid w:val="006B70D3"/>
    <w:rsid w:val="006B71FB"/>
    <w:rsid w:val="006B746C"/>
    <w:rsid w:val="006B7548"/>
    <w:rsid w:val="006B7887"/>
    <w:rsid w:val="006B7EFA"/>
    <w:rsid w:val="006C08FE"/>
    <w:rsid w:val="006C0B4B"/>
    <w:rsid w:val="006C0BB2"/>
    <w:rsid w:val="006C1500"/>
    <w:rsid w:val="006C184C"/>
    <w:rsid w:val="006C23C0"/>
    <w:rsid w:val="006C2D34"/>
    <w:rsid w:val="006C358F"/>
    <w:rsid w:val="006C38D8"/>
    <w:rsid w:val="006C3BB6"/>
    <w:rsid w:val="006C3EFC"/>
    <w:rsid w:val="006C3FDD"/>
    <w:rsid w:val="006C4010"/>
    <w:rsid w:val="006C4873"/>
    <w:rsid w:val="006C4A6E"/>
    <w:rsid w:val="006C52AD"/>
    <w:rsid w:val="006C5313"/>
    <w:rsid w:val="006C5335"/>
    <w:rsid w:val="006C575D"/>
    <w:rsid w:val="006C57E1"/>
    <w:rsid w:val="006C5BF5"/>
    <w:rsid w:val="006C625F"/>
    <w:rsid w:val="006C62A5"/>
    <w:rsid w:val="006C663D"/>
    <w:rsid w:val="006C69CD"/>
    <w:rsid w:val="006C6C49"/>
    <w:rsid w:val="006C784A"/>
    <w:rsid w:val="006C7D60"/>
    <w:rsid w:val="006D0106"/>
    <w:rsid w:val="006D07C3"/>
    <w:rsid w:val="006D0868"/>
    <w:rsid w:val="006D0950"/>
    <w:rsid w:val="006D0BF1"/>
    <w:rsid w:val="006D0DE4"/>
    <w:rsid w:val="006D1186"/>
    <w:rsid w:val="006D11D8"/>
    <w:rsid w:val="006D1318"/>
    <w:rsid w:val="006D13F0"/>
    <w:rsid w:val="006D1F74"/>
    <w:rsid w:val="006D1FDC"/>
    <w:rsid w:val="006D20C9"/>
    <w:rsid w:val="006D214E"/>
    <w:rsid w:val="006D3127"/>
    <w:rsid w:val="006D3350"/>
    <w:rsid w:val="006D39CD"/>
    <w:rsid w:val="006D3EB8"/>
    <w:rsid w:val="006D3FFF"/>
    <w:rsid w:val="006D4367"/>
    <w:rsid w:val="006D4647"/>
    <w:rsid w:val="006D48C4"/>
    <w:rsid w:val="006D4C4C"/>
    <w:rsid w:val="006D4DBC"/>
    <w:rsid w:val="006D4DD1"/>
    <w:rsid w:val="006D4F86"/>
    <w:rsid w:val="006D5EDB"/>
    <w:rsid w:val="006D61E6"/>
    <w:rsid w:val="006D6315"/>
    <w:rsid w:val="006D6D3A"/>
    <w:rsid w:val="006D70E4"/>
    <w:rsid w:val="006D71BC"/>
    <w:rsid w:val="006D7355"/>
    <w:rsid w:val="006D73A3"/>
    <w:rsid w:val="006D77C7"/>
    <w:rsid w:val="006D7ABE"/>
    <w:rsid w:val="006D7B6A"/>
    <w:rsid w:val="006D7BED"/>
    <w:rsid w:val="006D7E05"/>
    <w:rsid w:val="006E008A"/>
    <w:rsid w:val="006E00AC"/>
    <w:rsid w:val="006E043E"/>
    <w:rsid w:val="006E08EC"/>
    <w:rsid w:val="006E0B0A"/>
    <w:rsid w:val="006E0E26"/>
    <w:rsid w:val="006E1391"/>
    <w:rsid w:val="006E1573"/>
    <w:rsid w:val="006E15AE"/>
    <w:rsid w:val="006E1763"/>
    <w:rsid w:val="006E1B4E"/>
    <w:rsid w:val="006E1BF2"/>
    <w:rsid w:val="006E1C09"/>
    <w:rsid w:val="006E1E56"/>
    <w:rsid w:val="006E2BFC"/>
    <w:rsid w:val="006E321E"/>
    <w:rsid w:val="006E3394"/>
    <w:rsid w:val="006E38AC"/>
    <w:rsid w:val="006E3A7B"/>
    <w:rsid w:val="006E3BF1"/>
    <w:rsid w:val="006E407F"/>
    <w:rsid w:val="006E449E"/>
    <w:rsid w:val="006E472B"/>
    <w:rsid w:val="006E4E11"/>
    <w:rsid w:val="006E4FC4"/>
    <w:rsid w:val="006E5163"/>
    <w:rsid w:val="006E57FF"/>
    <w:rsid w:val="006E5A3F"/>
    <w:rsid w:val="006E638A"/>
    <w:rsid w:val="006E7112"/>
    <w:rsid w:val="006E71A5"/>
    <w:rsid w:val="006F0109"/>
    <w:rsid w:val="006F0AD5"/>
    <w:rsid w:val="006F0DBF"/>
    <w:rsid w:val="006F19A6"/>
    <w:rsid w:val="006F1AFC"/>
    <w:rsid w:val="006F1BFB"/>
    <w:rsid w:val="006F2C93"/>
    <w:rsid w:val="006F2DDF"/>
    <w:rsid w:val="006F2E4C"/>
    <w:rsid w:val="006F2F7E"/>
    <w:rsid w:val="006F3CC1"/>
    <w:rsid w:val="006F4071"/>
    <w:rsid w:val="006F441F"/>
    <w:rsid w:val="006F481C"/>
    <w:rsid w:val="006F497A"/>
    <w:rsid w:val="006F4E01"/>
    <w:rsid w:val="006F4F01"/>
    <w:rsid w:val="006F5515"/>
    <w:rsid w:val="006F5519"/>
    <w:rsid w:val="006F61F7"/>
    <w:rsid w:val="006F676E"/>
    <w:rsid w:val="006F6A2D"/>
    <w:rsid w:val="006F6EA4"/>
    <w:rsid w:val="006F7350"/>
    <w:rsid w:val="006F751C"/>
    <w:rsid w:val="006F752A"/>
    <w:rsid w:val="006F75BD"/>
    <w:rsid w:val="006F7A0D"/>
    <w:rsid w:val="006F7D28"/>
    <w:rsid w:val="006F7E13"/>
    <w:rsid w:val="0070023D"/>
    <w:rsid w:val="007004AE"/>
    <w:rsid w:val="007012B8"/>
    <w:rsid w:val="00701703"/>
    <w:rsid w:val="007017FE"/>
    <w:rsid w:val="00701E54"/>
    <w:rsid w:val="007020DE"/>
    <w:rsid w:val="007027A9"/>
    <w:rsid w:val="0070427C"/>
    <w:rsid w:val="0070444E"/>
    <w:rsid w:val="00704B32"/>
    <w:rsid w:val="00704B99"/>
    <w:rsid w:val="00705271"/>
    <w:rsid w:val="007058CD"/>
    <w:rsid w:val="00705B8F"/>
    <w:rsid w:val="00705DFB"/>
    <w:rsid w:val="00705E4E"/>
    <w:rsid w:val="00706886"/>
    <w:rsid w:val="00706A8A"/>
    <w:rsid w:val="00706DA2"/>
    <w:rsid w:val="00707473"/>
    <w:rsid w:val="007078D7"/>
    <w:rsid w:val="00707B63"/>
    <w:rsid w:val="00707B9C"/>
    <w:rsid w:val="00710303"/>
    <w:rsid w:val="00710529"/>
    <w:rsid w:val="00710BC7"/>
    <w:rsid w:val="007113C3"/>
    <w:rsid w:val="00711713"/>
    <w:rsid w:val="00711AB3"/>
    <w:rsid w:val="00711D16"/>
    <w:rsid w:val="00711F00"/>
    <w:rsid w:val="00712313"/>
    <w:rsid w:val="00712975"/>
    <w:rsid w:val="00712BEB"/>
    <w:rsid w:val="00712DD1"/>
    <w:rsid w:val="007130B0"/>
    <w:rsid w:val="00713278"/>
    <w:rsid w:val="0071353C"/>
    <w:rsid w:val="0071395A"/>
    <w:rsid w:val="00713F55"/>
    <w:rsid w:val="00713F96"/>
    <w:rsid w:val="007142A8"/>
    <w:rsid w:val="00714425"/>
    <w:rsid w:val="00714F2C"/>
    <w:rsid w:val="0071530B"/>
    <w:rsid w:val="00715E36"/>
    <w:rsid w:val="007162DB"/>
    <w:rsid w:val="00716697"/>
    <w:rsid w:val="00716950"/>
    <w:rsid w:val="0071704B"/>
    <w:rsid w:val="0071706A"/>
    <w:rsid w:val="00717152"/>
    <w:rsid w:val="00717670"/>
    <w:rsid w:val="007205E8"/>
    <w:rsid w:val="0072070C"/>
    <w:rsid w:val="007207F8"/>
    <w:rsid w:val="00721094"/>
    <w:rsid w:val="0072140D"/>
    <w:rsid w:val="00721632"/>
    <w:rsid w:val="00721C6C"/>
    <w:rsid w:val="00722284"/>
    <w:rsid w:val="007224A7"/>
    <w:rsid w:val="007226C0"/>
    <w:rsid w:val="007226E6"/>
    <w:rsid w:val="00722B69"/>
    <w:rsid w:val="00722B77"/>
    <w:rsid w:val="00723156"/>
    <w:rsid w:val="00723263"/>
    <w:rsid w:val="00723CBB"/>
    <w:rsid w:val="00723F53"/>
    <w:rsid w:val="00724162"/>
    <w:rsid w:val="00724171"/>
    <w:rsid w:val="0072477E"/>
    <w:rsid w:val="007252E3"/>
    <w:rsid w:val="007258E5"/>
    <w:rsid w:val="00725905"/>
    <w:rsid w:val="007265C0"/>
    <w:rsid w:val="007268F1"/>
    <w:rsid w:val="00726D20"/>
    <w:rsid w:val="00726DD4"/>
    <w:rsid w:val="00726DE6"/>
    <w:rsid w:val="0072708E"/>
    <w:rsid w:val="00727403"/>
    <w:rsid w:val="00727779"/>
    <w:rsid w:val="00727871"/>
    <w:rsid w:val="00727ED7"/>
    <w:rsid w:val="00730075"/>
    <w:rsid w:val="00730456"/>
    <w:rsid w:val="0073094E"/>
    <w:rsid w:val="0073126E"/>
    <w:rsid w:val="00732117"/>
    <w:rsid w:val="00733795"/>
    <w:rsid w:val="00733A17"/>
    <w:rsid w:val="00733C65"/>
    <w:rsid w:val="00733F3B"/>
    <w:rsid w:val="0073406C"/>
    <w:rsid w:val="00734B6F"/>
    <w:rsid w:val="00734C1F"/>
    <w:rsid w:val="00734C94"/>
    <w:rsid w:val="00734F0F"/>
    <w:rsid w:val="00734F59"/>
    <w:rsid w:val="00734F8A"/>
    <w:rsid w:val="00734FA9"/>
    <w:rsid w:val="007352EB"/>
    <w:rsid w:val="007352F2"/>
    <w:rsid w:val="00735638"/>
    <w:rsid w:val="00735682"/>
    <w:rsid w:val="0073596E"/>
    <w:rsid w:val="00735DC6"/>
    <w:rsid w:val="007360B7"/>
    <w:rsid w:val="007361B9"/>
    <w:rsid w:val="007362F3"/>
    <w:rsid w:val="007364F8"/>
    <w:rsid w:val="007369CD"/>
    <w:rsid w:val="00736D81"/>
    <w:rsid w:val="007370EA"/>
    <w:rsid w:val="0073727D"/>
    <w:rsid w:val="007372BD"/>
    <w:rsid w:val="00737E11"/>
    <w:rsid w:val="007402F9"/>
    <w:rsid w:val="007414C5"/>
    <w:rsid w:val="00741610"/>
    <w:rsid w:val="00741BA7"/>
    <w:rsid w:val="00741BCE"/>
    <w:rsid w:val="00741D1E"/>
    <w:rsid w:val="00741FAD"/>
    <w:rsid w:val="00742D21"/>
    <w:rsid w:val="00742E4C"/>
    <w:rsid w:val="00742FC5"/>
    <w:rsid w:val="00743AEB"/>
    <w:rsid w:val="0074408E"/>
    <w:rsid w:val="00744D46"/>
    <w:rsid w:val="00744EFC"/>
    <w:rsid w:val="007451A1"/>
    <w:rsid w:val="007451BF"/>
    <w:rsid w:val="007452B3"/>
    <w:rsid w:val="007452F4"/>
    <w:rsid w:val="0074599D"/>
    <w:rsid w:val="00745D27"/>
    <w:rsid w:val="00745F0A"/>
    <w:rsid w:val="0074654C"/>
    <w:rsid w:val="00746977"/>
    <w:rsid w:val="00746BDB"/>
    <w:rsid w:val="00747834"/>
    <w:rsid w:val="007479FA"/>
    <w:rsid w:val="00747A6D"/>
    <w:rsid w:val="00747B2A"/>
    <w:rsid w:val="00747B61"/>
    <w:rsid w:val="00747BD2"/>
    <w:rsid w:val="00747CCF"/>
    <w:rsid w:val="00747E59"/>
    <w:rsid w:val="00750039"/>
    <w:rsid w:val="007501CE"/>
    <w:rsid w:val="00750677"/>
    <w:rsid w:val="007507F9"/>
    <w:rsid w:val="00750954"/>
    <w:rsid w:val="007509F3"/>
    <w:rsid w:val="00750D0B"/>
    <w:rsid w:val="00750D8E"/>
    <w:rsid w:val="00750EDD"/>
    <w:rsid w:val="00751184"/>
    <w:rsid w:val="00751331"/>
    <w:rsid w:val="007519EB"/>
    <w:rsid w:val="00751AF3"/>
    <w:rsid w:val="00751D0A"/>
    <w:rsid w:val="007522B0"/>
    <w:rsid w:val="00752D26"/>
    <w:rsid w:val="0075301E"/>
    <w:rsid w:val="0075324E"/>
    <w:rsid w:val="00753255"/>
    <w:rsid w:val="007538BC"/>
    <w:rsid w:val="00753A59"/>
    <w:rsid w:val="00753ADD"/>
    <w:rsid w:val="00753ECC"/>
    <w:rsid w:val="00753ED7"/>
    <w:rsid w:val="00753FE7"/>
    <w:rsid w:val="0075432C"/>
    <w:rsid w:val="00754473"/>
    <w:rsid w:val="0075466B"/>
    <w:rsid w:val="0075472A"/>
    <w:rsid w:val="007549EC"/>
    <w:rsid w:val="0075505E"/>
    <w:rsid w:val="007551CF"/>
    <w:rsid w:val="007554F3"/>
    <w:rsid w:val="00755F91"/>
    <w:rsid w:val="00756327"/>
    <w:rsid w:val="0075636D"/>
    <w:rsid w:val="0075638C"/>
    <w:rsid w:val="00756484"/>
    <w:rsid w:val="007564FE"/>
    <w:rsid w:val="0075766E"/>
    <w:rsid w:val="007577D7"/>
    <w:rsid w:val="007579D3"/>
    <w:rsid w:val="00757C63"/>
    <w:rsid w:val="00760012"/>
    <w:rsid w:val="007600FC"/>
    <w:rsid w:val="00760288"/>
    <w:rsid w:val="00760710"/>
    <w:rsid w:val="00760D59"/>
    <w:rsid w:val="007612F3"/>
    <w:rsid w:val="00761585"/>
    <w:rsid w:val="00761A4A"/>
    <w:rsid w:val="00761DF9"/>
    <w:rsid w:val="00761E97"/>
    <w:rsid w:val="007624B1"/>
    <w:rsid w:val="007627F4"/>
    <w:rsid w:val="00762F2E"/>
    <w:rsid w:val="00762F4A"/>
    <w:rsid w:val="00763248"/>
    <w:rsid w:val="007632DA"/>
    <w:rsid w:val="00763B9B"/>
    <w:rsid w:val="007642A1"/>
    <w:rsid w:val="00764301"/>
    <w:rsid w:val="00764384"/>
    <w:rsid w:val="007644A8"/>
    <w:rsid w:val="007647FE"/>
    <w:rsid w:val="00764B1B"/>
    <w:rsid w:val="00764D63"/>
    <w:rsid w:val="00764F98"/>
    <w:rsid w:val="00764FD8"/>
    <w:rsid w:val="007650F0"/>
    <w:rsid w:val="00765307"/>
    <w:rsid w:val="00765502"/>
    <w:rsid w:val="0076552D"/>
    <w:rsid w:val="0076563C"/>
    <w:rsid w:val="00765864"/>
    <w:rsid w:val="007658CA"/>
    <w:rsid w:val="00765AB0"/>
    <w:rsid w:val="00766205"/>
    <w:rsid w:val="00767260"/>
    <w:rsid w:val="00767A8B"/>
    <w:rsid w:val="00767CF1"/>
    <w:rsid w:val="00767FE2"/>
    <w:rsid w:val="00770316"/>
    <w:rsid w:val="007703A0"/>
    <w:rsid w:val="0077060B"/>
    <w:rsid w:val="0077103A"/>
    <w:rsid w:val="00771430"/>
    <w:rsid w:val="007718CA"/>
    <w:rsid w:val="00771C98"/>
    <w:rsid w:val="00771EAC"/>
    <w:rsid w:val="00771F42"/>
    <w:rsid w:val="00772284"/>
    <w:rsid w:val="00772868"/>
    <w:rsid w:val="00772877"/>
    <w:rsid w:val="00772C5C"/>
    <w:rsid w:val="007738E4"/>
    <w:rsid w:val="00773DE2"/>
    <w:rsid w:val="00773F15"/>
    <w:rsid w:val="00774BC9"/>
    <w:rsid w:val="00774D21"/>
    <w:rsid w:val="007756CE"/>
    <w:rsid w:val="007757FD"/>
    <w:rsid w:val="007765F2"/>
    <w:rsid w:val="00776A9C"/>
    <w:rsid w:val="00776D6D"/>
    <w:rsid w:val="00777081"/>
    <w:rsid w:val="007770C3"/>
    <w:rsid w:val="00777197"/>
    <w:rsid w:val="00777B5A"/>
    <w:rsid w:val="00777C3C"/>
    <w:rsid w:val="00777E54"/>
    <w:rsid w:val="007804E3"/>
    <w:rsid w:val="007808B9"/>
    <w:rsid w:val="007808D0"/>
    <w:rsid w:val="00780AAC"/>
    <w:rsid w:val="00780FB9"/>
    <w:rsid w:val="00780FBD"/>
    <w:rsid w:val="007811A6"/>
    <w:rsid w:val="007812C2"/>
    <w:rsid w:val="00781975"/>
    <w:rsid w:val="0078219D"/>
    <w:rsid w:val="007827E8"/>
    <w:rsid w:val="00782AFD"/>
    <w:rsid w:val="00783082"/>
    <w:rsid w:val="007830F8"/>
    <w:rsid w:val="007831AB"/>
    <w:rsid w:val="00783570"/>
    <w:rsid w:val="00783D7A"/>
    <w:rsid w:val="00783F89"/>
    <w:rsid w:val="007842DA"/>
    <w:rsid w:val="00784EFF"/>
    <w:rsid w:val="007850EA"/>
    <w:rsid w:val="007851CE"/>
    <w:rsid w:val="007855C6"/>
    <w:rsid w:val="00785788"/>
    <w:rsid w:val="00785899"/>
    <w:rsid w:val="00785AB1"/>
    <w:rsid w:val="00785B50"/>
    <w:rsid w:val="00785C76"/>
    <w:rsid w:val="00786033"/>
    <w:rsid w:val="00786325"/>
    <w:rsid w:val="00786402"/>
    <w:rsid w:val="007866DA"/>
    <w:rsid w:val="00786A9F"/>
    <w:rsid w:val="00786E06"/>
    <w:rsid w:val="0078760C"/>
    <w:rsid w:val="00787AEE"/>
    <w:rsid w:val="0079015A"/>
    <w:rsid w:val="007904BE"/>
    <w:rsid w:val="007904E5"/>
    <w:rsid w:val="007906A8"/>
    <w:rsid w:val="00790C63"/>
    <w:rsid w:val="00790F96"/>
    <w:rsid w:val="00791391"/>
    <w:rsid w:val="007917DE"/>
    <w:rsid w:val="00791AB5"/>
    <w:rsid w:val="00792109"/>
    <w:rsid w:val="007921F8"/>
    <w:rsid w:val="00792216"/>
    <w:rsid w:val="00792A03"/>
    <w:rsid w:val="00792EF0"/>
    <w:rsid w:val="00793347"/>
    <w:rsid w:val="0079339B"/>
    <w:rsid w:val="007935AA"/>
    <w:rsid w:val="007936E4"/>
    <w:rsid w:val="00793BB4"/>
    <w:rsid w:val="00793CD7"/>
    <w:rsid w:val="007940BA"/>
    <w:rsid w:val="00794184"/>
    <w:rsid w:val="00794989"/>
    <w:rsid w:val="00794A2A"/>
    <w:rsid w:val="00794B87"/>
    <w:rsid w:val="00794F6F"/>
    <w:rsid w:val="00795009"/>
    <w:rsid w:val="00795194"/>
    <w:rsid w:val="00795E0B"/>
    <w:rsid w:val="00796153"/>
    <w:rsid w:val="00796393"/>
    <w:rsid w:val="00796616"/>
    <w:rsid w:val="00796850"/>
    <w:rsid w:val="00796F2A"/>
    <w:rsid w:val="0079702F"/>
    <w:rsid w:val="00797D84"/>
    <w:rsid w:val="007A0028"/>
    <w:rsid w:val="007A0265"/>
    <w:rsid w:val="007A074A"/>
    <w:rsid w:val="007A0967"/>
    <w:rsid w:val="007A0FB6"/>
    <w:rsid w:val="007A0FBE"/>
    <w:rsid w:val="007A175A"/>
    <w:rsid w:val="007A1BC6"/>
    <w:rsid w:val="007A1BE3"/>
    <w:rsid w:val="007A1CEE"/>
    <w:rsid w:val="007A2A18"/>
    <w:rsid w:val="007A2C74"/>
    <w:rsid w:val="007A2D1D"/>
    <w:rsid w:val="007A3153"/>
    <w:rsid w:val="007A3170"/>
    <w:rsid w:val="007A3663"/>
    <w:rsid w:val="007A3D6B"/>
    <w:rsid w:val="007A4134"/>
    <w:rsid w:val="007A4A74"/>
    <w:rsid w:val="007A4AC2"/>
    <w:rsid w:val="007A4D87"/>
    <w:rsid w:val="007A4E17"/>
    <w:rsid w:val="007A4F49"/>
    <w:rsid w:val="007A5237"/>
    <w:rsid w:val="007A58AF"/>
    <w:rsid w:val="007A5E91"/>
    <w:rsid w:val="007A5F07"/>
    <w:rsid w:val="007A60DF"/>
    <w:rsid w:val="007A610B"/>
    <w:rsid w:val="007A6236"/>
    <w:rsid w:val="007A62CC"/>
    <w:rsid w:val="007A708C"/>
    <w:rsid w:val="007A7094"/>
    <w:rsid w:val="007A7504"/>
    <w:rsid w:val="007A7586"/>
    <w:rsid w:val="007A7E22"/>
    <w:rsid w:val="007B07D5"/>
    <w:rsid w:val="007B094F"/>
    <w:rsid w:val="007B0AA9"/>
    <w:rsid w:val="007B0DCD"/>
    <w:rsid w:val="007B0DF4"/>
    <w:rsid w:val="007B0EC2"/>
    <w:rsid w:val="007B0F0A"/>
    <w:rsid w:val="007B0F35"/>
    <w:rsid w:val="007B1311"/>
    <w:rsid w:val="007B1885"/>
    <w:rsid w:val="007B1896"/>
    <w:rsid w:val="007B18A4"/>
    <w:rsid w:val="007B1E95"/>
    <w:rsid w:val="007B28A8"/>
    <w:rsid w:val="007B2F66"/>
    <w:rsid w:val="007B303F"/>
    <w:rsid w:val="007B38DA"/>
    <w:rsid w:val="007B3A3A"/>
    <w:rsid w:val="007B3CEE"/>
    <w:rsid w:val="007B43C8"/>
    <w:rsid w:val="007B4845"/>
    <w:rsid w:val="007B4935"/>
    <w:rsid w:val="007B5403"/>
    <w:rsid w:val="007B54E6"/>
    <w:rsid w:val="007B610D"/>
    <w:rsid w:val="007B6472"/>
    <w:rsid w:val="007B6963"/>
    <w:rsid w:val="007B6C1D"/>
    <w:rsid w:val="007B6F25"/>
    <w:rsid w:val="007B7328"/>
    <w:rsid w:val="007B7568"/>
    <w:rsid w:val="007B776C"/>
    <w:rsid w:val="007B7D16"/>
    <w:rsid w:val="007C03DE"/>
    <w:rsid w:val="007C051A"/>
    <w:rsid w:val="007C05EF"/>
    <w:rsid w:val="007C099F"/>
    <w:rsid w:val="007C0E53"/>
    <w:rsid w:val="007C1299"/>
    <w:rsid w:val="007C1590"/>
    <w:rsid w:val="007C173C"/>
    <w:rsid w:val="007C1B74"/>
    <w:rsid w:val="007C1C56"/>
    <w:rsid w:val="007C2A39"/>
    <w:rsid w:val="007C2AE7"/>
    <w:rsid w:val="007C2C89"/>
    <w:rsid w:val="007C2E70"/>
    <w:rsid w:val="007C2F66"/>
    <w:rsid w:val="007C3360"/>
    <w:rsid w:val="007C3790"/>
    <w:rsid w:val="007C41CE"/>
    <w:rsid w:val="007C42D9"/>
    <w:rsid w:val="007C4590"/>
    <w:rsid w:val="007C46EA"/>
    <w:rsid w:val="007C473F"/>
    <w:rsid w:val="007C47E8"/>
    <w:rsid w:val="007C4DEA"/>
    <w:rsid w:val="007C55B7"/>
    <w:rsid w:val="007C56BF"/>
    <w:rsid w:val="007C5A82"/>
    <w:rsid w:val="007C61CC"/>
    <w:rsid w:val="007C61FE"/>
    <w:rsid w:val="007C658B"/>
    <w:rsid w:val="007C66F3"/>
    <w:rsid w:val="007C67D1"/>
    <w:rsid w:val="007C6B00"/>
    <w:rsid w:val="007C70CB"/>
    <w:rsid w:val="007C72AA"/>
    <w:rsid w:val="007C7A8B"/>
    <w:rsid w:val="007C7F0F"/>
    <w:rsid w:val="007C7FEB"/>
    <w:rsid w:val="007D0654"/>
    <w:rsid w:val="007D0F74"/>
    <w:rsid w:val="007D1254"/>
    <w:rsid w:val="007D1439"/>
    <w:rsid w:val="007D1765"/>
    <w:rsid w:val="007D2D23"/>
    <w:rsid w:val="007D311E"/>
    <w:rsid w:val="007D351E"/>
    <w:rsid w:val="007D3D1D"/>
    <w:rsid w:val="007D3FC8"/>
    <w:rsid w:val="007D401B"/>
    <w:rsid w:val="007D407F"/>
    <w:rsid w:val="007D468E"/>
    <w:rsid w:val="007D46A3"/>
    <w:rsid w:val="007D5363"/>
    <w:rsid w:val="007D5534"/>
    <w:rsid w:val="007D5CF9"/>
    <w:rsid w:val="007D653E"/>
    <w:rsid w:val="007D6B07"/>
    <w:rsid w:val="007D6C87"/>
    <w:rsid w:val="007D72D4"/>
    <w:rsid w:val="007D735A"/>
    <w:rsid w:val="007D7631"/>
    <w:rsid w:val="007D7A44"/>
    <w:rsid w:val="007D7B67"/>
    <w:rsid w:val="007E0A24"/>
    <w:rsid w:val="007E16FC"/>
    <w:rsid w:val="007E1C06"/>
    <w:rsid w:val="007E253D"/>
    <w:rsid w:val="007E2D35"/>
    <w:rsid w:val="007E3825"/>
    <w:rsid w:val="007E3BC8"/>
    <w:rsid w:val="007E3BE9"/>
    <w:rsid w:val="007E3F92"/>
    <w:rsid w:val="007E40AF"/>
    <w:rsid w:val="007E4688"/>
    <w:rsid w:val="007E4A43"/>
    <w:rsid w:val="007E4E1B"/>
    <w:rsid w:val="007E5818"/>
    <w:rsid w:val="007E6008"/>
    <w:rsid w:val="007E61C3"/>
    <w:rsid w:val="007E6235"/>
    <w:rsid w:val="007E624F"/>
    <w:rsid w:val="007E679A"/>
    <w:rsid w:val="007E67CA"/>
    <w:rsid w:val="007E6861"/>
    <w:rsid w:val="007E696F"/>
    <w:rsid w:val="007E717C"/>
    <w:rsid w:val="007E75B5"/>
    <w:rsid w:val="007E780E"/>
    <w:rsid w:val="007E7989"/>
    <w:rsid w:val="007F0541"/>
    <w:rsid w:val="007F0949"/>
    <w:rsid w:val="007F0B06"/>
    <w:rsid w:val="007F0C3A"/>
    <w:rsid w:val="007F0ECD"/>
    <w:rsid w:val="007F1646"/>
    <w:rsid w:val="007F1B61"/>
    <w:rsid w:val="007F1CBD"/>
    <w:rsid w:val="007F1DE5"/>
    <w:rsid w:val="007F2019"/>
    <w:rsid w:val="007F20FD"/>
    <w:rsid w:val="007F2711"/>
    <w:rsid w:val="007F271A"/>
    <w:rsid w:val="007F2749"/>
    <w:rsid w:val="007F2E58"/>
    <w:rsid w:val="007F3102"/>
    <w:rsid w:val="007F365D"/>
    <w:rsid w:val="007F3A3A"/>
    <w:rsid w:val="007F3E69"/>
    <w:rsid w:val="007F4226"/>
    <w:rsid w:val="007F45D4"/>
    <w:rsid w:val="007F495E"/>
    <w:rsid w:val="007F4AD0"/>
    <w:rsid w:val="007F4AFD"/>
    <w:rsid w:val="007F4E9C"/>
    <w:rsid w:val="007F5388"/>
    <w:rsid w:val="007F53B7"/>
    <w:rsid w:val="007F55C1"/>
    <w:rsid w:val="007F59CF"/>
    <w:rsid w:val="007F6490"/>
    <w:rsid w:val="007F680B"/>
    <w:rsid w:val="007F6A88"/>
    <w:rsid w:val="007F6E0B"/>
    <w:rsid w:val="007F6EBB"/>
    <w:rsid w:val="007F70F1"/>
    <w:rsid w:val="007F7537"/>
    <w:rsid w:val="007F7DCF"/>
    <w:rsid w:val="007F7F58"/>
    <w:rsid w:val="00800092"/>
    <w:rsid w:val="00800522"/>
    <w:rsid w:val="00800C9A"/>
    <w:rsid w:val="00800F97"/>
    <w:rsid w:val="008011AD"/>
    <w:rsid w:val="00801212"/>
    <w:rsid w:val="008012A9"/>
    <w:rsid w:val="008013BF"/>
    <w:rsid w:val="008016B8"/>
    <w:rsid w:val="00801C05"/>
    <w:rsid w:val="00802516"/>
    <w:rsid w:val="00802A29"/>
    <w:rsid w:val="00802A43"/>
    <w:rsid w:val="00802AF1"/>
    <w:rsid w:val="0080375F"/>
    <w:rsid w:val="00803925"/>
    <w:rsid w:val="00803B0D"/>
    <w:rsid w:val="00803E50"/>
    <w:rsid w:val="008041B6"/>
    <w:rsid w:val="008043CD"/>
    <w:rsid w:val="00804427"/>
    <w:rsid w:val="0080455E"/>
    <w:rsid w:val="00804AA4"/>
    <w:rsid w:val="00805348"/>
    <w:rsid w:val="008056FF"/>
    <w:rsid w:val="00805D88"/>
    <w:rsid w:val="00806473"/>
    <w:rsid w:val="00806652"/>
    <w:rsid w:val="008074AF"/>
    <w:rsid w:val="0080782B"/>
    <w:rsid w:val="00807979"/>
    <w:rsid w:val="008104DA"/>
    <w:rsid w:val="008110D7"/>
    <w:rsid w:val="0081118B"/>
    <w:rsid w:val="0081141B"/>
    <w:rsid w:val="008114BD"/>
    <w:rsid w:val="008118D8"/>
    <w:rsid w:val="00811D3B"/>
    <w:rsid w:val="00812F34"/>
    <w:rsid w:val="008132E5"/>
    <w:rsid w:val="00813484"/>
    <w:rsid w:val="008134CE"/>
    <w:rsid w:val="008137E9"/>
    <w:rsid w:val="00813808"/>
    <w:rsid w:val="00813D47"/>
    <w:rsid w:val="0081458F"/>
    <w:rsid w:val="00814D46"/>
    <w:rsid w:val="00814D89"/>
    <w:rsid w:val="008155CA"/>
    <w:rsid w:val="00815878"/>
    <w:rsid w:val="00815A27"/>
    <w:rsid w:val="00815B5D"/>
    <w:rsid w:val="00815F7D"/>
    <w:rsid w:val="008166D4"/>
    <w:rsid w:val="0081693F"/>
    <w:rsid w:val="00816A55"/>
    <w:rsid w:val="0081741D"/>
    <w:rsid w:val="00817579"/>
    <w:rsid w:val="00817618"/>
    <w:rsid w:val="0081772B"/>
    <w:rsid w:val="00817AB5"/>
    <w:rsid w:val="00817B65"/>
    <w:rsid w:val="00817F0D"/>
    <w:rsid w:val="00820220"/>
    <w:rsid w:val="0082042F"/>
    <w:rsid w:val="00820AEC"/>
    <w:rsid w:val="00821A61"/>
    <w:rsid w:val="00821B86"/>
    <w:rsid w:val="00821DE8"/>
    <w:rsid w:val="008224C3"/>
    <w:rsid w:val="008224CF"/>
    <w:rsid w:val="00822609"/>
    <w:rsid w:val="008226F1"/>
    <w:rsid w:val="00822D6B"/>
    <w:rsid w:val="00822EA8"/>
    <w:rsid w:val="008231BC"/>
    <w:rsid w:val="00823329"/>
    <w:rsid w:val="00823CD5"/>
    <w:rsid w:val="008240EF"/>
    <w:rsid w:val="008252CC"/>
    <w:rsid w:val="0082555B"/>
    <w:rsid w:val="00825B1D"/>
    <w:rsid w:val="008262B6"/>
    <w:rsid w:val="00826414"/>
    <w:rsid w:val="00826509"/>
    <w:rsid w:val="00826855"/>
    <w:rsid w:val="00826C90"/>
    <w:rsid w:val="00826FA9"/>
    <w:rsid w:val="00827843"/>
    <w:rsid w:val="00827A5B"/>
    <w:rsid w:val="00827A7E"/>
    <w:rsid w:val="00827B9E"/>
    <w:rsid w:val="00827EA4"/>
    <w:rsid w:val="00830052"/>
    <w:rsid w:val="008306B0"/>
    <w:rsid w:val="00830BF6"/>
    <w:rsid w:val="0083162C"/>
    <w:rsid w:val="00831848"/>
    <w:rsid w:val="0083195E"/>
    <w:rsid w:val="00831BD9"/>
    <w:rsid w:val="00831D04"/>
    <w:rsid w:val="0083228C"/>
    <w:rsid w:val="0083241F"/>
    <w:rsid w:val="00832AF7"/>
    <w:rsid w:val="00832DD8"/>
    <w:rsid w:val="00832F4E"/>
    <w:rsid w:val="00832FCD"/>
    <w:rsid w:val="008336BD"/>
    <w:rsid w:val="00833841"/>
    <w:rsid w:val="00833E82"/>
    <w:rsid w:val="008343F2"/>
    <w:rsid w:val="00834C45"/>
    <w:rsid w:val="00834CBC"/>
    <w:rsid w:val="00835280"/>
    <w:rsid w:val="008355B2"/>
    <w:rsid w:val="0083563A"/>
    <w:rsid w:val="00835777"/>
    <w:rsid w:val="00835828"/>
    <w:rsid w:val="00835875"/>
    <w:rsid w:val="00835A70"/>
    <w:rsid w:val="00835E60"/>
    <w:rsid w:val="0083625E"/>
    <w:rsid w:val="00836BE0"/>
    <w:rsid w:val="00837EAC"/>
    <w:rsid w:val="0084005F"/>
    <w:rsid w:val="00840089"/>
    <w:rsid w:val="0084013D"/>
    <w:rsid w:val="008402D5"/>
    <w:rsid w:val="008403AA"/>
    <w:rsid w:val="00840667"/>
    <w:rsid w:val="00840B3A"/>
    <w:rsid w:val="00840C38"/>
    <w:rsid w:val="008410ED"/>
    <w:rsid w:val="0084158E"/>
    <w:rsid w:val="00841679"/>
    <w:rsid w:val="0084195C"/>
    <w:rsid w:val="008419AA"/>
    <w:rsid w:val="00841EEE"/>
    <w:rsid w:val="00841F92"/>
    <w:rsid w:val="008423E3"/>
    <w:rsid w:val="00842447"/>
    <w:rsid w:val="008427F5"/>
    <w:rsid w:val="008429E1"/>
    <w:rsid w:val="00842D2D"/>
    <w:rsid w:val="00842E2B"/>
    <w:rsid w:val="008431BE"/>
    <w:rsid w:val="00843628"/>
    <w:rsid w:val="008437AB"/>
    <w:rsid w:val="008437B5"/>
    <w:rsid w:val="0084385D"/>
    <w:rsid w:val="00843C35"/>
    <w:rsid w:val="00843C81"/>
    <w:rsid w:val="00843D78"/>
    <w:rsid w:val="00843ECE"/>
    <w:rsid w:val="00844D65"/>
    <w:rsid w:val="0084559A"/>
    <w:rsid w:val="0084591D"/>
    <w:rsid w:val="00845BF1"/>
    <w:rsid w:val="008460DC"/>
    <w:rsid w:val="008464E8"/>
    <w:rsid w:val="0084653E"/>
    <w:rsid w:val="00846AD3"/>
    <w:rsid w:val="00846CE0"/>
    <w:rsid w:val="00846EBB"/>
    <w:rsid w:val="00847BE6"/>
    <w:rsid w:val="008501E1"/>
    <w:rsid w:val="008506EC"/>
    <w:rsid w:val="00850EE1"/>
    <w:rsid w:val="008518EE"/>
    <w:rsid w:val="00851BD5"/>
    <w:rsid w:val="00851CC5"/>
    <w:rsid w:val="00851E8B"/>
    <w:rsid w:val="00852096"/>
    <w:rsid w:val="008525FB"/>
    <w:rsid w:val="00852737"/>
    <w:rsid w:val="00852837"/>
    <w:rsid w:val="00852C8A"/>
    <w:rsid w:val="00852ED2"/>
    <w:rsid w:val="00852F75"/>
    <w:rsid w:val="00853062"/>
    <w:rsid w:val="008533B3"/>
    <w:rsid w:val="00853526"/>
    <w:rsid w:val="00853B6E"/>
    <w:rsid w:val="00853D92"/>
    <w:rsid w:val="00854038"/>
    <w:rsid w:val="00854259"/>
    <w:rsid w:val="008542B3"/>
    <w:rsid w:val="008549F5"/>
    <w:rsid w:val="00854BC0"/>
    <w:rsid w:val="00854E37"/>
    <w:rsid w:val="00855107"/>
    <w:rsid w:val="0085527C"/>
    <w:rsid w:val="008552D2"/>
    <w:rsid w:val="00855848"/>
    <w:rsid w:val="00855C2D"/>
    <w:rsid w:val="0085627C"/>
    <w:rsid w:val="008563AC"/>
    <w:rsid w:val="008564B4"/>
    <w:rsid w:val="008564FE"/>
    <w:rsid w:val="008565E4"/>
    <w:rsid w:val="00856B75"/>
    <w:rsid w:val="00856C95"/>
    <w:rsid w:val="0085715A"/>
    <w:rsid w:val="00857556"/>
    <w:rsid w:val="00857645"/>
    <w:rsid w:val="0085768F"/>
    <w:rsid w:val="00857996"/>
    <w:rsid w:val="00857AD6"/>
    <w:rsid w:val="008602E0"/>
    <w:rsid w:val="008606B9"/>
    <w:rsid w:val="008606FE"/>
    <w:rsid w:val="0086078B"/>
    <w:rsid w:val="00861001"/>
    <w:rsid w:val="008611F8"/>
    <w:rsid w:val="00861225"/>
    <w:rsid w:val="00861342"/>
    <w:rsid w:val="00861358"/>
    <w:rsid w:val="008613FA"/>
    <w:rsid w:val="00861520"/>
    <w:rsid w:val="008616A6"/>
    <w:rsid w:val="00861787"/>
    <w:rsid w:val="008619AF"/>
    <w:rsid w:val="00862757"/>
    <w:rsid w:val="008627CF"/>
    <w:rsid w:val="00863904"/>
    <w:rsid w:val="00863FEB"/>
    <w:rsid w:val="0086455C"/>
    <w:rsid w:val="00864795"/>
    <w:rsid w:val="00865472"/>
    <w:rsid w:val="0086553E"/>
    <w:rsid w:val="00865576"/>
    <w:rsid w:val="00865577"/>
    <w:rsid w:val="00866647"/>
    <w:rsid w:val="0086675A"/>
    <w:rsid w:val="008667C9"/>
    <w:rsid w:val="00866B9E"/>
    <w:rsid w:val="00867825"/>
    <w:rsid w:val="00867C50"/>
    <w:rsid w:val="00867C6F"/>
    <w:rsid w:val="00870098"/>
    <w:rsid w:val="008700E3"/>
    <w:rsid w:val="00870296"/>
    <w:rsid w:val="008704AE"/>
    <w:rsid w:val="008705B3"/>
    <w:rsid w:val="008705D7"/>
    <w:rsid w:val="00870A04"/>
    <w:rsid w:val="0087142B"/>
    <w:rsid w:val="0087223B"/>
    <w:rsid w:val="00872A73"/>
    <w:rsid w:val="00872AFA"/>
    <w:rsid w:val="00872EDD"/>
    <w:rsid w:val="0087301E"/>
    <w:rsid w:val="00873418"/>
    <w:rsid w:val="008736C3"/>
    <w:rsid w:val="00873736"/>
    <w:rsid w:val="00873B43"/>
    <w:rsid w:val="00873BB2"/>
    <w:rsid w:val="00873DAE"/>
    <w:rsid w:val="00874060"/>
    <w:rsid w:val="008746C5"/>
    <w:rsid w:val="008746E3"/>
    <w:rsid w:val="0087559A"/>
    <w:rsid w:val="00875B83"/>
    <w:rsid w:val="00875BFF"/>
    <w:rsid w:val="00876290"/>
    <w:rsid w:val="0087640C"/>
    <w:rsid w:val="008765E6"/>
    <w:rsid w:val="00876995"/>
    <w:rsid w:val="00876BA1"/>
    <w:rsid w:val="00876F32"/>
    <w:rsid w:val="008774F0"/>
    <w:rsid w:val="0087757E"/>
    <w:rsid w:val="00877D46"/>
    <w:rsid w:val="00877DDD"/>
    <w:rsid w:val="00877E03"/>
    <w:rsid w:val="00877E53"/>
    <w:rsid w:val="00877E89"/>
    <w:rsid w:val="008800A8"/>
    <w:rsid w:val="008801A5"/>
    <w:rsid w:val="008804A6"/>
    <w:rsid w:val="008806A8"/>
    <w:rsid w:val="00880839"/>
    <w:rsid w:val="00880854"/>
    <w:rsid w:val="00881BC3"/>
    <w:rsid w:val="00881E2D"/>
    <w:rsid w:val="0088211F"/>
    <w:rsid w:val="00882433"/>
    <w:rsid w:val="0088276B"/>
    <w:rsid w:val="00882772"/>
    <w:rsid w:val="008829A0"/>
    <w:rsid w:val="008829D0"/>
    <w:rsid w:val="00882D19"/>
    <w:rsid w:val="00882E90"/>
    <w:rsid w:val="00883D85"/>
    <w:rsid w:val="00883DDC"/>
    <w:rsid w:val="00884A98"/>
    <w:rsid w:val="0088598A"/>
    <w:rsid w:val="008861F5"/>
    <w:rsid w:val="008866CD"/>
    <w:rsid w:val="00886723"/>
    <w:rsid w:val="00886DE4"/>
    <w:rsid w:val="00886F5B"/>
    <w:rsid w:val="00887119"/>
    <w:rsid w:val="00887290"/>
    <w:rsid w:val="00887974"/>
    <w:rsid w:val="00887C3E"/>
    <w:rsid w:val="00887CFB"/>
    <w:rsid w:val="00887EB9"/>
    <w:rsid w:val="00890216"/>
    <w:rsid w:val="0089025B"/>
    <w:rsid w:val="00890881"/>
    <w:rsid w:val="00890AA0"/>
    <w:rsid w:val="00890EB5"/>
    <w:rsid w:val="008914CF"/>
    <w:rsid w:val="008917B5"/>
    <w:rsid w:val="00891C4D"/>
    <w:rsid w:val="00891D20"/>
    <w:rsid w:val="00891EB3"/>
    <w:rsid w:val="0089232B"/>
    <w:rsid w:val="008924A2"/>
    <w:rsid w:val="008926A7"/>
    <w:rsid w:val="008929E3"/>
    <w:rsid w:val="00892F03"/>
    <w:rsid w:val="008932B6"/>
    <w:rsid w:val="008933D6"/>
    <w:rsid w:val="0089345F"/>
    <w:rsid w:val="00893B7D"/>
    <w:rsid w:val="00893BD0"/>
    <w:rsid w:val="00893CAC"/>
    <w:rsid w:val="00893E75"/>
    <w:rsid w:val="0089416F"/>
    <w:rsid w:val="00894445"/>
    <w:rsid w:val="00894497"/>
    <w:rsid w:val="008954C1"/>
    <w:rsid w:val="008954C8"/>
    <w:rsid w:val="00895801"/>
    <w:rsid w:val="00895DE2"/>
    <w:rsid w:val="008960A1"/>
    <w:rsid w:val="008960C2"/>
    <w:rsid w:val="00896298"/>
    <w:rsid w:val="008965E8"/>
    <w:rsid w:val="008966D8"/>
    <w:rsid w:val="00896D58"/>
    <w:rsid w:val="008970D0"/>
    <w:rsid w:val="00897658"/>
    <w:rsid w:val="0089765B"/>
    <w:rsid w:val="00897978"/>
    <w:rsid w:val="00897AE3"/>
    <w:rsid w:val="00897DEA"/>
    <w:rsid w:val="00897E15"/>
    <w:rsid w:val="008A04FB"/>
    <w:rsid w:val="008A0C36"/>
    <w:rsid w:val="008A11B0"/>
    <w:rsid w:val="008A17C3"/>
    <w:rsid w:val="008A2717"/>
    <w:rsid w:val="008A297E"/>
    <w:rsid w:val="008A2F2B"/>
    <w:rsid w:val="008A3027"/>
    <w:rsid w:val="008A3539"/>
    <w:rsid w:val="008A355F"/>
    <w:rsid w:val="008A36C5"/>
    <w:rsid w:val="008A379C"/>
    <w:rsid w:val="008A4196"/>
    <w:rsid w:val="008A420C"/>
    <w:rsid w:val="008A42DD"/>
    <w:rsid w:val="008A45DC"/>
    <w:rsid w:val="008A4C33"/>
    <w:rsid w:val="008A4DBE"/>
    <w:rsid w:val="008A5198"/>
    <w:rsid w:val="008A5261"/>
    <w:rsid w:val="008A5429"/>
    <w:rsid w:val="008A5568"/>
    <w:rsid w:val="008A57A6"/>
    <w:rsid w:val="008A60D2"/>
    <w:rsid w:val="008A6690"/>
    <w:rsid w:val="008A66DE"/>
    <w:rsid w:val="008A7170"/>
    <w:rsid w:val="008A7236"/>
    <w:rsid w:val="008A7C63"/>
    <w:rsid w:val="008A7F95"/>
    <w:rsid w:val="008B01E5"/>
    <w:rsid w:val="008B0491"/>
    <w:rsid w:val="008B05A9"/>
    <w:rsid w:val="008B09F2"/>
    <w:rsid w:val="008B0E8D"/>
    <w:rsid w:val="008B0F04"/>
    <w:rsid w:val="008B111D"/>
    <w:rsid w:val="008B113B"/>
    <w:rsid w:val="008B12FB"/>
    <w:rsid w:val="008B154B"/>
    <w:rsid w:val="008B215F"/>
    <w:rsid w:val="008B2438"/>
    <w:rsid w:val="008B2CEB"/>
    <w:rsid w:val="008B3F8D"/>
    <w:rsid w:val="008B42BB"/>
    <w:rsid w:val="008B45A6"/>
    <w:rsid w:val="008B4A0C"/>
    <w:rsid w:val="008B4D75"/>
    <w:rsid w:val="008B4EA7"/>
    <w:rsid w:val="008B5072"/>
    <w:rsid w:val="008B52A7"/>
    <w:rsid w:val="008B539B"/>
    <w:rsid w:val="008B587C"/>
    <w:rsid w:val="008B5B5F"/>
    <w:rsid w:val="008B6397"/>
    <w:rsid w:val="008B6426"/>
    <w:rsid w:val="008B6774"/>
    <w:rsid w:val="008B6BAF"/>
    <w:rsid w:val="008B6D4E"/>
    <w:rsid w:val="008B70BA"/>
    <w:rsid w:val="008B724B"/>
    <w:rsid w:val="008B72A3"/>
    <w:rsid w:val="008B7497"/>
    <w:rsid w:val="008B75FA"/>
    <w:rsid w:val="008B7D94"/>
    <w:rsid w:val="008B7F77"/>
    <w:rsid w:val="008C053D"/>
    <w:rsid w:val="008C0644"/>
    <w:rsid w:val="008C067A"/>
    <w:rsid w:val="008C07B3"/>
    <w:rsid w:val="008C1554"/>
    <w:rsid w:val="008C156A"/>
    <w:rsid w:val="008C16B8"/>
    <w:rsid w:val="008C1ABA"/>
    <w:rsid w:val="008C1FD0"/>
    <w:rsid w:val="008C20A6"/>
    <w:rsid w:val="008C22C3"/>
    <w:rsid w:val="008C2329"/>
    <w:rsid w:val="008C240C"/>
    <w:rsid w:val="008C2AE7"/>
    <w:rsid w:val="008C2F48"/>
    <w:rsid w:val="008C3839"/>
    <w:rsid w:val="008C3D31"/>
    <w:rsid w:val="008C3DFC"/>
    <w:rsid w:val="008C40AC"/>
    <w:rsid w:val="008C40B7"/>
    <w:rsid w:val="008C4652"/>
    <w:rsid w:val="008C47FB"/>
    <w:rsid w:val="008C4DBD"/>
    <w:rsid w:val="008C5213"/>
    <w:rsid w:val="008C52C8"/>
    <w:rsid w:val="008C5341"/>
    <w:rsid w:val="008C5576"/>
    <w:rsid w:val="008C57BD"/>
    <w:rsid w:val="008C5CC0"/>
    <w:rsid w:val="008C5E0C"/>
    <w:rsid w:val="008C6B17"/>
    <w:rsid w:val="008C6D97"/>
    <w:rsid w:val="008C7522"/>
    <w:rsid w:val="008C7541"/>
    <w:rsid w:val="008C7D4B"/>
    <w:rsid w:val="008C7DD8"/>
    <w:rsid w:val="008C7FD1"/>
    <w:rsid w:val="008D0204"/>
    <w:rsid w:val="008D11CA"/>
    <w:rsid w:val="008D15BA"/>
    <w:rsid w:val="008D178E"/>
    <w:rsid w:val="008D1841"/>
    <w:rsid w:val="008D1931"/>
    <w:rsid w:val="008D1C63"/>
    <w:rsid w:val="008D1CD5"/>
    <w:rsid w:val="008D3042"/>
    <w:rsid w:val="008D32F0"/>
    <w:rsid w:val="008D382D"/>
    <w:rsid w:val="008D3AE2"/>
    <w:rsid w:val="008D3C6E"/>
    <w:rsid w:val="008D3D46"/>
    <w:rsid w:val="008D40AA"/>
    <w:rsid w:val="008D451B"/>
    <w:rsid w:val="008D4569"/>
    <w:rsid w:val="008D4B41"/>
    <w:rsid w:val="008D4F6C"/>
    <w:rsid w:val="008D5E27"/>
    <w:rsid w:val="008D5E91"/>
    <w:rsid w:val="008D627E"/>
    <w:rsid w:val="008D659C"/>
    <w:rsid w:val="008D6982"/>
    <w:rsid w:val="008D7179"/>
    <w:rsid w:val="008D781A"/>
    <w:rsid w:val="008D7C99"/>
    <w:rsid w:val="008D7D6B"/>
    <w:rsid w:val="008D7E8D"/>
    <w:rsid w:val="008E01D0"/>
    <w:rsid w:val="008E042F"/>
    <w:rsid w:val="008E0722"/>
    <w:rsid w:val="008E097F"/>
    <w:rsid w:val="008E0A82"/>
    <w:rsid w:val="008E0BBB"/>
    <w:rsid w:val="008E160A"/>
    <w:rsid w:val="008E1780"/>
    <w:rsid w:val="008E19A1"/>
    <w:rsid w:val="008E1F08"/>
    <w:rsid w:val="008E200C"/>
    <w:rsid w:val="008E2DB4"/>
    <w:rsid w:val="008E305E"/>
    <w:rsid w:val="008E39C6"/>
    <w:rsid w:val="008E3A85"/>
    <w:rsid w:val="008E40D6"/>
    <w:rsid w:val="008E460B"/>
    <w:rsid w:val="008E4943"/>
    <w:rsid w:val="008E4E06"/>
    <w:rsid w:val="008E4F2E"/>
    <w:rsid w:val="008E519D"/>
    <w:rsid w:val="008E5236"/>
    <w:rsid w:val="008E5422"/>
    <w:rsid w:val="008E5666"/>
    <w:rsid w:val="008E56D2"/>
    <w:rsid w:val="008E59C5"/>
    <w:rsid w:val="008E6146"/>
    <w:rsid w:val="008E64A3"/>
    <w:rsid w:val="008E6E25"/>
    <w:rsid w:val="008E6EAD"/>
    <w:rsid w:val="008E7897"/>
    <w:rsid w:val="008E7BB0"/>
    <w:rsid w:val="008F03C3"/>
    <w:rsid w:val="008F048D"/>
    <w:rsid w:val="008F0758"/>
    <w:rsid w:val="008F0833"/>
    <w:rsid w:val="008F08C0"/>
    <w:rsid w:val="008F08E9"/>
    <w:rsid w:val="008F0B89"/>
    <w:rsid w:val="008F0C39"/>
    <w:rsid w:val="008F16A3"/>
    <w:rsid w:val="008F1C36"/>
    <w:rsid w:val="008F22EB"/>
    <w:rsid w:val="008F2338"/>
    <w:rsid w:val="008F2A51"/>
    <w:rsid w:val="008F3237"/>
    <w:rsid w:val="008F4051"/>
    <w:rsid w:val="008F4428"/>
    <w:rsid w:val="008F484D"/>
    <w:rsid w:val="008F4915"/>
    <w:rsid w:val="008F54C3"/>
    <w:rsid w:val="008F55F6"/>
    <w:rsid w:val="008F57AB"/>
    <w:rsid w:val="008F5AD8"/>
    <w:rsid w:val="008F5C2F"/>
    <w:rsid w:val="008F5D9C"/>
    <w:rsid w:val="008F60B7"/>
    <w:rsid w:val="008F62CC"/>
    <w:rsid w:val="008F6414"/>
    <w:rsid w:val="008F70E6"/>
    <w:rsid w:val="008F777F"/>
    <w:rsid w:val="008F7926"/>
    <w:rsid w:val="008F7A24"/>
    <w:rsid w:val="008F7A95"/>
    <w:rsid w:val="008F7D3F"/>
    <w:rsid w:val="009004B7"/>
    <w:rsid w:val="009008F7"/>
    <w:rsid w:val="00900DB1"/>
    <w:rsid w:val="00901C93"/>
    <w:rsid w:val="00901ED4"/>
    <w:rsid w:val="00901FC2"/>
    <w:rsid w:val="00902182"/>
    <w:rsid w:val="00902334"/>
    <w:rsid w:val="0090234E"/>
    <w:rsid w:val="009023EF"/>
    <w:rsid w:val="00902552"/>
    <w:rsid w:val="009025E0"/>
    <w:rsid w:val="009027AC"/>
    <w:rsid w:val="00902C61"/>
    <w:rsid w:val="00902D52"/>
    <w:rsid w:val="00903087"/>
    <w:rsid w:val="00903210"/>
    <w:rsid w:val="00903361"/>
    <w:rsid w:val="009036B8"/>
    <w:rsid w:val="00904395"/>
    <w:rsid w:val="0090448B"/>
    <w:rsid w:val="00904F5E"/>
    <w:rsid w:val="009051C8"/>
    <w:rsid w:val="009052C5"/>
    <w:rsid w:val="009055B3"/>
    <w:rsid w:val="00905600"/>
    <w:rsid w:val="00905978"/>
    <w:rsid w:val="00905CAA"/>
    <w:rsid w:val="00906558"/>
    <w:rsid w:val="009067A8"/>
    <w:rsid w:val="0090698E"/>
    <w:rsid w:val="00906E6E"/>
    <w:rsid w:val="009072BC"/>
    <w:rsid w:val="009077AB"/>
    <w:rsid w:val="00907A01"/>
    <w:rsid w:val="00907D53"/>
    <w:rsid w:val="00910302"/>
    <w:rsid w:val="009103A9"/>
    <w:rsid w:val="00910C0C"/>
    <w:rsid w:val="00910C0E"/>
    <w:rsid w:val="00910DF9"/>
    <w:rsid w:val="00910FBA"/>
    <w:rsid w:val="009115F3"/>
    <w:rsid w:val="00911DEB"/>
    <w:rsid w:val="009121D9"/>
    <w:rsid w:val="00912866"/>
    <w:rsid w:val="00912DE1"/>
    <w:rsid w:val="0091338F"/>
    <w:rsid w:val="0091350D"/>
    <w:rsid w:val="009136BB"/>
    <w:rsid w:val="00913A82"/>
    <w:rsid w:val="00914329"/>
    <w:rsid w:val="00914641"/>
    <w:rsid w:val="00914991"/>
    <w:rsid w:val="00914A70"/>
    <w:rsid w:val="00914E99"/>
    <w:rsid w:val="00914F97"/>
    <w:rsid w:val="00915335"/>
    <w:rsid w:val="0091534A"/>
    <w:rsid w:val="00915956"/>
    <w:rsid w:val="00915AF7"/>
    <w:rsid w:val="00915C43"/>
    <w:rsid w:val="0091605C"/>
    <w:rsid w:val="00916334"/>
    <w:rsid w:val="00916484"/>
    <w:rsid w:val="00916571"/>
    <w:rsid w:val="009165CF"/>
    <w:rsid w:val="00916670"/>
    <w:rsid w:val="009167A8"/>
    <w:rsid w:val="00916858"/>
    <w:rsid w:val="00916DCE"/>
    <w:rsid w:val="00917573"/>
    <w:rsid w:val="009176F0"/>
    <w:rsid w:val="009177CC"/>
    <w:rsid w:val="00917879"/>
    <w:rsid w:val="00917D45"/>
    <w:rsid w:val="00917DE0"/>
    <w:rsid w:val="00917FD2"/>
    <w:rsid w:val="00917FEB"/>
    <w:rsid w:val="00920015"/>
    <w:rsid w:val="009204C0"/>
    <w:rsid w:val="00920574"/>
    <w:rsid w:val="00920679"/>
    <w:rsid w:val="009207BD"/>
    <w:rsid w:val="00920AC6"/>
    <w:rsid w:val="00920D2A"/>
    <w:rsid w:val="009213A9"/>
    <w:rsid w:val="0092152C"/>
    <w:rsid w:val="009215D5"/>
    <w:rsid w:val="00921861"/>
    <w:rsid w:val="00922210"/>
    <w:rsid w:val="00922B64"/>
    <w:rsid w:val="0092347C"/>
    <w:rsid w:val="00923DD7"/>
    <w:rsid w:val="009240D3"/>
    <w:rsid w:val="00924AF7"/>
    <w:rsid w:val="00924BFB"/>
    <w:rsid w:val="00924C7A"/>
    <w:rsid w:val="009250D2"/>
    <w:rsid w:val="00925438"/>
    <w:rsid w:val="0092582B"/>
    <w:rsid w:val="009259AD"/>
    <w:rsid w:val="009269F6"/>
    <w:rsid w:val="00926B6E"/>
    <w:rsid w:val="00926F86"/>
    <w:rsid w:val="009273DE"/>
    <w:rsid w:val="009274A5"/>
    <w:rsid w:val="00927835"/>
    <w:rsid w:val="00927B4F"/>
    <w:rsid w:val="009301EC"/>
    <w:rsid w:val="00930EF6"/>
    <w:rsid w:val="00931670"/>
    <w:rsid w:val="00931A20"/>
    <w:rsid w:val="00931E58"/>
    <w:rsid w:val="00932178"/>
    <w:rsid w:val="00932399"/>
    <w:rsid w:val="009324CC"/>
    <w:rsid w:val="009326C5"/>
    <w:rsid w:val="009327C6"/>
    <w:rsid w:val="009336CC"/>
    <w:rsid w:val="00933AC3"/>
    <w:rsid w:val="00933E87"/>
    <w:rsid w:val="009342D8"/>
    <w:rsid w:val="00934614"/>
    <w:rsid w:val="009348AC"/>
    <w:rsid w:val="0093571B"/>
    <w:rsid w:val="00935858"/>
    <w:rsid w:val="00935BFC"/>
    <w:rsid w:val="00935CB0"/>
    <w:rsid w:val="00936214"/>
    <w:rsid w:val="00936DFF"/>
    <w:rsid w:val="00937545"/>
    <w:rsid w:val="009377DA"/>
    <w:rsid w:val="00937AD3"/>
    <w:rsid w:val="00937B82"/>
    <w:rsid w:val="00940356"/>
    <w:rsid w:val="009404AE"/>
    <w:rsid w:val="00940692"/>
    <w:rsid w:val="00940814"/>
    <w:rsid w:val="00941372"/>
    <w:rsid w:val="00941824"/>
    <w:rsid w:val="009419F0"/>
    <w:rsid w:val="00941A6A"/>
    <w:rsid w:val="00941BBB"/>
    <w:rsid w:val="00941CFC"/>
    <w:rsid w:val="00941D43"/>
    <w:rsid w:val="00941DC4"/>
    <w:rsid w:val="00941F44"/>
    <w:rsid w:val="0094242F"/>
    <w:rsid w:val="00942DAC"/>
    <w:rsid w:val="00943011"/>
    <w:rsid w:val="0094389B"/>
    <w:rsid w:val="00943FD5"/>
    <w:rsid w:val="00944817"/>
    <w:rsid w:val="009449DE"/>
    <w:rsid w:val="00944BF5"/>
    <w:rsid w:val="0094552B"/>
    <w:rsid w:val="00945759"/>
    <w:rsid w:val="00945864"/>
    <w:rsid w:val="00945C0B"/>
    <w:rsid w:val="009463CF"/>
    <w:rsid w:val="00946C33"/>
    <w:rsid w:val="00946E28"/>
    <w:rsid w:val="00946F4B"/>
    <w:rsid w:val="00947245"/>
    <w:rsid w:val="0094726B"/>
    <w:rsid w:val="0094733C"/>
    <w:rsid w:val="00947618"/>
    <w:rsid w:val="00947BD7"/>
    <w:rsid w:val="00950068"/>
    <w:rsid w:val="00950081"/>
    <w:rsid w:val="0095066D"/>
    <w:rsid w:val="00950A2E"/>
    <w:rsid w:val="00950F17"/>
    <w:rsid w:val="00950F52"/>
    <w:rsid w:val="009511D3"/>
    <w:rsid w:val="0095173C"/>
    <w:rsid w:val="009519A9"/>
    <w:rsid w:val="00951B49"/>
    <w:rsid w:val="0095201E"/>
    <w:rsid w:val="00952239"/>
    <w:rsid w:val="00952656"/>
    <w:rsid w:val="00952C4F"/>
    <w:rsid w:val="00953489"/>
    <w:rsid w:val="00953534"/>
    <w:rsid w:val="009537F4"/>
    <w:rsid w:val="00953CF0"/>
    <w:rsid w:val="00953D4F"/>
    <w:rsid w:val="0095482B"/>
    <w:rsid w:val="00954E48"/>
    <w:rsid w:val="009551EE"/>
    <w:rsid w:val="009552AF"/>
    <w:rsid w:val="00955545"/>
    <w:rsid w:val="00955624"/>
    <w:rsid w:val="009558D0"/>
    <w:rsid w:val="00955FC8"/>
    <w:rsid w:val="00956099"/>
    <w:rsid w:val="009560FC"/>
    <w:rsid w:val="00956318"/>
    <w:rsid w:val="0095638E"/>
    <w:rsid w:val="0095672D"/>
    <w:rsid w:val="009573DC"/>
    <w:rsid w:val="00957582"/>
    <w:rsid w:val="0096015A"/>
    <w:rsid w:val="0096030B"/>
    <w:rsid w:val="009607FC"/>
    <w:rsid w:val="00960A4F"/>
    <w:rsid w:val="00960B2A"/>
    <w:rsid w:val="00961362"/>
    <w:rsid w:val="00961405"/>
    <w:rsid w:val="009615C0"/>
    <w:rsid w:val="0096165A"/>
    <w:rsid w:val="0096182D"/>
    <w:rsid w:val="009619B8"/>
    <w:rsid w:val="00961A43"/>
    <w:rsid w:val="00961C45"/>
    <w:rsid w:val="009620BC"/>
    <w:rsid w:val="00962117"/>
    <w:rsid w:val="00962469"/>
    <w:rsid w:val="009624B8"/>
    <w:rsid w:val="009627E3"/>
    <w:rsid w:val="00962A72"/>
    <w:rsid w:val="00962FC1"/>
    <w:rsid w:val="00963170"/>
    <w:rsid w:val="0096336B"/>
    <w:rsid w:val="0096337A"/>
    <w:rsid w:val="009633C9"/>
    <w:rsid w:val="0096341D"/>
    <w:rsid w:val="00963FE4"/>
    <w:rsid w:val="00964144"/>
    <w:rsid w:val="0096485E"/>
    <w:rsid w:val="009648AF"/>
    <w:rsid w:val="00964904"/>
    <w:rsid w:val="00964B44"/>
    <w:rsid w:val="00965205"/>
    <w:rsid w:val="009659EB"/>
    <w:rsid w:val="00965BB3"/>
    <w:rsid w:val="00965FAD"/>
    <w:rsid w:val="009668DA"/>
    <w:rsid w:val="009668FE"/>
    <w:rsid w:val="00967D9A"/>
    <w:rsid w:val="00967FA7"/>
    <w:rsid w:val="00970057"/>
    <w:rsid w:val="0097041D"/>
    <w:rsid w:val="009705FA"/>
    <w:rsid w:val="00970CCD"/>
    <w:rsid w:val="00971200"/>
    <w:rsid w:val="0097126C"/>
    <w:rsid w:val="009713E2"/>
    <w:rsid w:val="00971501"/>
    <w:rsid w:val="00971F32"/>
    <w:rsid w:val="0097223E"/>
    <w:rsid w:val="00972349"/>
    <w:rsid w:val="0097254C"/>
    <w:rsid w:val="00972791"/>
    <w:rsid w:val="009735CF"/>
    <w:rsid w:val="0097365C"/>
    <w:rsid w:val="0097391D"/>
    <w:rsid w:val="009744C9"/>
    <w:rsid w:val="009748F7"/>
    <w:rsid w:val="00974AC4"/>
    <w:rsid w:val="00974FEF"/>
    <w:rsid w:val="009750B7"/>
    <w:rsid w:val="00975469"/>
    <w:rsid w:val="00975588"/>
    <w:rsid w:val="00975736"/>
    <w:rsid w:val="00975A3E"/>
    <w:rsid w:val="009761DD"/>
    <w:rsid w:val="0097628B"/>
    <w:rsid w:val="009763F4"/>
    <w:rsid w:val="009764C8"/>
    <w:rsid w:val="009766E3"/>
    <w:rsid w:val="0097670A"/>
    <w:rsid w:val="00976E43"/>
    <w:rsid w:val="00976F9E"/>
    <w:rsid w:val="0098034D"/>
    <w:rsid w:val="00980A6C"/>
    <w:rsid w:val="00981DCE"/>
    <w:rsid w:val="0098258D"/>
    <w:rsid w:val="00982F6B"/>
    <w:rsid w:val="0098307F"/>
    <w:rsid w:val="009832A8"/>
    <w:rsid w:val="009835DD"/>
    <w:rsid w:val="00983A9A"/>
    <w:rsid w:val="00984243"/>
    <w:rsid w:val="00984D8D"/>
    <w:rsid w:val="009853FA"/>
    <w:rsid w:val="0098597D"/>
    <w:rsid w:val="00985CE7"/>
    <w:rsid w:val="00985FA1"/>
    <w:rsid w:val="00985FDF"/>
    <w:rsid w:val="009861B9"/>
    <w:rsid w:val="009866AC"/>
    <w:rsid w:val="00986999"/>
    <w:rsid w:val="00986D5F"/>
    <w:rsid w:val="009870EC"/>
    <w:rsid w:val="00987523"/>
    <w:rsid w:val="00987707"/>
    <w:rsid w:val="009879B4"/>
    <w:rsid w:val="00990107"/>
    <w:rsid w:val="0099036E"/>
    <w:rsid w:val="00990515"/>
    <w:rsid w:val="0099091A"/>
    <w:rsid w:val="00990A48"/>
    <w:rsid w:val="00991176"/>
    <w:rsid w:val="009914DB"/>
    <w:rsid w:val="00991861"/>
    <w:rsid w:val="009918BF"/>
    <w:rsid w:val="00992441"/>
    <w:rsid w:val="0099257D"/>
    <w:rsid w:val="009926E0"/>
    <w:rsid w:val="00992907"/>
    <w:rsid w:val="00992E64"/>
    <w:rsid w:val="009931B8"/>
    <w:rsid w:val="009936E9"/>
    <w:rsid w:val="009937D5"/>
    <w:rsid w:val="009938D6"/>
    <w:rsid w:val="009939CB"/>
    <w:rsid w:val="00993A60"/>
    <w:rsid w:val="0099447A"/>
    <w:rsid w:val="0099456A"/>
    <w:rsid w:val="009946E2"/>
    <w:rsid w:val="009947E3"/>
    <w:rsid w:val="00994FEB"/>
    <w:rsid w:val="009957E2"/>
    <w:rsid w:val="00995C89"/>
    <w:rsid w:val="00995F44"/>
    <w:rsid w:val="0099668B"/>
    <w:rsid w:val="00996874"/>
    <w:rsid w:val="009973D9"/>
    <w:rsid w:val="009A0420"/>
    <w:rsid w:val="009A06C3"/>
    <w:rsid w:val="009A08E4"/>
    <w:rsid w:val="009A0CB2"/>
    <w:rsid w:val="009A0D10"/>
    <w:rsid w:val="009A0E32"/>
    <w:rsid w:val="009A13D7"/>
    <w:rsid w:val="009A17CC"/>
    <w:rsid w:val="009A1924"/>
    <w:rsid w:val="009A19D7"/>
    <w:rsid w:val="009A1E79"/>
    <w:rsid w:val="009A22E5"/>
    <w:rsid w:val="009A2638"/>
    <w:rsid w:val="009A2737"/>
    <w:rsid w:val="009A30F5"/>
    <w:rsid w:val="009A37CD"/>
    <w:rsid w:val="009A3B6C"/>
    <w:rsid w:val="009A3E5E"/>
    <w:rsid w:val="009A499C"/>
    <w:rsid w:val="009A4A53"/>
    <w:rsid w:val="009A4C33"/>
    <w:rsid w:val="009A4EA3"/>
    <w:rsid w:val="009A510F"/>
    <w:rsid w:val="009A53B7"/>
    <w:rsid w:val="009A58DC"/>
    <w:rsid w:val="009A5B2F"/>
    <w:rsid w:val="009A6805"/>
    <w:rsid w:val="009A6822"/>
    <w:rsid w:val="009A6D2A"/>
    <w:rsid w:val="009A7840"/>
    <w:rsid w:val="009B0269"/>
    <w:rsid w:val="009B04EE"/>
    <w:rsid w:val="009B055C"/>
    <w:rsid w:val="009B05D3"/>
    <w:rsid w:val="009B0D7E"/>
    <w:rsid w:val="009B100E"/>
    <w:rsid w:val="009B113C"/>
    <w:rsid w:val="009B13DB"/>
    <w:rsid w:val="009B1486"/>
    <w:rsid w:val="009B1B17"/>
    <w:rsid w:val="009B2891"/>
    <w:rsid w:val="009B2CCC"/>
    <w:rsid w:val="009B32F0"/>
    <w:rsid w:val="009B332F"/>
    <w:rsid w:val="009B333D"/>
    <w:rsid w:val="009B367E"/>
    <w:rsid w:val="009B3786"/>
    <w:rsid w:val="009B40CF"/>
    <w:rsid w:val="009B4988"/>
    <w:rsid w:val="009B4DD3"/>
    <w:rsid w:val="009B4E74"/>
    <w:rsid w:val="009B4EED"/>
    <w:rsid w:val="009B511A"/>
    <w:rsid w:val="009B5649"/>
    <w:rsid w:val="009B57CB"/>
    <w:rsid w:val="009B5A6E"/>
    <w:rsid w:val="009B5D16"/>
    <w:rsid w:val="009B61DB"/>
    <w:rsid w:val="009B65D6"/>
    <w:rsid w:val="009B67B2"/>
    <w:rsid w:val="009B67FD"/>
    <w:rsid w:val="009B68B7"/>
    <w:rsid w:val="009B6A76"/>
    <w:rsid w:val="009B7747"/>
    <w:rsid w:val="009B7E2C"/>
    <w:rsid w:val="009C0008"/>
    <w:rsid w:val="009C0034"/>
    <w:rsid w:val="009C0C4D"/>
    <w:rsid w:val="009C0C97"/>
    <w:rsid w:val="009C0E5E"/>
    <w:rsid w:val="009C1147"/>
    <w:rsid w:val="009C19CA"/>
    <w:rsid w:val="009C1A24"/>
    <w:rsid w:val="009C1ADD"/>
    <w:rsid w:val="009C1C00"/>
    <w:rsid w:val="009C1DF1"/>
    <w:rsid w:val="009C211C"/>
    <w:rsid w:val="009C2418"/>
    <w:rsid w:val="009C27B1"/>
    <w:rsid w:val="009C2900"/>
    <w:rsid w:val="009C29FA"/>
    <w:rsid w:val="009C2DF2"/>
    <w:rsid w:val="009C34DB"/>
    <w:rsid w:val="009C3A28"/>
    <w:rsid w:val="009C3D1E"/>
    <w:rsid w:val="009C3F37"/>
    <w:rsid w:val="009C4063"/>
    <w:rsid w:val="009C47E5"/>
    <w:rsid w:val="009C4D7D"/>
    <w:rsid w:val="009C4DC5"/>
    <w:rsid w:val="009C5213"/>
    <w:rsid w:val="009C5CEB"/>
    <w:rsid w:val="009C5F40"/>
    <w:rsid w:val="009C6CA1"/>
    <w:rsid w:val="009C6DE0"/>
    <w:rsid w:val="009C6F95"/>
    <w:rsid w:val="009C7413"/>
    <w:rsid w:val="009C7446"/>
    <w:rsid w:val="009C7691"/>
    <w:rsid w:val="009D06BD"/>
    <w:rsid w:val="009D07B4"/>
    <w:rsid w:val="009D0E49"/>
    <w:rsid w:val="009D0EDF"/>
    <w:rsid w:val="009D0FCD"/>
    <w:rsid w:val="009D1173"/>
    <w:rsid w:val="009D11A3"/>
    <w:rsid w:val="009D1342"/>
    <w:rsid w:val="009D1620"/>
    <w:rsid w:val="009D1956"/>
    <w:rsid w:val="009D1B01"/>
    <w:rsid w:val="009D1D44"/>
    <w:rsid w:val="009D1DDC"/>
    <w:rsid w:val="009D2363"/>
    <w:rsid w:val="009D2397"/>
    <w:rsid w:val="009D2A46"/>
    <w:rsid w:val="009D2AF1"/>
    <w:rsid w:val="009D2FEA"/>
    <w:rsid w:val="009D30F8"/>
    <w:rsid w:val="009D3331"/>
    <w:rsid w:val="009D38C9"/>
    <w:rsid w:val="009D39AE"/>
    <w:rsid w:val="009D3AC2"/>
    <w:rsid w:val="009D3F19"/>
    <w:rsid w:val="009D40BB"/>
    <w:rsid w:val="009D4237"/>
    <w:rsid w:val="009D42C4"/>
    <w:rsid w:val="009D442C"/>
    <w:rsid w:val="009D47AE"/>
    <w:rsid w:val="009D493A"/>
    <w:rsid w:val="009D4D97"/>
    <w:rsid w:val="009D4F38"/>
    <w:rsid w:val="009D5039"/>
    <w:rsid w:val="009D570E"/>
    <w:rsid w:val="009D5C83"/>
    <w:rsid w:val="009D6046"/>
    <w:rsid w:val="009D619A"/>
    <w:rsid w:val="009D651D"/>
    <w:rsid w:val="009D666C"/>
    <w:rsid w:val="009D66AD"/>
    <w:rsid w:val="009D6810"/>
    <w:rsid w:val="009D6ABF"/>
    <w:rsid w:val="009D6B45"/>
    <w:rsid w:val="009D6C59"/>
    <w:rsid w:val="009D714B"/>
    <w:rsid w:val="009D73E9"/>
    <w:rsid w:val="009D77F0"/>
    <w:rsid w:val="009D7CFE"/>
    <w:rsid w:val="009E03E3"/>
    <w:rsid w:val="009E087F"/>
    <w:rsid w:val="009E0B67"/>
    <w:rsid w:val="009E0D0F"/>
    <w:rsid w:val="009E0EAE"/>
    <w:rsid w:val="009E1103"/>
    <w:rsid w:val="009E1176"/>
    <w:rsid w:val="009E1797"/>
    <w:rsid w:val="009E1A83"/>
    <w:rsid w:val="009E1C37"/>
    <w:rsid w:val="009E24C1"/>
    <w:rsid w:val="009E2564"/>
    <w:rsid w:val="009E26EB"/>
    <w:rsid w:val="009E293E"/>
    <w:rsid w:val="009E2AB5"/>
    <w:rsid w:val="009E2BF9"/>
    <w:rsid w:val="009E302D"/>
    <w:rsid w:val="009E387C"/>
    <w:rsid w:val="009E3971"/>
    <w:rsid w:val="009E3BE5"/>
    <w:rsid w:val="009E42C2"/>
    <w:rsid w:val="009E4303"/>
    <w:rsid w:val="009E438E"/>
    <w:rsid w:val="009E4983"/>
    <w:rsid w:val="009E4BEE"/>
    <w:rsid w:val="009E53D0"/>
    <w:rsid w:val="009E564F"/>
    <w:rsid w:val="009E5A4D"/>
    <w:rsid w:val="009E5B3C"/>
    <w:rsid w:val="009E60D6"/>
    <w:rsid w:val="009E622F"/>
    <w:rsid w:val="009E6453"/>
    <w:rsid w:val="009E652E"/>
    <w:rsid w:val="009E69D5"/>
    <w:rsid w:val="009E6C76"/>
    <w:rsid w:val="009E6DA4"/>
    <w:rsid w:val="009E6EC3"/>
    <w:rsid w:val="009E7281"/>
    <w:rsid w:val="009E7B6E"/>
    <w:rsid w:val="009E7C82"/>
    <w:rsid w:val="009E7DD0"/>
    <w:rsid w:val="009F050B"/>
    <w:rsid w:val="009F0536"/>
    <w:rsid w:val="009F11DF"/>
    <w:rsid w:val="009F150A"/>
    <w:rsid w:val="009F1B9A"/>
    <w:rsid w:val="009F202F"/>
    <w:rsid w:val="009F2039"/>
    <w:rsid w:val="009F207B"/>
    <w:rsid w:val="009F227C"/>
    <w:rsid w:val="009F2524"/>
    <w:rsid w:val="009F28B3"/>
    <w:rsid w:val="009F2C70"/>
    <w:rsid w:val="009F2CA2"/>
    <w:rsid w:val="009F304A"/>
    <w:rsid w:val="009F310C"/>
    <w:rsid w:val="009F355D"/>
    <w:rsid w:val="009F3CA5"/>
    <w:rsid w:val="009F3E0B"/>
    <w:rsid w:val="009F4279"/>
    <w:rsid w:val="009F45A4"/>
    <w:rsid w:val="009F4862"/>
    <w:rsid w:val="009F48BF"/>
    <w:rsid w:val="009F4916"/>
    <w:rsid w:val="009F56F0"/>
    <w:rsid w:val="009F6062"/>
    <w:rsid w:val="009F6161"/>
    <w:rsid w:val="009F6258"/>
    <w:rsid w:val="009F627F"/>
    <w:rsid w:val="009F6429"/>
    <w:rsid w:val="009F6719"/>
    <w:rsid w:val="009F67EE"/>
    <w:rsid w:val="009F6A5D"/>
    <w:rsid w:val="009F7749"/>
    <w:rsid w:val="009F79F3"/>
    <w:rsid w:val="009F7C7A"/>
    <w:rsid w:val="009F7D3A"/>
    <w:rsid w:val="009F7DF2"/>
    <w:rsid w:val="00A00434"/>
    <w:rsid w:val="00A00993"/>
    <w:rsid w:val="00A00DCB"/>
    <w:rsid w:val="00A017BB"/>
    <w:rsid w:val="00A0218F"/>
    <w:rsid w:val="00A02216"/>
    <w:rsid w:val="00A024D2"/>
    <w:rsid w:val="00A024D6"/>
    <w:rsid w:val="00A029BB"/>
    <w:rsid w:val="00A03170"/>
    <w:rsid w:val="00A031EE"/>
    <w:rsid w:val="00A03A28"/>
    <w:rsid w:val="00A03BB7"/>
    <w:rsid w:val="00A03C90"/>
    <w:rsid w:val="00A04005"/>
    <w:rsid w:val="00A040BA"/>
    <w:rsid w:val="00A04194"/>
    <w:rsid w:val="00A042E9"/>
    <w:rsid w:val="00A04370"/>
    <w:rsid w:val="00A043C8"/>
    <w:rsid w:val="00A04437"/>
    <w:rsid w:val="00A044A2"/>
    <w:rsid w:val="00A04537"/>
    <w:rsid w:val="00A046B4"/>
    <w:rsid w:val="00A04E42"/>
    <w:rsid w:val="00A05740"/>
    <w:rsid w:val="00A059F7"/>
    <w:rsid w:val="00A05F89"/>
    <w:rsid w:val="00A06044"/>
    <w:rsid w:val="00A062B9"/>
    <w:rsid w:val="00A0644C"/>
    <w:rsid w:val="00A0644E"/>
    <w:rsid w:val="00A06A56"/>
    <w:rsid w:val="00A06A65"/>
    <w:rsid w:val="00A06B90"/>
    <w:rsid w:val="00A06D7C"/>
    <w:rsid w:val="00A06D95"/>
    <w:rsid w:val="00A0757E"/>
    <w:rsid w:val="00A1005D"/>
    <w:rsid w:val="00A10061"/>
    <w:rsid w:val="00A10592"/>
    <w:rsid w:val="00A10BF5"/>
    <w:rsid w:val="00A110A9"/>
    <w:rsid w:val="00A11318"/>
    <w:rsid w:val="00A1147D"/>
    <w:rsid w:val="00A11645"/>
    <w:rsid w:val="00A11B15"/>
    <w:rsid w:val="00A11F09"/>
    <w:rsid w:val="00A11FFF"/>
    <w:rsid w:val="00A12BFB"/>
    <w:rsid w:val="00A13011"/>
    <w:rsid w:val="00A13102"/>
    <w:rsid w:val="00A1341D"/>
    <w:rsid w:val="00A1372D"/>
    <w:rsid w:val="00A13909"/>
    <w:rsid w:val="00A13C2F"/>
    <w:rsid w:val="00A13D46"/>
    <w:rsid w:val="00A1426F"/>
    <w:rsid w:val="00A142E2"/>
    <w:rsid w:val="00A14445"/>
    <w:rsid w:val="00A14A29"/>
    <w:rsid w:val="00A14B52"/>
    <w:rsid w:val="00A14D12"/>
    <w:rsid w:val="00A1517C"/>
    <w:rsid w:val="00A152D9"/>
    <w:rsid w:val="00A1575C"/>
    <w:rsid w:val="00A1595F"/>
    <w:rsid w:val="00A15A2B"/>
    <w:rsid w:val="00A162DA"/>
    <w:rsid w:val="00A166BC"/>
    <w:rsid w:val="00A16915"/>
    <w:rsid w:val="00A170BF"/>
    <w:rsid w:val="00A1721A"/>
    <w:rsid w:val="00A172E9"/>
    <w:rsid w:val="00A17770"/>
    <w:rsid w:val="00A1794C"/>
    <w:rsid w:val="00A17984"/>
    <w:rsid w:val="00A17A80"/>
    <w:rsid w:val="00A17B2B"/>
    <w:rsid w:val="00A17B98"/>
    <w:rsid w:val="00A17DD2"/>
    <w:rsid w:val="00A201B3"/>
    <w:rsid w:val="00A20814"/>
    <w:rsid w:val="00A20DB4"/>
    <w:rsid w:val="00A2197B"/>
    <w:rsid w:val="00A21C31"/>
    <w:rsid w:val="00A21D6D"/>
    <w:rsid w:val="00A22CA4"/>
    <w:rsid w:val="00A23CB6"/>
    <w:rsid w:val="00A23E75"/>
    <w:rsid w:val="00A244C1"/>
    <w:rsid w:val="00A24E61"/>
    <w:rsid w:val="00A2545E"/>
    <w:rsid w:val="00A2553C"/>
    <w:rsid w:val="00A25B3F"/>
    <w:rsid w:val="00A25D8E"/>
    <w:rsid w:val="00A25F62"/>
    <w:rsid w:val="00A261A8"/>
    <w:rsid w:val="00A26547"/>
    <w:rsid w:val="00A266E5"/>
    <w:rsid w:val="00A26E79"/>
    <w:rsid w:val="00A27344"/>
    <w:rsid w:val="00A273FA"/>
    <w:rsid w:val="00A2771A"/>
    <w:rsid w:val="00A2777C"/>
    <w:rsid w:val="00A27C98"/>
    <w:rsid w:val="00A27CD9"/>
    <w:rsid w:val="00A30BCD"/>
    <w:rsid w:val="00A31867"/>
    <w:rsid w:val="00A31C6C"/>
    <w:rsid w:val="00A31D62"/>
    <w:rsid w:val="00A320BA"/>
    <w:rsid w:val="00A322C2"/>
    <w:rsid w:val="00A3278F"/>
    <w:rsid w:val="00A328B9"/>
    <w:rsid w:val="00A32939"/>
    <w:rsid w:val="00A32E68"/>
    <w:rsid w:val="00A332A7"/>
    <w:rsid w:val="00A33313"/>
    <w:rsid w:val="00A33ADA"/>
    <w:rsid w:val="00A33B5B"/>
    <w:rsid w:val="00A340B3"/>
    <w:rsid w:val="00A3411D"/>
    <w:rsid w:val="00A34249"/>
    <w:rsid w:val="00A34668"/>
    <w:rsid w:val="00A34EB4"/>
    <w:rsid w:val="00A351D2"/>
    <w:rsid w:val="00A35368"/>
    <w:rsid w:val="00A3541F"/>
    <w:rsid w:val="00A35526"/>
    <w:rsid w:val="00A35A72"/>
    <w:rsid w:val="00A35ACD"/>
    <w:rsid w:val="00A35EAA"/>
    <w:rsid w:val="00A3612B"/>
    <w:rsid w:val="00A3613F"/>
    <w:rsid w:val="00A36323"/>
    <w:rsid w:val="00A36BBD"/>
    <w:rsid w:val="00A36C7B"/>
    <w:rsid w:val="00A36D5C"/>
    <w:rsid w:val="00A36DA6"/>
    <w:rsid w:val="00A370C1"/>
    <w:rsid w:val="00A3737F"/>
    <w:rsid w:val="00A37841"/>
    <w:rsid w:val="00A37B06"/>
    <w:rsid w:val="00A37D7A"/>
    <w:rsid w:val="00A403F8"/>
    <w:rsid w:val="00A406B0"/>
    <w:rsid w:val="00A4095D"/>
    <w:rsid w:val="00A40CC4"/>
    <w:rsid w:val="00A40E16"/>
    <w:rsid w:val="00A40F3B"/>
    <w:rsid w:val="00A4100A"/>
    <w:rsid w:val="00A4102D"/>
    <w:rsid w:val="00A4165B"/>
    <w:rsid w:val="00A41781"/>
    <w:rsid w:val="00A41F26"/>
    <w:rsid w:val="00A424D0"/>
    <w:rsid w:val="00A42523"/>
    <w:rsid w:val="00A42C1D"/>
    <w:rsid w:val="00A43425"/>
    <w:rsid w:val="00A43BB9"/>
    <w:rsid w:val="00A43CBF"/>
    <w:rsid w:val="00A43E7A"/>
    <w:rsid w:val="00A4425A"/>
    <w:rsid w:val="00A4441A"/>
    <w:rsid w:val="00A44540"/>
    <w:rsid w:val="00A44660"/>
    <w:rsid w:val="00A44942"/>
    <w:rsid w:val="00A44ADC"/>
    <w:rsid w:val="00A44D2F"/>
    <w:rsid w:val="00A44F97"/>
    <w:rsid w:val="00A453D3"/>
    <w:rsid w:val="00A459EB"/>
    <w:rsid w:val="00A45BD2"/>
    <w:rsid w:val="00A45F57"/>
    <w:rsid w:val="00A45F89"/>
    <w:rsid w:val="00A4617F"/>
    <w:rsid w:val="00A46433"/>
    <w:rsid w:val="00A466AD"/>
    <w:rsid w:val="00A46B9F"/>
    <w:rsid w:val="00A46C09"/>
    <w:rsid w:val="00A4776F"/>
    <w:rsid w:val="00A478EF"/>
    <w:rsid w:val="00A502A8"/>
    <w:rsid w:val="00A50ED3"/>
    <w:rsid w:val="00A50EFF"/>
    <w:rsid w:val="00A50F4A"/>
    <w:rsid w:val="00A5136F"/>
    <w:rsid w:val="00A519F0"/>
    <w:rsid w:val="00A51ADF"/>
    <w:rsid w:val="00A51C05"/>
    <w:rsid w:val="00A51CEF"/>
    <w:rsid w:val="00A51DCE"/>
    <w:rsid w:val="00A51E15"/>
    <w:rsid w:val="00A522F2"/>
    <w:rsid w:val="00A52738"/>
    <w:rsid w:val="00A52742"/>
    <w:rsid w:val="00A529E7"/>
    <w:rsid w:val="00A52DEA"/>
    <w:rsid w:val="00A52F38"/>
    <w:rsid w:val="00A53092"/>
    <w:rsid w:val="00A53489"/>
    <w:rsid w:val="00A535E0"/>
    <w:rsid w:val="00A5374C"/>
    <w:rsid w:val="00A53FA7"/>
    <w:rsid w:val="00A54AE2"/>
    <w:rsid w:val="00A54BBE"/>
    <w:rsid w:val="00A54CFA"/>
    <w:rsid w:val="00A54FC7"/>
    <w:rsid w:val="00A550D1"/>
    <w:rsid w:val="00A55D54"/>
    <w:rsid w:val="00A55FF7"/>
    <w:rsid w:val="00A56024"/>
    <w:rsid w:val="00A5653D"/>
    <w:rsid w:val="00A565EE"/>
    <w:rsid w:val="00A57114"/>
    <w:rsid w:val="00A574FE"/>
    <w:rsid w:val="00A57B18"/>
    <w:rsid w:val="00A60233"/>
    <w:rsid w:val="00A60297"/>
    <w:rsid w:val="00A60603"/>
    <w:rsid w:val="00A6084B"/>
    <w:rsid w:val="00A60DC9"/>
    <w:rsid w:val="00A61031"/>
    <w:rsid w:val="00A61136"/>
    <w:rsid w:val="00A611D3"/>
    <w:rsid w:val="00A6156D"/>
    <w:rsid w:val="00A615AA"/>
    <w:rsid w:val="00A61702"/>
    <w:rsid w:val="00A61D05"/>
    <w:rsid w:val="00A61DF2"/>
    <w:rsid w:val="00A61EFD"/>
    <w:rsid w:val="00A621DC"/>
    <w:rsid w:val="00A62BCB"/>
    <w:rsid w:val="00A62DA0"/>
    <w:rsid w:val="00A635D9"/>
    <w:rsid w:val="00A63633"/>
    <w:rsid w:val="00A63A31"/>
    <w:rsid w:val="00A63B90"/>
    <w:rsid w:val="00A641AC"/>
    <w:rsid w:val="00A6467A"/>
    <w:rsid w:val="00A64898"/>
    <w:rsid w:val="00A648DC"/>
    <w:rsid w:val="00A64AA9"/>
    <w:rsid w:val="00A64FB1"/>
    <w:rsid w:val="00A6518A"/>
    <w:rsid w:val="00A66AAC"/>
    <w:rsid w:val="00A6792F"/>
    <w:rsid w:val="00A67B91"/>
    <w:rsid w:val="00A67BBA"/>
    <w:rsid w:val="00A67C86"/>
    <w:rsid w:val="00A7053D"/>
    <w:rsid w:val="00A70565"/>
    <w:rsid w:val="00A70873"/>
    <w:rsid w:val="00A717FC"/>
    <w:rsid w:val="00A71E5E"/>
    <w:rsid w:val="00A730D1"/>
    <w:rsid w:val="00A73230"/>
    <w:rsid w:val="00A732A5"/>
    <w:rsid w:val="00A735DB"/>
    <w:rsid w:val="00A73AD6"/>
    <w:rsid w:val="00A73B17"/>
    <w:rsid w:val="00A73FB7"/>
    <w:rsid w:val="00A74B46"/>
    <w:rsid w:val="00A75908"/>
    <w:rsid w:val="00A75992"/>
    <w:rsid w:val="00A75B80"/>
    <w:rsid w:val="00A761F7"/>
    <w:rsid w:val="00A76783"/>
    <w:rsid w:val="00A769C7"/>
    <w:rsid w:val="00A76A61"/>
    <w:rsid w:val="00A76A93"/>
    <w:rsid w:val="00A76AB0"/>
    <w:rsid w:val="00A76F76"/>
    <w:rsid w:val="00A77188"/>
    <w:rsid w:val="00A7749D"/>
    <w:rsid w:val="00A775A1"/>
    <w:rsid w:val="00A77759"/>
    <w:rsid w:val="00A77BB0"/>
    <w:rsid w:val="00A77EE3"/>
    <w:rsid w:val="00A80232"/>
    <w:rsid w:val="00A807D3"/>
    <w:rsid w:val="00A80ECF"/>
    <w:rsid w:val="00A80F50"/>
    <w:rsid w:val="00A81607"/>
    <w:rsid w:val="00A81D8C"/>
    <w:rsid w:val="00A82211"/>
    <w:rsid w:val="00A8275B"/>
    <w:rsid w:val="00A82C97"/>
    <w:rsid w:val="00A82CB7"/>
    <w:rsid w:val="00A82D2C"/>
    <w:rsid w:val="00A82E79"/>
    <w:rsid w:val="00A832B6"/>
    <w:rsid w:val="00A8365E"/>
    <w:rsid w:val="00A83719"/>
    <w:rsid w:val="00A839F1"/>
    <w:rsid w:val="00A83D65"/>
    <w:rsid w:val="00A83E7C"/>
    <w:rsid w:val="00A84353"/>
    <w:rsid w:val="00A846AD"/>
    <w:rsid w:val="00A849EA"/>
    <w:rsid w:val="00A84BB1"/>
    <w:rsid w:val="00A84CA7"/>
    <w:rsid w:val="00A85105"/>
    <w:rsid w:val="00A854B8"/>
    <w:rsid w:val="00A856DB"/>
    <w:rsid w:val="00A85CC2"/>
    <w:rsid w:val="00A85CD3"/>
    <w:rsid w:val="00A85D26"/>
    <w:rsid w:val="00A860A5"/>
    <w:rsid w:val="00A862C0"/>
    <w:rsid w:val="00A86C1B"/>
    <w:rsid w:val="00A87008"/>
    <w:rsid w:val="00A8795E"/>
    <w:rsid w:val="00A87AD6"/>
    <w:rsid w:val="00A87C40"/>
    <w:rsid w:val="00A87DA2"/>
    <w:rsid w:val="00A87F1B"/>
    <w:rsid w:val="00A904F3"/>
    <w:rsid w:val="00A906D3"/>
    <w:rsid w:val="00A91628"/>
    <w:rsid w:val="00A9183F"/>
    <w:rsid w:val="00A91913"/>
    <w:rsid w:val="00A92358"/>
    <w:rsid w:val="00A92A2B"/>
    <w:rsid w:val="00A92B0D"/>
    <w:rsid w:val="00A92E3B"/>
    <w:rsid w:val="00A92EA4"/>
    <w:rsid w:val="00A92F42"/>
    <w:rsid w:val="00A93321"/>
    <w:rsid w:val="00A93843"/>
    <w:rsid w:val="00A94135"/>
    <w:rsid w:val="00A947E3"/>
    <w:rsid w:val="00A94A8F"/>
    <w:rsid w:val="00A953AC"/>
    <w:rsid w:val="00A9657C"/>
    <w:rsid w:val="00A967C5"/>
    <w:rsid w:val="00A96A09"/>
    <w:rsid w:val="00A96B3E"/>
    <w:rsid w:val="00A96CBF"/>
    <w:rsid w:val="00A9725D"/>
    <w:rsid w:val="00A972D6"/>
    <w:rsid w:val="00A973AA"/>
    <w:rsid w:val="00A97AB6"/>
    <w:rsid w:val="00AA0383"/>
    <w:rsid w:val="00AA047B"/>
    <w:rsid w:val="00AA0540"/>
    <w:rsid w:val="00AA0640"/>
    <w:rsid w:val="00AA0A3D"/>
    <w:rsid w:val="00AA0F1C"/>
    <w:rsid w:val="00AA0F95"/>
    <w:rsid w:val="00AA0FE8"/>
    <w:rsid w:val="00AA1261"/>
    <w:rsid w:val="00AA1719"/>
    <w:rsid w:val="00AA1899"/>
    <w:rsid w:val="00AA1DE1"/>
    <w:rsid w:val="00AA28B4"/>
    <w:rsid w:val="00AA295C"/>
    <w:rsid w:val="00AA2986"/>
    <w:rsid w:val="00AA2B89"/>
    <w:rsid w:val="00AA34FC"/>
    <w:rsid w:val="00AA35A8"/>
    <w:rsid w:val="00AA38FF"/>
    <w:rsid w:val="00AA45E4"/>
    <w:rsid w:val="00AA4D65"/>
    <w:rsid w:val="00AA53B7"/>
    <w:rsid w:val="00AA599C"/>
    <w:rsid w:val="00AA5C03"/>
    <w:rsid w:val="00AA5CD9"/>
    <w:rsid w:val="00AA5E2F"/>
    <w:rsid w:val="00AA5FC2"/>
    <w:rsid w:val="00AA67F1"/>
    <w:rsid w:val="00AA6C68"/>
    <w:rsid w:val="00AA6F41"/>
    <w:rsid w:val="00AA7655"/>
    <w:rsid w:val="00AB0C6E"/>
    <w:rsid w:val="00AB1021"/>
    <w:rsid w:val="00AB13B7"/>
    <w:rsid w:val="00AB1504"/>
    <w:rsid w:val="00AB160E"/>
    <w:rsid w:val="00AB1F04"/>
    <w:rsid w:val="00AB22A4"/>
    <w:rsid w:val="00AB22A7"/>
    <w:rsid w:val="00AB22AD"/>
    <w:rsid w:val="00AB234B"/>
    <w:rsid w:val="00AB258E"/>
    <w:rsid w:val="00AB28B7"/>
    <w:rsid w:val="00AB2AA4"/>
    <w:rsid w:val="00AB2DB5"/>
    <w:rsid w:val="00AB3587"/>
    <w:rsid w:val="00AB3A8E"/>
    <w:rsid w:val="00AB466C"/>
    <w:rsid w:val="00AB4809"/>
    <w:rsid w:val="00AB4852"/>
    <w:rsid w:val="00AB4867"/>
    <w:rsid w:val="00AB49F6"/>
    <w:rsid w:val="00AB512B"/>
    <w:rsid w:val="00AB5F86"/>
    <w:rsid w:val="00AB6004"/>
    <w:rsid w:val="00AB608E"/>
    <w:rsid w:val="00AB632E"/>
    <w:rsid w:val="00AB6FDB"/>
    <w:rsid w:val="00AB74B3"/>
    <w:rsid w:val="00AB756C"/>
    <w:rsid w:val="00AB783D"/>
    <w:rsid w:val="00AB7AB6"/>
    <w:rsid w:val="00AB7C20"/>
    <w:rsid w:val="00AC009B"/>
    <w:rsid w:val="00AC0642"/>
    <w:rsid w:val="00AC073E"/>
    <w:rsid w:val="00AC0782"/>
    <w:rsid w:val="00AC0B37"/>
    <w:rsid w:val="00AC0C6C"/>
    <w:rsid w:val="00AC0DC0"/>
    <w:rsid w:val="00AC15AB"/>
    <w:rsid w:val="00AC1A5D"/>
    <w:rsid w:val="00AC1DB9"/>
    <w:rsid w:val="00AC2100"/>
    <w:rsid w:val="00AC21DD"/>
    <w:rsid w:val="00AC2823"/>
    <w:rsid w:val="00AC284F"/>
    <w:rsid w:val="00AC2A4E"/>
    <w:rsid w:val="00AC2FB4"/>
    <w:rsid w:val="00AC30C9"/>
    <w:rsid w:val="00AC333C"/>
    <w:rsid w:val="00AC33ED"/>
    <w:rsid w:val="00AC355F"/>
    <w:rsid w:val="00AC3C9F"/>
    <w:rsid w:val="00AC40A0"/>
    <w:rsid w:val="00AC4357"/>
    <w:rsid w:val="00AC485D"/>
    <w:rsid w:val="00AC485F"/>
    <w:rsid w:val="00AC4A3C"/>
    <w:rsid w:val="00AC4A93"/>
    <w:rsid w:val="00AC4E4D"/>
    <w:rsid w:val="00AC5044"/>
    <w:rsid w:val="00AC5394"/>
    <w:rsid w:val="00AC55C8"/>
    <w:rsid w:val="00AC5816"/>
    <w:rsid w:val="00AC5FC6"/>
    <w:rsid w:val="00AC609A"/>
    <w:rsid w:val="00AC6327"/>
    <w:rsid w:val="00AC64D3"/>
    <w:rsid w:val="00AC65ED"/>
    <w:rsid w:val="00AC67BD"/>
    <w:rsid w:val="00AC6B14"/>
    <w:rsid w:val="00AC6B83"/>
    <w:rsid w:val="00AC6D4B"/>
    <w:rsid w:val="00AC729D"/>
    <w:rsid w:val="00AC7549"/>
    <w:rsid w:val="00AC76F3"/>
    <w:rsid w:val="00AC7816"/>
    <w:rsid w:val="00AC7AF6"/>
    <w:rsid w:val="00AC7D53"/>
    <w:rsid w:val="00AC7F45"/>
    <w:rsid w:val="00AD0199"/>
    <w:rsid w:val="00AD042B"/>
    <w:rsid w:val="00AD06FD"/>
    <w:rsid w:val="00AD0732"/>
    <w:rsid w:val="00AD0910"/>
    <w:rsid w:val="00AD0B95"/>
    <w:rsid w:val="00AD0C6A"/>
    <w:rsid w:val="00AD0D04"/>
    <w:rsid w:val="00AD0D73"/>
    <w:rsid w:val="00AD1326"/>
    <w:rsid w:val="00AD1389"/>
    <w:rsid w:val="00AD19D4"/>
    <w:rsid w:val="00AD1C52"/>
    <w:rsid w:val="00AD1C7E"/>
    <w:rsid w:val="00AD1CAE"/>
    <w:rsid w:val="00AD1F0D"/>
    <w:rsid w:val="00AD20FB"/>
    <w:rsid w:val="00AD2CB4"/>
    <w:rsid w:val="00AD37A1"/>
    <w:rsid w:val="00AD3D88"/>
    <w:rsid w:val="00AD4429"/>
    <w:rsid w:val="00AD47C4"/>
    <w:rsid w:val="00AD499C"/>
    <w:rsid w:val="00AD4AAB"/>
    <w:rsid w:val="00AD4B60"/>
    <w:rsid w:val="00AD4E47"/>
    <w:rsid w:val="00AD5313"/>
    <w:rsid w:val="00AD5828"/>
    <w:rsid w:val="00AD5BD1"/>
    <w:rsid w:val="00AD5DC2"/>
    <w:rsid w:val="00AD61B4"/>
    <w:rsid w:val="00AD61F0"/>
    <w:rsid w:val="00AD61F3"/>
    <w:rsid w:val="00AD672B"/>
    <w:rsid w:val="00AD6E95"/>
    <w:rsid w:val="00AD714A"/>
    <w:rsid w:val="00AD71DC"/>
    <w:rsid w:val="00AD736A"/>
    <w:rsid w:val="00AD78A4"/>
    <w:rsid w:val="00AE082E"/>
    <w:rsid w:val="00AE0873"/>
    <w:rsid w:val="00AE0A3A"/>
    <w:rsid w:val="00AE0C27"/>
    <w:rsid w:val="00AE0E04"/>
    <w:rsid w:val="00AE0EF4"/>
    <w:rsid w:val="00AE15FD"/>
    <w:rsid w:val="00AE19C0"/>
    <w:rsid w:val="00AE1B36"/>
    <w:rsid w:val="00AE1E5C"/>
    <w:rsid w:val="00AE21BD"/>
    <w:rsid w:val="00AE2439"/>
    <w:rsid w:val="00AE26E8"/>
    <w:rsid w:val="00AE2938"/>
    <w:rsid w:val="00AE2FDC"/>
    <w:rsid w:val="00AE3216"/>
    <w:rsid w:val="00AE333F"/>
    <w:rsid w:val="00AE35D0"/>
    <w:rsid w:val="00AE35F1"/>
    <w:rsid w:val="00AE375B"/>
    <w:rsid w:val="00AE3E1E"/>
    <w:rsid w:val="00AE41DE"/>
    <w:rsid w:val="00AE43C1"/>
    <w:rsid w:val="00AE4411"/>
    <w:rsid w:val="00AE452E"/>
    <w:rsid w:val="00AE4674"/>
    <w:rsid w:val="00AE4CAD"/>
    <w:rsid w:val="00AE4DB7"/>
    <w:rsid w:val="00AE4E60"/>
    <w:rsid w:val="00AE4EB0"/>
    <w:rsid w:val="00AE5357"/>
    <w:rsid w:val="00AE5697"/>
    <w:rsid w:val="00AE5941"/>
    <w:rsid w:val="00AE5C18"/>
    <w:rsid w:val="00AE5C4F"/>
    <w:rsid w:val="00AE5E9A"/>
    <w:rsid w:val="00AE6138"/>
    <w:rsid w:val="00AE6317"/>
    <w:rsid w:val="00AE6718"/>
    <w:rsid w:val="00AE7359"/>
    <w:rsid w:val="00AE7368"/>
    <w:rsid w:val="00AE738D"/>
    <w:rsid w:val="00AE73B2"/>
    <w:rsid w:val="00AE746D"/>
    <w:rsid w:val="00AE7640"/>
    <w:rsid w:val="00AE79DF"/>
    <w:rsid w:val="00AE7EB2"/>
    <w:rsid w:val="00AF00D7"/>
    <w:rsid w:val="00AF0174"/>
    <w:rsid w:val="00AF0408"/>
    <w:rsid w:val="00AF04A1"/>
    <w:rsid w:val="00AF05C8"/>
    <w:rsid w:val="00AF146E"/>
    <w:rsid w:val="00AF18A0"/>
    <w:rsid w:val="00AF1D8D"/>
    <w:rsid w:val="00AF26D2"/>
    <w:rsid w:val="00AF27FB"/>
    <w:rsid w:val="00AF2976"/>
    <w:rsid w:val="00AF2D16"/>
    <w:rsid w:val="00AF2DE5"/>
    <w:rsid w:val="00AF30DA"/>
    <w:rsid w:val="00AF342B"/>
    <w:rsid w:val="00AF3452"/>
    <w:rsid w:val="00AF361C"/>
    <w:rsid w:val="00AF4174"/>
    <w:rsid w:val="00AF432A"/>
    <w:rsid w:val="00AF439C"/>
    <w:rsid w:val="00AF449B"/>
    <w:rsid w:val="00AF45BD"/>
    <w:rsid w:val="00AF4872"/>
    <w:rsid w:val="00AF4971"/>
    <w:rsid w:val="00AF4BE8"/>
    <w:rsid w:val="00AF51FE"/>
    <w:rsid w:val="00AF5280"/>
    <w:rsid w:val="00AF528E"/>
    <w:rsid w:val="00AF583B"/>
    <w:rsid w:val="00AF651B"/>
    <w:rsid w:val="00AF6780"/>
    <w:rsid w:val="00AF6A76"/>
    <w:rsid w:val="00AF6F56"/>
    <w:rsid w:val="00AF72C7"/>
    <w:rsid w:val="00AF738F"/>
    <w:rsid w:val="00AF7583"/>
    <w:rsid w:val="00AF7816"/>
    <w:rsid w:val="00AF7C46"/>
    <w:rsid w:val="00B00353"/>
    <w:rsid w:val="00B007B8"/>
    <w:rsid w:val="00B00D5F"/>
    <w:rsid w:val="00B00E3B"/>
    <w:rsid w:val="00B00F6E"/>
    <w:rsid w:val="00B0101E"/>
    <w:rsid w:val="00B01202"/>
    <w:rsid w:val="00B0122F"/>
    <w:rsid w:val="00B01474"/>
    <w:rsid w:val="00B01662"/>
    <w:rsid w:val="00B024C4"/>
    <w:rsid w:val="00B02A6C"/>
    <w:rsid w:val="00B02EFC"/>
    <w:rsid w:val="00B03531"/>
    <w:rsid w:val="00B036F1"/>
    <w:rsid w:val="00B04473"/>
    <w:rsid w:val="00B04538"/>
    <w:rsid w:val="00B04D7B"/>
    <w:rsid w:val="00B05263"/>
    <w:rsid w:val="00B05FA6"/>
    <w:rsid w:val="00B0637B"/>
    <w:rsid w:val="00B0672F"/>
    <w:rsid w:val="00B067A7"/>
    <w:rsid w:val="00B06FA6"/>
    <w:rsid w:val="00B071EE"/>
    <w:rsid w:val="00B072EC"/>
    <w:rsid w:val="00B07322"/>
    <w:rsid w:val="00B073EE"/>
    <w:rsid w:val="00B075D5"/>
    <w:rsid w:val="00B07A55"/>
    <w:rsid w:val="00B07C5B"/>
    <w:rsid w:val="00B07E34"/>
    <w:rsid w:val="00B1049F"/>
    <w:rsid w:val="00B105B4"/>
    <w:rsid w:val="00B10700"/>
    <w:rsid w:val="00B10E08"/>
    <w:rsid w:val="00B10E8B"/>
    <w:rsid w:val="00B111CC"/>
    <w:rsid w:val="00B115A2"/>
    <w:rsid w:val="00B115AC"/>
    <w:rsid w:val="00B11C08"/>
    <w:rsid w:val="00B11DC6"/>
    <w:rsid w:val="00B123FD"/>
    <w:rsid w:val="00B128CF"/>
    <w:rsid w:val="00B12DE5"/>
    <w:rsid w:val="00B13314"/>
    <w:rsid w:val="00B134AE"/>
    <w:rsid w:val="00B149FE"/>
    <w:rsid w:val="00B14A57"/>
    <w:rsid w:val="00B14C04"/>
    <w:rsid w:val="00B15235"/>
    <w:rsid w:val="00B1568D"/>
    <w:rsid w:val="00B15A3F"/>
    <w:rsid w:val="00B15AF0"/>
    <w:rsid w:val="00B15CEA"/>
    <w:rsid w:val="00B1607A"/>
    <w:rsid w:val="00B164A2"/>
    <w:rsid w:val="00B1658A"/>
    <w:rsid w:val="00B1669E"/>
    <w:rsid w:val="00B16A72"/>
    <w:rsid w:val="00B16BC7"/>
    <w:rsid w:val="00B16DC5"/>
    <w:rsid w:val="00B16F3F"/>
    <w:rsid w:val="00B17647"/>
    <w:rsid w:val="00B203DA"/>
    <w:rsid w:val="00B204D0"/>
    <w:rsid w:val="00B209CB"/>
    <w:rsid w:val="00B20AF9"/>
    <w:rsid w:val="00B20CAA"/>
    <w:rsid w:val="00B20F16"/>
    <w:rsid w:val="00B20FB4"/>
    <w:rsid w:val="00B21749"/>
    <w:rsid w:val="00B21B03"/>
    <w:rsid w:val="00B22023"/>
    <w:rsid w:val="00B226E0"/>
    <w:rsid w:val="00B22DAA"/>
    <w:rsid w:val="00B22EE8"/>
    <w:rsid w:val="00B23328"/>
    <w:rsid w:val="00B238E5"/>
    <w:rsid w:val="00B23CAC"/>
    <w:rsid w:val="00B23D42"/>
    <w:rsid w:val="00B23EE6"/>
    <w:rsid w:val="00B24278"/>
    <w:rsid w:val="00B242C8"/>
    <w:rsid w:val="00B24F07"/>
    <w:rsid w:val="00B25337"/>
    <w:rsid w:val="00B255A8"/>
    <w:rsid w:val="00B25C70"/>
    <w:rsid w:val="00B261DC"/>
    <w:rsid w:val="00B262C2"/>
    <w:rsid w:val="00B2637F"/>
    <w:rsid w:val="00B26AE5"/>
    <w:rsid w:val="00B26C79"/>
    <w:rsid w:val="00B2702A"/>
    <w:rsid w:val="00B27A8D"/>
    <w:rsid w:val="00B305BA"/>
    <w:rsid w:val="00B311D6"/>
    <w:rsid w:val="00B31292"/>
    <w:rsid w:val="00B3138D"/>
    <w:rsid w:val="00B31973"/>
    <w:rsid w:val="00B32332"/>
    <w:rsid w:val="00B326EC"/>
    <w:rsid w:val="00B327F2"/>
    <w:rsid w:val="00B32AA3"/>
    <w:rsid w:val="00B32DBE"/>
    <w:rsid w:val="00B33001"/>
    <w:rsid w:val="00B3337F"/>
    <w:rsid w:val="00B3353A"/>
    <w:rsid w:val="00B335E0"/>
    <w:rsid w:val="00B33D0D"/>
    <w:rsid w:val="00B33D15"/>
    <w:rsid w:val="00B34041"/>
    <w:rsid w:val="00B3418C"/>
    <w:rsid w:val="00B342EC"/>
    <w:rsid w:val="00B343CB"/>
    <w:rsid w:val="00B34D3B"/>
    <w:rsid w:val="00B35B11"/>
    <w:rsid w:val="00B3618F"/>
    <w:rsid w:val="00B369AC"/>
    <w:rsid w:val="00B36B38"/>
    <w:rsid w:val="00B36EC3"/>
    <w:rsid w:val="00B370CE"/>
    <w:rsid w:val="00B37174"/>
    <w:rsid w:val="00B371E2"/>
    <w:rsid w:val="00B3735A"/>
    <w:rsid w:val="00B373B4"/>
    <w:rsid w:val="00B37501"/>
    <w:rsid w:val="00B37B70"/>
    <w:rsid w:val="00B37C34"/>
    <w:rsid w:val="00B37FB1"/>
    <w:rsid w:val="00B4082E"/>
    <w:rsid w:val="00B41305"/>
    <w:rsid w:val="00B41336"/>
    <w:rsid w:val="00B41715"/>
    <w:rsid w:val="00B418D6"/>
    <w:rsid w:val="00B429E7"/>
    <w:rsid w:val="00B42C95"/>
    <w:rsid w:val="00B42C9A"/>
    <w:rsid w:val="00B430C9"/>
    <w:rsid w:val="00B435F3"/>
    <w:rsid w:val="00B43763"/>
    <w:rsid w:val="00B43C93"/>
    <w:rsid w:val="00B44227"/>
    <w:rsid w:val="00B445DC"/>
    <w:rsid w:val="00B44800"/>
    <w:rsid w:val="00B44C57"/>
    <w:rsid w:val="00B45938"/>
    <w:rsid w:val="00B45ABE"/>
    <w:rsid w:val="00B46639"/>
    <w:rsid w:val="00B46770"/>
    <w:rsid w:val="00B46842"/>
    <w:rsid w:val="00B476F8"/>
    <w:rsid w:val="00B47A94"/>
    <w:rsid w:val="00B47D1A"/>
    <w:rsid w:val="00B50518"/>
    <w:rsid w:val="00B50E1B"/>
    <w:rsid w:val="00B519DE"/>
    <w:rsid w:val="00B51BA9"/>
    <w:rsid w:val="00B51D11"/>
    <w:rsid w:val="00B51E6C"/>
    <w:rsid w:val="00B51EF4"/>
    <w:rsid w:val="00B52294"/>
    <w:rsid w:val="00B523FE"/>
    <w:rsid w:val="00B525C4"/>
    <w:rsid w:val="00B527D9"/>
    <w:rsid w:val="00B52F66"/>
    <w:rsid w:val="00B53C66"/>
    <w:rsid w:val="00B5418F"/>
    <w:rsid w:val="00B54587"/>
    <w:rsid w:val="00B54AC9"/>
    <w:rsid w:val="00B54CF6"/>
    <w:rsid w:val="00B5515D"/>
    <w:rsid w:val="00B555BF"/>
    <w:rsid w:val="00B5567F"/>
    <w:rsid w:val="00B5615B"/>
    <w:rsid w:val="00B56869"/>
    <w:rsid w:val="00B56F84"/>
    <w:rsid w:val="00B57227"/>
    <w:rsid w:val="00B57440"/>
    <w:rsid w:val="00B5759A"/>
    <w:rsid w:val="00B57F55"/>
    <w:rsid w:val="00B60336"/>
    <w:rsid w:val="00B60ACB"/>
    <w:rsid w:val="00B60C51"/>
    <w:rsid w:val="00B60C94"/>
    <w:rsid w:val="00B6146B"/>
    <w:rsid w:val="00B61494"/>
    <w:rsid w:val="00B61B55"/>
    <w:rsid w:val="00B61B6F"/>
    <w:rsid w:val="00B621D6"/>
    <w:rsid w:val="00B622F6"/>
    <w:rsid w:val="00B62AFE"/>
    <w:rsid w:val="00B62B91"/>
    <w:rsid w:val="00B62CC8"/>
    <w:rsid w:val="00B62D8F"/>
    <w:rsid w:val="00B63579"/>
    <w:rsid w:val="00B636B3"/>
    <w:rsid w:val="00B63AAA"/>
    <w:rsid w:val="00B64035"/>
    <w:rsid w:val="00B6413B"/>
    <w:rsid w:val="00B645F3"/>
    <w:rsid w:val="00B6465D"/>
    <w:rsid w:val="00B64CF3"/>
    <w:rsid w:val="00B64E9B"/>
    <w:rsid w:val="00B65356"/>
    <w:rsid w:val="00B653A1"/>
    <w:rsid w:val="00B657EA"/>
    <w:rsid w:val="00B65BB5"/>
    <w:rsid w:val="00B65C27"/>
    <w:rsid w:val="00B65F2D"/>
    <w:rsid w:val="00B6645A"/>
    <w:rsid w:val="00B66630"/>
    <w:rsid w:val="00B6677C"/>
    <w:rsid w:val="00B66848"/>
    <w:rsid w:val="00B669D6"/>
    <w:rsid w:val="00B66A0A"/>
    <w:rsid w:val="00B66E34"/>
    <w:rsid w:val="00B670A5"/>
    <w:rsid w:val="00B67EC2"/>
    <w:rsid w:val="00B707C3"/>
    <w:rsid w:val="00B70EE0"/>
    <w:rsid w:val="00B71AF2"/>
    <w:rsid w:val="00B71B92"/>
    <w:rsid w:val="00B729CD"/>
    <w:rsid w:val="00B72DB6"/>
    <w:rsid w:val="00B734AA"/>
    <w:rsid w:val="00B73995"/>
    <w:rsid w:val="00B74053"/>
    <w:rsid w:val="00B7448F"/>
    <w:rsid w:val="00B746B0"/>
    <w:rsid w:val="00B74852"/>
    <w:rsid w:val="00B748AC"/>
    <w:rsid w:val="00B74DB8"/>
    <w:rsid w:val="00B75000"/>
    <w:rsid w:val="00B758F5"/>
    <w:rsid w:val="00B76106"/>
    <w:rsid w:val="00B763A8"/>
    <w:rsid w:val="00B763E6"/>
    <w:rsid w:val="00B76812"/>
    <w:rsid w:val="00B77838"/>
    <w:rsid w:val="00B77AF1"/>
    <w:rsid w:val="00B77D19"/>
    <w:rsid w:val="00B77F83"/>
    <w:rsid w:val="00B80148"/>
    <w:rsid w:val="00B803E5"/>
    <w:rsid w:val="00B803EF"/>
    <w:rsid w:val="00B80B03"/>
    <w:rsid w:val="00B818F4"/>
    <w:rsid w:val="00B82A65"/>
    <w:rsid w:val="00B82A96"/>
    <w:rsid w:val="00B82AC7"/>
    <w:rsid w:val="00B82FED"/>
    <w:rsid w:val="00B830A2"/>
    <w:rsid w:val="00B83453"/>
    <w:rsid w:val="00B8371B"/>
    <w:rsid w:val="00B838E3"/>
    <w:rsid w:val="00B8392B"/>
    <w:rsid w:val="00B839C1"/>
    <w:rsid w:val="00B8463F"/>
    <w:rsid w:val="00B84A60"/>
    <w:rsid w:val="00B84B84"/>
    <w:rsid w:val="00B84E31"/>
    <w:rsid w:val="00B857A0"/>
    <w:rsid w:val="00B861B6"/>
    <w:rsid w:val="00B8641D"/>
    <w:rsid w:val="00B86757"/>
    <w:rsid w:val="00B86BB7"/>
    <w:rsid w:val="00B86C99"/>
    <w:rsid w:val="00B86D14"/>
    <w:rsid w:val="00B86E6E"/>
    <w:rsid w:val="00B8718C"/>
    <w:rsid w:val="00B872D6"/>
    <w:rsid w:val="00B874EF"/>
    <w:rsid w:val="00B87717"/>
    <w:rsid w:val="00B87A2A"/>
    <w:rsid w:val="00B87AB2"/>
    <w:rsid w:val="00B87E97"/>
    <w:rsid w:val="00B9001D"/>
    <w:rsid w:val="00B90140"/>
    <w:rsid w:val="00B902DC"/>
    <w:rsid w:val="00B9088A"/>
    <w:rsid w:val="00B9125D"/>
    <w:rsid w:val="00B91413"/>
    <w:rsid w:val="00B9148A"/>
    <w:rsid w:val="00B9212D"/>
    <w:rsid w:val="00B9254A"/>
    <w:rsid w:val="00B9294C"/>
    <w:rsid w:val="00B92E71"/>
    <w:rsid w:val="00B93072"/>
    <w:rsid w:val="00B93475"/>
    <w:rsid w:val="00B93B89"/>
    <w:rsid w:val="00B94124"/>
    <w:rsid w:val="00B94B79"/>
    <w:rsid w:val="00B94C5A"/>
    <w:rsid w:val="00B94EB3"/>
    <w:rsid w:val="00B9563E"/>
    <w:rsid w:val="00B95C09"/>
    <w:rsid w:val="00B95C19"/>
    <w:rsid w:val="00B95EF4"/>
    <w:rsid w:val="00B95F55"/>
    <w:rsid w:val="00B96023"/>
    <w:rsid w:val="00B96863"/>
    <w:rsid w:val="00B96D23"/>
    <w:rsid w:val="00B97B74"/>
    <w:rsid w:val="00B97D56"/>
    <w:rsid w:val="00B97D73"/>
    <w:rsid w:val="00BA0209"/>
    <w:rsid w:val="00BA076E"/>
    <w:rsid w:val="00BA0B95"/>
    <w:rsid w:val="00BA1707"/>
    <w:rsid w:val="00BA1750"/>
    <w:rsid w:val="00BA177B"/>
    <w:rsid w:val="00BA18A9"/>
    <w:rsid w:val="00BA1AB7"/>
    <w:rsid w:val="00BA1CDD"/>
    <w:rsid w:val="00BA26F4"/>
    <w:rsid w:val="00BA28CE"/>
    <w:rsid w:val="00BA3067"/>
    <w:rsid w:val="00BA337D"/>
    <w:rsid w:val="00BA3439"/>
    <w:rsid w:val="00BA380F"/>
    <w:rsid w:val="00BA3A21"/>
    <w:rsid w:val="00BA3C2D"/>
    <w:rsid w:val="00BA3C68"/>
    <w:rsid w:val="00BA3D4C"/>
    <w:rsid w:val="00BA3F69"/>
    <w:rsid w:val="00BA4170"/>
    <w:rsid w:val="00BA41C7"/>
    <w:rsid w:val="00BA4373"/>
    <w:rsid w:val="00BA449A"/>
    <w:rsid w:val="00BA46ED"/>
    <w:rsid w:val="00BA4F16"/>
    <w:rsid w:val="00BA5177"/>
    <w:rsid w:val="00BA5539"/>
    <w:rsid w:val="00BA5AC0"/>
    <w:rsid w:val="00BA5D47"/>
    <w:rsid w:val="00BA5D80"/>
    <w:rsid w:val="00BA6397"/>
    <w:rsid w:val="00BA63A1"/>
    <w:rsid w:val="00BA6893"/>
    <w:rsid w:val="00BA6CC8"/>
    <w:rsid w:val="00BA6CDF"/>
    <w:rsid w:val="00BA7322"/>
    <w:rsid w:val="00BA75BD"/>
    <w:rsid w:val="00BA75C7"/>
    <w:rsid w:val="00BA77C0"/>
    <w:rsid w:val="00BA7B88"/>
    <w:rsid w:val="00BA7FA0"/>
    <w:rsid w:val="00BB006E"/>
    <w:rsid w:val="00BB006F"/>
    <w:rsid w:val="00BB0215"/>
    <w:rsid w:val="00BB04C5"/>
    <w:rsid w:val="00BB05B7"/>
    <w:rsid w:val="00BB062F"/>
    <w:rsid w:val="00BB0B1B"/>
    <w:rsid w:val="00BB142B"/>
    <w:rsid w:val="00BB160D"/>
    <w:rsid w:val="00BB17D2"/>
    <w:rsid w:val="00BB193E"/>
    <w:rsid w:val="00BB19F2"/>
    <w:rsid w:val="00BB1D0B"/>
    <w:rsid w:val="00BB1E68"/>
    <w:rsid w:val="00BB1E83"/>
    <w:rsid w:val="00BB2062"/>
    <w:rsid w:val="00BB2246"/>
    <w:rsid w:val="00BB2247"/>
    <w:rsid w:val="00BB277A"/>
    <w:rsid w:val="00BB2C8F"/>
    <w:rsid w:val="00BB2F8F"/>
    <w:rsid w:val="00BB31E8"/>
    <w:rsid w:val="00BB392E"/>
    <w:rsid w:val="00BB3C0B"/>
    <w:rsid w:val="00BB42EF"/>
    <w:rsid w:val="00BB49F9"/>
    <w:rsid w:val="00BB5267"/>
    <w:rsid w:val="00BB56B5"/>
    <w:rsid w:val="00BB6371"/>
    <w:rsid w:val="00BB6719"/>
    <w:rsid w:val="00BB6B53"/>
    <w:rsid w:val="00BB6B82"/>
    <w:rsid w:val="00BB6B97"/>
    <w:rsid w:val="00BB6E51"/>
    <w:rsid w:val="00BB6E69"/>
    <w:rsid w:val="00BB6E7B"/>
    <w:rsid w:val="00BB7175"/>
    <w:rsid w:val="00BB71E1"/>
    <w:rsid w:val="00BB7B67"/>
    <w:rsid w:val="00BB7D51"/>
    <w:rsid w:val="00BB7E55"/>
    <w:rsid w:val="00BC023C"/>
    <w:rsid w:val="00BC034C"/>
    <w:rsid w:val="00BC05C5"/>
    <w:rsid w:val="00BC0A60"/>
    <w:rsid w:val="00BC0AAC"/>
    <w:rsid w:val="00BC0B56"/>
    <w:rsid w:val="00BC0E6A"/>
    <w:rsid w:val="00BC1F15"/>
    <w:rsid w:val="00BC1F1F"/>
    <w:rsid w:val="00BC20A2"/>
    <w:rsid w:val="00BC2211"/>
    <w:rsid w:val="00BC2AD8"/>
    <w:rsid w:val="00BC3052"/>
    <w:rsid w:val="00BC3CFD"/>
    <w:rsid w:val="00BC4E31"/>
    <w:rsid w:val="00BC5409"/>
    <w:rsid w:val="00BC5FAB"/>
    <w:rsid w:val="00BC6219"/>
    <w:rsid w:val="00BC6792"/>
    <w:rsid w:val="00BC6B01"/>
    <w:rsid w:val="00BC6B7B"/>
    <w:rsid w:val="00BC6C50"/>
    <w:rsid w:val="00BC731B"/>
    <w:rsid w:val="00BC73F4"/>
    <w:rsid w:val="00BC7B2C"/>
    <w:rsid w:val="00BC7B48"/>
    <w:rsid w:val="00BC7D63"/>
    <w:rsid w:val="00BC7E04"/>
    <w:rsid w:val="00BD0165"/>
    <w:rsid w:val="00BD1060"/>
    <w:rsid w:val="00BD1872"/>
    <w:rsid w:val="00BD19DC"/>
    <w:rsid w:val="00BD1F9B"/>
    <w:rsid w:val="00BD209B"/>
    <w:rsid w:val="00BD31BA"/>
    <w:rsid w:val="00BD33D1"/>
    <w:rsid w:val="00BD3613"/>
    <w:rsid w:val="00BD3B81"/>
    <w:rsid w:val="00BD3FEA"/>
    <w:rsid w:val="00BD4062"/>
    <w:rsid w:val="00BD4490"/>
    <w:rsid w:val="00BD4F0B"/>
    <w:rsid w:val="00BD5254"/>
    <w:rsid w:val="00BD5354"/>
    <w:rsid w:val="00BD6054"/>
    <w:rsid w:val="00BD6181"/>
    <w:rsid w:val="00BD6738"/>
    <w:rsid w:val="00BD6821"/>
    <w:rsid w:val="00BD6AFA"/>
    <w:rsid w:val="00BD6E93"/>
    <w:rsid w:val="00BD7728"/>
    <w:rsid w:val="00BD77AC"/>
    <w:rsid w:val="00BD77EA"/>
    <w:rsid w:val="00BD7F5C"/>
    <w:rsid w:val="00BE085A"/>
    <w:rsid w:val="00BE124E"/>
    <w:rsid w:val="00BE1573"/>
    <w:rsid w:val="00BE178F"/>
    <w:rsid w:val="00BE18FE"/>
    <w:rsid w:val="00BE194B"/>
    <w:rsid w:val="00BE1B99"/>
    <w:rsid w:val="00BE238A"/>
    <w:rsid w:val="00BE23AB"/>
    <w:rsid w:val="00BE266D"/>
    <w:rsid w:val="00BE274B"/>
    <w:rsid w:val="00BE31F5"/>
    <w:rsid w:val="00BE3506"/>
    <w:rsid w:val="00BE379A"/>
    <w:rsid w:val="00BE3DC5"/>
    <w:rsid w:val="00BE4644"/>
    <w:rsid w:val="00BE49EF"/>
    <w:rsid w:val="00BE49FE"/>
    <w:rsid w:val="00BE4A4F"/>
    <w:rsid w:val="00BE4CA9"/>
    <w:rsid w:val="00BE5192"/>
    <w:rsid w:val="00BE55B8"/>
    <w:rsid w:val="00BE577D"/>
    <w:rsid w:val="00BE5858"/>
    <w:rsid w:val="00BE599C"/>
    <w:rsid w:val="00BE59AB"/>
    <w:rsid w:val="00BE5CD3"/>
    <w:rsid w:val="00BE601F"/>
    <w:rsid w:val="00BE64FE"/>
    <w:rsid w:val="00BE69F6"/>
    <w:rsid w:val="00BE71CC"/>
    <w:rsid w:val="00BE7237"/>
    <w:rsid w:val="00BE75DC"/>
    <w:rsid w:val="00BE7CF7"/>
    <w:rsid w:val="00BE7E35"/>
    <w:rsid w:val="00BE7F2F"/>
    <w:rsid w:val="00BF0140"/>
    <w:rsid w:val="00BF0AF0"/>
    <w:rsid w:val="00BF1268"/>
    <w:rsid w:val="00BF130C"/>
    <w:rsid w:val="00BF135A"/>
    <w:rsid w:val="00BF221F"/>
    <w:rsid w:val="00BF2B1D"/>
    <w:rsid w:val="00BF2CCC"/>
    <w:rsid w:val="00BF449E"/>
    <w:rsid w:val="00BF4913"/>
    <w:rsid w:val="00BF593C"/>
    <w:rsid w:val="00BF5A66"/>
    <w:rsid w:val="00BF5E79"/>
    <w:rsid w:val="00BF61E1"/>
    <w:rsid w:val="00BF6501"/>
    <w:rsid w:val="00BF6561"/>
    <w:rsid w:val="00BF667A"/>
    <w:rsid w:val="00BF7527"/>
    <w:rsid w:val="00BF7AEC"/>
    <w:rsid w:val="00BF7EB0"/>
    <w:rsid w:val="00C0008A"/>
    <w:rsid w:val="00C00173"/>
    <w:rsid w:val="00C0027E"/>
    <w:rsid w:val="00C006DD"/>
    <w:rsid w:val="00C0080C"/>
    <w:rsid w:val="00C008D0"/>
    <w:rsid w:val="00C0127C"/>
    <w:rsid w:val="00C013F4"/>
    <w:rsid w:val="00C0168B"/>
    <w:rsid w:val="00C0209F"/>
    <w:rsid w:val="00C0226B"/>
    <w:rsid w:val="00C02627"/>
    <w:rsid w:val="00C02BC3"/>
    <w:rsid w:val="00C02D12"/>
    <w:rsid w:val="00C031CF"/>
    <w:rsid w:val="00C03422"/>
    <w:rsid w:val="00C034D7"/>
    <w:rsid w:val="00C03676"/>
    <w:rsid w:val="00C03BEA"/>
    <w:rsid w:val="00C03BF6"/>
    <w:rsid w:val="00C041D4"/>
    <w:rsid w:val="00C04F97"/>
    <w:rsid w:val="00C051D2"/>
    <w:rsid w:val="00C05285"/>
    <w:rsid w:val="00C052E2"/>
    <w:rsid w:val="00C058E6"/>
    <w:rsid w:val="00C05C19"/>
    <w:rsid w:val="00C05D63"/>
    <w:rsid w:val="00C069F0"/>
    <w:rsid w:val="00C06B5A"/>
    <w:rsid w:val="00C06BC4"/>
    <w:rsid w:val="00C06F0E"/>
    <w:rsid w:val="00C06F88"/>
    <w:rsid w:val="00C070B1"/>
    <w:rsid w:val="00C07212"/>
    <w:rsid w:val="00C07972"/>
    <w:rsid w:val="00C07EA3"/>
    <w:rsid w:val="00C07F79"/>
    <w:rsid w:val="00C10478"/>
    <w:rsid w:val="00C10506"/>
    <w:rsid w:val="00C107E3"/>
    <w:rsid w:val="00C109F1"/>
    <w:rsid w:val="00C10A48"/>
    <w:rsid w:val="00C10A9E"/>
    <w:rsid w:val="00C10AF2"/>
    <w:rsid w:val="00C10C43"/>
    <w:rsid w:val="00C10E55"/>
    <w:rsid w:val="00C114ED"/>
    <w:rsid w:val="00C115B3"/>
    <w:rsid w:val="00C11C06"/>
    <w:rsid w:val="00C11D3A"/>
    <w:rsid w:val="00C12612"/>
    <w:rsid w:val="00C127C3"/>
    <w:rsid w:val="00C12C65"/>
    <w:rsid w:val="00C13652"/>
    <w:rsid w:val="00C13669"/>
    <w:rsid w:val="00C136C5"/>
    <w:rsid w:val="00C137DC"/>
    <w:rsid w:val="00C13D8A"/>
    <w:rsid w:val="00C142A8"/>
    <w:rsid w:val="00C14648"/>
    <w:rsid w:val="00C14724"/>
    <w:rsid w:val="00C147C3"/>
    <w:rsid w:val="00C1601F"/>
    <w:rsid w:val="00C16EB4"/>
    <w:rsid w:val="00C17257"/>
    <w:rsid w:val="00C1751E"/>
    <w:rsid w:val="00C1759C"/>
    <w:rsid w:val="00C17BEA"/>
    <w:rsid w:val="00C17D21"/>
    <w:rsid w:val="00C20425"/>
    <w:rsid w:val="00C20D9F"/>
    <w:rsid w:val="00C20E18"/>
    <w:rsid w:val="00C21714"/>
    <w:rsid w:val="00C21B62"/>
    <w:rsid w:val="00C21D95"/>
    <w:rsid w:val="00C21D9F"/>
    <w:rsid w:val="00C22005"/>
    <w:rsid w:val="00C22182"/>
    <w:rsid w:val="00C221F9"/>
    <w:rsid w:val="00C22413"/>
    <w:rsid w:val="00C224F3"/>
    <w:rsid w:val="00C2291E"/>
    <w:rsid w:val="00C22A00"/>
    <w:rsid w:val="00C22DDA"/>
    <w:rsid w:val="00C22F79"/>
    <w:rsid w:val="00C2316C"/>
    <w:rsid w:val="00C231D8"/>
    <w:rsid w:val="00C23BF6"/>
    <w:rsid w:val="00C240CA"/>
    <w:rsid w:val="00C241B7"/>
    <w:rsid w:val="00C24437"/>
    <w:rsid w:val="00C24637"/>
    <w:rsid w:val="00C24BD2"/>
    <w:rsid w:val="00C25739"/>
    <w:rsid w:val="00C2592E"/>
    <w:rsid w:val="00C25BB8"/>
    <w:rsid w:val="00C26280"/>
    <w:rsid w:val="00C26668"/>
    <w:rsid w:val="00C2699B"/>
    <w:rsid w:val="00C269FF"/>
    <w:rsid w:val="00C26F31"/>
    <w:rsid w:val="00C27884"/>
    <w:rsid w:val="00C27897"/>
    <w:rsid w:val="00C27FAE"/>
    <w:rsid w:val="00C30174"/>
    <w:rsid w:val="00C3097B"/>
    <w:rsid w:val="00C30D49"/>
    <w:rsid w:val="00C310E9"/>
    <w:rsid w:val="00C3131E"/>
    <w:rsid w:val="00C3153F"/>
    <w:rsid w:val="00C317FF"/>
    <w:rsid w:val="00C32136"/>
    <w:rsid w:val="00C32623"/>
    <w:rsid w:val="00C329C8"/>
    <w:rsid w:val="00C32A16"/>
    <w:rsid w:val="00C32CF8"/>
    <w:rsid w:val="00C33167"/>
    <w:rsid w:val="00C335D2"/>
    <w:rsid w:val="00C336C5"/>
    <w:rsid w:val="00C3387A"/>
    <w:rsid w:val="00C338FF"/>
    <w:rsid w:val="00C33D10"/>
    <w:rsid w:val="00C33E45"/>
    <w:rsid w:val="00C34008"/>
    <w:rsid w:val="00C34601"/>
    <w:rsid w:val="00C34695"/>
    <w:rsid w:val="00C34ABC"/>
    <w:rsid w:val="00C34BB2"/>
    <w:rsid w:val="00C35A03"/>
    <w:rsid w:val="00C36688"/>
    <w:rsid w:val="00C3686B"/>
    <w:rsid w:val="00C36AB6"/>
    <w:rsid w:val="00C36CA6"/>
    <w:rsid w:val="00C36FCC"/>
    <w:rsid w:val="00C37346"/>
    <w:rsid w:val="00C37352"/>
    <w:rsid w:val="00C374EF"/>
    <w:rsid w:val="00C3758E"/>
    <w:rsid w:val="00C37A7C"/>
    <w:rsid w:val="00C40162"/>
    <w:rsid w:val="00C40392"/>
    <w:rsid w:val="00C40A4F"/>
    <w:rsid w:val="00C40C6C"/>
    <w:rsid w:val="00C40FE7"/>
    <w:rsid w:val="00C4119F"/>
    <w:rsid w:val="00C41268"/>
    <w:rsid w:val="00C417F2"/>
    <w:rsid w:val="00C41872"/>
    <w:rsid w:val="00C418A0"/>
    <w:rsid w:val="00C418AD"/>
    <w:rsid w:val="00C41B96"/>
    <w:rsid w:val="00C41CFB"/>
    <w:rsid w:val="00C4252A"/>
    <w:rsid w:val="00C425FF"/>
    <w:rsid w:val="00C42A2D"/>
    <w:rsid w:val="00C42BED"/>
    <w:rsid w:val="00C43097"/>
    <w:rsid w:val="00C43167"/>
    <w:rsid w:val="00C43193"/>
    <w:rsid w:val="00C43A9B"/>
    <w:rsid w:val="00C43C8F"/>
    <w:rsid w:val="00C43CB8"/>
    <w:rsid w:val="00C43ECA"/>
    <w:rsid w:val="00C44488"/>
    <w:rsid w:val="00C4479B"/>
    <w:rsid w:val="00C448F9"/>
    <w:rsid w:val="00C44943"/>
    <w:rsid w:val="00C44BE4"/>
    <w:rsid w:val="00C44F56"/>
    <w:rsid w:val="00C46473"/>
    <w:rsid w:val="00C46501"/>
    <w:rsid w:val="00C469E3"/>
    <w:rsid w:val="00C46A0F"/>
    <w:rsid w:val="00C46BAC"/>
    <w:rsid w:val="00C47B39"/>
    <w:rsid w:val="00C47C4C"/>
    <w:rsid w:val="00C47C5B"/>
    <w:rsid w:val="00C47F28"/>
    <w:rsid w:val="00C505A2"/>
    <w:rsid w:val="00C50685"/>
    <w:rsid w:val="00C50C14"/>
    <w:rsid w:val="00C512B5"/>
    <w:rsid w:val="00C513CB"/>
    <w:rsid w:val="00C51776"/>
    <w:rsid w:val="00C519E8"/>
    <w:rsid w:val="00C51D8B"/>
    <w:rsid w:val="00C52704"/>
    <w:rsid w:val="00C5330B"/>
    <w:rsid w:val="00C533E2"/>
    <w:rsid w:val="00C5391E"/>
    <w:rsid w:val="00C53ADE"/>
    <w:rsid w:val="00C53E6A"/>
    <w:rsid w:val="00C53F20"/>
    <w:rsid w:val="00C53F3E"/>
    <w:rsid w:val="00C542EC"/>
    <w:rsid w:val="00C54303"/>
    <w:rsid w:val="00C5434E"/>
    <w:rsid w:val="00C54469"/>
    <w:rsid w:val="00C54B3C"/>
    <w:rsid w:val="00C55336"/>
    <w:rsid w:val="00C556DB"/>
    <w:rsid w:val="00C557C5"/>
    <w:rsid w:val="00C5635E"/>
    <w:rsid w:val="00C5647C"/>
    <w:rsid w:val="00C56604"/>
    <w:rsid w:val="00C56768"/>
    <w:rsid w:val="00C5682C"/>
    <w:rsid w:val="00C56A06"/>
    <w:rsid w:val="00C56D32"/>
    <w:rsid w:val="00C573B8"/>
    <w:rsid w:val="00C575C6"/>
    <w:rsid w:val="00C57761"/>
    <w:rsid w:val="00C578EA"/>
    <w:rsid w:val="00C57B45"/>
    <w:rsid w:val="00C608E5"/>
    <w:rsid w:val="00C60B40"/>
    <w:rsid w:val="00C60BB0"/>
    <w:rsid w:val="00C60D4B"/>
    <w:rsid w:val="00C60E4D"/>
    <w:rsid w:val="00C6106D"/>
    <w:rsid w:val="00C615C3"/>
    <w:rsid w:val="00C61782"/>
    <w:rsid w:val="00C617B2"/>
    <w:rsid w:val="00C61944"/>
    <w:rsid w:val="00C61FBA"/>
    <w:rsid w:val="00C62173"/>
    <w:rsid w:val="00C625B9"/>
    <w:rsid w:val="00C62A3B"/>
    <w:rsid w:val="00C62BEE"/>
    <w:rsid w:val="00C62D07"/>
    <w:rsid w:val="00C633A9"/>
    <w:rsid w:val="00C633BB"/>
    <w:rsid w:val="00C633CA"/>
    <w:rsid w:val="00C6345D"/>
    <w:rsid w:val="00C635E5"/>
    <w:rsid w:val="00C63D1A"/>
    <w:rsid w:val="00C640F2"/>
    <w:rsid w:val="00C6451D"/>
    <w:rsid w:val="00C645E6"/>
    <w:rsid w:val="00C646D5"/>
    <w:rsid w:val="00C64709"/>
    <w:rsid w:val="00C64EF9"/>
    <w:rsid w:val="00C65850"/>
    <w:rsid w:val="00C65A99"/>
    <w:rsid w:val="00C65AF5"/>
    <w:rsid w:val="00C65BA8"/>
    <w:rsid w:val="00C65BF7"/>
    <w:rsid w:val="00C66C0D"/>
    <w:rsid w:val="00C66FCD"/>
    <w:rsid w:val="00C676E8"/>
    <w:rsid w:val="00C67A51"/>
    <w:rsid w:val="00C67B82"/>
    <w:rsid w:val="00C70433"/>
    <w:rsid w:val="00C704EF"/>
    <w:rsid w:val="00C70649"/>
    <w:rsid w:val="00C706BA"/>
    <w:rsid w:val="00C70849"/>
    <w:rsid w:val="00C709D1"/>
    <w:rsid w:val="00C70CA2"/>
    <w:rsid w:val="00C71083"/>
    <w:rsid w:val="00C714F6"/>
    <w:rsid w:val="00C7186E"/>
    <w:rsid w:val="00C71B99"/>
    <w:rsid w:val="00C7226C"/>
    <w:rsid w:val="00C7238B"/>
    <w:rsid w:val="00C723CB"/>
    <w:rsid w:val="00C72C4F"/>
    <w:rsid w:val="00C73E9F"/>
    <w:rsid w:val="00C73EAD"/>
    <w:rsid w:val="00C73F48"/>
    <w:rsid w:val="00C7442C"/>
    <w:rsid w:val="00C7454C"/>
    <w:rsid w:val="00C7468F"/>
    <w:rsid w:val="00C75564"/>
    <w:rsid w:val="00C75617"/>
    <w:rsid w:val="00C75BA0"/>
    <w:rsid w:val="00C75DDF"/>
    <w:rsid w:val="00C76C2F"/>
    <w:rsid w:val="00C76EFB"/>
    <w:rsid w:val="00C772C5"/>
    <w:rsid w:val="00C7732E"/>
    <w:rsid w:val="00C775F5"/>
    <w:rsid w:val="00C77756"/>
    <w:rsid w:val="00C7797A"/>
    <w:rsid w:val="00C77B42"/>
    <w:rsid w:val="00C80092"/>
    <w:rsid w:val="00C800CA"/>
    <w:rsid w:val="00C80912"/>
    <w:rsid w:val="00C8092B"/>
    <w:rsid w:val="00C81166"/>
    <w:rsid w:val="00C813BC"/>
    <w:rsid w:val="00C814F7"/>
    <w:rsid w:val="00C81647"/>
    <w:rsid w:val="00C8165A"/>
    <w:rsid w:val="00C81764"/>
    <w:rsid w:val="00C81AC7"/>
    <w:rsid w:val="00C81DB5"/>
    <w:rsid w:val="00C81EB9"/>
    <w:rsid w:val="00C81EFF"/>
    <w:rsid w:val="00C827D0"/>
    <w:rsid w:val="00C82DC9"/>
    <w:rsid w:val="00C8345D"/>
    <w:rsid w:val="00C83C12"/>
    <w:rsid w:val="00C83D08"/>
    <w:rsid w:val="00C83F08"/>
    <w:rsid w:val="00C83F71"/>
    <w:rsid w:val="00C84334"/>
    <w:rsid w:val="00C8477A"/>
    <w:rsid w:val="00C850E8"/>
    <w:rsid w:val="00C85730"/>
    <w:rsid w:val="00C86726"/>
    <w:rsid w:val="00C8678F"/>
    <w:rsid w:val="00C86F00"/>
    <w:rsid w:val="00C87A20"/>
    <w:rsid w:val="00C87E04"/>
    <w:rsid w:val="00C87E08"/>
    <w:rsid w:val="00C87EDF"/>
    <w:rsid w:val="00C87F68"/>
    <w:rsid w:val="00C90034"/>
    <w:rsid w:val="00C90B5C"/>
    <w:rsid w:val="00C90BF8"/>
    <w:rsid w:val="00C90D6A"/>
    <w:rsid w:val="00C90D85"/>
    <w:rsid w:val="00C9127E"/>
    <w:rsid w:val="00C91454"/>
    <w:rsid w:val="00C9182B"/>
    <w:rsid w:val="00C918EA"/>
    <w:rsid w:val="00C918F6"/>
    <w:rsid w:val="00C91A27"/>
    <w:rsid w:val="00C92026"/>
    <w:rsid w:val="00C92224"/>
    <w:rsid w:val="00C92342"/>
    <w:rsid w:val="00C92375"/>
    <w:rsid w:val="00C9252F"/>
    <w:rsid w:val="00C92961"/>
    <w:rsid w:val="00C929DE"/>
    <w:rsid w:val="00C92DF9"/>
    <w:rsid w:val="00C93442"/>
    <w:rsid w:val="00C93ABB"/>
    <w:rsid w:val="00C93C87"/>
    <w:rsid w:val="00C9426A"/>
    <w:rsid w:val="00C942AB"/>
    <w:rsid w:val="00C94B68"/>
    <w:rsid w:val="00C94C98"/>
    <w:rsid w:val="00C94EED"/>
    <w:rsid w:val="00C954A4"/>
    <w:rsid w:val="00C95E1A"/>
    <w:rsid w:val="00C967ED"/>
    <w:rsid w:val="00C96CD3"/>
    <w:rsid w:val="00C970C0"/>
    <w:rsid w:val="00C97C4E"/>
    <w:rsid w:val="00C97E53"/>
    <w:rsid w:val="00C97F45"/>
    <w:rsid w:val="00CA00C1"/>
    <w:rsid w:val="00CA01FE"/>
    <w:rsid w:val="00CA0420"/>
    <w:rsid w:val="00CA06DE"/>
    <w:rsid w:val="00CA06EC"/>
    <w:rsid w:val="00CA087E"/>
    <w:rsid w:val="00CA0FF8"/>
    <w:rsid w:val="00CA121E"/>
    <w:rsid w:val="00CA1594"/>
    <w:rsid w:val="00CA18C3"/>
    <w:rsid w:val="00CA1C2F"/>
    <w:rsid w:val="00CA1C83"/>
    <w:rsid w:val="00CA1F65"/>
    <w:rsid w:val="00CA2163"/>
    <w:rsid w:val="00CA22F0"/>
    <w:rsid w:val="00CA272F"/>
    <w:rsid w:val="00CA2D9F"/>
    <w:rsid w:val="00CA3318"/>
    <w:rsid w:val="00CA37E6"/>
    <w:rsid w:val="00CA3F4F"/>
    <w:rsid w:val="00CA4147"/>
    <w:rsid w:val="00CA4286"/>
    <w:rsid w:val="00CA45F8"/>
    <w:rsid w:val="00CA4A83"/>
    <w:rsid w:val="00CA4BCC"/>
    <w:rsid w:val="00CA4C28"/>
    <w:rsid w:val="00CA4D2C"/>
    <w:rsid w:val="00CA4F67"/>
    <w:rsid w:val="00CA4FAE"/>
    <w:rsid w:val="00CA53B6"/>
    <w:rsid w:val="00CA5522"/>
    <w:rsid w:val="00CA5FA6"/>
    <w:rsid w:val="00CA61AA"/>
    <w:rsid w:val="00CA62E0"/>
    <w:rsid w:val="00CA63AD"/>
    <w:rsid w:val="00CA6ABE"/>
    <w:rsid w:val="00CA71BE"/>
    <w:rsid w:val="00CA7965"/>
    <w:rsid w:val="00CA7AA4"/>
    <w:rsid w:val="00CB07C3"/>
    <w:rsid w:val="00CB0C58"/>
    <w:rsid w:val="00CB0FD3"/>
    <w:rsid w:val="00CB1135"/>
    <w:rsid w:val="00CB1369"/>
    <w:rsid w:val="00CB149B"/>
    <w:rsid w:val="00CB153C"/>
    <w:rsid w:val="00CB29B4"/>
    <w:rsid w:val="00CB2C58"/>
    <w:rsid w:val="00CB304F"/>
    <w:rsid w:val="00CB30ED"/>
    <w:rsid w:val="00CB38E7"/>
    <w:rsid w:val="00CB3C2D"/>
    <w:rsid w:val="00CB3EB2"/>
    <w:rsid w:val="00CB4222"/>
    <w:rsid w:val="00CB4281"/>
    <w:rsid w:val="00CB4379"/>
    <w:rsid w:val="00CB4633"/>
    <w:rsid w:val="00CB4A81"/>
    <w:rsid w:val="00CB4E2B"/>
    <w:rsid w:val="00CB4F8C"/>
    <w:rsid w:val="00CB5050"/>
    <w:rsid w:val="00CB5136"/>
    <w:rsid w:val="00CB57CF"/>
    <w:rsid w:val="00CB5A31"/>
    <w:rsid w:val="00CB638A"/>
    <w:rsid w:val="00CB65E9"/>
    <w:rsid w:val="00CB6814"/>
    <w:rsid w:val="00CB731B"/>
    <w:rsid w:val="00CB7ECE"/>
    <w:rsid w:val="00CC0656"/>
    <w:rsid w:val="00CC0FFC"/>
    <w:rsid w:val="00CC1186"/>
    <w:rsid w:val="00CC1202"/>
    <w:rsid w:val="00CC1C8D"/>
    <w:rsid w:val="00CC1CEB"/>
    <w:rsid w:val="00CC1F70"/>
    <w:rsid w:val="00CC2995"/>
    <w:rsid w:val="00CC2BA2"/>
    <w:rsid w:val="00CC2C1E"/>
    <w:rsid w:val="00CC3138"/>
    <w:rsid w:val="00CC33E4"/>
    <w:rsid w:val="00CC3733"/>
    <w:rsid w:val="00CC4481"/>
    <w:rsid w:val="00CC4BB5"/>
    <w:rsid w:val="00CC4E31"/>
    <w:rsid w:val="00CC4F1A"/>
    <w:rsid w:val="00CC54E2"/>
    <w:rsid w:val="00CC5A02"/>
    <w:rsid w:val="00CC633A"/>
    <w:rsid w:val="00CC65C0"/>
    <w:rsid w:val="00CC6706"/>
    <w:rsid w:val="00CC6753"/>
    <w:rsid w:val="00CC689F"/>
    <w:rsid w:val="00CC6941"/>
    <w:rsid w:val="00CC6CB5"/>
    <w:rsid w:val="00CC7BCF"/>
    <w:rsid w:val="00CC7C0E"/>
    <w:rsid w:val="00CD02AE"/>
    <w:rsid w:val="00CD070A"/>
    <w:rsid w:val="00CD09E3"/>
    <w:rsid w:val="00CD0CF6"/>
    <w:rsid w:val="00CD0DD0"/>
    <w:rsid w:val="00CD1729"/>
    <w:rsid w:val="00CD18F5"/>
    <w:rsid w:val="00CD1E82"/>
    <w:rsid w:val="00CD201E"/>
    <w:rsid w:val="00CD2093"/>
    <w:rsid w:val="00CD2636"/>
    <w:rsid w:val="00CD283A"/>
    <w:rsid w:val="00CD2DC5"/>
    <w:rsid w:val="00CD2F62"/>
    <w:rsid w:val="00CD2F94"/>
    <w:rsid w:val="00CD3934"/>
    <w:rsid w:val="00CD3A09"/>
    <w:rsid w:val="00CD3CD5"/>
    <w:rsid w:val="00CD43A0"/>
    <w:rsid w:val="00CD44E8"/>
    <w:rsid w:val="00CD4558"/>
    <w:rsid w:val="00CD4B2D"/>
    <w:rsid w:val="00CD4C7E"/>
    <w:rsid w:val="00CD4FD7"/>
    <w:rsid w:val="00CD5FF8"/>
    <w:rsid w:val="00CD62E1"/>
    <w:rsid w:val="00CD63FA"/>
    <w:rsid w:val="00CD6F82"/>
    <w:rsid w:val="00CD77C3"/>
    <w:rsid w:val="00CD7BF4"/>
    <w:rsid w:val="00CD7E53"/>
    <w:rsid w:val="00CE0155"/>
    <w:rsid w:val="00CE01E0"/>
    <w:rsid w:val="00CE0325"/>
    <w:rsid w:val="00CE08FB"/>
    <w:rsid w:val="00CE097B"/>
    <w:rsid w:val="00CE0ECE"/>
    <w:rsid w:val="00CE1D0E"/>
    <w:rsid w:val="00CE1E97"/>
    <w:rsid w:val="00CE206F"/>
    <w:rsid w:val="00CE2153"/>
    <w:rsid w:val="00CE2261"/>
    <w:rsid w:val="00CE2892"/>
    <w:rsid w:val="00CE2A78"/>
    <w:rsid w:val="00CE2D15"/>
    <w:rsid w:val="00CE2ED8"/>
    <w:rsid w:val="00CE3078"/>
    <w:rsid w:val="00CE3141"/>
    <w:rsid w:val="00CE4251"/>
    <w:rsid w:val="00CE4721"/>
    <w:rsid w:val="00CE494C"/>
    <w:rsid w:val="00CE4E15"/>
    <w:rsid w:val="00CE55DF"/>
    <w:rsid w:val="00CE5689"/>
    <w:rsid w:val="00CE58AB"/>
    <w:rsid w:val="00CE6541"/>
    <w:rsid w:val="00CE6A7A"/>
    <w:rsid w:val="00CE73A6"/>
    <w:rsid w:val="00CE77B4"/>
    <w:rsid w:val="00CE79A1"/>
    <w:rsid w:val="00CE7C5B"/>
    <w:rsid w:val="00CE7D31"/>
    <w:rsid w:val="00CF049A"/>
    <w:rsid w:val="00CF0680"/>
    <w:rsid w:val="00CF0C1D"/>
    <w:rsid w:val="00CF0CC6"/>
    <w:rsid w:val="00CF0FBF"/>
    <w:rsid w:val="00CF10FF"/>
    <w:rsid w:val="00CF11F0"/>
    <w:rsid w:val="00CF132C"/>
    <w:rsid w:val="00CF13D6"/>
    <w:rsid w:val="00CF14B9"/>
    <w:rsid w:val="00CF1514"/>
    <w:rsid w:val="00CF1759"/>
    <w:rsid w:val="00CF1784"/>
    <w:rsid w:val="00CF21A7"/>
    <w:rsid w:val="00CF2B63"/>
    <w:rsid w:val="00CF33BD"/>
    <w:rsid w:val="00CF364E"/>
    <w:rsid w:val="00CF3675"/>
    <w:rsid w:val="00CF36D4"/>
    <w:rsid w:val="00CF3B50"/>
    <w:rsid w:val="00CF40C8"/>
    <w:rsid w:val="00CF415F"/>
    <w:rsid w:val="00CF4236"/>
    <w:rsid w:val="00CF4D4D"/>
    <w:rsid w:val="00CF4F8D"/>
    <w:rsid w:val="00CF50BD"/>
    <w:rsid w:val="00CF520A"/>
    <w:rsid w:val="00CF5676"/>
    <w:rsid w:val="00CF5E75"/>
    <w:rsid w:val="00CF5F08"/>
    <w:rsid w:val="00CF617B"/>
    <w:rsid w:val="00CF6979"/>
    <w:rsid w:val="00CF6B09"/>
    <w:rsid w:val="00CF6DD6"/>
    <w:rsid w:val="00CF7158"/>
    <w:rsid w:val="00CF7484"/>
    <w:rsid w:val="00CF7511"/>
    <w:rsid w:val="00CF7828"/>
    <w:rsid w:val="00CF7F9C"/>
    <w:rsid w:val="00D007EF"/>
    <w:rsid w:val="00D015FE"/>
    <w:rsid w:val="00D01865"/>
    <w:rsid w:val="00D01EAB"/>
    <w:rsid w:val="00D027BB"/>
    <w:rsid w:val="00D0337E"/>
    <w:rsid w:val="00D03B8C"/>
    <w:rsid w:val="00D03C5C"/>
    <w:rsid w:val="00D03DA2"/>
    <w:rsid w:val="00D040FC"/>
    <w:rsid w:val="00D04241"/>
    <w:rsid w:val="00D046E0"/>
    <w:rsid w:val="00D04BDB"/>
    <w:rsid w:val="00D058E5"/>
    <w:rsid w:val="00D05990"/>
    <w:rsid w:val="00D060CC"/>
    <w:rsid w:val="00D0651E"/>
    <w:rsid w:val="00D06668"/>
    <w:rsid w:val="00D06A95"/>
    <w:rsid w:val="00D06C50"/>
    <w:rsid w:val="00D07668"/>
    <w:rsid w:val="00D07B9A"/>
    <w:rsid w:val="00D07C78"/>
    <w:rsid w:val="00D07E07"/>
    <w:rsid w:val="00D07FDA"/>
    <w:rsid w:val="00D10466"/>
    <w:rsid w:val="00D105B1"/>
    <w:rsid w:val="00D10886"/>
    <w:rsid w:val="00D109E1"/>
    <w:rsid w:val="00D10AEB"/>
    <w:rsid w:val="00D10BDA"/>
    <w:rsid w:val="00D10D22"/>
    <w:rsid w:val="00D10D93"/>
    <w:rsid w:val="00D11211"/>
    <w:rsid w:val="00D114AE"/>
    <w:rsid w:val="00D114D2"/>
    <w:rsid w:val="00D125C5"/>
    <w:rsid w:val="00D13897"/>
    <w:rsid w:val="00D138F2"/>
    <w:rsid w:val="00D13AB2"/>
    <w:rsid w:val="00D140F7"/>
    <w:rsid w:val="00D145A8"/>
    <w:rsid w:val="00D14D6D"/>
    <w:rsid w:val="00D14D91"/>
    <w:rsid w:val="00D15039"/>
    <w:rsid w:val="00D15353"/>
    <w:rsid w:val="00D1543E"/>
    <w:rsid w:val="00D154CA"/>
    <w:rsid w:val="00D15B4E"/>
    <w:rsid w:val="00D15BDE"/>
    <w:rsid w:val="00D15BF1"/>
    <w:rsid w:val="00D15C03"/>
    <w:rsid w:val="00D15D6C"/>
    <w:rsid w:val="00D15FCD"/>
    <w:rsid w:val="00D161C6"/>
    <w:rsid w:val="00D165E9"/>
    <w:rsid w:val="00D16D51"/>
    <w:rsid w:val="00D17308"/>
    <w:rsid w:val="00D1761C"/>
    <w:rsid w:val="00D17D45"/>
    <w:rsid w:val="00D2007B"/>
    <w:rsid w:val="00D20147"/>
    <w:rsid w:val="00D2033F"/>
    <w:rsid w:val="00D20617"/>
    <w:rsid w:val="00D20B0B"/>
    <w:rsid w:val="00D20CD5"/>
    <w:rsid w:val="00D20F5D"/>
    <w:rsid w:val="00D210DD"/>
    <w:rsid w:val="00D21BFD"/>
    <w:rsid w:val="00D220CE"/>
    <w:rsid w:val="00D22425"/>
    <w:rsid w:val="00D22678"/>
    <w:rsid w:val="00D22A4D"/>
    <w:rsid w:val="00D22A64"/>
    <w:rsid w:val="00D22FA2"/>
    <w:rsid w:val="00D23C3B"/>
    <w:rsid w:val="00D2435E"/>
    <w:rsid w:val="00D24828"/>
    <w:rsid w:val="00D24A8F"/>
    <w:rsid w:val="00D24B16"/>
    <w:rsid w:val="00D25156"/>
    <w:rsid w:val="00D2522D"/>
    <w:rsid w:val="00D255A9"/>
    <w:rsid w:val="00D25CAE"/>
    <w:rsid w:val="00D26310"/>
    <w:rsid w:val="00D26482"/>
    <w:rsid w:val="00D26697"/>
    <w:rsid w:val="00D26B44"/>
    <w:rsid w:val="00D2766F"/>
    <w:rsid w:val="00D27944"/>
    <w:rsid w:val="00D27ABB"/>
    <w:rsid w:val="00D27BB5"/>
    <w:rsid w:val="00D27F84"/>
    <w:rsid w:val="00D301F2"/>
    <w:rsid w:val="00D30292"/>
    <w:rsid w:val="00D303F3"/>
    <w:rsid w:val="00D3106D"/>
    <w:rsid w:val="00D310AD"/>
    <w:rsid w:val="00D312F9"/>
    <w:rsid w:val="00D31366"/>
    <w:rsid w:val="00D31C2A"/>
    <w:rsid w:val="00D31FFD"/>
    <w:rsid w:val="00D32C8D"/>
    <w:rsid w:val="00D32F34"/>
    <w:rsid w:val="00D338C9"/>
    <w:rsid w:val="00D33901"/>
    <w:rsid w:val="00D33CCB"/>
    <w:rsid w:val="00D343BF"/>
    <w:rsid w:val="00D344CF"/>
    <w:rsid w:val="00D34B3B"/>
    <w:rsid w:val="00D352D1"/>
    <w:rsid w:val="00D35934"/>
    <w:rsid w:val="00D35FB1"/>
    <w:rsid w:val="00D36099"/>
    <w:rsid w:val="00D36845"/>
    <w:rsid w:val="00D36B11"/>
    <w:rsid w:val="00D36F4C"/>
    <w:rsid w:val="00D371F0"/>
    <w:rsid w:val="00D373CE"/>
    <w:rsid w:val="00D37834"/>
    <w:rsid w:val="00D37A1D"/>
    <w:rsid w:val="00D37FAC"/>
    <w:rsid w:val="00D40204"/>
    <w:rsid w:val="00D406A9"/>
    <w:rsid w:val="00D4080F"/>
    <w:rsid w:val="00D40967"/>
    <w:rsid w:val="00D40D1E"/>
    <w:rsid w:val="00D4177E"/>
    <w:rsid w:val="00D4233A"/>
    <w:rsid w:val="00D42A0B"/>
    <w:rsid w:val="00D42A72"/>
    <w:rsid w:val="00D42E8D"/>
    <w:rsid w:val="00D432B7"/>
    <w:rsid w:val="00D4339D"/>
    <w:rsid w:val="00D434E2"/>
    <w:rsid w:val="00D43643"/>
    <w:rsid w:val="00D43747"/>
    <w:rsid w:val="00D44300"/>
    <w:rsid w:val="00D44668"/>
    <w:rsid w:val="00D45511"/>
    <w:rsid w:val="00D4593A"/>
    <w:rsid w:val="00D45B6C"/>
    <w:rsid w:val="00D45C6B"/>
    <w:rsid w:val="00D4674E"/>
    <w:rsid w:val="00D46C05"/>
    <w:rsid w:val="00D46F2B"/>
    <w:rsid w:val="00D4717F"/>
    <w:rsid w:val="00D477A7"/>
    <w:rsid w:val="00D4797B"/>
    <w:rsid w:val="00D479F9"/>
    <w:rsid w:val="00D47E68"/>
    <w:rsid w:val="00D502F6"/>
    <w:rsid w:val="00D50405"/>
    <w:rsid w:val="00D50489"/>
    <w:rsid w:val="00D51242"/>
    <w:rsid w:val="00D51577"/>
    <w:rsid w:val="00D51898"/>
    <w:rsid w:val="00D518D5"/>
    <w:rsid w:val="00D526EF"/>
    <w:rsid w:val="00D52E76"/>
    <w:rsid w:val="00D53220"/>
    <w:rsid w:val="00D53925"/>
    <w:rsid w:val="00D53A7D"/>
    <w:rsid w:val="00D53C20"/>
    <w:rsid w:val="00D53DDD"/>
    <w:rsid w:val="00D53FED"/>
    <w:rsid w:val="00D54196"/>
    <w:rsid w:val="00D547E4"/>
    <w:rsid w:val="00D54E9D"/>
    <w:rsid w:val="00D555A3"/>
    <w:rsid w:val="00D5561D"/>
    <w:rsid w:val="00D55978"/>
    <w:rsid w:val="00D55A7D"/>
    <w:rsid w:val="00D55F5D"/>
    <w:rsid w:val="00D55F85"/>
    <w:rsid w:val="00D567E4"/>
    <w:rsid w:val="00D56863"/>
    <w:rsid w:val="00D56927"/>
    <w:rsid w:val="00D569D6"/>
    <w:rsid w:val="00D56D89"/>
    <w:rsid w:val="00D56E60"/>
    <w:rsid w:val="00D57287"/>
    <w:rsid w:val="00D575EE"/>
    <w:rsid w:val="00D577A0"/>
    <w:rsid w:val="00D602FC"/>
    <w:rsid w:val="00D60AD2"/>
    <w:rsid w:val="00D614DC"/>
    <w:rsid w:val="00D61733"/>
    <w:rsid w:val="00D61D3B"/>
    <w:rsid w:val="00D61FDE"/>
    <w:rsid w:val="00D623A8"/>
    <w:rsid w:val="00D628F4"/>
    <w:rsid w:val="00D629C3"/>
    <w:rsid w:val="00D62B69"/>
    <w:rsid w:val="00D632F9"/>
    <w:rsid w:val="00D6359C"/>
    <w:rsid w:val="00D63CF3"/>
    <w:rsid w:val="00D646AB"/>
    <w:rsid w:val="00D6498A"/>
    <w:rsid w:val="00D650CA"/>
    <w:rsid w:val="00D65118"/>
    <w:rsid w:val="00D657C5"/>
    <w:rsid w:val="00D65A16"/>
    <w:rsid w:val="00D65B1B"/>
    <w:rsid w:val="00D65C0D"/>
    <w:rsid w:val="00D65E03"/>
    <w:rsid w:val="00D65FDF"/>
    <w:rsid w:val="00D66134"/>
    <w:rsid w:val="00D662EB"/>
    <w:rsid w:val="00D665AA"/>
    <w:rsid w:val="00D668B9"/>
    <w:rsid w:val="00D66921"/>
    <w:rsid w:val="00D669DA"/>
    <w:rsid w:val="00D66B41"/>
    <w:rsid w:val="00D67176"/>
    <w:rsid w:val="00D67534"/>
    <w:rsid w:val="00D675D4"/>
    <w:rsid w:val="00D6761B"/>
    <w:rsid w:val="00D67659"/>
    <w:rsid w:val="00D6765C"/>
    <w:rsid w:val="00D67827"/>
    <w:rsid w:val="00D67BBC"/>
    <w:rsid w:val="00D67F68"/>
    <w:rsid w:val="00D7035D"/>
    <w:rsid w:val="00D70DD5"/>
    <w:rsid w:val="00D70F03"/>
    <w:rsid w:val="00D7107C"/>
    <w:rsid w:val="00D71BC5"/>
    <w:rsid w:val="00D71E68"/>
    <w:rsid w:val="00D71F63"/>
    <w:rsid w:val="00D721FD"/>
    <w:rsid w:val="00D722B5"/>
    <w:rsid w:val="00D724AF"/>
    <w:rsid w:val="00D7282D"/>
    <w:rsid w:val="00D72AAA"/>
    <w:rsid w:val="00D72CBD"/>
    <w:rsid w:val="00D7360F"/>
    <w:rsid w:val="00D737FA"/>
    <w:rsid w:val="00D73B5C"/>
    <w:rsid w:val="00D73CA3"/>
    <w:rsid w:val="00D73F37"/>
    <w:rsid w:val="00D74648"/>
    <w:rsid w:val="00D74F70"/>
    <w:rsid w:val="00D751C5"/>
    <w:rsid w:val="00D754CC"/>
    <w:rsid w:val="00D75BE9"/>
    <w:rsid w:val="00D76B7F"/>
    <w:rsid w:val="00D76BF5"/>
    <w:rsid w:val="00D772D4"/>
    <w:rsid w:val="00D776C8"/>
    <w:rsid w:val="00D800FD"/>
    <w:rsid w:val="00D804D8"/>
    <w:rsid w:val="00D80CB0"/>
    <w:rsid w:val="00D80CFC"/>
    <w:rsid w:val="00D813C4"/>
    <w:rsid w:val="00D813F6"/>
    <w:rsid w:val="00D815EF"/>
    <w:rsid w:val="00D81A9C"/>
    <w:rsid w:val="00D82579"/>
    <w:rsid w:val="00D82844"/>
    <w:rsid w:val="00D82985"/>
    <w:rsid w:val="00D829C6"/>
    <w:rsid w:val="00D82DB1"/>
    <w:rsid w:val="00D830B6"/>
    <w:rsid w:val="00D83488"/>
    <w:rsid w:val="00D8494B"/>
    <w:rsid w:val="00D84A6D"/>
    <w:rsid w:val="00D84A9D"/>
    <w:rsid w:val="00D851FA"/>
    <w:rsid w:val="00D85AEC"/>
    <w:rsid w:val="00D85ECA"/>
    <w:rsid w:val="00D866FA"/>
    <w:rsid w:val="00D86996"/>
    <w:rsid w:val="00D870A8"/>
    <w:rsid w:val="00D87402"/>
    <w:rsid w:val="00D8774D"/>
    <w:rsid w:val="00D904ED"/>
    <w:rsid w:val="00D908CC"/>
    <w:rsid w:val="00D90965"/>
    <w:rsid w:val="00D90A36"/>
    <w:rsid w:val="00D90D7D"/>
    <w:rsid w:val="00D910A2"/>
    <w:rsid w:val="00D913F6"/>
    <w:rsid w:val="00D914BE"/>
    <w:rsid w:val="00D91573"/>
    <w:rsid w:val="00D91983"/>
    <w:rsid w:val="00D91AE1"/>
    <w:rsid w:val="00D91B19"/>
    <w:rsid w:val="00D91BE3"/>
    <w:rsid w:val="00D92155"/>
    <w:rsid w:val="00D92422"/>
    <w:rsid w:val="00D925FC"/>
    <w:rsid w:val="00D92703"/>
    <w:rsid w:val="00D9277C"/>
    <w:rsid w:val="00D92A8D"/>
    <w:rsid w:val="00D93526"/>
    <w:rsid w:val="00D93620"/>
    <w:rsid w:val="00D93C25"/>
    <w:rsid w:val="00D941AF"/>
    <w:rsid w:val="00D94270"/>
    <w:rsid w:val="00D94A6F"/>
    <w:rsid w:val="00D94AD8"/>
    <w:rsid w:val="00D94F5D"/>
    <w:rsid w:val="00D95218"/>
    <w:rsid w:val="00D95596"/>
    <w:rsid w:val="00D95F64"/>
    <w:rsid w:val="00D96903"/>
    <w:rsid w:val="00D96C8E"/>
    <w:rsid w:val="00D972B8"/>
    <w:rsid w:val="00D97AE0"/>
    <w:rsid w:val="00DA0127"/>
    <w:rsid w:val="00DA03F6"/>
    <w:rsid w:val="00DA0433"/>
    <w:rsid w:val="00DA0AFF"/>
    <w:rsid w:val="00DA0F06"/>
    <w:rsid w:val="00DA12F1"/>
    <w:rsid w:val="00DA1618"/>
    <w:rsid w:val="00DA1BB4"/>
    <w:rsid w:val="00DA1DE4"/>
    <w:rsid w:val="00DA249F"/>
    <w:rsid w:val="00DA2A39"/>
    <w:rsid w:val="00DA2B7E"/>
    <w:rsid w:val="00DA2DC4"/>
    <w:rsid w:val="00DA32E1"/>
    <w:rsid w:val="00DA3553"/>
    <w:rsid w:val="00DA3678"/>
    <w:rsid w:val="00DA36C0"/>
    <w:rsid w:val="00DA37E0"/>
    <w:rsid w:val="00DA3A4B"/>
    <w:rsid w:val="00DA3CFC"/>
    <w:rsid w:val="00DA463E"/>
    <w:rsid w:val="00DA4981"/>
    <w:rsid w:val="00DA5269"/>
    <w:rsid w:val="00DA533F"/>
    <w:rsid w:val="00DA5570"/>
    <w:rsid w:val="00DA58C0"/>
    <w:rsid w:val="00DA5C5F"/>
    <w:rsid w:val="00DA5FEA"/>
    <w:rsid w:val="00DA6018"/>
    <w:rsid w:val="00DA60F0"/>
    <w:rsid w:val="00DA68BB"/>
    <w:rsid w:val="00DA6938"/>
    <w:rsid w:val="00DA6B70"/>
    <w:rsid w:val="00DA7582"/>
    <w:rsid w:val="00DA7DC3"/>
    <w:rsid w:val="00DA7ECC"/>
    <w:rsid w:val="00DB05D6"/>
    <w:rsid w:val="00DB0F0C"/>
    <w:rsid w:val="00DB1069"/>
    <w:rsid w:val="00DB1185"/>
    <w:rsid w:val="00DB1E26"/>
    <w:rsid w:val="00DB23B3"/>
    <w:rsid w:val="00DB2484"/>
    <w:rsid w:val="00DB2E6D"/>
    <w:rsid w:val="00DB2EFC"/>
    <w:rsid w:val="00DB2F33"/>
    <w:rsid w:val="00DB330D"/>
    <w:rsid w:val="00DB4236"/>
    <w:rsid w:val="00DB4389"/>
    <w:rsid w:val="00DB440C"/>
    <w:rsid w:val="00DB467B"/>
    <w:rsid w:val="00DB4995"/>
    <w:rsid w:val="00DB4A1C"/>
    <w:rsid w:val="00DB4A4C"/>
    <w:rsid w:val="00DB5F53"/>
    <w:rsid w:val="00DB61A9"/>
    <w:rsid w:val="00DB628A"/>
    <w:rsid w:val="00DB62A1"/>
    <w:rsid w:val="00DB62DC"/>
    <w:rsid w:val="00DB6311"/>
    <w:rsid w:val="00DB659A"/>
    <w:rsid w:val="00DB6ACF"/>
    <w:rsid w:val="00DB6BC5"/>
    <w:rsid w:val="00DB7001"/>
    <w:rsid w:val="00DB79E5"/>
    <w:rsid w:val="00DB79F3"/>
    <w:rsid w:val="00DC038F"/>
    <w:rsid w:val="00DC0C3E"/>
    <w:rsid w:val="00DC0C97"/>
    <w:rsid w:val="00DC12B1"/>
    <w:rsid w:val="00DC17E1"/>
    <w:rsid w:val="00DC1F08"/>
    <w:rsid w:val="00DC2BB4"/>
    <w:rsid w:val="00DC2C4D"/>
    <w:rsid w:val="00DC355A"/>
    <w:rsid w:val="00DC381B"/>
    <w:rsid w:val="00DC3A77"/>
    <w:rsid w:val="00DC4555"/>
    <w:rsid w:val="00DC4CD2"/>
    <w:rsid w:val="00DC4FFB"/>
    <w:rsid w:val="00DC5220"/>
    <w:rsid w:val="00DC53D7"/>
    <w:rsid w:val="00DC5744"/>
    <w:rsid w:val="00DC580C"/>
    <w:rsid w:val="00DC5CAA"/>
    <w:rsid w:val="00DC6333"/>
    <w:rsid w:val="00DC6458"/>
    <w:rsid w:val="00DC657B"/>
    <w:rsid w:val="00DC6590"/>
    <w:rsid w:val="00DC66A4"/>
    <w:rsid w:val="00DC6A79"/>
    <w:rsid w:val="00DC6DC0"/>
    <w:rsid w:val="00DC7320"/>
    <w:rsid w:val="00DD0044"/>
    <w:rsid w:val="00DD00EE"/>
    <w:rsid w:val="00DD01AC"/>
    <w:rsid w:val="00DD0808"/>
    <w:rsid w:val="00DD0E59"/>
    <w:rsid w:val="00DD1156"/>
    <w:rsid w:val="00DD1165"/>
    <w:rsid w:val="00DD11D4"/>
    <w:rsid w:val="00DD1324"/>
    <w:rsid w:val="00DD135C"/>
    <w:rsid w:val="00DD149F"/>
    <w:rsid w:val="00DD15CB"/>
    <w:rsid w:val="00DD1766"/>
    <w:rsid w:val="00DD1CF1"/>
    <w:rsid w:val="00DD1DBD"/>
    <w:rsid w:val="00DD1DDE"/>
    <w:rsid w:val="00DD29DA"/>
    <w:rsid w:val="00DD2DD9"/>
    <w:rsid w:val="00DD32CD"/>
    <w:rsid w:val="00DD352A"/>
    <w:rsid w:val="00DD5113"/>
    <w:rsid w:val="00DD52D9"/>
    <w:rsid w:val="00DD541C"/>
    <w:rsid w:val="00DD59D2"/>
    <w:rsid w:val="00DD5AE1"/>
    <w:rsid w:val="00DD5C5C"/>
    <w:rsid w:val="00DD6582"/>
    <w:rsid w:val="00DD6D63"/>
    <w:rsid w:val="00DD6F11"/>
    <w:rsid w:val="00DD6FFC"/>
    <w:rsid w:val="00DD72E0"/>
    <w:rsid w:val="00DD7700"/>
    <w:rsid w:val="00DD79EF"/>
    <w:rsid w:val="00DD7FB5"/>
    <w:rsid w:val="00DE07F3"/>
    <w:rsid w:val="00DE0ACC"/>
    <w:rsid w:val="00DE0C4C"/>
    <w:rsid w:val="00DE15FF"/>
    <w:rsid w:val="00DE180B"/>
    <w:rsid w:val="00DE19AE"/>
    <w:rsid w:val="00DE23B5"/>
    <w:rsid w:val="00DE279B"/>
    <w:rsid w:val="00DE28E8"/>
    <w:rsid w:val="00DE28F1"/>
    <w:rsid w:val="00DE312A"/>
    <w:rsid w:val="00DE3699"/>
    <w:rsid w:val="00DE37C7"/>
    <w:rsid w:val="00DE3ED9"/>
    <w:rsid w:val="00DE4CDA"/>
    <w:rsid w:val="00DE562E"/>
    <w:rsid w:val="00DE5853"/>
    <w:rsid w:val="00DE5D0B"/>
    <w:rsid w:val="00DE5ECB"/>
    <w:rsid w:val="00DE6386"/>
    <w:rsid w:val="00DE64F6"/>
    <w:rsid w:val="00DE65D8"/>
    <w:rsid w:val="00DE6649"/>
    <w:rsid w:val="00DE6823"/>
    <w:rsid w:val="00DE6B31"/>
    <w:rsid w:val="00DE6CFF"/>
    <w:rsid w:val="00DE7353"/>
    <w:rsid w:val="00DE79A7"/>
    <w:rsid w:val="00DF0116"/>
    <w:rsid w:val="00DF0B1C"/>
    <w:rsid w:val="00DF0DAA"/>
    <w:rsid w:val="00DF1112"/>
    <w:rsid w:val="00DF1375"/>
    <w:rsid w:val="00DF183D"/>
    <w:rsid w:val="00DF1845"/>
    <w:rsid w:val="00DF1CA2"/>
    <w:rsid w:val="00DF1DE6"/>
    <w:rsid w:val="00DF20EA"/>
    <w:rsid w:val="00DF294C"/>
    <w:rsid w:val="00DF3176"/>
    <w:rsid w:val="00DF36DC"/>
    <w:rsid w:val="00DF373E"/>
    <w:rsid w:val="00DF380A"/>
    <w:rsid w:val="00DF415B"/>
    <w:rsid w:val="00DF4AD0"/>
    <w:rsid w:val="00DF54ED"/>
    <w:rsid w:val="00DF56CD"/>
    <w:rsid w:val="00DF5D31"/>
    <w:rsid w:val="00DF6089"/>
    <w:rsid w:val="00DF625E"/>
    <w:rsid w:val="00DF62A5"/>
    <w:rsid w:val="00DF672E"/>
    <w:rsid w:val="00DF6B03"/>
    <w:rsid w:val="00DF6F18"/>
    <w:rsid w:val="00DF72DE"/>
    <w:rsid w:val="00DF7801"/>
    <w:rsid w:val="00DF784F"/>
    <w:rsid w:val="00DF7DC6"/>
    <w:rsid w:val="00E0015D"/>
    <w:rsid w:val="00E005A2"/>
    <w:rsid w:val="00E00832"/>
    <w:rsid w:val="00E00851"/>
    <w:rsid w:val="00E01E63"/>
    <w:rsid w:val="00E02054"/>
    <w:rsid w:val="00E020A3"/>
    <w:rsid w:val="00E021EA"/>
    <w:rsid w:val="00E0242F"/>
    <w:rsid w:val="00E024EC"/>
    <w:rsid w:val="00E026C7"/>
    <w:rsid w:val="00E02779"/>
    <w:rsid w:val="00E028AE"/>
    <w:rsid w:val="00E02B73"/>
    <w:rsid w:val="00E02E65"/>
    <w:rsid w:val="00E02EA3"/>
    <w:rsid w:val="00E03548"/>
    <w:rsid w:val="00E03ACA"/>
    <w:rsid w:val="00E04918"/>
    <w:rsid w:val="00E04B93"/>
    <w:rsid w:val="00E0517A"/>
    <w:rsid w:val="00E0524E"/>
    <w:rsid w:val="00E05531"/>
    <w:rsid w:val="00E05B9E"/>
    <w:rsid w:val="00E06076"/>
    <w:rsid w:val="00E060D7"/>
    <w:rsid w:val="00E06128"/>
    <w:rsid w:val="00E06622"/>
    <w:rsid w:val="00E06AD2"/>
    <w:rsid w:val="00E06B49"/>
    <w:rsid w:val="00E06FEE"/>
    <w:rsid w:val="00E07192"/>
    <w:rsid w:val="00E07739"/>
    <w:rsid w:val="00E078C7"/>
    <w:rsid w:val="00E07A84"/>
    <w:rsid w:val="00E07B64"/>
    <w:rsid w:val="00E07C57"/>
    <w:rsid w:val="00E07C7E"/>
    <w:rsid w:val="00E07DED"/>
    <w:rsid w:val="00E1000E"/>
    <w:rsid w:val="00E10275"/>
    <w:rsid w:val="00E105A5"/>
    <w:rsid w:val="00E10776"/>
    <w:rsid w:val="00E109C7"/>
    <w:rsid w:val="00E10A17"/>
    <w:rsid w:val="00E10A7C"/>
    <w:rsid w:val="00E10C13"/>
    <w:rsid w:val="00E10D6D"/>
    <w:rsid w:val="00E10E03"/>
    <w:rsid w:val="00E1111F"/>
    <w:rsid w:val="00E1138D"/>
    <w:rsid w:val="00E11BAF"/>
    <w:rsid w:val="00E11CC6"/>
    <w:rsid w:val="00E11E39"/>
    <w:rsid w:val="00E12DBD"/>
    <w:rsid w:val="00E12DDA"/>
    <w:rsid w:val="00E134F5"/>
    <w:rsid w:val="00E1362F"/>
    <w:rsid w:val="00E1394C"/>
    <w:rsid w:val="00E13B1A"/>
    <w:rsid w:val="00E13BE3"/>
    <w:rsid w:val="00E1403F"/>
    <w:rsid w:val="00E148E7"/>
    <w:rsid w:val="00E14C4C"/>
    <w:rsid w:val="00E151B1"/>
    <w:rsid w:val="00E15AEE"/>
    <w:rsid w:val="00E165E0"/>
    <w:rsid w:val="00E16EFC"/>
    <w:rsid w:val="00E16F71"/>
    <w:rsid w:val="00E17562"/>
    <w:rsid w:val="00E17869"/>
    <w:rsid w:val="00E17B0A"/>
    <w:rsid w:val="00E17BA2"/>
    <w:rsid w:val="00E17DFC"/>
    <w:rsid w:val="00E17F53"/>
    <w:rsid w:val="00E2020F"/>
    <w:rsid w:val="00E205F8"/>
    <w:rsid w:val="00E206D0"/>
    <w:rsid w:val="00E208F8"/>
    <w:rsid w:val="00E20971"/>
    <w:rsid w:val="00E209D3"/>
    <w:rsid w:val="00E20B66"/>
    <w:rsid w:val="00E20D4F"/>
    <w:rsid w:val="00E2107F"/>
    <w:rsid w:val="00E2131E"/>
    <w:rsid w:val="00E219B3"/>
    <w:rsid w:val="00E21C4D"/>
    <w:rsid w:val="00E21C9B"/>
    <w:rsid w:val="00E2226C"/>
    <w:rsid w:val="00E230A7"/>
    <w:rsid w:val="00E234BB"/>
    <w:rsid w:val="00E23592"/>
    <w:rsid w:val="00E23FA0"/>
    <w:rsid w:val="00E2416A"/>
    <w:rsid w:val="00E241D5"/>
    <w:rsid w:val="00E24479"/>
    <w:rsid w:val="00E24625"/>
    <w:rsid w:val="00E24632"/>
    <w:rsid w:val="00E246DE"/>
    <w:rsid w:val="00E249EE"/>
    <w:rsid w:val="00E252B9"/>
    <w:rsid w:val="00E25351"/>
    <w:rsid w:val="00E25632"/>
    <w:rsid w:val="00E2578F"/>
    <w:rsid w:val="00E2581B"/>
    <w:rsid w:val="00E25A57"/>
    <w:rsid w:val="00E25E18"/>
    <w:rsid w:val="00E25EED"/>
    <w:rsid w:val="00E26060"/>
    <w:rsid w:val="00E264E4"/>
    <w:rsid w:val="00E266F1"/>
    <w:rsid w:val="00E26B63"/>
    <w:rsid w:val="00E26CE4"/>
    <w:rsid w:val="00E274F8"/>
    <w:rsid w:val="00E27671"/>
    <w:rsid w:val="00E27B2D"/>
    <w:rsid w:val="00E27EC1"/>
    <w:rsid w:val="00E30115"/>
    <w:rsid w:val="00E30324"/>
    <w:rsid w:val="00E309E5"/>
    <w:rsid w:val="00E30D08"/>
    <w:rsid w:val="00E30EC2"/>
    <w:rsid w:val="00E30F5D"/>
    <w:rsid w:val="00E30F9D"/>
    <w:rsid w:val="00E316C2"/>
    <w:rsid w:val="00E31940"/>
    <w:rsid w:val="00E31E26"/>
    <w:rsid w:val="00E31EB5"/>
    <w:rsid w:val="00E3243B"/>
    <w:rsid w:val="00E3290D"/>
    <w:rsid w:val="00E3328F"/>
    <w:rsid w:val="00E33639"/>
    <w:rsid w:val="00E336D2"/>
    <w:rsid w:val="00E337A6"/>
    <w:rsid w:val="00E339E1"/>
    <w:rsid w:val="00E33A92"/>
    <w:rsid w:val="00E33CAF"/>
    <w:rsid w:val="00E33F3A"/>
    <w:rsid w:val="00E345CD"/>
    <w:rsid w:val="00E34FB4"/>
    <w:rsid w:val="00E35101"/>
    <w:rsid w:val="00E35109"/>
    <w:rsid w:val="00E35380"/>
    <w:rsid w:val="00E35517"/>
    <w:rsid w:val="00E355AC"/>
    <w:rsid w:val="00E35BFD"/>
    <w:rsid w:val="00E35D5C"/>
    <w:rsid w:val="00E35F2A"/>
    <w:rsid w:val="00E3644C"/>
    <w:rsid w:val="00E36637"/>
    <w:rsid w:val="00E369BE"/>
    <w:rsid w:val="00E3737B"/>
    <w:rsid w:val="00E377CA"/>
    <w:rsid w:val="00E37D3B"/>
    <w:rsid w:val="00E4032F"/>
    <w:rsid w:val="00E40CE3"/>
    <w:rsid w:val="00E40D2A"/>
    <w:rsid w:val="00E410B9"/>
    <w:rsid w:val="00E41442"/>
    <w:rsid w:val="00E416FC"/>
    <w:rsid w:val="00E41F1C"/>
    <w:rsid w:val="00E4269A"/>
    <w:rsid w:val="00E426C7"/>
    <w:rsid w:val="00E43158"/>
    <w:rsid w:val="00E4381B"/>
    <w:rsid w:val="00E448FC"/>
    <w:rsid w:val="00E449B9"/>
    <w:rsid w:val="00E45050"/>
    <w:rsid w:val="00E453EB"/>
    <w:rsid w:val="00E455F5"/>
    <w:rsid w:val="00E45A72"/>
    <w:rsid w:val="00E4609A"/>
    <w:rsid w:val="00E466B0"/>
    <w:rsid w:val="00E4688E"/>
    <w:rsid w:val="00E46FEF"/>
    <w:rsid w:val="00E47190"/>
    <w:rsid w:val="00E4755B"/>
    <w:rsid w:val="00E47C22"/>
    <w:rsid w:val="00E5013E"/>
    <w:rsid w:val="00E507E1"/>
    <w:rsid w:val="00E50FBE"/>
    <w:rsid w:val="00E50FEB"/>
    <w:rsid w:val="00E51D70"/>
    <w:rsid w:val="00E51DCB"/>
    <w:rsid w:val="00E52475"/>
    <w:rsid w:val="00E52F60"/>
    <w:rsid w:val="00E5304C"/>
    <w:rsid w:val="00E533EC"/>
    <w:rsid w:val="00E53579"/>
    <w:rsid w:val="00E53780"/>
    <w:rsid w:val="00E537F7"/>
    <w:rsid w:val="00E541DA"/>
    <w:rsid w:val="00E541F5"/>
    <w:rsid w:val="00E54467"/>
    <w:rsid w:val="00E545FB"/>
    <w:rsid w:val="00E547D7"/>
    <w:rsid w:val="00E54C97"/>
    <w:rsid w:val="00E54E3E"/>
    <w:rsid w:val="00E54F65"/>
    <w:rsid w:val="00E55289"/>
    <w:rsid w:val="00E555C1"/>
    <w:rsid w:val="00E55654"/>
    <w:rsid w:val="00E55805"/>
    <w:rsid w:val="00E5587B"/>
    <w:rsid w:val="00E55986"/>
    <w:rsid w:val="00E55EF9"/>
    <w:rsid w:val="00E56430"/>
    <w:rsid w:val="00E569FB"/>
    <w:rsid w:val="00E56CAE"/>
    <w:rsid w:val="00E5712F"/>
    <w:rsid w:val="00E571B3"/>
    <w:rsid w:val="00E5741C"/>
    <w:rsid w:val="00E5748C"/>
    <w:rsid w:val="00E57491"/>
    <w:rsid w:val="00E57897"/>
    <w:rsid w:val="00E57B73"/>
    <w:rsid w:val="00E57BE4"/>
    <w:rsid w:val="00E57EE9"/>
    <w:rsid w:val="00E605C5"/>
    <w:rsid w:val="00E60C77"/>
    <w:rsid w:val="00E61209"/>
    <w:rsid w:val="00E61219"/>
    <w:rsid w:val="00E6185F"/>
    <w:rsid w:val="00E61AAA"/>
    <w:rsid w:val="00E620F5"/>
    <w:rsid w:val="00E62251"/>
    <w:rsid w:val="00E624BC"/>
    <w:rsid w:val="00E6291A"/>
    <w:rsid w:val="00E62A58"/>
    <w:rsid w:val="00E634B8"/>
    <w:rsid w:val="00E63725"/>
    <w:rsid w:val="00E63DEE"/>
    <w:rsid w:val="00E64156"/>
    <w:rsid w:val="00E64219"/>
    <w:rsid w:val="00E64B9D"/>
    <w:rsid w:val="00E6523C"/>
    <w:rsid w:val="00E654D8"/>
    <w:rsid w:val="00E655B9"/>
    <w:rsid w:val="00E65A02"/>
    <w:rsid w:val="00E65F91"/>
    <w:rsid w:val="00E668AF"/>
    <w:rsid w:val="00E66D09"/>
    <w:rsid w:val="00E66E9D"/>
    <w:rsid w:val="00E66EF2"/>
    <w:rsid w:val="00E676DC"/>
    <w:rsid w:val="00E67C0F"/>
    <w:rsid w:val="00E70013"/>
    <w:rsid w:val="00E7052C"/>
    <w:rsid w:val="00E70959"/>
    <w:rsid w:val="00E709BC"/>
    <w:rsid w:val="00E70BFB"/>
    <w:rsid w:val="00E70E2C"/>
    <w:rsid w:val="00E71311"/>
    <w:rsid w:val="00E71379"/>
    <w:rsid w:val="00E720D2"/>
    <w:rsid w:val="00E7226B"/>
    <w:rsid w:val="00E724D3"/>
    <w:rsid w:val="00E73660"/>
    <w:rsid w:val="00E7373B"/>
    <w:rsid w:val="00E73820"/>
    <w:rsid w:val="00E73C48"/>
    <w:rsid w:val="00E742C8"/>
    <w:rsid w:val="00E744DA"/>
    <w:rsid w:val="00E74592"/>
    <w:rsid w:val="00E745D8"/>
    <w:rsid w:val="00E7483F"/>
    <w:rsid w:val="00E74D37"/>
    <w:rsid w:val="00E7586E"/>
    <w:rsid w:val="00E75B95"/>
    <w:rsid w:val="00E75D8E"/>
    <w:rsid w:val="00E75E55"/>
    <w:rsid w:val="00E765C0"/>
    <w:rsid w:val="00E76F74"/>
    <w:rsid w:val="00E77603"/>
    <w:rsid w:val="00E776B2"/>
    <w:rsid w:val="00E77F50"/>
    <w:rsid w:val="00E804A5"/>
    <w:rsid w:val="00E8090A"/>
    <w:rsid w:val="00E80914"/>
    <w:rsid w:val="00E80973"/>
    <w:rsid w:val="00E80DAF"/>
    <w:rsid w:val="00E80E11"/>
    <w:rsid w:val="00E8104A"/>
    <w:rsid w:val="00E81449"/>
    <w:rsid w:val="00E81505"/>
    <w:rsid w:val="00E8163A"/>
    <w:rsid w:val="00E819AF"/>
    <w:rsid w:val="00E81DBE"/>
    <w:rsid w:val="00E82639"/>
    <w:rsid w:val="00E82C8D"/>
    <w:rsid w:val="00E82DE0"/>
    <w:rsid w:val="00E82E88"/>
    <w:rsid w:val="00E83087"/>
    <w:rsid w:val="00E8364D"/>
    <w:rsid w:val="00E8429A"/>
    <w:rsid w:val="00E845D7"/>
    <w:rsid w:val="00E84B9F"/>
    <w:rsid w:val="00E85236"/>
    <w:rsid w:val="00E855D1"/>
    <w:rsid w:val="00E85B49"/>
    <w:rsid w:val="00E85B83"/>
    <w:rsid w:val="00E85F17"/>
    <w:rsid w:val="00E86332"/>
    <w:rsid w:val="00E869D1"/>
    <w:rsid w:val="00E86ED1"/>
    <w:rsid w:val="00E86FCE"/>
    <w:rsid w:val="00E86FD8"/>
    <w:rsid w:val="00E8703E"/>
    <w:rsid w:val="00E87075"/>
    <w:rsid w:val="00E87156"/>
    <w:rsid w:val="00E87291"/>
    <w:rsid w:val="00E87706"/>
    <w:rsid w:val="00E87FAB"/>
    <w:rsid w:val="00E87FC3"/>
    <w:rsid w:val="00E90306"/>
    <w:rsid w:val="00E90FAC"/>
    <w:rsid w:val="00E910BD"/>
    <w:rsid w:val="00E91841"/>
    <w:rsid w:val="00E91B20"/>
    <w:rsid w:val="00E91CD5"/>
    <w:rsid w:val="00E91E47"/>
    <w:rsid w:val="00E92131"/>
    <w:rsid w:val="00E926AA"/>
    <w:rsid w:val="00E92978"/>
    <w:rsid w:val="00E929B2"/>
    <w:rsid w:val="00E92E39"/>
    <w:rsid w:val="00E93608"/>
    <w:rsid w:val="00E93A20"/>
    <w:rsid w:val="00E944F3"/>
    <w:rsid w:val="00E94597"/>
    <w:rsid w:val="00E948DF"/>
    <w:rsid w:val="00E94CC7"/>
    <w:rsid w:val="00E9518D"/>
    <w:rsid w:val="00E95428"/>
    <w:rsid w:val="00E95ED5"/>
    <w:rsid w:val="00E95EE1"/>
    <w:rsid w:val="00E9615A"/>
    <w:rsid w:val="00E963E3"/>
    <w:rsid w:val="00E964E4"/>
    <w:rsid w:val="00E96631"/>
    <w:rsid w:val="00E96673"/>
    <w:rsid w:val="00E96D80"/>
    <w:rsid w:val="00E96EC9"/>
    <w:rsid w:val="00E96F9D"/>
    <w:rsid w:val="00E971FB"/>
    <w:rsid w:val="00E973E7"/>
    <w:rsid w:val="00E97DC0"/>
    <w:rsid w:val="00EA0041"/>
    <w:rsid w:val="00EA0214"/>
    <w:rsid w:val="00EA04A0"/>
    <w:rsid w:val="00EA0834"/>
    <w:rsid w:val="00EA0991"/>
    <w:rsid w:val="00EA1704"/>
    <w:rsid w:val="00EA1748"/>
    <w:rsid w:val="00EA1BE6"/>
    <w:rsid w:val="00EA1E7F"/>
    <w:rsid w:val="00EA2AD2"/>
    <w:rsid w:val="00EA2F2B"/>
    <w:rsid w:val="00EA3192"/>
    <w:rsid w:val="00EA385F"/>
    <w:rsid w:val="00EA4313"/>
    <w:rsid w:val="00EA4392"/>
    <w:rsid w:val="00EA4604"/>
    <w:rsid w:val="00EA4824"/>
    <w:rsid w:val="00EA4997"/>
    <w:rsid w:val="00EA5106"/>
    <w:rsid w:val="00EA5399"/>
    <w:rsid w:val="00EA5C77"/>
    <w:rsid w:val="00EA62BD"/>
    <w:rsid w:val="00EA62FD"/>
    <w:rsid w:val="00EA6C95"/>
    <w:rsid w:val="00EA701C"/>
    <w:rsid w:val="00EA7030"/>
    <w:rsid w:val="00EA70E1"/>
    <w:rsid w:val="00EB0104"/>
    <w:rsid w:val="00EB01FB"/>
    <w:rsid w:val="00EB0273"/>
    <w:rsid w:val="00EB04F7"/>
    <w:rsid w:val="00EB0819"/>
    <w:rsid w:val="00EB0C71"/>
    <w:rsid w:val="00EB0EB3"/>
    <w:rsid w:val="00EB140A"/>
    <w:rsid w:val="00EB14AE"/>
    <w:rsid w:val="00EB18C2"/>
    <w:rsid w:val="00EB19E7"/>
    <w:rsid w:val="00EB1D50"/>
    <w:rsid w:val="00EB1F86"/>
    <w:rsid w:val="00EB28FC"/>
    <w:rsid w:val="00EB2AB6"/>
    <w:rsid w:val="00EB304A"/>
    <w:rsid w:val="00EB3ACD"/>
    <w:rsid w:val="00EB3C40"/>
    <w:rsid w:val="00EB4530"/>
    <w:rsid w:val="00EB489B"/>
    <w:rsid w:val="00EB48C6"/>
    <w:rsid w:val="00EB4951"/>
    <w:rsid w:val="00EB5188"/>
    <w:rsid w:val="00EB51B9"/>
    <w:rsid w:val="00EB5295"/>
    <w:rsid w:val="00EB5AE7"/>
    <w:rsid w:val="00EB64BC"/>
    <w:rsid w:val="00EB696C"/>
    <w:rsid w:val="00EB6AB3"/>
    <w:rsid w:val="00EB76FC"/>
    <w:rsid w:val="00EB77A9"/>
    <w:rsid w:val="00EB7BA2"/>
    <w:rsid w:val="00EC0611"/>
    <w:rsid w:val="00EC07F2"/>
    <w:rsid w:val="00EC0B20"/>
    <w:rsid w:val="00EC0BE6"/>
    <w:rsid w:val="00EC0C94"/>
    <w:rsid w:val="00EC0EC8"/>
    <w:rsid w:val="00EC118D"/>
    <w:rsid w:val="00EC12E2"/>
    <w:rsid w:val="00EC1387"/>
    <w:rsid w:val="00EC1535"/>
    <w:rsid w:val="00EC158B"/>
    <w:rsid w:val="00EC186B"/>
    <w:rsid w:val="00EC1A22"/>
    <w:rsid w:val="00EC1E6B"/>
    <w:rsid w:val="00EC2966"/>
    <w:rsid w:val="00EC2AC8"/>
    <w:rsid w:val="00EC2C6F"/>
    <w:rsid w:val="00EC3514"/>
    <w:rsid w:val="00EC3B42"/>
    <w:rsid w:val="00EC417C"/>
    <w:rsid w:val="00EC491A"/>
    <w:rsid w:val="00EC4E2D"/>
    <w:rsid w:val="00EC4F82"/>
    <w:rsid w:val="00EC50E7"/>
    <w:rsid w:val="00EC5582"/>
    <w:rsid w:val="00EC5ADE"/>
    <w:rsid w:val="00EC5BC7"/>
    <w:rsid w:val="00EC5EA0"/>
    <w:rsid w:val="00EC6580"/>
    <w:rsid w:val="00EC6946"/>
    <w:rsid w:val="00EC7224"/>
    <w:rsid w:val="00ED036B"/>
    <w:rsid w:val="00ED0F35"/>
    <w:rsid w:val="00ED141B"/>
    <w:rsid w:val="00ED1744"/>
    <w:rsid w:val="00ED1850"/>
    <w:rsid w:val="00ED21FF"/>
    <w:rsid w:val="00ED2202"/>
    <w:rsid w:val="00ED2513"/>
    <w:rsid w:val="00ED255F"/>
    <w:rsid w:val="00ED2744"/>
    <w:rsid w:val="00ED2868"/>
    <w:rsid w:val="00ED2E8F"/>
    <w:rsid w:val="00ED3686"/>
    <w:rsid w:val="00ED38C5"/>
    <w:rsid w:val="00ED3DCA"/>
    <w:rsid w:val="00ED402C"/>
    <w:rsid w:val="00ED40B4"/>
    <w:rsid w:val="00ED4147"/>
    <w:rsid w:val="00ED46BB"/>
    <w:rsid w:val="00ED46C5"/>
    <w:rsid w:val="00ED4CFA"/>
    <w:rsid w:val="00ED4E64"/>
    <w:rsid w:val="00ED5A02"/>
    <w:rsid w:val="00ED5E10"/>
    <w:rsid w:val="00ED5E13"/>
    <w:rsid w:val="00ED5F81"/>
    <w:rsid w:val="00ED60EA"/>
    <w:rsid w:val="00ED6636"/>
    <w:rsid w:val="00ED69CB"/>
    <w:rsid w:val="00ED6A20"/>
    <w:rsid w:val="00ED6ADF"/>
    <w:rsid w:val="00ED6B9A"/>
    <w:rsid w:val="00ED6C1F"/>
    <w:rsid w:val="00ED6E33"/>
    <w:rsid w:val="00ED7312"/>
    <w:rsid w:val="00ED749A"/>
    <w:rsid w:val="00ED7D1A"/>
    <w:rsid w:val="00EE0046"/>
    <w:rsid w:val="00EE030E"/>
    <w:rsid w:val="00EE044C"/>
    <w:rsid w:val="00EE057E"/>
    <w:rsid w:val="00EE07B0"/>
    <w:rsid w:val="00EE0E28"/>
    <w:rsid w:val="00EE0E3C"/>
    <w:rsid w:val="00EE19C0"/>
    <w:rsid w:val="00EE20C2"/>
    <w:rsid w:val="00EE20CB"/>
    <w:rsid w:val="00EE2178"/>
    <w:rsid w:val="00EE2315"/>
    <w:rsid w:val="00EE29B5"/>
    <w:rsid w:val="00EE3209"/>
    <w:rsid w:val="00EE3509"/>
    <w:rsid w:val="00EE375E"/>
    <w:rsid w:val="00EE37D2"/>
    <w:rsid w:val="00EE3A1D"/>
    <w:rsid w:val="00EE3E73"/>
    <w:rsid w:val="00EE42CC"/>
    <w:rsid w:val="00EE4807"/>
    <w:rsid w:val="00EE4E6E"/>
    <w:rsid w:val="00EE552F"/>
    <w:rsid w:val="00EE57AE"/>
    <w:rsid w:val="00EE5848"/>
    <w:rsid w:val="00EE58A7"/>
    <w:rsid w:val="00EE5A7B"/>
    <w:rsid w:val="00EE5E5C"/>
    <w:rsid w:val="00EE6416"/>
    <w:rsid w:val="00EE6480"/>
    <w:rsid w:val="00EE6593"/>
    <w:rsid w:val="00EE67D5"/>
    <w:rsid w:val="00EE6909"/>
    <w:rsid w:val="00EE6992"/>
    <w:rsid w:val="00EE6B34"/>
    <w:rsid w:val="00EE6BE3"/>
    <w:rsid w:val="00EE7E63"/>
    <w:rsid w:val="00EF021F"/>
    <w:rsid w:val="00EF0298"/>
    <w:rsid w:val="00EF0313"/>
    <w:rsid w:val="00EF0328"/>
    <w:rsid w:val="00EF0B13"/>
    <w:rsid w:val="00EF0E84"/>
    <w:rsid w:val="00EF1085"/>
    <w:rsid w:val="00EF1564"/>
    <w:rsid w:val="00EF16F5"/>
    <w:rsid w:val="00EF1989"/>
    <w:rsid w:val="00EF26FD"/>
    <w:rsid w:val="00EF2F2B"/>
    <w:rsid w:val="00EF30C7"/>
    <w:rsid w:val="00EF32E2"/>
    <w:rsid w:val="00EF36DB"/>
    <w:rsid w:val="00EF3734"/>
    <w:rsid w:val="00EF37A4"/>
    <w:rsid w:val="00EF3AB6"/>
    <w:rsid w:val="00EF3AC6"/>
    <w:rsid w:val="00EF3C1B"/>
    <w:rsid w:val="00EF4A66"/>
    <w:rsid w:val="00EF5891"/>
    <w:rsid w:val="00EF5C46"/>
    <w:rsid w:val="00EF6549"/>
    <w:rsid w:val="00EF672D"/>
    <w:rsid w:val="00EF6733"/>
    <w:rsid w:val="00EF6AA3"/>
    <w:rsid w:val="00EF7289"/>
    <w:rsid w:val="00EF7D9E"/>
    <w:rsid w:val="00F01523"/>
    <w:rsid w:val="00F01690"/>
    <w:rsid w:val="00F018CC"/>
    <w:rsid w:val="00F01AA6"/>
    <w:rsid w:val="00F01CC0"/>
    <w:rsid w:val="00F03797"/>
    <w:rsid w:val="00F037DA"/>
    <w:rsid w:val="00F043A3"/>
    <w:rsid w:val="00F043D2"/>
    <w:rsid w:val="00F04437"/>
    <w:rsid w:val="00F050BC"/>
    <w:rsid w:val="00F05179"/>
    <w:rsid w:val="00F058A0"/>
    <w:rsid w:val="00F061C6"/>
    <w:rsid w:val="00F064AD"/>
    <w:rsid w:val="00F07983"/>
    <w:rsid w:val="00F079C0"/>
    <w:rsid w:val="00F07E39"/>
    <w:rsid w:val="00F103C2"/>
    <w:rsid w:val="00F1051C"/>
    <w:rsid w:val="00F10ACA"/>
    <w:rsid w:val="00F11324"/>
    <w:rsid w:val="00F1183B"/>
    <w:rsid w:val="00F11A45"/>
    <w:rsid w:val="00F11EE7"/>
    <w:rsid w:val="00F127C0"/>
    <w:rsid w:val="00F12BCE"/>
    <w:rsid w:val="00F131E3"/>
    <w:rsid w:val="00F134BA"/>
    <w:rsid w:val="00F138DC"/>
    <w:rsid w:val="00F13C38"/>
    <w:rsid w:val="00F140D8"/>
    <w:rsid w:val="00F14A34"/>
    <w:rsid w:val="00F14DD8"/>
    <w:rsid w:val="00F15639"/>
    <w:rsid w:val="00F1587D"/>
    <w:rsid w:val="00F15C2E"/>
    <w:rsid w:val="00F15C39"/>
    <w:rsid w:val="00F162B6"/>
    <w:rsid w:val="00F16FDC"/>
    <w:rsid w:val="00F170DD"/>
    <w:rsid w:val="00F17637"/>
    <w:rsid w:val="00F17AA5"/>
    <w:rsid w:val="00F17C81"/>
    <w:rsid w:val="00F17F83"/>
    <w:rsid w:val="00F2035F"/>
    <w:rsid w:val="00F2080E"/>
    <w:rsid w:val="00F20D8C"/>
    <w:rsid w:val="00F20DBB"/>
    <w:rsid w:val="00F213FE"/>
    <w:rsid w:val="00F21C0A"/>
    <w:rsid w:val="00F21CEA"/>
    <w:rsid w:val="00F22163"/>
    <w:rsid w:val="00F22231"/>
    <w:rsid w:val="00F230AC"/>
    <w:rsid w:val="00F23377"/>
    <w:rsid w:val="00F23539"/>
    <w:rsid w:val="00F23EBD"/>
    <w:rsid w:val="00F24365"/>
    <w:rsid w:val="00F24492"/>
    <w:rsid w:val="00F24BE0"/>
    <w:rsid w:val="00F259F6"/>
    <w:rsid w:val="00F25BC7"/>
    <w:rsid w:val="00F25F0A"/>
    <w:rsid w:val="00F2701E"/>
    <w:rsid w:val="00F2703D"/>
    <w:rsid w:val="00F271A9"/>
    <w:rsid w:val="00F272F6"/>
    <w:rsid w:val="00F273A4"/>
    <w:rsid w:val="00F27614"/>
    <w:rsid w:val="00F27C89"/>
    <w:rsid w:val="00F30099"/>
    <w:rsid w:val="00F30692"/>
    <w:rsid w:val="00F307E1"/>
    <w:rsid w:val="00F3087B"/>
    <w:rsid w:val="00F30A5C"/>
    <w:rsid w:val="00F30B8D"/>
    <w:rsid w:val="00F314B8"/>
    <w:rsid w:val="00F31836"/>
    <w:rsid w:val="00F319D2"/>
    <w:rsid w:val="00F31C2B"/>
    <w:rsid w:val="00F31E10"/>
    <w:rsid w:val="00F3240A"/>
    <w:rsid w:val="00F32641"/>
    <w:rsid w:val="00F326C5"/>
    <w:rsid w:val="00F326FF"/>
    <w:rsid w:val="00F32D78"/>
    <w:rsid w:val="00F335AA"/>
    <w:rsid w:val="00F337C1"/>
    <w:rsid w:val="00F339BC"/>
    <w:rsid w:val="00F341A1"/>
    <w:rsid w:val="00F342A5"/>
    <w:rsid w:val="00F34452"/>
    <w:rsid w:val="00F344E8"/>
    <w:rsid w:val="00F34522"/>
    <w:rsid w:val="00F34BD8"/>
    <w:rsid w:val="00F34F2F"/>
    <w:rsid w:val="00F3572B"/>
    <w:rsid w:val="00F358F8"/>
    <w:rsid w:val="00F35D71"/>
    <w:rsid w:val="00F35DC8"/>
    <w:rsid w:val="00F362C0"/>
    <w:rsid w:val="00F3644A"/>
    <w:rsid w:val="00F369F1"/>
    <w:rsid w:val="00F36BD2"/>
    <w:rsid w:val="00F36E82"/>
    <w:rsid w:val="00F37743"/>
    <w:rsid w:val="00F37A22"/>
    <w:rsid w:val="00F37E2F"/>
    <w:rsid w:val="00F401B2"/>
    <w:rsid w:val="00F407AA"/>
    <w:rsid w:val="00F4099C"/>
    <w:rsid w:val="00F40BF3"/>
    <w:rsid w:val="00F40CD9"/>
    <w:rsid w:val="00F41019"/>
    <w:rsid w:val="00F413C0"/>
    <w:rsid w:val="00F4161F"/>
    <w:rsid w:val="00F418D1"/>
    <w:rsid w:val="00F4202B"/>
    <w:rsid w:val="00F423C2"/>
    <w:rsid w:val="00F424A9"/>
    <w:rsid w:val="00F42712"/>
    <w:rsid w:val="00F4284F"/>
    <w:rsid w:val="00F431DB"/>
    <w:rsid w:val="00F432F7"/>
    <w:rsid w:val="00F43584"/>
    <w:rsid w:val="00F444BE"/>
    <w:rsid w:val="00F445F3"/>
    <w:rsid w:val="00F44C64"/>
    <w:rsid w:val="00F44D5B"/>
    <w:rsid w:val="00F4524E"/>
    <w:rsid w:val="00F45601"/>
    <w:rsid w:val="00F45752"/>
    <w:rsid w:val="00F45765"/>
    <w:rsid w:val="00F458ED"/>
    <w:rsid w:val="00F45C73"/>
    <w:rsid w:val="00F45E8E"/>
    <w:rsid w:val="00F45EA1"/>
    <w:rsid w:val="00F46455"/>
    <w:rsid w:val="00F4687C"/>
    <w:rsid w:val="00F4690B"/>
    <w:rsid w:val="00F46D5D"/>
    <w:rsid w:val="00F46F5E"/>
    <w:rsid w:val="00F4710F"/>
    <w:rsid w:val="00F47A76"/>
    <w:rsid w:val="00F47D3C"/>
    <w:rsid w:val="00F50045"/>
    <w:rsid w:val="00F50450"/>
    <w:rsid w:val="00F504D7"/>
    <w:rsid w:val="00F504F2"/>
    <w:rsid w:val="00F508AB"/>
    <w:rsid w:val="00F50CEA"/>
    <w:rsid w:val="00F50FCD"/>
    <w:rsid w:val="00F51567"/>
    <w:rsid w:val="00F51692"/>
    <w:rsid w:val="00F51886"/>
    <w:rsid w:val="00F51CEE"/>
    <w:rsid w:val="00F51D15"/>
    <w:rsid w:val="00F52622"/>
    <w:rsid w:val="00F52920"/>
    <w:rsid w:val="00F529E2"/>
    <w:rsid w:val="00F52C7E"/>
    <w:rsid w:val="00F52CE1"/>
    <w:rsid w:val="00F52F6D"/>
    <w:rsid w:val="00F53040"/>
    <w:rsid w:val="00F5330F"/>
    <w:rsid w:val="00F53823"/>
    <w:rsid w:val="00F53D10"/>
    <w:rsid w:val="00F5428F"/>
    <w:rsid w:val="00F542BB"/>
    <w:rsid w:val="00F5495F"/>
    <w:rsid w:val="00F54A88"/>
    <w:rsid w:val="00F54DDD"/>
    <w:rsid w:val="00F54DEA"/>
    <w:rsid w:val="00F553B4"/>
    <w:rsid w:val="00F561F6"/>
    <w:rsid w:val="00F56A05"/>
    <w:rsid w:val="00F56C26"/>
    <w:rsid w:val="00F56FA1"/>
    <w:rsid w:val="00F57255"/>
    <w:rsid w:val="00F57632"/>
    <w:rsid w:val="00F57ADE"/>
    <w:rsid w:val="00F57B3D"/>
    <w:rsid w:val="00F60644"/>
    <w:rsid w:val="00F61141"/>
    <w:rsid w:val="00F61636"/>
    <w:rsid w:val="00F617C0"/>
    <w:rsid w:val="00F61817"/>
    <w:rsid w:val="00F61A98"/>
    <w:rsid w:val="00F61C70"/>
    <w:rsid w:val="00F61CA0"/>
    <w:rsid w:val="00F6213D"/>
    <w:rsid w:val="00F628D4"/>
    <w:rsid w:val="00F62916"/>
    <w:rsid w:val="00F62F89"/>
    <w:rsid w:val="00F63519"/>
    <w:rsid w:val="00F6486B"/>
    <w:rsid w:val="00F64AB0"/>
    <w:rsid w:val="00F6532C"/>
    <w:rsid w:val="00F656A3"/>
    <w:rsid w:val="00F659A5"/>
    <w:rsid w:val="00F65F6D"/>
    <w:rsid w:val="00F661A7"/>
    <w:rsid w:val="00F66745"/>
    <w:rsid w:val="00F66B12"/>
    <w:rsid w:val="00F67157"/>
    <w:rsid w:val="00F675DA"/>
    <w:rsid w:val="00F67EB0"/>
    <w:rsid w:val="00F70475"/>
    <w:rsid w:val="00F7056F"/>
    <w:rsid w:val="00F70686"/>
    <w:rsid w:val="00F70B03"/>
    <w:rsid w:val="00F70D7D"/>
    <w:rsid w:val="00F70EA2"/>
    <w:rsid w:val="00F70F07"/>
    <w:rsid w:val="00F710AD"/>
    <w:rsid w:val="00F71155"/>
    <w:rsid w:val="00F71265"/>
    <w:rsid w:val="00F7197E"/>
    <w:rsid w:val="00F71C23"/>
    <w:rsid w:val="00F71E6E"/>
    <w:rsid w:val="00F72015"/>
    <w:rsid w:val="00F72309"/>
    <w:rsid w:val="00F7236F"/>
    <w:rsid w:val="00F7248E"/>
    <w:rsid w:val="00F72CB7"/>
    <w:rsid w:val="00F73672"/>
    <w:rsid w:val="00F736C3"/>
    <w:rsid w:val="00F73807"/>
    <w:rsid w:val="00F738BF"/>
    <w:rsid w:val="00F73918"/>
    <w:rsid w:val="00F73E7A"/>
    <w:rsid w:val="00F73FD6"/>
    <w:rsid w:val="00F745F6"/>
    <w:rsid w:val="00F747BA"/>
    <w:rsid w:val="00F74C52"/>
    <w:rsid w:val="00F750C3"/>
    <w:rsid w:val="00F75422"/>
    <w:rsid w:val="00F75836"/>
    <w:rsid w:val="00F759D9"/>
    <w:rsid w:val="00F75B85"/>
    <w:rsid w:val="00F75C9C"/>
    <w:rsid w:val="00F75E3C"/>
    <w:rsid w:val="00F760F4"/>
    <w:rsid w:val="00F761CB"/>
    <w:rsid w:val="00F76243"/>
    <w:rsid w:val="00F76363"/>
    <w:rsid w:val="00F769E9"/>
    <w:rsid w:val="00F76C32"/>
    <w:rsid w:val="00F77405"/>
    <w:rsid w:val="00F77F0A"/>
    <w:rsid w:val="00F77F55"/>
    <w:rsid w:val="00F80194"/>
    <w:rsid w:val="00F80404"/>
    <w:rsid w:val="00F80588"/>
    <w:rsid w:val="00F805A9"/>
    <w:rsid w:val="00F80625"/>
    <w:rsid w:val="00F808C8"/>
    <w:rsid w:val="00F819BA"/>
    <w:rsid w:val="00F81B97"/>
    <w:rsid w:val="00F81C73"/>
    <w:rsid w:val="00F81F58"/>
    <w:rsid w:val="00F82039"/>
    <w:rsid w:val="00F82092"/>
    <w:rsid w:val="00F82A4E"/>
    <w:rsid w:val="00F83716"/>
    <w:rsid w:val="00F838E5"/>
    <w:rsid w:val="00F83905"/>
    <w:rsid w:val="00F83A53"/>
    <w:rsid w:val="00F83AC1"/>
    <w:rsid w:val="00F841BD"/>
    <w:rsid w:val="00F84856"/>
    <w:rsid w:val="00F84AD1"/>
    <w:rsid w:val="00F84AFF"/>
    <w:rsid w:val="00F84B7A"/>
    <w:rsid w:val="00F84C70"/>
    <w:rsid w:val="00F8505E"/>
    <w:rsid w:val="00F8558C"/>
    <w:rsid w:val="00F86655"/>
    <w:rsid w:val="00F86F68"/>
    <w:rsid w:val="00F874C4"/>
    <w:rsid w:val="00F87ACC"/>
    <w:rsid w:val="00F87B4F"/>
    <w:rsid w:val="00F87EF3"/>
    <w:rsid w:val="00F901CD"/>
    <w:rsid w:val="00F904D0"/>
    <w:rsid w:val="00F907DA"/>
    <w:rsid w:val="00F90AB8"/>
    <w:rsid w:val="00F90E81"/>
    <w:rsid w:val="00F916D7"/>
    <w:rsid w:val="00F916EB"/>
    <w:rsid w:val="00F9179B"/>
    <w:rsid w:val="00F91B4E"/>
    <w:rsid w:val="00F92546"/>
    <w:rsid w:val="00F92C56"/>
    <w:rsid w:val="00F92C63"/>
    <w:rsid w:val="00F938FB"/>
    <w:rsid w:val="00F93C92"/>
    <w:rsid w:val="00F93E47"/>
    <w:rsid w:val="00F93F40"/>
    <w:rsid w:val="00F94178"/>
    <w:rsid w:val="00F94916"/>
    <w:rsid w:val="00F94B42"/>
    <w:rsid w:val="00F94CE3"/>
    <w:rsid w:val="00F95348"/>
    <w:rsid w:val="00F95756"/>
    <w:rsid w:val="00F95EB2"/>
    <w:rsid w:val="00F962EF"/>
    <w:rsid w:val="00F96CB4"/>
    <w:rsid w:val="00F96DD3"/>
    <w:rsid w:val="00F96F6F"/>
    <w:rsid w:val="00F97A26"/>
    <w:rsid w:val="00F97F30"/>
    <w:rsid w:val="00FA04E0"/>
    <w:rsid w:val="00FA0AFE"/>
    <w:rsid w:val="00FA1071"/>
    <w:rsid w:val="00FA13A6"/>
    <w:rsid w:val="00FA1571"/>
    <w:rsid w:val="00FA1B51"/>
    <w:rsid w:val="00FA1DF0"/>
    <w:rsid w:val="00FA2166"/>
    <w:rsid w:val="00FA247E"/>
    <w:rsid w:val="00FA25A9"/>
    <w:rsid w:val="00FA2787"/>
    <w:rsid w:val="00FA2899"/>
    <w:rsid w:val="00FA2B0D"/>
    <w:rsid w:val="00FA2C31"/>
    <w:rsid w:val="00FA2CCC"/>
    <w:rsid w:val="00FA2D70"/>
    <w:rsid w:val="00FA2D9F"/>
    <w:rsid w:val="00FA2ECC"/>
    <w:rsid w:val="00FA3707"/>
    <w:rsid w:val="00FA3DFF"/>
    <w:rsid w:val="00FA422B"/>
    <w:rsid w:val="00FA485E"/>
    <w:rsid w:val="00FA4868"/>
    <w:rsid w:val="00FA48E0"/>
    <w:rsid w:val="00FA497B"/>
    <w:rsid w:val="00FA4B21"/>
    <w:rsid w:val="00FA4CAB"/>
    <w:rsid w:val="00FA54E7"/>
    <w:rsid w:val="00FA5654"/>
    <w:rsid w:val="00FA59D5"/>
    <w:rsid w:val="00FA5BF4"/>
    <w:rsid w:val="00FA5E7F"/>
    <w:rsid w:val="00FA613F"/>
    <w:rsid w:val="00FA655F"/>
    <w:rsid w:val="00FA6EE0"/>
    <w:rsid w:val="00FA6FDD"/>
    <w:rsid w:val="00FA723D"/>
    <w:rsid w:val="00FA7542"/>
    <w:rsid w:val="00FA7777"/>
    <w:rsid w:val="00FA777D"/>
    <w:rsid w:val="00FB0172"/>
    <w:rsid w:val="00FB0195"/>
    <w:rsid w:val="00FB03EB"/>
    <w:rsid w:val="00FB05E3"/>
    <w:rsid w:val="00FB140B"/>
    <w:rsid w:val="00FB16D9"/>
    <w:rsid w:val="00FB1E2D"/>
    <w:rsid w:val="00FB26A0"/>
    <w:rsid w:val="00FB30D4"/>
    <w:rsid w:val="00FB3EF9"/>
    <w:rsid w:val="00FB426C"/>
    <w:rsid w:val="00FB42F2"/>
    <w:rsid w:val="00FB42F8"/>
    <w:rsid w:val="00FB44EE"/>
    <w:rsid w:val="00FB49A5"/>
    <w:rsid w:val="00FB4A2E"/>
    <w:rsid w:val="00FB4DCE"/>
    <w:rsid w:val="00FB4FDA"/>
    <w:rsid w:val="00FB5C2C"/>
    <w:rsid w:val="00FB5D25"/>
    <w:rsid w:val="00FB5F71"/>
    <w:rsid w:val="00FB67FA"/>
    <w:rsid w:val="00FB6981"/>
    <w:rsid w:val="00FB7078"/>
    <w:rsid w:val="00FB752C"/>
    <w:rsid w:val="00FB7679"/>
    <w:rsid w:val="00FB77C4"/>
    <w:rsid w:val="00FC08AC"/>
    <w:rsid w:val="00FC0C2F"/>
    <w:rsid w:val="00FC1080"/>
    <w:rsid w:val="00FC121E"/>
    <w:rsid w:val="00FC158E"/>
    <w:rsid w:val="00FC1711"/>
    <w:rsid w:val="00FC19BD"/>
    <w:rsid w:val="00FC1A22"/>
    <w:rsid w:val="00FC1BFE"/>
    <w:rsid w:val="00FC1CE9"/>
    <w:rsid w:val="00FC24C7"/>
    <w:rsid w:val="00FC24F9"/>
    <w:rsid w:val="00FC2D82"/>
    <w:rsid w:val="00FC2F83"/>
    <w:rsid w:val="00FC2FEB"/>
    <w:rsid w:val="00FC2FFD"/>
    <w:rsid w:val="00FC30C1"/>
    <w:rsid w:val="00FC31B5"/>
    <w:rsid w:val="00FC3270"/>
    <w:rsid w:val="00FC35BF"/>
    <w:rsid w:val="00FC3A83"/>
    <w:rsid w:val="00FC3B2F"/>
    <w:rsid w:val="00FC41B7"/>
    <w:rsid w:val="00FC4575"/>
    <w:rsid w:val="00FC4AEC"/>
    <w:rsid w:val="00FC4ED2"/>
    <w:rsid w:val="00FC5686"/>
    <w:rsid w:val="00FC56F4"/>
    <w:rsid w:val="00FC5701"/>
    <w:rsid w:val="00FC5ADD"/>
    <w:rsid w:val="00FC5B4B"/>
    <w:rsid w:val="00FC5CA2"/>
    <w:rsid w:val="00FC5E77"/>
    <w:rsid w:val="00FC612F"/>
    <w:rsid w:val="00FC6408"/>
    <w:rsid w:val="00FC6580"/>
    <w:rsid w:val="00FC6987"/>
    <w:rsid w:val="00FC7071"/>
    <w:rsid w:val="00FC72E3"/>
    <w:rsid w:val="00FC74E2"/>
    <w:rsid w:val="00FC7983"/>
    <w:rsid w:val="00FC7E83"/>
    <w:rsid w:val="00FC7ECE"/>
    <w:rsid w:val="00FD05E2"/>
    <w:rsid w:val="00FD06E9"/>
    <w:rsid w:val="00FD088D"/>
    <w:rsid w:val="00FD1246"/>
    <w:rsid w:val="00FD22B5"/>
    <w:rsid w:val="00FD230C"/>
    <w:rsid w:val="00FD2495"/>
    <w:rsid w:val="00FD24DF"/>
    <w:rsid w:val="00FD2707"/>
    <w:rsid w:val="00FD2ACB"/>
    <w:rsid w:val="00FD32AA"/>
    <w:rsid w:val="00FD3577"/>
    <w:rsid w:val="00FD36DB"/>
    <w:rsid w:val="00FD395A"/>
    <w:rsid w:val="00FD3ED1"/>
    <w:rsid w:val="00FD41DF"/>
    <w:rsid w:val="00FD4390"/>
    <w:rsid w:val="00FD439C"/>
    <w:rsid w:val="00FD4FBD"/>
    <w:rsid w:val="00FD5A07"/>
    <w:rsid w:val="00FD5A33"/>
    <w:rsid w:val="00FD62DA"/>
    <w:rsid w:val="00FD64FB"/>
    <w:rsid w:val="00FD668D"/>
    <w:rsid w:val="00FD77E3"/>
    <w:rsid w:val="00FD78C7"/>
    <w:rsid w:val="00FD7C63"/>
    <w:rsid w:val="00FE05FC"/>
    <w:rsid w:val="00FE0975"/>
    <w:rsid w:val="00FE0DC8"/>
    <w:rsid w:val="00FE0FF1"/>
    <w:rsid w:val="00FE0FF8"/>
    <w:rsid w:val="00FE10DB"/>
    <w:rsid w:val="00FE152C"/>
    <w:rsid w:val="00FE1655"/>
    <w:rsid w:val="00FE1AEB"/>
    <w:rsid w:val="00FE1F66"/>
    <w:rsid w:val="00FE26A7"/>
    <w:rsid w:val="00FE2C0E"/>
    <w:rsid w:val="00FE2CC2"/>
    <w:rsid w:val="00FE2EB6"/>
    <w:rsid w:val="00FE3CE0"/>
    <w:rsid w:val="00FE3F60"/>
    <w:rsid w:val="00FE448A"/>
    <w:rsid w:val="00FE45E0"/>
    <w:rsid w:val="00FE48B5"/>
    <w:rsid w:val="00FE49C4"/>
    <w:rsid w:val="00FE4A8B"/>
    <w:rsid w:val="00FE5AFC"/>
    <w:rsid w:val="00FE5B8B"/>
    <w:rsid w:val="00FE5E5D"/>
    <w:rsid w:val="00FE5F80"/>
    <w:rsid w:val="00FE637A"/>
    <w:rsid w:val="00FE63B7"/>
    <w:rsid w:val="00FE6404"/>
    <w:rsid w:val="00FE6968"/>
    <w:rsid w:val="00FE6DD0"/>
    <w:rsid w:val="00FE72CC"/>
    <w:rsid w:val="00FE7388"/>
    <w:rsid w:val="00FE7677"/>
    <w:rsid w:val="00FE7690"/>
    <w:rsid w:val="00FE7756"/>
    <w:rsid w:val="00FE7862"/>
    <w:rsid w:val="00FE7B2C"/>
    <w:rsid w:val="00FE7D26"/>
    <w:rsid w:val="00FE7DDA"/>
    <w:rsid w:val="00FE7E26"/>
    <w:rsid w:val="00FE7EFA"/>
    <w:rsid w:val="00FF0075"/>
    <w:rsid w:val="00FF0458"/>
    <w:rsid w:val="00FF0801"/>
    <w:rsid w:val="00FF09CE"/>
    <w:rsid w:val="00FF0B3E"/>
    <w:rsid w:val="00FF0EB8"/>
    <w:rsid w:val="00FF0EBF"/>
    <w:rsid w:val="00FF0EC1"/>
    <w:rsid w:val="00FF1AAC"/>
    <w:rsid w:val="00FF2171"/>
    <w:rsid w:val="00FF2228"/>
    <w:rsid w:val="00FF2E7B"/>
    <w:rsid w:val="00FF307C"/>
    <w:rsid w:val="00FF3622"/>
    <w:rsid w:val="00FF36A3"/>
    <w:rsid w:val="00FF377E"/>
    <w:rsid w:val="00FF3851"/>
    <w:rsid w:val="00FF3F93"/>
    <w:rsid w:val="00FF44C1"/>
    <w:rsid w:val="00FF4669"/>
    <w:rsid w:val="00FF4A9C"/>
    <w:rsid w:val="00FF4BA9"/>
    <w:rsid w:val="00FF5236"/>
    <w:rsid w:val="00FF5928"/>
    <w:rsid w:val="00FF5CB6"/>
    <w:rsid w:val="00FF62CF"/>
    <w:rsid w:val="00FF647C"/>
    <w:rsid w:val="00FF69B8"/>
    <w:rsid w:val="00FF6F4B"/>
    <w:rsid w:val="00FF7001"/>
    <w:rsid w:val="00FF76DC"/>
    <w:rsid w:val="00FF7776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C55AE"/>
    <w:pPr>
      <w:ind w:left="720"/>
      <w:contextualSpacing/>
    </w:pPr>
  </w:style>
  <w:style w:type="table" w:styleId="a4">
    <w:name w:val="Table Grid"/>
    <w:basedOn w:val="a1"/>
    <w:uiPriority w:val="59"/>
    <w:rsid w:val="001C55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"/>
    <w:basedOn w:val="a"/>
    <w:uiPriority w:val="99"/>
    <w:rsid w:val="001C55A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C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5AE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1C55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1C55AE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rsid w:val="001C55A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0">
    <w:name w:val="Абзац списка1"/>
    <w:basedOn w:val="a"/>
    <w:rsid w:val="001C55AE"/>
    <w:pPr>
      <w:suppressAutoHyphens/>
      <w:ind w:left="720"/>
      <w:contextualSpacing/>
    </w:pPr>
    <w:rPr>
      <w:rFonts w:ascii="Calibri" w:eastAsia="font326" w:hAnsi="Calibri" w:cs="font326"/>
      <w:kern w:val="1"/>
      <w:lang w:eastAsia="ru-RU"/>
    </w:rPr>
  </w:style>
  <w:style w:type="character" w:customStyle="1" w:styleId="StrongEmphasis">
    <w:name w:val="Strong Emphasis"/>
    <w:uiPriority w:val="99"/>
    <w:rsid w:val="001C55AE"/>
    <w:rPr>
      <w:rFonts w:eastAsia="Times New Roman"/>
      <w:b/>
    </w:rPr>
  </w:style>
  <w:style w:type="paragraph" w:customStyle="1" w:styleId="TableContents">
    <w:name w:val="Table Contents"/>
    <w:basedOn w:val="a"/>
    <w:uiPriority w:val="99"/>
    <w:rsid w:val="001C55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3">
    <w:name w:val="c3"/>
    <w:basedOn w:val="a0"/>
    <w:rsid w:val="001C55AE"/>
  </w:style>
  <w:style w:type="paragraph" w:customStyle="1" w:styleId="c5">
    <w:name w:val="c5"/>
    <w:basedOn w:val="a"/>
    <w:rsid w:val="001C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5F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546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354636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35463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54636"/>
    <w:pPr>
      <w:widowControl w:val="0"/>
      <w:autoSpaceDE w:val="0"/>
      <w:autoSpaceDN w:val="0"/>
      <w:spacing w:after="0" w:line="240" w:lineRule="auto"/>
      <w:ind w:left="30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Title"/>
    <w:basedOn w:val="a"/>
    <w:link w:val="ae"/>
    <w:uiPriority w:val="1"/>
    <w:qFormat/>
    <w:rsid w:val="00354636"/>
    <w:pPr>
      <w:widowControl w:val="0"/>
      <w:autoSpaceDE w:val="0"/>
      <w:autoSpaceDN w:val="0"/>
      <w:spacing w:before="65" w:after="0" w:line="240" w:lineRule="auto"/>
      <w:ind w:left="2702" w:right="386" w:hanging="2219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uiPriority w:val="1"/>
    <w:rsid w:val="0035463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54636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122FC2"/>
    <w:pPr>
      <w:widowControl w:val="0"/>
      <w:autoSpaceDE w:val="0"/>
      <w:autoSpaceDN w:val="0"/>
      <w:spacing w:after="0" w:line="240" w:lineRule="auto"/>
      <w:ind w:left="30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12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педагогов</c:v>
                </c:pt>
              </c:strCache>
            </c:strRef>
          </c:tx>
          <c:cat>
            <c:strRef>
              <c:f>Лист1!$A$2:$A$4</c:f>
              <c:strCache>
                <c:ptCount val="2"/>
                <c:pt idx="0">
                  <c:v>высшее</c:v>
                </c:pt>
                <c:pt idx="1">
                  <c:v>ср-специал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2"/>
                <c:pt idx="0">
                  <c:v>4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категорияпедагогов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44</c:v>
                </c:pt>
                <c:pt idx="1">
                  <c:v>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875264"/>
        <c:axId val="164877056"/>
      </c:barChart>
      <c:catAx>
        <c:axId val="164875264"/>
        <c:scaling>
          <c:orientation val="minMax"/>
        </c:scaling>
        <c:delete val="0"/>
        <c:axPos val="b"/>
        <c:majorTickMark val="out"/>
        <c:minorTickMark val="none"/>
        <c:tickLblPos val="nextTo"/>
        <c:crossAx val="164877056"/>
        <c:crosses val="autoZero"/>
        <c:auto val="1"/>
        <c:lblAlgn val="ctr"/>
        <c:lblOffset val="100"/>
        <c:noMultiLvlLbl val="0"/>
      </c:catAx>
      <c:valAx>
        <c:axId val="164877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4875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6274</Words>
  <Characters>35765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2024-05-13T05:32:00Z</dcterms:created>
  <dcterms:modified xsi:type="dcterms:W3CDTF">2024-07-31T05:56:00Z</dcterms:modified>
</cp:coreProperties>
</file>