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3178" w:rsidRPr="00F20BC4" w:rsidRDefault="004B5927" w:rsidP="00F20BC4">
      <w:pPr>
        <w:pStyle w:val="aff0"/>
        <w:spacing w:after="0"/>
        <w:jc w:val="center"/>
        <w:rPr>
          <w:rFonts w:ascii="Times New Roman" w:hAnsi="Times New Roman"/>
          <w:sz w:val="24"/>
          <w:szCs w:val="24"/>
        </w:rPr>
      </w:pPr>
      <w:r w:rsidRPr="004B5927">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pt;height:52.85pt;visibility:visible">
            <v:imagedata r:id="rId7" o:title=""/>
          </v:shape>
        </w:pict>
      </w:r>
    </w:p>
    <w:p w:rsidR="00433178" w:rsidRPr="00F20BC4" w:rsidRDefault="00433178" w:rsidP="00F20BC4">
      <w:pPr>
        <w:pStyle w:val="aff0"/>
        <w:spacing w:after="0"/>
        <w:jc w:val="center"/>
        <w:rPr>
          <w:rFonts w:ascii="Times New Roman" w:hAnsi="Times New Roman"/>
          <w:sz w:val="24"/>
          <w:szCs w:val="24"/>
        </w:rPr>
      </w:pPr>
      <w:r w:rsidRPr="00F20BC4">
        <w:rPr>
          <w:rFonts w:ascii="Times New Roman" w:hAnsi="Times New Roman"/>
          <w:sz w:val="24"/>
          <w:szCs w:val="24"/>
        </w:rPr>
        <w:t>Российская Федерация</w:t>
      </w:r>
    </w:p>
    <w:p w:rsidR="00433178" w:rsidRPr="00F20BC4" w:rsidRDefault="00433178" w:rsidP="00F20BC4">
      <w:pPr>
        <w:pStyle w:val="aff0"/>
        <w:spacing w:after="0"/>
        <w:jc w:val="center"/>
        <w:rPr>
          <w:rFonts w:ascii="Times New Roman" w:hAnsi="Times New Roman"/>
          <w:sz w:val="24"/>
          <w:szCs w:val="24"/>
        </w:rPr>
      </w:pPr>
      <w:r w:rsidRPr="00F20BC4">
        <w:rPr>
          <w:rFonts w:ascii="Times New Roman" w:hAnsi="Times New Roman"/>
          <w:sz w:val="24"/>
          <w:szCs w:val="24"/>
        </w:rPr>
        <w:t>Республика Карелия</w:t>
      </w:r>
    </w:p>
    <w:p w:rsidR="00433178" w:rsidRPr="00F20BC4" w:rsidRDefault="00433178" w:rsidP="00F20BC4">
      <w:pPr>
        <w:pBdr>
          <w:bottom w:val="single" w:sz="12" w:space="1" w:color="auto"/>
        </w:pBdr>
        <w:spacing w:after="0" w:line="240" w:lineRule="auto"/>
        <w:jc w:val="center"/>
        <w:rPr>
          <w:rFonts w:ascii="Times New Roman" w:hAnsi="Times New Roman"/>
          <w:b/>
          <w:i/>
          <w:sz w:val="24"/>
          <w:szCs w:val="24"/>
        </w:rPr>
      </w:pPr>
      <w:r w:rsidRPr="00F20BC4">
        <w:rPr>
          <w:rFonts w:ascii="Times New Roman" w:hAnsi="Times New Roman"/>
          <w:b/>
          <w:i/>
          <w:sz w:val="24"/>
          <w:szCs w:val="24"/>
        </w:rPr>
        <w:t>Муниципальное казенное общеобразовательное учреждение средняя общеобразовательная школа п. Водла Пудожского района Республики Карелия</w:t>
      </w:r>
    </w:p>
    <w:p w:rsidR="00433178" w:rsidRPr="00F20BC4" w:rsidRDefault="00433178" w:rsidP="00F20BC4">
      <w:pPr>
        <w:spacing w:after="0" w:line="240" w:lineRule="auto"/>
        <w:rPr>
          <w:rFonts w:ascii="Times New Roman" w:hAnsi="Times New Roman"/>
          <w:b/>
          <w:i/>
          <w:sz w:val="24"/>
          <w:szCs w:val="24"/>
        </w:rPr>
      </w:pPr>
      <w:r w:rsidRPr="00F20BC4">
        <w:rPr>
          <w:rFonts w:ascii="Times New Roman" w:hAnsi="Times New Roman"/>
          <w:b/>
          <w:i/>
          <w:sz w:val="24"/>
          <w:szCs w:val="24"/>
        </w:rPr>
        <w:t xml:space="preserve">186179, п. Водла Пудожского района, ул. Комсомольская, </w:t>
      </w:r>
      <w:r>
        <w:rPr>
          <w:rFonts w:ascii="Times New Roman" w:hAnsi="Times New Roman"/>
          <w:b/>
          <w:i/>
          <w:sz w:val="24"/>
          <w:szCs w:val="24"/>
        </w:rPr>
        <w:t>17</w:t>
      </w:r>
      <w:r w:rsidRPr="00F20BC4">
        <w:rPr>
          <w:rFonts w:ascii="Times New Roman" w:hAnsi="Times New Roman"/>
          <w:b/>
          <w:i/>
          <w:sz w:val="24"/>
          <w:szCs w:val="24"/>
        </w:rPr>
        <w:t xml:space="preserve">, телефон 3-48- </w:t>
      </w:r>
      <w:r>
        <w:rPr>
          <w:rFonts w:ascii="Times New Roman" w:hAnsi="Times New Roman"/>
          <w:b/>
          <w:i/>
          <w:sz w:val="24"/>
          <w:szCs w:val="24"/>
        </w:rPr>
        <w:t>67</w:t>
      </w:r>
    </w:p>
    <w:p w:rsidR="00433178" w:rsidRPr="00B708A8" w:rsidRDefault="00433178" w:rsidP="00623D3A">
      <w:pPr>
        <w:pStyle w:val="33"/>
      </w:pPr>
    </w:p>
    <w:p w:rsidR="00433178" w:rsidRPr="00B708A8" w:rsidRDefault="00433178" w:rsidP="00623D3A">
      <w:pPr>
        <w:pStyle w:val="33"/>
      </w:pPr>
    </w:p>
    <w:p w:rsidR="00433178" w:rsidRPr="00B708A8" w:rsidRDefault="00433178" w:rsidP="00623D3A">
      <w:pPr>
        <w:pStyle w:val="33"/>
      </w:pPr>
    </w:p>
    <w:p w:rsidR="00433178" w:rsidRPr="00F46066" w:rsidRDefault="00433178" w:rsidP="00A15DF6">
      <w:pPr>
        <w:pStyle w:val="3"/>
        <w:tabs>
          <w:tab w:val="left" w:pos="6330"/>
          <w:tab w:val="right" w:pos="9355"/>
        </w:tabs>
        <w:spacing w:before="0" w:beforeAutospacing="0" w:after="0" w:afterAutospacing="0"/>
        <w:rPr>
          <w:b w:val="0"/>
          <w:sz w:val="24"/>
          <w:szCs w:val="24"/>
        </w:rPr>
      </w:pPr>
      <w:bookmarkStart w:id="0" w:name="_GoBack"/>
      <w:bookmarkEnd w:id="0"/>
      <w:r w:rsidRPr="00F46066">
        <w:rPr>
          <w:b w:val="0"/>
          <w:szCs w:val="28"/>
        </w:rPr>
        <w:t xml:space="preserve">                                                                                          </w:t>
      </w:r>
    </w:p>
    <w:p w:rsidR="00433178" w:rsidRDefault="00433178" w:rsidP="00F46066">
      <w:pPr>
        <w:pStyle w:val="3"/>
        <w:spacing w:before="0" w:beforeAutospacing="0" w:after="0" w:afterAutospacing="0"/>
        <w:rPr>
          <w:b w:val="0"/>
          <w:sz w:val="24"/>
          <w:szCs w:val="24"/>
        </w:rPr>
        <w:sectPr w:rsidR="00433178" w:rsidSect="008444C3">
          <w:footerReference w:type="even" r:id="rId8"/>
          <w:footerReference w:type="default" r:id="rId9"/>
          <w:pgSz w:w="11906" w:h="16838"/>
          <w:pgMar w:top="1134" w:right="567" w:bottom="1134" w:left="1843" w:header="680" w:footer="567" w:gutter="0"/>
          <w:cols w:space="708"/>
          <w:docGrid w:linePitch="360"/>
        </w:sectPr>
      </w:pPr>
    </w:p>
    <w:p w:rsidR="00433178" w:rsidRPr="00F46066" w:rsidRDefault="00433178" w:rsidP="00F46066">
      <w:pPr>
        <w:pStyle w:val="3"/>
        <w:spacing w:before="0" w:beforeAutospacing="0" w:after="0" w:afterAutospacing="0"/>
        <w:rPr>
          <w:b w:val="0"/>
          <w:sz w:val="24"/>
          <w:szCs w:val="24"/>
        </w:rPr>
      </w:pPr>
      <w:r w:rsidRPr="00F46066">
        <w:rPr>
          <w:b w:val="0"/>
          <w:sz w:val="24"/>
          <w:szCs w:val="24"/>
        </w:rPr>
        <w:lastRenderedPageBreak/>
        <w:t xml:space="preserve">Рассмотрено                                                                                            </w:t>
      </w:r>
    </w:p>
    <w:p w:rsidR="00433178" w:rsidRPr="00F46066" w:rsidRDefault="00433178" w:rsidP="00A15DF6">
      <w:pPr>
        <w:tabs>
          <w:tab w:val="center" w:pos="4677"/>
        </w:tabs>
        <w:spacing w:after="0" w:line="240" w:lineRule="auto"/>
        <w:rPr>
          <w:rFonts w:ascii="Times New Roman" w:hAnsi="Times New Roman"/>
          <w:sz w:val="24"/>
          <w:szCs w:val="24"/>
        </w:rPr>
      </w:pPr>
      <w:r w:rsidRPr="00F46066">
        <w:rPr>
          <w:rFonts w:ascii="Times New Roman" w:hAnsi="Times New Roman"/>
          <w:sz w:val="24"/>
          <w:szCs w:val="24"/>
        </w:rPr>
        <w:t xml:space="preserve">Педагогическим советом </w:t>
      </w:r>
    </w:p>
    <w:p w:rsidR="00433178" w:rsidRDefault="00433178" w:rsidP="00A15DF6">
      <w:pPr>
        <w:tabs>
          <w:tab w:val="center" w:pos="4677"/>
        </w:tabs>
        <w:spacing w:after="0" w:line="240" w:lineRule="auto"/>
        <w:rPr>
          <w:rFonts w:ascii="Times New Roman" w:hAnsi="Times New Roman"/>
          <w:sz w:val="24"/>
          <w:szCs w:val="24"/>
        </w:rPr>
      </w:pPr>
      <w:r>
        <w:rPr>
          <w:rFonts w:ascii="Times New Roman" w:hAnsi="Times New Roman"/>
          <w:sz w:val="24"/>
          <w:szCs w:val="24"/>
        </w:rPr>
        <w:t>Протокол №   от 2015</w:t>
      </w:r>
      <w:r w:rsidRPr="00F46066">
        <w:rPr>
          <w:rFonts w:ascii="Times New Roman" w:hAnsi="Times New Roman"/>
          <w:sz w:val="24"/>
          <w:szCs w:val="24"/>
        </w:rPr>
        <w:t>г.</w:t>
      </w:r>
    </w:p>
    <w:p w:rsidR="00433178" w:rsidRDefault="00433178" w:rsidP="00F46066">
      <w:pPr>
        <w:pStyle w:val="3"/>
        <w:tabs>
          <w:tab w:val="left" w:pos="6330"/>
          <w:tab w:val="right" w:pos="9355"/>
        </w:tabs>
        <w:spacing w:before="0" w:beforeAutospacing="0" w:after="0" w:afterAutospacing="0"/>
        <w:rPr>
          <w:b w:val="0"/>
          <w:sz w:val="24"/>
          <w:szCs w:val="24"/>
        </w:rPr>
      </w:pPr>
      <w:r w:rsidRPr="00F46066">
        <w:rPr>
          <w:b w:val="0"/>
          <w:sz w:val="24"/>
          <w:szCs w:val="24"/>
        </w:rPr>
        <w:t>Утверждено</w:t>
      </w:r>
    </w:p>
    <w:p w:rsidR="00433178" w:rsidRDefault="00433178" w:rsidP="00945401">
      <w:pPr>
        <w:rPr>
          <w:rFonts w:ascii="Times New Roman" w:hAnsi="Times New Roman"/>
          <w:sz w:val="24"/>
          <w:szCs w:val="24"/>
        </w:rPr>
      </w:pPr>
      <w:r w:rsidRPr="00F46066">
        <w:rPr>
          <w:rFonts w:ascii="Times New Roman" w:hAnsi="Times New Roman"/>
          <w:sz w:val="24"/>
          <w:szCs w:val="24"/>
        </w:rPr>
        <w:t>Приказ</w:t>
      </w:r>
      <w:r>
        <w:rPr>
          <w:rFonts w:ascii="Times New Roman" w:hAnsi="Times New Roman"/>
          <w:sz w:val="24"/>
          <w:szCs w:val="24"/>
        </w:rPr>
        <w:t>ом</w:t>
      </w:r>
      <w:r w:rsidRPr="00F46066">
        <w:rPr>
          <w:rFonts w:ascii="Times New Roman" w:hAnsi="Times New Roman"/>
          <w:sz w:val="24"/>
          <w:szCs w:val="24"/>
        </w:rPr>
        <w:t xml:space="preserve"> № </w:t>
      </w:r>
      <w:r w:rsidRPr="00F46066">
        <w:rPr>
          <w:sz w:val="24"/>
          <w:szCs w:val="24"/>
        </w:rPr>
        <w:t xml:space="preserve">  </w:t>
      </w:r>
      <w:r w:rsidRPr="00F46066">
        <w:rPr>
          <w:rFonts w:ascii="Times New Roman" w:hAnsi="Times New Roman"/>
          <w:sz w:val="24"/>
          <w:szCs w:val="24"/>
        </w:rPr>
        <w:t xml:space="preserve">от </w:t>
      </w:r>
      <w:r w:rsidRPr="00F46066">
        <w:rPr>
          <w:sz w:val="24"/>
          <w:szCs w:val="24"/>
        </w:rPr>
        <w:t xml:space="preserve">  </w:t>
      </w:r>
      <w:r w:rsidRPr="00F46066">
        <w:rPr>
          <w:rFonts w:ascii="Times New Roman" w:hAnsi="Times New Roman"/>
          <w:sz w:val="24"/>
          <w:szCs w:val="24"/>
        </w:rPr>
        <w:t>201</w:t>
      </w:r>
      <w:r>
        <w:rPr>
          <w:rFonts w:ascii="Times New Roman" w:hAnsi="Times New Roman"/>
          <w:sz w:val="24"/>
          <w:szCs w:val="24"/>
        </w:rPr>
        <w:t>5</w:t>
      </w:r>
      <w:r w:rsidR="0027620C">
        <w:rPr>
          <w:rFonts w:ascii="Times New Roman" w:hAnsi="Times New Roman"/>
          <w:sz w:val="24"/>
          <w:szCs w:val="24"/>
        </w:rPr>
        <w:t>г.</w:t>
      </w:r>
    </w:p>
    <w:p w:rsidR="00433178" w:rsidRDefault="00433178" w:rsidP="00945401">
      <w:pPr>
        <w:rPr>
          <w:rFonts w:ascii="Times New Roman" w:hAnsi="Times New Roman"/>
          <w:sz w:val="24"/>
          <w:szCs w:val="24"/>
        </w:rPr>
      </w:pPr>
    </w:p>
    <w:p w:rsidR="00433178" w:rsidRPr="00F46066" w:rsidRDefault="00433178" w:rsidP="00623D3A">
      <w:pPr>
        <w:spacing w:after="0" w:line="240" w:lineRule="auto"/>
        <w:jc w:val="center"/>
        <w:rPr>
          <w:rFonts w:ascii="Times New Roman" w:hAnsi="Times New Roman"/>
          <w:b/>
          <w:sz w:val="36"/>
          <w:szCs w:val="36"/>
        </w:rPr>
      </w:pPr>
      <w:r w:rsidRPr="00F46066">
        <w:rPr>
          <w:rFonts w:ascii="Times New Roman" w:hAnsi="Times New Roman"/>
          <w:b/>
          <w:sz w:val="36"/>
          <w:szCs w:val="36"/>
        </w:rPr>
        <w:t>Основная образовательная программа</w:t>
      </w:r>
    </w:p>
    <w:p w:rsidR="00433178" w:rsidRPr="00F46066" w:rsidRDefault="00433178" w:rsidP="00623D3A">
      <w:pPr>
        <w:spacing w:after="0" w:line="240" w:lineRule="auto"/>
        <w:jc w:val="center"/>
        <w:rPr>
          <w:rFonts w:ascii="Times New Roman" w:hAnsi="Times New Roman"/>
          <w:b/>
          <w:sz w:val="36"/>
          <w:szCs w:val="36"/>
        </w:rPr>
      </w:pPr>
      <w:r>
        <w:rPr>
          <w:rFonts w:ascii="Times New Roman" w:hAnsi="Times New Roman"/>
          <w:b/>
          <w:sz w:val="36"/>
          <w:szCs w:val="36"/>
        </w:rPr>
        <w:t>начального</w:t>
      </w:r>
      <w:r w:rsidRPr="00F46066">
        <w:rPr>
          <w:rFonts w:ascii="Times New Roman" w:hAnsi="Times New Roman"/>
          <w:b/>
          <w:sz w:val="36"/>
          <w:szCs w:val="36"/>
        </w:rPr>
        <w:t xml:space="preserve"> общего образования</w:t>
      </w:r>
    </w:p>
    <w:p w:rsidR="00433178" w:rsidRPr="00F46066" w:rsidRDefault="00433178" w:rsidP="00623D3A">
      <w:pPr>
        <w:spacing w:after="0" w:line="240" w:lineRule="auto"/>
        <w:jc w:val="center"/>
        <w:rPr>
          <w:rFonts w:ascii="Times New Roman" w:hAnsi="Times New Roman"/>
          <w:b/>
          <w:sz w:val="36"/>
          <w:szCs w:val="36"/>
        </w:rPr>
      </w:pPr>
      <w:r w:rsidRPr="00F46066">
        <w:rPr>
          <w:rFonts w:ascii="Times New Roman" w:hAnsi="Times New Roman"/>
          <w:b/>
          <w:sz w:val="36"/>
          <w:szCs w:val="36"/>
        </w:rPr>
        <w:t>в соответствии с требованиями ФГОС</w:t>
      </w:r>
    </w:p>
    <w:p w:rsidR="00433178" w:rsidRPr="00F46066" w:rsidRDefault="00433178" w:rsidP="00623D3A">
      <w:pPr>
        <w:spacing w:after="0" w:line="240" w:lineRule="auto"/>
        <w:jc w:val="center"/>
        <w:rPr>
          <w:rFonts w:ascii="Times New Roman" w:hAnsi="Times New Roman"/>
          <w:b/>
          <w:sz w:val="36"/>
          <w:szCs w:val="36"/>
        </w:rPr>
      </w:pPr>
      <w:r>
        <w:rPr>
          <w:rFonts w:ascii="Times New Roman" w:hAnsi="Times New Roman"/>
          <w:b/>
          <w:sz w:val="36"/>
          <w:szCs w:val="36"/>
        </w:rPr>
        <w:t>начального</w:t>
      </w:r>
      <w:r w:rsidRPr="00F46066">
        <w:rPr>
          <w:rFonts w:ascii="Times New Roman" w:hAnsi="Times New Roman"/>
          <w:b/>
          <w:sz w:val="36"/>
          <w:szCs w:val="36"/>
        </w:rPr>
        <w:t xml:space="preserve"> общего образования</w:t>
      </w: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Default="00433178" w:rsidP="00623D3A">
      <w:pPr>
        <w:jc w:val="center"/>
        <w:rPr>
          <w:lang w:eastAsia="ru-RU"/>
        </w:rPr>
      </w:pPr>
    </w:p>
    <w:p w:rsidR="00433178" w:rsidRPr="00945401" w:rsidRDefault="00433178" w:rsidP="00623D3A">
      <w:pPr>
        <w:rPr>
          <w:lang w:eastAsia="ru-RU"/>
        </w:rPr>
        <w:sectPr w:rsidR="00433178" w:rsidRPr="00945401" w:rsidSect="00623D3A">
          <w:type w:val="continuous"/>
          <w:pgSz w:w="11906" w:h="16838"/>
          <w:pgMar w:top="1134" w:right="567" w:bottom="1134" w:left="1843" w:header="680" w:footer="567" w:gutter="0"/>
          <w:cols w:space="708"/>
          <w:docGrid w:linePitch="360"/>
        </w:sectPr>
      </w:pPr>
    </w:p>
    <w:p w:rsidR="0048135D" w:rsidRDefault="0048135D" w:rsidP="0048135D">
      <w:pPr>
        <w:pStyle w:val="af8"/>
        <w:widowControl w:val="0"/>
        <w:tabs>
          <w:tab w:val="left" w:pos="1432"/>
        </w:tabs>
        <w:spacing w:after="0" w:line="240" w:lineRule="auto"/>
        <w:jc w:val="both"/>
        <w:rPr>
          <w:rStyle w:val="42"/>
          <w:iCs/>
          <w:sz w:val="24"/>
          <w:szCs w:val="24"/>
        </w:rPr>
      </w:pPr>
      <w:r>
        <w:rPr>
          <w:rStyle w:val="42"/>
          <w:iCs/>
          <w:sz w:val="24"/>
          <w:szCs w:val="24"/>
        </w:rPr>
        <w:lastRenderedPageBreak/>
        <w:t>Содержание</w:t>
      </w:r>
    </w:p>
    <w:p w:rsidR="0048135D" w:rsidRPr="0048135D" w:rsidRDefault="0048135D" w:rsidP="0048135D">
      <w:pPr>
        <w:pStyle w:val="af8"/>
        <w:spacing w:after="0" w:line="240" w:lineRule="auto"/>
        <w:ind w:right="20"/>
        <w:jc w:val="both"/>
        <w:rPr>
          <w:rStyle w:val="42"/>
          <w:iCs/>
          <w:sz w:val="24"/>
          <w:szCs w:val="24"/>
        </w:rPr>
      </w:pPr>
    </w:p>
    <w:p w:rsidR="0048135D" w:rsidRPr="0048135D" w:rsidRDefault="0048135D" w:rsidP="0048135D">
      <w:pPr>
        <w:spacing w:after="0" w:line="240" w:lineRule="auto"/>
        <w:ind w:right="75"/>
        <w:rPr>
          <w:rFonts w:ascii="Times New Roman" w:hAnsi="Times New Roman"/>
          <w:sz w:val="24"/>
          <w:szCs w:val="24"/>
        </w:rPr>
      </w:pPr>
      <w:r w:rsidRPr="0048135D">
        <w:rPr>
          <w:rFonts w:ascii="Times New Roman" w:hAnsi="Times New Roman"/>
          <w:sz w:val="24"/>
          <w:szCs w:val="24"/>
        </w:rPr>
        <w:t xml:space="preserve">1. ЦЕЛЕВОЙ РАЗДЕЛ.  </w:t>
      </w:r>
    </w:p>
    <w:p w:rsidR="0048135D" w:rsidRPr="0048135D" w:rsidRDefault="0048135D" w:rsidP="0048135D">
      <w:pPr>
        <w:tabs>
          <w:tab w:val="left" w:pos="9498"/>
        </w:tabs>
        <w:spacing w:after="0" w:line="240" w:lineRule="auto"/>
        <w:ind w:right="75"/>
        <w:rPr>
          <w:rStyle w:val="42"/>
          <w:b w:val="0"/>
          <w:bCs/>
          <w:sz w:val="24"/>
          <w:szCs w:val="24"/>
        </w:rPr>
      </w:pPr>
      <w:r w:rsidRPr="0048135D">
        <w:rPr>
          <w:rFonts w:ascii="Times New Roman" w:hAnsi="Times New Roman"/>
          <w:sz w:val="24"/>
          <w:szCs w:val="24"/>
        </w:rPr>
        <w:t xml:space="preserve">1.1  </w:t>
      </w:r>
      <w:r w:rsidRPr="0048135D">
        <w:rPr>
          <w:rFonts w:ascii="Times New Roman" w:hAnsi="Times New Roman"/>
          <w:bCs/>
          <w:sz w:val="24"/>
          <w:szCs w:val="24"/>
        </w:rPr>
        <w:t>Пояснительная записка …………………………………………………………………</w:t>
      </w:r>
      <w:r>
        <w:rPr>
          <w:rFonts w:ascii="Times New Roman" w:hAnsi="Times New Roman"/>
          <w:bCs/>
          <w:sz w:val="24"/>
          <w:szCs w:val="24"/>
        </w:rPr>
        <w:t>.</w:t>
      </w:r>
      <w:r w:rsidRPr="0048135D">
        <w:rPr>
          <w:rFonts w:ascii="Times New Roman" w:hAnsi="Times New Roman"/>
          <w:bCs/>
          <w:sz w:val="24"/>
          <w:szCs w:val="24"/>
        </w:rPr>
        <w:t>…...4</w:t>
      </w:r>
    </w:p>
    <w:p w:rsidR="0048135D" w:rsidRPr="0048135D" w:rsidRDefault="0048135D" w:rsidP="0048135D">
      <w:pPr>
        <w:pStyle w:val="af8"/>
        <w:spacing w:after="0" w:line="240" w:lineRule="auto"/>
        <w:ind w:right="20"/>
        <w:rPr>
          <w:rStyle w:val="42"/>
          <w:b w:val="0"/>
          <w:iCs/>
          <w:sz w:val="24"/>
          <w:szCs w:val="24"/>
        </w:rPr>
      </w:pPr>
      <w:r w:rsidRPr="0048135D">
        <w:rPr>
          <w:rStyle w:val="42"/>
          <w:b w:val="0"/>
          <w:iCs/>
          <w:sz w:val="24"/>
          <w:szCs w:val="24"/>
        </w:rPr>
        <w:t xml:space="preserve">1.2. Планируемые результаты освоения обучающимися основной </w:t>
      </w:r>
    </w:p>
    <w:p w:rsidR="0048135D" w:rsidRPr="0048135D" w:rsidRDefault="0048135D" w:rsidP="0048135D">
      <w:pPr>
        <w:pStyle w:val="af8"/>
        <w:spacing w:after="0" w:line="240" w:lineRule="auto"/>
        <w:ind w:right="20"/>
        <w:rPr>
          <w:rStyle w:val="42"/>
          <w:b w:val="0"/>
          <w:iCs/>
          <w:sz w:val="24"/>
          <w:szCs w:val="24"/>
        </w:rPr>
      </w:pPr>
      <w:r w:rsidRPr="0048135D">
        <w:rPr>
          <w:rStyle w:val="42"/>
          <w:b w:val="0"/>
          <w:iCs/>
          <w:sz w:val="24"/>
          <w:szCs w:val="24"/>
        </w:rPr>
        <w:t>образовательной программы начального общего образования.  …………………………</w:t>
      </w:r>
      <w:r>
        <w:rPr>
          <w:rStyle w:val="42"/>
          <w:b w:val="0"/>
          <w:iCs/>
          <w:sz w:val="24"/>
          <w:szCs w:val="24"/>
        </w:rPr>
        <w:t>.</w:t>
      </w:r>
      <w:r w:rsidRPr="0048135D">
        <w:rPr>
          <w:rStyle w:val="42"/>
          <w:b w:val="0"/>
          <w:iCs/>
          <w:sz w:val="24"/>
          <w:szCs w:val="24"/>
        </w:rPr>
        <w:t>.......6</w:t>
      </w:r>
    </w:p>
    <w:p w:rsidR="0048135D" w:rsidRPr="0048135D" w:rsidRDefault="0048135D" w:rsidP="0048135D">
      <w:pPr>
        <w:pStyle w:val="af8"/>
        <w:spacing w:after="0" w:line="240" w:lineRule="auto"/>
        <w:ind w:right="20"/>
        <w:rPr>
          <w:rStyle w:val="42"/>
          <w:b w:val="0"/>
          <w:sz w:val="24"/>
          <w:szCs w:val="24"/>
        </w:rPr>
      </w:pPr>
      <w:r w:rsidRPr="0048135D">
        <w:rPr>
          <w:rStyle w:val="42"/>
          <w:b w:val="0"/>
          <w:iCs/>
          <w:sz w:val="24"/>
          <w:szCs w:val="24"/>
        </w:rPr>
        <w:t>1.2.1 Формирование универсальных учебных действий  …………………………………</w:t>
      </w:r>
      <w:r>
        <w:rPr>
          <w:rStyle w:val="42"/>
          <w:b w:val="0"/>
          <w:iCs/>
          <w:sz w:val="24"/>
          <w:szCs w:val="24"/>
        </w:rPr>
        <w:t>.</w:t>
      </w:r>
      <w:r w:rsidRPr="0048135D">
        <w:rPr>
          <w:rStyle w:val="42"/>
          <w:b w:val="0"/>
          <w:iCs/>
          <w:sz w:val="24"/>
          <w:szCs w:val="24"/>
        </w:rPr>
        <w:t>….. 6</w:t>
      </w:r>
    </w:p>
    <w:p w:rsidR="0048135D" w:rsidRPr="0048135D" w:rsidRDefault="0048135D" w:rsidP="0048135D">
      <w:pPr>
        <w:pStyle w:val="af8"/>
        <w:widowControl w:val="0"/>
        <w:tabs>
          <w:tab w:val="left" w:pos="1432"/>
        </w:tabs>
        <w:spacing w:after="0" w:line="240" w:lineRule="auto"/>
        <w:rPr>
          <w:rStyle w:val="42"/>
          <w:b w:val="0"/>
          <w:sz w:val="24"/>
          <w:szCs w:val="24"/>
        </w:rPr>
      </w:pPr>
      <w:r w:rsidRPr="0048135D">
        <w:rPr>
          <w:rStyle w:val="42"/>
          <w:b w:val="0"/>
          <w:iCs/>
          <w:sz w:val="24"/>
          <w:szCs w:val="24"/>
        </w:rPr>
        <w:t>1.2.1.1. Чтение. Работа с текстом (метапредметные результаты)</w:t>
      </w:r>
      <w:r w:rsidRPr="0048135D">
        <w:rPr>
          <w:rStyle w:val="42"/>
          <w:b w:val="0"/>
          <w:sz w:val="24"/>
          <w:szCs w:val="24"/>
        </w:rPr>
        <w:t xml:space="preserve">  …………………………</w:t>
      </w:r>
      <w:r>
        <w:rPr>
          <w:rStyle w:val="42"/>
          <w:b w:val="0"/>
          <w:sz w:val="24"/>
          <w:szCs w:val="24"/>
        </w:rPr>
        <w:t>.</w:t>
      </w:r>
      <w:r w:rsidRPr="0048135D">
        <w:rPr>
          <w:rStyle w:val="42"/>
          <w:b w:val="0"/>
          <w:sz w:val="24"/>
          <w:szCs w:val="24"/>
        </w:rPr>
        <w:t>…10</w:t>
      </w:r>
    </w:p>
    <w:p w:rsidR="0048135D" w:rsidRPr="0048135D" w:rsidRDefault="0048135D" w:rsidP="0048135D">
      <w:pPr>
        <w:pStyle w:val="af8"/>
        <w:widowControl w:val="0"/>
        <w:tabs>
          <w:tab w:val="left" w:pos="2146"/>
        </w:tabs>
        <w:spacing w:after="0" w:line="240" w:lineRule="auto"/>
        <w:rPr>
          <w:rStyle w:val="42"/>
          <w:b w:val="0"/>
          <w:sz w:val="24"/>
          <w:szCs w:val="24"/>
        </w:rPr>
      </w:pPr>
      <w:r w:rsidRPr="0048135D">
        <w:rPr>
          <w:rStyle w:val="42"/>
          <w:b w:val="0"/>
          <w:iCs/>
          <w:sz w:val="24"/>
          <w:szCs w:val="24"/>
        </w:rPr>
        <w:t>1.2.1.2.  Формирование ИКТ-компетентности обучающихся ……………….........................</w:t>
      </w:r>
      <w:r>
        <w:rPr>
          <w:rStyle w:val="42"/>
          <w:b w:val="0"/>
          <w:iCs/>
          <w:sz w:val="24"/>
          <w:szCs w:val="24"/>
        </w:rPr>
        <w:t>.</w:t>
      </w:r>
      <w:r w:rsidRPr="0048135D">
        <w:rPr>
          <w:rStyle w:val="42"/>
          <w:b w:val="0"/>
          <w:iCs/>
          <w:sz w:val="24"/>
          <w:szCs w:val="24"/>
        </w:rPr>
        <w:t>..11</w:t>
      </w:r>
    </w:p>
    <w:p w:rsidR="0048135D" w:rsidRPr="0048135D" w:rsidRDefault="0048135D" w:rsidP="0048135D">
      <w:pPr>
        <w:pStyle w:val="410"/>
        <w:shd w:val="clear" w:color="auto" w:fill="auto"/>
        <w:tabs>
          <w:tab w:val="left" w:pos="1380"/>
        </w:tabs>
        <w:spacing w:line="240" w:lineRule="auto"/>
        <w:ind w:firstLine="0"/>
        <w:jc w:val="left"/>
        <w:rPr>
          <w:rStyle w:val="42"/>
          <w:b w:val="0"/>
          <w:i w:val="0"/>
          <w:sz w:val="24"/>
          <w:szCs w:val="24"/>
        </w:rPr>
      </w:pPr>
      <w:r w:rsidRPr="0048135D">
        <w:rPr>
          <w:rStyle w:val="42"/>
          <w:b w:val="0"/>
          <w:i w:val="0"/>
          <w:sz w:val="24"/>
          <w:szCs w:val="24"/>
        </w:rPr>
        <w:t xml:space="preserve">1.2.2. Планируемые результаты и содержание образовательной области «Филология» </w:t>
      </w:r>
    </w:p>
    <w:p w:rsidR="0048135D" w:rsidRPr="0048135D" w:rsidRDefault="0048135D" w:rsidP="0048135D">
      <w:pPr>
        <w:pStyle w:val="410"/>
        <w:shd w:val="clear" w:color="auto" w:fill="auto"/>
        <w:tabs>
          <w:tab w:val="left" w:pos="1380"/>
        </w:tabs>
        <w:spacing w:line="240" w:lineRule="auto"/>
        <w:ind w:firstLine="0"/>
        <w:jc w:val="left"/>
        <w:rPr>
          <w:i w:val="0"/>
          <w:sz w:val="24"/>
          <w:szCs w:val="24"/>
          <w:shd w:val="clear" w:color="auto" w:fill="FFFFFF"/>
        </w:rPr>
      </w:pPr>
      <w:r w:rsidRPr="0048135D">
        <w:rPr>
          <w:rStyle w:val="42"/>
          <w:b w:val="0"/>
          <w:i w:val="0"/>
          <w:sz w:val="24"/>
          <w:szCs w:val="24"/>
        </w:rPr>
        <w:t>на уровне начального общего образования  ………………………………………………...…</w:t>
      </w:r>
      <w:r>
        <w:rPr>
          <w:rStyle w:val="42"/>
          <w:b w:val="0"/>
          <w:i w:val="0"/>
          <w:sz w:val="24"/>
          <w:szCs w:val="24"/>
        </w:rPr>
        <w:t>.</w:t>
      </w:r>
      <w:r w:rsidRPr="0048135D">
        <w:rPr>
          <w:rStyle w:val="42"/>
          <w:b w:val="0"/>
          <w:i w:val="0"/>
          <w:sz w:val="24"/>
          <w:szCs w:val="24"/>
        </w:rPr>
        <w:t>13</w:t>
      </w:r>
    </w:p>
    <w:p w:rsidR="0048135D" w:rsidRPr="0048135D" w:rsidRDefault="0048135D" w:rsidP="0048135D">
      <w:pPr>
        <w:pStyle w:val="af8"/>
        <w:widowControl w:val="0"/>
        <w:tabs>
          <w:tab w:val="left" w:pos="711"/>
        </w:tabs>
        <w:spacing w:after="0" w:line="240" w:lineRule="auto"/>
        <w:rPr>
          <w:rStyle w:val="42"/>
          <w:b w:val="0"/>
          <w:sz w:val="24"/>
          <w:szCs w:val="24"/>
        </w:rPr>
      </w:pPr>
      <w:r w:rsidRPr="0048135D">
        <w:rPr>
          <w:rStyle w:val="42"/>
          <w:b w:val="0"/>
          <w:iCs/>
          <w:sz w:val="24"/>
          <w:szCs w:val="24"/>
        </w:rPr>
        <w:t>1.2.2.1.  Русский язык  ………………………………………………………………………….</w:t>
      </w:r>
      <w:r>
        <w:rPr>
          <w:rStyle w:val="42"/>
          <w:b w:val="0"/>
          <w:iCs/>
          <w:sz w:val="24"/>
          <w:szCs w:val="24"/>
        </w:rPr>
        <w:t>.</w:t>
      </w:r>
      <w:r w:rsidRPr="0048135D">
        <w:rPr>
          <w:rStyle w:val="42"/>
          <w:b w:val="0"/>
          <w:iCs/>
          <w:sz w:val="24"/>
          <w:szCs w:val="24"/>
        </w:rPr>
        <w:t>..13</w:t>
      </w:r>
    </w:p>
    <w:p w:rsidR="0048135D" w:rsidRPr="0048135D" w:rsidRDefault="0048135D" w:rsidP="0048135D">
      <w:pPr>
        <w:pStyle w:val="af8"/>
        <w:widowControl w:val="0"/>
        <w:tabs>
          <w:tab w:val="left" w:pos="711"/>
        </w:tabs>
        <w:spacing w:after="0" w:line="240" w:lineRule="auto"/>
        <w:rPr>
          <w:rStyle w:val="42"/>
          <w:b w:val="0"/>
          <w:sz w:val="24"/>
          <w:szCs w:val="24"/>
        </w:rPr>
      </w:pPr>
      <w:r w:rsidRPr="0048135D">
        <w:rPr>
          <w:rStyle w:val="42"/>
          <w:b w:val="0"/>
          <w:iCs/>
          <w:sz w:val="24"/>
          <w:szCs w:val="24"/>
        </w:rPr>
        <w:t>1.2.2.2. Литературное чтение  …………………………………………………………………</w:t>
      </w:r>
      <w:r>
        <w:rPr>
          <w:rStyle w:val="42"/>
          <w:b w:val="0"/>
          <w:iCs/>
          <w:sz w:val="24"/>
          <w:szCs w:val="24"/>
        </w:rPr>
        <w:t>.</w:t>
      </w:r>
      <w:r w:rsidRPr="0048135D">
        <w:rPr>
          <w:rStyle w:val="42"/>
          <w:b w:val="0"/>
          <w:iCs/>
          <w:sz w:val="24"/>
          <w:szCs w:val="24"/>
        </w:rPr>
        <w:t>..16</w:t>
      </w:r>
    </w:p>
    <w:p w:rsidR="0048135D" w:rsidRPr="0048135D" w:rsidRDefault="0048135D" w:rsidP="0048135D">
      <w:pPr>
        <w:pStyle w:val="af8"/>
        <w:widowControl w:val="0"/>
        <w:tabs>
          <w:tab w:val="left" w:pos="711"/>
        </w:tabs>
        <w:spacing w:after="0" w:line="240" w:lineRule="auto"/>
        <w:rPr>
          <w:rStyle w:val="42"/>
          <w:b w:val="0"/>
          <w:sz w:val="24"/>
          <w:szCs w:val="24"/>
        </w:rPr>
      </w:pPr>
      <w:r w:rsidRPr="0048135D">
        <w:rPr>
          <w:rStyle w:val="42"/>
          <w:b w:val="0"/>
          <w:iCs/>
          <w:sz w:val="24"/>
          <w:szCs w:val="24"/>
        </w:rPr>
        <w:t>1.2.2.3. Иностранный язык (английский)</w:t>
      </w:r>
      <w:r w:rsidRPr="0048135D">
        <w:rPr>
          <w:rStyle w:val="42"/>
          <w:b w:val="0"/>
          <w:sz w:val="24"/>
          <w:szCs w:val="24"/>
        </w:rPr>
        <w:t xml:space="preserve">  …………………………………………………….</w:t>
      </w:r>
      <w:r>
        <w:rPr>
          <w:rStyle w:val="42"/>
          <w:b w:val="0"/>
          <w:sz w:val="24"/>
          <w:szCs w:val="24"/>
        </w:rPr>
        <w:t>.</w:t>
      </w:r>
      <w:r w:rsidRPr="0048135D">
        <w:rPr>
          <w:rStyle w:val="42"/>
          <w:b w:val="0"/>
          <w:sz w:val="24"/>
          <w:szCs w:val="24"/>
        </w:rPr>
        <w:t>.20</w:t>
      </w:r>
    </w:p>
    <w:p w:rsidR="0048135D" w:rsidRPr="0048135D" w:rsidRDefault="0048135D" w:rsidP="0048135D">
      <w:pPr>
        <w:pStyle w:val="af8"/>
        <w:widowControl w:val="0"/>
        <w:tabs>
          <w:tab w:val="left" w:pos="751"/>
          <w:tab w:val="left" w:pos="1442"/>
        </w:tabs>
        <w:spacing w:after="0" w:line="240" w:lineRule="auto"/>
        <w:rPr>
          <w:rStyle w:val="1ff2"/>
          <w:b w:val="0"/>
          <w:sz w:val="24"/>
          <w:szCs w:val="24"/>
        </w:rPr>
      </w:pPr>
      <w:r w:rsidRPr="0048135D">
        <w:rPr>
          <w:rStyle w:val="42"/>
          <w:b w:val="0"/>
          <w:iCs/>
          <w:sz w:val="24"/>
          <w:szCs w:val="24"/>
        </w:rPr>
        <w:t>1.2.2.4. Математика и информатика……………………………………………………………</w:t>
      </w:r>
      <w:r>
        <w:rPr>
          <w:rStyle w:val="42"/>
          <w:b w:val="0"/>
          <w:iCs/>
          <w:sz w:val="24"/>
          <w:szCs w:val="24"/>
        </w:rPr>
        <w:t>.</w:t>
      </w:r>
      <w:r w:rsidRPr="0048135D">
        <w:rPr>
          <w:rStyle w:val="42"/>
          <w:b w:val="0"/>
          <w:iCs/>
          <w:sz w:val="24"/>
          <w:szCs w:val="24"/>
        </w:rPr>
        <w:t>.22</w:t>
      </w:r>
    </w:p>
    <w:p w:rsidR="0048135D" w:rsidRPr="0048135D" w:rsidRDefault="0048135D" w:rsidP="0048135D">
      <w:pPr>
        <w:pStyle w:val="1ff1"/>
        <w:keepNext/>
        <w:keepLines/>
        <w:shd w:val="clear" w:color="auto" w:fill="auto"/>
        <w:tabs>
          <w:tab w:val="left" w:pos="763"/>
        </w:tabs>
        <w:spacing w:line="240" w:lineRule="auto"/>
        <w:rPr>
          <w:rStyle w:val="1ff2"/>
          <w:b w:val="0"/>
          <w:i w:val="0"/>
          <w:sz w:val="24"/>
          <w:szCs w:val="24"/>
        </w:rPr>
      </w:pPr>
      <w:r w:rsidRPr="0048135D">
        <w:rPr>
          <w:rStyle w:val="1ff2"/>
          <w:b w:val="0"/>
          <w:i w:val="0"/>
          <w:color w:val="000000"/>
          <w:sz w:val="24"/>
          <w:szCs w:val="24"/>
        </w:rPr>
        <w:t>1.2.2.5. Окружающий мир  ……………………………………………………………………</w:t>
      </w:r>
      <w:r>
        <w:rPr>
          <w:rStyle w:val="1ff2"/>
          <w:b w:val="0"/>
          <w:i w:val="0"/>
          <w:color w:val="000000"/>
          <w:sz w:val="24"/>
          <w:szCs w:val="24"/>
        </w:rPr>
        <w:t>…</w:t>
      </w:r>
      <w:r w:rsidRPr="0048135D">
        <w:rPr>
          <w:rStyle w:val="1ff2"/>
          <w:b w:val="0"/>
          <w:i w:val="0"/>
          <w:color w:val="000000"/>
          <w:sz w:val="24"/>
          <w:szCs w:val="24"/>
        </w:rPr>
        <w:t>.25</w:t>
      </w:r>
    </w:p>
    <w:p w:rsidR="0048135D" w:rsidRPr="0048135D" w:rsidRDefault="0048135D" w:rsidP="0048135D">
      <w:pPr>
        <w:pStyle w:val="1ff1"/>
        <w:keepNext/>
        <w:keepLines/>
        <w:shd w:val="clear" w:color="auto" w:fill="auto"/>
        <w:tabs>
          <w:tab w:val="left" w:pos="1141"/>
        </w:tabs>
        <w:spacing w:line="240" w:lineRule="auto"/>
        <w:rPr>
          <w:rStyle w:val="1ff2"/>
          <w:b w:val="0"/>
          <w:i w:val="0"/>
          <w:sz w:val="24"/>
          <w:szCs w:val="24"/>
        </w:rPr>
      </w:pPr>
      <w:r w:rsidRPr="0048135D">
        <w:rPr>
          <w:rStyle w:val="1ff2"/>
          <w:b w:val="0"/>
          <w:i w:val="0"/>
          <w:color w:val="000000"/>
          <w:sz w:val="24"/>
          <w:szCs w:val="24"/>
        </w:rPr>
        <w:t>1.2.2.6. Изобразительное искусство ……………………………………………………………</w:t>
      </w:r>
      <w:r>
        <w:rPr>
          <w:rStyle w:val="1ff2"/>
          <w:b w:val="0"/>
          <w:i w:val="0"/>
          <w:color w:val="000000"/>
          <w:sz w:val="24"/>
          <w:szCs w:val="24"/>
          <w:lang w:val="ru-RU"/>
        </w:rPr>
        <w:t>..</w:t>
      </w:r>
      <w:r w:rsidRPr="0048135D">
        <w:rPr>
          <w:rStyle w:val="1ff2"/>
          <w:b w:val="0"/>
          <w:i w:val="0"/>
          <w:color w:val="000000"/>
          <w:sz w:val="24"/>
          <w:szCs w:val="24"/>
        </w:rPr>
        <w:t>27</w:t>
      </w:r>
    </w:p>
    <w:p w:rsidR="0048135D" w:rsidRPr="0048135D" w:rsidRDefault="0048135D" w:rsidP="0048135D">
      <w:pPr>
        <w:pStyle w:val="1ff1"/>
        <w:keepNext/>
        <w:keepLines/>
        <w:shd w:val="clear" w:color="auto" w:fill="auto"/>
        <w:tabs>
          <w:tab w:val="left" w:pos="1101"/>
        </w:tabs>
        <w:spacing w:line="240" w:lineRule="auto"/>
        <w:rPr>
          <w:rStyle w:val="1ff2"/>
          <w:b w:val="0"/>
          <w:i w:val="0"/>
          <w:color w:val="000000"/>
          <w:sz w:val="24"/>
          <w:szCs w:val="24"/>
        </w:rPr>
      </w:pPr>
      <w:r w:rsidRPr="0048135D">
        <w:rPr>
          <w:rStyle w:val="1ff2"/>
          <w:b w:val="0"/>
          <w:i w:val="0"/>
          <w:color w:val="000000"/>
          <w:sz w:val="24"/>
          <w:szCs w:val="24"/>
        </w:rPr>
        <w:t>1.2.2.7. Музыка   …………………………………………………………………………………</w:t>
      </w:r>
      <w:r>
        <w:rPr>
          <w:rStyle w:val="1ff2"/>
          <w:b w:val="0"/>
          <w:i w:val="0"/>
          <w:color w:val="000000"/>
          <w:sz w:val="24"/>
          <w:szCs w:val="24"/>
          <w:lang w:val="ru-RU"/>
        </w:rPr>
        <w:t>..</w:t>
      </w:r>
      <w:r w:rsidRPr="0048135D">
        <w:rPr>
          <w:rStyle w:val="1ff2"/>
          <w:b w:val="0"/>
          <w:i w:val="0"/>
          <w:color w:val="000000"/>
          <w:sz w:val="24"/>
          <w:szCs w:val="24"/>
        </w:rPr>
        <w:t>29</w:t>
      </w:r>
    </w:p>
    <w:p w:rsidR="0048135D" w:rsidRPr="0048135D" w:rsidRDefault="0048135D" w:rsidP="0048135D">
      <w:pPr>
        <w:pStyle w:val="211"/>
        <w:keepNext/>
        <w:keepLines/>
        <w:widowControl w:val="0"/>
        <w:shd w:val="clear" w:color="auto" w:fill="auto"/>
        <w:tabs>
          <w:tab w:val="left" w:pos="1106"/>
        </w:tabs>
        <w:spacing w:before="0" w:after="0" w:line="240" w:lineRule="auto"/>
        <w:jc w:val="left"/>
        <w:rPr>
          <w:rStyle w:val="2e"/>
          <w:rFonts w:ascii="Times New Roman" w:hAnsi="Times New Roman"/>
          <w:color w:val="000000"/>
          <w:sz w:val="24"/>
          <w:szCs w:val="24"/>
        </w:rPr>
      </w:pPr>
      <w:r w:rsidRPr="0048135D">
        <w:rPr>
          <w:rStyle w:val="2e"/>
          <w:rFonts w:ascii="Times New Roman" w:hAnsi="Times New Roman"/>
          <w:color w:val="000000"/>
          <w:sz w:val="24"/>
          <w:szCs w:val="24"/>
        </w:rPr>
        <w:t>1.2.2.8. Технология ………………………………………………………………………………</w:t>
      </w:r>
      <w:r>
        <w:rPr>
          <w:rStyle w:val="2e"/>
          <w:rFonts w:ascii="Times New Roman" w:hAnsi="Times New Roman"/>
          <w:color w:val="000000"/>
          <w:sz w:val="24"/>
          <w:szCs w:val="24"/>
          <w:lang w:val="ru-RU"/>
        </w:rPr>
        <w:t>..</w:t>
      </w:r>
      <w:r w:rsidRPr="0048135D">
        <w:rPr>
          <w:rStyle w:val="2e"/>
          <w:rFonts w:ascii="Times New Roman" w:hAnsi="Times New Roman"/>
          <w:color w:val="000000"/>
          <w:sz w:val="24"/>
          <w:szCs w:val="24"/>
        </w:rPr>
        <w:t>32</w:t>
      </w:r>
    </w:p>
    <w:p w:rsidR="0048135D" w:rsidRPr="0048135D" w:rsidRDefault="0048135D" w:rsidP="0048135D">
      <w:pPr>
        <w:pStyle w:val="af8"/>
        <w:widowControl w:val="0"/>
        <w:tabs>
          <w:tab w:val="left" w:pos="1422"/>
        </w:tabs>
        <w:spacing w:after="0" w:line="240" w:lineRule="auto"/>
        <w:rPr>
          <w:rStyle w:val="1ff2"/>
          <w:b w:val="0"/>
          <w:sz w:val="24"/>
          <w:szCs w:val="24"/>
        </w:rPr>
      </w:pPr>
      <w:r w:rsidRPr="0048135D">
        <w:rPr>
          <w:rStyle w:val="42"/>
          <w:b w:val="0"/>
          <w:iCs/>
          <w:sz w:val="24"/>
          <w:szCs w:val="24"/>
        </w:rPr>
        <w:t>1.2.2.9. Физическая культура …………………………………………………………………</w:t>
      </w:r>
      <w:r>
        <w:rPr>
          <w:rStyle w:val="42"/>
          <w:b w:val="0"/>
          <w:iCs/>
          <w:sz w:val="24"/>
          <w:szCs w:val="24"/>
        </w:rPr>
        <w:t>…</w:t>
      </w:r>
      <w:r w:rsidRPr="0048135D">
        <w:rPr>
          <w:rStyle w:val="42"/>
          <w:b w:val="0"/>
          <w:iCs/>
          <w:sz w:val="24"/>
          <w:szCs w:val="24"/>
        </w:rPr>
        <w:t>..35</w:t>
      </w:r>
    </w:p>
    <w:p w:rsidR="0048135D" w:rsidRPr="0048135D" w:rsidRDefault="0048135D" w:rsidP="0048135D">
      <w:pPr>
        <w:pStyle w:val="af8"/>
        <w:spacing w:after="0" w:line="240" w:lineRule="auto"/>
        <w:ind w:right="1080"/>
        <w:rPr>
          <w:rFonts w:ascii="Times New Roman" w:hAnsi="Times New Roman"/>
          <w:iCs/>
          <w:sz w:val="24"/>
          <w:szCs w:val="24"/>
          <w:shd w:val="clear" w:color="auto" w:fill="FFFFFF"/>
        </w:rPr>
      </w:pPr>
      <w:r w:rsidRPr="0048135D">
        <w:rPr>
          <w:rStyle w:val="42"/>
          <w:b w:val="0"/>
          <w:iCs/>
          <w:sz w:val="24"/>
          <w:szCs w:val="24"/>
        </w:rPr>
        <w:t>1.3.      Система оценки достижения планируемых результатов освоения основной образовательной программы</w:t>
      </w:r>
    </w:p>
    <w:p w:rsidR="0048135D" w:rsidRPr="0048135D" w:rsidRDefault="0048135D" w:rsidP="0048135D">
      <w:pPr>
        <w:pStyle w:val="af8"/>
        <w:widowControl w:val="0"/>
        <w:numPr>
          <w:ilvl w:val="0"/>
          <w:numId w:val="24"/>
        </w:numPr>
        <w:tabs>
          <w:tab w:val="left" w:pos="716"/>
        </w:tabs>
        <w:spacing w:after="0" w:line="240" w:lineRule="auto"/>
        <w:ind w:left="20"/>
        <w:rPr>
          <w:rStyle w:val="42"/>
          <w:b w:val="0"/>
          <w:sz w:val="24"/>
          <w:szCs w:val="24"/>
        </w:rPr>
      </w:pPr>
      <w:r w:rsidRPr="0048135D">
        <w:rPr>
          <w:rStyle w:val="42"/>
          <w:b w:val="0"/>
          <w:iCs/>
          <w:sz w:val="24"/>
          <w:szCs w:val="24"/>
        </w:rPr>
        <w:t>Общие положения   ……………………………………………………………………</w:t>
      </w:r>
      <w:r>
        <w:rPr>
          <w:rStyle w:val="42"/>
          <w:b w:val="0"/>
          <w:iCs/>
          <w:sz w:val="24"/>
          <w:szCs w:val="24"/>
        </w:rPr>
        <w:t>..</w:t>
      </w:r>
      <w:r w:rsidRPr="0048135D">
        <w:rPr>
          <w:rStyle w:val="42"/>
          <w:b w:val="0"/>
          <w:iCs/>
          <w:sz w:val="24"/>
          <w:szCs w:val="24"/>
        </w:rPr>
        <w:t>..</w:t>
      </w:r>
      <w:r>
        <w:rPr>
          <w:rStyle w:val="42"/>
          <w:b w:val="0"/>
          <w:iCs/>
          <w:sz w:val="24"/>
          <w:szCs w:val="24"/>
        </w:rPr>
        <w:t>.</w:t>
      </w:r>
      <w:r w:rsidRPr="0048135D">
        <w:rPr>
          <w:rStyle w:val="42"/>
          <w:b w:val="0"/>
          <w:iCs/>
          <w:sz w:val="24"/>
          <w:szCs w:val="24"/>
        </w:rPr>
        <w:t>.36</w:t>
      </w:r>
    </w:p>
    <w:p w:rsidR="0048135D" w:rsidRPr="0048135D" w:rsidRDefault="0048135D" w:rsidP="0048135D">
      <w:pPr>
        <w:pStyle w:val="211"/>
        <w:keepNext/>
        <w:keepLines/>
        <w:widowControl w:val="0"/>
        <w:shd w:val="clear" w:color="auto" w:fill="auto"/>
        <w:tabs>
          <w:tab w:val="left" w:pos="730"/>
        </w:tabs>
        <w:spacing w:before="0" w:after="0" w:line="240" w:lineRule="auto"/>
        <w:jc w:val="left"/>
        <w:rPr>
          <w:rStyle w:val="2e"/>
          <w:rFonts w:ascii="Times New Roman" w:hAnsi="Times New Roman"/>
          <w:color w:val="000000"/>
          <w:sz w:val="24"/>
          <w:szCs w:val="24"/>
        </w:rPr>
      </w:pPr>
      <w:r w:rsidRPr="0048135D">
        <w:rPr>
          <w:rFonts w:ascii="Times New Roman" w:hAnsi="Times New Roman"/>
          <w:b w:val="0"/>
          <w:sz w:val="24"/>
          <w:szCs w:val="24"/>
        </w:rPr>
        <w:t xml:space="preserve">1.3.2. </w:t>
      </w:r>
      <w:r w:rsidRPr="0048135D">
        <w:rPr>
          <w:rStyle w:val="2e"/>
          <w:rFonts w:ascii="Times New Roman" w:hAnsi="Times New Roman"/>
          <w:color w:val="000000"/>
          <w:sz w:val="24"/>
          <w:szCs w:val="24"/>
        </w:rPr>
        <w:t>Особенности оценки личностных, метапредмет</w:t>
      </w:r>
      <w:r>
        <w:rPr>
          <w:rStyle w:val="2e"/>
          <w:rFonts w:ascii="Times New Roman" w:hAnsi="Times New Roman"/>
          <w:color w:val="000000"/>
          <w:sz w:val="24"/>
          <w:szCs w:val="24"/>
        </w:rPr>
        <w:t>ных и предметных результатов  …</w:t>
      </w:r>
      <w:r>
        <w:rPr>
          <w:rStyle w:val="2e"/>
          <w:rFonts w:ascii="Times New Roman" w:hAnsi="Times New Roman"/>
          <w:color w:val="000000"/>
          <w:sz w:val="24"/>
          <w:szCs w:val="24"/>
          <w:lang w:val="ru-RU"/>
        </w:rPr>
        <w:t>…</w:t>
      </w:r>
      <w:r w:rsidRPr="0048135D">
        <w:rPr>
          <w:rStyle w:val="2e"/>
          <w:rFonts w:ascii="Times New Roman" w:hAnsi="Times New Roman"/>
          <w:color w:val="000000"/>
          <w:sz w:val="24"/>
          <w:szCs w:val="24"/>
        </w:rPr>
        <w:t>..38</w:t>
      </w:r>
    </w:p>
    <w:p w:rsidR="0048135D" w:rsidRPr="0048135D" w:rsidRDefault="0048135D" w:rsidP="0048135D">
      <w:pPr>
        <w:numPr>
          <w:ilvl w:val="2"/>
          <w:numId w:val="89"/>
        </w:numPr>
        <w:spacing w:after="0" w:line="240" w:lineRule="auto"/>
        <w:rPr>
          <w:rStyle w:val="2e"/>
          <w:rFonts w:ascii="Times New Roman" w:hAnsi="Times New Roman"/>
          <w:b w:val="0"/>
          <w:sz w:val="24"/>
          <w:szCs w:val="24"/>
        </w:rPr>
      </w:pPr>
      <w:r w:rsidRPr="0048135D">
        <w:rPr>
          <w:rStyle w:val="2e"/>
          <w:rFonts w:ascii="Times New Roman" w:hAnsi="Times New Roman"/>
          <w:b w:val="0"/>
          <w:sz w:val="24"/>
          <w:szCs w:val="24"/>
        </w:rPr>
        <w:t>Портфель достижений как инструмент оценки динамики индивидуальных образовательных достижений</w:t>
      </w:r>
    </w:p>
    <w:p w:rsidR="0048135D" w:rsidRPr="0048135D" w:rsidRDefault="0048135D" w:rsidP="0048135D">
      <w:pPr>
        <w:pStyle w:val="211"/>
        <w:keepNext/>
        <w:keepLines/>
        <w:widowControl w:val="0"/>
        <w:numPr>
          <w:ilvl w:val="2"/>
          <w:numId w:val="89"/>
        </w:numPr>
        <w:shd w:val="clear" w:color="auto" w:fill="auto"/>
        <w:spacing w:before="0" w:after="0" w:line="240" w:lineRule="auto"/>
        <w:jc w:val="left"/>
        <w:rPr>
          <w:rStyle w:val="2e"/>
          <w:rFonts w:ascii="Times New Roman" w:hAnsi="Times New Roman"/>
          <w:sz w:val="24"/>
          <w:szCs w:val="24"/>
        </w:rPr>
      </w:pPr>
      <w:r w:rsidRPr="0048135D">
        <w:rPr>
          <w:rStyle w:val="2e"/>
          <w:rFonts w:ascii="Times New Roman" w:hAnsi="Times New Roman"/>
          <w:color w:val="000000"/>
          <w:sz w:val="24"/>
          <w:szCs w:val="24"/>
        </w:rPr>
        <w:t>Итоговая оценка выпускника  …………………………………………………………..46</w:t>
      </w:r>
    </w:p>
    <w:p w:rsidR="0048135D" w:rsidRPr="0048135D" w:rsidRDefault="0048135D" w:rsidP="0048135D">
      <w:pPr>
        <w:pStyle w:val="211"/>
        <w:keepNext/>
        <w:keepLines/>
        <w:widowControl w:val="0"/>
        <w:numPr>
          <w:ilvl w:val="0"/>
          <w:numId w:val="89"/>
        </w:numPr>
        <w:shd w:val="clear" w:color="auto" w:fill="auto"/>
        <w:tabs>
          <w:tab w:val="left" w:pos="715"/>
        </w:tabs>
        <w:spacing w:before="0" w:after="0" w:line="240" w:lineRule="auto"/>
        <w:jc w:val="left"/>
        <w:rPr>
          <w:rFonts w:ascii="Times New Roman" w:hAnsi="Times New Roman"/>
          <w:b w:val="0"/>
          <w:sz w:val="24"/>
          <w:szCs w:val="24"/>
        </w:rPr>
      </w:pPr>
      <w:r w:rsidRPr="0048135D">
        <w:rPr>
          <w:rStyle w:val="2e"/>
          <w:rFonts w:ascii="Times New Roman" w:hAnsi="Times New Roman"/>
          <w:color w:val="000000"/>
          <w:sz w:val="24"/>
          <w:szCs w:val="24"/>
        </w:rPr>
        <w:t>СОДЕРЖАТЕЛЬНЫЙ РАЗДЕЛ</w:t>
      </w:r>
    </w:p>
    <w:p w:rsidR="0048135D" w:rsidRPr="0048135D" w:rsidRDefault="0048135D" w:rsidP="0048135D">
      <w:pPr>
        <w:pStyle w:val="211"/>
        <w:keepNext/>
        <w:keepLines/>
        <w:widowControl w:val="0"/>
        <w:shd w:val="clear" w:color="auto" w:fill="auto"/>
        <w:tabs>
          <w:tab w:val="left" w:pos="715"/>
        </w:tabs>
        <w:spacing w:before="0" w:after="0" w:line="240" w:lineRule="auto"/>
        <w:ind w:right="-1"/>
        <w:jc w:val="left"/>
        <w:rPr>
          <w:rStyle w:val="2e"/>
          <w:rFonts w:ascii="Times New Roman" w:hAnsi="Times New Roman"/>
          <w:color w:val="000000"/>
          <w:sz w:val="24"/>
          <w:szCs w:val="24"/>
        </w:rPr>
      </w:pPr>
      <w:r w:rsidRPr="0048135D">
        <w:rPr>
          <w:rStyle w:val="2e"/>
          <w:rFonts w:ascii="Times New Roman" w:hAnsi="Times New Roman"/>
          <w:color w:val="000000"/>
          <w:sz w:val="24"/>
          <w:szCs w:val="24"/>
        </w:rPr>
        <w:t>2.1. Программа формирования у обучающихся универсальных учебных действий  ……….47</w:t>
      </w:r>
    </w:p>
    <w:p w:rsidR="0048135D" w:rsidRPr="0048135D" w:rsidRDefault="0048135D" w:rsidP="0048135D">
      <w:pPr>
        <w:pStyle w:val="211"/>
        <w:keepNext/>
        <w:keepLines/>
        <w:widowControl w:val="0"/>
        <w:shd w:val="clear" w:color="auto" w:fill="auto"/>
        <w:tabs>
          <w:tab w:val="left" w:pos="715"/>
        </w:tabs>
        <w:spacing w:before="0" w:after="0" w:line="240" w:lineRule="auto"/>
        <w:ind w:right="-1"/>
        <w:jc w:val="left"/>
        <w:rPr>
          <w:rFonts w:ascii="Times New Roman" w:hAnsi="Times New Roman"/>
          <w:b w:val="0"/>
          <w:sz w:val="24"/>
          <w:szCs w:val="24"/>
        </w:rPr>
      </w:pPr>
      <w:r w:rsidRPr="0048135D">
        <w:rPr>
          <w:rFonts w:ascii="Times New Roman" w:hAnsi="Times New Roman"/>
          <w:b w:val="0"/>
          <w:sz w:val="24"/>
          <w:szCs w:val="24"/>
        </w:rPr>
        <w:t>2.1.1. ФГОС начального общего образования определяет ценностные ориентиры содержания образования на ступени начального общего образования     ……………………</w:t>
      </w:r>
      <w:r w:rsidRPr="0048135D">
        <w:rPr>
          <w:rFonts w:ascii="Times New Roman" w:hAnsi="Times New Roman"/>
          <w:b w:val="0"/>
          <w:sz w:val="24"/>
          <w:szCs w:val="24"/>
          <w:lang w:val="ru-RU"/>
        </w:rPr>
        <w:t>…</w:t>
      </w:r>
      <w:r>
        <w:rPr>
          <w:rFonts w:ascii="Times New Roman" w:hAnsi="Times New Roman"/>
          <w:b w:val="0"/>
          <w:sz w:val="24"/>
          <w:szCs w:val="24"/>
          <w:lang w:val="ru-RU"/>
        </w:rPr>
        <w:t>………</w:t>
      </w:r>
      <w:r w:rsidRPr="0048135D">
        <w:rPr>
          <w:rFonts w:ascii="Times New Roman" w:hAnsi="Times New Roman"/>
          <w:b w:val="0"/>
          <w:sz w:val="24"/>
          <w:szCs w:val="24"/>
          <w:lang w:val="ru-RU"/>
        </w:rPr>
        <w:t>…</w:t>
      </w:r>
      <w:r w:rsidRPr="0048135D">
        <w:rPr>
          <w:rFonts w:ascii="Times New Roman" w:hAnsi="Times New Roman"/>
          <w:b w:val="0"/>
          <w:sz w:val="24"/>
          <w:szCs w:val="24"/>
        </w:rPr>
        <w:t>.47</w:t>
      </w:r>
    </w:p>
    <w:p w:rsidR="0048135D" w:rsidRPr="0048135D" w:rsidRDefault="0048135D" w:rsidP="0048135D">
      <w:pPr>
        <w:tabs>
          <w:tab w:val="left" w:pos="9498"/>
        </w:tabs>
        <w:spacing w:after="0" w:line="240" w:lineRule="auto"/>
        <w:rPr>
          <w:rFonts w:ascii="Times New Roman" w:hAnsi="Times New Roman"/>
          <w:bCs/>
          <w:sz w:val="24"/>
          <w:szCs w:val="24"/>
        </w:rPr>
      </w:pPr>
      <w:r w:rsidRPr="0048135D">
        <w:rPr>
          <w:rFonts w:ascii="Times New Roman" w:hAnsi="Times New Roman"/>
          <w:bCs/>
          <w:sz w:val="24"/>
          <w:szCs w:val="24"/>
        </w:rPr>
        <w:t xml:space="preserve">2.1.2  Характеристика  результатов формирования УУД на разных этапах обучения </w:t>
      </w:r>
      <w:r w:rsidRPr="0048135D">
        <w:rPr>
          <w:rFonts w:ascii="Times New Roman" w:hAnsi="Times New Roman"/>
          <w:bCs/>
          <w:sz w:val="24"/>
          <w:szCs w:val="24"/>
        </w:rPr>
        <w:br/>
        <w:t>по УМК  «Школа России»</w:t>
      </w:r>
      <w:r w:rsidRPr="0048135D">
        <w:rPr>
          <w:rFonts w:ascii="Times New Roman" w:hAnsi="Times New Roman"/>
          <w:sz w:val="24"/>
          <w:szCs w:val="24"/>
        </w:rPr>
        <w:t xml:space="preserve">; </w:t>
      </w:r>
      <w:r w:rsidRPr="0048135D">
        <w:rPr>
          <w:rFonts w:ascii="Times New Roman" w:hAnsi="Times New Roman"/>
          <w:bCs/>
          <w:sz w:val="24"/>
          <w:szCs w:val="24"/>
        </w:rPr>
        <w:t xml:space="preserve"> в начальной школе  </w:t>
      </w:r>
      <w:r>
        <w:rPr>
          <w:rFonts w:ascii="Times New Roman" w:hAnsi="Times New Roman"/>
          <w:bCs/>
          <w:sz w:val="24"/>
          <w:szCs w:val="24"/>
        </w:rPr>
        <w:t>……………………………………………..</w:t>
      </w:r>
      <w:r w:rsidRPr="0048135D">
        <w:rPr>
          <w:rFonts w:ascii="Times New Roman" w:hAnsi="Times New Roman"/>
          <w:bCs/>
          <w:sz w:val="24"/>
          <w:szCs w:val="24"/>
        </w:rPr>
        <w:t>...50</w:t>
      </w:r>
    </w:p>
    <w:p w:rsidR="0048135D" w:rsidRPr="0048135D" w:rsidRDefault="0048135D" w:rsidP="0048135D">
      <w:pPr>
        <w:spacing w:after="0" w:line="240" w:lineRule="auto"/>
        <w:rPr>
          <w:rFonts w:ascii="Times New Roman" w:hAnsi="Times New Roman"/>
          <w:bCs/>
          <w:sz w:val="24"/>
          <w:szCs w:val="24"/>
        </w:rPr>
      </w:pPr>
      <w:r w:rsidRPr="0048135D">
        <w:rPr>
          <w:rFonts w:ascii="Times New Roman" w:hAnsi="Times New Roman"/>
          <w:sz w:val="24"/>
          <w:szCs w:val="24"/>
        </w:rPr>
        <w:t>2.1.3 Связь универсальных учебных действий с содержанием учебных предметов  ……</w:t>
      </w:r>
      <w:r>
        <w:rPr>
          <w:rFonts w:ascii="Times New Roman" w:hAnsi="Times New Roman"/>
          <w:sz w:val="24"/>
          <w:szCs w:val="24"/>
        </w:rPr>
        <w:t>..</w:t>
      </w:r>
      <w:r w:rsidRPr="0048135D">
        <w:rPr>
          <w:rFonts w:ascii="Times New Roman" w:hAnsi="Times New Roman"/>
          <w:sz w:val="24"/>
          <w:szCs w:val="24"/>
        </w:rPr>
        <w:t>….55</w:t>
      </w:r>
    </w:p>
    <w:p w:rsidR="0048135D" w:rsidRPr="0048135D" w:rsidRDefault="0048135D" w:rsidP="0048135D">
      <w:pPr>
        <w:pStyle w:val="211"/>
        <w:keepNext/>
        <w:keepLines/>
        <w:widowControl w:val="0"/>
        <w:numPr>
          <w:ilvl w:val="0"/>
          <w:numId w:val="40"/>
        </w:numPr>
        <w:shd w:val="clear" w:color="auto" w:fill="auto"/>
        <w:tabs>
          <w:tab w:val="left" w:pos="787"/>
        </w:tabs>
        <w:spacing w:before="0" w:after="0" w:line="240" w:lineRule="auto"/>
        <w:ind w:left="480" w:right="240" w:hanging="480"/>
        <w:jc w:val="left"/>
        <w:rPr>
          <w:rStyle w:val="2e"/>
          <w:rFonts w:ascii="Times New Roman" w:hAnsi="Times New Roman"/>
          <w:sz w:val="24"/>
          <w:szCs w:val="24"/>
        </w:rPr>
      </w:pPr>
      <w:r w:rsidRPr="0048135D">
        <w:rPr>
          <w:rStyle w:val="2e"/>
          <w:rFonts w:ascii="Times New Roman" w:hAnsi="Times New Roman"/>
          <w:color w:val="000000"/>
          <w:sz w:val="24"/>
          <w:szCs w:val="24"/>
        </w:rPr>
        <w:t xml:space="preserve">Особенности, основные направления и планируемые результаты </w:t>
      </w:r>
    </w:p>
    <w:p w:rsidR="0048135D" w:rsidRPr="0048135D" w:rsidRDefault="0048135D" w:rsidP="0048135D">
      <w:pPr>
        <w:pStyle w:val="211"/>
        <w:keepNext/>
        <w:keepLines/>
        <w:widowControl w:val="0"/>
        <w:shd w:val="clear" w:color="auto" w:fill="auto"/>
        <w:tabs>
          <w:tab w:val="left" w:pos="787"/>
        </w:tabs>
        <w:spacing w:before="0" w:after="0" w:line="240" w:lineRule="auto"/>
        <w:ind w:left="480" w:right="240"/>
        <w:jc w:val="left"/>
        <w:rPr>
          <w:rStyle w:val="2e"/>
          <w:rFonts w:ascii="Times New Roman" w:hAnsi="Times New Roman"/>
          <w:sz w:val="24"/>
          <w:szCs w:val="24"/>
        </w:rPr>
      </w:pPr>
      <w:r w:rsidRPr="0048135D">
        <w:rPr>
          <w:rStyle w:val="2e"/>
          <w:rFonts w:ascii="Times New Roman" w:hAnsi="Times New Roman"/>
          <w:color w:val="000000"/>
          <w:sz w:val="24"/>
          <w:szCs w:val="24"/>
        </w:rPr>
        <w:t>учебно-исследовательской и проектной деятельности обучающихся в</w:t>
      </w:r>
    </w:p>
    <w:p w:rsidR="0048135D" w:rsidRPr="0048135D" w:rsidRDefault="0048135D" w:rsidP="0048135D">
      <w:pPr>
        <w:pStyle w:val="211"/>
        <w:keepNext/>
        <w:keepLines/>
        <w:widowControl w:val="0"/>
        <w:shd w:val="clear" w:color="auto" w:fill="auto"/>
        <w:tabs>
          <w:tab w:val="left" w:pos="787"/>
        </w:tabs>
        <w:spacing w:before="0" w:after="0" w:line="240" w:lineRule="auto"/>
        <w:ind w:left="480"/>
        <w:jc w:val="left"/>
        <w:rPr>
          <w:rStyle w:val="2e"/>
          <w:rFonts w:ascii="Times New Roman" w:hAnsi="Times New Roman"/>
          <w:sz w:val="24"/>
          <w:szCs w:val="24"/>
        </w:rPr>
      </w:pPr>
      <w:r w:rsidRPr="0048135D">
        <w:rPr>
          <w:rStyle w:val="2e"/>
          <w:rFonts w:ascii="Times New Roman" w:hAnsi="Times New Roman"/>
          <w:color w:val="000000"/>
          <w:sz w:val="24"/>
          <w:szCs w:val="24"/>
        </w:rPr>
        <w:t>рамках урочной и внеурочной деятельности.    …………………………………………</w:t>
      </w:r>
      <w:r>
        <w:rPr>
          <w:rStyle w:val="2e"/>
          <w:rFonts w:ascii="Times New Roman" w:hAnsi="Times New Roman"/>
          <w:color w:val="000000"/>
          <w:sz w:val="24"/>
          <w:szCs w:val="24"/>
          <w:lang w:val="ru-RU"/>
        </w:rPr>
        <w:t>...</w:t>
      </w:r>
      <w:r w:rsidRPr="0048135D">
        <w:rPr>
          <w:rStyle w:val="2e"/>
          <w:rFonts w:ascii="Times New Roman" w:hAnsi="Times New Roman"/>
          <w:color w:val="000000"/>
          <w:sz w:val="24"/>
          <w:szCs w:val="24"/>
        </w:rPr>
        <w:t>.61</w:t>
      </w:r>
    </w:p>
    <w:p w:rsidR="0048135D" w:rsidRPr="0048135D" w:rsidRDefault="0048135D" w:rsidP="0048135D">
      <w:pPr>
        <w:pStyle w:val="211"/>
        <w:keepNext/>
        <w:keepLines/>
        <w:widowControl w:val="0"/>
        <w:numPr>
          <w:ilvl w:val="0"/>
          <w:numId w:val="40"/>
        </w:numPr>
        <w:shd w:val="clear" w:color="auto" w:fill="auto"/>
        <w:tabs>
          <w:tab w:val="left" w:pos="787"/>
        </w:tabs>
        <w:spacing w:before="0" w:after="0" w:line="240" w:lineRule="auto"/>
        <w:ind w:left="480" w:hanging="480"/>
        <w:jc w:val="left"/>
        <w:rPr>
          <w:rStyle w:val="2e"/>
          <w:rFonts w:ascii="Times New Roman" w:hAnsi="Times New Roman"/>
          <w:sz w:val="24"/>
          <w:szCs w:val="24"/>
        </w:rPr>
      </w:pPr>
      <w:r w:rsidRPr="0048135D">
        <w:rPr>
          <w:rStyle w:val="2e"/>
          <w:rFonts w:ascii="Times New Roman" w:hAnsi="Times New Roman"/>
          <w:color w:val="000000"/>
          <w:sz w:val="24"/>
          <w:szCs w:val="24"/>
        </w:rPr>
        <w:t xml:space="preserve">Условия, обеспечивающие развитие универсальных учебных </w:t>
      </w:r>
    </w:p>
    <w:p w:rsidR="0048135D" w:rsidRPr="0048135D" w:rsidRDefault="0048135D" w:rsidP="0048135D">
      <w:pPr>
        <w:pStyle w:val="211"/>
        <w:keepNext/>
        <w:keepLines/>
        <w:widowControl w:val="0"/>
        <w:shd w:val="clear" w:color="auto" w:fill="auto"/>
        <w:tabs>
          <w:tab w:val="left" w:pos="787"/>
        </w:tabs>
        <w:spacing w:before="0" w:after="0" w:line="240" w:lineRule="auto"/>
        <w:ind w:left="480"/>
        <w:jc w:val="left"/>
        <w:rPr>
          <w:rStyle w:val="2e"/>
          <w:rFonts w:ascii="Times New Roman" w:hAnsi="Times New Roman"/>
          <w:sz w:val="24"/>
          <w:szCs w:val="24"/>
        </w:rPr>
      </w:pPr>
      <w:r w:rsidRPr="0048135D">
        <w:rPr>
          <w:rStyle w:val="2e"/>
          <w:rFonts w:ascii="Times New Roman" w:hAnsi="Times New Roman"/>
          <w:color w:val="000000"/>
          <w:sz w:val="24"/>
          <w:szCs w:val="24"/>
        </w:rPr>
        <w:t>действий у обучающихся.   …………………………………………………...................</w:t>
      </w:r>
      <w:r>
        <w:rPr>
          <w:rStyle w:val="2e"/>
          <w:rFonts w:ascii="Times New Roman" w:hAnsi="Times New Roman"/>
          <w:color w:val="000000"/>
          <w:sz w:val="24"/>
          <w:szCs w:val="24"/>
          <w:lang w:val="ru-RU"/>
        </w:rPr>
        <w:t>...</w:t>
      </w:r>
      <w:r w:rsidRPr="0048135D">
        <w:rPr>
          <w:rStyle w:val="2e"/>
          <w:rFonts w:ascii="Times New Roman" w:hAnsi="Times New Roman"/>
          <w:color w:val="000000"/>
          <w:sz w:val="24"/>
          <w:szCs w:val="24"/>
        </w:rPr>
        <w:t>...63</w:t>
      </w:r>
    </w:p>
    <w:p w:rsidR="0048135D" w:rsidRPr="0048135D" w:rsidRDefault="0048135D" w:rsidP="0048135D">
      <w:pPr>
        <w:pStyle w:val="211"/>
        <w:keepNext/>
        <w:keepLines/>
        <w:widowControl w:val="0"/>
        <w:numPr>
          <w:ilvl w:val="0"/>
          <w:numId w:val="40"/>
        </w:numPr>
        <w:shd w:val="clear" w:color="auto" w:fill="auto"/>
        <w:tabs>
          <w:tab w:val="left" w:pos="787"/>
        </w:tabs>
        <w:spacing w:before="0" w:after="0" w:line="240" w:lineRule="auto"/>
        <w:ind w:left="480" w:right="240" w:hanging="480"/>
        <w:jc w:val="left"/>
        <w:rPr>
          <w:rFonts w:ascii="Times New Roman" w:hAnsi="Times New Roman"/>
          <w:b w:val="0"/>
          <w:sz w:val="24"/>
          <w:szCs w:val="24"/>
          <w:shd w:val="clear" w:color="auto" w:fill="FFFFFF"/>
        </w:rPr>
      </w:pPr>
      <w:r w:rsidRPr="0048135D">
        <w:rPr>
          <w:rStyle w:val="16"/>
          <w:rFonts w:ascii="Times New Roman" w:hAnsi="Times New Roman"/>
          <w:bCs w:val="0"/>
          <w:sz w:val="24"/>
          <w:szCs w:val="24"/>
        </w:rPr>
        <w:t xml:space="preserve">Условия, обеспечивающие </w:t>
      </w:r>
      <w:r w:rsidRPr="0048135D">
        <w:rPr>
          <w:rFonts w:ascii="Times New Roman" w:hAnsi="Times New Roman"/>
          <w:b w:val="0"/>
          <w:sz w:val="24"/>
          <w:szCs w:val="24"/>
        </w:rPr>
        <w:t xml:space="preserve">преемственность формирования </w:t>
      </w:r>
    </w:p>
    <w:p w:rsidR="0048135D" w:rsidRPr="0048135D" w:rsidRDefault="0048135D" w:rsidP="0048135D">
      <w:pPr>
        <w:pStyle w:val="211"/>
        <w:keepNext/>
        <w:keepLines/>
        <w:widowControl w:val="0"/>
        <w:shd w:val="clear" w:color="auto" w:fill="auto"/>
        <w:tabs>
          <w:tab w:val="left" w:pos="787"/>
        </w:tabs>
        <w:spacing w:before="0" w:after="0" w:line="240" w:lineRule="auto"/>
        <w:ind w:left="480" w:right="240"/>
        <w:jc w:val="left"/>
        <w:rPr>
          <w:rStyle w:val="16"/>
          <w:rFonts w:ascii="Times New Roman" w:hAnsi="Times New Roman"/>
          <w:bCs w:val="0"/>
          <w:sz w:val="24"/>
          <w:szCs w:val="24"/>
        </w:rPr>
      </w:pPr>
      <w:r w:rsidRPr="0048135D">
        <w:rPr>
          <w:rFonts w:ascii="Times New Roman" w:hAnsi="Times New Roman"/>
          <w:b w:val="0"/>
          <w:sz w:val="24"/>
          <w:szCs w:val="24"/>
        </w:rPr>
        <w:t>универсальных учебных действий</w:t>
      </w:r>
      <w:r w:rsidRPr="0048135D">
        <w:rPr>
          <w:rStyle w:val="16"/>
          <w:rFonts w:ascii="Times New Roman" w:hAnsi="Times New Roman"/>
          <w:bCs w:val="0"/>
          <w:sz w:val="24"/>
          <w:szCs w:val="24"/>
        </w:rPr>
        <w:t xml:space="preserve"> при переходе от дошкольного к начальному </w:t>
      </w:r>
    </w:p>
    <w:p w:rsidR="0048135D" w:rsidRPr="0048135D" w:rsidRDefault="0048135D" w:rsidP="0048135D">
      <w:pPr>
        <w:pStyle w:val="211"/>
        <w:keepNext/>
        <w:keepLines/>
        <w:widowControl w:val="0"/>
        <w:shd w:val="clear" w:color="auto" w:fill="auto"/>
        <w:tabs>
          <w:tab w:val="left" w:pos="787"/>
        </w:tabs>
        <w:spacing w:before="0" w:after="0" w:line="240" w:lineRule="auto"/>
        <w:ind w:left="480"/>
        <w:jc w:val="left"/>
        <w:rPr>
          <w:rStyle w:val="2e"/>
          <w:rFonts w:ascii="Times New Roman" w:hAnsi="Times New Roman"/>
          <w:sz w:val="24"/>
          <w:szCs w:val="24"/>
        </w:rPr>
      </w:pPr>
      <w:r w:rsidRPr="0048135D">
        <w:rPr>
          <w:rStyle w:val="16"/>
          <w:rFonts w:ascii="Times New Roman" w:hAnsi="Times New Roman"/>
          <w:bCs w:val="0"/>
          <w:sz w:val="24"/>
          <w:szCs w:val="24"/>
        </w:rPr>
        <w:t>и от начального к основному общему образованию  …………………………………</w:t>
      </w:r>
      <w:r>
        <w:rPr>
          <w:rStyle w:val="16"/>
          <w:rFonts w:ascii="Times New Roman" w:hAnsi="Times New Roman"/>
          <w:bCs w:val="0"/>
          <w:sz w:val="24"/>
          <w:szCs w:val="24"/>
        </w:rPr>
        <w:t>….</w:t>
      </w:r>
      <w:r w:rsidRPr="0048135D">
        <w:rPr>
          <w:rStyle w:val="16"/>
          <w:rFonts w:ascii="Times New Roman" w:hAnsi="Times New Roman"/>
          <w:bCs w:val="0"/>
          <w:sz w:val="24"/>
          <w:szCs w:val="24"/>
        </w:rPr>
        <w:t>..64</w:t>
      </w:r>
    </w:p>
    <w:p w:rsidR="0048135D" w:rsidRPr="0048135D" w:rsidRDefault="0048135D" w:rsidP="0048135D">
      <w:pPr>
        <w:pStyle w:val="211"/>
        <w:keepNext/>
        <w:keepLines/>
        <w:widowControl w:val="0"/>
        <w:shd w:val="clear" w:color="auto" w:fill="auto"/>
        <w:tabs>
          <w:tab w:val="left" w:pos="710"/>
        </w:tabs>
        <w:spacing w:before="0" w:after="0" w:line="240" w:lineRule="auto"/>
        <w:jc w:val="left"/>
        <w:rPr>
          <w:rFonts w:ascii="Times New Roman" w:hAnsi="Times New Roman"/>
          <w:b w:val="0"/>
          <w:sz w:val="24"/>
          <w:szCs w:val="24"/>
          <w:shd w:val="clear" w:color="auto" w:fill="FFFFFF"/>
        </w:rPr>
      </w:pPr>
      <w:r w:rsidRPr="0048135D">
        <w:rPr>
          <w:rStyle w:val="2e"/>
          <w:rFonts w:ascii="Times New Roman" w:hAnsi="Times New Roman"/>
          <w:color w:val="000000"/>
          <w:sz w:val="24"/>
          <w:szCs w:val="24"/>
        </w:rPr>
        <w:t>2.2. Программы отдельных учебных предметов, курсов</w:t>
      </w:r>
    </w:p>
    <w:p w:rsidR="0048135D" w:rsidRPr="0048135D" w:rsidRDefault="0048135D" w:rsidP="0048135D">
      <w:pPr>
        <w:pStyle w:val="211"/>
        <w:keepNext/>
        <w:keepLines/>
        <w:widowControl w:val="0"/>
        <w:numPr>
          <w:ilvl w:val="0"/>
          <w:numId w:val="43"/>
        </w:numPr>
        <w:shd w:val="clear" w:color="auto" w:fill="auto"/>
        <w:tabs>
          <w:tab w:val="left" w:pos="715"/>
        </w:tabs>
        <w:spacing w:before="0" w:after="0" w:line="240" w:lineRule="auto"/>
        <w:ind w:left="480" w:hanging="480"/>
        <w:jc w:val="left"/>
        <w:rPr>
          <w:rStyle w:val="2e"/>
          <w:rFonts w:ascii="Times New Roman" w:hAnsi="Times New Roman"/>
          <w:sz w:val="24"/>
          <w:szCs w:val="24"/>
        </w:rPr>
      </w:pPr>
      <w:r w:rsidRPr="0048135D">
        <w:rPr>
          <w:rStyle w:val="2e"/>
          <w:rFonts w:ascii="Times New Roman" w:hAnsi="Times New Roman"/>
          <w:color w:val="000000"/>
          <w:sz w:val="24"/>
          <w:szCs w:val="24"/>
        </w:rPr>
        <w:t>Общие положения   ……………………………………………………………………</w:t>
      </w:r>
      <w:r>
        <w:rPr>
          <w:rStyle w:val="2e"/>
          <w:rFonts w:ascii="Times New Roman" w:hAnsi="Times New Roman"/>
          <w:color w:val="000000"/>
          <w:sz w:val="24"/>
          <w:szCs w:val="24"/>
          <w:lang w:val="ru-RU"/>
        </w:rPr>
        <w:t>….</w:t>
      </w:r>
      <w:r w:rsidRPr="0048135D">
        <w:rPr>
          <w:rStyle w:val="2e"/>
          <w:rFonts w:ascii="Times New Roman" w:hAnsi="Times New Roman"/>
          <w:color w:val="000000"/>
          <w:sz w:val="24"/>
          <w:szCs w:val="24"/>
        </w:rPr>
        <w:t>.65</w:t>
      </w:r>
    </w:p>
    <w:p w:rsidR="0048135D" w:rsidRPr="0048135D" w:rsidRDefault="0048135D" w:rsidP="0048135D">
      <w:pPr>
        <w:pStyle w:val="211"/>
        <w:keepNext/>
        <w:keepLines/>
        <w:widowControl w:val="0"/>
        <w:numPr>
          <w:ilvl w:val="0"/>
          <w:numId w:val="43"/>
        </w:numPr>
        <w:shd w:val="clear" w:color="auto" w:fill="auto"/>
        <w:tabs>
          <w:tab w:val="left" w:pos="715"/>
        </w:tabs>
        <w:spacing w:before="0" w:after="0" w:line="240" w:lineRule="auto"/>
        <w:ind w:left="480" w:hanging="480"/>
        <w:jc w:val="left"/>
        <w:rPr>
          <w:rFonts w:ascii="Times New Roman" w:hAnsi="Times New Roman"/>
          <w:b w:val="0"/>
          <w:sz w:val="24"/>
          <w:szCs w:val="24"/>
        </w:rPr>
      </w:pPr>
      <w:r w:rsidRPr="0048135D">
        <w:rPr>
          <w:rStyle w:val="2e"/>
          <w:rFonts w:ascii="Times New Roman" w:hAnsi="Times New Roman"/>
          <w:color w:val="000000"/>
          <w:sz w:val="24"/>
          <w:szCs w:val="24"/>
        </w:rPr>
        <w:t>Основное содержание учебных предметов</w:t>
      </w:r>
    </w:p>
    <w:p w:rsidR="0048135D" w:rsidRPr="0048135D" w:rsidRDefault="0048135D" w:rsidP="0048135D">
      <w:pPr>
        <w:pStyle w:val="211"/>
        <w:keepNext/>
        <w:keepLines/>
        <w:widowControl w:val="0"/>
        <w:shd w:val="clear" w:color="auto" w:fill="auto"/>
        <w:tabs>
          <w:tab w:val="left" w:pos="1416"/>
        </w:tabs>
        <w:spacing w:before="0" w:after="0" w:line="240" w:lineRule="auto"/>
        <w:ind w:right="-79"/>
        <w:jc w:val="left"/>
        <w:rPr>
          <w:rStyle w:val="2e"/>
          <w:rFonts w:ascii="Times New Roman" w:hAnsi="Times New Roman"/>
          <w:color w:val="000000"/>
          <w:sz w:val="24"/>
          <w:szCs w:val="24"/>
        </w:rPr>
      </w:pPr>
      <w:r w:rsidRPr="0048135D">
        <w:rPr>
          <w:rStyle w:val="2e"/>
          <w:rFonts w:ascii="Times New Roman" w:hAnsi="Times New Roman"/>
          <w:color w:val="000000"/>
          <w:sz w:val="24"/>
          <w:szCs w:val="24"/>
        </w:rPr>
        <w:t>2.2.2.1.Русский язык Виды речевой деятельности  …………………………………………</w:t>
      </w:r>
      <w:r>
        <w:rPr>
          <w:rStyle w:val="2e"/>
          <w:rFonts w:ascii="Times New Roman" w:hAnsi="Times New Roman"/>
          <w:color w:val="000000"/>
          <w:sz w:val="24"/>
          <w:szCs w:val="24"/>
          <w:lang w:val="ru-RU"/>
        </w:rPr>
        <w:t>..</w:t>
      </w:r>
      <w:r w:rsidRPr="0048135D">
        <w:rPr>
          <w:rStyle w:val="2e"/>
          <w:rFonts w:ascii="Times New Roman" w:hAnsi="Times New Roman"/>
          <w:color w:val="000000"/>
          <w:sz w:val="24"/>
          <w:szCs w:val="24"/>
        </w:rPr>
        <w:t>…67</w:t>
      </w:r>
    </w:p>
    <w:p w:rsidR="0048135D" w:rsidRPr="0048135D" w:rsidRDefault="0048135D" w:rsidP="0048135D">
      <w:pPr>
        <w:pStyle w:val="af8"/>
        <w:widowControl w:val="0"/>
        <w:tabs>
          <w:tab w:val="left" w:pos="1431"/>
        </w:tabs>
        <w:spacing w:after="0" w:line="240" w:lineRule="auto"/>
        <w:rPr>
          <w:rFonts w:ascii="Times New Roman" w:hAnsi="Times New Roman"/>
          <w:iCs/>
          <w:sz w:val="24"/>
          <w:szCs w:val="24"/>
          <w:shd w:val="clear" w:color="auto" w:fill="FFFFFF"/>
        </w:rPr>
      </w:pPr>
      <w:r w:rsidRPr="0048135D">
        <w:rPr>
          <w:rStyle w:val="42"/>
          <w:b w:val="0"/>
          <w:iCs/>
          <w:sz w:val="24"/>
          <w:szCs w:val="24"/>
        </w:rPr>
        <w:t>2.2.2.2. Литературное чтение   …………………………………………………………………</w:t>
      </w:r>
      <w:r>
        <w:rPr>
          <w:rStyle w:val="42"/>
          <w:b w:val="0"/>
          <w:iCs/>
          <w:sz w:val="24"/>
          <w:szCs w:val="24"/>
        </w:rPr>
        <w:t>..</w:t>
      </w:r>
      <w:r w:rsidRPr="0048135D">
        <w:rPr>
          <w:rStyle w:val="42"/>
          <w:b w:val="0"/>
          <w:iCs/>
          <w:sz w:val="24"/>
          <w:szCs w:val="24"/>
        </w:rPr>
        <w:t>.7</w:t>
      </w:r>
      <w:r w:rsidR="00146A51">
        <w:rPr>
          <w:rStyle w:val="42"/>
          <w:b w:val="0"/>
          <w:iCs/>
          <w:sz w:val="24"/>
          <w:szCs w:val="24"/>
        </w:rPr>
        <w:t>1</w:t>
      </w:r>
    </w:p>
    <w:p w:rsidR="0048135D" w:rsidRPr="0048135D" w:rsidRDefault="0048135D" w:rsidP="0048135D">
      <w:pPr>
        <w:pStyle w:val="a8"/>
        <w:shd w:val="clear" w:color="auto" w:fill="FFFFFF"/>
        <w:ind w:left="0"/>
        <w:contextualSpacing w:val="0"/>
        <w:rPr>
          <w:rStyle w:val="42"/>
          <w:b w:val="0"/>
          <w:iCs/>
          <w:sz w:val="24"/>
          <w:szCs w:val="24"/>
          <w:lang w:val="ru-RU"/>
        </w:rPr>
      </w:pPr>
      <w:r w:rsidRPr="0048135D">
        <w:rPr>
          <w:rFonts w:ascii="Times New Roman" w:hAnsi="Times New Roman"/>
          <w:color w:val="000000"/>
          <w:szCs w:val="24"/>
        </w:rPr>
        <w:t xml:space="preserve">2.2.2.3 </w:t>
      </w:r>
      <w:r w:rsidRPr="0048135D">
        <w:rPr>
          <w:rStyle w:val="42"/>
          <w:b w:val="0"/>
          <w:iCs/>
          <w:sz w:val="24"/>
          <w:szCs w:val="24"/>
        </w:rPr>
        <w:t>Иностранный язык</w:t>
      </w:r>
      <w:r w:rsidRPr="0048135D">
        <w:rPr>
          <w:rStyle w:val="42"/>
          <w:b w:val="0"/>
          <w:iCs/>
          <w:sz w:val="24"/>
          <w:szCs w:val="24"/>
          <w:lang w:val="ru-RU"/>
        </w:rPr>
        <w:t xml:space="preserve">  …………………………………………………………………</w:t>
      </w:r>
      <w:r>
        <w:rPr>
          <w:rStyle w:val="42"/>
          <w:b w:val="0"/>
          <w:iCs/>
          <w:sz w:val="24"/>
          <w:szCs w:val="24"/>
          <w:lang w:val="ru-RU"/>
        </w:rPr>
        <w:t>.</w:t>
      </w:r>
      <w:r w:rsidRPr="0048135D">
        <w:rPr>
          <w:rStyle w:val="42"/>
          <w:b w:val="0"/>
          <w:iCs/>
          <w:sz w:val="24"/>
          <w:szCs w:val="24"/>
          <w:lang w:val="ru-RU"/>
        </w:rPr>
        <w:t>…</w:t>
      </w:r>
      <w:r>
        <w:rPr>
          <w:rStyle w:val="42"/>
          <w:b w:val="0"/>
          <w:iCs/>
          <w:sz w:val="24"/>
          <w:szCs w:val="24"/>
          <w:lang w:val="ru-RU"/>
        </w:rPr>
        <w:t>..</w:t>
      </w:r>
      <w:r w:rsidRPr="0048135D">
        <w:rPr>
          <w:rStyle w:val="42"/>
          <w:b w:val="0"/>
          <w:iCs/>
          <w:sz w:val="24"/>
          <w:szCs w:val="24"/>
          <w:lang w:val="ru-RU"/>
        </w:rPr>
        <w:t>..</w:t>
      </w:r>
      <w:r w:rsidR="00146A51">
        <w:rPr>
          <w:rStyle w:val="42"/>
          <w:b w:val="0"/>
          <w:iCs/>
          <w:sz w:val="24"/>
          <w:szCs w:val="24"/>
          <w:lang w:val="ru-RU"/>
        </w:rPr>
        <w:t>78</w:t>
      </w:r>
    </w:p>
    <w:p w:rsidR="0048135D" w:rsidRPr="0048135D" w:rsidRDefault="0048135D" w:rsidP="0048135D">
      <w:pPr>
        <w:pStyle w:val="af8"/>
        <w:widowControl w:val="0"/>
        <w:numPr>
          <w:ilvl w:val="3"/>
          <w:numId w:val="55"/>
        </w:numPr>
        <w:spacing w:after="0" w:line="240" w:lineRule="auto"/>
        <w:ind w:left="1080" w:right="40"/>
        <w:rPr>
          <w:rStyle w:val="2e"/>
          <w:rFonts w:ascii="Times New Roman" w:hAnsi="Times New Roman"/>
          <w:b w:val="0"/>
          <w:sz w:val="24"/>
          <w:szCs w:val="24"/>
        </w:rPr>
      </w:pPr>
      <w:r w:rsidRPr="0048135D">
        <w:rPr>
          <w:rStyle w:val="42"/>
          <w:b w:val="0"/>
          <w:iCs/>
          <w:sz w:val="24"/>
          <w:szCs w:val="24"/>
        </w:rPr>
        <w:t>Математика    ………………………………………………………………………</w:t>
      </w:r>
      <w:r>
        <w:rPr>
          <w:rStyle w:val="42"/>
          <w:b w:val="0"/>
          <w:iCs/>
          <w:sz w:val="24"/>
          <w:szCs w:val="24"/>
        </w:rPr>
        <w:t>…….</w:t>
      </w:r>
      <w:r w:rsidRPr="0048135D">
        <w:rPr>
          <w:rStyle w:val="42"/>
          <w:b w:val="0"/>
          <w:iCs/>
          <w:sz w:val="24"/>
          <w:szCs w:val="24"/>
        </w:rPr>
        <w:t>..8</w:t>
      </w:r>
      <w:r w:rsidR="00146A51">
        <w:rPr>
          <w:rStyle w:val="42"/>
          <w:b w:val="0"/>
          <w:iCs/>
          <w:sz w:val="24"/>
          <w:szCs w:val="24"/>
        </w:rPr>
        <w:t>4</w:t>
      </w:r>
    </w:p>
    <w:p w:rsidR="0048135D" w:rsidRPr="00146A51" w:rsidRDefault="0048135D" w:rsidP="0048135D">
      <w:pPr>
        <w:pStyle w:val="211"/>
        <w:keepNext/>
        <w:keepLines/>
        <w:widowControl w:val="0"/>
        <w:shd w:val="clear" w:color="auto" w:fill="auto"/>
        <w:tabs>
          <w:tab w:val="left" w:pos="1465"/>
        </w:tabs>
        <w:spacing w:before="0" w:after="0" w:line="240" w:lineRule="auto"/>
        <w:ind w:right="-79"/>
        <w:jc w:val="left"/>
        <w:rPr>
          <w:rStyle w:val="2e"/>
          <w:rFonts w:ascii="Times New Roman" w:hAnsi="Times New Roman"/>
          <w:color w:val="000000"/>
          <w:sz w:val="24"/>
          <w:szCs w:val="24"/>
          <w:lang w:val="ru-RU"/>
        </w:rPr>
      </w:pPr>
      <w:r w:rsidRPr="0048135D">
        <w:rPr>
          <w:rStyle w:val="2e"/>
          <w:rFonts w:ascii="Times New Roman" w:hAnsi="Times New Roman"/>
          <w:color w:val="000000"/>
          <w:sz w:val="24"/>
          <w:szCs w:val="24"/>
        </w:rPr>
        <w:t>2.2.2.5. Окружающий мир  ……………………………………………………………………</w:t>
      </w:r>
      <w:r>
        <w:rPr>
          <w:rStyle w:val="2e"/>
          <w:rFonts w:ascii="Times New Roman" w:hAnsi="Times New Roman"/>
          <w:color w:val="000000"/>
          <w:sz w:val="24"/>
          <w:szCs w:val="24"/>
          <w:lang w:val="ru-RU"/>
        </w:rPr>
        <w:t>.</w:t>
      </w:r>
      <w:r w:rsidRPr="0048135D">
        <w:rPr>
          <w:rStyle w:val="2e"/>
          <w:rFonts w:ascii="Times New Roman" w:hAnsi="Times New Roman"/>
          <w:color w:val="000000"/>
          <w:sz w:val="24"/>
          <w:szCs w:val="24"/>
        </w:rPr>
        <w:t>…8</w:t>
      </w:r>
      <w:r w:rsidR="00146A51">
        <w:rPr>
          <w:rStyle w:val="2e"/>
          <w:rFonts w:ascii="Times New Roman" w:hAnsi="Times New Roman"/>
          <w:color w:val="000000"/>
          <w:sz w:val="24"/>
          <w:szCs w:val="24"/>
          <w:lang w:val="ru-RU"/>
        </w:rPr>
        <w:t>9</w:t>
      </w:r>
    </w:p>
    <w:p w:rsidR="0048135D" w:rsidRPr="0048135D" w:rsidRDefault="0048135D" w:rsidP="0048135D">
      <w:pPr>
        <w:pStyle w:val="af8"/>
        <w:widowControl w:val="0"/>
        <w:spacing w:after="0" w:line="240" w:lineRule="auto"/>
        <w:ind w:right="40"/>
        <w:rPr>
          <w:rStyle w:val="42"/>
          <w:b w:val="0"/>
          <w:iCs/>
          <w:sz w:val="24"/>
          <w:szCs w:val="24"/>
        </w:rPr>
      </w:pPr>
      <w:r w:rsidRPr="0048135D">
        <w:rPr>
          <w:rStyle w:val="2e"/>
          <w:rFonts w:ascii="Times New Roman" w:eastAsiaTheme="minorHAnsi" w:hAnsi="Times New Roman"/>
          <w:b w:val="0"/>
          <w:sz w:val="24"/>
          <w:szCs w:val="24"/>
        </w:rPr>
        <w:t xml:space="preserve">2.2.2.6.  </w:t>
      </w:r>
      <w:r w:rsidRPr="0048135D">
        <w:rPr>
          <w:rStyle w:val="42"/>
          <w:b w:val="0"/>
          <w:iCs/>
          <w:sz w:val="24"/>
          <w:szCs w:val="24"/>
        </w:rPr>
        <w:t>Основы религиозных культур и светской этики  …………………………………</w:t>
      </w:r>
      <w:r>
        <w:rPr>
          <w:rStyle w:val="42"/>
          <w:b w:val="0"/>
          <w:iCs/>
          <w:sz w:val="24"/>
          <w:szCs w:val="24"/>
        </w:rPr>
        <w:t>..</w:t>
      </w:r>
      <w:r w:rsidR="00146A51">
        <w:rPr>
          <w:rStyle w:val="42"/>
          <w:b w:val="0"/>
          <w:iCs/>
          <w:sz w:val="24"/>
          <w:szCs w:val="24"/>
        </w:rPr>
        <w:t>…94</w:t>
      </w:r>
    </w:p>
    <w:p w:rsidR="0048135D" w:rsidRPr="0048135D" w:rsidRDefault="0048135D" w:rsidP="0048135D">
      <w:pPr>
        <w:pStyle w:val="af8"/>
        <w:widowControl w:val="0"/>
        <w:spacing w:after="0" w:line="240" w:lineRule="auto"/>
        <w:ind w:right="40"/>
        <w:rPr>
          <w:rStyle w:val="42"/>
          <w:b w:val="0"/>
          <w:iCs/>
          <w:sz w:val="24"/>
          <w:szCs w:val="24"/>
        </w:rPr>
      </w:pPr>
      <w:r w:rsidRPr="0048135D">
        <w:rPr>
          <w:rStyle w:val="42"/>
          <w:b w:val="0"/>
          <w:iCs/>
          <w:sz w:val="24"/>
          <w:szCs w:val="24"/>
        </w:rPr>
        <w:t>2.2.2.7.      Изобразительное искусство  ……………………………………………………….</w:t>
      </w:r>
      <w:r>
        <w:rPr>
          <w:rStyle w:val="42"/>
          <w:b w:val="0"/>
          <w:iCs/>
          <w:sz w:val="24"/>
          <w:szCs w:val="24"/>
        </w:rPr>
        <w:t>..</w:t>
      </w:r>
      <w:r w:rsidRPr="0048135D">
        <w:rPr>
          <w:rStyle w:val="42"/>
          <w:b w:val="0"/>
          <w:iCs/>
          <w:sz w:val="24"/>
          <w:szCs w:val="24"/>
        </w:rPr>
        <w:t>.9</w:t>
      </w:r>
      <w:r w:rsidR="00146A51">
        <w:rPr>
          <w:rStyle w:val="42"/>
          <w:b w:val="0"/>
          <w:iCs/>
          <w:sz w:val="24"/>
          <w:szCs w:val="24"/>
        </w:rPr>
        <w:t>5</w:t>
      </w:r>
    </w:p>
    <w:p w:rsidR="0048135D" w:rsidRPr="0048135D" w:rsidRDefault="0048135D" w:rsidP="0048135D">
      <w:pPr>
        <w:pStyle w:val="aff1"/>
        <w:numPr>
          <w:ilvl w:val="3"/>
          <w:numId w:val="58"/>
        </w:numPr>
        <w:spacing w:after="0" w:line="240" w:lineRule="auto"/>
        <w:outlineLvl w:val="1"/>
        <w:rPr>
          <w:rFonts w:ascii="Times New Roman" w:hAnsi="Times New Roman"/>
          <w:i w:val="0"/>
          <w:color w:val="auto"/>
        </w:rPr>
      </w:pPr>
      <w:r w:rsidRPr="0048135D">
        <w:rPr>
          <w:rFonts w:ascii="Times New Roman" w:hAnsi="Times New Roman"/>
          <w:i w:val="0"/>
          <w:color w:val="auto"/>
        </w:rPr>
        <w:t>Музыка   ……………………………………………………………………</w:t>
      </w:r>
      <w:r>
        <w:rPr>
          <w:rFonts w:ascii="Times New Roman" w:hAnsi="Times New Roman"/>
          <w:i w:val="0"/>
          <w:color w:val="auto"/>
        </w:rPr>
        <w:t>..</w:t>
      </w:r>
      <w:r w:rsidRPr="0048135D">
        <w:rPr>
          <w:rFonts w:ascii="Times New Roman" w:hAnsi="Times New Roman"/>
          <w:i w:val="0"/>
          <w:color w:val="auto"/>
        </w:rPr>
        <w:t>….9</w:t>
      </w:r>
      <w:r w:rsidR="00146A51">
        <w:rPr>
          <w:rFonts w:ascii="Times New Roman" w:hAnsi="Times New Roman"/>
          <w:i w:val="0"/>
          <w:color w:val="auto"/>
        </w:rPr>
        <w:t>8</w:t>
      </w:r>
    </w:p>
    <w:p w:rsidR="0048135D" w:rsidRPr="0048135D" w:rsidRDefault="0048135D" w:rsidP="0048135D">
      <w:pPr>
        <w:pStyle w:val="aff1"/>
        <w:numPr>
          <w:ilvl w:val="3"/>
          <w:numId w:val="58"/>
        </w:numPr>
        <w:spacing w:after="0" w:line="240" w:lineRule="auto"/>
        <w:outlineLvl w:val="1"/>
        <w:rPr>
          <w:rFonts w:ascii="Times New Roman" w:hAnsi="Times New Roman"/>
          <w:i w:val="0"/>
          <w:color w:val="auto"/>
        </w:rPr>
      </w:pPr>
      <w:r w:rsidRPr="0048135D">
        <w:rPr>
          <w:rFonts w:ascii="Times New Roman" w:hAnsi="Times New Roman"/>
          <w:i w:val="0"/>
          <w:color w:val="auto"/>
        </w:rPr>
        <w:t>Технология  …………………………………………………………………</w:t>
      </w:r>
      <w:r>
        <w:rPr>
          <w:rFonts w:ascii="Times New Roman" w:hAnsi="Times New Roman"/>
          <w:i w:val="0"/>
          <w:color w:val="auto"/>
        </w:rPr>
        <w:t>..</w:t>
      </w:r>
      <w:r w:rsidRPr="0048135D">
        <w:rPr>
          <w:rFonts w:ascii="Times New Roman" w:hAnsi="Times New Roman"/>
          <w:i w:val="0"/>
          <w:color w:val="auto"/>
        </w:rPr>
        <w:t>.1</w:t>
      </w:r>
      <w:r w:rsidR="00146A51">
        <w:rPr>
          <w:rFonts w:ascii="Times New Roman" w:hAnsi="Times New Roman"/>
          <w:i w:val="0"/>
          <w:color w:val="auto"/>
        </w:rPr>
        <w:t>11</w:t>
      </w:r>
    </w:p>
    <w:p w:rsidR="0048135D" w:rsidRPr="0048135D" w:rsidRDefault="0048135D" w:rsidP="0048135D">
      <w:pPr>
        <w:pStyle w:val="aff1"/>
        <w:numPr>
          <w:ilvl w:val="3"/>
          <w:numId w:val="58"/>
        </w:numPr>
        <w:spacing w:after="0" w:line="240" w:lineRule="auto"/>
        <w:outlineLvl w:val="1"/>
        <w:rPr>
          <w:rFonts w:ascii="Times New Roman" w:hAnsi="Times New Roman"/>
          <w:i w:val="0"/>
          <w:color w:val="auto"/>
        </w:rPr>
      </w:pPr>
      <w:r w:rsidRPr="0048135D">
        <w:rPr>
          <w:rFonts w:ascii="Times New Roman" w:hAnsi="Times New Roman"/>
          <w:i w:val="0"/>
          <w:color w:val="auto"/>
        </w:rPr>
        <w:t>Физическая культура ………………………………………………………</w:t>
      </w:r>
      <w:r>
        <w:rPr>
          <w:rFonts w:ascii="Times New Roman" w:hAnsi="Times New Roman"/>
          <w:i w:val="0"/>
          <w:color w:val="auto"/>
        </w:rPr>
        <w:t>..</w:t>
      </w:r>
      <w:r w:rsidRPr="0048135D">
        <w:rPr>
          <w:rFonts w:ascii="Times New Roman" w:hAnsi="Times New Roman"/>
          <w:i w:val="0"/>
          <w:color w:val="auto"/>
        </w:rPr>
        <w:t>.1</w:t>
      </w:r>
      <w:r w:rsidR="00146A51">
        <w:rPr>
          <w:rFonts w:ascii="Times New Roman" w:hAnsi="Times New Roman"/>
          <w:i w:val="0"/>
          <w:color w:val="auto"/>
        </w:rPr>
        <w:t>13</w:t>
      </w:r>
    </w:p>
    <w:p w:rsidR="0048135D" w:rsidRPr="0048135D" w:rsidRDefault="0048135D" w:rsidP="0048135D">
      <w:pPr>
        <w:pStyle w:val="af8"/>
        <w:spacing w:after="0" w:line="240" w:lineRule="auto"/>
        <w:ind w:right="40"/>
        <w:rPr>
          <w:rStyle w:val="42"/>
          <w:b w:val="0"/>
          <w:iCs/>
          <w:sz w:val="24"/>
          <w:szCs w:val="24"/>
        </w:rPr>
      </w:pPr>
      <w:r w:rsidRPr="0048135D">
        <w:rPr>
          <w:rStyle w:val="42"/>
          <w:b w:val="0"/>
          <w:iCs/>
          <w:sz w:val="24"/>
          <w:szCs w:val="24"/>
        </w:rPr>
        <w:lastRenderedPageBreak/>
        <w:t xml:space="preserve">2.3             Программа духовно-нравственного воспитания, развития обучающихся при </w:t>
      </w:r>
    </w:p>
    <w:p w:rsidR="0048135D" w:rsidRPr="0048135D" w:rsidRDefault="0048135D" w:rsidP="0048135D">
      <w:pPr>
        <w:pStyle w:val="af8"/>
        <w:spacing w:after="0" w:line="240" w:lineRule="auto"/>
        <w:ind w:right="40"/>
        <w:rPr>
          <w:rFonts w:ascii="Times New Roman" w:hAnsi="Times New Roman"/>
          <w:sz w:val="24"/>
          <w:szCs w:val="24"/>
        </w:rPr>
      </w:pPr>
      <w:r w:rsidRPr="0048135D">
        <w:rPr>
          <w:rStyle w:val="42"/>
          <w:b w:val="0"/>
          <w:iCs/>
          <w:sz w:val="24"/>
          <w:szCs w:val="24"/>
        </w:rPr>
        <w:t xml:space="preserve">                  получении начального общего образования</w:t>
      </w:r>
      <w:r w:rsidRPr="0048135D">
        <w:rPr>
          <w:rFonts w:ascii="Times New Roman" w:hAnsi="Times New Roman"/>
          <w:sz w:val="24"/>
          <w:szCs w:val="24"/>
        </w:rPr>
        <w:t xml:space="preserve">   …………………</w:t>
      </w:r>
      <w:r w:rsidR="00146A51">
        <w:rPr>
          <w:rFonts w:ascii="Times New Roman" w:hAnsi="Times New Roman"/>
          <w:sz w:val="24"/>
          <w:szCs w:val="24"/>
        </w:rPr>
        <w:t>…………………117</w:t>
      </w:r>
    </w:p>
    <w:p w:rsidR="0048135D" w:rsidRPr="0048135D" w:rsidRDefault="0048135D" w:rsidP="0048135D">
      <w:pPr>
        <w:pStyle w:val="211"/>
        <w:keepNext/>
        <w:keepLines/>
        <w:widowControl w:val="0"/>
        <w:numPr>
          <w:ilvl w:val="0"/>
          <w:numId w:val="66"/>
        </w:numPr>
        <w:shd w:val="clear" w:color="auto" w:fill="auto"/>
        <w:tabs>
          <w:tab w:val="left" w:pos="730"/>
        </w:tabs>
        <w:spacing w:before="0" w:after="0" w:line="240" w:lineRule="auto"/>
        <w:ind w:left="20"/>
        <w:jc w:val="left"/>
        <w:rPr>
          <w:rFonts w:ascii="Times New Roman" w:hAnsi="Times New Roman"/>
          <w:b w:val="0"/>
          <w:sz w:val="24"/>
          <w:szCs w:val="24"/>
        </w:rPr>
      </w:pPr>
      <w:r w:rsidRPr="0048135D">
        <w:rPr>
          <w:rFonts w:ascii="Times New Roman" w:hAnsi="Times New Roman"/>
          <w:b w:val="0"/>
          <w:color w:val="000000"/>
          <w:sz w:val="24"/>
          <w:szCs w:val="24"/>
        </w:rPr>
        <w:t xml:space="preserve">      Программа формирования экологической культуры, здорового и          </w:t>
      </w:r>
    </w:p>
    <w:p w:rsidR="0048135D" w:rsidRPr="00146A51" w:rsidRDefault="0048135D" w:rsidP="0048135D">
      <w:pPr>
        <w:pStyle w:val="211"/>
        <w:keepNext/>
        <w:keepLines/>
        <w:widowControl w:val="0"/>
        <w:shd w:val="clear" w:color="auto" w:fill="auto"/>
        <w:tabs>
          <w:tab w:val="left" w:pos="730"/>
          <w:tab w:val="left" w:pos="9498"/>
        </w:tabs>
        <w:spacing w:before="0" w:after="0" w:line="240" w:lineRule="auto"/>
        <w:ind w:left="20" w:right="143"/>
        <w:jc w:val="left"/>
        <w:rPr>
          <w:rFonts w:ascii="Times New Roman" w:hAnsi="Times New Roman"/>
          <w:b w:val="0"/>
          <w:sz w:val="24"/>
          <w:szCs w:val="24"/>
          <w:lang w:val="ru-RU"/>
        </w:rPr>
      </w:pPr>
      <w:r w:rsidRPr="0048135D">
        <w:rPr>
          <w:rFonts w:ascii="Times New Roman" w:hAnsi="Times New Roman"/>
          <w:b w:val="0"/>
          <w:color w:val="000000"/>
          <w:sz w:val="24"/>
          <w:szCs w:val="24"/>
        </w:rPr>
        <w:t xml:space="preserve">                  безопасного образа жизни     ………………………………………</w:t>
      </w:r>
      <w:r>
        <w:rPr>
          <w:rFonts w:ascii="Times New Roman" w:hAnsi="Times New Roman"/>
          <w:b w:val="0"/>
          <w:color w:val="000000"/>
          <w:sz w:val="24"/>
          <w:szCs w:val="24"/>
          <w:lang w:val="ru-RU"/>
        </w:rPr>
        <w:t>…</w:t>
      </w:r>
      <w:r w:rsidRPr="0048135D">
        <w:rPr>
          <w:rFonts w:ascii="Times New Roman" w:hAnsi="Times New Roman"/>
          <w:b w:val="0"/>
          <w:color w:val="000000"/>
          <w:sz w:val="24"/>
          <w:szCs w:val="24"/>
        </w:rPr>
        <w:t>…</w:t>
      </w:r>
      <w:r w:rsidR="00146A51">
        <w:rPr>
          <w:rFonts w:ascii="Times New Roman" w:hAnsi="Times New Roman"/>
          <w:b w:val="0"/>
          <w:color w:val="000000"/>
          <w:sz w:val="24"/>
          <w:szCs w:val="24"/>
          <w:lang w:val="ru-RU"/>
        </w:rPr>
        <w:t>…………143</w:t>
      </w:r>
    </w:p>
    <w:p w:rsidR="0048135D" w:rsidRPr="0048135D" w:rsidRDefault="0048135D" w:rsidP="0048135D">
      <w:pPr>
        <w:pStyle w:val="Default"/>
        <w:rPr>
          <w:rFonts w:ascii="Times New Roman" w:hAnsi="Times New Roman" w:cs="Times New Roman"/>
        </w:rPr>
      </w:pPr>
      <w:r w:rsidRPr="0048135D">
        <w:rPr>
          <w:rFonts w:ascii="Times New Roman" w:hAnsi="Times New Roman" w:cs="Times New Roman"/>
        </w:rPr>
        <w:t>2.5. Программа коррекционной работы        ………………………………………………….1</w:t>
      </w:r>
      <w:r w:rsidR="0090059D">
        <w:rPr>
          <w:rFonts w:ascii="Times New Roman" w:hAnsi="Times New Roman" w:cs="Times New Roman"/>
        </w:rPr>
        <w:t>56</w:t>
      </w:r>
    </w:p>
    <w:p w:rsidR="0048135D" w:rsidRPr="0048135D" w:rsidRDefault="0048135D" w:rsidP="0048135D">
      <w:pPr>
        <w:pStyle w:val="211"/>
        <w:keepNext/>
        <w:keepLines/>
        <w:shd w:val="clear" w:color="auto" w:fill="auto"/>
        <w:tabs>
          <w:tab w:val="left" w:pos="735"/>
        </w:tabs>
        <w:spacing w:before="0" w:after="0" w:line="240" w:lineRule="auto"/>
        <w:jc w:val="left"/>
        <w:rPr>
          <w:rFonts w:ascii="Times New Roman" w:hAnsi="Times New Roman"/>
          <w:b w:val="0"/>
          <w:sz w:val="24"/>
          <w:szCs w:val="24"/>
        </w:rPr>
      </w:pPr>
      <w:r w:rsidRPr="0048135D">
        <w:rPr>
          <w:rFonts w:ascii="Times New Roman" w:hAnsi="Times New Roman"/>
          <w:b w:val="0"/>
          <w:color w:val="000000"/>
          <w:sz w:val="24"/>
          <w:szCs w:val="24"/>
        </w:rPr>
        <w:t>3.</w:t>
      </w:r>
      <w:r w:rsidR="0090059D">
        <w:rPr>
          <w:rFonts w:ascii="Times New Roman" w:hAnsi="Times New Roman"/>
          <w:b w:val="0"/>
          <w:color w:val="000000"/>
          <w:sz w:val="24"/>
          <w:szCs w:val="24"/>
          <w:lang w:val="ru-RU"/>
        </w:rPr>
        <w:t xml:space="preserve">         </w:t>
      </w:r>
      <w:r w:rsidRPr="0048135D">
        <w:rPr>
          <w:rFonts w:ascii="Times New Roman" w:hAnsi="Times New Roman"/>
          <w:b w:val="0"/>
          <w:color w:val="000000"/>
          <w:sz w:val="24"/>
          <w:szCs w:val="24"/>
        </w:rPr>
        <w:t>ОРГАНИЗАЦИОННЫЙ РАЗДЕЛ</w:t>
      </w:r>
    </w:p>
    <w:p w:rsidR="0048135D" w:rsidRPr="0090059D" w:rsidRDefault="0048135D" w:rsidP="0048135D">
      <w:pPr>
        <w:pStyle w:val="211"/>
        <w:keepNext/>
        <w:keepLines/>
        <w:widowControl w:val="0"/>
        <w:shd w:val="clear" w:color="auto" w:fill="auto"/>
        <w:tabs>
          <w:tab w:val="left" w:pos="730"/>
        </w:tabs>
        <w:spacing w:before="0" w:after="0" w:line="240" w:lineRule="auto"/>
        <w:jc w:val="left"/>
        <w:rPr>
          <w:rFonts w:ascii="Times New Roman" w:hAnsi="Times New Roman"/>
          <w:b w:val="0"/>
          <w:color w:val="000000"/>
          <w:sz w:val="24"/>
          <w:szCs w:val="24"/>
          <w:lang w:val="ru-RU"/>
        </w:rPr>
      </w:pPr>
      <w:r w:rsidRPr="0048135D">
        <w:rPr>
          <w:rFonts w:ascii="Times New Roman" w:hAnsi="Times New Roman"/>
          <w:b w:val="0"/>
          <w:color w:val="000000"/>
          <w:sz w:val="24"/>
          <w:szCs w:val="24"/>
        </w:rPr>
        <w:t>3.1. Учебный план начального общего образования  ………………………………………..1</w:t>
      </w:r>
      <w:r w:rsidR="0090059D">
        <w:rPr>
          <w:rFonts w:ascii="Times New Roman" w:hAnsi="Times New Roman"/>
          <w:b w:val="0"/>
          <w:color w:val="000000"/>
          <w:sz w:val="24"/>
          <w:szCs w:val="24"/>
          <w:lang w:val="ru-RU"/>
        </w:rPr>
        <w:t>70</w:t>
      </w:r>
    </w:p>
    <w:p w:rsidR="0048135D" w:rsidRPr="0090059D" w:rsidRDefault="0048135D" w:rsidP="0048135D">
      <w:pPr>
        <w:pStyle w:val="211"/>
        <w:keepNext/>
        <w:keepLines/>
        <w:shd w:val="clear" w:color="auto" w:fill="auto"/>
        <w:tabs>
          <w:tab w:val="left" w:pos="1406"/>
        </w:tabs>
        <w:spacing w:before="0" w:after="0" w:line="240" w:lineRule="auto"/>
        <w:jc w:val="left"/>
        <w:rPr>
          <w:rFonts w:ascii="Times New Roman" w:hAnsi="Times New Roman"/>
          <w:b w:val="0"/>
          <w:color w:val="000000"/>
          <w:sz w:val="24"/>
          <w:szCs w:val="24"/>
          <w:lang w:val="ru-RU"/>
        </w:rPr>
      </w:pPr>
      <w:r w:rsidRPr="0048135D">
        <w:rPr>
          <w:rFonts w:ascii="Times New Roman" w:hAnsi="Times New Roman"/>
          <w:b w:val="0"/>
          <w:color w:val="000000"/>
          <w:sz w:val="24"/>
          <w:szCs w:val="24"/>
        </w:rPr>
        <w:t>3.2. План внеурочной деятельности  ………………………………………………………….1</w:t>
      </w:r>
      <w:r w:rsidR="0090059D">
        <w:rPr>
          <w:rFonts w:ascii="Times New Roman" w:hAnsi="Times New Roman"/>
          <w:b w:val="0"/>
          <w:color w:val="000000"/>
          <w:sz w:val="24"/>
          <w:szCs w:val="24"/>
          <w:lang w:val="ru-RU"/>
        </w:rPr>
        <w:t>73</w:t>
      </w:r>
    </w:p>
    <w:p w:rsidR="0048135D" w:rsidRPr="0090059D" w:rsidRDefault="0048135D" w:rsidP="0048135D">
      <w:pPr>
        <w:pStyle w:val="211"/>
        <w:keepNext/>
        <w:keepLines/>
        <w:widowControl w:val="0"/>
        <w:shd w:val="clear" w:color="auto" w:fill="auto"/>
        <w:tabs>
          <w:tab w:val="left" w:pos="1436"/>
        </w:tabs>
        <w:spacing w:before="0" w:after="0" w:line="240" w:lineRule="auto"/>
        <w:ind w:right="-44"/>
        <w:jc w:val="left"/>
        <w:rPr>
          <w:rFonts w:ascii="Times New Roman" w:hAnsi="Times New Roman"/>
          <w:b w:val="0"/>
          <w:color w:val="000000"/>
          <w:sz w:val="24"/>
          <w:szCs w:val="24"/>
          <w:lang w:val="ru-RU"/>
        </w:rPr>
      </w:pPr>
      <w:r w:rsidRPr="0048135D">
        <w:rPr>
          <w:rFonts w:ascii="Times New Roman" w:hAnsi="Times New Roman"/>
          <w:b w:val="0"/>
          <w:color w:val="000000"/>
          <w:sz w:val="24"/>
          <w:szCs w:val="24"/>
        </w:rPr>
        <w:t>3.3.Система условий реализации основной обра</w:t>
      </w:r>
      <w:r w:rsidR="0090059D">
        <w:rPr>
          <w:rFonts w:ascii="Times New Roman" w:hAnsi="Times New Roman"/>
          <w:b w:val="0"/>
          <w:color w:val="000000"/>
          <w:sz w:val="24"/>
          <w:szCs w:val="24"/>
        </w:rPr>
        <w:t>зовательной программы …………………1</w:t>
      </w:r>
      <w:r w:rsidR="0090059D">
        <w:rPr>
          <w:rFonts w:ascii="Times New Roman" w:hAnsi="Times New Roman"/>
          <w:b w:val="0"/>
          <w:color w:val="000000"/>
          <w:sz w:val="24"/>
          <w:szCs w:val="24"/>
          <w:lang w:val="ru-RU"/>
        </w:rPr>
        <w:t>74</w:t>
      </w:r>
    </w:p>
    <w:p w:rsidR="0048135D" w:rsidRPr="0048135D" w:rsidRDefault="0048135D" w:rsidP="0048135D">
      <w:pPr>
        <w:pStyle w:val="af8"/>
        <w:widowControl w:val="0"/>
        <w:numPr>
          <w:ilvl w:val="2"/>
          <w:numId w:val="86"/>
        </w:numPr>
        <w:tabs>
          <w:tab w:val="left" w:pos="1431"/>
        </w:tabs>
        <w:spacing w:after="0" w:line="240" w:lineRule="auto"/>
        <w:ind w:left="0" w:right="1280" w:firstLine="0"/>
        <w:rPr>
          <w:rFonts w:ascii="Times New Roman" w:hAnsi="Times New Roman"/>
          <w:sz w:val="24"/>
          <w:szCs w:val="24"/>
        </w:rPr>
      </w:pPr>
      <w:r w:rsidRPr="0048135D">
        <w:rPr>
          <w:rFonts w:ascii="Times New Roman" w:hAnsi="Times New Roman"/>
          <w:color w:val="000000"/>
          <w:sz w:val="24"/>
          <w:szCs w:val="24"/>
        </w:rPr>
        <w:t xml:space="preserve">Кадровые условия реализации основной образовательной  </w:t>
      </w:r>
    </w:p>
    <w:p w:rsidR="0048135D" w:rsidRPr="0048135D" w:rsidRDefault="0048135D" w:rsidP="0048135D">
      <w:pPr>
        <w:pStyle w:val="af8"/>
        <w:widowControl w:val="0"/>
        <w:tabs>
          <w:tab w:val="left" w:pos="1431"/>
        </w:tabs>
        <w:spacing w:after="0" w:line="240" w:lineRule="auto"/>
        <w:ind w:right="1280"/>
        <w:rPr>
          <w:rFonts w:ascii="Times New Roman" w:hAnsi="Times New Roman"/>
          <w:sz w:val="24"/>
          <w:szCs w:val="24"/>
        </w:rPr>
      </w:pPr>
      <w:r w:rsidRPr="0048135D">
        <w:rPr>
          <w:rFonts w:ascii="Times New Roman" w:hAnsi="Times New Roman"/>
          <w:color w:val="000000"/>
          <w:sz w:val="24"/>
          <w:szCs w:val="24"/>
        </w:rPr>
        <w:t xml:space="preserve">             программы  ………………………………………………………………1</w:t>
      </w:r>
      <w:r w:rsidR="0090059D">
        <w:rPr>
          <w:rFonts w:ascii="Times New Roman" w:hAnsi="Times New Roman"/>
          <w:color w:val="000000"/>
          <w:sz w:val="24"/>
          <w:szCs w:val="24"/>
        </w:rPr>
        <w:t>74</w:t>
      </w:r>
    </w:p>
    <w:p w:rsidR="0048135D" w:rsidRPr="0048135D" w:rsidRDefault="0048135D" w:rsidP="0048135D">
      <w:pPr>
        <w:pStyle w:val="af8"/>
        <w:tabs>
          <w:tab w:val="left" w:pos="2142"/>
        </w:tabs>
        <w:spacing w:after="0" w:line="240" w:lineRule="auto"/>
        <w:ind w:right="640"/>
        <w:rPr>
          <w:rFonts w:ascii="Times New Roman" w:hAnsi="Times New Roman"/>
          <w:color w:val="000000"/>
          <w:sz w:val="24"/>
          <w:szCs w:val="24"/>
        </w:rPr>
      </w:pPr>
      <w:r w:rsidRPr="0048135D">
        <w:rPr>
          <w:rFonts w:ascii="Times New Roman" w:hAnsi="Times New Roman"/>
          <w:sz w:val="24"/>
          <w:szCs w:val="24"/>
        </w:rPr>
        <w:t xml:space="preserve">3.3.2. </w:t>
      </w:r>
      <w:r w:rsidRPr="0048135D">
        <w:rPr>
          <w:rFonts w:ascii="Times New Roman" w:hAnsi="Times New Roman"/>
          <w:color w:val="000000"/>
          <w:sz w:val="24"/>
          <w:szCs w:val="24"/>
        </w:rPr>
        <w:t xml:space="preserve">Психолого-педагогические условия реализации основной образовательной  </w:t>
      </w:r>
    </w:p>
    <w:p w:rsidR="0048135D" w:rsidRPr="0048135D" w:rsidRDefault="0048135D" w:rsidP="0048135D">
      <w:pPr>
        <w:pStyle w:val="af8"/>
        <w:tabs>
          <w:tab w:val="left" w:pos="2142"/>
        </w:tabs>
        <w:spacing w:after="0" w:line="240" w:lineRule="auto"/>
        <w:ind w:right="-141"/>
        <w:rPr>
          <w:rFonts w:ascii="Times New Roman" w:hAnsi="Times New Roman"/>
          <w:color w:val="000000"/>
          <w:sz w:val="24"/>
          <w:szCs w:val="24"/>
        </w:rPr>
      </w:pPr>
      <w:r w:rsidRPr="0048135D">
        <w:rPr>
          <w:rFonts w:ascii="Times New Roman" w:hAnsi="Times New Roman"/>
          <w:color w:val="000000"/>
          <w:sz w:val="24"/>
          <w:szCs w:val="24"/>
        </w:rPr>
        <w:t xml:space="preserve">          программы  ……………………………………………………………………</w:t>
      </w:r>
      <w:r>
        <w:rPr>
          <w:rFonts w:ascii="Times New Roman" w:hAnsi="Times New Roman"/>
          <w:color w:val="000000"/>
          <w:sz w:val="24"/>
          <w:szCs w:val="24"/>
        </w:rPr>
        <w:t>….............</w:t>
      </w:r>
      <w:r w:rsidRPr="0048135D">
        <w:rPr>
          <w:rFonts w:ascii="Times New Roman" w:hAnsi="Times New Roman"/>
          <w:color w:val="000000"/>
          <w:sz w:val="24"/>
          <w:szCs w:val="24"/>
        </w:rPr>
        <w:t>1</w:t>
      </w:r>
      <w:r w:rsidR="0090059D">
        <w:rPr>
          <w:rFonts w:ascii="Times New Roman" w:hAnsi="Times New Roman"/>
          <w:color w:val="000000"/>
          <w:sz w:val="24"/>
          <w:szCs w:val="24"/>
        </w:rPr>
        <w:t>77</w:t>
      </w:r>
    </w:p>
    <w:p w:rsidR="0048135D" w:rsidRPr="0048135D" w:rsidRDefault="0048135D" w:rsidP="0048135D">
      <w:pPr>
        <w:pStyle w:val="211"/>
        <w:keepNext/>
        <w:keepLines/>
        <w:widowControl w:val="0"/>
        <w:numPr>
          <w:ilvl w:val="2"/>
          <w:numId w:val="87"/>
        </w:numPr>
        <w:shd w:val="clear" w:color="auto" w:fill="auto"/>
        <w:tabs>
          <w:tab w:val="left" w:pos="735"/>
        </w:tabs>
        <w:spacing w:before="0" w:after="0" w:line="240" w:lineRule="auto"/>
        <w:ind w:left="0" w:firstLine="0"/>
        <w:jc w:val="left"/>
        <w:rPr>
          <w:rFonts w:ascii="Times New Roman" w:hAnsi="Times New Roman"/>
          <w:b w:val="0"/>
          <w:color w:val="000000"/>
          <w:sz w:val="24"/>
          <w:szCs w:val="24"/>
        </w:rPr>
      </w:pPr>
      <w:r w:rsidRPr="0048135D">
        <w:rPr>
          <w:rFonts w:ascii="Times New Roman" w:hAnsi="Times New Roman"/>
          <w:b w:val="0"/>
          <w:color w:val="000000"/>
          <w:sz w:val="24"/>
          <w:szCs w:val="24"/>
        </w:rPr>
        <w:t>Финансовое обеспечение реализации основной образовательной программы   …..17</w:t>
      </w:r>
      <w:r w:rsidR="0090059D">
        <w:rPr>
          <w:rFonts w:ascii="Times New Roman" w:hAnsi="Times New Roman"/>
          <w:b w:val="0"/>
          <w:color w:val="000000"/>
          <w:sz w:val="24"/>
          <w:szCs w:val="24"/>
          <w:lang w:val="ru-RU"/>
        </w:rPr>
        <w:t>7</w:t>
      </w:r>
    </w:p>
    <w:p w:rsidR="0048135D" w:rsidRPr="0048135D" w:rsidRDefault="0048135D" w:rsidP="0048135D">
      <w:pPr>
        <w:pStyle w:val="211"/>
        <w:keepNext/>
        <w:keepLines/>
        <w:shd w:val="clear" w:color="auto" w:fill="auto"/>
        <w:tabs>
          <w:tab w:val="left" w:pos="730"/>
          <w:tab w:val="left" w:pos="9498"/>
        </w:tabs>
        <w:spacing w:before="0" w:after="0" w:line="240" w:lineRule="auto"/>
        <w:ind w:right="2080"/>
        <w:jc w:val="left"/>
        <w:rPr>
          <w:rFonts w:ascii="Times New Roman" w:hAnsi="Times New Roman"/>
          <w:b w:val="0"/>
          <w:color w:val="000000"/>
          <w:sz w:val="24"/>
          <w:szCs w:val="24"/>
        </w:rPr>
      </w:pPr>
      <w:r w:rsidRPr="0048135D">
        <w:rPr>
          <w:rFonts w:ascii="Times New Roman" w:hAnsi="Times New Roman"/>
          <w:b w:val="0"/>
          <w:color w:val="000000"/>
          <w:sz w:val="24"/>
          <w:szCs w:val="24"/>
        </w:rPr>
        <w:t xml:space="preserve">3.3.4 Материально-технические условия реализации основной        </w:t>
      </w:r>
    </w:p>
    <w:p w:rsidR="0048135D" w:rsidRPr="0090059D" w:rsidRDefault="0048135D" w:rsidP="0048135D">
      <w:pPr>
        <w:pStyle w:val="211"/>
        <w:keepNext/>
        <w:keepLines/>
        <w:shd w:val="clear" w:color="auto" w:fill="auto"/>
        <w:tabs>
          <w:tab w:val="left" w:pos="730"/>
          <w:tab w:val="left" w:pos="9498"/>
        </w:tabs>
        <w:spacing w:before="0" w:after="0" w:line="240" w:lineRule="auto"/>
        <w:jc w:val="left"/>
        <w:rPr>
          <w:rFonts w:ascii="Times New Roman" w:hAnsi="Times New Roman"/>
          <w:b w:val="0"/>
          <w:color w:val="000000"/>
          <w:sz w:val="24"/>
          <w:szCs w:val="24"/>
          <w:lang w:val="ru-RU"/>
        </w:rPr>
      </w:pPr>
      <w:r w:rsidRPr="0048135D">
        <w:rPr>
          <w:rFonts w:ascii="Times New Roman" w:hAnsi="Times New Roman"/>
          <w:b w:val="0"/>
          <w:color w:val="000000"/>
          <w:sz w:val="24"/>
          <w:szCs w:val="24"/>
        </w:rPr>
        <w:t xml:space="preserve">          образовательной  программы………………………  …………......................................17</w:t>
      </w:r>
      <w:r w:rsidR="0090059D">
        <w:rPr>
          <w:rFonts w:ascii="Times New Roman" w:hAnsi="Times New Roman"/>
          <w:b w:val="0"/>
          <w:color w:val="000000"/>
          <w:sz w:val="24"/>
          <w:szCs w:val="24"/>
          <w:lang w:val="ru-RU"/>
        </w:rPr>
        <w:t>8</w:t>
      </w:r>
    </w:p>
    <w:p w:rsidR="0048135D" w:rsidRPr="0048135D" w:rsidRDefault="0048135D" w:rsidP="0048135D">
      <w:pPr>
        <w:pStyle w:val="211"/>
        <w:keepNext/>
        <w:keepLines/>
        <w:shd w:val="clear" w:color="auto" w:fill="auto"/>
        <w:tabs>
          <w:tab w:val="left" w:pos="730"/>
        </w:tabs>
        <w:spacing w:before="0" w:after="0" w:line="240" w:lineRule="auto"/>
        <w:ind w:right="1520"/>
        <w:jc w:val="left"/>
        <w:rPr>
          <w:rFonts w:ascii="Times New Roman" w:hAnsi="Times New Roman"/>
          <w:b w:val="0"/>
          <w:color w:val="000000"/>
          <w:sz w:val="24"/>
          <w:szCs w:val="24"/>
        </w:rPr>
      </w:pPr>
      <w:r w:rsidRPr="0048135D">
        <w:rPr>
          <w:rFonts w:ascii="Times New Roman" w:hAnsi="Times New Roman"/>
          <w:b w:val="0"/>
          <w:color w:val="000000"/>
          <w:sz w:val="24"/>
          <w:szCs w:val="24"/>
        </w:rPr>
        <w:t xml:space="preserve">3.3.5. Информационно-методические условия реализации основной  </w:t>
      </w:r>
    </w:p>
    <w:p w:rsidR="0048135D" w:rsidRPr="0090059D" w:rsidRDefault="0048135D" w:rsidP="0048135D">
      <w:pPr>
        <w:pStyle w:val="211"/>
        <w:keepNext/>
        <w:keepLines/>
        <w:shd w:val="clear" w:color="auto" w:fill="auto"/>
        <w:tabs>
          <w:tab w:val="left" w:pos="730"/>
        </w:tabs>
        <w:spacing w:before="0" w:after="0" w:line="240" w:lineRule="auto"/>
        <w:jc w:val="left"/>
        <w:rPr>
          <w:rFonts w:ascii="Times New Roman" w:hAnsi="Times New Roman"/>
          <w:b w:val="0"/>
          <w:color w:val="000000"/>
          <w:sz w:val="24"/>
          <w:szCs w:val="24"/>
          <w:lang w:val="ru-RU"/>
        </w:rPr>
      </w:pPr>
      <w:r w:rsidRPr="0048135D">
        <w:rPr>
          <w:rFonts w:ascii="Times New Roman" w:hAnsi="Times New Roman"/>
          <w:b w:val="0"/>
          <w:color w:val="000000"/>
          <w:sz w:val="24"/>
          <w:szCs w:val="24"/>
        </w:rPr>
        <w:t xml:space="preserve">          образовательной программы  ………………………………………………………...…17</w:t>
      </w:r>
      <w:r w:rsidR="0090059D">
        <w:rPr>
          <w:rFonts w:ascii="Times New Roman" w:hAnsi="Times New Roman"/>
          <w:b w:val="0"/>
          <w:color w:val="000000"/>
          <w:sz w:val="24"/>
          <w:szCs w:val="24"/>
          <w:lang w:val="ru-RU"/>
        </w:rPr>
        <w:t>9</w:t>
      </w:r>
    </w:p>
    <w:p w:rsidR="00433178" w:rsidRPr="0048135D" w:rsidRDefault="0048135D" w:rsidP="0048135D">
      <w:pPr>
        <w:pStyle w:val="211"/>
        <w:keepNext/>
        <w:keepLines/>
        <w:shd w:val="clear" w:color="auto" w:fill="auto"/>
        <w:tabs>
          <w:tab w:val="left" w:pos="1416"/>
        </w:tabs>
        <w:spacing w:before="0" w:after="0" w:line="240" w:lineRule="auto"/>
        <w:jc w:val="left"/>
        <w:rPr>
          <w:rFonts w:ascii="Times New Roman" w:hAnsi="Times New Roman"/>
          <w:b w:val="0"/>
          <w:color w:val="000000"/>
          <w:sz w:val="24"/>
          <w:szCs w:val="24"/>
          <w:lang w:val="ru-RU"/>
        </w:rPr>
      </w:pPr>
      <w:r w:rsidRPr="0048135D">
        <w:rPr>
          <w:rFonts w:ascii="Times New Roman" w:hAnsi="Times New Roman"/>
          <w:b w:val="0"/>
          <w:color w:val="000000"/>
          <w:sz w:val="24"/>
          <w:szCs w:val="24"/>
        </w:rPr>
        <w:t>3.4.Механизмы</w:t>
      </w:r>
      <w:r w:rsidRPr="00183AD0">
        <w:rPr>
          <w:rFonts w:ascii="Times New Roman" w:hAnsi="Times New Roman"/>
          <w:b w:val="0"/>
          <w:color w:val="000000"/>
          <w:sz w:val="24"/>
          <w:szCs w:val="24"/>
        </w:rPr>
        <w:t xml:space="preserve"> достижения целевых ориентиров в системе условий  </w:t>
      </w:r>
      <w:r>
        <w:rPr>
          <w:rFonts w:ascii="Times New Roman" w:hAnsi="Times New Roman"/>
          <w:b w:val="0"/>
          <w:color w:val="000000"/>
          <w:sz w:val="24"/>
          <w:szCs w:val="24"/>
        </w:rPr>
        <w:t>……………………..</w:t>
      </w:r>
      <w:r w:rsidRPr="00183AD0">
        <w:rPr>
          <w:rFonts w:ascii="Times New Roman" w:hAnsi="Times New Roman"/>
          <w:b w:val="0"/>
          <w:color w:val="000000"/>
          <w:sz w:val="24"/>
          <w:szCs w:val="24"/>
        </w:rPr>
        <w:t>17</w:t>
      </w:r>
      <w:r w:rsidR="0090059D">
        <w:rPr>
          <w:rFonts w:ascii="Times New Roman" w:hAnsi="Times New Roman"/>
          <w:b w:val="0"/>
          <w:color w:val="000000"/>
          <w:sz w:val="24"/>
          <w:szCs w:val="24"/>
          <w:lang w:val="ru-RU"/>
        </w:rPr>
        <w:t>9</w:t>
      </w:r>
    </w:p>
    <w:p w:rsidR="0048135D" w:rsidRPr="0048135D" w:rsidRDefault="0048135D" w:rsidP="0048135D">
      <w:pPr>
        <w:pStyle w:val="211"/>
        <w:keepNext/>
        <w:keepLines/>
        <w:shd w:val="clear" w:color="auto" w:fill="auto"/>
        <w:tabs>
          <w:tab w:val="left" w:pos="1416"/>
        </w:tabs>
        <w:spacing w:before="0" w:after="0" w:line="240" w:lineRule="auto"/>
        <w:jc w:val="both"/>
        <w:rPr>
          <w:rFonts w:ascii="Times New Roman" w:hAnsi="Times New Roman"/>
          <w:b w:val="0"/>
          <w:sz w:val="24"/>
          <w:szCs w:val="24"/>
          <w:lang w:val="ru-RU"/>
        </w:rPr>
        <w:sectPr w:rsidR="0048135D" w:rsidRPr="0048135D" w:rsidSect="00C06B1B">
          <w:pgSz w:w="11909" w:h="16838"/>
          <w:pgMar w:top="851" w:right="567" w:bottom="567" w:left="1701" w:header="0" w:footer="6" w:gutter="0"/>
          <w:cols w:space="720"/>
          <w:noEndnote/>
          <w:docGrid w:linePitch="360"/>
        </w:sectPr>
      </w:pPr>
    </w:p>
    <w:p w:rsidR="00433178" w:rsidRPr="00C06B1B" w:rsidRDefault="00433178" w:rsidP="0048135D">
      <w:pPr>
        <w:spacing w:after="0" w:line="240" w:lineRule="auto"/>
        <w:ind w:right="75"/>
        <w:rPr>
          <w:rFonts w:ascii="Times New Roman" w:hAnsi="Times New Roman"/>
          <w:b/>
          <w:sz w:val="24"/>
          <w:szCs w:val="24"/>
        </w:rPr>
      </w:pPr>
      <w:r w:rsidRPr="00C06B1B">
        <w:rPr>
          <w:rFonts w:ascii="Times New Roman" w:hAnsi="Times New Roman"/>
          <w:b/>
          <w:sz w:val="24"/>
          <w:szCs w:val="24"/>
          <w:lang w:val="en-US"/>
        </w:rPr>
        <w:lastRenderedPageBreak/>
        <w:t>I</w:t>
      </w:r>
      <w:r w:rsidRPr="00C06B1B">
        <w:rPr>
          <w:rFonts w:ascii="Times New Roman" w:hAnsi="Times New Roman"/>
          <w:b/>
          <w:sz w:val="24"/>
          <w:szCs w:val="24"/>
        </w:rPr>
        <w:t>. ЦЕЛЕВОЙ</w:t>
      </w:r>
      <w:r w:rsidR="0048135D" w:rsidRPr="0048135D">
        <w:rPr>
          <w:rFonts w:ascii="Times New Roman" w:hAnsi="Times New Roman"/>
          <w:b/>
          <w:sz w:val="24"/>
          <w:szCs w:val="24"/>
        </w:rPr>
        <w:t xml:space="preserve"> </w:t>
      </w:r>
      <w:r w:rsidR="0048135D" w:rsidRPr="00C06B1B">
        <w:rPr>
          <w:rFonts w:ascii="Times New Roman" w:hAnsi="Times New Roman"/>
          <w:b/>
          <w:sz w:val="24"/>
          <w:szCs w:val="24"/>
        </w:rPr>
        <w:t xml:space="preserve">РАЗДЕЛ.  </w:t>
      </w:r>
    </w:p>
    <w:p w:rsidR="00433178" w:rsidRPr="00C06B1B" w:rsidRDefault="00433178" w:rsidP="00C06B1B">
      <w:pPr>
        <w:spacing w:after="0" w:line="240" w:lineRule="auto"/>
        <w:ind w:right="75"/>
        <w:rPr>
          <w:rFonts w:ascii="Times New Roman" w:hAnsi="Times New Roman"/>
          <w:b/>
          <w:bCs/>
          <w:sz w:val="24"/>
          <w:szCs w:val="24"/>
        </w:rPr>
      </w:pPr>
      <w:r w:rsidRPr="00C06B1B">
        <w:rPr>
          <w:rFonts w:ascii="Times New Roman" w:hAnsi="Times New Roman"/>
          <w:b/>
          <w:sz w:val="24"/>
          <w:szCs w:val="24"/>
        </w:rPr>
        <w:t xml:space="preserve">1.1  </w:t>
      </w:r>
      <w:r w:rsidR="0027620C">
        <w:rPr>
          <w:rFonts w:ascii="Times New Roman" w:hAnsi="Times New Roman"/>
          <w:b/>
          <w:bCs/>
          <w:sz w:val="24"/>
          <w:szCs w:val="24"/>
        </w:rPr>
        <w:t>Пояснительная записка</w:t>
      </w:r>
    </w:p>
    <w:p w:rsidR="00433178" w:rsidRPr="00C06B1B" w:rsidRDefault="00433178" w:rsidP="00C06B1B">
      <w:pPr>
        <w:pStyle w:val="af8"/>
        <w:spacing w:after="0" w:line="240" w:lineRule="auto"/>
        <w:rPr>
          <w:rStyle w:val="42"/>
          <w:i/>
          <w:iCs/>
          <w:sz w:val="24"/>
          <w:szCs w:val="24"/>
        </w:rPr>
      </w:pPr>
      <w:r w:rsidRPr="00C06B1B">
        <w:rPr>
          <w:rFonts w:ascii="Times New Roman" w:hAnsi="Times New Roman"/>
          <w:color w:val="000000"/>
          <w:sz w:val="24"/>
          <w:szCs w:val="24"/>
        </w:rPr>
        <w:t xml:space="preserve">Данная основная образовательная программа начального общего образования  (далее - ООП НОО) является неотъемлемой частью Образовательной программы МКОУ </w:t>
      </w:r>
      <w:r>
        <w:rPr>
          <w:rFonts w:ascii="Times New Roman" w:hAnsi="Times New Roman"/>
          <w:color w:val="000000"/>
          <w:sz w:val="24"/>
          <w:szCs w:val="24"/>
        </w:rPr>
        <w:t>Средняя общеобразовательная школа п. Водла</w:t>
      </w:r>
      <w:r w:rsidRPr="00C06B1B">
        <w:rPr>
          <w:rFonts w:ascii="Times New Roman" w:hAnsi="Times New Roman"/>
          <w:color w:val="000000"/>
          <w:sz w:val="24"/>
          <w:szCs w:val="24"/>
        </w:rPr>
        <w:t xml:space="preserve"> (Далее-Школа) и обеспечивает </w:t>
      </w:r>
      <w:r w:rsidRPr="00C06B1B">
        <w:rPr>
          <w:rFonts w:ascii="Times New Roman" w:hAnsi="Times New Roman"/>
          <w:sz w:val="24"/>
          <w:szCs w:val="24"/>
        </w:rPr>
        <w:t>создание условий для самореализации в образовательной и общественно-полезной деятельности для сохранения физического, нравственного, психологического и социального  здоровья учеников сельской малокомплектной школы.</w:t>
      </w:r>
    </w:p>
    <w:p w:rsidR="00433178" w:rsidRPr="00C06B1B" w:rsidRDefault="00433178" w:rsidP="00C06B1B">
      <w:pPr>
        <w:pStyle w:val="af8"/>
        <w:spacing w:after="0" w:line="240" w:lineRule="auto"/>
        <w:ind w:right="20" w:firstLine="460"/>
        <w:jc w:val="both"/>
        <w:rPr>
          <w:rStyle w:val="42"/>
          <w:i/>
          <w:iCs/>
          <w:sz w:val="24"/>
          <w:szCs w:val="24"/>
        </w:rPr>
      </w:pPr>
      <w:r w:rsidRPr="00C06B1B">
        <w:rPr>
          <w:rStyle w:val="42"/>
          <w:i/>
          <w:iCs/>
          <w:sz w:val="24"/>
          <w:szCs w:val="24"/>
        </w:rPr>
        <w:t xml:space="preserve">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433178" w:rsidRPr="00C06B1B" w:rsidRDefault="00433178" w:rsidP="00C06B1B">
      <w:pPr>
        <w:spacing w:after="0" w:line="240" w:lineRule="auto"/>
        <w:ind w:firstLine="708"/>
        <w:jc w:val="both"/>
        <w:rPr>
          <w:rFonts w:ascii="Times New Roman" w:hAnsi="Times New Roman"/>
          <w:sz w:val="24"/>
          <w:szCs w:val="24"/>
        </w:rPr>
      </w:pPr>
      <w:r w:rsidRPr="00C06B1B">
        <w:rPr>
          <w:rFonts w:ascii="Times New Roman" w:hAnsi="Times New Roman"/>
          <w:sz w:val="24"/>
          <w:szCs w:val="24"/>
        </w:rPr>
        <w:t xml:space="preserve">  ООП НОО  Школы разработана  на основе </w:t>
      </w:r>
    </w:p>
    <w:p w:rsidR="00433178" w:rsidRPr="00C06B1B" w:rsidRDefault="00433178" w:rsidP="00C06B1B">
      <w:pPr>
        <w:spacing w:after="0" w:line="240" w:lineRule="auto"/>
        <w:jc w:val="both"/>
        <w:rPr>
          <w:rFonts w:ascii="Times New Roman" w:hAnsi="Times New Roman"/>
          <w:sz w:val="24"/>
          <w:szCs w:val="24"/>
        </w:rPr>
      </w:pPr>
      <w:r w:rsidRPr="00C06B1B">
        <w:rPr>
          <w:rFonts w:ascii="Times New Roman" w:hAnsi="Times New Roman"/>
          <w:sz w:val="24"/>
          <w:szCs w:val="24"/>
        </w:rPr>
        <w:t>- примерной основной образовательной программы начального общего образования (п.16.в ред.</w:t>
      </w:r>
      <w:r w:rsidRPr="00C06B1B">
        <w:rPr>
          <w:rFonts w:ascii="Times New Roman" w:hAnsi="Times New Roman"/>
          <w:spacing w:val="-3"/>
          <w:sz w:val="24"/>
          <w:szCs w:val="24"/>
        </w:rPr>
        <w:t xml:space="preserve"> Приказа  Минобрнауки  от 22.09.2011 № 2357),</w:t>
      </w:r>
    </w:p>
    <w:p w:rsidR="00433178" w:rsidRPr="00C06B1B" w:rsidRDefault="00433178" w:rsidP="00C06B1B">
      <w:pPr>
        <w:spacing w:after="0" w:line="240" w:lineRule="auto"/>
        <w:jc w:val="both"/>
        <w:rPr>
          <w:rFonts w:ascii="Times New Roman" w:hAnsi="Times New Roman"/>
          <w:sz w:val="24"/>
          <w:szCs w:val="24"/>
        </w:rPr>
      </w:pPr>
      <w:r w:rsidRPr="00C06B1B">
        <w:rPr>
          <w:rFonts w:ascii="Times New Roman" w:hAnsi="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10" w:history="1">
        <w:r w:rsidRPr="001A3FCE">
          <w:rPr>
            <w:rStyle w:val="af4"/>
            <w:rFonts w:ascii="Times New Roman" w:hAnsi="Times New Roman"/>
            <w:color w:val="auto"/>
            <w:spacing w:val="-3"/>
            <w:sz w:val="24"/>
            <w:szCs w:val="24"/>
            <w:u w:val="none"/>
          </w:rPr>
          <w:t xml:space="preserve">приказом Министерства образования </w:t>
        </w:r>
        <w:r w:rsidRPr="001A3FCE">
          <w:rPr>
            <w:rStyle w:val="af4"/>
            <w:rFonts w:ascii="Times New Roman" w:hAnsi="Times New Roman"/>
            <w:color w:val="auto"/>
            <w:spacing w:val="-1"/>
            <w:sz w:val="24"/>
            <w:szCs w:val="24"/>
            <w:u w:val="none"/>
          </w:rPr>
          <w:t>и науки РФ от 6 октября 2009 г. № 373</w:t>
        </w:r>
      </w:hyperlink>
      <w:r w:rsidRPr="001A3FCE">
        <w:rPr>
          <w:rFonts w:ascii="Times New Roman" w:hAnsi="Times New Roman"/>
          <w:spacing w:val="-3"/>
          <w:sz w:val="24"/>
          <w:szCs w:val="24"/>
        </w:rPr>
        <w:t>,</w:t>
      </w:r>
      <w:r w:rsidRPr="00C06B1B">
        <w:rPr>
          <w:rFonts w:ascii="Times New Roman" w:hAnsi="Times New Roman"/>
          <w:spacing w:val="-3"/>
          <w:sz w:val="24"/>
          <w:szCs w:val="24"/>
        </w:rPr>
        <w:t xml:space="preserve"> в ред. приказов Минобрнауки от 26.11.2010 №1241, от 22.09.2011 №2357</w:t>
      </w:r>
      <w:r w:rsidRPr="00C06B1B">
        <w:rPr>
          <w:rFonts w:ascii="Times New Roman" w:hAnsi="Times New Roman"/>
          <w:sz w:val="24"/>
          <w:szCs w:val="24"/>
        </w:rPr>
        <w:t xml:space="preserve">), </w:t>
      </w:r>
    </w:p>
    <w:p w:rsidR="00433178" w:rsidRPr="00C06B1B" w:rsidRDefault="00433178" w:rsidP="00C06B1B">
      <w:pPr>
        <w:spacing w:after="0" w:line="240" w:lineRule="auto"/>
        <w:jc w:val="both"/>
        <w:rPr>
          <w:rFonts w:ascii="Times New Roman" w:hAnsi="Times New Roman"/>
          <w:sz w:val="24"/>
          <w:szCs w:val="24"/>
        </w:rPr>
      </w:pPr>
      <w:r w:rsidRPr="00C06B1B">
        <w:rPr>
          <w:rFonts w:ascii="Times New Roman" w:hAnsi="Times New Roman"/>
          <w:sz w:val="24"/>
          <w:szCs w:val="24"/>
        </w:rPr>
        <w:t>- с учетом особенностей учебно-методического комплекта «Школа России»,</w:t>
      </w:r>
    </w:p>
    <w:p w:rsidR="00433178" w:rsidRPr="00C06B1B" w:rsidRDefault="00433178" w:rsidP="00C06B1B">
      <w:pPr>
        <w:pStyle w:val="2c"/>
        <w:shd w:val="clear" w:color="auto" w:fill="auto"/>
        <w:spacing w:line="240" w:lineRule="auto"/>
        <w:rPr>
          <w:rStyle w:val="42"/>
          <w:b/>
          <w:i/>
          <w:iCs/>
          <w:sz w:val="24"/>
          <w:szCs w:val="24"/>
        </w:rPr>
      </w:pPr>
      <w:r w:rsidRPr="00C06B1B">
        <w:rPr>
          <w:b w:val="0"/>
          <w:sz w:val="24"/>
          <w:szCs w:val="24"/>
        </w:rPr>
        <w:t xml:space="preserve">- доработана в соответствии с </w:t>
      </w:r>
      <w:r w:rsidRPr="00C06B1B">
        <w:rPr>
          <w:b w:val="0"/>
          <w:color w:val="000000"/>
          <w:sz w:val="24"/>
          <w:szCs w:val="24"/>
        </w:rPr>
        <w:t>примерной основной обр</w:t>
      </w:r>
      <w:r w:rsidRPr="00C06B1B">
        <w:rPr>
          <w:b w:val="0"/>
          <w:sz w:val="24"/>
          <w:szCs w:val="24"/>
        </w:rPr>
        <w:t xml:space="preserve">азовательной программой </w:t>
      </w:r>
      <w:r w:rsidRPr="00C06B1B">
        <w:rPr>
          <w:b w:val="0"/>
          <w:color w:val="000000"/>
          <w:sz w:val="24"/>
          <w:szCs w:val="24"/>
        </w:rPr>
        <w:t xml:space="preserve"> начального общего образования, одобренной  </w:t>
      </w:r>
      <w:r w:rsidRPr="001A3FCE">
        <w:rPr>
          <w:rStyle w:val="42"/>
          <w:b/>
          <w:i/>
          <w:iCs/>
          <w:sz w:val="24"/>
          <w:szCs w:val="24"/>
        </w:rPr>
        <w:t xml:space="preserve">Федеральным учебно-методическим объединением по общему образованию (Протокол заседания от 8 апреля </w:t>
      </w:r>
      <w:smartTag w:uri="urn:schemas-microsoft-com:office:smarttags" w:element="metricconverter">
        <w:smartTagPr>
          <w:attr w:name="ProductID" w:val="2013 г"/>
        </w:smartTagPr>
        <w:r w:rsidRPr="001A3FCE">
          <w:rPr>
            <w:rStyle w:val="42"/>
            <w:b/>
            <w:i/>
            <w:iCs/>
            <w:sz w:val="24"/>
            <w:szCs w:val="24"/>
          </w:rPr>
          <w:t>2015 г</w:t>
        </w:r>
      </w:smartTag>
      <w:r w:rsidRPr="001A3FCE">
        <w:rPr>
          <w:rStyle w:val="42"/>
          <w:b/>
          <w:i/>
          <w:iCs/>
          <w:sz w:val="24"/>
          <w:szCs w:val="24"/>
        </w:rPr>
        <w:t>. № 1/15)</w:t>
      </w:r>
    </w:p>
    <w:p w:rsidR="00433178" w:rsidRDefault="00433178" w:rsidP="001A3FCE">
      <w:pPr>
        <w:spacing w:after="0" w:line="240" w:lineRule="auto"/>
        <w:jc w:val="both"/>
        <w:rPr>
          <w:rFonts w:ascii="Times New Roman" w:hAnsi="Times New Roman"/>
          <w:sz w:val="24"/>
          <w:szCs w:val="24"/>
        </w:rPr>
      </w:pPr>
      <w:r>
        <w:rPr>
          <w:rFonts w:ascii="Times New Roman" w:hAnsi="Times New Roman"/>
          <w:sz w:val="24"/>
          <w:szCs w:val="24"/>
        </w:rPr>
        <w:t xml:space="preserve">            В соответствии с требованиями ФГОС Образовательная программа начального общего образования МКОУ средняя общеобразовательная школа п.Водла содержит следующие разделы:</w:t>
      </w:r>
    </w:p>
    <w:p w:rsidR="00433178" w:rsidRPr="00B77036" w:rsidRDefault="00433178" w:rsidP="009E62C0">
      <w:pPr>
        <w:pStyle w:val="a8"/>
        <w:numPr>
          <w:ilvl w:val="0"/>
          <w:numId w:val="2"/>
        </w:numPr>
        <w:jc w:val="both"/>
        <w:rPr>
          <w:rFonts w:ascii="Times New Roman" w:hAnsi="Times New Roman"/>
        </w:rPr>
      </w:pPr>
      <w:r w:rsidRPr="00B77036">
        <w:rPr>
          <w:rFonts w:ascii="Times New Roman" w:hAnsi="Times New Roman"/>
        </w:rPr>
        <w:t>Целевой</w:t>
      </w:r>
    </w:p>
    <w:p w:rsidR="00433178" w:rsidRPr="00B77036" w:rsidRDefault="00433178" w:rsidP="009E62C0">
      <w:pPr>
        <w:pStyle w:val="a8"/>
        <w:numPr>
          <w:ilvl w:val="0"/>
          <w:numId w:val="2"/>
        </w:numPr>
        <w:jc w:val="both"/>
        <w:rPr>
          <w:rFonts w:ascii="Times New Roman" w:hAnsi="Times New Roman"/>
        </w:rPr>
      </w:pPr>
      <w:r>
        <w:rPr>
          <w:rFonts w:ascii="Times New Roman" w:hAnsi="Times New Roman"/>
        </w:rPr>
        <w:t>С</w:t>
      </w:r>
      <w:r w:rsidRPr="00B77036">
        <w:rPr>
          <w:rFonts w:ascii="Times New Roman" w:hAnsi="Times New Roman"/>
        </w:rPr>
        <w:t>одержательный</w:t>
      </w:r>
    </w:p>
    <w:p w:rsidR="00433178" w:rsidRPr="00B77036" w:rsidRDefault="00433178" w:rsidP="009E62C0">
      <w:pPr>
        <w:pStyle w:val="a8"/>
        <w:numPr>
          <w:ilvl w:val="0"/>
          <w:numId w:val="2"/>
        </w:numPr>
        <w:jc w:val="both"/>
        <w:rPr>
          <w:rFonts w:ascii="Times New Roman" w:hAnsi="Times New Roman"/>
        </w:rPr>
      </w:pPr>
      <w:r w:rsidRPr="00B77036">
        <w:rPr>
          <w:rFonts w:ascii="Times New Roman" w:hAnsi="Times New Roman"/>
        </w:rPr>
        <w:t>Организационный</w:t>
      </w:r>
    </w:p>
    <w:p w:rsidR="00433178" w:rsidRDefault="00433178" w:rsidP="001A3FCE">
      <w:pPr>
        <w:spacing w:after="0" w:line="240" w:lineRule="auto"/>
        <w:jc w:val="both"/>
        <w:rPr>
          <w:rFonts w:ascii="Times New Roman" w:hAnsi="Times New Roman"/>
          <w:sz w:val="24"/>
          <w:szCs w:val="24"/>
        </w:rPr>
      </w:pPr>
      <w:r w:rsidRPr="00222EA9">
        <w:rPr>
          <w:rFonts w:ascii="Times New Roman" w:hAnsi="Times New Roman"/>
          <w:b/>
          <w:sz w:val="24"/>
          <w:szCs w:val="24"/>
        </w:rPr>
        <w:t>Целевой</w:t>
      </w:r>
      <w:r>
        <w:rPr>
          <w:rFonts w:ascii="Times New Roman" w:hAnsi="Times New Roman"/>
          <w:sz w:val="24"/>
          <w:szCs w:val="24"/>
        </w:rPr>
        <w:t xml:space="preserve">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 же  способы определения достижения этих целей и результатов.</w:t>
      </w:r>
    </w:p>
    <w:p w:rsidR="00433178" w:rsidRDefault="00433178" w:rsidP="001A3FCE">
      <w:pPr>
        <w:spacing w:after="0" w:line="240" w:lineRule="auto"/>
        <w:jc w:val="both"/>
        <w:rPr>
          <w:rFonts w:ascii="Times New Roman" w:hAnsi="Times New Roman"/>
          <w:sz w:val="24"/>
          <w:szCs w:val="24"/>
        </w:rPr>
      </w:pPr>
      <w:r>
        <w:rPr>
          <w:rFonts w:ascii="Times New Roman" w:hAnsi="Times New Roman"/>
          <w:sz w:val="24"/>
          <w:szCs w:val="24"/>
        </w:rPr>
        <w:t>Целевой раздел включает:</w:t>
      </w:r>
    </w:p>
    <w:p w:rsidR="00433178" w:rsidRPr="00222EA9" w:rsidRDefault="00433178" w:rsidP="009E62C0">
      <w:pPr>
        <w:pStyle w:val="a8"/>
        <w:numPr>
          <w:ilvl w:val="0"/>
          <w:numId w:val="3"/>
        </w:numPr>
        <w:jc w:val="both"/>
        <w:rPr>
          <w:rFonts w:ascii="Times New Roman" w:hAnsi="Times New Roman"/>
        </w:rPr>
      </w:pPr>
      <w:r w:rsidRPr="00222EA9">
        <w:rPr>
          <w:rFonts w:ascii="Times New Roman" w:hAnsi="Times New Roman"/>
        </w:rPr>
        <w:t>пояснительную записку;</w:t>
      </w:r>
    </w:p>
    <w:p w:rsidR="00433178" w:rsidRPr="00222EA9" w:rsidRDefault="00433178" w:rsidP="009E62C0">
      <w:pPr>
        <w:pStyle w:val="a8"/>
        <w:numPr>
          <w:ilvl w:val="0"/>
          <w:numId w:val="3"/>
        </w:numPr>
        <w:jc w:val="both"/>
        <w:rPr>
          <w:rFonts w:ascii="Times New Roman" w:hAnsi="Times New Roman"/>
        </w:rPr>
      </w:pPr>
      <w:r w:rsidRPr="00222EA9">
        <w:rPr>
          <w:rFonts w:ascii="Times New Roman" w:hAnsi="Times New Roman"/>
        </w:rPr>
        <w:t>планируемые результаты</w:t>
      </w:r>
      <w:r>
        <w:rPr>
          <w:rFonts w:ascii="Times New Roman" w:hAnsi="Times New Roman"/>
        </w:rPr>
        <w:t xml:space="preserve"> </w:t>
      </w:r>
      <w:r w:rsidRPr="00222EA9">
        <w:rPr>
          <w:rFonts w:ascii="Times New Roman" w:hAnsi="Times New Roman"/>
        </w:rPr>
        <w:t>освоения обучающимися</w:t>
      </w:r>
      <w:r>
        <w:rPr>
          <w:rFonts w:ascii="Times New Roman" w:hAnsi="Times New Roman"/>
        </w:rPr>
        <w:t xml:space="preserve">  </w:t>
      </w:r>
      <w:r w:rsidRPr="00222EA9">
        <w:rPr>
          <w:rFonts w:ascii="Times New Roman" w:hAnsi="Times New Roman"/>
        </w:rPr>
        <w:t xml:space="preserve">основной образовательной программы </w:t>
      </w:r>
      <w:r>
        <w:rPr>
          <w:rFonts w:ascii="Times New Roman" w:hAnsi="Times New Roman"/>
        </w:rPr>
        <w:t xml:space="preserve">начального </w:t>
      </w:r>
      <w:r w:rsidRPr="00222EA9">
        <w:rPr>
          <w:rFonts w:ascii="Times New Roman" w:hAnsi="Times New Roman"/>
        </w:rPr>
        <w:t xml:space="preserve"> общего образования;</w:t>
      </w:r>
    </w:p>
    <w:p w:rsidR="00433178" w:rsidRDefault="00433178" w:rsidP="009E62C0">
      <w:pPr>
        <w:pStyle w:val="a8"/>
        <w:numPr>
          <w:ilvl w:val="0"/>
          <w:numId w:val="3"/>
        </w:numPr>
        <w:jc w:val="both"/>
        <w:rPr>
          <w:rFonts w:ascii="Times New Roman" w:hAnsi="Times New Roman"/>
        </w:rPr>
      </w:pPr>
      <w:r w:rsidRPr="00222EA9">
        <w:rPr>
          <w:rFonts w:ascii="Times New Roman" w:hAnsi="Times New Roman"/>
        </w:rPr>
        <w:t xml:space="preserve">систему оценки  достижения планируемых результатов освоения основной образовательной программы </w:t>
      </w:r>
      <w:r>
        <w:rPr>
          <w:rFonts w:ascii="Times New Roman" w:hAnsi="Times New Roman"/>
        </w:rPr>
        <w:t>начального</w:t>
      </w:r>
      <w:r w:rsidRPr="00222EA9">
        <w:rPr>
          <w:rFonts w:ascii="Times New Roman" w:hAnsi="Times New Roman"/>
        </w:rPr>
        <w:t xml:space="preserve"> общего образования.</w:t>
      </w:r>
    </w:p>
    <w:p w:rsidR="00433178" w:rsidRDefault="00433178" w:rsidP="001A3FCE">
      <w:pPr>
        <w:spacing w:after="0" w:line="240" w:lineRule="auto"/>
        <w:jc w:val="both"/>
        <w:rPr>
          <w:rFonts w:ascii="Times New Roman" w:hAnsi="Times New Roman"/>
        </w:rPr>
      </w:pPr>
      <w:r w:rsidRPr="002B5F9A">
        <w:rPr>
          <w:rFonts w:ascii="Times New Roman" w:hAnsi="Times New Roman"/>
          <w:b/>
        </w:rPr>
        <w:t>Содержательный</w:t>
      </w:r>
      <w:r>
        <w:rPr>
          <w:rFonts w:ascii="Times New Roman" w:hAnsi="Times New Roman"/>
        </w:rPr>
        <w:t xml:space="preserve">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433178" w:rsidRPr="002B5F9A" w:rsidRDefault="00433178" w:rsidP="009E62C0">
      <w:pPr>
        <w:pStyle w:val="a8"/>
        <w:numPr>
          <w:ilvl w:val="0"/>
          <w:numId w:val="4"/>
        </w:numPr>
        <w:jc w:val="both"/>
        <w:rPr>
          <w:rFonts w:ascii="Times New Roman" w:hAnsi="Times New Roman"/>
        </w:rPr>
      </w:pPr>
      <w:r>
        <w:rPr>
          <w:rFonts w:ascii="Times New Roman" w:hAnsi="Times New Roman"/>
        </w:rPr>
        <w:t>п</w:t>
      </w:r>
      <w:r w:rsidRPr="002B5F9A">
        <w:rPr>
          <w:rFonts w:ascii="Times New Roman" w:hAnsi="Times New Roman"/>
        </w:rPr>
        <w:t>рограмму развития универсальных учебных действий на ступени основного общего образования, включающую формирование</w:t>
      </w:r>
      <w:r>
        <w:rPr>
          <w:rFonts w:ascii="Times New Roman" w:hAnsi="Times New Roman"/>
        </w:rPr>
        <w:t xml:space="preserve"> </w:t>
      </w:r>
      <w:r w:rsidRPr="002B5F9A">
        <w:rPr>
          <w:rFonts w:ascii="Times New Roman" w:hAnsi="Times New Roman"/>
        </w:rPr>
        <w:t>компетенций о</w:t>
      </w:r>
      <w:r>
        <w:rPr>
          <w:rFonts w:ascii="Times New Roman" w:hAnsi="Times New Roman"/>
        </w:rPr>
        <w:t>бучающихся в области использова</w:t>
      </w:r>
      <w:r w:rsidRPr="002B5F9A">
        <w:rPr>
          <w:rFonts w:ascii="Times New Roman" w:hAnsi="Times New Roman"/>
        </w:rPr>
        <w:t>ния информационно-коммуникативных технологий, учебно-исследовательской и проектной деятельности;</w:t>
      </w:r>
    </w:p>
    <w:p w:rsidR="00433178" w:rsidRPr="002B5F9A" w:rsidRDefault="00433178" w:rsidP="009E62C0">
      <w:pPr>
        <w:pStyle w:val="a8"/>
        <w:numPr>
          <w:ilvl w:val="0"/>
          <w:numId w:val="4"/>
        </w:numPr>
        <w:jc w:val="both"/>
        <w:rPr>
          <w:rFonts w:ascii="Times New Roman" w:hAnsi="Times New Roman"/>
        </w:rPr>
      </w:pPr>
      <w:r>
        <w:rPr>
          <w:rFonts w:ascii="Times New Roman" w:hAnsi="Times New Roman"/>
        </w:rPr>
        <w:t>п</w:t>
      </w:r>
      <w:r w:rsidRPr="002B5F9A">
        <w:rPr>
          <w:rFonts w:ascii="Times New Roman" w:hAnsi="Times New Roman"/>
        </w:rPr>
        <w:t>рограмму отдельных учебных предметов, курсов;</w:t>
      </w:r>
    </w:p>
    <w:p w:rsidR="00433178" w:rsidRPr="002B5F9A" w:rsidRDefault="00433178" w:rsidP="009E62C0">
      <w:pPr>
        <w:pStyle w:val="a8"/>
        <w:numPr>
          <w:ilvl w:val="0"/>
          <w:numId w:val="4"/>
        </w:numPr>
        <w:jc w:val="both"/>
        <w:rPr>
          <w:rFonts w:ascii="Times New Roman" w:hAnsi="Times New Roman"/>
        </w:rPr>
      </w:pPr>
      <w:r>
        <w:rPr>
          <w:rFonts w:ascii="Times New Roman" w:hAnsi="Times New Roman"/>
        </w:rPr>
        <w:t>п</w:t>
      </w:r>
      <w:r w:rsidRPr="002B5F9A">
        <w:rPr>
          <w:rFonts w:ascii="Times New Roman" w:hAnsi="Times New Roman"/>
        </w:rPr>
        <w:t>рограмму воспитания и социализации обучающихся на ступени основного общего образования, включающую такие направления, как духовно-нравственное развтите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33178" w:rsidRPr="002B5F9A" w:rsidRDefault="00433178" w:rsidP="009E62C0">
      <w:pPr>
        <w:pStyle w:val="a8"/>
        <w:numPr>
          <w:ilvl w:val="0"/>
          <w:numId w:val="4"/>
        </w:numPr>
        <w:jc w:val="both"/>
        <w:rPr>
          <w:rFonts w:ascii="Times New Roman" w:hAnsi="Times New Roman"/>
        </w:rPr>
      </w:pPr>
      <w:r>
        <w:rPr>
          <w:rFonts w:ascii="Times New Roman" w:hAnsi="Times New Roman"/>
        </w:rPr>
        <w:lastRenderedPageBreak/>
        <w:t>п</w:t>
      </w:r>
      <w:r w:rsidRPr="002B5F9A">
        <w:rPr>
          <w:rFonts w:ascii="Times New Roman" w:hAnsi="Times New Roman"/>
        </w:rPr>
        <w:t>рограмму коррекционной работы.</w:t>
      </w:r>
    </w:p>
    <w:p w:rsidR="00433178" w:rsidRDefault="00433178" w:rsidP="001A3FCE">
      <w:pPr>
        <w:spacing w:after="0" w:line="240" w:lineRule="auto"/>
        <w:jc w:val="both"/>
        <w:rPr>
          <w:rFonts w:ascii="Times New Roman" w:hAnsi="Times New Roman"/>
        </w:rPr>
      </w:pPr>
      <w:r w:rsidRPr="002B5F9A">
        <w:rPr>
          <w:rFonts w:ascii="Times New Roman" w:hAnsi="Times New Roman"/>
          <w:b/>
        </w:rPr>
        <w:t>Организационный</w:t>
      </w:r>
      <w:r>
        <w:rPr>
          <w:rFonts w:ascii="Times New Roman" w:hAnsi="Times New Roman"/>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433178" w:rsidRDefault="00433178" w:rsidP="001A3FCE">
      <w:pPr>
        <w:spacing w:after="0" w:line="240" w:lineRule="auto"/>
        <w:jc w:val="both"/>
        <w:rPr>
          <w:rFonts w:ascii="Times New Roman" w:hAnsi="Times New Roman"/>
        </w:rPr>
      </w:pPr>
      <w:r>
        <w:rPr>
          <w:rFonts w:ascii="Times New Roman" w:hAnsi="Times New Roman"/>
        </w:rPr>
        <w:t>Организационный раздел включает:</w:t>
      </w:r>
    </w:p>
    <w:p w:rsidR="00433178" w:rsidRPr="001762C2" w:rsidRDefault="00433178" w:rsidP="009E62C0">
      <w:pPr>
        <w:pStyle w:val="a8"/>
        <w:numPr>
          <w:ilvl w:val="0"/>
          <w:numId w:val="6"/>
        </w:numPr>
        <w:jc w:val="both"/>
        <w:rPr>
          <w:rFonts w:ascii="Times New Roman" w:hAnsi="Times New Roman"/>
        </w:rPr>
      </w:pPr>
      <w:r>
        <w:rPr>
          <w:rFonts w:ascii="Times New Roman" w:hAnsi="Times New Roman"/>
        </w:rPr>
        <w:t>у</w:t>
      </w:r>
      <w:r w:rsidRPr="001762C2">
        <w:rPr>
          <w:rFonts w:ascii="Times New Roman" w:hAnsi="Times New Roman"/>
        </w:rPr>
        <w:t xml:space="preserve">чебный план </w:t>
      </w:r>
      <w:r>
        <w:rPr>
          <w:rFonts w:ascii="Times New Roman" w:hAnsi="Times New Roman"/>
        </w:rPr>
        <w:t>начального</w:t>
      </w:r>
      <w:r w:rsidRPr="001762C2">
        <w:rPr>
          <w:rFonts w:ascii="Times New Roman" w:hAnsi="Times New Roman"/>
        </w:rPr>
        <w:t xml:space="preserve"> общего образования как один из основных механизмов реализации  основной образовательной программы;</w:t>
      </w:r>
    </w:p>
    <w:p w:rsidR="00433178" w:rsidRPr="001762C2" w:rsidRDefault="00433178" w:rsidP="009E62C0">
      <w:pPr>
        <w:pStyle w:val="a8"/>
        <w:numPr>
          <w:ilvl w:val="0"/>
          <w:numId w:val="5"/>
        </w:numPr>
        <w:jc w:val="both"/>
        <w:rPr>
          <w:rFonts w:ascii="Times New Roman" w:hAnsi="Times New Roman"/>
        </w:rPr>
      </w:pPr>
      <w:r>
        <w:rPr>
          <w:rFonts w:ascii="Times New Roman" w:hAnsi="Times New Roman"/>
        </w:rPr>
        <w:t>с</w:t>
      </w:r>
      <w:r w:rsidRPr="001762C2">
        <w:rPr>
          <w:rFonts w:ascii="Times New Roman" w:hAnsi="Times New Roman"/>
        </w:rPr>
        <w:t xml:space="preserve">истему </w:t>
      </w:r>
      <w:r>
        <w:rPr>
          <w:rFonts w:ascii="Times New Roman" w:hAnsi="Times New Roman"/>
        </w:rPr>
        <w:t>у</w:t>
      </w:r>
      <w:r w:rsidRPr="001762C2">
        <w:rPr>
          <w:rFonts w:ascii="Times New Roman" w:hAnsi="Times New Roman"/>
        </w:rPr>
        <w:t xml:space="preserve">словий реализации основной образовательной программы в соответствии с тредованиями </w:t>
      </w:r>
      <w:r>
        <w:rPr>
          <w:rFonts w:ascii="Times New Roman" w:hAnsi="Times New Roman"/>
        </w:rPr>
        <w:t>С</w:t>
      </w:r>
      <w:r w:rsidRPr="001762C2">
        <w:rPr>
          <w:rFonts w:ascii="Times New Roman" w:hAnsi="Times New Roman"/>
        </w:rPr>
        <w:t>тандарта.</w:t>
      </w:r>
    </w:p>
    <w:p w:rsidR="00433178" w:rsidRPr="001762C2" w:rsidRDefault="00433178" w:rsidP="001A3FCE">
      <w:pPr>
        <w:spacing w:after="0" w:line="240" w:lineRule="auto"/>
        <w:jc w:val="both"/>
        <w:rPr>
          <w:rFonts w:ascii="Times New Roman" w:hAnsi="Times New Roman"/>
        </w:rPr>
      </w:pPr>
      <w:r>
        <w:rPr>
          <w:rFonts w:ascii="Times New Roman" w:hAnsi="Times New Roman"/>
        </w:rPr>
        <w:t xml:space="preserve">    </w:t>
      </w:r>
      <w:r w:rsidRPr="001762C2">
        <w:rPr>
          <w:rFonts w:ascii="Times New Roman" w:hAnsi="Times New Roman"/>
        </w:rPr>
        <w:t xml:space="preserve">Образовательное учреждение, реализующее основную образовательную программу </w:t>
      </w:r>
      <w:r>
        <w:rPr>
          <w:rFonts w:ascii="Times New Roman" w:hAnsi="Times New Roman"/>
        </w:rPr>
        <w:t>начального</w:t>
      </w:r>
      <w:r w:rsidRPr="001762C2">
        <w:rPr>
          <w:rFonts w:ascii="Times New Roman" w:hAnsi="Times New Roman"/>
        </w:rPr>
        <w:t xml:space="preserve">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433178" w:rsidRDefault="00433178" w:rsidP="009E62C0">
      <w:pPr>
        <w:pStyle w:val="a8"/>
        <w:numPr>
          <w:ilvl w:val="0"/>
          <w:numId w:val="5"/>
        </w:numPr>
        <w:jc w:val="both"/>
        <w:rPr>
          <w:rFonts w:ascii="Times New Roman" w:hAnsi="Times New Roman"/>
        </w:rPr>
      </w:pPr>
      <w:r w:rsidRPr="001762C2">
        <w:rPr>
          <w:rFonts w:ascii="Times New Roman" w:hAnsi="Times New Roman"/>
        </w:rPr>
        <w:t xml:space="preserve">С правами и обязанностями в части формирования и реализации основной образовательной программы </w:t>
      </w:r>
      <w:r>
        <w:rPr>
          <w:rFonts w:ascii="Times New Roman" w:hAnsi="Times New Roman"/>
        </w:rPr>
        <w:t>начального</w:t>
      </w:r>
      <w:r w:rsidRPr="001762C2">
        <w:rPr>
          <w:rFonts w:ascii="Times New Roman" w:hAnsi="Times New Roman"/>
        </w:rPr>
        <w:t xml:space="preserve"> общего образования, установленными</w:t>
      </w:r>
      <w:r>
        <w:rPr>
          <w:rFonts w:ascii="Times New Roman" w:hAnsi="Times New Roman"/>
        </w:rPr>
        <w:t xml:space="preserve"> </w:t>
      </w:r>
      <w:r w:rsidRPr="001762C2">
        <w:rPr>
          <w:rFonts w:ascii="Times New Roman" w:hAnsi="Times New Roman"/>
        </w:rPr>
        <w:t>законодательством Российской Федерации и уставом образовательного учреждения;</w:t>
      </w:r>
    </w:p>
    <w:p w:rsidR="00433178" w:rsidRPr="001762C2" w:rsidRDefault="00433178" w:rsidP="009E62C0">
      <w:pPr>
        <w:pStyle w:val="a8"/>
        <w:numPr>
          <w:ilvl w:val="0"/>
          <w:numId w:val="5"/>
        </w:numPr>
        <w:jc w:val="both"/>
        <w:rPr>
          <w:rFonts w:ascii="Times New Roman" w:hAnsi="Times New Roman"/>
        </w:rPr>
      </w:pPr>
      <w:r w:rsidRPr="001762C2">
        <w:rPr>
          <w:rFonts w:ascii="Times New Roman" w:hAnsi="Times New Roman"/>
        </w:rPr>
        <w:t>С уставом и другими документами, регламентирующими осуществление образовательного процесса</w:t>
      </w:r>
      <w:r>
        <w:rPr>
          <w:rFonts w:ascii="Times New Roman" w:hAnsi="Times New Roman"/>
        </w:rPr>
        <w:t xml:space="preserve">  </w:t>
      </w:r>
      <w:r w:rsidRPr="001762C2">
        <w:rPr>
          <w:rFonts w:ascii="Times New Roman" w:hAnsi="Times New Roman"/>
        </w:rPr>
        <w:t xml:space="preserve">в </w:t>
      </w:r>
      <w:r>
        <w:rPr>
          <w:rFonts w:ascii="Times New Roman" w:hAnsi="Times New Roman"/>
        </w:rPr>
        <w:t>МКОУ СОШ п.Водла</w:t>
      </w:r>
      <w:r w:rsidRPr="001762C2">
        <w:rPr>
          <w:rFonts w:ascii="Times New Roman" w:hAnsi="Times New Roman"/>
        </w:rPr>
        <w:t>.</w:t>
      </w:r>
    </w:p>
    <w:p w:rsidR="00433178" w:rsidRDefault="00433178" w:rsidP="00405153">
      <w:pPr>
        <w:spacing w:after="0" w:line="240" w:lineRule="auto"/>
        <w:jc w:val="both"/>
        <w:rPr>
          <w:rFonts w:ascii="Times New Roman" w:hAnsi="Times New Roman"/>
          <w:sz w:val="24"/>
          <w:szCs w:val="24"/>
        </w:rPr>
      </w:pPr>
      <w:r w:rsidRPr="00405153">
        <w:rPr>
          <w:rFonts w:ascii="Times New Roman" w:hAnsi="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начального общего образования, отражающем ответственность субъектов образования за конечные результаты освоения начальной образовательной программы.</w:t>
      </w:r>
    </w:p>
    <w:p w:rsidR="00433178" w:rsidRPr="00C06B1B" w:rsidRDefault="00433178" w:rsidP="00C06B1B">
      <w:pPr>
        <w:spacing w:after="0" w:line="240" w:lineRule="auto"/>
        <w:ind w:firstLine="709"/>
        <w:jc w:val="both"/>
        <w:rPr>
          <w:rFonts w:ascii="Times New Roman" w:hAnsi="Times New Roman"/>
          <w:sz w:val="24"/>
          <w:szCs w:val="24"/>
          <w:highlight w:val="yellow"/>
        </w:rPr>
      </w:pPr>
      <w:r w:rsidRPr="00C06B1B">
        <w:rPr>
          <w:rFonts w:ascii="Times New Roman" w:hAnsi="Times New Roman"/>
          <w:sz w:val="24"/>
          <w:szCs w:val="24"/>
        </w:rPr>
        <w:t xml:space="preserve">ООП НОО  представляет собой систему взаимосвязанных программ, каждая из которых является самостоятельным звеном, обеспечивающая реализацию определенного направления деятельности Школы.  </w:t>
      </w:r>
    </w:p>
    <w:p w:rsidR="00433178" w:rsidRPr="00C06B1B" w:rsidRDefault="00433178" w:rsidP="00C06B1B">
      <w:pPr>
        <w:shd w:val="clear" w:color="auto" w:fill="FFFFFF"/>
        <w:spacing w:after="0" w:line="240" w:lineRule="auto"/>
        <w:ind w:firstLine="708"/>
        <w:jc w:val="both"/>
        <w:rPr>
          <w:rFonts w:ascii="Times New Roman" w:hAnsi="Times New Roman"/>
          <w:sz w:val="24"/>
          <w:szCs w:val="24"/>
        </w:rPr>
      </w:pPr>
      <w:r w:rsidRPr="00C06B1B">
        <w:rPr>
          <w:rFonts w:ascii="Times New Roman" w:hAnsi="Times New Roman"/>
          <w:sz w:val="24"/>
          <w:szCs w:val="24"/>
        </w:rPr>
        <w:t>При формировании ООП НОО  Школой была организована  совместная аналитическая и проектная деятельность педагогического коллектива и родительского сообщества  на основе следующих принципах:</w:t>
      </w:r>
    </w:p>
    <w:p w:rsidR="00433178" w:rsidRPr="00C06B1B" w:rsidRDefault="00433178" w:rsidP="00C06B1B">
      <w:pPr>
        <w:shd w:val="clear" w:color="auto" w:fill="FFFFFF"/>
        <w:spacing w:after="0" w:line="240" w:lineRule="auto"/>
        <w:jc w:val="both"/>
        <w:rPr>
          <w:rFonts w:ascii="Times New Roman" w:hAnsi="Times New Roman"/>
          <w:sz w:val="24"/>
          <w:szCs w:val="24"/>
        </w:rPr>
      </w:pPr>
      <w:r w:rsidRPr="00C06B1B">
        <w:rPr>
          <w:rFonts w:ascii="Times New Roman" w:hAnsi="Times New Roman"/>
          <w:sz w:val="24"/>
          <w:szCs w:val="24"/>
        </w:rPr>
        <w:t>- целостного взгляда на человека как личность  со своими потребностями, мотивами, целями и переживаниями;</w:t>
      </w:r>
    </w:p>
    <w:p w:rsidR="00433178" w:rsidRPr="00C06B1B" w:rsidRDefault="00433178" w:rsidP="00C06B1B">
      <w:pPr>
        <w:shd w:val="clear" w:color="auto" w:fill="FFFFFF"/>
        <w:spacing w:after="0" w:line="240" w:lineRule="auto"/>
        <w:jc w:val="both"/>
        <w:rPr>
          <w:rFonts w:ascii="Times New Roman" w:hAnsi="Times New Roman"/>
          <w:sz w:val="24"/>
          <w:szCs w:val="24"/>
        </w:rPr>
      </w:pPr>
      <w:r w:rsidRPr="00C06B1B">
        <w:rPr>
          <w:rFonts w:ascii="Times New Roman" w:hAnsi="Times New Roman"/>
          <w:sz w:val="24"/>
          <w:szCs w:val="24"/>
        </w:rPr>
        <w:t>-демократизации отношений субъектов образовательного процесса, в т.ч. через сотрудничество  с родителями учащихся;</w:t>
      </w:r>
    </w:p>
    <w:p w:rsidR="00433178" w:rsidRPr="00C06B1B" w:rsidRDefault="00433178" w:rsidP="00C06B1B">
      <w:pPr>
        <w:shd w:val="clear" w:color="auto" w:fill="FFFFFF"/>
        <w:spacing w:after="0" w:line="240" w:lineRule="auto"/>
        <w:jc w:val="both"/>
        <w:rPr>
          <w:rFonts w:ascii="Times New Roman" w:hAnsi="Times New Roman"/>
          <w:sz w:val="24"/>
          <w:szCs w:val="24"/>
        </w:rPr>
      </w:pPr>
      <w:r w:rsidRPr="00C06B1B">
        <w:rPr>
          <w:rFonts w:ascii="Times New Roman" w:hAnsi="Times New Roman"/>
          <w:sz w:val="24"/>
          <w:szCs w:val="24"/>
        </w:rPr>
        <w:t>-преемственности дошкольного, начального и основного общего образования.</w:t>
      </w:r>
    </w:p>
    <w:p w:rsidR="00433178" w:rsidRPr="001A3FCE" w:rsidRDefault="00433178" w:rsidP="001A3FCE">
      <w:pPr>
        <w:pStyle w:val="af8"/>
        <w:spacing w:after="0" w:line="240" w:lineRule="auto"/>
        <w:ind w:right="20"/>
        <w:jc w:val="both"/>
        <w:rPr>
          <w:rFonts w:ascii="Times New Roman" w:hAnsi="Times New Roman"/>
          <w:sz w:val="24"/>
          <w:szCs w:val="24"/>
        </w:rPr>
      </w:pPr>
      <w:r w:rsidRPr="001A3FCE">
        <w:rPr>
          <w:rStyle w:val="42"/>
          <w:iCs/>
          <w:sz w:val="24"/>
          <w:szCs w:val="24"/>
        </w:rPr>
        <w:t>Цель</w:t>
      </w:r>
      <w:r w:rsidRPr="001A3FCE">
        <w:rPr>
          <w:rStyle w:val="42"/>
          <w:b w:val="0"/>
          <w:iCs/>
          <w:sz w:val="24"/>
          <w:szCs w:val="24"/>
        </w:rPr>
        <w:t xml:space="preserve"> реализации основной образовательной программы начального общего образования — обеспечение выполнения требований ФГОС НОО.</w:t>
      </w:r>
    </w:p>
    <w:p w:rsidR="00433178" w:rsidRPr="001A3FCE" w:rsidRDefault="00433178" w:rsidP="001A3FCE">
      <w:pPr>
        <w:pStyle w:val="af8"/>
        <w:spacing w:after="0" w:line="240" w:lineRule="auto"/>
        <w:ind w:left="20" w:right="20" w:firstLine="620"/>
        <w:jc w:val="both"/>
        <w:rPr>
          <w:rFonts w:ascii="Times New Roman" w:hAnsi="Times New Roman"/>
          <w:sz w:val="24"/>
          <w:szCs w:val="24"/>
        </w:rPr>
      </w:pPr>
      <w:r w:rsidRPr="001A3FCE">
        <w:rPr>
          <w:rStyle w:val="42"/>
          <w:b w:val="0"/>
          <w:iCs/>
          <w:sz w:val="24"/>
          <w:szCs w:val="24"/>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w:t>
      </w:r>
    </w:p>
    <w:p w:rsidR="00433178" w:rsidRPr="001A3FCE" w:rsidRDefault="00433178" w:rsidP="009E62C0">
      <w:pPr>
        <w:pStyle w:val="af8"/>
        <w:widowControl w:val="0"/>
        <w:numPr>
          <w:ilvl w:val="0"/>
          <w:numId w:val="8"/>
        </w:numPr>
        <w:tabs>
          <w:tab w:val="left" w:pos="1450"/>
        </w:tabs>
        <w:spacing w:after="0" w:line="240" w:lineRule="auto"/>
        <w:ind w:left="720" w:right="20" w:hanging="360"/>
        <w:jc w:val="both"/>
        <w:rPr>
          <w:rFonts w:ascii="Times New Roman" w:hAnsi="Times New Roman"/>
          <w:sz w:val="24"/>
          <w:szCs w:val="24"/>
        </w:rPr>
      </w:pPr>
      <w:r w:rsidRPr="001A3FCE">
        <w:rPr>
          <w:rStyle w:val="42"/>
          <w:b w:val="0"/>
          <w:iCs/>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становление и развитие личности в её индивидуальности, самобытности, уникальности и неповторимости;</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обеспечение преемственности начального общего и основного общего образования;</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обеспечение доступности получения качественного начального общего образования;</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433178" w:rsidRPr="001A3FCE"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1A3FCE">
        <w:rPr>
          <w:rStyle w:val="42"/>
          <w:b w:val="0"/>
          <w:iCs/>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433178" w:rsidRPr="001A3FCE"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1A3FCE">
        <w:rPr>
          <w:rStyle w:val="42"/>
          <w:b w:val="0"/>
          <w:iCs/>
          <w:sz w:val="24"/>
          <w:szCs w:val="24"/>
        </w:rPr>
        <w:t>использование в образовательной деятельности современных образовательных технологий деятельностного типа;</w:t>
      </w:r>
    </w:p>
    <w:p w:rsidR="00433178" w:rsidRPr="001A3FCE"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1A3FCE">
        <w:rPr>
          <w:rStyle w:val="42"/>
          <w:b w:val="0"/>
          <w:iCs/>
          <w:sz w:val="24"/>
          <w:szCs w:val="24"/>
        </w:rPr>
        <w:lastRenderedPageBreak/>
        <w:t>предоставление обучающимся возможности для эффективной самостоятельной работы;</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включение обучающихся в процессы познания и преобразования внешкольной социальной среды (населённого пункта, района, города).</w:t>
      </w:r>
    </w:p>
    <w:p w:rsidR="00433178" w:rsidRPr="001A3FCE" w:rsidRDefault="00433178" w:rsidP="001A3FCE">
      <w:pPr>
        <w:shd w:val="clear" w:color="auto" w:fill="FFFFFF"/>
        <w:spacing w:after="0" w:line="240" w:lineRule="auto"/>
        <w:ind w:firstLine="708"/>
        <w:jc w:val="both"/>
        <w:rPr>
          <w:rFonts w:ascii="Times New Roman" w:hAnsi="Times New Roman"/>
          <w:sz w:val="24"/>
          <w:szCs w:val="24"/>
        </w:rPr>
      </w:pPr>
      <w:r w:rsidRPr="001A3FCE">
        <w:rPr>
          <w:rStyle w:val="42"/>
          <w:b w:val="0"/>
          <w:iCs/>
          <w:sz w:val="24"/>
          <w:szCs w:val="24"/>
        </w:rPr>
        <w:t xml:space="preserve">В основе реализации основной образовательной программы лежит системно-деятельностный подход.  </w:t>
      </w:r>
      <w:r w:rsidRPr="001A3FCE">
        <w:rPr>
          <w:rFonts w:ascii="Times New Roman" w:hAnsi="Times New Roman"/>
          <w:sz w:val="24"/>
          <w:szCs w:val="24"/>
        </w:rPr>
        <w:t>Нормативный срок освоения основной образовательной программы начального общего образования составляет четыре года.</w:t>
      </w:r>
    </w:p>
    <w:p w:rsidR="00433178" w:rsidRDefault="00433178" w:rsidP="001A3FCE">
      <w:pPr>
        <w:pStyle w:val="af8"/>
        <w:spacing w:after="0" w:line="240" w:lineRule="auto"/>
        <w:ind w:right="20"/>
        <w:jc w:val="both"/>
        <w:rPr>
          <w:rStyle w:val="42"/>
          <w:iCs/>
          <w:sz w:val="24"/>
          <w:szCs w:val="24"/>
        </w:rPr>
      </w:pPr>
    </w:p>
    <w:p w:rsidR="00433178" w:rsidRDefault="00433178" w:rsidP="001A3FCE">
      <w:pPr>
        <w:pStyle w:val="af8"/>
        <w:spacing w:after="0" w:line="240" w:lineRule="auto"/>
        <w:ind w:right="20"/>
        <w:jc w:val="both"/>
        <w:rPr>
          <w:rStyle w:val="42"/>
          <w:iCs/>
          <w:sz w:val="24"/>
          <w:szCs w:val="24"/>
        </w:rPr>
      </w:pPr>
      <w:r w:rsidRPr="0024766A">
        <w:rPr>
          <w:rStyle w:val="42"/>
          <w:iCs/>
          <w:sz w:val="24"/>
          <w:szCs w:val="24"/>
        </w:rPr>
        <w:t>1.2. Планируемые результаты освоения обучающимися основной образовательной программы начального общего образования.</w:t>
      </w:r>
    </w:p>
    <w:p w:rsidR="00433178" w:rsidRPr="0024766A" w:rsidRDefault="00433178" w:rsidP="001A3FCE">
      <w:pPr>
        <w:pStyle w:val="af8"/>
        <w:spacing w:after="0" w:line="240" w:lineRule="auto"/>
        <w:ind w:right="20"/>
        <w:jc w:val="both"/>
        <w:rPr>
          <w:rFonts w:ascii="Times New Roman" w:hAnsi="Times New Roman"/>
          <w:sz w:val="24"/>
          <w:szCs w:val="24"/>
        </w:rPr>
      </w:pPr>
    </w:p>
    <w:p w:rsidR="00433178" w:rsidRPr="001A3FCE" w:rsidRDefault="00433178" w:rsidP="001A3FCE">
      <w:pPr>
        <w:pStyle w:val="af8"/>
        <w:spacing w:after="0" w:line="240" w:lineRule="auto"/>
        <w:ind w:left="20" w:right="20" w:firstLine="440"/>
        <w:jc w:val="both"/>
        <w:rPr>
          <w:rFonts w:ascii="Times New Roman" w:hAnsi="Times New Roman"/>
          <w:sz w:val="24"/>
          <w:szCs w:val="24"/>
        </w:rPr>
      </w:pPr>
      <w:r w:rsidRPr="001A3FCE">
        <w:rPr>
          <w:rStyle w:val="42"/>
          <w:b w:val="0"/>
          <w:iCs/>
          <w:sz w:val="24"/>
          <w:szCs w:val="24"/>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433178" w:rsidRPr="001A3FCE" w:rsidRDefault="00433178" w:rsidP="001A3FCE">
      <w:pPr>
        <w:pStyle w:val="af8"/>
        <w:spacing w:after="0" w:line="240" w:lineRule="auto"/>
        <w:ind w:right="20"/>
        <w:jc w:val="both"/>
        <w:rPr>
          <w:rFonts w:ascii="Times New Roman" w:hAnsi="Times New Roman"/>
          <w:sz w:val="24"/>
          <w:szCs w:val="24"/>
        </w:rPr>
      </w:pPr>
      <w:r w:rsidRPr="001A3FCE">
        <w:rPr>
          <w:rStyle w:val="42"/>
          <w:b w:val="0"/>
          <w:iCs/>
          <w:sz w:val="24"/>
          <w:szCs w:val="24"/>
        </w:rPr>
        <w:t>При получении начального общего образования устанавливаются планируемые результаты освоения:</w:t>
      </w:r>
    </w:p>
    <w:p w:rsidR="00433178" w:rsidRPr="001A3FCE"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1A3FCE">
        <w:rPr>
          <w:rStyle w:val="42"/>
          <w:b w:val="0"/>
          <w:iCs/>
          <w:sz w:val="24"/>
          <w:szCs w:val="24"/>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обучающихся»;</w:t>
      </w:r>
    </w:p>
    <w:p w:rsidR="00433178" w:rsidRPr="001A3FCE" w:rsidRDefault="00433178" w:rsidP="009E62C0">
      <w:pPr>
        <w:pStyle w:val="af8"/>
        <w:widowControl w:val="0"/>
        <w:numPr>
          <w:ilvl w:val="0"/>
          <w:numId w:val="8"/>
        </w:numPr>
        <w:tabs>
          <w:tab w:val="left" w:pos="1359"/>
        </w:tabs>
        <w:spacing w:after="0" w:line="240" w:lineRule="auto"/>
        <w:ind w:left="720" w:hanging="360"/>
        <w:jc w:val="both"/>
        <w:rPr>
          <w:rFonts w:ascii="Times New Roman" w:hAnsi="Times New Roman"/>
          <w:sz w:val="24"/>
          <w:szCs w:val="24"/>
        </w:rPr>
      </w:pPr>
      <w:r w:rsidRPr="001A3FCE">
        <w:rPr>
          <w:rStyle w:val="42"/>
          <w:b w:val="0"/>
          <w:iCs/>
          <w:sz w:val="24"/>
          <w:szCs w:val="24"/>
        </w:rPr>
        <w:t>программ по всем учебным предметам.</w:t>
      </w:r>
    </w:p>
    <w:p w:rsidR="00433178" w:rsidRPr="001A3FCE" w:rsidRDefault="00433178" w:rsidP="001A3FCE">
      <w:pPr>
        <w:pStyle w:val="af8"/>
        <w:spacing w:after="0" w:line="240" w:lineRule="auto"/>
        <w:ind w:left="20" w:right="20" w:firstLine="600"/>
        <w:jc w:val="both"/>
        <w:rPr>
          <w:rStyle w:val="42"/>
          <w:b w:val="0"/>
          <w:iCs/>
          <w:sz w:val="24"/>
          <w:szCs w:val="24"/>
        </w:rPr>
      </w:pPr>
      <w:r w:rsidRPr="001A3FCE">
        <w:rPr>
          <w:rStyle w:val="42"/>
          <w:b w:val="0"/>
          <w:iCs/>
          <w:sz w:val="24"/>
          <w:szCs w:val="24"/>
        </w:rPr>
        <w:t xml:space="preserve">В данном разделе примерной основной образовательной программы приводятся планируемые результаты освоения всех обязательных учебных предметов при получениии начального общего образования (за исключением родного языка, литературного чтения на родном языке и основ духовно-нравственной культуры народов России). </w:t>
      </w:r>
    </w:p>
    <w:p w:rsidR="00433178" w:rsidRDefault="00433178" w:rsidP="001A3FCE">
      <w:pPr>
        <w:pStyle w:val="af8"/>
        <w:spacing w:after="0" w:line="240" w:lineRule="auto"/>
        <w:ind w:left="20" w:right="20" w:firstLine="600"/>
        <w:jc w:val="both"/>
        <w:rPr>
          <w:rStyle w:val="42"/>
          <w:b w:val="0"/>
          <w:iCs/>
          <w:sz w:val="24"/>
          <w:szCs w:val="24"/>
        </w:rPr>
      </w:pPr>
    </w:p>
    <w:p w:rsidR="00433178" w:rsidRPr="0024766A" w:rsidRDefault="00433178" w:rsidP="001A3FCE">
      <w:pPr>
        <w:pStyle w:val="af8"/>
        <w:spacing w:after="0" w:line="240" w:lineRule="auto"/>
        <w:ind w:left="20" w:right="20" w:firstLine="600"/>
        <w:jc w:val="both"/>
        <w:rPr>
          <w:rFonts w:ascii="Times New Roman" w:hAnsi="Times New Roman"/>
          <w:sz w:val="24"/>
          <w:szCs w:val="24"/>
        </w:rPr>
      </w:pPr>
      <w:r w:rsidRPr="0024766A">
        <w:rPr>
          <w:rStyle w:val="42"/>
          <w:iCs/>
          <w:sz w:val="24"/>
          <w:szCs w:val="24"/>
        </w:rPr>
        <w:t>1.2.1 Формирование универсальных учебных действий</w:t>
      </w:r>
    </w:p>
    <w:p w:rsidR="00433178" w:rsidRDefault="00433178" w:rsidP="001A3FCE">
      <w:pPr>
        <w:pStyle w:val="af8"/>
        <w:spacing w:after="0" w:line="240" w:lineRule="auto"/>
        <w:ind w:left="20"/>
        <w:rPr>
          <w:rStyle w:val="42"/>
          <w:b w:val="0"/>
          <w:iCs/>
          <w:sz w:val="24"/>
          <w:szCs w:val="24"/>
        </w:rPr>
      </w:pPr>
      <w:r w:rsidRPr="001A3FCE">
        <w:rPr>
          <w:rStyle w:val="42"/>
          <w:b w:val="0"/>
          <w:iCs/>
          <w:sz w:val="24"/>
          <w:szCs w:val="24"/>
        </w:rPr>
        <w:t>(личностные и метапредметные результаты)</w:t>
      </w:r>
    </w:p>
    <w:p w:rsidR="00433178" w:rsidRPr="001A3FCE" w:rsidRDefault="00433178" w:rsidP="001A3FCE">
      <w:pPr>
        <w:pStyle w:val="af8"/>
        <w:spacing w:after="0" w:line="240" w:lineRule="auto"/>
        <w:ind w:left="20"/>
        <w:rPr>
          <w:rFonts w:ascii="Times New Roman" w:hAnsi="Times New Roman"/>
          <w:sz w:val="24"/>
          <w:szCs w:val="24"/>
        </w:rPr>
      </w:pPr>
    </w:p>
    <w:p w:rsidR="00433178" w:rsidRPr="001A3FCE" w:rsidRDefault="00433178" w:rsidP="001A3FCE">
      <w:pPr>
        <w:pStyle w:val="af8"/>
        <w:spacing w:after="0" w:line="240" w:lineRule="auto"/>
        <w:ind w:left="20" w:right="20" w:firstLine="600"/>
        <w:jc w:val="both"/>
        <w:rPr>
          <w:rFonts w:ascii="Times New Roman" w:hAnsi="Times New Roman"/>
          <w:sz w:val="24"/>
          <w:szCs w:val="24"/>
        </w:rPr>
      </w:pPr>
      <w:r w:rsidRPr="001A3FCE">
        <w:rPr>
          <w:rStyle w:val="42"/>
          <w:b w:val="0"/>
          <w:iCs/>
          <w:sz w:val="24"/>
          <w:szCs w:val="24"/>
        </w:rPr>
        <w:t>В 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433178" w:rsidRPr="00DF033D" w:rsidRDefault="00433178" w:rsidP="001A3FCE">
      <w:pPr>
        <w:pStyle w:val="af8"/>
        <w:spacing w:after="0" w:line="240" w:lineRule="auto"/>
        <w:ind w:left="600" w:right="3640"/>
        <w:rPr>
          <w:rFonts w:ascii="Times New Roman" w:hAnsi="Times New Roman"/>
          <w:i/>
          <w:sz w:val="24"/>
          <w:szCs w:val="24"/>
        </w:rPr>
      </w:pPr>
      <w:r w:rsidRPr="0024766A">
        <w:rPr>
          <w:rStyle w:val="42"/>
          <w:iCs/>
          <w:sz w:val="24"/>
          <w:szCs w:val="24"/>
        </w:rPr>
        <w:t>Личностные универсальные учебные действия</w:t>
      </w:r>
      <w:r w:rsidRPr="001A3FCE">
        <w:rPr>
          <w:rStyle w:val="42"/>
          <w:b w:val="0"/>
          <w:iCs/>
          <w:sz w:val="24"/>
          <w:szCs w:val="24"/>
        </w:rPr>
        <w:t xml:space="preserve">                       </w:t>
      </w:r>
      <w:r w:rsidRPr="00DF033D">
        <w:rPr>
          <w:rStyle w:val="42"/>
          <w:b w:val="0"/>
          <w:i/>
          <w:iCs/>
          <w:sz w:val="24"/>
          <w:szCs w:val="24"/>
        </w:rPr>
        <w:t>У выпускника будут сформированы:</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внутренняя поз</w:t>
      </w:r>
      <w:r w:rsidRPr="001A3FCE">
        <w:rPr>
          <w:rFonts w:ascii="Times New Roman" w:hAnsi="Times New Roman"/>
          <w:color w:val="000000"/>
          <w:sz w:val="24"/>
          <w:szCs w:val="24"/>
        </w:rPr>
        <w:t>ици</w:t>
      </w:r>
      <w:r w:rsidRPr="001A3FCE">
        <w:rPr>
          <w:rStyle w:val="42"/>
          <w:b w:val="0"/>
          <w:iCs/>
          <w:sz w:val="24"/>
          <w:szCs w:val="24"/>
        </w:rPr>
        <w:t xml:space="preserve">я </w:t>
      </w:r>
      <w:r w:rsidRPr="001A3FCE">
        <w:rPr>
          <w:rFonts w:ascii="Times New Roman" w:hAnsi="Times New Roman"/>
          <w:color w:val="000000"/>
          <w:sz w:val="24"/>
          <w:szCs w:val="24"/>
        </w:rPr>
        <w:t>шк</w:t>
      </w:r>
      <w:r w:rsidRPr="001A3FCE">
        <w:rPr>
          <w:rStyle w:val="42"/>
          <w:b w:val="0"/>
          <w:iCs/>
          <w:sz w:val="24"/>
          <w:szCs w:val="24"/>
        </w:rPr>
        <w:t>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433178" w:rsidRPr="001A3FCE"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1A3FCE">
        <w:rPr>
          <w:rStyle w:val="42"/>
          <w:b w:val="0"/>
          <w:iCs/>
          <w:sz w:val="24"/>
          <w:szCs w:val="24"/>
        </w:rPr>
        <w:t>широкая мотивационная основа учебной деятельности, включающая социальные, учебно-познавательные и внешние мотивы;</w:t>
      </w:r>
    </w:p>
    <w:p w:rsidR="00433178" w:rsidRPr="001A3FCE" w:rsidRDefault="00433178" w:rsidP="009E62C0">
      <w:pPr>
        <w:pStyle w:val="af8"/>
        <w:widowControl w:val="0"/>
        <w:numPr>
          <w:ilvl w:val="0"/>
          <w:numId w:val="8"/>
        </w:numPr>
        <w:tabs>
          <w:tab w:val="left" w:pos="1426"/>
        </w:tabs>
        <w:spacing w:after="0" w:line="240" w:lineRule="auto"/>
        <w:ind w:left="720" w:right="20" w:hanging="360"/>
        <w:jc w:val="both"/>
        <w:rPr>
          <w:rFonts w:ascii="Times New Roman" w:hAnsi="Times New Roman"/>
          <w:sz w:val="24"/>
          <w:szCs w:val="24"/>
        </w:rPr>
      </w:pPr>
      <w:r w:rsidRPr="001A3FCE">
        <w:rPr>
          <w:rStyle w:val="42"/>
          <w:b w:val="0"/>
          <w:iCs/>
          <w:sz w:val="24"/>
          <w:szCs w:val="24"/>
        </w:rPr>
        <w:t>учебно-познавательный интерес к новому учебному материалу и способам решения новой задачи;</w:t>
      </w:r>
    </w:p>
    <w:p w:rsidR="00433178" w:rsidRPr="001A3FCE"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1A3FCE">
        <w:rPr>
          <w:rStyle w:val="42"/>
          <w:b w:val="0"/>
          <w:iCs/>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433178" w:rsidRPr="001A3FCE" w:rsidRDefault="00433178" w:rsidP="009E62C0">
      <w:pPr>
        <w:pStyle w:val="af8"/>
        <w:widowControl w:val="0"/>
        <w:numPr>
          <w:ilvl w:val="0"/>
          <w:numId w:val="8"/>
        </w:numPr>
        <w:tabs>
          <w:tab w:val="left" w:pos="1424"/>
        </w:tabs>
        <w:spacing w:after="0" w:line="240" w:lineRule="auto"/>
        <w:ind w:left="720" w:hanging="360"/>
        <w:jc w:val="both"/>
        <w:rPr>
          <w:rFonts w:ascii="Times New Roman" w:hAnsi="Times New Roman"/>
          <w:sz w:val="24"/>
          <w:szCs w:val="24"/>
        </w:rPr>
      </w:pPr>
      <w:r w:rsidRPr="001A3FCE">
        <w:rPr>
          <w:rStyle w:val="42"/>
          <w:b w:val="0"/>
          <w:iCs/>
          <w:sz w:val="24"/>
          <w:szCs w:val="24"/>
        </w:rPr>
        <w:t>способность к оценке своей учебной деятельности;</w:t>
      </w:r>
    </w:p>
    <w:p w:rsidR="00433178" w:rsidRPr="001A3FCE"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1A3FCE">
        <w:rPr>
          <w:rStyle w:val="42"/>
          <w:b w:val="0"/>
          <w:iCs/>
          <w:sz w:val="24"/>
          <w:szCs w:val="24"/>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w:t>
      </w:r>
      <w:r w:rsidRPr="001A3FCE">
        <w:rPr>
          <w:rStyle w:val="42"/>
          <w:b w:val="0"/>
          <w:iCs/>
          <w:sz w:val="24"/>
          <w:szCs w:val="24"/>
        </w:rPr>
        <w:lastRenderedPageBreak/>
        <w:t>ответственности человека за общее благополучие;</w:t>
      </w:r>
    </w:p>
    <w:p w:rsidR="00433178" w:rsidRPr="001A3FCE"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1A3FCE">
        <w:rPr>
          <w:rStyle w:val="42"/>
          <w:b w:val="0"/>
          <w:iCs/>
          <w:sz w:val="24"/>
          <w:szCs w:val="24"/>
        </w:rPr>
        <w:t>ориентация в нравственном содержании и смысле как собственных поступков, так и поступков окружающих людей;</w:t>
      </w:r>
    </w:p>
    <w:p w:rsidR="00433178" w:rsidRPr="001A3FCE" w:rsidRDefault="00433178" w:rsidP="009E62C0">
      <w:pPr>
        <w:pStyle w:val="af8"/>
        <w:widowControl w:val="0"/>
        <w:numPr>
          <w:ilvl w:val="0"/>
          <w:numId w:val="8"/>
        </w:numPr>
        <w:tabs>
          <w:tab w:val="left" w:pos="1414"/>
        </w:tabs>
        <w:spacing w:after="0" w:line="240" w:lineRule="auto"/>
        <w:ind w:left="720" w:hanging="360"/>
        <w:jc w:val="both"/>
        <w:rPr>
          <w:rFonts w:ascii="Times New Roman" w:hAnsi="Times New Roman"/>
          <w:sz w:val="24"/>
          <w:szCs w:val="24"/>
        </w:rPr>
      </w:pPr>
      <w:r w:rsidRPr="001A3FCE">
        <w:rPr>
          <w:rStyle w:val="42"/>
          <w:b w:val="0"/>
          <w:iCs/>
          <w:sz w:val="24"/>
          <w:szCs w:val="24"/>
        </w:rPr>
        <w:t>знание основных моральных норм и ориентация на их выполнение;</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433178" w:rsidRPr="001A3FCE" w:rsidRDefault="00433178" w:rsidP="009E62C0">
      <w:pPr>
        <w:pStyle w:val="af8"/>
        <w:widowControl w:val="0"/>
        <w:numPr>
          <w:ilvl w:val="0"/>
          <w:numId w:val="8"/>
        </w:numPr>
        <w:tabs>
          <w:tab w:val="left" w:pos="1414"/>
        </w:tabs>
        <w:spacing w:after="0" w:line="240" w:lineRule="auto"/>
        <w:ind w:left="720" w:hanging="360"/>
        <w:jc w:val="both"/>
        <w:rPr>
          <w:rFonts w:ascii="Times New Roman" w:hAnsi="Times New Roman"/>
          <w:sz w:val="24"/>
          <w:szCs w:val="24"/>
        </w:rPr>
      </w:pPr>
      <w:r w:rsidRPr="001A3FCE">
        <w:rPr>
          <w:rStyle w:val="42"/>
          <w:b w:val="0"/>
          <w:iCs/>
          <w:sz w:val="24"/>
          <w:szCs w:val="24"/>
        </w:rPr>
        <w:t>установка на здоровый образ жизни;</w:t>
      </w:r>
    </w:p>
    <w:p w:rsidR="00433178" w:rsidRPr="001A3FCE"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1A3FCE">
        <w:rPr>
          <w:rStyle w:val="42"/>
          <w:b w:val="0"/>
          <w:iCs/>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433178" w:rsidRPr="001A3FC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1A3FCE">
        <w:rPr>
          <w:rStyle w:val="42"/>
          <w:b w:val="0"/>
          <w:iCs/>
          <w:sz w:val="24"/>
          <w:szCs w:val="24"/>
        </w:rPr>
        <w:t>чувство прекрасного и эстетические чувства на основе знакомства с мировой и отечественной художественной культурой.</w:t>
      </w:r>
    </w:p>
    <w:p w:rsidR="00433178" w:rsidRPr="00DF033D" w:rsidRDefault="00433178" w:rsidP="001A3FCE">
      <w:pPr>
        <w:pStyle w:val="af8"/>
        <w:spacing w:after="0" w:line="240" w:lineRule="auto"/>
        <w:ind w:left="20" w:firstLine="660"/>
        <w:jc w:val="both"/>
        <w:rPr>
          <w:rFonts w:ascii="Times New Roman" w:hAnsi="Times New Roman"/>
          <w:i/>
          <w:sz w:val="24"/>
          <w:szCs w:val="24"/>
        </w:rPr>
      </w:pPr>
      <w:r w:rsidRPr="00DF033D">
        <w:rPr>
          <w:rStyle w:val="42"/>
          <w:b w:val="0"/>
          <w:i/>
          <w:iCs/>
          <w:sz w:val="24"/>
          <w:szCs w:val="24"/>
        </w:rPr>
        <w:t>Выпускник получит возможность для формирования:</w:t>
      </w:r>
    </w:p>
    <w:p w:rsidR="00433178" w:rsidRPr="001A3FCE"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1A3FCE">
        <w:rPr>
          <w:rStyle w:val="42"/>
          <w:b w:val="0"/>
          <w:i w:val="0"/>
          <w:iCs w:val="0"/>
          <w:sz w:val="24"/>
          <w:szCs w:val="24"/>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433178" w:rsidRPr="001A3FCE" w:rsidRDefault="00433178" w:rsidP="009E62C0">
      <w:pPr>
        <w:pStyle w:val="410"/>
        <w:numPr>
          <w:ilvl w:val="0"/>
          <w:numId w:val="8"/>
        </w:numPr>
        <w:shd w:val="clear" w:color="auto" w:fill="auto"/>
        <w:tabs>
          <w:tab w:val="left" w:pos="1419"/>
        </w:tabs>
        <w:spacing w:line="240" w:lineRule="auto"/>
        <w:ind w:left="720" w:hanging="360"/>
        <w:rPr>
          <w:i w:val="0"/>
          <w:sz w:val="24"/>
          <w:szCs w:val="24"/>
        </w:rPr>
      </w:pPr>
      <w:r w:rsidRPr="001A3FCE">
        <w:rPr>
          <w:rStyle w:val="42"/>
          <w:b w:val="0"/>
          <w:i w:val="0"/>
          <w:iCs w:val="0"/>
          <w:sz w:val="24"/>
          <w:szCs w:val="24"/>
        </w:rPr>
        <w:t>выраженной устойчивой учебно-познавательной мотивации учения;</w:t>
      </w:r>
    </w:p>
    <w:p w:rsidR="00433178" w:rsidRPr="001A3FCE" w:rsidRDefault="00433178" w:rsidP="009E62C0">
      <w:pPr>
        <w:pStyle w:val="410"/>
        <w:numPr>
          <w:ilvl w:val="0"/>
          <w:numId w:val="8"/>
        </w:numPr>
        <w:shd w:val="clear" w:color="auto" w:fill="auto"/>
        <w:tabs>
          <w:tab w:val="left" w:pos="1402"/>
        </w:tabs>
        <w:spacing w:line="240" w:lineRule="auto"/>
        <w:ind w:left="720" w:right="20" w:hanging="360"/>
        <w:rPr>
          <w:i w:val="0"/>
          <w:sz w:val="24"/>
          <w:szCs w:val="24"/>
        </w:rPr>
      </w:pPr>
      <w:r w:rsidRPr="001A3FCE">
        <w:rPr>
          <w:rStyle w:val="42"/>
          <w:b w:val="0"/>
          <w:i w:val="0"/>
          <w:iCs w:val="0"/>
          <w:sz w:val="24"/>
          <w:szCs w:val="24"/>
        </w:rPr>
        <w:t>устойчивого учебно-познавательного интереса к новым общим способам решения задач;</w:t>
      </w:r>
    </w:p>
    <w:p w:rsidR="00433178" w:rsidRPr="001A3FCE"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1A3FCE">
        <w:rPr>
          <w:rStyle w:val="42"/>
          <w:b w:val="0"/>
          <w:i w:val="0"/>
          <w:iCs w:val="0"/>
          <w:sz w:val="24"/>
          <w:szCs w:val="24"/>
        </w:rPr>
        <w:t>адекватного понимания причин успешности/неуспешности учебной деятельности;</w:t>
      </w:r>
    </w:p>
    <w:p w:rsidR="00433178" w:rsidRPr="001A3FCE" w:rsidRDefault="00433178" w:rsidP="009E62C0">
      <w:pPr>
        <w:pStyle w:val="410"/>
        <w:numPr>
          <w:ilvl w:val="0"/>
          <w:numId w:val="8"/>
        </w:numPr>
        <w:shd w:val="clear" w:color="auto" w:fill="auto"/>
        <w:tabs>
          <w:tab w:val="left" w:pos="1431"/>
        </w:tabs>
        <w:spacing w:line="240" w:lineRule="auto"/>
        <w:ind w:left="720" w:right="20" w:hanging="360"/>
        <w:rPr>
          <w:i w:val="0"/>
          <w:sz w:val="24"/>
          <w:szCs w:val="24"/>
        </w:rPr>
      </w:pPr>
      <w:r w:rsidRPr="001A3FCE">
        <w:rPr>
          <w:rStyle w:val="42"/>
          <w:b w:val="0"/>
          <w:i w:val="0"/>
          <w:iCs w:val="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433178" w:rsidRPr="001A3FCE"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1A3FCE">
        <w:rPr>
          <w:rStyle w:val="42"/>
          <w:b w:val="0"/>
          <w:i w:val="0"/>
          <w:iCs w:val="0"/>
          <w:sz w:val="24"/>
          <w:szCs w:val="24"/>
        </w:rPr>
        <w:t>компетентности в реализации основ гражданской идентичности в поступках и деятельности;</w:t>
      </w:r>
    </w:p>
    <w:p w:rsidR="00433178" w:rsidRPr="001A3FCE" w:rsidRDefault="00433178" w:rsidP="009E62C0">
      <w:pPr>
        <w:pStyle w:val="410"/>
        <w:numPr>
          <w:ilvl w:val="0"/>
          <w:numId w:val="8"/>
        </w:numPr>
        <w:shd w:val="clear" w:color="auto" w:fill="auto"/>
        <w:tabs>
          <w:tab w:val="left" w:pos="1470"/>
        </w:tabs>
        <w:spacing w:line="240" w:lineRule="auto"/>
        <w:ind w:left="720" w:right="20" w:hanging="360"/>
        <w:rPr>
          <w:i w:val="0"/>
          <w:sz w:val="24"/>
          <w:szCs w:val="24"/>
        </w:rPr>
      </w:pPr>
      <w:r w:rsidRPr="001A3FCE">
        <w:rPr>
          <w:rStyle w:val="42"/>
          <w:b w:val="0"/>
          <w:i w:val="0"/>
          <w:iCs w:val="0"/>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433178" w:rsidRPr="001A3FCE" w:rsidRDefault="00433178" w:rsidP="009E62C0">
      <w:pPr>
        <w:pStyle w:val="410"/>
        <w:numPr>
          <w:ilvl w:val="0"/>
          <w:numId w:val="8"/>
        </w:numPr>
        <w:shd w:val="clear" w:color="auto" w:fill="auto"/>
        <w:tabs>
          <w:tab w:val="left" w:pos="1427"/>
        </w:tabs>
        <w:spacing w:line="240" w:lineRule="auto"/>
        <w:ind w:left="720" w:right="20" w:hanging="360"/>
        <w:rPr>
          <w:i w:val="0"/>
          <w:sz w:val="24"/>
          <w:szCs w:val="24"/>
        </w:rPr>
      </w:pPr>
      <w:r w:rsidRPr="001A3FCE">
        <w:rPr>
          <w:rStyle w:val="42"/>
          <w:b w:val="0"/>
          <w:i w:val="0"/>
          <w:iCs w:val="0"/>
          <w:sz w:val="24"/>
          <w:szCs w:val="24"/>
        </w:rPr>
        <w:t>установки на здоровый образ жизни и реализации её в реальном поведении и поступках;</w:t>
      </w:r>
    </w:p>
    <w:p w:rsidR="00433178" w:rsidRPr="001A3FCE" w:rsidRDefault="00433178" w:rsidP="009E62C0">
      <w:pPr>
        <w:pStyle w:val="410"/>
        <w:numPr>
          <w:ilvl w:val="0"/>
          <w:numId w:val="8"/>
        </w:numPr>
        <w:shd w:val="clear" w:color="auto" w:fill="auto"/>
        <w:tabs>
          <w:tab w:val="left" w:pos="1451"/>
        </w:tabs>
        <w:spacing w:line="240" w:lineRule="auto"/>
        <w:ind w:left="720" w:right="20" w:hanging="360"/>
        <w:rPr>
          <w:i w:val="0"/>
          <w:sz w:val="24"/>
          <w:szCs w:val="24"/>
        </w:rPr>
      </w:pPr>
      <w:r w:rsidRPr="001A3FCE">
        <w:rPr>
          <w:rStyle w:val="42"/>
          <w:b w:val="0"/>
          <w:i w:val="0"/>
          <w:iCs w:val="0"/>
          <w:sz w:val="24"/>
          <w:szCs w:val="24"/>
        </w:rPr>
        <w:t>осознанных устойчивых эстетических предпочтений и ориентации на искусство как значимую сферу человеческой жизни;</w:t>
      </w:r>
    </w:p>
    <w:p w:rsidR="00433178" w:rsidRPr="001A3FCE" w:rsidRDefault="00433178" w:rsidP="009E62C0">
      <w:pPr>
        <w:pStyle w:val="410"/>
        <w:numPr>
          <w:ilvl w:val="0"/>
          <w:numId w:val="8"/>
        </w:numPr>
        <w:shd w:val="clear" w:color="auto" w:fill="auto"/>
        <w:tabs>
          <w:tab w:val="left" w:pos="1446"/>
        </w:tabs>
        <w:spacing w:line="240" w:lineRule="auto"/>
        <w:ind w:left="720" w:right="20" w:hanging="360"/>
        <w:rPr>
          <w:i w:val="0"/>
          <w:sz w:val="24"/>
          <w:szCs w:val="24"/>
        </w:rPr>
      </w:pPr>
      <w:r w:rsidRPr="001A3FCE">
        <w:rPr>
          <w:rStyle w:val="42"/>
          <w:b w:val="0"/>
          <w:i w:val="0"/>
          <w:iCs w:val="0"/>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433178" w:rsidRDefault="00433178" w:rsidP="0024766A">
      <w:pPr>
        <w:pStyle w:val="af8"/>
        <w:spacing w:after="0" w:line="240" w:lineRule="auto"/>
        <w:ind w:left="680" w:right="3400"/>
        <w:rPr>
          <w:rStyle w:val="42"/>
          <w:iCs/>
          <w:sz w:val="24"/>
          <w:szCs w:val="24"/>
        </w:rPr>
      </w:pPr>
    </w:p>
    <w:p w:rsidR="00433178" w:rsidRPr="0024766A" w:rsidRDefault="00433178" w:rsidP="0024766A">
      <w:pPr>
        <w:pStyle w:val="af8"/>
        <w:spacing w:after="0" w:line="240" w:lineRule="auto"/>
        <w:ind w:left="680" w:right="3400"/>
        <w:rPr>
          <w:sz w:val="24"/>
          <w:szCs w:val="24"/>
        </w:rPr>
      </w:pPr>
      <w:r w:rsidRPr="0024766A">
        <w:rPr>
          <w:rStyle w:val="42"/>
          <w:iCs/>
          <w:sz w:val="24"/>
          <w:szCs w:val="24"/>
        </w:rPr>
        <w:t>Регулятивные универсальные учебные действия</w:t>
      </w:r>
      <w:r w:rsidRPr="0024766A">
        <w:rPr>
          <w:rStyle w:val="42"/>
          <w:b w:val="0"/>
          <w:iCs/>
          <w:sz w:val="24"/>
          <w:szCs w:val="24"/>
        </w:rPr>
        <w:t xml:space="preserve"> </w:t>
      </w:r>
      <w:r w:rsidRPr="00DF033D">
        <w:rPr>
          <w:rStyle w:val="42"/>
          <w:b w:val="0"/>
          <w:i/>
          <w:iCs/>
          <w:sz w:val="24"/>
          <w:szCs w:val="24"/>
        </w:rPr>
        <w:t>Выпускник научится:</w:t>
      </w:r>
    </w:p>
    <w:p w:rsidR="00433178" w:rsidRPr="0024766A" w:rsidRDefault="00433178" w:rsidP="009E62C0">
      <w:pPr>
        <w:pStyle w:val="af8"/>
        <w:widowControl w:val="0"/>
        <w:numPr>
          <w:ilvl w:val="0"/>
          <w:numId w:val="8"/>
        </w:numPr>
        <w:tabs>
          <w:tab w:val="left" w:pos="1439"/>
        </w:tabs>
        <w:spacing w:after="0" w:line="240" w:lineRule="auto"/>
        <w:ind w:left="720" w:hanging="360"/>
        <w:jc w:val="both"/>
        <w:rPr>
          <w:sz w:val="24"/>
          <w:szCs w:val="24"/>
        </w:rPr>
      </w:pPr>
      <w:r w:rsidRPr="0024766A">
        <w:rPr>
          <w:rStyle w:val="42"/>
          <w:b w:val="0"/>
          <w:iCs/>
          <w:sz w:val="24"/>
          <w:szCs w:val="24"/>
        </w:rPr>
        <w:t>принимать и сохранять учебную задачу;</w:t>
      </w:r>
    </w:p>
    <w:p w:rsidR="00433178" w:rsidRPr="0024766A" w:rsidRDefault="00433178" w:rsidP="009E62C0">
      <w:pPr>
        <w:pStyle w:val="af8"/>
        <w:widowControl w:val="0"/>
        <w:numPr>
          <w:ilvl w:val="0"/>
          <w:numId w:val="8"/>
        </w:numPr>
        <w:tabs>
          <w:tab w:val="left" w:pos="1451"/>
        </w:tabs>
        <w:spacing w:after="0" w:line="240" w:lineRule="auto"/>
        <w:ind w:left="720" w:right="20" w:hanging="360"/>
        <w:jc w:val="both"/>
        <w:rPr>
          <w:sz w:val="24"/>
          <w:szCs w:val="24"/>
        </w:rPr>
      </w:pPr>
      <w:r w:rsidRPr="0024766A">
        <w:rPr>
          <w:rStyle w:val="42"/>
          <w:b w:val="0"/>
          <w:iCs/>
          <w:sz w:val="24"/>
          <w:szCs w:val="24"/>
        </w:rPr>
        <w:t>учитывать выделенные учителем ориентиры действия в новом учебном материале в сотрудничестве с учителем;</w:t>
      </w:r>
    </w:p>
    <w:p w:rsidR="00433178" w:rsidRPr="0024766A" w:rsidRDefault="00433178" w:rsidP="009E62C0">
      <w:pPr>
        <w:pStyle w:val="af8"/>
        <w:widowControl w:val="0"/>
        <w:numPr>
          <w:ilvl w:val="0"/>
          <w:numId w:val="8"/>
        </w:numPr>
        <w:tabs>
          <w:tab w:val="left" w:pos="1461"/>
        </w:tabs>
        <w:spacing w:after="0" w:line="240" w:lineRule="auto"/>
        <w:ind w:left="720" w:right="20" w:hanging="360"/>
        <w:jc w:val="both"/>
        <w:rPr>
          <w:sz w:val="24"/>
          <w:szCs w:val="24"/>
        </w:rPr>
      </w:pPr>
      <w:r w:rsidRPr="0024766A">
        <w:rPr>
          <w:rStyle w:val="42"/>
          <w:b w:val="0"/>
          <w:iCs/>
          <w:sz w:val="24"/>
          <w:szCs w:val="24"/>
        </w:rPr>
        <w:t>планировать свои действия в соответствии с поставленной задачей и условиями её реализации, в том числе во внутреннем плане;</w:t>
      </w:r>
    </w:p>
    <w:p w:rsidR="00433178" w:rsidRPr="0024766A" w:rsidRDefault="00433178" w:rsidP="009E62C0">
      <w:pPr>
        <w:pStyle w:val="af8"/>
        <w:widowControl w:val="0"/>
        <w:numPr>
          <w:ilvl w:val="0"/>
          <w:numId w:val="8"/>
        </w:numPr>
        <w:tabs>
          <w:tab w:val="left" w:pos="1451"/>
        </w:tabs>
        <w:spacing w:after="0" w:line="240" w:lineRule="auto"/>
        <w:ind w:left="720" w:right="20" w:hanging="360"/>
        <w:jc w:val="both"/>
        <w:rPr>
          <w:sz w:val="24"/>
          <w:szCs w:val="24"/>
        </w:rPr>
      </w:pPr>
      <w:r w:rsidRPr="0024766A">
        <w:rPr>
          <w:rStyle w:val="42"/>
          <w:b w:val="0"/>
          <w:iCs/>
          <w:sz w:val="24"/>
          <w:szCs w:val="24"/>
        </w:rPr>
        <w:t>учитывать установленные правила в планировании и контроле способа решения;</w:t>
      </w:r>
    </w:p>
    <w:p w:rsidR="00433178" w:rsidRPr="0024766A" w:rsidRDefault="00433178" w:rsidP="009E62C0">
      <w:pPr>
        <w:pStyle w:val="af8"/>
        <w:widowControl w:val="0"/>
        <w:numPr>
          <w:ilvl w:val="0"/>
          <w:numId w:val="8"/>
        </w:numPr>
        <w:tabs>
          <w:tab w:val="left" w:pos="1444"/>
        </w:tabs>
        <w:spacing w:after="0" w:line="240" w:lineRule="auto"/>
        <w:ind w:left="720" w:hanging="360"/>
        <w:jc w:val="both"/>
        <w:rPr>
          <w:sz w:val="24"/>
          <w:szCs w:val="24"/>
        </w:rPr>
      </w:pPr>
      <w:r w:rsidRPr="0024766A">
        <w:rPr>
          <w:rStyle w:val="42"/>
          <w:b w:val="0"/>
          <w:iCs/>
          <w:sz w:val="24"/>
          <w:szCs w:val="24"/>
        </w:rPr>
        <w:t>осуществлять итоговый и пошаговый контроль по результату;</w:t>
      </w:r>
    </w:p>
    <w:p w:rsidR="00433178" w:rsidRPr="0024766A" w:rsidRDefault="00433178" w:rsidP="009E62C0">
      <w:pPr>
        <w:pStyle w:val="af8"/>
        <w:widowControl w:val="0"/>
        <w:numPr>
          <w:ilvl w:val="0"/>
          <w:numId w:val="8"/>
        </w:numPr>
        <w:tabs>
          <w:tab w:val="left" w:pos="1461"/>
        </w:tabs>
        <w:spacing w:after="0" w:line="240" w:lineRule="auto"/>
        <w:ind w:left="720" w:right="20" w:hanging="360"/>
        <w:jc w:val="both"/>
        <w:rPr>
          <w:sz w:val="24"/>
          <w:szCs w:val="24"/>
        </w:rPr>
      </w:pPr>
      <w:r w:rsidRPr="0024766A">
        <w:rPr>
          <w:rStyle w:val="42"/>
          <w:b w:val="0"/>
          <w:iCs/>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433178" w:rsidRPr="0024766A" w:rsidRDefault="00433178" w:rsidP="009E62C0">
      <w:pPr>
        <w:pStyle w:val="af8"/>
        <w:widowControl w:val="0"/>
        <w:numPr>
          <w:ilvl w:val="0"/>
          <w:numId w:val="8"/>
        </w:numPr>
        <w:tabs>
          <w:tab w:val="left" w:pos="1461"/>
        </w:tabs>
        <w:spacing w:after="0" w:line="240" w:lineRule="auto"/>
        <w:ind w:left="720" w:right="20" w:hanging="360"/>
        <w:jc w:val="both"/>
        <w:rPr>
          <w:sz w:val="24"/>
          <w:szCs w:val="24"/>
        </w:rPr>
      </w:pPr>
      <w:r w:rsidRPr="0024766A">
        <w:rPr>
          <w:rStyle w:val="42"/>
          <w:b w:val="0"/>
          <w:iCs/>
          <w:sz w:val="24"/>
          <w:szCs w:val="24"/>
        </w:rPr>
        <w:t>адекватно воспринимать предложения и оценку учителей, товарищей, родителей и других людей;</w:t>
      </w:r>
    </w:p>
    <w:p w:rsidR="00433178" w:rsidRPr="0024766A" w:rsidRDefault="00433178" w:rsidP="009E62C0">
      <w:pPr>
        <w:pStyle w:val="af8"/>
        <w:widowControl w:val="0"/>
        <w:numPr>
          <w:ilvl w:val="0"/>
          <w:numId w:val="8"/>
        </w:numPr>
        <w:tabs>
          <w:tab w:val="left" w:pos="1439"/>
        </w:tabs>
        <w:spacing w:after="0" w:line="240" w:lineRule="auto"/>
        <w:ind w:left="720" w:hanging="360"/>
        <w:jc w:val="both"/>
        <w:rPr>
          <w:sz w:val="24"/>
          <w:szCs w:val="24"/>
        </w:rPr>
      </w:pPr>
      <w:r w:rsidRPr="0024766A">
        <w:rPr>
          <w:rStyle w:val="42"/>
          <w:b w:val="0"/>
          <w:iCs/>
          <w:sz w:val="24"/>
          <w:szCs w:val="24"/>
        </w:rPr>
        <w:lastRenderedPageBreak/>
        <w:t>различать способ и результат действия;</w:t>
      </w:r>
    </w:p>
    <w:p w:rsidR="00433178" w:rsidRPr="0024766A" w:rsidRDefault="00433178" w:rsidP="009E62C0">
      <w:pPr>
        <w:pStyle w:val="af8"/>
        <w:widowControl w:val="0"/>
        <w:numPr>
          <w:ilvl w:val="0"/>
          <w:numId w:val="8"/>
        </w:numPr>
        <w:tabs>
          <w:tab w:val="left" w:pos="1451"/>
        </w:tabs>
        <w:spacing w:after="0" w:line="240" w:lineRule="auto"/>
        <w:ind w:left="720" w:right="20" w:hanging="360"/>
        <w:jc w:val="both"/>
        <w:rPr>
          <w:sz w:val="24"/>
          <w:szCs w:val="24"/>
        </w:rPr>
      </w:pPr>
      <w:r w:rsidRPr="0024766A">
        <w:rPr>
          <w:rStyle w:val="42"/>
          <w:b w:val="0"/>
          <w:iCs/>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433178" w:rsidRPr="00DF033D" w:rsidRDefault="00433178" w:rsidP="0024766A">
      <w:pPr>
        <w:pStyle w:val="af8"/>
        <w:spacing w:after="0" w:line="240" w:lineRule="auto"/>
        <w:ind w:left="40" w:firstLine="640"/>
        <w:jc w:val="both"/>
        <w:rPr>
          <w:i/>
          <w:sz w:val="24"/>
          <w:szCs w:val="24"/>
        </w:rPr>
      </w:pPr>
      <w:r w:rsidRPr="00DF033D">
        <w:rPr>
          <w:rStyle w:val="42"/>
          <w:b w:val="0"/>
          <w:i/>
          <w:iCs/>
          <w:sz w:val="24"/>
          <w:szCs w:val="24"/>
        </w:rPr>
        <w:t>Выпускник получит возможность научиться:</w:t>
      </w:r>
    </w:p>
    <w:p w:rsidR="00433178" w:rsidRPr="0024766A" w:rsidRDefault="00433178" w:rsidP="009E62C0">
      <w:pPr>
        <w:pStyle w:val="410"/>
        <w:numPr>
          <w:ilvl w:val="0"/>
          <w:numId w:val="8"/>
        </w:numPr>
        <w:shd w:val="clear" w:color="auto" w:fill="auto"/>
        <w:tabs>
          <w:tab w:val="left" w:pos="1419"/>
        </w:tabs>
        <w:spacing w:line="240" w:lineRule="auto"/>
        <w:ind w:left="720" w:hanging="360"/>
        <w:rPr>
          <w:i w:val="0"/>
          <w:sz w:val="24"/>
          <w:szCs w:val="24"/>
        </w:rPr>
      </w:pPr>
      <w:r w:rsidRPr="0024766A">
        <w:rPr>
          <w:rStyle w:val="42"/>
          <w:b w:val="0"/>
          <w:i w:val="0"/>
          <w:iCs w:val="0"/>
          <w:sz w:val="24"/>
          <w:szCs w:val="24"/>
        </w:rPr>
        <w:t>в сотрудничестве с учителем ставить новые учебные задачи;</w:t>
      </w:r>
    </w:p>
    <w:p w:rsidR="00433178" w:rsidRPr="0024766A" w:rsidRDefault="00433178" w:rsidP="009E62C0">
      <w:pPr>
        <w:pStyle w:val="410"/>
        <w:numPr>
          <w:ilvl w:val="0"/>
          <w:numId w:val="8"/>
        </w:numPr>
        <w:shd w:val="clear" w:color="auto" w:fill="auto"/>
        <w:tabs>
          <w:tab w:val="left" w:pos="1419"/>
        </w:tabs>
        <w:spacing w:line="240" w:lineRule="auto"/>
        <w:ind w:left="720" w:hanging="360"/>
        <w:rPr>
          <w:i w:val="0"/>
          <w:sz w:val="24"/>
          <w:szCs w:val="24"/>
        </w:rPr>
      </w:pPr>
      <w:r w:rsidRPr="0024766A">
        <w:rPr>
          <w:rStyle w:val="42"/>
          <w:b w:val="0"/>
          <w:i w:val="0"/>
          <w:iCs w:val="0"/>
          <w:sz w:val="24"/>
          <w:szCs w:val="24"/>
        </w:rPr>
        <w:t>преобразовывать практическую задачу в познавательную;</w:t>
      </w:r>
    </w:p>
    <w:p w:rsidR="00433178" w:rsidRPr="0024766A" w:rsidRDefault="00433178" w:rsidP="009E62C0">
      <w:pPr>
        <w:pStyle w:val="410"/>
        <w:numPr>
          <w:ilvl w:val="0"/>
          <w:numId w:val="8"/>
        </w:numPr>
        <w:shd w:val="clear" w:color="auto" w:fill="auto"/>
        <w:tabs>
          <w:tab w:val="left" w:pos="1419"/>
        </w:tabs>
        <w:spacing w:line="240" w:lineRule="auto"/>
        <w:ind w:left="720" w:hanging="360"/>
        <w:rPr>
          <w:i w:val="0"/>
          <w:sz w:val="24"/>
          <w:szCs w:val="24"/>
        </w:rPr>
      </w:pPr>
      <w:r w:rsidRPr="0024766A">
        <w:rPr>
          <w:rStyle w:val="42"/>
          <w:b w:val="0"/>
          <w:i w:val="0"/>
          <w:iCs w:val="0"/>
          <w:sz w:val="24"/>
          <w:szCs w:val="24"/>
        </w:rPr>
        <w:t>проявлять познавательную инициативу в учебном сотрудничестве;</w:t>
      </w:r>
    </w:p>
    <w:p w:rsidR="00433178" w:rsidRPr="0024766A" w:rsidRDefault="00433178" w:rsidP="009E62C0">
      <w:pPr>
        <w:pStyle w:val="410"/>
        <w:numPr>
          <w:ilvl w:val="0"/>
          <w:numId w:val="8"/>
        </w:numPr>
        <w:shd w:val="clear" w:color="auto" w:fill="auto"/>
        <w:tabs>
          <w:tab w:val="left" w:pos="1461"/>
        </w:tabs>
        <w:spacing w:line="240" w:lineRule="auto"/>
        <w:ind w:left="720" w:right="20" w:hanging="360"/>
        <w:rPr>
          <w:i w:val="0"/>
          <w:sz w:val="24"/>
          <w:szCs w:val="24"/>
        </w:rPr>
      </w:pPr>
      <w:r w:rsidRPr="0024766A">
        <w:rPr>
          <w:rStyle w:val="42"/>
          <w:b w:val="0"/>
          <w:i w:val="0"/>
          <w:iCs w:val="0"/>
          <w:sz w:val="24"/>
          <w:szCs w:val="24"/>
        </w:rPr>
        <w:t>самостоятельно учитывать выделенные учителем ориентиры действия в новом учебном материале;</w:t>
      </w:r>
    </w:p>
    <w:p w:rsidR="00433178" w:rsidRPr="0024766A" w:rsidRDefault="00433178" w:rsidP="009E62C0">
      <w:pPr>
        <w:pStyle w:val="410"/>
        <w:numPr>
          <w:ilvl w:val="0"/>
          <w:numId w:val="8"/>
        </w:numPr>
        <w:shd w:val="clear" w:color="auto" w:fill="auto"/>
        <w:tabs>
          <w:tab w:val="left" w:pos="1494"/>
        </w:tabs>
        <w:spacing w:line="240" w:lineRule="auto"/>
        <w:ind w:left="720" w:right="20" w:hanging="360"/>
        <w:rPr>
          <w:i w:val="0"/>
          <w:sz w:val="24"/>
          <w:szCs w:val="24"/>
        </w:rPr>
      </w:pPr>
      <w:r w:rsidRPr="0024766A">
        <w:rPr>
          <w:rStyle w:val="42"/>
          <w:b w:val="0"/>
          <w:i w:val="0"/>
          <w:iCs w:val="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33178" w:rsidRPr="0024766A" w:rsidRDefault="00433178" w:rsidP="009E62C0">
      <w:pPr>
        <w:pStyle w:val="410"/>
        <w:numPr>
          <w:ilvl w:val="0"/>
          <w:numId w:val="8"/>
        </w:numPr>
        <w:shd w:val="clear" w:color="auto" w:fill="auto"/>
        <w:tabs>
          <w:tab w:val="left" w:pos="1461"/>
        </w:tabs>
        <w:spacing w:line="240" w:lineRule="auto"/>
        <w:ind w:left="720" w:right="20" w:hanging="360"/>
        <w:rPr>
          <w:i w:val="0"/>
          <w:sz w:val="24"/>
          <w:szCs w:val="24"/>
        </w:rPr>
      </w:pPr>
      <w:r w:rsidRPr="0024766A">
        <w:rPr>
          <w:rStyle w:val="42"/>
          <w:b w:val="0"/>
          <w:i w:val="0"/>
          <w:iCs w:val="0"/>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33178" w:rsidRDefault="00433178" w:rsidP="0024766A">
      <w:pPr>
        <w:pStyle w:val="af8"/>
        <w:spacing w:after="0" w:line="240" w:lineRule="auto"/>
        <w:ind w:left="40" w:firstLine="640"/>
        <w:jc w:val="both"/>
        <w:rPr>
          <w:rStyle w:val="42"/>
          <w:iCs/>
          <w:sz w:val="24"/>
          <w:szCs w:val="24"/>
        </w:rPr>
      </w:pPr>
    </w:p>
    <w:p w:rsidR="00433178" w:rsidRPr="00DF033D" w:rsidRDefault="00433178" w:rsidP="0024766A">
      <w:pPr>
        <w:pStyle w:val="af8"/>
        <w:spacing w:after="0" w:line="240" w:lineRule="auto"/>
        <w:ind w:left="40" w:firstLine="640"/>
        <w:jc w:val="both"/>
        <w:rPr>
          <w:sz w:val="24"/>
          <w:szCs w:val="24"/>
        </w:rPr>
      </w:pPr>
      <w:r w:rsidRPr="00DF033D">
        <w:rPr>
          <w:rStyle w:val="42"/>
          <w:iCs/>
          <w:sz w:val="24"/>
          <w:szCs w:val="24"/>
        </w:rPr>
        <w:t>Познавательные универсальные учебные действия</w:t>
      </w:r>
    </w:p>
    <w:p w:rsidR="00433178" w:rsidRPr="00DF033D" w:rsidRDefault="00433178" w:rsidP="0024766A">
      <w:pPr>
        <w:pStyle w:val="af8"/>
        <w:spacing w:after="0" w:line="240" w:lineRule="auto"/>
        <w:ind w:left="40" w:firstLine="640"/>
        <w:jc w:val="both"/>
        <w:rPr>
          <w:i/>
          <w:sz w:val="24"/>
          <w:szCs w:val="24"/>
        </w:rPr>
      </w:pPr>
      <w:r w:rsidRPr="00DF033D">
        <w:rPr>
          <w:rStyle w:val="42"/>
          <w:b w:val="0"/>
          <w:i/>
          <w:iCs/>
          <w:sz w:val="24"/>
          <w:szCs w:val="24"/>
        </w:rPr>
        <w:t>Выпускник научится:</w:t>
      </w:r>
    </w:p>
    <w:p w:rsidR="00433178" w:rsidRPr="0024766A" w:rsidRDefault="00433178" w:rsidP="009E62C0">
      <w:pPr>
        <w:pStyle w:val="af8"/>
        <w:widowControl w:val="0"/>
        <w:numPr>
          <w:ilvl w:val="0"/>
          <w:numId w:val="8"/>
        </w:numPr>
        <w:tabs>
          <w:tab w:val="left" w:pos="1466"/>
        </w:tabs>
        <w:spacing w:after="0" w:line="240" w:lineRule="auto"/>
        <w:ind w:left="720" w:right="20" w:hanging="360"/>
        <w:jc w:val="both"/>
        <w:rPr>
          <w:sz w:val="24"/>
          <w:szCs w:val="24"/>
        </w:rPr>
      </w:pPr>
      <w:r w:rsidRPr="0024766A">
        <w:rPr>
          <w:rStyle w:val="42"/>
          <w:b w:val="0"/>
          <w:iCs/>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433178" w:rsidRPr="0024766A" w:rsidRDefault="00433178" w:rsidP="009E62C0">
      <w:pPr>
        <w:pStyle w:val="af8"/>
        <w:widowControl w:val="0"/>
        <w:numPr>
          <w:ilvl w:val="0"/>
          <w:numId w:val="8"/>
        </w:numPr>
        <w:tabs>
          <w:tab w:val="left" w:pos="1456"/>
        </w:tabs>
        <w:spacing w:after="0" w:line="240" w:lineRule="auto"/>
        <w:ind w:left="720" w:right="20" w:hanging="360"/>
        <w:jc w:val="both"/>
        <w:rPr>
          <w:sz w:val="24"/>
          <w:szCs w:val="24"/>
        </w:rPr>
      </w:pPr>
      <w:r w:rsidRPr="0024766A">
        <w:rPr>
          <w:rStyle w:val="42"/>
          <w:b w:val="0"/>
          <w:iCs/>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433178" w:rsidRPr="0024766A" w:rsidRDefault="00433178" w:rsidP="009E62C0">
      <w:pPr>
        <w:pStyle w:val="af8"/>
        <w:widowControl w:val="0"/>
        <w:numPr>
          <w:ilvl w:val="0"/>
          <w:numId w:val="8"/>
        </w:numPr>
        <w:tabs>
          <w:tab w:val="left" w:pos="1451"/>
        </w:tabs>
        <w:spacing w:after="0" w:line="240" w:lineRule="auto"/>
        <w:ind w:left="720" w:right="20" w:hanging="360"/>
        <w:jc w:val="both"/>
        <w:rPr>
          <w:sz w:val="24"/>
          <w:szCs w:val="24"/>
        </w:rPr>
      </w:pPr>
      <w:r w:rsidRPr="0024766A">
        <w:rPr>
          <w:rStyle w:val="42"/>
          <w:b w:val="0"/>
          <w:iCs/>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433178" w:rsidRPr="0024766A" w:rsidRDefault="00433178" w:rsidP="009E62C0">
      <w:pPr>
        <w:pStyle w:val="410"/>
        <w:numPr>
          <w:ilvl w:val="0"/>
          <w:numId w:val="8"/>
        </w:numPr>
        <w:shd w:val="clear" w:color="auto" w:fill="auto"/>
        <w:tabs>
          <w:tab w:val="left" w:pos="1419"/>
        </w:tabs>
        <w:spacing w:line="240" w:lineRule="auto"/>
        <w:ind w:left="720" w:hanging="360"/>
        <w:rPr>
          <w:i w:val="0"/>
          <w:sz w:val="24"/>
          <w:szCs w:val="24"/>
        </w:rPr>
      </w:pPr>
      <w:r w:rsidRPr="0024766A">
        <w:rPr>
          <w:rStyle w:val="42"/>
          <w:b w:val="0"/>
          <w:i w:val="0"/>
          <w:iCs w:val="0"/>
          <w:sz w:val="24"/>
          <w:szCs w:val="24"/>
        </w:rPr>
        <w:t>проявлять познавательную инициативу в учебном сотрудничестве;</w:t>
      </w:r>
    </w:p>
    <w:p w:rsidR="00433178" w:rsidRPr="0024766A" w:rsidRDefault="00433178" w:rsidP="009E62C0">
      <w:pPr>
        <w:pStyle w:val="af8"/>
        <w:widowControl w:val="0"/>
        <w:numPr>
          <w:ilvl w:val="0"/>
          <w:numId w:val="8"/>
        </w:numPr>
        <w:tabs>
          <w:tab w:val="left" w:pos="1424"/>
        </w:tabs>
        <w:spacing w:after="0" w:line="240" w:lineRule="auto"/>
        <w:ind w:left="720" w:hanging="360"/>
        <w:jc w:val="both"/>
        <w:rPr>
          <w:sz w:val="24"/>
          <w:szCs w:val="24"/>
        </w:rPr>
      </w:pPr>
      <w:r w:rsidRPr="0024766A">
        <w:rPr>
          <w:rStyle w:val="42"/>
          <w:b w:val="0"/>
          <w:iCs/>
          <w:sz w:val="24"/>
          <w:szCs w:val="24"/>
        </w:rPr>
        <w:t>строить сообщения в устной и письменной форме;</w:t>
      </w:r>
    </w:p>
    <w:p w:rsidR="00433178" w:rsidRPr="0024766A" w:rsidRDefault="00433178" w:rsidP="009E62C0">
      <w:pPr>
        <w:pStyle w:val="af8"/>
        <w:widowControl w:val="0"/>
        <w:numPr>
          <w:ilvl w:val="0"/>
          <w:numId w:val="8"/>
        </w:numPr>
        <w:tabs>
          <w:tab w:val="left" w:pos="1424"/>
        </w:tabs>
        <w:spacing w:after="0" w:line="240" w:lineRule="auto"/>
        <w:ind w:left="720" w:hanging="360"/>
        <w:jc w:val="both"/>
        <w:rPr>
          <w:sz w:val="24"/>
          <w:szCs w:val="24"/>
        </w:rPr>
      </w:pPr>
      <w:r w:rsidRPr="0024766A">
        <w:rPr>
          <w:rStyle w:val="42"/>
          <w:b w:val="0"/>
          <w:iCs/>
          <w:sz w:val="24"/>
          <w:szCs w:val="24"/>
        </w:rPr>
        <w:t>ориентироваться на разнообразие способов решения задач;</w:t>
      </w:r>
    </w:p>
    <w:p w:rsidR="00433178" w:rsidRPr="0024766A" w:rsidRDefault="00433178" w:rsidP="009E62C0">
      <w:pPr>
        <w:pStyle w:val="af8"/>
        <w:widowControl w:val="0"/>
        <w:numPr>
          <w:ilvl w:val="0"/>
          <w:numId w:val="8"/>
        </w:numPr>
        <w:tabs>
          <w:tab w:val="left" w:pos="1466"/>
        </w:tabs>
        <w:spacing w:after="0" w:line="240" w:lineRule="auto"/>
        <w:ind w:left="720" w:right="20" w:hanging="360"/>
        <w:jc w:val="both"/>
        <w:rPr>
          <w:sz w:val="24"/>
          <w:szCs w:val="24"/>
        </w:rPr>
      </w:pPr>
      <w:r w:rsidRPr="0024766A">
        <w:rPr>
          <w:rStyle w:val="42"/>
          <w:b w:val="0"/>
          <w:iCs/>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33178" w:rsidRPr="0024766A" w:rsidRDefault="00433178" w:rsidP="009E62C0">
      <w:pPr>
        <w:pStyle w:val="af8"/>
        <w:widowControl w:val="0"/>
        <w:numPr>
          <w:ilvl w:val="0"/>
          <w:numId w:val="8"/>
        </w:numPr>
        <w:tabs>
          <w:tab w:val="left" w:pos="1461"/>
        </w:tabs>
        <w:spacing w:after="0" w:line="240" w:lineRule="auto"/>
        <w:ind w:left="720" w:right="20" w:hanging="360"/>
        <w:jc w:val="both"/>
        <w:rPr>
          <w:sz w:val="24"/>
          <w:szCs w:val="24"/>
        </w:rPr>
      </w:pPr>
      <w:r w:rsidRPr="0024766A">
        <w:rPr>
          <w:rStyle w:val="42"/>
          <w:b w:val="0"/>
          <w:iCs/>
          <w:sz w:val="24"/>
          <w:szCs w:val="24"/>
        </w:rPr>
        <w:t>осуществлять анализ объектов с выделением существенных и несущественных признаков;</w:t>
      </w:r>
    </w:p>
    <w:p w:rsidR="00433178" w:rsidRPr="0024766A" w:rsidRDefault="00433178" w:rsidP="009E62C0">
      <w:pPr>
        <w:pStyle w:val="af8"/>
        <w:widowControl w:val="0"/>
        <w:numPr>
          <w:ilvl w:val="0"/>
          <w:numId w:val="8"/>
        </w:numPr>
        <w:tabs>
          <w:tab w:val="left" w:pos="1444"/>
        </w:tabs>
        <w:spacing w:after="0" w:line="240" w:lineRule="auto"/>
        <w:ind w:left="720" w:hanging="360"/>
        <w:jc w:val="both"/>
        <w:rPr>
          <w:sz w:val="24"/>
          <w:szCs w:val="24"/>
        </w:rPr>
      </w:pPr>
      <w:r w:rsidRPr="0024766A">
        <w:rPr>
          <w:rStyle w:val="42"/>
          <w:b w:val="0"/>
          <w:iCs/>
          <w:sz w:val="24"/>
          <w:szCs w:val="24"/>
        </w:rPr>
        <w:t>осуществлять синтез как составление целого из частей;</w:t>
      </w:r>
    </w:p>
    <w:p w:rsidR="00433178" w:rsidRPr="0024766A" w:rsidRDefault="00433178" w:rsidP="009E62C0">
      <w:pPr>
        <w:pStyle w:val="af8"/>
        <w:widowControl w:val="0"/>
        <w:numPr>
          <w:ilvl w:val="0"/>
          <w:numId w:val="8"/>
        </w:numPr>
        <w:tabs>
          <w:tab w:val="left" w:pos="1456"/>
        </w:tabs>
        <w:spacing w:after="0" w:line="240" w:lineRule="auto"/>
        <w:ind w:left="720" w:right="20" w:hanging="360"/>
        <w:jc w:val="both"/>
        <w:rPr>
          <w:sz w:val="24"/>
          <w:szCs w:val="24"/>
        </w:rPr>
      </w:pPr>
      <w:r w:rsidRPr="0024766A">
        <w:rPr>
          <w:rStyle w:val="42"/>
          <w:b w:val="0"/>
          <w:iCs/>
          <w:sz w:val="24"/>
          <w:szCs w:val="24"/>
        </w:rPr>
        <w:t>проводить сравнение и классификацию по заданным критериям;</w:t>
      </w:r>
    </w:p>
    <w:p w:rsidR="00433178" w:rsidRPr="0024766A" w:rsidRDefault="00433178" w:rsidP="009E62C0">
      <w:pPr>
        <w:pStyle w:val="af8"/>
        <w:widowControl w:val="0"/>
        <w:numPr>
          <w:ilvl w:val="0"/>
          <w:numId w:val="8"/>
        </w:numPr>
        <w:tabs>
          <w:tab w:val="left" w:pos="1456"/>
        </w:tabs>
        <w:spacing w:after="0" w:line="240" w:lineRule="auto"/>
        <w:ind w:left="720" w:right="20" w:hanging="360"/>
        <w:jc w:val="both"/>
        <w:rPr>
          <w:sz w:val="24"/>
          <w:szCs w:val="24"/>
        </w:rPr>
      </w:pPr>
      <w:r w:rsidRPr="0024766A">
        <w:rPr>
          <w:rStyle w:val="42"/>
          <w:b w:val="0"/>
          <w:iCs/>
          <w:sz w:val="24"/>
          <w:szCs w:val="24"/>
        </w:rPr>
        <w:t>устанавливать причинно-следственные связи в изучаемом круге явлений;</w:t>
      </w:r>
    </w:p>
    <w:p w:rsidR="00433178" w:rsidRPr="0024766A" w:rsidRDefault="00433178" w:rsidP="009E62C0">
      <w:pPr>
        <w:pStyle w:val="af8"/>
        <w:widowControl w:val="0"/>
        <w:numPr>
          <w:ilvl w:val="0"/>
          <w:numId w:val="8"/>
        </w:numPr>
        <w:tabs>
          <w:tab w:val="left" w:pos="1456"/>
        </w:tabs>
        <w:spacing w:after="0" w:line="240" w:lineRule="auto"/>
        <w:ind w:left="720" w:right="20" w:hanging="360"/>
        <w:jc w:val="both"/>
        <w:rPr>
          <w:sz w:val="24"/>
          <w:szCs w:val="24"/>
        </w:rPr>
      </w:pPr>
      <w:r w:rsidRPr="0024766A">
        <w:rPr>
          <w:rStyle w:val="42"/>
          <w:b w:val="0"/>
          <w:iCs/>
          <w:sz w:val="24"/>
          <w:szCs w:val="24"/>
        </w:rPr>
        <w:t>строить рассуждения в форме связи простых суждений об объекте, его строении, свойствах и связях;</w:t>
      </w:r>
    </w:p>
    <w:p w:rsidR="00433178" w:rsidRPr="0024766A" w:rsidRDefault="00433178" w:rsidP="009E62C0">
      <w:pPr>
        <w:pStyle w:val="af8"/>
        <w:widowControl w:val="0"/>
        <w:numPr>
          <w:ilvl w:val="0"/>
          <w:numId w:val="8"/>
        </w:numPr>
        <w:tabs>
          <w:tab w:val="left" w:pos="1461"/>
        </w:tabs>
        <w:spacing w:after="0" w:line="240" w:lineRule="auto"/>
        <w:ind w:left="720" w:right="20" w:hanging="360"/>
        <w:jc w:val="both"/>
        <w:rPr>
          <w:sz w:val="24"/>
          <w:szCs w:val="24"/>
        </w:rPr>
      </w:pPr>
      <w:r w:rsidRPr="0024766A">
        <w:rPr>
          <w:rStyle w:val="42"/>
          <w:b w:val="0"/>
          <w:iCs/>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33178" w:rsidRPr="0024766A" w:rsidRDefault="00433178" w:rsidP="009E62C0">
      <w:pPr>
        <w:pStyle w:val="af8"/>
        <w:widowControl w:val="0"/>
        <w:numPr>
          <w:ilvl w:val="0"/>
          <w:numId w:val="8"/>
        </w:numPr>
        <w:tabs>
          <w:tab w:val="left" w:pos="1456"/>
        </w:tabs>
        <w:spacing w:after="0" w:line="240" w:lineRule="auto"/>
        <w:ind w:left="720" w:right="20" w:hanging="360"/>
        <w:jc w:val="both"/>
        <w:rPr>
          <w:sz w:val="24"/>
          <w:szCs w:val="24"/>
        </w:rPr>
      </w:pPr>
      <w:r w:rsidRPr="0024766A">
        <w:rPr>
          <w:rStyle w:val="42"/>
          <w:b w:val="0"/>
          <w:iCs/>
          <w:sz w:val="24"/>
          <w:szCs w:val="24"/>
        </w:rPr>
        <w:t>осуществлять подведение под понятие на основе распознавания объектов, выделения существенных признаков и их синтеза;</w:t>
      </w:r>
    </w:p>
    <w:p w:rsidR="00433178" w:rsidRPr="0024766A" w:rsidRDefault="00433178" w:rsidP="009E62C0">
      <w:pPr>
        <w:pStyle w:val="af8"/>
        <w:widowControl w:val="0"/>
        <w:numPr>
          <w:ilvl w:val="0"/>
          <w:numId w:val="8"/>
        </w:numPr>
        <w:tabs>
          <w:tab w:val="left" w:pos="1434"/>
        </w:tabs>
        <w:spacing w:after="0" w:line="240" w:lineRule="auto"/>
        <w:ind w:left="720" w:hanging="360"/>
        <w:jc w:val="both"/>
        <w:rPr>
          <w:sz w:val="24"/>
          <w:szCs w:val="24"/>
        </w:rPr>
      </w:pPr>
      <w:r w:rsidRPr="0024766A">
        <w:rPr>
          <w:rStyle w:val="42"/>
          <w:b w:val="0"/>
          <w:iCs/>
          <w:sz w:val="24"/>
          <w:szCs w:val="24"/>
        </w:rPr>
        <w:t>устанавливать аналогии;</w:t>
      </w:r>
    </w:p>
    <w:p w:rsidR="00433178" w:rsidRPr="0024766A" w:rsidRDefault="00433178" w:rsidP="009E62C0">
      <w:pPr>
        <w:pStyle w:val="af8"/>
        <w:widowControl w:val="0"/>
        <w:numPr>
          <w:ilvl w:val="0"/>
          <w:numId w:val="8"/>
        </w:numPr>
        <w:tabs>
          <w:tab w:val="left" w:pos="1439"/>
        </w:tabs>
        <w:spacing w:after="0" w:line="240" w:lineRule="auto"/>
        <w:ind w:left="720" w:hanging="360"/>
        <w:jc w:val="both"/>
        <w:rPr>
          <w:sz w:val="24"/>
          <w:szCs w:val="24"/>
        </w:rPr>
      </w:pPr>
      <w:r w:rsidRPr="0024766A">
        <w:rPr>
          <w:rStyle w:val="42"/>
          <w:b w:val="0"/>
          <w:iCs/>
          <w:sz w:val="24"/>
          <w:szCs w:val="24"/>
        </w:rPr>
        <w:t>владеть рядом общих приёмов решения задач.</w:t>
      </w:r>
    </w:p>
    <w:p w:rsidR="00433178" w:rsidRPr="00DF033D" w:rsidRDefault="00433178" w:rsidP="0024766A">
      <w:pPr>
        <w:pStyle w:val="af8"/>
        <w:spacing w:after="0" w:line="240" w:lineRule="auto"/>
        <w:ind w:left="40" w:firstLine="660"/>
        <w:jc w:val="both"/>
        <w:rPr>
          <w:i/>
          <w:sz w:val="24"/>
          <w:szCs w:val="24"/>
        </w:rPr>
      </w:pPr>
      <w:r w:rsidRPr="00DF033D">
        <w:rPr>
          <w:rStyle w:val="42"/>
          <w:b w:val="0"/>
          <w:i/>
          <w:iCs/>
          <w:sz w:val="24"/>
          <w:szCs w:val="24"/>
        </w:rPr>
        <w:t>Выпускник получит возможность научиться:</w:t>
      </w:r>
    </w:p>
    <w:p w:rsidR="00433178" w:rsidRPr="0024766A" w:rsidRDefault="00433178" w:rsidP="009E62C0">
      <w:pPr>
        <w:pStyle w:val="410"/>
        <w:numPr>
          <w:ilvl w:val="0"/>
          <w:numId w:val="8"/>
        </w:numPr>
        <w:shd w:val="clear" w:color="auto" w:fill="auto"/>
        <w:tabs>
          <w:tab w:val="left" w:pos="1494"/>
        </w:tabs>
        <w:spacing w:line="240" w:lineRule="auto"/>
        <w:ind w:left="720" w:right="20" w:hanging="360"/>
        <w:rPr>
          <w:i w:val="0"/>
          <w:sz w:val="24"/>
          <w:szCs w:val="24"/>
        </w:rPr>
      </w:pPr>
      <w:r w:rsidRPr="0024766A">
        <w:rPr>
          <w:rStyle w:val="42"/>
          <w:b w:val="0"/>
          <w:i w:val="0"/>
          <w:iCs w:val="0"/>
          <w:sz w:val="24"/>
          <w:szCs w:val="24"/>
        </w:rPr>
        <w:t>осуществлять расширенный поиск информации с использованием ресурсов библиотек и сети Интернет;</w:t>
      </w:r>
    </w:p>
    <w:p w:rsidR="00433178" w:rsidRPr="0024766A" w:rsidRDefault="00433178" w:rsidP="009E62C0">
      <w:pPr>
        <w:pStyle w:val="410"/>
        <w:numPr>
          <w:ilvl w:val="0"/>
          <w:numId w:val="8"/>
        </w:numPr>
        <w:shd w:val="clear" w:color="auto" w:fill="auto"/>
        <w:tabs>
          <w:tab w:val="left" w:pos="1446"/>
        </w:tabs>
        <w:spacing w:line="240" w:lineRule="auto"/>
        <w:ind w:left="720" w:right="20" w:hanging="360"/>
        <w:rPr>
          <w:i w:val="0"/>
          <w:sz w:val="24"/>
          <w:szCs w:val="24"/>
        </w:rPr>
      </w:pPr>
      <w:r w:rsidRPr="0024766A">
        <w:rPr>
          <w:rStyle w:val="42"/>
          <w:b w:val="0"/>
          <w:i w:val="0"/>
          <w:iCs w:val="0"/>
          <w:sz w:val="24"/>
          <w:szCs w:val="24"/>
        </w:rPr>
        <w:t>записывать, фиксировать информацию об окружающем мире с помощью инструментов ИКТ;</w:t>
      </w:r>
    </w:p>
    <w:p w:rsidR="00433178" w:rsidRPr="0024766A" w:rsidRDefault="00433178" w:rsidP="009E62C0">
      <w:pPr>
        <w:pStyle w:val="410"/>
        <w:numPr>
          <w:ilvl w:val="0"/>
          <w:numId w:val="8"/>
        </w:numPr>
        <w:shd w:val="clear" w:color="auto" w:fill="auto"/>
        <w:tabs>
          <w:tab w:val="left" w:pos="1444"/>
        </w:tabs>
        <w:spacing w:line="240" w:lineRule="auto"/>
        <w:ind w:left="720" w:hanging="360"/>
        <w:rPr>
          <w:i w:val="0"/>
          <w:sz w:val="24"/>
          <w:szCs w:val="24"/>
        </w:rPr>
      </w:pPr>
      <w:r w:rsidRPr="0024766A">
        <w:rPr>
          <w:rStyle w:val="42"/>
          <w:b w:val="0"/>
          <w:i w:val="0"/>
          <w:iCs w:val="0"/>
          <w:sz w:val="24"/>
          <w:szCs w:val="24"/>
        </w:rPr>
        <w:lastRenderedPageBreak/>
        <w:t>создавать и преобразовывать модели и схемы для решения задач;</w:t>
      </w:r>
    </w:p>
    <w:p w:rsidR="00433178" w:rsidRPr="0024766A"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24766A">
        <w:rPr>
          <w:rStyle w:val="42"/>
          <w:b w:val="0"/>
          <w:i w:val="0"/>
          <w:iCs w:val="0"/>
          <w:sz w:val="24"/>
          <w:szCs w:val="24"/>
        </w:rPr>
        <w:t>осознанно и произвольно строить сообщения в устной и письменной форме;</w:t>
      </w:r>
    </w:p>
    <w:p w:rsidR="00433178" w:rsidRPr="0024766A" w:rsidRDefault="00433178" w:rsidP="009E62C0">
      <w:pPr>
        <w:pStyle w:val="410"/>
        <w:numPr>
          <w:ilvl w:val="0"/>
          <w:numId w:val="8"/>
        </w:numPr>
        <w:shd w:val="clear" w:color="auto" w:fill="auto"/>
        <w:tabs>
          <w:tab w:val="left" w:pos="1470"/>
        </w:tabs>
        <w:spacing w:line="240" w:lineRule="auto"/>
        <w:ind w:left="720" w:right="20" w:hanging="360"/>
        <w:rPr>
          <w:i w:val="0"/>
          <w:sz w:val="24"/>
          <w:szCs w:val="24"/>
        </w:rPr>
      </w:pPr>
      <w:r w:rsidRPr="0024766A">
        <w:rPr>
          <w:rStyle w:val="42"/>
          <w:b w:val="0"/>
          <w:i w:val="0"/>
          <w:iCs w:val="0"/>
          <w:sz w:val="24"/>
          <w:szCs w:val="24"/>
        </w:rPr>
        <w:t>осуществлять выбор наиболее эффективных способов решения задач в зависимости от конкретных условий;</w:t>
      </w:r>
    </w:p>
    <w:p w:rsidR="00433178" w:rsidRPr="0024766A"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24766A">
        <w:rPr>
          <w:rStyle w:val="42"/>
          <w:b w:val="0"/>
          <w:i w:val="0"/>
          <w:iCs w:val="0"/>
          <w:sz w:val="24"/>
          <w:szCs w:val="24"/>
        </w:rPr>
        <w:t>осуществлять синтез как составление целого из частей, самостоятельно достраивая и восполняя недостающие компоненты;</w:t>
      </w:r>
    </w:p>
    <w:p w:rsidR="00433178" w:rsidRPr="0024766A" w:rsidRDefault="00433178" w:rsidP="009E62C0">
      <w:pPr>
        <w:pStyle w:val="410"/>
        <w:numPr>
          <w:ilvl w:val="0"/>
          <w:numId w:val="8"/>
        </w:numPr>
        <w:shd w:val="clear" w:color="auto" w:fill="auto"/>
        <w:tabs>
          <w:tab w:val="left" w:pos="1441"/>
        </w:tabs>
        <w:spacing w:line="240" w:lineRule="auto"/>
        <w:ind w:left="720" w:right="20" w:hanging="360"/>
        <w:rPr>
          <w:i w:val="0"/>
          <w:sz w:val="24"/>
          <w:szCs w:val="24"/>
        </w:rPr>
      </w:pPr>
      <w:r w:rsidRPr="0024766A">
        <w:rPr>
          <w:rStyle w:val="42"/>
          <w:b w:val="0"/>
          <w:i w:val="0"/>
          <w:iCs w:val="0"/>
          <w:sz w:val="24"/>
          <w:szCs w:val="24"/>
        </w:rPr>
        <w:t>осуществлять сравнение и классификацию, самостоятельно выбирая основания и критерии для указанных логических операций;</w:t>
      </w:r>
    </w:p>
    <w:p w:rsidR="00433178" w:rsidRPr="0024766A" w:rsidRDefault="00433178" w:rsidP="009E62C0">
      <w:pPr>
        <w:pStyle w:val="410"/>
        <w:numPr>
          <w:ilvl w:val="0"/>
          <w:numId w:val="8"/>
        </w:numPr>
        <w:shd w:val="clear" w:color="auto" w:fill="auto"/>
        <w:tabs>
          <w:tab w:val="left" w:pos="1441"/>
        </w:tabs>
        <w:spacing w:line="240" w:lineRule="auto"/>
        <w:ind w:left="720" w:right="20" w:hanging="360"/>
        <w:rPr>
          <w:i w:val="0"/>
          <w:sz w:val="24"/>
          <w:szCs w:val="24"/>
        </w:rPr>
      </w:pPr>
      <w:r w:rsidRPr="0024766A">
        <w:rPr>
          <w:rStyle w:val="42"/>
          <w:b w:val="0"/>
          <w:i w:val="0"/>
          <w:iCs w:val="0"/>
          <w:sz w:val="24"/>
          <w:szCs w:val="24"/>
        </w:rPr>
        <w:t>строить логическое рассуждение, включающее установление причинно-следственных связей;</w:t>
      </w:r>
    </w:p>
    <w:p w:rsidR="00433178" w:rsidRPr="0024766A" w:rsidRDefault="00433178" w:rsidP="009E62C0">
      <w:pPr>
        <w:pStyle w:val="410"/>
        <w:numPr>
          <w:ilvl w:val="0"/>
          <w:numId w:val="8"/>
        </w:numPr>
        <w:shd w:val="clear" w:color="auto" w:fill="auto"/>
        <w:tabs>
          <w:tab w:val="left" w:pos="1399"/>
        </w:tabs>
        <w:spacing w:line="240" w:lineRule="auto"/>
        <w:ind w:left="20" w:firstLine="640"/>
        <w:rPr>
          <w:rStyle w:val="42"/>
          <w:b w:val="0"/>
          <w:i w:val="0"/>
          <w:sz w:val="24"/>
          <w:szCs w:val="24"/>
          <w:shd w:val="clear" w:color="auto" w:fill="auto"/>
        </w:rPr>
      </w:pPr>
      <w:r w:rsidRPr="0024766A">
        <w:rPr>
          <w:rStyle w:val="42"/>
          <w:b w:val="0"/>
          <w:i w:val="0"/>
          <w:iCs w:val="0"/>
          <w:sz w:val="24"/>
          <w:szCs w:val="24"/>
        </w:rPr>
        <w:t>произвольно и осознанно владеть общими приёмами решения задач.</w:t>
      </w:r>
    </w:p>
    <w:p w:rsidR="00433178" w:rsidRPr="0024766A" w:rsidRDefault="00433178" w:rsidP="0024766A">
      <w:pPr>
        <w:pStyle w:val="410"/>
        <w:shd w:val="clear" w:color="auto" w:fill="auto"/>
        <w:tabs>
          <w:tab w:val="left" w:pos="1399"/>
        </w:tabs>
        <w:spacing w:line="240" w:lineRule="auto"/>
        <w:ind w:firstLine="0"/>
        <w:rPr>
          <w:i w:val="0"/>
          <w:sz w:val="24"/>
          <w:szCs w:val="24"/>
        </w:rPr>
      </w:pPr>
    </w:p>
    <w:p w:rsidR="00433178" w:rsidRPr="0024766A" w:rsidRDefault="00433178" w:rsidP="0024766A">
      <w:pPr>
        <w:pStyle w:val="af8"/>
        <w:spacing w:after="0" w:line="240" w:lineRule="auto"/>
        <w:ind w:left="20" w:firstLine="640"/>
        <w:jc w:val="both"/>
        <w:rPr>
          <w:sz w:val="24"/>
          <w:szCs w:val="24"/>
        </w:rPr>
      </w:pPr>
      <w:r w:rsidRPr="0024766A">
        <w:rPr>
          <w:rStyle w:val="42"/>
          <w:iCs/>
          <w:sz w:val="24"/>
          <w:szCs w:val="24"/>
        </w:rPr>
        <w:t>Коммуникативные универсальные учебные действия</w:t>
      </w:r>
    </w:p>
    <w:p w:rsidR="00433178" w:rsidRPr="00DF033D" w:rsidRDefault="00433178" w:rsidP="0024766A">
      <w:pPr>
        <w:pStyle w:val="af8"/>
        <w:spacing w:after="0" w:line="240" w:lineRule="auto"/>
        <w:ind w:left="20" w:firstLine="640"/>
        <w:jc w:val="both"/>
        <w:rPr>
          <w:i/>
          <w:sz w:val="24"/>
          <w:szCs w:val="24"/>
        </w:rPr>
      </w:pPr>
      <w:r w:rsidRPr="00DF033D">
        <w:rPr>
          <w:rStyle w:val="42"/>
          <w:b w:val="0"/>
          <w:i/>
          <w:iCs/>
          <w:sz w:val="24"/>
          <w:szCs w:val="24"/>
        </w:rPr>
        <w:t>Выпускник научится:</w:t>
      </w:r>
    </w:p>
    <w:p w:rsidR="00433178" w:rsidRPr="0024766A" w:rsidRDefault="00433178" w:rsidP="009E62C0">
      <w:pPr>
        <w:pStyle w:val="af8"/>
        <w:widowControl w:val="0"/>
        <w:numPr>
          <w:ilvl w:val="0"/>
          <w:numId w:val="8"/>
        </w:numPr>
        <w:tabs>
          <w:tab w:val="left" w:pos="1441"/>
        </w:tabs>
        <w:spacing w:after="0" w:line="240" w:lineRule="auto"/>
        <w:ind w:left="720" w:right="20" w:hanging="360"/>
        <w:jc w:val="both"/>
        <w:rPr>
          <w:sz w:val="24"/>
          <w:szCs w:val="24"/>
        </w:rPr>
      </w:pPr>
      <w:r w:rsidRPr="0024766A">
        <w:rPr>
          <w:rStyle w:val="42"/>
          <w:b w:val="0"/>
          <w:iCs/>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433178" w:rsidRPr="0024766A" w:rsidRDefault="00433178" w:rsidP="009E62C0">
      <w:pPr>
        <w:pStyle w:val="af8"/>
        <w:widowControl w:val="0"/>
        <w:numPr>
          <w:ilvl w:val="0"/>
          <w:numId w:val="8"/>
        </w:numPr>
        <w:tabs>
          <w:tab w:val="left" w:pos="1441"/>
        </w:tabs>
        <w:spacing w:after="0" w:line="240" w:lineRule="auto"/>
        <w:ind w:left="720" w:right="20" w:hanging="360"/>
        <w:jc w:val="both"/>
        <w:rPr>
          <w:sz w:val="24"/>
          <w:szCs w:val="24"/>
        </w:rPr>
      </w:pPr>
      <w:r w:rsidRPr="0024766A">
        <w:rPr>
          <w:rStyle w:val="42"/>
          <w:b w:val="0"/>
          <w:iCs/>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433178" w:rsidRPr="0024766A" w:rsidRDefault="00433178" w:rsidP="009E62C0">
      <w:pPr>
        <w:pStyle w:val="af8"/>
        <w:widowControl w:val="0"/>
        <w:numPr>
          <w:ilvl w:val="0"/>
          <w:numId w:val="8"/>
        </w:numPr>
        <w:tabs>
          <w:tab w:val="left" w:pos="1431"/>
        </w:tabs>
        <w:spacing w:after="0" w:line="240" w:lineRule="auto"/>
        <w:ind w:left="720" w:right="20" w:hanging="360"/>
        <w:jc w:val="both"/>
        <w:rPr>
          <w:sz w:val="24"/>
          <w:szCs w:val="24"/>
        </w:rPr>
      </w:pPr>
      <w:r w:rsidRPr="0024766A">
        <w:rPr>
          <w:rStyle w:val="42"/>
          <w:b w:val="0"/>
          <w:iCs/>
          <w:sz w:val="24"/>
          <w:szCs w:val="24"/>
        </w:rPr>
        <w:t>учитывать разные мнения и стремиться к координации различных позиций в сотрудничестве;</w:t>
      </w:r>
    </w:p>
    <w:p w:rsidR="00433178" w:rsidRPr="0024766A" w:rsidRDefault="00433178" w:rsidP="009E62C0">
      <w:pPr>
        <w:pStyle w:val="af8"/>
        <w:widowControl w:val="0"/>
        <w:numPr>
          <w:ilvl w:val="0"/>
          <w:numId w:val="8"/>
        </w:numPr>
        <w:tabs>
          <w:tab w:val="left" w:pos="1409"/>
        </w:tabs>
        <w:spacing w:after="0" w:line="240" w:lineRule="auto"/>
        <w:ind w:left="720" w:hanging="360"/>
        <w:jc w:val="both"/>
        <w:rPr>
          <w:sz w:val="24"/>
          <w:szCs w:val="24"/>
        </w:rPr>
      </w:pPr>
      <w:r w:rsidRPr="0024766A">
        <w:rPr>
          <w:rStyle w:val="42"/>
          <w:b w:val="0"/>
          <w:iCs/>
          <w:sz w:val="24"/>
          <w:szCs w:val="24"/>
        </w:rPr>
        <w:t>формулировать собственное мнение и позицию;</w:t>
      </w:r>
    </w:p>
    <w:p w:rsidR="00433178" w:rsidRPr="0024766A" w:rsidRDefault="00433178" w:rsidP="009E62C0">
      <w:pPr>
        <w:pStyle w:val="af8"/>
        <w:widowControl w:val="0"/>
        <w:numPr>
          <w:ilvl w:val="0"/>
          <w:numId w:val="8"/>
        </w:numPr>
        <w:tabs>
          <w:tab w:val="left" w:pos="1436"/>
        </w:tabs>
        <w:spacing w:after="0" w:line="240" w:lineRule="auto"/>
        <w:ind w:left="720" w:right="20" w:hanging="360"/>
        <w:jc w:val="both"/>
        <w:rPr>
          <w:sz w:val="24"/>
          <w:szCs w:val="24"/>
        </w:rPr>
      </w:pPr>
      <w:r w:rsidRPr="0024766A">
        <w:rPr>
          <w:rStyle w:val="42"/>
          <w:b w:val="0"/>
          <w:iCs/>
          <w:sz w:val="24"/>
          <w:szCs w:val="24"/>
        </w:rPr>
        <w:t>договариваться и приходить к общему решению в совместной деятельности, в том числе в ситуации столкновения интересов;</w:t>
      </w:r>
    </w:p>
    <w:p w:rsidR="00433178" w:rsidRPr="0024766A" w:rsidRDefault="00433178" w:rsidP="009E62C0">
      <w:pPr>
        <w:pStyle w:val="af8"/>
        <w:widowControl w:val="0"/>
        <w:numPr>
          <w:ilvl w:val="0"/>
          <w:numId w:val="8"/>
        </w:numPr>
        <w:tabs>
          <w:tab w:val="left" w:pos="1441"/>
        </w:tabs>
        <w:spacing w:after="0" w:line="240" w:lineRule="auto"/>
        <w:ind w:left="720" w:right="20" w:hanging="360"/>
        <w:jc w:val="both"/>
        <w:rPr>
          <w:sz w:val="24"/>
          <w:szCs w:val="24"/>
        </w:rPr>
      </w:pPr>
      <w:r w:rsidRPr="0024766A">
        <w:rPr>
          <w:rStyle w:val="42"/>
          <w:b w:val="0"/>
          <w:iCs/>
          <w:sz w:val="24"/>
          <w:szCs w:val="24"/>
        </w:rPr>
        <w:t>строить понятные для партнёра высказывания, учитывающие, что партнёр знает и видит, а что нет;</w:t>
      </w:r>
    </w:p>
    <w:p w:rsidR="00433178" w:rsidRPr="0024766A" w:rsidRDefault="00433178" w:rsidP="009E62C0">
      <w:pPr>
        <w:pStyle w:val="af8"/>
        <w:widowControl w:val="0"/>
        <w:numPr>
          <w:ilvl w:val="0"/>
          <w:numId w:val="8"/>
        </w:numPr>
        <w:tabs>
          <w:tab w:val="left" w:pos="1394"/>
        </w:tabs>
        <w:spacing w:after="0" w:line="240" w:lineRule="auto"/>
        <w:ind w:left="720" w:hanging="360"/>
        <w:jc w:val="both"/>
        <w:rPr>
          <w:sz w:val="24"/>
          <w:szCs w:val="24"/>
        </w:rPr>
      </w:pPr>
      <w:r w:rsidRPr="0024766A">
        <w:rPr>
          <w:rStyle w:val="42"/>
          <w:b w:val="0"/>
          <w:iCs/>
          <w:sz w:val="24"/>
          <w:szCs w:val="24"/>
        </w:rPr>
        <w:t>задавать вопросы;</w:t>
      </w:r>
    </w:p>
    <w:p w:rsidR="00433178" w:rsidRPr="0024766A" w:rsidRDefault="00433178" w:rsidP="009E62C0">
      <w:pPr>
        <w:pStyle w:val="af8"/>
        <w:widowControl w:val="0"/>
        <w:numPr>
          <w:ilvl w:val="0"/>
          <w:numId w:val="8"/>
        </w:numPr>
        <w:tabs>
          <w:tab w:val="left" w:pos="1399"/>
        </w:tabs>
        <w:spacing w:after="0" w:line="240" w:lineRule="auto"/>
        <w:ind w:left="720" w:hanging="360"/>
        <w:jc w:val="both"/>
        <w:rPr>
          <w:sz w:val="24"/>
          <w:szCs w:val="24"/>
        </w:rPr>
      </w:pPr>
      <w:r w:rsidRPr="0024766A">
        <w:rPr>
          <w:rStyle w:val="42"/>
          <w:b w:val="0"/>
          <w:iCs/>
          <w:sz w:val="24"/>
          <w:szCs w:val="24"/>
        </w:rPr>
        <w:t>контролировать действия партнёра;</w:t>
      </w:r>
    </w:p>
    <w:p w:rsidR="00433178" w:rsidRPr="0024766A" w:rsidRDefault="00433178" w:rsidP="009E62C0">
      <w:pPr>
        <w:pStyle w:val="af8"/>
        <w:widowControl w:val="0"/>
        <w:numPr>
          <w:ilvl w:val="0"/>
          <w:numId w:val="8"/>
        </w:numPr>
        <w:tabs>
          <w:tab w:val="left" w:pos="1399"/>
        </w:tabs>
        <w:spacing w:after="0" w:line="240" w:lineRule="auto"/>
        <w:ind w:left="720" w:hanging="360"/>
        <w:jc w:val="both"/>
        <w:rPr>
          <w:sz w:val="24"/>
          <w:szCs w:val="24"/>
        </w:rPr>
      </w:pPr>
      <w:r w:rsidRPr="0024766A">
        <w:rPr>
          <w:rStyle w:val="42"/>
          <w:b w:val="0"/>
          <w:iCs/>
          <w:sz w:val="24"/>
          <w:szCs w:val="24"/>
        </w:rPr>
        <w:t>использовать речь для регуляции своего действия;</w:t>
      </w:r>
    </w:p>
    <w:p w:rsidR="00433178" w:rsidRPr="0024766A" w:rsidRDefault="00433178" w:rsidP="009E62C0">
      <w:pPr>
        <w:pStyle w:val="af8"/>
        <w:widowControl w:val="0"/>
        <w:numPr>
          <w:ilvl w:val="0"/>
          <w:numId w:val="8"/>
        </w:numPr>
        <w:tabs>
          <w:tab w:val="left" w:pos="1441"/>
        </w:tabs>
        <w:spacing w:after="0" w:line="240" w:lineRule="auto"/>
        <w:ind w:left="720" w:right="20" w:hanging="360"/>
        <w:jc w:val="both"/>
        <w:rPr>
          <w:sz w:val="24"/>
          <w:szCs w:val="24"/>
        </w:rPr>
      </w:pPr>
      <w:r w:rsidRPr="0024766A">
        <w:rPr>
          <w:rStyle w:val="42"/>
          <w:b w:val="0"/>
          <w:iCs/>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33178" w:rsidRPr="00DF033D" w:rsidRDefault="00433178" w:rsidP="0024766A">
      <w:pPr>
        <w:pStyle w:val="af8"/>
        <w:spacing w:after="0" w:line="240" w:lineRule="auto"/>
        <w:ind w:left="40" w:firstLine="660"/>
        <w:jc w:val="both"/>
        <w:rPr>
          <w:i/>
          <w:sz w:val="24"/>
          <w:szCs w:val="24"/>
        </w:rPr>
      </w:pPr>
      <w:r w:rsidRPr="00DF033D">
        <w:rPr>
          <w:rStyle w:val="42"/>
          <w:b w:val="0"/>
          <w:i/>
          <w:iCs/>
          <w:sz w:val="24"/>
          <w:szCs w:val="24"/>
        </w:rPr>
        <w:t>Выпускник получит возможность научиться:</w:t>
      </w:r>
    </w:p>
    <w:p w:rsidR="00433178" w:rsidRPr="0024766A" w:rsidRDefault="00433178" w:rsidP="009E62C0">
      <w:pPr>
        <w:pStyle w:val="410"/>
        <w:numPr>
          <w:ilvl w:val="0"/>
          <w:numId w:val="8"/>
        </w:numPr>
        <w:shd w:val="clear" w:color="auto" w:fill="auto"/>
        <w:tabs>
          <w:tab w:val="left" w:pos="1446"/>
        </w:tabs>
        <w:spacing w:line="240" w:lineRule="auto"/>
        <w:ind w:left="720" w:right="20" w:hanging="360"/>
        <w:rPr>
          <w:i w:val="0"/>
          <w:sz w:val="24"/>
          <w:szCs w:val="24"/>
        </w:rPr>
      </w:pPr>
      <w:r w:rsidRPr="0024766A">
        <w:rPr>
          <w:rStyle w:val="42"/>
          <w:b w:val="0"/>
          <w:i w:val="0"/>
          <w:iCs w:val="0"/>
          <w:sz w:val="24"/>
          <w:szCs w:val="24"/>
        </w:rPr>
        <w:t>учитывать и координировать в сотрудничестве позиции других людей, отличные от собственной;</w:t>
      </w:r>
    </w:p>
    <w:p w:rsidR="00433178" w:rsidRPr="0024766A" w:rsidRDefault="00433178" w:rsidP="009E62C0">
      <w:pPr>
        <w:pStyle w:val="410"/>
        <w:numPr>
          <w:ilvl w:val="0"/>
          <w:numId w:val="8"/>
        </w:numPr>
        <w:shd w:val="clear" w:color="auto" w:fill="auto"/>
        <w:tabs>
          <w:tab w:val="left" w:pos="1427"/>
        </w:tabs>
        <w:spacing w:line="240" w:lineRule="auto"/>
        <w:ind w:left="720" w:right="20" w:hanging="360"/>
        <w:rPr>
          <w:i w:val="0"/>
          <w:sz w:val="24"/>
          <w:szCs w:val="24"/>
        </w:rPr>
      </w:pPr>
      <w:r w:rsidRPr="0024766A">
        <w:rPr>
          <w:rStyle w:val="42"/>
          <w:b w:val="0"/>
          <w:i w:val="0"/>
          <w:iCs w:val="0"/>
          <w:sz w:val="24"/>
          <w:szCs w:val="24"/>
        </w:rPr>
        <w:t>учитывать разные мнения и интересы и обосновывать собственную позицию;</w:t>
      </w:r>
    </w:p>
    <w:p w:rsidR="00433178" w:rsidRPr="0024766A" w:rsidRDefault="00433178" w:rsidP="009E62C0">
      <w:pPr>
        <w:pStyle w:val="410"/>
        <w:numPr>
          <w:ilvl w:val="0"/>
          <w:numId w:val="8"/>
        </w:numPr>
        <w:shd w:val="clear" w:color="auto" w:fill="auto"/>
        <w:tabs>
          <w:tab w:val="left" w:pos="1439"/>
        </w:tabs>
        <w:spacing w:line="240" w:lineRule="auto"/>
        <w:ind w:left="720" w:hanging="360"/>
        <w:rPr>
          <w:i w:val="0"/>
          <w:sz w:val="24"/>
          <w:szCs w:val="24"/>
        </w:rPr>
      </w:pPr>
      <w:r w:rsidRPr="0024766A">
        <w:rPr>
          <w:rStyle w:val="42"/>
          <w:b w:val="0"/>
          <w:i w:val="0"/>
          <w:iCs w:val="0"/>
          <w:sz w:val="24"/>
          <w:szCs w:val="24"/>
        </w:rPr>
        <w:t>понимать относительность мнений и подходов к решению проблемы;</w:t>
      </w:r>
    </w:p>
    <w:p w:rsidR="00433178" w:rsidRPr="0024766A"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24766A">
        <w:rPr>
          <w:rStyle w:val="42"/>
          <w:b w:val="0"/>
          <w:i w:val="0"/>
          <w:iCs w:val="0"/>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33178" w:rsidRPr="0024766A" w:rsidRDefault="00433178" w:rsidP="009E62C0">
      <w:pPr>
        <w:pStyle w:val="410"/>
        <w:numPr>
          <w:ilvl w:val="0"/>
          <w:numId w:val="8"/>
        </w:numPr>
        <w:shd w:val="clear" w:color="auto" w:fill="auto"/>
        <w:tabs>
          <w:tab w:val="left" w:pos="1446"/>
        </w:tabs>
        <w:spacing w:line="240" w:lineRule="auto"/>
        <w:ind w:left="720" w:right="20" w:hanging="360"/>
        <w:rPr>
          <w:i w:val="0"/>
          <w:sz w:val="24"/>
          <w:szCs w:val="24"/>
        </w:rPr>
      </w:pPr>
      <w:r w:rsidRPr="0024766A">
        <w:rPr>
          <w:rStyle w:val="42"/>
          <w:b w:val="0"/>
          <w:i w:val="0"/>
          <w:iCs w:val="0"/>
          <w:sz w:val="24"/>
          <w:szCs w:val="24"/>
        </w:rPr>
        <w:t>продуктивно содействовать разрешению конфликтов на основе учёта интересов и позиций всех участников;</w:t>
      </w:r>
    </w:p>
    <w:p w:rsidR="00433178" w:rsidRPr="0024766A" w:rsidRDefault="00433178" w:rsidP="009E62C0">
      <w:pPr>
        <w:pStyle w:val="410"/>
        <w:numPr>
          <w:ilvl w:val="0"/>
          <w:numId w:val="8"/>
        </w:numPr>
        <w:shd w:val="clear" w:color="auto" w:fill="auto"/>
        <w:tabs>
          <w:tab w:val="left" w:pos="1461"/>
        </w:tabs>
        <w:spacing w:line="240" w:lineRule="auto"/>
        <w:ind w:left="720" w:right="20" w:hanging="360"/>
        <w:rPr>
          <w:i w:val="0"/>
          <w:sz w:val="24"/>
          <w:szCs w:val="24"/>
        </w:rPr>
      </w:pPr>
      <w:r w:rsidRPr="0024766A">
        <w:rPr>
          <w:rStyle w:val="42"/>
          <w:b w:val="0"/>
          <w:i w:val="0"/>
          <w:iCs w:val="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433178" w:rsidRPr="0024766A" w:rsidRDefault="00433178" w:rsidP="009E62C0">
      <w:pPr>
        <w:pStyle w:val="410"/>
        <w:numPr>
          <w:ilvl w:val="0"/>
          <w:numId w:val="8"/>
        </w:numPr>
        <w:shd w:val="clear" w:color="auto" w:fill="auto"/>
        <w:tabs>
          <w:tab w:val="left" w:pos="1446"/>
        </w:tabs>
        <w:spacing w:line="240" w:lineRule="auto"/>
        <w:ind w:left="720" w:right="20" w:hanging="360"/>
        <w:rPr>
          <w:i w:val="0"/>
          <w:sz w:val="24"/>
          <w:szCs w:val="24"/>
        </w:rPr>
      </w:pPr>
      <w:r w:rsidRPr="0024766A">
        <w:rPr>
          <w:rStyle w:val="42"/>
          <w:b w:val="0"/>
          <w:i w:val="0"/>
          <w:iCs w:val="0"/>
          <w:sz w:val="24"/>
          <w:szCs w:val="24"/>
        </w:rPr>
        <w:t>задавать вопросы, необходимые для организации собственной деятельности и сотрудничества с партнёром;</w:t>
      </w:r>
    </w:p>
    <w:p w:rsidR="00433178" w:rsidRPr="0024766A" w:rsidRDefault="00433178" w:rsidP="009E62C0">
      <w:pPr>
        <w:pStyle w:val="410"/>
        <w:numPr>
          <w:ilvl w:val="0"/>
          <w:numId w:val="8"/>
        </w:numPr>
        <w:shd w:val="clear" w:color="auto" w:fill="auto"/>
        <w:tabs>
          <w:tab w:val="left" w:pos="1461"/>
        </w:tabs>
        <w:spacing w:line="240" w:lineRule="auto"/>
        <w:ind w:left="720" w:right="20" w:hanging="360"/>
        <w:rPr>
          <w:i w:val="0"/>
          <w:sz w:val="24"/>
          <w:szCs w:val="24"/>
        </w:rPr>
      </w:pPr>
      <w:r w:rsidRPr="0024766A">
        <w:rPr>
          <w:rStyle w:val="42"/>
          <w:b w:val="0"/>
          <w:i w:val="0"/>
          <w:iCs w:val="0"/>
          <w:sz w:val="24"/>
          <w:szCs w:val="24"/>
        </w:rPr>
        <w:t>осуществлять взаимный контроль и оказывать в сотрудничестве необходимую взаимопомощь;</w:t>
      </w:r>
    </w:p>
    <w:p w:rsidR="00433178" w:rsidRPr="00177557" w:rsidRDefault="00433178" w:rsidP="009E62C0">
      <w:pPr>
        <w:pStyle w:val="410"/>
        <w:numPr>
          <w:ilvl w:val="0"/>
          <w:numId w:val="8"/>
        </w:numPr>
        <w:shd w:val="clear" w:color="auto" w:fill="auto"/>
        <w:tabs>
          <w:tab w:val="left" w:pos="1490"/>
        </w:tabs>
        <w:spacing w:line="240" w:lineRule="auto"/>
        <w:ind w:left="720" w:right="20" w:hanging="360"/>
        <w:rPr>
          <w:sz w:val="24"/>
          <w:szCs w:val="24"/>
        </w:rPr>
      </w:pPr>
      <w:r w:rsidRPr="0024766A">
        <w:rPr>
          <w:rStyle w:val="42"/>
          <w:b w:val="0"/>
          <w:i w:val="0"/>
          <w:iCs w:val="0"/>
          <w:sz w:val="24"/>
          <w:szCs w:val="24"/>
        </w:rPr>
        <w:t xml:space="preserve">адекватно использовать речевые средства для эффективного решения </w:t>
      </w:r>
      <w:r w:rsidRPr="0024766A">
        <w:rPr>
          <w:rStyle w:val="42"/>
          <w:b w:val="0"/>
          <w:i w:val="0"/>
          <w:iCs w:val="0"/>
          <w:sz w:val="24"/>
          <w:szCs w:val="24"/>
        </w:rPr>
        <w:lastRenderedPageBreak/>
        <w:t>разнообразных коммуникативных задач, планирования и регуляции своей деятельности</w:t>
      </w:r>
      <w:r w:rsidRPr="00177557">
        <w:rPr>
          <w:rStyle w:val="42"/>
          <w:iCs w:val="0"/>
          <w:sz w:val="24"/>
          <w:szCs w:val="24"/>
        </w:rPr>
        <w:t>.</w:t>
      </w:r>
    </w:p>
    <w:p w:rsidR="00433178" w:rsidRDefault="00433178" w:rsidP="00E50392">
      <w:pPr>
        <w:pStyle w:val="15"/>
        <w:spacing w:line="240" w:lineRule="auto"/>
        <w:rPr>
          <w:rStyle w:val="16"/>
          <w:bCs/>
          <w:color w:val="000000"/>
          <w:sz w:val="24"/>
          <w:szCs w:val="24"/>
        </w:rPr>
      </w:pPr>
    </w:p>
    <w:p w:rsidR="00E50392" w:rsidRPr="0027620C" w:rsidRDefault="00E50392" w:rsidP="0027620C">
      <w:pPr>
        <w:pStyle w:val="af8"/>
        <w:spacing w:after="0" w:line="240" w:lineRule="auto"/>
        <w:ind w:right="20"/>
        <w:jc w:val="both"/>
        <w:rPr>
          <w:rFonts w:ascii="Times New Roman" w:hAnsi="Times New Roman"/>
          <w:b/>
          <w:sz w:val="24"/>
          <w:szCs w:val="24"/>
        </w:rPr>
      </w:pPr>
    </w:p>
    <w:p w:rsidR="00433178" w:rsidRPr="00A84C8B" w:rsidRDefault="0027620C" w:rsidP="0027620C">
      <w:pPr>
        <w:pStyle w:val="af8"/>
        <w:widowControl w:val="0"/>
        <w:tabs>
          <w:tab w:val="left" w:pos="1432"/>
        </w:tabs>
        <w:spacing w:after="0" w:line="240" w:lineRule="auto"/>
        <w:jc w:val="both"/>
        <w:rPr>
          <w:rStyle w:val="42"/>
          <w:rFonts w:ascii="Calibri" w:hAnsi="Calibri"/>
          <w:sz w:val="24"/>
          <w:szCs w:val="24"/>
          <w:shd w:val="clear" w:color="auto" w:fill="auto"/>
        </w:rPr>
      </w:pPr>
      <w:r>
        <w:rPr>
          <w:rStyle w:val="42"/>
          <w:iCs/>
          <w:sz w:val="24"/>
          <w:szCs w:val="24"/>
        </w:rPr>
        <w:t>1.2.</w:t>
      </w:r>
      <w:r w:rsidR="00183908">
        <w:rPr>
          <w:rStyle w:val="42"/>
          <w:iCs/>
          <w:sz w:val="24"/>
          <w:szCs w:val="24"/>
        </w:rPr>
        <w:t xml:space="preserve">1.1. </w:t>
      </w:r>
      <w:r w:rsidR="00433178" w:rsidRPr="00A84C8B">
        <w:rPr>
          <w:rStyle w:val="42"/>
          <w:iCs/>
          <w:sz w:val="24"/>
          <w:szCs w:val="24"/>
        </w:rPr>
        <w:t>Чтение. Работа с текстом (метапредметные результаты)</w:t>
      </w:r>
    </w:p>
    <w:p w:rsidR="00433178" w:rsidRPr="00A84C8B" w:rsidRDefault="00433178" w:rsidP="00A84C8B">
      <w:pPr>
        <w:pStyle w:val="af8"/>
        <w:widowControl w:val="0"/>
        <w:tabs>
          <w:tab w:val="left" w:pos="1432"/>
        </w:tabs>
        <w:spacing w:after="0" w:line="240" w:lineRule="auto"/>
        <w:jc w:val="both"/>
        <w:rPr>
          <w:b/>
          <w:sz w:val="24"/>
          <w:szCs w:val="24"/>
        </w:rPr>
      </w:pPr>
    </w:p>
    <w:p w:rsidR="00433178" w:rsidRPr="00A84C8B" w:rsidRDefault="00433178" w:rsidP="00A84C8B">
      <w:pPr>
        <w:pStyle w:val="af8"/>
        <w:spacing w:after="0" w:line="240" w:lineRule="auto"/>
        <w:ind w:left="40" w:firstLine="660"/>
        <w:jc w:val="both"/>
        <w:rPr>
          <w:sz w:val="24"/>
          <w:szCs w:val="24"/>
        </w:rPr>
      </w:pPr>
      <w:r w:rsidRPr="00A84C8B">
        <w:rPr>
          <w:rStyle w:val="42"/>
          <w:b w:val="0"/>
          <w:iCs/>
          <w:sz w:val="24"/>
          <w:szCs w:val="24"/>
        </w:rPr>
        <w:t>В результате изучения всех без исключения учебных предметов при</w:t>
      </w:r>
      <w:r>
        <w:rPr>
          <w:sz w:val="24"/>
          <w:szCs w:val="24"/>
        </w:rPr>
        <w:t xml:space="preserve">  </w:t>
      </w:r>
      <w:r w:rsidRPr="00A84C8B">
        <w:rPr>
          <w:rStyle w:val="42"/>
          <w:b w:val="0"/>
          <w:iCs/>
          <w:sz w:val="24"/>
          <w:szCs w:val="24"/>
        </w:rPr>
        <w:t>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433178" w:rsidRPr="00A84C8B" w:rsidRDefault="00433178" w:rsidP="00A84C8B">
      <w:pPr>
        <w:pStyle w:val="af8"/>
        <w:spacing w:after="0" w:line="240" w:lineRule="auto"/>
        <w:ind w:right="20" w:firstLine="680"/>
        <w:jc w:val="both"/>
        <w:rPr>
          <w:sz w:val="24"/>
          <w:szCs w:val="24"/>
        </w:rPr>
      </w:pPr>
      <w:r w:rsidRPr="00A84C8B">
        <w:rPr>
          <w:rStyle w:val="42"/>
          <w:b w:val="0"/>
          <w:iCs/>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433178" w:rsidRPr="00A84C8B" w:rsidRDefault="00433178" w:rsidP="00A84C8B">
      <w:pPr>
        <w:pStyle w:val="af8"/>
        <w:spacing w:after="0" w:line="240" w:lineRule="auto"/>
        <w:ind w:right="20" w:firstLine="680"/>
        <w:jc w:val="both"/>
        <w:rPr>
          <w:sz w:val="24"/>
          <w:szCs w:val="24"/>
        </w:rPr>
      </w:pPr>
      <w:r w:rsidRPr="00A84C8B">
        <w:rPr>
          <w:rStyle w:val="42"/>
          <w:b w:val="0"/>
          <w:iCs/>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433178" w:rsidRPr="003F77D5" w:rsidRDefault="00433178" w:rsidP="00A84C8B">
      <w:pPr>
        <w:pStyle w:val="af8"/>
        <w:spacing w:after="0" w:line="240" w:lineRule="auto"/>
        <w:ind w:left="460" w:right="1420"/>
        <w:rPr>
          <w:rStyle w:val="42"/>
          <w:b w:val="0"/>
          <w:iCs/>
          <w:sz w:val="24"/>
          <w:szCs w:val="24"/>
          <w:u w:val="single"/>
        </w:rPr>
      </w:pPr>
      <w:r w:rsidRPr="003F77D5">
        <w:rPr>
          <w:rStyle w:val="42"/>
          <w:b w:val="0"/>
          <w:iCs/>
          <w:sz w:val="24"/>
          <w:szCs w:val="24"/>
          <w:u w:val="single"/>
        </w:rPr>
        <w:t>Работа с текстом: поиск информации и понимание прочитанного.</w:t>
      </w:r>
    </w:p>
    <w:p w:rsidR="00433178" w:rsidRPr="00A84C8B" w:rsidRDefault="00433178" w:rsidP="00A84C8B">
      <w:pPr>
        <w:pStyle w:val="af8"/>
        <w:spacing w:after="0" w:line="240" w:lineRule="auto"/>
        <w:ind w:left="460" w:right="1420"/>
        <w:rPr>
          <w:sz w:val="24"/>
          <w:szCs w:val="24"/>
        </w:rPr>
      </w:pPr>
      <w:r w:rsidRPr="003F77D5">
        <w:rPr>
          <w:rStyle w:val="42"/>
          <w:b w:val="0"/>
          <w:i/>
          <w:iCs/>
          <w:sz w:val="24"/>
          <w:szCs w:val="24"/>
        </w:rPr>
        <w:t xml:space="preserve"> Выпускник научится</w:t>
      </w:r>
      <w:r w:rsidRPr="00A84C8B">
        <w:rPr>
          <w:rStyle w:val="42"/>
          <w:b w:val="0"/>
          <w:iCs/>
          <w:sz w:val="24"/>
          <w:szCs w:val="24"/>
        </w:rPr>
        <w:t>:</w:t>
      </w:r>
    </w:p>
    <w:p w:rsidR="00433178" w:rsidRPr="00A84C8B" w:rsidRDefault="00433178" w:rsidP="009E62C0">
      <w:pPr>
        <w:pStyle w:val="af8"/>
        <w:widowControl w:val="0"/>
        <w:numPr>
          <w:ilvl w:val="0"/>
          <w:numId w:val="8"/>
        </w:numPr>
        <w:tabs>
          <w:tab w:val="left" w:pos="1419"/>
        </w:tabs>
        <w:spacing w:after="0" w:line="240" w:lineRule="auto"/>
        <w:ind w:left="720" w:hanging="360"/>
        <w:jc w:val="both"/>
        <w:rPr>
          <w:sz w:val="24"/>
          <w:szCs w:val="24"/>
        </w:rPr>
      </w:pPr>
      <w:r w:rsidRPr="00A84C8B">
        <w:rPr>
          <w:rStyle w:val="42"/>
          <w:b w:val="0"/>
          <w:iCs/>
          <w:sz w:val="24"/>
          <w:szCs w:val="24"/>
        </w:rPr>
        <w:t>находить в тексте конкретные сведения, факты, заданные в явном виде;</w:t>
      </w:r>
    </w:p>
    <w:p w:rsidR="00433178" w:rsidRPr="00A84C8B" w:rsidRDefault="00433178" w:rsidP="009E62C0">
      <w:pPr>
        <w:pStyle w:val="af8"/>
        <w:widowControl w:val="0"/>
        <w:numPr>
          <w:ilvl w:val="0"/>
          <w:numId w:val="8"/>
        </w:numPr>
        <w:tabs>
          <w:tab w:val="left" w:pos="1424"/>
        </w:tabs>
        <w:spacing w:after="0" w:line="240" w:lineRule="auto"/>
        <w:ind w:left="720" w:hanging="360"/>
        <w:jc w:val="both"/>
        <w:rPr>
          <w:sz w:val="24"/>
          <w:szCs w:val="24"/>
        </w:rPr>
      </w:pPr>
      <w:r w:rsidRPr="00A84C8B">
        <w:rPr>
          <w:rStyle w:val="42"/>
          <w:b w:val="0"/>
          <w:iCs/>
          <w:sz w:val="24"/>
          <w:szCs w:val="24"/>
        </w:rPr>
        <w:t>определять тему и главную мысль текста;</w:t>
      </w:r>
    </w:p>
    <w:p w:rsidR="00433178" w:rsidRPr="00A84C8B" w:rsidRDefault="00433178" w:rsidP="009E62C0">
      <w:pPr>
        <w:pStyle w:val="af8"/>
        <w:widowControl w:val="0"/>
        <w:numPr>
          <w:ilvl w:val="0"/>
          <w:numId w:val="8"/>
        </w:numPr>
        <w:tabs>
          <w:tab w:val="left" w:pos="1419"/>
        </w:tabs>
        <w:spacing w:after="0" w:line="240" w:lineRule="auto"/>
        <w:ind w:left="720" w:hanging="360"/>
        <w:jc w:val="both"/>
        <w:rPr>
          <w:sz w:val="24"/>
          <w:szCs w:val="24"/>
        </w:rPr>
      </w:pPr>
      <w:r w:rsidRPr="00A84C8B">
        <w:rPr>
          <w:rStyle w:val="42"/>
          <w:b w:val="0"/>
          <w:iCs/>
          <w:sz w:val="24"/>
          <w:szCs w:val="24"/>
        </w:rPr>
        <w:t>делить тексты на смысловые части, составлять план текста;</w:t>
      </w:r>
    </w:p>
    <w:p w:rsidR="00433178" w:rsidRPr="00A84C8B" w:rsidRDefault="00433178" w:rsidP="009E62C0">
      <w:pPr>
        <w:pStyle w:val="af8"/>
        <w:widowControl w:val="0"/>
        <w:numPr>
          <w:ilvl w:val="0"/>
          <w:numId w:val="8"/>
        </w:numPr>
        <w:tabs>
          <w:tab w:val="left" w:pos="1421"/>
        </w:tabs>
        <w:spacing w:after="0" w:line="240" w:lineRule="auto"/>
        <w:ind w:left="720" w:right="20" w:hanging="360"/>
        <w:jc w:val="both"/>
        <w:rPr>
          <w:sz w:val="24"/>
          <w:szCs w:val="24"/>
        </w:rPr>
      </w:pPr>
      <w:r w:rsidRPr="00A84C8B">
        <w:rPr>
          <w:rStyle w:val="42"/>
          <w:b w:val="0"/>
          <w:iCs/>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433178" w:rsidRPr="00A84C8B" w:rsidRDefault="00433178" w:rsidP="009E62C0">
      <w:pPr>
        <w:pStyle w:val="af8"/>
        <w:widowControl w:val="0"/>
        <w:numPr>
          <w:ilvl w:val="0"/>
          <w:numId w:val="8"/>
        </w:numPr>
        <w:tabs>
          <w:tab w:val="left" w:pos="1416"/>
        </w:tabs>
        <w:spacing w:after="0" w:line="240" w:lineRule="auto"/>
        <w:ind w:left="720" w:right="20" w:hanging="360"/>
        <w:jc w:val="both"/>
        <w:rPr>
          <w:sz w:val="24"/>
          <w:szCs w:val="24"/>
        </w:rPr>
      </w:pPr>
      <w:r w:rsidRPr="00A84C8B">
        <w:rPr>
          <w:rStyle w:val="42"/>
          <w:b w:val="0"/>
          <w:iCs/>
          <w:sz w:val="24"/>
          <w:szCs w:val="24"/>
        </w:rPr>
        <w:t>сравнивать между собой объекты, описанные в тексте, выделяя 2— 3 существенных признака;</w:t>
      </w:r>
    </w:p>
    <w:p w:rsidR="00433178" w:rsidRPr="00A84C8B" w:rsidRDefault="00433178" w:rsidP="009E62C0">
      <w:pPr>
        <w:pStyle w:val="af8"/>
        <w:widowControl w:val="0"/>
        <w:numPr>
          <w:ilvl w:val="0"/>
          <w:numId w:val="8"/>
        </w:numPr>
        <w:tabs>
          <w:tab w:val="left" w:pos="1421"/>
        </w:tabs>
        <w:spacing w:after="0" w:line="240" w:lineRule="auto"/>
        <w:ind w:left="720" w:right="20" w:hanging="360"/>
        <w:jc w:val="both"/>
        <w:rPr>
          <w:sz w:val="24"/>
          <w:szCs w:val="24"/>
        </w:rPr>
      </w:pPr>
      <w:r w:rsidRPr="00A84C8B">
        <w:rPr>
          <w:rStyle w:val="42"/>
          <w:b w:val="0"/>
          <w:iCs/>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433178" w:rsidRPr="00A84C8B" w:rsidRDefault="00433178" w:rsidP="009E62C0">
      <w:pPr>
        <w:pStyle w:val="af8"/>
        <w:widowControl w:val="0"/>
        <w:numPr>
          <w:ilvl w:val="0"/>
          <w:numId w:val="8"/>
        </w:numPr>
        <w:tabs>
          <w:tab w:val="left" w:pos="1416"/>
        </w:tabs>
        <w:spacing w:after="0" w:line="240" w:lineRule="auto"/>
        <w:ind w:left="720" w:right="20" w:hanging="360"/>
        <w:jc w:val="both"/>
        <w:rPr>
          <w:sz w:val="24"/>
          <w:szCs w:val="24"/>
        </w:rPr>
      </w:pPr>
      <w:r w:rsidRPr="00A84C8B">
        <w:rPr>
          <w:rStyle w:val="42"/>
          <w:b w:val="0"/>
          <w:iCs/>
          <w:sz w:val="24"/>
          <w:szCs w:val="24"/>
        </w:rPr>
        <w:t>понимать информацию, представленную разными способами: словесно, в виде таблицы, схемы, диаграммы;</w:t>
      </w:r>
    </w:p>
    <w:p w:rsidR="00433178" w:rsidRPr="00A84C8B" w:rsidRDefault="00433178" w:rsidP="009E62C0">
      <w:pPr>
        <w:pStyle w:val="af8"/>
        <w:widowControl w:val="0"/>
        <w:numPr>
          <w:ilvl w:val="0"/>
          <w:numId w:val="8"/>
        </w:numPr>
        <w:tabs>
          <w:tab w:val="left" w:pos="1416"/>
        </w:tabs>
        <w:spacing w:after="0" w:line="240" w:lineRule="auto"/>
        <w:ind w:left="720" w:right="20" w:hanging="360"/>
        <w:rPr>
          <w:sz w:val="24"/>
          <w:szCs w:val="24"/>
        </w:rPr>
      </w:pPr>
      <w:r w:rsidRPr="00A84C8B">
        <w:rPr>
          <w:rStyle w:val="42"/>
          <w:b w:val="0"/>
          <w:iCs/>
          <w:sz w:val="24"/>
          <w:szCs w:val="24"/>
        </w:rPr>
        <w:t>понимать текст, опираясь не только на содержащуюся в нём информацию, но и на жанр, структуру, выразительные средства текста;</w:t>
      </w:r>
    </w:p>
    <w:p w:rsidR="00433178" w:rsidRPr="00A84C8B" w:rsidRDefault="00433178" w:rsidP="009E62C0">
      <w:pPr>
        <w:pStyle w:val="af8"/>
        <w:widowControl w:val="0"/>
        <w:numPr>
          <w:ilvl w:val="0"/>
          <w:numId w:val="8"/>
        </w:numPr>
        <w:tabs>
          <w:tab w:val="left" w:pos="1416"/>
        </w:tabs>
        <w:spacing w:after="0" w:line="240" w:lineRule="auto"/>
        <w:ind w:left="720" w:right="20" w:hanging="360"/>
        <w:rPr>
          <w:sz w:val="24"/>
          <w:szCs w:val="24"/>
        </w:rPr>
      </w:pPr>
      <w:r w:rsidRPr="00A84C8B">
        <w:rPr>
          <w:rStyle w:val="42"/>
          <w:b w:val="0"/>
          <w:iCs/>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433178" w:rsidRPr="00A84C8B" w:rsidRDefault="00433178" w:rsidP="009E62C0">
      <w:pPr>
        <w:pStyle w:val="af8"/>
        <w:widowControl w:val="0"/>
        <w:numPr>
          <w:ilvl w:val="0"/>
          <w:numId w:val="8"/>
        </w:numPr>
        <w:tabs>
          <w:tab w:val="left" w:pos="1416"/>
        </w:tabs>
        <w:spacing w:after="0" w:line="240" w:lineRule="auto"/>
        <w:ind w:left="720" w:right="20" w:hanging="360"/>
        <w:rPr>
          <w:sz w:val="24"/>
          <w:szCs w:val="24"/>
        </w:rPr>
      </w:pPr>
      <w:r w:rsidRPr="00A84C8B">
        <w:rPr>
          <w:rStyle w:val="42"/>
          <w:b w:val="0"/>
          <w:iCs/>
          <w:sz w:val="24"/>
          <w:szCs w:val="24"/>
        </w:rPr>
        <w:t>ориентироваться в соответствующих возрасту словарях и справочниках.</w:t>
      </w:r>
    </w:p>
    <w:p w:rsidR="00433178" w:rsidRPr="003F77D5" w:rsidRDefault="00433178" w:rsidP="00A84C8B">
      <w:pPr>
        <w:pStyle w:val="af8"/>
        <w:spacing w:after="0" w:line="240" w:lineRule="auto"/>
        <w:ind w:firstLine="600"/>
        <w:rPr>
          <w:i/>
          <w:sz w:val="24"/>
          <w:szCs w:val="24"/>
        </w:rPr>
      </w:pPr>
      <w:r w:rsidRPr="003F77D5">
        <w:rPr>
          <w:rStyle w:val="42"/>
          <w:b w:val="0"/>
          <w:i/>
          <w:iCs/>
          <w:sz w:val="24"/>
          <w:szCs w:val="24"/>
        </w:rPr>
        <w:t>Выпускник получит возможность научиться:</w:t>
      </w:r>
    </w:p>
    <w:p w:rsidR="00433178" w:rsidRPr="00A84C8B" w:rsidRDefault="00433178" w:rsidP="009E62C0">
      <w:pPr>
        <w:pStyle w:val="410"/>
        <w:numPr>
          <w:ilvl w:val="0"/>
          <w:numId w:val="8"/>
        </w:numPr>
        <w:shd w:val="clear" w:color="auto" w:fill="auto"/>
        <w:tabs>
          <w:tab w:val="left" w:pos="1426"/>
        </w:tabs>
        <w:spacing w:line="240" w:lineRule="auto"/>
        <w:ind w:left="720" w:right="20" w:hanging="360"/>
        <w:jc w:val="left"/>
        <w:rPr>
          <w:i w:val="0"/>
          <w:sz w:val="24"/>
          <w:szCs w:val="24"/>
        </w:rPr>
      </w:pPr>
      <w:r w:rsidRPr="00A84C8B">
        <w:rPr>
          <w:rStyle w:val="42"/>
          <w:b w:val="0"/>
          <w:i w:val="0"/>
          <w:iCs w:val="0"/>
          <w:sz w:val="24"/>
          <w:szCs w:val="24"/>
        </w:rPr>
        <w:t>использовать формальные элементы текста (например, подзаголовки, сноски) для поиска нужной информации;</w:t>
      </w:r>
    </w:p>
    <w:p w:rsidR="00433178" w:rsidRPr="00A84C8B" w:rsidRDefault="00433178" w:rsidP="009E62C0">
      <w:pPr>
        <w:pStyle w:val="410"/>
        <w:numPr>
          <w:ilvl w:val="0"/>
          <w:numId w:val="8"/>
        </w:numPr>
        <w:shd w:val="clear" w:color="auto" w:fill="auto"/>
        <w:tabs>
          <w:tab w:val="left" w:pos="1306"/>
        </w:tabs>
        <w:spacing w:line="240" w:lineRule="auto"/>
        <w:ind w:left="720" w:hanging="360"/>
        <w:jc w:val="left"/>
        <w:rPr>
          <w:i w:val="0"/>
          <w:sz w:val="24"/>
          <w:szCs w:val="24"/>
        </w:rPr>
      </w:pPr>
      <w:r w:rsidRPr="00A84C8B">
        <w:rPr>
          <w:rStyle w:val="42"/>
          <w:b w:val="0"/>
          <w:i w:val="0"/>
          <w:iCs w:val="0"/>
          <w:sz w:val="24"/>
          <w:szCs w:val="24"/>
        </w:rPr>
        <w:t>работать с несколькими источниками информации;</w:t>
      </w:r>
    </w:p>
    <w:p w:rsidR="00433178" w:rsidRPr="00A84C8B" w:rsidRDefault="00433178" w:rsidP="009E62C0">
      <w:pPr>
        <w:pStyle w:val="410"/>
        <w:numPr>
          <w:ilvl w:val="0"/>
          <w:numId w:val="8"/>
        </w:numPr>
        <w:shd w:val="clear" w:color="auto" w:fill="auto"/>
        <w:tabs>
          <w:tab w:val="left" w:pos="744"/>
        </w:tabs>
        <w:spacing w:line="240" w:lineRule="auto"/>
        <w:ind w:left="720" w:right="100" w:hanging="360"/>
        <w:jc w:val="center"/>
        <w:rPr>
          <w:i w:val="0"/>
          <w:sz w:val="24"/>
          <w:szCs w:val="24"/>
        </w:rPr>
      </w:pPr>
      <w:r w:rsidRPr="00A84C8B">
        <w:rPr>
          <w:rStyle w:val="42"/>
          <w:b w:val="0"/>
          <w:i w:val="0"/>
          <w:iCs w:val="0"/>
          <w:sz w:val="24"/>
          <w:szCs w:val="24"/>
        </w:rPr>
        <w:t>сопоставлять информацию, полученную из нескольких источников.</w:t>
      </w:r>
    </w:p>
    <w:p w:rsidR="00433178" w:rsidRPr="003F77D5" w:rsidRDefault="00433178" w:rsidP="00A84C8B">
      <w:pPr>
        <w:pStyle w:val="af8"/>
        <w:spacing w:after="0" w:line="240" w:lineRule="auto"/>
        <w:ind w:firstLine="600"/>
        <w:rPr>
          <w:sz w:val="24"/>
          <w:szCs w:val="24"/>
          <w:u w:val="single"/>
        </w:rPr>
      </w:pPr>
      <w:r w:rsidRPr="003F77D5">
        <w:rPr>
          <w:rStyle w:val="42"/>
          <w:b w:val="0"/>
          <w:iCs/>
          <w:sz w:val="24"/>
          <w:szCs w:val="24"/>
          <w:u w:val="single"/>
        </w:rPr>
        <w:t>Работа с текстом: преобразование и интерпретация информации</w:t>
      </w:r>
    </w:p>
    <w:p w:rsidR="00433178" w:rsidRPr="003F77D5" w:rsidRDefault="00433178" w:rsidP="00A84C8B">
      <w:pPr>
        <w:pStyle w:val="af8"/>
        <w:spacing w:after="0" w:line="240" w:lineRule="auto"/>
        <w:ind w:firstLine="600"/>
        <w:rPr>
          <w:i/>
          <w:sz w:val="24"/>
          <w:szCs w:val="24"/>
        </w:rPr>
      </w:pPr>
      <w:r w:rsidRPr="003F77D5">
        <w:rPr>
          <w:rStyle w:val="42"/>
          <w:b w:val="0"/>
          <w:i/>
          <w:iCs/>
          <w:sz w:val="24"/>
          <w:szCs w:val="24"/>
        </w:rPr>
        <w:t>Выпускник научится:</w:t>
      </w:r>
    </w:p>
    <w:p w:rsidR="00433178" w:rsidRPr="00A84C8B" w:rsidRDefault="00433178" w:rsidP="009E62C0">
      <w:pPr>
        <w:pStyle w:val="af8"/>
        <w:widowControl w:val="0"/>
        <w:numPr>
          <w:ilvl w:val="0"/>
          <w:numId w:val="8"/>
        </w:numPr>
        <w:tabs>
          <w:tab w:val="left" w:pos="1339"/>
        </w:tabs>
        <w:spacing w:after="0" w:line="240" w:lineRule="auto"/>
        <w:ind w:left="720" w:hanging="360"/>
        <w:rPr>
          <w:sz w:val="24"/>
          <w:szCs w:val="24"/>
        </w:rPr>
      </w:pPr>
      <w:r w:rsidRPr="00A84C8B">
        <w:rPr>
          <w:rStyle w:val="42"/>
          <w:b w:val="0"/>
          <w:iCs/>
          <w:sz w:val="24"/>
          <w:szCs w:val="24"/>
        </w:rPr>
        <w:t>пересказывать текст подробно и сжато, устно и письменно;</w:t>
      </w:r>
    </w:p>
    <w:p w:rsidR="00433178" w:rsidRPr="00A84C8B" w:rsidRDefault="00433178" w:rsidP="009E62C0">
      <w:pPr>
        <w:pStyle w:val="af8"/>
        <w:widowControl w:val="0"/>
        <w:numPr>
          <w:ilvl w:val="0"/>
          <w:numId w:val="8"/>
        </w:numPr>
        <w:tabs>
          <w:tab w:val="left" w:pos="1421"/>
        </w:tabs>
        <w:spacing w:after="0" w:line="240" w:lineRule="auto"/>
        <w:ind w:left="720" w:right="20" w:hanging="360"/>
        <w:rPr>
          <w:sz w:val="24"/>
          <w:szCs w:val="24"/>
        </w:rPr>
      </w:pPr>
      <w:r w:rsidRPr="00A84C8B">
        <w:rPr>
          <w:rStyle w:val="42"/>
          <w:b w:val="0"/>
          <w:iCs/>
          <w:sz w:val="24"/>
          <w:szCs w:val="24"/>
        </w:rPr>
        <w:lastRenderedPageBreak/>
        <w:t>соотносить факты с общей идеей текста, устанавливать простые связи, не показанные в тексте напрямую;</w:t>
      </w:r>
    </w:p>
    <w:p w:rsidR="00433178" w:rsidRPr="00A84C8B" w:rsidRDefault="00433178" w:rsidP="009E62C0">
      <w:pPr>
        <w:pStyle w:val="af8"/>
        <w:widowControl w:val="0"/>
        <w:numPr>
          <w:ilvl w:val="0"/>
          <w:numId w:val="8"/>
        </w:numPr>
        <w:tabs>
          <w:tab w:val="left" w:pos="1421"/>
        </w:tabs>
        <w:spacing w:after="0" w:line="240" w:lineRule="auto"/>
        <w:ind w:left="720" w:right="20" w:hanging="360"/>
        <w:rPr>
          <w:sz w:val="24"/>
          <w:szCs w:val="24"/>
        </w:rPr>
      </w:pPr>
      <w:r w:rsidRPr="00A84C8B">
        <w:rPr>
          <w:rStyle w:val="42"/>
          <w:b w:val="0"/>
          <w:iCs/>
          <w:sz w:val="24"/>
          <w:szCs w:val="24"/>
        </w:rPr>
        <w:t>формулировать несложные выводы, основываясь на тексте; находить аргументы, подтверждающие вывод;</w:t>
      </w:r>
    </w:p>
    <w:p w:rsidR="00433178" w:rsidRPr="00A84C8B" w:rsidRDefault="00433178" w:rsidP="009E62C0">
      <w:pPr>
        <w:pStyle w:val="af8"/>
        <w:widowControl w:val="0"/>
        <w:numPr>
          <w:ilvl w:val="0"/>
          <w:numId w:val="8"/>
        </w:numPr>
        <w:tabs>
          <w:tab w:val="left" w:pos="1421"/>
        </w:tabs>
        <w:spacing w:after="0" w:line="240" w:lineRule="auto"/>
        <w:ind w:left="720" w:right="20" w:hanging="360"/>
        <w:rPr>
          <w:sz w:val="24"/>
          <w:szCs w:val="24"/>
        </w:rPr>
      </w:pPr>
      <w:r w:rsidRPr="00A84C8B">
        <w:rPr>
          <w:rStyle w:val="42"/>
          <w:b w:val="0"/>
          <w:iCs/>
          <w:sz w:val="24"/>
          <w:szCs w:val="24"/>
        </w:rPr>
        <w:t>сопоставлять и обобщать содержащуюся в разных частях текста информацию;</w:t>
      </w:r>
    </w:p>
    <w:p w:rsidR="00433178" w:rsidRPr="00A84C8B" w:rsidRDefault="00433178" w:rsidP="009E62C0">
      <w:pPr>
        <w:pStyle w:val="af8"/>
        <w:widowControl w:val="0"/>
        <w:numPr>
          <w:ilvl w:val="0"/>
          <w:numId w:val="8"/>
        </w:numPr>
        <w:tabs>
          <w:tab w:val="left" w:pos="1421"/>
        </w:tabs>
        <w:spacing w:after="0" w:line="240" w:lineRule="auto"/>
        <w:ind w:left="720" w:right="20" w:hanging="360"/>
        <w:rPr>
          <w:sz w:val="24"/>
          <w:szCs w:val="24"/>
        </w:rPr>
      </w:pPr>
      <w:r w:rsidRPr="00A84C8B">
        <w:rPr>
          <w:rStyle w:val="42"/>
          <w:b w:val="0"/>
          <w:iCs/>
          <w:sz w:val="24"/>
          <w:szCs w:val="24"/>
        </w:rPr>
        <w:t>составлять на основании текста небольшое монологическое высказывание, отвечая на поставленный вопрос.</w:t>
      </w:r>
    </w:p>
    <w:p w:rsidR="00433178" w:rsidRPr="003F77D5" w:rsidRDefault="00433178" w:rsidP="00A84C8B">
      <w:pPr>
        <w:pStyle w:val="af8"/>
        <w:spacing w:after="0" w:line="240" w:lineRule="auto"/>
        <w:ind w:firstLine="600"/>
        <w:rPr>
          <w:i/>
          <w:sz w:val="24"/>
          <w:szCs w:val="24"/>
        </w:rPr>
      </w:pPr>
      <w:r w:rsidRPr="003F77D5">
        <w:rPr>
          <w:rStyle w:val="42"/>
          <w:b w:val="0"/>
          <w:i/>
          <w:iCs/>
          <w:sz w:val="24"/>
          <w:szCs w:val="24"/>
        </w:rPr>
        <w:t>Выпускник получит возможность научиться:</w:t>
      </w:r>
    </w:p>
    <w:p w:rsidR="00433178" w:rsidRPr="00A84C8B" w:rsidRDefault="00433178" w:rsidP="009E62C0">
      <w:pPr>
        <w:pStyle w:val="410"/>
        <w:numPr>
          <w:ilvl w:val="0"/>
          <w:numId w:val="8"/>
        </w:numPr>
        <w:shd w:val="clear" w:color="auto" w:fill="auto"/>
        <w:tabs>
          <w:tab w:val="left" w:pos="1416"/>
        </w:tabs>
        <w:spacing w:line="240" w:lineRule="auto"/>
        <w:ind w:left="720" w:right="20" w:hanging="360"/>
        <w:jc w:val="left"/>
        <w:rPr>
          <w:i w:val="0"/>
          <w:sz w:val="24"/>
          <w:szCs w:val="24"/>
        </w:rPr>
      </w:pPr>
      <w:r w:rsidRPr="00A84C8B">
        <w:rPr>
          <w:rStyle w:val="42"/>
          <w:b w:val="0"/>
          <w:i w:val="0"/>
          <w:iCs w:val="0"/>
          <w:sz w:val="24"/>
          <w:szCs w:val="24"/>
        </w:rPr>
        <w:t>делать выписки из прочитанных текстов с учётом цели их дальнейшего использования;</w:t>
      </w:r>
    </w:p>
    <w:p w:rsidR="00433178" w:rsidRPr="00A84C8B" w:rsidRDefault="00433178" w:rsidP="009E62C0">
      <w:pPr>
        <w:pStyle w:val="410"/>
        <w:numPr>
          <w:ilvl w:val="0"/>
          <w:numId w:val="8"/>
        </w:numPr>
        <w:shd w:val="clear" w:color="auto" w:fill="auto"/>
        <w:tabs>
          <w:tab w:val="left" w:pos="1421"/>
        </w:tabs>
        <w:spacing w:line="240" w:lineRule="auto"/>
        <w:ind w:left="720" w:right="20" w:hanging="360"/>
        <w:jc w:val="left"/>
        <w:rPr>
          <w:i w:val="0"/>
          <w:sz w:val="24"/>
          <w:szCs w:val="24"/>
        </w:rPr>
      </w:pPr>
      <w:r w:rsidRPr="00A84C8B">
        <w:rPr>
          <w:rStyle w:val="42"/>
          <w:b w:val="0"/>
          <w:i w:val="0"/>
          <w:iCs w:val="0"/>
          <w:sz w:val="24"/>
          <w:szCs w:val="24"/>
        </w:rPr>
        <w:t xml:space="preserve">составлять небольшие письменные аннотации к тексту, отзывы о </w:t>
      </w:r>
      <w:r w:rsidRPr="00A84C8B">
        <w:rPr>
          <w:rStyle w:val="47"/>
          <w:b w:val="0"/>
          <w:iCs w:val="0"/>
          <w:color w:val="000000"/>
          <w:sz w:val="24"/>
          <w:szCs w:val="24"/>
        </w:rPr>
        <w:t>прочитанном.</w:t>
      </w:r>
    </w:p>
    <w:p w:rsidR="00433178" w:rsidRPr="00A84C8B" w:rsidRDefault="00433178" w:rsidP="00A84C8B">
      <w:pPr>
        <w:pStyle w:val="af8"/>
        <w:spacing w:after="0" w:line="240" w:lineRule="auto"/>
        <w:ind w:firstLine="600"/>
        <w:rPr>
          <w:sz w:val="24"/>
          <w:szCs w:val="24"/>
        </w:rPr>
      </w:pPr>
      <w:r w:rsidRPr="00A84C8B">
        <w:rPr>
          <w:rStyle w:val="42"/>
          <w:b w:val="0"/>
          <w:iCs/>
          <w:sz w:val="24"/>
          <w:szCs w:val="24"/>
        </w:rPr>
        <w:t>Работа с текстом: оценка информации</w:t>
      </w:r>
    </w:p>
    <w:p w:rsidR="00433178" w:rsidRPr="003F77D5" w:rsidRDefault="00433178" w:rsidP="00A84C8B">
      <w:pPr>
        <w:pStyle w:val="af8"/>
        <w:spacing w:after="0" w:line="240" w:lineRule="auto"/>
        <w:ind w:firstLine="600"/>
        <w:rPr>
          <w:i/>
          <w:sz w:val="24"/>
          <w:szCs w:val="24"/>
        </w:rPr>
      </w:pPr>
      <w:r w:rsidRPr="003F77D5">
        <w:rPr>
          <w:rStyle w:val="42"/>
          <w:b w:val="0"/>
          <w:i/>
          <w:iCs/>
          <w:sz w:val="24"/>
          <w:szCs w:val="24"/>
        </w:rPr>
        <w:t>Выпускник научится:</w:t>
      </w:r>
    </w:p>
    <w:p w:rsidR="00433178" w:rsidRPr="00A84C8B" w:rsidRDefault="00433178" w:rsidP="009E62C0">
      <w:pPr>
        <w:pStyle w:val="af8"/>
        <w:widowControl w:val="0"/>
        <w:numPr>
          <w:ilvl w:val="0"/>
          <w:numId w:val="8"/>
        </w:numPr>
        <w:tabs>
          <w:tab w:val="left" w:pos="1441"/>
        </w:tabs>
        <w:spacing w:after="0" w:line="240" w:lineRule="auto"/>
        <w:ind w:left="720" w:right="20" w:hanging="360"/>
        <w:jc w:val="both"/>
        <w:rPr>
          <w:sz w:val="24"/>
          <w:szCs w:val="24"/>
        </w:rPr>
      </w:pPr>
      <w:r w:rsidRPr="00A84C8B">
        <w:rPr>
          <w:rStyle w:val="42"/>
          <w:b w:val="0"/>
          <w:iCs/>
          <w:sz w:val="24"/>
          <w:szCs w:val="24"/>
        </w:rPr>
        <w:t>высказывать оценочные суждения и свою точку зрения о прочитанном тексте;</w:t>
      </w:r>
    </w:p>
    <w:p w:rsidR="00433178" w:rsidRPr="00A84C8B" w:rsidRDefault="00433178" w:rsidP="009E62C0">
      <w:pPr>
        <w:pStyle w:val="af8"/>
        <w:widowControl w:val="0"/>
        <w:numPr>
          <w:ilvl w:val="0"/>
          <w:numId w:val="8"/>
        </w:numPr>
        <w:tabs>
          <w:tab w:val="left" w:pos="1436"/>
        </w:tabs>
        <w:spacing w:after="0" w:line="240" w:lineRule="auto"/>
        <w:ind w:left="720" w:right="20" w:hanging="360"/>
        <w:jc w:val="both"/>
        <w:rPr>
          <w:sz w:val="24"/>
          <w:szCs w:val="24"/>
        </w:rPr>
      </w:pPr>
      <w:r w:rsidRPr="00A84C8B">
        <w:rPr>
          <w:rStyle w:val="42"/>
          <w:b w:val="0"/>
          <w:iCs/>
          <w:sz w:val="24"/>
          <w:szCs w:val="24"/>
        </w:rPr>
        <w:t>оценивать содержание, языковые особенности и структуру текста; определять место и роль иллюстративного ряда в тексте;</w:t>
      </w:r>
    </w:p>
    <w:p w:rsidR="00433178" w:rsidRPr="00A84C8B" w:rsidRDefault="00433178" w:rsidP="009E62C0">
      <w:pPr>
        <w:pStyle w:val="af8"/>
        <w:widowControl w:val="0"/>
        <w:numPr>
          <w:ilvl w:val="0"/>
          <w:numId w:val="8"/>
        </w:numPr>
        <w:tabs>
          <w:tab w:val="left" w:pos="1436"/>
        </w:tabs>
        <w:spacing w:after="0" w:line="240" w:lineRule="auto"/>
        <w:ind w:left="720" w:right="20" w:hanging="360"/>
        <w:jc w:val="both"/>
        <w:rPr>
          <w:sz w:val="24"/>
          <w:szCs w:val="24"/>
        </w:rPr>
      </w:pPr>
      <w:r w:rsidRPr="00A84C8B">
        <w:rPr>
          <w:rStyle w:val="42"/>
          <w:b w:val="0"/>
          <w:iCs/>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33178" w:rsidRPr="00A84C8B" w:rsidRDefault="00433178" w:rsidP="009E62C0">
      <w:pPr>
        <w:pStyle w:val="af8"/>
        <w:widowControl w:val="0"/>
        <w:numPr>
          <w:ilvl w:val="0"/>
          <w:numId w:val="8"/>
        </w:numPr>
        <w:tabs>
          <w:tab w:val="left" w:pos="1431"/>
        </w:tabs>
        <w:spacing w:after="0" w:line="240" w:lineRule="auto"/>
        <w:ind w:left="720" w:right="20" w:hanging="360"/>
        <w:jc w:val="both"/>
        <w:rPr>
          <w:sz w:val="24"/>
          <w:szCs w:val="24"/>
        </w:rPr>
      </w:pPr>
      <w:r w:rsidRPr="00A84C8B">
        <w:rPr>
          <w:rStyle w:val="42"/>
          <w:b w:val="0"/>
          <w:iCs/>
          <w:sz w:val="24"/>
          <w:szCs w:val="24"/>
        </w:rPr>
        <w:t>участвовать в учебном диалоге при обсуждении прочитанного или прослушанного текста.</w:t>
      </w:r>
    </w:p>
    <w:p w:rsidR="00433178" w:rsidRPr="003F77D5" w:rsidRDefault="00433178" w:rsidP="00A84C8B">
      <w:pPr>
        <w:pStyle w:val="af8"/>
        <w:spacing w:after="0" w:line="240" w:lineRule="auto"/>
        <w:ind w:left="460"/>
        <w:rPr>
          <w:i/>
          <w:sz w:val="24"/>
          <w:szCs w:val="24"/>
        </w:rPr>
      </w:pPr>
      <w:r w:rsidRPr="003F77D5">
        <w:rPr>
          <w:rStyle w:val="42"/>
          <w:b w:val="0"/>
          <w:i/>
          <w:iCs/>
          <w:sz w:val="24"/>
          <w:szCs w:val="24"/>
        </w:rPr>
        <w:t>Выпускник получит возможность научиться:</w:t>
      </w:r>
    </w:p>
    <w:p w:rsidR="00433178" w:rsidRPr="00A84C8B" w:rsidRDefault="00433178" w:rsidP="009E62C0">
      <w:pPr>
        <w:pStyle w:val="410"/>
        <w:numPr>
          <w:ilvl w:val="0"/>
          <w:numId w:val="8"/>
        </w:numPr>
        <w:shd w:val="clear" w:color="auto" w:fill="auto"/>
        <w:tabs>
          <w:tab w:val="left" w:pos="1444"/>
        </w:tabs>
        <w:spacing w:line="240" w:lineRule="auto"/>
        <w:ind w:left="720" w:hanging="360"/>
        <w:rPr>
          <w:i w:val="0"/>
          <w:sz w:val="24"/>
          <w:szCs w:val="24"/>
        </w:rPr>
      </w:pPr>
      <w:r w:rsidRPr="00A84C8B">
        <w:rPr>
          <w:rStyle w:val="42"/>
          <w:b w:val="0"/>
          <w:i w:val="0"/>
          <w:iCs w:val="0"/>
          <w:sz w:val="24"/>
          <w:szCs w:val="24"/>
        </w:rPr>
        <w:t>сопоставлять различные точки зрения;</w:t>
      </w:r>
    </w:p>
    <w:p w:rsidR="00433178" w:rsidRPr="00A84C8B" w:rsidRDefault="00433178" w:rsidP="009E62C0">
      <w:pPr>
        <w:pStyle w:val="410"/>
        <w:numPr>
          <w:ilvl w:val="0"/>
          <w:numId w:val="8"/>
        </w:numPr>
        <w:shd w:val="clear" w:color="auto" w:fill="auto"/>
        <w:tabs>
          <w:tab w:val="left" w:pos="1444"/>
        </w:tabs>
        <w:spacing w:line="240" w:lineRule="auto"/>
        <w:ind w:left="720" w:hanging="360"/>
        <w:rPr>
          <w:i w:val="0"/>
          <w:sz w:val="24"/>
          <w:szCs w:val="24"/>
        </w:rPr>
      </w:pPr>
      <w:r w:rsidRPr="00A84C8B">
        <w:rPr>
          <w:rStyle w:val="42"/>
          <w:b w:val="0"/>
          <w:i w:val="0"/>
          <w:iCs w:val="0"/>
          <w:sz w:val="24"/>
          <w:szCs w:val="24"/>
        </w:rPr>
        <w:t>соотносить позицию автора с собственной точкой зрения;</w:t>
      </w:r>
    </w:p>
    <w:p w:rsidR="00433178" w:rsidRPr="00A84C8B"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A84C8B">
        <w:rPr>
          <w:rStyle w:val="42"/>
          <w:b w:val="0"/>
          <w:i w:val="0"/>
          <w:iCs w:val="0"/>
          <w:sz w:val="24"/>
          <w:szCs w:val="24"/>
        </w:rPr>
        <w:t>в процессе работы с одним или несколькими источниками выявлять достоверную (противоречивую) информацию.</w:t>
      </w:r>
    </w:p>
    <w:p w:rsidR="00433178" w:rsidRDefault="00433178" w:rsidP="00C06B1B">
      <w:pPr>
        <w:pStyle w:val="af8"/>
        <w:spacing w:after="0" w:line="480" w:lineRule="exact"/>
        <w:ind w:right="20"/>
        <w:jc w:val="both"/>
        <w:rPr>
          <w:sz w:val="24"/>
          <w:szCs w:val="24"/>
        </w:rPr>
      </w:pPr>
    </w:p>
    <w:p w:rsidR="00433178" w:rsidRPr="00405153" w:rsidRDefault="00E50392" w:rsidP="00E50392">
      <w:pPr>
        <w:pStyle w:val="af8"/>
        <w:widowControl w:val="0"/>
        <w:tabs>
          <w:tab w:val="left" w:pos="2146"/>
        </w:tabs>
        <w:spacing w:after="0" w:line="240" w:lineRule="auto"/>
        <w:ind w:right="1460"/>
        <w:rPr>
          <w:rStyle w:val="42"/>
          <w:b w:val="0"/>
          <w:sz w:val="24"/>
          <w:szCs w:val="24"/>
          <w:shd w:val="clear" w:color="auto" w:fill="auto"/>
        </w:rPr>
      </w:pPr>
      <w:r>
        <w:rPr>
          <w:rStyle w:val="42"/>
          <w:iCs/>
          <w:sz w:val="24"/>
          <w:szCs w:val="24"/>
        </w:rPr>
        <w:t>1.2.</w:t>
      </w:r>
      <w:r w:rsidR="00183908">
        <w:rPr>
          <w:rStyle w:val="42"/>
          <w:iCs/>
          <w:sz w:val="24"/>
          <w:szCs w:val="24"/>
        </w:rPr>
        <w:t>1</w:t>
      </w:r>
      <w:r>
        <w:rPr>
          <w:rStyle w:val="42"/>
          <w:iCs/>
          <w:sz w:val="24"/>
          <w:szCs w:val="24"/>
        </w:rPr>
        <w:t>.2.</w:t>
      </w:r>
      <w:r w:rsidR="00433178">
        <w:rPr>
          <w:rStyle w:val="42"/>
          <w:iCs/>
          <w:sz w:val="24"/>
          <w:szCs w:val="24"/>
        </w:rPr>
        <w:t xml:space="preserve">  </w:t>
      </w:r>
      <w:r w:rsidR="00433178" w:rsidRPr="003F77D5">
        <w:rPr>
          <w:rStyle w:val="42"/>
          <w:iCs/>
          <w:sz w:val="24"/>
          <w:szCs w:val="24"/>
        </w:rPr>
        <w:t>Формирование ИКТ-компетентности обучающихся</w:t>
      </w:r>
      <w:r w:rsidR="00433178" w:rsidRPr="003F77D5">
        <w:rPr>
          <w:rStyle w:val="42"/>
          <w:b w:val="0"/>
          <w:iCs/>
          <w:sz w:val="24"/>
          <w:szCs w:val="24"/>
        </w:rPr>
        <w:t xml:space="preserve"> (метапредметные результаты</w:t>
      </w:r>
      <w:r w:rsidR="00433178">
        <w:rPr>
          <w:rStyle w:val="42"/>
          <w:b w:val="0"/>
          <w:iCs/>
          <w:sz w:val="24"/>
          <w:szCs w:val="24"/>
        </w:rPr>
        <w:t>)</w:t>
      </w:r>
    </w:p>
    <w:p w:rsidR="00433178" w:rsidRPr="003F77D5" w:rsidRDefault="00433178" w:rsidP="00405153">
      <w:pPr>
        <w:pStyle w:val="af8"/>
        <w:widowControl w:val="0"/>
        <w:tabs>
          <w:tab w:val="left" w:pos="2146"/>
        </w:tabs>
        <w:spacing w:after="0" w:line="240" w:lineRule="auto"/>
        <w:ind w:right="1460"/>
        <w:rPr>
          <w:rFonts w:ascii="Times New Roman" w:hAnsi="Times New Roman"/>
          <w:sz w:val="24"/>
          <w:szCs w:val="24"/>
        </w:rPr>
      </w:pPr>
    </w:p>
    <w:p w:rsidR="00433178" w:rsidRPr="003F77D5" w:rsidRDefault="00433178" w:rsidP="003F77D5">
      <w:pPr>
        <w:pStyle w:val="af8"/>
        <w:spacing w:after="0" w:line="240" w:lineRule="auto"/>
        <w:ind w:left="20" w:right="20" w:firstLine="680"/>
        <w:jc w:val="both"/>
        <w:rPr>
          <w:rFonts w:ascii="Times New Roman" w:hAnsi="Times New Roman"/>
          <w:sz w:val="24"/>
          <w:szCs w:val="24"/>
        </w:rPr>
      </w:pPr>
      <w:r w:rsidRPr="003F77D5">
        <w:rPr>
          <w:rStyle w:val="42"/>
          <w:b w:val="0"/>
          <w:iCs/>
          <w:sz w:val="24"/>
          <w:szCs w:val="24"/>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433178" w:rsidRPr="003F77D5" w:rsidRDefault="00433178" w:rsidP="003F77D5">
      <w:pPr>
        <w:pStyle w:val="af8"/>
        <w:spacing w:after="0" w:line="240" w:lineRule="auto"/>
        <w:ind w:left="20" w:right="20" w:firstLine="680"/>
        <w:jc w:val="both"/>
        <w:rPr>
          <w:rFonts w:ascii="Times New Roman" w:hAnsi="Times New Roman"/>
          <w:sz w:val="24"/>
          <w:szCs w:val="24"/>
        </w:rPr>
      </w:pPr>
      <w:r w:rsidRPr="003F77D5">
        <w:rPr>
          <w:rStyle w:val="42"/>
          <w:b w:val="0"/>
          <w:iCs/>
          <w:sz w:val="24"/>
          <w:szCs w:val="24"/>
        </w:rPr>
        <w:t>Обучающиеся познакомятся с различными средствами информационно</w:t>
      </w:r>
      <w:r w:rsidRPr="003F77D5">
        <w:rPr>
          <w:rStyle w:val="42"/>
          <w:b w:val="0"/>
          <w:iCs/>
          <w:sz w:val="24"/>
          <w:szCs w:val="24"/>
        </w:rPr>
        <w:softHyphen/>
        <w:t>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433178" w:rsidRPr="003F77D5" w:rsidRDefault="00433178" w:rsidP="003F77D5">
      <w:pPr>
        <w:pStyle w:val="af8"/>
        <w:spacing w:after="0" w:line="240" w:lineRule="auto"/>
        <w:ind w:left="20" w:right="20" w:firstLine="700"/>
        <w:jc w:val="both"/>
        <w:rPr>
          <w:rFonts w:ascii="Times New Roman" w:hAnsi="Times New Roman"/>
          <w:sz w:val="24"/>
          <w:szCs w:val="24"/>
        </w:rPr>
      </w:pPr>
      <w:r w:rsidRPr="003F77D5">
        <w:rPr>
          <w:rStyle w:val="42"/>
          <w:b w:val="0"/>
          <w:iCs/>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433178" w:rsidRPr="003F77D5" w:rsidRDefault="00433178" w:rsidP="003F77D5">
      <w:pPr>
        <w:pStyle w:val="af8"/>
        <w:spacing w:after="0" w:line="240" w:lineRule="auto"/>
        <w:ind w:left="20" w:right="20" w:firstLine="700"/>
        <w:jc w:val="both"/>
        <w:rPr>
          <w:rFonts w:ascii="Times New Roman" w:hAnsi="Times New Roman"/>
          <w:sz w:val="24"/>
          <w:szCs w:val="24"/>
        </w:rPr>
      </w:pPr>
      <w:r w:rsidRPr="003F77D5">
        <w:rPr>
          <w:rStyle w:val="42"/>
          <w:b w:val="0"/>
          <w:iCs/>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433178" w:rsidRPr="003F77D5" w:rsidRDefault="00433178" w:rsidP="003F77D5">
      <w:pPr>
        <w:pStyle w:val="af8"/>
        <w:spacing w:after="0" w:line="240" w:lineRule="auto"/>
        <w:ind w:left="20" w:right="20" w:firstLine="700"/>
        <w:jc w:val="both"/>
        <w:rPr>
          <w:rFonts w:ascii="Times New Roman" w:hAnsi="Times New Roman"/>
          <w:sz w:val="24"/>
          <w:szCs w:val="24"/>
        </w:rPr>
      </w:pPr>
      <w:r w:rsidRPr="003F77D5">
        <w:rPr>
          <w:rStyle w:val="42"/>
          <w:b w:val="0"/>
          <w:iCs/>
          <w:sz w:val="24"/>
          <w:szCs w:val="24"/>
        </w:rPr>
        <w:t>Они научатся планировать, проектировать и моделировать процессы в простых учебных и практических ситуациях.</w:t>
      </w:r>
    </w:p>
    <w:p w:rsidR="00433178" w:rsidRPr="003F77D5" w:rsidRDefault="00433178" w:rsidP="003F77D5">
      <w:pPr>
        <w:pStyle w:val="af8"/>
        <w:spacing w:after="0" w:line="240" w:lineRule="auto"/>
        <w:ind w:left="20" w:right="20" w:firstLine="700"/>
        <w:jc w:val="both"/>
        <w:rPr>
          <w:rFonts w:ascii="Times New Roman" w:hAnsi="Times New Roman"/>
          <w:sz w:val="24"/>
          <w:szCs w:val="24"/>
        </w:rPr>
      </w:pPr>
      <w:r w:rsidRPr="003F77D5">
        <w:rPr>
          <w:rStyle w:val="42"/>
          <w:b w:val="0"/>
          <w:iCs/>
          <w:sz w:val="24"/>
          <w:szCs w:val="24"/>
        </w:rPr>
        <w:lastRenderedPageBreak/>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33178" w:rsidRPr="003F77D5" w:rsidRDefault="00433178" w:rsidP="003F77D5">
      <w:pPr>
        <w:pStyle w:val="af8"/>
        <w:spacing w:after="0" w:line="240" w:lineRule="auto"/>
        <w:ind w:left="460" w:right="1420"/>
        <w:rPr>
          <w:rStyle w:val="42"/>
          <w:b w:val="0"/>
          <w:iCs/>
          <w:sz w:val="24"/>
          <w:szCs w:val="24"/>
          <w:u w:val="single"/>
        </w:rPr>
      </w:pPr>
      <w:r w:rsidRPr="003F77D5">
        <w:rPr>
          <w:rStyle w:val="42"/>
          <w:b w:val="0"/>
          <w:iCs/>
          <w:sz w:val="24"/>
          <w:szCs w:val="24"/>
          <w:u w:val="single"/>
        </w:rPr>
        <w:t xml:space="preserve">Знакомство со средствами ИКТ, гигиена работы с компьютером </w:t>
      </w:r>
    </w:p>
    <w:p w:rsidR="00433178" w:rsidRPr="003F77D5" w:rsidRDefault="00433178" w:rsidP="003F77D5">
      <w:pPr>
        <w:pStyle w:val="af8"/>
        <w:spacing w:after="0" w:line="240" w:lineRule="auto"/>
        <w:ind w:left="460" w:right="1420"/>
        <w:rPr>
          <w:rFonts w:ascii="Times New Roman" w:hAnsi="Times New Roman"/>
          <w:i/>
          <w:sz w:val="24"/>
          <w:szCs w:val="24"/>
        </w:rPr>
      </w:pPr>
      <w:r w:rsidRPr="003F77D5">
        <w:rPr>
          <w:rStyle w:val="42"/>
          <w:b w:val="0"/>
          <w:i/>
          <w:iCs/>
          <w:sz w:val="24"/>
          <w:szCs w:val="24"/>
        </w:rPr>
        <w:t>Выпускник научится:</w:t>
      </w:r>
    </w:p>
    <w:p w:rsidR="00433178" w:rsidRPr="003F77D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3F77D5">
        <w:rPr>
          <w:rStyle w:val="42"/>
          <w:b w:val="0"/>
          <w:iCs/>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433178" w:rsidRPr="003F77D5"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3F77D5">
        <w:rPr>
          <w:rStyle w:val="42"/>
          <w:b w:val="0"/>
          <w:iCs/>
          <w:sz w:val="24"/>
          <w:szCs w:val="24"/>
        </w:rPr>
        <w:t>организовывать систему папок для хранения собственной информации в компьютере.</w:t>
      </w:r>
    </w:p>
    <w:p w:rsidR="00433178" w:rsidRPr="003F77D5" w:rsidRDefault="00433178" w:rsidP="003F77D5">
      <w:pPr>
        <w:pStyle w:val="af8"/>
        <w:spacing w:after="0" w:line="240" w:lineRule="auto"/>
        <w:ind w:left="20" w:right="20" w:firstLine="460"/>
        <w:rPr>
          <w:rFonts w:ascii="Times New Roman" w:hAnsi="Times New Roman"/>
          <w:sz w:val="24"/>
          <w:szCs w:val="24"/>
        </w:rPr>
      </w:pPr>
      <w:r w:rsidRPr="003F77D5">
        <w:rPr>
          <w:rStyle w:val="42"/>
          <w:b w:val="0"/>
          <w:iCs/>
          <w:sz w:val="24"/>
          <w:szCs w:val="24"/>
        </w:rPr>
        <w:t>Технология ввода информации в компьютер: ввод текста, запись звука, изображения, цифровых данных. Выпускник научится:</w:t>
      </w:r>
    </w:p>
    <w:p w:rsidR="00433178" w:rsidRPr="003F77D5"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3F77D5">
        <w:rPr>
          <w:rStyle w:val="42"/>
          <w:b w:val="0"/>
          <w:iCs/>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информациюнабирать небольшие тексты на родном языке; набирать короткие тексты на иностранном языке, использовать компьютерный перевод отдельных слов;</w:t>
      </w:r>
    </w:p>
    <w:p w:rsidR="00433178" w:rsidRPr="003F77D5" w:rsidRDefault="00433178" w:rsidP="009E62C0">
      <w:pPr>
        <w:pStyle w:val="af8"/>
        <w:widowControl w:val="0"/>
        <w:numPr>
          <w:ilvl w:val="0"/>
          <w:numId w:val="8"/>
        </w:numPr>
        <w:tabs>
          <w:tab w:val="left" w:pos="1399"/>
        </w:tabs>
        <w:spacing w:after="0" w:line="240" w:lineRule="auto"/>
        <w:ind w:left="720" w:hanging="360"/>
        <w:jc w:val="both"/>
        <w:rPr>
          <w:rFonts w:ascii="Times New Roman" w:hAnsi="Times New Roman"/>
          <w:sz w:val="24"/>
          <w:szCs w:val="24"/>
        </w:rPr>
      </w:pPr>
      <w:r w:rsidRPr="003F77D5">
        <w:rPr>
          <w:rStyle w:val="42"/>
          <w:b w:val="0"/>
          <w:iCs/>
          <w:sz w:val="24"/>
          <w:szCs w:val="24"/>
        </w:rPr>
        <w:t>рисовать (создавать простые изображения) на графическом планшете;</w:t>
      </w:r>
    </w:p>
    <w:p w:rsidR="00433178" w:rsidRPr="003F77D5" w:rsidRDefault="00433178" w:rsidP="009E62C0">
      <w:pPr>
        <w:pStyle w:val="af8"/>
        <w:widowControl w:val="0"/>
        <w:numPr>
          <w:ilvl w:val="0"/>
          <w:numId w:val="8"/>
        </w:numPr>
        <w:tabs>
          <w:tab w:val="left" w:pos="1404"/>
        </w:tabs>
        <w:spacing w:after="0" w:line="240" w:lineRule="auto"/>
        <w:ind w:left="720" w:hanging="360"/>
        <w:jc w:val="both"/>
        <w:rPr>
          <w:rFonts w:ascii="Times New Roman" w:hAnsi="Times New Roman"/>
          <w:sz w:val="24"/>
          <w:szCs w:val="24"/>
        </w:rPr>
      </w:pPr>
      <w:r w:rsidRPr="003F77D5">
        <w:rPr>
          <w:rStyle w:val="42"/>
          <w:b w:val="0"/>
          <w:iCs/>
          <w:sz w:val="24"/>
          <w:szCs w:val="24"/>
        </w:rPr>
        <w:t>сканировать рисунки и тексты.</w:t>
      </w:r>
    </w:p>
    <w:p w:rsidR="00433178" w:rsidRPr="003F77D5" w:rsidRDefault="00433178" w:rsidP="003F77D5">
      <w:pPr>
        <w:pStyle w:val="410"/>
        <w:shd w:val="clear" w:color="auto" w:fill="auto"/>
        <w:spacing w:line="240" w:lineRule="auto"/>
        <w:ind w:left="40" w:right="20" w:firstLine="620"/>
        <w:rPr>
          <w:i w:val="0"/>
          <w:sz w:val="24"/>
          <w:szCs w:val="24"/>
        </w:rPr>
      </w:pPr>
      <w:r w:rsidRPr="005B46D9">
        <w:rPr>
          <w:rStyle w:val="47"/>
          <w:b w:val="0"/>
          <w:i/>
          <w:iCs w:val="0"/>
          <w:color w:val="000000"/>
          <w:sz w:val="24"/>
          <w:szCs w:val="24"/>
        </w:rPr>
        <w:t>Выпускник получит возможность научиться</w:t>
      </w:r>
      <w:r w:rsidRPr="003F77D5">
        <w:rPr>
          <w:rStyle w:val="47"/>
          <w:b w:val="0"/>
          <w:iCs w:val="0"/>
          <w:color w:val="000000"/>
          <w:sz w:val="24"/>
          <w:szCs w:val="24"/>
        </w:rPr>
        <w:t xml:space="preserve"> </w:t>
      </w:r>
      <w:r w:rsidRPr="003F77D5">
        <w:rPr>
          <w:rStyle w:val="42"/>
          <w:b w:val="0"/>
          <w:i w:val="0"/>
          <w:iCs w:val="0"/>
          <w:sz w:val="24"/>
          <w:szCs w:val="24"/>
        </w:rPr>
        <w:t>использовать программу распознавания сканированного текста на русском языке.</w:t>
      </w:r>
    </w:p>
    <w:p w:rsidR="00433178" w:rsidRPr="005B46D9" w:rsidRDefault="00433178" w:rsidP="003F77D5">
      <w:pPr>
        <w:pStyle w:val="af8"/>
        <w:spacing w:after="0" w:line="240" w:lineRule="auto"/>
        <w:ind w:left="40" w:firstLine="620"/>
        <w:jc w:val="both"/>
        <w:rPr>
          <w:rFonts w:ascii="Times New Roman" w:hAnsi="Times New Roman"/>
          <w:sz w:val="24"/>
          <w:szCs w:val="24"/>
          <w:u w:val="single"/>
        </w:rPr>
      </w:pPr>
      <w:r w:rsidRPr="005B46D9">
        <w:rPr>
          <w:rStyle w:val="42"/>
          <w:b w:val="0"/>
          <w:iCs/>
          <w:sz w:val="24"/>
          <w:szCs w:val="24"/>
          <w:u w:val="single"/>
        </w:rPr>
        <w:t>Обработка и поиск информации</w:t>
      </w:r>
    </w:p>
    <w:p w:rsidR="00433178" w:rsidRPr="005B46D9" w:rsidRDefault="00433178" w:rsidP="003F77D5">
      <w:pPr>
        <w:pStyle w:val="af8"/>
        <w:spacing w:after="0" w:line="240" w:lineRule="auto"/>
        <w:ind w:left="40" w:firstLine="620"/>
        <w:jc w:val="both"/>
        <w:rPr>
          <w:rFonts w:ascii="Times New Roman" w:hAnsi="Times New Roman"/>
          <w:i/>
          <w:sz w:val="24"/>
          <w:szCs w:val="24"/>
        </w:rPr>
      </w:pPr>
      <w:r w:rsidRPr="005B46D9">
        <w:rPr>
          <w:rStyle w:val="42"/>
          <w:b w:val="0"/>
          <w:i/>
          <w:iCs/>
          <w:sz w:val="24"/>
          <w:szCs w:val="24"/>
        </w:rPr>
        <w:t>Выпускник научится:</w:t>
      </w:r>
    </w:p>
    <w:p w:rsidR="00433178" w:rsidRPr="003F77D5"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3F77D5">
        <w:rPr>
          <w:rStyle w:val="42"/>
          <w:b w:val="0"/>
          <w:iCs/>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433178" w:rsidRPr="003F77D5" w:rsidRDefault="00433178" w:rsidP="009E62C0">
      <w:pPr>
        <w:pStyle w:val="af8"/>
        <w:widowControl w:val="0"/>
        <w:numPr>
          <w:ilvl w:val="0"/>
          <w:numId w:val="8"/>
        </w:numPr>
        <w:tabs>
          <w:tab w:val="left" w:pos="1461"/>
        </w:tabs>
        <w:spacing w:after="0" w:line="240" w:lineRule="auto"/>
        <w:ind w:left="720" w:right="20" w:hanging="360"/>
        <w:jc w:val="both"/>
        <w:rPr>
          <w:rFonts w:ascii="Times New Roman" w:hAnsi="Times New Roman"/>
          <w:sz w:val="24"/>
          <w:szCs w:val="24"/>
        </w:rPr>
      </w:pPr>
      <w:r w:rsidRPr="003F77D5">
        <w:rPr>
          <w:rStyle w:val="42"/>
          <w:b w:val="0"/>
          <w:iCs/>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433178" w:rsidRPr="003F77D5" w:rsidRDefault="00433178" w:rsidP="009E62C0">
      <w:pPr>
        <w:pStyle w:val="af8"/>
        <w:widowControl w:val="0"/>
        <w:numPr>
          <w:ilvl w:val="0"/>
          <w:numId w:val="8"/>
        </w:numPr>
        <w:tabs>
          <w:tab w:val="left" w:pos="1466"/>
        </w:tabs>
        <w:spacing w:after="0" w:line="240" w:lineRule="auto"/>
        <w:ind w:left="720" w:right="20" w:hanging="360"/>
        <w:jc w:val="both"/>
        <w:rPr>
          <w:rFonts w:ascii="Times New Roman" w:hAnsi="Times New Roman"/>
          <w:sz w:val="24"/>
          <w:szCs w:val="24"/>
        </w:rPr>
      </w:pPr>
      <w:r w:rsidRPr="003F77D5">
        <w:rPr>
          <w:rStyle w:val="42"/>
          <w:b w:val="0"/>
          <w:iCs/>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33178" w:rsidRPr="003F77D5" w:rsidRDefault="00433178" w:rsidP="009E62C0">
      <w:pPr>
        <w:pStyle w:val="af8"/>
        <w:widowControl w:val="0"/>
        <w:numPr>
          <w:ilvl w:val="0"/>
          <w:numId w:val="8"/>
        </w:numPr>
        <w:tabs>
          <w:tab w:val="left" w:pos="1461"/>
        </w:tabs>
        <w:spacing w:after="0" w:line="240" w:lineRule="auto"/>
        <w:ind w:left="720" w:right="20" w:hanging="360"/>
        <w:jc w:val="both"/>
        <w:rPr>
          <w:rFonts w:ascii="Times New Roman" w:hAnsi="Times New Roman"/>
          <w:sz w:val="24"/>
          <w:szCs w:val="24"/>
        </w:rPr>
      </w:pPr>
      <w:r w:rsidRPr="003F77D5">
        <w:rPr>
          <w:rStyle w:val="42"/>
          <w:b w:val="0"/>
          <w:iCs/>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433178" w:rsidRPr="003F77D5"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3F77D5">
        <w:rPr>
          <w:rStyle w:val="42"/>
          <w:b w:val="0"/>
          <w:iCs/>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433178" w:rsidRPr="003F77D5"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3F77D5">
        <w:rPr>
          <w:rStyle w:val="42"/>
          <w:b w:val="0"/>
          <w:iCs/>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33178" w:rsidRPr="003F77D5" w:rsidRDefault="00433178" w:rsidP="009E62C0">
      <w:pPr>
        <w:pStyle w:val="af8"/>
        <w:widowControl w:val="0"/>
        <w:numPr>
          <w:ilvl w:val="0"/>
          <w:numId w:val="8"/>
        </w:numPr>
        <w:tabs>
          <w:tab w:val="left" w:pos="1394"/>
        </w:tabs>
        <w:spacing w:after="0" w:line="240" w:lineRule="auto"/>
        <w:ind w:left="720" w:hanging="360"/>
        <w:jc w:val="both"/>
        <w:rPr>
          <w:rFonts w:ascii="Times New Roman" w:hAnsi="Times New Roman"/>
          <w:sz w:val="24"/>
          <w:szCs w:val="24"/>
        </w:rPr>
      </w:pPr>
      <w:r w:rsidRPr="003F77D5">
        <w:rPr>
          <w:rStyle w:val="42"/>
          <w:b w:val="0"/>
          <w:iCs/>
          <w:sz w:val="24"/>
          <w:szCs w:val="24"/>
        </w:rPr>
        <w:t>заполнять учебные базы данных.</w:t>
      </w:r>
    </w:p>
    <w:p w:rsidR="00433178" w:rsidRPr="003F77D5" w:rsidRDefault="00433178" w:rsidP="003F77D5">
      <w:pPr>
        <w:pStyle w:val="410"/>
        <w:shd w:val="clear" w:color="auto" w:fill="auto"/>
        <w:spacing w:line="240" w:lineRule="auto"/>
        <w:ind w:left="20" w:right="20" w:firstLine="460"/>
        <w:rPr>
          <w:i w:val="0"/>
          <w:sz w:val="24"/>
          <w:szCs w:val="24"/>
        </w:rPr>
      </w:pPr>
      <w:r w:rsidRPr="005B46D9">
        <w:rPr>
          <w:rStyle w:val="47"/>
          <w:b w:val="0"/>
          <w:i/>
          <w:iCs w:val="0"/>
          <w:color w:val="000000"/>
          <w:sz w:val="24"/>
          <w:szCs w:val="24"/>
        </w:rPr>
        <w:t xml:space="preserve">Выпускник получит возможность </w:t>
      </w:r>
      <w:r w:rsidRPr="005B46D9">
        <w:rPr>
          <w:rStyle w:val="42"/>
          <w:b w:val="0"/>
          <w:i w:val="0"/>
          <w:iCs w:val="0"/>
          <w:sz w:val="24"/>
          <w:szCs w:val="24"/>
        </w:rPr>
        <w:t>научиться</w:t>
      </w:r>
      <w:r w:rsidRPr="003F77D5">
        <w:rPr>
          <w:rStyle w:val="42"/>
          <w:b w:val="0"/>
          <w:i w:val="0"/>
          <w:iCs w:val="0"/>
          <w:sz w:val="24"/>
          <w:szCs w:val="24"/>
        </w:rPr>
        <w:t xml:space="preserve">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433178" w:rsidRPr="005B46D9" w:rsidRDefault="00433178" w:rsidP="003F77D5">
      <w:pPr>
        <w:pStyle w:val="af8"/>
        <w:spacing w:after="0" w:line="240" w:lineRule="auto"/>
        <w:ind w:left="20" w:firstLine="700"/>
        <w:jc w:val="both"/>
        <w:rPr>
          <w:rFonts w:ascii="Times New Roman" w:hAnsi="Times New Roman"/>
          <w:sz w:val="24"/>
          <w:szCs w:val="24"/>
          <w:u w:val="single"/>
        </w:rPr>
      </w:pPr>
      <w:r w:rsidRPr="005B46D9">
        <w:rPr>
          <w:rStyle w:val="42"/>
          <w:b w:val="0"/>
          <w:iCs/>
          <w:sz w:val="24"/>
          <w:szCs w:val="24"/>
          <w:u w:val="single"/>
        </w:rPr>
        <w:t>Создание, представление и передача сообщений</w:t>
      </w:r>
    </w:p>
    <w:p w:rsidR="00433178" w:rsidRPr="005B46D9" w:rsidRDefault="00433178" w:rsidP="003F77D5">
      <w:pPr>
        <w:pStyle w:val="af8"/>
        <w:spacing w:after="0" w:line="240" w:lineRule="auto"/>
        <w:ind w:left="20" w:firstLine="460"/>
        <w:jc w:val="both"/>
        <w:rPr>
          <w:rFonts w:ascii="Times New Roman" w:hAnsi="Times New Roman"/>
          <w:i/>
          <w:sz w:val="24"/>
          <w:szCs w:val="24"/>
        </w:rPr>
      </w:pPr>
      <w:r w:rsidRPr="005B46D9">
        <w:rPr>
          <w:rStyle w:val="42"/>
          <w:b w:val="0"/>
          <w:i/>
          <w:iCs/>
          <w:sz w:val="24"/>
          <w:szCs w:val="24"/>
        </w:rPr>
        <w:t>Выпускник научится:</w:t>
      </w:r>
    </w:p>
    <w:p w:rsidR="00433178" w:rsidRPr="003F77D5"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3F77D5">
        <w:rPr>
          <w:rStyle w:val="42"/>
          <w:b w:val="0"/>
          <w:iCs/>
          <w:sz w:val="24"/>
          <w:szCs w:val="24"/>
        </w:rPr>
        <w:t xml:space="preserve">создавать текстовые сообщения с использованием средств ИКТ, </w:t>
      </w:r>
      <w:r w:rsidRPr="003F77D5">
        <w:rPr>
          <w:rStyle w:val="42"/>
          <w:b w:val="0"/>
          <w:iCs/>
          <w:sz w:val="24"/>
          <w:szCs w:val="24"/>
        </w:rPr>
        <w:lastRenderedPageBreak/>
        <w:t>редактировать, оформлять и сохранять их;</w:t>
      </w:r>
    </w:p>
    <w:p w:rsidR="00433178" w:rsidRPr="003F77D5"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3F77D5">
        <w:rPr>
          <w:rStyle w:val="42"/>
          <w:b w:val="0"/>
          <w:iCs/>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433178" w:rsidRPr="003F77D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3F77D5">
        <w:rPr>
          <w:rStyle w:val="42"/>
          <w:b w:val="0"/>
          <w:iCs/>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433178" w:rsidRPr="003F77D5" w:rsidRDefault="00433178" w:rsidP="009E62C0">
      <w:pPr>
        <w:pStyle w:val="af8"/>
        <w:widowControl w:val="0"/>
        <w:numPr>
          <w:ilvl w:val="0"/>
          <w:numId w:val="8"/>
        </w:numPr>
        <w:tabs>
          <w:tab w:val="left" w:pos="1435"/>
        </w:tabs>
        <w:spacing w:after="0" w:line="240" w:lineRule="auto"/>
        <w:ind w:left="720" w:hanging="360"/>
        <w:jc w:val="both"/>
        <w:rPr>
          <w:rFonts w:ascii="Times New Roman" w:hAnsi="Times New Roman"/>
          <w:sz w:val="24"/>
          <w:szCs w:val="24"/>
        </w:rPr>
      </w:pPr>
      <w:r w:rsidRPr="003F77D5">
        <w:rPr>
          <w:rStyle w:val="42"/>
          <w:b w:val="0"/>
          <w:iCs/>
          <w:sz w:val="24"/>
          <w:szCs w:val="24"/>
        </w:rPr>
        <w:t>создавать простые схемы, диаграммы, планы и пр.;</w:t>
      </w:r>
    </w:p>
    <w:p w:rsidR="00433178" w:rsidRPr="003F77D5"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3F77D5">
        <w:rPr>
          <w:rStyle w:val="42"/>
          <w:b w:val="0"/>
          <w:iCs/>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433178" w:rsidRPr="003F77D5"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3F77D5">
        <w:rPr>
          <w:rStyle w:val="42"/>
          <w:b w:val="0"/>
          <w:iCs/>
          <w:sz w:val="24"/>
          <w:szCs w:val="24"/>
        </w:rPr>
        <w:t>размещать сообщение в информационной образовательной среде образовательной организации;</w:t>
      </w:r>
    </w:p>
    <w:p w:rsidR="00433178" w:rsidRPr="003F77D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3F77D5">
        <w:rPr>
          <w:rStyle w:val="42"/>
          <w:b w:val="0"/>
          <w:iCs/>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433178" w:rsidRPr="005B46D9" w:rsidRDefault="00433178" w:rsidP="003F77D5">
      <w:pPr>
        <w:pStyle w:val="af8"/>
        <w:spacing w:after="0" w:line="240" w:lineRule="auto"/>
        <w:ind w:left="20" w:firstLine="460"/>
        <w:jc w:val="both"/>
        <w:rPr>
          <w:rFonts w:ascii="Times New Roman" w:hAnsi="Times New Roman"/>
          <w:i/>
          <w:sz w:val="24"/>
          <w:szCs w:val="24"/>
        </w:rPr>
      </w:pPr>
      <w:r w:rsidRPr="005B46D9">
        <w:rPr>
          <w:rStyle w:val="42"/>
          <w:b w:val="0"/>
          <w:i/>
          <w:iCs/>
          <w:sz w:val="24"/>
          <w:szCs w:val="24"/>
        </w:rPr>
        <w:t>Выпускник получит возможность научиться:</w:t>
      </w:r>
    </w:p>
    <w:p w:rsidR="00433178" w:rsidRPr="003F77D5" w:rsidRDefault="00433178" w:rsidP="009E62C0">
      <w:pPr>
        <w:pStyle w:val="410"/>
        <w:numPr>
          <w:ilvl w:val="0"/>
          <w:numId w:val="8"/>
        </w:numPr>
        <w:shd w:val="clear" w:color="auto" w:fill="auto"/>
        <w:tabs>
          <w:tab w:val="left" w:pos="1459"/>
        </w:tabs>
        <w:spacing w:line="240" w:lineRule="auto"/>
        <w:ind w:left="720" w:hanging="360"/>
        <w:rPr>
          <w:i w:val="0"/>
          <w:sz w:val="24"/>
          <w:szCs w:val="24"/>
        </w:rPr>
      </w:pPr>
      <w:r w:rsidRPr="003F77D5">
        <w:rPr>
          <w:rStyle w:val="42"/>
          <w:b w:val="0"/>
          <w:i w:val="0"/>
          <w:iCs w:val="0"/>
          <w:sz w:val="24"/>
          <w:szCs w:val="24"/>
        </w:rPr>
        <w:t>представлять данные;</w:t>
      </w:r>
    </w:p>
    <w:p w:rsidR="00433178" w:rsidRPr="003F77D5" w:rsidRDefault="00433178" w:rsidP="009E62C0">
      <w:pPr>
        <w:pStyle w:val="410"/>
        <w:numPr>
          <w:ilvl w:val="0"/>
          <w:numId w:val="8"/>
        </w:numPr>
        <w:shd w:val="clear" w:color="auto" w:fill="auto"/>
        <w:tabs>
          <w:tab w:val="left" w:pos="1460"/>
        </w:tabs>
        <w:spacing w:line="240" w:lineRule="auto"/>
        <w:ind w:left="720" w:right="20" w:hanging="360"/>
        <w:rPr>
          <w:i w:val="0"/>
          <w:sz w:val="24"/>
          <w:szCs w:val="24"/>
        </w:rPr>
      </w:pPr>
      <w:r w:rsidRPr="003F77D5">
        <w:rPr>
          <w:rStyle w:val="42"/>
          <w:b w:val="0"/>
          <w:i w:val="0"/>
          <w:iCs w:val="0"/>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433178" w:rsidRPr="005B46D9" w:rsidRDefault="00433178" w:rsidP="003F77D5">
      <w:pPr>
        <w:pStyle w:val="af8"/>
        <w:spacing w:after="0" w:line="240" w:lineRule="auto"/>
        <w:ind w:left="20" w:firstLine="460"/>
        <w:jc w:val="both"/>
        <w:rPr>
          <w:rFonts w:ascii="Times New Roman" w:hAnsi="Times New Roman"/>
          <w:sz w:val="24"/>
          <w:szCs w:val="24"/>
          <w:u w:val="single"/>
        </w:rPr>
      </w:pPr>
      <w:r w:rsidRPr="005B46D9">
        <w:rPr>
          <w:rStyle w:val="42"/>
          <w:b w:val="0"/>
          <w:iCs/>
          <w:sz w:val="24"/>
          <w:szCs w:val="24"/>
          <w:u w:val="single"/>
        </w:rPr>
        <w:t>Планирование деятельности, управление и организация</w:t>
      </w:r>
    </w:p>
    <w:p w:rsidR="00433178" w:rsidRPr="003F77D5" w:rsidRDefault="00433178" w:rsidP="003F77D5">
      <w:pPr>
        <w:pStyle w:val="af8"/>
        <w:spacing w:after="0" w:line="240" w:lineRule="auto"/>
        <w:ind w:left="20" w:firstLine="460"/>
        <w:jc w:val="both"/>
        <w:rPr>
          <w:rFonts w:ascii="Times New Roman" w:hAnsi="Times New Roman"/>
          <w:sz w:val="24"/>
          <w:szCs w:val="24"/>
        </w:rPr>
      </w:pPr>
      <w:r w:rsidRPr="005B46D9">
        <w:rPr>
          <w:rStyle w:val="42"/>
          <w:b w:val="0"/>
          <w:i/>
          <w:iCs/>
          <w:sz w:val="24"/>
          <w:szCs w:val="24"/>
        </w:rPr>
        <w:t>Выпускник научится</w:t>
      </w:r>
      <w:r w:rsidRPr="003F77D5">
        <w:rPr>
          <w:rStyle w:val="42"/>
          <w:b w:val="0"/>
          <w:iCs/>
          <w:sz w:val="24"/>
          <w:szCs w:val="24"/>
        </w:rPr>
        <w:t>:</w:t>
      </w:r>
    </w:p>
    <w:p w:rsidR="00433178" w:rsidRPr="003F77D5" w:rsidRDefault="00433178" w:rsidP="009E62C0">
      <w:pPr>
        <w:pStyle w:val="af8"/>
        <w:widowControl w:val="0"/>
        <w:numPr>
          <w:ilvl w:val="0"/>
          <w:numId w:val="8"/>
        </w:numPr>
        <w:tabs>
          <w:tab w:val="left" w:pos="1466"/>
        </w:tabs>
        <w:spacing w:after="0" w:line="240" w:lineRule="auto"/>
        <w:ind w:left="720" w:right="20" w:hanging="360"/>
        <w:rPr>
          <w:rFonts w:ascii="Times New Roman" w:hAnsi="Times New Roman"/>
          <w:sz w:val="24"/>
          <w:szCs w:val="24"/>
        </w:rPr>
      </w:pPr>
      <w:r w:rsidRPr="003F77D5">
        <w:rPr>
          <w:rStyle w:val="42"/>
          <w:b w:val="0"/>
          <w:iCs/>
          <w:sz w:val="24"/>
          <w:szCs w:val="24"/>
        </w:rPr>
        <w:t>создавать движущиеся модели и управлять ими в компьютерно управляемых средах (создание простейших роботов);</w:t>
      </w:r>
    </w:p>
    <w:p w:rsidR="00433178" w:rsidRPr="003F77D5" w:rsidRDefault="00433178" w:rsidP="009E62C0">
      <w:pPr>
        <w:pStyle w:val="af8"/>
        <w:widowControl w:val="0"/>
        <w:numPr>
          <w:ilvl w:val="0"/>
          <w:numId w:val="8"/>
        </w:numPr>
        <w:tabs>
          <w:tab w:val="left" w:pos="1461"/>
        </w:tabs>
        <w:spacing w:after="0" w:line="240" w:lineRule="auto"/>
        <w:ind w:left="720" w:right="20" w:hanging="360"/>
        <w:rPr>
          <w:rFonts w:ascii="Times New Roman" w:hAnsi="Times New Roman"/>
          <w:sz w:val="24"/>
          <w:szCs w:val="24"/>
        </w:rPr>
      </w:pPr>
      <w:r w:rsidRPr="003F77D5">
        <w:rPr>
          <w:rStyle w:val="42"/>
          <w:b w:val="0"/>
          <w:iCs/>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33178" w:rsidRPr="003F77D5" w:rsidRDefault="00433178" w:rsidP="009E62C0">
      <w:pPr>
        <w:pStyle w:val="af8"/>
        <w:widowControl w:val="0"/>
        <w:numPr>
          <w:ilvl w:val="0"/>
          <w:numId w:val="8"/>
        </w:numPr>
        <w:tabs>
          <w:tab w:val="left" w:pos="1399"/>
        </w:tabs>
        <w:spacing w:after="0" w:line="240" w:lineRule="auto"/>
        <w:ind w:left="720" w:hanging="360"/>
        <w:jc w:val="both"/>
        <w:rPr>
          <w:rFonts w:ascii="Times New Roman" w:hAnsi="Times New Roman"/>
          <w:sz w:val="24"/>
          <w:szCs w:val="24"/>
        </w:rPr>
      </w:pPr>
      <w:r w:rsidRPr="003F77D5">
        <w:rPr>
          <w:rStyle w:val="42"/>
          <w:b w:val="0"/>
          <w:iCs/>
          <w:sz w:val="24"/>
          <w:szCs w:val="24"/>
        </w:rPr>
        <w:t>планировать несложные исследования объектов и процессов вне</w:t>
      </w:r>
      <w:r w:rsidRPr="003F77D5">
        <w:rPr>
          <w:rFonts w:ascii="Times New Roman" w:hAnsi="Times New Roman"/>
          <w:color w:val="000000"/>
          <w:sz w:val="24"/>
          <w:szCs w:val="24"/>
          <w:u w:val="single"/>
        </w:rPr>
        <w:t>шн</w:t>
      </w:r>
      <w:r w:rsidRPr="003F77D5">
        <w:rPr>
          <w:rStyle w:val="42"/>
          <w:b w:val="0"/>
          <w:iCs/>
          <w:sz w:val="24"/>
          <w:szCs w:val="24"/>
        </w:rPr>
        <w:t>его</w:t>
      </w:r>
    </w:p>
    <w:p w:rsidR="00433178" w:rsidRPr="003F77D5" w:rsidRDefault="00433178" w:rsidP="003F77D5">
      <w:pPr>
        <w:pStyle w:val="af8"/>
        <w:spacing w:after="0" w:line="240" w:lineRule="auto"/>
        <w:ind w:left="40"/>
        <w:rPr>
          <w:rFonts w:ascii="Times New Roman" w:hAnsi="Times New Roman"/>
          <w:sz w:val="24"/>
          <w:szCs w:val="24"/>
        </w:rPr>
      </w:pPr>
      <w:r w:rsidRPr="003F77D5">
        <w:rPr>
          <w:rStyle w:val="42"/>
          <w:b w:val="0"/>
          <w:iCs/>
          <w:sz w:val="24"/>
          <w:szCs w:val="24"/>
        </w:rPr>
        <w:t>мира.</w:t>
      </w:r>
    </w:p>
    <w:p w:rsidR="00433178" w:rsidRPr="003F77D5" w:rsidRDefault="00433178" w:rsidP="003F77D5">
      <w:pPr>
        <w:pStyle w:val="af8"/>
        <w:spacing w:after="0" w:line="240" w:lineRule="auto"/>
        <w:ind w:left="40" w:firstLine="620"/>
        <w:rPr>
          <w:rFonts w:ascii="Times New Roman" w:hAnsi="Times New Roman"/>
          <w:sz w:val="24"/>
          <w:szCs w:val="24"/>
        </w:rPr>
      </w:pPr>
      <w:r w:rsidRPr="005B46D9">
        <w:rPr>
          <w:rStyle w:val="42"/>
          <w:b w:val="0"/>
          <w:i/>
          <w:iCs/>
          <w:sz w:val="24"/>
          <w:szCs w:val="24"/>
        </w:rPr>
        <w:t>Выпускник получит возможность научиться</w:t>
      </w:r>
      <w:r w:rsidRPr="003F77D5">
        <w:rPr>
          <w:rStyle w:val="42"/>
          <w:b w:val="0"/>
          <w:iCs/>
          <w:sz w:val="24"/>
          <w:szCs w:val="24"/>
        </w:rPr>
        <w:t>:</w:t>
      </w:r>
    </w:p>
    <w:p w:rsidR="00433178" w:rsidRPr="003F77D5" w:rsidRDefault="00433178" w:rsidP="009E62C0">
      <w:pPr>
        <w:pStyle w:val="410"/>
        <w:numPr>
          <w:ilvl w:val="0"/>
          <w:numId w:val="8"/>
        </w:numPr>
        <w:shd w:val="clear" w:color="auto" w:fill="auto"/>
        <w:tabs>
          <w:tab w:val="left" w:pos="1490"/>
        </w:tabs>
        <w:spacing w:line="240" w:lineRule="auto"/>
        <w:ind w:left="720" w:right="20" w:hanging="360"/>
        <w:rPr>
          <w:i w:val="0"/>
          <w:sz w:val="24"/>
          <w:szCs w:val="24"/>
        </w:rPr>
      </w:pPr>
      <w:r w:rsidRPr="003F77D5">
        <w:rPr>
          <w:rStyle w:val="42"/>
          <w:b w:val="0"/>
          <w:i w:val="0"/>
          <w:iCs w:val="0"/>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433178" w:rsidRPr="003F77D5" w:rsidRDefault="00433178" w:rsidP="009E62C0">
      <w:pPr>
        <w:pStyle w:val="410"/>
        <w:numPr>
          <w:ilvl w:val="0"/>
          <w:numId w:val="8"/>
        </w:numPr>
        <w:shd w:val="clear" w:color="auto" w:fill="auto"/>
        <w:tabs>
          <w:tab w:val="left" w:pos="1380"/>
        </w:tabs>
        <w:spacing w:line="240" w:lineRule="auto"/>
        <w:ind w:left="720" w:hanging="360"/>
        <w:rPr>
          <w:rStyle w:val="42"/>
          <w:b w:val="0"/>
          <w:i w:val="0"/>
          <w:iCs w:val="0"/>
          <w:sz w:val="24"/>
          <w:szCs w:val="24"/>
        </w:rPr>
      </w:pPr>
      <w:r w:rsidRPr="003F77D5">
        <w:rPr>
          <w:rStyle w:val="42"/>
          <w:b w:val="0"/>
          <w:i w:val="0"/>
          <w:iCs w:val="0"/>
          <w:sz w:val="24"/>
          <w:szCs w:val="24"/>
        </w:rPr>
        <w:t>моделировать объекты и процессы реального мира.</w:t>
      </w:r>
    </w:p>
    <w:p w:rsidR="00433178" w:rsidRDefault="00433178" w:rsidP="00C06B1B">
      <w:pPr>
        <w:pStyle w:val="af8"/>
        <w:spacing w:after="0" w:line="480" w:lineRule="exact"/>
        <w:ind w:right="20"/>
        <w:jc w:val="both"/>
        <w:rPr>
          <w:sz w:val="24"/>
          <w:szCs w:val="24"/>
        </w:rPr>
      </w:pPr>
    </w:p>
    <w:p w:rsidR="00433178" w:rsidRPr="00183908" w:rsidRDefault="00183908" w:rsidP="00183908">
      <w:pPr>
        <w:pStyle w:val="410"/>
        <w:shd w:val="clear" w:color="auto" w:fill="auto"/>
        <w:tabs>
          <w:tab w:val="left" w:pos="1380"/>
        </w:tabs>
        <w:spacing w:line="240" w:lineRule="auto"/>
        <w:ind w:firstLine="0"/>
        <w:rPr>
          <w:rStyle w:val="42"/>
          <w:i w:val="0"/>
          <w:sz w:val="24"/>
          <w:szCs w:val="24"/>
        </w:rPr>
      </w:pPr>
      <w:r w:rsidRPr="00183908">
        <w:rPr>
          <w:rStyle w:val="42"/>
          <w:i w:val="0"/>
          <w:sz w:val="24"/>
          <w:szCs w:val="24"/>
        </w:rPr>
        <w:t xml:space="preserve">1.3. </w:t>
      </w:r>
      <w:r w:rsidR="00433178" w:rsidRPr="00183908">
        <w:rPr>
          <w:rStyle w:val="42"/>
          <w:i w:val="0"/>
          <w:sz w:val="24"/>
          <w:szCs w:val="24"/>
        </w:rPr>
        <w:t>Планируемые результаты и содержание образовательной области «Филология» на уровне начального общего образования</w:t>
      </w:r>
    </w:p>
    <w:p w:rsidR="00433178" w:rsidRPr="00405153" w:rsidRDefault="00433178" w:rsidP="00A97343">
      <w:pPr>
        <w:pStyle w:val="410"/>
        <w:shd w:val="clear" w:color="auto" w:fill="auto"/>
        <w:tabs>
          <w:tab w:val="left" w:pos="1380"/>
        </w:tabs>
        <w:spacing w:line="240" w:lineRule="auto"/>
        <w:ind w:left="660" w:firstLine="0"/>
        <w:rPr>
          <w:i w:val="0"/>
          <w:sz w:val="24"/>
          <w:szCs w:val="24"/>
        </w:rPr>
      </w:pPr>
    </w:p>
    <w:p w:rsidR="00433178" w:rsidRPr="00405153" w:rsidRDefault="00183908" w:rsidP="00183908">
      <w:pPr>
        <w:pStyle w:val="af8"/>
        <w:widowControl w:val="0"/>
        <w:tabs>
          <w:tab w:val="left" w:pos="731"/>
        </w:tabs>
        <w:spacing w:after="0" w:line="240" w:lineRule="auto"/>
        <w:rPr>
          <w:rStyle w:val="42"/>
          <w:b w:val="0"/>
          <w:sz w:val="24"/>
          <w:szCs w:val="24"/>
          <w:shd w:val="clear" w:color="auto" w:fill="auto"/>
        </w:rPr>
      </w:pPr>
      <w:r>
        <w:rPr>
          <w:rStyle w:val="42"/>
          <w:iCs/>
          <w:sz w:val="24"/>
          <w:szCs w:val="24"/>
        </w:rPr>
        <w:t>1.3.1.</w:t>
      </w:r>
      <w:r w:rsidR="00433178" w:rsidRPr="00405153">
        <w:rPr>
          <w:rStyle w:val="42"/>
          <w:iCs/>
          <w:sz w:val="24"/>
          <w:szCs w:val="24"/>
        </w:rPr>
        <w:t>Русский язык</w:t>
      </w:r>
    </w:p>
    <w:p w:rsidR="00433178" w:rsidRPr="00A97343" w:rsidRDefault="00433178" w:rsidP="00A97343">
      <w:pPr>
        <w:pStyle w:val="af8"/>
        <w:widowControl w:val="0"/>
        <w:tabs>
          <w:tab w:val="left" w:pos="731"/>
        </w:tabs>
        <w:spacing w:after="0" w:line="240" w:lineRule="auto"/>
        <w:rPr>
          <w:rFonts w:ascii="Times New Roman" w:hAnsi="Times New Roman"/>
          <w:sz w:val="28"/>
          <w:szCs w:val="28"/>
        </w:rPr>
      </w:pPr>
    </w:p>
    <w:p w:rsidR="00433178" w:rsidRPr="00A97343" w:rsidRDefault="00433178" w:rsidP="00A97343">
      <w:pPr>
        <w:pStyle w:val="af8"/>
        <w:spacing w:after="0" w:line="240" w:lineRule="auto"/>
        <w:ind w:left="40" w:right="20" w:firstLine="620"/>
        <w:jc w:val="both"/>
        <w:rPr>
          <w:rFonts w:ascii="Times New Roman" w:hAnsi="Times New Roman"/>
          <w:sz w:val="24"/>
          <w:szCs w:val="24"/>
        </w:rPr>
      </w:pPr>
      <w:r w:rsidRPr="00A97343">
        <w:rPr>
          <w:rStyle w:val="42"/>
          <w:b w:val="0"/>
          <w:iCs/>
          <w:sz w:val="24"/>
          <w:szCs w:val="24"/>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433178" w:rsidRPr="00A97343" w:rsidRDefault="00433178" w:rsidP="00A97343">
      <w:pPr>
        <w:pStyle w:val="af8"/>
        <w:spacing w:after="0" w:line="240" w:lineRule="auto"/>
        <w:ind w:left="40" w:right="20" w:firstLine="620"/>
        <w:jc w:val="both"/>
        <w:rPr>
          <w:rFonts w:ascii="Times New Roman" w:hAnsi="Times New Roman"/>
          <w:sz w:val="24"/>
          <w:szCs w:val="24"/>
        </w:rPr>
      </w:pPr>
      <w:r w:rsidRPr="00A97343">
        <w:rPr>
          <w:rStyle w:val="42"/>
          <w:b w:val="0"/>
          <w:iCs/>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33178" w:rsidRPr="00A97343" w:rsidRDefault="00433178" w:rsidP="00A97343">
      <w:pPr>
        <w:pStyle w:val="af8"/>
        <w:spacing w:after="0" w:line="240" w:lineRule="auto"/>
        <w:ind w:left="20" w:right="20" w:firstLine="700"/>
        <w:jc w:val="both"/>
        <w:rPr>
          <w:rFonts w:ascii="Times New Roman" w:hAnsi="Times New Roman"/>
          <w:sz w:val="24"/>
          <w:szCs w:val="24"/>
        </w:rPr>
      </w:pPr>
      <w:r w:rsidRPr="00A97343">
        <w:rPr>
          <w:rStyle w:val="42"/>
          <w:b w:val="0"/>
          <w:iCs/>
          <w:sz w:val="24"/>
          <w:szCs w:val="24"/>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33178" w:rsidRPr="00A97343" w:rsidRDefault="00433178" w:rsidP="00A97343">
      <w:pPr>
        <w:pStyle w:val="af8"/>
        <w:spacing w:after="0" w:line="240" w:lineRule="auto"/>
        <w:ind w:left="20" w:firstLine="700"/>
        <w:jc w:val="both"/>
        <w:rPr>
          <w:rFonts w:ascii="Times New Roman" w:hAnsi="Times New Roman"/>
          <w:sz w:val="24"/>
          <w:szCs w:val="24"/>
        </w:rPr>
      </w:pPr>
      <w:r w:rsidRPr="00A97343">
        <w:rPr>
          <w:rStyle w:val="42"/>
          <w:b w:val="0"/>
          <w:iCs/>
          <w:sz w:val="24"/>
          <w:szCs w:val="24"/>
        </w:rPr>
        <w:t>Выпускник на уровне начального общего образования:</w:t>
      </w:r>
    </w:p>
    <w:p w:rsidR="00433178" w:rsidRPr="00A97343" w:rsidRDefault="00433178" w:rsidP="00A97343">
      <w:pPr>
        <w:pStyle w:val="af8"/>
        <w:spacing w:after="0" w:line="240" w:lineRule="auto"/>
        <w:ind w:left="20" w:right="20" w:firstLine="700"/>
        <w:jc w:val="both"/>
        <w:rPr>
          <w:rFonts w:ascii="Times New Roman" w:hAnsi="Times New Roman"/>
          <w:sz w:val="24"/>
          <w:szCs w:val="24"/>
        </w:rPr>
      </w:pPr>
      <w:r w:rsidRPr="00A97343">
        <w:rPr>
          <w:rStyle w:val="42"/>
          <w:b w:val="0"/>
          <w:iCs/>
          <w:sz w:val="24"/>
          <w:szCs w:val="24"/>
        </w:rPr>
        <w:t>научится осознавать безошибочное письмо как одно из проявлений собственного уровня культуры;</w:t>
      </w:r>
    </w:p>
    <w:p w:rsidR="00433178" w:rsidRPr="00A97343" w:rsidRDefault="00433178" w:rsidP="00A97343">
      <w:pPr>
        <w:pStyle w:val="af8"/>
        <w:spacing w:after="0" w:line="240" w:lineRule="auto"/>
        <w:ind w:left="20" w:right="20" w:firstLine="700"/>
        <w:jc w:val="both"/>
        <w:rPr>
          <w:rFonts w:ascii="Times New Roman" w:hAnsi="Times New Roman"/>
          <w:sz w:val="24"/>
          <w:szCs w:val="24"/>
        </w:rPr>
      </w:pPr>
      <w:r w:rsidRPr="00A97343">
        <w:rPr>
          <w:rStyle w:val="42"/>
          <w:b w:val="0"/>
          <w:iCs/>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433178" w:rsidRPr="00A97343" w:rsidRDefault="00433178" w:rsidP="00A97343">
      <w:pPr>
        <w:pStyle w:val="af8"/>
        <w:spacing w:after="0" w:line="240" w:lineRule="auto"/>
        <w:ind w:left="20" w:right="20" w:firstLine="700"/>
        <w:jc w:val="both"/>
        <w:rPr>
          <w:rFonts w:ascii="Times New Roman" w:hAnsi="Times New Roman"/>
          <w:sz w:val="24"/>
          <w:szCs w:val="24"/>
        </w:rPr>
      </w:pPr>
      <w:r w:rsidRPr="00A97343">
        <w:rPr>
          <w:rStyle w:val="42"/>
          <w:b w:val="0"/>
          <w:iCs/>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33178" w:rsidRPr="00A97343" w:rsidRDefault="00433178" w:rsidP="00A97343">
      <w:pPr>
        <w:pStyle w:val="af8"/>
        <w:spacing w:after="0" w:line="240" w:lineRule="auto"/>
        <w:ind w:left="20" w:right="20" w:firstLine="700"/>
        <w:jc w:val="both"/>
        <w:rPr>
          <w:rFonts w:ascii="Times New Roman" w:hAnsi="Times New Roman"/>
          <w:sz w:val="24"/>
          <w:szCs w:val="24"/>
        </w:rPr>
      </w:pPr>
      <w:r w:rsidRPr="00A97343">
        <w:rPr>
          <w:rStyle w:val="42"/>
          <w:b w:val="0"/>
          <w:iCs/>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433178" w:rsidRPr="00A97343" w:rsidRDefault="00433178" w:rsidP="00A97343">
      <w:pPr>
        <w:pStyle w:val="af8"/>
        <w:spacing w:after="0" w:line="240" w:lineRule="auto"/>
        <w:ind w:left="20" w:firstLine="540"/>
        <w:jc w:val="both"/>
        <w:rPr>
          <w:rFonts w:ascii="Times New Roman" w:hAnsi="Times New Roman"/>
          <w:sz w:val="24"/>
          <w:szCs w:val="24"/>
        </w:rPr>
      </w:pPr>
      <w:r w:rsidRPr="00A97343">
        <w:rPr>
          <w:rStyle w:val="42"/>
          <w:iCs/>
          <w:sz w:val="24"/>
          <w:szCs w:val="24"/>
        </w:rPr>
        <w:t>Содержательная линия «Система языка»</w:t>
      </w:r>
    </w:p>
    <w:p w:rsidR="00433178" w:rsidRPr="00A97343" w:rsidRDefault="00433178" w:rsidP="00A97343">
      <w:pPr>
        <w:pStyle w:val="af8"/>
        <w:spacing w:after="0" w:line="240" w:lineRule="auto"/>
        <w:ind w:left="20" w:firstLine="540"/>
        <w:jc w:val="both"/>
        <w:rPr>
          <w:rFonts w:ascii="Times New Roman" w:hAnsi="Times New Roman"/>
          <w:sz w:val="24"/>
          <w:szCs w:val="24"/>
          <w:u w:val="single"/>
        </w:rPr>
      </w:pPr>
      <w:r w:rsidRPr="00A97343">
        <w:rPr>
          <w:rStyle w:val="42"/>
          <w:b w:val="0"/>
          <w:iCs/>
          <w:sz w:val="24"/>
          <w:szCs w:val="24"/>
          <w:u w:val="single"/>
        </w:rPr>
        <w:t>Раздел «Фонетика и графика»</w:t>
      </w:r>
    </w:p>
    <w:p w:rsidR="00433178" w:rsidRPr="00A97343" w:rsidRDefault="00433178" w:rsidP="00A97343">
      <w:pPr>
        <w:pStyle w:val="af8"/>
        <w:spacing w:after="0" w:line="240" w:lineRule="auto"/>
        <w:ind w:left="20" w:firstLine="540"/>
        <w:jc w:val="both"/>
        <w:rPr>
          <w:rFonts w:ascii="Times New Roman" w:hAnsi="Times New Roman"/>
          <w:i/>
          <w:sz w:val="24"/>
          <w:szCs w:val="24"/>
        </w:rPr>
      </w:pPr>
      <w:r w:rsidRPr="00A97343">
        <w:rPr>
          <w:rStyle w:val="42"/>
          <w:b w:val="0"/>
          <w:i/>
          <w:iCs/>
          <w:sz w:val="24"/>
          <w:szCs w:val="24"/>
        </w:rPr>
        <w:t>Выпускник научится:</w:t>
      </w:r>
    </w:p>
    <w:p w:rsidR="00433178" w:rsidRPr="00A97343" w:rsidRDefault="00433178" w:rsidP="009E62C0">
      <w:pPr>
        <w:pStyle w:val="af8"/>
        <w:widowControl w:val="0"/>
        <w:numPr>
          <w:ilvl w:val="0"/>
          <w:numId w:val="8"/>
        </w:numPr>
        <w:tabs>
          <w:tab w:val="left" w:pos="1459"/>
        </w:tabs>
        <w:spacing w:after="0" w:line="240" w:lineRule="auto"/>
        <w:ind w:left="720" w:hanging="360"/>
        <w:jc w:val="both"/>
        <w:rPr>
          <w:rFonts w:ascii="Times New Roman" w:hAnsi="Times New Roman"/>
          <w:sz w:val="24"/>
          <w:szCs w:val="24"/>
        </w:rPr>
      </w:pPr>
      <w:r w:rsidRPr="00A97343">
        <w:rPr>
          <w:rStyle w:val="42"/>
          <w:b w:val="0"/>
          <w:iCs/>
          <w:sz w:val="24"/>
          <w:szCs w:val="24"/>
        </w:rPr>
        <w:t>различать звуки и буквы;</w:t>
      </w:r>
    </w:p>
    <w:p w:rsidR="00433178" w:rsidRPr="00A97343"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A97343">
        <w:rPr>
          <w:rStyle w:val="42"/>
          <w:b w:val="0"/>
          <w:iCs/>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433178" w:rsidRPr="00A97343"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A97343">
        <w:rPr>
          <w:rStyle w:val="42"/>
          <w:b w:val="0"/>
          <w:iCs/>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433178" w:rsidRPr="00A97343" w:rsidRDefault="00433178" w:rsidP="00A97343">
      <w:pPr>
        <w:pStyle w:val="af8"/>
        <w:spacing w:after="0" w:line="240" w:lineRule="auto"/>
        <w:ind w:left="20" w:right="20" w:firstLine="540"/>
        <w:jc w:val="both"/>
        <w:rPr>
          <w:rFonts w:ascii="Times New Roman" w:hAnsi="Times New Roman"/>
          <w:sz w:val="24"/>
          <w:szCs w:val="24"/>
        </w:rPr>
      </w:pPr>
      <w:r w:rsidRPr="00A97343">
        <w:rPr>
          <w:rStyle w:val="42"/>
          <w:b w:val="0"/>
          <w:i/>
          <w:iCs/>
          <w:sz w:val="24"/>
          <w:szCs w:val="24"/>
        </w:rPr>
        <w:t>Выпускник получит возможность научиться</w:t>
      </w:r>
      <w:r w:rsidRPr="00A97343">
        <w:rPr>
          <w:rStyle w:val="42"/>
          <w:b w:val="0"/>
          <w:iCs/>
          <w:sz w:val="24"/>
          <w:szCs w:val="24"/>
        </w:rPr>
        <w:t xml:space="preserve">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433178" w:rsidRPr="00A97343" w:rsidRDefault="00433178" w:rsidP="00A97343">
      <w:pPr>
        <w:pStyle w:val="af8"/>
        <w:spacing w:after="0" w:line="240" w:lineRule="auto"/>
        <w:ind w:left="20" w:firstLine="540"/>
        <w:jc w:val="both"/>
        <w:rPr>
          <w:rFonts w:ascii="Times New Roman" w:hAnsi="Times New Roman"/>
          <w:sz w:val="24"/>
          <w:szCs w:val="24"/>
          <w:u w:val="single"/>
        </w:rPr>
      </w:pPr>
      <w:r w:rsidRPr="00A97343">
        <w:rPr>
          <w:rStyle w:val="42"/>
          <w:b w:val="0"/>
          <w:iCs/>
          <w:sz w:val="24"/>
          <w:szCs w:val="24"/>
          <w:u w:val="single"/>
        </w:rPr>
        <w:t>Раздел «Орфоэпия»</w:t>
      </w:r>
    </w:p>
    <w:p w:rsidR="00433178" w:rsidRPr="00A97343" w:rsidRDefault="00433178" w:rsidP="00A97343">
      <w:pPr>
        <w:pStyle w:val="af8"/>
        <w:spacing w:after="0" w:line="240" w:lineRule="auto"/>
        <w:ind w:left="20" w:firstLine="540"/>
        <w:jc w:val="both"/>
        <w:rPr>
          <w:rFonts w:ascii="Times New Roman" w:hAnsi="Times New Roman"/>
          <w:i/>
          <w:sz w:val="24"/>
          <w:szCs w:val="24"/>
        </w:rPr>
      </w:pPr>
      <w:r w:rsidRPr="00A97343">
        <w:rPr>
          <w:rStyle w:val="42"/>
          <w:b w:val="0"/>
          <w:i/>
          <w:iCs/>
          <w:sz w:val="24"/>
          <w:szCs w:val="24"/>
        </w:rPr>
        <w:t>Выпускник получит возможность научиться:</w:t>
      </w:r>
    </w:p>
    <w:p w:rsidR="00433178" w:rsidRPr="00A97343"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A97343">
        <w:rPr>
          <w:rStyle w:val="42"/>
          <w:b w:val="0"/>
          <w:iCs/>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433178" w:rsidRPr="00A97343"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A97343">
        <w:rPr>
          <w:rStyle w:val="42"/>
          <w:b w:val="0"/>
          <w:iCs/>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433178" w:rsidRPr="00A97343" w:rsidRDefault="00433178" w:rsidP="00A97343">
      <w:pPr>
        <w:pStyle w:val="af8"/>
        <w:spacing w:after="0" w:line="240" w:lineRule="auto"/>
        <w:ind w:left="20" w:firstLine="540"/>
        <w:jc w:val="both"/>
        <w:rPr>
          <w:rFonts w:ascii="Times New Roman" w:hAnsi="Times New Roman"/>
          <w:sz w:val="24"/>
          <w:szCs w:val="24"/>
          <w:u w:val="single"/>
        </w:rPr>
      </w:pPr>
      <w:r w:rsidRPr="00A97343">
        <w:rPr>
          <w:rStyle w:val="42"/>
          <w:b w:val="0"/>
          <w:iCs/>
          <w:sz w:val="24"/>
          <w:szCs w:val="24"/>
          <w:u w:val="single"/>
        </w:rPr>
        <w:t>Раздел «Состав слова (морфемика)»</w:t>
      </w:r>
    </w:p>
    <w:p w:rsidR="00433178" w:rsidRPr="00A97343" w:rsidRDefault="00433178" w:rsidP="00A97343">
      <w:pPr>
        <w:pStyle w:val="af8"/>
        <w:spacing w:after="0" w:line="240" w:lineRule="auto"/>
        <w:ind w:left="20" w:firstLine="540"/>
        <w:jc w:val="both"/>
        <w:rPr>
          <w:rFonts w:ascii="Times New Roman" w:hAnsi="Times New Roman"/>
          <w:sz w:val="24"/>
          <w:szCs w:val="24"/>
        </w:rPr>
      </w:pPr>
      <w:r w:rsidRPr="00A97343">
        <w:rPr>
          <w:rStyle w:val="42"/>
          <w:b w:val="0"/>
          <w:i/>
          <w:iCs/>
          <w:sz w:val="24"/>
          <w:szCs w:val="24"/>
        </w:rPr>
        <w:t>Выпускник научится</w:t>
      </w:r>
      <w:r w:rsidRPr="00A97343">
        <w:rPr>
          <w:rStyle w:val="42"/>
          <w:b w:val="0"/>
          <w:iCs/>
          <w:sz w:val="24"/>
          <w:szCs w:val="24"/>
        </w:rPr>
        <w:t>:</w:t>
      </w:r>
    </w:p>
    <w:p w:rsidR="00433178" w:rsidRPr="00A97343" w:rsidRDefault="00433178" w:rsidP="009E62C0">
      <w:pPr>
        <w:pStyle w:val="af8"/>
        <w:widowControl w:val="0"/>
        <w:numPr>
          <w:ilvl w:val="0"/>
          <w:numId w:val="8"/>
        </w:numPr>
        <w:tabs>
          <w:tab w:val="left" w:pos="1419"/>
        </w:tabs>
        <w:spacing w:after="0" w:line="240" w:lineRule="auto"/>
        <w:ind w:left="720" w:hanging="360"/>
        <w:jc w:val="both"/>
        <w:rPr>
          <w:rFonts w:ascii="Times New Roman" w:hAnsi="Times New Roman"/>
          <w:sz w:val="24"/>
          <w:szCs w:val="24"/>
        </w:rPr>
      </w:pPr>
      <w:r w:rsidRPr="00A97343">
        <w:rPr>
          <w:rStyle w:val="42"/>
          <w:b w:val="0"/>
          <w:iCs/>
          <w:sz w:val="24"/>
          <w:szCs w:val="24"/>
        </w:rPr>
        <w:t>различать изменяемые и неизменяемые слова;</w:t>
      </w:r>
    </w:p>
    <w:p w:rsidR="00433178" w:rsidRPr="00A97343" w:rsidRDefault="00433178" w:rsidP="009E62C0">
      <w:pPr>
        <w:pStyle w:val="af8"/>
        <w:widowControl w:val="0"/>
        <w:numPr>
          <w:ilvl w:val="0"/>
          <w:numId w:val="8"/>
        </w:numPr>
        <w:tabs>
          <w:tab w:val="left" w:pos="1419"/>
        </w:tabs>
        <w:spacing w:after="0" w:line="240" w:lineRule="auto"/>
        <w:ind w:left="720" w:hanging="360"/>
        <w:jc w:val="both"/>
        <w:rPr>
          <w:rFonts w:ascii="Times New Roman" w:hAnsi="Times New Roman"/>
          <w:sz w:val="24"/>
          <w:szCs w:val="24"/>
        </w:rPr>
      </w:pPr>
      <w:r w:rsidRPr="00A97343">
        <w:rPr>
          <w:rStyle w:val="42"/>
          <w:b w:val="0"/>
          <w:iCs/>
          <w:sz w:val="24"/>
          <w:szCs w:val="24"/>
        </w:rPr>
        <w:t>различать родственные (однокоренные) слова и формы слова;</w:t>
      </w:r>
    </w:p>
    <w:p w:rsidR="00433178" w:rsidRPr="00A97343"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A97343">
        <w:rPr>
          <w:rStyle w:val="42"/>
          <w:b w:val="0"/>
          <w:iCs/>
          <w:sz w:val="24"/>
          <w:szCs w:val="24"/>
        </w:rPr>
        <w:t xml:space="preserve">находить в словах с однозначно выделяемыми морфемами окончание, корень, </w:t>
      </w:r>
      <w:r w:rsidRPr="00A97343">
        <w:rPr>
          <w:rStyle w:val="42"/>
          <w:b w:val="0"/>
          <w:iCs/>
          <w:sz w:val="24"/>
          <w:szCs w:val="24"/>
        </w:rPr>
        <w:lastRenderedPageBreak/>
        <w:t>приставку, суффикс.</w:t>
      </w:r>
    </w:p>
    <w:p w:rsidR="00433178" w:rsidRPr="00A97343" w:rsidRDefault="00433178" w:rsidP="00A97343">
      <w:pPr>
        <w:pStyle w:val="af8"/>
        <w:spacing w:after="0" w:line="240" w:lineRule="auto"/>
        <w:ind w:left="40" w:firstLine="640"/>
        <w:jc w:val="both"/>
        <w:rPr>
          <w:rFonts w:ascii="Times New Roman" w:hAnsi="Times New Roman"/>
          <w:i/>
          <w:sz w:val="24"/>
          <w:szCs w:val="24"/>
        </w:rPr>
      </w:pPr>
      <w:r w:rsidRPr="00A97343">
        <w:rPr>
          <w:rStyle w:val="42"/>
          <w:b w:val="0"/>
          <w:i/>
          <w:iCs/>
          <w:sz w:val="24"/>
          <w:szCs w:val="24"/>
        </w:rPr>
        <w:t>Выпускник получит возможность научиться</w:t>
      </w:r>
    </w:p>
    <w:p w:rsidR="00433178" w:rsidRPr="00A97343" w:rsidRDefault="00433178" w:rsidP="009E62C0">
      <w:pPr>
        <w:pStyle w:val="410"/>
        <w:numPr>
          <w:ilvl w:val="0"/>
          <w:numId w:val="8"/>
        </w:numPr>
        <w:shd w:val="clear" w:color="auto" w:fill="auto"/>
        <w:tabs>
          <w:tab w:val="left" w:pos="1485"/>
        </w:tabs>
        <w:spacing w:line="240" w:lineRule="auto"/>
        <w:ind w:left="720" w:right="20" w:hanging="360"/>
        <w:rPr>
          <w:i w:val="0"/>
          <w:sz w:val="24"/>
          <w:szCs w:val="24"/>
        </w:rPr>
      </w:pPr>
      <w:r w:rsidRPr="00A97343">
        <w:rPr>
          <w:rStyle w:val="42"/>
          <w:b w:val="0"/>
          <w:i w:val="0"/>
          <w:iCs w:val="0"/>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433178" w:rsidRPr="00A97343" w:rsidRDefault="00433178" w:rsidP="009E62C0">
      <w:pPr>
        <w:pStyle w:val="410"/>
        <w:numPr>
          <w:ilvl w:val="0"/>
          <w:numId w:val="8"/>
        </w:numPr>
        <w:shd w:val="clear" w:color="auto" w:fill="auto"/>
        <w:tabs>
          <w:tab w:val="left" w:pos="1499"/>
        </w:tabs>
        <w:spacing w:line="240" w:lineRule="auto"/>
        <w:ind w:left="720" w:right="20" w:hanging="360"/>
        <w:rPr>
          <w:i w:val="0"/>
          <w:sz w:val="24"/>
          <w:szCs w:val="24"/>
        </w:rPr>
      </w:pPr>
      <w:r w:rsidRPr="00A97343">
        <w:rPr>
          <w:rStyle w:val="42"/>
          <w:b w:val="0"/>
          <w:i w:val="0"/>
          <w:iCs w:val="0"/>
          <w:sz w:val="24"/>
          <w:szCs w:val="24"/>
        </w:rPr>
        <w:t>использовать результаты выполненного морфемного анализа для решения орфографических и/или речевых задач.</w:t>
      </w:r>
    </w:p>
    <w:p w:rsidR="00433178" w:rsidRPr="00A97343" w:rsidRDefault="00433178" w:rsidP="00A97343">
      <w:pPr>
        <w:pStyle w:val="af8"/>
        <w:spacing w:after="0" w:line="240" w:lineRule="auto"/>
        <w:ind w:left="40" w:firstLine="640"/>
        <w:jc w:val="both"/>
        <w:rPr>
          <w:rFonts w:ascii="Times New Roman" w:hAnsi="Times New Roman"/>
          <w:sz w:val="24"/>
          <w:szCs w:val="24"/>
          <w:u w:val="single"/>
        </w:rPr>
      </w:pPr>
      <w:r w:rsidRPr="00A97343">
        <w:rPr>
          <w:rStyle w:val="42"/>
          <w:b w:val="0"/>
          <w:iCs/>
          <w:sz w:val="24"/>
          <w:szCs w:val="24"/>
          <w:u w:val="single"/>
        </w:rPr>
        <w:t>Раздел «Лексика»</w:t>
      </w:r>
    </w:p>
    <w:p w:rsidR="00433178" w:rsidRPr="00A97343" w:rsidRDefault="00433178" w:rsidP="00A97343">
      <w:pPr>
        <w:pStyle w:val="af8"/>
        <w:spacing w:after="0" w:line="240" w:lineRule="auto"/>
        <w:ind w:left="40" w:firstLine="640"/>
        <w:jc w:val="both"/>
        <w:rPr>
          <w:rFonts w:ascii="Times New Roman" w:hAnsi="Times New Roman"/>
          <w:i/>
          <w:sz w:val="24"/>
          <w:szCs w:val="24"/>
        </w:rPr>
      </w:pPr>
      <w:r w:rsidRPr="00A97343">
        <w:rPr>
          <w:rStyle w:val="42"/>
          <w:b w:val="0"/>
          <w:i/>
          <w:iCs/>
          <w:sz w:val="24"/>
          <w:szCs w:val="24"/>
        </w:rPr>
        <w:t>Выпускник научится:</w:t>
      </w:r>
    </w:p>
    <w:p w:rsidR="00433178" w:rsidRPr="00A97343" w:rsidRDefault="00433178" w:rsidP="009E62C0">
      <w:pPr>
        <w:pStyle w:val="af8"/>
        <w:widowControl w:val="0"/>
        <w:numPr>
          <w:ilvl w:val="0"/>
          <w:numId w:val="8"/>
        </w:numPr>
        <w:tabs>
          <w:tab w:val="left" w:pos="1419"/>
        </w:tabs>
        <w:spacing w:after="0" w:line="240" w:lineRule="auto"/>
        <w:ind w:left="720" w:hanging="360"/>
        <w:jc w:val="both"/>
        <w:rPr>
          <w:rFonts w:ascii="Times New Roman" w:hAnsi="Times New Roman"/>
          <w:sz w:val="24"/>
          <w:szCs w:val="24"/>
        </w:rPr>
      </w:pPr>
      <w:r w:rsidRPr="00A97343">
        <w:rPr>
          <w:rStyle w:val="42"/>
          <w:b w:val="0"/>
          <w:iCs/>
          <w:sz w:val="24"/>
          <w:szCs w:val="24"/>
        </w:rPr>
        <w:t>выявлять слова, значение которых требует уточнения;</w:t>
      </w:r>
    </w:p>
    <w:p w:rsidR="00433178" w:rsidRPr="00A97343" w:rsidRDefault="00433178" w:rsidP="009E62C0">
      <w:pPr>
        <w:pStyle w:val="af8"/>
        <w:widowControl w:val="0"/>
        <w:numPr>
          <w:ilvl w:val="0"/>
          <w:numId w:val="8"/>
        </w:numPr>
        <w:tabs>
          <w:tab w:val="left" w:pos="1466"/>
        </w:tabs>
        <w:spacing w:after="0" w:line="240" w:lineRule="auto"/>
        <w:ind w:left="720" w:right="20" w:hanging="360"/>
        <w:jc w:val="both"/>
        <w:rPr>
          <w:rFonts w:ascii="Times New Roman" w:hAnsi="Times New Roman"/>
          <w:sz w:val="24"/>
          <w:szCs w:val="24"/>
        </w:rPr>
      </w:pPr>
      <w:r w:rsidRPr="00A97343">
        <w:rPr>
          <w:rStyle w:val="42"/>
          <w:b w:val="0"/>
          <w:iCs/>
          <w:sz w:val="24"/>
          <w:szCs w:val="24"/>
        </w:rPr>
        <w:t>определять значение слова по тексту или уточнять с помощью толкового словаря</w:t>
      </w:r>
    </w:p>
    <w:p w:rsidR="00433178" w:rsidRPr="00A97343" w:rsidRDefault="00433178" w:rsidP="009E62C0">
      <w:pPr>
        <w:pStyle w:val="af8"/>
        <w:widowControl w:val="0"/>
        <w:numPr>
          <w:ilvl w:val="0"/>
          <w:numId w:val="8"/>
        </w:numPr>
        <w:tabs>
          <w:tab w:val="left" w:pos="1419"/>
        </w:tabs>
        <w:spacing w:after="0" w:line="240" w:lineRule="auto"/>
        <w:ind w:left="720" w:hanging="360"/>
        <w:jc w:val="both"/>
        <w:rPr>
          <w:rFonts w:ascii="Times New Roman" w:hAnsi="Times New Roman"/>
          <w:sz w:val="24"/>
          <w:szCs w:val="24"/>
        </w:rPr>
      </w:pPr>
      <w:r w:rsidRPr="00A97343">
        <w:rPr>
          <w:rStyle w:val="42"/>
          <w:b w:val="0"/>
          <w:iCs/>
          <w:sz w:val="24"/>
          <w:szCs w:val="24"/>
        </w:rPr>
        <w:t>подбирать синонимы для устранения повторов в тексте.</w:t>
      </w:r>
    </w:p>
    <w:p w:rsidR="00433178" w:rsidRPr="00A97343" w:rsidRDefault="00433178" w:rsidP="00A97343">
      <w:pPr>
        <w:pStyle w:val="af8"/>
        <w:spacing w:after="0" w:line="240" w:lineRule="auto"/>
        <w:ind w:left="40" w:firstLine="640"/>
        <w:jc w:val="both"/>
        <w:rPr>
          <w:rFonts w:ascii="Times New Roman" w:hAnsi="Times New Roman"/>
          <w:sz w:val="24"/>
          <w:szCs w:val="24"/>
        </w:rPr>
      </w:pPr>
      <w:r w:rsidRPr="00A97343">
        <w:rPr>
          <w:rStyle w:val="42"/>
          <w:b w:val="0"/>
          <w:i/>
          <w:iCs/>
          <w:sz w:val="24"/>
          <w:szCs w:val="24"/>
        </w:rPr>
        <w:t>Выпускник получит возможность научиться</w:t>
      </w:r>
      <w:r w:rsidRPr="00A97343">
        <w:rPr>
          <w:rStyle w:val="42"/>
          <w:b w:val="0"/>
          <w:iCs/>
          <w:sz w:val="24"/>
          <w:szCs w:val="24"/>
        </w:rPr>
        <w:t>:</w:t>
      </w:r>
    </w:p>
    <w:p w:rsidR="00433178" w:rsidRPr="00A97343" w:rsidRDefault="00433178" w:rsidP="009E62C0">
      <w:pPr>
        <w:pStyle w:val="410"/>
        <w:numPr>
          <w:ilvl w:val="0"/>
          <w:numId w:val="8"/>
        </w:numPr>
        <w:shd w:val="clear" w:color="auto" w:fill="auto"/>
        <w:tabs>
          <w:tab w:val="left" w:pos="1451"/>
        </w:tabs>
        <w:spacing w:line="240" w:lineRule="auto"/>
        <w:ind w:left="720" w:right="20" w:hanging="360"/>
        <w:rPr>
          <w:i w:val="0"/>
          <w:sz w:val="24"/>
          <w:szCs w:val="24"/>
        </w:rPr>
      </w:pPr>
      <w:r w:rsidRPr="00A97343">
        <w:rPr>
          <w:rStyle w:val="42"/>
          <w:b w:val="0"/>
          <w:i w:val="0"/>
          <w:iCs w:val="0"/>
          <w:sz w:val="24"/>
          <w:szCs w:val="24"/>
        </w:rPr>
        <w:t>подбирать антонимы для точной характеристики предметов при их сравнении;</w:t>
      </w:r>
    </w:p>
    <w:p w:rsidR="00433178" w:rsidRPr="00A97343" w:rsidRDefault="00433178" w:rsidP="009E62C0">
      <w:pPr>
        <w:pStyle w:val="410"/>
        <w:numPr>
          <w:ilvl w:val="0"/>
          <w:numId w:val="8"/>
        </w:numPr>
        <w:shd w:val="clear" w:color="auto" w:fill="auto"/>
        <w:tabs>
          <w:tab w:val="left" w:pos="1432"/>
        </w:tabs>
        <w:spacing w:line="240" w:lineRule="auto"/>
        <w:ind w:left="720" w:right="20" w:hanging="360"/>
        <w:rPr>
          <w:i w:val="0"/>
          <w:sz w:val="24"/>
          <w:szCs w:val="24"/>
        </w:rPr>
      </w:pPr>
      <w:r w:rsidRPr="00A97343">
        <w:rPr>
          <w:rStyle w:val="42"/>
          <w:b w:val="0"/>
          <w:i w:val="0"/>
          <w:iCs w:val="0"/>
          <w:sz w:val="24"/>
          <w:szCs w:val="24"/>
        </w:rPr>
        <w:t>различать употребление в тексте слов в прямом и переносном значении (простые случаи);</w:t>
      </w:r>
    </w:p>
    <w:p w:rsidR="00433178" w:rsidRPr="00A97343" w:rsidRDefault="00433178" w:rsidP="009E62C0">
      <w:pPr>
        <w:pStyle w:val="410"/>
        <w:numPr>
          <w:ilvl w:val="0"/>
          <w:numId w:val="8"/>
        </w:numPr>
        <w:shd w:val="clear" w:color="auto" w:fill="auto"/>
        <w:tabs>
          <w:tab w:val="left" w:pos="1424"/>
        </w:tabs>
        <w:spacing w:line="240" w:lineRule="auto"/>
        <w:ind w:left="720" w:hanging="360"/>
        <w:rPr>
          <w:i w:val="0"/>
          <w:sz w:val="24"/>
          <w:szCs w:val="24"/>
        </w:rPr>
      </w:pPr>
      <w:r w:rsidRPr="00A97343">
        <w:rPr>
          <w:rStyle w:val="42"/>
          <w:b w:val="0"/>
          <w:i w:val="0"/>
          <w:iCs w:val="0"/>
          <w:sz w:val="24"/>
          <w:szCs w:val="24"/>
        </w:rPr>
        <w:t>оценивать уместность использования слов в тексте;</w:t>
      </w:r>
    </w:p>
    <w:p w:rsidR="00433178" w:rsidRPr="00A97343"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A97343">
        <w:rPr>
          <w:rStyle w:val="42"/>
          <w:b w:val="0"/>
          <w:i w:val="0"/>
          <w:iCs w:val="0"/>
          <w:sz w:val="24"/>
          <w:szCs w:val="24"/>
        </w:rPr>
        <w:t>выбирать слова из ряда предложенных для успешного решения коммуникативной задачи.</w:t>
      </w:r>
    </w:p>
    <w:p w:rsidR="00433178" w:rsidRPr="00A97343" w:rsidRDefault="00433178" w:rsidP="00A97343">
      <w:pPr>
        <w:pStyle w:val="af8"/>
        <w:spacing w:after="0" w:line="240" w:lineRule="auto"/>
        <w:ind w:left="40" w:firstLine="640"/>
        <w:jc w:val="both"/>
        <w:rPr>
          <w:rFonts w:ascii="Times New Roman" w:hAnsi="Times New Roman"/>
          <w:sz w:val="24"/>
          <w:szCs w:val="24"/>
          <w:u w:val="single"/>
        </w:rPr>
      </w:pPr>
      <w:r w:rsidRPr="00A97343">
        <w:rPr>
          <w:rStyle w:val="42"/>
          <w:b w:val="0"/>
          <w:iCs/>
          <w:sz w:val="24"/>
          <w:szCs w:val="24"/>
          <w:u w:val="single"/>
        </w:rPr>
        <w:t>Раздел «Морфология»</w:t>
      </w:r>
    </w:p>
    <w:p w:rsidR="00433178" w:rsidRPr="00A97343" w:rsidRDefault="00433178" w:rsidP="00A97343">
      <w:pPr>
        <w:pStyle w:val="af8"/>
        <w:spacing w:after="0" w:line="240" w:lineRule="auto"/>
        <w:ind w:left="40" w:firstLine="640"/>
        <w:jc w:val="both"/>
        <w:rPr>
          <w:rFonts w:ascii="Times New Roman" w:hAnsi="Times New Roman"/>
          <w:i/>
          <w:sz w:val="24"/>
          <w:szCs w:val="24"/>
        </w:rPr>
      </w:pPr>
      <w:r w:rsidRPr="00A97343">
        <w:rPr>
          <w:rStyle w:val="42"/>
          <w:b w:val="0"/>
          <w:i/>
          <w:iCs/>
          <w:sz w:val="24"/>
          <w:szCs w:val="24"/>
        </w:rPr>
        <w:t>Выпускник научится:</w:t>
      </w:r>
    </w:p>
    <w:p w:rsidR="00433178" w:rsidRPr="00A97343" w:rsidRDefault="00433178" w:rsidP="009E62C0">
      <w:pPr>
        <w:pStyle w:val="af8"/>
        <w:widowControl w:val="0"/>
        <w:numPr>
          <w:ilvl w:val="0"/>
          <w:numId w:val="8"/>
        </w:numPr>
        <w:tabs>
          <w:tab w:val="left" w:pos="1419"/>
        </w:tabs>
        <w:spacing w:after="0" w:line="240" w:lineRule="auto"/>
        <w:ind w:left="720" w:hanging="360"/>
        <w:jc w:val="both"/>
        <w:rPr>
          <w:rFonts w:ascii="Times New Roman" w:hAnsi="Times New Roman"/>
          <w:sz w:val="24"/>
          <w:szCs w:val="24"/>
        </w:rPr>
      </w:pPr>
      <w:r w:rsidRPr="00A97343">
        <w:rPr>
          <w:rStyle w:val="42"/>
          <w:b w:val="0"/>
          <w:iCs/>
          <w:sz w:val="24"/>
          <w:szCs w:val="24"/>
        </w:rPr>
        <w:t>распознавать грамматические признаки слов;</w:t>
      </w:r>
    </w:p>
    <w:p w:rsidR="00433178" w:rsidRPr="00A97343" w:rsidRDefault="00433178" w:rsidP="009E62C0">
      <w:pPr>
        <w:pStyle w:val="af8"/>
        <w:widowControl w:val="0"/>
        <w:numPr>
          <w:ilvl w:val="0"/>
          <w:numId w:val="8"/>
        </w:numPr>
        <w:tabs>
          <w:tab w:val="left" w:pos="1533"/>
        </w:tabs>
        <w:spacing w:after="0" w:line="240" w:lineRule="auto"/>
        <w:ind w:left="720" w:right="20" w:hanging="360"/>
        <w:jc w:val="both"/>
        <w:rPr>
          <w:rFonts w:ascii="Times New Roman" w:hAnsi="Times New Roman"/>
          <w:sz w:val="24"/>
          <w:szCs w:val="24"/>
        </w:rPr>
      </w:pPr>
      <w:r w:rsidRPr="00A97343">
        <w:rPr>
          <w:rStyle w:val="42"/>
          <w:b w:val="0"/>
          <w:iCs/>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433178" w:rsidRPr="00A97343" w:rsidRDefault="00433178" w:rsidP="00A97343">
      <w:pPr>
        <w:pStyle w:val="af8"/>
        <w:spacing w:after="0" w:line="240" w:lineRule="auto"/>
        <w:ind w:left="40" w:firstLine="620"/>
        <w:jc w:val="both"/>
        <w:rPr>
          <w:rFonts w:ascii="Times New Roman" w:hAnsi="Times New Roman"/>
          <w:i/>
          <w:sz w:val="24"/>
          <w:szCs w:val="24"/>
        </w:rPr>
      </w:pPr>
      <w:r w:rsidRPr="00A97343">
        <w:rPr>
          <w:rStyle w:val="42"/>
          <w:b w:val="0"/>
          <w:i/>
          <w:iCs/>
          <w:sz w:val="24"/>
          <w:szCs w:val="24"/>
        </w:rPr>
        <w:t>Выпускник получит возможность научиться:</w:t>
      </w:r>
    </w:p>
    <w:p w:rsidR="00433178" w:rsidRPr="00A97343"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A97343">
        <w:rPr>
          <w:rStyle w:val="42"/>
          <w:b w:val="0"/>
          <w:i w:val="0"/>
          <w:iCs w:val="0"/>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433178" w:rsidRPr="00A97343"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A97343">
        <w:rPr>
          <w:rStyle w:val="42"/>
          <w:b w:val="0"/>
          <w:i w:val="0"/>
          <w:iCs w:val="0"/>
          <w:sz w:val="24"/>
          <w:szCs w:val="24"/>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433178" w:rsidRPr="00A97343" w:rsidRDefault="00433178" w:rsidP="00A97343">
      <w:pPr>
        <w:pStyle w:val="af8"/>
        <w:spacing w:after="0" w:line="240" w:lineRule="auto"/>
        <w:ind w:left="40" w:firstLine="620"/>
        <w:jc w:val="both"/>
        <w:rPr>
          <w:rFonts w:ascii="Times New Roman" w:hAnsi="Times New Roman"/>
          <w:sz w:val="24"/>
          <w:szCs w:val="24"/>
          <w:u w:val="single"/>
        </w:rPr>
      </w:pPr>
      <w:r w:rsidRPr="00A97343">
        <w:rPr>
          <w:rStyle w:val="42"/>
          <w:b w:val="0"/>
          <w:iCs/>
          <w:sz w:val="24"/>
          <w:szCs w:val="24"/>
          <w:u w:val="single"/>
        </w:rPr>
        <w:t>Раздел «Синтаксис»</w:t>
      </w:r>
    </w:p>
    <w:p w:rsidR="00433178" w:rsidRPr="00A97343" w:rsidRDefault="00433178" w:rsidP="00A97343">
      <w:pPr>
        <w:pStyle w:val="af8"/>
        <w:spacing w:after="0" w:line="240" w:lineRule="auto"/>
        <w:ind w:left="40" w:firstLine="620"/>
        <w:jc w:val="both"/>
        <w:rPr>
          <w:rFonts w:ascii="Times New Roman" w:hAnsi="Times New Roman"/>
          <w:i/>
          <w:sz w:val="24"/>
          <w:szCs w:val="24"/>
        </w:rPr>
      </w:pPr>
      <w:r w:rsidRPr="00A97343">
        <w:rPr>
          <w:rStyle w:val="42"/>
          <w:b w:val="0"/>
          <w:i/>
          <w:iCs/>
          <w:sz w:val="24"/>
          <w:szCs w:val="24"/>
        </w:rPr>
        <w:t>Выпускник научится:</w:t>
      </w:r>
    </w:p>
    <w:p w:rsidR="00433178" w:rsidRPr="00A97343" w:rsidRDefault="00433178" w:rsidP="009E62C0">
      <w:pPr>
        <w:pStyle w:val="af8"/>
        <w:widowControl w:val="0"/>
        <w:numPr>
          <w:ilvl w:val="0"/>
          <w:numId w:val="8"/>
        </w:numPr>
        <w:tabs>
          <w:tab w:val="left" w:pos="1399"/>
        </w:tabs>
        <w:spacing w:after="0" w:line="240" w:lineRule="auto"/>
        <w:ind w:left="720" w:hanging="360"/>
        <w:jc w:val="both"/>
        <w:rPr>
          <w:rFonts w:ascii="Times New Roman" w:hAnsi="Times New Roman"/>
          <w:sz w:val="24"/>
          <w:szCs w:val="24"/>
        </w:rPr>
      </w:pPr>
      <w:r w:rsidRPr="00A97343">
        <w:rPr>
          <w:rStyle w:val="42"/>
          <w:b w:val="0"/>
          <w:iCs/>
          <w:sz w:val="24"/>
          <w:szCs w:val="24"/>
        </w:rPr>
        <w:t>различать предложение, словосочетание, слово;</w:t>
      </w:r>
    </w:p>
    <w:p w:rsidR="00433178" w:rsidRPr="00A97343" w:rsidRDefault="00433178" w:rsidP="009E62C0">
      <w:pPr>
        <w:pStyle w:val="af8"/>
        <w:widowControl w:val="0"/>
        <w:numPr>
          <w:ilvl w:val="0"/>
          <w:numId w:val="8"/>
        </w:numPr>
        <w:tabs>
          <w:tab w:val="left" w:pos="1451"/>
        </w:tabs>
        <w:spacing w:after="0" w:line="240" w:lineRule="auto"/>
        <w:ind w:left="720" w:right="20" w:hanging="360"/>
        <w:jc w:val="both"/>
        <w:rPr>
          <w:rFonts w:ascii="Times New Roman" w:hAnsi="Times New Roman"/>
          <w:sz w:val="24"/>
          <w:szCs w:val="24"/>
        </w:rPr>
      </w:pPr>
      <w:r w:rsidRPr="00A97343">
        <w:rPr>
          <w:rStyle w:val="42"/>
          <w:b w:val="0"/>
          <w:iCs/>
          <w:sz w:val="24"/>
          <w:szCs w:val="24"/>
        </w:rPr>
        <w:t>устанавливать при помощи смысловых вопросов связь между словами в словосочетании и предложении;</w:t>
      </w:r>
    </w:p>
    <w:p w:rsidR="00433178" w:rsidRPr="00A97343"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A97343">
        <w:rPr>
          <w:rStyle w:val="42"/>
          <w:b w:val="0"/>
          <w:iCs/>
          <w:sz w:val="24"/>
          <w:szCs w:val="24"/>
        </w:rPr>
        <w:t>классифицировать предложения по цели высказывания, находить повествовательные/побудительные/вопросительные предложения;</w:t>
      </w:r>
    </w:p>
    <w:p w:rsidR="00433178" w:rsidRPr="00A97343" w:rsidRDefault="00433178" w:rsidP="009E62C0">
      <w:pPr>
        <w:pStyle w:val="af8"/>
        <w:widowControl w:val="0"/>
        <w:numPr>
          <w:ilvl w:val="0"/>
          <w:numId w:val="8"/>
        </w:numPr>
        <w:tabs>
          <w:tab w:val="left" w:pos="1461"/>
        </w:tabs>
        <w:spacing w:after="0" w:line="240" w:lineRule="auto"/>
        <w:ind w:left="720" w:right="20" w:hanging="360"/>
        <w:jc w:val="both"/>
        <w:rPr>
          <w:rFonts w:ascii="Times New Roman" w:hAnsi="Times New Roman"/>
          <w:sz w:val="24"/>
          <w:szCs w:val="24"/>
        </w:rPr>
      </w:pPr>
      <w:r w:rsidRPr="00A97343">
        <w:rPr>
          <w:rStyle w:val="42"/>
          <w:b w:val="0"/>
          <w:iCs/>
          <w:sz w:val="24"/>
          <w:szCs w:val="24"/>
        </w:rPr>
        <w:t>определять восклицательную/невосклицательную интонацию предложения;</w:t>
      </w:r>
    </w:p>
    <w:p w:rsidR="00433178" w:rsidRPr="00A97343"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A97343">
        <w:rPr>
          <w:rStyle w:val="42"/>
          <w:b w:val="0"/>
          <w:iCs/>
          <w:sz w:val="24"/>
          <w:szCs w:val="24"/>
        </w:rPr>
        <w:t>находить главные и второстепенные (без деления на виды) члены предложения;</w:t>
      </w:r>
    </w:p>
    <w:p w:rsidR="00433178" w:rsidRPr="00A97343" w:rsidRDefault="00433178" w:rsidP="009E62C0">
      <w:pPr>
        <w:pStyle w:val="af8"/>
        <w:widowControl w:val="0"/>
        <w:numPr>
          <w:ilvl w:val="0"/>
          <w:numId w:val="8"/>
        </w:numPr>
        <w:tabs>
          <w:tab w:val="left" w:pos="1399"/>
        </w:tabs>
        <w:spacing w:after="0" w:line="240" w:lineRule="auto"/>
        <w:ind w:left="720" w:hanging="360"/>
        <w:jc w:val="both"/>
        <w:rPr>
          <w:rFonts w:ascii="Times New Roman" w:hAnsi="Times New Roman"/>
          <w:sz w:val="24"/>
          <w:szCs w:val="24"/>
        </w:rPr>
      </w:pPr>
      <w:r w:rsidRPr="00A97343">
        <w:rPr>
          <w:rStyle w:val="42"/>
          <w:b w:val="0"/>
          <w:iCs/>
          <w:sz w:val="24"/>
          <w:szCs w:val="24"/>
        </w:rPr>
        <w:t>выделять предложения с однородными членами.</w:t>
      </w:r>
    </w:p>
    <w:p w:rsidR="00433178" w:rsidRPr="00A97343" w:rsidRDefault="00433178" w:rsidP="00A97343">
      <w:pPr>
        <w:pStyle w:val="af8"/>
        <w:spacing w:after="0" w:line="240" w:lineRule="auto"/>
        <w:ind w:left="40" w:firstLine="620"/>
        <w:jc w:val="both"/>
        <w:rPr>
          <w:rFonts w:ascii="Times New Roman" w:hAnsi="Times New Roman"/>
          <w:i/>
          <w:sz w:val="24"/>
          <w:szCs w:val="24"/>
        </w:rPr>
      </w:pPr>
      <w:r w:rsidRPr="00A97343">
        <w:rPr>
          <w:rStyle w:val="42"/>
          <w:b w:val="0"/>
          <w:i/>
          <w:iCs/>
          <w:sz w:val="24"/>
          <w:szCs w:val="24"/>
        </w:rPr>
        <w:t>Выпускник получит возможность научиться:</w:t>
      </w:r>
    </w:p>
    <w:p w:rsidR="00433178" w:rsidRPr="00A97343" w:rsidRDefault="00433178" w:rsidP="009E62C0">
      <w:pPr>
        <w:pStyle w:val="410"/>
        <w:numPr>
          <w:ilvl w:val="0"/>
          <w:numId w:val="8"/>
        </w:numPr>
        <w:shd w:val="clear" w:color="auto" w:fill="auto"/>
        <w:tabs>
          <w:tab w:val="left" w:pos="1422"/>
        </w:tabs>
        <w:spacing w:line="240" w:lineRule="auto"/>
        <w:ind w:left="720" w:right="20" w:hanging="360"/>
        <w:rPr>
          <w:i w:val="0"/>
          <w:sz w:val="24"/>
          <w:szCs w:val="24"/>
        </w:rPr>
      </w:pPr>
      <w:r w:rsidRPr="00A97343">
        <w:rPr>
          <w:rStyle w:val="42"/>
          <w:b w:val="0"/>
          <w:i w:val="0"/>
          <w:iCs w:val="0"/>
          <w:sz w:val="24"/>
          <w:szCs w:val="24"/>
        </w:rPr>
        <w:t>различать второстепенные члены предложения</w:t>
      </w:r>
      <w:r w:rsidRPr="00A97343">
        <w:rPr>
          <w:rStyle w:val="47"/>
          <w:b w:val="0"/>
          <w:iCs w:val="0"/>
          <w:color w:val="000000"/>
          <w:sz w:val="24"/>
          <w:szCs w:val="24"/>
        </w:rPr>
        <w:t xml:space="preserve"> —</w:t>
      </w:r>
      <w:r w:rsidRPr="00A97343">
        <w:rPr>
          <w:rStyle w:val="42"/>
          <w:b w:val="0"/>
          <w:i w:val="0"/>
          <w:iCs w:val="0"/>
          <w:sz w:val="24"/>
          <w:szCs w:val="24"/>
        </w:rPr>
        <w:t>определения, дополнения, обстоятельства;</w:t>
      </w:r>
    </w:p>
    <w:p w:rsidR="00433178" w:rsidRPr="00A97343" w:rsidRDefault="00433178" w:rsidP="009E62C0">
      <w:pPr>
        <w:pStyle w:val="410"/>
        <w:numPr>
          <w:ilvl w:val="0"/>
          <w:numId w:val="8"/>
        </w:numPr>
        <w:shd w:val="clear" w:color="auto" w:fill="auto"/>
        <w:tabs>
          <w:tab w:val="left" w:pos="1490"/>
        </w:tabs>
        <w:spacing w:line="240" w:lineRule="auto"/>
        <w:ind w:left="720" w:right="20" w:hanging="360"/>
        <w:rPr>
          <w:i w:val="0"/>
          <w:sz w:val="24"/>
          <w:szCs w:val="24"/>
        </w:rPr>
      </w:pPr>
      <w:r w:rsidRPr="00A97343">
        <w:rPr>
          <w:rStyle w:val="42"/>
          <w:b w:val="0"/>
          <w:i w:val="0"/>
          <w:iCs w:val="0"/>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33178" w:rsidRPr="00A97343" w:rsidRDefault="00433178" w:rsidP="009E62C0">
      <w:pPr>
        <w:pStyle w:val="410"/>
        <w:numPr>
          <w:ilvl w:val="0"/>
          <w:numId w:val="8"/>
        </w:numPr>
        <w:shd w:val="clear" w:color="auto" w:fill="auto"/>
        <w:tabs>
          <w:tab w:val="left" w:pos="1366"/>
        </w:tabs>
        <w:spacing w:line="240" w:lineRule="auto"/>
        <w:ind w:left="720" w:hanging="360"/>
        <w:rPr>
          <w:i w:val="0"/>
          <w:sz w:val="24"/>
          <w:szCs w:val="24"/>
        </w:rPr>
      </w:pPr>
      <w:r w:rsidRPr="00A97343">
        <w:rPr>
          <w:rStyle w:val="42"/>
          <w:b w:val="0"/>
          <w:i w:val="0"/>
          <w:iCs w:val="0"/>
          <w:sz w:val="24"/>
          <w:szCs w:val="24"/>
        </w:rPr>
        <w:t>различать простые и сложные предложения.</w:t>
      </w:r>
    </w:p>
    <w:p w:rsidR="00433178" w:rsidRPr="00A97343" w:rsidRDefault="00433178" w:rsidP="00A97343">
      <w:pPr>
        <w:pStyle w:val="af8"/>
        <w:spacing w:after="0" w:line="240" w:lineRule="auto"/>
        <w:ind w:left="40" w:firstLine="620"/>
        <w:jc w:val="both"/>
        <w:rPr>
          <w:rFonts w:ascii="Times New Roman" w:hAnsi="Times New Roman"/>
          <w:sz w:val="24"/>
          <w:szCs w:val="24"/>
          <w:u w:val="single"/>
        </w:rPr>
      </w:pPr>
      <w:r w:rsidRPr="00A97343">
        <w:rPr>
          <w:rStyle w:val="42"/>
          <w:b w:val="0"/>
          <w:iCs/>
          <w:sz w:val="24"/>
          <w:szCs w:val="24"/>
          <w:u w:val="single"/>
        </w:rPr>
        <w:t>Содержательная линия «Орфография и пунктуация»</w:t>
      </w:r>
    </w:p>
    <w:p w:rsidR="00433178" w:rsidRPr="00A97343" w:rsidRDefault="00433178" w:rsidP="00A97343">
      <w:pPr>
        <w:pStyle w:val="af8"/>
        <w:spacing w:after="0" w:line="240" w:lineRule="auto"/>
        <w:ind w:left="40" w:firstLine="620"/>
        <w:jc w:val="both"/>
        <w:rPr>
          <w:rFonts w:ascii="Times New Roman" w:hAnsi="Times New Roman"/>
          <w:i/>
          <w:sz w:val="24"/>
          <w:szCs w:val="24"/>
        </w:rPr>
      </w:pPr>
      <w:r w:rsidRPr="00A97343">
        <w:rPr>
          <w:rStyle w:val="42"/>
          <w:b w:val="0"/>
          <w:i/>
          <w:iCs/>
          <w:sz w:val="24"/>
          <w:szCs w:val="24"/>
        </w:rPr>
        <w:t>Выпускник научится:</w:t>
      </w:r>
    </w:p>
    <w:p w:rsidR="00433178" w:rsidRPr="00A97343" w:rsidRDefault="00433178" w:rsidP="009E62C0">
      <w:pPr>
        <w:pStyle w:val="af8"/>
        <w:widowControl w:val="0"/>
        <w:numPr>
          <w:ilvl w:val="0"/>
          <w:numId w:val="8"/>
        </w:numPr>
        <w:tabs>
          <w:tab w:val="left" w:pos="1399"/>
        </w:tabs>
        <w:spacing w:after="0" w:line="240" w:lineRule="auto"/>
        <w:ind w:left="720" w:hanging="360"/>
        <w:jc w:val="both"/>
        <w:rPr>
          <w:rFonts w:ascii="Times New Roman" w:hAnsi="Times New Roman"/>
          <w:sz w:val="24"/>
          <w:szCs w:val="24"/>
        </w:rPr>
      </w:pPr>
      <w:r w:rsidRPr="00A97343">
        <w:rPr>
          <w:rStyle w:val="42"/>
          <w:b w:val="0"/>
          <w:iCs/>
          <w:sz w:val="24"/>
          <w:szCs w:val="24"/>
        </w:rPr>
        <w:lastRenderedPageBreak/>
        <w:t>применять правила правописания (в объёме содержания курса);</w:t>
      </w:r>
    </w:p>
    <w:p w:rsidR="00433178" w:rsidRPr="00A97343"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A97343">
        <w:rPr>
          <w:rStyle w:val="42"/>
          <w:b w:val="0"/>
          <w:iCs/>
          <w:sz w:val="24"/>
          <w:szCs w:val="24"/>
        </w:rPr>
        <w:t>определять (уточнять) написание слова по орфографическому словарю учебника;</w:t>
      </w:r>
    </w:p>
    <w:p w:rsidR="00433178" w:rsidRPr="00A97343" w:rsidRDefault="00433178" w:rsidP="009E62C0">
      <w:pPr>
        <w:pStyle w:val="af8"/>
        <w:widowControl w:val="0"/>
        <w:numPr>
          <w:ilvl w:val="0"/>
          <w:numId w:val="8"/>
        </w:numPr>
        <w:tabs>
          <w:tab w:val="left" w:pos="1404"/>
        </w:tabs>
        <w:spacing w:after="0" w:line="240" w:lineRule="auto"/>
        <w:ind w:left="720" w:hanging="360"/>
        <w:jc w:val="both"/>
        <w:rPr>
          <w:rFonts w:ascii="Times New Roman" w:hAnsi="Times New Roman"/>
          <w:sz w:val="24"/>
          <w:szCs w:val="24"/>
        </w:rPr>
      </w:pPr>
      <w:r w:rsidRPr="00A97343">
        <w:rPr>
          <w:rStyle w:val="42"/>
          <w:b w:val="0"/>
          <w:iCs/>
          <w:sz w:val="24"/>
          <w:szCs w:val="24"/>
        </w:rPr>
        <w:t>безошибочно списывать текст объёмом 80—90 слов;</w:t>
      </w:r>
    </w:p>
    <w:p w:rsidR="00433178" w:rsidRPr="00A97343"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A97343">
        <w:rPr>
          <w:rStyle w:val="42"/>
          <w:b w:val="0"/>
          <w:iCs/>
          <w:sz w:val="24"/>
          <w:szCs w:val="24"/>
        </w:rPr>
        <w:t>писать под диктовку тексты объёмом 75—80 слов в соответствии с изученными правилами правописания;</w:t>
      </w:r>
    </w:p>
    <w:p w:rsidR="00433178" w:rsidRPr="00A97343"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A97343">
        <w:rPr>
          <w:rStyle w:val="42"/>
          <w:b w:val="0"/>
          <w:iCs/>
          <w:sz w:val="24"/>
          <w:szCs w:val="24"/>
        </w:rPr>
        <w:t>проверять собственный и предложенный текст, находить и исправлять орфографические и пунктуационные ошибки.</w:t>
      </w:r>
    </w:p>
    <w:p w:rsidR="00433178" w:rsidRPr="00A97343" w:rsidRDefault="00433178" w:rsidP="00A97343">
      <w:pPr>
        <w:pStyle w:val="af8"/>
        <w:spacing w:after="0" w:line="240" w:lineRule="auto"/>
        <w:ind w:left="20" w:firstLine="640"/>
        <w:jc w:val="both"/>
        <w:rPr>
          <w:rFonts w:ascii="Times New Roman" w:hAnsi="Times New Roman"/>
          <w:i/>
          <w:sz w:val="24"/>
          <w:szCs w:val="24"/>
        </w:rPr>
      </w:pPr>
      <w:r w:rsidRPr="00A97343">
        <w:rPr>
          <w:rStyle w:val="42"/>
          <w:b w:val="0"/>
          <w:i/>
          <w:iCs/>
          <w:sz w:val="24"/>
          <w:szCs w:val="24"/>
        </w:rPr>
        <w:t>Выпускник получит возможность научиться:</w:t>
      </w:r>
    </w:p>
    <w:p w:rsidR="00433178" w:rsidRPr="00A97343"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A97343">
        <w:rPr>
          <w:rStyle w:val="42"/>
          <w:b w:val="0"/>
          <w:i w:val="0"/>
          <w:iCs w:val="0"/>
          <w:sz w:val="24"/>
          <w:szCs w:val="24"/>
        </w:rPr>
        <w:t>осознавать место возможного возникновения орфографической ошибки;</w:t>
      </w:r>
    </w:p>
    <w:p w:rsidR="00433178" w:rsidRPr="00A97343" w:rsidRDefault="00433178" w:rsidP="009E62C0">
      <w:pPr>
        <w:pStyle w:val="410"/>
        <w:numPr>
          <w:ilvl w:val="0"/>
          <w:numId w:val="8"/>
        </w:numPr>
        <w:shd w:val="clear" w:color="auto" w:fill="auto"/>
        <w:tabs>
          <w:tab w:val="left" w:pos="1399"/>
        </w:tabs>
        <w:spacing w:line="240" w:lineRule="auto"/>
        <w:ind w:left="720" w:hanging="360"/>
        <w:rPr>
          <w:i w:val="0"/>
          <w:sz w:val="24"/>
          <w:szCs w:val="24"/>
        </w:rPr>
      </w:pPr>
      <w:r w:rsidRPr="00A97343">
        <w:rPr>
          <w:rStyle w:val="42"/>
          <w:b w:val="0"/>
          <w:i w:val="0"/>
          <w:iCs w:val="0"/>
          <w:sz w:val="24"/>
          <w:szCs w:val="24"/>
        </w:rPr>
        <w:t>подбирать примеры с определённой орфограммой;</w:t>
      </w:r>
    </w:p>
    <w:p w:rsidR="00433178" w:rsidRPr="00A97343" w:rsidRDefault="00433178" w:rsidP="009E62C0">
      <w:pPr>
        <w:pStyle w:val="410"/>
        <w:numPr>
          <w:ilvl w:val="0"/>
          <w:numId w:val="8"/>
        </w:numPr>
        <w:shd w:val="clear" w:color="auto" w:fill="auto"/>
        <w:tabs>
          <w:tab w:val="left" w:pos="1446"/>
          <w:tab w:val="left" w:pos="3159"/>
          <w:tab w:val="left" w:pos="5348"/>
          <w:tab w:val="left" w:pos="7969"/>
        </w:tabs>
        <w:spacing w:line="240" w:lineRule="auto"/>
        <w:ind w:left="720" w:right="20" w:hanging="360"/>
        <w:rPr>
          <w:i w:val="0"/>
          <w:sz w:val="24"/>
          <w:szCs w:val="24"/>
        </w:rPr>
      </w:pPr>
      <w:r w:rsidRPr="00A97343">
        <w:rPr>
          <w:rStyle w:val="42"/>
          <w:b w:val="0"/>
          <w:i w:val="0"/>
          <w:iCs w:val="0"/>
          <w:sz w:val="24"/>
          <w:szCs w:val="24"/>
        </w:rPr>
        <w:t>при составлении собственных текстов перефразировать записываемое,</w:t>
      </w:r>
      <w:r w:rsidRPr="00A97343">
        <w:rPr>
          <w:rStyle w:val="42"/>
          <w:b w:val="0"/>
          <w:i w:val="0"/>
          <w:iCs w:val="0"/>
          <w:sz w:val="24"/>
          <w:szCs w:val="24"/>
        </w:rPr>
        <w:tab/>
        <w:t>чтобы</w:t>
      </w:r>
      <w:r w:rsidRPr="00A97343">
        <w:rPr>
          <w:rStyle w:val="42"/>
          <w:b w:val="0"/>
          <w:i w:val="0"/>
          <w:iCs w:val="0"/>
          <w:sz w:val="24"/>
          <w:szCs w:val="24"/>
        </w:rPr>
        <w:tab/>
        <w:t>избежать</w:t>
      </w:r>
      <w:r w:rsidRPr="00A97343">
        <w:rPr>
          <w:rStyle w:val="42"/>
          <w:b w:val="0"/>
          <w:i w:val="0"/>
          <w:iCs w:val="0"/>
          <w:sz w:val="24"/>
          <w:szCs w:val="24"/>
        </w:rPr>
        <w:tab/>
        <w:t xml:space="preserve">орфографических и пунктуационных ошибок; </w:t>
      </w:r>
    </w:p>
    <w:p w:rsidR="00433178" w:rsidRPr="00A97343"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A97343">
        <w:rPr>
          <w:rStyle w:val="42"/>
          <w:b w:val="0"/>
          <w:i w:val="0"/>
          <w:iCs w:val="0"/>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w:t>
      </w:r>
    </w:p>
    <w:p w:rsidR="00433178" w:rsidRPr="00A97343" w:rsidRDefault="00433178" w:rsidP="00A97343">
      <w:pPr>
        <w:pStyle w:val="af8"/>
        <w:spacing w:after="0" w:line="240" w:lineRule="auto"/>
        <w:ind w:left="20" w:firstLine="640"/>
        <w:jc w:val="both"/>
        <w:rPr>
          <w:rFonts w:ascii="Times New Roman" w:hAnsi="Times New Roman"/>
          <w:sz w:val="24"/>
          <w:szCs w:val="24"/>
          <w:u w:val="single"/>
        </w:rPr>
      </w:pPr>
      <w:r w:rsidRPr="00A97343">
        <w:rPr>
          <w:rStyle w:val="42"/>
          <w:b w:val="0"/>
          <w:iCs/>
          <w:sz w:val="24"/>
          <w:szCs w:val="24"/>
          <w:u w:val="single"/>
        </w:rPr>
        <w:t>Содержательная линия «Развитие речи»</w:t>
      </w:r>
    </w:p>
    <w:p w:rsidR="00433178" w:rsidRPr="00A97343" w:rsidRDefault="00433178" w:rsidP="00A97343">
      <w:pPr>
        <w:pStyle w:val="af8"/>
        <w:spacing w:after="0" w:line="240" w:lineRule="auto"/>
        <w:ind w:left="20" w:firstLine="640"/>
        <w:jc w:val="both"/>
        <w:rPr>
          <w:rFonts w:ascii="Times New Roman" w:hAnsi="Times New Roman"/>
          <w:i/>
          <w:sz w:val="24"/>
          <w:szCs w:val="24"/>
        </w:rPr>
      </w:pPr>
      <w:r w:rsidRPr="00A97343">
        <w:rPr>
          <w:rStyle w:val="42"/>
          <w:b w:val="0"/>
          <w:i/>
          <w:iCs/>
          <w:sz w:val="24"/>
          <w:szCs w:val="24"/>
        </w:rPr>
        <w:t>Выпускник научится:</w:t>
      </w:r>
    </w:p>
    <w:p w:rsidR="00433178" w:rsidRPr="00A97343"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A97343">
        <w:rPr>
          <w:rStyle w:val="42"/>
          <w:b w:val="0"/>
          <w:iCs/>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433178" w:rsidRPr="00A97343"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A97343">
        <w:rPr>
          <w:rStyle w:val="42"/>
          <w:b w:val="0"/>
          <w:iCs/>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433178" w:rsidRPr="00A97343" w:rsidRDefault="00433178" w:rsidP="009E62C0">
      <w:pPr>
        <w:pStyle w:val="af8"/>
        <w:widowControl w:val="0"/>
        <w:numPr>
          <w:ilvl w:val="0"/>
          <w:numId w:val="8"/>
        </w:numPr>
        <w:tabs>
          <w:tab w:val="left" w:pos="1399"/>
        </w:tabs>
        <w:spacing w:after="0" w:line="240" w:lineRule="auto"/>
        <w:ind w:left="720" w:hanging="360"/>
        <w:jc w:val="both"/>
        <w:rPr>
          <w:rFonts w:ascii="Times New Roman" w:hAnsi="Times New Roman"/>
          <w:sz w:val="24"/>
          <w:szCs w:val="24"/>
        </w:rPr>
      </w:pPr>
      <w:r w:rsidRPr="00A97343">
        <w:rPr>
          <w:rStyle w:val="42"/>
          <w:b w:val="0"/>
          <w:iCs/>
          <w:sz w:val="24"/>
          <w:szCs w:val="24"/>
        </w:rPr>
        <w:t>выражать собственное мнение и аргументировать его;</w:t>
      </w:r>
    </w:p>
    <w:p w:rsidR="00433178" w:rsidRPr="00A97343" w:rsidRDefault="00433178" w:rsidP="009E62C0">
      <w:pPr>
        <w:pStyle w:val="af8"/>
        <w:widowControl w:val="0"/>
        <w:numPr>
          <w:ilvl w:val="0"/>
          <w:numId w:val="8"/>
        </w:numPr>
        <w:tabs>
          <w:tab w:val="left" w:pos="1404"/>
        </w:tabs>
        <w:spacing w:after="0" w:line="240" w:lineRule="auto"/>
        <w:ind w:left="720" w:hanging="360"/>
        <w:jc w:val="both"/>
        <w:rPr>
          <w:rFonts w:ascii="Times New Roman" w:hAnsi="Times New Roman"/>
          <w:sz w:val="24"/>
          <w:szCs w:val="24"/>
        </w:rPr>
      </w:pPr>
      <w:r w:rsidRPr="00A97343">
        <w:rPr>
          <w:rStyle w:val="42"/>
          <w:b w:val="0"/>
          <w:iCs/>
          <w:sz w:val="24"/>
          <w:szCs w:val="24"/>
        </w:rPr>
        <w:t>самостоятельно озаглавливать текст;</w:t>
      </w:r>
    </w:p>
    <w:p w:rsidR="00433178" w:rsidRPr="00A97343" w:rsidRDefault="00433178" w:rsidP="009E62C0">
      <w:pPr>
        <w:pStyle w:val="af8"/>
        <w:widowControl w:val="0"/>
        <w:numPr>
          <w:ilvl w:val="0"/>
          <w:numId w:val="8"/>
        </w:numPr>
        <w:tabs>
          <w:tab w:val="left" w:pos="1404"/>
        </w:tabs>
        <w:spacing w:after="0" w:line="240" w:lineRule="auto"/>
        <w:ind w:left="720" w:hanging="360"/>
        <w:jc w:val="both"/>
        <w:rPr>
          <w:rFonts w:ascii="Times New Roman" w:hAnsi="Times New Roman"/>
          <w:sz w:val="24"/>
          <w:szCs w:val="24"/>
        </w:rPr>
      </w:pPr>
      <w:r w:rsidRPr="00A97343">
        <w:rPr>
          <w:rStyle w:val="42"/>
          <w:b w:val="0"/>
          <w:iCs/>
          <w:sz w:val="24"/>
          <w:szCs w:val="24"/>
        </w:rPr>
        <w:t>составлять план текста;</w:t>
      </w:r>
    </w:p>
    <w:p w:rsidR="00433178" w:rsidRPr="00A97343"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A97343">
        <w:rPr>
          <w:rStyle w:val="42"/>
          <w:b w:val="0"/>
          <w:iCs/>
          <w:sz w:val="24"/>
          <w:szCs w:val="24"/>
        </w:rPr>
        <w:t>сочинять письма, поздравительные открытки, записки и другие небольшие тексты для конкретных ситуаций общения.</w:t>
      </w:r>
    </w:p>
    <w:p w:rsidR="00433178" w:rsidRPr="00A97343" w:rsidRDefault="00433178" w:rsidP="00A97343">
      <w:pPr>
        <w:pStyle w:val="af8"/>
        <w:spacing w:after="0" w:line="240" w:lineRule="auto"/>
        <w:ind w:left="40" w:firstLine="660"/>
        <w:jc w:val="both"/>
        <w:rPr>
          <w:rFonts w:ascii="Times New Roman" w:hAnsi="Times New Roman"/>
          <w:i/>
          <w:sz w:val="24"/>
          <w:szCs w:val="24"/>
        </w:rPr>
      </w:pPr>
      <w:r w:rsidRPr="00A97343">
        <w:rPr>
          <w:rStyle w:val="42"/>
          <w:b w:val="0"/>
          <w:i/>
          <w:iCs/>
          <w:sz w:val="24"/>
          <w:szCs w:val="24"/>
        </w:rPr>
        <w:t>Выпускник получит возможность научиться:</w:t>
      </w:r>
    </w:p>
    <w:p w:rsidR="00433178" w:rsidRPr="00A97343" w:rsidRDefault="00433178" w:rsidP="009E62C0">
      <w:pPr>
        <w:pStyle w:val="410"/>
        <w:numPr>
          <w:ilvl w:val="0"/>
          <w:numId w:val="8"/>
        </w:numPr>
        <w:shd w:val="clear" w:color="auto" w:fill="auto"/>
        <w:tabs>
          <w:tab w:val="left" w:pos="1444"/>
        </w:tabs>
        <w:spacing w:line="240" w:lineRule="auto"/>
        <w:ind w:left="720" w:hanging="360"/>
        <w:rPr>
          <w:i w:val="0"/>
          <w:sz w:val="24"/>
          <w:szCs w:val="24"/>
        </w:rPr>
      </w:pPr>
      <w:r w:rsidRPr="00A97343">
        <w:rPr>
          <w:rStyle w:val="42"/>
          <w:b w:val="0"/>
          <w:i w:val="0"/>
          <w:iCs w:val="0"/>
          <w:sz w:val="24"/>
          <w:szCs w:val="24"/>
        </w:rPr>
        <w:t>создавать тексты по предложенному заголовку;</w:t>
      </w:r>
    </w:p>
    <w:p w:rsidR="00433178" w:rsidRPr="00A97343" w:rsidRDefault="00433178" w:rsidP="009E62C0">
      <w:pPr>
        <w:pStyle w:val="410"/>
        <w:numPr>
          <w:ilvl w:val="0"/>
          <w:numId w:val="8"/>
        </w:numPr>
        <w:shd w:val="clear" w:color="auto" w:fill="auto"/>
        <w:tabs>
          <w:tab w:val="left" w:pos="1439"/>
        </w:tabs>
        <w:spacing w:line="240" w:lineRule="auto"/>
        <w:ind w:left="720" w:hanging="360"/>
        <w:rPr>
          <w:i w:val="0"/>
          <w:sz w:val="24"/>
          <w:szCs w:val="24"/>
        </w:rPr>
      </w:pPr>
      <w:r w:rsidRPr="00A97343">
        <w:rPr>
          <w:rStyle w:val="42"/>
          <w:b w:val="0"/>
          <w:i w:val="0"/>
          <w:iCs w:val="0"/>
          <w:sz w:val="24"/>
          <w:szCs w:val="24"/>
        </w:rPr>
        <w:t>подробно или выборочно пересказывать текст;</w:t>
      </w:r>
    </w:p>
    <w:p w:rsidR="00433178" w:rsidRPr="00A97343" w:rsidRDefault="00433178" w:rsidP="009E62C0">
      <w:pPr>
        <w:pStyle w:val="410"/>
        <w:numPr>
          <w:ilvl w:val="0"/>
          <w:numId w:val="8"/>
        </w:numPr>
        <w:shd w:val="clear" w:color="auto" w:fill="auto"/>
        <w:tabs>
          <w:tab w:val="left" w:pos="1439"/>
        </w:tabs>
        <w:spacing w:line="240" w:lineRule="auto"/>
        <w:ind w:left="720" w:hanging="360"/>
        <w:rPr>
          <w:i w:val="0"/>
          <w:sz w:val="24"/>
          <w:szCs w:val="24"/>
        </w:rPr>
      </w:pPr>
      <w:r w:rsidRPr="00A97343">
        <w:rPr>
          <w:rStyle w:val="42"/>
          <w:b w:val="0"/>
          <w:i w:val="0"/>
          <w:iCs w:val="0"/>
          <w:sz w:val="24"/>
          <w:szCs w:val="24"/>
        </w:rPr>
        <w:t>пересказывать текст от другого лица;</w:t>
      </w:r>
    </w:p>
    <w:p w:rsidR="00433178" w:rsidRPr="00A97343" w:rsidRDefault="00433178" w:rsidP="009E62C0">
      <w:pPr>
        <w:pStyle w:val="410"/>
        <w:numPr>
          <w:ilvl w:val="0"/>
          <w:numId w:val="8"/>
        </w:numPr>
        <w:shd w:val="clear" w:color="auto" w:fill="auto"/>
        <w:tabs>
          <w:tab w:val="left" w:pos="1494"/>
        </w:tabs>
        <w:spacing w:line="240" w:lineRule="auto"/>
        <w:ind w:left="720" w:right="20" w:hanging="360"/>
        <w:rPr>
          <w:i w:val="0"/>
          <w:sz w:val="24"/>
          <w:szCs w:val="24"/>
        </w:rPr>
      </w:pPr>
      <w:r w:rsidRPr="00A97343">
        <w:rPr>
          <w:rStyle w:val="42"/>
          <w:b w:val="0"/>
          <w:i w:val="0"/>
          <w:iCs w:val="0"/>
          <w:sz w:val="24"/>
          <w:szCs w:val="24"/>
        </w:rPr>
        <w:t>составлять устный рассказ на определённую тему с использованием разных типов речи: описание, повествование, рассуждение;</w:t>
      </w:r>
    </w:p>
    <w:p w:rsidR="00433178" w:rsidRPr="00A97343"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A97343">
        <w:rPr>
          <w:rStyle w:val="42"/>
          <w:b w:val="0"/>
          <w:i w:val="0"/>
          <w:iCs w:val="0"/>
          <w:sz w:val="24"/>
          <w:szCs w:val="24"/>
        </w:rPr>
        <w:t>анализировать и корректировать тексты с нарушенным порядком предложений, находить в тексте смысловые пропуски;</w:t>
      </w:r>
    </w:p>
    <w:p w:rsidR="00433178" w:rsidRPr="00A97343" w:rsidRDefault="00433178" w:rsidP="009E62C0">
      <w:pPr>
        <w:pStyle w:val="410"/>
        <w:numPr>
          <w:ilvl w:val="0"/>
          <w:numId w:val="8"/>
        </w:numPr>
        <w:shd w:val="clear" w:color="auto" w:fill="auto"/>
        <w:tabs>
          <w:tab w:val="left" w:pos="1439"/>
        </w:tabs>
        <w:spacing w:line="240" w:lineRule="auto"/>
        <w:ind w:left="720" w:hanging="360"/>
        <w:rPr>
          <w:i w:val="0"/>
          <w:sz w:val="24"/>
          <w:szCs w:val="24"/>
        </w:rPr>
      </w:pPr>
      <w:r w:rsidRPr="00A97343">
        <w:rPr>
          <w:rStyle w:val="42"/>
          <w:b w:val="0"/>
          <w:i w:val="0"/>
          <w:iCs w:val="0"/>
          <w:sz w:val="24"/>
          <w:szCs w:val="24"/>
        </w:rPr>
        <w:t>корректировать тексты, в которых допущены нарушения культуры</w:t>
      </w:r>
    </w:p>
    <w:p w:rsidR="00433178" w:rsidRPr="00A97343" w:rsidRDefault="00433178" w:rsidP="00A97343">
      <w:pPr>
        <w:pStyle w:val="410"/>
        <w:shd w:val="clear" w:color="auto" w:fill="auto"/>
        <w:spacing w:line="240" w:lineRule="auto"/>
        <w:ind w:left="40" w:firstLine="0"/>
        <w:jc w:val="left"/>
        <w:rPr>
          <w:i w:val="0"/>
          <w:sz w:val="24"/>
          <w:szCs w:val="24"/>
        </w:rPr>
      </w:pPr>
      <w:r w:rsidRPr="00A97343">
        <w:rPr>
          <w:rStyle w:val="42"/>
          <w:b w:val="0"/>
          <w:i w:val="0"/>
          <w:iCs w:val="0"/>
          <w:sz w:val="24"/>
          <w:szCs w:val="24"/>
        </w:rPr>
        <w:t>речи;</w:t>
      </w:r>
    </w:p>
    <w:p w:rsidR="00433178" w:rsidRPr="00A97343" w:rsidRDefault="00433178" w:rsidP="009E62C0">
      <w:pPr>
        <w:pStyle w:val="410"/>
        <w:numPr>
          <w:ilvl w:val="0"/>
          <w:numId w:val="8"/>
        </w:numPr>
        <w:shd w:val="clear" w:color="auto" w:fill="auto"/>
        <w:tabs>
          <w:tab w:val="left" w:pos="1490"/>
        </w:tabs>
        <w:spacing w:line="240" w:lineRule="auto"/>
        <w:ind w:left="720" w:right="20" w:hanging="360"/>
        <w:rPr>
          <w:i w:val="0"/>
          <w:sz w:val="24"/>
          <w:szCs w:val="24"/>
        </w:rPr>
      </w:pPr>
      <w:r w:rsidRPr="00A97343">
        <w:rPr>
          <w:rStyle w:val="42"/>
          <w:b w:val="0"/>
          <w:i w:val="0"/>
          <w:iCs w:val="0"/>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433178" w:rsidRPr="00A97343"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A97343">
        <w:rPr>
          <w:rStyle w:val="42"/>
          <w:b w:val="0"/>
          <w:i w:val="0"/>
          <w:iCs w:val="0"/>
          <w:sz w:val="24"/>
          <w:szCs w:val="24"/>
        </w:rPr>
        <w:t xml:space="preserve">соблюдать нормы речевого взаимодействия при интерактивном общении </w:t>
      </w:r>
      <w:r w:rsidRPr="00A97343">
        <w:rPr>
          <w:rStyle w:val="42"/>
          <w:b w:val="0"/>
          <w:i w:val="0"/>
          <w:iCs w:val="0"/>
          <w:sz w:val="24"/>
          <w:szCs w:val="24"/>
          <w:lang w:eastAsia="en-US"/>
        </w:rPr>
        <w:t>(</w:t>
      </w:r>
      <w:r w:rsidRPr="00A97343">
        <w:rPr>
          <w:rStyle w:val="42"/>
          <w:b w:val="0"/>
          <w:i w:val="0"/>
          <w:iCs w:val="0"/>
          <w:sz w:val="24"/>
          <w:szCs w:val="24"/>
          <w:lang w:val="en-US" w:eastAsia="en-US"/>
        </w:rPr>
        <w:t>sms</w:t>
      </w:r>
      <w:r w:rsidRPr="00A97343">
        <w:rPr>
          <w:rStyle w:val="42"/>
          <w:b w:val="0"/>
          <w:i w:val="0"/>
          <w:iCs w:val="0"/>
          <w:sz w:val="24"/>
          <w:szCs w:val="24"/>
        </w:rPr>
        <w:t>-сообщения, электронная почта, Интернет и другие виды и способы связи).</w:t>
      </w:r>
    </w:p>
    <w:p w:rsidR="00433178" w:rsidRPr="00A97343" w:rsidRDefault="00433178" w:rsidP="00C06B1B">
      <w:pPr>
        <w:pStyle w:val="af8"/>
        <w:spacing w:after="0" w:line="480" w:lineRule="exact"/>
        <w:ind w:right="20"/>
        <w:jc w:val="both"/>
        <w:rPr>
          <w:sz w:val="24"/>
          <w:szCs w:val="24"/>
        </w:rPr>
      </w:pPr>
    </w:p>
    <w:p w:rsidR="00433178" w:rsidRPr="004A7835" w:rsidRDefault="00183908" w:rsidP="00183908">
      <w:pPr>
        <w:pStyle w:val="af8"/>
        <w:widowControl w:val="0"/>
        <w:tabs>
          <w:tab w:val="left" w:pos="726"/>
        </w:tabs>
        <w:spacing w:after="0" w:line="240" w:lineRule="auto"/>
        <w:rPr>
          <w:rStyle w:val="42"/>
          <w:b w:val="0"/>
          <w:sz w:val="24"/>
          <w:szCs w:val="24"/>
          <w:shd w:val="clear" w:color="auto" w:fill="auto"/>
        </w:rPr>
      </w:pPr>
      <w:r>
        <w:rPr>
          <w:rStyle w:val="42"/>
          <w:iCs/>
          <w:sz w:val="24"/>
          <w:szCs w:val="24"/>
        </w:rPr>
        <w:t xml:space="preserve">1.3.2. </w:t>
      </w:r>
      <w:r w:rsidR="00433178" w:rsidRPr="00707D70">
        <w:rPr>
          <w:rStyle w:val="42"/>
          <w:iCs/>
          <w:sz w:val="24"/>
          <w:szCs w:val="24"/>
        </w:rPr>
        <w:t>Литературное чтение</w:t>
      </w:r>
    </w:p>
    <w:p w:rsidR="00433178" w:rsidRPr="00707D70" w:rsidRDefault="00433178" w:rsidP="004A7835">
      <w:pPr>
        <w:pStyle w:val="af8"/>
        <w:widowControl w:val="0"/>
        <w:tabs>
          <w:tab w:val="left" w:pos="726"/>
        </w:tabs>
        <w:spacing w:after="0" w:line="240" w:lineRule="auto"/>
        <w:rPr>
          <w:rFonts w:ascii="Times New Roman" w:hAnsi="Times New Roman"/>
          <w:sz w:val="24"/>
          <w:szCs w:val="24"/>
        </w:rPr>
      </w:pPr>
    </w:p>
    <w:p w:rsidR="00433178" w:rsidRPr="00707D70" w:rsidRDefault="00433178" w:rsidP="00707D70">
      <w:pPr>
        <w:pStyle w:val="af8"/>
        <w:spacing w:after="0" w:line="240" w:lineRule="auto"/>
        <w:ind w:left="40" w:right="20" w:firstLine="660"/>
        <w:jc w:val="both"/>
        <w:rPr>
          <w:rFonts w:ascii="Times New Roman" w:hAnsi="Times New Roman"/>
          <w:sz w:val="24"/>
          <w:szCs w:val="24"/>
        </w:rPr>
      </w:pPr>
      <w:r w:rsidRPr="00707D70">
        <w:rPr>
          <w:rStyle w:val="42"/>
          <w:b w:val="0"/>
          <w:iCs/>
          <w:sz w:val="24"/>
          <w:szCs w:val="24"/>
        </w:rPr>
        <w:t xml:space="preserve">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w:t>
      </w:r>
      <w:r w:rsidRPr="00707D70">
        <w:rPr>
          <w:rStyle w:val="42"/>
          <w:b w:val="0"/>
          <w:iCs/>
          <w:sz w:val="24"/>
          <w:szCs w:val="24"/>
        </w:rPr>
        <w:lastRenderedPageBreak/>
        <w:t>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433178" w:rsidRPr="00707D70" w:rsidRDefault="00433178" w:rsidP="00707D70">
      <w:pPr>
        <w:pStyle w:val="af8"/>
        <w:spacing w:after="0" w:line="240" w:lineRule="auto"/>
        <w:ind w:left="40" w:right="20" w:firstLine="660"/>
        <w:jc w:val="both"/>
        <w:rPr>
          <w:rFonts w:ascii="Times New Roman" w:hAnsi="Times New Roman"/>
          <w:sz w:val="24"/>
          <w:szCs w:val="24"/>
        </w:rPr>
      </w:pPr>
      <w:r w:rsidRPr="00707D70">
        <w:rPr>
          <w:rStyle w:val="42"/>
          <w:b w:val="0"/>
          <w:iCs/>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433178" w:rsidRPr="00707D70" w:rsidRDefault="00433178" w:rsidP="00707D70">
      <w:pPr>
        <w:pStyle w:val="af8"/>
        <w:spacing w:after="0" w:line="240" w:lineRule="auto"/>
        <w:ind w:right="20" w:firstLine="700"/>
        <w:jc w:val="both"/>
        <w:rPr>
          <w:rFonts w:ascii="Times New Roman" w:hAnsi="Times New Roman"/>
          <w:sz w:val="24"/>
          <w:szCs w:val="24"/>
        </w:rPr>
      </w:pPr>
      <w:r w:rsidRPr="00707D70">
        <w:rPr>
          <w:rStyle w:val="42"/>
          <w:b w:val="0"/>
          <w:iCs/>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w:t>
      </w:r>
    </w:p>
    <w:p w:rsidR="00433178" w:rsidRPr="00707D70" w:rsidRDefault="00433178" w:rsidP="00707D70">
      <w:pPr>
        <w:pStyle w:val="af8"/>
        <w:spacing w:after="0" w:line="240" w:lineRule="auto"/>
        <w:ind w:right="20" w:firstLine="700"/>
        <w:jc w:val="both"/>
        <w:rPr>
          <w:rFonts w:ascii="Times New Roman" w:hAnsi="Times New Roman"/>
          <w:sz w:val="24"/>
          <w:szCs w:val="24"/>
        </w:rPr>
      </w:pPr>
      <w:r w:rsidRPr="00707D70">
        <w:rPr>
          <w:rStyle w:val="42"/>
          <w:b w:val="0"/>
          <w:iCs/>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433178" w:rsidRPr="00707D70" w:rsidRDefault="00433178" w:rsidP="00707D70">
      <w:pPr>
        <w:pStyle w:val="af8"/>
        <w:spacing w:after="0" w:line="240" w:lineRule="auto"/>
        <w:ind w:right="20" w:firstLine="700"/>
        <w:jc w:val="both"/>
        <w:rPr>
          <w:rFonts w:ascii="Times New Roman" w:hAnsi="Times New Roman"/>
          <w:sz w:val="24"/>
          <w:szCs w:val="24"/>
        </w:rPr>
      </w:pPr>
      <w:r w:rsidRPr="00707D70">
        <w:rPr>
          <w:rStyle w:val="42"/>
          <w:b w:val="0"/>
          <w:iCs/>
          <w:sz w:val="24"/>
          <w:szCs w:val="24"/>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433178" w:rsidRPr="00707D70" w:rsidRDefault="00433178" w:rsidP="00707D70">
      <w:pPr>
        <w:pStyle w:val="af8"/>
        <w:spacing w:after="0" w:line="240" w:lineRule="auto"/>
        <w:ind w:right="20" w:firstLine="700"/>
        <w:jc w:val="both"/>
        <w:rPr>
          <w:rFonts w:ascii="Times New Roman" w:hAnsi="Times New Roman"/>
          <w:sz w:val="24"/>
          <w:szCs w:val="24"/>
        </w:rPr>
      </w:pPr>
      <w:r w:rsidRPr="00707D70">
        <w:rPr>
          <w:rStyle w:val="42"/>
          <w:b w:val="0"/>
          <w:iCs/>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433178" w:rsidRPr="00707D70" w:rsidRDefault="00433178" w:rsidP="00707D70">
      <w:pPr>
        <w:pStyle w:val="af8"/>
        <w:spacing w:after="0" w:line="240" w:lineRule="auto"/>
        <w:ind w:right="20" w:firstLine="700"/>
        <w:jc w:val="both"/>
        <w:rPr>
          <w:rFonts w:ascii="Times New Roman" w:hAnsi="Times New Roman"/>
          <w:sz w:val="24"/>
          <w:szCs w:val="24"/>
        </w:rPr>
      </w:pPr>
      <w:r w:rsidRPr="00707D70">
        <w:rPr>
          <w:rStyle w:val="42"/>
          <w:b w:val="0"/>
          <w:iCs/>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433178" w:rsidRPr="00707D70" w:rsidRDefault="00433178" w:rsidP="00707D70">
      <w:pPr>
        <w:pStyle w:val="af8"/>
        <w:spacing w:after="0" w:line="240" w:lineRule="auto"/>
        <w:ind w:right="20" w:firstLine="700"/>
        <w:jc w:val="both"/>
        <w:rPr>
          <w:rFonts w:ascii="Times New Roman" w:hAnsi="Times New Roman"/>
          <w:sz w:val="24"/>
          <w:szCs w:val="24"/>
        </w:rPr>
      </w:pPr>
      <w:r w:rsidRPr="00707D70">
        <w:rPr>
          <w:rStyle w:val="42"/>
          <w:b w:val="0"/>
          <w:iCs/>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433178" w:rsidRPr="00707D70" w:rsidRDefault="00433178" w:rsidP="00707D70">
      <w:pPr>
        <w:pStyle w:val="af8"/>
        <w:spacing w:after="0" w:line="240" w:lineRule="auto"/>
        <w:ind w:left="640" w:right="3960"/>
        <w:rPr>
          <w:rFonts w:ascii="Times New Roman" w:hAnsi="Times New Roman"/>
          <w:sz w:val="24"/>
          <w:szCs w:val="24"/>
        </w:rPr>
      </w:pPr>
      <w:r w:rsidRPr="000C244B">
        <w:rPr>
          <w:rStyle w:val="42"/>
          <w:b w:val="0"/>
          <w:iCs/>
          <w:sz w:val="24"/>
          <w:szCs w:val="24"/>
          <w:u w:val="single"/>
        </w:rPr>
        <w:t>Виды речевой и читательской деятельности</w:t>
      </w:r>
      <w:r w:rsidRPr="00707D70">
        <w:rPr>
          <w:rStyle w:val="42"/>
          <w:b w:val="0"/>
          <w:iCs/>
          <w:sz w:val="24"/>
          <w:szCs w:val="24"/>
        </w:rPr>
        <w:t xml:space="preserve"> </w:t>
      </w:r>
      <w:r w:rsidRPr="000C244B">
        <w:rPr>
          <w:rStyle w:val="42"/>
          <w:b w:val="0"/>
          <w:i/>
          <w:iCs/>
          <w:sz w:val="24"/>
          <w:szCs w:val="24"/>
        </w:rPr>
        <w:t>Выпускник научится</w:t>
      </w:r>
      <w:r w:rsidRPr="00707D70">
        <w:rPr>
          <w:rStyle w:val="42"/>
          <w:b w:val="0"/>
          <w:iCs/>
          <w:sz w:val="24"/>
          <w:szCs w:val="24"/>
        </w:rPr>
        <w:t>:</w:t>
      </w:r>
    </w:p>
    <w:p w:rsidR="00433178" w:rsidRPr="00707D70" w:rsidRDefault="00433178" w:rsidP="009E62C0">
      <w:pPr>
        <w:pStyle w:val="af8"/>
        <w:widowControl w:val="0"/>
        <w:numPr>
          <w:ilvl w:val="0"/>
          <w:numId w:val="8"/>
        </w:numPr>
        <w:tabs>
          <w:tab w:val="left" w:pos="1421"/>
        </w:tabs>
        <w:spacing w:after="0" w:line="240" w:lineRule="auto"/>
        <w:ind w:left="720" w:right="20" w:hanging="360"/>
        <w:jc w:val="both"/>
        <w:rPr>
          <w:rFonts w:ascii="Times New Roman" w:hAnsi="Times New Roman"/>
          <w:sz w:val="24"/>
          <w:szCs w:val="24"/>
        </w:rPr>
      </w:pPr>
      <w:r w:rsidRPr="00707D70">
        <w:rPr>
          <w:rStyle w:val="42"/>
          <w:b w:val="0"/>
          <w:iCs/>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433178" w:rsidRPr="00707D70" w:rsidRDefault="00433178" w:rsidP="009E62C0">
      <w:pPr>
        <w:pStyle w:val="af8"/>
        <w:widowControl w:val="0"/>
        <w:numPr>
          <w:ilvl w:val="0"/>
          <w:numId w:val="8"/>
        </w:numPr>
        <w:tabs>
          <w:tab w:val="left" w:pos="1421"/>
        </w:tabs>
        <w:spacing w:after="0" w:line="240" w:lineRule="auto"/>
        <w:ind w:left="720" w:right="20" w:hanging="360"/>
        <w:jc w:val="both"/>
        <w:rPr>
          <w:rFonts w:ascii="Times New Roman" w:hAnsi="Times New Roman"/>
          <w:sz w:val="24"/>
          <w:szCs w:val="24"/>
        </w:rPr>
      </w:pPr>
      <w:r w:rsidRPr="00707D70">
        <w:rPr>
          <w:rStyle w:val="42"/>
          <w:b w:val="0"/>
          <w:iCs/>
          <w:sz w:val="24"/>
          <w:szCs w:val="24"/>
        </w:rPr>
        <w:t>прогнозировать содержание текста художественного произведения по заголовку, автору, жанру и осознавать цель чтения;</w:t>
      </w:r>
    </w:p>
    <w:p w:rsidR="00433178" w:rsidRPr="00707D70" w:rsidRDefault="00433178" w:rsidP="009E62C0">
      <w:pPr>
        <w:pStyle w:val="af8"/>
        <w:widowControl w:val="0"/>
        <w:numPr>
          <w:ilvl w:val="0"/>
          <w:numId w:val="8"/>
        </w:numPr>
        <w:tabs>
          <w:tab w:val="left" w:pos="1439"/>
        </w:tabs>
        <w:spacing w:after="0" w:line="240" w:lineRule="auto"/>
        <w:ind w:left="720" w:hanging="360"/>
        <w:jc w:val="both"/>
        <w:rPr>
          <w:rFonts w:ascii="Times New Roman" w:hAnsi="Times New Roman"/>
          <w:sz w:val="24"/>
          <w:szCs w:val="24"/>
        </w:rPr>
      </w:pPr>
      <w:r w:rsidRPr="00707D70">
        <w:rPr>
          <w:rStyle w:val="42"/>
          <w:b w:val="0"/>
          <w:iCs/>
          <w:sz w:val="24"/>
          <w:szCs w:val="24"/>
        </w:rPr>
        <w:t>читать со скоростью, позволяющей понимать смысл прочитанного;</w:t>
      </w:r>
    </w:p>
    <w:p w:rsidR="00433178" w:rsidRPr="00707D70" w:rsidRDefault="00433178" w:rsidP="009E62C0">
      <w:pPr>
        <w:pStyle w:val="af8"/>
        <w:widowControl w:val="0"/>
        <w:numPr>
          <w:ilvl w:val="0"/>
          <w:numId w:val="8"/>
        </w:numPr>
        <w:tabs>
          <w:tab w:val="left" w:pos="1421"/>
        </w:tabs>
        <w:spacing w:after="0" w:line="240" w:lineRule="auto"/>
        <w:ind w:left="720" w:right="20" w:hanging="360"/>
        <w:jc w:val="both"/>
        <w:rPr>
          <w:rFonts w:ascii="Times New Roman" w:hAnsi="Times New Roman"/>
          <w:sz w:val="24"/>
          <w:szCs w:val="24"/>
        </w:rPr>
      </w:pPr>
      <w:r w:rsidRPr="00707D70">
        <w:rPr>
          <w:rStyle w:val="42"/>
          <w:b w:val="0"/>
          <w:iCs/>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433178" w:rsidRPr="00707D70" w:rsidRDefault="00433178" w:rsidP="009E62C0">
      <w:pPr>
        <w:pStyle w:val="af8"/>
        <w:widowControl w:val="0"/>
        <w:numPr>
          <w:ilvl w:val="0"/>
          <w:numId w:val="8"/>
        </w:numPr>
        <w:tabs>
          <w:tab w:val="left" w:pos="1416"/>
        </w:tabs>
        <w:spacing w:after="0" w:line="240" w:lineRule="auto"/>
        <w:ind w:left="720" w:right="20" w:hanging="360"/>
        <w:jc w:val="both"/>
        <w:rPr>
          <w:rFonts w:ascii="Times New Roman" w:hAnsi="Times New Roman"/>
          <w:sz w:val="24"/>
          <w:szCs w:val="24"/>
        </w:rPr>
      </w:pPr>
      <w:r w:rsidRPr="00707D70">
        <w:rPr>
          <w:rStyle w:val="42"/>
          <w:b w:val="0"/>
          <w:iCs/>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433178" w:rsidRPr="00707D70" w:rsidRDefault="00433178" w:rsidP="009E62C0">
      <w:pPr>
        <w:pStyle w:val="af8"/>
        <w:widowControl w:val="0"/>
        <w:numPr>
          <w:ilvl w:val="0"/>
          <w:numId w:val="8"/>
        </w:numPr>
        <w:tabs>
          <w:tab w:val="left" w:pos="1411"/>
        </w:tabs>
        <w:spacing w:after="0" w:line="240" w:lineRule="auto"/>
        <w:ind w:left="720" w:right="20" w:hanging="360"/>
        <w:jc w:val="both"/>
        <w:rPr>
          <w:rFonts w:ascii="Times New Roman" w:hAnsi="Times New Roman"/>
          <w:sz w:val="24"/>
          <w:szCs w:val="24"/>
        </w:rPr>
      </w:pPr>
      <w:r w:rsidRPr="00707D70">
        <w:rPr>
          <w:rStyle w:val="42"/>
          <w:b w:val="0"/>
          <w:iCs/>
          <w:sz w:val="24"/>
          <w:szCs w:val="24"/>
        </w:rPr>
        <w:t xml:space="preserve">использовать различные виды чтения: изучающее, выборочное ознакомительное, выборочное поисковое, выборочное просмотровое в соответствии с </w:t>
      </w:r>
      <w:r w:rsidRPr="00707D70">
        <w:rPr>
          <w:rStyle w:val="42"/>
          <w:b w:val="0"/>
          <w:iCs/>
          <w:sz w:val="24"/>
          <w:szCs w:val="24"/>
        </w:rPr>
        <w:lastRenderedPageBreak/>
        <w:t>целью чтения (для всех видов текстов);</w:t>
      </w:r>
    </w:p>
    <w:p w:rsidR="00433178" w:rsidRPr="00707D70" w:rsidRDefault="00433178" w:rsidP="009E62C0">
      <w:pPr>
        <w:pStyle w:val="af8"/>
        <w:widowControl w:val="0"/>
        <w:numPr>
          <w:ilvl w:val="0"/>
          <w:numId w:val="8"/>
        </w:numPr>
        <w:tabs>
          <w:tab w:val="left" w:pos="1421"/>
        </w:tabs>
        <w:spacing w:after="0" w:line="240" w:lineRule="auto"/>
        <w:ind w:left="720" w:right="20" w:hanging="360"/>
        <w:jc w:val="both"/>
        <w:rPr>
          <w:rFonts w:ascii="Times New Roman" w:hAnsi="Times New Roman"/>
          <w:sz w:val="24"/>
          <w:szCs w:val="24"/>
        </w:rPr>
      </w:pPr>
      <w:r w:rsidRPr="00707D70">
        <w:rPr>
          <w:rStyle w:val="42"/>
          <w:b w:val="0"/>
          <w:iCs/>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433178" w:rsidRPr="00707D70" w:rsidRDefault="00433178" w:rsidP="009E62C0">
      <w:pPr>
        <w:pStyle w:val="af8"/>
        <w:widowControl w:val="0"/>
        <w:numPr>
          <w:ilvl w:val="0"/>
          <w:numId w:val="8"/>
        </w:numPr>
        <w:tabs>
          <w:tab w:val="left" w:pos="1513"/>
        </w:tabs>
        <w:spacing w:after="0" w:line="240" w:lineRule="auto"/>
        <w:ind w:left="720" w:right="20" w:hanging="360"/>
        <w:jc w:val="both"/>
        <w:rPr>
          <w:rFonts w:ascii="Times New Roman" w:hAnsi="Times New Roman"/>
          <w:sz w:val="24"/>
          <w:szCs w:val="24"/>
        </w:rPr>
      </w:pPr>
      <w:r w:rsidRPr="00707D70">
        <w:rPr>
          <w:rStyle w:val="42"/>
          <w:b w:val="0"/>
          <w:iCs/>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433178" w:rsidRPr="00707D70"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707D70">
        <w:rPr>
          <w:rStyle w:val="42"/>
          <w:b w:val="0"/>
          <w:iCs/>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433178" w:rsidRPr="00707D70" w:rsidRDefault="00433178" w:rsidP="009E62C0">
      <w:pPr>
        <w:pStyle w:val="af8"/>
        <w:widowControl w:val="0"/>
        <w:numPr>
          <w:ilvl w:val="0"/>
          <w:numId w:val="8"/>
        </w:numPr>
        <w:tabs>
          <w:tab w:val="left" w:pos="1439"/>
        </w:tabs>
        <w:spacing w:after="0" w:line="240" w:lineRule="auto"/>
        <w:ind w:left="720" w:hanging="360"/>
        <w:jc w:val="both"/>
        <w:rPr>
          <w:rFonts w:ascii="Times New Roman" w:hAnsi="Times New Roman"/>
          <w:sz w:val="24"/>
          <w:szCs w:val="24"/>
        </w:rPr>
      </w:pPr>
      <w:r w:rsidRPr="00707D70">
        <w:rPr>
          <w:rStyle w:val="42"/>
          <w:b w:val="0"/>
          <w:iCs/>
          <w:sz w:val="24"/>
          <w:szCs w:val="24"/>
        </w:rPr>
        <w:t>использовать простейшие приемы анализа различных видов текстов:</w:t>
      </w:r>
    </w:p>
    <w:p w:rsidR="00433178" w:rsidRPr="00707D70"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433178" w:rsidRPr="00707D70"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707D70">
        <w:rPr>
          <w:rStyle w:val="42"/>
          <w:b w:val="0"/>
          <w:iCs/>
          <w:sz w:val="24"/>
          <w:szCs w:val="24"/>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433178" w:rsidRPr="00707D70" w:rsidRDefault="00433178" w:rsidP="009E62C0">
      <w:pPr>
        <w:pStyle w:val="af8"/>
        <w:widowControl w:val="0"/>
        <w:numPr>
          <w:ilvl w:val="0"/>
          <w:numId w:val="8"/>
        </w:numPr>
        <w:tabs>
          <w:tab w:val="left" w:pos="1439"/>
        </w:tabs>
        <w:spacing w:after="0" w:line="240" w:lineRule="auto"/>
        <w:ind w:left="720" w:hanging="360"/>
        <w:jc w:val="both"/>
        <w:rPr>
          <w:rFonts w:ascii="Times New Roman" w:hAnsi="Times New Roman"/>
          <w:sz w:val="24"/>
          <w:szCs w:val="24"/>
        </w:rPr>
      </w:pPr>
      <w:r w:rsidRPr="00707D70">
        <w:rPr>
          <w:rStyle w:val="42"/>
          <w:b w:val="0"/>
          <w:iCs/>
          <w:sz w:val="24"/>
          <w:szCs w:val="24"/>
        </w:rPr>
        <w:t>использовать различные формы интерпретации содержания текстов:</w:t>
      </w:r>
    </w:p>
    <w:p w:rsidR="00433178" w:rsidRPr="00707D70"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707D70">
        <w:rPr>
          <w:rStyle w:val="42"/>
          <w:b w:val="0"/>
          <w:iCs/>
          <w:sz w:val="24"/>
          <w:szCs w:val="24"/>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433178" w:rsidRPr="00707D70"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707D70">
        <w:rPr>
          <w:rStyle w:val="42"/>
          <w:b w:val="0"/>
          <w:iCs/>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433178" w:rsidRPr="00707D70" w:rsidRDefault="00433178" w:rsidP="009E62C0">
      <w:pPr>
        <w:pStyle w:val="af8"/>
        <w:widowControl w:val="0"/>
        <w:numPr>
          <w:ilvl w:val="0"/>
          <w:numId w:val="8"/>
        </w:numPr>
        <w:tabs>
          <w:tab w:val="left" w:pos="1461"/>
        </w:tabs>
        <w:spacing w:after="0" w:line="240" w:lineRule="auto"/>
        <w:ind w:left="720" w:right="20" w:hanging="360"/>
        <w:jc w:val="both"/>
        <w:rPr>
          <w:rFonts w:ascii="Times New Roman" w:hAnsi="Times New Roman"/>
          <w:sz w:val="24"/>
          <w:szCs w:val="24"/>
        </w:rPr>
      </w:pPr>
      <w:r w:rsidRPr="00707D70">
        <w:rPr>
          <w:rStyle w:val="42"/>
          <w:b w:val="0"/>
          <w:iCs/>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433178" w:rsidRPr="00707D70" w:rsidRDefault="00433178" w:rsidP="009E62C0">
      <w:pPr>
        <w:pStyle w:val="af8"/>
        <w:widowControl w:val="0"/>
        <w:numPr>
          <w:ilvl w:val="0"/>
          <w:numId w:val="8"/>
        </w:numPr>
        <w:tabs>
          <w:tab w:val="left" w:pos="1456"/>
        </w:tabs>
        <w:spacing w:after="0" w:line="240" w:lineRule="auto"/>
        <w:ind w:left="720" w:right="20" w:hanging="360"/>
        <w:jc w:val="both"/>
        <w:rPr>
          <w:rFonts w:ascii="Times New Roman" w:hAnsi="Times New Roman"/>
          <w:sz w:val="24"/>
          <w:szCs w:val="24"/>
        </w:rPr>
      </w:pPr>
      <w:r w:rsidRPr="00707D70">
        <w:rPr>
          <w:rStyle w:val="42"/>
          <w:b w:val="0"/>
          <w:iCs/>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433178" w:rsidRPr="00707D70" w:rsidRDefault="00433178" w:rsidP="009E62C0">
      <w:pPr>
        <w:pStyle w:val="af8"/>
        <w:widowControl w:val="0"/>
        <w:numPr>
          <w:ilvl w:val="0"/>
          <w:numId w:val="8"/>
        </w:numPr>
        <w:tabs>
          <w:tab w:val="left" w:pos="1461"/>
        </w:tabs>
        <w:spacing w:after="0" w:line="240" w:lineRule="auto"/>
        <w:ind w:left="720" w:right="20" w:hanging="360"/>
        <w:jc w:val="both"/>
        <w:rPr>
          <w:rFonts w:ascii="Times New Roman" w:hAnsi="Times New Roman"/>
          <w:sz w:val="24"/>
          <w:szCs w:val="24"/>
        </w:rPr>
      </w:pPr>
      <w:r w:rsidRPr="00707D70">
        <w:rPr>
          <w:rStyle w:val="42"/>
          <w:b w:val="0"/>
          <w:iCs/>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433178" w:rsidRPr="00707D70" w:rsidRDefault="00433178" w:rsidP="009E62C0">
      <w:pPr>
        <w:pStyle w:val="af8"/>
        <w:widowControl w:val="0"/>
        <w:numPr>
          <w:ilvl w:val="0"/>
          <w:numId w:val="8"/>
        </w:numPr>
        <w:tabs>
          <w:tab w:val="left" w:pos="1451"/>
        </w:tabs>
        <w:spacing w:after="0" w:line="240" w:lineRule="auto"/>
        <w:ind w:left="720" w:right="20" w:hanging="360"/>
        <w:jc w:val="both"/>
        <w:rPr>
          <w:rFonts w:ascii="Times New Roman" w:hAnsi="Times New Roman"/>
          <w:sz w:val="24"/>
          <w:szCs w:val="24"/>
        </w:rPr>
      </w:pPr>
      <w:r w:rsidRPr="00707D70">
        <w:rPr>
          <w:rStyle w:val="42"/>
          <w:b w:val="0"/>
          <w:iCs/>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433178" w:rsidRPr="000C244B" w:rsidRDefault="00433178" w:rsidP="00707D70">
      <w:pPr>
        <w:pStyle w:val="af8"/>
        <w:spacing w:after="0" w:line="240" w:lineRule="auto"/>
        <w:ind w:left="40" w:firstLine="660"/>
        <w:jc w:val="both"/>
        <w:rPr>
          <w:rFonts w:ascii="Times New Roman" w:hAnsi="Times New Roman"/>
          <w:i/>
          <w:sz w:val="24"/>
          <w:szCs w:val="24"/>
        </w:rPr>
      </w:pPr>
      <w:r w:rsidRPr="000C244B">
        <w:rPr>
          <w:rStyle w:val="42"/>
          <w:b w:val="0"/>
          <w:i/>
          <w:iCs/>
          <w:sz w:val="24"/>
          <w:szCs w:val="24"/>
        </w:rPr>
        <w:t>Выпускник получит возможность научиться:</w:t>
      </w:r>
    </w:p>
    <w:p w:rsidR="00433178" w:rsidRPr="00707D70" w:rsidRDefault="00433178" w:rsidP="009E62C0">
      <w:pPr>
        <w:pStyle w:val="410"/>
        <w:numPr>
          <w:ilvl w:val="0"/>
          <w:numId w:val="8"/>
        </w:numPr>
        <w:shd w:val="clear" w:color="auto" w:fill="auto"/>
        <w:tabs>
          <w:tab w:val="left" w:pos="1475"/>
        </w:tabs>
        <w:spacing w:line="240" w:lineRule="auto"/>
        <w:ind w:left="720" w:right="20" w:hanging="360"/>
        <w:rPr>
          <w:i w:val="0"/>
          <w:sz w:val="24"/>
          <w:szCs w:val="24"/>
        </w:rPr>
      </w:pPr>
      <w:r w:rsidRPr="00707D70">
        <w:rPr>
          <w:rStyle w:val="42"/>
          <w:b w:val="0"/>
          <w:i w:val="0"/>
          <w:iCs w:val="0"/>
          <w:sz w:val="24"/>
          <w:szCs w:val="24"/>
        </w:rPr>
        <w:t>осмысливать эстетические и нравственные ценности художественного текста и высказывать суждение;</w:t>
      </w:r>
    </w:p>
    <w:p w:rsidR="00433178" w:rsidRPr="00707D70" w:rsidRDefault="00433178" w:rsidP="009E62C0">
      <w:pPr>
        <w:pStyle w:val="410"/>
        <w:numPr>
          <w:ilvl w:val="0"/>
          <w:numId w:val="8"/>
        </w:numPr>
        <w:shd w:val="clear" w:color="auto" w:fill="auto"/>
        <w:tabs>
          <w:tab w:val="left" w:pos="1475"/>
        </w:tabs>
        <w:spacing w:line="240" w:lineRule="auto"/>
        <w:ind w:left="720" w:right="20" w:hanging="360"/>
        <w:rPr>
          <w:i w:val="0"/>
          <w:sz w:val="24"/>
          <w:szCs w:val="24"/>
        </w:rPr>
      </w:pPr>
      <w:r w:rsidRPr="00707D70">
        <w:rPr>
          <w:rStyle w:val="42"/>
          <w:b w:val="0"/>
          <w:i w:val="0"/>
          <w:iCs w:val="0"/>
          <w:sz w:val="24"/>
          <w:szCs w:val="24"/>
        </w:rPr>
        <w:lastRenderedPageBreak/>
        <w:t>осмысливать эстетические и нравственные ценности художественного текста и высказывать собственное суждение;</w:t>
      </w:r>
    </w:p>
    <w:p w:rsidR="00433178" w:rsidRPr="00707D70"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707D70">
        <w:rPr>
          <w:rStyle w:val="42"/>
          <w:b w:val="0"/>
          <w:i w:val="0"/>
          <w:iCs w:val="0"/>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433178" w:rsidRPr="00707D70" w:rsidRDefault="00433178" w:rsidP="009E62C0">
      <w:pPr>
        <w:pStyle w:val="410"/>
        <w:numPr>
          <w:ilvl w:val="0"/>
          <w:numId w:val="8"/>
        </w:numPr>
        <w:shd w:val="clear" w:color="auto" w:fill="auto"/>
        <w:tabs>
          <w:tab w:val="left" w:pos="1427"/>
        </w:tabs>
        <w:spacing w:line="240" w:lineRule="auto"/>
        <w:ind w:left="720" w:right="20" w:hanging="360"/>
        <w:rPr>
          <w:i w:val="0"/>
          <w:sz w:val="24"/>
          <w:szCs w:val="24"/>
        </w:rPr>
      </w:pPr>
      <w:r w:rsidRPr="00707D70">
        <w:rPr>
          <w:rStyle w:val="42"/>
          <w:b w:val="0"/>
          <w:i w:val="0"/>
          <w:iCs w:val="0"/>
          <w:sz w:val="24"/>
          <w:szCs w:val="24"/>
        </w:rPr>
        <w:t>устанавливать ассоциации с жизненным опытом, с впечатлениями от восприятия других видов искусства;</w:t>
      </w:r>
    </w:p>
    <w:p w:rsidR="00433178" w:rsidRPr="00707D70" w:rsidRDefault="00433178" w:rsidP="009E62C0">
      <w:pPr>
        <w:pStyle w:val="410"/>
        <w:numPr>
          <w:ilvl w:val="0"/>
          <w:numId w:val="8"/>
        </w:numPr>
        <w:shd w:val="clear" w:color="auto" w:fill="auto"/>
        <w:tabs>
          <w:tab w:val="left" w:pos="1494"/>
        </w:tabs>
        <w:spacing w:line="240" w:lineRule="auto"/>
        <w:ind w:left="720" w:right="20" w:hanging="360"/>
        <w:rPr>
          <w:i w:val="0"/>
          <w:sz w:val="24"/>
          <w:szCs w:val="24"/>
        </w:rPr>
      </w:pPr>
      <w:r w:rsidRPr="00707D70">
        <w:rPr>
          <w:rStyle w:val="42"/>
          <w:b w:val="0"/>
          <w:i w:val="0"/>
          <w:iCs w:val="0"/>
          <w:sz w:val="24"/>
          <w:szCs w:val="24"/>
        </w:rPr>
        <w:t>составлять по аналогии устные рассказы (повествование, рассуждение, описание).</w:t>
      </w:r>
    </w:p>
    <w:p w:rsidR="00433178" w:rsidRPr="000C244B" w:rsidRDefault="00433178" w:rsidP="00707D70">
      <w:pPr>
        <w:pStyle w:val="af8"/>
        <w:spacing w:after="0" w:line="240" w:lineRule="auto"/>
        <w:ind w:left="20" w:firstLine="600"/>
        <w:jc w:val="both"/>
        <w:rPr>
          <w:rFonts w:ascii="Times New Roman" w:hAnsi="Times New Roman"/>
          <w:sz w:val="24"/>
          <w:szCs w:val="24"/>
          <w:u w:val="single"/>
        </w:rPr>
      </w:pPr>
      <w:r w:rsidRPr="000C244B">
        <w:rPr>
          <w:rStyle w:val="42"/>
          <w:b w:val="0"/>
          <w:iCs/>
          <w:sz w:val="24"/>
          <w:szCs w:val="24"/>
          <w:u w:val="single"/>
        </w:rPr>
        <w:t>Круг детского чтения (для всех видов текстов)</w:t>
      </w:r>
    </w:p>
    <w:p w:rsidR="00433178" w:rsidRPr="000C244B" w:rsidRDefault="00433178" w:rsidP="00707D70">
      <w:pPr>
        <w:pStyle w:val="af8"/>
        <w:spacing w:after="0" w:line="240" w:lineRule="auto"/>
        <w:ind w:left="20" w:firstLine="600"/>
        <w:jc w:val="both"/>
        <w:rPr>
          <w:rFonts w:ascii="Times New Roman" w:hAnsi="Times New Roman"/>
          <w:i/>
          <w:sz w:val="24"/>
          <w:szCs w:val="24"/>
        </w:rPr>
      </w:pPr>
      <w:r w:rsidRPr="000C244B">
        <w:rPr>
          <w:rStyle w:val="42"/>
          <w:b w:val="0"/>
          <w:i/>
          <w:iCs/>
          <w:sz w:val="24"/>
          <w:szCs w:val="24"/>
        </w:rPr>
        <w:t>Выпускник научится:</w:t>
      </w:r>
    </w:p>
    <w:p w:rsidR="00433178" w:rsidRPr="00707D70"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707D70">
        <w:rPr>
          <w:rStyle w:val="42"/>
          <w:b w:val="0"/>
          <w:iCs/>
          <w:sz w:val="24"/>
          <w:szCs w:val="24"/>
        </w:rPr>
        <w:t>осуществлять выбор книги в библиотеке (или в контролируемом Интернете) по заданной тематике или по собственному желанию;</w:t>
      </w:r>
    </w:p>
    <w:p w:rsidR="00433178" w:rsidRPr="00707D70"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433178" w:rsidRPr="00707D70"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707D70">
        <w:rPr>
          <w:rStyle w:val="42"/>
          <w:b w:val="0"/>
          <w:iCs/>
          <w:sz w:val="24"/>
          <w:szCs w:val="24"/>
        </w:rPr>
        <w:t>составлять аннотацию и краткий отзыв на прочитанное произведение по заданному образцу.</w:t>
      </w:r>
    </w:p>
    <w:p w:rsidR="00433178" w:rsidRPr="000C244B" w:rsidRDefault="00433178" w:rsidP="00707D70">
      <w:pPr>
        <w:pStyle w:val="af8"/>
        <w:spacing w:after="0" w:line="240" w:lineRule="auto"/>
        <w:ind w:left="20" w:firstLine="600"/>
        <w:jc w:val="both"/>
        <w:rPr>
          <w:rFonts w:ascii="Times New Roman" w:hAnsi="Times New Roman"/>
          <w:i/>
          <w:sz w:val="24"/>
          <w:szCs w:val="24"/>
        </w:rPr>
      </w:pPr>
      <w:r w:rsidRPr="000C244B">
        <w:rPr>
          <w:rStyle w:val="42"/>
          <w:b w:val="0"/>
          <w:i/>
          <w:iCs/>
          <w:sz w:val="24"/>
          <w:szCs w:val="24"/>
        </w:rPr>
        <w:t>Выпускник получит возможность научиться:</w:t>
      </w:r>
    </w:p>
    <w:p w:rsidR="00433178" w:rsidRPr="00707D70" w:rsidRDefault="00433178" w:rsidP="009E62C0">
      <w:pPr>
        <w:pStyle w:val="410"/>
        <w:numPr>
          <w:ilvl w:val="0"/>
          <w:numId w:val="8"/>
        </w:numPr>
        <w:shd w:val="clear" w:color="auto" w:fill="auto"/>
        <w:tabs>
          <w:tab w:val="left" w:pos="1326"/>
        </w:tabs>
        <w:spacing w:line="240" w:lineRule="auto"/>
        <w:ind w:left="720" w:hanging="360"/>
        <w:rPr>
          <w:i w:val="0"/>
          <w:sz w:val="24"/>
          <w:szCs w:val="24"/>
        </w:rPr>
      </w:pPr>
      <w:r w:rsidRPr="00707D70">
        <w:rPr>
          <w:rStyle w:val="42"/>
          <w:b w:val="0"/>
          <w:i w:val="0"/>
          <w:iCs w:val="0"/>
          <w:sz w:val="24"/>
          <w:szCs w:val="24"/>
        </w:rPr>
        <w:t>работать с тематическим каталогом;</w:t>
      </w:r>
    </w:p>
    <w:p w:rsidR="00433178" w:rsidRPr="00707D70" w:rsidRDefault="00433178" w:rsidP="009E62C0">
      <w:pPr>
        <w:pStyle w:val="410"/>
        <w:numPr>
          <w:ilvl w:val="0"/>
          <w:numId w:val="8"/>
        </w:numPr>
        <w:shd w:val="clear" w:color="auto" w:fill="auto"/>
        <w:tabs>
          <w:tab w:val="left" w:pos="1326"/>
        </w:tabs>
        <w:spacing w:line="240" w:lineRule="auto"/>
        <w:ind w:left="720" w:hanging="360"/>
        <w:rPr>
          <w:i w:val="0"/>
          <w:sz w:val="24"/>
          <w:szCs w:val="24"/>
        </w:rPr>
      </w:pPr>
      <w:r w:rsidRPr="00707D70">
        <w:rPr>
          <w:rStyle w:val="42"/>
          <w:b w:val="0"/>
          <w:i w:val="0"/>
          <w:iCs w:val="0"/>
          <w:sz w:val="24"/>
          <w:szCs w:val="24"/>
        </w:rPr>
        <w:t>работать с детской периодикой;</w:t>
      </w:r>
    </w:p>
    <w:p w:rsidR="00433178" w:rsidRPr="00707D70"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707D70">
        <w:rPr>
          <w:rStyle w:val="42"/>
          <w:b w:val="0"/>
          <w:i w:val="0"/>
          <w:iCs w:val="0"/>
          <w:sz w:val="24"/>
          <w:szCs w:val="24"/>
        </w:rPr>
        <w:t>самостоятельно писать отзыв о прочитанной книге (в свободной форме).</w:t>
      </w:r>
    </w:p>
    <w:p w:rsidR="00433178" w:rsidRPr="000C244B" w:rsidRDefault="00433178" w:rsidP="00707D70">
      <w:pPr>
        <w:pStyle w:val="af8"/>
        <w:spacing w:after="0" w:line="240" w:lineRule="auto"/>
        <w:ind w:left="20" w:firstLine="600"/>
        <w:jc w:val="both"/>
        <w:rPr>
          <w:rFonts w:ascii="Times New Roman" w:hAnsi="Times New Roman"/>
          <w:sz w:val="24"/>
          <w:szCs w:val="24"/>
          <w:u w:val="single"/>
        </w:rPr>
      </w:pPr>
      <w:r w:rsidRPr="000C244B">
        <w:rPr>
          <w:rStyle w:val="42"/>
          <w:b w:val="0"/>
          <w:iCs/>
          <w:sz w:val="24"/>
          <w:szCs w:val="24"/>
          <w:u w:val="single"/>
        </w:rPr>
        <w:t>Литературоведческая пропедевтика (только для художественных текстов)</w:t>
      </w:r>
    </w:p>
    <w:p w:rsidR="00433178" w:rsidRPr="000C244B" w:rsidRDefault="00433178" w:rsidP="00707D70">
      <w:pPr>
        <w:pStyle w:val="af8"/>
        <w:spacing w:after="0" w:line="240" w:lineRule="auto"/>
        <w:ind w:left="20" w:firstLine="600"/>
        <w:jc w:val="both"/>
        <w:rPr>
          <w:rFonts w:ascii="Times New Roman" w:hAnsi="Times New Roman"/>
          <w:i/>
          <w:sz w:val="24"/>
          <w:szCs w:val="24"/>
        </w:rPr>
      </w:pPr>
      <w:r w:rsidRPr="000C244B">
        <w:rPr>
          <w:rStyle w:val="42"/>
          <w:b w:val="0"/>
          <w:i/>
          <w:iCs/>
          <w:sz w:val="24"/>
          <w:szCs w:val="24"/>
        </w:rPr>
        <w:t>Выпускник научится:</w:t>
      </w:r>
    </w:p>
    <w:p w:rsidR="00433178" w:rsidRPr="00707D70"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433178" w:rsidRPr="00707D70"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отличать на практическом уровне прозаический текст от стихотворного, приводить примеры прозаических и стихотворных текстов;</w:t>
      </w:r>
    </w:p>
    <w:p w:rsidR="00433178" w:rsidRPr="00707D70"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707D70">
        <w:rPr>
          <w:rStyle w:val="42"/>
          <w:b w:val="0"/>
          <w:iCs/>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433178" w:rsidRPr="00707D70"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707D70">
        <w:rPr>
          <w:rStyle w:val="42"/>
          <w:b w:val="0"/>
          <w:iCs/>
          <w:sz w:val="24"/>
          <w:szCs w:val="24"/>
        </w:rPr>
        <w:t>находить средства художественной выразительности (метафора, олицетворение, эпитет).</w:t>
      </w:r>
    </w:p>
    <w:p w:rsidR="00433178" w:rsidRPr="000C244B" w:rsidRDefault="00433178" w:rsidP="00707D70">
      <w:pPr>
        <w:pStyle w:val="af8"/>
        <w:spacing w:after="0" w:line="240" w:lineRule="auto"/>
        <w:ind w:left="20" w:firstLine="600"/>
        <w:jc w:val="both"/>
        <w:rPr>
          <w:rFonts w:ascii="Times New Roman" w:hAnsi="Times New Roman"/>
          <w:i/>
          <w:sz w:val="24"/>
          <w:szCs w:val="24"/>
        </w:rPr>
      </w:pPr>
      <w:r w:rsidRPr="000C244B">
        <w:rPr>
          <w:rStyle w:val="42"/>
          <w:b w:val="0"/>
          <w:i/>
          <w:iCs/>
          <w:sz w:val="24"/>
          <w:szCs w:val="24"/>
        </w:rPr>
        <w:t>Выпускник получит возможность научиться:</w:t>
      </w:r>
    </w:p>
    <w:p w:rsidR="00433178" w:rsidRPr="00707D70"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433178" w:rsidRPr="00707D70"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707D70">
        <w:rPr>
          <w:rStyle w:val="42"/>
          <w:b w:val="0"/>
          <w:iCs/>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433178" w:rsidRPr="00707D70"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707D70">
        <w:rPr>
          <w:rStyle w:val="42"/>
          <w:b w:val="0"/>
          <w:iCs/>
          <w:sz w:val="24"/>
          <w:szCs w:val="24"/>
        </w:rPr>
        <w:t>определять позиции героев художественного текста, позицию автора художественного текста.</w:t>
      </w:r>
    </w:p>
    <w:p w:rsidR="00433178" w:rsidRPr="000C244B" w:rsidRDefault="00433178" w:rsidP="00707D70">
      <w:pPr>
        <w:pStyle w:val="af8"/>
        <w:spacing w:after="0" w:line="240" w:lineRule="auto"/>
        <w:ind w:left="20" w:firstLine="660"/>
        <w:jc w:val="both"/>
        <w:rPr>
          <w:rFonts w:ascii="Times New Roman" w:hAnsi="Times New Roman"/>
          <w:sz w:val="24"/>
          <w:szCs w:val="24"/>
          <w:u w:val="single"/>
        </w:rPr>
      </w:pPr>
      <w:r w:rsidRPr="000C244B">
        <w:rPr>
          <w:rStyle w:val="42"/>
          <w:b w:val="0"/>
          <w:iCs/>
          <w:sz w:val="24"/>
          <w:szCs w:val="24"/>
          <w:u w:val="single"/>
        </w:rPr>
        <w:t>Творческая деятельность (только для художественных текстов)</w:t>
      </w:r>
    </w:p>
    <w:p w:rsidR="00433178" w:rsidRPr="00707D70" w:rsidRDefault="00433178" w:rsidP="00707D70">
      <w:pPr>
        <w:pStyle w:val="af8"/>
        <w:spacing w:after="0" w:line="240" w:lineRule="auto"/>
        <w:ind w:left="20" w:firstLine="660"/>
        <w:jc w:val="both"/>
        <w:rPr>
          <w:rFonts w:ascii="Times New Roman" w:hAnsi="Times New Roman"/>
          <w:sz w:val="24"/>
          <w:szCs w:val="24"/>
        </w:rPr>
      </w:pPr>
      <w:r w:rsidRPr="000C244B">
        <w:rPr>
          <w:rStyle w:val="42"/>
          <w:b w:val="0"/>
          <w:i/>
          <w:iCs/>
          <w:sz w:val="24"/>
          <w:szCs w:val="24"/>
        </w:rPr>
        <w:t>Выпускник научится</w:t>
      </w:r>
      <w:r w:rsidRPr="00707D70">
        <w:rPr>
          <w:rStyle w:val="42"/>
          <w:b w:val="0"/>
          <w:iCs/>
          <w:sz w:val="24"/>
          <w:szCs w:val="24"/>
        </w:rPr>
        <w:t>:</w:t>
      </w:r>
    </w:p>
    <w:p w:rsidR="00433178" w:rsidRPr="00707D70" w:rsidRDefault="00433178" w:rsidP="009E62C0">
      <w:pPr>
        <w:pStyle w:val="af8"/>
        <w:widowControl w:val="0"/>
        <w:numPr>
          <w:ilvl w:val="0"/>
          <w:numId w:val="8"/>
        </w:numPr>
        <w:tabs>
          <w:tab w:val="left" w:pos="1424"/>
        </w:tabs>
        <w:spacing w:after="0" w:line="240" w:lineRule="auto"/>
        <w:ind w:left="720" w:hanging="360"/>
        <w:jc w:val="both"/>
        <w:rPr>
          <w:rFonts w:ascii="Times New Roman" w:hAnsi="Times New Roman"/>
          <w:sz w:val="24"/>
          <w:szCs w:val="24"/>
        </w:rPr>
      </w:pPr>
      <w:r w:rsidRPr="00707D70">
        <w:rPr>
          <w:rStyle w:val="42"/>
          <w:b w:val="0"/>
          <w:iCs/>
          <w:sz w:val="24"/>
          <w:szCs w:val="24"/>
        </w:rPr>
        <w:t>создавать по аналогии собственный текст в жанре сказки и загадки;</w:t>
      </w:r>
    </w:p>
    <w:p w:rsidR="00433178" w:rsidRPr="00707D70"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восстанавливать текст, дополняя его начало или окончание или пополняя его событиями;</w:t>
      </w:r>
    </w:p>
    <w:p w:rsidR="00433178" w:rsidRPr="00707D70"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707D70">
        <w:rPr>
          <w:rStyle w:val="42"/>
          <w:b w:val="0"/>
          <w:iCs/>
          <w:sz w:val="24"/>
          <w:szCs w:val="24"/>
        </w:rPr>
        <w:t>составлять устный рассказ по репродукциям картин художников и/или на основе личного опыта;</w:t>
      </w:r>
    </w:p>
    <w:p w:rsidR="00433178" w:rsidRPr="00707D70"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707D70">
        <w:rPr>
          <w:rStyle w:val="42"/>
          <w:b w:val="0"/>
          <w:iCs/>
          <w:sz w:val="24"/>
          <w:szCs w:val="24"/>
        </w:rPr>
        <w:t>составлять устный рассказ на основе прочитанных произведений с учетом коммуникативной задачи (для разных адресатов).</w:t>
      </w:r>
    </w:p>
    <w:p w:rsidR="00433178" w:rsidRPr="000C244B" w:rsidRDefault="00433178" w:rsidP="00707D70">
      <w:pPr>
        <w:pStyle w:val="af8"/>
        <w:spacing w:after="0" w:line="240" w:lineRule="auto"/>
        <w:ind w:left="20" w:firstLine="660"/>
        <w:jc w:val="both"/>
        <w:rPr>
          <w:rFonts w:ascii="Times New Roman" w:hAnsi="Times New Roman"/>
          <w:i/>
          <w:sz w:val="24"/>
          <w:szCs w:val="24"/>
        </w:rPr>
      </w:pPr>
      <w:r w:rsidRPr="000C244B">
        <w:rPr>
          <w:rStyle w:val="42"/>
          <w:b w:val="0"/>
          <w:i/>
          <w:iCs/>
          <w:sz w:val="24"/>
          <w:szCs w:val="24"/>
        </w:rPr>
        <w:t>Выпускник получит возможность научиться:</w:t>
      </w:r>
    </w:p>
    <w:p w:rsidR="00433178" w:rsidRPr="00707D70"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707D70">
        <w:rPr>
          <w:rStyle w:val="42"/>
          <w:b w:val="0"/>
          <w:iCs/>
          <w:sz w:val="24"/>
          <w:szCs w:val="24"/>
        </w:rPr>
        <w:t xml:space="preserve">вести рассказ (или повествование) на основе сюжета известного литературного произведения, дополняя и/или изменяя его содержание, например, рассказывать </w:t>
      </w:r>
      <w:r w:rsidRPr="00707D70">
        <w:rPr>
          <w:rStyle w:val="42"/>
          <w:b w:val="0"/>
          <w:iCs/>
          <w:sz w:val="24"/>
          <w:szCs w:val="24"/>
        </w:rPr>
        <w:lastRenderedPageBreak/>
        <w:t>известное литературное произведение от имени одного из действующих лиц или неодушевленного предмета;</w:t>
      </w:r>
    </w:p>
    <w:p w:rsidR="00433178" w:rsidRPr="00707D70"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707D70">
        <w:rPr>
          <w:rStyle w:val="42"/>
          <w:b w:val="0"/>
          <w:iCs/>
          <w:sz w:val="24"/>
          <w:szCs w:val="24"/>
        </w:rPr>
        <w:t>писать сочинения по поводу прочитанного в виде читательских аннотации или отзыва;</w:t>
      </w:r>
    </w:p>
    <w:p w:rsidR="00433178" w:rsidRPr="00707D70"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707D70">
        <w:rPr>
          <w:rStyle w:val="42"/>
          <w:b w:val="0"/>
          <w:iCs/>
          <w:sz w:val="24"/>
          <w:szCs w:val="24"/>
        </w:rPr>
        <w:t>создавать серии иллюстраций с короткими текстами по содержанию прочитанного (прослушанного) произведения;</w:t>
      </w:r>
    </w:p>
    <w:p w:rsidR="00433178" w:rsidRPr="00707D70"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создавать проекты в виде книжек-самоделок, презентаций с аудиовизуальной поддержкой и пояснениями;</w:t>
      </w:r>
    </w:p>
    <w:p w:rsidR="00433178"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707D70">
        <w:rPr>
          <w:rStyle w:val="42"/>
          <w:b w:val="0"/>
          <w:iCs/>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433178" w:rsidRPr="00887905" w:rsidRDefault="00433178" w:rsidP="004A7835">
      <w:pPr>
        <w:pStyle w:val="af8"/>
        <w:widowControl w:val="0"/>
        <w:tabs>
          <w:tab w:val="left" w:pos="1436"/>
        </w:tabs>
        <w:spacing w:after="0" w:line="240" w:lineRule="auto"/>
        <w:ind w:left="360" w:right="20"/>
        <w:jc w:val="both"/>
        <w:rPr>
          <w:rFonts w:ascii="Times New Roman" w:hAnsi="Times New Roman"/>
          <w:sz w:val="24"/>
          <w:szCs w:val="24"/>
        </w:rPr>
      </w:pPr>
    </w:p>
    <w:p w:rsidR="00433178" w:rsidRPr="004A7835" w:rsidRDefault="00183908" w:rsidP="00183908">
      <w:pPr>
        <w:pStyle w:val="af8"/>
        <w:widowControl w:val="0"/>
        <w:tabs>
          <w:tab w:val="left" w:pos="711"/>
        </w:tabs>
        <w:spacing w:after="0" w:line="240" w:lineRule="auto"/>
        <w:jc w:val="both"/>
        <w:rPr>
          <w:rStyle w:val="42"/>
          <w:b w:val="0"/>
          <w:sz w:val="24"/>
          <w:szCs w:val="24"/>
          <w:shd w:val="clear" w:color="auto" w:fill="auto"/>
        </w:rPr>
      </w:pPr>
      <w:r>
        <w:rPr>
          <w:rStyle w:val="42"/>
          <w:iCs/>
          <w:sz w:val="24"/>
          <w:szCs w:val="24"/>
        </w:rPr>
        <w:t xml:space="preserve">1.3.3. </w:t>
      </w:r>
      <w:r w:rsidR="00433178" w:rsidRPr="00887905">
        <w:rPr>
          <w:rStyle w:val="42"/>
          <w:iCs/>
          <w:sz w:val="24"/>
          <w:szCs w:val="24"/>
        </w:rPr>
        <w:t>Иностранный язык (английский)</w:t>
      </w:r>
    </w:p>
    <w:p w:rsidR="00433178" w:rsidRPr="00887905" w:rsidRDefault="00433178" w:rsidP="004A7835">
      <w:pPr>
        <w:pStyle w:val="af8"/>
        <w:widowControl w:val="0"/>
        <w:tabs>
          <w:tab w:val="left" w:pos="711"/>
        </w:tabs>
        <w:spacing w:after="0" w:line="240" w:lineRule="auto"/>
        <w:jc w:val="both"/>
        <w:rPr>
          <w:rFonts w:ascii="Times New Roman" w:hAnsi="Times New Roman"/>
          <w:sz w:val="24"/>
          <w:szCs w:val="24"/>
        </w:rPr>
      </w:pPr>
    </w:p>
    <w:p w:rsidR="00433178" w:rsidRPr="00887905" w:rsidRDefault="00433178" w:rsidP="00887905">
      <w:pPr>
        <w:pStyle w:val="af8"/>
        <w:spacing w:after="0" w:line="240" w:lineRule="auto"/>
        <w:ind w:left="20" w:right="20" w:firstLine="460"/>
        <w:jc w:val="both"/>
        <w:rPr>
          <w:rFonts w:ascii="Times New Roman" w:hAnsi="Times New Roman"/>
          <w:sz w:val="24"/>
          <w:szCs w:val="24"/>
        </w:rPr>
      </w:pPr>
      <w:r w:rsidRPr="00887905">
        <w:rPr>
          <w:rStyle w:val="42"/>
          <w:b w:val="0"/>
          <w:iCs/>
          <w:sz w:val="24"/>
          <w:szCs w:val="24"/>
        </w:rP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433178" w:rsidRPr="00887905" w:rsidRDefault="00433178" w:rsidP="00887905">
      <w:pPr>
        <w:pStyle w:val="af8"/>
        <w:spacing w:after="0" w:line="240" w:lineRule="auto"/>
        <w:ind w:left="20" w:right="20" w:firstLine="700"/>
        <w:jc w:val="both"/>
        <w:rPr>
          <w:rFonts w:ascii="Times New Roman" w:hAnsi="Times New Roman"/>
          <w:sz w:val="24"/>
          <w:szCs w:val="24"/>
        </w:rPr>
      </w:pPr>
      <w:r w:rsidRPr="00887905">
        <w:rPr>
          <w:rStyle w:val="42"/>
          <w:b w:val="0"/>
          <w:iCs/>
          <w:sz w:val="24"/>
          <w:szCs w:val="24"/>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w:t>
      </w:r>
    </w:p>
    <w:p w:rsidR="00433178" w:rsidRPr="00887905" w:rsidRDefault="00433178" w:rsidP="00887905">
      <w:pPr>
        <w:pStyle w:val="af8"/>
        <w:spacing w:after="0" w:line="240" w:lineRule="auto"/>
        <w:ind w:left="20" w:right="20" w:firstLine="700"/>
        <w:jc w:val="both"/>
        <w:rPr>
          <w:rFonts w:ascii="Times New Roman" w:hAnsi="Times New Roman"/>
          <w:sz w:val="24"/>
          <w:szCs w:val="24"/>
        </w:rPr>
      </w:pPr>
      <w:r w:rsidRPr="00887905">
        <w:rPr>
          <w:rStyle w:val="42"/>
          <w:b w:val="0"/>
          <w:iCs/>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433178" w:rsidRPr="00887905" w:rsidRDefault="00433178" w:rsidP="00887905">
      <w:pPr>
        <w:pStyle w:val="af8"/>
        <w:spacing w:after="0" w:line="240" w:lineRule="auto"/>
        <w:ind w:left="20" w:right="20" w:firstLine="700"/>
        <w:jc w:val="both"/>
        <w:rPr>
          <w:rFonts w:ascii="Times New Roman" w:hAnsi="Times New Roman"/>
          <w:sz w:val="24"/>
          <w:szCs w:val="24"/>
        </w:rPr>
      </w:pPr>
      <w:r w:rsidRPr="00887905">
        <w:rPr>
          <w:rStyle w:val="42"/>
          <w:b w:val="0"/>
          <w:iCs/>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433178" w:rsidRPr="00887905" w:rsidRDefault="00433178" w:rsidP="00887905">
      <w:pPr>
        <w:pStyle w:val="af8"/>
        <w:spacing w:after="0" w:line="240" w:lineRule="auto"/>
        <w:ind w:left="20" w:right="20" w:firstLine="700"/>
        <w:jc w:val="both"/>
        <w:rPr>
          <w:rFonts w:ascii="Times New Roman" w:hAnsi="Times New Roman"/>
          <w:sz w:val="24"/>
          <w:szCs w:val="24"/>
        </w:rPr>
      </w:pPr>
      <w:r w:rsidRPr="00887905">
        <w:rPr>
          <w:rStyle w:val="42"/>
          <w:b w:val="0"/>
          <w:iCs/>
          <w:sz w:val="24"/>
          <w:szCs w:val="24"/>
        </w:rPr>
        <w:t>В результате изучения иностранного языка на уровне начального общего образования у обучающихся:</w:t>
      </w:r>
    </w:p>
    <w:p w:rsidR="00433178" w:rsidRPr="00887905" w:rsidRDefault="00433178" w:rsidP="009E62C0">
      <w:pPr>
        <w:pStyle w:val="af8"/>
        <w:widowControl w:val="0"/>
        <w:numPr>
          <w:ilvl w:val="0"/>
          <w:numId w:val="13"/>
        </w:numPr>
        <w:spacing w:after="0" w:line="240" w:lineRule="auto"/>
        <w:ind w:right="20"/>
        <w:jc w:val="both"/>
        <w:rPr>
          <w:rFonts w:ascii="Times New Roman" w:hAnsi="Times New Roman"/>
          <w:sz w:val="24"/>
          <w:szCs w:val="24"/>
        </w:rPr>
      </w:pPr>
      <w:r w:rsidRPr="00887905">
        <w:rPr>
          <w:rStyle w:val="42"/>
          <w:b w:val="0"/>
          <w:iCs/>
          <w:sz w:val="24"/>
          <w:szCs w:val="24"/>
        </w:rPr>
        <w:t>сформируется элементарная иноязычная коммуникативная компетенция.</w:t>
      </w:r>
    </w:p>
    <w:p w:rsidR="00433178" w:rsidRPr="00887905" w:rsidRDefault="00433178" w:rsidP="009E62C0">
      <w:pPr>
        <w:pStyle w:val="af8"/>
        <w:widowControl w:val="0"/>
        <w:numPr>
          <w:ilvl w:val="0"/>
          <w:numId w:val="13"/>
        </w:numPr>
        <w:spacing w:after="0" w:line="240" w:lineRule="auto"/>
        <w:ind w:right="20"/>
        <w:jc w:val="both"/>
        <w:rPr>
          <w:rFonts w:ascii="Times New Roman" w:hAnsi="Times New Roman"/>
          <w:sz w:val="24"/>
          <w:szCs w:val="24"/>
        </w:rPr>
      </w:pPr>
      <w:r w:rsidRPr="00887905">
        <w:rPr>
          <w:rStyle w:val="42"/>
          <w:b w:val="0"/>
          <w:iCs/>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433178" w:rsidRPr="00887905" w:rsidRDefault="00433178" w:rsidP="009E62C0">
      <w:pPr>
        <w:pStyle w:val="af8"/>
        <w:widowControl w:val="0"/>
        <w:numPr>
          <w:ilvl w:val="0"/>
          <w:numId w:val="13"/>
        </w:numPr>
        <w:spacing w:after="0" w:line="240" w:lineRule="auto"/>
        <w:ind w:right="20"/>
        <w:jc w:val="both"/>
        <w:rPr>
          <w:rFonts w:ascii="Times New Roman" w:hAnsi="Times New Roman"/>
          <w:sz w:val="24"/>
          <w:szCs w:val="24"/>
        </w:rPr>
      </w:pPr>
      <w:r w:rsidRPr="00887905">
        <w:rPr>
          <w:rStyle w:val="42"/>
          <w:b w:val="0"/>
          <w:iCs/>
          <w:sz w:val="24"/>
          <w:szCs w:val="24"/>
        </w:rPr>
        <w:t>сформируются положительная мотивация и устойчивый учебно</w:t>
      </w:r>
      <w:r w:rsidRPr="00887905">
        <w:rPr>
          <w:rStyle w:val="42"/>
          <w:b w:val="0"/>
          <w:iCs/>
          <w:sz w:val="24"/>
          <w:szCs w:val="24"/>
        </w:rPr>
        <w:softHyphen/>
        <w:t>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433178" w:rsidRPr="00B3387A" w:rsidRDefault="00433178" w:rsidP="00887905">
      <w:pPr>
        <w:pStyle w:val="af8"/>
        <w:spacing w:after="0" w:line="240" w:lineRule="auto"/>
        <w:ind w:right="20"/>
        <w:jc w:val="both"/>
        <w:rPr>
          <w:rFonts w:ascii="Times New Roman" w:hAnsi="Times New Roman"/>
          <w:sz w:val="24"/>
          <w:szCs w:val="24"/>
        </w:rPr>
      </w:pPr>
      <w:r w:rsidRPr="00B3387A">
        <w:rPr>
          <w:rStyle w:val="42"/>
          <w:iCs/>
          <w:sz w:val="24"/>
          <w:szCs w:val="24"/>
        </w:rPr>
        <w:t>Коммуникативные умения</w:t>
      </w:r>
    </w:p>
    <w:p w:rsidR="00433178" w:rsidRPr="00B3387A" w:rsidRDefault="00433178" w:rsidP="00887905">
      <w:pPr>
        <w:pStyle w:val="af8"/>
        <w:spacing w:after="0" w:line="240" w:lineRule="auto"/>
        <w:ind w:left="580"/>
        <w:rPr>
          <w:rFonts w:ascii="Times New Roman" w:hAnsi="Times New Roman"/>
          <w:sz w:val="24"/>
          <w:szCs w:val="24"/>
          <w:u w:val="single"/>
        </w:rPr>
      </w:pPr>
      <w:r w:rsidRPr="00B3387A">
        <w:rPr>
          <w:rStyle w:val="42"/>
          <w:b w:val="0"/>
          <w:iCs/>
          <w:sz w:val="24"/>
          <w:szCs w:val="24"/>
          <w:u w:val="single"/>
        </w:rPr>
        <w:t>Говорение</w:t>
      </w:r>
    </w:p>
    <w:p w:rsidR="00433178" w:rsidRPr="00B3387A" w:rsidRDefault="00433178" w:rsidP="00887905">
      <w:pPr>
        <w:pStyle w:val="af8"/>
        <w:spacing w:after="0" w:line="240" w:lineRule="auto"/>
        <w:ind w:left="580"/>
        <w:rPr>
          <w:rFonts w:ascii="Times New Roman" w:hAnsi="Times New Roman"/>
          <w:i/>
          <w:sz w:val="24"/>
          <w:szCs w:val="24"/>
        </w:rPr>
      </w:pPr>
      <w:r w:rsidRPr="00B3387A">
        <w:rPr>
          <w:rStyle w:val="42"/>
          <w:b w:val="0"/>
          <w:i/>
          <w:iCs/>
          <w:sz w:val="24"/>
          <w:szCs w:val="24"/>
        </w:rPr>
        <w:t>Выпускник научится:</w:t>
      </w:r>
    </w:p>
    <w:p w:rsidR="00433178" w:rsidRPr="0088790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887905">
        <w:rPr>
          <w:rStyle w:val="42"/>
          <w:b w:val="0"/>
          <w:iCs/>
          <w:sz w:val="24"/>
          <w:szCs w:val="24"/>
        </w:rPr>
        <w:t>участвовать в элементарных диалогах, соблюдая нормы речевого этикета, принятые в англоязычных странах;</w:t>
      </w:r>
    </w:p>
    <w:p w:rsidR="00433178" w:rsidRPr="0088790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887905">
        <w:rPr>
          <w:rStyle w:val="42"/>
          <w:b w:val="0"/>
          <w:iCs/>
          <w:sz w:val="24"/>
          <w:szCs w:val="24"/>
        </w:rPr>
        <w:t>составлять небольшое описание предмета, картинки, пер</w:t>
      </w:r>
      <w:r w:rsidRPr="00887905">
        <w:rPr>
          <w:rStyle w:val="42"/>
          <w:b w:val="0"/>
          <w:iCs/>
          <w:sz w:val="24"/>
          <w:szCs w:val="24"/>
        </w:rPr>
        <w:softHyphen/>
        <w:t>сонажа;</w:t>
      </w:r>
    </w:p>
    <w:p w:rsidR="00433178" w:rsidRPr="00887905" w:rsidRDefault="00433178" w:rsidP="009E62C0">
      <w:pPr>
        <w:pStyle w:val="af8"/>
        <w:widowControl w:val="0"/>
        <w:numPr>
          <w:ilvl w:val="0"/>
          <w:numId w:val="8"/>
        </w:numPr>
        <w:tabs>
          <w:tab w:val="left" w:pos="1479"/>
        </w:tabs>
        <w:spacing w:after="0" w:line="240" w:lineRule="auto"/>
        <w:ind w:left="720" w:hanging="360"/>
        <w:jc w:val="both"/>
        <w:rPr>
          <w:rFonts w:ascii="Times New Roman" w:hAnsi="Times New Roman"/>
          <w:sz w:val="24"/>
          <w:szCs w:val="24"/>
        </w:rPr>
      </w:pPr>
      <w:r w:rsidRPr="00887905">
        <w:rPr>
          <w:rStyle w:val="42"/>
          <w:b w:val="0"/>
          <w:iCs/>
          <w:sz w:val="24"/>
          <w:szCs w:val="24"/>
        </w:rPr>
        <w:t>рассказывать о себе, своей семье, друге.</w:t>
      </w:r>
    </w:p>
    <w:p w:rsidR="00433178" w:rsidRPr="00B3387A" w:rsidRDefault="00433178" w:rsidP="00887905">
      <w:pPr>
        <w:pStyle w:val="af8"/>
        <w:spacing w:after="0" w:line="240" w:lineRule="auto"/>
        <w:ind w:left="580"/>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431"/>
        </w:tabs>
        <w:spacing w:line="240" w:lineRule="auto"/>
        <w:ind w:left="720" w:right="20" w:hanging="360"/>
        <w:rPr>
          <w:i w:val="0"/>
          <w:sz w:val="24"/>
          <w:szCs w:val="24"/>
        </w:rPr>
      </w:pPr>
      <w:r w:rsidRPr="00887905">
        <w:rPr>
          <w:rStyle w:val="42"/>
          <w:b w:val="0"/>
          <w:i w:val="0"/>
          <w:iCs w:val="0"/>
          <w:sz w:val="24"/>
          <w:szCs w:val="24"/>
        </w:rPr>
        <w:lastRenderedPageBreak/>
        <w:t>воспроизводить наизусть небольшие произведения детского фольклора;</w:t>
      </w:r>
    </w:p>
    <w:p w:rsidR="00433178" w:rsidRPr="00887905" w:rsidRDefault="00433178" w:rsidP="009E62C0">
      <w:pPr>
        <w:pStyle w:val="410"/>
        <w:numPr>
          <w:ilvl w:val="0"/>
          <w:numId w:val="8"/>
        </w:numPr>
        <w:shd w:val="clear" w:color="auto" w:fill="auto"/>
        <w:tabs>
          <w:tab w:val="left" w:pos="1484"/>
        </w:tabs>
        <w:spacing w:line="240" w:lineRule="auto"/>
        <w:ind w:left="720" w:hanging="360"/>
        <w:rPr>
          <w:i w:val="0"/>
          <w:sz w:val="24"/>
          <w:szCs w:val="24"/>
        </w:rPr>
      </w:pPr>
      <w:r w:rsidRPr="00887905">
        <w:rPr>
          <w:rStyle w:val="42"/>
          <w:b w:val="0"/>
          <w:i w:val="0"/>
          <w:iCs w:val="0"/>
          <w:sz w:val="24"/>
          <w:szCs w:val="24"/>
        </w:rPr>
        <w:t>составлять краткую характеристику персонажа;</w:t>
      </w:r>
    </w:p>
    <w:p w:rsidR="00433178" w:rsidRPr="00887905" w:rsidRDefault="00433178" w:rsidP="009E62C0">
      <w:pPr>
        <w:pStyle w:val="410"/>
        <w:numPr>
          <w:ilvl w:val="0"/>
          <w:numId w:val="8"/>
        </w:numPr>
        <w:shd w:val="clear" w:color="auto" w:fill="auto"/>
        <w:tabs>
          <w:tab w:val="left" w:pos="1479"/>
        </w:tabs>
        <w:spacing w:line="240" w:lineRule="auto"/>
        <w:ind w:left="720" w:hanging="360"/>
        <w:rPr>
          <w:i w:val="0"/>
          <w:sz w:val="24"/>
          <w:szCs w:val="24"/>
        </w:rPr>
      </w:pPr>
      <w:r w:rsidRPr="00887905">
        <w:rPr>
          <w:rStyle w:val="42"/>
          <w:b w:val="0"/>
          <w:i w:val="0"/>
          <w:iCs w:val="0"/>
          <w:sz w:val="24"/>
          <w:szCs w:val="24"/>
        </w:rPr>
        <w:t>кратко излагать содержание прочитанного текста.</w:t>
      </w:r>
    </w:p>
    <w:p w:rsidR="00433178" w:rsidRPr="00B3387A" w:rsidRDefault="00433178" w:rsidP="00887905">
      <w:pPr>
        <w:pStyle w:val="af8"/>
        <w:spacing w:after="0" w:line="240" w:lineRule="auto"/>
        <w:ind w:left="580"/>
        <w:rPr>
          <w:rFonts w:ascii="Times New Roman" w:hAnsi="Times New Roman"/>
          <w:sz w:val="24"/>
          <w:szCs w:val="24"/>
          <w:u w:val="single"/>
        </w:rPr>
      </w:pPr>
      <w:r w:rsidRPr="00B3387A">
        <w:rPr>
          <w:rStyle w:val="42"/>
          <w:b w:val="0"/>
          <w:iCs/>
          <w:sz w:val="24"/>
          <w:szCs w:val="24"/>
          <w:u w:val="single"/>
        </w:rPr>
        <w:t>Аудирование</w:t>
      </w:r>
    </w:p>
    <w:p w:rsidR="00433178" w:rsidRPr="00887905" w:rsidRDefault="00433178" w:rsidP="00887905">
      <w:pPr>
        <w:pStyle w:val="af8"/>
        <w:spacing w:after="0" w:line="240" w:lineRule="auto"/>
        <w:ind w:left="580"/>
        <w:rPr>
          <w:rFonts w:ascii="Times New Roman" w:hAnsi="Times New Roman"/>
          <w:sz w:val="24"/>
          <w:szCs w:val="24"/>
        </w:rPr>
      </w:pPr>
      <w:r w:rsidRPr="00B3387A">
        <w:rPr>
          <w:rStyle w:val="42"/>
          <w:b w:val="0"/>
          <w:i/>
          <w:iCs/>
          <w:sz w:val="24"/>
          <w:szCs w:val="24"/>
        </w:rPr>
        <w:t>Выпускник научится</w:t>
      </w:r>
      <w:r w:rsidRPr="00887905">
        <w:rPr>
          <w:rStyle w:val="42"/>
          <w:b w:val="0"/>
          <w:iCs/>
          <w:sz w:val="24"/>
          <w:szCs w:val="24"/>
        </w:rPr>
        <w:t>:</w:t>
      </w:r>
    </w:p>
    <w:p w:rsidR="00433178" w:rsidRPr="0088790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887905">
        <w:rPr>
          <w:rStyle w:val="42"/>
          <w:b w:val="0"/>
          <w:iCs/>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433178" w:rsidRPr="00887905"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887905">
        <w:rPr>
          <w:rStyle w:val="42"/>
          <w:b w:val="0"/>
          <w:iCs/>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433178" w:rsidRPr="00B3387A" w:rsidRDefault="00433178" w:rsidP="00887905">
      <w:pPr>
        <w:pStyle w:val="af8"/>
        <w:spacing w:after="0" w:line="240" w:lineRule="auto"/>
        <w:ind w:left="20" w:firstLine="600"/>
        <w:jc w:val="both"/>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431"/>
        </w:tabs>
        <w:spacing w:line="240" w:lineRule="auto"/>
        <w:ind w:left="720" w:right="20" w:hanging="360"/>
        <w:rPr>
          <w:i w:val="0"/>
          <w:sz w:val="24"/>
          <w:szCs w:val="24"/>
        </w:rPr>
      </w:pPr>
      <w:r w:rsidRPr="00887905">
        <w:rPr>
          <w:rStyle w:val="42"/>
          <w:b w:val="0"/>
          <w:i w:val="0"/>
          <w:iCs w:val="0"/>
          <w:sz w:val="24"/>
          <w:szCs w:val="24"/>
        </w:rPr>
        <w:t>воспринимать на слух аудиотекст и полностью понимать содержащуюся в нём информацию;</w:t>
      </w:r>
    </w:p>
    <w:p w:rsidR="00433178" w:rsidRPr="00887905" w:rsidRDefault="00433178" w:rsidP="009E62C0">
      <w:pPr>
        <w:pStyle w:val="410"/>
        <w:numPr>
          <w:ilvl w:val="0"/>
          <w:numId w:val="8"/>
        </w:numPr>
        <w:shd w:val="clear" w:color="auto" w:fill="auto"/>
        <w:tabs>
          <w:tab w:val="left" w:pos="1446"/>
        </w:tabs>
        <w:spacing w:line="240" w:lineRule="auto"/>
        <w:ind w:left="720" w:right="20" w:hanging="360"/>
        <w:rPr>
          <w:i w:val="0"/>
          <w:sz w:val="24"/>
          <w:szCs w:val="24"/>
        </w:rPr>
      </w:pPr>
      <w:r w:rsidRPr="00887905">
        <w:rPr>
          <w:rStyle w:val="42"/>
          <w:b w:val="0"/>
          <w:i w:val="0"/>
          <w:iCs w:val="0"/>
          <w:sz w:val="24"/>
          <w:szCs w:val="24"/>
        </w:rPr>
        <w:t>использовать контекстуальную или языковую догадку при восприятии на слух текстов, содержащих некоторые незнакомые слова.</w:t>
      </w:r>
    </w:p>
    <w:p w:rsidR="00433178" w:rsidRPr="00B3387A" w:rsidRDefault="00433178" w:rsidP="00887905">
      <w:pPr>
        <w:pStyle w:val="af8"/>
        <w:spacing w:after="0" w:line="240" w:lineRule="auto"/>
        <w:ind w:left="20" w:firstLine="600"/>
        <w:jc w:val="both"/>
        <w:rPr>
          <w:rFonts w:ascii="Times New Roman" w:hAnsi="Times New Roman"/>
          <w:sz w:val="24"/>
          <w:szCs w:val="24"/>
          <w:u w:val="single"/>
        </w:rPr>
      </w:pPr>
      <w:r w:rsidRPr="00B3387A">
        <w:rPr>
          <w:rStyle w:val="42"/>
          <w:b w:val="0"/>
          <w:iCs/>
          <w:sz w:val="24"/>
          <w:szCs w:val="24"/>
          <w:u w:val="single"/>
        </w:rPr>
        <w:t>Чтение</w:t>
      </w:r>
    </w:p>
    <w:p w:rsidR="00433178" w:rsidRPr="00B3387A" w:rsidRDefault="00433178" w:rsidP="00887905">
      <w:pPr>
        <w:pStyle w:val="af8"/>
        <w:spacing w:after="0" w:line="240" w:lineRule="auto"/>
        <w:ind w:left="20" w:firstLine="600"/>
        <w:jc w:val="both"/>
        <w:rPr>
          <w:rFonts w:ascii="Times New Roman" w:hAnsi="Times New Roman"/>
          <w:i/>
          <w:sz w:val="24"/>
          <w:szCs w:val="24"/>
        </w:rPr>
      </w:pPr>
      <w:r w:rsidRPr="00B3387A">
        <w:rPr>
          <w:rStyle w:val="42"/>
          <w:b w:val="0"/>
          <w:i/>
          <w:iCs/>
          <w:sz w:val="24"/>
          <w:szCs w:val="24"/>
        </w:rPr>
        <w:t>Выпускник научится:</w:t>
      </w:r>
    </w:p>
    <w:p w:rsidR="00433178" w:rsidRPr="0088790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887905">
        <w:rPr>
          <w:rStyle w:val="42"/>
          <w:b w:val="0"/>
          <w:iCs/>
          <w:sz w:val="24"/>
          <w:szCs w:val="24"/>
        </w:rPr>
        <w:t>соотносить графический образ английского слова с его звуковым образом;</w:t>
      </w:r>
    </w:p>
    <w:p w:rsidR="00433178" w:rsidRPr="0088790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887905">
        <w:rPr>
          <w:rStyle w:val="42"/>
          <w:b w:val="0"/>
          <w:iCs/>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433178" w:rsidRPr="0088790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887905">
        <w:rPr>
          <w:rStyle w:val="42"/>
          <w:b w:val="0"/>
          <w:iCs/>
          <w:sz w:val="24"/>
          <w:szCs w:val="24"/>
        </w:rPr>
        <w:t>читать про себя и понимать содержание небольшого текста, построенного в основном на изученном языковом материале;</w:t>
      </w:r>
    </w:p>
    <w:p w:rsidR="00433178" w:rsidRPr="00887905" w:rsidRDefault="00433178" w:rsidP="009E62C0">
      <w:pPr>
        <w:pStyle w:val="af8"/>
        <w:widowControl w:val="0"/>
        <w:numPr>
          <w:ilvl w:val="0"/>
          <w:numId w:val="8"/>
        </w:numPr>
        <w:tabs>
          <w:tab w:val="left" w:pos="1359"/>
        </w:tabs>
        <w:spacing w:after="0" w:line="240" w:lineRule="auto"/>
        <w:ind w:left="720" w:hanging="360"/>
        <w:jc w:val="both"/>
        <w:rPr>
          <w:rFonts w:ascii="Times New Roman" w:hAnsi="Times New Roman"/>
          <w:sz w:val="24"/>
          <w:szCs w:val="24"/>
        </w:rPr>
      </w:pPr>
      <w:r w:rsidRPr="00887905">
        <w:rPr>
          <w:rStyle w:val="42"/>
          <w:b w:val="0"/>
          <w:iCs/>
          <w:sz w:val="24"/>
          <w:szCs w:val="24"/>
        </w:rPr>
        <w:t>читать про себя и находить в тексте необходимую информацию.</w:t>
      </w:r>
    </w:p>
    <w:p w:rsidR="00433178" w:rsidRPr="00B3387A" w:rsidRDefault="00433178" w:rsidP="00887905">
      <w:pPr>
        <w:pStyle w:val="af8"/>
        <w:spacing w:after="0" w:line="240" w:lineRule="auto"/>
        <w:ind w:left="20" w:firstLine="600"/>
        <w:jc w:val="both"/>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359"/>
        </w:tabs>
        <w:spacing w:line="240" w:lineRule="auto"/>
        <w:ind w:left="720" w:hanging="360"/>
        <w:rPr>
          <w:i w:val="0"/>
          <w:sz w:val="24"/>
          <w:szCs w:val="24"/>
        </w:rPr>
      </w:pPr>
      <w:r w:rsidRPr="00887905">
        <w:rPr>
          <w:rStyle w:val="42"/>
          <w:b w:val="0"/>
          <w:i w:val="0"/>
          <w:iCs w:val="0"/>
          <w:sz w:val="24"/>
          <w:szCs w:val="24"/>
        </w:rPr>
        <w:t>догадываться о значении незнакомых слов по контексту;</w:t>
      </w:r>
    </w:p>
    <w:p w:rsidR="00433178" w:rsidRPr="00887905" w:rsidRDefault="00433178" w:rsidP="009E62C0">
      <w:pPr>
        <w:pStyle w:val="410"/>
        <w:numPr>
          <w:ilvl w:val="0"/>
          <w:numId w:val="8"/>
        </w:numPr>
        <w:shd w:val="clear" w:color="auto" w:fill="auto"/>
        <w:tabs>
          <w:tab w:val="left" w:pos="1431"/>
        </w:tabs>
        <w:spacing w:line="240" w:lineRule="auto"/>
        <w:ind w:left="720" w:right="20" w:hanging="360"/>
        <w:rPr>
          <w:i w:val="0"/>
          <w:sz w:val="24"/>
          <w:szCs w:val="24"/>
        </w:rPr>
      </w:pPr>
      <w:r w:rsidRPr="00887905">
        <w:rPr>
          <w:rStyle w:val="42"/>
          <w:b w:val="0"/>
          <w:i w:val="0"/>
          <w:iCs w:val="0"/>
          <w:sz w:val="24"/>
          <w:szCs w:val="24"/>
        </w:rPr>
        <w:t>не обращать внимания на незнакомые слова, не мешающие понимать основное содержание текста.</w:t>
      </w:r>
    </w:p>
    <w:p w:rsidR="00433178" w:rsidRPr="00B3387A" w:rsidRDefault="00433178" w:rsidP="00887905">
      <w:pPr>
        <w:pStyle w:val="af8"/>
        <w:spacing w:after="0" w:line="240" w:lineRule="auto"/>
        <w:ind w:left="20" w:firstLine="600"/>
        <w:jc w:val="both"/>
        <w:rPr>
          <w:rFonts w:ascii="Times New Roman" w:hAnsi="Times New Roman"/>
          <w:sz w:val="24"/>
          <w:szCs w:val="24"/>
          <w:u w:val="single"/>
        </w:rPr>
      </w:pPr>
      <w:r w:rsidRPr="00B3387A">
        <w:rPr>
          <w:rStyle w:val="42"/>
          <w:b w:val="0"/>
          <w:iCs/>
          <w:sz w:val="24"/>
          <w:szCs w:val="24"/>
          <w:u w:val="single"/>
        </w:rPr>
        <w:t>Письмо</w:t>
      </w:r>
    </w:p>
    <w:p w:rsidR="00433178" w:rsidRPr="00B3387A" w:rsidRDefault="00433178" w:rsidP="00887905">
      <w:pPr>
        <w:pStyle w:val="af8"/>
        <w:spacing w:after="0" w:line="240" w:lineRule="auto"/>
        <w:ind w:left="20" w:firstLine="600"/>
        <w:jc w:val="both"/>
        <w:rPr>
          <w:rFonts w:ascii="Times New Roman" w:hAnsi="Times New Roman"/>
          <w:i/>
          <w:sz w:val="24"/>
          <w:szCs w:val="24"/>
        </w:rPr>
      </w:pPr>
      <w:r w:rsidRPr="00B3387A">
        <w:rPr>
          <w:rStyle w:val="42"/>
          <w:b w:val="0"/>
          <w:i/>
          <w:iCs/>
          <w:sz w:val="24"/>
          <w:szCs w:val="24"/>
        </w:rPr>
        <w:t>Выпускник научится:</w:t>
      </w:r>
    </w:p>
    <w:p w:rsidR="00433178" w:rsidRPr="00887905" w:rsidRDefault="00433178" w:rsidP="009E62C0">
      <w:pPr>
        <w:pStyle w:val="af8"/>
        <w:widowControl w:val="0"/>
        <w:numPr>
          <w:ilvl w:val="0"/>
          <w:numId w:val="8"/>
        </w:numPr>
        <w:tabs>
          <w:tab w:val="left" w:pos="1359"/>
        </w:tabs>
        <w:spacing w:after="0" w:line="240" w:lineRule="auto"/>
        <w:ind w:left="720" w:hanging="360"/>
        <w:jc w:val="both"/>
        <w:rPr>
          <w:rFonts w:ascii="Times New Roman" w:hAnsi="Times New Roman"/>
          <w:sz w:val="24"/>
          <w:szCs w:val="24"/>
        </w:rPr>
      </w:pPr>
      <w:r w:rsidRPr="00887905">
        <w:rPr>
          <w:rStyle w:val="42"/>
          <w:b w:val="0"/>
          <w:iCs/>
          <w:sz w:val="24"/>
          <w:szCs w:val="24"/>
        </w:rPr>
        <w:t>выписывать из текста слова, словосочетания и предложения;</w:t>
      </w:r>
    </w:p>
    <w:p w:rsidR="00433178" w:rsidRPr="00887905"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887905">
        <w:rPr>
          <w:rStyle w:val="42"/>
          <w:b w:val="0"/>
          <w:iCs/>
          <w:sz w:val="24"/>
          <w:szCs w:val="24"/>
        </w:rPr>
        <w:t>писать поздравительную открытку с Новым годом, Рождеством, днём рождения (с опорой на образец);</w:t>
      </w:r>
    </w:p>
    <w:p w:rsidR="00433178" w:rsidRPr="00887905" w:rsidRDefault="00433178" w:rsidP="009E62C0">
      <w:pPr>
        <w:pStyle w:val="af8"/>
        <w:widowControl w:val="0"/>
        <w:numPr>
          <w:ilvl w:val="0"/>
          <w:numId w:val="8"/>
        </w:numPr>
        <w:tabs>
          <w:tab w:val="left" w:pos="1359"/>
        </w:tabs>
        <w:spacing w:after="0" w:line="240" w:lineRule="auto"/>
        <w:ind w:left="720" w:hanging="360"/>
        <w:jc w:val="both"/>
        <w:rPr>
          <w:rFonts w:ascii="Times New Roman" w:hAnsi="Times New Roman"/>
          <w:sz w:val="24"/>
          <w:szCs w:val="24"/>
        </w:rPr>
      </w:pPr>
      <w:r w:rsidRPr="00887905">
        <w:rPr>
          <w:rStyle w:val="42"/>
          <w:b w:val="0"/>
          <w:iCs/>
          <w:sz w:val="24"/>
          <w:szCs w:val="24"/>
        </w:rPr>
        <w:t>писать по образцу краткое письмо зарубежному другу.</w:t>
      </w:r>
    </w:p>
    <w:p w:rsidR="00433178" w:rsidRPr="00B3387A" w:rsidRDefault="00433178" w:rsidP="00887905">
      <w:pPr>
        <w:pStyle w:val="af8"/>
        <w:spacing w:after="0" w:line="240" w:lineRule="auto"/>
        <w:ind w:left="20" w:firstLine="600"/>
        <w:jc w:val="both"/>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379"/>
        </w:tabs>
        <w:spacing w:line="240" w:lineRule="auto"/>
        <w:ind w:left="720" w:hanging="360"/>
        <w:jc w:val="left"/>
        <w:rPr>
          <w:i w:val="0"/>
          <w:sz w:val="24"/>
          <w:szCs w:val="24"/>
        </w:rPr>
      </w:pPr>
      <w:r w:rsidRPr="00887905">
        <w:rPr>
          <w:rStyle w:val="42"/>
          <w:b w:val="0"/>
          <w:i w:val="0"/>
          <w:iCs w:val="0"/>
          <w:sz w:val="24"/>
          <w:szCs w:val="24"/>
        </w:rPr>
        <w:t>в письменной форме кратко отвечать на вопросы к тексту;</w:t>
      </w:r>
    </w:p>
    <w:p w:rsidR="00433178" w:rsidRPr="00887905" w:rsidRDefault="00433178" w:rsidP="009E62C0">
      <w:pPr>
        <w:pStyle w:val="410"/>
        <w:numPr>
          <w:ilvl w:val="0"/>
          <w:numId w:val="8"/>
        </w:numPr>
        <w:shd w:val="clear" w:color="auto" w:fill="auto"/>
        <w:tabs>
          <w:tab w:val="left" w:pos="744"/>
        </w:tabs>
        <w:spacing w:line="240" w:lineRule="auto"/>
        <w:ind w:left="720" w:right="380" w:hanging="360"/>
        <w:jc w:val="right"/>
        <w:rPr>
          <w:i w:val="0"/>
          <w:sz w:val="24"/>
          <w:szCs w:val="24"/>
        </w:rPr>
      </w:pPr>
      <w:r w:rsidRPr="00887905">
        <w:rPr>
          <w:rStyle w:val="42"/>
          <w:b w:val="0"/>
          <w:i w:val="0"/>
          <w:iCs w:val="0"/>
          <w:sz w:val="24"/>
          <w:szCs w:val="24"/>
        </w:rPr>
        <w:t>составлять рассказ в письменной форме по плану/ключевым словам;</w:t>
      </w:r>
    </w:p>
    <w:p w:rsidR="00433178" w:rsidRPr="00887905" w:rsidRDefault="00433178" w:rsidP="009E62C0">
      <w:pPr>
        <w:pStyle w:val="410"/>
        <w:numPr>
          <w:ilvl w:val="0"/>
          <w:numId w:val="8"/>
        </w:numPr>
        <w:shd w:val="clear" w:color="auto" w:fill="auto"/>
        <w:tabs>
          <w:tab w:val="left" w:pos="1370"/>
        </w:tabs>
        <w:spacing w:line="240" w:lineRule="auto"/>
        <w:ind w:left="720" w:hanging="360"/>
        <w:jc w:val="left"/>
        <w:rPr>
          <w:i w:val="0"/>
          <w:sz w:val="24"/>
          <w:szCs w:val="24"/>
        </w:rPr>
      </w:pPr>
      <w:r w:rsidRPr="00887905">
        <w:rPr>
          <w:rStyle w:val="42"/>
          <w:b w:val="0"/>
          <w:i w:val="0"/>
          <w:iCs w:val="0"/>
          <w:sz w:val="24"/>
          <w:szCs w:val="24"/>
        </w:rPr>
        <w:t>заполнять простую анкету;</w:t>
      </w:r>
    </w:p>
    <w:p w:rsidR="00433178" w:rsidRPr="00887905" w:rsidRDefault="00433178" w:rsidP="009E62C0">
      <w:pPr>
        <w:pStyle w:val="410"/>
        <w:numPr>
          <w:ilvl w:val="0"/>
          <w:numId w:val="8"/>
        </w:numPr>
        <w:shd w:val="clear" w:color="auto" w:fill="auto"/>
        <w:tabs>
          <w:tab w:val="left" w:pos="1436"/>
        </w:tabs>
        <w:spacing w:line="240" w:lineRule="auto"/>
        <w:ind w:left="720" w:right="20" w:hanging="360"/>
        <w:jc w:val="left"/>
        <w:rPr>
          <w:i w:val="0"/>
          <w:sz w:val="24"/>
          <w:szCs w:val="24"/>
        </w:rPr>
      </w:pPr>
      <w:r w:rsidRPr="00887905">
        <w:rPr>
          <w:rStyle w:val="42"/>
          <w:b w:val="0"/>
          <w:i w:val="0"/>
          <w:iCs w:val="0"/>
          <w:sz w:val="24"/>
          <w:szCs w:val="24"/>
        </w:rPr>
        <w:t>правильно оформлять конверт, сервисные поля в системе электронной почты (адрес, тема сообщения).</w:t>
      </w:r>
    </w:p>
    <w:p w:rsidR="00433178" w:rsidRPr="00B3387A" w:rsidRDefault="00433178" w:rsidP="00887905">
      <w:pPr>
        <w:pStyle w:val="af8"/>
        <w:spacing w:after="0" w:line="240" w:lineRule="auto"/>
        <w:ind w:left="620" w:right="20"/>
        <w:rPr>
          <w:rFonts w:ascii="Times New Roman" w:hAnsi="Times New Roman"/>
          <w:i/>
          <w:sz w:val="24"/>
          <w:szCs w:val="24"/>
        </w:rPr>
      </w:pPr>
      <w:r w:rsidRPr="00B3387A">
        <w:rPr>
          <w:rStyle w:val="42"/>
          <w:b w:val="0"/>
          <w:iCs/>
          <w:sz w:val="24"/>
          <w:szCs w:val="24"/>
          <w:u w:val="single"/>
        </w:rPr>
        <w:t>Языковые средства и навыки оперирования ими Графика, каллиграфия, орфография</w:t>
      </w:r>
      <w:r w:rsidRPr="00887905">
        <w:rPr>
          <w:rStyle w:val="42"/>
          <w:b w:val="0"/>
          <w:iCs/>
          <w:sz w:val="24"/>
          <w:szCs w:val="24"/>
        </w:rPr>
        <w:t xml:space="preserve"> </w:t>
      </w:r>
      <w:r w:rsidRPr="00B3387A">
        <w:rPr>
          <w:rStyle w:val="42"/>
          <w:b w:val="0"/>
          <w:i/>
          <w:iCs/>
          <w:sz w:val="24"/>
          <w:szCs w:val="24"/>
        </w:rPr>
        <w:t>Выпускник научится:</w:t>
      </w:r>
    </w:p>
    <w:p w:rsidR="00433178" w:rsidRPr="00887905" w:rsidRDefault="00433178" w:rsidP="009E62C0">
      <w:pPr>
        <w:pStyle w:val="af8"/>
        <w:widowControl w:val="0"/>
        <w:numPr>
          <w:ilvl w:val="0"/>
          <w:numId w:val="8"/>
        </w:numPr>
        <w:tabs>
          <w:tab w:val="left" w:pos="1431"/>
        </w:tabs>
        <w:spacing w:after="0" w:line="240" w:lineRule="auto"/>
        <w:ind w:left="720" w:right="20" w:hanging="360"/>
        <w:rPr>
          <w:rFonts w:ascii="Times New Roman" w:hAnsi="Times New Roman"/>
          <w:sz w:val="24"/>
          <w:szCs w:val="24"/>
        </w:rPr>
      </w:pPr>
      <w:r w:rsidRPr="00887905">
        <w:rPr>
          <w:rStyle w:val="42"/>
          <w:b w:val="0"/>
          <w:iCs/>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433178" w:rsidRPr="00887905" w:rsidRDefault="00433178" w:rsidP="009E62C0">
      <w:pPr>
        <w:pStyle w:val="af8"/>
        <w:widowControl w:val="0"/>
        <w:numPr>
          <w:ilvl w:val="0"/>
          <w:numId w:val="8"/>
        </w:numPr>
        <w:tabs>
          <w:tab w:val="left" w:pos="739"/>
        </w:tabs>
        <w:spacing w:after="0" w:line="240" w:lineRule="auto"/>
        <w:ind w:left="720" w:right="20" w:hanging="360"/>
        <w:jc w:val="right"/>
        <w:rPr>
          <w:rFonts w:ascii="Times New Roman" w:hAnsi="Times New Roman"/>
          <w:sz w:val="24"/>
          <w:szCs w:val="24"/>
        </w:rPr>
      </w:pPr>
      <w:r w:rsidRPr="00887905">
        <w:rPr>
          <w:rStyle w:val="42"/>
          <w:b w:val="0"/>
          <w:iCs/>
          <w:sz w:val="24"/>
          <w:szCs w:val="24"/>
        </w:rPr>
        <w:t>пользоваться английским алфавитом, знать последовательность букв в</w:t>
      </w:r>
    </w:p>
    <w:p w:rsidR="00433178" w:rsidRPr="00887905" w:rsidRDefault="00433178" w:rsidP="00887905">
      <w:pPr>
        <w:pStyle w:val="af8"/>
        <w:spacing w:after="0" w:line="240" w:lineRule="auto"/>
        <w:ind w:left="20"/>
        <w:rPr>
          <w:rFonts w:ascii="Times New Roman" w:hAnsi="Times New Roman"/>
          <w:sz w:val="24"/>
          <w:szCs w:val="24"/>
        </w:rPr>
      </w:pPr>
      <w:r w:rsidRPr="00887905">
        <w:rPr>
          <w:rStyle w:val="42"/>
          <w:b w:val="0"/>
          <w:iCs/>
          <w:sz w:val="24"/>
          <w:szCs w:val="24"/>
        </w:rPr>
        <w:t>нём;</w:t>
      </w:r>
    </w:p>
    <w:p w:rsidR="00433178" w:rsidRPr="00887905" w:rsidRDefault="00433178" w:rsidP="009E62C0">
      <w:pPr>
        <w:pStyle w:val="af8"/>
        <w:widowControl w:val="0"/>
        <w:numPr>
          <w:ilvl w:val="0"/>
          <w:numId w:val="8"/>
        </w:numPr>
        <w:tabs>
          <w:tab w:val="left" w:pos="1384"/>
        </w:tabs>
        <w:spacing w:after="0" w:line="240" w:lineRule="auto"/>
        <w:ind w:left="720" w:hanging="360"/>
        <w:rPr>
          <w:rFonts w:ascii="Times New Roman" w:hAnsi="Times New Roman"/>
          <w:sz w:val="24"/>
          <w:szCs w:val="24"/>
        </w:rPr>
      </w:pPr>
      <w:r w:rsidRPr="00887905">
        <w:rPr>
          <w:rStyle w:val="42"/>
          <w:b w:val="0"/>
          <w:iCs/>
          <w:sz w:val="24"/>
          <w:szCs w:val="24"/>
        </w:rPr>
        <w:t>списывать текст;</w:t>
      </w:r>
    </w:p>
    <w:p w:rsidR="00433178" w:rsidRPr="00887905" w:rsidRDefault="00433178" w:rsidP="009E62C0">
      <w:pPr>
        <w:pStyle w:val="af8"/>
        <w:widowControl w:val="0"/>
        <w:numPr>
          <w:ilvl w:val="0"/>
          <w:numId w:val="8"/>
        </w:numPr>
        <w:tabs>
          <w:tab w:val="left" w:pos="739"/>
        </w:tabs>
        <w:spacing w:after="0" w:line="240" w:lineRule="auto"/>
        <w:ind w:left="720" w:right="380" w:hanging="360"/>
        <w:jc w:val="center"/>
        <w:rPr>
          <w:rFonts w:ascii="Times New Roman" w:hAnsi="Times New Roman"/>
          <w:sz w:val="24"/>
          <w:szCs w:val="24"/>
        </w:rPr>
      </w:pPr>
      <w:r w:rsidRPr="00887905">
        <w:rPr>
          <w:rStyle w:val="42"/>
          <w:b w:val="0"/>
          <w:iCs/>
          <w:sz w:val="24"/>
          <w:szCs w:val="24"/>
        </w:rPr>
        <w:t>восстанавливать слово в соответствии с решаемой учебной задачей;</w:t>
      </w:r>
    </w:p>
    <w:p w:rsidR="00433178" w:rsidRPr="00887905" w:rsidRDefault="00433178" w:rsidP="009E62C0">
      <w:pPr>
        <w:pStyle w:val="af8"/>
        <w:widowControl w:val="0"/>
        <w:numPr>
          <w:ilvl w:val="0"/>
          <w:numId w:val="8"/>
        </w:numPr>
        <w:tabs>
          <w:tab w:val="left" w:pos="1384"/>
        </w:tabs>
        <w:spacing w:after="0" w:line="240" w:lineRule="auto"/>
        <w:ind w:left="720" w:hanging="360"/>
        <w:rPr>
          <w:rFonts w:ascii="Times New Roman" w:hAnsi="Times New Roman"/>
          <w:sz w:val="24"/>
          <w:szCs w:val="24"/>
        </w:rPr>
      </w:pPr>
      <w:r w:rsidRPr="00887905">
        <w:rPr>
          <w:rStyle w:val="42"/>
          <w:b w:val="0"/>
          <w:iCs/>
          <w:sz w:val="24"/>
          <w:szCs w:val="24"/>
        </w:rPr>
        <w:t>отличать буквы от знаков транскрипции.</w:t>
      </w:r>
    </w:p>
    <w:p w:rsidR="00433178" w:rsidRPr="00B3387A" w:rsidRDefault="00433178" w:rsidP="00887905">
      <w:pPr>
        <w:pStyle w:val="af8"/>
        <w:spacing w:after="0" w:line="240" w:lineRule="auto"/>
        <w:ind w:left="20" w:firstLine="620"/>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441"/>
        </w:tabs>
        <w:spacing w:line="240" w:lineRule="auto"/>
        <w:ind w:left="720" w:right="20" w:hanging="360"/>
        <w:jc w:val="left"/>
        <w:rPr>
          <w:i w:val="0"/>
          <w:sz w:val="24"/>
          <w:szCs w:val="24"/>
        </w:rPr>
      </w:pPr>
      <w:r w:rsidRPr="00887905">
        <w:rPr>
          <w:rStyle w:val="42"/>
          <w:b w:val="0"/>
          <w:i w:val="0"/>
          <w:iCs w:val="0"/>
          <w:sz w:val="24"/>
          <w:szCs w:val="24"/>
        </w:rPr>
        <w:t>сравнивать и анализировать буквосочетания английского языка и их транскрипцию;</w:t>
      </w:r>
    </w:p>
    <w:p w:rsidR="00433178" w:rsidRPr="00887905" w:rsidRDefault="00433178" w:rsidP="009E62C0">
      <w:pPr>
        <w:pStyle w:val="410"/>
        <w:numPr>
          <w:ilvl w:val="0"/>
          <w:numId w:val="8"/>
        </w:numPr>
        <w:shd w:val="clear" w:color="auto" w:fill="auto"/>
        <w:tabs>
          <w:tab w:val="left" w:pos="1374"/>
        </w:tabs>
        <w:spacing w:line="240" w:lineRule="auto"/>
        <w:ind w:left="720" w:hanging="360"/>
        <w:jc w:val="left"/>
        <w:rPr>
          <w:i w:val="0"/>
          <w:sz w:val="24"/>
          <w:szCs w:val="24"/>
        </w:rPr>
      </w:pPr>
      <w:r w:rsidRPr="00887905">
        <w:rPr>
          <w:rStyle w:val="42"/>
          <w:b w:val="0"/>
          <w:i w:val="0"/>
          <w:iCs w:val="0"/>
          <w:sz w:val="24"/>
          <w:szCs w:val="24"/>
        </w:rPr>
        <w:t>группировать слова в соответствии с изученными правилами чтения;</w:t>
      </w:r>
    </w:p>
    <w:p w:rsidR="00433178" w:rsidRPr="00887905" w:rsidRDefault="00433178" w:rsidP="009E62C0">
      <w:pPr>
        <w:pStyle w:val="410"/>
        <w:numPr>
          <w:ilvl w:val="0"/>
          <w:numId w:val="8"/>
        </w:numPr>
        <w:shd w:val="clear" w:color="auto" w:fill="auto"/>
        <w:tabs>
          <w:tab w:val="left" w:pos="1350"/>
        </w:tabs>
        <w:spacing w:line="240" w:lineRule="auto"/>
        <w:ind w:left="720" w:hanging="360"/>
        <w:jc w:val="left"/>
        <w:rPr>
          <w:i w:val="0"/>
          <w:sz w:val="24"/>
          <w:szCs w:val="24"/>
        </w:rPr>
      </w:pPr>
      <w:r w:rsidRPr="00887905">
        <w:rPr>
          <w:rStyle w:val="42"/>
          <w:b w:val="0"/>
          <w:i w:val="0"/>
          <w:iCs w:val="0"/>
          <w:sz w:val="24"/>
          <w:szCs w:val="24"/>
        </w:rPr>
        <w:lastRenderedPageBreak/>
        <w:t>уточнять написание слова по словарю;</w:t>
      </w:r>
    </w:p>
    <w:p w:rsidR="00433178" w:rsidRPr="00887905" w:rsidRDefault="00433178" w:rsidP="009E62C0">
      <w:pPr>
        <w:pStyle w:val="410"/>
        <w:numPr>
          <w:ilvl w:val="0"/>
          <w:numId w:val="8"/>
        </w:numPr>
        <w:shd w:val="clear" w:color="auto" w:fill="auto"/>
        <w:tabs>
          <w:tab w:val="left" w:pos="1436"/>
        </w:tabs>
        <w:spacing w:line="240" w:lineRule="auto"/>
        <w:ind w:left="720" w:right="20" w:hanging="360"/>
        <w:jc w:val="left"/>
        <w:rPr>
          <w:i w:val="0"/>
          <w:sz w:val="24"/>
          <w:szCs w:val="24"/>
        </w:rPr>
      </w:pPr>
      <w:r w:rsidRPr="00887905">
        <w:rPr>
          <w:rStyle w:val="42"/>
          <w:b w:val="0"/>
          <w:i w:val="0"/>
          <w:iCs w:val="0"/>
          <w:sz w:val="24"/>
          <w:szCs w:val="24"/>
        </w:rPr>
        <w:t>использовать экранный перевод отдельных слов (с русского языка на иностранный и обратно).</w:t>
      </w:r>
    </w:p>
    <w:p w:rsidR="00433178" w:rsidRDefault="00433178" w:rsidP="00887905">
      <w:pPr>
        <w:pStyle w:val="af8"/>
        <w:spacing w:after="0" w:line="240" w:lineRule="auto"/>
        <w:ind w:left="620" w:right="20"/>
        <w:rPr>
          <w:rStyle w:val="42"/>
          <w:b w:val="0"/>
          <w:iCs/>
          <w:sz w:val="24"/>
          <w:szCs w:val="24"/>
          <w:u w:val="single"/>
        </w:rPr>
      </w:pPr>
      <w:r w:rsidRPr="00B3387A">
        <w:rPr>
          <w:rStyle w:val="42"/>
          <w:b w:val="0"/>
          <w:iCs/>
          <w:sz w:val="24"/>
          <w:szCs w:val="24"/>
          <w:u w:val="single"/>
        </w:rPr>
        <w:t xml:space="preserve">Фонетическая сторона речи </w:t>
      </w:r>
    </w:p>
    <w:p w:rsidR="00433178" w:rsidRPr="00B3387A" w:rsidRDefault="00433178" w:rsidP="00887905">
      <w:pPr>
        <w:pStyle w:val="af8"/>
        <w:spacing w:after="0" w:line="240" w:lineRule="auto"/>
        <w:ind w:left="620" w:right="20"/>
        <w:rPr>
          <w:rFonts w:ascii="Times New Roman" w:hAnsi="Times New Roman"/>
          <w:i/>
          <w:sz w:val="24"/>
          <w:szCs w:val="24"/>
        </w:rPr>
      </w:pPr>
      <w:r w:rsidRPr="00B3387A">
        <w:rPr>
          <w:rStyle w:val="42"/>
          <w:b w:val="0"/>
          <w:i/>
          <w:iCs/>
          <w:sz w:val="24"/>
          <w:szCs w:val="24"/>
        </w:rPr>
        <w:t>Выпускник научится:</w:t>
      </w:r>
    </w:p>
    <w:p w:rsidR="00433178" w:rsidRPr="00887905" w:rsidRDefault="00433178" w:rsidP="009E62C0">
      <w:pPr>
        <w:pStyle w:val="af8"/>
        <w:widowControl w:val="0"/>
        <w:numPr>
          <w:ilvl w:val="0"/>
          <w:numId w:val="8"/>
        </w:numPr>
        <w:tabs>
          <w:tab w:val="left" w:pos="1441"/>
        </w:tabs>
        <w:spacing w:after="0" w:line="240" w:lineRule="auto"/>
        <w:ind w:left="720" w:right="20" w:hanging="360"/>
        <w:rPr>
          <w:rFonts w:ascii="Times New Roman" w:hAnsi="Times New Roman"/>
          <w:sz w:val="24"/>
          <w:szCs w:val="24"/>
        </w:rPr>
      </w:pPr>
      <w:r w:rsidRPr="00887905">
        <w:rPr>
          <w:rStyle w:val="42"/>
          <w:b w:val="0"/>
          <w:iCs/>
          <w:sz w:val="24"/>
          <w:szCs w:val="24"/>
        </w:rPr>
        <w:t>различать на слух и адекватно произносить все звуки английского языка, соблюдая нормы произношения звуков;</w:t>
      </w:r>
    </w:p>
    <w:p w:rsidR="00433178" w:rsidRPr="00887905" w:rsidRDefault="00433178" w:rsidP="009E62C0">
      <w:pPr>
        <w:pStyle w:val="af8"/>
        <w:widowControl w:val="0"/>
        <w:numPr>
          <w:ilvl w:val="0"/>
          <w:numId w:val="8"/>
        </w:numPr>
        <w:tabs>
          <w:tab w:val="left" w:pos="1284"/>
        </w:tabs>
        <w:spacing w:after="0" w:line="240" w:lineRule="auto"/>
        <w:ind w:left="720" w:hanging="360"/>
        <w:jc w:val="center"/>
        <w:rPr>
          <w:rFonts w:ascii="Times New Roman" w:hAnsi="Times New Roman"/>
          <w:sz w:val="24"/>
          <w:szCs w:val="24"/>
        </w:rPr>
      </w:pPr>
      <w:r w:rsidRPr="00887905">
        <w:rPr>
          <w:rStyle w:val="42"/>
          <w:b w:val="0"/>
          <w:iCs/>
          <w:sz w:val="24"/>
          <w:szCs w:val="24"/>
        </w:rPr>
        <w:t>соблюдать правильное ударение в изолированном слове, фразе;</w:t>
      </w:r>
    </w:p>
    <w:p w:rsidR="00433178" w:rsidRPr="00887905" w:rsidRDefault="00433178" w:rsidP="009E62C0">
      <w:pPr>
        <w:pStyle w:val="af8"/>
        <w:widowControl w:val="0"/>
        <w:numPr>
          <w:ilvl w:val="0"/>
          <w:numId w:val="8"/>
        </w:numPr>
        <w:tabs>
          <w:tab w:val="left" w:pos="1379"/>
        </w:tabs>
        <w:spacing w:after="0" w:line="240" w:lineRule="auto"/>
        <w:ind w:left="720" w:hanging="360"/>
        <w:rPr>
          <w:rFonts w:ascii="Times New Roman" w:hAnsi="Times New Roman"/>
          <w:sz w:val="24"/>
          <w:szCs w:val="24"/>
        </w:rPr>
      </w:pPr>
      <w:r w:rsidRPr="00887905">
        <w:rPr>
          <w:rStyle w:val="42"/>
          <w:b w:val="0"/>
          <w:iCs/>
          <w:sz w:val="24"/>
          <w:szCs w:val="24"/>
        </w:rPr>
        <w:t>различать коммуникативные типы предложений по интонации;</w:t>
      </w:r>
    </w:p>
    <w:p w:rsidR="00433178" w:rsidRPr="00887905" w:rsidRDefault="00433178" w:rsidP="009E62C0">
      <w:pPr>
        <w:pStyle w:val="af8"/>
        <w:widowControl w:val="0"/>
        <w:numPr>
          <w:ilvl w:val="0"/>
          <w:numId w:val="8"/>
        </w:numPr>
        <w:tabs>
          <w:tab w:val="left" w:pos="1436"/>
        </w:tabs>
        <w:spacing w:after="0" w:line="240" w:lineRule="auto"/>
        <w:ind w:left="720" w:right="20" w:hanging="360"/>
        <w:rPr>
          <w:rFonts w:ascii="Times New Roman" w:hAnsi="Times New Roman"/>
          <w:sz w:val="24"/>
          <w:szCs w:val="24"/>
        </w:rPr>
      </w:pPr>
      <w:r w:rsidRPr="00887905">
        <w:rPr>
          <w:rStyle w:val="42"/>
          <w:b w:val="0"/>
          <w:iCs/>
          <w:sz w:val="24"/>
          <w:szCs w:val="24"/>
        </w:rPr>
        <w:t>корректно произносить предложения с точки зрения их ритмико-интонационных особенностей.</w:t>
      </w:r>
    </w:p>
    <w:p w:rsidR="00433178" w:rsidRPr="00B3387A" w:rsidRDefault="00433178" w:rsidP="00887905">
      <w:pPr>
        <w:pStyle w:val="af8"/>
        <w:spacing w:after="0" w:line="240" w:lineRule="auto"/>
        <w:ind w:firstLine="600"/>
        <w:jc w:val="both"/>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306"/>
        </w:tabs>
        <w:spacing w:line="240" w:lineRule="auto"/>
        <w:ind w:left="720" w:hanging="360"/>
        <w:rPr>
          <w:i w:val="0"/>
          <w:sz w:val="24"/>
          <w:szCs w:val="24"/>
        </w:rPr>
      </w:pPr>
      <w:r w:rsidRPr="00887905">
        <w:rPr>
          <w:rStyle w:val="42"/>
          <w:b w:val="0"/>
          <w:i w:val="0"/>
          <w:iCs w:val="0"/>
          <w:sz w:val="24"/>
          <w:szCs w:val="24"/>
        </w:rPr>
        <w:t xml:space="preserve">распознавать связующее </w:t>
      </w:r>
      <w:r w:rsidRPr="00887905">
        <w:rPr>
          <w:rStyle w:val="42"/>
          <w:b w:val="0"/>
          <w:i w:val="0"/>
          <w:iCs w:val="0"/>
          <w:sz w:val="24"/>
          <w:szCs w:val="24"/>
          <w:lang w:val="en-US" w:eastAsia="en-US"/>
        </w:rPr>
        <w:t>r</w:t>
      </w:r>
      <w:r w:rsidRPr="00887905">
        <w:rPr>
          <w:rStyle w:val="42"/>
          <w:b w:val="0"/>
          <w:i w:val="0"/>
          <w:iCs w:val="0"/>
          <w:sz w:val="24"/>
          <w:szCs w:val="24"/>
          <w:lang w:eastAsia="en-US"/>
        </w:rPr>
        <w:t xml:space="preserve"> </w:t>
      </w:r>
      <w:r w:rsidRPr="00887905">
        <w:rPr>
          <w:rStyle w:val="42"/>
          <w:b w:val="0"/>
          <w:i w:val="0"/>
          <w:iCs w:val="0"/>
          <w:sz w:val="24"/>
          <w:szCs w:val="24"/>
        </w:rPr>
        <w:t>в речи и уметь его использовать;</w:t>
      </w:r>
    </w:p>
    <w:p w:rsidR="00433178" w:rsidRPr="00887905" w:rsidRDefault="00433178" w:rsidP="009E62C0">
      <w:pPr>
        <w:pStyle w:val="410"/>
        <w:numPr>
          <w:ilvl w:val="0"/>
          <w:numId w:val="8"/>
        </w:numPr>
        <w:shd w:val="clear" w:color="auto" w:fill="auto"/>
        <w:tabs>
          <w:tab w:val="left" w:pos="1344"/>
        </w:tabs>
        <w:spacing w:line="240" w:lineRule="auto"/>
        <w:ind w:left="720" w:hanging="360"/>
        <w:rPr>
          <w:i w:val="0"/>
          <w:sz w:val="24"/>
          <w:szCs w:val="24"/>
        </w:rPr>
      </w:pPr>
      <w:r w:rsidRPr="00887905">
        <w:rPr>
          <w:rStyle w:val="42"/>
          <w:b w:val="0"/>
          <w:i w:val="0"/>
          <w:iCs w:val="0"/>
          <w:sz w:val="24"/>
          <w:szCs w:val="24"/>
        </w:rPr>
        <w:t>соблюдать интонацию перечисления;</w:t>
      </w:r>
    </w:p>
    <w:p w:rsidR="00433178" w:rsidRPr="00887905" w:rsidRDefault="00433178" w:rsidP="009E62C0">
      <w:pPr>
        <w:pStyle w:val="410"/>
        <w:numPr>
          <w:ilvl w:val="0"/>
          <w:numId w:val="8"/>
        </w:numPr>
        <w:shd w:val="clear" w:color="auto" w:fill="auto"/>
        <w:tabs>
          <w:tab w:val="left" w:pos="1406"/>
        </w:tabs>
        <w:spacing w:line="240" w:lineRule="auto"/>
        <w:ind w:left="720" w:right="20" w:hanging="360"/>
        <w:rPr>
          <w:i w:val="0"/>
          <w:sz w:val="24"/>
          <w:szCs w:val="24"/>
        </w:rPr>
      </w:pPr>
      <w:r w:rsidRPr="00887905">
        <w:rPr>
          <w:rStyle w:val="42"/>
          <w:b w:val="0"/>
          <w:i w:val="0"/>
          <w:iCs w:val="0"/>
          <w:sz w:val="24"/>
          <w:szCs w:val="24"/>
        </w:rPr>
        <w:t>соблюдать правило отсутствия ударения на служебных словах (артиклях, союзах, предлогах);</w:t>
      </w:r>
    </w:p>
    <w:p w:rsidR="00433178" w:rsidRPr="00887905" w:rsidRDefault="00433178" w:rsidP="009E62C0">
      <w:pPr>
        <w:pStyle w:val="410"/>
        <w:numPr>
          <w:ilvl w:val="0"/>
          <w:numId w:val="8"/>
        </w:numPr>
        <w:shd w:val="clear" w:color="auto" w:fill="auto"/>
        <w:tabs>
          <w:tab w:val="left" w:pos="1349"/>
        </w:tabs>
        <w:spacing w:line="240" w:lineRule="auto"/>
        <w:ind w:left="720" w:hanging="360"/>
        <w:rPr>
          <w:i w:val="0"/>
          <w:sz w:val="24"/>
          <w:szCs w:val="24"/>
        </w:rPr>
      </w:pPr>
      <w:r w:rsidRPr="00887905">
        <w:rPr>
          <w:rStyle w:val="42"/>
          <w:b w:val="0"/>
          <w:i w:val="0"/>
          <w:iCs w:val="0"/>
          <w:sz w:val="24"/>
          <w:szCs w:val="24"/>
        </w:rPr>
        <w:t>читать изучаемые слова по транскрипции.</w:t>
      </w:r>
    </w:p>
    <w:p w:rsidR="00433178" w:rsidRPr="00B3387A" w:rsidRDefault="00433178" w:rsidP="00887905">
      <w:pPr>
        <w:pStyle w:val="af8"/>
        <w:spacing w:after="0" w:line="240" w:lineRule="auto"/>
        <w:ind w:firstLine="600"/>
        <w:jc w:val="both"/>
        <w:rPr>
          <w:rFonts w:ascii="Times New Roman" w:hAnsi="Times New Roman"/>
          <w:sz w:val="24"/>
          <w:szCs w:val="24"/>
          <w:u w:val="single"/>
        </w:rPr>
      </w:pPr>
      <w:r w:rsidRPr="00B3387A">
        <w:rPr>
          <w:rStyle w:val="42"/>
          <w:b w:val="0"/>
          <w:iCs/>
          <w:sz w:val="24"/>
          <w:szCs w:val="24"/>
          <w:u w:val="single"/>
        </w:rPr>
        <w:t>Лексическая сторона речи</w:t>
      </w:r>
    </w:p>
    <w:p w:rsidR="00433178" w:rsidRPr="00B3387A" w:rsidRDefault="00433178" w:rsidP="00887905">
      <w:pPr>
        <w:pStyle w:val="af8"/>
        <w:spacing w:after="0" w:line="240" w:lineRule="auto"/>
        <w:ind w:firstLine="600"/>
        <w:jc w:val="both"/>
        <w:rPr>
          <w:rFonts w:ascii="Times New Roman" w:hAnsi="Times New Roman"/>
          <w:i/>
          <w:sz w:val="24"/>
          <w:szCs w:val="24"/>
        </w:rPr>
      </w:pPr>
      <w:r w:rsidRPr="00B3387A">
        <w:rPr>
          <w:rStyle w:val="42"/>
          <w:b w:val="0"/>
          <w:i/>
          <w:iCs/>
          <w:sz w:val="24"/>
          <w:szCs w:val="24"/>
        </w:rPr>
        <w:t>Выпускник научится:</w:t>
      </w:r>
    </w:p>
    <w:p w:rsidR="00433178" w:rsidRPr="00887905" w:rsidRDefault="00433178" w:rsidP="009E62C0">
      <w:pPr>
        <w:pStyle w:val="af8"/>
        <w:widowControl w:val="0"/>
        <w:numPr>
          <w:ilvl w:val="0"/>
          <w:numId w:val="8"/>
        </w:numPr>
        <w:tabs>
          <w:tab w:val="left" w:pos="1406"/>
        </w:tabs>
        <w:spacing w:after="0" w:line="240" w:lineRule="auto"/>
        <w:ind w:left="720" w:right="20" w:hanging="360"/>
        <w:jc w:val="both"/>
        <w:rPr>
          <w:rFonts w:ascii="Times New Roman" w:hAnsi="Times New Roman"/>
          <w:sz w:val="24"/>
          <w:szCs w:val="24"/>
        </w:rPr>
      </w:pPr>
      <w:r w:rsidRPr="00887905">
        <w:rPr>
          <w:rStyle w:val="42"/>
          <w:b w:val="0"/>
          <w:iCs/>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433178" w:rsidRPr="00887905" w:rsidRDefault="00433178" w:rsidP="009E62C0">
      <w:pPr>
        <w:pStyle w:val="af8"/>
        <w:widowControl w:val="0"/>
        <w:numPr>
          <w:ilvl w:val="0"/>
          <w:numId w:val="8"/>
        </w:numPr>
        <w:tabs>
          <w:tab w:val="left" w:pos="1421"/>
        </w:tabs>
        <w:spacing w:after="0" w:line="240" w:lineRule="auto"/>
        <w:ind w:left="720" w:right="20" w:hanging="360"/>
        <w:jc w:val="both"/>
        <w:rPr>
          <w:rFonts w:ascii="Times New Roman" w:hAnsi="Times New Roman"/>
          <w:sz w:val="24"/>
          <w:szCs w:val="24"/>
        </w:rPr>
      </w:pPr>
      <w:r w:rsidRPr="00887905">
        <w:rPr>
          <w:rStyle w:val="42"/>
          <w:b w:val="0"/>
          <w:iCs/>
          <w:sz w:val="24"/>
          <w:szCs w:val="24"/>
        </w:rPr>
        <w:t>оперировать в процессе общения активной лексикой в соответствии с коммуникативной задачей;</w:t>
      </w:r>
    </w:p>
    <w:p w:rsidR="00433178" w:rsidRPr="00887905" w:rsidRDefault="00433178" w:rsidP="009E62C0">
      <w:pPr>
        <w:pStyle w:val="af8"/>
        <w:widowControl w:val="0"/>
        <w:numPr>
          <w:ilvl w:val="0"/>
          <w:numId w:val="8"/>
        </w:numPr>
        <w:tabs>
          <w:tab w:val="left" w:pos="1339"/>
        </w:tabs>
        <w:spacing w:after="0" w:line="240" w:lineRule="auto"/>
        <w:ind w:left="720" w:hanging="360"/>
        <w:jc w:val="both"/>
        <w:rPr>
          <w:rFonts w:ascii="Times New Roman" w:hAnsi="Times New Roman"/>
          <w:sz w:val="24"/>
          <w:szCs w:val="24"/>
        </w:rPr>
      </w:pPr>
      <w:r w:rsidRPr="00887905">
        <w:rPr>
          <w:rStyle w:val="42"/>
          <w:b w:val="0"/>
          <w:iCs/>
          <w:sz w:val="24"/>
          <w:szCs w:val="24"/>
        </w:rPr>
        <w:t>восстанавливать текст в соответствии с решаемой учебной задачей.</w:t>
      </w:r>
    </w:p>
    <w:p w:rsidR="00433178" w:rsidRPr="00B3387A" w:rsidRDefault="00433178" w:rsidP="00887905">
      <w:pPr>
        <w:pStyle w:val="af8"/>
        <w:spacing w:after="0" w:line="240" w:lineRule="auto"/>
        <w:ind w:firstLine="600"/>
        <w:jc w:val="both"/>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310"/>
        </w:tabs>
        <w:spacing w:line="240" w:lineRule="auto"/>
        <w:ind w:left="720" w:hanging="360"/>
        <w:rPr>
          <w:i w:val="0"/>
          <w:sz w:val="24"/>
          <w:szCs w:val="24"/>
        </w:rPr>
      </w:pPr>
      <w:r w:rsidRPr="00887905">
        <w:rPr>
          <w:rStyle w:val="42"/>
          <w:b w:val="0"/>
          <w:i w:val="0"/>
          <w:iCs w:val="0"/>
          <w:sz w:val="24"/>
          <w:szCs w:val="24"/>
        </w:rPr>
        <w:t>узнавать простые словообразовательные элементы;</w:t>
      </w:r>
    </w:p>
    <w:p w:rsidR="00433178" w:rsidRPr="00887905" w:rsidRDefault="00433178" w:rsidP="009E62C0">
      <w:pPr>
        <w:pStyle w:val="410"/>
        <w:numPr>
          <w:ilvl w:val="0"/>
          <w:numId w:val="8"/>
        </w:numPr>
        <w:shd w:val="clear" w:color="auto" w:fill="auto"/>
        <w:tabs>
          <w:tab w:val="left" w:pos="1406"/>
        </w:tabs>
        <w:spacing w:line="240" w:lineRule="auto"/>
        <w:ind w:left="720" w:right="20" w:hanging="360"/>
        <w:rPr>
          <w:i w:val="0"/>
          <w:sz w:val="24"/>
          <w:szCs w:val="24"/>
        </w:rPr>
      </w:pPr>
      <w:r w:rsidRPr="00887905">
        <w:rPr>
          <w:rStyle w:val="42"/>
          <w:b w:val="0"/>
          <w:i w:val="0"/>
          <w:iCs w:val="0"/>
          <w:sz w:val="24"/>
          <w:szCs w:val="24"/>
        </w:rPr>
        <w:t>опираться на языковую догадку в процессе чтения и аудирования (интернациональные и сложные слова).</w:t>
      </w:r>
    </w:p>
    <w:p w:rsidR="00433178" w:rsidRPr="00B3387A" w:rsidRDefault="00433178" w:rsidP="00887905">
      <w:pPr>
        <w:pStyle w:val="af8"/>
        <w:spacing w:after="0" w:line="240" w:lineRule="auto"/>
        <w:ind w:firstLine="600"/>
        <w:jc w:val="both"/>
        <w:rPr>
          <w:rFonts w:ascii="Times New Roman" w:hAnsi="Times New Roman"/>
          <w:sz w:val="24"/>
          <w:szCs w:val="24"/>
          <w:u w:val="single"/>
        </w:rPr>
      </w:pPr>
      <w:r w:rsidRPr="00B3387A">
        <w:rPr>
          <w:rStyle w:val="42"/>
          <w:b w:val="0"/>
          <w:iCs/>
          <w:sz w:val="24"/>
          <w:szCs w:val="24"/>
          <w:u w:val="single"/>
        </w:rPr>
        <w:t>Грамматическая сторона речи</w:t>
      </w:r>
    </w:p>
    <w:p w:rsidR="00433178" w:rsidRPr="00B3387A" w:rsidRDefault="00433178" w:rsidP="00887905">
      <w:pPr>
        <w:pStyle w:val="af8"/>
        <w:spacing w:after="0" w:line="240" w:lineRule="auto"/>
        <w:ind w:firstLine="600"/>
        <w:jc w:val="both"/>
        <w:rPr>
          <w:rFonts w:ascii="Times New Roman" w:hAnsi="Times New Roman"/>
          <w:i/>
          <w:sz w:val="24"/>
          <w:szCs w:val="24"/>
        </w:rPr>
      </w:pPr>
      <w:r w:rsidRPr="00B3387A">
        <w:rPr>
          <w:rStyle w:val="42"/>
          <w:b w:val="0"/>
          <w:i/>
          <w:iCs/>
          <w:sz w:val="24"/>
          <w:szCs w:val="24"/>
        </w:rPr>
        <w:t>Выпускник научится:</w:t>
      </w:r>
    </w:p>
    <w:p w:rsidR="00433178" w:rsidRPr="00887905" w:rsidRDefault="00433178" w:rsidP="009E62C0">
      <w:pPr>
        <w:pStyle w:val="af8"/>
        <w:widowControl w:val="0"/>
        <w:numPr>
          <w:ilvl w:val="0"/>
          <w:numId w:val="8"/>
        </w:numPr>
        <w:tabs>
          <w:tab w:val="left" w:pos="1416"/>
        </w:tabs>
        <w:spacing w:after="0" w:line="240" w:lineRule="auto"/>
        <w:ind w:left="720" w:right="20" w:hanging="360"/>
        <w:jc w:val="both"/>
        <w:rPr>
          <w:rFonts w:ascii="Times New Roman" w:hAnsi="Times New Roman"/>
          <w:sz w:val="24"/>
          <w:szCs w:val="24"/>
        </w:rPr>
      </w:pPr>
      <w:r w:rsidRPr="00887905">
        <w:rPr>
          <w:rStyle w:val="42"/>
          <w:b w:val="0"/>
          <w:iCs/>
          <w:sz w:val="24"/>
          <w:szCs w:val="24"/>
        </w:rPr>
        <w:t>распознавать и употреблять в речи основные коммуникативные типы предложений;</w:t>
      </w:r>
    </w:p>
    <w:p w:rsidR="00433178" w:rsidRPr="00887905" w:rsidRDefault="00433178" w:rsidP="009E62C0">
      <w:pPr>
        <w:pStyle w:val="af8"/>
        <w:widowControl w:val="0"/>
        <w:numPr>
          <w:ilvl w:val="0"/>
          <w:numId w:val="8"/>
        </w:numPr>
        <w:tabs>
          <w:tab w:val="left" w:pos="1416"/>
        </w:tabs>
        <w:spacing w:after="0" w:line="240" w:lineRule="auto"/>
        <w:ind w:left="720" w:right="20" w:hanging="360"/>
        <w:jc w:val="both"/>
        <w:rPr>
          <w:rFonts w:ascii="Times New Roman" w:hAnsi="Times New Roman"/>
          <w:sz w:val="24"/>
          <w:szCs w:val="24"/>
        </w:rPr>
      </w:pPr>
      <w:r w:rsidRPr="00887905">
        <w:rPr>
          <w:rStyle w:val="42"/>
          <w:b w:val="0"/>
          <w:iCs/>
          <w:sz w:val="24"/>
          <w:szCs w:val="24"/>
        </w:rPr>
        <w:t>распознавать в тексте и употреблять в речи изученные части речи..</w:t>
      </w:r>
    </w:p>
    <w:p w:rsidR="00433178" w:rsidRPr="00B3387A" w:rsidRDefault="00433178" w:rsidP="00887905">
      <w:pPr>
        <w:pStyle w:val="af8"/>
        <w:spacing w:after="0" w:line="240" w:lineRule="auto"/>
        <w:ind w:left="60" w:firstLine="680"/>
        <w:jc w:val="both"/>
        <w:rPr>
          <w:rFonts w:ascii="Times New Roman" w:hAnsi="Times New Roman"/>
          <w:i/>
          <w:sz w:val="24"/>
          <w:szCs w:val="24"/>
        </w:rPr>
      </w:pPr>
      <w:r w:rsidRPr="00B3387A">
        <w:rPr>
          <w:rStyle w:val="42"/>
          <w:b w:val="0"/>
          <w:i/>
          <w:iCs/>
          <w:sz w:val="24"/>
          <w:szCs w:val="24"/>
        </w:rPr>
        <w:t>Выпускник получит возможность научиться:</w:t>
      </w:r>
    </w:p>
    <w:p w:rsidR="00433178" w:rsidRPr="00887905" w:rsidRDefault="00433178" w:rsidP="009E62C0">
      <w:pPr>
        <w:pStyle w:val="410"/>
        <w:numPr>
          <w:ilvl w:val="0"/>
          <w:numId w:val="8"/>
        </w:numPr>
        <w:shd w:val="clear" w:color="auto" w:fill="auto"/>
        <w:tabs>
          <w:tab w:val="left" w:pos="1450"/>
        </w:tabs>
        <w:spacing w:line="240" w:lineRule="auto"/>
        <w:ind w:left="720" w:hanging="360"/>
        <w:rPr>
          <w:i w:val="0"/>
          <w:sz w:val="24"/>
          <w:szCs w:val="24"/>
        </w:rPr>
      </w:pPr>
      <w:r w:rsidRPr="00887905">
        <w:rPr>
          <w:rStyle w:val="42"/>
          <w:b w:val="0"/>
          <w:i w:val="0"/>
          <w:iCs w:val="0"/>
          <w:sz w:val="24"/>
          <w:szCs w:val="24"/>
        </w:rPr>
        <w:t xml:space="preserve">узнавать сложносочинённые предложения с союзами </w:t>
      </w:r>
      <w:r w:rsidRPr="00887905">
        <w:rPr>
          <w:rStyle w:val="42"/>
          <w:b w:val="0"/>
          <w:i w:val="0"/>
          <w:iCs w:val="0"/>
          <w:sz w:val="24"/>
          <w:szCs w:val="24"/>
          <w:lang w:val="en-US" w:eastAsia="en-US"/>
        </w:rPr>
        <w:t>and</w:t>
      </w:r>
      <w:r w:rsidRPr="00887905">
        <w:rPr>
          <w:rStyle w:val="42"/>
          <w:b w:val="0"/>
          <w:i w:val="0"/>
          <w:iCs w:val="0"/>
          <w:sz w:val="24"/>
          <w:szCs w:val="24"/>
          <w:lang w:eastAsia="en-US"/>
        </w:rPr>
        <w:t xml:space="preserve"> </w:t>
      </w:r>
      <w:r w:rsidRPr="00887905">
        <w:rPr>
          <w:rStyle w:val="42"/>
          <w:b w:val="0"/>
          <w:i w:val="0"/>
          <w:iCs w:val="0"/>
          <w:sz w:val="24"/>
          <w:szCs w:val="24"/>
        </w:rPr>
        <w:t xml:space="preserve">и </w:t>
      </w:r>
      <w:r w:rsidRPr="00887905">
        <w:rPr>
          <w:rStyle w:val="42"/>
          <w:b w:val="0"/>
          <w:i w:val="0"/>
          <w:iCs w:val="0"/>
          <w:sz w:val="24"/>
          <w:szCs w:val="24"/>
          <w:lang w:val="en-US" w:eastAsia="en-US"/>
        </w:rPr>
        <w:t>but</w:t>
      </w:r>
      <w:r w:rsidRPr="00887905">
        <w:rPr>
          <w:rStyle w:val="42"/>
          <w:b w:val="0"/>
          <w:i w:val="0"/>
          <w:iCs w:val="0"/>
          <w:sz w:val="24"/>
          <w:szCs w:val="24"/>
          <w:lang w:eastAsia="en-US"/>
        </w:rPr>
        <w:t>;</w:t>
      </w:r>
    </w:p>
    <w:p w:rsidR="00433178" w:rsidRPr="00887905" w:rsidRDefault="00433178" w:rsidP="009E62C0">
      <w:pPr>
        <w:pStyle w:val="410"/>
        <w:numPr>
          <w:ilvl w:val="0"/>
          <w:numId w:val="8"/>
        </w:numPr>
        <w:shd w:val="clear" w:color="auto" w:fill="auto"/>
        <w:tabs>
          <w:tab w:val="left" w:pos="1476"/>
        </w:tabs>
        <w:spacing w:line="240" w:lineRule="auto"/>
        <w:ind w:left="720" w:right="20" w:hanging="360"/>
        <w:rPr>
          <w:i w:val="0"/>
          <w:sz w:val="24"/>
          <w:szCs w:val="24"/>
          <w:lang w:val="en-US"/>
        </w:rPr>
      </w:pPr>
      <w:r w:rsidRPr="00887905">
        <w:rPr>
          <w:rStyle w:val="42"/>
          <w:b w:val="0"/>
          <w:i w:val="0"/>
          <w:iCs w:val="0"/>
          <w:sz w:val="24"/>
          <w:szCs w:val="24"/>
        </w:rPr>
        <w:t xml:space="preserve">использовать в речи безличные предложения </w:t>
      </w:r>
      <w:r w:rsidRPr="00887905">
        <w:rPr>
          <w:rStyle w:val="42"/>
          <w:b w:val="0"/>
          <w:i w:val="0"/>
          <w:iCs w:val="0"/>
          <w:sz w:val="24"/>
          <w:szCs w:val="24"/>
          <w:lang w:eastAsia="en-US"/>
        </w:rPr>
        <w:t>(</w:t>
      </w:r>
      <w:r w:rsidRPr="00887905">
        <w:rPr>
          <w:rStyle w:val="42"/>
          <w:b w:val="0"/>
          <w:i w:val="0"/>
          <w:iCs w:val="0"/>
          <w:sz w:val="24"/>
          <w:szCs w:val="24"/>
          <w:lang w:val="en-US" w:eastAsia="en-US"/>
        </w:rPr>
        <w:t>It</w:t>
      </w:r>
      <w:r w:rsidRPr="00887905">
        <w:rPr>
          <w:rStyle w:val="42"/>
          <w:b w:val="0"/>
          <w:i w:val="0"/>
          <w:iCs w:val="0"/>
          <w:sz w:val="24"/>
          <w:szCs w:val="24"/>
          <w:lang w:eastAsia="en-US"/>
        </w:rPr>
        <w:t>’</w:t>
      </w:r>
      <w:r w:rsidRPr="00887905">
        <w:rPr>
          <w:rStyle w:val="42"/>
          <w:b w:val="0"/>
          <w:i w:val="0"/>
          <w:iCs w:val="0"/>
          <w:sz w:val="24"/>
          <w:szCs w:val="24"/>
          <w:lang w:val="en-US" w:eastAsia="en-US"/>
        </w:rPr>
        <w:t>s</w:t>
      </w:r>
      <w:r w:rsidRPr="00887905">
        <w:rPr>
          <w:rStyle w:val="42"/>
          <w:b w:val="0"/>
          <w:i w:val="0"/>
          <w:iCs w:val="0"/>
          <w:sz w:val="24"/>
          <w:szCs w:val="24"/>
          <w:lang w:eastAsia="en-US"/>
        </w:rPr>
        <w:t xml:space="preserve"> </w:t>
      </w:r>
      <w:r w:rsidRPr="00887905">
        <w:rPr>
          <w:rStyle w:val="42"/>
          <w:b w:val="0"/>
          <w:i w:val="0"/>
          <w:iCs w:val="0"/>
          <w:sz w:val="24"/>
          <w:szCs w:val="24"/>
          <w:lang w:val="en-US" w:eastAsia="en-US"/>
        </w:rPr>
        <w:t>cold</w:t>
      </w:r>
      <w:r w:rsidRPr="00887905">
        <w:rPr>
          <w:rStyle w:val="42"/>
          <w:b w:val="0"/>
          <w:i w:val="0"/>
          <w:iCs w:val="0"/>
          <w:sz w:val="24"/>
          <w:szCs w:val="24"/>
          <w:lang w:eastAsia="en-US"/>
        </w:rPr>
        <w:t xml:space="preserve">. </w:t>
      </w:r>
      <w:r w:rsidRPr="00887905">
        <w:rPr>
          <w:rStyle w:val="42"/>
          <w:b w:val="0"/>
          <w:i w:val="0"/>
          <w:iCs w:val="0"/>
          <w:sz w:val="24"/>
          <w:szCs w:val="24"/>
          <w:lang w:val="en-US" w:eastAsia="en-US"/>
        </w:rPr>
        <w:t xml:space="preserve">It’s 5 o’clock. It’s interesting), </w:t>
      </w:r>
      <w:r w:rsidRPr="00887905">
        <w:rPr>
          <w:rStyle w:val="42"/>
          <w:b w:val="0"/>
          <w:i w:val="0"/>
          <w:iCs w:val="0"/>
          <w:sz w:val="24"/>
          <w:szCs w:val="24"/>
        </w:rPr>
        <w:t>предложения</w:t>
      </w:r>
      <w:r w:rsidRPr="00887905">
        <w:rPr>
          <w:rStyle w:val="42"/>
          <w:b w:val="0"/>
          <w:i w:val="0"/>
          <w:iCs w:val="0"/>
          <w:sz w:val="24"/>
          <w:szCs w:val="24"/>
          <w:lang w:val="en-US"/>
        </w:rPr>
        <w:t xml:space="preserve"> </w:t>
      </w:r>
      <w:r w:rsidRPr="00887905">
        <w:rPr>
          <w:rStyle w:val="42"/>
          <w:b w:val="0"/>
          <w:i w:val="0"/>
          <w:iCs w:val="0"/>
          <w:sz w:val="24"/>
          <w:szCs w:val="24"/>
        </w:rPr>
        <w:t>с</w:t>
      </w:r>
      <w:r w:rsidRPr="00887905">
        <w:rPr>
          <w:rStyle w:val="42"/>
          <w:b w:val="0"/>
          <w:i w:val="0"/>
          <w:iCs w:val="0"/>
          <w:sz w:val="24"/>
          <w:szCs w:val="24"/>
          <w:lang w:val="en-US"/>
        </w:rPr>
        <w:t xml:space="preserve"> </w:t>
      </w:r>
      <w:r w:rsidRPr="00887905">
        <w:rPr>
          <w:rStyle w:val="42"/>
          <w:b w:val="0"/>
          <w:i w:val="0"/>
          <w:iCs w:val="0"/>
          <w:sz w:val="24"/>
          <w:szCs w:val="24"/>
        </w:rPr>
        <w:t>конструкцией</w:t>
      </w:r>
      <w:r w:rsidRPr="00887905">
        <w:rPr>
          <w:rStyle w:val="42"/>
          <w:b w:val="0"/>
          <w:i w:val="0"/>
          <w:iCs w:val="0"/>
          <w:sz w:val="24"/>
          <w:szCs w:val="24"/>
          <w:lang w:val="en-US"/>
        </w:rPr>
        <w:t xml:space="preserve"> </w:t>
      </w:r>
      <w:r w:rsidRPr="00887905">
        <w:rPr>
          <w:rStyle w:val="42"/>
          <w:b w:val="0"/>
          <w:i w:val="0"/>
          <w:iCs w:val="0"/>
          <w:sz w:val="24"/>
          <w:szCs w:val="24"/>
          <w:lang w:val="en-US" w:eastAsia="en-US"/>
        </w:rPr>
        <w:t>there is/there are;</w:t>
      </w:r>
    </w:p>
    <w:p w:rsidR="00433178" w:rsidRPr="00887905" w:rsidRDefault="00433178" w:rsidP="009E62C0">
      <w:pPr>
        <w:pStyle w:val="410"/>
        <w:numPr>
          <w:ilvl w:val="0"/>
          <w:numId w:val="8"/>
        </w:numPr>
        <w:shd w:val="clear" w:color="auto" w:fill="auto"/>
        <w:tabs>
          <w:tab w:val="left" w:pos="1534"/>
        </w:tabs>
        <w:spacing w:line="240" w:lineRule="auto"/>
        <w:ind w:left="720" w:right="20" w:hanging="360"/>
        <w:rPr>
          <w:i w:val="0"/>
          <w:sz w:val="24"/>
          <w:szCs w:val="24"/>
          <w:lang w:val="en-US"/>
        </w:rPr>
      </w:pPr>
      <w:r w:rsidRPr="00887905">
        <w:rPr>
          <w:rStyle w:val="42"/>
          <w:b w:val="0"/>
          <w:i w:val="0"/>
          <w:iCs w:val="0"/>
          <w:sz w:val="24"/>
          <w:szCs w:val="24"/>
        </w:rPr>
        <w:t xml:space="preserve">оперировать в речи неопределёнными местоимениями </w:t>
      </w:r>
      <w:r w:rsidRPr="00887905">
        <w:rPr>
          <w:rStyle w:val="42"/>
          <w:b w:val="0"/>
          <w:i w:val="0"/>
          <w:iCs w:val="0"/>
          <w:sz w:val="24"/>
          <w:szCs w:val="24"/>
          <w:lang w:val="en-US" w:eastAsia="en-US"/>
        </w:rPr>
        <w:t>some</w:t>
      </w:r>
      <w:r w:rsidRPr="00887905">
        <w:rPr>
          <w:rStyle w:val="42"/>
          <w:b w:val="0"/>
          <w:i w:val="0"/>
          <w:iCs w:val="0"/>
          <w:sz w:val="24"/>
          <w:szCs w:val="24"/>
          <w:lang w:eastAsia="en-US"/>
        </w:rPr>
        <w:t xml:space="preserve">, </w:t>
      </w:r>
      <w:r w:rsidRPr="00887905">
        <w:rPr>
          <w:rStyle w:val="42"/>
          <w:b w:val="0"/>
          <w:i w:val="0"/>
          <w:iCs w:val="0"/>
          <w:sz w:val="24"/>
          <w:szCs w:val="24"/>
          <w:lang w:val="en-US" w:eastAsia="en-US"/>
        </w:rPr>
        <w:t>any</w:t>
      </w:r>
      <w:r w:rsidRPr="00887905">
        <w:rPr>
          <w:rStyle w:val="42"/>
          <w:b w:val="0"/>
          <w:i w:val="0"/>
          <w:iCs w:val="0"/>
          <w:sz w:val="24"/>
          <w:szCs w:val="24"/>
          <w:lang w:eastAsia="en-US"/>
        </w:rPr>
        <w:t xml:space="preserve"> </w:t>
      </w:r>
      <w:r w:rsidRPr="00887905">
        <w:rPr>
          <w:rStyle w:val="42"/>
          <w:b w:val="0"/>
          <w:i w:val="0"/>
          <w:iCs w:val="0"/>
          <w:sz w:val="24"/>
          <w:szCs w:val="24"/>
        </w:rPr>
        <w:t xml:space="preserve">(некоторые случаи употребления: </w:t>
      </w:r>
      <w:r w:rsidRPr="00887905">
        <w:rPr>
          <w:rStyle w:val="42"/>
          <w:b w:val="0"/>
          <w:i w:val="0"/>
          <w:iCs w:val="0"/>
          <w:sz w:val="24"/>
          <w:szCs w:val="24"/>
          <w:lang w:val="en-US" w:eastAsia="en-US"/>
        </w:rPr>
        <w:t>Can</w:t>
      </w:r>
      <w:r w:rsidRPr="00887905">
        <w:rPr>
          <w:rStyle w:val="42"/>
          <w:b w:val="0"/>
          <w:i w:val="0"/>
          <w:iCs w:val="0"/>
          <w:sz w:val="24"/>
          <w:szCs w:val="24"/>
          <w:lang w:eastAsia="en-US"/>
        </w:rPr>
        <w:t xml:space="preserve"> </w:t>
      </w:r>
      <w:r w:rsidRPr="00887905">
        <w:rPr>
          <w:rStyle w:val="42"/>
          <w:b w:val="0"/>
          <w:i w:val="0"/>
          <w:iCs w:val="0"/>
          <w:sz w:val="24"/>
          <w:szCs w:val="24"/>
          <w:lang w:val="en-US" w:eastAsia="en-US"/>
        </w:rPr>
        <w:t>I</w:t>
      </w:r>
      <w:r w:rsidRPr="00887905">
        <w:rPr>
          <w:rStyle w:val="42"/>
          <w:b w:val="0"/>
          <w:i w:val="0"/>
          <w:iCs w:val="0"/>
          <w:sz w:val="24"/>
          <w:szCs w:val="24"/>
          <w:lang w:eastAsia="en-US"/>
        </w:rPr>
        <w:t xml:space="preserve"> </w:t>
      </w:r>
      <w:r w:rsidRPr="00887905">
        <w:rPr>
          <w:rStyle w:val="42"/>
          <w:b w:val="0"/>
          <w:i w:val="0"/>
          <w:iCs w:val="0"/>
          <w:sz w:val="24"/>
          <w:szCs w:val="24"/>
          <w:lang w:val="en-US" w:eastAsia="en-US"/>
        </w:rPr>
        <w:t>have</w:t>
      </w:r>
      <w:r w:rsidRPr="00887905">
        <w:rPr>
          <w:rStyle w:val="42"/>
          <w:b w:val="0"/>
          <w:i w:val="0"/>
          <w:iCs w:val="0"/>
          <w:sz w:val="24"/>
          <w:szCs w:val="24"/>
          <w:lang w:eastAsia="en-US"/>
        </w:rPr>
        <w:t xml:space="preserve"> </w:t>
      </w:r>
      <w:r w:rsidRPr="00887905">
        <w:rPr>
          <w:rStyle w:val="42"/>
          <w:b w:val="0"/>
          <w:i w:val="0"/>
          <w:iCs w:val="0"/>
          <w:sz w:val="24"/>
          <w:szCs w:val="24"/>
          <w:lang w:val="en-US" w:eastAsia="en-US"/>
        </w:rPr>
        <w:t>some</w:t>
      </w:r>
      <w:r w:rsidRPr="00887905">
        <w:rPr>
          <w:rStyle w:val="42"/>
          <w:b w:val="0"/>
          <w:i w:val="0"/>
          <w:iCs w:val="0"/>
          <w:sz w:val="24"/>
          <w:szCs w:val="24"/>
          <w:lang w:eastAsia="en-US"/>
        </w:rPr>
        <w:t xml:space="preserve"> </w:t>
      </w:r>
      <w:r w:rsidRPr="00887905">
        <w:rPr>
          <w:rStyle w:val="42"/>
          <w:b w:val="0"/>
          <w:i w:val="0"/>
          <w:iCs w:val="0"/>
          <w:sz w:val="24"/>
          <w:szCs w:val="24"/>
          <w:lang w:val="en-US" w:eastAsia="en-US"/>
        </w:rPr>
        <w:t>tea</w:t>
      </w:r>
      <w:r w:rsidRPr="00887905">
        <w:rPr>
          <w:rStyle w:val="42"/>
          <w:b w:val="0"/>
          <w:i w:val="0"/>
          <w:iCs w:val="0"/>
          <w:sz w:val="24"/>
          <w:szCs w:val="24"/>
          <w:lang w:eastAsia="en-US"/>
        </w:rPr>
        <w:t xml:space="preserve">? </w:t>
      </w:r>
      <w:r w:rsidRPr="00887905">
        <w:rPr>
          <w:rStyle w:val="42"/>
          <w:b w:val="0"/>
          <w:i w:val="0"/>
          <w:iCs w:val="0"/>
          <w:sz w:val="24"/>
          <w:szCs w:val="24"/>
          <w:lang w:val="en-US" w:eastAsia="en-US"/>
        </w:rPr>
        <w:t>Is there any milk in the fridge?</w:t>
      </w:r>
      <w:r w:rsidRPr="00887905">
        <w:rPr>
          <w:rStyle w:val="47"/>
          <w:b w:val="0"/>
          <w:iCs w:val="0"/>
          <w:color w:val="000000"/>
          <w:sz w:val="24"/>
          <w:szCs w:val="24"/>
          <w:lang w:val="en-US" w:eastAsia="en-US"/>
        </w:rPr>
        <w:t xml:space="preserve"> — </w:t>
      </w:r>
      <w:r w:rsidRPr="00887905">
        <w:rPr>
          <w:rStyle w:val="42"/>
          <w:b w:val="0"/>
          <w:i w:val="0"/>
          <w:iCs w:val="0"/>
          <w:sz w:val="24"/>
          <w:szCs w:val="24"/>
          <w:lang w:val="en-US" w:eastAsia="en-US"/>
        </w:rPr>
        <w:t>No, there isn ’t any);</w:t>
      </w:r>
    </w:p>
    <w:p w:rsidR="00433178" w:rsidRPr="00887905" w:rsidRDefault="00433178" w:rsidP="009E62C0">
      <w:pPr>
        <w:pStyle w:val="410"/>
        <w:numPr>
          <w:ilvl w:val="0"/>
          <w:numId w:val="8"/>
        </w:numPr>
        <w:shd w:val="clear" w:color="auto" w:fill="auto"/>
        <w:tabs>
          <w:tab w:val="left" w:pos="1471"/>
        </w:tabs>
        <w:spacing w:line="240" w:lineRule="auto"/>
        <w:ind w:left="720" w:right="20" w:hanging="360"/>
        <w:rPr>
          <w:i w:val="0"/>
          <w:sz w:val="24"/>
          <w:szCs w:val="24"/>
          <w:lang w:val="en-US"/>
        </w:rPr>
      </w:pPr>
      <w:r w:rsidRPr="00887905">
        <w:rPr>
          <w:rStyle w:val="42"/>
          <w:b w:val="0"/>
          <w:i w:val="0"/>
          <w:iCs w:val="0"/>
          <w:sz w:val="24"/>
          <w:szCs w:val="24"/>
        </w:rPr>
        <w:t>оперировать</w:t>
      </w:r>
      <w:r w:rsidRPr="00887905">
        <w:rPr>
          <w:rStyle w:val="42"/>
          <w:b w:val="0"/>
          <w:i w:val="0"/>
          <w:iCs w:val="0"/>
          <w:sz w:val="24"/>
          <w:szCs w:val="24"/>
          <w:lang w:val="en-US"/>
        </w:rPr>
        <w:t xml:space="preserve"> </w:t>
      </w:r>
      <w:r w:rsidRPr="00887905">
        <w:rPr>
          <w:rStyle w:val="42"/>
          <w:b w:val="0"/>
          <w:i w:val="0"/>
          <w:iCs w:val="0"/>
          <w:sz w:val="24"/>
          <w:szCs w:val="24"/>
        </w:rPr>
        <w:t>в</w:t>
      </w:r>
      <w:r w:rsidRPr="00887905">
        <w:rPr>
          <w:rStyle w:val="42"/>
          <w:b w:val="0"/>
          <w:i w:val="0"/>
          <w:iCs w:val="0"/>
          <w:sz w:val="24"/>
          <w:szCs w:val="24"/>
          <w:lang w:val="en-US"/>
        </w:rPr>
        <w:t xml:space="preserve"> </w:t>
      </w:r>
      <w:r w:rsidRPr="00887905">
        <w:rPr>
          <w:rStyle w:val="42"/>
          <w:b w:val="0"/>
          <w:i w:val="0"/>
          <w:iCs w:val="0"/>
          <w:sz w:val="24"/>
          <w:szCs w:val="24"/>
        </w:rPr>
        <w:t>речи</w:t>
      </w:r>
      <w:r w:rsidRPr="00887905">
        <w:rPr>
          <w:rStyle w:val="42"/>
          <w:b w:val="0"/>
          <w:i w:val="0"/>
          <w:iCs w:val="0"/>
          <w:sz w:val="24"/>
          <w:szCs w:val="24"/>
          <w:lang w:val="en-US"/>
        </w:rPr>
        <w:t xml:space="preserve"> </w:t>
      </w:r>
      <w:r w:rsidRPr="00887905">
        <w:rPr>
          <w:rStyle w:val="42"/>
          <w:b w:val="0"/>
          <w:i w:val="0"/>
          <w:iCs w:val="0"/>
          <w:sz w:val="24"/>
          <w:szCs w:val="24"/>
        </w:rPr>
        <w:t>наречиями</w:t>
      </w:r>
      <w:r w:rsidRPr="00887905">
        <w:rPr>
          <w:rStyle w:val="42"/>
          <w:b w:val="0"/>
          <w:i w:val="0"/>
          <w:iCs w:val="0"/>
          <w:sz w:val="24"/>
          <w:szCs w:val="24"/>
          <w:lang w:val="en-US"/>
        </w:rPr>
        <w:t xml:space="preserve"> </w:t>
      </w:r>
      <w:r w:rsidRPr="00887905">
        <w:rPr>
          <w:rStyle w:val="42"/>
          <w:b w:val="0"/>
          <w:i w:val="0"/>
          <w:iCs w:val="0"/>
          <w:sz w:val="24"/>
          <w:szCs w:val="24"/>
        </w:rPr>
        <w:t>времени</w:t>
      </w:r>
      <w:r w:rsidRPr="00887905">
        <w:rPr>
          <w:rStyle w:val="42"/>
          <w:b w:val="0"/>
          <w:i w:val="0"/>
          <w:iCs w:val="0"/>
          <w:sz w:val="24"/>
          <w:szCs w:val="24"/>
          <w:lang w:val="en-US"/>
        </w:rPr>
        <w:t xml:space="preserve"> </w:t>
      </w:r>
      <w:r w:rsidRPr="00887905">
        <w:rPr>
          <w:rStyle w:val="42"/>
          <w:b w:val="0"/>
          <w:i w:val="0"/>
          <w:iCs w:val="0"/>
          <w:sz w:val="24"/>
          <w:szCs w:val="24"/>
          <w:lang w:val="en-US" w:eastAsia="en-US"/>
        </w:rPr>
        <w:t xml:space="preserve">(yesterday, tomorrow, never, usually, often, sometimes); </w:t>
      </w:r>
      <w:r w:rsidRPr="00887905">
        <w:rPr>
          <w:rStyle w:val="42"/>
          <w:b w:val="0"/>
          <w:i w:val="0"/>
          <w:iCs w:val="0"/>
          <w:sz w:val="24"/>
          <w:szCs w:val="24"/>
        </w:rPr>
        <w:t>наречиями</w:t>
      </w:r>
      <w:r w:rsidRPr="00887905">
        <w:rPr>
          <w:rStyle w:val="42"/>
          <w:b w:val="0"/>
          <w:i w:val="0"/>
          <w:iCs w:val="0"/>
          <w:sz w:val="24"/>
          <w:szCs w:val="24"/>
          <w:lang w:val="en-US"/>
        </w:rPr>
        <w:t xml:space="preserve"> </w:t>
      </w:r>
      <w:r w:rsidRPr="00887905">
        <w:rPr>
          <w:rStyle w:val="42"/>
          <w:b w:val="0"/>
          <w:i w:val="0"/>
          <w:iCs w:val="0"/>
          <w:sz w:val="24"/>
          <w:szCs w:val="24"/>
        </w:rPr>
        <w:t>степени</w:t>
      </w:r>
      <w:r w:rsidRPr="00887905">
        <w:rPr>
          <w:rStyle w:val="42"/>
          <w:b w:val="0"/>
          <w:i w:val="0"/>
          <w:iCs w:val="0"/>
          <w:sz w:val="24"/>
          <w:szCs w:val="24"/>
          <w:lang w:val="en-US"/>
        </w:rPr>
        <w:t xml:space="preserve"> </w:t>
      </w:r>
      <w:r w:rsidRPr="00887905">
        <w:rPr>
          <w:rStyle w:val="42"/>
          <w:b w:val="0"/>
          <w:i w:val="0"/>
          <w:iCs w:val="0"/>
          <w:sz w:val="24"/>
          <w:szCs w:val="24"/>
          <w:lang w:val="en-US" w:eastAsia="en-US"/>
        </w:rPr>
        <w:t>(much, little, very);</w:t>
      </w:r>
    </w:p>
    <w:p w:rsidR="00433178" w:rsidRPr="00887905" w:rsidRDefault="00433178" w:rsidP="009E62C0">
      <w:pPr>
        <w:pStyle w:val="410"/>
        <w:numPr>
          <w:ilvl w:val="0"/>
          <w:numId w:val="8"/>
        </w:numPr>
        <w:shd w:val="clear" w:color="auto" w:fill="auto"/>
        <w:tabs>
          <w:tab w:val="left" w:pos="1442"/>
        </w:tabs>
        <w:spacing w:line="240" w:lineRule="auto"/>
        <w:ind w:left="720" w:right="20" w:hanging="360"/>
        <w:rPr>
          <w:i w:val="0"/>
          <w:sz w:val="24"/>
          <w:szCs w:val="24"/>
        </w:rPr>
      </w:pPr>
      <w:r w:rsidRPr="00887905">
        <w:rPr>
          <w:rStyle w:val="42"/>
          <w:b w:val="0"/>
          <w:i w:val="0"/>
          <w:iCs w:val="0"/>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433178" w:rsidRPr="005243FE" w:rsidRDefault="00433178" w:rsidP="00887905">
      <w:pPr>
        <w:pStyle w:val="af8"/>
        <w:spacing w:after="0" w:line="240" w:lineRule="auto"/>
        <w:ind w:right="20"/>
        <w:jc w:val="both"/>
        <w:rPr>
          <w:b/>
          <w:sz w:val="24"/>
          <w:szCs w:val="24"/>
        </w:rPr>
      </w:pPr>
    </w:p>
    <w:p w:rsidR="00433178" w:rsidRPr="004A7835" w:rsidRDefault="00183908" w:rsidP="00183908">
      <w:pPr>
        <w:pStyle w:val="af8"/>
        <w:widowControl w:val="0"/>
        <w:tabs>
          <w:tab w:val="left" w:pos="751"/>
          <w:tab w:val="left" w:pos="1442"/>
        </w:tabs>
        <w:spacing w:after="0" w:line="240" w:lineRule="auto"/>
        <w:rPr>
          <w:rStyle w:val="42"/>
          <w:sz w:val="24"/>
          <w:szCs w:val="24"/>
          <w:shd w:val="clear" w:color="auto" w:fill="auto"/>
        </w:rPr>
      </w:pPr>
      <w:r>
        <w:rPr>
          <w:rStyle w:val="42"/>
          <w:iCs/>
          <w:sz w:val="24"/>
          <w:szCs w:val="24"/>
        </w:rPr>
        <w:t xml:space="preserve">1.3.4. </w:t>
      </w:r>
      <w:r w:rsidR="00433178" w:rsidRPr="005243FE">
        <w:rPr>
          <w:rStyle w:val="42"/>
          <w:iCs/>
          <w:sz w:val="24"/>
          <w:szCs w:val="24"/>
        </w:rPr>
        <w:t>Математика и информатика</w:t>
      </w:r>
    </w:p>
    <w:p w:rsidR="00433178" w:rsidRPr="005243FE" w:rsidRDefault="00433178" w:rsidP="004A7835">
      <w:pPr>
        <w:pStyle w:val="af8"/>
        <w:widowControl w:val="0"/>
        <w:tabs>
          <w:tab w:val="left" w:pos="751"/>
          <w:tab w:val="left" w:pos="1442"/>
        </w:tabs>
        <w:spacing w:after="0" w:line="240" w:lineRule="auto"/>
        <w:rPr>
          <w:rFonts w:ascii="Times New Roman" w:hAnsi="Times New Roman"/>
          <w:b/>
          <w:sz w:val="24"/>
          <w:szCs w:val="24"/>
        </w:rPr>
      </w:pPr>
    </w:p>
    <w:p w:rsidR="00433178" w:rsidRPr="005243FE" w:rsidRDefault="00433178" w:rsidP="005243FE">
      <w:pPr>
        <w:pStyle w:val="af8"/>
        <w:spacing w:after="0" w:line="240" w:lineRule="auto"/>
        <w:ind w:left="60" w:right="20" w:firstLine="680"/>
        <w:jc w:val="both"/>
        <w:rPr>
          <w:rFonts w:ascii="Times New Roman" w:hAnsi="Times New Roman"/>
          <w:sz w:val="24"/>
          <w:szCs w:val="24"/>
        </w:rPr>
      </w:pPr>
      <w:r w:rsidRPr="005243FE">
        <w:rPr>
          <w:rStyle w:val="42"/>
          <w:b w:val="0"/>
          <w:iCs/>
          <w:sz w:val="24"/>
          <w:szCs w:val="24"/>
        </w:rPr>
        <w:t>В результате изучения курса математики обучающиеся на уровне начального общего образования:</w:t>
      </w:r>
    </w:p>
    <w:p w:rsidR="00433178" w:rsidRPr="005243FE" w:rsidRDefault="00433178" w:rsidP="005243FE">
      <w:pPr>
        <w:pStyle w:val="af8"/>
        <w:spacing w:after="0" w:line="240" w:lineRule="auto"/>
        <w:ind w:left="60" w:right="20" w:firstLine="680"/>
        <w:jc w:val="both"/>
        <w:rPr>
          <w:rFonts w:ascii="Times New Roman" w:hAnsi="Times New Roman"/>
          <w:sz w:val="24"/>
          <w:szCs w:val="24"/>
        </w:rPr>
      </w:pPr>
      <w:r w:rsidRPr="005243FE">
        <w:rPr>
          <w:rStyle w:val="42"/>
          <w:b w:val="0"/>
          <w:iCs/>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33178" w:rsidRPr="005243FE" w:rsidRDefault="00433178" w:rsidP="005243FE">
      <w:pPr>
        <w:pStyle w:val="af8"/>
        <w:spacing w:after="0" w:line="240" w:lineRule="auto"/>
        <w:ind w:left="60" w:right="20" w:firstLine="680"/>
        <w:jc w:val="both"/>
        <w:rPr>
          <w:rFonts w:ascii="Times New Roman" w:hAnsi="Times New Roman"/>
          <w:sz w:val="24"/>
          <w:szCs w:val="24"/>
        </w:rPr>
      </w:pPr>
      <w:r w:rsidRPr="005243FE">
        <w:rPr>
          <w:rStyle w:val="42"/>
          <w:b w:val="0"/>
          <w:iCs/>
          <w:sz w:val="24"/>
          <w:szCs w:val="24"/>
        </w:rPr>
        <w:lastRenderedPageBreak/>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33178" w:rsidRPr="005243FE" w:rsidRDefault="00433178" w:rsidP="005243FE">
      <w:pPr>
        <w:pStyle w:val="af8"/>
        <w:spacing w:after="0" w:line="240" w:lineRule="auto"/>
        <w:ind w:left="60" w:right="20" w:firstLine="680"/>
        <w:jc w:val="both"/>
        <w:rPr>
          <w:rFonts w:ascii="Times New Roman" w:hAnsi="Times New Roman"/>
          <w:sz w:val="24"/>
          <w:szCs w:val="24"/>
        </w:rPr>
      </w:pPr>
      <w:r w:rsidRPr="005243FE">
        <w:rPr>
          <w:rStyle w:val="42"/>
          <w:b w:val="0"/>
          <w:iCs/>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433178" w:rsidRPr="005243FE" w:rsidRDefault="00433178" w:rsidP="005243FE">
      <w:pPr>
        <w:pStyle w:val="af8"/>
        <w:spacing w:after="0" w:line="240" w:lineRule="auto"/>
        <w:ind w:left="60" w:right="20" w:firstLine="680"/>
        <w:jc w:val="both"/>
        <w:rPr>
          <w:rFonts w:ascii="Times New Roman" w:hAnsi="Times New Roman"/>
          <w:sz w:val="24"/>
          <w:szCs w:val="24"/>
        </w:rPr>
      </w:pPr>
      <w:r w:rsidRPr="005243FE">
        <w:rPr>
          <w:rStyle w:val="42"/>
          <w:b w:val="0"/>
          <w:iCs/>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433178" w:rsidRPr="005243FE" w:rsidRDefault="00433178" w:rsidP="005243FE">
      <w:pPr>
        <w:pStyle w:val="af8"/>
        <w:spacing w:after="0" w:line="240" w:lineRule="auto"/>
        <w:ind w:left="20" w:right="20" w:firstLine="700"/>
        <w:jc w:val="both"/>
        <w:rPr>
          <w:rFonts w:ascii="Times New Roman" w:hAnsi="Times New Roman"/>
          <w:sz w:val="24"/>
          <w:szCs w:val="24"/>
        </w:rPr>
      </w:pPr>
      <w:r w:rsidRPr="005243FE">
        <w:rPr>
          <w:rStyle w:val="42"/>
          <w:b w:val="0"/>
          <w:iCs/>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433178" w:rsidRPr="005243FE" w:rsidRDefault="00433178" w:rsidP="005243FE">
      <w:pPr>
        <w:pStyle w:val="af8"/>
        <w:spacing w:after="0" w:line="240" w:lineRule="auto"/>
        <w:ind w:left="20" w:right="20" w:firstLine="700"/>
        <w:jc w:val="both"/>
        <w:rPr>
          <w:rFonts w:ascii="Times New Roman" w:hAnsi="Times New Roman"/>
          <w:sz w:val="24"/>
          <w:szCs w:val="24"/>
        </w:rPr>
      </w:pPr>
      <w:r w:rsidRPr="005243FE">
        <w:rPr>
          <w:rStyle w:val="42"/>
          <w:b w:val="0"/>
          <w:iCs/>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433178" w:rsidRPr="005243FE" w:rsidRDefault="00433178" w:rsidP="005243FE">
      <w:pPr>
        <w:pStyle w:val="af8"/>
        <w:spacing w:after="0" w:line="240" w:lineRule="auto"/>
        <w:ind w:left="580"/>
        <w:rPr>
          <w:rFonts w:ascii="Times New Roman" w:hAnsi="Times New Roman"/>
          <w:sz w:val="24"/>
          <w:szCs w:val="24"/>
          <w:u w:val="single"/>
        </w:rPr>
      </w:pPr>
      <w:r w:rsidRPr="005243FE">
        <w:rPr>
          <w:rStyle w:val="42"/>
          <w:b w:val="0"/>
          <w:iCs/>
          <w:sz w:val="24"/>
          <w:szCs w:val="24"/>
          <w:u w:val="single"/>
        </w:rPr>
        <w:t>Числа и величины</w:t>
      </w:r>
    </w:p>
    <w:p w:rsidR="00433178" w:rsidRPr="005243FE" w:rsidRDefault="00433178" w:rsidP="005243FE">
      <w:pPr>
        <w:pStyle w:val="af8"/>
        <w:spacing w:after="0" w:line="240" w:lineRule="auto"/>
        <w:ind w:left="580"/>
        <w:rPr>
          <w:rFonts w:ascii="Times New Roman" w:hAnsi="Times New Roman"/>
          <w:i/>
          <w:sz w:val="24"/>
          <w:szCs w:val="24"/>
        </w:rPr>
      </w:pPr>
      <w:r w:rsidRPr="005243FE">
        <w:rPr>
          <w:rStyle w:val="42"/>
          <w:b w:val="0"/>
          <w:i/>
          <w:iCs/>
          <w:sz w:val="24"/>
          <w:szCs w:val="24"/>
        </w:rPr>
        <w:t>Выпускник научится:</w:t>
      </w:r>
    </w:p>
    <w:p w:rsidR="00433178" w:rsidRPr="005243F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5243FE">
        <w:rPr>
          <w:rStyle w:val="42"/>
          <w:b w:val="0"/>
          <w:iCs/>
          <w:sz w:val="24"/>
          <w:szCs w:val="24"/>
        </w:rPr>
        <w:t>читать, записывать, сравнивать, упорядочивать числа от нуля до миллиона;</w:t>
      </w:r>
    </w:p>
    <w:p w:rsidR="00433178" w:rsidRPr="005243FE"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5243FE">
        <w:rPr>
          <w:rStyle w:val="42"/>
          <w:b w:val="0"/>
          <w:iCs/>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33178" w:rsidRPr="005243FE"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5243FE">
        <w:rPr>
          <w:rStyle w:val="42"/>
          <w:b w:val="0"/>
          <w:iCs/>
          <w:sz w:val="24"/>
          <w:szCs w:val="24"/>
        </w:rPr>
        <w:t>группировать числа по заданному или самостоятельно установленному признаку;</w:t>
      </w:r>
    </w:p>
    <w:p w:rsidR="00433178" w:rsidRPr="005243FE"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5243FE">
        <w:rPr>
          <w:rStyle w:val="42"/>
          <w:b w:val="0"/>
          <w:iCs/>
          <w:sz w:val="24"/>
          <w:szCs w:val="24"/>
        </w:rPr>
        <w:t>классифицировать числа по одному или нескольким основаниям, объяснять свои действия;</w:t>
      </w:r>
    </w:p>
    <w:p w:rsidR="00433178" w:rsidRPr="005243F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5243FE">
        <w:rPr>
          <w:rStyle w:val="42"/>
          <w:b w:val="0"/>
          <w:iCs/>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33178" w:rsidRPr="005243FE" w:rsidRDefault="00433178" w:rsidP="005243FE">
      <w:pPr>
        <w:pStyle w:val="af8"/>
        <w:spacing w:after="0" w:line="240" w:lineRule="auto"/>
        <w:ind w:left="580"/>
        <w:rPr>
          <w:rFonts w:ascii="Times New Roman" w:hAnsi="Times New Roman"/>
          <w:i/>
          <w:sz w:val="24"/>
          <w:szCs w:val="24"/>
        </w:rPr>
      </w:pPr>
      <w:r w:rsidRPr="005243FE">
        <w:rPr>
          <w:rStyle w:val="42"/>
          <w:b w:val="0"/>
          <w:i/>
          <w:iCs/>
          <w:sz w:val="24"/>
          <w:szCs w:val="24"/>
        </w:rPr>
        <w:t>Выпускник получит возможность научиться:</w:t>
      </w:r>
    </w:p>
    <w:p w:rsidR="00433178" w:rsidRPr="005243FE"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5243FE">
        <w:rPr>
          <w:rStyle w:val="42"/>
          <w:b w:val="0"/>
          <w:i w:val="0"/>
          <w:iCs w:val="0"/>
          <w:sz w:val="24"/>
          <w:szCs w:val="24"/>
        </w:rPr>
        <w:t>выбирать единицу для измерения данной величины (длины, массы, площади, времени), объяснять свои действия.</w:t>
      </w:r>
    </w:p>
    <w:p w:rsidR="00433178" w:rsidRPr="005243FE" w:rsidRDefault="00433178" w:rsidP="005243FE">
      <w:pPr>
        <w:pStyle w:val="af8"/>
        <w:spacing w:after="0" w:line="240" w:lineRule="auto"/>
        <w:ind w:left="580"/>
        <w:rPr>
          <w:rFonts w:ascii="Times New Roman" w:hAnsi="Times New Roman"/>
          <w:sz w:val="24"/>
          <w:szCs w:val="24"/>
          <w:u w:val="single"/>
        </w:rPr>
      </w:pPr>
      <w:r w:rsidRPr="005243FE">
        <w:rPr>
          <w:rStyle w:val="42"/>
          <w:b w:val="0"/>
          <w:iCs/>
          <w:sz w:val="24"/>
          <w:szCs w:val="24"/>
          <w:u w:val="single"/>
        </w:rPr>
        <w:t>Арифметические действия</w:t>
      </w:r>
    </w:p>
    <w:p w:rsidR="00433178" w:rsidRPr="005243FE" w:rsidRDefault="00433178" w:rsidP="005243FE">
      <w:pPr>
        <w:pStyle w:val="af8"/>
        <w:spacing w:after="0" w:line="240" w:lineRule="auto"/>
        <w:ind w:left="580"/>
        <w:rPr>
          <w:rFonts w:ascii="Times New Roman" w:hAnsi="Times New Roman"/>
          <w:i/>
          <w:sz w:val="24"/>
          <w:szCs w:val="24"/>
        </w:rPr>
      </w:pPr>
      <w:r w:rsidRPr="005243FE">
        <w:rPr>
          <w:rStyle w:val="42"/>
          <w:b w:val="0"/>
          <w:i/>
          <w:iCs/>
          <w:sz w:val="24"/>
          <w:szCs w:val="24"/>
        </w:rPr>
        <w:t>Выпускник научится:</w:t>
      </w:r>
    </w:p>
    <w:p w:rsidR="00433178" w:rsidRPr="005243F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5243FE">
        <w:rPr>
          <w:rStyle w:val="42"/>
          <w:b w:val="0"/>
          <w:iCs/>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33178" w:rsidRPr="005243F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5243FE">
        <w:rPr>
          <w:rStyle w:val="42"/>
          <w:b w:val="0"/>
          <w:iCs/>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w:t>
      </w:r>
      <w:r>
        <w:rPr>
          <w:rStyle w:val="42"/>
          <w:b w:val="0"/>
          <w:iCs/>
          <w:sz w:val="24"/>
          <w:szCs w:val="24"/>
        </w:rPr>
        <w:t xml:space="preserve"> и числом</w:t>
      </w:r>
      <w:r w:rsidRPr="005243FE">
        <w:rPr>
          <w:rStyle w:val="42"/>
          <w:b w:val="0"/>
          <w:iCs/>
          <w:sz w:val="24"/>
          <w:szCs w:val="24"/>
        </w:rPr>
        <w:t>);</w:t>
      </w:r>
    </w:p>
    <w:p w:rsidR="00433178" w:rsidRPr="005243F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5243FE">
        <w:rPr>
          <w:rStyle w:val="42"/>
          <w:b w:val="0"/>
          <w:iCs/>
          <w:sz w:val="24"/>
          <w:szCs w:val="24"/>
        </w:rPr>
        <w:t>выделять неизвестный компонент арифметического действия и находить его значение;</w:t>
      </w:r>
    </w:p>
    <w:p w:rsidR="00433178" w:rsidRPr="005243FE"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5243FE">
        <w:rPr>
          <w:rStyle w:val="42"/>
          <w:b w:val="0"/>
          <w:iCs/>
          <w:sz w:val="24"/>
          <w:szCs w:val="24"/>
        </w:rPr>
        <w:t>вычислять значение числового выражения (содержащего 2—3 арифметических действия, со скобками и без скобок).</w:t>
      </w:r>
    </w:p>
    <w:p w:rsidR="00433178" w:rsidRPr="005243FE" w:rsidRDefault="00433178" w:rsidP="005243FE">
      <w:pPr>
        <w:pStyle w:val="af8"/>
        <w:spacing w:after="0" w:line="240" w:lineRule="auto"/>
        <w:ind w:left="20" w:firstLine="620"/>
        <w:jc w:val="both"/>
        <w:rPr>
          <w:rFonts w:ascii="Times New Roman" w:hAnsi="Times New Roman"/>
          <w:sz w:val="24"/>
          <w:szCs w:val="24"/>
        </w:rPr>
      </w:pPr>
      <w:r w:rsidRPr="005243FE">
        <w:rPr>
          <w:rStyle w:val="42"/>
          <w:b w:val="0"/>
          <w:i/>
          <w:iCs/>
          <w:sz w:val="24"/>
          <w:szCs w:val="24"/>
        </w:rPr>
        <w:t>Выпускник получит возможность научиться</w:t>
      </w:r>
      <w:r w:rsidRPr="005243FE">
        <w:rPr>
          <w:rStyle w:val="42"/>
          <w:b w:val="0"/>
          <w:iCs/>
          <w:sz w:val="24"/>
          <w:szCs w:val="24"/>
        </w:rPr>
        <w:t>:</w:t>
      </w:r>
    </w:p>
    <w:p w:rsidR="00433178" w:rsidRPr="005243FE" w:rsidRDefault="00433178" w:rsidP="009E62C0">
      <w:pPr>
        <w:pStyle w:val="410"/>
        <w:numPr>
          <w:ilvl w:val="0"/>
          <w:numId w:val="8"/>
        </w:numPr>
        <w:shd w:val="clear" w:color="auto" w:fill="auto"/>
        <w:tabs>
          <w:tab w:val="left" w:pos="1379"/>
        </w:tabs>
        <w:spacing w:line="240" w:lineRule="auto"/>
        <w:ind w:left="720" w:hanging="360"/>
        <w:rPr>
          <w:i w:val="0"/>
          <w:sz w:val="24"/>
          <w:szCs w:val="24"/>
        </w:rPr>
      </w:pPr>
      <w:r w:rsidRPr="005243FE">
        <w:rPr>
          <w:rStyle w:val="42"/>
          <w:b w:val="0"/>
          <w:i w:val="0"/>
          <w:iCs w:val="0"/>
          <w:sz w:val="24"/>
          <w:szCs w:val="24"/>
        </w:rPr>
        <w:t>выполнять действия с величинами;</w:t>
      </w:r>
    </w:p>
    <w:p w:rsidR="00433178" w:rsidRPr="005243FE" w:rsidRDefault="00433178" w:rsidP="009E62C0">
      <w:pPr>
        <w:pStyle w:val="410"/>
        <w:numPr>
          <w:ilvl w:val="0"/>
          <w:numId w:val="8"/>
        </w:numPr>
        <w:shd w:val="clear" w:color="auto" w:fill="auto"/>
        <w:tabs>
          <w:tab w:val="left" w:pos="1446"/>
        </w:tabs>
        <w:spacing w:line="240" w:lineRule="auto"/>
        <w:ind w:left="720" w:right="20" w:hanging="360"/>
        <w:rPr>
          <w:i w:val="0"/>
          <w:sz w:val="24"/>
          <w:szCs w:val="24"/>
        </w:rPr>
      </w:pPr>
      <w:r w:rsidRPr="005243FE">
        <w:rPr>
          <w:rStyle w:val="42"/>
          <w:b w:val="0"/>
          <w:i w:val="0"/>
          <w:iCs w:val="0"/>
          <w:sz w:val="24"/>
          <w:szCs w:val="24"/>
        </w:rPr>
        <w:t>использовать свойства арифметических действий для удобства вычислений;</w:t>
      </w:r>
    </w:p>
    <w:p w:rsidR="00433178" w:rsidRPr="005243FE" w:rsidRDefault="00433178" w:rsidP="009E62C0">
      <w:pPr>
        <w:pStyle w:val="410"/>
        <w:numPr>
          <w:ilvl w:val="0"/>
          <w:numId w:val="8"/>
        </w:numPr>
        <w:shd w:val="clear" w:color="auto" w:fill="auto"/>
        <w:tabs>
          <w:tab w:val="left" w:pos="1436"/>
        </w:tabs>
        <w:spacing w:line="240" w:lineRule="auto"/>
        <w:ind w:left="720" w:right="20" w:hanging="360"/>
        <w:rPr>
          <w:i w:val="0"/>
          <w:sz w:val="24"/>
          <w:szCs w:val="24"/>
        </w:rPr>
      </w:pPr>
      <w:r w:rsidRPr="005243FE">
        <w:rPr>
          <w:rStyle w:val="42"/>
          <w:b w:val="0"/>
          <w:i w:val="0"/>
          <w:iCs w:val="0"/>
          <w:sz w:val="24"/>
          <w:szCs w:val="24"/>
        </w:rPr>
        <w:t xml:space="preserve">проводить проверку правильности вычислений (с помощью обратного </w:t>
      </w:r>
      <w:r w:rsidRPr="005243FE">
        <w:rPr>
          <w:rStyle w:val="42"/>
          <w:b w:val="0"/>
          <w:i w:val="0"/>
          <w:iCs w:val="0"/>
          <w:sz w:val="24"/>
          <w:szCs w:val="24"/>
        </w:rPr>
        <w:lastRenderedPageBreak/>
        <w:t>действия, прикидки и оценки результата действия и др.).</w:t>
      </w:r>
    </w:p>
    <w:p w:rsidR="00433178" w:rsidRPr="005243FE" w:rsidRDefault="00433178" w:rsidP="005243FE">
      <w:pPr>
        <w:pStyle w:val="af8"/>
        <w:spacing w:after="0" w:line="240" w:lineRule="auto"/>
        <w:ind w:left="20" w:firstLine="620"/>
        <w:jc w:val="both"/>
        <w:rPr>
          <w:rFonts w:ascii="Times New Roman" w:hAnsi="Times New Roman"/>
          <w:sz w:val="24"/>
          <w:szCs w:val="24"/>
          <w:u w:val="single"/>
        </w:rPr>
      </w:pPr>
      <w:r w:rsidRPr="005243FE">
        <w:rPr>
          <w:rStyle w:val="42"/>
          <w:b w:val="0"/>
          <w:iCs/>
          <w:sz w:val="24"/>
          <w:szCs w:val="24"/>
          <w:u w:val="single"/>
        </w:rPr>
        <w:t>Работа с текстовыми задачами</w:t>
      </w:r>
    </w:p>
    <w:p w:rsidR="00433178" w:rsidRPr="005243FE" w:rsidRDefault="00433178" w:rsidP="005243FE">
      <w:pPr>
        <w:pStyle w:val="af8"/>
        <w:spacing w:after="0" w:line="240" w:lineRule="auto"/>
        <w:ind w:left="20" w:firstLine="620"/>
        <w:jc w:val="both"/>
        <w:rPr>
          <w:rFonts w:ascii="Times New Roman" w:hAnsi="Times New Roman"/>
          <w:i/>
          <w:sz w:val="24"/>
          <w:szCs w:val="24"/>
        </w:rPr>
      </w:pPr>
      <w:r w:rsidRPr="005243FE">
        <w:rPr>
          <w:rStyle w:val="42"/>
          <w:b w:val="0"/>
          <w:i/>
          <w:iCs/>
          <w:sz w:val="24"/>
          <w:szCs w:val="24"/>
        </w:rPr>
        <w:t>Выпускник научится:</w:t>
      </w:r>
    </w:p>
    <w:p w:rsidR="00433178" w:rsidRPr="005243FE" w:rsidRDefault="00433178" w:rsidP="009E62C0">
      <w:pPr>
        <w:pStyle w:val="af8"/>
        <w:widowControl w:val="0"/>
        <w:numPr>
          <w:ilvl w:val="0"/>
          <w:numId w:val="8"/>
        </w:numPr>
        <w:tabs>
          <w:tab w:val="left" w:pos="1436"/>
        </w:tabs>
        <w:spacing w:after="0" w:line="240" w:lineRule="auto"/>
        <w:ind w:left="720" w:right="20" w:hanging="360"/>
        <w:jc w:val="both"/>
        <w:rPr>
          <w:rFonts w:ascii="Times New Roman" w:hAnsi="Times New Roman"/>
          <w:sz w:val="24"/>
          <w:szCs w:val="24"/>
        </w:rPr>
      </w:pPr>
      <w:r w:rsidRPr="005243FE">
        <w:rPr>
          <w:rStyle w:val="42"/>
          <w:b w:val="0"/>
          <w:iCs/>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433178" w:rsidRPr="005243FE" w:rsidRDefault="00433178" w:rsidP="009E62C0">
      <w:pPr>
        <w:pStyle w:val="af8"/>
        <w:widowControl w:val="0"/>
        <w:numPr>
          <w:ilvl w:val="0"/>
          <w:numId w:val="8"/>
        </w:numPr>
        <w:tabs>
          <w:tab w:val="left" w:pos="1441"/>
        </w:tabs>
        <w:spacing w:after="0" w:line="240" w:lineRule="auto"/>
        <w:ind w:left="720" w:right="20" w:hanging="360"/>
        <w:jc w:val="both"/>
        <w:rPr>
          <w:rFonts w:ascii="Times New Roman" w:hAnsi="Times New Roman"/>
          <w:sz w:val="24"/>
          <w:szCs w:val="24"/>
        </w:rPr>
      </w:pPr>
      <w:r w:rsidRPr="005243FE">
        <w:rPr>
          <w:rStyle w:val="42"/>
          <w:b w:val="0"/>
          <w:iCs/>
          <w:sz w:val="24"/>
          <w:szCs w:val="24"/>
        </w:rPr>
        <w:t>решать арифметическим способом (в 1—2 действия) учебные задачи и задачи, связанные с повседневной жизнью;</w:t>
      </w:r>
    </w:p>
    <w:p w:rsidR="00433178" w:rsidRPr="005243FE" w:rsidRDefault="00433178" w:rsidP="009E62C0">
      <w:pPr>
        <w:pStyle w:val="af8"/>
        <w:widowControl w:val="0"/>
        <w:numPr>
          <w:ilvl w:val="0"/>
          <w:numId w:val="8"/>
        </w:numPr>
        <w:tabs>
          <w:tab w:val="left" w:pos="1431"/>
        </w:tabs>
        <w:spacing w:after="0" w:line="240" w:lineRule="auto"/>
        <w:ind w:left="720" w:right="20" w:hanging="360"/>
        <w:jc w:val="both"/>
        <w:rPr>
          <w:rFonts w:ascii="Times New Roman" w:hAnsi="Times New Roman"/>
          <w:sz w:val="24"/>
          <w:szCs w:val="24"/>
        </w:rPr>
      </w:pPr>
      <w:r w:rsidRPr="005243FE">
        <w:rPr>
          <w:rStyle w:val="42"/>
          <w:b w:val="0"/>
          <w:iCs/>
          <w:sz w:val="24"/>
          <w:szCs w:val="24"/>
        </w:rPr>
        <w:t>решать задачи на нахождение доли величины и величины по значению её доли (половина, треть, четверть, пятая, десятая часть);</w:t>
      </w:r>
    </w:p>
    <w:p w:rsidR="00433178" w:rsidRPr="005243FE" w:rsidRDefault="00433178" w:rsidP="009E62C0">
      <w:pPr>
        <w:pStyle w:val="af8"/>
        <w:widowControl w:val="0"/>
        <w:numPr>
          <w:ilvl w:val="0"/>
          <w:numId w:val="8"/>
        </w:numPr>
        <w:tabs>
          <w:tab w:val="left" w:pos="1446"/>
        </w:tabs>
        <w:spacing w:after="0" w:line="240" w:lineRule="auto"/>
        <w:ind w:left="720" w:right="20" w:hanging="360"/>
        <w:jc w:val="both"/>
        <w:rPr>
          <w:rFonts w:ascii="Times New Roman" w:hAnsi="Times New Roman"/>
          <w:sz w:val="24"/>
          <w:szCs w:val="24"/>
        </w:rPr>
      </w:pPr>
      <w:r w:rsidRPr="005243FE">
        <w:rPr>
          <w:rStyle w:val="42"/>
          <w:b w:val="0"/>
          <w:iCs/>
          <w:sz w:val="24"/>
          <w:szCs w:val="24"/>
        </w:rPr>
        <w:t>оценивать правильность хода решения и реальность ответа на вопрос задачи.</w:t>
      </w:r>
    </w:p>
    <w:p w:rsidR="00433178" w:rsidRPr="005243FE" w:rsidRDefault="00433178" w:rsidP="005243FE">
      <w:pPr>
        <w:pStyle w:val="af8"/>
        <w:spacing w:after="0" w:line="240" w:lineRule="auto"/>
        <w:ind w:left="20" w:firstLine="620"/>
        <w:jc w:val="both"/>
        <w:rPr>
          <w:rFonts w:ascii="Times New Roman" w:hAnsi="Times New Roman"/>
          <w:i/>
          <w:sz w:val="24"/>
          <w:szCs w:val="24"/>
        </w:rPr>
      </w:pPr>
      <w:r w:rsidRPr="005243FE">
        <w:rPr>
          <w:rStyle w:val="42"/>
          <w:b w:val="0"/>
          <w:i/>
          <w:iCs/>
          <w:sz w:val="24"/>
          <w:szCs w:val="24"/>
        </w:rPr>
        <w:t>Выпускник получит возможность научиться:</w:t>
      </w:r>
    </w:p>
    <w:p w:rsidR="00433178" w:rsidRPr="005243FE" w:rsidRDefault="00433178" w:rsidP="009E62C0">
      <w:pPr>
        <w:pStyle w:val="410"/>
        <w:numPr>
          <w:ilvl w:val="0"/>
          <w:numId w:val="8"/>
        </w:numPr>
        <w:shd w:val="clear" w:color="auto" w:fill="auto"/>
        <w:tabs>
          <w:tab w:val="left" w:pos="1346"/>
        </w:tabs>
        <w:spacing w:line="240" w:lineRule="auto"/>
        <w:ind w:left="720" w:hanging="360"/>
        <w:rPr>
          <w:i w:val="0"/>
          <w:sz w:val="24"/>
          <w:szCs w:val="24"/>
        </w:rPr>
      </w:pPr>
      <w:r w:rsidRPr="005243FE">
        <w:rPr>
          <w:rStyle w:val="42"/>
          <w:b w:val="0"/>
          <w:i w:val="0"/>
          <w:iCs w:val="0"/>
          <w:sz w:val="24"/>
          <w:szCs w:val="24"/>
        </w:rPr>
        <w:t>решать задачи в 3—4 действия;</w:t>
      </w:r>
    </w:p>
    <w:p w:rsidR="00433178" w:rsidRPr="005243FE" w:rsidRDefault="00433178" w:rsidP="009E62C0">
      <w:pPr>
        <w:pStyle w:val="410"/>
        <w:numPr>
          <w:ilvl w:val="0"/>
          <w:numId w:val="8"/>
        </w:numPr>
        <w:shd w:val="clear" w:color="auto" w:fill="auto"/>
        <w:tabs>
          <w:tab w:val="left" w:pos="1379"/>
        </w:tabs>
        <w:spacing w:line="240" w:lineRule="auto"/>
        <w:ind w:left="720" w:hanging="360"/>
        <w:rPr>
          <w:i w:val="0"/>
          <w:sz w:val="24"/>
          <w:szCs w:val="24"/>
        </w:rPr>
      </w:pPr>
      <w:r w:rsidRPr="005243FE">
        <w:rPr>
          <w:rStyle w:val="42"/>
          <w:b w:val="0"/>
          <w:i w:val="0"/>
          <w:iCs w:val="0"/>
          <w:sz w:val="24"/>
          <w:szCs w:val="24"/>
        </w:rPr>
        <w:t>находить разные способы решения задачи.</w:t>
      </w:r>
    </w:p>
    <w:p w:rsidR="00433178" w:rsidRPr="005243FE" w:rsidRDefault="00433178" w:rsidP="005243FE">
      <w:pPr>
        <w:pStyle w:val="af8"/>
        <w:spacing w:after="0" w:line="240" w:lineRule="auto"/>
        <w:ind w:left="600" w:right="2324"/>
        <w:jc w:val="both"/>
        <w:rPr>
          <w:rStyle w:val="42"/>
          <w:b w:val="0"/>
          <w:iCs/>
          <w:sz w:val="24"/>
          <w:szCs w:val="24"/>
          <w:u w:val="single"/>
        </w:rPr>
      </w:pPr>
      <w:r w:rsidRPr="005243FE">
        <w:rPr>
          <w:rStyle w:val="42"/>
          <w:b w:val="0"/>
          <w:iCs/>
          <w:sz w:val="24"/>
          <w:szCs w:val="24"/>
          <w:u w:val="single"/>
        </w:rPr>
        <w:t>Пространственные отношения Геометрические фигуры</w:t>
      </w:r>
    </w:p>
    <w:p w:rsidR="00433178" w:rsidRPr="005243FE" w:rsidRDefault="00433178" w:rsidP="005243FE">
      <w:pPr>
        <w:pStyle w:val="af8"/>
        <w:spacing w:after="0" w:line="240" w:lineRule="auto"/>
        <w:ind w:left="600" w:right="5740"/>
        <w:rPr>
          <w:rFonts w:ascii="Times New Roman" w:hAnsi="Times New Roman"/>
          <w:sz w:val="24"/>
          <w:szCs w:val="24"/>
        </w:rPr>
      </w:pPr>
      <w:r w:rsidRPr="005243FE">
        <w:rPr>
          <w:rStyle w:val="42"/>
          <w:b w:val="0"/>
          <w:i/>
          <w:iCs/>
          <w:sz w:val="24"/>
          <w:szCs w:val="24"/>
        </w:rPr>
        <w:t>Выпускник научится</w:t>
      </w:r>
      <w:r w:rsidRPr="005243FE">
        <w:rPr>
          <w:rStyle w:val="42"/>
          <w:b w:val="0"/>
          <w:iCs/>
          <w:sz w:val="24"/>
          <w:szCs w:val="24"/>
        </w:rPr>
        <w:t>:</w:t>
      </w:r>
    </w:p>
    <w:p w:rsidR="00433178" w:rsidRPr="005243FE" w:rsidRDefault="00433178" w:rsidP="009E62C0">
      <w:pPr>
        <w:pStyle w:val="af8"/>
        <w:widowControl w:val="0"/>
        <w:numPr>
          <w:ilvl w:val="0"/>
          <w:numId w:val="8"/>
        </w:numPr>
        <w:tabs>
          <w:tab w:val="left" w:pos="1441"/>
        </w:tabs>
        <w:spacing w:after="0" w:line="240" w:lineRule="auto"/>
        <w:ind w:left="720" w:right="40" w:hanging="360"/>
        <w:jc w:val="both"/>
        <w:rPr>
          <w:rFonts w:ascii="Times New Roman" w:hAnsi="Times New Roman"/>
          <w:sz w:val="24"/>
          <w:szCs w:val="24"/>
        </w:rPr>
      </w:pPr>
      <w:r w:rsidRPr="005243FE">
        <w:rPr>
          <w:rStyle w:val="42"/>
          <w:b w:val="0"/>
          <w:iCs/>
          <w:sz w:val="24"/>
          <w:szCs w:val="24"/>
        </w:rPr>
        <w:t>описывать взаимное расположение предметов в пространстве и на плоскости;</w:t>
      </w:r>
    </w:p>
    <w:p w:rsidR="00433178" w:rsidRPr="005243FE" w:rsidRDefault="00433178" w:rsidP="009E62C0">
      <w:pPr>
        <w:pStyle w:val="af8"/>
        <w:widowControl w:val="0"/>
        <w:numPr>
          <w:ilvl w:val="0"/>
          <w:numId w:val="8"/>
        </w:numPr>
        <w:tabs>
          <w:tab w:val="left" w:pos="1436"/>
        </w:tabs>
        <w:spacing w:after="0" w:line="240" w:lineRule="auto"/>
        <w:ind w:left="720" w:right="40" w:hanging="360"/>
        <w:jc w:val="both"/>
        <w:rPr>
          <w:rFonts w:ascii="Times New Roman" w:hAnsi="Times New Roman"/>
          <w:sz w:val="24"/>
          <w:szCs w:val="24"/>
        </w:rPr>
      </w:pPr>
      <w:r w:rsidRPr="005243FE">
        <w:rPr>
          <w:rStyle w:val="42"/>
          <w:b w:val="0"/>
          <w:iCs/>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33178" w:rsidRPr="005243FE" w:rsidRDefault="00433178" w:rsidP="009E62C0">
      <w:pPr>
        <w:pStyle w:val="af8"/>
        <w:widowControl w:val="0"/>
        <w:numPr>
          <w:ilvl w:val="0"/>
          <w:numId w:val="8"/>
        </w:numPr>
        <w:tabs>
          <w:tab w:val="left" w:pos="1436"/>
        </w:tabs>
        <w:spacing w:after="0" w:line="240" w:lineRule="auto"/>
        <w:ind w:left="720" w:right="40" w:hanging="360"/>
        <w:jc w:val="both"/>
        <w:rPr>
          <w:rFonts w:ascii="Times New Roman" w:hAnsi="Times New Roman"/>
          <w:sz w:val="24"/>
          <w:szCs w:val="24"/>
        </w:rPr>
      </w:pPr>
      <w:r w:rsidRPr="005243FE">
        <w:rPr>
          <w:rStyle w:val="42"/>
          <w:b w:val="0"/>
          <w:iCs/>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433178" w:rsidRPr="005243FE" w:rsidRDefault="00433178" w:rsidP="009E62C0">
      <w:pPr>
        <w:pStyle w:val="af8"/>
        <w:widowControl w:val="0"/>
        <w:numPr>
          <w:ilvl w:val="0"/>
          <w:numId w:val="8"/>
        </w:numPr>
        <w:tabs>
          <w:tab w:val="left" w:pos="1339"/>
        </w:tabs>
        <w:spacing w:after="0" w:line="240" w:lineRule="auto"/>
        <w:ind w:left="720" w:hanging="360"/>
        <w:jc w:val="both"/>
        <w:rPr>
          <w:rFonts w:ascii="Times New Roman" w:hAnsi="Times New Roman"/>
          <w:sz w:val="24"/>
          <w:szCs w:val="24"/>
        </w:rPr>
      </w:pPr>
      <w:r w:rsidRPr="005243FE">
        <w:rPr>
          <w:rStyle w:val="42"/>
          <w:b w:val="0"/>
          <w:iCs/>
          <w:sz w:val="24"/>
          <w:szCs w:val="24"/>
        </w:rPr>
        <w:t>использовать свойства прямоугольника и квадрата для решения задач;</w:t>
      </w:r>
    </w:p>
    <w:p w:rsidR="00433178" w:rsidRPr="005243FE" w:rsidRDefault="00433178" w:rsidP="009E62C0">
      <w:pPr>
        <w:pStyle w:val="af8"/>
        <w:widowControl w:val="0"/>
        <w:numPr>
          <w:ilvl w:val="0"/>
          <w:numId w:val="8"/>
        </w:numPr>
        <w:tabs>
          <w:tab w:val="left" w:pos="1339"/>
        </w:tabs>
        <w:spacing w:after="0" w:line="240" w:lineRule="auto"/>
        <w:ind w:left="720" w:hanging="360"/>
        <w:jc w:val="both"/>
        <w:rPr>
          <w:rFonts w:ascii="Times New Roman" w:hAnsi="Times New Roman"/>
          <w:sz w:val="24"/>
          <w:szCs w:val="24"/>
        </w:rPr>
      </w:pPr>
      <w:r w:rsidRPr="005243FE">
        <w:rPr>
          <w:rStyle w:val="42"/>
          <w:b w:val="0"/>
          <w:iCs/>
          <w:sz w:val="24"/>
          <w:szCs w:val="24"/>
        </w:rPr>
        <w:t>распознавать и называть геометрические тела (куб, шар);</w:t>
      </w:r>
    </w:p>
    <w:p w:rsidR="00433178" w:rsidRPr="005243FE" w:rsidRDefault="00433178" w:rsidP="009E62C0">
      <w:pPr>
        <w:pStyle w:val="af8"/>
        <w:widowControl w:val="0"/>
        <w:numPr>
          <w:ilvl w:val="0"/>
          <w:numId w:val="8"/>
        </w:numPr>
        <w:tabs>
          <w:tab w:val="left" w:pos="1565"/>
        </w:tabs>
        <w:spacing w:after="0" w:line="240" w:lineRule="auto"/>
        <w:ind w:left="600" w:right="40"/>
        <w:rPr>
          <w:rStyle w:val="42"/>
          <w:b w:val="0"/>
          <w:sz w:val="24"/>
          <w:szCs w:val="24"/>
          <w:shd w:val="clear" w:color="auto" w:fill="auto"/>
        </w:rPr>
      </w:pPr>
      <w:r w:rsidRPr="005243FE">
        <w:rPr>
          <w:rStyle w:val="42"/>
          <w:b w:val="0"/>
          <w:iCs/>
          <w:sz w:val="24"/>
          <w:szCs w:val="24"/>
        </w:rPr>
        <w:t xml:space="preserve">соотносить реальные объекты с моделями геометрических фигур. </w:t>
      </w:r>
    </w:p>
    <w:p w:rsidR="00433178" w:rsidRPr="005243FE" w:rsidRDefault="00433178" w:rsidP="005243FE">
      <w:pPr>
        <w:pStyle w:val="af8"/>
        <w:widowControl w:val="0"/>
        <w:tabs>
          <w:tab w:val="left" w:pos="1565"/>
        </w:tabs>
        <w:spacing w:after="0" w:line="240" w:lineRule="auto"/>
        <w:ind w:left="600" w:right="40"/>
        <w:rPr>
          <w:rFonts w:ascii="Times New Roman" w:hAnsi="Times New Roman"/>
          <w:sz w:val="24"/>
          <w:szCs w:val="24"/>
        </w:rPr>
      </w:pPr>
      <w:r w:rsidRPr="005243FE">
        <w:rPr>
          <w:rStyle w:val="42"/>
          <w:b w:val="0"/>
          <w:i/>
          <w:iCs/>
          <w:sz w:val="24"/>
          <w:szCs w:val="24"/>
        </w:rPr>
        <w:t>Выпускник получит возможность научиться</w:t>
      </w:r>
      <w:r w:rsidRPr="005243FE">
        <w:rPr>
          <w:rStyle w:val="42"/>
          <w:b w:val="0"/>
          <w:iCs/>
          <w:sz w:val="24"/>
          <w:szCs w:val="24"/>
        </w:rPr>
        <w:t xml:space="preserve"> </w:t>
      </w:r>
      <w:r w:rsidRPr="005243FE">
        <w:rPr>
          <w:rStyle w:val="af7"/>
          <w:rFonts w:ascii="Times New Roman" w:hAnsi="Times New Roman"/>
          <w:i w:val="0"/>
          <w:color w:val="000000"/>
          <w:sz w:val="24"/>
          <w:szCs w:val="24"/>
        </w:rPr>
        <w:t>распознавать, различать и</w:t>
      </w:r>
    </w:p>
    <w:p w:rsidR="00433178" w:rsidRDefault="00433178" w:rsidP="005243FE">
      <w:pPr>
        <w:pStyle w:val="410"/>
        <w:shd w:val="clear" w:color="auto" w:fill="auto"/>
        <w:spacing w:line="240" w:lineRule="auto"/>
        <w:ind w:left="600" w:right="900"/>
        <w:jc w:val="left"/>
        <w:rPr>
          <w:rStyle w:val="47"/>
          <w:b w:val="0"/>
          <w:iCs w:val="0"/>
          <w:color w:val="000000"/>
          <w:sz w:val="24"/>
          <w:szCs w:val="24"/>
          <w:u w:val="single"/>
        </w:rPr>
      </w:pPr>
      <w:r w:rsidRPr="005243FE">
        <w:rPr>
          <w:rStyle w:val="42"/>
          <w:b w:val="0"/>
          <w:i w:val="0"/>
          <w:iCs w:val="0"/>
          <w:sz w:val="24"/>
          <w:szCs w:val="24"/>
        </w:rPr>
        <w:t xml:space="preserve">называть геометрические тела: параллелепипед, пирамиду, цилиндр, конус. </w:t>
      </w:r>
      <w:r w:rsidRPr="005243FE">
        <w:rPr>
          <w:rStyle w:val="47"/>
          <w:b w:val="0"/>
          <w:iCs w:val="0"/>
          <w:color w:val="000000"/>
          <w:sz w:val="24"/>
          <w:szCs w:val="24"/>
          <w:u w:val="single"/>
        </w:rPr>
        <w:t xml:space="preserve">Геометрические величины </w:t>
      </w:r>
    </w:p>
    <w:p w:rsidR="00433178" w:rsidRPr="005243FE" w:rsidRDefault="00433178" w:rsidP="005243FE">
      <w:pPr>
        <w:pStyle w:val="410"/>
        <w:shd w:val="clear" w:color="auto" w:fill="auto"/>
        <w:spacing w:line="240" w:lineRule="auto"/>
        <w:ind w:left="600" w:right="900"/>
        <w:jc w:val="left"/>
        <w:rPr>
          <w:i w:val="0"/>
          <w:sz w:val="24"/>
          <w:szCs w:val="24"/>
          <w:u w:val="single"/>
        </w:rPr>
      </w:pPr>
      <w:r w:rsidRPr="005243FE">
        <w:rPr>
          <w:rStyle w:val="47"/>
          <w:b w:val="0"/>
          <w:i/>
          <w:iCs w:val="0"/>
          <w:color w:val="000000"/>
          <w:sz w:val="24"/>
          <w:szCs w:val="24"/>
        </w:rPr>
        <w:t>Выпускник научится</w:t>
      </w:r>
      <w:r w:rsidRPr="005243FE">
        <w:rPr>
          <w:rStyle w:val="47"/>
          <w:b w:val="0"/>
          <w:iCs w:val="0"/>
          <w:color w:val="000000"/>
          <w:sz w:val="24"/>
          <w:szCs w:val="24"/>
          <w:u w:val="single"/>
        </w:rPr>
        <w:t>:</w:t>
      </w:r>
    </w:p>
    <w:p w:rsidR="00433178" w:rsidRPr="005243FE" w:rsidRDefault="00433178" w:rsidP="009E62C0">
      <w:pPr>
        <w:pStyle w:val="af8"/>
        <w:widowControl w:val="0"/>
        <w:numPr>
          <w:ilvl w:val="0"/>
          <w:numId w:val="8"/>
        </w:numPr>
        <w:tabs>
          <w:tab w:val="left" w:pos="1339"/>
        </w:tabs>
        <w:spacing w:after="0" w:line="240" w:lineRule="auto"/>
        <w:ind w:left="720" w:hanging="360"/>
        <w:jc w:val="both"/>
        <w:rPr>
          <w:rFonts w:ascii="Times New Roman" w:hAnsi="Times New Roman"/>
          <w:sz w:val="24"/>
          <w:szCs w:val="24"/>
        </w:rPr>
      </w:pPr>
      <w:r w:rsidRPr="005243FE">
        <w:rPr>
          <w:rStyle w:val="42"/>
          <w:b w:val="0"/>
          <w:iCs/>
          <w:sz w:val="24"/>
          <w:szCs w:val="24"/>
        </w:rPr>
        <w:t>измерять длину отрезка;</w:t>
      </w:r>
    </w:p>
    <w:p w:rsidR="00433178" w:rsidRPr="005243FE" w:rsidRDefault="00433178" w:rsidP="009E62C0">
      <w:pPr>
        <w:pStyle w:val="af8"/>
        <w:widowControl w:val="0"/>
        <w:numPr>
          <w:ilvl w:val="0"/>
          <w:numId w:val="8"/>
        </w:numPr>
        <w:tabs>
          <w:tab w:val="left" w:pos="1436"/>
        </w:tabs>
        <w:spacing w:after="0" w:line="240" w:lineRule="auto"/>
        <w:ind w:left="720" w:right="40" w:hanging="360"/>
        <w:jc w:val="both"/>
        <w:rPr>
          <w:rFonts w:ascii="Times New Roman" w:hAnsi="Times New Roman"/>
          <w:sz w:val="24"/>
          <w:szCs w:val="24"/>
        </w:rPr>
      </w:pPr>
      <w:r w:rsidRPr="005243FE">
        <w:rPr>
          <w:rStyle w:val="42"/>
          <w:b w:val="0"/>
          <w:iCs/>
          <w:sz w:val="24"/>
          <w:szCs w:val="24"/>
        </w:rPr>
        <w:t>вычислять периметр треугольника, прямоугольника и квадрата, площадь прямоугольника и квадрата;</w:t>
      </w:r>
    </w:p>
    <w:p w:rsidR="00433178" w:rsidRPr="005243FE" w:rsidRDefault="00433178" w:rsidP="009E62C0">
      <w:pPr>
        <w:pStyle w:val="af8"/>
        <w:widowControl w:val="0"/>
        <w:numPr>
          <w:ilvl w:val="0"/>
          <w:numId w:val="8"/>
        </w:numPr>
        <w:tabs>
          <w:tab w:val="left" w:pos="1436"/>
        </w:tabs>
        <w:spacing w:after="0" w:line="240" w:lineRule="auto"/>
        <w:ind w:left="720" w:right="40" w:hanging="360"/>
        <w:jc w:val="both"/>
        <w:rPr>
          <w:rFonts w:ascii="Times New Roman" w:hAnsi="Times New Roman"/>
          <w:sz w:val="24"/>
          <w:szCs w:val="24"/>
        </w:rPr>
      </w:pPr>
      <w:r w:rsidRPr="005243FE">
        <w:rPr>
          <w:rStyle w:val="42"/>
          <w:b w:val="0"/>
          <w:iCs/>
          <w:sz w:val="24"/>
          <w:szCs w:val="24"/>
        </w:rPr>
        <w:t>оценивать размеры геометрических объектов, расстояния приближённо (на глаз).</w:t>
      </w:r>
    </w:p>
    <w:p w:rsidR="00433178" w:rsidRPr="005243FE" w:rsidRDefault="00433178" w:rsidP="005243FE">
      <w:pPr>
        <w:pStyle w:val="410"/>
        <w:shd w:val="clear" w:color="auto" w:fill="auto"/>
        <w:spacing w:line="240" w:lineRule="auto"/>
        <w:ind w:left="20" w:right="40" w:firstLine="580"/>
        <w:rPr>
          <w:i w:val="0"/>
          <w:sz w:val="24"/>
          <w:szCs w:val="24"/>
        </w:rPr>
      </w:pPr>
      <w:r w:rsidRPr="005243FE">
        <w:rPr>
          <w:rStyle w:val="47"/>
          <w:b w:val="0"/>
          <w:i/>
          <w:iCs w:val="0"/>
          <w:color w:val="000000"/>
          <w:sz w:val="24"/>
          <w:szCs w:val="24"/>
        </w:rPr>
        <w:t>Выпускник получит возможность научиться</w:t>
      </w:r>
      <w:r w:rsidRPr="005243FE">
        <w:rPr>
          <w:rStyle w:val="47"/>
          <w:b w:val="0"/>
          <w:iCs w:val="0"/>
          <w:color w:val="000000"/>
          <w:sz w:val="24"/>
          <w:szCs w:val="24"/>
        </w:rPr>
        <w:t xml:space="preserve"> </w:t>
      </w:r>
      <w:r w:rsidRPr="005243FE">
        <w:rPr>
          <w:rStyle w:val="42"/>
          <w:b w:val="0"/>
          <w:i w:val="0"/>
          <w:iCs w:val="0"/>
          <w:sz w:val="24"/>
          <w:szCs w:val="24"/>
        </w:rPr>
        <w:t>вычислять периметр многоугольника, площадь фигуры, составленной из прямоугольников.</w:t>
      </w:r>
    </w:p>
    <w:p w:rsidR="00433178" w:rsidRPr="005243FE" w:rsidRDefault="00433178" w:rsidP="005243FE">
      <w:pPr>
        <w:pStyle w:val="af8"/>
        <w:spacing w:after="0" w:line="240" w:lineRule="auto"/>
        <w:ind w:left="600" w:right="5046"/>
        <w:jc w:val="both"/>
        <w:rPr>
          <w:rStyle w:val="42"/>
          <w:b w:val="0"/>
          <w:iCs/>
          <w:sz w:val="24"/>
          <w:szCs w:val="24"/>
          <w:u w:val="single"/>
        </w:rPr>
      </w:pPr>
      <w:r w:rsidRPr="005243FE">
        <w:rPr>
          <w:rStyle w:val="42"/>
          <w:b w:val="0"/>
          <w:iCs/>
          <w:sz w:val="24"/>
          <w:szCs w:val="24"/>
          <w:u w:val="single"/>
        </w:rPr>
        <w:t xml:space="preserve">Работа с информацией </w:t>
      </w:r>
    </w:p>
    <w:p w:rsidR="00433178" w:rsidRPr="005243FE" w:rsidRDefault="00433178" w:rsidP="005243FE">
      <w:pPr>
        <w:pStyle w:val="af8"/>
        <w:spacing w:after="0" w:line="240" w:lineRule="auto"/>
        <w:ind w:left="600" w:right="5046"/>
        <w:jc w:val="both"/>
        <w:rPr>
          <w:rFonts w:ascii="Times New Roman" w:hAnsi="Times New Roman"/>
          <w:i/>
          <w:sz w:val="24"/>
          <w:szCs w:val="24"/>
        </w:rPr>
      </w:pPr>
      <w:r w:rsidRPr="005243FE">
        <w:rPr>
          <w:rStyle w:val="42"/>
          <w:b w:val="0"/>
          <w:i/>
          <w:iCs/>
          <w:sz w:val="24"/>
          <w:szCs w:val="24"/>
        </w:rPr>
        <w:t>Выпускник научится:</w:t>
      </w:r>
    </w:p>
    <w:p w:rsidR="00433178" w:rsidRPr="005243FE" w:rsidRDefault="00433178" w:rsidP="009E62C0">
      <w:pPr>
        <w:pStyle w:val="af8"/>
        <w:widowControl w:val="0"/>
        <w:numPr>
          <w:ilvl w:val="0"/>
          <w:numId w:val="8"/>
        </w:numPr>
        <w:tabs>
          <w:tab w:val="left" w:pos="1339"/>
        </w:tabs>
        <w:spacing w:after="0" w:line="240" w:lineRule="auto"/>
        <w:ind w:left="720" w:hanging="360"/>
        <w:jc w:val="both"/>
        <w:rPr>
          <w:rFonts w:ascii="Times New Roman" w:hAnsi="Times New Roman"/>
          <w:sz w:val="24"/>
          <w:szCs w:val="24"/>
        </w:rPr>
      </w:pPr>
      <w:r w:rsidRPr="005243FE">
        <w:rPr>
          <w:rStyle w:val="42"/>
          <w:b w:val="0"/>
          <w:iCs/>
          <w:sz w:val="24"/>
          <w:szCs w:val="24"/>
        </w:rPr>
        <w:t>читать несложные готовые таблицы;</w:t>
      </w:r>
    </w:p>
    <w:p w:rsidR="00433178" w:rsidRPr="005243FE" w:rsidRDefault="00433178" w:rsidP="009E62C0">
      <w:pPr>
        <w:pStyle w:val="af8"/>
        <w:widowControl w:val="0"/>
        <w:numPr>
          <w:ilvl w:val="0"/>
          <w:numId w:val="8"/>
        </w:numPr>
        <w:tabs>
          <w:tab w:val="left" w:pos="1334"/>
        </w:tabs>
        <w:spacing w:after="0" w:line="240" w:lineRule="auto"/>
        <w:ind w:left="720" w:hanging="360"/>
        <w:jc w:val="both"/>
        <w:rPr>
          <w:rFonts w:ascii="Times New Roman" w:hAnsi="Times New Roman"/>
          <w:sz w:val="24"/>
          <w:szCs w:val="24"/>
        </w:rPr>
      </w:pPr>
      <w:r w:rsidRPr="005243FE">
        <w:rPr>
          <w:rStyle w:val="42"/>
          <w:b w:val="0"/>
          <w:iCs/>
          <w:sz w:val="24"/>
          <w:szCs w:val="24"/>
        </w:rPr>
        <w:t>заполнять несложные готовые таблицы;</w:t>
      </w:r>
    </w:p>
    <w:p w:rsidR="00433178" w:rsidRPr="005243FE" w:rsidRDefault="00433178" w:rsidP="009E62C0">
      <w:pPr>
        <w:pStyle w:val="af8"/>
        <w:widowControl w:val="0"/>
        <w:numPr>
          <w:ilvl w:val="0"/>
          <w:numId w:val="8"/>
        </w:numPr>
        <w:tabs>
          <w:tab w:val="left" w:pos="1339"/>
        </w:tabs>
        <w:spacing w:after="0" w:line="240" w:lineRule="auto"/>
        <w:ind w:left="720" w:hanging="360"/>
        <w:jc w:val="both"/>
        <w:rPr>
          <w:rFonts w:ascii="Times New Roman" w:hAnsi="Times New Roman"/>
          <w:sz w:val="24"/>
          <w:szCs w:val="24"/>
        </w:rPr>
      </w:pPr>
      <w:r w:rsidRPr="005243FE">
        <w:rPr>
          <w:rStyle w:val="42"/>
          <w:b w:val="0"/>
          <w:iCs/>
          <w:sz w:val="24"/>
          <w:szCs w:val="24"/>
        </w:rPr>
        <w:t>читать несложные готовые столбчатые диаграммы.</w:t>
      </w:r>
    </w:p>
    <w:p w:rsidR="00433178" w:rsidRPr="005243FE" w:rsidRDefault="00433178" w:rsidP="005243FE">
      <w:pPr>
        <w:pStyle w:val="af8"/>
        <w:spacing w:after="0" w:line="240" w:lineRule="auto"/>
        <w:ind w:left="20" w:firstLine="580"/>
        <w:jc w:val="both"/>
        <w:rPr>
          <w:rFonts w:ascii="Times New Roman" w:hAnsi="Times New Roman"/>
          <w:sz w:val="24"/>
          <w:szCs w:val="24"/>
        </w:rPr>
      </w:pPr>
      <w:r w:rsidRPr="005243FE">
        <w:rPr>
          <w:rStyle w:val="42"/>
          <w:b w:val="0"/>
          <w:i/>
          <w:iCs/>
          <w:sz w:val="24"/>
          <w:szCs w:val="24"/>
        </w:rPr>
        <w:t>Выпускник получит возможность научиться</w:t>
      </w:r>
      <w:r w:rsidRPr="005243FE">
        <w:rPr>
          <w:rStyle w:val="42"/>
          <w:b w:val="0"/>
          <w:iCs/>
          <w:sz w:val="24"/>
          <w:szCs w:val="24"/>
        </w:rPr>
        <w:t>:</w:t>
      </w:r>
    </w:p>
    <w:p w:rsidR="00433178" w:rsidRPr="005243FE" w:rsidRDefault="00433178" w:rsidP="009E62C0">
      <w:pPr>
        <w:pStyle w:val="410"/>
        <w:numPr>
          <w:ilvl w:val="0"/>
          <w:numId w:val="8"/>
        </w:numPr>
        <w:shd w:val="clear" w:color="auto" w:fill="auto"/>
        <w:tabs>
          <w:tab w:val="left" w:pos="1429"/>
        </w:tabs>
        <w:spacing w:line="240" w:lineRule="auto"/>
        <w:ind w:left="720" w:hanging="360"/>
        <w:rPr>
          <w:i w:val="0"/>
          <w:sz w:val="24"/>
          <w:szCs w:val="24"/>
        </w:rPr>
      </w:pPr>
      <w:r w:rsidRPr="005243FE">
        <w:rPr>
          <w:rStyle w:val="42"/>
          <w:b w:val="0"/>
          <w:i w:val="0"/>
          <w:iCs w:val="0"/>
          <w:sz w:val="24"/>
          <w:szCs w:val="24"/>
        </w:rPr>
        <w:t>читать несложные готовые круговые диаграммы;</w:t>
      </w:r>
    </w:p>
    <w:p w:rsidR="00433178" w:rsidRPr="005243FE" w:rsidRDefault="00433178" w:rsidP="009E62C0">
      <w:pPr>
        <w:pStyle w:val="410"/>
        <w:numPr>
          <w:ilvl w:val="0"/>
          <w:numId w:val="8"/>
        </w:numPr>
        <w:shd w:val="clear" w:color="auto" w:fill="auto"/>
        <w:tabs>
          <w:tab w:val="left" w:pos="1419"/>
        </w:tabs>
        <w:spacing w:line="240" w:lineRule="auto"/>
        <w:ind w:left="720" w:hanging="360"/>
        <w:rPr>
          <w:i w:val="0"/>
          <w:sz w:val="24"/>
          <w:szCs w:val="24"/>
        </w:rPr>
      </w:pPr>
      <w:r w:rsidRPr="005243FE">
        <w:rPr>
          <w:rStyle w:val="42"/>
          <w:b w:val="0"/>
          <w:i w:val="0"/>
          <w:iCs w:val="0"/>
          <w:sz w:val="24"/>
          <w:szCs w:val="24"/>
        </w:rPr>
        <w:t>достраивать несложную готовую столбчатую диаграмму;</w:t>
      </w:r>
    </w:p>
    <w:p w:rsidR="00433178" w:rsidRPr="005243FE" w:rsidRDefault="00433178" w:rsidP="009E62C0">
      <w:pPr>
        <w:pStyle w:val="410"/>
        <w:numPr>
          <w:ilvl w:val="0"/>
          <w:numId w:val="8"/>
        </w:numPr>
        <w:shd w:val="clear" w:color="auto" w:fill="auto"/>
        <w:tabs>
          <w:tab w:val="left" w:pos="1416"/>
        </w:tabs>
        <w:spacing w:line="240" w:lineRule="auto"/>
        <w:ind w:left="720" w:right="20" w:hanging="360"/>
        <w:rPr>
          <w:i w:val="0"/>
          <w:sz w:val="24"/>
          <w:szCs w:val="24"/>
        </w:rPr>
      </w:pPr>
      <w:r w:rsidRPr="005243FE">
        <w:rPr>
          <w:rStyle w:val="42"/>
          <w:b w:val="0"/>
          <w:i w:val="0"/>
          <w:iCs w:val="0"/>
          <w:sz w:val="24"/>
          <w:szCs w:val="24"/>
        </w:rPr>
        <w:t>сравнивать и обобщать информацию, представленную в строках и столбцах несложных таблиц и диаграмм;</w:t>
      </w:r>
    </w:p>
    <w:p w:rsidR="00433178" w:rsidRPr="005243FE" w:rsidRDefault="00433178" w:rsidP="009E62C0">
      <w:pPr>
        <w:pStyle w:val="410"/>
        <w:numPr>
          <w:ilvl w:val="0"/>
          <w:numId w:val="8"/>
        </w:numPr>
        <w:shd w:val="clear" w:color="auto" w:fill="auto"/>
        <w:tabs>
          <w:tab w:val="left" w:pos="1411"/>
        </w:tabs>
        <w:spacing w:line="240" w:lineRule="auto"/>
        <w:ind w:left="720" w:right="20" w:hanging="360"/>
        <w:rPr>
          <w:i w:val="0"/>
          <w:sz w:val="24"/>
          <w:szCs w:val="24"/>
        </w:rPr>
      </w:pPr>
      <w:r w:rsidRPr="005243FE">
        <w:rPr>
          <w:rStyle w:val="42"/>
          <w:b w:val="0"/>
          <w:i w:val="0"/>
          <w:iCs w:val="0"/>
          <w:sz w:val="24"/>
          <w:szCs w:val="24"/>
        </w:rPr>
        <w:t>понимать простейшие выражения, содержащие логические связки и слова («...и...», «если... то...», «верно/неверно, что...», «каждый», «все», «некоторые», «не»);</w:t>
      </w:r>
    </w:p>
    <w:p w:rsidR="00433178" w:rsidRPr="005243FE" w:rsidRDefault="00433178" w:rsidP="009E62C0">
      <w:pPr>
        <w:pStyle w:val="410"/>
        <w:numPr>
          <w:ilvl w:val="0"/>
          <w:numId w:val="8"/>
        </w:numPr>
        <w:shd w:val="clear" w:color="auto" w:fill="auto"/>
        <w:tabs>
          <w:tab w:val="left" w:pos="1421"/>
        </w:tabs>
        <w:spacing w:line="240" w:lineRule="auto"/>
        <w:ind w:left="720" w:right="20" w:hanging="360"/>
        <w:rPr>
          <w:i w:val="0"/>
          <w:sz w:val="24"/>
          <w:szCs w:val="24"/>
        </w:rPr>
      </w:pPr>
      <w:r w:rsidRPr="005243FE">
        <w:rPr>
          <w:rStyle w:val="42"/>
          <w:b w:val="0"/>
          <w:i w:val="0"/>
          <w:iCs w:val="0"/>
          <w:sz w:val="24"/>
          <w:szCs w:val="24"/>
        </w:rPr>
        <w:t>составлять, записывать и выполнять инструкцию (простой алгоритм), план поиска информации;</w:t>
      </w:r>
    </w:p>
    <w:p w:rsidR="00433178" w:rsidRPr="005243FE" w:rsidRDefault="00433178" w:rsidP="009E62C0">
      <w:pPr>
        <w:pStyle w:val="410"/>
        <w:numPr>
          <w:ilvl w:val="0"/>
          <w:numId w:val="8"/>
        </w:numPr>
        <w:shd w:val="clear" w:color="auto" w:fill="auto"/>
        <w:tabs>
          <w:tab w:val="left" w:pos="1378"/>
        </w:tabs>
        <w:spacing w:line="240" w:lineRule="auto"/>
        <w:ind w:left="720" w:right="20" w:hanging="360"/>
        <w:rPr>
          <w:i w:val="0"/>
          <w:sz w:val="24"/>
          <w:szCs w:val="24"/>
        </w:rPr>
      </w:pPr>
      <w:r w:rsidRPr="005243FE">
        <w:rPr>
          <w:rStyle w:val="42"/>
          <w:b w:val="0"/>
          <w:i w:val="0"/>
          <w:iCs w:val="0"/>
          <w:sz w:val="24"/>
          <w:szCs w:val="24"/>
        </w:rPr>
        <w:t>распознавать одну и ту же информацию, представленную в разной форме (таблицы и диаграммы);</w:t>
      </w:r>
    </w:p>
    <w:p w:rsidR="00433178" w:rsidRPr="005243FE" w:rsidRDefault="00433178" w:rsidP="009E62C0">
      <w:pPr>
        <w:pStyle w:val="410"/>
        <w:numPr>
          <w:ilvl w:val="0"/>
          <w:numId w:val="8"/>
        </w:numPr>
        <w:shd w:val="clear" w:color="auto" w:fill="auto"/>
        <w:tabs>
          <w:tab w:val="left" w:pos="1416"/>
        </w:tabs>
        <w:spacing w:line="240" w:lineRule="auto"/>
        <w:ind w:left="720" w:right="20" w:hanging="360"/>
        <w:rPr>
          <w:i w:val="0"/>
          <w:sz w:val="24"/>
          <w:szCs w:val="24"/>
        </w:rPr>
      </w:pPr>
      <w:r w:rsidRPr="005243FE">
        <w:rPr>
          <w:rStyle w:val="42"/>
          <w:b w:val="0"/>
          <w:i w:val="0"/>
          <w:iCs w:val="0"/>
          <w:sz w:val="24"/>
          <w:szCs w:val="24"/>
        </w:rPr>
        <w:t xml:space="preserve">планировать несложные исследования, собирать и представлять полученную </w:t>
      </w:r>
      <w:r w:rsidRPr="005243FE">
        <w:rPr>
          <w:rStyle w:val="42"/>
          <w:b w:val="0"/>
          <w:i w:val="0"/>
          <w:iCs w:val="0"/>
          <w:sz w:val="24"/>
          <w:szCs w:val="24"/>
        </w:rPr>
        <w:lastRenderedPageBreak/>
        <w:t>информацию с помощью таблиц и диаграмм;</w:t>
      </w:r>
    </w:p>
    <w:p w:rsidR="00433178" w:rsidRPr="005243FE" w:rsidRDefault="00433178" w:rsidP="009E62C0">
      <w:pPr>
        <w:pStyle w:val="410"/>
        <w:numPr>
          <w:ilvl w:val="0"/>
          <w:numId w:val="8"/>
        </w:numPr>
        <w:shd w:val="clear" w:color="auto" w:fill="auto"/>
        <w:tabs>
          <w:tab w:val="left" w:pos="1426"/>
        </w:tabs>
        <w:spacing w:line="240" w:lineRule="auto"/>
        <w:ind w:left="720" w:right="20" w:hanging="360"/>
        <w:rPr>
          <w:i w:val="0"/>
          <w:sz w:val="24"/>
          <w:szCs w:val="24"/>
        </w:rPr>
      </w:pPr>
      <w:r w:rsidRPr="005243FE">
        <w:rPr>
          <w:rStyle w:val="42"/>
          <w:b w:val="0"/>
          <w:i w:val="0"/>
          <w:iCs w:val="0"/>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5243FE">
        <w:rPr>
          <w:rStyle w:val="47"/>
          <w:b w:val="0"/>
          <w:iCs w:val="0"/>
          <w:color w:val="000000"/>
          <w:sz w:val="24"/>
          <w:szCs w:val="24"/>
        </w:rPr>
        <w:t>).</w:t>
      </w:r>
    </w:p>
    <w:p w:rsidR="00433178" w:rsidRPr="009C4A81" w:rsidRDefault="00433178" w:rsidP="00887905">
      <w:pPr>
        <w:pStyle w:val="af8"/>
        <w:spacing w:after="0" w:line="240" w:lineRule="auto"/>
        <w:ind w:right="20"/>
        <w:jc w:val="both"/>
        <w:rPr>
          <w:rFonts w:ascii="Times New Roman" w:hAnsi="Times New Roman"/>
          <w:b/>
          <w:sz w:val="24"/>
          <w:szCs w:val="24"/>
        </w:rPr>
      </w:pPr>
    </w:p>
    <w:p w:rsidR="00433178" w:rsidRPr="004A7835" w:rsidRDefault="00183908" w:rsidP="00183908">
      <w:pPr>
        <w:pStyle w:val="1ff1"/>
        <w:keepNext/>
        <w:keepLines/>
        <w:shd w:val="clear" w:color="auto" w:fill="auto"/>
        <w:tabs>
          <w:tab w:val="left" w:pos="763"/>
        </w:tabs>
        <w:spacing w:line="240" w:lineRule="auto"/>
        <w:rPr>
          <w:rStyle w:val="1ff2"/>
          <w:i w:val="0"/>
          <w:sz w:val="24"/>
          <w:szCs w:val="24"/>
          <w:shd w:val="clear" w:color="auto" w:fill="auto"/>
        </w:rPr>
      </w:pPr>
      <w:bookmarkStart w:id="1" w:name="bookmark0"/>
      <w:r>
        <w:rPr>
          <w:rStyle w:val="1ff2"/>
          <w:i w:val="0"/>
          <w:color w:val="000000"/>
          <w:sz w:val="24"/>
          <w:szCs w:val="24"/>
          <w:lang w:val="ru-RU"/>
        </w:rPr>
        <w:t xml:space="preserve">1.3.5. </w:t>
      </w:r>
      <w:r w:rsidR="00433178" w:rsidRPr="009C4A81">
        <w:rPr>
          <w:rStyle w:val="1ff2"/>
          <w:i w:val="0"/>
          <w:color w:val="000000"/>
          <w:sz w:val="24"/>
          <w:szCs w:val="24"/>
        </w:rPr>
        <w:t>Окружающий мир</w:t>
      </w:r>
      <w:bookmarkEnd w:id="1"/>
    </w:p>
    <w:p w:rsidR="00433178" w:rsidRPr="009C4A81" w:rsidRDefault="00433178" w:rsidP="004A7835">
      <w:pPr>
        <w:pStyle w:val="1ff1"/>
        <w:keepNext/>
        <w:keepLines/>
        <w:shd w:val="clear" w:color="auto" w:fill="auto"/>
        <w:tabs>
          <w:tab w:val="left" w:pos="763"/>
        </w:tabs>
        <w:spacing w:line="240" w:lineRule="auto"/>
        <w:rPr>
          <w:rFonts w:ascii="Times New Roman" w:hAnsi="Times New Roman"/>
          <w:b/>
          <w:i w:val="0"/>
          <w:sz w:val="24"/>
          <w:szCs w:val="24"/>
        </w:rPr>
      </w:pPr>
    </w:p>
    <w:p w:rsidR="00433178" w:rsidRPr="009C4A81" w:rsidRDefault="00433178" w:rsidP="009C4A81">
      <w:pPr>
        <w:pStyle w:val="af8"/>
        <w:spacing w:after="0" w:line="240" w:lineRule="auto"/>
        <w:ind w:right="20" w:firstLine="680"/>
        <w:jc w:val="both"/>
        <w:rPr>
          <w:sz w:val="24"/>
          <w:szCs w:val="24"/>
        </w:rPr>
      </w:pPr>
      <w:r w:rsidRPr="009C4A81">
        <w:rPr>
          <w:rStyle w:val="42"/>
          <w:b w:val="0"/>
          <w:iCs/>
          <w:sz w:val="24"/>
          <w:szCs w:val="24"/>
        </w:rPr>
        <w:t>В результате изучения курса «Окружающий мир» обучающиеся на уровне начального общего образования:</w:t>
      </w:r>
    </w:p>
    <w:p w:rsidR="00433178" w:rsidRPr="009C4A81" w:rsidRDefault="00433178" w:rsidP="009C4A81">
      <w:pPr>
        <w:pStyle w:val="af8"/>
        <w:spacing w:after="0" w:line="240" w:lineRule="auto"/>
        <w:ind w:right="20" w:firstLine="680"/>
        <w:jc w:val="both"/>
        <w:rPr>
          <w:sz w:val="24"/>
          <w:szCs w:val="24"/>
        </w:rPr>
      </w:pPr>
      <w:r w:rsidRPr="009C4A81">
        <w:rPr>
          <w:rStyle w:val="42"/>
          <w:b w:val="0"/>
          <w:iCs/>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33178" w:rsidRPr="009C4A81" w:rsidRDefault="00433178" w:rsidP="009C4A81">
      <w:pPr>
        <w:pStyle w:val="af8"/>
        <w:spacing w:after="0" w:line="240" w:lineRule="auto"/>
        <w:ind w:right="20" w:firstLine="680"/>
        <w:jc w:val="both"/>
        <w:rPr>
          <w:sz w:val="24"/>
          <w:szCs w:val="24"/>
        </w:rPr>
      </w:pPr>
      <w:r w:rsidRPr="009C4A81">
        <w:rPr>
          <w:rStyle w:val="42"/>
          <w:b w:val="0"/>
          <w:iCs/>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433178" w:rsidRPr="009C4A81" w:rsidRDefault="00433178" w:rsidP="009C4A81">
      <w:pPr>
        <w:pStyle w:val="af8"/>
        <w:spacing w:after="0" w:line="240" w:lineRule="auto"/>
        <w:ind w:right="20" w:firstLine="700"/>
        <w:jc w:val="both"/>
        <w:rPr>
          <w:sz w:val="24"/>
          <w:szCs w:val="24"/>
        </w:rPr>
      </w:pPr>
      <w:r w:rsidRPr="009C4A81">
        <w:rPr>
          <w:rStyle w:val="42"/>
          <w:b w:val="0"/>
          <w:iCs/>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 - 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433178" w:rsidRPr="009C4A81" w:rsidRDefault="00433178" w:rsidP="009C4A81">
      <w:pPr>
        <w:pStyle w:val="af8"/>
        <w:spacing w:after="0" w:line="240" w:lineRule="auto"/>
        <w:ind w:right="20" w:firstLine="700"/>
        <w:jc w:val="both"/>
        <w:rPr>
          <w:sz w:val="24"/>
          <w:szCs w:val="24"/>
        </w:rPr>
      </w:pPr>
      <w:r w:rsidRPr="009C4A81">
        <w:rPr>
          <w:rStyle w:val="42"/>
          <w:b w:val="0"/>
          <w:iCs/>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33178" w:rsidRPr="009C4A81" w:rsidRDefault="00433178" w:rsidP="009C4A81">
      <w:pPr>
        <w:pStyle w:val="af8"/>
        <w:spacing w:after="0" w:line="240" w:lineRule="auto"/>
        <w:ind w:right="20" w:firstLine="700"/>
        <w:jc w:val="both"/>
        <w:rPr>
          <w:sz w:val="24"/>
          <w:szCs w:val="24"/>
        </w:rPr>
      </w:pPr>
      <w:r w:rsidRPr="009C4A81">
        <w:rPr>
          <w:rStyle w:val="42"/>
          <w:b w:val="0"/>
          <w:iCs/>
          <w:sz w:val="24"/>
          <w:szCs w:val="24"/>
        </w:rPr>
        <w:t>познакомятся с некоторыми способами изучения природы и общества,.</w:t>
      </w:r>
    </w:p>
    <w:p w:rsidR="00433178" w:rsidRPr="009C4A81" w:rsidRDefault="00433178" w:rsidP="009C4A81">
      <w:pPr>
        <w:pStyle w:val="af8"/>
        <w:spacing w:after="0" w:line="240" w:lineRule="auto"/>
        <w:ind w:right="20" w:firstLine="700"/>
        <w:jc w:val="both"/>
        <w:rPr>
          <w:sz w:val="24"/>
          <w:szCs w:val="24"/>
        </w:rPr>
      </w:pPr>
      <w:r w:rsidRPr="009C4A81">
        <w:rPr>
          <w:rStyle w:val="42"/>
          <w:b w:val="0"/>
          <w:iCs/>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433178" w:rsidRPr="009C4A81" w:rsidRDefault="00433178" w:rsidP="009C4A81">
      <w:pPr>
        <w:pStyle w:val="af8"/>
        <w:spacing w:after="0" w:line="240" w:lineRule="auto"/>
        <w:ind w:right="20" w:firstLine="700"/>
        <w:jc w:val="both"/>
        <w:rPr>
          <w:sz w:val="24"/>
          <w:szCs w:val="24"/>
        </w:rPr>
      </w:pPr>
      <w:r w:rsidRPr="009C4A81">
        <w:rPr>
          <w:rStyle w:val="42"/>
          <w:b w:val="0"/>
          <w:iCs/>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33178" w:rsidRPr="009C4A81" w:rsidRDefault="00433178" w:rsidP="009C4A81">
      <w:pPr>
        <w:pStyle w:val="af8"/>
        <w:spacing w:after="0" w:line="240" w:lineRule="auto"/>
        <w:ind w:right="20" w:firstLine="700"/>
        <w:jc w:val="both"/>
        <w:rPr>
          <w:sz w:val="24"/>
          <w:szCs w:val="24"/>
        </w:rPr>
      </w:pPr>
      <w:r w:rsidRPr="009C4A81">
        <w:rPr>
          <w:rStyle w:val="42"/>
          <w:b w:val="0"/>
          <w:iCs/>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w:t>
      </w:r>
    </w:p>
    <w:p w:rsidR="00433178" w:rsidRPr="009C4A81" w:rsidRDefault="00433178" w:rsidP="009C4A81">
      <w:pPr>
        <w:pStyle w:val="af8"/>
        <w:spacing w:after="0" w:line="240" w:lineRule="auto"/>
        <w:ind w:right="20"/>
        <w:rPr>
          <w:rStyle w:val="42"/>
          <w:b w:val="0"/>
          <w:iCs/>
          <w:sz w:val="24"/>
          <w:szCs w:val="24"/>
        </w:rPr>
      </w:pPr>
      <w:r w:rsidRPr="009C4A81">
        <w:rPr>
          <w:rStyle w:val="42"/>
          <w:b w:val="0"/>
          <w:iCs/>
          <w:sz w:val="24"/>
          <w:szCs w:val="24"/>
        </w:rPr>
        <w:t xml:space="preserve">здорового образа жизни, освоят элементарные нормы адекватного природо- и культуросообразного поведения в окружающей природной и социальной среде. </w:t>
      </w:r>
    </w:p>
    <w:p w:rsidR="00433178" w:rsidRPr="009C4A81" w:rsidRDefault="00433178" w:rsidP="009C4A81">
      <w:pPr>
        <w:pStyle w:val="af8"/>
        <w:spacing w:after="0" w:line="240" w:lineRule="auto"/>
        <w:ind w:right="20"/>
        <w:rPr>
          <w:rStyle w:val="42"/>
          <w:b w:val="0"/>
          <w:iCs/>
          <w:sz w:val="24"/>
          <w:szCs w:val="24"/>
          <w:u w:val="single"/>
        </w:rPr>
      </w:pPr>
      <w:r w:rsidRPr="009C4A81">
        <w:rPr>
          <w:rStyle w:val="42"/>
          <w:b w:val="0"/>
          <w:iCs/>
          <w:sz w:val="24"/>
          <w:szCs w:val="24"/>
          <w:u w:val="single"/>
        </w:rPr>
        <w:t xml:space="preserve">Человек и природа </w:t>
      </w:r>
    </w:p>
    <w:p w:rsidR="00433178" w:rsidRPr="009C4A81" w:rsidRDefault="00433178" w:rsidP="009C4A81">
      <w:pPr>
        <w:pStyle w:val="af8"/>
        <w:spacing w:after="0" w:line="240" w:lineRule="auto"/>
        <w:ind w:right="20"/>
        <w:rPr>
          <w:i/>
          <w:sz w:val="24"/>
          <w:szCs w:val="24"/>
        </w:rPr>
      </w:pPr>
      <w:r w:rsidRPr="009C4A81">
        <w:rPr>
          <w:rStyle w:val="42"/>
          <w:b w:val="0"/>
          <w:i/>
          <w:iCs/>
          <w:sz w:val="24"/>
          <w:szCs w:val="24"/>
        </w:rPr>
        <w:t>Выпускник научится:</w:t>
      </w:r>
    </w:p>
    <w:p w:rsidR="00433178" w:rsidRPr="009C4A81" w:rsidRDefault="00433178" w:rsidP="009E62C0">
      <w:pPr>
        <w:pStyle w:val="af8"/>
        <w:widowControl w:val="0"/>
        <w:numPr>
          <w:ilvl w:val="0"/>
          <w:numId w:val="8"/>
        </w:numPr>
        <w:tabs>
          <w:tab w:val="left" w:pos="1414"/>
        </w:tabs>
        <w:spacing w:after="0" w:line="240" w:lineRule="auto"/>
        <w:ind w:left="720" w:hanging="360"/>
        <w:jc w:val="both"/>
        <w:rPr>
          <w:sz w:val="24"/>
          <w:szCs w:val="24"/>
        </w:rPr>
      </w:pPr>
      <w:r w:rsidRPr="009C4A81">
        <w:rPr>
          <w:rStyle w:val="42"/>
          <w:b w:val="0"/>
          <w:iCs/>
          <w:sz w:val="24"/>
          <w:szCs w:val="24"/>
        </w:rPr>
        <w:t>узнавать изученные объекты и явления живой и неживой природы;</w:t>
      </w:r>
    </w:p>
    <w:p w:rsidR="00433178" w:rsidRPr="009C4A81" w:rsidRDefault="00433178" w:rsidP="009E62C0">
      <w:pPr>
        <w:pStyle w:val="af8"/>
        <w:widowControl w:val="0"/>
        <w:numPr>
          <w:ilvl w:val="0"/>
          <w:numId w:val="8"/>
        </w:numPr>
        <w:tabs>
          <w:tab w:val="left" w:pos="1426"/>
        </w:tabs>
        <w:spacing w:after="0" w:line="240" w:lineRule="auto"/>
        <w:ind w:left="720" w:right="20" w:hanging="360"/>
        <w:jc w:val="both"/>
        <w:rPr>
          <w:sz w:val="24"/>
          <w:szCs w:val="24"/>
        </w:rPr>
      </w:pPr>
      <w:r w:rsidRPr="009C4A81">
        <w:rPr>
          <w:rStyle w:val="42"/>
          <w:b w:val="0"/>
          <w:iCs/>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433178" w:rsidRPr="009C4A81" w:rsidRDefault="00433178" w:rsidP="009E62C0">
      <w:pPr>
        <w:pStyle w:val="af8"/>
        <w:widowControl w:val="0"/>
        <w:numPr>
          <w:ilvl w:val="0"/>
          <w:numId w:val="8"/>
        </w:numPr>
        <w:tabs>
          <w:tab w:val="left" w:pos="1421"/>
        </w:tabs>
        <w:spacing w:after="0" w:line="240" w:lineRule="auto"/>
        <w:ind w:left="720" w:right="20" w:hanging="360"/>
        <w:jc w:val="both"/>
        <w:rPr>
          <w:sz w:val="24"/>
          <w:szCs w:val="24"/>
        </w:rPr>
      </w:pPr>
      <w:r w:rsidRPr="009C4A81">
        <w:rPr>
          <w:rStyle w:val="42"/>
          <w:b w:val="0"/>
          <w:iCs/>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33178" w:rsidRPr="009C4A81" w:rsidRDefault="00433178" w:rsidP="009E62C0">
      <w:pPr>
        <w:pStyle w:val="af8"/>
        <w:widowControl w:val="0"/>
        <w:numPr>
          <w:ilvl w:val="0"/>
          <w:numId w:val="8"/>
        </w:numPr>
        <w:tabs>
          <w:tab w:val="left" w:pos="1416"/>
        </w:tabs>
        <w:spacing w:after="0" w:line="240" w:lineRule="auto"/>
        <w:ind w:left="720" w:right="20" w:hanging="360"/>
        <w:jc w:val="both"/>
        <w:rPr>
          <w:sz w:val="24"/>
          <w:szCs w:val="24"/>
        </w:rPr>
      </w:pPr>
      <w:r w:rsidRPr="009C4A81">
        <w:rPr>
          <w:rStyle w:val="42"/>
          <w:b w:val="0"/>
          <w:iCs/>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433178" w:rsidRPr="009C4A81" w:rsidRDefault="00433178" w:rsidP="009E62C0">
      <w:pPr>
        <w:pStyle w:val="af8"/>
        <w:widowControl w:val="0"/>
        <w:numPr>
          <w:ilvl w:val="0"/>
          <w:numId w:val="8"/>
        </w:numPr>
        <w:tabs>
          <w:tab w:val="left" w:pos="1411"/>
        </w:tabs>
        <w:spacing w:after="0" w:line="240" w:lineRule="auto"/>
        <w:ind w:left="720" w:right="20" w:hanging="360"/>
        <w:jc w:val="both"/>
        <w:rPr>
          <w:sz w:val="24"/>
          <w:szCs w:val="24"/>
        </w:rPr>
      </w:pPr>
      <w:r w:rsidRPr="009C4A81">
        <w:rPr>
          <w:rStyle w:val="42"/>
          <w:b w:val="0"/>
          <w:iCs/>
          <w:sz w:val="24"/>
          <w:szCs w:val="24"/>
        </w:rPr>
        <w:t>и правилам техники безопасности при проведении наблюдений и опытов;</w:t>
      </w:r>
    </w:p>
    <w:p w:rsidR="00433178" w:rsidRPr="009C4A81" w:rsidRDefault="00433178" w:rsidP="009E62C0">
      <w:pPr>
        <w:pStyle w:val="af8"/>
        <w:widowControl w:val="0"/>
        <w:numPr>
          <w:ilvl w:val="0"/>
          <w:numId w:val="8"/>
        </w:numPr>
        <w:tabs>
          <w:tab w:val="left" w:pos="1421"/>
        </w:tabs>
        <w:spacing w:after="0" w:line="240" w:lineRule="auto"/>
        <w:ind w:left="720" w:right="20" w:hanging="360"/>
        <w:jc w:val="both"/>
        <w:rPr>
          <w:sz w:val="24"/>
          <w:szCs w:val="24"/>
        </w:rPr>
      </w:pPr>
      <w:r w:rsidRPr="009C4A81">
        <w:rPr>
          <w:rStyle w:val="42"/>
          <w:b w:val="0"/>
          <w:iCs/>
          <w:sz w:val="24"/>
          <w:szCs w:val="24"/>
        </w:rPr>
        <w:lastRenderedPageBreak/>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433178" w:rsidRPr="009C4A81" w:rsidRDefault="00433178" w:rsidP="009E62C0">
      <w:pPr>
        <w:pStyle w:val="af8"/>
        <w:widowControl w:val="0"/>
        <w:numPr>
          <w:ilvl w:val="0"/>
          <w:numId w:val="8"/>
        </w:numPr>
        <w:tabs>
          <w:tab w:val="left" w:pos="1416"/>
        </w:tabs>
        <w:spacing w:after="0" w:line="240" w:lineRule="auto"/>
        <w:ind w:left="720" w:right="20" w:hanging="360"/>
        <w:jc w:val="both"/>
        <w:rPr>
          <w:sz w:val="24"/>
          <w:szCs w:val="24"/>
        </w:rPr>
      </w:pPr>
      <w:r w:rsidRPr="009C4A81">
        <w:rPr>
          <w:rStyle w:val="42"/>
          <w:b w:val="0"/>
          <w:iCs/>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433178" w:rsidRPr="009C4A81" w:rsidRDefault="00433178" w:rsidP="009E62C0">
      <w:pPr>
        <w:pStyle w:val="af8"/>
        <w:widowControl w:val="0"/>
        <w:numPr>
          <w:ilvl w:val="0"/>
          <w:numId w:val="8"/>
        </w:numPr>
        <w:tabs>
          <w:tab w:val="left" w:pos="1421"/>
        </w:tabs>
        <w:spacing w:after="0" w:line="240" w:lineRule="auto"/>
        <w:ind w:left="720" w:right="20" w:hanging="360"/>
        <w:jc w:val="both"/>
        <w:rPr>
          <w:sz w:val="24"/>
          <w:szCs w:val="24"/>
        </w:rPr>
      </w:pPr>
      <w:r w:rsidRPr="009C4A81">
        <w:rPr>
          <w:rStyle w:val="42"/>
          <w:b w:val="0"/>
          <w:iCs/>
          <w:sz w:val="24"/>
          <w:szCs w:val="24"/>
        </w:rPr>
        <w:t>использовать готовые модели (глобус, карту, план) для объяснения явлений или описания свойств объектов;</w:t>
      </w:r>
    </w:p>
    <w:p w:rsidR="00433178" w:rsidRPr="009C4A81" w:rsidRDefault="00433178" w:rsidP="009E62C0">
      <w:pPr>
        <w:pStyle w:val="af8"/>
        <w:widowControl w:val="0"/>
        <w:numPr>
          <w:ilvl w:val="0"/>
          <w:numId w:val="8"/>
        </w:numPr>
        <w:tabs>
          <w:tab w:val="left" w:pos="1421"/>
        </w:tabs>
        <w:spacing w:after="0" w:line="240" w:lineRule="auto"/>
        <w:ind w:left="720" w:right="20" w:hanging="360"/>
        <w:jc w:val="both"/>
        <w:rPr>
          <w:sz w:val="24"/>
          <w:szCs w:val="24"/>
        </w:rPr>
      </w:pPr>
      <w:r w:rsidRPr="009C4A81">
        <w:rPr>
          <w:rStyle w:val="42"/>
          <w:b w:val="0"/>
          <w:iCs/>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33178" w:rsidRPr="009C4A81" w:rsidRDefault="00433178" w:rsidP="009E62C0">
      <w:pPr>
        <w:pStyle w:val="af8"/>
        <w:widowControl w:val="0"/>
        <w:numPr>
          <w:ilvl w:val="0"/>
          <w:numId w:val="8"/>
        </w:numPr>
        <w:tabs>
          <w:tab w:val="left" w:pos="1421"/>
        </w:tabs>
        <w:spacing w:after="0" w:line="240" w:lineRule="auto"/>
        <w:ind w:left="720" w:right="20" w:hanging="360"/>
        <w:jc w:val="both"/>
        <w:rPr>
          <w:sz w:val="24"/>
          <w:szCs w:val="24"/>
        </w:rPr>
      </w:pPr>
      <w:r w:rsidRPr="009C4A81">
        <w:rPr>
          <w:rStyle w:val="42"/>
          <w:b w:val="0"/>
          <w:iCs/>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433178" w:rsidRPr="009C4A81" w:rsidRDefault="00433178" w:rsidP="009E62C0">
      <w:pPr>
        <w:pStyle w:val="af8"/>
        <w:widowControl w:val="0"/>
        <w:numPr>
          <w:ilvl w:val="0"/>
          <w:numId w:val="8"/>
        </w:numPr>
        <w:tabs>
          <w:tab w:val="left" w:pos="1451"/>
        </w:tabs>
        <w:spacing w:after="0" w:line="240" w:lineRule="auto"/>
        <w:ind w:left="720" w:right="40" w:hanging="360"/>
        <w:jc w:val="both"/>
        <w:rPr>
          <w:sz w:val="24"/>
          <w:szCs w:val="24"/>
        </w:rPr>
      </w:pPr>
      <w:r w:rsidRPr="009C4A81">
        <w:rPr>
          <w:rStyle w:val="42"/>
          <w:b w:val="0"/>
          <w:iCs/>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433178" w:rsidRPr="009C4A81" w:rsidRDefault="00433178" w:rsidP="009C4A81">
      <w:pPr>
        <w:pStyle w:val="af8"/>
        <w:spacing w:after="0" w:line="240" w:lineRule="auto"/>
        <w:ind w:left="40" w:firstLine="620"/>
        <w:jc w:val="both"/>
        <w:rPr>
          <w:i/>
          <w:sz w:val="24"/>
          <w:szCs w:val="24"/>
        </w:rPr>
      </w:pPr>
      <w:r w:rsidRPr="009C4A81">
        <w:rPr>
          <w:rStyle w:val="42"/>
          <w:b w:val="0"/>
          <w:i/>
          <w:iCs/>
          <w:sz w:val="24"/>
          <w:szCs w:val="24"/>
        </w:rPr>
        <w:t>Выпускник получит возможность научиться:</w:t>
      </w:r>
    </w:p>
    <w:p w:rsidR="00433178" w:rsidRPr="009C4A81" w:rsidRDefault="00433178" w:rsidP="009E62C0">
      <w:pPr>
        <w:pStyle w:val="410"/>
        <w:numPr>
          <w:ilvl w:val="0"/>
          <w:numId w:val="8"/>
        </w:numPr>
        <w:shd w:val="clear" w:color="auto" w:fill="auto"/>
        <w:tabs>
          <w:tab w:val="left" w:pos="1470"/>
        </w:tabs>
        <w:spacing w:line="240" w:lineRule="auto"/>
        <w:ind w:left="720" w:right="40" w:hanging="360"/>
        <w:rPr>
          <w:i w:val="0"/>
          <w:sz w:val="24"/>
          <w:szCs w:val="24"/>
        </w:rPr>
      </w:pPr>
      <w:r w:rsidRPr="009C4A81">
        <w:rPr>
          <w:rStyle w:val="42"/>
          <w:b w:val="0"/>
          <w:i w:val="0"/>
          <w:iCs w:val="0"/>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433178" w:rsidRPr="009C4A81" w:rsidRDefault="00433178" w:rsidP="009E62C0">
      <w:pPr>
        <w:pStyle w:val="410"/>
        <w:numPr>
          <w:ilvl w:val="0"/>
          <w:numId w:val="8"/>
        </w:numPr>
        <w:shd w:val="clear" w:color="auto" w:fill="auto"/>
        <w:tabs>
          <w:tab w:val="left" w:pos="1437"/>
        </w:tabs>
        <w:spacing w:line="240" w:lineRule="auto"/>
        <w:ind w:left="720" w:right="40" w:hanging="360"/>
        <w:rPr>
          <w:i w:val="0"/>
          <w:sz w:val="24"/>
          <w:szCs w:val="24"/>
        </w:rPr>
      </w:pPr>
      <w:r w:rsidRPr="009C4A81">
        <w:rPr>
          <w:rStyle w:val="42"/>
          <w:b w:val="0"/>
          <w:i w:val="0"/>
          <w:iCs w:val="0"/>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433178" w:rsidRPr="009C4A81" w:rsidRDefault="00433178" w:rsidP="009E62C0">
      <w:pPr>
        <w:pStyle w:val="410"/>
        <w:numPr>
          <w:ilvl w:val="0"/>
          <w:numId w:val="8"/>
        </w:numPr>
        <w:shd w:val="clear" w:color="auto" w:fill="auto"/>
        <w:tabs>
          <w:tab w:val="left" w:pos="1461"/>
        </w:tabs>
        <w:spacing w:line="240" w:lineRule="auto"/>
        <w:ind w:left="720" w:right="40" w:hanging="360"/>
        <w:rPr>
          <w:i w:val="0"/>
          <w:sz w:val="24"/>
          <w:szCs w:val="24"/>
        </w:rPr>
      </w:pPr>
      <w:r w:rsidRPr="009C4A81">
        <w:rPr>
          <w:rStyle w:val="42"/>
          <w:b w:val="0"/>
          <w:i w:val="0"/>
          <w:iCs w:val="0"/>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433178" w:rsidRPr="009C4A81" w:rsidRDefault="00433178" w:rsidP="009E62C0">
      <w:pPr>
        <w:pStyle w:val="410"/>
        <w:numPr>
          <w:ilvl w:val="0"/>
          <w:numId w:val="8"/>
        </w:numPr>
        <w:shd w:val="clear" w:color="auto" w:fill="auto"/>
        <w:tabs>
          <w:tab w:val="left" w:pos="1456"/>
        </w:tabs>
        <w:spacing w:line="240" w:lineRule="auto"/>
        <w:ind w:left="720" w:right="40" w:hanging="360"/>
        <w:rPr>
          <w:i w:val="0"/>
          <w:sz w:val="24"/>
          <w:szCs w:val="24"/>
        </w:rPr>
      </w:pPr>
      <w:r w:rsidRPr="009C4A81">
        <w:rPr>
          <w:rStyle w:val="42"/>
          <w:b w:val="0"/>
          <w:i w:val="0"/>
          <w:iCs w:val="0"/>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433178" w:rsidRPr="009C4A81" w:rsidRDefault="00433178" w:rsidP="009E62C0">
      <w:pPr>
        <w:pStyle w:val="410"/>
        <w:numPr>
          <w:ilvl w:val="0"/>
          <w:numId w:val="8"/>
        </w:numPr>
        <w:shd w:val="clear" w:color="auto" w:fill="auto"/>
        <w:tabs>
          <w:tab w:val="left" w:pos="1451"/>
        </w:tabs>
        <w:spacing w:line="240" w:lineRule="auto"/>
        <w:ind w:left="720" w:right="40" w:hanging="360"/>
        <w:rPr>
          <w:i w:val="0"/>
          <w:sz w:val="24"/>
          <w:szCs w:val="24"/>
        </w:rPr>
      </w:pPr>
      <w:r w:rsidRPr="009C4A81">
        <w:rPr>
          <w:rStyle w:val="42"/>
          <w:b w:val="0"/>
          <w:i w:val="0"/>
          <w:iCs w:val="0"/>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433178" w:rsidRPr="009C4A81" w:rsidRDefault="00433178" w:rsidP="009E62C0">
      <w:pPr>
        <w:pStyle w:val="410"/>
        <w:numPr>
          <w:ilvl w:val="0"/>
          <w:numId w:val="8"/>
        </w:numPr>
        <w:shd w:val="clear" w:color="auto" w:fill="auto"/>
        <w:tabs>
          <w:tab w:val="left" w:pos="1485"/>
        </w:tabs>
        <w:spacing w:line="240" w:lineRule="auto"/>
        <w:ind w:left="720" w:right="40" w:hanging="360"/>
        <w:rPr>
          <w:i w:val="0"/>
          <w:sz w:val="24"/>
          <w:szCs w:val="24"/>
        </w:rPr>
      </w:pPr>
      <w:r w:rsidRPr="009C4A81">
        <w:rPr>
          <w:rStyle w:val="42"/>
          <w:b w:val="0"/>
          <w:i w:val="0"/>
          <w:iCs w:val="0"/>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433178" w:rsidRPr="009C4A81" w:rsidRDefault="00433178" w:rsidP="009C4A81">
      <w:pPr>
        <w:pStyle w:val="af8"/>
        <w:spacing w:after="0" w:line="240" w:lineRule="auto"/>
        <w:ind w:left="40" w:firstLine="620"/>
        <w:jc w:val="both"/>
        <w:rPr>
          <w:sz w:val="24"/>
          <w:szCs w:val="24"/>
          <w:u w:val="single"/>
        </w:rPr>
      </w:pPr>
      <w:r w:rsidRPr="009C4A81">
        <w:rPr>
          <w:rStyle w:val="42"/>
          <w:b w:val="0"/>
          <w:iCs/>
          <w:sz w:val="24"/>
          <w:szCs w:val="24"/>
          <w:u w:val="single"/>
        </w:rPr>
        <w:t>Человек и общество</w:t>
      </w:r>
    </w:p>
    <w:p w:rsidR="00433178" w:rsidRPr="009C4A81" w:rsidRDefault="00433178" w:rsidP="009C4A81">
      <w:pPr>
        <w:pStyle w:val="af8"/>
        <w:spacing w:after="0" w:line="240" w:lineRule="auto"/>
        <w:ind w:left="40" w:firstLine="620"/>
        <w:jc w:val="both"/>
        <w:rPr>
          <w:i/>
          <w:sz w:val="24"/>
          <w:szCs w:val="24"/>
        </w:rPr>
      </w:pPr>
      <w:r w:rsidRPr="009C4A81">
        <w:rPr>
          <w:rStyle w:val="42"/>
          <w:b w:val="0"/>
          <w:i/>
          <w:iCs/>
          <w:sz w:val="24"/>
          <w:szCs w:val="24"/>
        </w:rPr>
        <w:t>Выпускник научится:</w:t>
      </w:r>
    </w:p>
    <w:p w:rsidR="00433178" w:rsidRPr="009C4A81" w:rsidRDefault="00433178" w:rsidP="009E62C0">
      <w:pPr>
        <w:pStyle w:val="af8"/>
        <w:widowControl w:val="0"/>
        <w:numPr>
          <w:ilvl w:val="0"/>
          <w:numId w:val="8"/>
        </w:numPr>
        <w:tabs>
          <w:tab w:val="left" w:pos="1451"/>
        </w:tabs>
        <w:spacing w:after="0" w:line="240" w:lineRule="auto"/>
        <w:ind w:left="720" w:right="40" w:hanging="360"/>
        <w:jc w:val="both"/>
        <w:rPr>
          <w:sz w:val="24"/>
          <w:szCs w:val="24"/>
        </w:rPr>
      </w:pPr>
      <w:r w:rsidRPr="009C4A81">
        <w:rPr>
          <w:rStyle w:val="42"/>
          <w:b w:val="0"/>
          <w:iCs/>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433178" w:rsidRPr="009C4A81" w:rsidRDefault="00433178" w:rsidP="009E62C0">
      <w:pPr>
        <w:pStyle w:val="af8"/>
        <w:widowControl w:val="0"/>
        <w:numPr>
          <w:ilvl w:val="0"/>
          <w:numId w:val="8"/>
        </w:numPr>
        <w:tabs>
          <w:tab w:val="left" w:pos="1456"/>
        </w:tabs>
        <w:spacing w:after="0" w:line="240" w:lineRule="auto"/>
        <w:ind w:left="720" w:right="20" w:hanging="360"/>
        <w:jc w:val="both"/>
        <w:rPr>
          <w:sz w:val="24"/>
          <w:szCs w:val="24"/>
        </w:rPr>
      </w:pPr>
      <w:r w:rsidRPr="009C4A81">
        <w:rPr>
          <w:rStyle w:val="42"/>
          <w:b w:val="0"/>
          <w:iCs/>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433178" w:rsidRPr="009C4A81" w:rsidRDefault="00433178" w:rsidP="009E62C0">
      <w:pPr>
        <w:pStyle w:val="af8"/>
        <w:widowControl w:val="0"/>
        <w:numPr>
          <w:ilvl w:val="0"/>
          <w:numId w:val="8"/>
        </w:numPr>
        <w:tabs>
          <w:tab w:val="left" w:pos="1461"/>
        </w:tabs>
        <w:spacing w:after="0" w:line="240" w:lineRule="auto"/>
        <w:ind w:left="720" w:right="20" w:hanging="360"/>
        <w:jc w:val="both"/>
        <w:rPr>
          <w:sz w:val="24"/>
          <w:szCs w:val="24"/>
        </w:rPr>
      </w:pPr>
      <w:r w:rsidRPr="009C4A81">
        <w:rPr>
          <w:rStyle w:val="42"/>
          <w:b w:val="0"/>
          <w:iCs/>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433178" w:rsidRPr="009C4A81" w:rsidRDefault="00433178" w:rsidP="009E62C0">
      <w:pPr>
        <w:pStyle w:val="af8"/>
        <w:widowControl w:val="0"/>
        <w:numPr>
          <w:ilvl w:val="0"/>
          <w:numId w:val="8"/>
        </w:numPr>
        <w:tabs>
          <w:tab w:val="left" w:pos="1466"/>
        </w:tabs>
        <w:spacing w:after="0" w:line="240" w:lineRule="auto"/>
        <w:ind w:left="720" w:right="20" w:hanging="360"/>
        <w:jc w:val="both"/>
        <w:rPr>
          <w:sz w:val="24"/>
          <w:szCs w:val="24"/>
        </w:rPr>
      </w:pPr>
      <w:r w:rsidRPr="009C4A81">
        <w:rPr>
          <w:rStyle w:val="42"/>
          <w:b w:val="0"/>
          <w:iCs/>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433178" w:rsidRPr="009C4A81" w:rsidRDefault="00433178" w:rsidP="009E62C0">
      <w:pPr>
        <w:pStyle w:val="af8"/>
        <w:widowControl w:val="0"/>
        <w:numPr>
          <w:ilvl w:val="0"/>
          <w:numId w:val="8"/>
        </w:numPr>
        <w:tabs>
          <w:tab w:val="left" w:pos="1456"/>
        </w:tabs>
        <w:spacing w:after="0" w:line="240" w:lineRule="auto"/>
        <w:ind w:left="720" w:right="20" w:hanging="360"/>
        <w:jc w:val="both"/>
        <w:rPr>
          <w:sz w:val="24"/>
          <w:szCs w:val="24"/>
        </w:rPr>
      </w:pPr>
      <w:r w:rsidRPr="009C4A81">
        <w:rPr>
          <w:rStyle w:val="42"/>
          <w:b w:val="0"/>
          <w:iCs/>
          <w:sz w:val="24"/>
          <w:szCs w:val="24"/>
        </w:rPr>
        <w:t xml:space="preserve">использовать различные справочные издания (словари, энциклопедии) и </w:t>
      </w:r>
      <w:r w:rsidRPr="009C4A81">
        <w:rPr>
          <w:rStyle w:val="42"/>
          <w:b w:val="0"/>
          <w:iCs/>
          <w:sz w:val="24"/>
          <w:szCs w:val="24"/>
        </w:rPr>
        <w:lastRenderedPageBreak/>
        <w:t>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433178" w:rsidRPr="009C4A81" w:rsidRDefault="00433178" w:rsidP="009C4A81">
      <w:pPr>
        <w:pStyle w:val="af8"/>
        <w:spacing w:after="0" w:line="240" w:lineRule="auto"/>
        <w:ind w:left="480"/>
        <w:rPr>
          <w:i/>
          <w:sz w:val="24"/>
          <w:szCs w:val="24"/>
        </w:rPr>
      </w:pPr>
      <w:r w:rsidRPr="009C4A81">
        <w:rPr>
          <w:rStyle w:val="42"/>
          <w:b w:val="0"/>
          <w:i/>
          <w:iCs/>
          <w:sz w:val="24"/>
          <w:szCs w:val="24"/>
        </w:rPr>
        <w:t>Выпускник получит возможность научиться:</w:t>
      </w:r>
    </w:p>
    <w:p w:rsidR="00433178" w:rsidRPr="009C4A81" w:rsidRDefault="00433178" w:rsidP="009E62C0">
      <w:pPr>
        <w:pStyle w:val="410"/>
        <w:numPr>
          <w:ilvl w:val="0"/>
          <w:numId w:val="8"/>
        </w:numPr>
        <w:shd w:val="clear" w:color="auto" w:fill="auto"/>
        <w:tabs>
          <w:tab w:val="left" w:pos="1456"/>
        </w:tabs>
        <w:spacing w:line="240" w:lineRule="auto"/>
        <w:ind w:left="720" w:right="20" w:hanging="360"/>
        <w:rPr>
          <w:i w:val="0"/>
          <w:sz w:val="24"/>
          <w:szCs w:val="24"/>
        </w:rPr>
      </w:pPr>
      <w:r w:rsidRPr="009C4A81">
        <w:rPr>
          <w:rStyle w:val="42"/>
          <w:b w:val="0"/>
          <w:i w:val="0"/>
          <w:iCs w:val="0"/>
          <w:sz w:val="24"/>
          <w:szCs w:val="24"/>
        </w:rPr>
        <w:t>осознавать свою неразрывную связь с разнообразными окружающими социальными группами;</w:t>
      </w:r>
    </w:p>
    <w:p w:rsidR="00433178" w:rsidRPr="009C4A81" w:rsidRDefault="00433178" w:rsidP="009E62C0">
      <w:pPr>
        <w:pStyle w:val="410"/>
        <w:numPr>
          <w:ilvl w:val="0"/>
          <w:numId w:val="8"/>
        </w:numPr>
        <w:shd w:val="clear" w:color="auto" w:fill="auto"/>
        <w:tabs>
          <w:tab w:val="left" w:pos="1461"/>
        </w:tabs>
        <w:spacing w:line="240" w:lineRule="auto"/>
        <w:ind w:left="720" w:right="20" w:hanging="360"/>
        <w:rPr>
          <w:i w:val="0"/>
          <w:sz w:val="24"/>
          <w:szCs w:val="24"/>
        </w:rPr>
      </w:pPr>
      <w:r w:rsidRPr="009C4A81">
        <w:rPr>
          <w:rStyle w:val="42"/>
          <w:b w:val="0"/>
          <w:i w:val="0"/>
          <w:iCs w:val="0"/>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33178" w:rsidRPr="009C4A81" w:rsidRDefault="00433178" w:rsidP="009E62C0">
      <w:pPr>
        <w:pStyle w:val="410"/>
        <w:numPr>
          <w:ilvl w:val="0"/>
          <w:numId w:val="8"/>
        </w:numPr>
        <w:shd w:val="clear" w:color="auto" w:fill="auto"/>
        <w:tabs>
          <w:tab w:val="left" w:pos="1451"/>
        </w:tabs>
        <w:spacing w:line="240" w:lineRule="auto"/>
        <w:ind w:left="720" w:right="20" w:hanging="360"/>
        <w:rPr>
          <w:i w:val="0"/>
          <w:sz w:val="24"/>
          <w:szCs w:val="24"/>
        </w:rPr>
      </w:pPr>
      <w:r w:rsidRPr="009C4A81">
        <w:rPr>
          <w:rStyle w:val="42"/>
          <w:b w:val="0"/>
          <w:i w:val="0"/>
          <w:iCs w:val="0"/>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433178" w:rsidRPr="009C4A81" w:rsidRDefault="00433178" w:rsidP="009E62C0">
      <w:pPr>
        <w:pStyle w:val="410"/>
        <w:numPr>
          <w:ilvl w:val="0"/>
          <w:numId w:val="8"/>
        </w:numPr>
        <w:shd w:val="clear" w:color="auto" w:fill="auto"/>
        <w:tabs>
          <w:tab w:val="left" w:pos="1485"/>
        </w:tabs>
        <w:spacing w:line="240" w:lineRule="auto"/>
        <w:ind w:left="720" w:right="20" w:hanging="360"/>
        <w:rPr>
          <w:i w:val="0"/>
          <w:sz w:val="24"/>
          <w:szCs w:val="24"/>
        </w:rPr>
      </w:pPr>
      <w:r w:rsidRPr="009C4A81">
        <w:rPr>
          <w:rStyle w:val="42"/>
          <w:b w:val="0"/>
          <w:i w:val="0"/>
          <w:iCs w:val="0"/>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433178" w:rsidRPr="001C60A8" w:rsidRDefault="00433178" w:rsidP="009E62C0">
      <w:pPr>
        <w:pStyle w:val="410"/>
        <w:numPr>
          <w:ilvl w:val="0"/>
          <w:numId w:val="8"/>
        </w:numPr>
        <w:shd w:val="clear" w:color="auto" w:fill="auto"/>
        <w:tabs>
          <w:tab w:val="left" w:pos="1461"/>
        </w:tabs>
        <w:spacing w:line="240" w:lineRule="auto"/>
        <w:ind w:left="720" w:right="20" w:hanging="360"/>
        <w:rPr>
          <w:i w:val="0"/>
          <w:sz w:val="24"/>
          <w:szCs w:val="24"/>
        </w:rPr>
      </w:pPr>
      <w:r w:rsidRPr="009C4A81">
        <w:rPr>
          <w:rStyle w:val="42"/>
          <w:b w:val="0"/>
          <w:i w:val="0"/>
          <w:iCs w:val="0"/>
          <w:sz w:val="24"/>
          <w:szCs w:val="24"/>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w:t>
      </w:r>
      <w:r w:rsidRPr="001C60A8">
        <w:rPr>
          <w:rStyle w:val="42"/>
          <w:b w:val="0"/>
          <w:i w:val="0"/>
          <w:iCs w:val="0"/>
          <w:sz w:val="24"/>
          <w:szCs w:val="24"/>
        </w:rPr>
        <w:t>в совместной деятельности; адекватно оценивать собственное поведение и поведение окружающих.</w:t>
      </w:r>
    </w:p>
    <w:p w:rsidR="00433178" w:rsidRPr="001C60A8" w:rsidRDefault="00433178" w:rsidP="001C60A8">
      <w:pPr>
        <w:pStyle w:val="af8"/>
        <w:spacing w:after="0" w:line="240" w:lineRule="auto"/>
        <w:ind w:right="20"/>
        <w:jc w:val="both"/>
        <w:rPr>
          <w:rFonts w:ascii="Times New Roman" w:hAnsi="Times New Roman"/>
          <w:b/>
          <w:sz w:val="24"/>
          <w:szCs w:val="24"/>
        </w:rPr>
      </w:pPr>
    </w:p>
    <w:p w:rsidR="00433178" w:rsidRPr="008E2E10" w:rsidRDefault="00183908" w:rsidP="00183908">
      <w:pPr>
        <w:pStyle w:val="1ff1"/>
        <w:keepNext/>
        <w:keepLines/>
        <w:shd w:val="clear" w:color="auto" w:fill="auto"/>
        <w:tabs>
          <w:tab w:val="left" w:pos="1141"/>
        </w:tabs>
        <w:spacing w:line="240" w:lineRule="auto"/>
        <w:rPr>
          <w:rStyle w:val="1ff2"/>
          <w:i w:val="0"/>
          <w:sz w:val="24"/>
          <w:szCs w:val="24"/>
          <w:shd w:val="clear" w:color="auto" w:fill="auto"/>
        </w:rPr>
      </w:pPr>
      <w:bookmarkStart w:id="2" w:name="bookmark2"/>
      <w:r>
        <w:rPr>
          <w:rStyle w:val="1ff2"/>
          <w:i w:val="0"/>
          <w:color w:val="000000"/>
          <w:sz w:val="24"/>
          <w:szCs w:val="24"/>
          <w:lang w:val="ru-RU"/>
        </w:rPr>
        <w:t xml:space="preserve">1.3.6. </w:t>
      </w:r>
      <w:r w:rsidR="00433178" w:rsidRPr="001C60A8">
        <w:rPr>
          <w:rStyle w:val="1ff2"/>
          <w:i w:val="0"/>
          <w:color w:val="000000"/>
          <w:sz w:val="24"/>
          <w:szCs w:val="24"/>
        </w:rPr>
        <w:t>Изобразительное искусство</w:t>
      </w:r>
      <w:bookmarkEnd w:id="2"/>
    </w:p>
    <w:p w:rsidR="00433178" w:rsidRPr="001C60A8" w:rsidRDefault="00433178" w:rsidP="008E2E10">
      <w:pPr>
        <w:pStyle w:val="1ff1"/>
        <w:keepNext/>
        <w:keepLines/>
        <w:shd w:val="clear" w:color="auto" w:fill="auto"/>
        <w:tabs>
          <w:tab w:val="left" w:pos="1141"/>
        </w:tabs>
        <w:spacing w:line="240" w:lineRule="auto"/>
        <w:rPr>
          <w:rFonts w:ascii="Times New Roman" w:hAnsi="Times New Roman"/>
          <w:b/>
          <w:i w:val="0"/>
          <w:sz w:val="24"/>
          <w:szCs w:val="24"/>
        </w:rPr>
      </w:pPr>
    </w:p>
    <w:p w:rsidR="00433178" w:rsidRPr="001C60A8" w:rsidRDefault="00433178" w:rsidP="001C60A8">
      <w:pPr>
        <w:pStyle w:val="af8"/>
        <w:spacing w:after="0" w:line="240" w:lineRule="auto"/>
        <w:ind w:left="20" w:right="20" w:firstLine="720"/>
        <w:jc w:val="both"/>
        <w:rPr>
          <w:sz w:val="24"/>
          <w:szCs w:val="24"/>
        </w:rPr>
      </w:pPr>
      <w:r w:rsidRPr="001C60A8">
        <w:rPr>
          <w:rStyle w:val="42"/>
          <w:b w:val="0"/>
          <w:iCs/>
          <w:sz w:val="24"/>
          <w:szCs w:val="24"/>
        </w:rPr>
        <w:t>В результате изучения изобразительного искусства на уровне начального общего образования у обучающихся:</w:t>
      </w:r>
    </w:p>
    <w:p w:rsidR="00433178" w:rsidRPr="001C60A8" w:rsidRDefault="00433178" w:rsidP="001C60A8">
      <w:pPr>
        <w:pStyle w:val="af8"/>
        <w:spacing w:after="0" w:line="240" w:lineRule="auto"/>
        <w:ind w:left="20" w:right="20" w:firstLine="720"/>
        <w:jc w:val="both"/>
        <w:rPr>
          <w:sz w:val="24"/>
          <w:szCs w:val="24"/>
        </w:rPr>
      </w:pPr>
      <w:r w:rsidRPr="001C60A8">
        <w:rPr>
          <w:rStyle w:val="42"/>
          <w:b w:val="0"/>
          <w:iCs/>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33178" w:rsidRPr="001C60A8" w:rsidRDefault="00433178" w:rsidP="001C60A8">
      <w:pPr>
        <w:pStyle w:val="af8"/>
        <w:spacing w:after="0" w:line="240" w:lineRule="auto"/>
        <w:ind w:left="20" w:right="20" w:firstLine="720"/>
        <w:jc w:val="both"/>
        <w:rPr>
          <w:sz w:val="24"/>
          <w:szCs w:val="24"/>
        </w:rPr>
      </w:pPr>
      <w:r w:rsidRPr="001C60A8">
        <w:rPr>
          <w:rStyle w:val="42"/>
          <w:b w:val="0"/>
          <w:iCs/>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433178" w:rsidRPr="001C60A8" w:rsidRDefault="00433178" w:rsidP="001C60A8">
      <w:pPr>
        <w:pStyle w:val="af8"/>
        <w:spacing w:after="0" w:line="240" w:lineRule="auto"/>
        <w:ind w:left="20" w:right="20" w:firstLine="720"/>
        <w:jc w:val="both"/>
        <w:rPr>
          <w:sz w:val="24"/>
          <w:szCs w:val="24"/>
        </w:rPr>
      </w:pPr>
      <w:r w:rsidRPr="001C60A8">
        <w:rPr>
          <w:rStyle w:val="42"/>
          <w:b w:val="0"/>
          <w:iCs/>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433178" w:rsidRPr="001C60A8" w:rsidRDefault="00433178" w:rsidP="001C60A8">
      <w:pPr>
        <w:pStyle w:val="af8"/>
        <w:spacing w:after="0" w:line="240" w:lineRule="auto"/>
        <w:ind w:left="20" w:right="20" w:firstLine="720"/>
        <w:jc w:val="both"/>
        <w:rPr>
          <w:sz w:val="24"/>
          <w:szCs w:val="24"/>
        </w:rPr>
      </w:pPr>
      <w:r w:rsidRPr="001C60A8">
        <w:rPr>
          <w:rStyle w:val="42"/>
          <w:b w:val="0"/>
          <w:iCs/>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433178" w:rsidRPr="001C60A8" w:rsidRDefault="00433178" w:rsidP="001C60A8">
      <w:pPr>
        <w:pStyle w:val="af8"/>
        <w:spacing w:after="0" w:line="240" w:lineRule="auto"/>
        <w:ind w:right="20" w:firstLine="720"/>
        <w:jc w:val="both"/>
        <w:rPr>
          <w:sz w:val="24"/>
          <w:szCs w:val="24"/>
        </w:rPr>
      </w:pPr>
      <w:r w:rsidRPr="001C60A8">
        <w:rPr>
          <w:rStyle w:val="42"/>
          <w:b w:val="0"/>
          <w:iCs/>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433178" w:rsidRPr="001C60A8" w:rsidRDefault="00433178" w:rsidP="001C60A8">
      <w:pPr>
        <w:pStyle w:val="af8"/>
        <w:spacing w:after="0" w:line="240" w:lineRule="auto"/>
        <w:ind w:right="20" w:firstLine="720"/>
        <w:jc w:val="both"/>
        <w:rPr>
          <w:sz w:val="24"/>
          <w:szCs w:val="24"/>
        </w:rPr>
      </w:pPr>
      <w:r w:rsidRPr="001C60A8">
        <w:rPr>
          <w:rStyle w:val="42"/>
          <w:b w:val="0"/>
          <w:iCs/>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33178" w:rsidRPr="001C60A8" w:rsidRDefault="00433178" w:rsidP="001C60A8">
      <w:pPr>
        <w:pStyle w:val="af8"/>
        <w:spacing w:after="0" w:line="240" w:lineRule="auto"/>
        <w:ind w:firstLine="720"/>
        <w:jc w:val="both"/>
        <w:rPr>
          <w:sz w:val="24"/>
          <w:szCs w:val="24"/>
        </w:rPr>
      </w:pPr>
      <w:r w:rsidRPr="001C60A8">
        <w:rPr>
          <w:rStyle w:val="42"/>
          <w:b w:val="0"/>
          <w:iCs/>
          <w:sz w:val="24"/>
          <w:szCs w:val="24"/>
        </w:rPr>
        <w:t>Обучающиеся:</w:t>
      </w:r>
    </w:p>
    <w:p w:rsidR="00433178" w:rsidRPr="001C60A8" w:rsidRDefault="00433178" w:rsidP="001C60A8">
      <w:pPr>
        <w:pStyle w:val="af8"/>
        <w:spacing w:after="0" w:line="240" w:lineRule="auto"/>
        <w:ind w:right="20" w:firstLine="720"/>
        <w:jc w:val="both"/>
        <w:rPr>
          <w:sz w:val="24"/>
          <w:szCs w:val="24"/>
        </w:rPr>
      </w:pPr>
      <w:r w:rsidRPr="001C60A8">
        <w:rPr>
          <w:rStyle w:val="42"/>
          <w:b w:val="0"/>
          <w:iCs/>
          <w:sz w:val="24"/>
          <w:szCs w:val="24"/>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433178" w:rsidRPr="001C60A8" w:rsidRDefault="00433178" w:rsidP="001C60A8">
      <w:pPr>
        <w:pStyle w:val="af8"/>
        <w:spacing w:after="0" w:line="240" w:lineRule="auto"/>
        <w:ind w:right="20" w:firstLine="720"/>
        <w:jc w:val="both"/>
        <w:rPr>
          <w:sz w:val="24"/>
          <w:szCs w:val="24"/>
        </w:rPr>
      </w:pPr>
      <w:r w:rsidRPr="001C60A8">
        <w:rPr>
          <w:rStyle w:val="42"/>
          <w:b w:val="0"/>
          <w:iCs/>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33178" w:rsidRPr="001C60A8" w:rsidRDefault="00433178" w:rsidP="001C60A8">
      <w:pPr>
        <w:pStyle w:val="af8"/>
        <w:spacing w:after="0" w:line="240" w:lineRule="auto"/>
        <w:ind w:right="20" w:firstLine="720"/>
        <w:jc w:val="both"/>
        <w:rPr>
          <w:sz w:val="24"/>
          <w:szCs w:val="24"/>
        </w:rPr>
      </w:pPr>
      <w:r w:rsidRPr="001C60A8">
        <w:rPr>
          <w:rStyle w:val="42"/>
          <w:b w:val="0"/>
          <w:iCs/>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w:t>
      </w:r>
    </w:p>
    <w:p w:rsidR="00433178" w:rsidRPr="001C60A8" w:rsidRDefault="00433178" w:rsidP="001C60A8">
      <w:pPr>
        <w:pStyle w:val="af8"/>
        <w:spacing w:after="0" w:line="240" w:lineRule="auto"/>
        <w:ind w:right="20" w:firstLine="720"/>
        <w:jc w:val="both"/>
        <w:rPr>
          <w:sz w:val="24"/>
          <w:szCs w:val="24"/>
        </w:rPr>
      </w:pPr>
      <w:r w:rsidRPr="001C60A8">
        <w:rPr>
          <w:rStyle w:val="42"/>
          <w:b w:val="0"/>
          <w:iCs/>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33178" w:rsidRPr="001C60A8" w:rsidRDefault="00433178" w:rsidP="001C60A8">
      <w:pPr>
        <w:pStyle w:val="af8"/>
        <w:spacing w:after="0" w:line="240" w:lineRule="auto"/>
        <w:ind w:left="20" w:right="20"/>
        <w:jc w:val="both"/>
        <w:rPr>
          <w:sz w:val="24"/>
          <w:szCs w:val="24"/>
        </w:rPr>
      </w:pPr>
      <w:r w:rsidRPr="001C60A8">
        <w:rPr>
          <w:rStyle w:val="42"/>
          <w:b w:val="0"/>
          <w:iCs/>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33178" w:rsidRPr="00FE5EC9" w:rsidRDefault="00433178" w:rsidP="001C60A8">
      <w:pPr>
        <w:pStyle w:val="af8"/>
        <w:spacing w:after="0" w:line="240" w:lineRule="auto"/>
        <w:ind w:left="20" w:firstLine="620"/>
        <w:jc w:val="both"/>
        <w:rPr>
          <w:sz w:val="24"/>
          <w:szCs w:val="24"/>
          <w:u w:val="single"/>
        </w:rPr>
      </w:pPr>
      <w:r w:rsidRPr="00FE5EC9">
        <w:rPr>
          <w:rStyle w:val="42"/>
          <w:b w:val="0"/>
          <w:iCs/>
          <w:sz w:val="24"/>
          <w:szCs w:val="24"/>
          <w:u w:val="single"/>
        </w:rPr>
        <w:t>Восприятие искусства и виды художественной деятельности</w:t>
      </w:r>
    </w:p>
    <w:p w:rsidR="00433178" w:rsidRPr="00FE5EC9" w:rsidRDefault="00433178" w:rsidP="001C60A8">
      <w:pPr>
        <w:pStyle w:val="af8"/>
        <w:spacing w:after="0" w:line="240" w:lineRule="auto"/>
        <w:ind w:left="20" w:firstLine="620"/>
        <w:jc w:val="both"/>
        <w:rPr>
          <w:i/>
          <w:sz w:val="24"/>
          <w:szCs w:val="24"/>
        </w:rPr>
      </w:pPr>
      <w:r w:rsidRPr="00FE5EC9">
        <w:rPr>
          <w:rStyle w:val="42"/>
          <w:b w:val="0"/>
          <w:i/>
          <w:iCs/>
          <w:sz w:val="24"/>
          <w:szCs w:val="24"/>
        </w:rPr>
        <w:t>Выпускник научится:</w:t>
      </w:r>
    </w:p>
    <w:p w:rsidR="00433178" w:rsidRPr="001C60A8" w:rsidRDefault="00433178" w:rsidP="009E62C0">
      <w:pPr>
        <w:pStyle w:val="af8"/>
        <w:widowControl w:val="0"/>
        <w:numPr>
          <w:ilvl w:val="0"/>
          <w:numId w:val="17"/>
        </w:numPr>
        <w:tabs>
          <w:tab w:val="left" w:pos="1446"/>
        </w:tabs>
        <w:spacing w:after="0" w:line="240" w:lineRule="auto"/>
        <w:ind w:left="20" w:right="20" w:firstLine="620"/>
        <w:jc w:val="both"/>
        <w:rPr>
          <w:sz w:val="24"/>
          <w:szCs w:val="24"/>
        </w:rPr>
      </w:pPr>
      <w:r w:rsidRPr="001C60A8">
        <w:rPr>
          <w:rStyle w:val="42"/>
          <w:b w:val="0"/>
          <w:iCs/>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33178" w:rsidRPr="001C60A8" w:rsidRDefault="00433178" w:rsidP="009E62C0">
      <w:pPr>
        <w:pStyle w:val="af8"/>
        <w:widowControl w:val="0"/>
        <w:numPr>
          <w:ilvl w:val="0"/>
          <w:numId w:val="17"/>
        </w:numPr>
        <w:tabs>
          <w:tab w:val="left" w:pos="1436"/>
        </w:tabs>
        <w:spacing w:after="0" w:line="240" w:lineRule="auto"/>
        <w:ind w:left="20" w:right="20" w:firstLine="620"/>
        <w:jc w:val="both"/>
        <w:rPr>
          <w:sz w:val="24"/>
          <w:szCs w:val="24"/>
        </w:rPr>
      </w:pPr>
      <w:r w:rsidRPr="001C60A8">
        <w:rPr>
          <w:rStyle w:val="42"/>
          <w:b w:val="0"/>
          <w:iCs/>
          <w:sz w:val="24"/>
          <w:szCs w:val="24"/>
        </w:rPr>
        <w:t>различать основные виды и жанры пластических искусств, понимать их специфику;</w:t>
      </w:r>
    </w:p>
    <w:p w:rsidR="00433178" w:rsidRPr="001C60A8" w:rsidRDefault="00433178" w:rsidP="009E62C0">
      <w:pPr>
        <w:pStyle w:val="af8"/>
        <w:widowControl w:val="0"/>
        <w:numPr>
          <w:ilvl w:val="0"/>
          <w:numId w:val="17"/>
        </w:numPr>
        <w:tabs>
          <w:tab w:val="left" w:pos="1436"/>
        </w:tabs>
        <w:spacing w:after="0" w:line="240" w:lineRule="auto"/>
        <w:ind w:left="20" w:right="20" w:firstLine="620"/>
        <w:jc w:val="both"/>
        <w:rPr>
          <w:sz w:val="24"/>
          <w:szCs w:val="24"/>
        </w:rPr>
      </w:pPr>
      <w:r w:rsidRPr="001C60A8">
        <w:rPr>
          <w:rStyle w:val="42"/>
          <w:b w:val="0"/>
          <w:iCs/>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433178" w:rsidRPr="001C60A8" w:rsidRDefault="00433178" w:rsidP="009E62C0">
      <w:pPr>
        <w:pStyle w:val="af8"/>
        <w:widowControl w:val="0"/>
        <w:numPr>
          <w:ilvl w:val="0"/>
          <w:numId w:val="17"/>
        </w:numPr>
        <w:tabs>
          <w:tab w:val="left" w:pos="1431"/>
        </w:tabs>
        <w:spacing w:after="0" w:line="240" w:lineRule="auto"/>
        <w:ind w:left="20" w:right="20" w:firstLine="620"/>
        <w:jc w:val="both"/>
        <w:rPr>
          <w:sz w:val="24"/>
          <w:szCs w:val="24"/>
        </w:rPr>
      </w:pPr>
      <w:r w:rsidRPr="001C60A8">
        <w:rPr>
          <w:rStyle w:val="42"/>
          <w:b w:val="0"/>
          <w:iCs/>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433178" w:rsidRPr="001C60A8" w:rsidRDefault="00433178" w:rsidP="009E62C0">
      <w:pPr>
        <w:pStyle w:val="af8"/>
        <w:widowControl w:val="0"/>
        <w:numPr>
          <w:ilvl w:val="0"/>
          <w:numId w:val="17"/>
        </w:numPr>
        <w:tabs>
          <w:tab w:val="left" w:pos="1441"/>
        </w:tabs>
        <w:spacing w:after="0" w:line="240" w:lineRule="auto"/>
        <w:ind w:left="20" w:right="20" w:firstLine="620"/>
        <w:jc w:val="both"/>
        <w:rPr>
          <w:sz w:val="24"/>
          <w:szCs w:val="24"/>
        </w:rPr>
      </w:pPr>
      <w:r w:rsidRPr="001C60A8">
        <w:rPr>
          <w:rStyle w:val="42"/>
          <w:b w:val="0"/>
          <w:iCs/>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433178" w:rsidRPr="00FE5EC9" w:rsidRDefault="00433178" w:rsidP="001C60A8">
      <w:pPr>
        <w:pStyle w:val="af8"/>
        <w:spacing w:after="0" w:line="240" w:lineRule="auto"/>
        <w:ind w:left="20" w:firstLine="620"/>
        <w:jc w:val="both"/>
        <w:rPr>
          <w:i/>
          <w:sz w:val="24"/>
          <w:szCs w:val="24"/>
        </w:rPr>
      </w:pPr>
      <w:r w:rsidRPr="00FE5EC9">
        <w:rPr>
          <w:rStyle w:val="42"/>
          <w:b w:val="0"/>
          <w:i/>
          <w:iCs/>
          <w:sz w:val="24"/>
          <w:szCs w:val="24"/>
        </w:rPr>
        <w:t>Выпускник получит возможность научиться:</w:t>
      </w:r>
    </w:p>
    <w:p w:rsidR="00433178" w:rsidRPr="001C60A8" w:rsidRDefault="00433178" w:rsidP="009E62C0">
      <w:pPr>
        <w:pStyle w:val="410"/>
        <w:numPr>
          <w:ilvl w:val="0"/>
          <w:numId w:val="17"/>
        </w:numPr>
        <w:shd w:val="clear" w:color="auto" w:fill="auto"/>
        <w:tabs>
          <w:tab w:val="left" w:pos="1431"/>
        </w:tabs>
        <w:spacing w:line="240" w:lineRule="auto"/>
        <w:ind w:left="20" w:right="20" w:firstLine="620"/>
        <w:rPr>
          <w:i w:val="0"/>
          <w:sz w:val="24"/>
          <w:szCs w:val="24"/>
        </w:rPr>
      </w:pPr>
      <w:r w:rsidRPr="001C60A8">
        <w:rPr>
          <w:rStyle w:val="42"/>
          <w:b w:val="0"/>
          <w:i w:val="0"/>
          <w:iCs w:val="0"/>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33178" w:rsidRPr="001C60A8" w:rsidRDefault="00433178" w:rsidP="009E62C0">
      <w:pPr>
        <w:pStyle w:val="410"/>
        <w:numPr>
          <w:ilvl w:val="0"/>
          <w:numId w:val="17"/>
        </w:numPr>
        <w:shd w:val="clear" w:color="auto" w:fill="auto"/>
        <w:tabs>
          <w:tab w:val="left" w:pos="1436"/>
        </w:tabs>
        <w:spacing w:line="240" w:lineRule="auto"/>
        <w:ind w:left="20" w:right="20" w:firstLine="620"/>
        <w:rPr>
          <w:i w:val="0"/>
          <w:sz w:val="24"/>
          <w:szCs w:val="24"/>
        </w:rPr>
      </w:pPr>
      <w:r w:rsidRPr="001C60A8">
        <w:rPr>
          <w:rStyle w:val="42"/>
          <w:b w:val="0"/>
          <w:i w:val="0"/>
          <w:iCs w:val="0"/>
          <w:sz w:val="24"/>
          <w:szCs w:val="24"/>
        </w:rPr>
        <w:t>видеть проявления прекрасного в произведениях искусства (картины, архитектура, скульптура и т. д.), в природе, на улице, в быту;</w:t>
      </w:r>
    </w:p>
    <w:p w:rsidR="00433178" w:rsidRPr="001C60A8" w:rsidRDefault="00433178" w:rsidP="009E62C0">
      <w:pPr>
        <w:pStyle w:val="410"/>
        <w:numPr>
          <w:ilvl w:val="0"/>
          <w:numId w:val="17"/>
        </w:numPr>
        <w:shd w:val="clear" w:color="auto" w:fill="auto"/>
        <w:tabs>
          <w:tab w:val="left" w:pos="1436"/>
        </w:tabs>
        <w:spacing w:line="240" w:lineRule="auto"/>
        <w:ind w:left="20" w:right="20" w:firstLine="680"/>
        <w:rPr>
          <w:i w:val="0"/>
          <w:sz w:val="24"/>
          <w:szCs w:val="24"/>
        </w:rPr>
      </w:pPr>
      <w:r w:rsidRPr="001C60A8">
        <w:rPr>
          <w:rStyle w:val="42"/>
          <w:b w:val="0"/>
          <w:i w:val="0"/>
          <w:iCs w:val="0"/>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33178" w:rsidRPr="00FE5EC9" w:rsidRDefault="00433178" w:rsidP="001C60A8">
      <w:pPr>
        <w:pStyle w:val="af8"/>
        <w:spacing w:after="0" w:line="240" w:lineRule="auto"/>
        <w:ind w:left="460"/>
        <w:rPr>
          <w:sz w:val="24"/>
          <w:szCs w:val="24"/>
          <w:u w:val="single"/>
        </w:rPr>
      </w:pPr>
      <w:r w:rsidRPr="00FE5EC9">
        <w:rPr>
          <w:rStyle w:val="42"/>
          <w:b w:val="0"/>
          <w:iCs/>
          <w:sz w:val="24"/>
          <w:szCs w:val="24"/>
          <w:u w:val="single"/>
        </w:rPr>
        <w:t>Азбука искусства. Как говорит искусство?</w:t>
      </w:r>
    </w:p>
    <w:p w:rsidR="00433178" w:rsidRPr="00FE5EC9" w:rsidRDefault="00433178" w:rsidP="001C60A8">
      <w:pPr>
        <w:pStyle w:val="af8"/>
        <w:spacing w:after="0" w:line="240" w:lineRule="auto"/>
        <w:ind w:left="460"/>
        <w:rPr>
          <w:i/>
          <w:sz w:val="24"/>
          <w:szCs w:val="24"/>
        </w:rPr>
      </w:pPr>
      <w:r w:rsidRPr="00FE5EC9">
        <w:rPr>
          <w:rStyle w:val="42"/>
          <w:b w:val="0"/>
          <w:i/>
          <w:iCs/>
          <w:sz w:val="24"/>
          <w:szCs w:val="24"/>
        </w:rPr>
        <w:t>Выпускник научится:</w:t>
      </w:r>
    </w:p>
    <w:p w:rsidR="00433178" w:rsidRPr="001C60A8" w:rsidRDefault="00433178" w:rsidP="009E62C0">
      <w:pPr>
        <w:pStyle w:val="af8"/>
        <w:widowControl w:val="0"/>
        <w:numPr>
          <w:ilvl w:val="0"/>
          <w:numId w:val="17"/>
        </w:numPr>
        <w:tabs>
          <w:tab w:val="left" w:pos="1441"/>
        </w:tabs>
        <w:spacing w:after="0" w:line="240" w:lineRule="auto"/>
        <w:ind w:left="20" w:right="20" w:firstLine="680"/>
        <w:jc w:val="both"/>
        <w:rPr>
          <w:sz w:val="24"/>
          <w:szCs w:val="24"/>
        </w:rPr>
      </w:pPr>
      <w:r w:rsidRPr="001C60A8">
        <w:rPr>
          <w:rStyle w:val="42"/>
          <w:b w:val="0"/>
          <w:iCs/>
          <w:sz w:val="24"/>
          <w:szCs w:val="24"/>
        </w:rPr>
        <w:t>создавать простые композиции на заданную тему на плоскости и в пространстве;</w:t>
      </w:r>
    </w:p>
    <w:p w:rsidR="00433178" w:rsidRPr="001C60A8" w:rsidRDefault="00433178" w:rsidP="009E62C0">
      <w:pPr>
        <w:pStyle w:val="af8"/>
        <w:widowControl w:val="0"/>
        <w:numPr>
          <w:ilvl w:val="0"/>
          <w:numId w:val="17"/>
        </w:numPr>
        <w:tabs>
          <w:tab w:val="left" w:pos="1441"/>
          <w:tab w:val="left" w:pos="2838"/>
          <w:tab w:val="left" w:pos="4950"/>
          <w:tab w:val="left" w:pos="6188"/>
          <w:tab w:val="left" w:pos="8482"/>
        </w:tabs>
        <w:spacing w:after="0" w:line="240" w:lineRule="auto"/>
        <w:ind w:left="20" w:right="20" w:firstLine="680"/>
        <w:jc w:val="both"/>
        <w:rPr>
          <w:sz w:val="24"/>
          <w:szCs w:val="24"/>
        </w:rPr>
      </w:pPr>
      <w:r w:rsidRPr="001C60A8">
        <w:rPr>
          <w:rStyle w:val="42"/>
          <w:b w:val="0"/>
          <w:iCs/>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w:t>
      </w:r>
      <w:r w:rsidRPr="001C60A8">
        <w:rPr>
          <w:rStyle w:val="42"/>
          <w:b w:val="0"/>
          <w:iCs/>
          <w:sz w:val="24"/>
          <w:szCs w:val="24"/>
        </w:rPr>
        <w:tab/>
        <w:t>материалы</w:t>
      </w:r>
      <w:r w:rsidRPr="001C60A8">
        <w:rPr>
          <w:rStyle w:val="42"/>
          <w:b w:val="0"/>
          <w:iCs/>
          <w:sz w:val="24"/>
          <w:szCs w:val="24"/>
        </w:rPr>
        <w:tab/>
        <w:t>для</w:t>
      </w:r>
      <w:r w:rsidRPr="001C60A8">
        <w:rPr>
          <w:rStyle w:val="42"/>
          <w:b w:val="0"/>
          <w:iCs/>
          <w:sz w:val="24"/>
          <w:szCs w:val="24"/>
        </w:rPr>
        <w:tab/>
        <w:t>воплощения</w:t>
      </w:r>
      <w:r w:rsidRPr="001C60A8">
        <w:rPr>
          <w:rStyle w:val="42"/>
          <w:b w:val="0"/>
          <w:iCs/>
          <w:sz w:val="24"/>
          <w:szCs w:val="24"/>
        </w:rPr>
        <w:tab/>
        <w:t>собственного художественно-творческого замысла;</w:t>
      </w:r>
    </w:p>
    <w:p w:rsidR="00433178" w:rsidRPr="001C60A8" w:rsidRDefault="00433178" w:rsidP="009E62C0">
      <w:pPr>
        <w:pStyle w:val="af8"/>
        <w:widowControl w:val="0"/>
        <w:numPr>
          <w:ilvl w:val="0"/>
          <w:numId w:val="17"/>
        </w:numPr>
        <w:tabs>
          <w:tab w:val="left" w:pos="1441"/>
        </w:tabs>
        <w:spacing w:after="0" w:line="240" w:lineRule="auto"/>
        <w:ind w:left="20" w:right="20" w:firstLine="680"/>
        <w:jc w:val="both"/>
        <w:rPr>
          <w:sz w:val="24"/>
          <w:szCs w:val="24"/>
        </w:rPr>
      </w:pPr>
      <w:r w:rsidRPr="001C60A8">
        <w:rPr>
          <w:rStyle w:val="42"/>
          <w:b w:val="0"/>
          <w:iCs/>
          <w:sz w:val="24"/>
          <w:szCs w:val="24"/>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w:t>
      </w:r>
      <w:r w:rsidRPr="001C60A8">
        <w:rPr>
          <w:rStyle w:val="42"/>
          <w:b w:val="0"/>
          <w:iCs/>
          <w:sz w:val="24"/>
          <w:szCs w:val="24"/>
        </w:rPr>
        <w:lastRenderedPageBreak/>
        <w:t>использовать их для передачи художественного замысла в собственной учебно-творческой деятельности;</w:t>
      </w:r>
    </w:p>
    <w:p w:rsidR="00433178" w:rsidRPr="001C60A8" w:rsidRDefault="00433178" w:rsidP="009E62C0">
      <w:pPr>
        <w:pStyle w:val="af8"/>
        <w:widowControl w:val="0"/>
        <w:numPr>
          <w:ilvl w:val="0"/>
          <w:numId w:val="17"/>
        </w:numPr>
        <w:tabs>
          <w:tab w:val="left" w:pos="1441"/>
        </w:tabs>
        <w:spacing w:after="0" w:line="240" w:lineRule="auto"/>
        <w:ind w:left="20" w:right="20" w:firstLine="680"/>
        <w:jc w:val="both"/>
        <w:rPr>
          <w:sz w:val="24"/>
          <w:szCs w:val="24"/>
        </w:rPr>
      </w:pPr>
      <w:r w:rsidRPr="001C60A8">
        <w:rPr>
          <w:rStyle w:val="42"/>
          <w:b w:val="0"/>
          <w:iCs/>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433178" w:rsidRPr="001C60A8" w:rsidRDefault="00433178" w:rsidP="009E62C0">
      <w:pPr>
        <w:pStyle w:val="af8"/>
        <w:widowControl w:val="0"/>
        <w:numPr>
          <w:ilvl w:val="0"/>
          <w:numId w:val="17"/>
        </w:numPr>
        <w:tabs>
          <w:tab w:val="left" w:pos="1441"/>
        </w:tabs>
        <w:spacing w:after="0" w:line="240" w:lineRule="auto"/>
        <w:ind w:left="20" w:right="20" w:firstLine="680"/>
        <w:jc w:val="both"/>
        <w:rPr>
          <w:sz w:val="24"/>
          <w:szCs w:val="24"/>
        </w:rPr>
      </w:pPr>
      <w:r w:rsidRPr="001C60A8">
        <w:rPr>
          <w:rStyle w:val="42"/>
          <w:b w:val="0"/>
          <w:iCs/>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33178" w:rsidRPr="001C60A8" w:rsidRDefault="00433178" w:rsidP="009E62C0">
      <w:pPr>
        <w:pStyle w:val="af8"/>
        <w:widowControl w:val="0"/>
        <w:numPr>
          <w:ilvl w:val="0"/>
          <w:numId w:val="17"/>
        </w:numPr>
        <w:tabs>
          <w:tab w:val="left" w:pos="1441"/>
        </w:tabs>
        <w:spacing w:after="0" w:line="240" w:lineRule="auto"/>
        <w:ind w:left="20" w:right="20" w:firstLine="680"/>
        <w:jc w:val="both"/>
        <w:rPr>
          <w:sz w:val="24"/>
          <w:szCs w:val="24"/>
        </w:rPr>
      </w:pPr>
      <w:r w:rsidRPr="001C60A8">
        <w:rPr>
          <w:rStyle w:val="42"/>
          <w:b w:val="0"/>
          <w:iCs/>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33178" w:rsidRPr="00FE5EC9" w:rsidRDefault="00433178" w:rsidP="001C60A8">
      <w:pPr>
        <w:pStyle w:val="af8"/>
        <w:spacing w:after="0" w:line="240" w:lineRule="auto"/>
        <w:ind w:left="460"/>
        <w:rPr>
          <w:i/>
          <w:sz w:val="24"/>
          <w:szCs w:val="24"/>
        </w:rPr>
      </w:pPr>
      <w:r w:rsidRPr="00FE5EC9">
        <w:rPr>
          <w:rStyle w:val="42"/>
          <w:b w:val="0"/>
          <w:i/>
          <w:iCs/>
          <w:sz w:val="24"/>
          <w:szCs w:val="24"/>
        </w:rPr>
        <w:t>Выпускник получит возможность научиться:</w:t>
      </w:r>
    </w:p>
    <w:p w:rsidR="00433178" w:rsidRPr="001C60A8" w:rsidRDefault="00433178" w:rsidP="009E62C0">
      <w:pPr>
        <w:pStyle w:val="410"/>
        <w:numPr>
          <w:ilvl w:val="0"/>
          <w:numId w:val="17"/>
        </w:numPr>
        <w:shd w:val="clear" w:color="auto" w:fill="auto"/>
        <w:tabs>
          <w:tab w:val="left" w:pos="1436"/>
        </w:tabs>
        <w:spacing w:line="240" w:lineRule="auto"/>
        <w:ind w:left="20" w:right="20" w:firstLine="600"/>
        <w:rPr>
          <w:i w:val="0"/>
          <w:sz w:val="24"/>
          <w:szCs w:val="24"/>
        </w:rPr>
      </w:pPr>
      <w:r w:rsidRPr="001C60A8">
        <w:rPr>
          <w:rStyle w:val="42"/>
          <w:b w:val="0"/>
          <w:i w:val="0"/>
          <w:iCs w:val="0"/>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33178" w:rsidRPr="001C60A8" w:rsidRDefault="00433178" w:rsidP="009E62C0">
      <w:pPr>
        <w:pStyle w:val="410"/>
        <w:numPr>
          <w:ilvl w:val="0"/>
          <w:numId w:val="17"/>
        </w:numPr>
        <w:shd w:val="clear" w:color="auto" w:fill="auto"/>
        <w:tabs>
          <w:tab w:val="left" w:pos="1417"/>
        </w:tabs>
        <w:spacing w:line="240" w:lineRule="auto"/>
        <w:ind w:left="20" w:right="20" w:firstLine="600"/>
        <w:rPr>
          <w:i w:val="0"/>
          <w:sz w:val="24"/>
          <w:szCs w:val="24"/>
        </w:rPr>
      </w:pPr>
      <w:r w:rsidRPr="001C60A8">
        <w:rPr>
          <w:rStyle w:val="42"/>
          <w:b w:val="0"/>
          <w:i w:val="0"/>
          <w:iCs w:val="0"/>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33178" w:rsidRPr="001C60A8" w:rsidRDefault="00433178" w:rsidP="009E62C0">
      <w:pPr>
        <w:pStyle w:val="410"/>
        <w:numPr>
          <w:ilvl w:val="0"/>
          <w:numId w:val="17"/>
        </w:numPr>
        <w:shd w:val="clear" w:color="auto" w:fill="auto"/>
        <w:tabs>
          <w:tab w:val="left" w:pos="1460"/>
        </w:tabs>
        <w:spacing w:line="240" w:lineRule="auto"/>
        <w:ind w:left="20" w:right="20" w:firstLine="600"/>
        <w:rPr>
          <w:i w:val="0"/>
          <w:sz w:val="24"/>
          <w:szCs w:val="24"/>
        </w:rPr>
      </w:pPr>
      <w:r w:rsidRPr="001C60A8">
        <w:rPr>
          <w:rStyle w:val="42"/>
          <w:b w:val="0"/>
          <w:i w:val="0"/>
          <w:iCs w:val="0"/>
          <w:sz w:val="24"/>
          <w:szCs w:val="24"/>
        </w:rPr>
        <w:t xml:space="preserve">выполнять простые рисунки и орнаментальные композиции, используя язык компьютерной графики в программе </w:t>
      </w:r>
      <w:r w:rsidRPr="001C60A8">
        <w:rPr>
          <w:rStyle w:val="42"/>
          <w:b w:val="0"/>
          <w:i w:val="0"/>
          <w:iCs w:val="0"/>
          <w:sz w:val="24"/>
          <w:szCs w:val="24"/>
          <w:lang w:val="en-US" w:eastAsia="en-US"/>
        </w:rPr>
        <w:t>Paint</w:t>
      </w:r>
      <w:r w:rsidRPr="001C60A8">
        <w:rPr>
          <w:rStyle w:val="42"/>
          <w:b w:val="0"/>
          <w:i w:val="0"/>
          <w:iCs w:val="0"/>
          <w:sz w:val="24"/>
          <w:szCs w:val="24"/>
          <w:lang w:eastAsia="en-US"/>
        </w:rPr>
        <w:t>.</w:t>
      </w:r>
    </w:p>
    <w:p w:rsidR="00433178" w:rsidRPr="00FE5EC9" w:rsidRDefault="00433178" w:rsidP="001C60A8">
      <w:pPr>
        <w:pStyle w:val="af8"/>
        <w:spacing w:after="0" w:line="240" w:lineRule="auto"/>
        <w:ind w:left="20" w:firstLine="600"/>
        <w:jc w:val="both"/>
        <w:rPr>
          <w:sz w:val="24"/>
          <w:szCs w:val="24"/>
          <w:u w:val="single"/>
        </w:rPr>
      </w:pPr>
      <w:r w:rsidRPr="00FE5EC9">
        <w:rPr>
          <w:rStyle w:val="42"/>
          <w:b w:val="0"/>
          <w:iCs/>
          <w:sz w:val="24"/>
          <w:szCs w:val="24"/>
          <w:u w:val="single"/>
        </w:rPr>
        <w:t>Значимые темы искусства.</w:t>
      </w:r>
    </w:p>
    <w:p w:rsidR="00433178" w:rsidRPr="00FE5EC9" w:rsidRDefault="00433178" w:rsidP="001C60A8">
      <w:pPr>
        <w:pStyle w:val="af8"/>
        <w:spacing w:after="0" w:line="240" w:lineRule="auto"/>
        <w:ind w:left="20" w:firstLine="600"/>
        <w:jc w:val="both"/>
        <w:rPr>
          <w:sz w:val="24"/>
          <w:szCs w:val="24"/>
          <w:u w:val="single"/>
        </w:rPr>
      </w:pPr>
      <w:r w:rsidRPr="00FE5EC9">
        <w:rPr>
          <w:rStyle w:val="42"/>
          <w:b w:val="0"/>
          <w:iCs/>
          <w:sz w:val="24"/>
          <w:szCs w:val="24"/>
          <w:u w:val="single"/>
        </w:rPr>
        <w:t>О чём говорит искусство?</w:t>
      </w:r>
    </w:p>
    <w:p w:rsidR="00433178" w:rsidRPr="00FE5EC9" w:rsidRDefault="00433178" w:rsidP="001C60A8">
      <w:pPr>
        <w:pStyle w:val="af8"/>
        <w:spacing w:after="0" w:line="240" w:lineRule="auto"/>
        <w:ind w:left="20" w:firstLine="600"/>
        <w:jc w:val="both"/>
        <w:rPr>
          <w:i/>
          <w:sz w:val="24"/>
          <w:szCs w:val="24"/>
        </w:rPr>
      </w:pPr>
      <w:r w:rsidRPr="00FE5EC9">
        <w:rPr>
          <w:rStyle w:val="42"/>
          <w:b w:val="0"/>
          <w:i/>
          <w:iCs/>
          <w:sz w:val="24"/>
          <w:szCs w:val="24"/>
        </w:rPr>
        <w:t>Выпускник научится:</w:t>
      </w:r>
    </w:p>
    <w:p w:rsidR="00433178" w:rsidRPr="001C60A8" w:rsidRDefault="00433178" w:rsidP="009E62C0">
      <w:pPr>
        <w:pStyle w:val="af8"/>
        <w:widowControl w:val="0"/>
        <w:numPr>
          <w:ilvl w:val="0"/>
          <w:numId w:val="17"/>
        </w:numPr>
        <w:tabs>
          <w:tab w:val="left" w:pos="1446"/>
        </w:tabs>
        <w:spacing w:after="0" w:line="240" w:lineRule="auto"/>
        <w:ind w:left="20" w:right="20" w:firstLine="600"/>
        <w:jc w:val="both"/>
        <w:rPr>
          <w:sz w:val="24"/>
          <w:szCs w:val="24"/>
        </w:rPr>
      </w:pPr>
      <w:r w:rsidRPr="001C60A8">
        <w:rPr>
          <w:rStyle w:val="42"/>
          <w:b w:val="0"/>
          <w:iCs/>
          <w:sz w:val="24"/>
          <w:szCs w:val="24"/>
        </w:rPr>
        <w:t>осознавать значимые темы искусства и отражать их в собственной художественно-творческой деятельности;</w:t>
      </w:r>
    </w:p>
    <w:p w:rsidR="00433178" w:rsidRPr="001C60A8" w:rsidRDefault="00433178" w:rsidP="009E62C0">
      <w:pPr>
        <w:pStyle w:val="af8"/>
        <w:widowControl w:val="0"/>
        <w:numPr>
          <w:ilvl w:val="0"/>
          <w:numId w:val="17"/>
        </w:numPr>
        <w:tabs>
          <w:tab w:val="left" w:pos="1436"/>
        </w:tabs>
        <w:spacing w:after="0" w:line="240" w:lineRule="auto"/>
        <w:ind w:left="20" w:right="20" w:firstLine="600"/>
        <w:jc w:val="both"/>
        <w:rPr>
          <w:sz w:val="24"/>
          <w:szCs w:val="24"/>
        </w:rPr>
      </w:pPr>
      <w:r w:rsidRPr="001C60A8">
        <w:rPr>
          <w:rStyle w:val="42"/>
          <w:b w:val="0"/>
          <w:iCs/>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433178" w:rsidRPr="00FE5EC9" w:rsidRDefault="00433178" w:rsidP="001C60A8">
      <w:pPr>
        <w:pStyle w:val="af8"/>
        <w:spacing w:after="0" w:line="240" w:lineRule="auto"/>
        <w:ind w:left="20" w:firstLine="600"/>
        <w:jc w:val="both"/>
        <w:rPr>
          <w:i/>
          <w:sz w:val="24"/>
          <w:szCs w:val="24"/>
        </w:rPr>
      </w:pPr>
      <w:r w:rsidRPr="00FE5EC9">
        <w:rPr>
          <w:rStyle w:val="42"/>
          <w:b w:val="0"/>
          <w:i/>
          <w:iCs/>
          <w:sz w:val="24"/>
          <w:szCs w:val="24"/>
        </w:rPr>
        <w:t>Выпускник получит возможность научиться:</w:t>
      </w:r>
    </w:p>
    <w:p w:rsidR="00433178" w:rsidRPr="001C60A8" w:rsidRDefault="00433178" w:rsidP="009E62C0">
      <w:pPr>
        <w:pStyle w:val="410"/>
        <w:numPr>
          <w:ilvl w:val="0"/>
          <w:numId w:val="17"/>
        </w:numPr>
        <w:shd w:val="clear" w:color="auto" w:fill="auto"/>
        <w:tabs>
          <w:tab w:val="left" w:pos="1426"/>
        </w:tabs>
        <w:spacing w:line="240" w:lineRule="auto"/>
        <w:ind w:left="20" w:right="20" w:firstLine="600"/>
        <w:rPr>
          <w:i w:val="0"/>
          <w:sz w:val="24"/>
          <w:szCs w:val="24"/>
        </w:rPr>
      </w:pPr>
      <w:r w:rsidRPr="001C60A8">
        <w:rPr>
          <w:rStyle w:val="42"/>
          <w:b w:val="0"/>
          <w:i w:val="0"/>
          <w:iCs w:val="0"/>
          <w:sz w:val="24"/>
          <w:szCs w:val="24"/>
        </w:rPr>
        <w:t>видеть, чувствовать и изображать красоту и разнообразие природы, человека, зданий, предметов;</w:t>
      </w:r>
    </w:p>
    <w:p w:rsidR="00433178" w:rsidRPr="001C60A8" w:rsidRDefault="00433178" w:rsidP="009E62C0">
      <w:pPr>
        <w:pStyle w:val="410"/>
        <w:numPr>
          <w:ilvl w:val="0"/>
          <w:numId w:val="17"/>
        </w:numPr>
        <w:shd w:val="clear" w:color="auto" w:fill="auto"/>
        <w:tabs>
          <w:tab w:val="left" w:pos="1436"/>
        </w:tabs>
        <w:spacing w:line="240" w:lineRule="auto"/>
        <w:ind w:left="20" w:right="20" w:firstLine="600"/>
        <w:rPr>
          <w:i w:val="0"/>
          <w:sz w:val="24"/>
          <w:szCs w:val="24"/>
        </w:rPr>
      </w:pPr>
      <w:r w:rsidRPr="001C60A8">
        <w:rPr>
          <w:rStyle w:val="42"/>
          <w:b w:val="0"/>
          <w:i w:val="0"/>
          <w:iCs w:val="0"/>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33178" w:rsidRPr="001C60A8" w:rsidRDefault="00433178" w:rsidP="009E62C0">
      <w:pPr>
        <w:pStyle w:val="410"/>
        <w:numPr>
          <w:ilvl w:val="0"/>
          <w:numId w:val="17"/>
        </w:numPr>
        <w:shd w:val="clear" w:color="auto" w:fill="auto"/>
        <w:tabs>
          <w:tab w:val="left" w:pos="1441"/>
        </w:tabs>
        <w:spacing w:line="240" w:lineRule="auto"/>
        <w:ind w:left="20" w:right="20" w:firstLine="700"/>
        <w:rPr>
          <w:i w:val="0"/>
          <w:sz w:val="24"/>
          <w:szCs w:val="24"/>
        </w:rPr>
      </w:pPr>
      <w:r w:rsidRPr="001C60A8">
        <w:rPr>
          <w:rStyle w:val="42"/>
          <w:b w:val="0"/>
          <w:i w:val="0"/>
          <w:iCs w:val="0"/>
          <w:sz w:val="24"/>
          <w:szCs w:val="24"/>
        </w:rPr>
        <w:t>изображать пейзажи, натюрморты, портреты, выражая своё отношение к ним;</w:t>
      </w:r>
    </w:p>
    <w:p w:rsidR="00433178" w:rsidRPr="001C60A8" w:rsidRDefault="00433178" w:rsidP="009E62C0">
      <w:pPr>
        <w:pStyle w:val="410"/>
        <w:numPr>
          <w:ilvl w:val="0"/>
          <w:numId w:val="17"/>
        </w:numPr>
        <w:shd w:val="clear" w:color="auto" w:fill="auto"/>
        <w:tabs>
          <w:tab w:val="left" w:pos="1446"/>
        </w:tabs>
        <w:spacing w:line="240" w:lineRule="auto"/>
        <w:ind w:left="20" w:right="20" w:firstLine="700"/>
        <w:rPr>
          <w:i w:val="0"/>
          <w:sz w:val="24"/>
          <w:szCs w:val="24"/>
        </w:rPr>
      </w:pPr>
      <w:r w:rsidRPr="001C60A8">
        <w:rPr>
          <w:rStyle w:val="42"/>
          <w:b w:val="0"/>
          <w:i w:val="0"/>
          <w:iCs w:val="0"/>
          <w:sz w:val="24"/>
          <w:szCs w:val="24"/>
        </w:rPr>
        <w:t>изображать многофигурные композиции на значимые жизненные темы и участвовать в коллективных работах на эти темы.</w:t>
      </w:r>
    </w:p>
    <w:p w:rsidR="00433178" w:rsidRPr="00256495" w:rsidRDefault="00433178" w:rsidP="00887905">
      <w:pPr>
        <w:pStyle w:val="af8"/>
        <w:spacing w:after="0" w:line="240" w:lineRule="auto"/>
        <w:ind w:right="20"/>
        <w:jc w:val="both"/>
        <w:rPr>
          <w:rFonts w:ascii="Times New Roman" w:hAnsi="Times New Roman"/>
          <w:b/>
          <w:sz w:val="24"/>
          <w:szCs w:val="24"/>
        </w:rPr>
      </w:pPr>
    </w:p>
    <w:p w:rsidR="00433178" w:rsidRPr="008E2E10" w:rsidRDefault="00183908" w:rsidP="00183908">
      <w:pPr>
        <w:pStyle w:val="1ff1"/>
        <w:keepNext/>
        <w:keepLines/>
        <w:shd w:val="clear" w:color="auto" w:fill="auto"/>
        <w:tabs>
          <w:tab w:val="left" w:pos="1101"/>
        </w:tabs>
        <w:spacing w:line="240" w:lineRule="auto"/>
        <w:rPr>
          <w:rStyle w:val="1ff2"/>
          <w:i w:val="0"/>
          <w:sz w:val="24"/>
          <w:szCs w:val="24"/>
          <w:shd w:val="clear" w:color="auto" w:fill="auto"/>
        </w:rPr>
      </w:pPr>
      <w:bookmarkStart w:id="3" w:name="bookmark3"/>
      <w:r>
        <w:rPr>
          <w:rStyle w:val="1ff2"/>
          <w:i w:val="0"/>
          <w:color w:val="000000"/>
          <w:sz w:val="24"/>
          <w:szCs w:val="24"/>
          <w:lang w:val="ru-RU"/>
        </w:rPr>
        <w:t xml:space="preserve">1.3.7. </w:t>
      </w:r>
      <w:r w:rsidR="00433178" w:rsidRPr="00256495">
        <w:rPr>
          <w:rStyle w:val="1ff2"/>
          <w:i w:val="0"/>
          <w:color w:val="000000"/>
          <w:sz w:val="24"/>
          <w:szCs w:val="24"/>
        </w:rPr>
        <w:t>Музыка</w:t>
      </w:r>
      <w:bookmarkEnd w:id="3"/>
    </w:p>
    <w:p w:rsidR="00433178" w:rsidRPr="00256495" w:rsidRDefault="00433178" w:rsidP="008E2E10">
      <w:pPr>
        <w:pStyle w:val="1ff1"/>
        <w:keepNext/>
        <w:keepLines/>
        <w:shd w:val="clear" w:color="auto" w:fill="auto"/>
        <w:tabs>
          <w:tab w:val="left" w:pos="1101"/>
        </w:tabs>
        <w:spacing w:line="240" w:lineRule="auto"/>
        <w:ind w:left="400"/>
        <w:rPr>
          <w:rFonts w:ascii="Times New Roman" w:hAnsi="Times New Roman"/>
          <w:b/>
          <w:i w:val="0"/>
          <w:sz w:val="24"/>
          <w:szCs w:val="24"/>
        </w:rPr>
      </w:pP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42"/>
          <w:b w:val="0"/>
          <w:iCs/>
          <w:sz w:val="24"/>
          <w:szCs w:val="24"/>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w:t>
      </w:r>
      <w:r w:rsidRPr="00256495">
        <w:rPr>
          <w:rStyle w:val="42"/>
          <w:b w:val="0"/>
          <w:iCs/>
          <w:sz w:val="24"/>
          <w:szCs w:val="24"/>
        </w:rPr>
        <w:lastRenderedPageBreak/>
        <w:t>инструментах, пластическом интонировании, подготовке музыкально-театрализованных представлений.</w:t>
      </w: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42"/>
          <w:b w:val="0"/>
          <w:iCs/>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42"/>
          <w:b w:val="0"/>
          <w:iCs/>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42"/>
          <w:b w:val="0"/>
          <w:iCs/>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433178" w:rsidRPr="00256495" w:rsidRDefault="00433178" w:rsidP="00256495">
      <w:pPr>
        <w:pStyle w:val="af8"/>
        <w:spacing w:after="0" w:line="240" w:lineRule="auto"/>
        <w:ind w:left="20" w:right="20" w:firstLine="700"/>
        <w:rPr>
          <w:rFonts w:ascii="Times New Roman" w:hAnsi="Times New Roman"/>
          <w:sz w:val="24"/>
          <w:szCs w:val="24"/>
        </w:rPr>
      </w:pPr>
      <w:r w:rsidRPr="00256495">
        <w:rPr>
          <w:rStyle w:val="af7"/>
          <w:rFonts w:ascii="Times New Roman" w:hAnsi="Times New Roman"/>
          <w:i w:val="0"/>
          <w:color w:val="000000"/>
          <w:sz w:val="24"/>
          <w:szCs w:val="24"/>
        </w:rPr>
        <w:t>Предметные результаты</w:t>
      </w:r>
      <w:r w:rsidRPr="00256495">
        <w:rPr>
          <w:rStyle w:val="42"/>
          <w:b w:val="0"/>
          <w:iCs/>
          <w:sz w:val="24"/>
          <w:szCs w:val="24"/>
        </w:rPr>
        <w:t xml:space="preserve"> освоения программы должны отражать: сформированность первоначальных представлений о роли музыки в жизни человека, ее роли в духовно-нравственном развитии человека;</w:t>
      </w: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42"/>
          <w:b w:val="0"/>
          <w:iCs/>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42"/>
          <w:b w:val="0"/>
          <w:iCs/>
          <w:sz w:val="24"/>
          <w:szCs w:val="24"/>
        </w:rPr>
        <w:t>умение воспринимать музыку и выражать свое отношение к музыкальному произведению;</w:t>
      </w: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42"/>
          <w:b w:val="0"/>
          <w:iCs/>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433178" w:rsidRPr="00256495" w:rsidRDefault="00433178" w:rsidP="00256495">
      <w:pPr>
        <w:pStyle w:val="af8"/>
        <w:spacing w:after="0" w:line="240" w:lineRule="auto"/>
        <w:ind w:left="20" w:right="20" w:firstLine="700"/>
        <w:jc w:val="both"/>
        <w:rPr>
          <w:rFonts w:ascii="Times New Roman" w:hAnsi="Times New Roman"/>
          <w:sz w:val="24"/>
          <w:szCs w:val="24"/>
        </w:rPr>
      </w:pPr>
      <w:r w:rsidRPr="00256495">
        <w:rPr>
          <w:rStyle w:val="af7"/>
          <w:rFonts w:ascii="Times New Roman" w:hAnsi="Times New Roman"/>
          <w:i w:val="0"/>
          <w:color w:val="000000"/>
          <w:sz w:val="24"/>
          <w:szCs w:val="24"/>
        </w:rPr>
        <w:t xml:space="preserve">Предметные результаты по видам деятельности обучающихся </w:t>
      </w:r>
      <w:r w:rsidRPr="00256495">
        <w:rPr>
          <w:rStyle w:val="42"/>
          <w:b w:val="0"/>
          <w:iCs/>
          <w:sz w:val="24"/>
          <w:szCs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433178" w:rsidRPr="00E0182B" w:rsidRDefault="00433178" w:rsidP="00256495">
      <w:pPr>
        <w:pStyle w:val="af8"/>
        <w:spacing w:after="0" w:line="240" w:lineRule="auto"/>
        <w:ind w:left="4220"/>
        <w:rPr>
          <w:rFonts w:ascii="Times New Roman" w:hAnsi="Times New Roman"/>
          <w:sz w:val="24"/>
          <w:szCs w:val="24"/>
          <w:u w:val="single"/>
        </w:rPr>
      </w:pPr>
      <w:r w:rsidRPr="00E0182B">
        <w:rPr>
          <w:rStyle w:val="42"/>
          <w:b w:val="0"/>
          <w:iCs/>
          <w:sz w:val="24"/>
          <w:szCs w:val="24"/>
          <w:u w:val="single"/>
        </w:rPr>
        <w:t>Слушание музыки</w:t>
      </w:r>
    </w:p>
    <w:p w:rsidR="00433178" w:rsidRPr="00256495" w:rsidRDefault="00433178" w:rsidP="00256495">
      <w:pPr>
        <w:pStyle w:val="af8"/>
        <w:spacing w:after="0" w:line="240" w:lineRule="auto"/>
        <w:ind w:left="20" w:firstLine="720"/>
        <w:jc w:val="both"/>
        <w:rPr>
          <w:rFonts w:ascii="Times New Roman" w:hAnsi="Times New Roman"/>
          <w:sz w:val="24"/>
          <w:szCs w:val="24"/>
        </w:rPr>
      </w:pPr>
      <w:r w:rsidRPr="00256495">
        <w:rPr>
          <w:rStyle w:val="42"/>
          <w:b w:val="0"/>
          <w:iCs/>
          <w:sz w:val="24"/>
          <w:szCs w:val="24"/>
        </w:rPr>
        <w:t>Обучающийся:</w:t>
      </w:r>
    </w:p>
    <w:p w:rsidR="00433178" w:rsidRPr="00256495" w:rsidRDefault="00433178" w:rsidP="009E62C0">
      <w:pPr>
        <w:pStyle w:val="af8"/>
        <w:widowControl w:val="0"/>
        <w:numPr>
          <w:ilvl w:val="0"/>
          <w:numId w:val="20"/>
        </w:numPr>
        <w:tabs>
          <w:tab w:val="left" w:pos="1129"/>
        </w:tabs>
        <w:spacing w:after="0" w:line="240" w:lineRule="auto"/>
        <w:ind w:left="20" w:right="40" w:firstLine="720"/>
        <w:jc w:val="both"/>
        <w:rPr>
          <w:rFonts w:ascii="Times New Roman" w:hAnsi="Times New Roman"/>
          <w:sz w:val="24"/>
          <w:szCs w:val="24"/>
        </w:rPr>
      </w:pPr>
      <w:r w:rsidRPr="00256495">
        <w:rPr>
          <w:rStyle w:val="42"/>
          <w:b w:val="0"/>
          <w:iCs/>
          <w:sz w:val="24"/>
          <w:szCs w:val="24"/>
        </w:rPr>
        <w:t>Узнает изученные музыкальные произведения и называет имена их авторов.</w:t>
      </w:r>
    </w:p>
    <w:p w:rsidR="00433178" w:rsidRPr="00256495" w:rsidRDefault="00433178" w:rsidP="009E62C0">
      <w:pPr>
        <w:pStyle w:val="af8"/>
        <w:widowControl w:val="0"/>
        <w:numPr>
          <w:ilvl w:val="0"/>
          <w:numId w:val="20"/>
        </w:numPr>
        <w:tabs>
          <w:tab w:val="left" w:pos="1148"/>
        </w:tabs>
        <w:spacing w:after="0" w:line="240" w:lineRule="auto"/>
        <w:ind w:left="20" w:right="40" w:firstLine="720"/>
        <w:jc w:val="both"/>
        <w:rPr>
          <w:rFonts w:ascii="Times New Roman" w:hAnsi="Times New Roman"/>
          <w:sz w:val="24"/>
          <w:szCs w:val="24"/>
        </w:rPr>
      </w:pPr>
      <w:r w:rsidRPr="00256495">
        <w:rPr>
          <w:rStyle w:val="42"/>
          <w:b w:val="0"/>
          <w:iCs/>
          <w:sz w:val="24"/>
          <w:szCs w:val="24"/>
        </w:rPr>
        <w:lastRenderedPageBreak/>
        <w:t>Умеет определять характер музыкального произведения, его образ, отдельные элементы музыкального языка: лад, темп, тембр, динамику, регистр.</w:t>
      </w:r>
    </w:p>
    <w:p w:rsidR="00433178" w:rsidRPr="00256495" w:rsidRDefault="00433178" w:rsidP="009E62C0">
      <w:pPr>
        <w:pStyle w:val="af8"/>
        <w:widowControl w:val="0"/>
        <w:numPr>
          <w:ilvl w:val="0"/>
          <w:numId w:val="20"/>
        </w:numPr>
        <w:tabs>
          <w:tab w:val="left" w:pos="1062"/>
        </w:tabs>
        <w:spacing w:after="0" w:line="240" w:lineRule="auto"/>
        <w:ind w:left="20" w:right="40" w:firstLine="720"/>
        <w:jc w:val="both"/>
        <w:rPr>
          <w:rFonts w:ascii="Times New Roman" w:hAnsi="Times New Roman"/>
          <w:sz w:val="24"/>
          <w:szCs w:val="24"/>
        </w:rPr>
      </w:pPr>
      <w:r w:rsidRPr="00256495">
        <w:rPr>
          <w:rStyle w:val="42"/>
          <w:b w:val="0"/>
          <w:iCs/>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433178" w:rsidRPr="00256495" w:rsidRDefault="00433178" w:rsidP="009E62C0">
      <w:pPr>
        <w:pStyle w:val="af8"/>
        <w:widowControl w:val="0"/>
        <w:numPr>
          <w:ilvl w:val="0"/>
          <w:numId w:val="20"/>
        </w:numPr>
        <w:tabs>
          <w:tab w:val="left" w:pos="1153"/>
        </w:tabs>
        <w:spacing w:after="0" w:line="240" w:lineRule="auto"/>
        <w:ind w:left="20" w:right="40" w:firstLine="720"/>
        <w:jc w:val="both"/>
        <w:rPr>
          <w:rFonts w:ascii="Times New Roman" w:hAnsi="Times New Roman"/>
          <w:sz w:val="24"/>
          <w:szCs w:val="24"/>
        </w:rPr>
      </w:pPr>
      <w:r w:rsidRPr="00256495">
        <w:rPr>
          <w:rStyle w:val="42"/>
          <w:b w:val="0"/>
          <w:iCs/>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433178" w:rsidRPr="00256495" w:rsidRDefault="00433178" w:rsidP="009E62C0">
      <w:pPr>
        <w:pStyle w:val="af8"/>
        <w:widowControl w:val="0"/>
        <w:numPr>
          <w:ilvl w:val="0"/>
          <w:numId w:val="20"/>
        </w:numPr>
        <w:tabs>
          <w:tab w:val="left" w:pos="1100"/>
        </w:tabs>
        <w:spacing w:after="0" w:line="240" w:lineRule="auto"/>
        <w:ind w:left="20" w:right="40" w:firstLine="720"/>
        <w:jc w:val="both"/>
        <w:rPr>
          <w:rFonts w:ascii="Times New Roman" w:hAnsi="Times New Roman"/>
          <w:sz w:val="24"/>
          <w:szCs w:val="24"/>
        </w:rPr>
      </w:pPr>
      <w:r w:rsidRPr="00256495">
        <w:rPr>
          <w:rStyle w:val="42"/>
          <w:b w:val="0"/>
          <w:iCs/>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433178" w:rsidRPr="00256495" w:rsidRDefault="00433178" w:rsidP="009E62C0">
      <w:pPr>
        <w:pStyle w:val="af8"/>
        <w:widowControl w:val="0"/>
        <w:numPr>
          <w:ilvl w:val="0"/>
          <w:numId w:val="20"/>
        </w:numPr>
        <w:tabs>
          <w:tab w:val="left" w:pos="1052"/>
        </w:tabs>
        <w:spacing w:after="0" w:line="240" w:lineRule="auto"/>
        <w:ind w:left="20" w:right="40" w:firstLine="720"/>
        <w:jc w:val="both"/>
        <w:rPr>
          <w:rFonts w:ascii="Times New Roman" w:hAnsi="Times New Roman"/>
          <w:sz w:val="24"/>
          <w:szCs w:val="24"/>
        </w:rPr>
      </w:pPr>
      <w:r w:rsidRPr="00256495">
        <w:rPr>
          <w:rStyle w:val="42"/>
          <w:b w:val="0"/>
          <w:iCs/>
          <w:sz w:val="24"/>
          <w:szCs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433178" w:rsidRPr="00256495" w:rsidRDefault="00433178" w:rsidP="009E62C0">
      <w:pPr>
        <w:pStyle w:val="af8"/>
        <w:widowControl w:val="0"/>
        <w:numPr>
          <w:ilvl w:val="0"/>
          <w:numId w:val="20"/>
        </w:numPr>
        <w:tabs>
          <w:tab w:val="left" w:pos="1110"/>
        </w:tabs>
        <w:spacing w:after="0" w:line="240" w:lineRule="auto"/>
        <w:ind w:left="20" w:right="40" w:firstLine="720"/>
        <w:jc w:val="both"/>
        <w:rPr>
          <w:rFonts w:ascii="Times New Roman" w:hAnsi="Times New Roman"/>
          <w:sz w:val="24"/>
          <w:szCs w:val="24"/>
        </w:rPr>
      </w:pPr>
      <w:r w:rsidRPr="00256495">
        <w:rPr>
          <w:rStyle w:val="42"/>
          <w:b w:val="0"/>
          <w:iCs/>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433178" w:rsidRPr="00256495" w:rsidRDefault="00433178" w:rsidP="009E62C0">
      <w:pPr>
        <w:pStyle w:val="af8"/>
        <w:widowControl w:val="0"/>
        <w:numPr>
          <w:ilvl w:val="0"/>
          <w:numId w:val="20"/>
        </w:numPr>
        <w:tabs>
          <w:tab w:val="left" w:pos="1014"/>
        </w:tabs>
        <w:spacing w:after="0" w:line="240" w:lineRule="auto"/>
        <w:ind w:left="20" w:firstLine="720"/>
        <w:jc w:val="both"/>
        <w:rPr>
          <w:rFonts w:ascii="Times New Roman" w:hAnsi="Times New Roman"/>
          <w:sz w:val="24"/>
          <w:szCs w:val="24"/>
        </w:rPr>
      </w:pPr>
      <w:r w:rsidRPr="00256495">
        <w:rPr>
          <w:rStyle w:val="42"/>
          <w:b w:val="0"/>
          <w:iCs/>
          <w:sz w:val="24"/>
          <w:szCs w:val="24"/>
        </w:rPr>
        <w:t>Определяет жанровую основу в пройденных музыкальных произведениях.</w:t>
      </w:r>
    </w:p>
    <w:p w:rsidR="00433178" w:rsidRPr="00256495" w:rsidRDefault="00433178" w:rsidP="009E62C0">
      <w:pPr>
        <w:pStyle w:val="af8"/>
        <w:widowControl w:val="0"/>
        <w:numPr>
          <w:ilvl w:val="0"/>
          <w:numId w:val="20"/>
        </w:numPr>
        <w:tabs>
          <w:tab w:val="left" w:pos="1023"/>
        </w:tabs>
        <w:spacing w:after="0" w:line="240" w:lineRule="auto"/>
        <w:ind w:left="20" w:right="40" w:firstLine="720"/>
        <w:jc w:val="both"/>
        <w:rPr>
          <w:rFonts w:ascii="Times New Roman" w:hAnsi="Times New Roman"/>
          <w:sz w:val="24"/>
          <w:szCs w:val="24"/>
        </w:rPr>
      </w:pPr>
      <w:r w:rsidRPr="00256495">
        <w:rPr>
          <w:rStyle w:val="42"/>
          <w:b w:val="0"/>
          <w:iCs/>
          <w:sz w:val="24"/>
          <w:szCs w:val="24"/>
        </w:rPr>
        <w:t>Имеет слуховой багаж из прослушанных произведений народной музыки, отечественной и зарубежной классики.</w:t>
      </w:r>
    </w:p>
    <w:p w:rsidR="00433178" w:rsidRPr="00256495" w:rsidRDefault="00433178" w:rsidP="009E62C0">
      <w:pPr>
        <w:pStyle w:val="af8"/>
        <w:widowControl w:val="0"/>
        <w:numPr>
          <w:ilvl w:val="0"/>
          <w:numId w:val="20"/>
        </w:numPr>
        <w:tabs>
          <w:tab w:val="left" w:pos="1230"/>
        </w:tabs>
        <w:spacing w:after="0" w:line="240" w:lineRule="auto"/>
        <w:ind w:left="20" w:right="20" w:firstLine="720"/>
        <w:jc w:val="both"/>
        <w:rPr>
          <w:rFonts w:ascii="Times New Roman" w:hAnsi="Times New Roman"/>
          <w:sz w:val="24"/>
          <w:szCs w:val="24"/>
        </w:rPr>
      </w:pPr>
      <w:r w:rsidRPr="00256495">
        <w:rPr>
          <w:rStyle w:val="42"/>
          <w:b w:val="0"/>
          <w:iCs/>
          <w:sz w:val="24"/>
          <w:szCs w:val="24"/>
        </w:rPr>
        <w:t>Умеет импровизировать под музыку с использованием танцевальных, маршеобразных движений, пластического интонирования.</w:t>
      </w:r>
    </w:p>
    <w:p w:rsidR="00433178" w:rsidRPr="00E0182B" w:rsidRDefault="00433178" w:rsidP="00256495">
      <w:pPr>
        <w:pStyle w:val="af8"/>
        <w:spacing w:after="0" w:line="240" w:lineRule="auto"/>
        <w:ind w:left="4460"/>
        <w:rPr>
          <w:rFonts w:ascii="Times New Roman" w:hAnsi="Times New Roman"/>
          <w:sz w:val="24"/>
          <w:szCs w:val="24"/>
          <w:u w:val="single"/>
        </w:rPr>
      </w:pPr>
      <w:r w:rsidRPr="00E0182B">
        <w:rPr>
          <w:rStyle w:val="42"/>
          <w:b w:val="0"/>
          <w:iCs/>
          <w:sz w:val="24"/>
          <w:szCs w:val="24"/>
          <w:u w:val="single"/>
        </w:rPr>
        <w:t>Хоровое пение</w:t>
      </w:r>
    </w:p>
    <w:p w:rsidR="00433178" w:rsidRPr="00256495" w:rsidRDefault="00433178" w:rsidP="00256495">
      <w:pPr>
        <w:pStyle w:val="af8"/>
        <w:spacing w:after="0" w:line="240" w:lineRule="auto"/>
        <w:ind w:left="20" w:firstLine="720"/>
        <w:jc w:val="both"/>
        <w:rPr>
          <w:rFonts w:ascii="Times New Roman" w:hAnsi="Times New Roman"/>
          <w:sz w:val="24"/>
          <w:szCs w:val="24"/>
        </w:rPr>
      </w:pPr>
      <w:r w:rsidRPr="00256495">
        <w:rPr>
          <w:rStyle w:val="42"/>
          <w:b w:val="0"/>
          <w:iCs/>
          <w:sz w:val="24"/>
          <w:szCs w:val="24"/>
        </w:rPr>
        <w:t>Обучающийся:</w:t>
      </w:r>
    </w:p>
    <w:p w:rsidR="00433178" w:rsidRPr="00256495" w:rsidRDefault="00433178" w:rsidP="009E62C0">
      <w:pPr>
        <w:pStyle w:val="af8"/>
        <w:widowControl w:val="0"/>
        <w:numPr>
          <w:ilvl w:val="0"/>
          <w:numId w:val="21"/>
        </w:numPr>
        <w:tabs>
          <w:tab w:val="left" w:pos="990"/>
        </w:tabs>
        <w:spacing w:after="0" w:line="240" w:lineRule="auto"/>
        <w:ind w:left="20" w:firstLine="720"/>
        <w:jc w:val="both"/>
        <w:rPr>
          <w:rFonts w:ascii="Times New Roman" w:hAnsi="Times New Roman"/>
          <w:sz w:val="24"/>
          <w:szCs w:val="24"/>
        </w:rPr>
      </w:pPr>
      <w:r w:rsidRPr="00256495">
        <w:rPr>
          <w:rStyle w:val="42"/>
          <w:b w:val="0"/>
          <w:iCs/>
          <w:sz w:val="24"/>
          <w:szCs w:val="24"/>
        </w:rPr>
        <w:t>Знает слова и мелодию Гимна Российской Федерации.</w:t>
      </w:r>
    </w:p>
    <w:p w:rsidR="00433178" w:rsidRPr="00256495" w:rsidRDefault="00433178" w:rsidP="009E62C0">
      <w:pPr>
        <w:pStyle w:val="af8"/>
        <w:widowControl w:val="0"/>
        <w:numPr>
          <w:ilvl w:val="0"/>
          <w:numId w:val="21"/>
        </w:numPr>
        <w:tabs>
          <w:tab w:val="left" w:pos="1105"/>
        </w:tabs>
        <w:spacing w:after="0" w:line="240" w:lineRule="auto"/>
        <w:ind w:left="20" w:right="20" w:firstLine="720"/>
        <w:jc w:val="both"/>
        <w:rPr>
          <w:rFonts w:ascii="Times New Roman" w:hAnsi="Times New Roman"/>
          <w:sz w:val="24"/>
          <w:szCs w:val="24"/>
        </w:rPr>
      </w:pPr>
      <w:r w:rsidRPr="00256495">
        <w:rPr>
          <w:rStyle w:val="42"/>
          <w:b w:val="0"/>
          <w:iCs/>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433178" w:rsidRPr="00256495" w:rsidRDefault="00433178" w:rsidP="009E62C0">
      <w:pPr>
        <w:pStyle w:val="af8"/>
        <w:widowControl w:val="0"/>
        <w:numPr>
          <w:ilvl w:val="0"/>
          <w:numId w:val="21"/>
        </w:numPr>
        <w:tabs>
          <w:tab w:val="left" w:pos="1014"/>
        </w:tabs>
        <w:spacing w:after="0" w:line="240" w:lineRule="auto"/>
        <w:ind w:left="20" w:firstLine="720"/>
        <w:jc w:val="both"/>
        <w:rPr>
          <w:rFonts w:ascii="Times New Roman" w:hAnsi="Times New Roman"/>
          <w:sz w:val="24"/>
          <w:szCs w:val="24"/>
        </w:rPr>
      </w:pPr>
      <w:r w:rsidRPr="00256495">
        <w:rPr>
          <w:rStyle w:val="42"/>
          <w:b w:val="0"/>
          <w:iCs/>
          <w:sz w:val="24"/>
          <w:szCs w:val="24"/>
        </w:rPr>
        <w:t>Знает о способах и приемах выразительного музыкального интонирования.</w:t>
      </w:r>
    </w:p>
    <w:p w:rsidR="00433178" w:rsidRPr="00256495" w:rsidRDefault="00433178" w:rsidP="009E62C0">
      <w:pPr>
        <w:pStyle w:val="af8"/>
        <w:widowControl w:val="0"/>
        <w:numPr>
          <w:ilvl w:val="0"/>
          <w:numId w:val="21"/>
        </w:numPr>
        <w:tabs>
          <w:tab w:val="left" w:pos="1033"/>
        </w:tabs>
        <w:spacing w:after="0" w:line="240" w:lineRule="auto"/>
        <w:ind w:left="20" w:right="20" w:firstLine="720"/>
        <w:jc w:val="both"/>
        <w:rPr>
          <w:rFonts w:ascii="Times New Roman" w:hAnsi="Times New Roman"/>
          <w:sz w:val="24"/>
          <w:szCs w:val="24"/>
        </w:rPr>
      </w:pPr>
      <w:r w:rsidRPr="00256495">
        <w:rPr>
          <w:rStyle w:val="42"/>
          <w:b w:val="0"/>
          <w:iCs/>
          <w:sz w:val="24"/>
          <w:szCs w:val="24"/>
        </w:rPr>
        <w:t>Соблюдает при пении певческую установку. Использует в процессе пения правильное певческое дыхание.</w:t>
      </w:r>
    </w:p>
    <w:p w:rsidR="00433178" w:rsidRPr="00256495" w:rsidRDefault="00433178" w:rsidP="009E62C0">
      <w:pPr>
        <w:pStyle w:val="af8"/>
        <w:widowControl w:val="0"/>
        <w:numPr>
          <w:ilvl w:val="0"/>
          <w:numId w:val="21"/>
        </w:numPr>
        <w:tabs>
          <w:tab w:val="left" w:pos="1090"/>
        </w:tabs>
        <w:spacing w:after="0" w:line="240" w:lineRule="auto"/>
        <w:ind w:left="20" w:right="20" w:firstLine="720"/>
        <w:jc w:val="both"/>
        <w:rPr>
          <w:rFonts w:ascii="Times New Roman" w:hAnsi="Times New Roman"/>
          <w:sz w:val="24"/>
          <w:szCs w:val="24"/>
        </w:rPr>
      </w:pPr>
      <w:r w:rsidRPr="00256495">
        <w:rPr>
          <w:rStyle w:val="42"/>
          <w:b w:val="0"/>
          <w:iCs/>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433178" w:rsidRPr="00256495" w:rsidRDefault="00433178" w:rsidP="009E62C0">
      <w:pPr>
        <w:pStyle w:val="af8"/>
        <w:widowControl w:val="0"/>
        <w:numPr>
          <w:ilvl w:val="0"/>
          <w:numId w:val="21"/>
        </w:numPr>
        <w:tabs>
          <w:tab w:val="left" w:pos="1110"/>
        </w:tabs>
        <w:spacing w:after="0" w:line="240" w:lineRule="auto"/>
        <w:ind w:left="20" w:right="20" w:firstLine="720"/>
        <w:jc w:val="both"/>
        <w:rPr>
          <w:rFonts w:ascii="Times New Roman" w:hAnsi="Times New Roman"/>
          <w:sz w:val="24"/>
          <w:szCs w:val="24"/>
        </w:rPr>
      </w:pPr>
      <w:r w:rsidRPr="00256495">
        <w:rPr>
          <w:rStyle w:val="42"/>
          <w:b w:val="0"/>
          <w:iCs/>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433178" w:rsidRPr="00256495" w:rsidRDefault="00433178" w:rsidP="009E62C0">
      <w:pPr>
        <w:pStyle w:val="af8"/>
        <w:widowControl w:val="0"/>
        <w:numPr>
          <w:ilvl w:val="0"/>
          <w:numId w:val="21"/>
        </w:numPr>
        <w:tabs>
          <w:tab w:val="left" w:pos="1206"/>
        </w:tabs>
        <w:spacing w:after="0" w:line="240" w:lineRule="auto"/>
        <w:ind w:left="20" w:right="20" w:firstLine="720"/>
        <w:jc w:val="both"/>
        <w:rPr>
          <w:rFonts w:ascii="Times New Roman" w:hAnsi="Times New Roman"/>
          <w:sz w:val="24"/>
          <w:szCs w:val="24"/>
        </w:rPr>
      </w:pPr>
      <w:r w:rsidRPr="00256495">
        <w:rPr>
          <w:rStyle w:val="42"/>
          <w:b w:val="0"/>
          <w:iCs/>
          <w:sz w:val="24"/>
          <w:szCs w:val="24"/>
        </w:rPr>
        <w:t>Исполняет одноголосные произведения, а также произведения с элементами двухголосия.</w:t>
      </w:r>
    </w:p>
    <w:p w:rsidR="00433178" w:rsidRPr="00E0182B" w:rsidRDefault="00433178" w:rsidP="00256495">
      <w:pPr>
        <w:pStyle w:val="af8"/>
        <w:spacing w:after="0" w:line="240" w:lineRule="auto"/>
        <w:ind w:left="1860"/>
        <w:rPr>
          <w:rFonts w:ascii="Times New Roman" w:hAnsi="Times New Roman"/>
          <w:sz w:val="24"/>
          <w:szCs w:val="24"/>
          <w:u w:val="single"/>
        </w:rPr>
      </w:pPr>
      <w:r w:rsidRPr="00E0182B">
        <w:rPr>
          <w:rStyle w:val="42"/>
          <w:b w:val="0"/>
          <w:iCs/>
          <w:sz w:val="24"/>
          <w:szCs w:val="24"/>
          <w:u w:val="single"/>
        </w:rPr>
        <w:t>Игра в детском инструментальном оркестре (ансамбле)</w:t>
      </w:r>
    </w:p>
    <w:p w:rsidR="00433178" w:rsidRPr="00256495" w:rsidRDefault="00433178" w:rsidP="00256495">
      <w:pPr>
        <w:pStyle w:val="af8"/>
        <w:spacing w:after="0" w:line="240" w:lineRule="auto"/>
        <w:ind w:left="20" w:firstLine="720"/>
        <w:jc w:val="both"/>
        <w:rPr>
          <w:rFonts w:ascii="Times New Roman" w:hAnsi="Times New Roman"/>
          <w:sz w:val="24"/>
          <w:szCs w:val="24"/>
        </w:rPr>
      </w:pPr>
      <w:r w:rsidRPr="00256495">
        <w:rPr>
          <w:rStyle w:val="42"/>
          <w:b w:val="0"/>
          <w:iCs/>
          <w:sz w:val="24"/>
          <w:szCs w:val="24"/>
        </w:rPr>
        <w:t>Обучающийся:</w:t>
      </w:r>
    </w:p>
    <w:p w:rsidR="00433178" w:rsidRPr="00256495" w:rsidRDefault="00433178" w:rsidP="009E62C0">
      <w:pPr>
        <w:pStyle w:val="af8"/>
        <w:widowControl w:val="0"/>
        <w:numPr>
          <w:ilvl w:val="0"/>
          <w:numId w:val="22"/>
        </w:numPr>
        <w:tabs>
          <w:tab w:val="left" w:pos="1090"/>
        </w:tabs>
        <w:spacing w:after="0" w:line="240" w:lineRule="auto"/>
        <w:ind w:left="20" w:right="20" w:firstLine="720"/>
        <w:jc w:val="both"/>
        <w:rPr>
          <w:rFonts w:ascii="Times New Roman" w:hAnsi="Times New Roman"/>
          <w:sz w:val="24"/>
          <w:szCs w:val="24"/>
        </w:rPr>
      </w:pPr>
      <w:r w:rsidRPr="00256495">
        <w:rPr>
          <w:rStyle w:val="42"/>
          <w:b w:val="0"/>
          <w:iCs/>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433178" w:rsidRPr="00256495" w:rsidRDefault="00433178" w:rsidP="009E62C0">
      <w:pPr>
        <w:pStyle w:val="af8"/>
        <w:widowControl w:val="0"/>
        <w:numPr>
          <w:ilvl w:val="0"/>
          <w:numId w:val="22"/>
        </w:numPr>
        <w:tabs>
          <w:tab w:val="left" w:pos="1018"/>
        </w:tabs>
        <w:spacing w:after="0" w:line="240" w:lineRule="auto"/>
        <w:ind w:left="20" w:firstLine="720"/>
        <w:jc w:val="both"/>
        <w:rPr>
          <w:rFonts w:ascii="Times New Roman" w:hAnsi="Times New Roman"/>
          <w:sz w:val="24"/>
          <w:szCs w:val="24"/>
        </w:rPr>
      </w:pPr>
      <w:r w:rsidRPr="00256495">
        <w:rPr>
          <w:rStyle w:val="42"/>
          <w:b w:val="0"/>
          <w:iCs/>
          <w:sz w:val="24"/>
          <w:szCs w:val="24"/>
        </w:rPr>
        <w:t>Умеет исполнять различные ритмические группы в оркестровых партиях.</w:t>
      </w:r>
    </w:p>
    <w:p w:rsidR="00433178" w:rsidRPr="00256495" w:rsidRDefault="00433178" w:rsidP="009E62C0">
      <w:pPr>
        <w:pStyle w:val="af8"/>
        <w:widowControl w:val="0"/>
        <w:numPr>
          <w:ilvl w:val="0"/>
          <w:numId w:val="22"/>
        </w:numPr>
        <w:tabs>
          <w:tab w:val="left" w:pos="1014"/>
        </w:tabs>
        <w:spacing w:after="0" w:line="240" w:lineRule="auto"/>
        <w:ind w:left="20" w:right="20" w:firstLine="720"/>
        <w:jc w:val="both"/>
        <w:rPr>
          <w:rFonts w:ascii="Times New Roman" w:hAnsi="Times New Roman"/>
          <w:sz w:val="24"/>
          <w:szCs w:val="24"/>
        </w:rPr>
      </w:pPr>
      <w:r w:rsidRPr="00256495">
        <w:rPr>
          <w:rStyle w:val="42"/>
          <w:b w:val="0"/>
          <w:iCs/>
          <w:sz w:val="24"/>
          <w:szCs w:val="24"/>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433178" w:rsidRPr="00256495" w:rsidRDefault="00433178" w:rsidP="009E62C0">
      <w:pPr>
        <w:pStyle w:val="af8"/>
        <w:widowControl w:val="0"/>
        <w:numPr>
          <w:ilvl w:val="0"/>
          <w:numId w:val="22"/>
        </w:numPr>
        <w:tabs>
          <w:tab w:val="left" w:pos="1023"/>
        </w:tabs>
        <w:spacing w:after="0" w:line="240" w:lineRule="auto"/>
        <w:ind w:left="20" w:right="20" w:firstLine="720"/>
        <w:jc w:val="both"/>
        <w:rPr>
          <w:rFonts w:ascii="Times New Roman" w:hAnsi="Times New Roman"/>
          <w:sz w:val="24"/>
          <w:szCs w:val="24"/>
        </w:rPr>
      </w:pPr>
      <w:r w:rsidRPr="00256495">
        <w:rPr>
          <w:rStyle w:val="42"/>
          <w:b w:val="0"/>
          <w:iCs/>
          <w:sz w:val="24"/>
          <w:szCs w:val="24"/>
        </w:rPr>
        <w:t>Использует возможности различных инструментов в ансамбле и оркестре, в том числе тембровые возможности синтезатора.</w:t>
      </w:r>
    </w:p>
    <w:p w:rsidR="00433178" w:rsidRPr="00E0182B" w:rsidRDefault="00433178" w:rsidP="00256495">
      <w:pPr>
        <w:pStyle w:val="af8"/>
        <w:spacing w:after="0" w:line="240" w:lineRule="auto"/>
        <w:ind w:left="3400"/>
        <w:rPr>
          <w:rFonts w:ascii="Times New Roman" w:hAnsi="Times New Roman"/>
          <w:sz w:val="24"/>
          <w:szCs w:val="24"/>
          <w:u w:val="single"/>
        </w:rPr>
      </w:pPr>
      <w:r w:rsidRPr="00E0182B">
        <w:rPr>
          <w:rStyle w:val="42"/>
          <w:b w:val="0"/>
          <w:iCs/>
          <w:sz w:val="24"/>
          <w:szCs w:val="24"/>
          <w:u w:val="single"/>
        </w:rPr>
        <w:t>Основы музыкальной грамоты</w:t>
      </w:r>
    </w:p>
    <w:p w:rsidR="00433178" w:rsidRPr="00256495" w:rsidRDefault="00433178" w:rsidP="00256495">
      <w:pPr>
        <w:pStyle w:val="af8"/>
        <w:spacing w:after="0" w:line="240" w:lineRule="auto"/>
        <w:ind w:left="20" w:firstLine="720"/>
        <w:jc w:val="both"/>
        <w:rPr>
          <w:rFonts w:ascii="Times New Roman" w:hAnsi="Times New Roman"/>
          <w:sz w:val="24"/>
          <w:szCs w:val="24"/>
        </w:rPr>
      </w:pPr>
      <w:r w:rsidRPr="00256495">
        <w:rPr>
          <w:rStyle w:val="42"/>
          <w:b w:val="0"/>
          <w:iCs/>
          <w:sz w:val="24"/>
          <w:szCs w:val="24"/>
        </w:rPr>
        <w:t>Объем музыкальной грамоты и теоретических понятий:</w:t>
      </w:r>
    </w:p>
    <w:p w:rsidR="00433178" w:rsidRPr="00256495" w:rsidRDefault="00433178" w:rsidP="009E62C0">
      <w:pPr>
        <w:pStyle w:val="af8"/>
        <w:widowControl w:val="0"/>
        <w:numPr>
          <w:ilvl w:val="0"/>
          <w:numId w:val="23"/>
        </w:numPr>
        <w:tabs>
          <w:tab w:val="left" w:pos="1187"/>
        </w:tabs>
        <w:spacing w:after="0" w:line="240" w:lineRule="auto"/>
        <w:ind w:left="40" w:right="20" w:firstLine="720"/>
        <w:jc w:val="both"/>
        <w:rPr>
          <w:rFonts w:ascii="Times New Roman" w:hAnsi="Times New Roman"/>
          <w:sz w:val="24"/>
          <w:szCs w:val="24"/>
        </w:rPr>
      </w:pPr>
      <w:r w:rsidRPr="00256495">
        <w:rPr>
          <w:rStyle w:val="42"/>
          <w:b w:val="0"/>
          <w:iCs/>
          <w:sz w:val="24"/>
          <w:szCs w:val="24"/>
        </w:rPr>
        <w:t>Звук. Свойства музыкального звука: высота, длительность, тембр, громкость.</w:t>
      </w:r>
    </w:p>
    <w:p w:rsidR="00433178" w:rsidRPr="00256495" w:rsidRDefault="00433178" w:rsidP="009E62C0">
      <w:pPr>
        <w:pStyle w:val="af8"/>
        <w:widowControl w:val="0"/>
        <w:numPr>
          <w:ilvl w:val="0"/>
          <w:numId w:val="23"/>
        </w:numPr>
        <w:tabs>
          <w:tab w:val="left" w:pos="1226"/>
        </w:tabs>
        <w:spacing w:after="0" w:line="240" w:lineRule="auto"/>
        <w:ind w:left="40" w:right="20" w:firstLine="720"/>
        <w:jc w:val="both"/>
        <w:rPr>
          <w:rFonts w:ascii="Times New Roman" w:hAnsi="Times New Roman"/>
          <w:sz w:val="24"/>
          <w:szCs w:val="24"/>
        </w:rPr>
      </w:pPr>
      <w:r w:rsidRPr="00256495">
        <w:rPr>
          <w:rStyle w:val="42"/>
          <w:b w:val="0"/>
          <w:iCs/>
          <w:sz w:val="24"/>
          <w:szCs w:val="24"/>
        </w:rPr>
        <w:t>Мелодия. Типы мелодического движения. Интонация. Начальное представление о клавиатуре фортепиано (синтезатора). Подбор по слуху попевок и простых песен.</w:t>
      </w:r>
    </w:p>
    <w:p w:rsidR="00433178" w:rsidRPr="00256495" w:rsidRDefault="00433178" w:rsidP="009E62C0">
      <w:pPr>
        <w:pStyle w:val="af8"/>
        <w:widowControl w:val="0"/>
        <w:numPr>
          <w:ilvl w:val="0"/>
          <w:numId w:val="23"/>
        </w:numPr>
        <w:tabs>
          <w:tab w:val="left" w:pos="1187"/>
        </w:tabs>
        <w:spacing w:after="0" w:line="240" w:lineRule="auto"/>
        <w:ind w:left="40" w:right="20" w:firstLine="720"/>
        <w:jc w:val="both"/>
        <w:rPr>
          <w:rFonts w:ascii="Times New Roman" w:hAnsi="Times New Roman"/>
          <w:sz w:val="24"/>
          <w:szCs w:val="24"/>
        </w:rPr>
      </w:pPr>
      <w:r w:rsidRPr="00256495">
        <w:rPr>
          <w:rStyle w:val="42"/>
          <w:b w:val="0"/>
          <w:iCs/>
          <w:sz w:val="24"/>
          <w:szCs w:val="24"/>
        </w:rPr>
        <w:lastRenderedPageBreak/>
        <w:t>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433178" w:rsidRPr="00256495" w:rsidRDefault="00433178" w:rsidP="009E62C0">
      <w:pPr>
        <w:pStyle w:val="af8"/>
        <w:widowControl w:val="0"/>
        <w:numPr>
          <w:ilvl w:val="0"/>
          <w:numId w:val="23"/>
        </w:numPr>
        <w:tabs>
          <w:tab w:val="left" w:pos="1034"/>
        </w:tabs>
        <w:spacing w:after="0" w:line="240" w:lineRule="auto"/>
        <w:ind w:left="40" w:firstLine="720"/>
        <w:jc w:val="both"/>
        <w:rPr>
          <w:rFonts w:ascii="Times New Roman" w:hAnsi="Times New Roman"/>
          <w:sz w:val="24"/>
          <w:szCs w:val="24"/>
        </w:rPr>
      </w:pPr>
      <w:r w:rsidRPr="00256495">
        <w:rPr>
          <w:rStyle w:val="42"/>
          <w:b w:val="0"/>
          <w:iCs/>
          <w:sz w:val="24"/>
          <w:szCs w:val="24"/>
        </w:rPr>
        <w:t>Лад: мажор, минор; тональность, тоника.</w:t>
      </w:r>
    </w:p>
    <w:p w:rsidR="00433178" w:rsidRPr="00256495" w:rsidRDefault="00433178" w:rsidP="009E62C0">
      <w:pPr>
        <w:pStyle w:val="af8"/>
        <w:widowControl w:val="0"/>
        <w:numPr>
          <w:ilvl w:val="0"/>
          <w:numId w:val="23"/>
        </w:numPr>
        <w:tabs>
          <w:tab w:val="left" w:pos="1091"/>
        </w:tabs>
        <w:spacing w:after="0" w:line="240" w:lineRule="auto"/>
        <w:ind w:left="40" w:right="20" w:firstLine="720"/>
        <w:jc w:val="both"/>
        <w:rPr>
          <w:rFonts w:ascii="Times New Roman" w:hAnsi="Times New Roman"/>
          <w:sz w:val="24"/>
          <w:szCs w:val="24"/>
        </w:rPr>
      </w:pPr>
      <w:r w:rsidRPr="00256495">
        <w:rPr>
          <w:rStyle w:val="42"/>
          <w:b w:val="0"/>
          <w:iCs/>
          <w:sz w:val="24"/>
          <w:szCs w:val="24"/>
        </w:rPr>
        <w:t>Нотная грамота.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433178" w:rsidRPr="00256495" w:rsidRDefault="00433178" w:rsidP="009E62C0">
      <w:pPr>
        <w:pStyle w:val="af8"/>
        <w:widowControl w:val="0"/>
        <w:numPr>
          <w:ilvl w:val="0"/>
          <w:numId w:val="23"/>
        </w:numPr>
        <w:tabs>
          <w:tab w:val="left" w:pos="1158"/>
        </w:tabs>
        <w:spacing w:after="0" w:line="240" w:lineRule="auto"/>
        <w:ind w:left="40" w:right="20" w:firstLine="720"/>
        <w:jc w:val="both"/>
        <w:rPr>
          <w:rFonts w:ascii="Times New Roman" w:hAnsi="Times New Roman"/>
          <w:sz w:val="24"/>
          <w:szCs w:val="24"/>
        </w:rPr>
      </w:pPr>
      <w:r w:rsidRPr="00256495">
        <w:rPr>
          <w:rStyle w:val="42"/>
          <w:b w:val="0"/>
          <w:iCs/>
          <w:sz w:val="24"/>
          <w:szCs w:val="24"/>
        </w:rPr>
        <w:t>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w:t>
      </w:r>
    </w:p>
    <w:p w:rsidR="00433178" w:rsidRPr="00256495" w:rsidRDefault="00433178" w:rsidP="009E62C0">
      <w:pPr>
        <w:pStyle w:val="af8"/>
        <w:widowControl w:val="0"/>
        <w:numPr>
          <w:ilvl w:val="0"/>
          <w:numId w:val="23"/>
        </w:numPr>
        <w:tabs>
          <w:tab w:val="left" w:pos="1067"/>
        </w:tabs>
        <w:spacing w:after="0" w:line="240" w:lineRule="auto"/>
        <w:ind w:left="40" w:right="20" w:firstLine="720"/>
        <w:jc w:val="both"/>
        <w:rPr>
          <w:rFonts w:ascii="Times New Roman" w:hAnsi="Times New Roman"/>
          <w:sz w:val="24"/>
          <w:szCs w:val="24"/>
        </w:rPr>
      </w:pPr>
      <w:r w:rsidRPr="00256495">
        <w:rPr>
          <w:rStyle w:val="42"/>
          <w:b w:val="0"/>
          <w:iCs/>
          <w:sz w:val="24"/>
          <w:szCs w:val="24"/>
        </w:rPr>
        <w:t>Музыкальные жанры. Песня, танец, марш. Инструментальный концерт. Музыкально-сценические жанры: балет, опера, мюзикл.</w:t>
      </w:r>
    </w:p>
    <w:p w:rsidR="00433178" w:rsidRPr="00256495" w:rsidRDefault="00433178" w:rsidP="009E62C0">
      <w:pPr>
        <w:pStyle w:val="af8"/>
        <w:widowControl w:val="0"/>
        <w:numPr>
          <w:ilvl w:val="0"/>
          <w:numId w:val="23"/>
        </w:numPr>
        <w:tabs>
          <w:tab w:val="left" w:pos="1110"/>
        </w:tabs>
        <w:spacing w:after="0" w:line="240" w:lineRule="auto"/>
        <w:ind w:left="40" w:right="20" w:firstLine="720"/>
        <w:jc w:val="both"/>
        <w:rPr>
          <w:rFonts w:ascii="Times New Roman" w:hAnsi="Times New Roman"/>
          <w:sz w:val="24"/>
          <w:szCs w:val="24"/>
        </w:rPr>
      </w:pPr>
      <w:r w:rsidRPr="00256495">
        <w:rPr>
          <w:rStyle w:val="42"/>
          <w:b w:val="0"/>
          <w:iCs/>
          <w:sz w:val="24"/>
          <w:szCs w:val="24"/>
        </w:rPr>
        <w:t>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433178" w:rsidRPr="00256495" w:rsidRDefault="00433178" w:rsidP="00256495">
      <w:pPr>
        <w:pStyle w:val="af8"/>
        <w:spacing w:after="0" w:line="240" w:lineRule="auto"/>
        <w:ind w:left="40" w:right="20" w:firstLine="720"/>
        <w:jc w:val="both"/>
        <w:rPr>
          <w:rFonts w:ascii="Times New Roman" w:hAnsi="Times New Roman"/>
          <w:sz w:val="24"/>
          <w:szCs w:val="24"/>
        </w:rPr>
      </w:pPr>
      <w:r w:rsidRPr="00256495">
        <w:rPr>
          <w:rStyle w:val="42"/>
          <w:b w:val="0"/>
          <w:iCs/>
          <w:sz w:val="24"/>
          <w:szCs w:val="24"/>
        </w:rPr>
        <w:t>В результате изучения музыки на уровне начального общего образования обучающийся получит возможность научиться:</w:t>
      </w:r>
    </w:p>
    <w:p w:rsidR="00433178" w:rsidRPr="00256495" w:rsidRDefault="00433178" w:rsidP="00256495">
      <w:pPr>
        <w:pStyle w:val="410"/>
        <w:shd w:val="clear" w:color="auto" w:fill="auto"/>
        <w:spacing w:line="240" w:lineRule="auto"/>
        <w:ind w:left="40" w:right="20" w:firstLine="720"/>
        <w:rPr>
          <w:i w:val="0"/>
          <w:sz w:val="24"/>
          <w:szCs w:val="24"/>
        </w:rPr>
      </w:pPr>
      <w:r w:rsidRPr="00256495">
        <w:rPr>
          <w:rStyle w:val="42"/>
          <w:b w:val="0"/>
          <w:i w:val="0"/>
          <w:iCs w:val="0"/>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433178" w:rsidRPr="00256495" w:rsidRDefault="00433178" w:rsidP="00256495">
      <w:pPr>
        <w:pStyle w:val="410"/>
        <w:shd w:val="clear" w:color="auto" w:fill="auto"/>
        <w:spacing w:line="240" w:lineRule="auto"/>
        <w:ind w:left="40" w:right="20" w:firstLine="720"/>
        <w:rPr>
          <w:i w:val="0"/>
          <w:sz w:val="24"/>
          <w:szCs w:val="24"/>
        </w:rPr>
      </w:pPr>
      <w:r w:rsidRPr="00256495">
        <w:rPr>
          <w:rStyle w:val="42"/>
          <w:b w:val="0"/>
          <w:i w:val="0"/>
          <w:iCs w:val="0"/>
          <w:sz w:val="24"/>
          <w:szCs w:val="24"/>
        </w:rPr>
        <w:t>организовывать культурный досуг, самостоятельную музыкально</w:t>
      </w:r>
      <w:r w:rsidRPr="00256495">
        <w:rPr>
          <w:rStyle w:val="42"/>
          <w:b w:val="0"/>
          <w:i w:val="0"/>
          <w:iCs w:val="0"/>
          <w:sz w:val="24"/>
          <w:szCs w:val="24"/>
        </w:rPr>
        <w:softHyphen/>
        <w:t>творческую деятельность; музицировать;</w:t>
      </w:r>
    </w:p>
    <w:p w:rsidR="00433178" w:rsidRPr="00256495" w:rsidRDefault="00433178" w:rsidP="00256495">
      <w:pPr>
        <w:pStyle w:val="410"/>
        <w:shd w:val="clear" w:color="auto" w:fill="auto"/>
        <w:spacing w:line="240" w:lineRule="auto"/>
        <w:ind w:left="40" w:right="20" w:firstLine="720"/>
        <w:rPr>
          <w:i w:val="0"/>
          <w:sz w:val="24"/>
          <w:szCs w:val="24"/>
        </w:rPr>
      </w:pPr>
      <w:r w:rsidRPr="00256495">
        <w:rPr>
          <w:rStyle w:val="42"/>
          <w:b w:val="0"/>
          <w:i w:val="0"/>
          <w:iCs w:val="0"/>
          <w:sz w:val="24"/>
          <w:szCs w:val="24"/>
        </w:rPr>
        <w:t>использовать систему графических знаков для ориентации в нотном письме при пении простейших мелодий;</w:t>
      </w:r>
    </w:p>
    <w:p w:rsidR="00433178" w:rsidRPr="00256495" w:rsidRDefault="00433178" w:rsidP="00256495">
      <w:pPr>
        <w:pStyle w:val="410"/>
        <w:shd w:val="clear" w:color="auto" w:fill="auto"/>
        <w:spacing w:line="240" w:lineRule="auto"/>
        <w:ind w:left="40" w:right="20" w:firstLine="720"/>
        <w:rPr>
          <w:i w:val="0"/>
          <w:sz w:val="24"/>
          <w:szCs w:val="24"/>
        </w:rPr>
      </w:pPr>
      <w:r w:rsidRPr="00256495">
        <w:rPr>
          <w:rStyle w:val="42"/>
          <w:b w:val="0"/>
          <w:i w:val="0"/>
          <w:iCs w:val="0"/>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33178" w:rsidRPr="00256495" w:rsidRDefault="00433178" w:rsidP="00256495">
      <w:pPr>
        <w:pStyle w:val="410"/>
        <w:shd w:val="clear" w:color="auto" w:fill="auto"/>
        <w:spacing w:line="240" w:lineRule="auto"/>
        <w:ind w:left="40" w:right="20" w:firstLine="720"/>
        <w:rPr>
          <w:i w:val="0"/>
          <w:sz w:val="24"/>
          <w:szCs w:val="24"/>
        </w:rPr>
      </w:pPr>
      <w:r w:rsidRPr="00256495">
        <w:rPr>
          <w:rStyle w:val="42"/>
          <w:b w:val="0"/>
          <w:i w:val="0"/>
          <w:iCs w:val="0"/>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33178" w:rsidRPr="002472CB" w:rsidRDefault="00433178" w:rsidP="002472CB">
      <w:pPr>
        <w:pStyle w:val="410"/>
        <w:shd w:val="clear" w:color="auto" w:fill="auto"/>
        <w:spacing w:line="240" w:lineRule="auto"/>
        <w:ind w:left="40" w:right="20" w:firstLine="720"/>
        <w:rPr>
          <w:i w:val="0"/>
          <w:sz w:val="24"/>
          <w:szCs w:val="24"/>
        </w:rPr>
      </w:pPr>
      <w:r w:rsidRPr="00256495">
        <w:rPr>
          <w:rStyle w:val="42"/>
          <w:b w:val="0"/>
          <w:i w:val="0"/>
          <w:iCs w:val="0"/>
          <w:sz w:val="24"/>
          <w:szCs w:val="24"/>
        </w:rPr>
        <w:t>оказывать помощь в организации и проведении школьных культурно</w:t>
      </w:r>
      <w:r w:rsidRPr="00256495">
        <w:rPr>
          <w:rStyle w:val="42"/>
          <w:b w:val="0"/>
          <w:i w:val="0"/>
          <w:iCs w:val="0"/>
          <w:sz w:val="24"/>
          <w:szCs w:val="24"/>
        </w:rPr>
        <w:softHyphen/>
        <w:t>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433178" w:rsidRPr="002472CB" w:rsidRDefault="00433178" w:rsidP="002472CB">
      <w:pPr>
        <w:pStyle w:val="af8"/>
        <w:spacing w:after="0" w:line="240" w:lineRule="auto"/>
        <w:ind w:right="20"/>
        <w:jc w:val="both"/>
        <w:rPr>
          <w:rFonts w:ascii="Times New Roman" w:hAnsi="Times New Roman"/>
          <w:sz w:val="24"/>
          <w:szCs w:val="24"/>
        </w:rPr>
      </w:pPr>
    </w:p>
    <w:p w:rsidR="00433178" w:rsidRPr="008E2E10" w:rsidRDefault="00183908" w:rsidP="00183908">
      <w:pPr>
        <w:pStyle w:val="211"/>
        <w:keepNext/>
        <w:keepLines/>
        <w:widowControl w:val="0"/>
        <w:shd w:val="clear" w:color="auto" w:fill="auto"/>
        <w:tabs>
          <w:tab w:val="left" w:pos="1106"/>
        </w:tabs>
        <w:spacing w:before="0" w:after="0" w:line="240" w:lineRule="auto"/>
        <w:jc w:val="left"/>
        <w:rPr>
          <w:rStyle w:val="2e"/>
          <w:rFonts w:ascii="Times New Roman" w:hAnsi="Times New Roman"/>
          <w:sz w:val="24"/>
          <w:szCs w:val="24"/>
          <w:shd w:val="clear" w:color="auto" w:fill="auto"/>
        </w:rPr>
      </w:pPr>
      <w:bookmarkStart w:id="4" w:name="bookmark4"/>
      <w:r>
        <w:rPr>
          <w:rStyle w:val="2e"/>
          <w:rFonts w:ascii="Times New Roman" w:hAnsi="Times New Roman"/>
          <w:b/>
          <w:color w:val="000000"/>
          <w:sz w:val="24"/>
          <w:szCs w:val="24"/>
          <w:lang w:val="ru-RU"/>
        </w:rPr>
        <w:t xml:space="preserve">1.3.8. </w:t>
      </w:r>
      <w:r w:rsidR="00433178" w:rsidRPr="002472CB">
        <w:rPr>
          <w:rStyle w:val="2e"/>
          <w:rFonts w:ascii="Times New Roman" w:hAnsi="Times New Roman"/>
          <w:b/>
          <w:color w:val="000000"/>
          <w:sz w:val="24"/>
          <w:szCs w:val="24"/>
        </w:rPr>
        <w:t>Технология</w:t>
      </w:r>
      <w:bookmarkEnd w:id="4"/>
    </w:p>
    <w:p w:rsidR="00433178" w:rsidRPr="002472CB" w:rsidRDefault="00433178" w:rsidP="008E2E10">
      <w:pPr>
        <w:pStyle w:val="211"/>
        <w:keepNext/>
        <w:keepLines/>
        <w:widowControl w:val="0"/>
        <w:shd w:val="clear" w:color="auto" w:fill="auto"/>
        <w:tabs>
          <w:tab w:val="left" w:pos="1106"/>
        </w:tabs>
        <w:spacing w:before="0" w:after="0" w:line="240" w:lineRule="auto"/>
        <w:ind w:left="400"/>
        <w:jc w:val="left"/>
        <w:rPr>
          <w:rFonts w:ascii="Times New Roman" w:hAnsi="Times New Roman"/>
          <w:b w:val="0"/>
          <w:sz w:val="24"/>
          <w:szCs w:val="24"/>
        </w:rPr>
      </w:pPr>
    </w:p>
    <w:p w:rsidR="00433178" w:rsidRPr="002472CB" w:rsidRDefault="00433178" w:rsidP="002472CB">
      <w:pPr>
        <w:pStyle w:val="af8"/>
        <w:spacing w:after="0" w:line="240" w:lineRule="auto"/>
        <w:ind w:left="400" w:right="20" w:firstLine="700"/>
        <w:jc w:val="both"/>
        <w:rPr>
          <w:rFonts w:ascii="Times New Roman" w:hAnsi="Times New Roman"/>
          <w:sz w:val="24"/>
          <w:szCs w:val="24"/>
        </w:rPr>
      </w:pPr>
      <w:r w:rsidRPr="002472CB">
        <w:rPr>
          <w:rStyle w:val="42"/>
          <w:b w:val="0"/>
          <w:iCs/>
          <w:sz w:val="24"/>
          <w:szCs w:val="24"/>
        </w:rPr>
        <w:t>В результате изучения курса «Технологии» обучающиеся на уровне начального общего образования:</w:t>
      </w:r>
    </w:p>
    <w:p w:rsidR="00433178" w:rsidRPr="002472CB" w:rsidRDefault="00433178" w:rsidP="002472CB">
      <w:pPr>
        <w:pStyle w:val="af8"/>
        <w:spacing w:after="0" w:line="240" w:lineRule="auto"/>
        <w:ind w:left="400" w:right="20" w:firstLine="700"/>
        <w:jc w:val="both"/>
        <w:rPr>
          <w:rFonts w:ascii="Times New Roman" w:hAnsi="Times New Roman"/>
          <w:sz w:val="24"/>
          <w:szCs w:val="24"/>
        </w:rPr>
      </w:pPr>
      <w:r w:rsidRPr="002472CB">
        <w:rPr>
          <w:rStyle w:val="42"/>
          <w:b w:val="0"/>
          <w:iCs/>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w:t>
      </w:r>
      <w:r w:rsidRPr="002472CB">
        <w:rPr>
          <w:rFonts w:ascii="Times New Roman" w:hAnsi="Times New Roman"/>
          <w:color w:val="000000"/>
          <w:sz w:val="24"/>
          <w:szCs w:val="24"/>
          <w:u w:val="single"/>
        </w:rPr>
        <w:t>ици</w:t>
      </w:r>
      <w:r w:rsidRPr="002472CB">
        <w:rPr>
          <w:rStyle w:val="42"/>
          <w:b w:val="0"/>
          <w:iCs/>
          <w:sz w:val="24"/>
          <w:szCs w:val="24"/>
        </w:rPr>
        <w:t>й;</w:t>
      </w:r>
    </w:p>
    <w:p w:rsidR="00433178" w:rsidRPr="002472CB" w:rsidRDefault="00433178" w:rsidP="002472CB">
      <w:pPr>
        <w:pStyle w:val="af8"/>
        <w:spacing w:after="0" w:line="240" w:lineRule="auto"/>
        <w:ind w:left="400" w:right="20" w:firstLine="700"/>
        <w:jc w:val="both"/>
        <w:rPr>
          <w:rFonts w:ascii="Times New Roman" w:hAnsi="Times New Roman"/>
          <w:sz w:val="24"/>
          <w:szCs w:val="24"/>
        </w:rPr>
      </w:pPr>
      <w:r w:rsidRPr="002472CB">
        <w:rPr>
          <w:rStyle w:val="42"/>
          <w:b w:val="0"/>
          <w:iCs/>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433178" w:rsidRPr="002472CB" w:rsidRDefault="00433178" w:rsidP="002472CB">
      <w:pPr>
        <w:pStyle w:val="af8"/>
        <w:spacing w:after="0" w:line="240" w:lineRule="auto"/>
        <w:ind w:left="400" w:right="20" w:firstLine="700"/>
        <w:jc w:val="both"/>
        <w:rPr>
          <w:rFonts w:ascii="Times New Roman" w:hAnsi="Times New Roman"/>
          <w:sz w:val="24"/>
          <w:szCs w:val="24"/>
        </w:rPr>
      </w:pPr>
      <w:r w:rsidRPr="002472CB">
        <w:rPr>
          <w:rStyle w:val="42"/>
          <w:b w:val="0"/>
          <w:iCs/>
          <w:sz w:val="24"/>
          <w:szCs w:val="24"/>
        </w:rPr>
        <w:t>получат общее представление о мире профессий, их социальном значении, истории возникновения и развития;</w:t>
      </w:r>
    </w:p>
    <w:p w:rsidR="00433178" w:rsidRPr="002472CB" w:rsidRDefault="00433178" w:rsidP="002472CB">
      <w:pPr>
        <w:pStyle w:val="af8"/>
        <w:spacing w:after="0" w:line="240" w:lineRule="auto"/>
        <w:ind w:left="40" w:right="20" w:firstLine="700"/>
        <w:jc w:val="both"/>
        <w:rPr>
          <w:rFonts w:ascii="Times New Roman" w:hAnsi="Times New Roman"/>
          <w:sz w:val="24"/>
          <w:szCs w:val="24"/>
        </w:rPr>
      </w:pPr>
      <w:r w:rsidRPr="002472CB">
        <w:rPr>
          <w:rStyle w:val="42"/>
          <w:b w:val="0"/>
          <w:iCs/>
          <w:sz w:val="24"/>
          <w:szCs w:val="24"/>
        </w:rPr>
        <w:t xml:space="preserve">научатся использовать приобретенные знания и умения для творческой самореализации при оформлении своего дома и классной комнаты, при изготовлении </w:t>
      </w:r>
      <w:r w:rsidRPr="002472CB">
        <w:rPr>
          <w:rStyle w:val="42"/>
          <w:b w:val="0"/>
          <w:iCs/>
          <w:sz w:val="24"/>
          <w:szCs w:val="24"/>
        </w:rPr>
        <w:lastRenderedPageBreak/>
        <w:t>подарков близким и друзьям, игрушечных моделей, художественно-декоративных и других изделий.</w:t>
      </w:r>
    </w:p>
    <w:p w:rsidR="00433178" w:rsidRPr="002472CB" w:rsidRDefault="00433178" w:rsidP="002472CB">
      <w:pPr>
        <w:pStyle w:val="af8"/>
        <w:spacing w:after="0" w:line="240" w:lineRule="auto"/>
        <w:ind w:left="40" w:right="20" w:firstLine="700"/>
        <w:jc w:val="both"/>
        <w:rPr>
          <w:rFonts w:ascii="Times New Roman" w:hAnsi="Times New Roman"/>
          <w:sz w:val="24"/>
          <w:szCs w:val="24"/>
        </w:rPr>
      </w:pPr>
      <w:r w:rsidRPr="002472CB">
        <w:rPr>
          <w:rStyle w:val="42"/>
          <w:b w:val="0"/>
          <w:iCs/>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33178" w:rsidRPr="002472CB" w:rsidRDefault="00433178" w:rsidP="002472CB">
      <w:pPr>
        <w:pStyle w:val="af8"/>
        <w:spacing w:after="0" w:line="240" w:lineRule="auto"/>
        <w:ind w:left="40" w:firstLine="700"/>
        <w:jc w:val="both"/>
        <w:rPr>
          <w:rFonts w:ascii="Times New Roman" w:hAnsi="Times New Roman"/>
          <w:i/>
          <w:sz w:val="24"/>
          <w:szCs w:val="24"/>
        </w:rPr>
      </w:pPr>
      <w:r w:rsidRPr="002472CB">
        <w:rPr>
          <w:rStyle w:val="42"/>
          <w:b w:val="0"/>
          <w:i/>
          <w:iCs/>
          <w:sz w:val="24"/>
          <w:szCs w:val="24"/>
        </w:rPr>
        <w:t>Обучающиеся:</w:t>
      </w:r>
    </w:p>
    <w:p w:rsidR="00433178" w:rsidRPr="002472CB" w:rsidRDefault="00433178" w:rsidP="002472CB">
      <w:pPr>
        <w:pStyle w:val="af8"/>
        <w:spacing w:after="0" w:line="240" w:lineRule="auto"/>
        <w:ind w:left="40" w:right="20" w:firstLine="700"/>
        <w:jc w:val="both"/>
        <w:rPr>
          <w:rFonts w:ascii="Times New Roman" w:hAnsi="Times New Roman"/>
          <w:sz w:val="24"/>
          <w:szCs w:val="24"/>
        </w:rPr>
      </w:pPr>
      <w:r w:rsidRPr="002472CB">
        <w:rPr>
          <w:rStyle w:val="42"/>
          <w:b w:val="0"/>
          <w:iCs/>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472CB">
        <w:rPr>
          <w:rStyle w:val="af7"/>
          <w:rFonts w:ascii="Times New Roman" w:hAnsi="Times New Roman"/>
          <w:i w:val="0"/>
          <w:color w:val="000000"/>
          <w:sz w:val="24"/>
          <w:szCs w:val="24"/>
        </w:rPr>
        <w:t>коммуникативных универсальных учебных действий</w:t>
      </w:r>
      <w:r w:rsidRPr="002472CB">
        <w:rPr>
          <w:rStyle w:val="42"/>
          <w:b w:val="0"/>
          <w:iCs/>
          <w:sz w:val="24"/>
          <w:szCs w:val="24"/>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433178" w:rsidRPr="002472CB" w:rsidRDefault="00433178" w:rsidP="002472CB">
      <w:pPr>
        <w:pStyle w:val="af8"/>
        <w:spacing w:after="0" w:line="240" w:lineRule="auto"/>
        <w:ind w:left="40" w:right="20" w:firstLine="700"/>
        <w:jc w:val="both"/>
        <w:rPr>
          <w:rFonts w:ascii="Times New Roman" w:hAnsi="Times New Roman"/>
          <w:sz w:val="24"/>
          <w:szCs w:val="24"/>
        </w:rPr>
      </w:pPr>
      <w:r w:rsidRPr="002472CB">
        <w:rPr>
          <w:rStyle w:val="42"/>
          <w:b w:val="0"/>
          <w:iCs/>
          <w:sz w:val="24"/>
          <w:szCs w:val="24"/>
        </w:rPr>
        <w:t xml:space="preserve">овладеют начальными формами </w:t>
      </w:r>
      <w:r w:rsidRPr="002472CB">
        <w:rPr>
          <w:rStyle w:val="af7"/>
          <w:rFonts w:ascii="Times New Roman" w:hAnsi="Times New Roman"/>
          <w:i w:val="0"/>
          <w:color w:val="000000"/>
          <w:sz w:val="24"/>
          <w:szCs w:val="24"/>
        </w:rPr>
        <w:t>познавательных универсальных учебных действий</w:t>
      </w:r>
      <w:r w:rsidRPr="002472CB">
        <w:rPr>
          <w:rStyle w:val="42"/>
          <w:b w:val="0"/>
          <w:iCs/>
          <w:sz w:val="24"/>
          <w:szCs w:val="24"/>
        </w:rPr>
        <w:t xml:space="preserve"> - исследовательскими и логическими: наблюдения, сравнения, анализа, классификации, обобщения;</w:t>
      </w:r>
    </w:p>
    <w:p w:rsidR="00433178" w:rsidRPr="002472CB" w:rsidRDefault="00433178" w:rsidP="002472CB">
      <w:pPr>
        <w:pStyle w:val="af8"/>
        <w:spacing w:after="0" w:line="240" w:lineRule="auto"/>
        <w:ind w:left="40" w:right="20" w:firstLine="700"/>
        <w:jc w:val="both"/>
        <w:rPr>
          <w:rFonts w:ascii="Times New Roman" w:hAnsi="Times New Roman"/>
          <w:sz w:val="24"/>
          <w:szCs w:val="24"/>
        </w:rPr>
      </w:pPr>
      <w:r w:rsidRPr="002472CB">
        <w:rPr>
          <w:rStyle w:val="42"/>
          <w:b w:val="0"/>
          <w:iCs/>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2472CB">
        <w:rPr>
          <w:rStyle w:val="af7"/>
          <w:rFonts w:ascii="Times New Roman" w:hAnsi="Times New Roman"/>
          <w:i w:val="0"/>
          <w:color w:val="000000"/>
          <w:sz w:val="24"/>
          <w:szCs w:val="24"/>
        </w:rPr>
        <w:t>регулятивных универсальных учебных действий</w:t>
      </w:r>
      <w:r w:rsidRPr="002472CB">
        <w:rPr>
          <w:rStyle w:val="42"/>
          <w:b w:val="0"/>
          <w:iCs/>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33178" w:rsidRPr="002472CB" w:rsidRDefault="00433178" w:rsidP="002472CB">
      <w:pPr>
        <w:pStyle w:val="af8"/>
        <w:spacing w:after="0" w:line="240" w:lineRule="auto"/>
        <w:ind w:left="40" w:right="20" w:firstLine="700"/>
        <w:jc w:val="both"/>
        <w:rPr>
          <w:rFonts w:ascii="Times New Roman" w:hAnsi="Times New Roman"/>
          <w:sz w:val="24"/>
          <w:szCs w:val="24"/>
        </w:rPr>
      </w:pPr>
      <w:r w:rsidRPr="002472CB">
        <w:rPr>
          <w:rStyle w:val="42"/>
          <w:b w:val="0"/>
          <w:iCs/>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w:t>
      </w:r>
    </w:p>
    <w:p w:rsidR="00433178" w:rsidRPr="002472CB" w:rsidRDefault="00433178" w:rsidP="002472CB">
      <w:pPr>
        <w:pStyle w:val="af8"/>
        <w:spacing w:after="0" w:line="240" w:lineRule="auto"/>
        <w:ind w:left="400" w:right="40"/>
        <w:jc w:val="both"/>
        <w:rPr>
          <w:rFonts w:ascii="Times New Roman" w:hAnsi="Times New Roman"/>
          <w:sz w:val="24"/>
          <w:szCs w:val="24"/>
        </w:rPr>
      </w:pPr>
      <w:r w:rsidRPr="002472CB">
        <w:rPr>
          <w:rStyle w:val="42"/>
          <w:b w:val="0"/>
          <w:iCs/>
          <w:sz w:val="24"/>
          <w:szCs w:val="24"/>
        </w:rPr>
        <w:t>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433178" w:rsidRPr="002472CB" w:rsidRDefault="00433178" w:rsidP="002472CB">
      <w:pPr>
        <w:pStyle w:val="af8"/>
        <w:spacing w:after="0" w:line="240" w:lineRule="auto"/>
        <w:ind w:left="400" w:right="40" w:firstLine="680"/>
        <w:jc w:val="both"/>
        <w:rPr>
          <w:rFonts w:ascii="Times New Roman" w:hAnsi="Times New Roman"/>
          <w:sz w:val="24"/>
          <w:szCs w:val="24"/>
        </w:rPr>
      </w:pPr>
      <w:r w:rsidRPr="002472CB">
        <w:rPr>
          <w:rStyle w:val="42"/>
          <w:b w:val="0"/>
          <w:iCs/>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33178" w:rsidRPr="002472CB" w:rsidRDefault="00433178" w:rsidP="002472CB">
      <w:pPr>
        <w:pStyle w:val="af8"/>
        <w:spacing w:after="0" w:line="240" w:lineRule="auto"/>
        <w:ind w:left="400" w:right="40" w:firstLine="680"/>
        <w:jc w:val="both"/>
        <w:rPr>
          <w:rFonts w:ascii="Times New Roman" w:hAnsi="Times New Roman"/>
          <w:sz w:val="24"/>
          <w:szCs w:val="24"/>
        </w:rPr>
      </w:pPr>
      <w:r w:rsidRPr="002472CB">
        <w:rPr>
          <w:rStyle w:val="42"/>
          <w:b w:val="0"/>
          <w:iCs/>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33178" w:rsidRPr="002472CB" w:rsidRDefault="00433178" w:rsidP="002472CB">
      <w:pPr>
        <w:pStyle w:val="af8"/>
        <w:spacing w:after="0" w:line="240" w:lineRule="auto"/>
        <w:ind w:left="20" w:right="40" w:firstLine="380"/>
        <w:rPr>
          <w:rFonts w:ascii="Times New Roman" w:hAnsi="Times New Roman"/>
          <w:sz w:val="24"/>
          <w:szCs w:val="24"/>
          <w:u w:val="single"/>
        </w:rPr>
      </w:pPr>
      <w:r w:rsidRPr="002472CB">
        <w:rPr>
          <w:rStyle w:val="42"/>
          <w:b w:val="0"/>
          <w:iCs/>
          <w:sz w:val="24"/>
          <w:szCs w:val="24"/>
          <w:u w:val="single"/>
        </w:rPr>
        <w:t>Общекультурные и общетрудовые компетенции. Основы культуры труда, самообслуживание</w:t>
      </w:r>
    </w:p>
    <w:p w:rsidR="00433178" w:rsidRPr="002472CB" w:rsidRDefault="00433178" w:rsidP="002472CB">
      <w:pPr>
        <w:pStyle w:val="af8"/>
        <w:spacing w:after="0" w:line="240" w:lineRule="auto"/>
        <w:ind w:left="400"/>
        <w:jc w:val="both"/>
        <w:rPr>
          <w:rFonts w:ascii="Times New Roman" w:hAnsi="Times New Roman"/>
          <w:i/>
          <w:sz w:val="24"/>
          <w:szCs w:val="24"/>
        </w:rPr>
      </w:pPr>
      <w:r w:rsidRPr="002472CB">
        <w:rPr>
          <w:rStyle w:val="42"/>
          <w:b w:val="0"/>
          <w:i/>
          <w:iCs/>
          <w:sz w:val="24"/>
          <w:szCs w:val="24"/>
        </w:rPr>
        <w:t>Выпускник научится:</w:t>
      </w:r>
    </w:p>
    <w:p w:rsidR="00433178" w:rsidRPr="002472CB" w:rsidRDefault="00433178" w:rsidP="009E62C0">
      <w:pPr>
        <w:pStyle w:val="af8"/>
        <w:widowControl w:val="0"/>
        <w:numPr>
          <w:ilvl w:val="0"/>
          <w:numId w:val="17"/>
        </w:numPr>
        <w:tabs>
          <w:tab w:val="left" w:pos="1441"/>
        </w:tabs>
        <w:spacing w:after="0" w:line="240" w:lineRule="auto"/>
        <w:ind w:left="20" w:right="40" w:firstLine="680"/>
        <w:jc w:val="both"/>
        <w:rPr>
          <w:rFonts w:ascii="Times New Roman" w:hAnsi="Times New Roman"/>
          <w:sz w:val="24"/>
          <w:szCs w:val="24"/>
        </w:rPr>
      </w:pPr>
      <w:r w:rsidRPr="002472CB">
        <w:rPr>
          <w:rStyle w:val="42"/>
          <w:b w:val="0"/>
          <w:iCs/>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433178" w:rsidRPr="002472CB" w:rsidRDefault="00433178" w:rsidP="009E62C0">
      <w:pPr>
        <w:pStyle w:val="af8"/>
        <w:widowControl w:val="0"/>
        <w:numPr>
          <w:ilvl w:val="0"/>
          <w:numId w:val="17"/>
        </w:numPr>
        <w:tabs>
          <w:tab w:val="left" w:pos="1441"/>
        </w:tabs>
        <w:spacing w:after="0" w:line="240" w:lineRule="auto"/>
        <w:ind w:left="20" w:right="40" w:firstLine="680"/>
        <w:jc w:val="both"/>
        <w:rPr>
          <w:rFonts w:ascii="Times New Roman" w:hAnsi="Times New Roman"/>
          <w:sz w:val="24"/>
          <w:szCs w:val="24"/>
        </w:rPr>
      </w:pPr>
      <w:r w:rsidRPr="002472CB">
        <w:rPr>
          <w:rStyle w:val="42"/>
          <w:b w:val="0"/>
          <w:iCs/>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433178" w:rsidRPr="002472CB" w:rsidRDefault="00433178" w:rsidP="009E62C0">
      <w:pPr>
        <w:pStyle w:val="af8"/>
        <w:widowControl w:val="0"/>
        <w:numPr>
          <w:ilvl w:val="0"/>
          <w:numId w:val="17"/>
        </w:numPr>
        <w:tabs>
          <w:tab w:val="left" w:pos="1436"/>
        </w:tabs>
        <w:spacing w:after="0" w:line="240" w:lineRule="auto"/>
        <w:ind w:left="20" w:right="40" w:firstLine="680"/>
        <w:jc w:val="both"/>
        <w:rPr>
          <w:rFonts w:ascii="Times New Roman" w:hAnsi="Times New Roman"/>
          <w:sz w:val="24"/>
          <w:szCs w:val="24"/>
        </w:rPr>
      </w:pPr>
      <w:r w:rsidRPr="002472CB">
        <w:rPr>
          <w:rStyle w:val="42"/>
          <w:b w:val="0"/>
          <w:iCs/>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433178" w:rsidRPr="002472CB" w:rsidRDefault="00433178" w:rsidP="009E62C0">
      <w:pPr>
        <w:pStyle w:val="af8"/>
        <w:widowControl w:val="0"/>
        <w:numPr>
          <w:ilvl w:val="0"/>
          <w:numId w:val="17"/>
        </w:numPr>
        <w:tabs>
          <w:tab w:val="left" w:pos="1436"/>
        </w:tabs>
        <w:spacing w:after="0" w:line="240" w:lineRule="auto"/>
        <w:ind w:left="20" w:right="40" w:firstLine="680"/>
        <w:jc w:val="both"/>
        <w:rPr>
          <w:rFonts w:ascii="Times New Roman" w:hAnsi="Times New Roman"/>
          <w:sz w:val="24"/>
          <w:szCs w:val="24"/>
        </w:rPr>
      </w:pPr>
      <w:r w:rsidRPr="002472CB">
        <w:rPr>
          <w:rStyle w:val="42"/>
          <w:b w:val="0"/>
          <w:iCs/>
          <w:sz w:val="24"/>
          <w:szCs w:val="24"/>
        </w:rPr>
        <w:t>выполнять доступные действия по самообслуживанию и доступные виды домашнего труда.</w:t>
      </w:r>
    </w:p>
    <w:p w:rsidR="00433178" w:rsidRPr="002472CB" w:rsidRDefault="00433178" w:rsidP="002472CB">
      <w:pPr>
        <w:pStyle w:val="af8"/>
        <w:spacing w:after="0" w:line="240" w:lineRule="auto"/>
        <w:ind w:left="400"/>
        <w:jc w:val="both"/>
        <w:rPr>
          <w:rFonts w:ascii="Times New Roman" w:hAnsi="Times New Roman"/>
          <w:i/>
          <w:sz w:val="24"/>
          <w:szCs w:val="24"/>
        </w:rPr>
      </w:pPr>
      <w:r w:rsidRPr="002472CB">
        <w:rPr>
          <w:rStyle w:val="42"/>
          <w:b w:val="0"/>
          <w:i/>
          <w:iCs/>
          <w:sz w:val="24"/>
          <w:szCs w:val="24"/>
        </w:rPr>
        <w:t>Выпускник получит возможность научиться:</w:t>
      </w:r>
    </w:p>
    <w:p w:rsidR="00433178" w:rsidRPr="002472CB" w:rsidRDefault="00433178" w:rsidP="009E62C0">
      <w:pPr>
        <w:pStyle w:val="410"/>
        <w:numPr>
          <w:ilvl w:val="0"/>
          <w:numId w:val="17"/>
        </w:numPr>
        <w:shd w:val="clear" w:color="auto" w:fill="auto"/>
        <w:tabs>
          <w:tab w:val="left" w:pos="1410"/>
        </w:tabs>
        <w:spacing w:line="240" w:lineRule="auto"/>
        <w:ind w:left="20" w:firstLine="680"/>
        <w:rPr>
          <w:i w:val="0"/>
          <w:sz w:val="24"/>
          <w:szCs w:val="24"/>
        </w:rPr>
      </w:pPr>
      <w:r w:rsidRPr="002472CB">
        <w:rPr>
          <w:rStyle w:val="42"/>
          <w:b w:val="0"/>
          <w:i w:val="0"/>
          <w:iCs w:val="0"/>
          <w:sz w:val="24"/>
          <w:szCs w:val="24"/>
        </w:rPr>
        <w:t>уважительно относиться к труду людей;</w:t>
      </w:r>
    </w:p>
    <w:p w:rsidR="00433178" w:rsidRPr="002472CB" w:rsidRDefault="00433178" w:rsidP="009E62C0">
      <w:pPr>
        <w:pStyle w:val="410"/>
        <w:numPr>
          <w:ilvl w:val="0"/>
          <w:numId w:val="17"/>
        </w:numPr>
        <w:shd w:val="clear" w:color="auto" w:fill="auto"/>
        <w:tabs>
          <w:tab w:val="left" w:pos="1456"/>
        </w:tabs>
        <w:spacing w:line="240" w:lineRule="auto"/>
        <w:ind w:left="40" w:right="20" w:firstLine="680"/>
        <w:rPr>
          <w:i w:val="0"/>
          <w:sz w:val="24"/>
          <w:szCs w:val="24"/>
        </w:rPr>
      </w:pPr>
      <w:r w:rsidRPr="002472CB">
        <w:rPr>
          <w:rStyle w:val="42"/>
          <w:b w:val="0"/>
          <w:i w:val="0"/>
          <w:iCs w:val="0"/>
          <w:sz w:val="24"/>
          <w:szCs w:val="24"/>
        </w:rPr>
        <w:t xml:space="preserve">понимать культурно-историческую ценность традиций, отражённых в предметном мире, в том числе традиций трудовых династий как своего региона, так и </w:t>
      </w:r>
      <w:r w:rsidRPr="002472CB">
        <w:rPr>
          <w:rStyle w:val="42"/>
          <w:b w:val="0"/>
          <w:i w:val="0"/>
          <w:iCs w:val="0"/>
          <w:sz w:val="24"/>
          <w:szCs w:val="24"/>
        </w:rPr>
        <w:lastRenderedPageBreak/>
        <w:t>страны, и уважать их;</w:t>
      </w:r>
    </w:p>
    <w:p w:rsidR="00433178" w:rsidRPr="002472CB" w:rsidRDefault="00433178" w:rsidP="009E62C0">
      <w:pPr>
        <w:pStyle w:val="410"/>
        <w:numPr>
          <w:ilvl w:val="0"/>
          <w:numId w:val="17"/>
        </w:numPr>
        <w:shd w:val="clear" w:color="auto" w:fill="auto"/>
        <w:tabs>
          <w:tab w:val="left" w:pos="1490"/>
        </w:tabs>
        <w:spacing w:line="240" w:lineRule="auto"/>
        <w:ind w:left="40" w:right="20" w:firstLine="680"/>
        <w:rPr>
          <w:i w:val="0"/>
          <w:sz w:val="24"/>
          <w:szCs w:val="24"/>
        </w:rPr>
      </w:pPr>
      <w:r w:rsidRPr="002472CB">
        <w:rPr>
          <w:rStyle w:val="42"/>
          <w:b w:val="0"/>
          <w:i w:val="0"/>
          <w:iCs w:val="0"/>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433178" w:rsidRPr="002472CB" w:rsidRDefault="00433178" w:rsidP="002472CB">
      <w:pPr>
        <w:pStyle w:val="af8"/>
        <w:spacing w:after="0" w:line="240" w:lineRule="auto"/>
        <w:ind w:left="40" w:right="20" w:firstLine="460"/>
        <w:rPr>
          <w:rFonts w:ascii="Times New Roman" w:hAnsi="Times New Roman"/>
          <w:sz w:val="24"/>
          <w:szCs w:val="24"/>
          <w:u w:val="single"/>
        </w:rPr>
      </w:pPr>
      <w:r w:rsidRPr="002472CB">
        <w:rPr>
          <w:rStyle w:val="42"/>
          <w:b w:val="0"/>
          <w:iCs/>
          <w:sz w:val="24"/>
          <w:szCs w:val="24"/>
          <w:u w:val="single"/>
        </w:rPr>
        <w:t>Технология ручной обработки материалов. Элементы графической грамоты</w:t>
      </w:r>
    </w:p>
    <w:p w:rsidR="00433178" w:rsidRPr="002472CB" w:rsidRDefault="00433178" w:rsidP="002472CB">
      <w:pPr>
        <w:pStyle w:val="af8"/>
        <w:spacing w:after="0" w:line="240" w:lineRule="auto"/>
        <w:ind w:left="40" w:firstLine="460"/>
        <w:rPr>
          <w:rFonts w:ascii="Times New Roman" w:hAnsi="Times New Roman"/>
          <w:i/>
          <w:sz w:val="24"/>
          <w:szCs w:val="24"/>
        </w:rPr>
      </w:pPr>
      <w:r w:rsidRPr="002472CB">
        <w:rPr>
          <w:rStyle w:val="42"/>
          <w:b w:val="0"/>
          <w:i/>
          <w:iCs/>
          <w:sz w:val="24"/>
          <w:szCs w:val="24"/>
        </w:rPr>
        <w:t>Выпускник научится:</w:t>
      </w:r>
    </w:p>
    <w:p w:rsidR="00433178" w:rsidRPr="002472CB" w:rsidRDefault="00433178" w:rsidP="009E62C0">
      <w:pPr>
        <w:pStyle w:val="af8"/>
        <w:widowControl w:val="0"/>
        <w:numPr>
          <w:ilvl w:val="0"/>
          <w:numId w:val="17"/>
        </w:numPr>
        <w:tabs>
          <w:tab w:val="left" w:pos="1456"/>
        </w:tabs>
        <w:spacing w:after="0" w:line="240" w:lineRule="auto"/>
        <w:ind w:left="40" w:right="20" w:firstLine="680"/>
        <w:jc w:val="both"/>
        <w:rPr>
          <w:rFonts w:ascii="Times New Roman" w:hAnsi="Times New Roman"/>
          <w:sz w:val="24"/>
          <w:szCs w:val="24"/>
        </w:rPr>
      </w:pPr>
      <w:r w:rsidRPr="002472CB">
        <w:rPr>
          <w:rStyle w:val="42"/>
          <w:b w:val="0"/>
          <w:iCs/>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33178" w:rsidRPr="002472CB" w:rsidRDefault="00433178" w:rsidP="009E62C0">
      <w:pPr>
        <w:pStyle w:val="af8"/>
        <w:widowControl w:val="0"/>
        <w:numPr>
          <w:ilvl w:val="0"/>
          <w:numId w:val="17"/>
        </w:numPr>
        <w:tabs>
          <w:tab w:val="left" w:pos="1461"/>
        </w:tabs>
        <w:spacing w:after="0" w:line="240" w:lineRule="auto"/>
        <w:ind w:left="40" w:right="20" w:firstLine="680"/>
        <w:jc w:val="both"/>
        <w:rPr>
          <w:rFonts w:ascii="Times New Roman" w:hAnsi="Times New Roman"/>
          <w:sz w:val="24"/>
          <w:szCs w:val="24"/>
        </w:rPr>
      </w:pPr>
      <w:r w:rsidRPr="002472CB">
        <w:rPr>
          <w:rStyle w:val="42"/>
          <w:b w:val="0"/>
          <w:iCs/>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433178" w:rsidRPr="002472CB" w:rsidRDefault="00433178" w:rsidP="009E62C0">
      <w:pPr>
        <w:pStyle w:val="af8"/>
        <w:widowControl w:val="0"/>
        <w:numPr>
          <w:ilvl w:val="0"/>
          <w:numId w:val="17"/>
        </w:numPr>
        <w:tabs>
          <w:tab w:val="left" w:pos="1456"/>
        </w:tabs>
        <w:spacing w:after="0" w:line="240" w:lineRule="auto"/>
        <w:ind w:left="40" w:right="20" w:firstLine="680"/>
        <w:jc w:val="both"/>
        <w:rPr>
          <w:rFonts w:ascii="Times New Roman" w:hAnsi="Times New Roman"/>
          <w:sz w:val="24"/>
          <w:szCs w:val="24"/>
        </w:rPr>
      </w:pPr>
      <w:r w:rsidRPr="002472CB">
        <w:rPr>
          <w:rStyle w:val="42"/>
          <w:b w:val="0"/>
          <w:iCs/>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433178" w:rsidRPr="002472CB" w:rsidRDefault="00433178" w:rsidP="009E62C0">
      <w:pPr>
        <w:pStyle w:val="af8"/>
        <w:widowControl w:val="0"/>
        <w:numPr>
          <w:ilvl w:val="0"/>
          <w:numId w:val="17"/>
        </w:numPr>
        <w:tabs>
          <w:tab w:val="left" w:pos="1456"/>
        </w:tabs>
        <w:spacing w:after="0" w:line="240" w:lineRule="auto"/>
        <w:ind w:left="40" w:right="20" w:firstLine="680"/>
        <w:jc w:val="both"/>
        <w:rPr>
          <w:rFonts w:ascii="Times New Roman" w:hAnsi="Times New Roman"/>
          <w:sz w:val="24"/>
          <w:szCs w:val="24"/>
        </w:rPr>
      </w:pPr>
      <w:r w:rsidRPr="002472CB">
        <w:rPr>
          <w:rStyle w:val="42"/>
          <w:b w:val="0"/>
          <w:iCs/>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433178" w:rsidRPr="002472CB" w:rsidRDefault="00433178" w:rsidP="002472CB">
      <w:pPr>
        <w:pStyle w:val="af8"/>
        <w:spacing w:after="0" w:line="240" w:lineRule="auto"/>
        <w:ind w:left="40" w:firstLine="460"/>
        <w:rPr>
          <w:rFonts w:ascii="Times New Roman" w:hAnsi="Times New Roman"/>
          <w:i/>
          <w:sz w:val="24"/>
          <w:szCs w:val="24"/>
        </w:rPr>
      </w:pPr>
      <w:r w:rsidRPr="002472CB">
        <w:rPr>
          <w:rStyle w:val="42"/>
          <w:b w:val="0"/>
          <w:i/>
          <w:iCs/>
          <w:sz w:val="24"/>
          <w:szCs w:val="24"/>
        </w:rPr>
        <w:t>Выпускник получит возможность научиться:</w:t>
      </w:r>
    </w:p>
    <w:p w:rsidR="00433178" w:rsidRPr="002472CB" w:rsidRDefault="00433178" w:rsidP="009E62C0">
      <w:pPr>
        <w:pStyle w:val="410"/>
        <w:numPr>
          <w:ilvl w:val="0"/>
          <w:numId w:val="17"/>
        </w:numPr>
        <w:shd w:val="clear" w:color="auto" w:fill="auto"/>
        <w:tabs>
          <w:tab w:val="left" w:pos="1450"/>
        </w:tabs>
        <w:spacing w:line="240" w:lineRule="auto"/>
        <w:ind w:left="20" w:right="20" w:firstLine="600"/>
        <w:rPr>
          <w:i w:val="0"/>
          <w:sz w:val="24"/>
          <w:szCs w:val="24"/>
        </w:rPr>
      </w:pPr>
      <w:r w:rsidRPr="002472CB">
        <w:rPr>
          <w:rStyle w:val="42"/>
          <w:b w:val="0"/>
          <w:i w:val="0"/>
          <w:iCs w:val="0"/>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433178" w:rsidRPr="002472CB" w:rsidRDefault="00433178" w:rsidP="009E62C0">
      <w:pPr>
        <w:pStyle w:val="410"/>
        <w:numPr>
          <w:ilvl w:val="0"/>
          <w:numId w:val="17"/>
        </w:numPr>
        <w:shd w:val="clear" w:color="auto" w:fill="auto"/>
        <w:tabs>
          <w:tab w:val="left" w:pos="1436"/>
        </w:tabs>
        <w:spacing w:line="240" w:lineRule="auto"/>
        <w:ind w:left="20" w:right="20" w:firstLine="600"/>
        <w:rPr>
          <w:i w:val="0"/>
          <w:sz w:val="24"/>
          <w:szCs w:val="24"/>
        </w:rPr>
      </w:pPr>
      <w:r w:rsidRPr="002472CB">
        <w:rPr>
          <w:rStyle w:val="42"/>
          <w:b w:val="0"/>
          <w:i w:val="0"/>
          <w:iCs w:val="0"/>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33178" w:rsidRPr="002472CB" w:rsidRDefault="00433178" w:rsidP="002472CB">
      <w:pPr>
        <w:pStyle w:val="af8"/>
        <w:spacing w:after="0" w:line="240" w:lineRule="auto"/>
        <w:ind w:left="20" w:firstLine="600"/>
        <w:jc w:val="both"/>
        <w:rPr>
          <w:rFonts w:ascii="Times New Roman" w:hAnsi="Times New Roman"/>
          <w:sz w:val="24"/>
          <w:szCs w:val="24"/>
          <w:u w:val="single"/>
        </w:rPr>
      </w:pPr>
      <w:r w:rsidRPr="002472CB">
        <w:rPr>
          <w:rStyle w:val="42"/>
          <w:b w:val="0"/>
          <w:iCs/>
          <w:sz w:val="24"/>
          <w:szCs w:val="24"/>
          <w:u w:val="single"/>
        </w:rPr>
        <w:t>Конструирование и моделирование</w:t>
      </w:r>
    </w:p>
    <w:p w:rsidR="00433178" w:rsidRPr="002472CB" w:rsidRDefault="00433178" w:rsidP="002472CB">
      <w:pPr>
        <w:pStyle w:val="af8"/>
        <w:spacing w:after="0" w:line="240" w:lineRule="auto"/>
        <w:ind w:left="20" w:firstLine="600"/>
        <w:jc w:val="both"/>
        <w:rPr>
          <w:rFonts w:ascii="Times New Roman" w:hAnsi="Times New Roman"/>
          <w:i/>
          <w:sz w:val="24"/>
          <w:szCs w:val="24"/>
        </w:rPr>
      </w:pPr>
      <w:r w:rsidRPr="002472CB">
        <w:rPr>
          <w:rStyle w:val="42"/>
          <w:b w:val="0"/>
          <w:i/>
          <w:iCs/>
          <w:sz w:val="24"/>
          <w:szCs w:val="24"/>
        </w:rPr>
        <w:t>Выпускник научится:</w:t>
      </w:r>
    </w:p>
    <w:p w:rsidR="00433178" w:rsidRPr="002472CB" w:rsidRDefault="00433178" w:rsidP="009E62C0">
      <w:pPr>
        <w:pStyle w:val="af8"/>
        <w:widowControl w:val="0"/>
        <w:numPr>
          <w:ilvl w:val="0"/>
          <w:numId w:val="17"/>
        </w:numPr>
        <w:tabs>
          <w:tab w:val="left" w:pos="1436"/>
        </w:tabs>
        <w:spacing w:after="0" w:line="240" w:lineRule="auto"/>
        <w:ind w:left="20" w:right="20" w:firstLine="600"/>
        <w:jc w:val="both"/>
        <w:rPr>
          <w:rFonts w:ascii="Times New Roman" w:hAnsi="Times New Roman"/>
          <w:sz w:val="24"/>
          <w:szCs w:val="24"/>
        </w:rPr>
      </w:pPr>
      <w:r w:rsidRPr="002472CB">
        <w:rPr>
          <w:rStyle w:val="42"/>
          <w:b w:val="0"/>
          <w:iCs/>
          <w:sz w:val="24"/>
          <w:szCs w:val="24"/>
        </w:rPr>
        <w:t>анализировать устройство изделия: выделять детали, их форму, определять взаимное расположение, виды соединения деталей;</w:t>
      </w:r>
    </w:p>
    <w:p w:rsidR="00433178" w:rsidRPr="002472CB" w:rsidRDefault="00433178" w:rsidP="009E62C0">
      <w:pPr>
        <w:pStyle w:val="af8"/>
        <w:widowControl w:val="0"/>
        <w:numPr>
          <w:ilvl w:val="0"/>
          <w:numId w:val="17"/>
        </w:numPr>
        <w:tabs>
          <w:tab w:val="left" w:pos="1436"/>
        </w:tabs>
        <w:spacing w:after="0" w:line="240" w:lineRule="auto"/>
        <w:ind w:left="20" w:right="20" w:firstLine="600"/>
        <w:jc w:val="both"/>
        <w:rPr>
          <w:rFonts w:ascii="Times New Roman" w:hAnsi="Times New Roman"/>
          <w:sz w:val="24"/>
          <w:szCs w:val="24"/>
        </w:rPr>
      </w:pPr>
      <w:r w:rsidRPr="002472CB">
        <w:rPr>
          <w:rStyle w:val="42"/>
          <w:b w:val="0"/>
          <w:iCs/>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433178" w:rsidRPr="002472CB" w:rsidRDefault="00433178" w:rsidP="009E62C0">
      <w:pPr>
        <w:pStyle w:val="af8"/>
        <w:widowControl w:val="0"/>
        <w:numPr>
          <w:ilvl w:val="0"/>
          <w:numId w:val="17"/>
        </w:numPr>
        <w:tabs>
          <w:tab w:val="left" w:pos="1436"/>
        </w:tabs>
        <w:spacing w:after="0" w:line="240" w:lineRule="auto"/>
        <w:ind w:left="20" w:right="20" w:firstLine="600"/>
        <w:jc w:val="both"/>
        <w:rPr>
          <w:rFonts w:ascii="Times New Roman" w:hAnsi="Times New Roman"/>
          <w:sz w:val="24"/>
          <w:szCs w:val="24"/>
        </w:rPr>
      </w:pPr>
      <w:r w:rsidRPr="002472CB">
        <w:rPr>
          <w:rStyle w:val="42"/>
          <w:b w:val="0"/>
          <w:iCs/>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433178" w:rsidRPr="002472CB" w:rsidRDefault="00433178" w:rsidP="002472CB">
      <w:pPr>
        <w:pStyle w:val="af8"/>
        <w:spacing w:after="0" w:line="240" w:lineRule="auto"/>
        <w:ind w:left="20" w:firstLine="600"/>
        <w:jc w:val="both"/>
        <w:rPr>
          <w:rFonts w:ascii="Times New Roman" w:hAnsi="Times New Roman"/>
          <w:i/>
          <w:sz w:val="24"/>
          <w:szCs w:val="24"/>
        </w:rPr>
      </w:pPr>
      <w:r w:rsidRPr="002472CB">
        <w:rPr>
          <w:rStyle w:val="42"/>
          <w:b w:val="0"/>
          <w:i/>
          <w:iCs/>
          <w:sz w:val="24"/>
          <w:szCs w:val="24"/>
        </w:rPr>
        <w:t>Выпускник получит возможность научиться:</w:t>
      </w:r>
    </w:p>
    <w:p w:rsidR="00433178" w:rsidRPr="002472CB" w:rsidRDefault="00433178" w:rsidP="009E62C0">
      <w:pPr>
        <w:pStyle w:val="410"/>
        <w:numPr>
          <w:ilvl w:val="0"/>
          <w:numId w:val="17"/>
        </w:numPr>
        <w:shd w:val="clear" w:color="auto" w:fill="auto"/>
        <w:tabs>
          <w:tab w:val="left" w:pos="1446"/>
        </w:tabs>
        <w:spacing w:line="240" w:lineRule="auto"/>
        <w:ind w:left="20" w:right="20" w:firstLine="600"/>
        <w:rPr>
          <w:i w:val="0"/>
          <w:sz w:val="24"/>
          <w:szCs w:val="24"/>
        </w:rPr>
      </w:pPr>
      <w:r w:rsidRPr="002472CB">
        <w:rPr>
          <w:rStyle w:val="42"/>
          <w:b w:val="0"/>
          <w:i w:val="0"/>
          <w:iCs w:val="0"/>
          <w:sz w:val="24"/>
          <w:szCs w:val="24"/>
        </w:rPr>
        <w:t>соотносить объёмную конструкцию, основанную на правильных геометрических формах, с изображениями их развёрток;</w:t>
      </w:r>
    </w:p>
    <w:p w:rsidR="00433178" w:rsidRPr="002472CB" w:rsidRDefault="00433178" w:rsidP="009E62C0">
      <w:pPr>
        <w:pStyle w:val="410"/>
        <w:numPr>
          <w:ilvl w:val="0"/>
          <w:numId w:val="17"/>
        </w:numPr>
        <w:shd w:val="clear" w:color="auto" w:fill="auto"/>
        <w:tabs>
          <w:tab w:val="left" w:pos="1455"/>
        </w:tabs>
        <w:spacing w:line="240" w:lineRule="auto"/>
        <w:ind w:left="20" w:right="20" w:firstLine="600"/>
        <w:rPr>
          <w:i w:val="0"/>
          <w:sz w:val="24"/>
          <w:szCs w:val="24"/>
        </w:rPr>
      </w:pPr>
      <w:r w:rsidRPr="002472CB">
        <w:rPr>
          <w:rStyle w:val="42"/>
          <w:b w:val="0"/>
          <w:i w:val="0"/>
          <w:iCs w:val="0"/>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433178" w:rsidRPr="002472CB" w:rsidRDefault="00433178" w:rsidP="002472CB">
      <w:pPr>
        <w:pStyle w:val="af8"/>
        <w:spacing w:after="0" w:line="240" w:lineRule="auto"/>
        <w:ind w:left="20" w:firstLine="600"/>
        <w:jc w:val="both"/>
        <w:rPr>
          <w:rFonts w:ascii="Times New Roman" w:hAnsi="Times New Roman"/>
          <w:sz w:val="24"/>
          <w:szCs w:val="24"/>
          <w:u w:val="single"/>
        </w:rPr>
      </w:pPr>
      <w:r w:rsidRPr="002472CB">
        <w:rPr>
          <w:rStyle w:val="42"/>
          <w:b w:val="0"/>
          <w:iCs/>
          <w:sz w:val="24"/>
          <w:szCs w:val="24"/>
          <w:u w:val="single"/>
        </w:rPr>
        <w:t>Практика работы на компьютере</w:t>
      </w:r>
    </w:p>
    <w:p w:rsidR="00433178" w:rsidRPr="002472CB" w:rsidRDefault="00433178" w:rsidP="002472CB">
      <w:pPr>
        <w:pStyle w:val="af8"/>
        <w:spacing w:after="0" w:line="240" w:lineRule="auto"/>
        <w:ind w:left="20" w:firstLine="600"/>
        <w:jc w:val="both"/>
        <w:rPr>
          <w:rFonts w:ascii="Times New Roman" w:hAnsi="Times New Roman"/>
          <w:i/>
          <w:sz w:val="24"/>
          <w:szCs w:val="24"/>
        </w:rPr>
      </w:pPr>
      <w:r w:rsidRPr="002472CB">
        <w:rPr>
          <w:rStyle w:val="42"/>
          <w:b w:val="0"/>
          <w:i/>
          <w:iCs/>
          <w:sz w:val="24"/>
          <w:szCs w:val="24"/>
        </w:rPr>
        <w:t>Выпускник научится:</w:t>
      </w:r>
    </w:p>
    <w:p w:rsidR="00433178" w:rsidRPr="002472CB" w:rsidRDefault="00433178" w:rsidP="009E62C0">
      <w:pPr>
        <w:pStyle w:val="af8"/>
        <w:widowControl w:val="0"/>
        <w:numPr>
          <w:ilvl w:val="0"/>
          <w:numId w:val="17"/>
        </w:numPr>
        <w:tabs>
          <w:tab w:val="left" w:pos="1441"/>
        </w:tabs>
        <w:spacing w:after="0" w:line="240" w:lineRule="auto"/>
        <w:ind w:left="20" w:right="20" w:firstLine="600"/>
        <w:jc w:val="both"/>
        <w:rPr>
          <w:rFonts w:ascii="Times New Roman" w:hAnsi="Times New Roman"/>
          <w:sz w:val="24"/>
          <w:szCs w:val="24"/>
        </w:rPr>
      </w:pPr>
      <w:r w:rsidRPr="002472CB">
        <w:rPr>
          <w:rStyle w:val="42"/>
          <w:b w:val="0"/>
          <w:iCs/>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433178" w:rsidRPr="002472CB" w:rsidRDefault="00433178" w:rsidP="009E62C0">
      <w:pPr>
        <w:pStyle w:val="af8"/>
        <w:widowControl w:val="0"/>
        <w:numPr>
          <w:ilvl w:val="0"/>
          <w:numId w:val="17"/>
        </w:numPr>
        <w:tabs>
          <w:tab w:val="left" w:pos="1436"/>
        </w:tabs>
        <w:spacing w:after="0" w:line="240" w:lineRule="auto"/>
        <w:ind w:left="20" w:right="20" w:firstLine="680"/>
        <w:jc w:val="both"/>
        <w:rPr>
          <w:rFonts w:ascii="Times New Roman" w:hAnsi="Times New Roman"/>
          <w:sz w:val="24"/>
          <w:szCs w:val="24"/>
        </w:rPr>
      </w:pPr>
      <w:r w:rsidRPr="002472CB">
        <w:rPr>
          <w:rStyle w:val="42"/>
          <w:b w:val="0"/>
          <w:iCs/>
          <w:sz w:val="24"/>
          <w:szCs w:val="24"/>
        </w:rPr>
        <w:t>пользоваться компьютером для поиска и воспроизведения необходимой информации;</w:t>
      </w:r>
    </w:p>
    <w:p w:rsidR="00433178" w:rsidRPr="002472CB" w:rsidRDefault="00433178" w:rsidP="009E62C0">
      <w:pPr>
        <w:pStyle w:val="af8"/>
        <w:widowControl w:val="0"/>
        <w:numPr>
          <w:ilvl w:val="0"/>
          <w:numId w:val="17"/>
        </w:numPr>
        <w:tabs>
          <w:tab w:val="left" w:pos="1441"/>
        </w:tabs>
        <w:spacing w:after="0" w:line="240" w:lineRule="auto"/>
        <w:ind w:left="20" w:right="20" w:firstLine="680"/>
        <w:jc w:val="both"/>
        <w:rPr>
          <w:rFonts w:ascii="Times New Roman" w:hAnsi="Times New Roman"/>
          <w:sz w:val="24"/>
          <w:szCs w:val="24"/>
        </w:rPr>
      </w:pPr>
      <w:r w:rsidRPr="002472CB">
        <w:rPr>
          <w:rStyle w:val="42"/>
          <w:b w:val="0"/>
          <w:iCs/>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433178" w:rsidRDefault="00433178" w:rsidP="00431D3C">
      <w:pPr>
        <w:pStyle w:val="410"/>
        <w:shd w:val="clear" w:color="auto" w:fill="auto"/>
        <w:spacing w:line="240" w:lineRule="auto"/>
        <w:ind w:left="20" w:right="20" w:firstLine="460"/>
        <w:rPr>
          <w:rStyle w:val="42"/>
          <w:b w:val="0"/>
          <w:i w:val="0"/>
          <w:iCs w:val="0"/>
          <w:sz w:val="24"/>
          <w:szCs w:val="24"/>
        </w:rPr>
      </w:pPr>
      <w:r w:rsidRPr="002472CB">
        <w:rPr>
          <w:rStyle w:val="47"/>
          <w:b w:val="0"/>
          <w:iCs w:val="0"/>
          <w:color w:val="000000"/>
          <w:sz w:val="24"/>
          <w:szCs w:val="24"/>
        </w:rPr>
        <w:t xml:space="preserve">Выпускник получит возможность научиться </w:t>
      </w:r>
      <w:r w:rsidRPr="002472CB">
        <w:rPr>
          <w:rStyle w:val="42"/>
          <w:b w:val="0"/>
          <w:i w:val="0"/>
          <w:iCs w:val="0"/>
          <w:sz w:val="24"/>
          <w:szCs w:val="24"/>
        </w:rPr>
        <w:t xml:space="preserve">пользоваться доступными приёмами </w:t>
      </w:r>
      <w:r w:rsidRPr="002472CB">
        <w:rPr>
          <w:rStyle w:val="42"/>
          <w:b w:val="0"/>
          <w:i w:val="0"/>
          <w:iCs w:val="0"/>
          <w:sz w:val="24"/>
          <w:szCs w:val="24"/>
        </w:rPr>
        <w:lastRenderedPageBreak/>
        <w:t>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83908" w:rsidRPr="00431D3C" w:rsidRDefault="00183908" w:rsidP="00431D3C">
      <w:pPr>
        <w:pStyle w:val="410"/>
        <w:shd w:val="clear" w:color="auto" w:fill="auto"/>
        <w:spacing w:line="240" w:lineRule="auto"/>
        <w:ind w:left="20" w:right="20" w:firstLine="460"/>
        <w:rPr>
          <w:i w:val="0"/>
          <w:sz w:val="24"/>
          <w:szCs w:val="24"/>
        </w:rPr>
      </w:pPr>
    </w:p>
    <w:p w:rsidR="00433178" w:rsidRPr="001E292F" w:rsidRDefault="00183908" w:rsidP="00183908">
      <w:pPr>
        <w:pStyle w:val="af8"/>
        <w:widowControl w:val="0"/>
        <w:tabs>
          <w:tab w:val="left" w:pos="1422"/>
        </w:tabs>
        <w:spacing w:after="0" w:line="240" w:lineRule="auto"/>
        <w:jc w:val="both"/>
        <w:rPr>
          <w:b/>
          <w:sz w:val="24"/>
          <w:szCs w:val="24"/>
        </w:rPr>
      </w:pPr>
      <w:r>
        <w:rPr>
          <w:rStyle w:val="42"/>
          <w:iCs/>
          <w:sz w:val="24"/>
          <w:szCs w:val="24"/>
        </w:rPr>
        <w:t xml:space="preserve">1.3.9. </w:t>
      </w:r>
      <w:r w:rsidR="00433178" w:rsidRPr="001E292F">
        <w:rPr>
          <w:rStyle w:val="42"/>
          <w:iCs/>
          <w:sz w:val="24"/>
          <w:szCs w:val="24"/>
        </w:rPr>
        <w:t>Физическая культура</w:t>
      </w:r>
    </w:p>
    <w:p w:rsidR="00433178" w:rsidRDefault="00433178" w:rsidP="001E292F">
      <w:pPr>
        <w:pStyle w:val="af8"/>
        <w:spacing w:after="0" w:line="240" w:lineRule="auto"/>
        <w:ind w:left="20" w:right="20"/>
        <w:jc w:val="both"/>
        <w:rPr>
          <w:rStyle w:val="42"/>
          <w:b w:val="0"/>
          <w:iCs/>
          <w:sz w:val="24"/>
          <w:szCs w:val="24"/>
        </w:rPr>
      </w:pPr>
      <w:r w:rsidRPr="001E292F">
        <w:rPr>
          <w:rStyle w:val="42"/>
          <w:b w:val="0"/>
          <w:iCs/>
          <w:sz w:val="24"/>
          <w:szCs w:val="24"/>
        </w:rPr>
        <w:t>(</w:t>
      </w:r>
      <w:r w:rsidRPr="001E292F">
        <w:rPr>
          <w:rStyle w:val="42"/>
          <w:b w:val="0"/>
          <w:i/>
          <w:iCs/>
          <w:sz w:val="24"/>
          <w:szCs w:val="24"/>
        </w:rPr>
        <w:t>для обучающихся, не имеющих противопоказаний для занятий физической культурой или существенных ограничений по нагрузке</w:t>
      </w:r>
      <w:r w:rsidRPr="001E292F">
        <w:rPr>
          <w:rStyle w:val="42"/>
          <w:b w:val="0"/>
          <w:iCs/>
          <w:sz w:val="24"/>
          <w:szCs w:val="24"/>
        </w:rPr>
        <w:t>)</w:t>
      </w:r>
    </w:p>
    <w:p w:rsidR="00433178" w:rsidRPr="001E292F" w:rsidRDefault="00433178" w:rsidP="001E292F">
      <w:pPr>
        <w:pStyle w:val="af8"/>
        <w:spacing w:after="0" w:line="240" w:lineRule="auto"/>
        <w:ind w:left="20" w:right="20"/>
        <w:jc w:val="both"/>
        <w:rPr>
          <w:sz w:val="24"/>
          <w:szCs w:val="24"/>
        </w:rPr>
      </w:pPr>
    </w:p>
    <w:p w:rsidR="00433178" w:rsidRPr="001E292F" w:rsidRDefault="00433178" w:rsidP="001E292F">
      <w:pPr>
        <w:pStyle w:val="af8"/>
        <w:spacing w:after="0" w:line="240" w:lineRule="auto"/>
        <w:ind w:left="20" w:right="20" w:firstLine="460"/>
        <w:jc w:val="both"/>
        <w:rPr>
          <w:sz w:val="24"/>
          <w:szCs w:val="24"/>
        </w:rPr>
      </w:pPr>
      <w:r w:rsidRPr="001E292F">
        <w:rPr>
          <w:rStyle w:val="42"/>
          <w:b w:val="0"/>
          <w:iCs/>
          <w:sz w:val="24"/>
          <w:szCs w:val="24"/>
        </w:rPr>
        <w:t>В резу</w:t>
      </w:r>
      <w:r>
        <w:rPr>
          <w:rStyle w:val="42"/>
          <w:b w:val="0"/>
          <w:iCs/>
          <w:sz w:val="24"/>
          <w:szCs w:val="24"/>
        </w:rPr>
        <w:t xml:space="preserve">льтате обучения обучающиеся на </w:t>
      </w:r>
      <w:r w:rsidRPr="001E292F">
        <w:rPr>
          <w:rStyle w:val="42"/>
          <w:b w:val="0"/>
          <w:iCs/>
          <w:sz w:val="24"/>
          <w:szCs w:val="24"/>
        </w:rPr>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433178" w:rsidRPr="001E292F" w:rsidRDefault="00433178" w:rsidP="001E292F">
      <w:pPr>
        <w:pStyle w:val="af8"/>
        <w:spacing w:after="0" w:line="240" w:lineRule="auto"/>
        <w:ind w:left="480" w:right="5780"/>
        <w:rPr>
          <w:sz w:val="24"/>
          <w:szCs w:val="24"/>
        </w:rPr>
      </w:pPr>
      <w:r w:rsidRPr="001E292F">
        <w:rPr>
          <w:rStyle w:val="42"/>
          <w:b w:val="0"/>
          <w:iCs/>
          <w:sz w:val="24"/>
          <w:szCs w:val="24"/>
          <w:u w:val="single"/>
        </w:rPr>
        <w:t>Знания о физической культуре</w:t>
      </w:r>
      <w:r w:rsidRPr="001E292F">
        <w:rPr>
          <w:rStyle w:val="42"/>
          <w:b w:val="0"/>
          <w:iCs/>
          <w:sz w:val="24"/>
          <w:szCs w:val="24"/>
        </w:rPr>
        <w:t xml:space="preserve"> </w:t>
      </w:r>
      <w:r w:rsidRPr="001E292F">
        <w:rPr>
          <w:rStyle w:val="42"/>
          <w:b w:val="0"/>
          <w:i/>
          <w:iCs/>
          <w:sz w:val="24"/>
          <w:szCs w:val="24"/>
        </w:rPr>
        <w:t>Выпускник научится:</w:t>
      </w:r>
    </w:p>
    <w:p w:rsidR="00433178" w:rsidRPr="001E292F" w:rsidRDefault="00433178" w:rsidP="009E62C0">
      <w:pPr>
        <w:pStyle w:val="af8"/>
        <w:widowControl w:val="0"/>
        <w:numPr>
          <w:ilvl w:val="0"/>
          <w:numId w:val="17"/>
        </w:numPr>
        <w:tabs>
          <w:tab w:val="left" w:pos="1446"/>
        </w:tabs>
        <w:spacing w:after="0" w:line="240" w:lineRule="auto"/>
        <w:ind w:left="20" w:right="20" w:firstLine="680"/>
        <w:jc w:val="both"/>
        <w:rPr>
          <w:sz w:val="24"/>
          <w:szCs w:val="24"/>
        </w:rPr>
      </w:pPr>
      <w:r w:rsidRPr="001E292F">
        <w:rPr>
          <w:rStyle w:val="42"/>
          <w:b w:val="0"/>
          <w:iCs/>
          <w:sz w:val="24"/>
          <w:szCs w:val="24"/>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433178" w:rsidRPr="001E292F" w:rsidRDefault="00433178" w:rsidP="009E62C0">
      <w:pPr>
        <w:pStyle w:val="af8"/>
        <w:widowControl w:val="0"/>
        <w:numPr>
          <w:ilvl w:val="0"/>
          <w:numId w:val="17"/>
        </w:numPr>
        <w:tabs>
          <w:tab w:val="left" w:pos="1436"/>
          <w:tab w:val="left" w:pos="3994"/>
          <w:tab w:val="left" w:pos="6409"/>
          <w:tab w:val="left" w:pos="9087"/>
        </w:tabs>
        <w:spacing w:after="0" w:line="240" w:lineRule="auto"/>
        <w:ind w:left="20" w:right="20" w:firstLine="680"/>
        <w:jc w:val="both"/>
        <w:rPr>
          <w:sz w:val="24"/>
          <w:szCs w:val="24"/>
        </w:rPr>
      </w:pPr>
      <w:r w:rsidRPr="001E292F">
        <w:rPr>
          <w:rStyle w:val="42"/>
          <w:b w:val="0"/>
          <w:iCs/>
          <w:sz w:val="24"/>
          <w:szCs w:val="24"/>
        </w:rPr>
        <w:t>раскрывать на примерах положительное влияние занятий физической культурой на</w:t>
      </w:r>
      <w:r w:rsidRPr="001E292F">
        <w:rPr>
          <w:rStyle w:val="42"/>
          <w:b w:val="0"/>
          <w:iCs/>
          <w:sz w:val="24"/>
          <w:szCs w:val="24"/>
        </w:rPr>
        <w:tab/>
        <w:t>успешное</w:t>
      </w:r>
      <w:r w:rsidRPr="001E292F">
        <w:rPr>
          <w:rStyle w:val="42"/>
          <w:b w:val="0"/>
          <w:iCs/>
          <w:sz w:val="24"/>
          <w:szCs w:val="24"/>
        </w:rPr>
        <w:tab/>
        <w:t>выполнение</w:t>
      </w:r>
      <w:r w:rsidRPr="001E292F">
        <w:rPr>
          <w:rStyle w:val="42"/>
          <w:b w:val="0"/>
          <w:iCs/>
          <w:sz w:val="24"/>
          <w:szCs w:val="24"/>
        </w:rPr>
        <w:tab/>
        <w:t>учебной и трудовой деятельности, укрепление здоровья и развитие физических качеств;</w:t>
      </w:r>
    </w:p>
    <w:p w:rsidR="00433178" w:rsidRPr="001E292F" w:rsidRDefault="00433178" w:rsidP="009E62C0">
      <w:pPr>
        <w:pStyle w:val="af8"/>
        <w:widowControl w:val="0"/>
        <w:numPr>
          <w:ilvl w:val="0"/>
          <w:numId w:val="17"/>
        </w:numPr>
        <w:tabs>
          <w:tab w:val="left" w:pos="1436"/>
        </w:tabs>
        <w:spacing w:after="0" w:line="240" w:lineRule="auto"/>
        <w:ind w:left="20" w:right="20" w:firstLine="680"/>
        <w:jc w:val="both"/>
        <w:rPr>
          <w:sz w:val="24"/>
          <w:szCs w:val="24"/>
        </w:rPr>
      </w:pPr>
      <w:r w:rsidRPr="001E292F">
        <w:rPr>
          <w:rStyle w:val="42"/>
          <w:b w:val="0"/>
          <w:iCs/>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433178" w:rsidRPr="001E292F" w:rsidRDefault="00433178" w:rsidP="009E62C0">
      <w:pPr>
        <w:pStyle w:val="af8"/>
        <w:widowControl w:val="0"/>
        <w:numPr>
          <w:ilvl w:val="0"/>
          <w:numId w:val="17"/>
        </w:numPr>
        <w:tabs>
          <w:tab w:val="left" w:pos="1451"/>
        </w:tabs>
        <w:spacing w:after="0" w:line="240" w:lineRule="auto"/>
        <w:ind w:left="40" w:right="40" w:firstLine="600"/>
        <w:jc w:val="both"/>
        <w:rPr>
          <w:sz w:val="24"/>
          <w:szCs w:val="24"/>
        </w:rPr>
      </w:pPr>
      <w:r w:rsidRPr="001E292F">
        <w:rPr>
          <w:rStyle w:val="42"/>
          <w:b w:val="0"/>
          <w:iCs/>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433178" w:rsidRPr="001E292F" w:rsidRDefault="00433178" w:rsidP="001E292F">
      <w:pPr>
        <w:pStyle w:val="af8"/>
        <w:spacing w:after="0" w:line="240" w:lineRule="auto"/>
        <w:ind w:left="40" w:firstLine="600"/>
        <w:jc w:val="both"/>
        <w:rPr>
          <w:i/>
          <w:sz w:val="24"/>
          <w:szCs w:val="24"/>
        </w:rPr>
      </w:pPr>
      <w:r w:rsidRPr="001E292F">
        <w:rPr>
          <w:rStyle w:val="42"/>
          <w:b w:val="0"/>
          <w:i/>
          <w:iCs/>
          <w:sz w:val="24"/>
          <w:szCs w:val="24"/>
        </w:rPr>
        <w:t>Выпускник получит возможность научиться:</w:t>
      </w:r>
    </w:p>
    <w:p w:rsidR="00433178" w:rsidRPr="001E292F" w:rsidRDefault="00433178" w:rsidP="009E62C0">
      <w:pPr>
        <w:pStyle w:val="410"/>
        <w:numPr>
          <w:ilvl w:val="0"/>
          <w:numId w:val="17"/>
        </w:numPr>
        <w:shd w:val="clear" w:color="auto" w:fill="auto"/>
        <w:tabs>
          <w:tab w:val="left" w:pos="1456"/>
        </w:tabs>
        <w:spacing w:line="240" w:lineRule="auto"/>
        <w:ind w:left="40" w:right="40" w:firstLine="600"/>
        <w:rPr>
          <w:i w:val="0"/>
          <w:sz w:val="24"/>
          <w:szCs w:val="24"/>
        </w:rPr>
      </w:pPr>
      <w:r w:rsidRPr="001E292F">
        <w:rPr>
          <w:rStyle w:val="42"/>
          <w:b w:val="0"/>
          <w:i w:val="0"/>
          <w:iCs w:val="0"/>
          <w:sz w:val="24"/>
          <w:szCs w:val="24"/>
        </w:rPr>
        <w:t>выявлять связь занятий физической культурой с трудовой и оборонной деятельностью;</w:t>
      </w:r>
    </w:p>
    <w:p w:rsidR="00433178" w:rsidRPr="001E292F" w:rsidRDefault="00433178" w:rsidP="009E62C0">
      <w:pPr>
        <w:pStyle w:val="410"/>
        <w:numPr>
          <w:ilvl w:val="0"/>
          <w:numId w:val="17"/>
        </w:numPr>
        <w:shd w:val="clear" w:color="auto" w:fill="auto"/>
        <w:tabs>
          <w:tab w:val="left" w:pos="1475"/>
        </w:tabs>
        <w:spacing w:line="240" w:lineRule="auto"/>
        <w:ind w:left="40" w:right="40" w:firstLine="600"/>
        <w:rPr>
          <w:i w:val="0"/>
          <w:sz w:val="24"/>
          <w:szCs w:val="24"/>
        </w:rPr>
      </w:pPr>
      <w:r w:rsidRPr="001E292F">
        <w:rPr>
          <w:rStyle w:val="42"/>
          <w:b w:val="0"/>
          <w:i w:val="0"/>
          <w:iCs w:val="0"/>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433178" w:rsidRPr="001E292F" w:rsidRDefault="00433178" w:rsidP="001E292F">
      <w:pPr>
        <w:pStyle w:val="af8"/>
        <w:spacing w:after="0" w:line="240" w:lineRule="auto"/>
        <w:ind w:left="40" w:firstLine="600"/>
        <w:jc w:val="both"/>
        <w:rPr>
          <w:sz w:val="24"/>
          <w:szCs w:val="24"/>
          <w:u w:val="single"/>
        </w:rPr>
      </w:pPr>
      <w:r w:rsidRPr="001E292F">
        <w:rPr>
          <w:rStyle w:val="42"/>
          <w:b w:val="0"/>
          <w:iCs/>
          <w:sz w:val="24"/>
          <w:szCs w:val="24"/>
          <w:u w:val="single"/>
        </w:rPr>
        <w:t>Способы физкультурной деятельности</w:t>
      </w:r>
    </w:p>
    <w:p w:rsidR="00433178" w:rsidRPr="001E292F" w:rsidRDefault="00433178" w:rsidP="001E292F">
      <w:pPr>
        <w:pStyle w:val="af8"/>
        <w:spacing w:after="0" w:line="240" w:lineRule="auto"/>
        <w:ind w:left="40" w:firstLine="600"/>
        <w:jc w:val="both"/>
        <w:rPr>
          <w:i/>
          <w:sz w:val="24"/>
          <w:szCs w:val="24"/>
        </w:rPr>
      </w:pPr>
      <w:r w:rsidRPr="001E292F">
        <w:rPr>
          <w:rStyle w:val="42"/>
          <w:b w:val="0"/>
          <w:i/>
          <w:iCs/>
          <w:sz w:val="24"/>
          <w:szCs w:val="24"/>
        </w:rPr>
        <w:t>Выпускник научится:</w:t>
      </w:r>
    </w:p>
    <w:p w:rsidR="00433178" w:rsidRPr="001E292F" w:rsidRDefault="00433178" w:rsidP="009E62C0">
      <w:pPr>
        <w:pStyle w:val="af8"/>
        <w:widowControl w:val="0"/>
        <w:numPr>
          <w:ilvl w:val="0"/>
          <w:numId w:val="17"/>
        </w:numPr>
        <w:tabs>
          <w:tab w:val="left" w:pos="1451"/>
        </w:tabs>
        <w:spacing w:after="0" w:line="240" w:lineRule="auto"/>
        <w:ind w:left="40" w:right="40" w:firstLine="600"/>
        <w:jc w:val="both"/>
        <w:rPr>
          <w:sz w:val="24"/>
          <w:szCs w:val="24"/>
        </w:rPr>
      </w:pPr>
      <w:r w:rsidRPr="001E292F">
        <w:rPr>
          <w:rStyle w:val="42"/>
          <w:b w:val="0"/>
          <w:iCs/>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433178" w:rsidRPr="001E292F" w:rsidRDefault="00433178" w:rsidP="009E62C0">
      <w:pPr>
        <w:pStyle w:val="af8"/>
        <w:widowControl w:val="0"/>
        <w:numPr>
          <w:ilvl w:val="0"/>
          <w:numId w:val="17"/>
        </w:numPr>
        <w:tabs>
          <w:tab w:val="left" w:pos="1466"/>
        </w:tabs>
        <w:spacing w:after="0" w:line="240" w:lineRule="auto"/>
        <w:ind w:left="40" w:right="40" w:firstLine="600"/>
        <w:jc w:val="both"/>
        <w:rPr>
          <w:sz w:val="24"/>
          <w:szCs w:val="24"/>
        </w:rPr>
      </w:pPr>
      <w:r w:rsidRPr="001E292F">
        <w:rPr>
          <w:rStyle w:val="42"/>
          <w:b w:val="0"/>
          <w:iCs/>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33178" w:rsidRPr="001E292F" w:rsidRDefault="00433178" w:rsidP="009E62C0">
      <w:pPr>
        <w:pStyle w:val="af8"/>
        <w:widowControl w:val="0"/>
        <w:numPr>
          <w:ilvl w:val="0"/>
          <w:numId w:val="17"/>
        </w:numPr>
        <w:tabs>
          <w:tab w:val="left" w:pos="1456"/>
        </w:tabs>
        <w:spacing w:after="0" w:line="240" w:lineRule="auto"/>
        <w:ind w:left="40" w:right="40" w:firstLine="600"/>
        <w:jc w:val="both"/>
        <w:rPr>
          <w:sz w:val="24"/>
          <w:szCs w:val="24"/>
        </w:rPr>
      </w:pPr>
      <w:r w:rsidRPr="001E292F">
        <w:rPr>
          <w:rStyle w:val="42"/>
          <w:b w:val="0"/>
          <w:iCs/>
          <w:sz w:val="24"/>
          <w:szCs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433178" w:rsidRPr="001E292F" w:rsidRDefault="00433178" w:rsidP="001E292F">
      <w:pPr>
        <w:pStyle w:val="af8"/>
        <w:spacing w:after="0" w:line="240" w:lineRule="auto"/>
        <w:ind w:left="40" w:firstLine="600"/>
        <w:jc w:val="both"/>
        <w:rPr>
          <w:i/>
          <w:sz w:val="24"/>
          <w:szCs w:val="24"/>
        </w:rPr>
      </w:pPr>
      <w:r w:rsidRPr="001E292F">
        <w:rPr>
          <w:rStyle w:val="42"/>
          <w:b w:val="0"/>
          <w:i/>
          <w:iCs/>
          <w:sz w:val="24"/>
          <w:szCs w:val="24"/>
        </w:rPr>
        <w:t>Выпускник получит возможность научиться:</w:t>
      </w:r>
    </w:p>
    <w:p w:rsidR="00433178" w:rsidRPr="001E292F" w:rsidRDefault="00433178" w:rsidP="009E62C0">
      <w:pPr>
        <w:pStyle w:val="410"/>
        <w:numPr>
          <w:ilvl w:val="0"/>
          <w:numId w:val="17"/>
        </w:numPr>
        <w:shd w:val="clear" w:color="auto" w:fill="auto"/>
        <w:tabs>
          <w:tab w:val="left" w:pos="1485"/>
        </w:tabs>
        <w:spacing w:line="240" w:lineRule="auto"/>
        <w:ind w:left="40" w:right="40" w:firstLine="600"/>
        <w:rPr>
          <w:i w:val="0"/>
          <w:sz w:val="24"/>
          <w:szCs w:val="24"/>
        </w:rPr>
      </w:pPr>
      <w:r w:rsidRPr="001E292F">
        <w:rPr>
          <w:rStyle w:val="42"/>
          <w:b w:val="0"/>
          <w:i w:val="0"/>
          <w:iCs w:val="0"/>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33178" w:rsidRPr="001E292F" w:rsidRDefault="00433178" w:rsidP="009E62C0">
      <w:pPr>
        <w:pStyle w:val="410"/>
        <w:numPr>
          <w:ilvl w:val="0"/>
          <w:numId w:val="17"/>
        </w:numPr>
        <w:shd w:val="clear" w:color="auto" w:fill="auto"/>
        <w:tabs>
          <w:tab w:val="left" w:pos="1475"/>
        </w:tabs>
        <w:spacing w:line="240" w:lineRule="auto"/>
        <w:ind w:left="40" w:right="40" w:firstLine="600"/>
        <w:rPr>
          <w:i w:val="0"/>
          <w:sz w:val="24"/>
          <w:szCs w:val="24"/>
        </w:rPr>
      </w:pPr>
      <w:r w:rsidRPr="001E292F">
        <w:rPr>
          <w:rStyle w:val="42"/>
          <w:b w:val="0"/>
          <w:i w:val="0"/>
          <w:iCs w:val="0"/>
          <w:sz w:val="24"/>
          <w:szCs w:val="24"/>
        </w:rPr>
        <w:t>целенаправленно отбирать физические упражнения для индивидуальных занятий по развитию физических качеств;</w:t>
      </w:r>
    </w:p>
    <w:p w:rsidR="00433178" w:rsidRPr="001E292F" w:rsidRDefault="00433178" w:rsidP="009E62C0">
      <w:pPr>
        <w:pStyle w:val="410"/>
        <w:numPr>
          <w:ilvl w:val="0"/>
          <w:numId w:val="17"/>
        </w:numPr>
        <w:shd w:val="clear" w:color="auto" w:fill="auto"/>
        <w:tabs>
          <w:tab w:val="left" w:pos="1436"/>
        </w:tabs>
        <w:spacing w:line="240" w:lineRule="auto"/>
        <w:ind w:left="20" w:right="20" w:firstLine="620"/>
        <w:rPr>
          <w:i w:val="0"/>
          <w:sz w:val="24"/>
          <w:szCs w:val="24"/>
        </w:rPr>
      </w:pPr>
      <w:r w:rsidRPr="001E292F">
        <w:rPr>
          <w:rStyle w:val="42"/>
          <w:b w:val="0"/>
          <w:i w:val="0"/>
          <w:iCs w:val="0"/>
          <w:sz w:val="24"/>
          <w:szCs w:val="24"/>
        </w:rPr>
        <w:t>выполнять простейшие приёмы оказания доврачебной помощи при травмах и ушибах.</w:t>
      </w:r>
    </w:p>
    <w:p w:rsidR="00433178" w:rsidRPr="001E292F" w:rsidRDefault="00433178" w:rsidP="001E292F">
      <w:pPr>
        <w:pStyle w:val="af8"/>
        <w:spacing w:after="0" w:line="240" w:lineRule="auto"/>
        <w:ind w:left="20" w:firstLine="620"/>
        <w:jc w:val="both"/>
        <w:rPr>
          <w:sz w:val="24"/>
          <w:szCs w:val="24"/>
          <w:u w:val="single"/>
        </w:rPr>
      </w:pPr>
      <w:r w:rsidRPr="001E292F">
        <w:rPr>
          <w:rStyle w:val="42"/>
          <w:b w:val="0"/>
          <w:iCs/>
          <w:sz w:val="24"/>
          <w:szCs w:val="24"/>
          <w:u w:val="single"/>
        </w:rPr>
        <w:t>Физическое совершенствование</w:t>
      </w:r>
    </w:p>
    <w:p w:rsidR="00433178" w:rsidRPr="001E292F" w:rsidRDefault="00433178" w:rsidP="001E292F">
      <w:pPr>
        <w:pStyle w:val="af8"/>
        <w:spacing w:after="0" w:line="240" w:lineRule="auto"/>
        <w:ind w:left="20" w:firstLine="620"/>
        <w:jc w:val="both"/>
        <w:rPr>
          <w:i/>
          <w:sz w:val="24"/>
          <w:szCs w:val="24"/>
        </w:rPr>
      </w:pPr>
      <w:r w:rsidRPr="001E292F">
        <w:rPr>
          <w:rStyle w:val="42"/>
          <w:b w:val="0"/>
          <w:i/>
          <w:iCs/>
          <w:sz w:val="24"/>
          <w:szCs w:val="24"/>
        </w:rPr>
        <w:t>Выпускник научится:</w:t>
      </w:r>
    </w:p>
    <w:p w:rsidR="00433178" w:rsidRPr="001E292F" w:rsidRDefault="00433178" w:rsidP="009E62C0">
      <w:pPr>
        <w:pStyle w:val="af8"/>
        <w:widowControl w:val="0"/>
        <w:numPr>
          <w:ilvl w:val="0"/>
          <w:numId w:val="17"/>
        </w:numPr>
        <w:tabs>
          <w:tab w:val="left" w:pos="1441"/>
        </w:tabs>
        <w:spacing w:after="0" w:line="240" w:lineRule="auto"/>
        <w:ind w:left="20" w:right="20" w:firstLine="620"/>
        <w:jc w:val="both"/>
        <w:rPr>
          <w:sz w:val="24"/>
          <w:szCs w:val="24"/>
        </w:rPr>
      </w:pPr>
      <w:r w:rsidRPr="001E292F">
        <w:rPr>
          <w:rStyle w:val="42"/>
          <w:b w:val="0"/>
          <w:iCs/>
          <w:sz w:val="24"/>
          <w:szCs w:val="24"/>
        </w:rPr>
        <w:lastRenderedPageBreak/>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433178" w:rsidRPr="001E292F" w:rsidRDefault="00433178" w:rsidP="009E62C0">
      <w:pPr>
        <w:pStyle w:val="af8"/>
        <w:widowControl w:val="0"/>
        <w:numPr>
          <w:ilvl w:val="0"/>
          <w:numId w:val="17"/>
        </w:numPr>
        <w:tabs>
          <w:tab w:val="left" w:pos="1379"/>
        </w:tabs>
        <w:spacing w:after="0" w:line="240" w:lineRule="auto"/>
        <w:ind w:left="20" w:firstLine="620"/>
        <w:jc w:val="both"/>
        <w:rPr>
          <w:sz w:val="24"/>
          <w:szCs w:val="24"/>
        </w:rPr>
      </w:pPr>
      <w:r w:rsidRPr="001E292F">
        <w:rPr>
          <w:rStyle w:val="42"/>
          <w:b w:val="0"/>
          <w:iCs/>
          <w:sz w:val="24"/>
          <w:szCs w:val="24"/>
        </w:rPr>
        <w:t>выполнять организующие строевые команды и приёмы;</w:t>
      </w:r>
    </w:p>
    <w:p w:rsidR="00433178" w:rsidRPr="001E292F" w:rsidRDefault="00433178" w:rsidP="009E62C0">
      <w:pPr>
        <w:pStyle w:val="af8"/>
        <w:widowControl w:val="0"/>
        <w:numPr>
          <w:ilvl w:val="0"/>
          <w:numId w:val="17"/>
        </w:numPr>
        <w:tabs>
          <w:tab w:val="left" w:pos="1379"/>
        </w:tabs>
        <w:spacing w:after="0" w:line="240" w:lineRule="auto"/>
        <w:ind w:left="20" w:firstLine="620"/>
        <w:jc w:val="both"/>
        <w:rPr>
          <w:sz w:val="24"/>
          <w:szCs w:val="24"/>
        </w:rPr>
      </w:pPr>
      <w:r w:rsidRPr="001E292F">
        <w:rPr>
          <w:rStyle w:val="42"/>
          <w:b w:val="0"/>
          <w:iCs/>
          <w:sz w:val="24"/>
          <w:szCs w:val="24"/>
        </w:rPr>
        <w:t>выполнять акробатические упражнения (кувырки, стойки, перекаты);</w:t>
      </w:r>
    </w:p>
    <w:p w:rsidR="00433178" w:rsidRPr="001E292F" w:rsidRDefault="00433178" w:rsidP="009E62C0">
      <w:pPr>
        <w:pStyle w:val="af8"/>
        <w:widowControl w:val="0"/>
        <w:numPr>
          <w:ilvl w:val="0"/>
          <w:numId w:val="17"/>
        </w:numPr>
        <w:tabs>
          <w:tab w:val="left" w:pos="1431"/>
        </w:tabs>
        <w:spacing w:after="0" w:line="240" w:lineRule="auto"/>
        <w:ind w:left="20" w:right="20" w:firstLine="620"/>
        <w:jc w:val="both"/>
        <w:rPr>
          <w:sz w:val="24"/>
          <w:szCs w:val="24"/>
        </w:rPr>
      </w:pPr>
      <w:r w:rsidRPr="001E292F">
        <w:rPr>
          <w:rStyle w:val="42"/>
          <w:b w:val="0"/>
          <w:iCs/>
          <w:sz w:val="24"/>
          <w:szCs w:val="24"/>
        </w:rPr>
        <w:t>выполнять гимнастические упражнения на спортивных снарядах (перекладина, гимнастическое бревно);</w:t>
      </w:r>
    </w:p>
    <w:p w:rsidR="00433178" w:rsidRPr="001E292F" w:rsidRDefault="00433178" w:rsidP="009E62C0">
      <w:pPr>
        <w:pStyle w:val="af8"/>
        <w:widowControl w:val="0"/>
        <w:numPr>
          <w:ilvl w:val="0"/>
          <w:numId w:val="17"/>
        </w:numPr>
        <w:tabs>
          <w:tab w:val="left" w:pos="1431"/>
        </w:tabs>
        <w:spacing w:after="0" w:line="240" w:lineRule="auto"/>
        <w:ind w:left="20" w:right="20" w:firstLine="620"/>
        <w:jc w:val="both"/>
        <w:rPr>
          <w:sz w:val="24"/>
          <w:szCs w:val="24"/>
        </w:rPr>
      </w:pPr>
      <w:r w:rsidRPr="001E292F">
        <w:rPr>
          <w:rStyle w:val="42"/>
          <w:b w:val="0"/>
          <w:iCs/>
          <w:sz w:val="24"/>
          <w:szCs w:val="24"/>
        </w:rPr>
        <w:t>выполнять легкоатлетические упражнения (бег, прыжки, метания и броски мячей разного веса и объёма);</w:t>
      </w:r>
    </w:p>
    <w:p w:rsidR="00433178" w:rsidRPr="001E292F" w:rsidRDefault="00433178" w:rsidP="009E62C0">
      <w:pPr>
        <w:pStyle w:val="af8"/>
        <w:widowControl w:val="0"/>
        <w:numPr>
          <w:ilvl w:val="0"/>
          <w:numId w:val="17"/>
        </w:numPr>
        <w:tabs>
          <w:tab w:val="left" w:pos="1426"/>
        </w:tabs>
        <w:spacing w:after="0" w:line="240" w:lineRule="auto"/>
        <w:ind w:left="20" w:right="20" w:firstLine="620"/>
        <w:jc w:val="both"/>
        <w:rPr>
          <w:sz w:val="24"/>
          <w:szCs w:val="24"/>
        </w:rPr>
      </w:pPr>
      <w:r w:rsidRPr="001E292F">
        <w:rPr>
          <w:rStyle w:val="42"/>
          <w:b w:val="0"/>
          <w:iCs/>
          <w:sz w:val="24"/>
          <w:szCs w:val="24"/>
        </w:rPr>
        <w:t>выполнять игровые действия и упражнения из подвижных игр разной функциональной направленности.</w:t>
      </w:r>
    </w:p>
    <w:p w:rsidR="00433178" w:rsidRPr="001E292F" w:rsidRDefault="00433178" w:rsidP="001E292F">
      <w:pPr>
        <w:pStyle w:val="af8"/>
        <w:spacing w:after="0" w:line="240" w:lineRule="auto"/>
        <w:ind w:left="20" w:firstLine="620"/>
        <w:jc w:val="both"/>
        <w:rPr>
          <w:i/>
          <w:sz w:val="24"/>
          <w:szCs w:val="24"/>
        </w:rPr>
      </w:pPr>
      <w:r w:rsidRPr="001E292F">
        <w:rPr>
          <w:rStyle w:val="42"/>
          <w:b w:val="0"/>
          <w:i/>
          <w:iCs/>
          <w:sz w:val="24"/>
          <w:szCs w:val="24"/>
        </w:rPr>
        <w:t>Выпускник получит возможность научиться:</w:t>
      </w:r>
    </w:p>
    <w:p w:rsidR="00433178" w:rsidRPr="001E292F" w:rsidRDefault="00433178" w:rsidP="009E62C0">
      <w:pPr>
        <w:pStyle w:val="410"/>
        <w:numPr>
          <w:ilvl w:val="0"/>
          <w:numId w:val="17"/>
        </w:numPr>
        <w:shd w:val="clear" w:color="auto" w:fill="auto"/>
        <w:tabs>
          <w:tab w:val="left" w:pos="1384"/>
        </w:tabs>
        <w:spacing w:line="240" w:lineRule="auto"/>
        <w:ind w:left="20" w:firstLine="620"/>
        <w:rPr>
          <w:i w:val="0"/>
          <w:sz w:val="24"/>
          <w:szCs w:val="24"/>
        </w:rPr>
      </w:pPr>
      <w:r w:rsidRPr="001E292F">
        <w:rPr>
          <w:rStyle w:val="42"/>
          <w:b w:val="0"/>
          <w:i w:val="0"/>
          <w:iCs w:val="0"/>
          <w:sz w:val="24"/>
          <w:szCs w:val="24"/>
        </w:rPr>
        <w:t>сохранять правильную осанку, оптимальное телосложение;</w:t>
      </w:r>
    </w:p>
    <w:p w:rsidR="00433178" w:rsidRPr="001E292F" w:rsidRDefault="00433178" w:rsidP="009E62C0">
      <w:pPr>
        <w:pStyle w:val="410"/>
        <w:numPr>
          <w:ilvl w:val="0"/>
          <w:numId w:val="17"/>
        </w:numPr>
        <w:shd w:val="clear" w:color="auto" w:fill="auto"/>
        <w:tabs>
          <w:tab w:val="left" w:pos="1436"/>
        </w:tabs>
        <w:spacing w:line="240" w:lineRule="auto"/>
        <w:ind w:left="20" w:right="20" w:firstLine="620"/>
        <w:rPr>
          <w:i w:val="0"/>
          <w:sz w:val="24"/>
          <w:szCs w:val="24"/>
        </w:rPr>
      </w:pPr>
      <w:r w:rsidRPr="001E292F">
        <w:rPr>
          <w:rStyle w:val="42"/>
          <w:b w:val="0"/>
          <w:i w:val="0"/>
          <w:iCs w:val="0"/>
          <w:sz w:val="24"/>
          <w:szCs w:val="24"/>
        </w:rPr>
        <w:t>выполнять эстетически красиво гимнастические и акробатические комбинации;</w:t>
      </w:r>
    </w:p>
    <w:p w:rsidR="00433178" w:rsidRPr="001E292F" w:rsidRDefault="00433178" w:rsidP="009E62C0">
      <w:pPr>
        <w:pStyle w:val="410"/>
        <w:numPr>
          <w:ilvl w:val="0"/>
          <w:numId w:val="17"/>
        </w:numPr>
        <w:shd w:val="clear" w:color="auto" w:fill="auto"/>
        <w:tabs>
          <w:tab w:val="left" w:pos="1389"/>
        </w:tabs>
        <w:spacing w:line="240" w:lineRule="auto"/>
        <w:ind w:left="20" w:firstLine="620"/>
        <w:rPr>
          <w:i w:val="0"/>
          <w:sz w:val="24"/>
          <w:szCs w:val="24"/>
        </w:rPr>
      </w:pPr>
      <w:r w:rsidRPr="001E292F">
        <w:rPr>
          <w:rStyle w:val="42"/>
          <w:b w:val="0"/>
          <w:i w:val="0"/>
          <w:iCs w:val="0"/>
          <w:sz w:val="24"/>
          <w:szCs w:val="24"/>
        </w:rPr>
        <w:t>играть в баскетбол, футбол и волейбол по упрощённым правилам;</w:t>
      </w:r>
    </w:p>
    <w:p w:rsidR="00433178" w:rsidRPr="001E292F" w:rsidRDefault="00433178" w:rsidP="009E62C0">
      <w:pPr>
        <w:pStyle w:val="410"/>
        <w:numPr>
          <w:ilvl w:val="0"/>
          <w:numId w:val="17"/>
        </w:numPr>
        <w:shd w:val="clear" w:color="auto" w:fill="auto"/>
        <w:tabs>
          <w:tab w:val="left" w:pos="1379"/>
        </w:tabs>
        <w:spacing w:line="240" w:lineRule="auto"/>
        <w:ind w:left="20" w:firstLine="620"/>
        <w:rPr>
          <w:i w:val="0"/>
          <w:sz w:val="24"/>
          <w:szCs w:val="24"/>
        </w:rPr>
      </w:pPr>
      <w:r w:rsidRPr="001E292F">
        <w:rPr>
          <w:rStyle w:val="42"/>
          <w:b w:val="0"/>
          <w:i w:val="0"/>
          <w:iCs w:val="0"/>
          <w:sz w:val="24"/>
          <w:szCs w:val="24"/>
        </w:rPr>
        <w:t>выполнять тестовые нормативы по физической подготовке;</w:t>
      </w:r>
    </w:p>
    <w:p w:rsidR="00433178" w:rsidRPr="001E292F" w:rsidRDefault="00433178" w:rsidP="009E62C0">
      <w:pPr>
        <w:pStyle w:val="410"/>
        <w:numPr>
          <w:ilvl w:val="0"/>
          <w:numId w:val="17"/>
        </w:numPr>
        <w:shd w:val="clear" w:color="auto" w:fill="auto"/>
        <w:tabs>
          <w:tab w:val="left" w:pos="1379"/>
        </w:tabs>
        <w:spacing w:line="240" w:lineRule="auto"/>
        <w:ind w:left="20" w:firstLine="620"/>
        <w:rPr>
          <w:i w:val="0"/>
          <w:sz w:val="24"/>
          <w:szCs w:val="24"/>
        </w:rPr>
      </w:pPr>
      <w:r w:rsidRPr="001E292F">
        <w:rPr>
          <w:rStyle w:val="42"/>
          <w:b w:val="0"/>
          <w:i w:val="0"/>
          <w:iCs w:val="0"/>
          <w:sz w:val="24"/>
          <w:szCs w:val="24"/>
        </w:rPr>
        <w:t>плавать, в том числе спортивными способами;</w:t>
      </w:r>
    </w:p>
    <w:p w:rsidR="00433178" w:rsidRPr="00E671A2" w:rsidRDefault="00433178" w:rsidP="009E62C0">
      <w:pPr>
        <w:pStyle w:val="410"/>
        <w:numPr>
          <w:ilvl w:val="0"/>
          <w:numId w:val="17"/>
        </w:numPr>
        <w:shd w:val="clear" w:color="auto" w:fill="auto"/>
        <w:tabs>
          <w:tab w:val="left" w:pos="1379"/>
        </w:tabs>
        <w:spacing w:line="240" w:lineRule="auto"/>
        <w:ind w:left="20" w:firstLine="620"/>
        <w:rPr>
          <w:i w:val="0"/>
          <w:sz w:val="24"/>
          <w:szCs w:val="24"/>
        </w:rPr>
      </w:pPr>
      <w:r w:rsidRPr="001E292F">
        <w:rPr>
          <w:rStyle w:val="42"/>
          <w:b w:val="0"/>
          <w:i w:val="0"/>
          <w:iCs w:val="0"/>
          <w:sz w:val="24"/>
          <w:szCs w:val="24"/>
        </w:rPr>
        <w:t>выполнять передвижения на лыжах (для снежных регионов России).</w:t>
      </w:r>
    </w:p>
    <w:p w:rsidR="00433178" w:rsidRDefault="00433178" w:rsidP="00887905">
      <w:pPr>
        <w:pStyle w:val="af8"/>
        <w:spacing w:after="0" w:line="240" w:lineRule="auto"/>
        <w:ind w:right="20"/>
        <w:jc w:val="both"/>
        <w:rPr>
          <w:sz w:val="24"/>
          <w:szCs w:val="24"/>
        </w:rPr>
      </w:pPr>
    </w:p>
    <w:p w:rsidR="00433178" w:rsidRPr="0025118D" w:rsidRDefault="00493D06" w:rsidP="00493D06">
      <w:pPr>
        <w:pStyle w:val="af8"/>
        <w:spacing w:after="0" w:line="240" w:lineRule="auto"/>
        <w:ind w:right="1080"/>
        <w:rPr>
          <w:rStyle w:val="42"/>
          <w:iCs/>
          <w:sz w:val="28"/>
          <w:szCs w:val="28"/>
        </w:rPr>
      </w:pPr>
      <w:r>
        <w:rPr>
          <w:rStyle w:val="42"/>
          <w:iCs/>
          <w:sz w:val="28"/>
          <w:szCs w:val="28"/>
        </w:rPr>
        <w:t xml:space="preserve">1.3. </w:t>
      </w:r>
      <w:r w:rsidR="00433178" w:rsidRPr="0025118D">
        <w:rPr>
          <w:rStyle w:val="42"/>
          <w:iCs/>
          <w:sz w:val="28"/>
          <w:szCs w:val="28"/>
        </w:rPr>
        <w:t>Система оценки достижения планируемых результатов освоения основной образовательной программы</w:t>
      </w:r>
    </w:p>
    <w:p w:rsidR="00433178" w:rsidRPr="0025118D" w:rsidRDefault="00433178" w:rsidP="0025118D">
      <w:pPr>
        <w:pStyle w:val="af8"/>
        <w:spacing w:after="0" w:line="240" w:lineRule="auto"/>
        <w:ind w:right="1080"/>
        <w:rPr>
          <w:rFonts w:ascii="Times New Roman" w:hAnsi="Times New Roman"/>
          <w:sz w:val="24"/>
          <w:szCs w:val="24"/>
        </w:rPr>
      </w:pPr>
    </w:p>
    <w:p w:rsidR="00433178" w:rsidRPr="00E671A2" w:rsidRDefault="00433178" w:rsidP="009E62C0">
      <w:pPr>
        <w:pStyle w:val="af8"/>
        <w:widowControl w:val="0"/>
        <w:numPr>
          <w:ilvl w:val="0"/>
          <w:numId w:val="24"/>
        </w:numPr>
        <w:tabs>
          <w:tab w:val="left" w:pos="716"/>
        </w:tabs>
        <w:spacing w:after="0" w:line="240" w:lineRule="auto"/>
        <w:ind w:left="20"/>
        <w:rPr>
          <w:rStyle w:val="42"/>
          <w:b w:val="0"/>
          <w:sz w:val="24"/>
          <w:szCs w:val="24"/>
          <w:shd w:val="clear" w:color="auto" w:fill="auto"/>
        </w:rPr>
      </w:pPr>
      <w:r w:rsidRPr="0025118D">
        <w:rPr>
          <w:rStyle w:val="42"/>
          <w:iCs/>
          <w:sz w:val="24"/>
          <w:szCs w:val="24"/>
        </w:rPr>
        <w:t>Общие положения</w:t>
      </w:r>
    </w:p>
    <w:p w:rsidR="00433178" w:rsidRPr="0025118D" w:rsidRDefault="00433178" w:rsidP="00E671A2">
      <w:pPr>
        <w:pStyle w:val="af8"/>
        <w:widowControl w:val="0"/>
        <w:tabs>
          <w:tab w:val="left" w:pos="716"/>
        </w:tabs>
        <w:spacing w:after="0" w:line="240" w:lineRule="auto"/>
        <w:ind w:left="20"/>
        <w:rPr>
          <w:rFonts w:ascii="Times New Roman" w:hAnsi="Times New Roman"/>
          <w:sz w:val="24"/>
          <w:szCs w:val="24"/>
        </w:rPr>
      </w:pPr>
    </w:p>
    <w:p w:rsidR="00433178" w:rsidRPr="0025118D" w:rsidRDefault="00433178" w:rsidP="0025118D">
      <w:pPr>
        <w:pStyle w:val="af8"/>
        <w:spacing w:after="0" w:line="240" w:lineRule="auto"/>
        <w:ind w:left="20" w:right="20" w:firstLine="620"/>
        <w:jc w:val="both"/>
        <w:rPr>
          <w:rFonts w:ascii="Times New Roman" w:hAnsi="Times New Roman"/>
          <w:b/>
          <w:sz w:val="24"/>
          <w:szCs w:val="24"/>
        </w:rPr>
      </w:pPr>
      <w:r w:rsidRPr="0025118D">
        <w:rPr>
          <w:rStyle w:val="42"/>
          <w:b w:val="0"/>
          <w:iCs/>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433178" w:rsidRPr="0025118D" w:rsidRDefault="00433178" w:rsidP="000823DE">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В соответствии со ФГОС НОО основным объектом системы оценки, её содержательной и критериальной базой выступают планируемые результаты</w:t>
      </w:r>
      <w:r>
        <w:rPr>
          <w:rFonts w:ascii="Times New Roman" w:hAnsi="Times New Roman"/>
          <w:b/>
          <w:sz w:val="24"/>
          <w:szCs w:val="24"/>
        </w:rPr>
        <w:t xml:space="preserve"> </w:t>
      </w:r>
      <w:r w:rsidRPr="0025118D">
        <w:rPr>
          <w:rStyle w:val="42"/>
          <w:b w:val="0"/>
          <w:iCs/>
          <w:sz w:val="24"/>
          <w:szCs w:val="24"/>
        </w:rPr>
        <w:t>освоения обучающимися основной образовательной программы начального общего образования.</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25118D">
        <w:rPr>
          <w:rFonts w:ascii="Times New Roman" w:hAnsi="Times New Roman"/>
          <w:b/>
          <w:color w:val="000000"/>
          <w:sz w:val="24"/>
          <w:szCs w:val="24"/>
          <w:u w:val="single"/>
        </w:rPr>
        <w:t>«Выпускник научится»</w:t>
      </w:r>
      <w:r w:rsidRPr="0025118D">
        <w:rPr>
          <w:rStyle w:val="42"/>
          <w:b w:val="0"/>
          <w:iCs/>
          <w:sz w:val="24"/>
          <w:szCs w:val="24"/>
        </w:rPr>
        <w:t xml:space="preserve"> для каждой программы, предмета, курса.</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 xml:space="preserve">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0823DE">
        <w:rPr>
          <w:rStyle w:val="42"/>
          <w:b w:val="0"/>
          <w:i/>
          <w:iCs/>
          <w:sz w:val="24"/>
          <w:szCs w:val="24"/>
        </w:rPr>
        <w:t>«Выпускник научится»</w:t>
      </w:r>
      <w:r w:rsidRPr="0025118D">
        <w:rPr>
          <w:rStyle w:val="42"/>
          <w:b w:val="0"/>
          <w:iCs/>
          <w:sz w:val="24"/>
          <w:szCs w:val="24"/>
        </w:rPr>
        <w:t xml:space="preserve"> и </w:t>
      </w:r>
      <w:r w:rsidRPr="000823DE">
        <w:rPr>
          <w:rStyle w:val="42"/>
          <w:b w:val="0"/>
          <w:i/>
          <w:iCs/>
          <w:sz w:val="24"/>
          <w:szCs w:val="24"/>
        </w:rPr>
        <w:t>«Выпускник получит возможность научиться»</w:t>
      </w:r>
      <w:r w:rsidRPr="0025118D">
        <w:rPr>
          <w:rStyle w:val="42"/>
          <w:b w:val="0"/>
          <w:iCs/>
          <w:sz w:val="24"/>
          <w:szCs w:val="24"/>
        </w:rPr>
        <w:t xml:space="preserve"> для каждой учебной программы.</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w:t>
      </w:r>
      <w:r w:rsidRPr="0025118D">
        <w:rPr>
          <w:rStyle w:val="42"/>
          <w:b w:val="0"/>
          <w:iCs/>
          <w:sz w:val="24"/>
          <w:szCs w:val="24"/>
        </w:rPr>
        <w:lastRenderedPageBreak/>
        <w:t>обучающимися всех трёх групп результатов образования: личностных, метапредметных и предметных.</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433178" w:rsidRPr="0025118D" w:rsidRDefault="00433178" w:rsidP="009E62C0">
      <w:pPr>
        <w:pStyle w:val="af8"/>
        <w:widowControl w:val="0"/>
        <w:numPr>
          <w:ilvl w:val="0"/>
          <w:numId w:val="17"/>
        </w:numPr>
        <w:tabs>
          <w:tab w:val="left" w:pos="1446"/>
        </w:tabs>
        <w:spacing w:after="0" w:line="240" w:lineRule="auto"/>
        <w:ind w:left="20" w:right="20" w:firstLine="680"/>
        <w:jc w:val="both"/>
        <w:rPr>
          <w:rFonts w:ascii="Times New Roman" w:hAnsi="Times New Roman"/>
          <w:b/>
          <w:sz w:val="24"/>
          <w:szCs w:val="24"/>
        </w:rPr>
      </w:pPr>
      <w:r w:rsidRPr="0025118D">
        <w:rPr>
          <w:rStyle w:val="42"/>
          <w:b w:val="0"/>
          <w:iCs/>
          <w:sz w:val="24"/>
          <w:szCs w:val="24"/>
        </w:rPr>
        <w:t>«зачёт/незачёт»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433178" w:rsidRPr="0025118D" w:rsidRDefault="00433178" w:rsidP="009E62C0">
      <w:pPr>
        <w:pStyle w:val="af8"/>
        <w:widowControl w:val="0"/>
        <w:numPr>
          <w:ilvl w:val="0"/>
          <w:numId w:val="17"/>
        </w:numPr>
        <w:tabs>
          <w:tab w:val="left" w:pos="1446"/>
        </w:tabs>
        <w:spacing w:after="0" w:line="240" w:lineRule="auto"/>
        <w:ind w:left="20" w:right="20" w:firstLine="680"/>
        <w:jc w:val="both"/>
        <w:rPr>
          <w:rFonts w:ascii="Times New Roman" w:hAnsi="Times New Roman"/>
          <w:b/>
          <w:sz w:val="24"/>
          <w:szCs w:val="24"/>
        </w:rPr>
      </w:pPr>
      <w:r w:rsidRPr="0025118D">
        <w:rPr>
          <w:rStyle w:val="42"/>
          <w:b w:val="0"/>
          <w:iCs/>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433178" w:rsidRPr="0025118D" w:rsidRDefault="00433178" w:rsidP="0025118D">
      <w:pPr>
        <w:pStyle w:val="af8"/>
        <w:spacing w:after="0" w:line="240" w:lineRule="auto"/>
        <w:ind w:left="20" w:right="20" w:firstLine="460"/>
        <w:jc w:val="both"/>
        <w:rPr>
          <w:rFonts w:ascii="Times New Roman" w:hAnsi="Times New Roman"/>
          <w:b/>
          <w:sz w:val="24"/>
          <w:szCs w:val="24"/>
        </w:rPr>
      </w:pPr>
      <w:r w:rsidRPr="0025118D">
        <w:rPr>
          <w:rStyle w:val="42"/>
          <w:b w:val="0"/>
          <w:iCs/>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433178" w:rsidRDefault="00433178" w:rsidP="00675AB1">
      <w:pPr>
        <w:spacing w:after="0" w:line="240" w:lineRule="auto"/>
        <w:jc w:val="both"/>
        <w:rPr>
          <w:rFonts w:ascii="Times New Roman" w:hAnsi="Times New Roman"/>
          <w:b/>
          <w:bCs/>
          <w:sz w:val="24"/>
          <w:szCs w:val="24"/>
        </w:rPr>
      </w:pPr>
      <w:r>
        <w:rPr>
          <w:rStyle w:val="42"/>
          <w:b w:val="0"/>
          <w:iCs/>
          <w:sz w:val="24"/>
          <w:szCs w:val="24"/>
        </w:rPr>
        <w:t xml:space="preserve">        </w:t>
      </w:r>
      <w:r w:rsidRPr="0025118D">
        <w:rPr>
          <w:rStyle w:val="42"/>
          <w:b w:val="0"/>
          <w:iCs/>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r w:rsidRPr="0025118D">
        <w:rPr>
          <w:rFonts w:ascii="Times New Roman" w:hAnsi="Times New Roman"/>
          <w:b/>
          <w:bCs/>
          <w:sz w:val="24"/>
          <w:szCs w:val="24"/>
        </w:rPr>
        <w:t xml:space="preserve"> </w:t>
      </w:r>
    </w:p>
    <w:p w:rsidR="00433178" w:rsidRPr="0025118D" w:rsidRDefault="00433178" w:rsidP="007A103F">
      <w:pPr>
        <w:spacing w:after="0" w:line="240" w:lineRule="auto"/>
        <w:jc w:val="both"/>
        <w:rPr>
          <w:rFonts w:ascii="Times New Roman" w:hAnsi="Times New Roman"/>
          <w:b/>
          <w:bCs/>
          <w:sz w:val="24"/>
          <w:szCs w:val="24"/>
        </w:rPr>
      </w:pPr>
    </w:p>
    <w:p w:rsidR="00433178" w:rsidRPr="007A103F" w:rsidRDefault="00433178" w:rsidP="007A103F">
      <w:pPr>
        <w:pStyle w:val="msonormalcxspmiddle"/>
        <w:spacing w:before="0" w:after="0"/>
        <w:jc w:val="center"/>
        <w:rPr>
          <w:b/>
          <w:bCs/>
          <w:lang w:val="ru-RU"/>
        </w:rPr>
      </w:pPr>
      <w:r w:rsidRPr="007A103F">
        <w:rPr>
          <w:b/>
          <w:bCs/>
          <w:lang w:val="ru-RU"/>
        </w:rPr>
        <w:t>Система оценки метапредметных результатов</w:t>
      </w:r>
    </w:p>
    <w:p w:rsidR="00433178" w:rsidRPr="007A103F" w:rsidRDefault="00433178" w:rsidP="007A103F">
      <w:pPr>
        <w:pStyle w:val="msonormalcxspmiddle"/>
        <w:spacing w:before="0" w:after="0"/>
        <w:ind w:firstLine="708"/>
        <w:jc w:val="both"/>
        <w:rPr>
          <w:lang w:val="ru-RU"/>
        </w:rPr>
      </w:pPr>
      <w:r w:rsidRPr="007A103F">
        <w:rPr>
          <w:lang w:val="ru-RU"/>
        </w:rPr>
        <w:t xml:space="preserve">Основное </w:t>
      </w:r>
      <w:r w:rsidRPr="007A103F">
        <w:rPr>
          <w:bCs/>
          <w:u w:val="single"/>
          <w:lang w:val="ru-RU"/>
        </w:rPr>
        <w:t>содержание оценки метапредметных</w:t>
      </w:r>
      <w:r w:rsidRPr="007A103F">
        <w:rPr>
          <w:b/>
          <w:bCs/>
          <w:i/>
          <w:lang w:val="ru-RU"/>
        </w:rPr>
        <w:t xml:space="preserve"> результатов</w:t>
      </w:r>
      <w:r w:rsidRPr="007A103F">
        <w:rPr>
          <w:b/>
          <w:bCs/>
          <w:lang w:val="ru-RU"/>
        </w:rPr>
        <w:t xml:space="preserve"> </w:t>
      </w:r>
      <w:r w:rsidRPr="007A103F">
        <w:rPr>
          <w:lang w:val="ru-RU"/>
        </w:rPr>
        <w:t xml:space="preserve">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w:t>
      </w:r>
    </w:p>
    <w:p w:rsidR="00433178" w:rsidRPr="007A103F" w:rsidRDefault="00433178" w:rsidP="007A103F">
      <w:pPr>
        <w:pStyle w:val="msonormalcxspmiddle"/>
        <w:spacing w:before="0" w:after="0"/>
        <w:ind w:firstLine="708"/>
        <w:jc w:val="both"/>
        <w:rPr>
          <w:lang w:val="ru-RU"/>
        </w:rPr>
      </w:pPr>
      <w:r w:rsidRPr="007A103F">
        <w:rPr>
          <w:lang w:val="ru-RU"/>
        </w:rPr>
        <w:t xml:space="preserve">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учебных действий. Преимуществом двух последних способов оценки является то, что предметом измерения становится уровень </w:t>
      </w:r>
      <w:r w:rsidRPr="007A103F">
        <w:rPr>
          <w:i/>
          <w:iCs/>
          <w:lang w:val="ru-RU"/>
        </w:rPr>
        <w:t>присвоения</w:t>
      </w:r>
      <w:r w:rsidRPr="007A103F">
        <w:rPr>
          <w:lang w:val="ru-RU"/>
        </w:rPr>
        <w:t xml:space="preserve"> учащимся универсального учебного действия. Таким образом, действие занимает в структуре </w:t>
      </w:r>
      <w:r w:rsidRPr="007A103F">
        <w:rPr>
          <w:lang w:val="ru-RU"/>
        </w:rPr>
        <w:lastRenderedPageBreak/>
        <w:t xml:space="preserve">учебной деятельности учащегося место </w:t>
      </w:r>
      <w:r w:rsidRPr="007A103F">
        <w:rPr>
          <w:i/>
          <w:iCs/>
          <w:lang w:val="ru-RU"/>
        </w:rPr>
        <w:t xml:space="preserve">операции, выступая средством, а не целью </w:t>
      </w:r>
      <w:r w:rsidRPr="007A103F">
        <w:rPr>
          <w:lang w:val="ru-RU"/>
        </w:rPr>
        <w:t>активности ребенка.</w:t>
      </w:r>
    </w:p>
    <w:p w:rsidR="00433178" w:rsidRPr="007A103F" w:rsidRDefault="00433178" w:rsidP="007A103F">
      <w:pPr>
        <w:pStyle w:val="msonormalcxspmiddle"/>
        <w:spacing w:before="0" w:after="0"/>
        <w:ind w:firstLine="708"/>
        <w:jc w:val="both"/>
        <w:rPr>
          <w:lang w:val="ru-RU"/>
        </w:rPr>
      </w:pPr>
      <w:r w:rsidRPr="007A103F">
        <w:rPr>
          <w:lang w:val="ru-RU"/>
        </w:rPr>
        <w:t>В ходе внутренней оценки, фиксируемой в портфолио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невозможно и нецелесообразно) проверить в ходе стандартизированной итоговой проверочной работы. Например,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433178" w:rsidRPr="007A103F" w:rsidRDefault="00433178" w:rsidP="007A103F">
      <w:pPr>
        <w:pStyle w:val="msonormalcxspmiddle"/>
        <w:spacing w:before="0" w:after="0"/>
        <w:ind w:firstLine="708"/>
        <w:jc w:val="both"/>
        <w:rPr>
          <w:lang w:val="ru-RU"/>
        </w:rPr>
      </w:pPr>
    </w:p>
    <w:tbl>
      <w:tblPr>
        <w:tblW w:w="0" w:type="auto"/>
        <w:tblInd w:w="55" w:type="dxa"/>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ayout w:type="fixed"/>
        <w:tblCellMar>
          <w:top w:w="55" w:type="dxa"/>
          <w:left w:w="55" w:type="dxa"/>
          <w:bottom w:w="55" w:type="dxa"/>
          <w:right w:w="55" w:type="dxa"/>
        </w:tblCellMar>
        <w:tblLook w:val="0000"/>
      </w:tblPr>
      <w:tblGrid>
        <w:gridCol w:w="4818"/>
        <w:gridCol w:w="4819"/>
      </w:tblGrid>
      <w:tr w:rsidR="00433178" w:rsidTr="004E4E79">
        <w:tc>
          <w:tcPr>
            <w:tcW w:w="9637" w:type="dxa"/>
            <w:gridSpan w:val="2"/>
            <w:shd w:val="clear" w:color="auto" w:fill="FFB9DC"/>
          </w:tcPr>
          <w:p w:rsidR="00433178" w:rsidRDefault="00433178" w:rsidP="007A103F">
            <w:pPr>
              <w:pStyle w:val="afe"/>
              <w:jc w:val="center"/>
              <w:rPr>
                <w:rFonts w:cs="DejaVu Sans"/>
                <w:b/>
                <w:bCs/>
              </w:rPr>
            </w:pPr>
            <w:r>
              <w:rPr>
                <w:rFonts w:cs="DejaVu Sans"/>
                <w:b/>
                <w:bCs/>
              </w:rPr>
              <w:t xml:space="preserve">Оценка метапредметных результатов </w:t>
            </w:r>
          </w:p>
        </w:tc>
      </w:tr>
      <w:tr w:rsidR="00433178" w:rsidTr="004E4E79">
        <w:tc>
          <w:tcPr>
            <w:tcW w:w="4818" w:type="dxa"/>
          </w:tcPr>
          <w:p w:rsidR="00433178" w:rsidRDefault="00433178" w:rsidP="007A103F">
            <w:pPr>
              <w:pStyle w:val="afe"/>
              <w:jc w:val="center"/>
              <w:rPr>
                <w:rFonts w:cs="DejaVu Sans"/>
              </w:rPr>
            </w:pPr>
            <w:r>
              <w:rPr>
                <w:rFonts w:cs="DejaVu Sans"/>
              </w:rPr>
              <w:t>Объект оценки</w:t>
            </w:r>
          </w:p>
        </w:tc>
        <w:tc>
          <w:tcPr>
            <w:tcW w:w="4819" w:type="dxa"/>
          </w:tcPr>
          <w:p w:rsidR="00433178" w:rsidRDefault="00433178" w:rsidP="007A103F">
            <w:pPr>
              <w:pStyle w:val="afe"/>
              <w:jc w:val="both"/>
              <w:rPr>
                <w:rFonts w:cs="DejaVu Sans"/>
              </w:rPr>
            </w:pPr>
            <w:r>
              <w:rPr>
                <w:rFonts w:cs="DejaVu Sans"/>
              </w:rPr>
              <w:t>Сформированность регулятивных, коммуникативны и познавательных универсальных учебных действий</w:t>
            </w:r>
          </w:p>
        </w:tc>
      </w:tr>
      <w:tr w:rsidR="00433178" w:rsidTr="004E4E79">
        <w:tc>
          <w:tcPr>
            <w:tcW w:w="4818" w:type="dxa"/>
          </w:tcPr>
          <w:p w:rsidR="00433178" w:rsidRDefault="00433178" w:rsidP="007A103F">
            <w:pPr>
              <w:pStyle w:val="afe"/>
              <w:jc w:val="center"/>
              <w:rPr>
                <w:rFonts w:cs="DejaVu Sans"/>
              </w:rPr>
            </w:pPr>
            <w:r>
              <w:rPr>
                <w:rFonts w:cs="DejaVu Sans"/>
              </w:rPr>
              <w:t>Предмет оценки</w:t>
            </w:r>
          </w:p>
        </w:tc>
        <w:tc>
          <w:tcPr>
            <w:tcW w:w="4819" w:type="dxa"/>
          </w:tcPr>
          <w:p w:rsidR="00433178" w:rsidRDefault="00433178" w:rsidP="007A103F">
            <w:pPr>
              <w:pStyle w:val="afe"/>
              <w:jc w:val="both"/>
              <w:rPr>
                <w:rFonts w:cs="DejaVu Sans"/>
              </w:rPr>
            </w:pPr>
            <w:r>
              <w:rPr>
                <w:rFonts w:cs="DejaVu Sans"/>
              </w:rPr>
              <w:t>Уровень сформированности данного вида действий; уровень присвоения УУД</w:t>
            </w:r>
          </w:p>
        </w:tc>
      </w:tr>
      <w:tr w:rsidR="00433178" w:rsidTr="004E4E79">
        <w:tc>
          <w:tcPr>
            <w:tcW w:w="4818" w:type="dxa"/>
          </w:tcPr>
          <w:p w:rsidR="00433178" w:rsidRDefault="00433178" w:rsidP="007A103F">
            <w:pPr>
              <w:pStyle w:val="afe"/>
              <w:jc w:val="center"/>
              <w:rPr>
                <w:rFonts w:cs="DejaVu Sans"/>
              </w:rPr>
            </w:pPr>
            <w:r>
              <w:rPr>
                <w:rFonts w:cs="DejaVu Sans"/>
              </w:rPr>
              <w:t>Процедура оценка</w:t>
            </w:r>
          </w:p>
        </w:tc>
        <w:tc>
          <w:tcPr>
            <w:tcW w:w="4819" w:type="dxa"/>
          </w:tcPr>
          <w:p w:rsidR="00433178" w:rsidRDefault="00433178" w:rsidP="007A103F">
            <w:pPr>
              <w:pStyle w:val="afe"/>
              <w:jc w:val="both"/>
              <w:rPr>
                <w:rFonts w:cs="DejaVu Sans"/>
              </w:rPr>
            </w:pPr>
            <w:r>
              <w:rPr>
                <w:rFonts w:cs="DejaVu Sans"/>
              </w:rPr>
              <w:t>Внутренняя накопленная оценка; итоговая оценка</w:t>
            </w:r>
          </w:p>
        </w:tc>
      </w:tr>
    </w:tbl>
    <w:p w:rsidR="00433178" w:rsidRPr="00B03641" w:rsidRDefault="00433178" w:rsidP="00B03641">
      <w:pPr>
        <w:spacing w:after="0" w:line="240" w:lineRule="auto"/>
        <w:rPr>
          <w:rFonts w:ascii="Times New Roman" w:hAnsi="Times New Roman"/>
          <w:sz w:val="24"/>
          <w:szCs w:val="24"/>
        </w:rPr>
      </w:pPr>
    </w:p>
    <w:p w:rsidR="00433178" w:rsidRDefault="00433178" w:rsidP="00B03641">
      <w:pPr>
        <w:pStyle w:val="211"/>
        <w:keepNext/>
        <w:keepLines/>
        <w:widowControl w:val="0"/>
        <w:shd w:val="clear" w:color="auto" w:fill="auto"/>
        <w:tabs>
          <w:tab w:val="left" w:pos="730"/>
        </w:tabs>
        <w:spacing w:before="0" w:after="0" w:line="240" w:lineRule="auto"/>
        <w:ind w:right="980"/>
        <w:jc w:val="both"/>
        <w:rPr>
          <w:rStyle w:val="2e"/>
          <w:rFonts w:ascii="Times New Roman" w:hAnsi="Times New Roman"/>
          <w:b/>
          <w:color w:val="000000"/>
          <w:sz w:val="24"/>
          <w:szCs w:val="24"/>
        </w:rPr>
      </w:pPr>
      <w:bookmarkStart w:id="5" w:name="bookmark5"/>
      <w:r>
        <w:rPr>
          <w:rFonts w:ascii="Times New Roman" w:hAnsi="Times New Roman"/>
          <w:sz w:val="24"/>
          <w:szCs w:val="24"/>
        </w:rPr>
        <w:t>1.3.</w:t>
      </w:r>
      <w:r w:rsidRPr="00B03641">
        <w:rPr>
          <w:rFonts w:ascii="Times New Roman" w:hAnsi="Times New Roman"/>
          <w:sz w:val="24"/>
          <w:szCs w:val="24"/>
        </w:rPr>
        <w:t>2</w:t>
      </w:r>
      <w:r>
        <w:rPr>
          <w:rFonts w:ascii="Times New Roman" w:hAnsi="Times New Roman"/>
          <w:sz w:val="24"/>
          <w:szCs w:val="24"/>
        </w:rPr>
        <w:t>.</w:t>
      </w:r>
      <w:r w:rsidRPr="00B03641">
        <w:rPr>
          <w:rFonts w:ascii="Times New Roman" w:hAnsi="Times New Roman"/>
          <w:sz w:val="24"/>
          <w:szCs w:val="24"/>
        </w:rPr>
        <w:t xml:space="preserve"> </w:t>
      </w:r>
      <w:r w:rsidRPr="00B03641">
        <w:rPr>
          <w:rStyle w:val="2e"/>
          <w:rFonts w:ascii="Times New Roman" w:hAnsi="Times New Roman"/>
          <w:b/>
          <w:color w:val="000000"/>
          <w:sz w:val="24"/>
          <w:szCs w:val="24"/>
        </w:rPr>
        <w:t>Особенности оценки личностных, метапредметных и предметных результатов</w:t>
      </w:r>
      <w:bookmarkEnd w:id="5"/>
    </w:p>
    <w:p w:rsidR="00433178" w:rsidRPr="00B03641" w:rsidRDefault="00433178" w:rsidP="00B03641">
      <w:pPr>
        <w:pStyle w:val="211"/>
        <w:keepNext/>
        <w:keepLines/>
        <w:widowControl w:val="0"/>
        <w:shd w:val="clear" w:color="auto" w:fill="auto"/>
        <w:tabs>
          <w:tab w:val="left" w:pos="730"/>
        </w:tabs>
        <w:spacing w:before="0" w:after="0" w:line="240" w:lineRule="auto"/>
        <w:ind w:right="980"/>
        <w:jc w:val="both"/>
        <w:rPr>
          <w:rFonts w:ascii="Times New Roman" w:hAnsi="Times New Roman"/>
          <w:sz w:val="24"/>
          <w:szCs w:val="24"/>
        </w:rPr>
      </w:pPr>
    </w:p>
    <w:p w:rsidR="00433178" w:rsidRPr="00B03641" w:rsidRDefault="00433178" w:rsidP="00B03641">
      <w:pPr>
        <w:pStyle w:val="af8"/>
        <w:spacing w:after="0" w:line="240" w:lineRule="auto"/>
        <w:ind w:left="20" w:right="20" w:firstLine="460"/>
        <w:jc w:val="both"/>
        <w:rPr>
          <w:rFonts w:ascii="Times New Roman" w:hAnsi="Times New Roman"/>
          <w:sz w:val="24"/>
          <w:szCs w:val="24"/>
        </w:rPr>
      </w:pPr>
      <w:r w:rsidRPr="00B03641">
        <w:rPr>
          <w:rStyle w:val="42"/>
          <w:b w:val="0"/>
          <w:iCs/>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433178" w:rsidRPr="00B03641" w:rsidRDefault="00433178" w:rsidP="00B03641">
      <w:pPr>
        <w:pStyle w:val="af8"/>
        <w:spacing w:after="0" w:line="240" w:lineRule="auto"/>
        <w:ind w:left="20" w:right="20" w:firstLine="460"/>
        <w:jc w:val="both"/>
        <w:rPr>
          <w:rFonts w:ascii="Times New Roman" w:hAnsi="Times New Roman"/>
          <w:sz w:val="24"/>
          <w:szCs w:val="24"/>
        </w:rPr>
      </w:pPr>
      <w:r w:rsidRPr="00B03641">
        <w:rPr>
          <w:rStyle w:val="42"/>
          <w:b w:val="0"/>
          <w:iCs/>
          <w:sz w:val="24"/>
          <w:szCs w:val="24"/>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433178" w:rsidRPr="00B03641" w:rsidRDefault="00433178" w:rsidP="00B03641">
      <w:pPr>
        <w:pStyle w:val="af8"/>
        <w:spacing w:after="0" w:line="240" w:lineRule="auto"/>
        <w:ind w:left="20" w:right="20" w:firstLine="460"/>
        <w:jc w:val="both"/>
        <w:rPr>
          <w:rFonts w:ascii="Times New Roman" w:hAnsi="Times New Roman"/>
          <w:sz w:val="24"/>
          <w:szCs w:val="24"/>
        </w:rPr>
      </w:pPr>
      <w:r w:rsidRPr="00B03641">
        <w:rPr>
          <w:rStyle w:val="42"/>
          <w:b w:val="0"/>
          <w:iCs/>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433178" w:rsidRPr="00B03641" w:rsidRDefault="00433178" w:rsidP="009E62C0">
      <w:pPr>
        <w:pStyle w:val="af8"/>
        <w:widowControl w:val="0"/>
        <w:numPr>
          <w:ilvl w:val="0"/>
          <w:numId w:val="17"/>
        </w:numPr>
        <w:tabs>
          <w:tab w:val="left" w:pos="1441"/>
        </w:tabs>
        <w:spacing w:after="0" w:line="240" w:lineRule="auto"/>
        <w:ind w:left="20" w:right="20" w:firstLine="680"/>
        <w:jc w:val="both"/>
        <w:rPr>
          <w:rFonts w:ascii="Times New Roman" w:hAnsi="Times New Roman"/>
          <w:sz w:val="24"/>
          <w:szCs w:val="24"/>
        </w:rPr>
      </w:pPr>
      <w:r w:rsidRPr="00B03641">
        <w:rPr>
          <w:rStyle w:val="42"/>
          <w:b w:val="0"/>
          <w:iCs/>
          <w:sz w:val="24"/>
          <w:szCs w:val="24"/>
        </w:rPr>
        <w:t>самоопределение — сформированность внутренней поз</w:t>
      </w:r>
      <w:r w:rsidRPr="00B03641">
        <w:rPr>
          <w:rFonts w:ascii="Times New Roman" w:hAnsi="Times New Roman"/>
          <w:color w:val="000000"/>
          <w:sz w:val="24"/>
          <w:szCs w:val="24"/>
        </w:rPr>
        <w:t>ици</w:t>
      </w:r>
      <w:r w:rsidRPr="00B03641">
        <w:rPr>
          <w:rStyle w:val="42"/>
          <w:b w:val="0"/>
          <w:iCs/>
          <w:sz w:val="24"/>
          <w:szCs w:val="24"/>
        </w:rPr>
        <w:t>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33178" w:rsidRPr="00B03641" w:rsidRDefault="00433178" w:rsidP="009E62C0">
      <w:pPr>
        <w:pStyle w:val="af8"/>
        <w:widowControl w:val="0"/>
        <w:numPr>
          <w:ilvl w:val="0"/>
          <w:numId w:val="17"/>
        </w:numPr>
        <w:tabs>
          <w:tab w:val="left" w:pos="1446"/>
        </w:tabs>
        <w:spacing w:after="0" w:line="240" w:lineRule="auto"/>
        <w:ind w:left="20" w:right="20" w:firstLine="680"/>
        <w:jc w:val="both"/>
        <w:rPr>
          <w:rFonts w:ascii="Times New Roman" w:hAnsi="Times New Roman"/>
          <w:sz w:val="24"/>
          <w:szCs w:val="24"/>
        </w:rPr>
      </w:pPr>
      <w:r w:rsidRPr="00B03641">
        <w:rPr>
          <w:rStyle w:val="42"/>
          <w:b w:val="0"/>
          <w:iCs/>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433178" w:rsidRPr="00B03641" w:rsidRDefault="00433178" w:rsidP="009E62C0">
      <w:pPr>
        <w:pStyle w:val="af8"/>
        <w:widowControl w:val="0"/>
        <w:numPr>
          <w:ilvl w:val="0"/>
          <w:numId w:val="17"/>
        </w:numPr>
        <w:tabs>
          <w:tab w:val="left" w:pos="1441"/>
        </w:tabs>
        <w:spacing w:after="0" w:line="240" w:lineRule="auto"/>
        <w:ind w:left="20" w:right="20" w:firstLine="680"/>
        <w:jc w:val="both"/>
        <w:rPr>
          <w:rFonts w:ascii="Times New Roman" w:hAnsi="Times New Roman"/>
          <w:sz w:val="24"/>
          <w:szCs w:val="24"/>
        </w:rPr>
      </w:pPr>
      <w:r w:rsidRPr="00B03641">
        <w:rPr>
          <w:rStyle w:val="42"/>
          <w:b w:val="0"/>
          <w:iCs/>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433178" w:rsidRPr="00B03641" w:rsidRDefault="00433178" w:rsidP="00B03641">
      <w:pPr>
        <w:pStyle w:val="af8"/>
        <w:spacing w:after="0" w:line="240" w:lineRule="auto"/>
        <w:ind w:left="20" w:right="20" w:firstLine="460"/>
        <w:jc w:val="both"/>
        <w:rPr>
          <w:rFonts w:ascii="Times New Roman" w:hAnsi="Times New Roman"/>
          <w:sz w:val="24"/>
          <w:szCs w:val="24"/>
        </w:rPr>
      </w:pPr>
      <w:r w:rsidRPr="00B03641">
        <w:rPr>
          <w:rStyle w:val="42"/>
          <w:b w:val="0"/>
          <w:iCs/>
          <w:sz w:val="24"/>
          <w:szCs w:val="24"/>
        </w:rPr>
        <w:t>Основное содержание оценки личностных результатов при получении начального общего образования строится вокруг оценки:</w:t>
      </w:r>
    </w:p>
    <w:p w:rsidR="00433178" w:rsidRPr="00B03641" w:rsidRDefault="00433178" w:rsidP="009E62C0">
      <w:pPr>
        <w:pStyle w:val="af8"/>
        <w:widowControl w:val="0"/>
        <w:numPr>
          <w:ilvl w:val="0"/>
          <w:numId w:val="17"/>
        </w:numPr>
        <w:tabs>
          <w:tab w:val="left" w:pos="1441"/>
        </w:tabs>
        <w:spacing w:after="0" w:line="240" w:lineRule="auto"/>
        <w:ind w:left="20" w:right="20" w:firstLine="680"/>
        <w:jc w:val="both"/>
        <w:rPr>
          <w:rFonts w:ascii="Times New Roman" w:hAnsi="Times New Roman"/>
          <w:sz w:val="24"/>
          <w:szCs w:val="24"/>
        </w:rPr>
      </w:pPr>
      <w:r w:rsidRPr="00B03641">
        <w:rPr>
          <w:rStyle w:val="42"/>
          <w:b w:val="0"/>
          <w:iCs/>
          <w:sz w:val="24"/>
          <w:szCs w:val="24"/>
        </w:rPr>
        <w:t>сформированности внутренней поз</w:t>
      </w:r>
      <w:r w:rsidRPr="00B03641">
        <w:rPr>
          <w:rFonts w:ascii="Times New Roman" w:hAnsi="Times New Roman"/>
          <w:color w:val="000000"/>
          <w:sz w:val="24"/>
          <w:szCs w:val="24"/>
          <w:u w:val="single"/>
        </w:rPr>
        <w:t>ици</w:t>
      </w:r>
      <w:r w:rsidRPr="00B03641">
        <w:rPr>
          <w:rStyle w:val="42"/>
          <w:b w:val="0"/>
          <w:iCs/>
          <w:sz w:val="24"/>
          <w:szCs w:val="24"/>
        </w:rPr>
        <w:t xml:space="preserve">и обучающегося, которая находит отражение в эмоционально-положительном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w:t>
      </w:r>
      <w:r w:rsidRPr="00B03641">
        <w:rPr>
          <w:rStyle w:val="42"/>
          <w:b w:val="0"/>
          <w:iCs/>
          <w:sz w:val="24"/>
          <w:szCs w:val="24"/>
        </w:rPr>
        <w:lastRenderedPageBreak/>
        <w:t>сотрудничества с учителем и одноклассниками — и ориентации на образец поведения «хорошего ученика» как пример для подражания;</w:t>
      </w:r>
    </w:p>
    <w:p w:rsidR="00433178" w:rsidRPr="00B03641" w:rsidRDefault="00433178" w:rsidP="009E62C0">
      <w:pPr>
        <w:pStyle w:val="af8"/>
        <w:widowControl w:val="0"/>
        <w:numPr>
          <w:ilvl w:val="0"/>
          <w:numId w:val="17"/>
        </w:numPr>
        <w:tabs>
          <w:tab w:val="left" w:pos="1446"/>
        </w:tabs>
        <w:spacing w:after="0" w:line="240" w:lineRule="auto"/>
        <w:ind w:left="20" w:right="20" w:firstLine="680"/>
        <w:jc w:val="both"/>
        <w:rPr>
          <w:rFonts w:ascii="Times New Roman" w:hAnsi="Times New Roman"/>
          <w:sz w:val="24"/>
          <w:szCs w:val="24"/>
        </w:rPr>
      </w:pPr>
      <w:r w:rsidRPr="00B03641">
        <w:rPr>
          <w:rStyle w:val="42"/>
          <w:b w:val="0"/>
          <w:iCs/>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33178" w:rsidRPr="00B03641" w:rsidRDefault="00433178" w:rsidP="009E62C0">
      <w:pPr>
        <w:pStyle w:val="af8"/>
        <w:widowControl w:val="0"/>
        <w:numPr>
          <w:ilvl w:val="0"/>
          <w:numId w:val="17"/>
        </w:numPr>
        <w:tabs>
          <w:tab w:val="left" w:pos="1446"/>
        </w:tabs>
        <w:spacing w:after="0" w:line="240" w:lineRule="auto"/>
        <w:ind w:left="20" w:right="20" w:firstLine="680"/>
        <w:jc w:val="both"/>
        <w:rPr>
          <w:rFonts w:ascii="Times New Roman" w:hAnsi="Times New Roman"/>
          <w:sz w:val="24"/>
          <w:szCs w:val="24"/>
        </w:rPr>
      </w:pPr>
      <w:r w:rsidRPr="00B03641">
        <w:rPr>
          <w:rStyle w:val="42"/>
          <w:b w:val="0"/>
          <w:iCs/>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33178" w:rsidRPr="00B03641" w:rsidRDefault="00433178" w:rsidP="009E62C0">
      <w:pPr>
        <w:pStyle w:val="af8"/>
        <w:widowControl w:val="0"/>
        <w:numPr>
          <w:ilvl w:val="0"/>
          <w:numId w:val="17"/>
        </w:numPr>
        <w:tabs>
          <w:tab w:val="left" w:pos="1446"/>
        </w:tabs>
        <w:spacing w:after="0" w:line="240" w:lineRule="auto"/>
        <w:ind w:left="20" w:right="20" w:firstLine="680"/>
        <w:jc w:val="both"/>
        <w:rPr>
          <w:rFonts w:ascii="Times New Roman" w:hAnsi="Times New Roman"/>
          <w:sz w:val="24"/>
          <w:szCs w:val="24"/>
        </w:rPr>
      </w:pPr>
      <w:r w:rsidRPr="00B03641">
        <w:rPr>
          <w:rStyle w:val="42"/>
          <w:b w:val="0"/>
          <w:iCs/>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433178" w:rsidRPr="00B03641" w:rsidRDefault="00433178" w:rsidP="009E62C0">
      <w:pPr>
        <w:pStyle w:val="af8"/>
        <w:widowControl w:val="0"/>
        <w:numPr>
          <w:ilvl w:val="0"/>
          <w:numId w:val="17"/>
        </w:numPr>
        <w:tabs>
          <w:tab w:val="left" w:pos="1426"/>
        </w:tabs>
        <w:spacing w:after="0" w:line="240" w:lineRule="auto"/>
        <w:ind w:right="20"/>
        <w:jc w:val="both"/>
        <w:rPr>
          <w:rFonts w:ascii="Times New Roman" w:hAnsi="Times New Roman"/>
          <w:sz w:val="24"/>
          <w:szCs w:val="24"/>
        </w:rPr>
      </w:pPr>
      <w:r w:rsidRPr="00B03641">
        <w:rPr>
          <w:rStyle w:val="42"/>
          <w:b w:val="0"/>
          <w:iCs/>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33178" w:rsidRPr="00B03641" w:rsidRDefault="00433178" w:rsidP="00B03641">
      <w:pPr>
        <w:spacing w:after="0" w:line="240" w:lineRule="auto"/>
        <w:ind w:left="708"/>
        <w:jc w:val="both"/>
        <w:rPr>
          <w:rFonts w:ascii="Times New Roman" w:hAnsi="Times New Roman"/>
          <w:iCs/>
          <w:sz w:val="24"/>
          <w:szCs w:val="24"/>
        </w:rPr>
      </w:pPr>
      <w:r w:rsidRPr="00B03641">
        <w:rPr>
          <w:rFonts w:ascii="Times New Roman" w:hAnsi="Times New Roman"/>
          <w:sz w:val="24"/>
          <w:szCs w:val="24"/>
        </w:rPr>
        <w:t xml:space="preserve">- Оценка  личностных результатов осуществляется, во-первых, в ходе </w:t>
      </w:r>
      <w:r w:rsidRPr="00B03641">
        <w:rPr>
          <w:rFonts w:ascii="Times New Roman" w:hAnsi="Times New Roman"/>
          <w:iCs/>
          <w:sz w:val="24"/>
          <w:szCs w:val="24"/>
          <w:u w:val="single"/>
        </w:rPr>
        <w:t>внешних неперсонифицированных мониторинговых исследований</w:t>
      </w:r>
      <w:r w:rsidRPr="00B03641">
        <w:rPr>
          <w:rFonts w:ascii="Times New Roman" w:hAnsi="Times New Roman"/>
          <w:iCs/>
          <w:sz w:val="24"/>
          <w:szCs w:val="24"/>
        </w:rPr>
        <w:t xml:space="preserve"> психологами, социальными педагогами, т. е. специалистами, обладающими необходимой компетенцией в сфере психолого-педагогической диагностики развития личности. </w:t>
      </w:r>
    </w:p>
    <w:p w:rsidR="00433178" w:rsidRPr="00B03641" w:rsidRDefault="00433178" w:rsidP="009E62C0">
      <w:pPr>
        <w:pStyle w:val="a8"/>
        <w:widowControl w:val="0"/>
        <w:numPr>
          <w:ilvl w:val="0"/>
          <w:numId w:val="17"/>
        </w:numPr>
        <w:ind w:left="708"/>
        <w:contextualSpacing w:val="0"/>
        <w:jc w:val="both"/>
        <w:rPr>
          <w:rFonts w:ascii="Times New Roman" w:hAnsi="Times New Roman"/>
          <w:color w:val="000000"/>
        </w:rPr>
      </w:pPr>
      <w:r w:rsidRPr="00B03641">
        <w:rPr>
          <w:rFonts w:ascii="Times New Roman" w:hAnsi="Times New Roman"/>
          <w:color w:val="000000"/>
        </w:rPr>
        <w:t xml:space="preserve">Вторым методом оценки личностных результатов учащихся используемым в образовательной программе является оценка </w:t>
      </w:r>
      <w:r w:rsidRPr="00B03641">
        <w:rPr>
          <w:rFonts w:ascii="Times New Roman" w:hAnsi="Times New Roman"/>
          <w:color w:val="000000"/>
          <w:u w:val="single"/>
        </w:rPr>
        <w:t xml:space="preserve">личностного прогресса ученика с помощью </w:t>
      </w:r>
      <w:r w:rsidRPr="00B03641">
        <w:rPr>
          <w:rFonts w:ascii="Times New Roman" w:hAnsi="Times New Roman"/>
          <w:color w:val="000000"/>
        </w:rPr>
        <w:t>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433178" w:rsidRPr="00B03641" w:rsidRDefault="00433178" w:rsidP="009E62C0">
      <w:pPr>
        <w:pStyle w:val="a8"/>
        <w:widowControl w:val="0"/>
        <w:numPr>
          <w:ilvl w:val="0"/>
          <w:numId w:val="17"/>
        </w:numPr>
        <w:ind w:left="708"/>
        <w:contextualSpacing w:val="0"/>
        <w:jc w:val="both"/>
        <w:rPr>
          <w:rFonts w:ascii="Times New Roman" w:hAnsi="Times New Roman"/>
          <w:color w:val="000000"/>
        </w:rPr>
      </w:pPr>
      <w:r w:rsidRPr="00B03641">
        <w:rPr>
          <w:rFonts w:ascii="Times New Roman" w:hAnsi="Times New Roman"/>
          <w:color w:val="000000"/>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433178" w:rsidRPr="00B03641" w:rsidRDefault="00433178" w:rsidP="003C7190">
      <w:pPr>
        <w:pStyle w:val="a8"/>
        <w:widowControl w:val="0"/>
        <w:ind w:left="708"/>
        <w:contextualSpacing w:val="0"/>
        <w:jc w:val="both"/>
        <w:rPr>
          <w:rFonts w:ascii="Times New Roman" w:hAnsi="Times New Roman"/>
          <w:color w:val="000000"/>
        </w:rPr>
      </w:pPr>
    </w:p>
    <w:tbl>
      <w:tblPr>
        <w:tblW w:w="0" w:type="auto"/>
        <w:tblInd w:w="55" w:type="dxa"/>
        <w:tblLayout w:type="fixed"/>
        <w:tblCellMar>
          <w:top w:w="55" w:type="dxa"/>
          <w:left w:w="55" w:type="dxa"/>
          <w:bottom w:w="55" w:type="dxa"/>
          <w:right w:w="55" w:type="dxa"/>
        </w:tblCellMar>
        <w:tblLook w:val="0000"/>
      </w:tblPr>
      <w:tblGrid>
        <w:gridCol w:w="4818"/>
        <w:gridCol w:w="4819"/>
      </w:tblGrid>
      <w:tr w:rsidR="00433178" w:rsidRPr="00B03641" w:rsidTr="004E4E79">
        <w:tc>
          <w:tcPr>
            <w:tcW w:w="9637" w:type="dxa"/>
            <w:gridSpan w:val="2"/>
            <w:tcBorders>
              <w:top w:val="single" w:sz="2" w:space="0" w:color="000000"/>
              <w:left w:val="single" w:sz="2" w:space="0" w:color="000000"/>
              <w:bottom w:val="single" w:sz="2" w:space="0" w:color="000000"/>
              <w:right w:val="single" w:sz="2" w:space="0" w:color="000000"/>
            </w:tcBorders>
            <w:shd w:val="clear" w:color="auto" w:fill="FFB9DC"/>
          </w:tcPr>
          <w:p w:rsidR="00433178" w:rsidRPr="00B03641" w:rsidRDefault="00433178" w:rsidP="00B03641">
            <w:pPr>
              <w:pStyle w:val="afe"/>
              <w:jc w:val="center"/>
              <w:rPr>
                <w:rFonts w:cs="Times New Roman"/>
                <w:bCs/>
              </w:rPr>
            </w:pPr>
            <w:r w:rsidRPr="00B03641">
              <w:rPr>
                <w:rFonts w:cs="Times New Roman"/>
                <w:bCs/>
              </w:rPr>
              <w:t>Оценка личностных результатов</w:t>
            </w:r>
          </w:p>
        </w:tc>
      </w:tr>
      <w:tr w:rsidR="00433178" w:rsidRPr="00B03641" w:rsidTr="004E4E79">
        <w:tc>
          <w:tcPr>
            <w:tcW w:w="4818" w:type="dxa"/>
            <w:tcBorders>
              <w:left w:val="single" w:sz="2" w:space="0" w:color="000000"/>
              <w:bottom w:val="single" w:sz="2" w:space="0" w:color="000000"/>
            </w:tcBorders>
          </w:tcPr>
          <w:p w:rsidR="00433178" w:rsidRPr="00B03641" w:rsidRDefault="00433178" w:rsidP="00B03641">
            <w:pPr>
              <w:pStyle w:val="afe"/>
              <w:jc w:val="center"/>
              <w:rPr>
                <w:rFonts w:cs="Times New Roman"/>
              </w:rPr>
            </w:pPr>
            <w:r w:rsidRPr="00B03641">
              <w:rPr>
                <w:rFonts w:cs="Times New Roman"/>
              </w:rPr>
              <w:t>Объект оценки</w:t>
            </w:r>
          </w:p>
        </w:tc>
        <w:tc>
          <w:tcPr>
            <w:tcW w:w="4819" w:type="dxa"/>
            <w:tcBorders>
              <w:left w:val="single" w:sz="2" w:space="0" w:color="000000"/>
              <w:bottom w:val="single" w:sz="2" w:space="0" w:color="000000"/>
              <w:right w:val="single" w:sz="2" w:space="0" w:color="000000"/>
            </w:tcBorders>
          </w:tcPr>
          <w:p w:rsidR="00433178" w:rsidRPr="00B03641" w:rsidRDefault="00433178" w:rsidP="00B03641">
            <w:pPr>
              <w:pStyle w:val="afe"/>
              <w:rPr>
                <w:rFonts w:cs="Times New Roman"/>
              </w:rPr>
            </w:pPr>
            <w:r w:rsidRPr="00B03641">
              <w:rPr>
                <w:rFonts w:cs="Times New Roman"/>
              </w:rPr>
              <w:t>Сформированность личностных универсальных действий</w:t>
            </w:r>
          </w:p>
        </w:tc>
      </w:tr>
      <w:tr w:rsidR="00433178" w:rsidRPr="00B03641" w:rsidTr="004E4E79">
        <w:tc>
          <w:tcPr>
            <w:tcW w:w="4818" w:type="dxa"/>
            <w:tcBorders>
              <w:left w:val="single" w:sz="2" w:space="0" w:color="000000"/>
              <w:bottom w:val="single" w:sz="2" w:space="0" w:color="000000"/>
            </w:tcBorders>
          </w:tcPr>
          <w:p w:rsidR="00433178" w:rsidRPr="00B03641" w:rsidRDefault="00433178" w:rsidP="00B03641">
            <w:pPr>
              <w:pStyle w:val="afe"/>
              <w:jc w:val="center"/>
              <w:rPr>
                <w:rFonts w:cs="Times New Roman"/>
              </w:rPr>
            </w:pPr>
            <w:r w:rsidRPr="00B03641">
              <w:rPr>
                <w:rFonts w:cs="Times New Roman"/>
              </w:rPr>
              <w:t>Предмет оценки</w:t>
            </w:r>
          </w:p>
        </w:tc>
        <w:tc>
          <w:tcPr>
            <w:tcW w:w="4819" w:type="dxa"/>
            <w:tcBorders>
              <w:left w:val="single" w:sz="2" w:space="0" w:color="000000"/>
              <w:bottom w:val="single" w:sz="2" w:space="0" w:color="000000"/>
              <w:right w:val="single" w:sz="2" w:space="0" w:color="000000"/>
            </w:tcBorders>
          </w:tcPr>
          <w:p w:rsidR="00433178" w:rsidRPr="00B03641" w:rsidRDefault="00433178" w:rsidP="00B03641">
            <w:pPr>
              <w:pStyle w:val="afe"/>
              <w:jc w:val="both"/>
              <w:rPr>
                <w:rFonts w:cs="Times New Roman"/>
              </w:rPr>
            </w:pPr>
            <w:r w:rsidRPr="00B03641">
              <w:rPr>
                <w:rFonts w:cs="Times New Roman"/>
              </w:rPr>
              <w:t>Эффективность деятельности системы образования, ОУ</w:t>
            </w:r>
          </w:p>
        </w:tc>
      </w:tr>
      <w:tr w:rsidR="00433178" w:rsidRPr="00B03641" w:rsidTr="004E4E79">
        <w:tc>
          <w:tcPr>
            <w:tcW w:w="4818" w:type="dxa"/>
            <w:tcBorders>
              <w:left w:val="single" w:sz="2" w:space="0" w:color="000000"/>
              <w:bottom w:val="single" w:sz="2" w:space="0" w:color="000000"/>
            </w:tcBorders>
          </w:tcPr>
          <w:p w:rsidR="00433178" w:rsidRPr="00B03641" w:rsidRDefault="00433178" w:rsidP="00B03641">
            <w:pPr>
              <w:pStyle w:val="afe"/>
              <w:jc w:val="center"/>
              <w:rPr>
                <w:rFonts w:cs="Times New Roman"/>
              </w:rPr>
            </w:pPr>
            <w:r w:rsidRPr="00B03641">
              <w:rPr>
                <w:rFonts w:cs="Times New Roman"/>
              </w:rPr>
              <w:t>Процедура оценки</w:t>
            </w:r>
          </w:p>
        </w:tc>
        <w:tc>
          <w:tcPr>
            <w:tcW w:w="4819" w:type="dxa"/>
            <w:tcBorders>
              <w:left w:val="single" w:sz="2" w:space="0" w:color="000000"/>
              <w:bottom w:val="single" w:sz="2" w:space="0" w:color="000000"/>
              <w:right w:val="single" w:sz="2" w:space="0" w:color="000000"/>
            </w:tcBorders>
          </w:tcPr>
          <w:p w:rsidR="00433178" w:rsidRPr="00B03641" w:rsidRDefault="00433178" w:rsidP="00B03641">
            <w:pPr>
              <w:pStyle w:val="afe"/>
              <w:jc w:val="both"/>
              <w:rPr>
                <w:rFonts w:cs="Times New Roman"/>
              </w:rPr>
            </w:pPr>
            <w:r w:rsidRPr="00B03641">
              <w:rPr>
                <w:rFonts w:cs="Times New Roman"/>
              </w:rPr>
              <w:t>Внешние мониторинговые исследования с использованием неперсонифицированных потоков информации; психологическое консультирование</w:t>
            </w:r>
          </w:p>
        </w:tc>
      </w:tr>
    </w:tbl>
    <w:p w:rsidR="00433178" w:rsidRPr="00B03641" w:rsidRDefault="00433178" w:rsidP="00B03641">
      <w:pPr>
        <w:pStyle w:val="af8"/>
        <w:tabs>
          <w:tab w:val="left" w:pos="1426"/>
        </w:tabs>
        <w:spacing w:after="0" w:line="240" w:lineRule="auto"/>
        <w:ind w:left="700" w:right="20"/>
        <w:jc w:val="both"/>
        <w:rPr>
          <w:rFonts w:ascii="Times New Roman" w:hAnsi="Times New Roman"/>
          <w:sz w:val="24"/>
          <w:szCs w:val="24"/>
        </w:rPr>
      </w:pPr>
    </w:p>
    <w:p w:rsidR="00433178" w:rsidRPr="008F79BD" w:rsidRDefault="00433178" w:rsidP="008F79BD">
      <w:pPr>
        <w:pStyle w:val="af8"/>
        <w:spacing w:after="0" w:line="240" w:lineRule="auto"/>
        <w:ind w:left="20" w:right="20" w:firstLine="460"/>
        <w:jc w:val="both"/>
        <w:rPr>
          <w:rStyle w:val="42"/>
          <w:b w:val="0"/>
          <w:iCs/>
          <w:sz w:val="24"/>
          <w:szCs w:val="24"/>
        </w:rPr>
      </w:pPr>
      <w:r w:rsidRPr="008F79BD">
        <w:rPr>
          <w:rStyle w:val="42"/>
          <w:b w:val="0"/>
          <w:iCs/>
          <w:sz w:val="24"/>
          <w:szCs w:val="24"/>
        </w:rPr>
        <w:t>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w:t>
      </w:r>
    </w:p>
    <w:p w:rsidR="00433178" w:rsidRPr="008F79BD" w:rsidRDefault="00433178" w:rsidP="008F79BD">
      <w:pPr>
        <w:spacing w:after="0" w:line="240" w:lineRule="auto"/>
        <w:jc w:val="center"/>
        <w:rPr>
          <w:rFonts w:ascii="Times New Roman" w:hAnsi="Times New Roman"/>
          <w:bCs/>
          <w:sz w:val="24"/>
          <w:szCs w:val="24"/>
        </w:rPr>
      </w:pPr>
    </w:p>
    <w:p w:rsidR="00433178" w:rsidRPr="008F79BD" w:rsidRDefault="00433178" w:rsidP="008F79BD">
      <w:pPr>
        <w:pStyle w:val="af8"/>
        <w:spacing w:after="0" w:line="240" w:lineRule="auto"/>
        <w:ind w:left="20" w:right="20" w:firstLine="460"/>
        <w:jc w:val="both"/>
        <w:rPr>
          <w:rStyle w:val="42"/>
          <w:b w:val="0"/>
          <w:iCs/>
          <w:sz w:val="24"/>
          <w:szCs w:val="24"/>
        </w:rPr>
      </w:pPr>
      <w:r w:rsidRPr="008F79BD">
        <w:rPr>
          <w:rStyle w:val="42"/>
          <w:iCs/>
          <w:sz w:val="24"/>
          <w:szCs w:val="24"/>
        </w:rPr>
        <w:t>Оценка предметных результатов</w:t>
      </w:r>
      <w:r w:rsidRPr="008F79BD">
        <w:rPr>
          <w:rStyle w:val="42"/>
          <w:b w:val="0"/>
          <w:iCs/>
          <w:sz w:val="24"/>
          <w:szCs w:val="24"/>
        </w:rPr>
        <w:t xml:space="preserve"> представляет собой оценку достижения обучающимся планируемых результатов по отдельным предметам.</w:t>
      </w:r>
    </w:p>
    <w:p w:rsidR="00433178" w:rsidRPr="008F79BD" w:rsidRDefault="00433178" w:rsidP="008F79BD">
      <w:pPr>
        <w:pStyle w:val="msonormalcxspmiddle"/>
        <w:spacing w:before="0" w:after="0"/>
        <w:ind w:firstLine="709"/>
        <w:jc w:val="both"/>
        <w:rPr>
          <w:rFonts w:cs="Times New Roman"/>
          <w:lang w:val="ru-RU"/>
        </w:rPr>
      </w:pPr>
      <w:r w:rsidRPr="008F79BD">
        <w:rPr>
          <w:rFonts w:cs="Times New Roman"/>
          <w:lang w:val="ru-RU"/>
        </w:rPr>
        <w:t xml:space="preserve">В соответствии с пониманием сущности образовательных результатов, заложенных в стандарте, предметные результаты содержат в себе систему предметных знаний и систему </w:t>
      </w:r>
      <w:r w:rsidRPr="008F79BD">
        <w:rPr>
          <w:rFonts w:cs="Times New Roman"/>
          <w:lang w:val="ru-RU"/>
        </w:rPr>
        <w:lastRenderedPageBreak/>
        <w:t>предметных действий, которые преломляются через специфику предмета и направлены на применение знаний, их преобразование и получение нового знания.</w:t>
      </w:r>
    </w:p>
    <w:p w:rsidR="00433178" w:rsidRPr="008F79BD" w:rsidRDefault="00433178" w:rsidP="008F79BD">
      <w:pPr>
        <w:pStyle w:val="msonormalcxspmiddle"/>
        <w:spacing w:before="0" w:after="0"/>
        <w:ind w:firstLine="708"/>
        <w:jc w:val="both"/>
        <w:rPr>
          <w:rFonts w:cs="Times New Roman"/>
          <w:lang w:val="ru-RU"/>
        </w:rPr>
      </w:pPr>
      <w:r w:rsidRPr="008F79BD">
        <w:rPr>
          <w:rFonts w:cs="Times New Roman"/>
          <w:lang w:val="ru-RU"/>
        </w:rPr>
        <w:t xml:space="preserve">В системе предметных знаний можно выделить </w:t>
      </w:r>
      <w:r w:rsidRPr="008F79BD">
        <w:rPr>
          <w:rFonts w:cs="Times New Roman"/>
          <w:u w:val="single"/>
          <w:lang w:val="ru-RU"/>
        </w:rPr>
        <w:t>опорные знания</w:t>
      </w:r>
      <w:r w:rsidRPr="008F79BD">
        <w:rPr>
          <w:rFonts w:cs="Times New Roman"/>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433178" w:rsidRPr="008F79BD" w:rsidRDefault="00433178" w:rsidP="008F79BD">
      <w:pPr>
        <w:pStyle w:val="msonormalcxspmiddle"/>
        <w:spacing w:before="0" w:after="0"/>
        <w:ind w:firstLine="708"/>
        <w:jc w:val="both"/>
        <w:rPr>
          <w:rFonts w:cs="Times New Roman"/>
          <w:lang w:val="ru-RU"/>
        </w:rPr>
      </w:pPr>
      <w:r w:rsidRPr="008F79BD">
        <w:rPr>
          <w:rFonts w:cs="Times New Roman"/>
          <w:lang w:val="ru-RU"/>
        </w:rPr>
        <w:t xml:space="preserve">В начальной школе к опорной системе знаний отнесен, прежде всего, понятийный аппарат (или «язык») учебных предметов, освоение которого позволяет учителю и учащимся эффективно продвигаться в изучении предмета. </w:t>
      </w:r>
    </w:p>
    <w:p w:rsidR="00433178" w:rsidRPr="008F79BD" w:rsidRDefault="00433178" w:rsidP="008F79BD">
      <w:pPr>
        <w:pStyle w:val="msonormalcxspmiddle"/>
        <w:spacing w:before="0" w:after="0"/>
        <w:ind w:firstLine="708"/>
        <w:jc w:val="both"/>
        <w:rPr>
          <w:rFonts w:cs="Times New Roman"/>
          <w:lang w:val="ru-RU"/>
        </w:rPr>
      </w:pPr>
      <w:r w:rsidRPr="008F79BD">
        <w:rPr>
          <w:rFonts w:cs="Times New Roman"/>
          <w:lang w:val="ru-RU"/>
        </w:rPr>
        <w:t xml:space="preserve">Это система таких знаний, умений, учебных действий, которые, во-первых, принципиально необходимы для успешного обучения и, во-вторых, при специальной целенаправленной работе учителя в принципе могут быть достигнуты подавляющим большинством детей. Особое значение для продолжения образования имеет усвоение учащимися опорной системы знаний по русскому языку и математике. </w:t>
      </w:r>
    </w:p>
    <w:p w:rsidR="00433178" w:rsidRPr="008F79BD" w:rsidRDefault="00433178" w:rsidP="008F79BD">
      <w:pPr>
        <w:shd w:val="clear" w:color="auto" w:fill="FFFFFF"/>
        <w:spacing w:after="0" w:line="240" w:lineRule="auto"/>
        <w:ind w:firstLine="567"/>
        <w:jc w:val="both"/>
        <w:rPr>
          <w:rFonts w:ascii="Times New Roman" w:hAnsi="Times New Roman"/>
          <w:sz w:val="24"/>
          <w:szCs w:val="24"/>
        </w:rPr>
      </w:pPr>
      <w:r w:rsidRPr="008F79BD">
        <w:rPr>
          <w:rFonts w:ascii="Times New Roman" w:hAnsi="Times New Roman"/>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433178" w:rsidRPr="008F79BD" w:rsidRDefault="00433178" w:rsidP="008F79BD">
      <w:pPr>
        <w:spacing w:after="0" w:line="240" w:lineRule="auto"/>
        <w:ind w:firstLine="708"/>
        <w:jc w:val="both"/>
        <w:rPr>
          <w:rFonts w:ascii="Times New Roman" w:hAnsi="Times New Roman"/>
          <w:sz w:val="24"/>
          <w:szCs w:val="24"/>
        </w:rPr>
      </w:pPr>
      <w:r w:rsidRPr="008F79BD">
        <w:rPr>
          <w:rFonts w:ascii="Times New Roman" w:hAnsi="Times New Roman"/>
          <w:sz w:val="24"/>
          <w:szCs w:val="24"/>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433178" w:rsidRPr="008F79BD" w:rsidRDefault="00433178" w:rsidP="008F79BD">
      <w:pPr>
        <w:spacing w:after="0" w:line="240" w:lineRule="auto"/>
        <w:ind w:firstLine="708"/>
        <w:jc w:val="both"/>
        <w:rPr>
          <w:rFonts w:ascii="Times New Roman" w:hAnsi="Times New Roman"/>
          <w:sz w:val="24"/>
          <w:szCs w:val="24"/>
        </w:rPr>
      </w:pPr>
      <w:r w:rsidRPr="008F79BD">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w:t>
      </w:r>
    </w:p>
    <w:p w:rsidR="00433178" w:rsidRPr="008F79BD" w:rsidRDefault="00433178" w:rsidP="008F79BD">
      <w:pPr>
        <w:spacing w:after="0" w:line="240" w:lineRule="auto"/>
        <w:jc w:val="both"/>
        <w:rPr>
          <w:rFonts w:ascii="Times New Roman" w:hAnsi="Times New Roman"/>
          <w:sz w:val="24"/>
          <w:szCs w:val="24"/>
        </w:rPr>
      </w:pPr>
      <w:r w:rsidRPr="008F79BD">
        <w:rPr>
          <w:rFonts w:ascii="Times New Roman" w:hAnsi="Times New Roman"/>
          <w:sz w:val="24"/>
          <w:szCs w:val="24"/>
        </w:rPr>
        <w:t xml:space="preserve">Система оценки знаний по предметам включает: </w:t>
      </w:r>
    </w:p>
    <w:p w:rsidR="00433178" w:rsidRPr="008F79BD" w:rsidRDefault="00433178" w:rsidP="008F79BD">
      <w:pPr>
        <w:spacing w:after="0" w:line="240" w:lineRule="auto"/>
        <w:jc w:val="both"/>
        <w:rPr>
          <w:rFonts w:ascii="Times New Roman" w:hAnsi="Times New Roman"/>
          <w:sz w:val="24"/>
          <w:szCs w:val="24"/>
        </w:rPr>
      </w:pPr>
      <w:r w:rsidRPr="008F79BD">
        <w:rPr>
          <w:rFonts w:ascii="Times New Roman" w:hAnsi="Times New Roman"/>
          <w:sz w:val="24"/>
          <w:szCs w:val="24"/>
        </w:rPr>
        <w:t xml:space="preserve">1. Внутреннюю оценку (оценка осуществляемая учениками, учителями, администрацией). </w:t>
      </w:r>
    </w:p>
    <w:p w:rsidR="00433178" w:rsidRPr="008F79BD" w:rsidRDefault="00433178" w:rsidP="008F79BD">
      <w:pPr>
        <w:spacing w:after="0" w:line="240" w:lineRule="auto"/>
        <w:jc w:val="both"/>
        <w:rPr>
          <w:rFonts w:ascii="Times New Roman" w:hAnsi="Times New Roman"/>
          <w:sz w:val="24"/>
          <w:szCs w:val="24"/>
        </w:rPr>
      </w:pPr>
      <w:r w:rsidRPr="008F79BD">
        <w:rPr>
          <w:rFonts w:ascii="Times New Roman" w:hAnsi="Times New Roman"/>
          <w:sz w:val="24"/>
          <w:szCs w:val="24"/>
        </w:rPr>
        <w:t xml:space="preserve">2. Внешняя оценка (осуществляемая внешними по отношению к школе службами) </w:t>
      </w:r>
    </w:p>
    <w:p w:rsidR="00433178" w:rsidRPr="008F79BD" w:rsidRDefault="00433178" w:rsidP="008F79BD">
      <w:pPr>
        <w:spacing w:after="0" w:line="240" w:lineRule="auto"/>
        <w:jc w:val="both"/>
        <w:rPr>
          <w:rFonts w:ascii="Times New Roman" w:hAnsi="Times New Roman"/>
          <w:sz w:val="24"/>
          <w:szCs w:val="24"/>
        </w:rPr>
      </w:pPr>
    </w:p>
    <w:p w:rsidR="00433178" w:rsidRPr="008F79BD" w:rsidRDefault="00433178" w:rsidP="008F79BD">
      <w:pPr>
        <w:spacing w:after="0" w:line="240" w:lineRule="auto"/>
        <w:jc w:val="both"/>
        <w:rPr>
          <w:rFonts w:ascii="Times New Roman" w:hAnsi="Times New Roman"/>
          <w:sz w:val="24"/>
          <w:szCs w:val="24"/>
        </w:rPr>
      </w:pPr>
      <w:r w:rsidRPr="008F79BD">
        <w:rPr>
          <w:rFonts w:ascii="Times New Roman" w:hAnsi="Times New Roman"/>
          <w:sz w:val="24"/>
          <w:szCs w:val="24"/>
        </w:rPr>
        <w:t>В системе оценивания в начальной школе используются :</w:t>
      </w:r>
    </w:p>
    <w:p w:rsidR="00433178" w:rsidRPr="008F79BD" w:rsidRDefault="00433178" w:rsidP="008F79BD">
      <w:pPr>
        <w:pStyle w:val="a8"/>
        <w:widowControl w:val="0"/>
        <w:numPr>
          <w:ilvl w:val="0"/>
          <w:numId w:val="26"/>
        </w:numPr>
        <w:suppressAutoHyphens/>
        <w:contextualSpacing w:val="0"/>
        <w:jc w:val="both"/>
        <w:rPr>
          <w:rFonts w:ascii="Times New Roman" w:hAnsi="Times New Roman"/>
          <w:color w:val="000000"/>
          <w:szCs w:val="24"/>
        </w:rPr>
      </w:pPr>
      <w:r w:rsidRPr="008F79BD">
        <w:rPr>
          <w:rFonts w:ascii="Times New Roman" w:hAnsi="Times New Roman"/>
          <w:b/>
          <w:bCs/>
          <w:color w:val="000000"/>
          <w:szCs w:val="24"/>
        </w:rPr>
        <w:t>внутренняя оценка</w:t>
      </w:r>
      <w:r w:rsidRPr="008F79BD">
        <w:rPr>
          <w:rFonts w:ascii="Times New Roman" w:hAnsi="Times New Roman"/>
          <w:color w:val="000000"/>
          <w:szCs w:val="24"/>
        </w:rPr>
        <w:t xml:space="preserve">, выставляемая педагогом, школой; </w:t>
      </w:r>
    </w:p>
    <w:p w:rsidR="00433178" w:rsidRPr="008F79BD" w:rsidRDefault="00433178" w:rsidP="008F79BD">
      <w:pPr>
        <w:pStyle w:val="a8"/>
        <w:widowControl w:val="0"/>
        <w:numPr>
          <w:ilvl w:val="0"/>
          <w:numId w:val="26"/>
        </w:numPr>
        <w:suppressAutoHyphens/>
        <w:contextualSpacing w:val="0"/>
        <w:jc w:val="both"/>
        <w:rPr>
          <w:rFonts w:ascii="Times New Roman" w:hAnsi="Times New Roman"/>
          <w:color w:val="000000"/>
          <w:szCs w:val="24"/>
        </w:rPr>
      </w:pPr>
      <w:r w:rsidRPr="008F79BD">
        <w:rPr>
          <w:rFonts w:ascii="Times New Roman" w:hAnsi="Times New Roman"/>
          <w:b/>
          <w:bCs/>
          <w:color w:val="000000"/>
          <w:szCs w:val="24"/>
        </w:rPr>
        <w:t>внешняя оценка</w:t>
      </w:r>
      <w:r w:rsidRPr="008F79BD">
        <w:rPr>
          <w:rFonts w:ascii="Times New Roman" w:hAnsi="Times New Roman"/>
          <w:color w:val="000000"/>
          <w:szCs w:val="24"/>
        </w:rPr>
        <w:t xml:space="preserve"> проводится, как правило, в форме неперсонифицированных процедур (мониторинговых исследований, аттестации образовательных учреждений и др.), результаты которой не влияют на оценку детей, участвующих в этих процедурах; </w:t>
      </w:r>
    </w:p>
    <w:p w:rsidR="00433178" w:rsidRPr="008F79BD" w:rsidRDefault="00433178" w:rsidP="008F79BD">
      <w:pPr>
        <w:widowControl w:val="0"/>
        <w:numPr>
          <w:ilvl w:val="0"/>
          <w:numId w:val="26"/>
        </w:numPr>
        <w:suppressAutoHyphens/>
        <w:spacing w:after="0" w:line="240" w:lineRule="auto"/>
        <w:jc w:val="both"/>
        <w:rPr>
          <w:rFonts w:ascii="Times New Roman" w:hAnsi="Times New Roman"/>
          <w:sz w:val="24"/>
          <w:szCs w:val="24"/>
        </w:rPr>
      </w:pPr>
      <w:r w:rsidRPr="008F79BD">
        <w:rPr>
          <w:rFonts w:ascii="Times New Roman" w:hAnsi="Times New Roman"/>
          <w:b/>
          <w:bCs/>
          <w:sz w:val="24"/>
          <w:szCs w:val="24"/>
        </w:rPr>
        <w:t>субъективные или экспертные</w:t>
      </w:r>
      <w:r w:rsidRPr="008F79BD">
        <w:rPr>
          <w:rFonts w:ascii="Times New Roman" w:hAnsi="Times New Roman"/>
          <w:sz w:val="24"/>
          <w:szCs w:val="24"/>
        </w:rPr>
        <w:t xml:space="preserve"> (наблюдения, самооценка и самоанализ и др.) и объективизированные методы оценивания (как правило,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 </w:t>
      </w:r>
    </w:p>
    <w:p w:rsidR="00433178" w:rsidRPr="008F79BD" w:rsidRDefault="00433178" w:rsidP="008F79BD">
      <w:pPr>
        <w:widowControl w:val="0"/>
        <w:numPr>
          <w:ilvl w:val="0"/>
          <w:numId w:val="26"/>
        </w:numPr>
        <w:suppressAutoHyphens/>
        <w:spacing w:after="0" w:line="240" w:lineRule="auto"/>
        <w:jc w:val="both"/>
        <w:rPr>
          <w:rFonts w:ascii="Times New Roman" w:hAnsi="Times New Roman"/>
          <w:sz w:val="24"/>
          <w:szCs w:val="24"/>
        </w:rPr>
      </w:pPr>
      <w:r w:rsidRPr="008F79BD">
        <w:rPr>
          <w:rFonts w:ascii="Times New Roman" w:hAnsi="Times New Roman"/>
          <w:sz w:val="24"/>
          <w:szCs w:val="24"/>
        </w:rPr>
        <w:t xml:space="preserve">оценивание </w:t>
      </w:r>
      <w:r w:rsidRPr="008F79BD">
        <w:rPr>
          <w:rFonts w:ascii="Times New Roman" w:hAnsi="Times New Roman"/>
          <w:b/>
          <w:bCs/>
          <w:sz w:val="24"/>
          <w:szCs w:val="24"/>
        </w:rPr>
        <w:t>достигаемых</w:t>
      </w:r>
      <w:r w:rsidRPr="008F79BD">
        <w:rPr>
          <w:rFonts w:ascii="Times New Roman" w:hAnsi="Times New Roman"/>
          <w:sz w:val="24"/>
          <w:szCs w:val="24"/>
        </w:rPr>
        <w:t xml:space="preserve"> образовательных результатов, оценивание </w:t>
      </w:r>
      <w:r w:rsidRPr="008F79BD">
        <w:rPr>
          <w:rFonts w:ascii="Times New Roman" w:hAnsi="Times New Roman"/>
          <w:b/>
          <w:bCs/>
          <w:sz w:val="24"/>
          <w:szCs w:val="24"/>
        </w:rPr>
        <w:t>процесса их формирования</w:t>
      </w:r>
      <w:r w:rsidRPr="008F79BD">
        <w:rPr>
          <w:rFonts w:ascii="Times New Roman" w:hAnsi="Times New Roman"/>
          <w:sz w:val="24"/>
          <w:szCs w:val="24"/>
        </w:rPr>
        <w:t xml:space="preserve"> и оценивание </w:t>
      </w:r>
      <w:r w:rsidRPr="008F79BD">
        <w:rPr>
          <w:rFonts w:ascii="Times New Roman" w:hAnsi="Times New Roman"/>
          <w:b/>
          <w:bCs/>
          <w:sz w:val="24"/>
          <w:szCs w:val="24"/>
        </w:rPr>
        <w:t xml:space="preserve">осознанности </w:t>
      </w:r>
      <w:r w:rsidRPr="008F79BD">
        <w:rPr>
          <w:rFonts w:ascii="Times New Roman" w:hAnsi="Times New Roman"/>
          <w:sz w:val="24"/>
          <w:szCs w:val="24"/>
        </w:rPr>
        <w:t xml:space="preserve">каждым обучающимся особенностей развития его собственного процесса обучения; </w:t>
      </w:r>
    </w:p>
    <w:p w:rsidR="00433178" w:rsidRPr="008F79BD" w:rsidRDefault="00433178" w:rsidP="008F79BD">
      <w:pPr>
        <w:widowControl w:val="0"/>
        <w:numPr>
          <w:ilvl w:val="0"/>
          <w:numId w:val="26"/>
        </w:numPr>
        <w:suppressAutoHyphens/>
        <w:spacing w:after="0" w:line="240" w:lineRule="auto"/>
        <w:jc w:val="both"/>
        <w:rPr>
          <w:rFonts w:ascii="Times New Roman" w:hAnsi="Times New Roman"/>
          <w:sz w:val="24"/>
          <w:szCs w:val="24"/>
        </w:rPr>
      </w:pPr>
      <w:r w:rsidRPr="008F79BD">
        <w:rPr>
          <w:rFonts w:ascii="Times New Roman" w:hAnsi="Times New Roman"/>
          <w:b/>
          <w:bCs/>
          <w:sz w:val="24"/>
          <w:szCs w:val="24"/>
        </w:rPr>
        <w:t>разнообразные формы оценивания,</w:t>
      </w:r>
      <w:r w:rsidRPr="008F79BD">
        <w:rPr>
          <w:rFonts w:ascii="Times New Roman" w:hAnsi="Times New Roman"/>
          <w:sz w:val="24"/>
          <w:szCs w:val="24"/>
        </w:rPr>
        <w:t xml:space="preserve"> выбор которых определяется этапом обучения, общими и специальными целями обучения, текущими учебными задачами; целью получения информации; </w:t>
      </w:r>
    </w:p>
    <w:p w:rsidR="00433178" w:rsidRPr="008F79BD" w:rsidRDefault="00433178" w:rsidP="008F79BD">
      <w:pPr>
        <w:widowControl w:val="0"/>
        <w:numPr>
          <w:ilvl w:val="0"/>
          <w:numId w:val="26"/>
        </w:numPr>
        <w:suppressAutoHyphens/>
        <w:spacing w:after="0" w:line="240" w:lineRule="auto"/>
        <w:jc w:val="both"/>
        <w:rPr>
          <w:rFonts w:ascii="Times New Roman" w:hAnsi="Times New Roman"/>
          <w:sz w:val="24"/>
          <w:szCs w:val="24"/>
        </w:rPr>
      </w:pPr>
      <w:r w:rsidRPr="008F79BD">
        <w:rPr>
          <w:rFonts w:ascii="Times New Roman" w:hAnsi="Times New Roman"/>
          <w:b/>
          <w:bCs/>
          <w:sz w:val="24"/>
          <w:szCs w:val="24"/>
        </w:rPr>
        <w:t>интегральная оценка,</w:t>
      </w:r>
      <w:r w:rsidRPr="008F79BD">
        <w:rPr>
          <w:rFonts w:ascii="Times New Roman" w:hAnsi="Times New Roman"/>
          <w:sz w:val="24"/>
          <w:szCs w:val="24"/>
        </w:rPr>
        <w:t xml:space="preserve"> в том числе – портфолио, выставки, презентации, и дифференцированная оценка отдельных аспектов обучения; </w:t>
      </w:r>
    </w:p>
    <w:p w:rsidR="00433178" w:rsidRPr="008F79BD" w:rsidRDefault="00433178" w:rsidP="008F79BD">
      <w:pPr>
        <w:widowControl w:val="0"/>
        <w:numPr>
          <w:ilvl w:val="0"/>
          <w:numId w:val="26"/>
        </w:numPr>
        <w:suppressAutoHyphens/>
        <w:spacing w:after="0" w:line="240" w:lineRule="auto"/>
        <w:jc w:val="both"/>
        <w:rPr>
          <w:rFonts w:ascii="Times New Roman" w:hAnsi="Times New Roman"/>
          <w:sz w:val="24"/>
          <w:szCs w:val="24"/>
        </w:rPr>
      </w:pPr>
      <w:r w:rsidRPr="008F79BD">
        <w:rPr>
          <w:rFonts w:ascii="Times New Roman" w:hAnsi="Times New Roman"/>
          <w:b/>
          <w:bCs/>
          <w:sz w:val="24"/>
          <w:szCs w:val="24"/>
        </w:rPr>
        <w:t>самоанализ и самооценка</w:t>
      </w:r>
      <w:r w:rsidRPr="008F79BD">
        <w:rPr>
          <w:rFonts w:ascii="Times New Roman" w:hAnsi="Times New Roman"/>
          <w:sz w:val="24"/>
          <w:szCs w:val="24"/>
        </w:rPr>
        <w:t xml:space="preserve"> обучающихся. </w:t>
      </w:r>
    </w:p>
    <w:p w:rsidR="00433178" w:rsidRPr="008F79BD" w:rsidRDefault="00433178" w:rsidP="008F79BD">
      <w:pPr>
        <w:spacing w:after="0" w:line="240" w:lineRule="auto"/>
        <w:jc w:val="both"/>
        <w:rPr>
          <w:rFonts w:ascii="Times New Roman" w:hAnsi="Times New Roman"/>
          <w:sz w:val="24"/>
          <w:szCs w:val="24"/>
        </w:rPr>
      </w:pPr>
      <w:r w:rsidRPr="008F79BD">
        <w:rPr>
          <w:rFonts w:ascii="Times New Roman" w:hAnsi="Times New Roman"/>
          <w:sz w:val="24"/>
          <w:szCs w:val="24"/>
        </w:rPr>
        <w:lastRenderedPageBreak/>
        <w:t xml:space="preserve">Объектом оценки предметных результатов является: способность обучающихся решать учебно-познавательные и учебно- практические задачи. </w:t>
      </w:r>
    </w:p>
    <w:p w:rsidR="00433178" w:rsidRPr="008F79BD" w:rsidRDefault="00433178" w:rsidP="008F79BD">
      <w:pPr>
        <w:spacing w:after="0" w:line="240" w:lineRule="auto"/>
        <w:jc w:val="both"/>
        <w:rPr>
          <w:rFonts w:ascii="Times New Roman" w:hAnsi="Times New Roman"/>
          <w:sz w:val="24"/>
          <w:szCs w:val="24"/>
        </w:rPr>
      </w:pPr>
      <w:r w:rsidRPr="008F79BD">
        <w:rPr>
          <w:rFonts w:ascii="Times New Roman" w:hAnsi="Times New Roman"/>
          <w:sz w:val="24"/>
          <w:szCs w:val="24"/>
        </w:rPr>
        <w:t xml:space="preserve">В систему оценки предметных результатов входят: </w:t>
      </w:r>
    </w:p>
    <w:p w:rsidR="00433178" w:rsidRPr="008F79BD" w:rsidRDefault="00433178" w:rsidP="008F79BD">
      <w:pPr>
        <w:widowControl w:val="0"/>
        <w:numPr>
          <w:ilvl w:val="0"/>
          <w:numId w:val="25"/>
        </w:numPr>
        <w:suppressAutoHyphens/>
        <w:spacing w:after="0" w:line="240" w:lineRule="auto"/>
        <w:jc w:val="both"/>
        <w:rPr>
          <w:rFonts w:ascii="Times New Roman" w:hAnsi="Times New Roman"/>
          <w:sz w:val="24"/>
          <w:szCs w:val="24"/>
        </w:rPr>
      </w:pPr>
      <w:r w:rsidRPr="008F79BD">
        <w:rPr>
          <w:rFonts w:ascii="Times New Roman" w:hAnsi="Times New Roman"/>
          <w:sz w:val="24"/>
          <w:szCs w:val="24"/>
        </w:rPr>
        <w:t xml:space="preserve">Опорные знания по предметам: русскому языку, математике, чтению, окружающему миру, которые включают в себя: ключевые теории, идеи, понятия, факты, методы, понятийный аппарат. </w:t>
      </w:r>
    </w:p>
    <w:p w:rsidR="00433178" w:rsidRPr="008F79BD" w:rsidRDefault="00433178" w:rsidP="008F79BD">
      <w:pPr>
        <w:widowControl w:val="0"/>
        <w:numPr>
          <w:ilvl w:val="0"/>
          <w:numId w:val="25"/>
        </w:numPr>
        <w:suppressAutoHyphens/>
        <w:spacing w:after="0" w:line="240" w:lineRule="auto"/>
        <w:jc w:val="both"/>
        <w:rPr>
          <w:rFonts w:ascii="Times New Roman" w:hAnsi="Times New Roman"/>
          <w:sz w:val="24"/>
          <w:szCs w:val="24"/>
        </w:rPr>
      </w:pPr>
      <w:r w:rsidRPr="008F79BD">
        <w:rPr>
          <w:rFonts w:ascii="Times New Roman" w:hAnsi="Times New Roman"/>
          <w:sz w:val="24"/>
          <w:szCs w:val="24"/>
        </w:rPr>
        <w:t xml:space="preserve">Предметные действия: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причинно-следственных связей и анализ, поиск, преобразование, представление и интерпретация информации, рассуждения. </w:t>
      </w:r>
    </w:p>
    <w:p w:rsidR="00433178" w:rsidRPr="008F79BD" w:rsidRDefault="00433178" w:rsidP="008F79BD">
      <w:pPr>
        <w:widowControl w:val="0"/>
        <w:numPr>
          <w:ilvl w:val="0"/>
          <w:numId w:val="25"/>
        </w:numPr>
        <w:suppressAutoHyphens/>
        <w:spacing w:after="0" w:line="240" w:lineRule="auto"/>
        <w:jc w:val="both"/>
        <w:rPr>
          <w:rFonts w:ascii="Times New Roman" w:hAnsi="Times New Roman"/>
          <w:sz w:val="24"/>
          <w:szCs w:val="24"/>
        </w:rPr>
      </w:pPr>
      <w:r w:rsidRPr="008F79BD">
        <w:rPr>
          <w:rFonts w:ascii="Times New Roman" w:hAnsi="Times New Roman"/>
          <w:sz w:val="24"/>
          <w:szCs w:val="24"/>
        </w:rPr>
        <w:t xml:space="preserve">Источниками информации для оценивания достигаемых образовательных результатов, процесса их формирования и меры осознанности каждым обучающимся особенностей развития его собственного процесса обучения, а также для оценивания хода обучения служат: </w:t>
      </w:r>
      <w:r w:rsidRPr="008F79BD">
        <w:rPr>
          <w:rFonts w:ascii="Times New Roman" w:hAnsi="Times New Roman"/>
          <w:b/>
          <w:bCs/>
          <w:sz w:val="24"/>
          <w:szCs w:val="24"/>
        </w:rPr>
        <w:t>работы учащихся,</w:t>
      </w:r>
      <w:r w:rsidRPr="008F79BD">
        <w:rPr>
          <w:rFonts w:ascii="Times New Roman" w:hAnsi="Times New Roman"/>
          <w:sz w:val="24"/>
          <w:szCs w:val="24"/>
        </w:rPr>
        <w:t xml:space="preserve"> выполняющиеся в ходе обучения (домашние задания, мини-проекты и презентации, формализованные письменные задания – разнообразные тексты, отчеты о наблюдениях и экспериментах, различные словники, памятки, дневники, собранные массивы данных, подборки информационных материалов, поздравительные открытки и т.п., а также разнообразные инициативные творческие работы – иллюстрированные сочинения, плакаты, постеры, поделки и т.п.); </w:t>
      </w:r>
      <w:r w:rsidRPr="008F79BD">
        <w:rPr>
          <w:rFonts w:ascii="Times New Roman" w:hAnsi="Times New Roman"/>
          <w:b/>
          <w:bCs/>
          <w:sz w:val="24"/>
          <w:szCs w:val="24"/>
        </w:rPr>
        <w:t>индивидуальная и совместная деятельность</w:t>
      </w:r>
      <w:r w:rsidRPr="008F79BD">
        <w:rPr>
          <w:rFonts w:ascii="Times New Roman" w:hAnsi="Times New Roman"/>
          <w:sz w:val="24"/>
          <w:szCs w:val="24"/>
        </w:rPr>
        <w:t xml:space="preserve"> учащихся в ходе выполнения работ; </w:t>
      </w:r>
      <w:r w:rsidRPr="008F79BD">
        <w:rPr>
          <w:rFonts w:ascii="Times New Roman" w:hAnsi="Times New Roman"/>
          <w:b/>
          <w:bCs/>
          <w:sz w:val="24"/>
          <w:szCs w:val="24"/>
        </w:rPr>
        <w:t>статистические данные</w:t>
      </w:r>
      <w:r w:rsidRPr="008F79BD">
        <w:rPr>
          <w:rFonts w:ascii="Times New Roman" w:hAnsi="Times New Roman"/>
          <w:sz w:val="24"/>
          <w:szCs w:val="24"/>
        </w:rPr>
        <w:t xml:space="preserve">, основанные на ясно выраженных показателях и или/дескрипторах и получаемые в ходе целенаправленных наблюдений или мини-исследований; </w:t>
      </w:r>
      <w:r w:rsidRPr="008F79BD">
        <w:rPr>
          <w:rFonts w:ascii="Times New Roman" w:hAnsi="Times New Roman"/>
          <w:b/>
          <w:bCs/>
          <w:sz w:val="24"/>
          <w:szCs w:val="24"/>
        </w:rPr>
        <w:t>результаты тестирования</w:t>
      </w:r>
      <w:r w:rsidRPr="008F79BD">
        <w:rPr>
          <w:rFonts w:ascii="Times New Roman" w:hAnsi="Times New Roman"/>
          <w:sz w:val="24"/>
          <w:szCs w:val="24"/>
        </w:rPr>
        <w:t xml:space="preserve"> (результаты устных и письменных проверочных работ). </w:t>
      </w:r>
    </w:p>
    <w:p w:rsidR="00433178" w:rsidRPr="00F964AC" w:rsidRDefault="00433178" w:rsidP="00F964AC">
      <w:pPr>
        <w:spacing w:after="0" w:line="240" w:lineRule="auto"/>
        <w:jc w:val="both"/>
        <w:rPr>
          <w:rFonts w:ascii="Times New Roman" w:hAnsi="Times New Roman"/>
        </w:rPr>
      </w:pPr>
    </w:p>
    <w:tbl>
      <w:tblPr>
        <w:tblW w:w="0" w:type="auto"/>
        <w:tblInd w:w="55" w:type="dxa"/>
        <w:tblBorders>
          <w:top w:val="single" w:sz="12" w:space="0" w:color="003366"/>
          <w:left w:val="single" w:sz="12" w:space="0" w:color="003366"/>
          <w:bottom w:val="single" w:sz="12" w:space="0" w:color="003366"/>
          <w:right w:val="single" w:sz="12" w:space="0" w:color="003366"/>
          <w:insideH w:val="single" w:sz="12" w:space="0" w:color="003366"/>
          <w:insideV w:val="single" w:sz="12" w:space="0" w:color="003366"/>
        </w:tblBorders>
        <w:tblLayout w:type="fixed"/>
        <w:tblCellMar>
          <w:top w:w="55" w:type="dxa"/>
          <w:left w:w="55" w:type="dxa"/>
          <w:bottom w:w="55" w:type="dxa"/>
          <w:right w:w="55" w:type="dxa"/>
        </w:tblCellMar>
        <w:tblLook w:val="0000"/>
      </w:tblPr>
      <w:tblGrid>
        <w:gridCol w:w="4818"/>
        <w:gridCol w:w="4819"/>
      </w:tblGrid>
      <w:tr w:rsidR="00433178" w:rsidRPr="008F79BD" w:rsidTr="004E4E79">
        <w:tc>
          <w:tcPr>
            <w:tcW w:w="9637" w:type="dxa"/>
            <w:gridSpan w:val="2"/>
            <w:shd w:val="clear" w:color="auto" w:fill="FFB9DC"/>
          </w:tcPr>
          <w:p w:rsidR="00433178" w:rsidRPr="008F79BD" w:rsidRDefault="00433178" w:rsidP="00F964AC">
            <w:pPr>
              <w:pStyle w:val="afe"/>
              <w:jc w:val="center"/>
              <w:rPr>
                <w:rFonts w:cs="Times New Roman"/>
                <w:b/>
                <w:bCs/>
              </w:rPr>
            </w:pPr>
            <w:r w:rsidRPr="008F79BD">
              <w:rPr>
                <w:rFonts w:cs="Times New Roman"/>
                <w:b/>
                <w:bCs/>
              </w:rPr>
              <w:t xml:space="preserve">Оценка предметных результатов </w:t>
            </w:r>
          </w:p>
        </w:tc>
      </w:tr>
      <w:tr w:rsidR="00433178" w:rsidRPr="008F79BD" w:rsidTr="004E4E79">
        <w:tc>
          <w:tcPr>
            <w:tcW w:w="4818" w:type="dxa"/>
          </w:tcPr>
          <w:p w:rsidR="00433178" w:rsidRPr="008F79BD" w:rsidRDefault="00433178" w:rsidP="00F964AC">
            <w:pPr>
              <w:pStyle w:val="afe"/>
              <w:jc w:val="center"/>
              <w:rPr>
                <w:rFonts w:cs="Times New Roman"/>
              </w:rPr>
            </w:pPr>
            <w:r w:rsidRPr="008F79BD">
              <w:rPr>
                <w:rFonts w:cs="Times New Roman"/>
              </w:rPr>
              <w:t>Объект оценки</w:t>
            </w:r>
          </w:p>
        </w:tc>
        <w:tc>
          <w:tcPr>
            <w:tcW w:w="4819" w:type="dxa"/>
          </w:tcPr>
          <w:p w:rsidR="00433178" w:rsidRPr="008F79BD" w:rsidRDefault="00433178" w:rsidP="00F964AC">
            <w:pPr>
              <w:pStyle w:val="afe"/>
              <w:jc w:val="both"/>
              <w:rPr>
                <w:rFonts w:cs="Times New Roman"/>
              </w:rPr>
            </w:pPr>
            <w:r w:rsidRPr="008F79BD">
              <w:rPr>
                <w:rFonts w:cs="Times New Roman"/>
              </w:rPr>
              <w:t>Сформированность учебных действий с предметным содержанием</w:t>
            </w:r>
          </w:p>
        </w:tc>
      </w:tr>
      <w:tr w:rsidR="00433178" w:rsidRPr="008F79BD" w:rsidTr="004E4E79">
        <w:tc>
          <w:tcPr>
            <w:tcW w:w="4818" w:type="dxa"/>
          </w:tcPr>
          <w:p w:rsidR="00433178" w:rsidRPr="008F79BD" w:rsidRDefault="00433178" w:rsidP="00F964AC">
            <w:pPr>
              <w:pStyle w:val="afe"/>
              <w:jc w:val="center"/>
              <w:rPr>
                <w:rFonts w:cs="Times New Roman"/>
              </w:rPr>
            </w:pPr>
            <w:r w:rsidRPr="008F79BD">
              <w:rPr>
                <w:rFonts w:cs="Times New Roman"/>
              </w:rPr>
              <w:t>Предмет оценки</w:t>
            </w:r>
          </w:p>
        </w:tc>
        <w:tc>
          <w:tcPr>
            <w:tcW w:w="4819" w:type="dxa"/>
          </w:tcPr>
          <w:p w:rsidR="00433178" w:rsidRPr="008F79BD" w:rsidRDefault="00433178" w:rsidP="00F964AC">
            <w:pPr>
              <w:pStyle w:val="afe"/>
              <w:jc w:val="both"/>
              <w:rPr>
                <w:rFonts w:cs="Times New Roman"/>
              </w:rPr>
            </w:pPr>
            <w:r w:rsidRPr="008F79BD">
              <w:rPr>
                <w:rFonts w:cs="Times New Roman"/>
              </w:rPr>
              <w:t>Способность к решению учебно-познавательных и учебно-практических задач</w:t>
            </w:r>
          </w:p>
        </w:tc>
      </w:tr>
      <w:tr w:rsidR="00433178" w:rsidRPr="008F79BD" w:rsidTr="004E4E79">
        <w:tc>
          <w:tcPr>
            <w:tcW w:w="4818" w:type="dxa"/>
          </w:tcPr>
          <w:p w:rsidR="00433178" w:rsidRPr="008F79BD" w:rsidRDefault="00433178" w:rsidP="00F964AC">
            <w:pPr>
              <w:pStyle w:val="afe"/>
              <w:jc w:val="center"/>
              <w:rPr>
                <w:rFonts w:cs="Times New Roman"/>
              </w:rPr>
            </w:pPr>
            <w:r w:rsidRPr="008F79BD">
              <w:rPr>
                <w:rFonts w:cs="Times New Roman"/>
              </w:rPr>
              <w:t>Процедура оценка</w:t>
            </w:r>
          </w:p>
        </w:tc>
        <w:tc>
          <w:tcPr>
            <w:tcW w:w="4819" w:type="dxa"/>
          </w:tcPr>
          <w:p w:rsidR="00433178" w:rsidRPr="008F79BD" w:rsidRDefault="00433178" w:rsidP="00F964AC">
            <w:pPr>
              <w:pStyle w:val="afe"/>
              <w:jc w:val="both"/>
              <w:rPr>
                <w:rFonts w:cs="Times New Roman"/>
              </w:rPr>
            </w:pPr>
            <w:r w:rsidRPr="008F79BD">
              <w:rPr>
                <w:rFonts w:cs="Times New Roman"/>
              </w:rPr>
              <w:t>Внутренняя накопленная оценка; итоговая оценка; процедуры внешней оценки</w:t>
            </w:r>
          </w:p>
        </w:tc>
      </w:tr>
    </w:tbl>
    <w:p w:rsidR="00433178" w:rsidRPr="00F964AC" w:rsidRDefault="00433178" w:rsidP="00F964AC">
      <w:pPr>
        <w:spacing w:after="0" w:line="240" w:lineRule="auto"/>
        <w:jc w:val="both"/>
        <w:rPr>
          <w:rFonts w:ascii="Times New Roman" w:hAnsi="Times New Roman"/>
        </w:rPr>
      </w:pPr>
    </w:p>
    <w:p w:rsidR="00433178" w:rsidRPr="00902A80" w:rsidRDefault="00433178" w:rsidP="00902A80">
      <w:pPr>
        <w:spacing w:after="0" w:line="240" w:lineRule="auto"/>
        <w:jc w:val="center"/>
        <w:rPr>
          <w:rFonts w:ascii="Times New Roman" w:hAnsi="Times New Roman"/>
          <w:b/>
          <w:sz w:val="24"/>
          <w:szCs w:val="24"/>
        </w:rPr>
      </w:pPr>
      <w:r w:rsidRPr="00902A80">
        <w:rPr>
          <w:rFonts w:ascii="Times New Roman" w:hAnsi="Times New Roman"/>
          <w:b/>
          <w:sz w:val="24"/>
          <w:szCs w:val="24"/>
        </w:rPr>
        <w:t xml:space="preserve">Виды и формы контрольно-оценочных  действий </w:t>
      </w:r>
    </w:p>
    <w:p w:rsidR="00433178" w:rsidRPr="00902A80" w:rsidRDefault="00433178" w:rsidP="00902A80">
      <w:pPr>
        <w:spacing w:after="0" w:line="240" w:lineRule="auto"/>
        <w:rPr>
          <w:rFonts w:ascii="Times New Roman" w:hAnsi="Times New Roman"/>
          <w:b/>
          <w:sz w:val="24"/>
          <w:szCs w:val="24"/>
        </w:rPr>
      </w:pPr>
    </w:p>
    <w:p w:rsidR="00433178" w:rsidRPr="00902A80" w:rsidRDefault="00433178" w:rsidP="00902A80">
      <w:pPr>
        <w:pStyle w:val="af8"/>
        <w:spacing w:after="0" w:line="240" w:lineRule="auto"/>
        <w:ind w:right="142" w:firstLine="709"/>
        <w:jc w:val="both"/>
        <w:rPr>
          <w:rFonts w:ascii="Times New Roman" w:hAnsi="Times New Roman"/>
          <w:sz w:val="24"/>
          <w:szCs w:val="24"/>
        </w:rPr>
      </w:pPr>
      <w:r w:rsidRPr="00902A80">
        <w:rPr>
          <w:rFonts w:ascii="Times New Roman" w:hAnsi="Times New Roman"/>
          <w:sz w:val="24"/>
          <w:szCs w:val="24"/>
        </w:rPr>
        <w:t xml:space="preserve">  Содержательный контроль и оценка предметных компетентностей (грамотности) учащихся предусматривает выявление индивидуальной динамики качества усвоения предмета ребенком и не допускает сравнения его с другими детьми.</w:t>
      </w:r>
    </w:p>
    <w:p w:rsidR="00433178" w:rsidRPr="00902A80" w:rsidRDefault="00433178" w:rsidP="00902A80">
      <w:pPr>
        <w:pStyle w:val="af8"/>
        <w:spacing w:after="0" w:line="240" w:lineRule="auto"/>
        <w:ind w:right="142"/>
        <w:jc w:val="both"/>
        <w:rPr>
          <w:rFonts w:ascii="Times New Roman" w:hAnsi="Times New Roman"/>
          <w:sz w:val="24"/>
          <w:szCs w:val="24"/>
        </w:rPr>
      </w:pPr>
    </w:p>
    <w:tbl>
      <w:tblPr>
        <w:tblW w:w="10036" w:type="dxa"/>
        <w:tblInd w:w="-5" w:type="dxa"/>
        <w:tblLayout w:type="fixed"/>
        <w:tblLook w:val="0000"/>
      </w:tblPr>
      <w:tblGrid>
        <w:gridCol w:w="397"/>
        <w:gridCol w:w="2119"/>
        <w:gridCol w:w="1842"/>
        <w:gridCol w:w="2977"/>
        <w:gridCol w:w="2701"/>
      </w:tblGrid>
      <w:tr w:rsidR="00433178" w:rsidRPr="00902A80" w:rsidTr="004E4E79">
        <w:trPr>
          <w:trHeight w:val="563"/>
        </w:trPr>
        <w:tc>
          <w:tcPr>
            <w:tcW w:w="397" w:type="dxa"/>
            <w:tcBorders>
              <w:top w:val="single" w:sz="4" w:space="0" w:color="000000"/>
              <w:left w:val="single" w:sz="4" w:space="0" w:color="000000"/>
              <w:bottom w:val="single" w:sz="4" w:space="0" w:color="000000"/>
            </w:tcBorders>
            <w:shd w:val="clear" w:color="auto" w:fill="FFB9DC"/>
          </w:tcPr>
          <w:p w:rsidR="00433178" w:rsidRPr="00C9375D" w:rsidRDefault="00433178" w:rsidP="00902A80">
            <w:pPr>
              <w:pStyle w:val="af8"/>
              <w:spacing w:after="0" w:line="240" w:lineRule="auto"/>
              <w:jc w:val="center"/>
              <w:rPr>
                <w:rFonts w:ascii="Times New Roman" w:hAnsi="Times New Roman"/>
                <w:sz w:val="24"/>
                <w:szCs w:val="24"/>
              </w:rPr>
            </w:pPr>
            <w:r w:rsidRPr="00C9375D">
              <w:rPr>
                <w:rFonts w:ascii="Times New Roman" w:hAnsi="Times New Roman"/>
                <w:sz w:val="24"/>
                <w:szCs w:val="24"/>
              </w:rPr>
              <w:t>№/п</w:t>
            </w:r>
          </w:p>
        </w:tc>
        <w:tc>
          <w:tcPr>
            <w:tcW w:w="2119" w:type="dxa"/>
            <w:tcBorders>
              <w:top w:val="single" w:sz="4" w:space="0" w:color="000000"/>
              <w:left w:val="single" w:sz="4" w:space="0" w:color="000000"/>
              <w:bottom w:val="single" w:sz="4" w:space="0" w:color="000000"/>
            </w:tcBorders>
            <w:shd w:val="clear" w:color="auto" w:fill="FFB9DC"/>
          </w:tcPr>
          <w:p w:rsidR="00433178" w:rsidRPr="00C9375D" w:rsidRDefault="00433178" w:rsidP="00902A80">
            <w:pPr>
              <w:pStyle w:val="af8"/>
              <w:spacing w:after="0" w:line="240" w:lineRule="auto"/>
              <w:jc w:val="center"/>
              <w:rPr>
                <w:rFonts w:ascii="Times New Roman" w:hAnsi="Times New Roman"/>
                <w:sz w:val="24"/>
                <w:szCs w:val="24"/>
              </w:rPr>
            </w:pPr>
            <w:r w:rsidRPr="00C9375D">
              <w:rPr>
                <w:rFonts w:ascii="Times New Roman" w:hAnsi="Times New Roman"/>
                <w:sz w:val="24"/>
                <w:szCs w:val="24"/>
              </w:rPr>
              <w:t>Вид  КОД</w:t>
            </w:r>
          </w:p>
        </w:tc>
        <w:tc>
          <w:tcPr>
            <w:tcW w:w="1842" w:type="dxa"/>
            <w:tcBorders>
              <w:top w:val="single" w:sz="4" w:space="0" w:color="000000"/>
              <w:left w:val="single" w:sz="4" w:space="0" w:color="000000"/>
              <w:bottom w:val="single" w:sz="4" w:space="0" w:color="000000"/>
            </w:tcBorders>
            <w:shd w:val="clear" w:color="auto" w:fill="FFB9DC"/>
          </w:tcPr>
          <w:p w:rsidR="00433178" w:rsidRPr="00C9375D" w:rsidRDefault="00433178" w:rsidP="00902A80">
            <w:pPr>
              <w:pStyle w:val="af8"/>
              <w:spacing w:after="0" w:line="240" w:lineRule="auto"/>
              <w:jc w:val="center"/>
              <w:rPr>
                <w:rFonts w:ascii="Times New Roman" w:hAnsi="Times New Roman"/>
                <w:sz w:val="24"/>
                <w:szCs w:val="24"/>
              </w:rPr>
            </w:pPr>
            <w:r w:rsidRPr="00C9375D">
              <w:rPr>
                <w:rFonts w:ascii="Times New Roman" w:hAnsi="Times New Roman"/>
                <w:sz w:val="24"/>
                <w:szCs w:val="24"/>
              </w:rPr>
              <w:t>Время проведения</w:t>
            </w:r>
          </w:p>
        </w:tc>
        <w:tc>
          <w:tcPr>
            <w:tcW w:w="2977" w:type="dxa"/>
            <w:tcBorders>
              <w:top w:val="single" w:sz="4" w:space="0" w:color="000000"/>
              <w:left w:val="single" w:sz="4" w:space="0" w:color="000000"/>
              <w:bottom w:val="single" w:sz="4" w:space="0" w:color="000000"/>
            </w:tcBorders>
            <w:shd w:val="clear" w:color="auto" w:fill="FFB9DC"/>
          </w:tcPr>
          <w:p w:rsidR="00433178" w:rsidRPr="00C9375D" w:rsidRDefault="00433178" w:rsidP="00902A80">
            <w:pPr>
              <w:pStyle w:val="af8"/>
              <w:spacing w:after="0" w:line="240" w:lineRule="auto"/>
              <w:jc w:val="center"/>
              <w:rPr>
                <w:rFonts w:ascii="Times New Roman" w:hAnsi="Times New Roman"/>
                <w:sz w:val="24"/>
                <w:szCs w:val="24"/>
              </w:rPr>
            </w:pPr>
            <w:r w:rsidRPr="00C9375D">
              <w:rPr>
                <w:rFonts w:ascii="Times New Roman" w:hAnsi="Times New Roman"/>
                <w:sz w:val="24"/>
                <w:szCs w:val="24"/>
              </w:rPr>
              <w:t>Содержание</w:t>
            </w:r>
          </w:p>
        </w:tc>
        <w:tc>
          <w:tcPr>
            <w:tcW w:w="2701" w:type="dxa"/>
            <w:tcBorders>
              <w:top w:val="single" w:sz="4" w:space="0" w:color="000000"/>
              <w:left w:val="single" w:sz="4" w:space="0" w:color="000000"/>
              <w:bottom w:val="single" w:sz="4" w:space="0" w:color="000000"/>
              <w:right w:val="single" w:sz="4" w:space="0" w:color="000000"/>
            </w:tcBorders>
            <w:shd w:val="clear" w:color="auto" w:fill="FFB9DC"/>
          </w:tcPr>
          <w:p w:rsidR="00433178" w:rsidRPr="00C9375D" w:rsidRDefault="00433178" w:rsidP="00902A80">
            <w:pPr>
              <w:pStyle w:val="af8"/>
              <w:spacing w:after="0" w:line="240" w:lineRule="auto"/>
              <w:jc w:val="center"/>
              <w:rPr>
                <w:rFonts w:ascii="Times New Roman" w:hAnsi="Times New Roman"/>
                <w:sz w:val="24"/>
                <w:szCs w:val="24"/>
              </w:rPr>
            </w:pPr>
            <w:r w:rsidRPr="00C9375D">
              <w:rPr>
                <w:rFonts w:ascii="Times New Roman" w:hAnsi="Times New Roman"/>
                <w:sz w:val="24"/>
                <w:szCs w:val="24"/>
              </w:rPr>
              <w:t>Формы и виды оценки</w:t>
            </w:r>
          </w:p>
        </w:tc>
      </w:tr>
      <w:tr w:rsidR="00433178" w:rsidRPr="00902A80" w:rsidTr="004E4E79">
        <w:tc>
          <w:tcPr>
            <w:tcW w:w="39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1</w:t>
            </w:r>
          </w:p>
        </w:tc>
        <w:tc>
          <w:tcPr>
            <w:tcW w:w="2119"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Стартовая работа</w:t>
            </w:r>
          </w:p>
        </w:tc>
        <w:tc>
          <w:tcPr>
            <w:tcW w:w="1842"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Начало сентября</w:t>
            </w:r>
          </w:p>
        </w:tc>
        <w:tc>
          <w:tcPr>
            <w:tcW w:w="297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jc w:val="both"/>
              <w:rPr>
                <w:rFonts w:ascii="Times New Roman" w:hAnsi="Times New Roman"/>
                <w:sz w:val="24"/>
                <w:szCs w:val="24"/>
              </w:rPr>
            </w:pPr>
            <w:r w:rsidRPr="00C9375D">
              <w:rPr>
                <w:rFonts w:ascii="Times New Roman" w:hAnsi="Times New Roman"/>
                <w:sz w:val="24"/>
                <w:szCs w:val="24"/>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701" w:type="dxa"/>
            <w:tcBorders>
              <w:top w:val="single" w:sz="4" w:space="0" w:color="000000"/>
              <w:left w:val="single" w:sz="4" w:space="0" w:color="000000"/>
              <w:bottom w:val="single" w:sz="4" w:space="0" w:color="000000"/>
              <w:right w:val="single" w:sz="4" w:space="0" w:color="000000"/>
            </w:tcBorders>
          </w:tcPr>
          <w:p w:rsidR="00433178" w:rsidRPr="00C9375D" w:rsidRDefault="00433178" w:rsidP="00902A80">
            <w:pPr>
              <w:pStyle w:val="af8"/>
              <w:tabs>
                <w:tab w:val="left" w:pos="0"/>
              </w:tabs>
              <w:spacing w:after="0" w:line="240" w:lineRule="auto"/>
              <w:jc w:val="both"/>
              <w:rPr>
                <w:rFonts w:ascii="Times New Roman" w:hAnsi="Times New Roman"/>
                <w:sz w:val="24"/>
                <w:szCs w:val="24"/>
              </w:rPr>
            </w:pPr>
            <w:r w:rsidRPr="00C9375D">
              <w:rPr>
                <w:rFonts w:ascii="Times New Roman" w:hAnsi="Times New Roman"/>
                <w:sz w:val="24"/>
                <w:szCs w:val="24"/>
              </w:rPr>
              <w:t xml:space="preserve">Фиксируется учителем в журнале и автоматически  в   дневнике учащегося отдельно задания актуального уровня и уровня ближайшего  развития в многобалльной  шкале оценивания. Результаты </w:t>
            </w:r>
            <w:r w:rsidRPr="00C9375D">
              <w:rPr>
                <w:rFonts w:ascii="Times New Roman" w:hAnsi="Times New Roman"/>
                <w:sz w:val="24"/>
                <w:szCs w:val="24"/>
              </w:rPr>
              <w:lastRenderedPageBreak/>
              <w:t xml:space="preserve">работы не влияют на дальнейшую итоговую оценку младшего школьника.  </w:t>
            </w:r>
          </w:p>
        </w:tc>
      </w:tr>
      <w:tr w:rsidR="00433178" w:rsidRPr="00902A80" w:rsidTr="004E4E79">
        <w:tc>
          <w:tcPr>
            <w:tcW w:w="39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Pr>
                <w:rFonts w:ascii="Times New Roman" w:hAnsi="Times New Roman"/>
                <w:sz w:val="24"/>
                <w:szCs w:val="24"/>
              </w:rPr>
              <w:lastRenderedPageBreak/>
              <w:t>2</w:t>
            </w:r>
            <w:r w:rsidRPr="00C9375D">
              <w:rPr>
                <w:rFonts w:ascii="Times New Roman" w:hAnsi="Times New Roman"/>
                <w:sz w:val="24"/>
                <w:szCs w:val="24"/>
              </w:rPr>
              <w:t>.</w:t>
            </w:r>
          </w:p>
        </w:tc>
        <w:tc>
          <w:tcPr>
            <w:tcW w:w="2119"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Самостоятельная  работа</w:t>
            </w:r>
          </w:p>
        </w:tc>
        <w:tc>
          <w:tcPr>
            <w:tcW w:w="1842"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Не более  одного месяца (5-6 работ в год)</w:t>
            </w:r>
          </w:p>
        </w:tc>
        <w:tc>
          <w:tcPr>
            <w:tcW w:w="297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2701" w:type="dxa"/>
            <w:tcBorders>
              <w:top w:val="single" w:sz="4" w:space="0" w:color="000000"/>
              <w:left w:val="single" w:sz="4" w:space="0" w:color="000000"/>
              <w:bottom w:val="single" w:sz="4" w:space="0" w:color="000000"/>
              <w:right w:val="single" w:sz="4" w:space="0" w:color="000000"/>
            </w:tcBorders>
          </w:tcPr>
          <w:p w:rsidR="00433178" w:rsidRPr="00C9375D" w:rsidRDefault="00433178" w:rsidP="00C9375D">
            <w:pPr>
              <w:pStyle w:val="af8"/>
              <w:spacing w:after="0" w:line="240" w:lineRule="auto"/>
              <w:jc w:val="both"/>
              <w:rPr>
                <w:rFonts w:ascii="Times New Roman" w:hAnsi="Times New Roman"/>
                <w:sz w:val="24"/>
                <w:szCs w:val="24"/>
              </w:rPr>
            </w:pPr>
            <w:r w:rsidRPr="00C9375D">
              <w:rPr>
                <w:rFonts w:ascii="Times New Roman" w:hAnsi="Times New Roman"/>
                <w:sz w:val="24"/>
                <w:szCs w:val="24"/>
              </w:rPr>
              <w:t xml:space="preserve">Учитель  проверяет и оценивает выполненные школьником задания отдельно по уровням, определяет процент выполненных  заданий и качество их выполнения. </w:t>
            </w:r>
          </w:p>
        </w:tc>
      </w:tr>
      <w:tr w:rsidR="00433178" w:rsidRPr="00902A80" w:rsidTr="004E4E79">
        <w:tc>
          <w:tcPr>
            <w:tcW w:w="39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Pr>
                <w:rFonts w:ascii="Times New Roman" w:hAnsi="Times New Roman"/>
                <w:sz w:val="24"/>
                <w:szCs w:val="24"/>
              </w:rPr>
              <w:t>3</w:t>
            </w:r>
            <w:r w:rsidRPr="00C9375D">
              <w:rPr>
                <w:rFonts w:ascii="Times New Roman" w:hAnsi="Times New Roman"/>
                <w:sz w:val="24"/>
                <w:szCs w:val="24"/>
              </w:rPr>
              <w:t>.</w:t>
            </w:r>
          </w:p>
        </w:tc>
        <w:tc>
          <w:tcPr>
            <w:tcW w:w="2119" w:type="dxa"/>
            <w:tcBorders>
              <w:top w:val="single" w:sz="4" w:space="0" w:color="000000"/>
              <w:left w:val="single" w:sz="4" w:space="0" w:color="000000"/>
              <w:bottom w:val="single" w:sz="4" w:space="0" w:color="000000"/>
            </w:tcBorders>
          </w:tcPr>
          <w:p w:rsidR="00433178" w:rsidRPr="00C9375D" w:rsidRDefault="00433178" w:rsidP="00C9375D">
            <w:pPr>
              <w:pStyle w:val="af8"/>
              <w:spacing w:after="0" w:line="240" w:lineRule="auto"/>
              <w:rPr>
                <w:rFonts w:ascii="Times New Roman" w:hAnsi="Times New Roman"/>
                <w:sz w:val="24"/>
                <w:szCs w:val="24"/>
              </w:rPr>
            </w:pPr>
            <w:r>
              <w:rPr>
                <w:rFonts w:ascii="Times New Roman" w:hAnsi="Times New Roman"/>
                <w:sz w:val="24"/>
                <w:szCs w:val="24"/>
              </w:rPr>
              <w:t xml:space="preserve">Контрольная </w:t>
            </w:r>
            <w:r w:rsidRPr="00C9375D">
              <w:rPr>
                <w:rFonts w:ascii="Times New Roman" w:hAnsi="Times New Roman"/>
                <w:sz w:val="24"/>
                <w:szCs w:val="24"/>
              </w:rPr>
              <w:t xml:space="preserve">работа по итогам </w:t>
            </w:r>
            <w:r>
              <w:rPr>
                <w:rFonts w:ascii="Times New Roman" w:hAnsi="Times New Roman"/>
                <w:sz w:val="24"/>
                <w:szCs w:val="24"/>
              </w:rPr>
              <w:t>темы</w:t>
            </w:r>
          </w:p>
        </w:tc>
        <w:tc>
          <w:tcPr>
            <w:tcW w:w="1842" w:type="dxa"/>
            <w:tcBorders>
              <w:top w:val="single" w:sz="4" w:space="0" w:color="000000"/>
              <w:left w:val="single" w:sz="4" w:space="0" w:color="000000"/>
              <w:bottom w:val="single" w:sz="4" w:space="0" w:color="000000"/>
            </w:tcBorders>
          </w:tcPr>
          <w:p w:rsidR="00433178" w:rsidRPr="00C9375D" w:rsidRDefault="00433178" w:rsidP="00C9375D">
            <w:pPr>
              <w:pStyle w:val="af8"/>
              <w:spacing w:after="0" w:line="240" w:lineRule="auto"/>
              <w:rPr>
                <w:rFonts w:ascii="Times New Roman" w:hAnsi="Times New Roman"/>
                <w:sz w:val="24"/>
                <w:szCs w:val="24"/>
              </w:rPr>
            </w:pPr>
            <w:r w:rsidRPr="00C9375D">
              <w:rPr>
                <w:rFonts w:ascii="Times New Roman" w:hAnsi="Times New Roman"/>
                <w:sz w:val="24"/>
                <w:szCs w:val="24"/>
              </w:rPr>
              <w:t xml:space="preserve">Проводится </w:t>
            </w:r>
            <w:r>
              <w:rPr>
                <w:rFonts w:ascii="Times New Roman" w:hAnsi="Times New Roman"/>
                <w:sz w:val="24"/>
                <w:szCs w:val="24"/>
              </w:rPr>
              <w:t>по итогам изучения темы</w:t>
            </w:r>
            <w:r w:rsidRPr="00C9375D">
              <w:rPr>
                <w:rFonts w:ascii="Times New Roman" w:hAnsi="Times New Roman"/>
                <w:sz w:val="24"/>
                <w:szCs w:val="24"/>
              </w:rPr>
              <w:t xml:space="preserve"> </w:t>
            </w:r>
          </w:p>
        </w:tc>
        <w:tc>
          <w:tcPr>
            <w:tcW w:w="2977" w:type="dxa"/>
            <w:tcBorders>
              <w:top w:val="single" w:sz="4" w:space="0" w:color="000000"/>
              <w:left w:val="single" w:sz="4" w:space="0" w:color="000000"/>
              <w:bottom w:val="single" w:sz="4" w:space="0" w:color="000000"/>
            </w:tcBorders>
          </w:tcPr>
          <w:p w:rsidR="00433178" w:rsidRPr="00C9375D" w:rsidRDefault="00433178" w:rsidP="00C9375D">
            <w:pPr>
              <w:pStyle w:val="af8"/>
              <w:spacing w:after="0" w:line="240" w:lineRule="auto"/>
              <w:rPr>
                <w:rFonts w:ascii="Times New Roman" w:hAnsi="Times New Roman"/>
                <w:sz w:val="24"/>
                <w:szCs w:val="24"/>
              </w:rPr>
            </w:pPr>
            <w:r w:rsidRPr="00C9375D">
              <w:rPr>
                <w:rFonts w:ascii="Times New Roman" w:hAnsi="Times New Roman"/>
                <w:sz w:val="24"/>
                <w:szCs w:val="24"/>
              </w:rPr>
              <w:t xml:space="preserve">Предъявляет  результаты (достижения) учителю и служит механизмом управления и коррекции </w:t>
            </w:r>
            <w:r>
              <w:rPr>
                <w:rFonts w:ascii="Times New Roman" w:hAnsi="Times New Roman"/>
                <w:sz w:val="24"/>
                <w:szCs w:val="24"/>
              </w:rPr>
              <w:t>знаний и умений</w:t>
            </w:r>
            <w:r w:rsidRPr="00C9375D">
              <w:rPr>
                <w:rFonts w:ascii="Times New Roman" w:hAnsi="Times New Roman"/>
                <w:sz w:val="24"/>
                <w:szCs w:val="24"/>
              </w:rPr>
              <w:t xml:space="preserve"> школьников. </w:t>
            </w:r>
          </w:p>
        </w:tc>
        <w:tc>
          <w:tcPr>
            <w:tcW w:w="2701" w:type="dxa"/>
            <w:tcBorders>
              <w:top w:val="single" w:sz="4" w:space="0" w:color="000000"/>
              <w:left w:val="single" w:sz="4" w:space="0" w:color="000000"/>
              <w:bottom w:val="single" w:sz="4" w:space="0" w:color="000000"/>
              <w:right w:val="single" w:sz="4" w:space="0" w:color="000000"/>
            </w:tcBorders>
          </w:tcPr>
          <w:p w:rsidR="00433178" w:rsidRPr="00C9375D" w:rsidRDefault="00433178" w:rsidP="00C9375D">
            <w:pPr>
              <w:pStyle w:val="af8"/>
              <w:spacing w:after="0" w:line="240" w:lineRule="auto"/>
              <w:rPr>
                <w:rFonts w:ascii="Times New Roman" w:hAnsi="Times New Roman"/>
                <w:sz w:val="24"/>
                <w:szCs w:val="24"/>
              </w:rPr>
            </w:pPr>
            <w:r w:rsidRPr="00C9375D">
              <w:rPr>
                <w:rFonts w:ascii="Times New Roman" w:hAnsi="Times New Roman"/>
                <w:sz w:val="24"/>
                <w:szCs w:val="24"/>
              </w:rPr>
              <w:t xml:space="preserve">Учитель  проверяет и оценивает </w:t>
            </w:r>
            <w:r>
              <w:rPr>
                <w:rFonts w:ascii="Times New Roman" w:hAnsi="Times New Roman"/>
                <w:sz w:val="24"/>
                <w:szCs w:val="24"/>
              </w:rPr>
              <w:t>все</w:t>
            </w:r>
            <w:r w:rsidRPr="00C9375D">
              <w:rPr>
                <w:rFonts w:ascii="Times New Roman" w:hAnsi="Times New Roman"/>
                <w:sz w:val="24"/>
                <w:szCs w:val="24"/>
              </w:rPr>
              <w:t xml:space="preserve"> задания, которые решил ученик и предъявил на оценку. </w:t>
            </w:r>
          </w:p>
        </w:tc>
      </w:tr>
      <w:tr w:rsidR="00433178" w:rsidRPr="00902A80" w:rsidTr="004E4E79">
        <w:tc>
          <w:tcPr>
            <w:tcW w:w="39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Pr>
                <w:rFonts w:ascii="Times New Roman" w:hAnsi="Times New Roman"/>
                <w:sz w:val="24"/>
                <w:szCs w:val="24"/>
              </w:rPr>
              <w:t>4</w:t>
            </w:r>
            <w:r w:rsidRPr="00C9375D">
              <w:rPr>
                <w:rFonts w:ascii="Times New Roman" w:hAnsi="Times New Roman"/>
                <w:sz w:val="24"/>
                <w:szCs w:val="24"/>
              </w:rPr>
              <w:t>.</w:t>
            </w:r>
          </w:p>
        </w:tc>
        <w:tc>
          <w:tcPr>
            <w:tcW w:w="2119"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Решение  проектной  задачи</w:t>
            </w:r>
          </w:p>
        </w:tc>
        <w:tc>
          <w:tcPr>
            <w:tcW w:w="1842"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Проводится 2-3 раза в год</w:t>
            </w:r>
            <w:r>
              <w:rPr>
                <w:rFonts w:ascii="Times New Roman" w:hAnsi="Times New Roman"/>
                <w:sz w:val="24"/>
                <w:szCs w:val="24"/>
              </w:rPr>
              <w:t xml:space="preserve"> по различным учебным предметам</w:t>
            </w:r>
          </w:p>
        </w:tc>
        <w:tc>
          <w:tcPr>
            <w:tcW w:w="297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Направлена на выявление уровня освоения  ключевых  компетентностей</w:t>
            </w:r>
          </w:p>
        </w:tc>
        <w:tc>
          <w:tcPr>
            <w:tcW w:w="2701" w:type="dxa"/>
            <w:tcBorders>
              <w:top w:val="single" w:sz="4" w:space="0" w:color="000000"/>
              <w:left w:val="single" w:sz="4" w:space="0" w:color="000000"/>
              <w:bottom w:val="single" w:sz="4" w:space="0" w:color="000000"/>
              <w:right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Экспертная  оценка по специально созданным экспертным картам. По каждому критерию 0-1 балл</w:t>
            </w:r>
          </w:p>
          <w:p w:rsidR="00433178" w:rsidRPr="00C9375D" w:rsidRDefault="00433178" w:rsidP="00902A80">
            <w:pPr>
              <w:pStyle w:val="af8"/>
              <w:spacing w:after="0" w:line="240" w:lineRule="auto"/>
              <w:rPr>
                <w:rFonts w:ascii="Times New Roman" w:hAnsi="Times New Roman"/>
                <w:sz w:val="24"/>
                <w:szCs w:val="24"/>
              </w:rPr>
            </w:pPr>
          </w:p>
        </w:tc>
      </w:tr>
      <w:tr w:rsidR="00433178" w:rsidRPr="00902A80" w:rsidTr="004E4E79">
        <w:tc>
          <w:tcPr>
            <w:tcW w:w="39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Pr>
                <w:rFonts w:ascii="Times New Roman" w:hAnsi="Times New Roman"/>
                <w:sz w:val="24"/>
                <w:szCs w:val="24"/>
              </w:rPr>
              <w:t>5</w:t>
            </w:r>
            <w:r w:rsidRPr="00C9375D">
              <w:rPr>
                <w:rFonts w:ascii="Times New Roman" w:hAnsi="Times New Roman"/>
                <w:sz w:val="24"/>
                <w:szCs w:val="24"/>
              </w:rPr>
              <w:t>.</w:t>
            </w:r>
          </w:p>
        </w:tc>
        <w:tc>
          <w:tcPr>
            <w:tcW w:w="2119"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Итоговая проверочная работа</w:t>
            </w:r>
          </w:p>
        </w:tc>
        <w:tc>
          <w:tcPr>
            <w:tcW w:w="1842"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Конец апреля-май</w:t>
            </w:r>
          </w:p>
        </w:tc>
        <w:tc>
          <w:tcPr>
            <w:tcW w:w="297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опосредствования (формальный, рефлексивный, ресурсный)</w:t>
            </w:r>
          </w:p>
        </w:tc>
        <w:tc>
          <w:tcPr>
            <w:tcW w:w="2701" w:type="dxa"/>
            <w:tcBorders>
              <w:top w:val="single" w:sz="4" w:space="0" w:color="000000"/>
              <w:left w:val="single" w:sz="4" w:space="0" w:color="000000"/>
              <w:bottom w:val="single" w:sz="4" w:space="0" w:color="000000"/>
              <w:right w:val="single" w:sz="4" w:space="0" w:color="000000"/>
            </w:tcBorders>
          </w:tcPr>
          <w:p w:rsidR="00433178" w:rsidRPr="00C9375D" w:rsidRDefault="00433178" w:rsidP="00C9375D">
            <w:pPr>
              <w:pStyle w:val="af8"/>
              <w:spacing w:after="0" w:line="240" w:lineRule="auto"/>
              <w:rPr>
                <w:rFonts w:ascii="Times New Roman" w:hAnsi="Times New Roman"/>
                <w:sz w:val="24"/>
                <w:szCs w:val="24"/>
              </w:rPr>
            </w:pPr>
            <w:r w:rsidRPr="00C9375D">
              <w:rPr>
                <w:rFonts w:ascii="Times New Roman" w:hAnsi="Times New Roman"/>
                <w:sz w:val="24"/>
                <w:szCs w:val="24"/>
              </w:rPr>
              <w:t xml:space="preserve">Оценивание </w:t>
            </w:r>
            <w:r>
              <w:rPr>
                <w:rFonts w:ascii="Times New Roman" w:hAnsi="Times New Roman"/>
                <w:sz w:val="24"/>
                <w:szCs w:val="24"/>
              </w:rPr>
              <w:t>пятибальное</w:t>
            </w:r>
            <w:r w:rsidRPr="00C9375D">
              <w:rPr>
                <w:rFonts w:ascii="Times New Roman" w:hAnsi="Times New Roman"/>
                <w:sz w:val="24"/>
                <w:szCs w:val="24"/>
              </w:rPr>
              <w:t>, отдельно  по уровням. Сравнение результатов  стартовой и итоговой работы.</w:t>
            </w:r>
          </w:p>
        </w:tc>
      </w:tr>
      <w:tr w:rsidR="00433178" w:rsidRPr="00902A80" w:rsidTr="004E4E79">
        <w:tc>
          <w:tcPr>
            <w:tcW w:w="39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Pr>
                <w:rFonts w:ascii="Times New Roman" w:hAnsi="Times New Roman"/>
                <w:sz w:val="24"/>
                <w:szCs w:val="24"/>
              </w:rPr>
              <w:t>6</w:t>
            </w:r>
            <w:r w:rsidRPr="00C9375D">
              <w:rPr>
                <w:rFonts w:ascii="Times New Roman" w:hAnsi="Times New Roman"/>
                <w:sz w:val="24"/>
                <w:szCs w:val="24"/>
              </w:rPr>
              <w:t>.</w:t>
            </w:r>
          </w:p>
        </w:tc>
        <w:tc>
          <w:tcPr>
            <w:tcW w:w="2119"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Предъявление (демонстрация) достижений ученика за год.</w:t>
            </w:r>
          </w:p>
          <w:p w:rsidR="00433178" w:rsidRPr="00C9375D" w:rsidRDefault="00433178" w:rsidP="00902A80">
            <w:pPr>
              <w:pStyle w:val="af8"/>
              <w:spacing w:after="0" w:line="240"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 xml:space="preserve">Май  </w:t>
            </w:r>
          </w:p>
        </w:tc>
        <w:tc>
          <w:tcPr>
            <w:tcW w:w="2977" w:type="dxa"/>
            <w:tcBorders>
              <w:top w:val="single" w:sz="4" w:space="0" w:color="000000"/>
              <w:left w:val="single" w:sz="4" w:space="0" w:color="000000"/>
              <w:bottom w:val="single" w:sz="4" w:space="0" w:color="000000"/>
            </w:tcBorders>
          </w:tcPr>
          <w:p w:rsidR="00433178" w:rsidRPr="00C9375D"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Каждый учащийся в конце года должен продемонстрировать (показать) все, на что он способен.</w:t>
            </w:r>
          </w:p>
        </w:tc>
        <w:tc>
          <w:tcPr>
            <w:tcW w:w="2701" w:type="dxa"/>
            <w:tcBorders>
              <w:top w:val="single" w:sz="4" w:space="0" w:color="000000"/>
              <w:left w:val="single" w:sz="4" w:space="0" w:color="000000"/>
              <w:bottom w:val="single" w:sz="4" w:space="0" w:color="000000"/>
              <w:right w:val="single" w:sz="4" w:space="0" w:color="000000"/>
            </w:tcBorders>
          </w:tcPr>
          <w:p w:rsidR="00433178" w:rsidRPr="00902A80" w:rsidRDefault="00433178" w:rsidP="00902A80">
            <w:pPr>
              <w:pStyle w:val="af8"/>
              <w:spacing w:after="0" w:line="240" w:lineRule="auto"/>
              <w:rPr>
                <w:rFonts w:ascii="Times New Roman" w:hAnsi="Times New Roman"/>
                <w:sz w:val="24"/>
                <w:szCs w:val="24"/>
              </w:rPr>
            </w:pPr>
            <w:r w:rsidRPr="00C9375D">
              <w:rPr>
                <w:rFonts w:ascii="Times New Roman" w:hAnsi="Times New Roman"/>
                <w:sz w:val="24"/>
                <w:szCs w:val="24"/>
              </w:rPr>
              <w:t xml:space="preserve">Философия этой формы оценки в смещение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w:t>
            </w:r>
            <w:r w:rsidRPr="00C9375D">
              <w:rPr>
                <w:rFonts w:ascii="Times New Roman" w:hAnsi="Times New Roman"/>
                <w:sz w:val="24"/>
                <w:szCs w:val="24"/>
              </w:rPr>
              <w:lastRenderedPageBreak/>
              <w:t>самооценку</w:t>
            </w:r>
          </w:p>
        </w:tc>
      </w:tr>
    </w:tbl>
    <w:p w:rsidR="00433178" w:rsidRPr="00902A80" w:rsidRDefault="00433178" w:rsidP="00902A80">
      <w:pPr>
        <w:spacing w:after="0" w:line="240" w:lineRule="auto"/>
        <w:rPr>
          <w:rFonts w:ascii="Times New Roman" w:hAnsi="Times New Roman"/>
          <w:sz w:val="24"/>
          <w:szCs w:val="24"/>
        </w:rPr>
      </w:pPr>
    </w:p>
    <w:p w:rsidR="00433178" w:rsidRPr="00902A80" w:rsidRDefault="00433178" w:rsidP="00902A80">
      <w:pPr>
        <w:spacing w:after="0" w:line="240" w:lineRule="auto"/>
        <w:rPr>
          <w:rFonts w:ascii="Times New Roman" w:hAnsi="Times New Roman"/>
          <w:sz w:val="24"/>
          <w:szCs w:val="24"/>
        </w:rPr>
      </w:pPr>
    </w:p>
    <w:p w:rsidR="00433178" w:rsidRPr="00902A80" w:rsidRDefault="00433178" w:rsidP="00902A80">
      <w:pPr>
        <w:pStyle w:val="msonormalcxspmiddle"/>
        <w:spacing w:before="0" w:after="0"/>
        <w:rPr>
          <w:rFonts w:cs="Times New Roman"/>
          <w:bCs/>
          <w:u w:val="single"/>
          <w:lang w:val="ru-RU"/>
        </w:rPr>
      </w:pPr>
      <w:r w:rsidRPr="00902A80">
        <w:rPr>
          <w:rFonts w:cs="Times New Roman"/>
          <w:bCs/>
          <w:u w:val="single"/>
          <w:lang w:val="ru-RU"/>
        </w:rPr>
        <w:t>К обязательным  формам и методам контроля  в школе относятся:</w:t>
      </w:r>
    </w:p>
    <w:p w:rsidR="00433178" w:rsidRPr="00902A80" w:rsidRDefault="00433178" w:rsidP="00902A80">
      <w:pPr>
        <w:tabs>
          <w:tab w:val="left" w:pos="5388"/>
        </w:tabs>
        <w:spacing w:after="0" w:line="240" w:lineRule="auto"/>
        <w:ind w:left="2694" w:right="180" w:hanging="2694"/>
        <w:jc w:val="both"/>
        <w:rPr>
          <w:rFonts w:ascii="Times New Roman" w:hAnsi="Times New Roman"/>
          <w:sz w:val="24"/>
          <w:szCs w:val="24"/>
        </w:rPr>
      </w:pPr>
      <w:r w:rsidRPr="00902A80">
        <w:rPr>
          <w:rFonts w:ascii="Times New Roman" w:hAnsi="Times New Roman"/>
          <w:sz w:val="24"/>
          <w:szCs w:val="24"/>
        </w:rPr>
        <w:t>Текущая аттестация: 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уроков по программам наблюдения.</w:t>
      </w:r>
    </w:p>
    <w:p w:rsidR="00433178" w:rsidRPr="00902A80" w:rsidRDefault="00433178" w:rsidP="00902A80">
      <w:pPr>
        <w:tabs>
          <w:tab w:val="left" w:pos="0"/>
          <w:tab w:val="left" w:pos="2694"/>
        </w:tabs>
        <w:spacing w:after="0" w:line="240" w:lineRule="auto"/>
        <w:ind w:right="180"/>
        <w:jc w:val="both"/>
        <w:rPr>
          <w:rFonts w:ascii="Times New Roman" w:hAnsi="Times New Roman"/>
          <w:sz w:val="24"/>
          <w:szCs w:val="24"/>
        </w:rPr>
      </w:pPr>
      <w:r w:rsidRPr="00902A80">
        <w:rPr>
          <w:rFonts w:ascii="Times New Roman" w:hAnsi="Times New Roman"/>
          <w:sz w:val="24"/>
          <w:szCs w:val="24"/>
        </w:rPr>
        <w:t xml:space="preserve">Итоговая аттестация (четверть, год): диагностическая - контрольная работа, тесты, диктанты, изложение, контроль техники чтения, контроль вычислительных навыков, комплексные контрольные работы  </w:t>
      </w:r>
    </w:p>
    <w:p w:rsidR="00433178" w:rsidRPr="00902A80" w:rsidRDefault="00433178" w:rsidP="00902A80">
      <w:pPr>
        <w:tabs>
          <w:tab w:val="left" w:pos="4679"/>
          <w:tab w:val="left" w:pos="5388"/>
        </w:tabs>
        <w:spacing w:after="0" w:line="240" w:lineRule="auto"/>
        <w:ind w:left="2694" w:right="180" w:hanging="2694"/>
        <w:jc w:val="center"/>
        <w:rPr>
          <w:rFonts w:ascii="Times New Roman" w:hAnsi="Times New Roman"/>
          <w:iCs/>
          <w:sz w:val="24"/>
          <w:szCs w:val="24"/>
          <w:u w:val="single"/>
        </w:rPr>
      </w:pPr>
      <w:r w:rsidRPr="00902A80">
        <w:rPr>
          <w:rFonts w:ascii="Times New Roman" w:hAnsi="Times New Roman"/>
          <w:iCs/>
          <w:sz w:val="24"/>
          <w:szCs w:val="24"/>
          <w:u w:val="single"/>
        </w:rPr>
        <w:t>Иные формы учета достижений:</w:t>
      </w:r>
    </w:p>
    <w:p w:rsidR="00433178" w:rsidRPr="00902A80" w:rsidRDefault="00433178" w:rsidP="00902A80">
      <w:pPr>
        <w:tabs>
          <w:tab w:val="left" w:pos="0"/>
          <w:tab w:val="left" w:pos="180"/>
        </w:tabs>
        <w:spacing w:after="0" w:line="240" w:lineRule="auto"/>
        <w:ind w:right="180"/>
        <w:jc w:val="both"/>
        <w:rPr>
          <w:rFonts w:ascii="Times New Roman" w:hAnsi="Times New Roman"/>
          <w:sz w:val="24"/>
          <w:szCs w:val="24"/>
        </w:rPr>
      </w:pPr>
      <w:r w:rsidRPr="00902A80">
        <w:rPr>
          <w:rFonts w:ascii="Times New Roman" w:hAnsi="Times New Roman"/>
          <w:sz w:val="24"/>
          <w:szCs w:val="24"/>
        </w:rPr>
        <w:t>Урочная деятельность - анализ динамики текущей успеваемости;</w:t>
      </w:r>
    </w:p>
    <w:p w:rsidR="00433178" w:rsidRPr="00902A80" w:rsidRDefault="00433178" w:rsidP="00902A80">
      <w:pPr>
        <w:tabs>
          <w:tab w:val="left" w:pos="0"/>
          <w:tab w:val="left" w:pos="180"/>
        </w:tabs>
        <w:spacing w:after="0" w:line="240" w:lineRule="auto"/>
        <w:ind w:right="180"/>
        <w:jc w:val="both"/>
        <w:rPr>
          <w:rFonts w:ascii="Times New Roman" w:hAnsi="Times New Roman"/>
          <w:sz w:val="24"/>
          <w:szCs w:val="24"/>
        </w:rPr>
      </w:pPr>
      <w:r w:rsidRPr="00902A80">
        <w:rPr>
          <w:rFonts w:ascii="Times New Roman" w:hAnsi="Times New Roman"/>
          <w:sz w:val="24"/>
          <w:szCs w:val="24"/>
        </w:rPr>
        <w:t>Внеурочная деятельность:</w:t>
      </w:r>
    </w:p>
    <w:p w:rsidR="00433178" w:rsidRPr="00902A80" w:rsidRDefault="00433178" w:rsidP="009E62C0">
      <w:pPr>
        <w:widowControl w:val="0"/>
        <w:numPr>
          <w:ilvl w:val="0"/>
          <w:numId w:val="23"/>
        </w:numPr>
        <w:tabs>
          <w:tab w:val="left" w:pos="0"/>
          <w:tab w:val="left" w:pos="180"/>
          <w:tab w:val="num" w:pos="720"/>
        </w:tabs>
        <w:suppressAutoHyphens/>
        <w:spacing w:after="0" w:line="240" w:lineRule="auto"/>
        <w:ind w:left="720" w:hanging="360"/>
        <w:jc w:val="both"/>
        <w:rPr>
          <w:rFonts w:ascii="Times New Roman" w:hAnsi="Times New Roman"/>
          <w:sz w:val="24"/>
          <w:szCs w:val="24"/>
        </w:rPr>
      </w:pPr>
      <w:r w:rsidRPr="00902A80">
        <w:rPr>
          <w:rFonts w:ascii="Times New Roman" w:hAnsi="Times New Roman"/>
          <w:sz w:val="24"/>
          <w:szCs w:val="24"/>
        </w:rPr>
        <w:t xml:space="preserve"> участие  в выставках, конкурсах, соревнованиях; </w:t>
      </w:r>
    </w:p>
    <w:p w:rsidR="00433178" w:rsidRPr="00902A80" w:rsidRDefault="00433178" w:rsidP="009E62C0">
      <w:pPr>
        <w:widowControl w:val="0"/>
        <w:numPr>
          <w:ilvl w:val="0"/>
          <w:numId w:val="23"/>
        </w:numPr>
        <w:tabs>
          <w:tab w:val="left" w:pos="0"/>
          <w:tab w:val="num" w:pos="720"/>
          <w:tab w:val="left" w:pos="3261"/>
        </w:tabs>
        <w:suppressAutoHyphens/>
        <w:spacing w:after="0" w:line="240" w:lineRule="auto"/>
        <w:ind w:left="720" w:hanging="360"/>
        <w:jc w:val="both"/>
        <w:rPr>
          <w:rFonts w:ascii="Times New Roman" w:hAnsi="Times New Roman"/>
          <w:sz w:val="24"/>
          <w:szCs w:val="24"/>
        </w:rPr>
      </w:pPr>
      <w:r w:rsidRPr="00902A80">
        <w:rPr>
          <w:rFonts w:ascii="Times New Roman" w:hAnsi="Times New Roman"/>
          <w:sz w:val="24"/>
          <w:szCs w:val="24"/>
        </w:rPr>
        <w:t>активность в проектах и программах внеурочной деятельности;</w:t>
      </w:r>
    </w:p>
    <w:p w:rsidR="00433178" w:rsidRPr="00902A80" w:rsidRDefault="00433178" w:rsidP="009E62C0">
      <w:pPr>
        <w:widowControl w:val="0"/>
        <w:numPr>
          <w:ilvl w:val="0"/>
          <w:numId w:val="23"/>
        </w:numPr>
        <w:tabs>
          <w:tab w:val="left" w:pos="0"/>
          <w:tab w:val="num" w:pos="720"/>
          <w:tab w:val="left" w:pos="3261"/>
        </w:tabs>
        <w:suppressAutoHyphens/>
        <w:spacing w:after="0" w:line="240" w:lineRule="auto"/>
        <w:ind w:left="720" w:hanging="360"/>
        <w:jc w:val="both"/>
        <w:rPr>
          <w:rFonts w:ascii="Times New Roman" w:hAnsi="Times New Roman"/>
          <w:sz w:val="24"/>
          <w:szCs w:val="24"/>
        </w:rPr>
      </w:pPr>
      <w:r w:rsidRPr="00902A80">
        <w:rPr>
          <w:rFonts w:ascii="Times New Roman" w:hAnsi="Times New Roman"/>
          <w:sz w:val="24"/>
          <w:szCs w:val="24"/>
        </w:rPr>
        <w:t>творческий отчет.</w:t>
      </w:r>
    </w:p>
    <w:p w:rsidR="00433178" w:rsidRPr="00902A80" w:rsidRDefault="00433178" w:rsidP="00902A80">
      <w:pPr>
        <w:tabs>
          <w:tab w:val="left" w:pos="-360"/>
          <w:tab w:val="left" w:pos="180"/>
        </w:tabs>
        <w:spacing w:after="0" w:line="240" w:lineRule="auto"/>
        <w:ind w:right="180"/>
        <w:jc w:val="both"/>
        <w:rPr>
          <w:rFonts w:ascii="Times New Roman" w:hAnsi="Times New Roman"/>
          <w:sz w:val="24"/>
          <w:szCs w:val="24"/>
        </w:rPr>
      </w:pPr>
      <w:r w:rsidRPr="00902A80">
        <w:rPr>
          <w:rFonts w:ascii="Times New Roman" w:hAnsi="Times New Roman"/>
          <w:sz w:val="24"/>
          <w:szCs w:val="24"/>
        </w:rPr>
        <w:t xml:space="preserve">Портфолио </w:t>
      </w:r>
    </w:p>
    <w:p w:rsidR="00433178" w:rsidRPr="00902A80" w:rsidRDefault="00433178" w:rsidP="00902A80">
      <w:pPr>
        <w:tabs>
          <w:tab w:val="left" w:pos="3261"/>
          <w:tab w:val="left" w:pos="6522"/>
        </w:tabs>
        <w:spacing w:after="0" w:line="240" w:lineRule="auto"/>
        <w:ind w:left="3261" w:right="180" w:hanging="3261"/>
        <w:rPr>
          <w:rFonts w:ascii="Times New Roman" w:hAnsi="Times New Roman"/>
          <w:sz w:val="24"/>
          <w:szCs w:val="24"/>
        </w:rPr>
      </w:pPr>
      <w:r w:rsidRPr="00902A80">
        <w:rPr>
          <w:rFonts w:ascii="Times New Roman" w:hAnsi="Times New Roman"/>
          <w:sz w:val="24"/>
          <w:szCs w:val="24"/>
        </w:rPr>
        <w:t>Анализ психолого-педагогических исследований</w:t>
      </w:r>
    </w:p>
    <w:p w:rsidR="00433178" w:rsidRPr="00902A80" w:rsidRDefault="00433178" w:rsidP="00902A80">
      <w:pPr>
        <w:tabs>
          <w:tab w:val="left" w:pos="0"/>
          <w:tab w:val="left" w:pos="3261"/>
        </w:tabs>
        <w:spacing w:after="0" w:line="240" w:lineRule="auto"/>
        <w:ind w:right="180"/>
        <w:rPr>
          <w:rFonts w:ascii="Times New Roman" w:hAnsi="Times New Roman"/>
          <w:sz w:val="24"/>
          <w:szCs w:val="24"/>
        </w:rPr>
      </w:pPr>
    </w:p>
    <w:p w:rsidR="00433178" w:rsidRPr="00902A80" w:rsidRDefault="00433178" w:rsidP="00902A80">
      <w:pPr>
        <w:spacing w:after="0" w:line="240" w:lineRule="auto"/>
        <w:jc w:val="center"/>
        <w:rPr>
          <w:rFonts w:ascii="Times New Roman" w:hAnsi="Times New Roman"/>
          <w:spacing w:val="30"/>
          <w:kern w:val="24"/>
          <w:sz w:val="24"/>
          <w:szCs w:val="24"/>
        </w:rPr>
      </w:pPr>
      <w:r w:rsidRPr="00902A80">
        <w:rPr>
          <w:rFonts w:ascii="Times New Roman" w:hAnsi="Times New Roman"/>
          <w:spacing w:val="30"/>
          <w:kern w:val="24"/>
          <w:sz w:val="24"/>
          <w:szCs w:val="24"/>
        </w:rPr>
        <w:t>Виды контроля и учета достижений обучающихся</w:t>
      </w:r>
    </w:p>
    <w:p w:rsidR="00433178" w:rsidRPr="00902A80" w:rsidRDefault="00433178" w:rsidP="00902A80">
      <w:pPr>
        <w:pStyle w:val="msonormalcxspmiddle"/>
        <w:spacing w:before="0" w:after="0"/>
        <w:ind w:firstLine="708"/>
        <w:jc w:val="both"/>
        <w:rPr>
          <w:rFonts w:cs="Times New Roman"/>
          <w:lang w:val="ru-RU"/>
        </w:rPr>
      </w:pPr>
      <w:r w:rsidRPr="00902A80">
        <w:rPr>
          <w:rFonts w:cs="Times New Roman"/>
          <w:bCs/>
          <w:lang w:val="ru-RU"/>
        </w:rPr>
        <w:t>Стартовая диагностика</w:t>
      </w:r>
      <w:r w:rsidRPr="00902A80">
        <w:rPr>
          <w:rFonts w:cs="Times New Roman"/>
          <w:lang w:val="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433178" w:rsidRPr="00902A80" w:rsidRDefault="00433178" w:rsidP="00902A80">
      <w:pPr>
        <w:pStyle w:val="msonormalcxspmiddle"/>
        <w:spacing w:before="0" w:after="0"/>
        <w:ind w:firstLine="708"/>
        <w:jc w:val="both"/>
        <w:rPr>
          <w:rFonts w:cs="Times New Roman"/>
          <w:lang w:val="ru-RU"/>
        </w:rPr>
      </w:pPr>
      <w:r w:rsidRPr="00902A80">
        <w:rPr>
          <w:rFonts w:cs="Times New Roman"/>
          <w:lang w:val="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433178" w:rsidRPr="00902A80" w:rsidRDefault="00433178" w:rsidP="00902A80">
      <w:pPr>
        <w:pStyle w:val="msonormalcxspmiddle"/>
        <w:spacing w:before="0" w:after="0"/>
        <w:ind w:firstLine="708"/>
        <w:jc w:val="both"/>
        <w:rPr>
          <w:rFonts w:cs="Times New Roman"/>
          <w:lang w:val="ru-RU"/>
        </w:rPr>
      </w:pPr>
      <w:r w:rsidRPr="00902A80">
        <w:rPr>
          <w:rFonts w:cs="Times New Roman"/>
          <w:bCs/>
          <w:lang w:val="ru-RU"/>
        </w:rPr>
        <w:t>Текущий контроль</w:t>
      </w:r>
      <w:r w:rsidRPr="00902A80">
        <w:rPr>
          <w:rFonts w:cs="Times New Roman"/>
          <w:lang w:val="ru-RU"/>
        </w:rPr>
        <w:t xml:space="preserve"> предполагает комплексный подход к оценке результатов образования (оценка предметных, метапредметных и личностных результатов).</w:t>
      </w:r>
    </w:p>
    <w:p w:rsidR="00433178" w:rsidRPr="00902A80" w:rsidRDefault="00433178" w:rsidP="00902A80">
      <w:pPr>
        <w:pStyle w:val="msonormalcxspmiddle"/>
        <w:spacing w:before="0" w:after="0"/>
        <w:ind w:firstLine="708"/>
        <w:jc w:val="both"/>
        <w:rPr>
          <w:rFonts w:cs="Times New Roman"/>
          <w:lang w:val="ru-RU"/>
        </w:rPr>
      </w:pPr>
      <w:r w:rsidRPr="00902A80">
        <w:rPr>
          <w:rFonts w:cs="Times New Roman"/>
          <w:lang w:val="ru-RU"/>
        </w:rPr>
        <w:t xml:space="preserve">В системе оценки должны присутствовать как оценка успешности освоения содержания отдельных учебных предметов, так и оценка </w:t>
      </w:r>
      <w:r w:rsidRPr="00902A80">
        <w:rPr>
          <w:rFonts w:cs="Times New Roman"/>
          <w:iCs/>
          <w:lang w:val="ru-RU"/>
        </w:rPr>
        <w:t xml:space="preserve">динамики </w:t>
      </w:r>
      <w:r w:rsidRPr="00902A80">
        <w:rPr>
          <w:rFonts w:cs="Times New Roman"/>
          <w:lang w:val="ru-RU"/>
        </w:rPr>
        <w:t xml:space="preserve">образовательных достижений учащихся. </w:t>
      </w:r>
    </w:p>
    <w:p w:rsidR="00433178" w:rsidRPr="00902A80" w:rsidRDefault="00433178" w:rsidP="00902A80">
      <w:pPr>
        <w:pStyle w:val="msonormalcxspmiddle"/>
        <w:spacing w:before="0" w:after="0"/>
        <w:ind w:firstLine="708"/>
        <w:jc w:val="both"/>
        <w:rPr>
          <w:rFonts w:cs="Times New Roman"/>
          <w:lang w:val="ru-RU"/>
        </w:rPr>
      </w:pPr>
      <w:r w:rsidRPr="00902A80">
        <w:rPr>
          <w:rFonts w:cs="Times New Roman"/>
          <w:lang w:val="ru-RU"/>
        </w:rPr>
        <w:t xml:space="preserve">С целью проведения текущего оценивания рекомендуется использовать следующие </w:t>
      </w:r>
      <w:r w:rsidRPr="00902A80">
        <w:rPr>
          <w:rFonts w:cs="Times New Roman"/>
          <w:iCs/>
          <w:u w:val="single"/>
          <w:lang w:val="ru-RU"/>
        </w:rPr>
        <w:t>методы оценивания</w:t>
      </w:r>
      <w:r w:rsidRPr="00902A80">
        <w:rPr>
          <w:rFonts w:cs="Times New Roman"/>
          <w:u w:val="single"/>
          <w:lang w:val="ru-RU"/>
        </w:rPr>
        <w:t>:</w:t>
      </w:r>
      <w:r w:rsidRPr="00902A80">
        <w:rPr>
          <w:rFonts w:cs="Times New Roman"/>
          <w:lang w:val="ru-RU"/>
        </w:rPr>
        <w:t xml:space="preserve"> наблюдения, оценивание процесса выполнения, открытый ответ.</w:t>
      </w:r>
    </w:p>
    <w:p w:rsidR="00433178" w:rsidRPr="00902A80" w:rsidRDefault="00433178" w:rsidP="00902A80">
      <w:pPr>
        <w:pStyle w:val="msonormalcxspmiddle"/>
        <w:spacing w:before="0" w:after="0"/>
        <w:ind w:firstLine="708"/>
        <w:jc w:val="both"/>
        <w:rPr>
          <w:rFonts w:cs="Times New Roman"/>
          <w:lang w:val="ru-RU"/>
        </w:rPr>
      </w:pPr>
      <w:r w:rsidRPr="00902A80">
        <w:rPr>
          <w:rFonts w:cs="Times New Roman"/>
          <w:bCs/>
          <w:u w:val="single"/>
          <w:lang w:val="ru-RU"/>
        </w:rPr>
        <w:t>Наблюдение</w:t>
      </w:r>
      <w:r w:rsidRPr="00902A80">
        <w:rPr>
          <w:rFonts w:cs="Times New Roman"/>
          <w:bCs/>
          <w:lang w:val="ru-RU"/>
        </w:rPr>
        <w:t xml:space="preserve"> </w:t>
      </w:r>
      <w:r w:rsidRPr="00902A80">
        <w:rPr>
          <w:rFonts w:cs="Times New Roman"/>
          <w:lang w:val="ru-RU"/>
        </w:rPr>
        <w:t>– метод сбора первичной информации путем непосредственной регистрации наличия заранее выделенных показателей какого-либо аспекта деятельности всего класса или одного ученика. Для фиксации результатов наблюдения обычно используются специальные формы (листы наблюдений), которые могут быть именными или аспектными (для оценки сформированности данного аспекта деятельности у всего класса). Можно пользоваться и иными инструментами: линейками достижений, лестницей успеха, цветовые сигналы и др.</w:t>
      </w:r>
    </w:p>
    <w:p w:rsidR="00433178" w:rsidRPr="00902A80" w:rsidRDefault="00433178" w:rsidP="00902A80">
      <w:pPr>
        <w:pStyle w:val="msonormalcxspmiddle"/>
        <w:spacing w:before="0" w:after="0"/>
        <w:ind w:firstLine="708"/>
        <w:jc w:val="both"/>
        <w:rPr>
          <w:rFonts w:cs="Times New Roman"/>
          <w:lang w:val="ru-RU"/>
        </w:rPr>
      </w:pPr>
      <w:r w:rsidRPr="00902A80">
        <w:rPr>
          <w:rFonts w:cs="Times New Roman"/>
          <w:lang w:val="ru-RU"/>
        </w:rPr>
        <w:t>Наблюдение может выступать и в качестве обучающего средства, например, в ходе групповой работы можно предложить совместно заполнить лист наблюдений на каждого участника групповой работы</w:t>
      </w:r>
    </w:p>
    <w:p w:rsidR="00433178" w:rsidRPr="00902A80" w:rsidRDefault="00433178" w:rsidP="008F5E4D">
      <w:pPr>
        <w:pStyle w:val="msonormalcxspmiddle"/>
        <w:spacing w:before="0" w:after="0"/>
        <w:ind w:firstLine="708"/>
        <w:jc w:val="both"/>
        <w:rPr>
          <w:rFonts w:cs="Times New Roman"/>
          <w:lang w:val="ru-RU"/>
        </w:rPr>
      </w:pPr>
      <w:r w:rsidRPr="00902A80">
        <w:rPr>
          <w:rFonts w:cs="Times New Roman"/>
          <w:lang w:val="ru-RU"/>
        </w:rPr>
        <w:t xml:space="preserve">По ходу изучения темы индивидуальные достижения младших школьников удобно фиксировать с помощью линеечек (методика Г.А. Цукерман «Оценка без отметки»). Особая ценность данного приема состоит в том, что он направлен на оценку формирования именно данного навыка, а не личности ребенка в целом. Линейки достижений позволяют наглядно увидеть как степень сформированности того или иного навыка на данный момент, так и индивидуальный прогресс ребенка. </w:t>
      </w:r>
    </w:p>
    <w:p w:rsidR="00433178" w:rsidRPr="00902A80" w:rsidRDefault="00433178" w:rsidP="00902A80">
      <w:pPr>
        <w:pStyle w:val="msonormalcxspmiddle"/>
        <w:spacing w:before="0" w:after="0"/>
        <w:jc w:val="both"/>
        <w:rPr>
          <w:rFonts w:cs="Times New Roman"/>
          <w:lang w:val="ru-RU"/>
        </w:rPr>
      </w:pPr>
      <w:r w:rsidRPr="00902A80">
        <w:rPr>
          <w:rFonts w:cs="Times New Roman"/>
          <w:lang w:val="ru-RU"/>
        </w:rPr>
        <w:t>Список формируемых навыков может быть продолжен учителем.</w:t>
      </w:r>
    </w:p>
    <w:p w:rsidR="00433178" w:rsidRPr="00902A80" w:rsidRDefault="00433178" w:rsidP="00902A80">
      <w:pPr>
        <w:pStyle w:val="msonormalcxspmiddle"/>
        <w:spacing w:before="0" w:after="0"/>
        <w:ind w:firstLine="708"/>
        <w:jc w:val="both"/>
        <w:rPr>
          <w:lang w:val="ru-RU"/>
        </w:rPr>
      </w:pPr>
      <w:r w:rsidRPr="00902A80">
        <w:rPr>
          <w:lang w:val="ru-RU"/>
        </w:rPr>
        <w:t xml:space="preserve">При </w:t>
      </w:r>
      <w:r w:rsidRPr="00902A80">
        <w:rPr>
          <w:u w:val="single"/>
          <w:lang w:val="ru-RU"/>
        </w:rPr>
        <w:t>оценке предметных результатов</w:t>
      </w:r>
      <w:r w:rsidRPr="00902A80">
        <w:rPr>
          <w:lang w:val="ru-RU"/>
        </w:rPr>
        <w:t xml:space="preserve"> необходимо помнить, что в </w:t>
      </w:r>
      <w:r w:rsidRPr="00902A80">
        <w:rPr>
          <w:b/>
          <w:bCs/>
          <w:lang w:val="ru-RU"/>
        </w:rPr>
        <w:t>1-м классе</w:t>
      </w:r>
      <w:r w:rsidRPr="00902A80">
        <w:rPr>
          <w:lang w:val="ru-RU"/>
        </w:rPr>
        <w:t xml:space="preserve"> исключается система балльного (отметочного) оценивания. Недопустимо также использование любой знаковой символики, заменяющей цифровую отметку. </w:t>
      </w:r>
    </w:p>
    <w:p w:rsidR="00433178" w:rsidRDefault="00433178" w:rsidP="00902A80">
      <w:pPr>
        <w:pStyle w:val="1ff4"/>
        <w:ind w:firstLine="708"/>
        <w:jc w:val="both"/>
        <w:rPr>
          <w:rFonts w:ascii="Times New Roman" w:hAnsi="Times New Roman"/>
          <w:color w:val="000000"/>
          <w:sz w:val="24"/>
        </w:rPr>
      </w:pPr>
      <w:r>
        <w:rPr>
          <w:rFonts w:ascii="Times New Roman" w:hAnsi="Times New Roman"/>
          <w:color w:val="000000"/>
          <w:sz w:val="24"/>
        </w:rPr>
        <w:lastRenderedPageBreak/>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Pr>
          <w:rFonts w:ascii="Times New Roman" w:hAnsi="Times New Roman"/>
          <w:b/>
          <w:bCs/>
          <w:color w:val="000000"/>
          <w:sz w:val="24"/>
        </w:rPr>
        <w:t>вопросах для самоанализа</w:t>
      </w:r>
      <w:r>
        <w:rPr>
          <w:rFonts w:ascii="Times New Roman" w:hAnsi="Times New Roman"/>
          <w:color w:val="000000"/>
          <w:sz w:val="24"/>
        </w:rPr>
        <w:t>. Этот метод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жизненных ситуациях.</w:t>
      </w:r>
    </w:p>
    <w:p w:rsidR="00433178" w:rsidRDefault="00433178" w:rsidP="00902A80">
      <w:pPr>
        <w:pStyle w:val="1ff4"/>
        <w:ind w:firstLine="708"/>
        <w:jc w:val="both"/>
        <w:rPr>
          <w:rFonts w:ascii="Times New Roman" w:hAnsi="Times New Roman"/>
          <w:color w:val="000000"/>
          <w:sz w:val="24"/>
        </w:rPr>
      </w:pPr>
      <w:r>
        <w:rPr>
          <w:rFonts w:ascii="Times New Roman" w:hAnsi="Times New Roman"/>
          <w:color w:val="000000"/>
          <w:sz w:val="24"/>
        </w:rPr>
        <w:t>Вопросы для самоанализа могут быть следующими:</w:t>
      </w:r>
    </w:p>
    <w:p w:rsidR="00433178" w:rsidRDefault="00433178" w:rsidP="00902A80">
      <w:pPr>
        <w:pStyle w:val="1ff4"/>
        <w:jc w:val="both"/>
        <w:rPr>
          <w:rFonts w:ascii="Times New Roman" w:hAnsi="Times New Roman"/>
          <w:i/>
          <w:iCs/>
          <w:color w:val="000000"/>
          <w:sz w:val="24"/>
        </w:rPr>
      </w:pPr>
      <w:r>
        <w:rPr>
          <w:rFonts w:ascii="Times New Roman" w:hAnsi="Times New Roman"/>
          <w:i/>
          <w:iCs/>
          <w:color w:val="000000"/>
          <w:sz w:val="24"/>
        </w:rPr>
        <w:t xml:space="preserve">Выполнение этой работы мне понравилось (не понравилось), потому что_____________ </w:t>
      </w:r>
    </w:p>
    <w:p w:rsidR="00433178" w:rsidRDefault="00433178" w:rsidP="00902A80">
      <w:pPr>
        <w:pStyle w:val="1ff4"/>
        <w:rPr>
          <w:rFonts w:ascii="Times New Roman" w:hAnsi="Times New Roman"/>
          <w:i/>
          <w:iCs/>
          <w:color w:val="000000"/>
          <w:sz w:val="24"/>
        </w:rPr>
      </w:pPr>
      <w:r>
        <w:rPr>
          <w:rFonts w:ascii="Times New Roman" w:hAnsi="Times New Roman"/>
          <w:i/>
          <w:iCs/>
          <w:color w:val="000000"/>
          <w:sz w:val="24"/>
        </w:rPr>
        <w:t>Наиболее трудным мне показалось____________________________</w:t>
      </w:r>
    </w:p>
    <w:p w:rsidR="00433178" w:rsidRDefault="00433178" w:rsidP="00902A80">
      <w:pPr>
        <w:pStyle w:val="1ff4"/>
        <w:rPr>
          <w:rFonts w:ascii="Times New Roman" w:hAnsi="Times New Roman"/>
          <w:i/>
          <w:iCs/>
          <w:color w:val="000000"/>
          <w:sz w:val="24"/>
        </w:rPr>
      </w:pPr>
      <w:r>
        <w:rPr>
          <w:rFonts w:ascii="Times New Roman" w:hAnsi="Times New Roman"/>
          <w:i/>
          <w:iCs/>
          <w:color w:val="000000"/>
          <w:sz w:val="24"/>
        </w:rPr>
        <w:t>Я думаю, это потому, что ____________________________________</w:t>
      </w:r>
    </w:p>
    <w:p w:rsidR="00433178" w:rsidRDefault="00433178" w:rsidP="00902A80">
      <w:pPr>
        <w:pStyle w:val="1ff4"/>
        <w:rPr>
          <w:rFonts w:ascii="Times New Roman" w:hAnsi="Times New Roman"/>
          <w:i/>
          <w:iCs/>
          <w:color w:val="000000"/>
          <w:sz w:val="24"/>
        </w:rPr>
      </w:pPr>
      <w:r>
        <w:rPr>
          <w:rFonts w:ascii="Times New Roman" w:hAnsi="Times New Roman"/>
          <w:i/>
          <w:iCs/>
          <w:color w:val="000000"/>
          <w:sz w:val="24"/>
        </w:rPr>
        <w:t>Самым интересным было _____________________________________</w:t>
      </w:r>
    </w:p>
    <w:p w:rsidR="00433178" w:rsidRDefault="00433178" w:rsidP="00902A80">
      <w:pPr>
        <w:pStyle w:val="1ff4"/>
        <w:rPr>
          <w:rFonts w:ascii="Times New Roman" w:hAnsi="Times New Roman"/>
          <w:i/>
          <w:iCs/>
          <w:color w:val="000000"/>
          <w:sz w:val="24"/>
        </w:rPr>
      </w:pPr>
      <w:r>
        <w:rPr>
          <w:rFonts w:ascii="Times New Roman" w:hAnsi="Times New Roman"/>
          <w:i/>
          <w:iCs/>
          <w:color w:val="000000"/>
          <w:sz w:val="24"/>
        </w:rPr>
        <w:t xml:space="preserve">Если бы я еще раз выполнял эту работу, то я бы сделал следующее _________________ </w:t>
      </w:r>
    </w:p>
    <w:p w:rsidR="00433178" w:rsidRDefault="00433178" w:rsidP="00902A80">
      <w:pPr>
        <w:pStyle w:val="1ff4"/>
        <w:rPr>
          <w:rFonts w:ascii="Times New Roman" w:hAnsi="Times New Roman"/>
          <w:color w:val="000000"/>
          <w:sz w:val="24"/>
        </w:rPr>
      </w:pPr>
      <w:r>
        <w:rPr>
          <w:rFonts w:ascii="Times New Roman" w:hAnsi="Times New Roman"/>
          <w:i/>
          <w:iCs/>
          <w:color w:val="000000"/>
          <w:sz w:val="24"/>
        </w:rPr>
        <w:t>Я бы хотел попросить своего учителя ___________________________________________</w:t>
      </w:r>
      <w:r>
        <w:rPr>
          <w:rFonts w:ascii="Times New Roman" w:hAnsi="Times New Roman"/>
          <w:color w:val="000000"/>
          <w:sz w:val="24"/>
        </w:rPr>
        <w:t xml:space="preserve"> </w:t>
      </w:r>
    </w:p>
    <w:p w:rsidR="00433178" w:rsidRDefault="00433178" w:rsidP="00902A80">
      <w:pPr>
        <w:pStyle w:val="1ff4"/>
        <w:ind w:firstLine="708"/>
        <w:jc w:val="both"/>
        <w:rPr>
          <w:rFonts w:ascii="Times New Roman" w:hAnsi="Times New Roman"/>
          <w:color w:val="000000"/>
          <w:sz w:val="24"/>
        </w:rPr>
      </w:pPr>
      <w:r>
        <w:rPr>
          <w:rFonts w:ascii="Times New Roman" w:hAnsi="Times New Roman"/>
          <w:color w:val="000000"/>
          <w:sz w:val="24"/>
        </w:rPr>
        <w:t xml:space="preserve">Для использования перечисленных выше методов оценивания рекомендуются следующие </w:t>
      </w:r>
      <w:r>
        <w:rPr>
          <w:rFonts w:ascii="Times New Roman" w:hAnsi="Times New Roman"/>
          <w:b/>
          <w:iCs/>
          <w:color w:val="000000"/>
          <w:sz w:val="24"/>
          <w:u w:val="single"/>
        </w:rPr>
        <w:t>инструменты</w:t>
      </w:r>
      <w:r>
        <w:rPr>
          <w:rFonts w:ascii="Times New Roman" w:hAnsi="Times New Roman"/>
          <w:b/>
          <w:color w:val="000000"/>
          <w:sz w:val="24"/>
          <w:u w:val="single"/>
        </w:rPr>
        <w:t>:</w:t>
      </w:r>
      <w:r w:rsidRPr="008F5E4D">
        <w:rPr>
          <w:rFonts w:ascii="Times New Roman" w:hAnsi="Times New Roman"/>
          <w:b/>
          <w:color w:val="000000"/>
          <w:sz w:val="24"/>
        </w:rPr>
        <w:t xml:space="preserve"> </w:t>
      </w:r>
      <w:r w:rsidRPr="008F5E4D">
        <w:rPr>
          <w:rFonts w:ascii="Times New Roman" w:hAnsi="Times New Roman"/>
          <w:color w:val="000000"/>
          <w:sz w:val="24"/>
        </w:rPr>
        <w:t>к</w:t>
      </w:r>
      <w:r>
        <w:rPr>
          <w:rFonts w:ascii="Times New Roman" w:hAnsi="Times New Roman"/>
          <w:color w:val="000000"/>
          <w:sz w:val="24"/>
        </w:rPr>
        <w:t>ритериальные описания, эталоны, памятки, линейки достижения.</w:t>
      </w:r>
    </w:p>
    <w:p w:rsidR="00433178" w:rsidRDefault="00433178" w:rsidP="0060150C">
      <w:pPr>
        <w:pStyle w:val="1ff4"/>
        <w:ind w:firstLine="708"/>
        <w:jc w:val="both"/>
        <w:rPr>
          <w:rFonts w:ascii="Times New Roman" w:hAnsi="Times New Roman"/>
          <w:b/>
          <w:bCs/>
          <w:color w:val="000000"/>
          <w:sz w:val="24"/>
        </w:rPr>
      </w:pPr>
      <w:r>
        <w:rPr>
          <w:rFonts w:ascii="Times New Roman" w:hAnsi="Times New Roman"/>
          <w:b/>
          <w:bCs/>
          <w:color w:val="000000"/>
          <w:sz w:val="24"/>
        </w:rPr>
        <w:t>Критериальные описания</w:t>
      </w:r>
      <w:r>
        <w:rPr>
          <w:rFonts w:ascii="Times New Roman" w:hAnsi="Times New Roman"/>
          <w:color w:val="000000"/>
          <w:sz w:val="24"/>
        </w:rPr>
        <w:t xml:space="preserve"> – наборы критериев, которые указывают на черты или знаки, которые следует отметить в работе, а также устанавливают правила количественной оценки работы по заранее установленной шкале. Такие описания могут предлагаться как учителем, так и учащимися. </w:t>
      </w:r>
    </w:p>
    <w:p w:rsidR="00433178" w:rsidRDefault="00433178" w:rsidP="00902A80">
      <w:pPr>
        <w:pStyle w:val="1ff4"/>
        <w:ind w:firstLine="708"/>
        <w:jc w:val="both"/>
        <w:rPr>
          <w:rFonts w:ascii="Times New Roman" w:hAnsi="Times New Roman"/>
          <w:color w:val="000000"/>
          <w:sz w:val="24"/>
        </w:rPr>
      </w:pPr>
      <w:r>
        <w:rPr>
          <w:rFonts w:ascii="Times New Roman" w:hAnsi="Times New Roman"/>
          <w:b/>
          <w:bCs/>
          <w:color w:val="000000"/>
          <w:sz w:val="24"/>
        </w:rPr>
        <w:t>Эталоны</w:t>
      </w:r>
      <w:r>
        <w:rPr>
          <w:rFonts w:ascii="Times New Roman" w:hAnsi="Times New Roman"/>
          <w:color w:val="000000"/>
          <w:sz w:val="24"/>
        </w:rPr>
        <w:t xml:space="preserve"> – представляют собой образцы детских работ, с которыми сравниваются оцениваемые работы. Обычно используются в связи с критериальными описаниями или текущими задачами оценивания.</w:t>
      </w:r>
    </w:p>
    <w:p w:rsidR="00433178" w:rsidRDefault="00433178" w:rsidP="00902A80">
      <w:pPr>
        <w:pStyle w:val="1ff4"/>
        <w:ind w:firstLine="708"/>
        <w:jc w:val="both"/>
        <w:rPr>
          <w:rFonts w:ascii="Times New Roman" w:hAnsi="Times New Roman"/>
          <w:color w:val="000000"/>
          <w:sz w:val="24"/>
        </w:rPr>
      </w:pPr>
      <w:r>
        <w:rPr>
          <w:rFonts w:ascii="Times New Roman" w:hAnsi="Times New Roman"/>
          <w:b/>
          <w:bCs/>
          <w:color w:val="000000"/>
          <w:sz w:val="24"/>
        </w:rPr>
        <w:t>Памятки</w:t>
      </w:r>
      <w:r>
        <w:rPr>
          <w:rFonts w:ascii="Times New Roman" w:hAnsi="Times New Roman"/>
          <w:color w:val="000000"/>
          <w:sz w:val="24"/>
        </w:rPr>
        <w:t xml:space="preserve"> – содержат перечни информации, данных, элементов, характерных признаков и свойств, которые должны быть отражены в работе или в процессе ее выполнения. Пример такой памятки:</w:t>
      </w:r>
    </w:p>
    <w:p w:rsidR="00433178" w:rsidRDefault="00433178" w:rsidP="001E377A">
      <w:pPr>
        <w:spacing w:after="0" w:line="240" w:lineRule="auto"/>
        <w:rPr>
          <w:rFonts w:ascii="Times New Roman" w:hAnsi="Times New Roman"/>
        </w:rPr>
      </w:pPr>
      <w:bookmarkStart w:id="6" w:name="bookmark6"/>
    </w:p>
    <w:p w:rsidR="00433178" w:rsidRDefault="00433178" w:rsidP="009E62C0">
      <w:pPr>
        <w:numPr>
          <w:ilvl w:val="2"/>
          <w:numId w:val="89"/>
        </w:numPr>
        <w:spacing w:after="0" w:line="240" w:lineRule="auto"/>
        <w:rPr>
          <w:rStyle w:val="2e"/>
          <w:rFonts w:ascii="Times New Roman" w:hAnsi="Times New Roman"/>
          <w:sz w:val="24"/>
          <w:szCs w:val="24"/>
        </w:rPr>
      </w:pPr>
      <w:r>
        <w:rPr>
          <w:rStyle w:val="2e"/>
          <w:rFonts w:ascii="Times New Roman" w:hAnsi="Times New Roman"/>
          <w:sz w:val="24"/>
          <w:szCs w:val="24"/>
        </w:rPr>
        <w:t xml:space="preserve"> </w:t>
      </w:r>
      <w:r w:rsidRPr="00902A80">
        <w:rPr>
          <w:rStyle w:val="2e"/>
          <w:rFonts w:ascii="Times New Roman" w:hAnsi="Times New Roman"/>
          <w:sz w:val="24"/>
          <w:szCs w:val="24"/>
        </w:rPr>
        <w:t>Портфель достижений как инструмент оценки динамики индивидуальных образовательных достижений</w:t>
      </w:r>
      <w:bookmarkEnd w:id="6"/>
    </w:p>
    <w:p w:rsidR="00433178" w:rsidRPr="00902A80" w:rsidRDefault="00433178" w:rsidP="001E377A">
      <w:pPr>
        <w:spacing w:after="0" w:line="240" w:lineRule="auto"/>
        <w:rPr>
          <w:rFonts w:ascii="Times New Roman" w:hAnsi="Times New Roman"/>
        </w:rPr>
      </w:pPr>
    </w:p>
    <w:p w:rsidR="00433178" w:rsidRPr="00902A80" w:rsidRDefault="00433178"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433178" w:rsidRPr="00902A80" w:rsidRDefault="00433178"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433178" w:rsidRPr="00902A80" w:rsidRDefault="00433178" w:rsidP="009E62C0">
      <w:pPr>
        <w:pStyle w:val="af8"/>
        <w:widowControl w:val="0"/>
        <w:numPr>
          <w:ilvl w:val="0"/>
          <w:numId w:val="17"/>
        </w:numPr>
        <w:tabs>
          <w:tab w:val="left" w:pos="1439"/>
        </w:tabs>
        <w:spacing w:after="0" w:line="240" w:lineRule="auto"/>
        <w:ind w:left="20" w:firstLine="680"/>
        <w:rPr>
          <w:rFonts w:ascii="Times New Roman" w:hAnsi="Times New Roman"/>
          <w:sz w:val="24"/>
          <w:szCs w:val="24"/>
        </w:rPr>
      </w:pPr>
      <w:r w:rsidRPr="00902A80">
        <w:rPr>
          <w:rStyle w:val="42"/>
          <w:b w:val="0"/>
          <w:iCs/>
          <w:sz w:val="24"/>
          <w:szCs w:val="24"/>
        </w:rPr>
        <w:t>поддерживать высокую учебную мотивацию обучающихся;</w:t>
      </w:r>
    </w:p>
    <w:p w:rsidR="00433178" w:rsidRPr="00902A80" w:rsidRDefault="00433178" w:rsidP="009E62C0">
      <w:pPr>
        <w:pStyle w:val="af8"/>
        <w:widowControl w:val="0"/>
        <w:numPr>
          <w:ilvl w:val="0"/>
          <w:numId w:val="17"/>
        </w:numPr>
        <w:tabs>
          <w:tab w:val="left" w:pos="1431"/>
        </w:tabs>
        <w:spacing w:after="0" w:line="240" w:lineRule="auto"/>
        <w:ind w:left="20" w:right="20" w:firstLine="680"/>
        <w:rPr>
          <w:rFonts w:ascii="Times New Roman" w:hAnsi="Times New Roman"/>
          <w:sz w:val="24"/>
          <w:szCs w:val="24"/>
        </w:rPr>
      </w:pPr>
      <w:r w:rsidRPr="00902A80">
        <w:rPr>
          <w:rStyle w:val="42"/>
          <w:b w:val="0"/>
          <w:iCs/>
          <w:sz w:val="24"/>
          <w:szCs w:val="24"/>
        </w:rPr>
        <w:t>поощрять их активность и самостоятельность, расширять возможности обучения и самообучения;</w:t>
      </w:r>
    </w:p>
    <w:p w:rsidR="00433178" w:rsidRPr="00902A80" w:rsidRDefault="00433178" w:rsidP="009E62C0">
      <w:pPr>
        <w:pStyle w:val="af8"/>
        <w:widowControl w:val="0"/>
        <w:numPr>
          <w:ilvl w:val="0"/>
          <w:numId w:val="17"/>
        </w:numPr>
        <w:tabs>
          <w:tab w:val="left" w:pos="1431"/>
        </w:tabs>
        <w:spacing w:after="0" w:line="240" w:lineRule="auto"/>
        <w:ind w:left="20" w:right="20" w:firstLine="680"/>
        <w:rPr>
          <w:rFonts w:ascii="Times New Roman" w:hAnsi="Times New Roman"/>
          <w:sz w:val="24"/>
          <w:szCs w:val="24"/>
        </w:rPr>
      </w:pPr>
      <w:r w:rsidRPr="00902A80">
        <w:rPr>
          <w:rStyle w:val="42"/>
          <w:b w:val="0"/>
          <w:iCs/>
          <w:sz w:val="24"/>
          <w:szCs w:val="24"/>
        </w:rPr>
        <w:t>развивать навыки рефлексивной и оценочной (в том числе самооценочной) деятельности обучающихся;</w:t>
      </w:r>
    </w:p>
    <w:p w:rsidR="00433178" w:rsidRPr="00902A80" w:rsidRDefault="00433178" w:rsidP="009E62C0">
      <w:pPr>
        <w:pStyle w:val="af8"/>
        <w:widowControl w:val="0"/>
        <w:numPr>
          <w:ilvl w:val="0"/>
          <w:numId w:val="17"/>
        </w:numPr>
        <w:tabs>
          <w:tab w:val="left" w:pos="1441"/>
        </w:tabs>
        <w:spacing w:after="0" w:line="240" w:lineRule="auto"/>
        <w:ind w:left="20" w:right="20" w:firstLine="680"/>
        <w:jc w:val="both"/>
        <w:rPr>
          <w:rStyle w:val="42"/>
          <w:b w:val="0"/>
          <w:iCs/>
          <w:sz w:val="24"/>
          <w:szCs w:val="24"/>
        </w:rPr>
      </w:pPr>
      <w:r w:rsidRPr="00902A80">
        <w:rPr>
          <w:rStyle w:val="42"/>
          <w:b w:val="0"/>
          <w:iCs/>
          <w:sz w:val="24"/>
          <w:szCs w:val="24"/>
        </w:rPr>
        <w:t>формировать умение учиться — ставить цели, планировать и организовывать собственную учебную деятельность.</w:t>
      </w:r>
    </w:p>
    <w:p w:rsidR="00433178" w:rsidRPr="00902A80" w:rsidRDefault="00433178" w:rsidP="009E62C0">
      <w:pPr>
        <w:pStyle w:val="af8"/>
        <w:widowControl w:val="0"/>
        <w:numPr>
          <w:ilvl w:val="0"/>
          <w:numId w:val="17"/>
        </w:numPr>
        <w:spacing w:after="0" w:line="240" w:lineRule="auto"/>
        <w:ind w:left="20" w:right="20" w:firstLine="460"/>
        <w:jc w:val="both"/>
        <w:rPr>
          <w:rFonts w:ascii="Times New Roman" w:hAnsi="Times New Roman"/>
          <w:sz w:val="24"/>
          <w:szCs w:val="24"/>
        </w:rPr>
      </w:pPr>
      <w:r w:rsidRPr="00902A80">
        <w:rPr>
          <w:rStyle w:val="42"/>
          <w:b w:val="0"/>
          <w:iCs/>
          <w:sz w:val="24"/>
          <w:szCs w:val="24"/>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w:t>
      </w:r>
    </w:p>
    <w:p w:rsidR="00433178" w:rsidRPr="00902A80" w:rsidRDefault="00433178" w:rsidP="009E62C0">
      <w:pPr>
        <w:pStyle w:val="af8"/>
        <w:widowControl w:val="0"/>
        <w:numPr>
          <w:ilvl w:val="0"/>
          <w:numId w:val="17"/>
        </w:numPr>
        <w:spacing w:after="0" w:line="240" w:lineRule="auto"/>
        <w:ind w:left="20" w:right="20" w:firstLine="460"/>
        <w:jc w:val="both"/>
        <w:rPr>
          <w:rFonts w:ascii="Times New Roman" w:hAnsi="Times New Roman"/>
          <w:sz w:val="24"/>
          <w:szCs w:val="24"/>
        </w:rPr>
      </w:pPr>
      <w:r w:rsidRPr="00902A80">
        <w:rPr>
          <w:rStyle w:val="42"/>
          <w:b w:val="0"/>
          <w:iCs/>
          <w:sz w:val="24"/>
          <w:szCs w:val="24"/>
        </w:rP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w:t>
      </w:r>
      <w:r w:rsidRPr="00902A80">
        <w:rPr>
          <w:rStyle w:val="42"/>
          <w:b w:val="0"/>
          <w:iCs/>
          <w:sz w:val="24"/>
          <w:szCs w:val="24"/>
        </w:rPr>
        <w:lastRenderedPageBreak/>
        <w:t>овладения действиями с предметным содержанием, и психологическую, связанную с оценкой индивидуального прогресса в развитии ребёнка.</w:t>
      </w:r>
    </w:p>
    <w:p w:rsidR="00433178" w:rsidRPr="00902A80" w:rsidRDefault="00433178" w:rsidP="00902A80">
      <w:pPr>
        <w:pStyle w:val="af8"/>
        <w:tabs>
          <w:tab w:val="left" w:pos="1441"/>
        </w:tabs>
        <w:spacing w:after="0" w:line="240" w:lineRule="auto"/>
        <w:ind w:left="700" w:right="20"/>
        <w:jc w:val="both"/>
        <w:rPr>
          <w:rFonts w:ascii="Times New Roman" w:hAnsi="Times New Roman"/>
          <w:sz w:val="24"/>
          <w:szCs w:val="24"/>
        </w:rPr>
      </w:pPr>
      <w:r w:rsidRPr="00902A80">
        <w:rPr>
          <w:rStyle w:val="42"/>
          <w:b w:val="0"/>
          <w:iCs/>
          <w:sz w:val="24"/>
          <w:szCs w:val="24"/>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w:t>
      </w:r>
    </w:p>
    <w:p w:rsidR="00433178" w:rsidRPr="00902A80" w:rsidRDefault="00433178" w:rsidP="00902A80">
      <w:pPr>
        <w:pStyle w:val="af8"/>
        <w:tabs>
          <w:tab w:val="left" w:pos="2583"/>
          <w:tab w:val="left" w:pos="5166"/>
          <w:tab w:val="left" w:pos="7796"/>
        </w:tabs>
        <w:spacing w:after="0" w:line="240" w:lineRule="auto"/>
        <w:ind w:left="20" w:right="20" w:firstLine="460"/>
        <w:jc w:val="both"/>
        <w:rPr>
          <w:rFonts w:ascii="Times New Roman" w:hAnsi="Times New Roman"/>
          <w:sz w:val="24"/>
          <w:szCs w:val="24"/>
        </w:rPr>
      </w:pPr>
      <w:r w:rsidRPr="00902A80">
        <w:rPr>
          <w:rStyle w:val="42"/>
          <w:b w:val="0"/>
          <w:iCs/>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w:t>
      </w:r>
      <w:r w:rsidRPr="00902A80">
        <w:rPr>
          <w:rStyle w:val="42"/>
          <w:b w:val="0"/>
          <w:iCs/>
          <w:sz w:val="24"/>
          <w:szCs w:val="24"/>
        </w:rPr>
        <w:tab/>
        <w:t>творческой, социальной,</w:t>
      </w:r>
      <w:r w:rsidRPr="00902A80">
        <w:rPr>
          <w:rStyle w:val="42"/>
          <w:b w:val="0"/>
          <w:iCs/>
          <w:sz w:val="24"/>
          <w:szCs w:val="24"/>
        </w:rPr>
        <w:tab/>
        <w:t>коммуникативной,</w:t>
      </w:r>
      <w:r w:rsidRPr="00902A80">
        <w:rPr>
          <w:rFonts w:ascii="Times New Roman" w:hAnsi="Times New Roman"/>
          <w:sz w:val="24"/>
          <w:szCs w:val="24"/>
        </w:rPr>
        <w:t xml:space="preserve"> </w:t>
      </w:r>
      <w:r w:rsidRPr="00902A80">
        <w:rPr>
          <w:rStyle w:val="42"/>
          <w:b w:val="0"/>
          <w:iCs/>
          <w:sz w:val="24"/>
          <w:szCs w:val="24"/>
        </w:rPr>
        <w:t>физкультурно-оздоровительной, трудовой деятельности, протекающей как в рамках повседневной школьной практики, так и за её пределами.</w:t>
      </w:r>
    </w:p>
    <w:p w:rsidR="00433178" w:rsidRPr="00902A80" w:rsidRDefault="00433178"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433178" w:rsidRPr="00902A80" w:rsidRDefault="00433178" w:rsidP="009E62C0">
      <w:pPr>
        <w:pStyle w:val="af8"/>
        <w:widowControl w:val="0"/>
        <w:numPr>
          <w:ilvl w:val="0"/>
          <w:numId w:val="27"/>
        </w:numPr>
        <w:tabs>
          <w:tab w:val="left" w:pos="836"/>
        </w:tabs>
        <w:spacing w:after="0" w:line="240" w:lineRule="auto"/>
        <w:ind w:left="20" w:right="20" w:firstLine="460"/>
        <w:jc w:val="both"/>
        <w:rPr>
          <w:rFonts w:ascii="Times New Roman" w:hAnsi="Times New Roman"/>
          <w:sz w:val="24"/>
          <w:szCs w:val="24"/>
        </w:rPr>
      </w:pPr>
      <w:r w:rsidRPr="00902A80">
        <w:rPr>
          <w:rStyle w:val="42"/>
          <w:b w:val="0"/>
          <w:iCs/>
          <w:sz w:val="24"/>
          <w:szCs w:val="24"/>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433178" w:rsidRPr="00902A80" w:rsidRDefault="00433178"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433178" w:rsidRPr="00902A80" w:rsidRDefault="00433178"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433178" w:rsidRPr="008F79BD" w:rsidRDefault="00433178" w:rsidP="009E62C0">
      <w:pPr>
        <w:pStyle w:val="af8"/>
        <w:widowControl w:val="0"/>
        <w:numPr>
          <w:ilvl w:val="0"/>
          <w:numId w:val="17"/>
        </w:numPr>
        <w:tabs>
          <w:tab w:val="left" w:pos="1436"/>
        </w:tabs>
        <w:spacing w:after="0" w:line="240" w:lineRule="auto"/>
        <w:ind w:left="20" w:right="20" w:firstLine="680"/>
        <w:jc w:val="both"/>
        <w:rPr>
          <w:rFonts w:ascii="Times New Roman" w:hAnsi="Times New Roman"/>
          <w:sz w:val="24"/>
          <w:szCs w:val="24"/>
        </w:rPr>
      </w:pPr>
      <w:r w:rsidRPr="008F79BD">
        <w:rPr>
          <w:rStyle w:val="42"/>
          <w:b w:val="0"/>
          <w:iCs/>
          <w:sz w:val="24"/>
          <w:szCs w:val="24"/>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«дневники читателя», иллюстрированные «авторские» работы детей, материалы их самоанализа и рефлексии и т. п.;</w:t>
      </w:r>
    </w:p>
    <w:p w:rsidR="00433178" w:rsidRPr="008F79BD" w:rsidRDefault="00433178" w:rsidP="009E62C0">
      <w:pPr>
        <w:pStyle w:val="af8"/>
        <w:widowControl w:val="0"/>
        <w:numPr>
          <w:ilvl w:val="0"/>
          <w:numId w:val="17"/>
        </w:numPr>
        <w:tabs>
          <w:tab w:val="left" w:pos="1441"/>
        </w:tabs>
        <w:spacing w:after="0" w:line="240" w:lineRule="auto"/>
        <w:ind w:left="20" w:right="20" w:firstLine="680"/>
        <w:jc w:val="both"/>
        <w:rPr>
          <w:rFonts w:ascii="Times New Roman" w:hAnsi="Times New Roman"/>
          <w:sz w:val="24"/>
          <w:szCs w:val="24"/>
        </w:rPr>
      </w:pPr>
      <w:r w:rsidRPr="008F79BD">
        <w:rPr>
          <w:rStyle w:val="42"/>
          <w:b w:val="0"/>
          <w:iCs/>
          <w:sz w:val="24"/>
          <w:szCs w:val="24"/>
        </w:rPr>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433178" w:rsidRPr="008F79BD" w:rsidRDefault="00433178" w:rsidP="009E62C0">
      <w:pPr>
        <w:pStyle w:val="af8"/>
        <w:widowControl w:val="0"/>
        <w:numPr>
          <w:ilvl w:val="0"/>
          <w:numId w:val="17"/>
        </w:numPr>
        <w:tabs>
          <w:tab w:val="left" w:pos="1436"/>
        </w:tabs>
        <w:spacing w:after="0" w:line="240" w:lineRule="auto"/>
        <w:ind w:left="20" w:right="20" w:firstLine="680"/>
        <w:jc w:val="both"/>
        <w:rPr>
          <w:rFonts w:ascii="Times New Roman" w:hAnsi="Times New Roman"/>
          <w:sz w:val="24"/>
          <w:szCs w:val="24"/>
        </w:rPr>
      </w:pPr>
      <w:r w:rsidRPr="008F79BD">
        <w:rPr>
          <w:rStyle w:val="42"/>
          <w:b w:val="0"/>
          <w:iCs/>
          <w:sz w:val="24"/>
          <w:szCs w:val="24"/>
        </w:rPr>
        <w:t>по окружающему миру — дневники наблюдений, оформленные результаты мини-исследований и мини-проектов, творческие работы, материалы самоанализа и рефлексии и т. п.;</w:t>
      </w:r>
    </w:p>
    <w:p w:rsidR="00433178" w:rsidRPr="008F79BD" w:rsidRDefault="00433178" w:rsidP="009E62C0">
      <w:pPr>
        <w:pStyle w:val="af8"/>
        <w:widowControl w:val="0"/>
        <w:numPr>
          <w:ilvl w:val="0"/>
          <w:numId w:val="17"/>
        </w:numPr>
        <w:tabs>
          <w:tab w:val="left" w:pos="1436"/>
        </w:tabs>
        <w:spacing w:after="0" w:line="240" w:lineRule="auto"/>
        <w:ind w:left="20" w:right="20" w:firstLine="680"/>
        <w:jc w:val="both"/>
        <w:rPr>
          <w:rFonts w:ascii="Times New Roman" w:hAnsi="Times New Roman"/>
          <w:sz w:val="24"/>
          <w:szCs w:val="24"/>
        </w:rPr>
      </w:pPr>
      <w:r w:rsidRPr="008F79BD">
        <w:rPr>
          <w:rStyle w:val="42"/>
          <w:b w:val="0"/>
          <w:iCs/>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433178" w:rsidRPr="008F79BD" w:rsidRDefault="00433178" w:rsidP="009E62C0">
      <w:pPr>
        <w:pStyle w:val="af8"/>
        <w:widowControl w:val="0"/>
        <w:numPr>
          <w:ilvl w:val="0"/>
          <w:numId w:val="17"/>
        </w:numPr>
        <w:tabs>
          <w:tab w:val="left" w:pos="1436"/>
          <w:tab w:val="left" w:pos="3034"/>
          <w:tab w:val="left" w:pos="5660"/>
          <w:tab w:val="left" w:pos="8113"/>
        </w:tabs>
        <w:spacing w:after="0" w:line="240" w:lineRule="auto"/>
        <w:ind w:left="20" w:right="20" w:firstLine="680"/>
        <w:jc w:val="both"/>
        <w:rPr>
          <w:rFonts w:ascii="Times New Roman" w:hAnsi="Times New Roman"/>
          <w:sz w:val="24"/>
          <w:szCs w:val="24"/>
        </w:rPr>
      </w:pPr>
      <w:r w:rsidRPr="008F79BD">
        <w:rPr>
          <w:rStyle w:val="42"/>
          <w:b w:val="0"/>
          <w:iCs/>
          <w:sz w:val="24"/>
          <w:szCs w:val="24"/>
        </w:rPr>
        <w:t>по технологии — фото- и видеоизображения продуктов исполнительской</w:t>
      </w:r>
      <w:r w:rsidRPr="008F79BD">
        <w:rPr>
          <w:rStyle w:val="42"/>
          <w:b w:val="0"/>
          <w:iCs/>
          <w:sz w:val="24"/>
          <w:szCs w:val="24"/>
        </w:rPr>
        <w:tab/>
        <w:t>деятельности,</w:t>
      </w:r>
      <w:r w:rsidRPr="008F79BD">
        <w:rPr>
          <w:rStyle w:val="42"/>
          <w:b w:val="0"/>
          <w:iCs/>
          <w:sz w:val="24"/>
          <w:szCs w:val="24"/>
        </w:rPr>
        <w:tab/>
        <w:t>и т. п.;</w:t>
      </w:r>
    </w:p>
    <w:p w:rsidR="00433178" w:rsidRPr="00902A80" w:rsidRDefault="00433178" w:rsidP="009E62C0">
      <w:pPr>
        <w:pStyle w:val="af8"/>
        <w:widowControl w:val="0"/>
        <w:numPr>
          <w:ilvl w:val="0"/>
          <w:numId w:val="27"/>
        </w:numPr>
        <w:tabs>
          <w:tab w:val="left" w:pos="826"/>
        </w:tabs>
        <w:spacing w:after="0" w:line="240" w:lineRule="auto"/>
        <w:ind w:left="20" w:right="20" w:firstLine="460"/>
        <w:jc w:val="both"/>
        <w:rPr>
          <w:rFonts w:ascii="Times New Roman" w:hAnsi="Times New Roman"/>
          <w:sz w:val="24"/>
          <w:szCs w:val="24"/>
        </w:rPr>
      </w:pPr>
      <w:r w:rsidRPr="008F79BD">
        <w:rPr>
          <w:rStyle w:val="42"/>
          <w:b w:val="0"/>
          <w:iCs/>
          <w:sz w:val="24"/>
          <w:szCs w:val="24"/>
        </w:rPr>
        <w:t>Материалы</w:t>
      </w:r>
      <w:r w:rsidRPr="009756A2">
        <w:rPr>
          <w:rStyle w:val="42"/>
          <w:b w:val="0"/>
          <w:iCs/>
          <w:sz w:val="24"/>
          <w:szCs w:val="24"/>
        </w:rPr>
        <w:t>,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r w:rsidRPr="00902A80">
        <w:rPr>
          <w:rStyle w:val="42"/>
          <w:b w:val="0"/>
          <w:iCs/>
          <w:sz w:val="24"/>
          <w:szCs w:val="24"/>
        </w:rPr>
        <w:t>.</w:t>
      </w:r>
    </w:p>
    <w:p w:rsidR="00433178" w:rsidRPr="00902A80" w:rsidRDefault="00433178"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433178" w:rsidRPr="00902A80" w:rsidRDefault="00CF56F0"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Оценка,</w:t>
      </w:r>
      <w:r w:rsidR="00433178" w:rsidRPr="00902A80">
        <w:rPr>
          <w:rStyle w:val="42"/>
          <w:b w:val="0"/>
          <w:iCs/>
          <w:sz w:val="24"/>
          <w:szCs w:val="24"/>
        </w:rPr>
        <w:t xml:space="preserve"> как отдельных составляющих, так и портфеля достижений в целом ведётся на критериальной основе, поэтому портфели достижений должны сопровождаться </w:t>
      </w:r>
      <w:r w:rsidR="00433178" w:rsidRPr="00902A80">
        <w:rPr>
          <w:rStyle w:val="42"/>
          <w:b w:val="0"/>
          <w:iCs/>
          <w:sz w:val="24"/>
          <w:szCs w:val="24"/>
        </w:rPr>
        <w:lastRenderedPageBreak/>
        <w:t>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433178" w:rsidRPr="00902A80" w:rsidRDefault="00433178" w:rsidP="00902A80">
      <w:pPr>
        <w:pStyle w:val="af8"/>
        <w:spacing w:after="0" w:line="240" w:lineRule="auto"/>
        <w:ind w:left="20" w:right="20" w:firstLine="460"/>
        <w:jc w:val="both"/>
        <w:rPr>
          <w:rFonts w:ascii="Times New Roman" w:hAnsi="Times New Roman"/>
          <w:sz w:val="24"/>
          <w:szCs w:val="24"/>
        </w:rPr>
      </w:pPr>
      <w:r w:rsidRPr="00902A80">
        <w:rPr>
          <w:rStyle w:val="42"/>
          <w:b w:val="0"/>
          <w:iCs/>
          <w:sz w:val="24"/>
          <w:szCs w:val="24"/>
        </w:rPr>
        <w:t>По результатам оценки, которая формируется на основе материалов портфеля достижений, делаются выводы:</w:t>
      </w:r>
    </w:p>
    <w:p w:rsidR="00433178" w:rsidRPr="00902A80" w:rsidRDefault="00433178" w:rsidP="009E62C0">
      <w:pPr>
        <w:pStyle w:val="af8"/>
        <w:widowControl w:val="0"/>
        <w:numPr>
          <w:ilvl w:val="0"/>
          <w:numId w:val="28"/>
        </w:numPr>
        <w:tabs>
          <w:tab w:val="left" w:pos="855"/>
        </w:tabs>
        <w:spacing w:after="0" w:line="240" w:lineRule="auto"/>
        <w:ind w:left="20" w:right="20" w:firstLine="460"/>
        <w:jc w:val="both"/>
        <w:rPr>
          <w:rFonts w:ascii="Times New Roman" w:hAnsi="Times New Roman"/>
          <w:sz w:val="24"/>
          <w:szCs w:val="24"/>
        </w:rPr>
      </w:pPr>
      <w:r w:rsidRPr="00902A80">
        <w:rPr>
          <w:rStyle w:val="42"/>
          <w:b w:val="0"/>
          <w:iCs/>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33178" w:rsidRPr="00902A80" w:rsidRDefault="00433178" w:rsidP="009E62C0">
      <w:pPr>
        <w:pStyle w:val="af8"/>
        <w:widowControl w:val="0"/>
        <w:numPr>
          <w:ilvl w:val="0"/>
          <w:numId w:val="28"/>
        </w:numPr>
        <w:tabs>
          <w:tab w:val="left" w:pos="850"/>
        </w:tabs>
        <w:spacing w:after="0" w:line="240" w:lineRule="auto"/>
        <w:ind w:left="20" w:right="20" w:firstLine="460"/>
        <w:jc w:val="both"/>
        <w:rPr>
          <w:rFonts w:ascii="Times New Roman" w:hAnsi="Times New Roman"/>
          <w:sz w:val="24"/>
          <w:szCs w:val="24"/>
        </w:rPr>
      </w:pPr>
      <w:r w:rsidRPr="00902A80">
        <w:rPr>
          <w:rStyle w:val="42"/>
          <w:b w:val="0"/>
          <w:iCs/>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433178" w:rsidRPr="00987F8A" w:rsidRDefault="00433178" w:rsidP="009E62C0">
      <w:pPr>
        <w:pStyle w:val="af8"/>
        <w:widowControl w:val="0"/>
        <w:numPr>
          <w:ilvl w:val="0"/>
          <w:numId w:val="28"/>
        </w:numPr>
        <w:tabs>
          <w:tab w:val="left" w:pos="855"/>
        </w:tabs>
        <w:spacing w:after="0" w:line="240" w:lineRule="auto"/>
        <w:ind w:left="20" w:right="20" w:firstLine="460"/>
        <w:jc w:val="both"/>
        <w:rPr>
          <w:rStyle w:val="42"/>
          <w:b w:val="0"/>
          <w:sz w:val="24"/>
          <w:szCs w:val="24"/>
          <w:shd w:val="clear" w:color="auto" w:fill="auto"/>
        </w:rPr>
      </w:pPr>
      <w:r w:rsidRPr="00902A80">
        <w:rPr>
          <w:rStyle w:val="42"/>
          <w:b w:val="0"/>
          <w:iCs/>
          <w:sz w:val="24"/>
          <w:szCs w:val="24"/>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433178" w:rsidRPr="00902A80" w:rsidRDefault="00433178" w:rsidP="00987F8A">
      <w:pPr>
        <w:pStyle w:val="af8"/>
        <w:widowControl w:val="0"/>
        <w:tabs>
          <w:tab w:val="left" w:pos="855"/>
        </w:tabs>
        <w:spacing w:after="0" w:line="240" w:lineRule="auto"/>
        <w:ind w:left="20" w:right="20"/>
        <w:jc w:val="both"/>
        <w:rPr>
          <w:rFonts w:ascii="Times New Roman" w:hAnsi="Times New Roman"/>
          <w:sz w:val="24"/>
          <w:szCs w:val="24"/>
        </w:rPr>
      </w:pPr>
    </w:p>
    <w:p w:rsidR="00433178" w:rsidRPr="00987F8A" w:rsidRDefault="00433178" w:rsidP="009E62C0">
      <w:pPr>
        <w:pStyle w:val="211"/>
        <w:keepNext/>
        <w:keepLines/>
        <w:widowControl w:val="0"/>
        <w:numPr>
          <w:ilvl w:val="2"/>
          <w:numId w:val="89"/>
        </w:numPr>
        <w:shd w:val="clear" w:color="auto" w:fill="auto"/>
        <w:spacing w:before="0" w:after="0" w:line="240" w:lineRule="auto"/>
        <w:jc w:val="left"/>
        <w:rPr>
          <w:rStyle w:val="2e"/>
          <w:rFonts w:ascii="Times New Roman" w:hAnsi="Times New Roman"/>
          <w:b/>
          <w:sz w:val="24"/>
          <w:szCs w:val="24"/>
        </w:rPr>
      </w:pPr>
      <w:bookmarkStart w:id="7" w:name="bookmark7"/>
      <w:r w:rsidRPr="00987F8A">
        <w:rPr>
          <w:rStyle w:val="2e"/>
          <w:rFonts w:ascii="Times New Roman" w:hAnsi="Times New Roman"/>
          <w:b/>
          <w:color w:val="000000"/>
          <w:sz w:val="24"/>
          <w:szCs w:val="24"/>
        </w:rPr>
        <w:t>Итоговая оценка выпускника</w:t>
      </w:r>
      <w:bookmarkEnd w:id="7"/>
    </w:p>
    <w:p w:rsidR="00433178" w:rsidRPr="00987F8A" w:rsidRDefault="00433178" w:rsidP="00987F8A">
      <w:pPr>
        <w:spacing w:after="0" w:line="240" w:lineRule="auto"/>
        <w:jc w:val="center"/>
        <w:rPr>
          <w:rFonts w:ascii="Times New Roman" w:hAnsi="Times New Roman"/>
          <w:b/>
          <w:bCs/>
          <w:iCs/>
          <w:sz w:val="24"/>
          <w:szCs w:val="24"/>
        </w:rPr>
      </w:pPr>
      <w:r w:rsidRPr="00987F8A">
        <w:rPr>
          <w:rFonts w:ascii="Times New Roman" w:hAnsi="Times New Roman"/>
          <w:b/>
          <w:bCs/>
          <w:iCs/>
          <w:sz w:val="24"/>
          <w:szCs w:val="24"/>
        </w:rPr>
        <w:t>Итоговая оценка выпускника и её использование при переходе от начального</w:t>
      </w:r>
    </w:p>
    <w:p w:rsidR="00433178" w:rsidRDefault="00433178" w:rsidP="00987F8A">
      <w:pPr>
        <w:spacing w:after="0" w:line="240" w:lineRule="auto"/>
        <w:jc w:val="center"/>
        <w:rPr>
          <w:rFonts w:ascii="Times New Roman" w:hAnsi="Times New Roman"/>
          <w:b/>
          <w:bCs/>
          <w:iCs/>
          <w:sz w:val="24"/>
          <w:szCs w:val="24"/>
        </w:rPr>
      </w:pPr>
      <w:r w:rsidRPr="00987F8A">
        <w:rPr>
          <w:rFonts w:ascii="Times New Roman" w:hAnsi="Times New Roman"/>
          <w:b/>
          <w:bCs/>
          <w:iCs/>
          <w:sz w:val="24"/>
          <w:szCs w:val="24"/>
        </w:rPr>
        <w:t>к основному общему образованию</w:t>
      </w:r>
    </w:p>
    <w:p w:rsidR="00433178" w:rsidRPr="00987F8A" w:rsidRDefault="00433178" w:rsidP="00987F8A">
      <w:pPr>
        <w:spacing w:after="0" w:line="240" w:lineRule="auto"/>
        <w:jc w:val="center"/>
        <w:rPr>
          <w:rFonts w:ascii="Times New Roman" w:hAnsi="Times New Roman"/>
          <w:b/>
          <w:bCs/>
          <w:iCs/>
          <w:sz w:val="24"/>
          <w:szCs w:val="24"/>
        </w:rPr>
      </w:pPr>
    </w:p>
    <w:p w:rsidR="00433178" w:rsidRPr="00987F8A" w:rsidRDefault="00433178" w:rsidP="00987F8A">
      <w:pPr>
        <w:pStyle w:val="msonormalcxspmiddle"/>
        <w:spacing w:before="0" w:after="0"/>
        <w:ind w:firstLine="708"/>
        <w:jc w:val="both"/>
        <w:rPr>
          <w:rFonts w:cs="Times New Roman"/>
          <w:lang w:val="ru-RU"/>
        </w:rPr>
      </w:pPr>
      <w:r w:rsidRPr="00987F8A">
        <w:rPr>
          <w:rFonts w:cs="Times New Roman"/>
          <w:lang w:val="ru-RU"/>
        </w:rPr>
        <w:t xml:space="preserve">В начальной школе в соответствии с законом «Об образовании» </w:t>
      </w:r>
      <w:r w:rsidRPr="00987F8A">
        <w:rPr>
          <w:rFonts w:cs="Times New Roman"/>
          <w:u w:val="single"/>
          <w:lang w:val="ru-RU"/>
        </w:rPr>
        <w:t>государственная итоговая аттестация учеников не предусматривается</w:t>
      </w:r>
      <w:r w:rsidRPr="00987F8A">
        <w:rPr>
          <w:rFonts w:cs="Times New Roman"/>
          <w:lang w:val="ru-RU"/>
        </w:rPr>
        <w:t xml:space="preserve">. </w:t>
      </w:r>
    </w:p>
    <w:p w:rsidR="00433178" w:rsidRPr="00987F8A" w:rsidRDefault="00433178" w:rsidP="00987F8A">
      <w:pPr>
        <w:pStyle w:val="msonormalcxspmiddle"/>
        <w:spacing w:before="0" w:after="0"/>
        <w:ind w:firstLine="708"/>
        <w:jc w:val="both"/>
        <w:rPr>
          <w:rFonts w:cs="Times New Roman"/>
          <w:lang w:val="ru-RU"/>
        </w:rPr>
      </w:pPr>
      <w:r w:rsidRPr="00987F8A">
        <w:rPr>
          <w:rFonts w:cs="Times New Roman"/>
          <w:lang w:val="ru-RU"/>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433178" w:rsidRPr="00987F8A" w:rsidRDefault="00433178" w:rsidP="00987F8A">
      <w:pPr>
        <w:spacing w:after="0" w:line="240" w:lineRule="auto"/>
        <w:ind w:firstLine="708"/>
        <w:jc w:val="both"/>
        <w:rPr>
          <w:rFonts w:ascii="Times New Roman" w:hAnsi="Times New Roman"/>
          <w:bCs/>
          <w:iCs/>
          <w:sz w:val="24"/>
          <w:szCs w:val="24"/>
        </w:rPr>
      </w:pPr>
      <w:r w:rsidRPr="00987F8A">
        <w:rPr>
          <w:rFonts w:ascii="Times New Roman" w:hAnsi="Times New Roman"/>
          <w:bCs/>
          <w:iCs/>
          <w:sz w:val="24"/>
          <w:szCs w:val="24"/>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433178" w:rsidRPr="00987F8A" w:rsidRDefault="00433178" w:rsidP="00987F8A">
      <w:pPr>
        <w:spacing w:after="0" w:line="240" w:lineRule="auto"/>
        <w:jc w:val="both"/>
        <w:rPr>
          <w:rFonts w:ascii="Times New Roman" w:hAnsi="Times New Roman"/>
          <w:bCs/>
          <w:iCs/>
          <w:sz w:val="24"/>
          <w:szCs w:val="24"/>
        </w:rPr>
      </w:pPr>
      <w:r w:rsidRPr="00987F8A">
        <w:rPr>
          <w:rFonts w:ascii="Times New Roman" w:hAnsi="Times New Roman"/>
          <w:bCs/>
          <w:iCs/>
          <w:sz w:val="24"/>
          <w:szCs w:val="24"/>
        </w:rPr>
        <w:t xml:space="preserve"> </w:t>
      </w:r>
      <w:r w:rsidRPr="00987F8A">
        <w:rPr>
          <w:rFonts w:ascii="Times New Roman" w:hAnsi="Times New Roman"/>
          <w:bCs/>
          <w:iCs/>
          <w:sz w:val="24"/>
          <w:szCs w:val="24"/>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433178" w:rsidRPr="00987F8A" w:rsidRDefault="00433178" w:rsidP="009E62C0">
      <w:pPr>
        <w:pStyle w:val="msolistparagraph0"/>
        <w:numPr>
          <w:ilvl w:val="0"/>
          <w:numId w:val="29"/>
        </w:numPr>
        <w:jc w:val="both"/>
        <w:rPr>
          <w:rFonts w:ascii="Times New Roman" w:hAnsi="Times New Roman"/>
          <w:bCs/>
          <w:iCs/>
          <w:sz w:val="24"/>
        </w:rPr>
      </w:pPr>
      <w:r w:rsidRPr="00987F8A">
        <w:rPr>
          <w:rFonts w:ascii="Times New Roman" w:hAnsi="Times New Roman"/>
          <w:bCs/>
          <w:iCs/>
          <w:sz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433178" w:rsidRPr="00987F8A" w:rsidRDefault="00433178" w:rsidP="00987F8A">
      <w:pPr>
        <w:spacing w:after="0" w:line="240" w:lineRule="auto"/>
        <w:jc w:val="both"/>
        <w:rPr>
          <w:rFonts w:ascii="Times New Roman" w:hAnsi="Times New Roman"/>
          <w:bCs/>
          <w:iCs/>
          <w:sz w:val="24"/>
          <w:szCs w:val="24"/>
        </w:rPr>
      </w:pPr>
      <w:r w:rsidRPr="00987F8A">
        <w:rPr>
          <w:rFonts w:ascii="Times New Roman" w:hAnsi="Times New Roman"/>
          <w:bCs/>
          <w:iCs/>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433178" w:rsidRPr="00987F8A" w:rsidRDefault="00433178" w:rsidP="00987F8A">
      <w:pPr>
        <w:pStyle w:val="msolistparagraph0"/>
        <w:ind w:left="720"/>
        <w:jc w:val="both"/>
        <w:rPr>
          <w:rFonts w:ascii="Times New Roman" w:hAnsi="Times New Roman"/>
          <w:bCs/>
          <w:iCs/>
          <w:sz w:val="24"/>
        </w:rPr>
      </w:pPr>
      <w:r w:rsidRPr="00987F8A">
        <w:rPr>
          <w:rFonts w:ascii="Times New Roman" w:hAnsi="Times New Roman"/>
          <w:bCs/>
          <w:iCs/>
          <w:sz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433178" w:rsidRPr="00987F8A" w:rsidRDefault="00433178" w:rsidP="00987F8A">
      <w:pPr>
        <w:spacing w:after="0" w:line="240" w:lineRule="auto"/>
        <w:jc w:val="both"/>
        <w:rPr>
          <w:rFonts w:ascii="Times New Roman" w:hAnsi="Times New Roman"/>
          <w:bCs/>
          <w:iCs/>
          <w:sz w:val="24"/>
          <w:szCs w:val="24"/>
        </w:rPr>
      </w:pPr>
      <w:r w:rsidRPr="00987F8A">
        <w:rPr>
          <w:rFonts w:ascii="Times New Roman" w:hAnsi="Times New Roman"/>
          <w:bCs/>
          <w:iCs/>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433178" w:rsidRPr="00987F8A" w:rsidRDefault="00433178" w:rsidP="009E62C0">
      <w:pPr>
        <w:pStyle w:val="msolistparagraph0"/>
        <w:numPr>
          <w:ilvl w:val="0"/>
          <w:numId w:val="30"/>
        </w:numPr>
        <w:ind w:left="709" w:hanging="283"/>
        <w:jc w:val="both"/>
        <w:rPr>
          <w:rFonts w:ascii="Times New Roman" w:hAnsi="Times New Roman"/>
          <w:bCs/>
          <w:iCs/>
          <w:sz w:val="24"/>
        </w:rPr>
      </w:pPr>
      <w:r w:rsidRPr="00987F8A">
        <w:rPr>
          <w:rFonts w:ascii="Times New Roman" w:hAnsi="Times New Roman"/>
          <w:bCs/>
          <w:iCs/>
          <w:sz w:val="24"/>
        </w:rPr>
        <w:t xml:space="preserve">Выпускник не овладел опорной системой знаний и учебными действиями, </w:t>
      </w:r>
      <w:r w:rsidRPr="00987F8A">
        <w:rPr>
          <w:rFonts w:ascii="Times New Roman" w:hAnsi="Times New Roman"/>
          <w:bCs/>
          <w:iCs/>
          <w:sz w:val="24"/>
        </w:rPr>
        <w:lastRenderedPageBreak/>
        <w:t>необходимыми для продолжения образования на следующей ступени общего образования.</w:t>
      </w:r>
    </w:p>
    <w:p w:rsidR="00433178" w:rsidRPr="00987F8A" w:rsidRDefault="00433178" w:rsidP="00987F8A">
      <w:pPr>
        <w:spacing w:after="0" w:line="240" w:lineRule="auto"/>
        <w:jc w:val="both"/>
        <w:rPr>
          <w:rFonts w:ascii="Times New Roman" w:hAnsi="Times New Roman"/>
          <w:bCs/>
          <w:iCs/>
          <w:sz w:val="24"/>
          <w:szCs w:val="24"/>
        </w:rPr>
      </w:pPr>
      <w:r w:rsidRPr="00987F8A">
        <w:rPr>
          <w:rFonts w:ascii="Times New Roman" w:hAnsi="Times New Roman"/>
          <w:bCs/>
          <w:iCs/>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433178" w:rsidRPr="002D75EA" w:rsidRDefault="00433178" w:rsidP="002D75EA">
      <w:pPr>
        <w:spacing w:after="0" w:line="240" w:lineRule="auto"/>
        <w:ind w:firstLine="709"/>
        <w:jc w:val="both"/>
        <w:rPr>
          <w:rFonts w:ascii="Times New Roman" w:hAnsi="Times New Roman"/>
          <w:sz w:val="24"/>
          <w:szCs w:val="24"/>
          <w:highlight w:val="yellow"/>
        </w:rPr>
      </w:pPr>
      <w:r w:rsidRPr="00987F8A">
        <w:rPr>
          <w:rFonts w:ascii="Times New Roman" w:hAnsi="Times New Roman"/>
          <w:bCs/>
          <w:iCs/>
          <w:sz w:val="24"/>
          <w:szCs w:val="24"/>
        </w:rPr>
        <w:t xml:space="preserve">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w:t>
      </w:r>
    </w:p>
    <w:p w:rsidR="00433178" w:rsidRPr="00987F8A" w:rsidRDefault="00433178" w:rsidP="00987F8A">
      <w:pPr>
        <w:spacing w:after="0" w:line="240" w:lineRule="auto"/>
        <w:ind w:firstLine="851"/>
        <w:jc w:val="both"/>
        <w:rPr>
          <w:rFonts w:ascii="Times New Roman" w:hAnsi="Times New Roman"/>
          <w:bCs/>
          <w:iCs/>
          <w:sz w:val="24"/>
          <w:szCs w:val="24"/>
        </w:rPr>
      </w:pPr>
      <w:r w:rsidRPr="00987F8A">
        <w:rPr>
          <w:rFonts w:ascii="Times New Roman" w:hAnsi="Times New Roman"/>
          <w:bCs/>
          <w:iCs/>
          <w:sz w:val="24"/>
          <w:szCs w:val="24"/>
        </w:rPr>
        <w:t>В случае</w:t>
      </w:r>
      <w:r w:rsidR="00CF56F0">
        <w:rPr>
          <w:rFonts w:ascii="Times New Roman" w:hAnsi="Times New Roman"/>
          <w:bCs/>
          <w:iCs/>
          <w:sz w:val="24"/>
          <w:szCs w:val="24"/>
        </w:rPr>
        <w:t>,</w:t>
      </w:r>
      <w:r w:rsidRPr="00987F8A">
        <w:rPr>
          <w:rFonts w:ascii="Times New Roman" w:hAnsi="Times New Roman"/>
          <w:bCs/>
          <w:iCs/>
          <w:sz w:val="24"/>
          <w:szCs w:val="24"/>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433178" w:rsidRDefault="00433178" w:rsidP="0060150C">
      <w:pPr>
        <w:spacing w:after="0" w:line="240" w:lineRule="auto"/>
        <w:ind w:firstLine="708"/>
        <w:jc w:val="both"/>
        <w:rPr>
          <w:rFonts w:ascii="Times New Roman" w:hAnsi="Times New Roman"/>
          <w:bCs/>
          <w:iCs/>
          <w:sz w:val="24"/>
          <w:szCs w:val="24"/>
        </w:rPr>
      </w:pPr>
      <w:r w:rsidRPr="00987F8A">
        <w:rPr>
          <w:rFonts w:ascii="Times New Roman" w:hAnsi="Times New Roman"/>
          <w:bCs/>
          <w:iCs/>
          <w:sz w:val="24"/>
          <w:szCs w:val="24"/>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433178" w:rsidRPr="0060150C" w:rsidRDefault="00433178" w:rsidP="0060150C">
      <w:pPr>
        <w:spacing w:after="0" w:line="240" w:lineRule="auto"/>
        <w:ind w:firstLine="708"/>
        <w:jc w:val="both"/>
        <w:rPr>
          <w:rStyle w:val="42"/>
          <w:b w:val="0"/>
          <w:bCs/>
          <w:iCs/>
          <w:sz w:val="24"/>
          <w:szCs w:val="24"/>
          <w:shd w:val="clear" w:color="auto" w:fill="auto"/>
        </w:rPr>
      </w:pPr>
    </w:p>
    <w:p w:rsidR="00433178" w:rsidRPr="00401476" w:rsidRDefault="00433178" w:rsidP="009E62C0">
      <w:pPr>
        <w:pStyle w:val="211"/>
        <w:keepNext/>
        <w:keepLines/>
        <w:widowControl w:val="0"/>
        <w:numPr>
          <w:ilvl w:val="0"/>
          <w:numId w:val="32"/>
        </w:numPr>
        <w:shd w:val="clear" w:color="auto" w:fill="auto"/>
        <w:tabs>
          <w:tab w:val="left" w:pos="715"/>
        </w:tabs>
        <w:spacing w:before="0" w:after="0" w:line="240" w:lineRule="auto"/>
        <w:jc w:val="left"/>
        <w:rPr>
          <w:rFonts w:ascii="Times New Roman" w:hAnsi="Times New Roman"/>
          <w:b w:val="0"/>
          <w:sz w:val="24"/>
          <w:szCs w:val="24"/>
        </w:rPr>
      </w:pPr>
      <w:bookmarkStart w:id="8" w:name="bookmark8"/>
      <w:r w:rsidRPr="00401476">
        <w:rPr>
          <w:rStyle w:val="2e"/>
          <w:rFonts w:ascii="Times New Roman" w:hAnsi="Times New Roman"/>
          <w:b/>
          <w:color w:val="000000"/>
          <w:sz w:val="24"/>
          <w:szCs w:val="24"/>
        </w:rPr>
        <w:t>СОДЕРЖАТЕЛЬНЫЙ РАЗДЕЛ</w:t>
      </w:r>
      <w:bookmarkEnd w:id="8"/>
    </w:p>
    <w:p w:rsidR="00433178" w:rsidRPr="00401476" w:rsidRDefault="00433178" w:rsidP="009E62C0">
      <w:pPr>
        <w:pStyle w:val="211"/>
        <w:keepNext/>
        <w:keepLines/>
        <w:widowControl w:val="0"/>
        <w:numPr>
          <w:ilvl w:val="1"/>
          <w:numId w:val="32"/>
        </w:numPr>
        <w:shd w:val="clear" w:color="auto" w:fill="auto"/>
        <w:tabs>
          <w:tab w:val="left" w:pos="715"/>
        </w:tabs>
        <w:spacing w:before="0" w:after="0" w:line="240" w:lineRule="auto"/>
        <w:ind w:right="700"/>
        <w:jc w:val="left"/>
        <w:rPr>
          <w:rFonts w:ascii="Times New Roman" w:hAnsi="Times New Roman"/>
          <w:b w:val="0"/>
          <w:sz w:val="24"/>
          <w:szCs w:val="24"/>
        </w:rPr>
      </w:pPr>
      <w:bookmarkStart w:id="9" w:name="bookmark9"/>
      <w:r w:rsidRPr="00401476">
        <w:rPr>
          <w:rStyle w:val="2e"/>
          <w:rFonts w:ascii="Times New Roman" w:hAnsi="Times New Roman"/>
          <w:b/>
          <w:color w:val="000000"/>
          <w:sz w:val="24"/>
          <w:szCs w:val="24"/>
        </w:rPr>
        <w:t>Программа формирования у обучающихся универсальных учебных действий</w:t>
      </w:r>
      <w:bookmarkEnd w:id="9"/>
    </w:p>
    <w:p w:rsidR="00433178" w:rsidRPr="00401476" w:rsidRDefault="00433178" w:rsidP="00401476">
      <w:pPr>
        <w:spacing w:after="0" w:line="240" w:lineRule="auto"/>
        <w:ind w:firstLine="709"/>
        <w:jc w:val="both"/>
        <w:rPr>
          <w:rFonts w:ascii="Times New Roman" w:hAnsi="Times New Roman"/>
          <w:sz w:val="24"/>
          <w:szCs w:val="24"/>
        </w:rPr>
      </w:pPr>
      <w:r w:rsidRPr="00401476">
        <w:rPr>
          <w:rFonts w:ascii="Times New Roman" w:hAnsi="Times New Roman"/>
          <w:b/>
          <w:bCs/>
          <w:sz w:val="24"/>
          <w:szCs w:val="24"/>
        </w:rPr>
        <w:t>Цель программы:</w:t>
      </w:r>
      <w:r w:rsidRPr="00401476">
        <w:rPr>
          <w:rFonts w:ascii="Times New Roman" w:hAnsi="Times New Roman"/>
          <w:bCs/>
          <w:sz w:val="24"/>
          <w:szCs w:val="24"/>
        </w:rPr>
        <w:t xml:space="preserve">  обеспечить  </w:t>
      </w:r>
      <w:r w:rsidRPr="00401476">
        <w:rPr>
          <w:rFonts w:ascii="Times New Roman" w:hAnsi="Times New Roman"/>
          <w:sz w:val="24"/>
          <w:szCs w:val="24"/>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433178" w:rsidRPr="00401476" w:rsidRDefault="00433178" w:rsidP="00401476">
      <w:pPr>
        <w:spacing w:after="0" w:line="240" w:lineRule="auto"/>
        <w:ind w:firstLine="709"/>
        <w:jc w:val="both"/>
        <w:rPr>
          <w:rFonts w:ascii="Times New Roman" w:hAnsi="Times New Roman"/>
          <w:sz w:val="24"/>
          <w:szCs w:val="24"/>
        </w:rPr>
      </w:pPr>
      <w:r w:rsidRPr="00401476">
        <w:rPr>
          <w:rFonts w:ascii="Times New Roman" w:hAnsi="Times New Roman"/>
          <w:sz w:val="24"/>
          <w:szCs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433178" w:rsidRPr="00401476" w:rsidRDefault="00433178" w:rsidP="00401476">
      <w:pPr>
        <w:spacing w:after="0" w:line="240" w:lineRule="auto"/>
        <w:ind w:firstLine="709"/>
        <w:jc w:val="both"/>
        <w:rPr>
          <w:rFonts w:ascii="Times New Roman" w:hAnsi="Times New Roman"/>
          <w:b/>
          <w:sz w:val="24"/>
          <w:szCs w:val="24"/>
        </w:rPr>
      </w:pPr>
      <w:r w:rsidRPr="00401476">
        <w:rPr>
          <w:rFonts w:ascii="Times New Roman" w:hAnsi="Times New Roman"/>
          <w:b/>
          <w:sz w:val="24"/>
          <w:szCs w:val="24"/>
        </w:rPr>
        <w:t xml:space="preserve">Задачи программы: </w:t>
      </w:r>
    </w:p>
    <w:p w:rsidR="00433178" w:rsidRPr="00401476" w:rsidRDefault="00433178" w:rsidP="009E62C0">
      <w:pPr>
        <w:widowControl w:val="0"/>
        <w:numPr>
          <w:ilvl w:val="0"/>
          <w:numId w:val="34"/>
        </w:numPr>
        <w:suppressAutoHyphens/>
        <w:spacing w:after="0" w:line="240" w:lineRule="auto"/>
        <w:jc w:val="both"/>
        <w:rPr>
          <w:rFonts w:ascii="Times New Roman" w:hAnsi="Times New Roman"/>
          <w:sz w:val="24"/>
          <w:szCs w:val="24"/>
        </w:rPr>
      </w:pPr>
      <w:r w:rsidRPr="00401476">
        <w:rPr>
          <w:rFonts w:ascii="Times New Roman" w:hAnsi="Times New Roman"/>
          <w:sz w:val="24"/>
          <w:szCs w:val="24"/>
        </w:rPr>
        <w:t>установить ценностные ориентиры начального образования;</w:t>
      </w:r>
    </w:p>
    <w:p w:rsidR="00433178" w:rsidRPr="00401476" w:rsidRDefault="00433178" w:rsidP="009E62C0">
      <w:pPr>
        <w:widowControl w:val="0"/>
        <w:numPr>
          <w:ilvl w:val="0"/>
          <w:numId w:val="34"/>
        </w:numPr>
        <w:suppressAutoHyphens/>
        <w:spacing w:after="0" w:line="240" w:lineRule="auto"/>
        <w:jc w:val="both"/>
        <w:rPr>
          <w:rFonts w:ascii="Times New Roman" w:hAnsi="Times New Roman"/>
          <w:sz w:val="24"/>
          <w:szCs w:val="24"/>
        </w:rPr>
      </w:pPr>
      <w:r w:rsidRPr="00401476">
        <w:rPr>
          <w:rFonts w:ascii="Times New Roman" w:hAnsi="Times New Roman"/>
          <w:sz w:val="24"/>
          <w:szCs w:val="24"/>
        </w:rPr>
        <w:t>определить состав и характеристику универсальных учебных действий;</w:t>
      </w:r>
    </w:p>
    <w:p w:rsidR="00433178" w:rsidRPr="00401476" w:rsidRDefault="00433178" w:rsidP="009E62C0">
      <w:pPr>
        <w:widowControl w:val="0"/>
        <w:numPr>
          <w:ilvl w:val="0"/>
          <w:numId w:val="34"/>
        </w:numPr>
        <w:suppressAutoHyphens/>
        <w:spacing w:after="0" w:line="240" w:lineRule="auto"/>
        <w:jc w:val="both"/>
        <w:rPr>
          <w:rFonts w:ascii="Times New Roman" w:hAnsi="Times New Roman"/>
          <w:sz w:val="24"/>
          <w:szCs w:val="24"/>
        </w:rPr>
      </w:pPr>
      <w:r w:rsidRPr="00401476">
        <w:rPr>
          <w:rFonts w:ascii="Times New Roman" w:hAnsi="Times New Roman"/>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433178" w:rsidRPr="00401476" w:rsidRDefault="00433178" w:rsidP="00401476">
      <w:pPr>
        <w:spacing w:after="0" w:line="240" w:lineRule="auto"/>
        <w:ind w:firstLine="709"/>
        <w:jc w:val="both"/>
        <w:rPr>
          <w:rFonts w:ascii="Times New Roman" w:hAnsi="Times New Roman"/>
          <w:sz w:val="24"/>
          <w:szCs w:val="24"/>
        </w:rPr>
      </w:pPr>
      <w:r w:rsidRPr="00401476">
        <w:rPr>
          <w:rFonts w:ascii="Times New Roman" w:hAnsi="Times New Roman"/>
          <w:sz w:val="24"/>
          <w:szCs w:val="24"/>
        </w:rPr>
        <w:t xml:space="preserve">Программа  </w:t>
      </w:r>
      <w:r w:rsidRPr="00401476">
        <w:rPr>
          <w:rFonts w:ascii="Times New Roman" w:hAnsi="Times New Roman"/>
          <w:bCs/>
          <w:sz w:val="24"/>
          <w:szCs w:val="24"/>
        </w:rPr>
        <w:t>формирования универсальных учебных действий</w:t>
      </w:r>
      <w:r w:rsidRPr="00401476">
        <w:rPr>
          <w:rFonts w:ascii="Times New Roman" w:hAnsi="Times New Roman"/>
          <w:sz w:val="24"/>
          <w:szCs w:val="24"/>
        </w:rPr>
        <w:t xml:space="preserve"> содержит:</w:t>
      </w:r>
    </w:p>
    <w:p w:rsidR="00433178" w:rsidRPr="00401476" w:rsidRDefault="00433178" w:rsidP="009E62C0">
      <w:pPr>
        <w:numPr>
          <w:ilvl w:val="0"/>
          <w:numId w:val="33"/>
        </w:numPr>
        <w:spacing w:after="0" w:line="240" w:lineRule="auto"/>
        <w:jc w:val="both"/>
        <w:rPr>
          <w:rFonts w:ascii="Times New Roman" w:hAnsi="Times New Roman"/>
          <w:sz w:val="24"/>
          <w:szCs w:val="24"/>
        </w:rPr>
      </w:pPr>
      <w:r w:rsidRPr="00401476">
        <w:rPr>
          <w:rFonts w:ascii="Times New Roman" w:hAnsi="Times New Roman"/>
          <w:sz w:val="24"/>
          <w:szCs w:val="24"/>
        </w:rPr>
        <w:t xml:space="preserve">описание ценностных ориентиров на каждой ступени образования; </w:t>
      </w:r>
    </w:p>
    <w:p w:rsidR="00433178" w:rsidRPr="00401476" w:rsidRDefault="00433178" w:rsidP="009E62C0">
      <w:pPr>
        <w:numPr>
          <w:ilvl w:val="0"/>
          <w:numId w:val="33"/>
        </w:numPr>
        <w:spacing w:after="0" w:line="240" w:lineRule="auto"/>
        <w:jc w:val="both"/>
        <w:rPr>
          <w:rFonts w:ascii="Times New Roman" w:hAnsi="Times New Roman"/>
          <w:sz w:val="24"/>
          <w:szCs w:val="24"/>
        </w:rPr>
      </w:pPr>
      <w:r w:rsidRPr="00401476">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433178" w:rsidRPr="0060150C" w:rsidRDefault="00433178" w:rsidP="009E62C0">
      <w:pPr>
        <w:numPr>
          <w:ilvl w:val="0"/>
          <w:numId w:val="33"/>
        </w:numPr>
        <w:spacing w:after="0" w:line="240" w:lineRule="auto"/>
        <w:jc w:val="both"/>
        <w:rPr>
          <w:rFonts w:ascii="Times New Roman" w:hAnsi="Times New Roman"/>
          <w:sz w:val="24"/>
          <w:szCs w:val="24"/>
        </w:rPr>
      </w:pPr>
      <w:r w:rsidRPr="00401476">
        <w:rPr>
          <w:rFonts w:ascii="Times New Roman" w:hAnsi="Times New Roman"/>
          <w:sz w:val="24"/>
          <w:szCs w:val="24"/>
        </w:rPr>
        <w:t xml:space="preserve">связь универсальных учебных действий с содержанием учебных предметов в соответствии с </w:t>
      </w:r>
      <w:r w:rsidRPr="0060150C">
        <w:rPr>
          <w:rFonts w:ascii="Times New Roman" w:hAnsi="Times New Roman"/>
          <w:sz w:val="24"/>
          <w:szCs w:val="24"/>
        </w:rPr>
        <w:t>УМК «Школа России»</w:t>
      </w:r>
    </w:p>
    <w:p w:rsidR="00433178" w:rsidRPr="0060150C" w:rsidRDefault="00433178" w:rsidP="009E62C0">
      <w:pPr>
        <w:numPr>
          <w:ilvl w:val="0"/>
          <w:numId w:val="33"/>
        </w:numPr>
        <w:spacing w:after="0" w:line="240" w:lineRule="auto"/>
        <w:jc w:val="both"/>
        <w:rPr>
          <w:rFonts w:ascii="Times New Roman" w:hAnsi="Times New Roman"/>
          <w:sz w:val="24"/>
          <w:szCs w:val="24"/>
        </w:rPr>
      </w:pPr>
      <w:r w:rsidRPr="00401476">
        <w:rPr>
          <w:rFonts w:ascii="Times New Roman" w:hAnsi="Times New Roman"/>
          <w:sz w:val="24"/>
          <w:szCs w:val="24"/>
        </w:rPr>
        <w:t xml:space="preserve">типовые задачи формирования личностных, регулятивных, познавательных, коммуникативных универсальных учебных действий в соответствии </w:t>
      </w:r>
      <w:r w:rsidRPr="0060150C">
        <w:rPr>
          <w:rFonts w:ascii="Times New Roman" w:hAnsi="Times New Roman"/>
          <w:sz w:val="24"/>
          <w:szCs w:val="24"/>
        </w:rPr>
        <w:t>с УМК «Школа России»;</w:t>
      </w:r>
    </w:p>
    <w:p w:rsidR="00433178" w:rsidRPr="00401476" w:rsidRDefault="00433178" w:rsidP="009E62C0">
      <w:pPr>
        <w:numPr>
          <w:ilvl w:val="0"/>
          <w:numId w:val="33"/>
        </w:numPr>
        <w:spacing w:after="0" w:line="240" w:lineRule="auto"/>
        <w:jc w:val="both"/>
        <w:rPr>
          <w:rFonts w:ascii="Times New Roman" w:hAnsi="Times New Roman"/>
          <w:sz w:val="24"/>
          <w:szCs w:val="24"/>
        </w:rPr>
      </w:pPr>
      <w:r w:rsidRPr="00401476">
        <w:rPr>
          <w:rFonts w:ascii="Times New Roman" w:hAnsi="Times New Roman"/>
          <w:sz w:val="24"/>
          <w:szCs w:val="24"/>
        </w:rPr>
        <w:t xml:space="preserve">описание преемственности программы формирования универсальных учебных действий по ступеням общего образования. </w:t>
      </w:r>
    </w:p>
    <w:p w:rsidR="00433178" w:rsidRPr="00401476" w:rsidRDefault="00433178" w:rsidP="009E62C0">
      <w:pPr>
        <w:numPr>
          <w:ilvl w:val="0"/>
          <w:numId w:val="33"/>
        </w:numPr>
        <w:spacing w:after="0" w:line="240" w:lineRule="auto"/>
        <w:jc w:val="both"/>
        <w:rPr>
          <w:rFonts w:ascii="Times New Roman" w:hAnsi="Times New Roman"/>
          <w:sz w:val="24"/>
          <w:szCs w:val="24"/>
        </w:rPr>
      </w:pPr>
      <w:r w:rsidRPr="00401476">
        <w:rPr>
          <w:rFonts w:ascii="Times New Roman" w:hAnsi="Times New Roman"/>
          <w:sz w:val="24"/>
          <w:szCs w:val="24"/>
        </w:rPr>
        <w:t>Планируемые результаты сформированности УУД.</w:t>
      </w:r>
    </w:p>
    <w:p w:rsidR="00433178" w:rsidRPr="00D20971" w:rsidRDefault="00433178" w:rsidP="004B5B26">
      <w:pPr>
        <w:spacing w:line="360" w:lineRule="auto"/>
        <w:jc w:val="both"/>
        <w:rPr>
          <w:rFonts w:ascii="Times New Roman" w:hAnsi="Times New Roman"/>
          <w:color w:val="2B2C30"/>
        </w:rPr>
      </w:pPr>
      <w:r w:rsidRPr="00D20971">
        <w:rPr>
          <w:rFonts w:ascii="Times New Roman" w:hAnsi="Times New Roman"/>
          <w:color w:val="2B2C30"/>
        </w:rPr>
        <w:t>Программа формирования универсальных учебных действий является основой разработки рабочих программ отдельных учебных предметов.</w:t>
      </w:r>
      <w:r w:rsidRPr="00D20971">
        <w:rPr>
          <w:rFonts w:ascii="Times New Roman" w:hAnsi="Times New Roman"/>
          <w:b/>
        </w:rPr>
        <w:t xml:space="preserve"> </w:t>
      </w:r>
    </w:p>
    <w:p w:rsidR="00433178" w:rsidRPr="004B5B26" w:rsidRDefault="00433178" w:rsidP="008F79BD">
      <w:pPr>
        <w:spacing w:after="0" w:line="240" w:lineRule="auto"/>
        <w:ind w:left="360"/>
        <w:rPr>
          <w:rFonts w:ascii="Times New Roman" w:hAnsi="Times New Roman"/>
          <w:sz w:val="24"/>
          <w:szCs w:val="24"/>
        </w:rPr>
      </w:pPr>
      <w:r w:rsidRPr="004B5B26">
        <w:rPr>
          <w:rFonts w:ascii="Times New Roman" w:hAnsi="Times New Roman"/>
          <w:b/>
          <w:sz w:val="24"/>
          <w:szCs w:val="24"/>
        </w:rPr>
        <w:t>2.1.1.</w:t>
      </w:r>
      <w:r>
        <w:rPr>
          <w:rFonts w:ascii="Times New Roman" w:hAnsi="Times New Roman"/>
          <w:b/>
          <w:sz w:val="24"/>
          <w:szCs w:val="24"/>
        </w:rPr>
        <w:t xml:space="preserve"> </w:t>
      </w:r>
      <w:r w:rsidRPr="004B5B26">
        <w:rPr>
          <w:rFonts w:ascii="Times New Roman" w:hAnsi="Times New Roman"/>
          <w:sz w:val="24"/>
          <w:szCs w:val="24"/>
        </w:rPr>
        <w:t xml:space="preserve">ФГОС начального общего образования определяет </w:t>
      </w:r>
      <w:r w:rsidRPr="004B5B26">
        <w:rPr>
          <w:rFonts w:ascii="Times New Roman" w:hAnsi="Times New Roman"/>
          <w:b/>
          <w:sz w:val="24"/>
          <w:szCs w:val="24"/>
        </w:rPr>
        <w:t>ценностные ориентиры содержания образования на ступени начального общего образования</w:t>
      </w:r>
      <w:r w:rsidRPr="004B5B26">
        <w:rPr>
          <w:rFonts w:ascii="Times New Roman" w:hAnsi="Times New Roman"/>
          <w:sz w:val="24"/>
          <w:szCs w:val="24"/>
        </w:rPr>
        <w:t xml:space="preserve">  следующим образом: </w:t>
      </w:r>
    </w:p>
    <w:p w:rsidR="00433178" w:rsidRPr="004B5B26" w:rsidRDefault="00433178" w:rsidP="004B5B26">
      <w:pPr>
        <w:spacing w:after="0" w:line="240" w:lineRule="auto"/>
        <w:ind w:firstLine="720"/>
        <w:jc w:val="both"/>
        <w:rPr>
          <w:rFonts w:ascii="Times New Roman" w:hAnsi="Times New Roman"/>
          <w:sz w:val="24"/>
          <w:szCs w:val="24"/>
        </w:rPr>
      </w:pPr>
      <w:r w:rsidRPr="004B5B26">
        <w:rPr>
          <w:rFonts w:ascii="Times New Roman" w:hAnsi="Times New Roman"/>
          <w:sz w:val="24"/>
          <w:szCs w:val="24"/>
        </w:rPr>
        <w:t>1. Формирование основ гражданской идентичности личности, включая</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lastRenderedPageBreak/>
        <w:t>-  чувство сопричастности и гордости за свою Родину, народ и историю;</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осознание ответственности человека за благосостояние общества;</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восприятие мира как единого и целостного при разнообразии культур, национальностей, религий;</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xml:space="preserve">- отказ от деления на «своих» и «чужих»; </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уважение истории и культуры каждого народа.</w:t>
      </w:r>
    </w:p>
    <w:p w:rsidR="00433178" w:rsidRPr="004B5B26" w:rsidRDefault="00433178" w:rsidP="004B5B26">
      <w:pPr>
        <w:spacing w:after="0" w:line="240" w:lineRule="auto"/>
        <w:ind w:firstLine="720"/>
        <w:jc w:val="both"/>
        <w:rPr>
          <w:rFonts w:ascii="Times New Roman" w:hAnsi="Times New Roman"/>
          <w:sz w:val="24"/>
          <w:szCs w:val="24"/>
        </w:rPr>
      </w:pPr>
      <w:r w:rsidRPr="004B5B26">
        <w:rPr>
          <w:rFonts w:ascii="Times New Roman" w:hAnsi="Times New Roman"/>
          <w:sz w:val="24"/>
          <w:szCs w:val="24"/>
        </w:rPr>
        <w:t>2. формирование психологических условий развития общения, кооперации сотрудничества.</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xml:space="preserve">- доброжелательность, доверие и  внимание к людям, </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готовность к сотрудничеству и дружбе, оказанию помощи тем, кто в ней нуждается;</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433178" w:rsidRPr="004B5B26" w:rsidRDefault="00433178" w:rsidP="004B5B26">
      <w:pPr>
        <w:spacing w:after="0" w:line="240" w:lineRule="auto"/>
        <w:ind w:firstLine="720"/>
        <w:jc w:val="both"/>
        <w:rPr>
          <w:rFonts w:ascii="Times New Roman" w:hAnsi="Times New Roman"/>
          <w:sz w:val="24"/>
          <w:szCs w:val="24"/>
        </w:rPr>
      </w:pPr>
      <w:r w:rsidRPr="004B5B26">
        <w:rPr>
          <w:rFonts w:ascii="Times New Roman" w:hAnsi="Times New Roman"/>
          <w:sz w:val="24"/>
          <w:szCs w:val="24"/>
        </w:rPr>
        <w:t>3. развитие ценностно-смысловой сферы личности на основе общечеловеческой нравственности и гуманизма.</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принятие и уважение ценностей семьи и общества, школы и коллектива и стремление следовать им;</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433178" w:rsidRPr="004B5B26" w:rsidRDefault="00433178" w:rsidP="004B5B26">
      <w:pPr>
        <w:spacing w:after="0" w:line="240" w:lineRule="auto"/>
        <w:ind w:firstLine="720"/>
        <w:jc w:val="both"/>
        <w:rPr>
          <w:rFonts w:ascii="Times New Roman" w:hAnsi="Times New Roman"/>
          <w:sz w:val="24"/>
          <w:szCs w:val="24"/>
        </w:rPr>
      </w:pPr>
      <w:r w:rsidRPr="004B5B26">
        <w:rPr>
          <w:rFonts w:ascii="Times New Roman" w:hAnsi="Times New Roman"/>
          <w:sz w:val="24"/>
          <w:szCs w:val="24"/>
        </w:rPr>
        <w:t>4. развитие умения учиться как первого шага к самообразованию и самовоспитанию:</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433178" w:rsidRPr="004B5B26" w:rsidRDefault="00433178" w:rsidP="004B5B26">
      <w:pPr>
        <w:spacing w:after="0" w:line="240" w:lineRule="auto"/>
        <w:ind w:firstLine="720"/>
        <w:jc w:val="both"/>
        <w:rPr>
          <w:rFonts w:ascii="Times New Roman" w:hAnsi="Times New Roman"/>
          <w:sz w:val="24"/>
          <w:szCs w:val="24"/>
        </w:rPr>
      </w:pPr>
      <w:r w:rsidRPr="004B5B26">
        <w:rPr>
          <w:rFonts w:ascii="Times New Roman" w:hAnsi="Times New Roman"/>
          <w:sz w:val="24"/>
          <w:szCs w:val="24"/>
        </w:rPr>
        <w:t>5. развитие самостоятельности, инициативы и ответственности личности как условия ее самоактуализации:</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формирование самоуважения и эмоционально-положительного отношения к себе;</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готовность открыто выражать и отстаивать свою позицию;</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xml:space="preserve"> критичность к своим поступкам и умение адекватно их оценивать;</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готовность к самостоятельным действиям, ответственность за их результаты;</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целеустремленность и настойчивость в достижении целей;</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готовность к преодолению трудностей и жизненного оптимизма;</w:t>
      </w:r>
    </w:p>
    <w:p w:rsidR="00433178" w:rsidRPr="004B5B26" w:rsidRDefault="00433178" w:rsidP="004B5B26">
      <w:pPr>
        <w:spacing w:after="0" w:line="240" w:lineRule="auto"/>
        <w:ind w:firstLine="708"/>
        <w:jc w:val="both"/>
        <w:rPr>
          <w:rFonts w:ascii="Times New Roman" w:hAnsi="Times New Roman"/>
          <w:sz w:val="24"/>
          <w:szCs w:val="24"/>
        </w:rPr>
      </w:pPr>
      <w:r w:rsidRPr="004B5B26">
        <w:rPr>
          <w:rFonts w:ascii="Times New Roman" w:hAnsi="Times New Roman"/>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433178" w:rsidRPr="004B5B26" w:rsidRDefault="00433178" w:rsidP="004B5B26">
      <w:pPr>
        <w:spacing w:after="0" w:line="240" w:lineRule="auto"/>
        <w:jc w:val="both"/>
        <w:rPr>
          <w:rFonts w:ascii="Times New Roman" w:hAnsi="Times New Roman"/>
          <w:sz w:val="24"/>
          <w:szCs w:val="24"/>
        </w:rPr>
      </w:pPr>
      <w:r w:rsidRPr="004B5B26">
        <w:rPr>
          <w:rFonts w:ascii="Times New Roman" w:hAnsi="Times New Roman"/>
          <w:sz w:val="24"/>
          <w:szCs w:val="24"/>
        </w:rPr>
        <w:t xml:space="preserve">   </w:t>
      </w:r>
      <w:r w:rsidRPr="004B5B26">
        <w:rPr>
          <w:rFonts w:ascii="Times New Roman" w:hAnsi="Times New Roman"/>
          <w:sz w:val="24"/>
          <w:szCs w:val="24"/>
        </w:rPr>
        <w:tab/>
        <w:t>В концепции УМК «</w:t>
      </w:r>
      <w:r>
        <w:rPr>
          <w:rFonts w:ascii="Times New Roman" w:hAnsi="Times New Roman"/>
          <w:sz w:val="24"/>
          <w:szCs w:val="24"/>
        </w:rPr>
        <w:t>Школа России</w:t>
      </w:r>
      <w:r w:rsidRPr="004B5B26">
        <w:rPr>
          <w:rFonts w:ascii="Times New Roman" w:hAnsi="Times New Roman"/>
          <w:sz w:val="24"/>
          <w:szCs w:val="24"/>
        </w:rPr>
        <w:t xml:space="preserve">»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433178" w:rsidRPr="004B5B26" w:rsidRDefault="00433178" w:rsidP="004B5B26">
      <w:pPr>
        <w:spacing w:after="0" w:line="240" w:lineRule="auto"/>
        <w:jc w:val="both"/>
        <w:rPr>
          <w:rFonts w:ascii="Times New Roman" w:hAnsi="Times New Roman"/>
          <w:sz w:val="24"/>
          <w:szCs w:val="24"/>
        </w:rPr>
      </w:pPr>
      <w:r w:rsidRPr="004B5B26">
        <w:rPr>
          <w:rFonts w:ascii="Times New Roman" w:hAnsi="Times New Roman"/>
          <w:sz w:val="24"/>
          <w:szCs w:val="24"/>
        </w:rPr>
        <w:t xml:space="preserve">     Это человек: </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Любознательный,  интересующийся, активно познающий мир</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Владеющий основами умения учиться.</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Любящий родной край и свою страну.</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Уважающий и принимающий ценности семьи и общества</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Готовый самостоятельно действовать и отвечать за свои поступки перед семьей и школой.</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 xml:space="preserve">Доброжелательный, умеющий слушать и слышать партнера, </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умеющий высказать свое мнение.</w:t>
      </w:r>
    </w:p>
    <w:p w:rsidR="00433178" w:rsidRPr="004B5B26" w:rsidRDefault="00433178" w:rsidP="009E62C0">
      <w:pPr>
        <w:numPr>
          <w:ilvl w:val="0"/>
          <w:numId w:val="35"/>
        </w:numPr>
        <w:spacing w:after="0" w:line="240" w:lineRule="auto"/>
        <w:rPr>
          <w:rFonts w:ascii="Times New Roman" w:hAnsi="Times New Roman"/>
          <w:sz w:val="24"/>
          <w:szCs w:val="24"/>
        </w:rPr>
      </w:pPr>
      <w:r w:rsidRPr="004B5B26">
        <w:rPr>
          <w:rFonts w:ascii="Times New Roman" w:hAnsi="Times New Roman"/>
          <w:sz w:val="24"/>
          <w:szCs w:val="24"/>
        </w:rPr>
        <w:t>Выполняющий правила здорового и безопасного образа жизни для себя и окружающих.</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
          <w:bCs/>
          <w:i/>
          <w:iCs/>
          <w:sz w:val="24"/>
          <w:szCs w:val="24"/>
        </w:rPr>
        <w:t xml:space="preserve">   Личностные универсальные учебные действия</w:t>
      </w:r>
      <w:r w:rsidRPr="004B5B26">
        <w:rPr>
          <w:rFonts w:ascii="Times New Roman" w:hAnsi="Times New Roman"/>
          <w:bCs/>
          <w:i/>
          <w:iCs/>
          <w:sz w:val="24"/>
          <w:szCs w:val="24"/>
        </w:rPr>
        <w:t xml:space="preserve"> </w:t>
      </w:r>
      <w:r w:rsidRPr="004B5B26">
        <w:rPr>
          <w:rFonts w:ascii="Times New Roman" w:hAnsi="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lastRenderedPageBreak/>
        <w:t>Применительно к учебной деятельности следует выделить три вида личностных действий: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личностное, профессиональное, жизненное самоопределение;</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4B5B26">
        <w:rPr>
          <w:rFonts w:ascii="Times New Roman" w:hAnsi="Times New Roman"/>
          <w:bCs/>
          <w:i/>
          <w:iCs/>
          <w:sz w:val="24"/>
          <w:szCs w:val="24"/>
        </w:rPr>
        <w:t xml:space="preserve">какое значение и какой смысл имеет для меня учение? </w:t>
      </w:r>
      <w:r w:rsidRPr="004B5B26">
        <w:rPr>
          <w:rFonts w:ascii="Times New Roman" w:hAnsi="Times New Roman"/>
          <w:bCs/>
          <w:sz w:val="24"/>
          <w:szCs w:val="24"/>
        </w:rPr>
        <w:t xml:space="preserve">— и уметь на него отвечать; </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
          <w:bCs/>
          <w:iCs/>
          <w:sz w:val="24"/>
          <w:szCs w:val="24"/>
        </w:rPr>
        <w:t>Регулятивные универсальные учебные действия</w:t>
      </w:r>
      <w:r w:rsidRPr="004B5B26">
        <w:rPr>
          <w:rFonts w:ascii="Times New Roman" w:hAnsi="Times New Roman"/>
          <w:bCs/>
          <w:i/>
          <w:iCs/>
          <w:sz w:val="24"/>
          <w:szCs w:val="24"/>
        </w:rPr>
        <w:t xml:space="preserve"> </w:t>
      </w:r>
      <w:r w:rsidRPr="004B5B26">
        <w:rPr>
          <w:rFonts w:ascii="Times New Roman" w:hAnsi="Times New Roman"/>
          <w:bCs/>
          <w:sz w:val="24"/>
          <w:szCs w:val="24"/>
        </w:rPr>
        <w:t xml:space="preserve">обеспечивают обучающимся организацию своей учебной деятельности. </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К ним относятся:</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прогнозирование — предвосхищение результата и уровня усвоения знаний, его временны</w:t>
      </w:r>
      <w:r w:rsidRPr="004B5B26">
        <w:rPr>
          <w:rFonts w:ascii="Times New Roman" w:hAnsi="Times New Roman"/>
          <w:bCs/>
          <w:i/>
          <w:iCs/>
          <w:sz w:val="24"/>
          <w:szCs w:val="24"/>
        </w:rPr>
        <w:t xml:space="preserve"> </w:t>
      </w:r>
      <w:r w:rsidRPr="004B5B26">
        <w:rPr>
          <w:rFonts w:ascii="Times New Roman" w:hAnsi="Times New Roman"/>
          <w:bCs/>
          <w:sz w:val="24"/>
          <w:szCs w:val="24"/>
        </w:rPr>
        <w:t>х  характеристик;</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
          <w:bCs/>
          <w:iCs/>
          <w:sz w:val="24"/>
          <w:szCs w:val="24"/>
        </w:rPr>
        <w:t xml:space="preserve">Познавательные универсальные учебные действия </w:t>
      </w:r>
      <w:r w:rsidRPr="004B5B26">
        <w:rPr>
          <w:rFonts w:ascii="Times New Roman" w:hAnsi="Times New Roman"/>
          <w:bCs/>
          <w:sz w:val="24"/>
          <w:szCs w:val="24"/>
        </w:rPr>
        <w:t>включают: общеучебные, логические учебные действия, а также постановку и решение проблемы.</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
          <w:bCs/>
          <w:sz w:val="24"/>
          <w:szCs w:val="24"/>
        </w:rPr>
      </w:pPr>
      <w:r w:rsidRPr="004B5B26">
        <w:rPr>
          <w:rFonts w:ascii="Times New Roman" w:hAnsi="Times New Roman"/>
          <w:b/>
          <w:bCs/>
          <w:i/>
          <w:iCs/>
          <w:sz w:val="24"/>
          <w:szCs w:val="24"/>
        </w:rPr>
        <w:t>Общеучебные универсальные действия</w:t>
      </w:r>
      <w:r w:rsidRPr="004B5B26">
        <w:rPr>
          <w:rFonts w:ascii="Times New Roman" w:hAnsi="Times New Roman"/>
          <w:b/>
          <w:bCs/>
          <w:sz w:val="24"/>
          <w:szCs w:val="24"/>
        </w:rPr>
        <w:t>:</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самостоятельное выделение и формулирование познавательной цели;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структурирование знаний;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осознанное и произвольное построение речевого высказывания в устной и письменной форме;</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выбор наиболее эффективных способов решения задач в</w:t>
      </w:r>
      <w:r w:rsidR="00CF56F0">
        <w:rPr>
          <w:rFonts w:ascii="Times New Roman" w:hAnsi="Times New Roman"/>
          <w:bCs/>
          <w:sz w:val="24"/>
          <w:szCs w:val="24"/>
        </w:rPr>
        <w:t xml:space="preserve"> </w:t>
      </w:r>
      <w:r w:rsidRPr="004B5B26">
        <w:rPr>
          <w:rFonts w:ascii="Times New Roman" w:hAnsi="Times New Roman"/>
          <w:bCs/>
          <w:sz w:val="24"/>
          <w:szCs w:val="24"/>
        </w:rPr>
        <w:t>зависимости от конкретных условий;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рефлексия способов и условий действия, контроль и оценка процесса и результатов деятельности;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определение основной и второстепенной информации; свободная ориентация и восприятие текстов художественного,</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
          <w:bCs/>
          <w:sz w:val="24"/>
          <w:szCs w:val="24"/>
        </w:rPr>
      </w:pPr>
      <w:r w:rsidRPr="004B5B26">
        <w:rPr>
          <w:rFonts w:ascii="Times New Roman" w:hAnsi="Times New Roman"/>
          <w:bCs/>
          <w:sz w:val="24"/>
          <w:szCs w:val="24"/>
        </w:rPr>
        <w:t xml:space="preserve">Особую группу общеучебных универсальных действий составляют </w:t>
      </w:r>
      <w:r w:rsidRPr="004B5B26">
        <w:rPr>
          <w:rFonts w:ascii="Times New Roman" w:hAnsi="Times New Roman"/>
          <w:b/>
          <w:bCs/>
          <w:i/>
          <w:iCs/>
          <w:sz w:val="24"/>
          <w:szCs w:val="24"/>
        </w:rPr>
        <w:t>знаково</w:t>
      </w:r>
      <w:r w:rsidR="00CF56F0">
        <w:rPr>
          <w:rFonts w:ascii="Times New Roman" w:hAnsi="Times New Roman"/>
          <w:b/>
          <w:bCs/>
          <w:i/>
          <w:iCs/>
          <w:sz w:val="24"/>
          <w:szCs w:val="24"/>
        </w:rPr>
        <w:t xml:space="preserve"> </w:t>
      </w:r>
      <w:r w:rsidRPr="004B5B26">
        <w:rPr>
          <w:rFonts w:ascii="Times New Roman" w:hAnsi="Times New Roman"/>
          <w:b/>
          <w:bCs/>
          <w:i/>
          <w:iCs/>
          <w:sz w:val="24"/>
          <w:szCs w:val="24"/>
        </w:rPr>
        <w:t>-</w:t>
      </w:r>
      <w:r w:rsidR="00CF56F0">
        <w:rPr>
          <w:rFonts w:ascii="Times New Roman" w:hAnsi="Times New Roman"/>
          <w:b/>
          <w:bCs/>
          <w:i/>
          <w:iCs/>
          <w:sz w:val="24"/>
          <w:szCs w:val="24"/>
        </w:rPr>
        <w:t xml:space="preserve"> </w:t>
      </w:r>
      <w:r w:rsidRPr="004B5B26">
        <w:rPr>
          <w:rFonts w:ascii="Times New Roman" w:hAnsi="Times New Roman"/>
          <w:b/>
          <w:bCs/>
          <w:i/>
          <w:iCs/>
          <w:sz w:val="24"/>
          <w:szCs w:val="24"/>
        </w:rPr>
        <w:t>символические действия</w:t>
      </w:r>
      <w:r w:rsidRPr="004B5B26">
        <w:rPr>
          <w:rFonts w:ascii="Times New Roman" w:hAnsi="Times New Roman"/>
          <w:b/>
          <w:bCs/>
          <w:sz w:val="24"/>
          <w:szCs w:val="24"/>
        </w:rPr>
        <w:t>:</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lastRenderedPageBreak/>
        <w:t>• преобразование модели с целью выявления общих законов, определяющих данную предметную область.</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
          <w:bCs/>
          <w:i/>
          <w:iCs/>
          <w:sz w:val="24"/>
          <w:szCs w:val="24"/>
        </w:rPr>
        <w:t>Логические универсальные действия</w:t>
      </w:r>
      <w:r w:rsidRPr="004B5B26">
        <w:rPr>
          <w:rFonts w:ascii="Times New Roman" w:hAnsi="Times New Roman"/>
          <w:bCs/>
          <w:sz w:val="24"/>
          <w:szCs w:val="24"/>
        </w:rPr>
        <w:t>:</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анализ объектов с целью выделения признаков (существенных, несущественных);</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синтез — составление целого из частей, в том числе самостоятельное достраивание с восполнением недостающих компонентов;</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выбор оснований и критериев для сравнения, классификации объектов;</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xml:space="preserve">• подведение под понятие, выведение следствий; </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установление причинно-следственных связей, представление цепочек объектов и явлений;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построение логической цепочки рассуждений, анализ истинности утверждений;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доказательство;</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выдвижение гипотез и их обоснование.</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
          <w:bCs/>
          <w:sz w:val="24"/>
          <w:szCs w:val="24"/>
        </w:rPr>
      </w:pPr>
      <w:r w:rsidRPr="004B5B26">
        <w:rPr>
          <w:rFonts w:ascii="Times New Roman" w:hAnsi="Times New Roman"/>
          <w:b/>
          <w:bCs/>
          <w:i/>
          <w:iCs/>
          <w:sz w:val="24"/>
          <w:szCs w:val="24"/>
        </w:rPr>
        <w:t>Постановка и решение проблемы</w:t>
      </w:r>
      <w:r w:rsidRPr="004B5B26">
        <w:rPr>
          <w:rFonts w:ascii="Times New Roman" w:hAnsi="Times New Roman"/>
          <w:b/>
          <w:bCs/>
          <w:sz w:val="24"/>
          <w:szCs w:val="24"/>
        </w:rPr>
        <w:t>:</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формулирование проблемы;</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sz w:val="24"/>
          <w:szCs w:val="24"/>
        </w:rPr>
      </w:pPr>
      <w:r w:rsidRPr="004B5B26">
        <w:rPr>
          <w:rFonts w:ascii="Times New Roman" w:hAnsi="Times New Roman"/>
          <w:bCs/>
          <w:sz w:val="24"/>
          <w:szCs w:val="24"/>
        </w:rPr>
        <w:t>• самостоятельное создание способов решения проблем творческого и поискового характера.</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и строить продуктивное взаимодействие и сотрудничество со сверстниками и взрослыми.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
          <w:bCs/>
          <w:iCs/>
          <w:sz w:val="24"/>
          <w:szCs w:val="24"/>
        </w:rPr>
        <w:t>К коммуникативным действиям</w:t>
      </w:r>
      <w:r w:rsidRPr="004B5B26">
        <w:rPr>
          <w:rFonts w:ascii="Times New Roman" w:hAnsi="Times New Roman"/>
          <w:bCs/>
          <w:iCs/>
          <w:sz w:val="24"/>
          <w:szCs w:val="24"/>
        </w:rPr>
        <w:t xml:space="preserve"> относятся:</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 планирование учебного сотрудничества с учителем 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сверстниками — определение цели, функций участников, способов взаимодействия;</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 постановка вопросов — инициативное сотрудничество в поиске и сборе информации;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 управление поведением партнёра — контроль, коррекция, оценка его действий;</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433178" w:rsidRPr="004B5B26" w:rsidRDefault="00433178" w:rsidP="004B5B26">
      <w:pPr>
        <w:tabs>
          <w:tab w:val="left" w:pos="9180"/>
        </w:tabs>
        <w:autoSpaceDE w:val="0"/>
        <w:autoSpaceDN w:val="0"/>
        <w:adjustRightInd w:val="0"/>
        <w:spacing w:after="0" w:line="240" w:lineRule="auto"/>
        <w:jc w:val="both"/>
        <w:rPr>
          <w:rFonts w:ascii="Times New Roman" w:hAnsi="Times New Roman"/>
          <w:bCs/>
          <w:iCs/>
          <w:sz w:val="24"/>
          <w:szCs w:val="24"/>
        </w:rPr>
      </w:pPr>
      <w:r w:rsidRPr="004B5B26">
        <w:rPr>
          <w:rFonts w:ascii="Times New Roman" w:hAnsi="Times New Roman"/>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433178" w:rsidRPr="00810B90" w:rsidRDefault="00433178" w:rsidP="00810B90">
      <w:pPr>
        <w:tabs>
          <w:tab w:val="left" w:pos="9180"/>
        </w:tabs>
        <w:autoSpaceDE w:val="0"/>
        <w:autoSpaceDN w:val="0"/>
        <w:adjustRightInd w:val="0"/>
        <w:spacing w:after="0" w:line="240" w:lineRule="auto"/>
        <w:jc w:val="both"/>
        <w:rPr>
          <w:rFonts w:ascii="Times New Roman" w:hAnsi="Times New Roman"/>
          <w:sz w:val="24"/>
          <w:szCs w:val="24"/>
        </w:rPr>
      </w:pPr>
      <w:r w:rsidRPr="00810B90">
        <w:rPr>
          <w:rFonts w:ascii="Times New Roman" w:hAnsi="Times New Roman"/>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433178" w:rsidRPr="00810B90" w:rsidRDefault="00433178" w:rsidP="00810B90">
      <w:pPr>
        <w:tabs>
          <w:tab w:val="left" w:pos="9180"/>
        </w:tabs>
        <w:autoSpaceDE w:val="0"/>
        <w:autoSpaceDN w:val="0"/>
        <w:adjustRightInd w:val="0"/>
        <w:spacing w:after="0" w:line="240" w:lineRule="auto"/>
        <w:jc w:val="both"/>
        <w:rPr>
          <w:rFonts w:ascii="Times New Roman" w:hAnsi="Times New Roman"/>
          <w:bCs/>
          <w:iCs/>
          <w:sz w:val="24"/>
          <w:szCs w:val="24"/>
        </w:rPr>
      </w:pPr>
    </w:p>
    <w:p w:rsidR="00433178" w:rsidRPr="00D20971" w:rsidRDefault="00433178" w:rsidP="00810B90">
      <w:pPr>
        <w:rPr>
          <w:rFonts w:ascii="Times New Roman" w:hAnsi="Times New Roman"/>
          <w:b/>
          <w:bCs/>
        </w:rPr>
      </w:pPr>
      <w:r w:rsidRPr="00810B90">
        <w:rPr>
          <w:rFonts w:ascii="Times New Roman" w:hAnsi="Times New Roman"/>
          <w:b/>
          <w:bCs/>
          <w:sz w:val="24"/>
          <w:szCs w:val="24"/>
        </w:rPr>
        <w:t xml:space="preserve">2.1.2  </w:t>
      </w:r>
      <w:r w:rsidRPr="00D20971">
        <w:rPr>
          <w:rFonts w:ascii="Times New Roman" w:hAnsi="Times New Roman"/>
          <w:b/>
          <w:bCs/>
        </w:rPr>
        <w:t xml:space="preserve">Характеристика  результатов формирования УУД на разных этапах обучения </w:t>
      </w:r>
      <w:r w:rsidRPr="00D20971">
        <w:rPr>
          <w:rFonts w:ascii="Times New Roman" w:hAnsi="Times New Roman"/>
          <w:b/>
          <w:bCs/>
        </w:rPr>
        <w:br/>
        <w:t>по УМК  «</w:t>
      </w:r>
      <w:r>
        <w:rPr>
          <w:rFonts w:ascii="Times New Roman" w:hAnsi="Times New Roman"/>
          <w:b/>
          <w:bCs/>
        </w:rPr>
        <w:t>Школа России</w:t>
      </w:r>
      <w:r w:rsidRPr="00D20971">
        <w:rPr>
          <w:rFonts w:ascii="Times New Roman" w:hAnsi="Times New Roman"/>
          <w:b/>
          <w:bCs/>
        </w:rPr>
        <w:t>»</w:t>
      </w:r>
      <w:r w:rsidRPr="00D20971">
        <w:rPr>
          <w:rFonts w:ascii="Times New Roman" w:hAnsi="Times New Roman"/>
          <w:b/>
        </w:rPr>
        <w:t>;</w:t>
      </w:r>
      <w:r w:rsidRPr="00D20971">
        <w:rPr>
          <w:rFonts w:ascii="Times New Roman" w:hAnsi="Times New Roman"/>
        </w:rPr>
        <w:t xml:space="preserve"> </w:t>
      </w:r>
      <w:r w:rsidRPr="00D20971">
        <w:rPr>
          <w:rFonts w:ascii="Times New Roman" w:hAnsi="Times New Roman"/>
          <w:b/>
          <w:bCs/>
        </w:rPr>
        <w:t xml:space="preserve"> в начальной школе</w:t>
      </w:r>
    </w:p>
    <w:p w:rsidR="00433178" w:rsidRPr="00D20971" w:rsidRDefault="00433178" w:rsidP="00BA58F3">
      <w:pPr>
        <w:jc w:val="right"/>
        <w:rPr>
          <w:rFonts w:ascii="Times New Roman" w:hAnsi="Times New Roman"/>
          <w:b/>
          <w:bCs/>
        </w:rPr>
      </w:pPr>
      <w:r w:rsidRPr="00D20971">
        <w:rPr>
          <w:rFonts w:ascii="Times New Roman" w:hAnsi="Times New Roman"/>
          <w:b/>
          <w:bCs/>
        </w:rPr>
        <w:t xml:space="preserve">Таблица № 1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805"/>
        <w:gridCol w:w="2136"/>
        <w:gridCol w:w="2056"/>
        <w:gridCol w:w="2491"/>
        <w:gridCol w:w="2520"/>
      </w:tblGrid>
      <w:tr w:rsidR="00433178" w:rsidRPr="00495B07" w:rsidTr="00A756E4">
        <w:tc>
          <w:tcPr>
            <w:tcW w:w="805" w:type="dxa"/>
            <w:shd w:val="clear" w:color="auto" w:fill="E5B8B7"/>
          </w:tcPr>
          <w:p w:rsidR="00433178" w:rsidRPr="00495B07" w:rsidRDefault="00433178" w:rsidP="00495B07">
            <w:pPr>
              <w:spacing w:after="0" w:line="240" w:lineRule="auto"/>
              <w:jc w:val="center"/>
              <w:rPr>
                <w:rFonts w:ascii="Times New Roman" w:hAnsi="Times New Roman"/>
                <w:b/>
                <w:bCs/>
              </w:rPr>
            </w:pPr>
            <w:r w:rsidRPr="00495B07">
              <w:rPr>
                <w:rFonts w:ascii="Times New Roman" w:hAnsi="Times New Roman"/>
                <w:b/>
                <w:bCs/>
              </w:rPr>
              <w:t>Класс</w:t>
            </w:r>
          </w:p>
        </w:tc>
        <w:tc>
          <w:tcPr>
            <w:tcW w:w="2136" w:type="dxa"/>
            <w:shd w:val="clear" w:color="auto" w:fill="E5B8B7"/>
          </w:tcPr>
          <w:p w:rsidR="00433178" w:rsidRPr="00495B07" w:rsidRDefault="00433178" w:rsidP="00495B07">
            <w:pPr>
              <w:spacing w:after="0" w:line="240" w:lineRule="auto"/>
              <w:jc w:val="center"/>
              <w:rPr>
                <w:rFonts w:ascii="Times New Roman" w:hAnsi="Times New Roman"/>
                <w:b/>
                <w:bCs/>
                <w:sz w:val="24"/>
                <w:szCs w:val="24"/>
              </w:rPr>
            </w:pPr>
            <w:r w:rsidRPr="00495B07">
              <w:rPr>
                <w:rFonts w:ascii="Times New Roman" w:hAnsi="Times New Roman"/>
                <w:b/>
                <w:bCs/>
                <w:sz w:val="24"/>
                <w:szCs w:val="24"/>
              </w:rPr>
              <w:t>Личностные УУД</w:t>
            </w:r>
          </w:p>
        </w:tc>
        <w:tc>
          <w:tcPr>
            <w:tcW w:w="2056" w:type="dxa"/>
            <w:shd w:val="clear" w:color="auto" w:fill="E5B8B7"/>
          </w:tcPr>
          <w:p w:rsidR="00433178" w:rsidRPr="00495B07" w:rsidRDefault="00433178" w:rsidP="00495B07">
            <w:pPr>
              <w:spacing w:after="0" w:line="240" w:lineRule="auto"/>
              <w:jc w:val="center"/>
              <w:rPr>
                <w:rFonts w:ascii="Times New Roman" w:hAnsi="Times New Roman"/>
                <w:b/>
                <w:bCs/>
                <w:sz w:val="24"/>
                <w:szCs w:val="24"/>
              </w:rPr>
            </w:pPr>
            <w:r w:rsidRPr="00495B07">
              <w:rPr>
                <w:rFonts w:ascii="Times New Roman" w:hAnsi="Times New Roman"/>
                <w:b/>
                <w:bCs/>
                <w:sz w:val="24"/>
                <w:szCs w:val="24"/>
              </w:rPr>
              <w:t xml:space="preserve">Регулятивные УУД </w:t>
            </w:r>
          </w:p>
        </w:tc>
        <w:tc>
          <w:tcPr>
            <w:tcW w:w="2491" w:type="dxa"/>
            <w:shd w:val="clear" w:color="auto" w:fill="E5B8B7"/>
          </w:tcPr>
          <w:p w:rsidR="00433178" w:rsidRPr="00495B07" w:rsidRDefault="00433178" w:rsidP="00495B07">
            <w:pPr>
              <w:spacing w:after="0" w:line="240" w:lineRule="auto"/>
              <w:jc w:val="center"/>
              <w:rPr>
                <w:rFonts w:ascii="Times New Roman" w:hAnsi="Times New Roman"/>
                <w:b/>
                <w:bCs/>
                <w:sz w:val="24"/>
                <w:szCs w:val="24"/>
              </w:rPr>
            </w:pPr>
            <w:r w:rsidRPr="00495B07">
              <w:rPr>
                <w:rFonts w:ascii="Times New Roman" w:hAnsi="Times New Roman"/>
                <w:b/>
                <w:bCs/>
                <w:sz w:val="24"/>
                <w:szCs w:val="24"/>
              </w:rPr>
              <w:t>Познавательные УУД</w:t>
            </w:r>
          </w:p>
        </w:tc>
        <w:tc>
          <w:tcPr>
            <w:tcW w:w="2520" w:type="dxa"/>
            <w:shd w:val="clear" w:color="auto" w:fill="E5B8B7"/>
          </w:tcPr>
          <w:p w:rsidR="00433178" w:rsidRPr="00495B07" w:rsidRDefault="00433178" w:rsidP="00495B07">
            <w:pPr>
              <w:spacing w:after="0" w:line="240" w:lineRule="auto"/>
              <w:jc w:val="center"/>
              <w:rPr>
                <w:rFonts w:ascii="Times New Roman" w:hAnsi="Times New Roman"/>
                <w:b/>
                <w:bCs/>
                <w:sz w:val="24"/>
                <w:szCs w:val="24"/>
              </w:rPr>
            </w:pPr>
            <w:r w:rsidRPr="00495B07">
              <w:rPr>
                <w:rFonts w:ascii="Times New Roman" w:hAnsi="Times New Roman"/>
                <w:b/>
                <w:bCs/>
                <w:sz w:val="24"/>
                <w:szCs w:val="24"/>
              </w:rPr>
              <w:t>Коммуникативные УУД</w:t>
            </w:r>
          </w:p>
        </w:tc>
      </w:tr>
      <w:tr w:rsidR="00433178" w:rsidRPr="00495B07" w:rsidTr="00A756E4">
        <w:tc>
          <w:tcPr>
            <w:tcW w:w="805" w:type="dxa"/>
          </w:tcPr>
          <w:p w:rsidR="00433178" w:rsidRPr="00A756E4" w:rsidRDefault="00433178" w:rsidP="00495B07">
            <w:pPr>
              <w:spacing w:after="0" w:line="240" w:lineRule="auto"/>
              <w:jc w:val="center"/>
              <w:rPr>
                <w:rFonts w:ascii="Times New Roman" w:hAnsi="Times New Roman"/>
                <w:b/>
                <w:bCs/>
              </w:rPr>
            </w:pPr>
            <w:r w:rsidRPr="00A756E4">
              <w:rPr>
                <w:rFonts w:ascii="Times New Roman" w:hAnsi="Times New Roman"/>
                <w:b/>
                <w:bCs/>
              </w:rPr>
              <w:t>1 класс</w:t>
            </w:r>
          </w:p>
        </w:tc>
        <w:tc>
          <w:tcPr>
            <w:tcW w:w="2136" w:type="dxa"/>
          </w:tcPr>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1. Ценить и принимать следующие базовые ценности:  «добро», «терпение», «</w:t>
            </w:r>
            <w:r>
              <w:rPr>
                <w:rFonts w:ascii="Times New Roman" w:hAnsi="Times New Roman"/>
                <w:bCs/>
                <w:sz w:val="24"/>
                <w:szCs w:val="24"/>
              </w:rPr>
              <w:t>Р</w:t>
            </w:r>
            <w:r w:rsidRPr="00495B07">
              <w:rPr>
                <w:rFonts w:ascii="Times New Roman" w:hAnsi="Times New Roman"/>
                <w:bCs/>
                <w:sz w:val="24"/>
                <w:szCs w:val="24"/>
              </w:rPr>
              <w:t>одина», «природа», «семья».</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 xml:space="preserve">2. Уважать к </w:t>
            </w:r>
            <w:r w:rsidRPr="00495B07">
              <w:rPr>
                <w:rFonts w:ascii="Times New Roman" w:hAnsi="Times New Roman"/>
                <w:bCs/>
                <w:sz w:val="24"/>
                <w:szCs w:val="24"/>
              </w:rPr>
              <w:lastRenderedPageBreak/>
              <w:t xml:space="preserve">своей семье, к своим родственникам, любовь к родителям. </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3. Освоить  роли  ученика; формирование интереса (мотивации) к учению.</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4. Оценивать  жизненные ситуаций  и поступки героев художественных текстов с точки зрения общечеловеческих норм.</w:t>
            </w:r>
          </w:p>
        </w:tc>
        <w:tc>
          <w:tcPr>
            <w:tcW w:w="2056"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 xml:space="preserve">1. Организовывать свое рабочее место под руководством учителя.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2. Определять цель выполнения заданий на </w:t>
            </w:r>
            <w:r w:rsidRPr="00495B07">
              <w:rPr>
                <w:rFonts w:ascii="Times New Roman" w:hAnsi="Times New Roman"/>
                <w:color w:val="auto"/>
                <w:sz w:val="24"/>
                <w:szCs w:val="24"/>
              </w:rPr>
              <w:lastRenderedPageBreak/>
              <w:t xml:space="preserve">уроке, во внеурочной деятельности, в жизненных ситуациях под руководством учителя.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3. Определять план выполнения заданий на уроках, внеурочной деятельности, жизненных ситуациях под руководством учителя.</w:t>
            </w:r>
          </w:p>
          <w:p w:rsidR="00433178" w:rsidRPr="00495B07" w:rsidRDefault="00433178" w:rsidP="00495B07">
            <w:pPr>
              <w:pStyle w:val="aff0"/>
              <w:spacing w:after="0"/>
              <w:rPr>
                <w:rFonts w:ascii="Times New Roman" w:hAnsi="Times New Roman"/>
                <w:bCs/>
                <w:color w:val="auto"/>
                <w:sz w:val="24"/>
                <w:szCs w:val="24"/>
              </w:rPr>
            </w:pPr>
            <w:r w:rsidRPr="00495B07">
              <w:rPr>
                <w:rFonts w:ascii="Times New Roman" w:hAnsi="Times New Roman"/>
                <w:color w:val="auto"/>
                <w:sz w:val="24"/>
                <w:szCs w:val="24"/>
              </w:rPr>
              <w:t>4. Использовать в своей деятельности простейшие приборы: линейку, треугольник и т.д.</w:t>
            </w:r>
          </w:p>
        </w:tc>
        <w:tc>
          <w:tcPr>
            <w:tcW w:w="2491"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 xml:space="preserve">1. Ориентироваться в учебнике: определять умения, которые будут сформированы на основе изучения данного раздела.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2. Отвечать на простые вопросы учителя, находить </w:t>
            </w:r>
            <w:r w:rsidRPr="00495B07">
              <w:rPr>
                <w:rFonts w:ascii="Times New Roman" w:hAnsi="Times New Roman"/>
                <w:color w:val="auto"/>
                <w:sz w:val="24"/>
                <w:szCs w:val="24"/>
              </w:rPr>
              <w:lastRenderedPageBreak/>
              <w:t>нужную информацию в учебнике.</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3. Сравнивать предметы, объекты: находить общее и различие.</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4. Группировать предметы, объекты на основе существенных признаков.</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5. Подробно пересказывать прочитанное или прослушанное; определять тему. </w:t>
            </w:r>
          </w:p>
        </w:tc>
        <w:tc>
          <w:tcPr>
            <w:tcW w:w="2520" w:type="dxa"/>
          </w:tcPr>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lastRenderedPageBreak/>
              <w:t>1. Участвовать в диалоге на уроке и в жизненных ситуациях.</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2. Отвечать на вопросы учителя, товарищей по классу. </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2. Соблюдать простейшие нормы </w:t>
            </w:r>
            <w:r w:rsidRPr="00A756E4">
              <w:rPr>
                <w:rFonts w:ascii="Times New Roman" w:hAnsi="Times New Roman"/>
                <w:color w:val="auto"/>
                <w:sz w:val="24"/>
                <w:szCs w:val="24"/>
              </w:rPr>
              <w:lastRenderedPageBreak/>
              <w:t>речевого этикета: здороваться, прощаться, благодарить.</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3. Слушать и понимать речь других.</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4. Участвовать  в паре. </w:t>
            </w:r>
          </w:p>
          <w:p w:rsidR="00433178" w:rsidRPr="00A756E4" w:rsidRDefault="00433178" w:rsidP="00495B07">
            <w:pPr>
              <w:pStyle w:val="aff0"/>
              <w:spacing w:after="0"/>
              <w:rPr>
                <w:rFonts w:ascii="Times New Roman" w:hAnsi="Times New Roman"/>
                <w:color w:val="auto"/>
                <w:sz w:val="24"/>
                <w:szCs w:val="24"/>
              </w:rPr>
            </w:pPr>
          </w:p>
        </w:tc>
      </w:tr>
      <w:tr w:rsidR="00433178" w:rsidRPr="00495B07" w:rsidTr="00A756E4">
        <w:tc>
          <w:tcPr>
            <w:tcW w:w="805" w:type="dxa"/>
          </w:tcPr>
          <w:p w:rsidR="00433178" w:rsidRPr="00A756E4" w:rsidRDefault="00433178" w:rsidP="00495B07">
            <w:pPr>
              <w:spacing w:after="0" w:line="240" w:lineRule="auto"/>
              <w:jc w:val="center"/>
              <w:rPr>
                <w:rFonts w:ascii="Times New Roman" w:hAnsi="Times New Roman"/>
                <w:b/>
                <w:bCs/>
              </w:rPr>
            </w:pPr>
            <w:r w:rsidRPr="00A756E4">
              <w:rPr>
                <w:rFonts w:ascii="Times New Roman" w:hAnsi="Times New Roman"/>
                <w:b/>
                <w:bCs/>
              </w:rPr>
              <w:lastRenderedPageBreak/>
              <w:t>2 класс</w:t>
            </w:r>
          </w:p>
        </w:tc>
        <w:tc>
          <w:tcPr>
            <w:tcW w:w="2136" w:type="dxa"/>
          </w:tcPr>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1. Ценить и принимать следующие базовые ценности:   «добро», «терпение», «родина», «природа», «семья», «мир», «настоящий друг».</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 xml:space="preserve">2. Уважение к своему народу, к своей родине.  </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 xml:space="preserve">3. Освоение личностного смысла учения, желания учиться. </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w:t>
            </w:r>
          </w:p>
        </w:tc>
        <w:tc>
          <w:tcPr>
            <w:tcW w:w="2056"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1. Самостоятельно организовывать свое рабочее место.</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2. Следовать режиму организации учебной и внеучебной деятельности.</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3. Определять цель учебной деятельности с помощью учителя и самостоятельно.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4. Определять план выполнения заданий на уроках, внеурочной деятельности, жизненных ситуациях под руководством учителя.</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5.  Соотносить выполненное задание  с образцом, предложенным учителем.</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6. Использовать в работе простейшие  инструменты и более сложные приборы (циркуль).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6. Корректировать выполнение задания в дальнейшем.</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7. Оценка своего задания по следующим параметрам: легко выполнять, возникли сложности при выполнении. </w:t>
            </w:r>
          </w:p>
        </w:tc>
        <w:tc>
          <w:tcPr>
            <w:tcW w:w="2491"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2. Отвечать на простые  и сложные вопросы учителя, самим задавать вопросы, находить нужную информацию в учебнике.</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 xml:space="preserve"> 4. Подробно пересказывать прочитанное или прослушанное;  составлять простой план.</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5. Определять,  в каких источниках  можно  найти  необходимую информацию для  выполнения задания. </w:t>
            </w:r>
          </w:p>
          <w:p w:rsidR="00433178" w:rsidRPr="00495B07" w:rsidRDefault="00433178" w:rsidP="00495B07">
            <w:pPr>
              <w:spacing w:after="0" w:line="240" w:lineRule="auto"/>
              <w:rPr>
                <w:rFonts w:ascii="Times New Roman" w:hAnsi="Times New Roman"/>
                <w:sz w:val="24"/>
                <w:szCs w:val="24"/>
              </w:rPr>
            </w:pPr>
            <w:r w:rsidRPr="00495B07">
              <w:rPr>
                <w:rFonts w:ascii="Times New Roman" w:hAnsi="Times New Roman"/>
                <w:sz w:val="24"/>
                <w:szCs w:val="24"/>
              </w:rPr>
              <w:t>6. Находить необходимую информацию,  как в учебнике, так и в  словарях в учебнике.</w:t>
            </w:r>
          </w:p>
          <w:p w:rsidR="00433178" w:rsidRPr="00495B07" w:rsidRDefault="00433178" w:rsidP="00495B07">
            <w:pPr>
              <w:spacing w:after="0" w:line="240" w:lineRule="auto"/>
              <w:rPr>
                <w:rFonts w:ascii="Times New Roman" w:hAnsi="Times New Roman"/>
                <w:sz w:val="24"/>
                <w:szCs w:val="24"/>
              </w:rPr>
            </w:pPr>
            <w:r w:rsidRPr="00495B07">
              <w:rPr>
                <w:rFonts w:ascii="Times New Roman" w:hAnsi="Times New Roman"/>
                <w:sz w:val="24"/>
                <w:szCs w:val="24"/>
              </w:rPr>
              <w:t>7. Наблюдать и делать самостоятельные   простые выводы</w:t>
            </w:r>
          </w:p>
          <w:p w:rsidR="00433178" w:rsidRPr="00495B07" w:rsidRDefault="00433178" w:rsidP="00495B07">
            <w:pPr>
              <w:spacing w:after="0" w:line="240" w:lineRule="auto"/>
              <w:rPr>
                <w:rFonts w:ascii="Times New Roman" w:hAnsi="Times New Roman"/>
                <w:bCs/>
                <w:sz w:val="24"/>
                <w:szCs w:val="24"/>
              </w:rPr>
            </w:pPr>
          </w:p>
        </w:tc>
        <w:tc>
          <w:tcPr>
            <w:tcW w:w="2520" w:type="dxa"/>
          </w:tcPr>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lastRenderedPageBreak/>
              <w:t>1.Участвовать в диалоге; слушать и понимать других, высказывать свою точку зрения на события, поступки.</w:t>
            </w:r>
          </w:p>
          <w:p w:rsidR="00433178" w:rsidRPr="00A756E4" w:rsidRDefault="00433178" w:rsidP="00495B07">
            <w:pPr>
              <w:spacing w:after="0" w:line="240" w:lineRule="auto"/>
              <w:rPr>
                <w:rFonts w:ascii="Times New Roman" w:hAnsi="Times New Roman"/>
                <w:sz w:val="24"/>
                <w:szCs w:val="24"/>
              </w:rPr>
            </w:pPr>
            <w:r w:rsidRPr="00A756E4">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433178" w:rsidRPr="00A756E4" w:rsidRDefault="00433178" w:rsidP="00495B07">
            <w:pPr>
              <w:spacing w:after="0" w:line="240" w:lineRule="auto"/>
              <w:rPr>
                <w:rFonts w:ascii="Times New Roman" w:hAnsi="Times New Roman"/>
                <w:sz w:val="24"/>
                <w:szCs w:val="24"/>
              </w:rPr>
            </w:pPr>
            <w:r w:rsidRPr="00A756E4">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4. Выполняя различные роли в группе, сотрудничать в совместном решении проблемы (задачи).</w:t>
            </w:r>
          </w:p>
          <w:p w:rsidR="00433178" w:rsidRPr="00A756E4" w:rsidRDefault="00433178" w:rsidP="00495B07">
            <w:pPr>
              <w:spacing w:after="0" w:line="240" w:lineRule="auto"/>
              <w:rPr>
                <w:rFonts w:ascii="Times New Roman" w:hAnsi="Times New Roman"/>
                <w:bCs/>
                <w:sz w:val="24"/>
                <w:szCs w:val="24"/>
              </w:rPr>
            </w:pPr>
          </w:p>
        </w:tc>
      </w:tr>
      <w:tr w:rsidR="00433178" w:rsidRPr="00495B07" w:rsidTr="00A756E4">
        <w:tc>
          <w:tcPr>
            <w:tcW w:w="805" w:type="dxa"/>
          </w:tcPr>
          <w:p w:rsidR="00433178" w:rsidRPr="00495B07" w:rsidRDefault="00433178" w:rsidP="00495B07">
            <w:pPr>
              <w:spacing w:after="0" w:line="240" w:lineRule="auto"/>
              <w:jc w:val="center"/>
              <w:rPr>
                <w:rFonts w:ascii="Times New Roman" w:hAnsi="Times New Roman"/>
                <w:b/>
                <w:bCs/>
              </w:rPr>
            </w:pPr>
            <w:r w:rsidRPr="00495B07">
              <w:rPr>
                <w:rFonts w:ascii="Times New Roman" w:hAnsi="Times New Roman"/>
                <w:b/>
                <w:bCs/>
              </w:rPr>
              <w:lastRenderedPageBreak/>
              <w:t>3 класс</w:t>
            </w:r>
          </w:p>
        </w:tc>
        <w:tc>
          <w:tcPr>
            <w:tcW w:w="2136" w:type="dxa"/>
          </w:tcPr>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2. Уважение к своему народу, к другим народам, терпимость к обычаям и традициям других народов.</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 xml:space="preserve">3. Освоение личностного смысла учения; </w:t>
            </w:r>
            <w:r w:rsidRPr="00495B07">
              <w:rPr>
                <w:rFonts w:ascii="Times New Roman" w:hAnsi="Times New Roman"/>
                <w:bCs/>
                <w:sz w:val="24"/>
                <w:szCs w:val="24"/>
              </w:rPr>
              <w:lastRenderedPageBreak/>
              <w:t>желания продолжать свою учебу.</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056"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1. Самостоятельно организовывать свое рабочее место в соответствии с целью выполнения заданий.</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3. Определять цель учебной деятельности с помощью самостоятельно.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4. Определять </w:t>
            </w:r>
            <w:r w:rsidRPr="00495B07">
              <w:rPr>
                <w:rFonts w:ascii="Times New Roman" w:hAnsi="Times New Roman"/>
                <w:color w:val="auto"/>
                <w:sz w:val="24"/>
                <w:szCs w:val="24"/>
              </w:rPr>
              <w:lastRenderedPageBreak/>
              <w:t>план выполнения заданий на уроках, внеурочной деятельности, жизненных ситуациях под руководством учителя.</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6. Корректировать выполнение задания в соответствии с планом, условиями выполнения, результатом действий на определенном этапе.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7. Использовать в работе литературу, инструменты, приборы.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8. Оценка своего задания по  параметрам, заранее представленным.</w:t>
            </w:r>
          </w:p>
        </w:tc>
        <w:tc>
          <w:tcPr>
            <w:tcW w:w="2491"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2. Самостоятельно предполагать, какая  дополнительная информация буде нужна для изучения незнакомого материала;</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отбирать необходимые  источники информации среди предложенных учителем словарей, энциклопедий, </w:t>
            </w:r>
            <w:r w:rsidRPr="00495B07">
              <w:rPr>
                <w:rFonts w:ascii="Times New Roman" w:hAnsi="Times New Roman"/>
                <w:color w:val="auto"/>
                <w:sz w:val="24"/>
                <w:szCs w:val="24"/>
              </w:rPr>
              <w:lastRenderedPageBreak/>
              <w:t>справочников.</w:t>
            </w:r>
          </w:p>
          <w:p w:rsidR="00433178" w:rsidRPr="00495B07" w:rsidRDefault="00433178" w:rsidP="00495B07">
            <w:pPr>
              <w:spacing w:after="0" w:line="240" w:lineRule="auto"/>
              <w:rPr>
                <w:rFonts w:ascii="Times New Roman" w:hAnsi="Times New Roman"/>
                <w:sz w:val="24"/>
                <w:szCs w:val="24"/>
              </w:rPr>
            </w:pPr>
            <w:r w:rsidRPr="00495B07">
              <w:rPr>
                <w:rFonts w:ascii="Times New Roman" w:hAnsi="Times New Roman"/>
                <w:sz w:val="24"/>
                <w:szCs w:val="24"/>
              </w:rPr>
              <w:t xml:space="preserve">3. Извлекать информацию, представленную в разных формах (текст, таблица, схема, экспонат, модель, </w:t>
            </w:r>
          </w:p>
          <w:p w:rsidR="00433178" w:rsidRPr="00495B07" w:rsidRDefault="00433178" w:rsidP="00495B07">
            <w:pPr>
              <w:spacing w:after="0" w:line="240" w:lineRule="auto"/>
              <w:rPr>
                <w:rFonts w:ascii="Times New Roman" w:hAnsi="Times New Roman"/>
                <w:sz w:val="24"/>
                <w:szCs w:val="24"/>
              </w:rPr>
            </w:pPr>
            <w:r w:rsidRPr="00495B07">
              <w:rPr>
                <w:rFonts w:ascii="Times New Roman" w:hAnsi="Times New Roman"/>
                <w:sz w:val="24"/>
                <w:szCs w:val="24"/>
              </w:rPr>
              <w:t>а, иллюстрация и др.)</w:t>
            </w:r>
          </w:p>
          <w:p w:rsidR="00433178" w:rsidRPr="00495B07" w:rsidRDefault="00433178" w:rsidP="00495B07">
            <w:pPr>
              <w:spacing w:after="0" w:line="240" w:lineRule="auto"/>
              <w:rPr>
                <w:rFonts w:ascii="Times New Roman" w:hAnsi="Times New Roman"/>
                <w:sz w:val="24"/>
                <w:szCs w:val="24"/>
              </w:rPr>
            </w:pPr>
            <w:r w:rsidRPr="00495B07">
              <w:rPr>
                <w:rFonts w:ascii="Times New Roman" w:hAnsi="Times New Roman"/>
                <w:sz w:val="24"/>
                <w:szCs w:val="24"/>
              </w:rPr>
              <w:t>4. Представлять информацию в виде текста, таблицы, схемы, в том числе с помощью ИКТ.</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sz w:val="24"/>
                <w:szCs w:val="24"/>
              </w:rPr>
              <w:t xml:space="preserve">5. Анализировать, сравнивать, группировать различные объекты, явления, факты. </w:t>
            </w:r>
          </w:p>
        </w:tc>
        <w:tc>
          <w:tcPr>
            <w:tcW w:w="2520" w:type="dxa"/>
          </w:tcPr>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lastRenderedPageBreak/>
              <w:t>1. Участвовать в диалоге; слушать и понимать других, высказывать свою точку зрения на события, поступки.</w:t>
            </w:r>
          </w:p>
          <w:p w:rsidR="00433178" w:rsidRPr="00A756E4" w:rsidRDefault="00433178" w:rsidP="00495B07">
            <w:pPr>
              <w:spacing w:after="0" w:line="240" w:lineRule="auto"/>
              <w:rPr>
                <w:rFonts w:ascii="Times New Roman" w:hAnsi="Times New Roman"/>
                <w:sz w:val="24"/>
                <w:szCs w:val="24"/>
              </w:rPr>
            </w:pPr>
            <w:r w:rsidRPr="00A756E4">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433178" w:rsidRPr="00A756E4" w:rsidRDefault="00433178" w:rsidP="00495B07">
            <w:pPr>
              <w:spacing w:after="0" w:line="240" w:lineRule="auto"/>
              <w:rPr>
                <w:rFonts w:ascii="Times New Roman" w:hAnsi="Times New Roman"/>
                <w:sz w:val="24"/>
                <w:szCs w:val="24"/>
              </w:rPr>
            </w:pPr>
            <w:r w:rsidRPr="00A756E4">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4. Выполняя различные роли в группе, сотрудничать в совместном решении проблемы (задачи).</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5. Отстаивать свою точку зрения, </w:t>
            </w:r>
            <w:r w:rsidRPr="00A756E4">
              <w:rPr>
                <w:rFonts w:ascii="Times New Roman" w:hAnsi="Times New Roman"/>
                <w:color w:val="auto"/>
                <w:sz w:val="24"/>
                <w:szCs w:val="24"/>
              </w:rPr>
              <w:lastRenderedPageBreak/>
              <w:t xml:space="preserve">соблюдая правила речевого этикета. </w:t>
            </w:r>
          </w:p>
          <w:p w:rsidR="00433178" w:rsidRPr="00A756E4" w:rsidRDefault="00433178" w:rsidP="00495B07">
            <w:pPr>
              <w:spacing w:after="0" w:line="240" w:lineRule="auto"/>
              <w:rPr>
                <w:rFonts w:ascii="Times New Roman" w:hAnsi="Times New Roman"/>
                <w:bCs/>
                <w:sz w:val="24"/>
                <w:szCs w:val="24"/>
              </w:rPr>
            </w:pPr>
            <w:r w:rsidRPr="00A756E4">
              <w:rPr>
                <w:rFonts w:ascii="Times New Roman" w:hAnsi="Times New Roman"/>
                <w:bCs/>
                <w:sz w:val="24"/>
                <w:szCs w:val="24"/>
              </w:rPr>
              <w:t>6. Критично относиться к своему мнению</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7. Понимать точку зрения другого </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8. Участвовать в работе группы, распределять роли, договариваться друг с другом. </w:t>
            </w:r>
          </w:p>
          <w:p w:rsidR="00433178" w:rsidRPr="00495B07" w:rsidRDefault="00433178" w:rsidP="00495B07">
            <w:pPr>
              <w:spacing w:after="0" w:line="240" w:lineRule="auto"/>
              <w:rPr>
                <w:rFonts w:ascii="Times New Roman" w:hAnsi="Times New Roman"/>
                <w:bCs/>
                <w:sz w:val="24"/>
                <w:szCs w:val="24"/>
              </w:rPr>
            </w:pPr>
          </w:p>
        </w:tc>
      </w:tr>
      <w:tr w:rsidR="00433178" w:rsidRPr="00495B07" w:rsidTr="00A756E4">
        <w:tc>
          <w:tcPr>
            <w:tcW w:w="805" w:type="dxa"/>
          </w:tcPr>
          <w:p w:rsidR="00433178" w:rsidRPr="00495B07" w:rsidRDefault="00433178" w:rsidP="00495B07">
            <w:pPr>
              <w:spacing w:after="0" w:line="240" w:lineRule="auto"/>
              <w:jc w:val="center"/>
              <w:rPr>
                <w:rFonts w:ascii="Times New Roman" w:hAnsi="Times New Roman"/>
                <w:b/>
                <w:bCs/>
              </w:rPr>
            </w:pPr>
            <w:r w:rsidRPr="00495B07">
              <w:rPr>
                <w:rFonts w:ascii="Times New Roman" w:hAnsi="Times New Roman"/>
                <w:b/>
                <w:bCs/>
              </w:rPr>
              <w:lastRenderedPageBreak/>
              <w:t>4 класс</w:t>
            </w:r>
          </w:p>
        </w:tc>
        <w:tc>
          <w:tcPr>
            <w:tcW w:w="2136" w:type="dxa"/>
          </w:tcPr>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 xml:space="preserve">1. Ценить и принимать следующие базовые ценности:   «добро», «терпение», «родина», «природа», «семья», «мир», «настоящий друг», </w:t>
            </w:r>
            <w:r w:rsidRPr="00495B07">
              <w:rPr>
                <w:rFonts w:ascii="Times New Roman" w:hAnsi="Times New Roman"/>
                <w:bCs/>
                <w:sz w:val="24"/>
                <w:szCs w:val="24"/>
              </w:rPr>
              <w:lastRenderedPageBreak/>
              <w:t>«справедливость», «желание понимать друг друга», «понимать позицию другого», «народ», «национальность» и т.д.</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2. Уважение  к своему народу, к другим народам, принятие ценностей других народов.</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3. Освоение личностного смысла учения;  выбор дальнейшего образовательного маршрута.</w:t>
            </w:r>
          </w:p>
          <w:p w:rsidR="00433178" w:rsidRPr="00495B07" w:rsidRDefault="00433178" w:rsidP="00495B07">
            <w:pPr>
              <w:spacing w:after="0" w:line="240" w:lineRule="auto"/>
              <w:rPr>
                <w:rFonts w:ascii="Times New Roman" w:hAnsi="Times New Roman"/>
                <w:bCs/>
                <w:sz w:val="24"/>
                <w:szCs w:val="24"/>
              </w:rPr>
            </w:pPr>
            <w:r w:rsidRPr="00495B07">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056"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 xml:space="preserve">1. Самостоятельно  формулировать задание: определять его цель, планировать алгоритм его выполнения, корректировать работу по ходу </w:t>
            </w:r>
            <w:r w:rsidRPr="00495B07">
              <w:rPr>
                <w:rFonts w:ascii="Times New Roman" w:hAnsi="Times New Roman"/>
                <w:color w:val="auto"/>
                <w:sz w:val="24"/>
                <w:szCs w:val="24"/>
              </w:rPr>
              <w:lastRenderedPageBreak/>
              <w:t>его выполнения, самостоятельно оценивать.</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2. Использовать  при выполнения задания различные средства: справочную литературу, ИКТ, инструменты и приборы.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3. Определять самостоятельно критерии оценивания, давать самооценку. </w:t>
            </w:r>
          </w:p>
        </w:tc>
        <w:tc>
          <w:tcPr>
            <w:tcW w:w="2491" w:type="dxa"/>
          </w:tcPr>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w:t>
            </w:r>
            <w:r w:rsidRPr="00495B07">
              <w:rPr>
                <w:rFonts w:ascii="Times New Roman" w:hAnsi="Times New Roman"/>
                <w:color w:val="auto"/>
                <w:sz w:val="24"/>
                <w:szCs w:val="24"/>
              </w:rPr>
              <w:lastRenderedPageBreak/>
              <w:t xml:space="preserve">незнакомого материала.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2. Самостоятельно предполагать, какая  дополнительная информация буде нужна для изучения незнакомого материала;</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 xml:space="preserve">4. Анализировать, сравнивать, группировать различные объекты, явления, факты. </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6. Составлять сложный план текста.</w:t>
            </w:r>
          </w:p>
          <w:p w:rsidR="00433178" w:rsidRPr="00495B07" w:rsidRDefault="00433178" w:rsidP="00495B07">
            <w:pPr>
              <w:pStyle w:val="aff0"/>
              <w:spacing w:after="0"/>
              <w:rPr>
                <w:rFonts w:ascii="Times New Roman" w:hAnsi="Times New Roman"/>
                <w:color w:val="auto"/>
                <w:sz w:val="24"/>
                <w:szCs w:val="24"/>
              </w:rPr>
            </w:pPr>
            <w:r w:rsidRPr="00495B07">
              <w:rPr>
                <w:rFonts w:ascii="Times New Roman" w:hAnsi="Times New Roman"/>
                <w:color w:val="auto"/>
                <w:sz w:val="24"/>
                <w:szCs w:val="24"/>
              </w:rPr>
              <w:t>7. Уметь передавать содержание в сжатом, выборочном или развёрнутом виде</w:t>
            </w:r>
          </w:p>
        </w:tc>
        <w:tc>
          <w:tcPr>
            <w:tcW w:w="2520" w:type="dxa"/>
          </w:tcPr>
          <w:p w:rsidR="00433178" w:rsidRPr="00A756E4" w:rsidRDefault="00433178" w:rsidP="00495B07">
            <w:pPr>
              <w:pStyle w:val="aff0"/>
              <w:spacing w:after="0"/>
              <w:rPr>
                <w:rFonts w:ascii="Times New Roman" w:hAnsi="Times New Roman"/>
                <w:color w:val="auto"/>
                <w:sz w:val="24"/>
                <w:szCs w:val="24"/>
              </w:rPr>
            </w:pPr>
            <w:r>
              <w:rPr>
                <w:rFonts w:ascii="Times New Roman" w:hAnsi="Times New Roman"/>
                <w:color w:val="auto"/>
                <w:sz w:val="24"/>
                <w:szCs w:val="24"/>
              </w:rPr>
              <w:lastRenderedPageBreak/>
              <w:t>1.</w:t>
            </w:r>
            <w:r w:rsidRPr="00A756E4">
              <w:rPr>
                <w:rFonts w:ascii="Times New Roman" w:hAnsi="Times New Roman"/>
                <w:color w:val="auto"/>
                <w:sz w:val="24"/>
                <w:szCs w:val="24"/>
              </w:rPr>
              <w:t>Участвовать в диалоге; слушать и понимать других, высказывать свою точку зрения на события, поступки.</w:t>
            </w:r>
          </w:p>
          <w:p w:rsidR="00433178" w:rsidRPr="00A756E4" w:rsidRDefault="00433178" w:rsidP="00495B07">
            <w:pPr>
              <w:spacing w:after="0" w:line="240" w:lineRule="auto"/>
              <w:rPr>
                <w:rFonts w:ascii="Times New Roman" w:hAnsi="Times New Roman"/>
                <w:sz w:val="24"/>
                <w:szCs w:val="24"/>
              </w:rPr>
            </w:pPr>
            <w:r w:rsidRPr="00A756E4">
              <w:rPr>
                <w:rFonts w:ascii="Times New Roman" w:hAnsi="Times New Roman"/>
                <w:sz w:val="24"/>
                <w:szCs w:val="24"/>
              </w:rPr>
              <w:t xml:space="preserve">2.Оформлять свои мысли в устной и письменной речи с учетом своих учебных и жизненных </w:t>
            </w:r>
            <w:r w:rsidRPr="00A756E4">
              <w:rPr>
                <w:rFonts w:ascii="Times New Roman" w:hAnsi="Times New Roman"/>
                <w:sz w:val="24"/>
                <w:szCs w:val="24"/>
              </w:rPr>
              <w:lastRenderedPageBreak/>
              <w:t xml:space="preserve">речевых ситуаций. </w:t>
            </w:r>
          </w:p>
          <w:p w:rsidR="00433178" w:rsidRPr="00A756E4" w:rsidRDefault="00433178" w:rsidP="00495B07">
            <w:pPr>
              <w:spacing w:after="0" w:line="240" w:lineRule="auto"/>
              <w:rPr>
                <w:rFonts w:ascii="Times New Roman" w:hAnsi="Times New Roman"/>
                <w:sz w:val="24"/>
                <w:szCs w:val="24"/>
              </w:rPr>
            </w:pPr>
            <w:r w:rsidRPr="00A756E4">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4. Выполняя различные роли в группе, сотрудничать в совместном решении проблемы (задачи).</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433178" w:rsidRPr="00A756E4" w:rsidRDefault="00433178" w:rsidP="00495B07">
            <w:pPr>
              <w:spacing w:after="0" w:line="240" w:lineRule="auto"/>
              <w:rPr>
                <w:rFonts w:ascii="Times New Roman" w:hAnsi="Times New Roman"/>
                <w:bCs/>
                <w:sz w:val="24"/>
                <w:szCs w:val="24"/>
              </w:rPr>
            </w:pPr>
            <w:r w:rsidRPr="00A756E4">
              <w:rPr>
                <w:rFonts w:ascii="Times New Roman" w:hAnsi="Times New Roman"/>
                <w:bCs/>
                <w:sz w:val="24"/>
                <w:szCs w:val="24"/>
              </w:rPr>
              <w:t>6. Критично относиться к своему мнению.</w:t>
            </w:r>
            <w:r w:rsidRPr="00A756E4">
              <w:rPr>
                <w:rFonts w:ascii="Times New Roman" w:hAnsi="Times New Roman"/>
                <w:sz w:val="24"/>
                <w:szCs w:val="24"/>
              </w:rPr>
              <w:t xml:space="preserve"> Уметь взглянуть на ситуацию с иной позиции и договариваться с людьми иных позиций</w:t>
            </w:r>
            <w:r w:rsidRPr="00A756E4">
              <w:rPr>
                <w:rFonts w:ascii="Times New Roman" w:hAnsi="Times New Roman"/>
                <w:bCs/>
                <w:sz w:val="24"/>
                <w:szCs w:val="24"/>
              </w:rPr>
              <w:t>.</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 xml:space="preserve">7. Понимать точку зрения другого </w:t>
            </w:r>
          </w:p>
          <w:p w:rsidR="00433178" w:rsidRPr="00A756E4" w:rsidRDefault="00433178" w:rsidP="00495B07">
            <w:pPr>
              <w:pStyle w:val="aff0"/>
              <w:spacing w:after="0"/>
              <w:rPr>
                <w:rFonts w:ascii="Times New Roman" w:hAnsi="Times New Roman"/>
                <w:color w:val="auto"/>
                <w:sz w:val="24"/>
                <w:szCs w:val="24"/>
              </w:rPr>
            </w:pPr>
            <w:r w:rsidRPr="00A756E4">
              <w:rPr>
                <w:rFonts w:ascii="Times New Roman" w:hAnsi="Times New Roman"/>
                <w:color w:val="auto"/>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433178" w:rsidRPr="00D20971" w:rsidRDefault="00433178" w:rsidP="00341083">
      <w:pPr>
        <w:autoSpaceDE w:val="0"/>
        <w:autoSpaceDN w:val="0"/>
        <w:adjustRightInd w:val="0"/>
        <w:spacing w:after="0" w:line="240" w:lineRule="auto"/>
        <w:rPr>
          <w:rFonts w:ascii="Times New Roman" w:hAnsi="Times New Roman"/>
        </w:rPr>
      </w:pPr>
      <w:r w:rsidRPr="00D20971">
        <w:rPr>
          <w:rFonts w:ascii="Times New Roman" w:hAnsi="Times New Roman"/>
        </w:rPr>
        <w:lastRenderedPageBreak/>
        <w:t xml:space="preserve">Универсальные учебные действия  рассматриваются как совокупность педагогических ориентиров в организации  образовательного процесса в начальной школе. </w:t>
      </w:r>
    </w:p>
    <w:p w:rsidR="00433178" w:rsidRPr="00D20971" w:rsidRDefault="00433178" w:rsidP="00341083">
      <w:pPr>
        <w:autoSpaceDE w:val="0"/>
        <w:autoSpaceDN w:val="0"/>
        <w:adjustRightInd w:val="0"/>
        <w:spacing w:after="0" w:line="240" w:lineRule="auto"/>
        <w:rPr>
          <w:rFonts w:ascii="Times New Roman" w:hAnsi="Times New Roman"/>
          <w:iCs/>
        </w:rPr>
      </w:pPr>
      <w:r w:rsidRPr="00D20971">
        <w:rPr>
          <w:rFonts w:ascii="Times New Roman" w:hAnsi="Times New Roman"/>
          <w:iCs/>
        </w:rPr>
        <w:lastRenderedPageBreak/>
        <w:t xml:space="preserve">Показателем успешности формирования УУД будет  ориентация школьника на выполнение  действий, выраженных  в  категориях: </w:t>
      </w:r>
    </w:p>
    <w:p w:rsidR="00433178" w:rsidRPr="00D20971" w:rsidRDefault="00433178" w:rsidP="009E62C0">
      <w:pPr>
        <w:widowControl w:val="0"/>
        <w:numPr>
          <w:ilvl w:val="0"/>
          <w:numId w:val="36"/>
        </w:numPr>
        <w:suppressAutoHyphens/>
        <w:autoSpaceDE w:val="0"/>
        <w:autoSpaceDN w:val="0"/>
        <w:adjustRightInd w:val="0"/>
        <w:spacing w:after="0" w:line="240" w:lineRule="auto"/>
        <w:rPr>
          <w:rFonts w:ascii="Times New Roman" w:hAnsi="Times New Roman"/>
          <w:iCs/>
        </w:rPr>
      </w:pPr>
      <w:r w:rsidRPr="00D20971">
        <w:rPr>
          <w:rFonts w:ascii="Times New Roman" w:hAnsi="Times New Roman"/>
          <w:iCs/>
        </w:rPr>
        <w:t xml:space="preserve">знаю/могу, </w:t>
      </w:r>
    </w:p>
    <w:p w:rsidR="00433178" w:rsidRPr="00D20971" w:rsidRDefault="00433178" w:rsidP="009E62C0">
      <w:pPr>
        <w:widowControl w:val="0"/>
        <w:numPr>
          <w:ilvl w:val="0"/>
          <w:numId w:val="36"/>
        </w:numPr>
        <w:suppressAutoHyphens/>
        <w:autoSpaceDE w:val="0"/>
        <w:autoSpaceDN w:val="0"/>
        <w:adjustRightInd w:val="0"/>
        <w:spacing w:after="0" w:line="240" w:lineRule="auto"/>
        <w:rPr>
          <w:rFonts w:ascii="Times New Roman" w:hAnsi="Times New Roman"/>
          <w:iCs/>
        </w:rPr>
      </w:pPr>
      <w:r w:rsidRPr="00D20971">
        <w:rPr>
          <w:rFonts w:ascii="Times New Roman" w:hAnsi="Times New Roman"/>
          <w:iCs/>
        </w:rPr>
        <w:t xml:space="preserve">хочу,  </w:t>
      </w:r>
    </w:p>
    <w:p w:rsidR="00433178" w:rsidRPr="00D20971" w:rsidRDefault="00433178" w:rsidP="009E62C0">
      <w:pPr>
        <w:widowControl w:val="0"/>
        <w:numPr>
          <w:ilvl w:val="0"/>
          <w:numId w:val="36"/>
        </w:numPr>
        <w:suppressAutoHyphens/>
        <w:autoSpaceDE w:val="0"/>
        <w:autoSpaceDN w:val="0"/>
        <w:adjustRightInd w:val="0"/>
        <w:spacing w:after="0" w:line="240" w:lineRule="auto"/>
        <w:rPr>
          <w:rFonts w:ascii="Times New Roman" w:hAnsi="Times New Roman"/>
          <w:iCs/>
        </w:rPr>
      </w:pPr>
      <w:r w:rsidRPr="00D20971">
        <w:rPr>
          <w:rFonts w:ascii="Times New Roman" w:hAnsi="Times New Roman"/>
          <w:iCs/>
        </w:rPr>
        <w:t>делаю.</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0"/>
        <w:gridCol w:w="2340"/>
        <w:gridCol w:w="1281"/>
        <w:gridCol w:w="3939"/>
      </w:tblGrid>
      <w:tr w:rsidR="00433178" w:rsidRPr="00341083" w:rsidTr="004078D1">
        <w:trPr>
          <w:trHeight w:val="1069"/>
        </w:trPr>
        <w:tc>
          <w:tcPr>
            <w:tcW w:w="2340" w:type="dxa"/>
          </w:tcPr>
          <w:p w:rsidR="00433178" w:rsidRPr="00341083" w:rsidRDefault="00433178" w:rsidP="00341083">
            <w:pPr>
              <w:pStyle w:val="afa"/>
              <w:spacing w:after="0" w:line="240" w:lineRule="auto"/>
              <w:rPr>
                <w:rFonts w:ascii="Times New Roman" w:hAnsi="Times New Roman"/>
                <w:b/>
                <w:sz w:val="24"/>
                <w:szCs w:val="24"/>
              </w:rPr>
            </w:pPr>
            <w:r w:rsidRPr="00341083">
              <w:rPr>
                <w:rFonts w:ascii="Times New Roman" w:hAnsi="Times New Roman"/>
                <w:b/>
                <w:sz w:val="24"/>
                <w:szCs w:val="24"/>
              </w:rPr>
              <w:t>Психологическая терминология</w:t>
            </w:r>
          </w:p>
        </w:tc>
        <w:tc>
          <w:tcPr>
            <w:tcW w:w="2340" w:type="dxa"/>
          </w:tcPr>
          <w:p w:rsidR="00433178" w:rsidRPr="00341083" w:rsidRDefault="00433178" w:rsidP="00341083">
            <w:pPr>
              <w:autoSpaceDE w:val="0"/>
              <w:autoSpaceDN w:val="0"/>
              <w:adjustRightInd w:val="0"/>
              <w:spacing w:after="0" w:line="240" w:lineRule="auto"/>
              <w:jc w:val="both"/>
              <w:rPr>
                <w:rFonts w:ascii="Times New Roman" w:hAnsi="Times New Roman"/>
                <w:b/>
                <w:sz w:val="24"/>
                <w:szCs w:val="24"/>
              </w:rPr>
            </w:pPr>
            <w:r w:rsidRPr="00341083">
              <w:rPr>
                <w:rFonts w:ascii="Times New Roman" w:hAnsi="Times New Roman"/>
                <w:b/>
                <w:sz w:val="24"/>
                <w:szCs w:val="24"/>
              </w:rPr>
              <w:t>Педагогическая терминология</w:t>
            </w:r>
          </w:p>
        </w:tc>
        <w:tc>
          <w:tcPr>
            <w:tcW w:w="1281" w:type="dxa"/>
          </w:tcPr>
          <w:p w:rsidR="00433178" w:rsidRPr="00341083" w:rsidRDefault="00433178" w:rsidP="00341083">
            <w:pPr>
              <w:pStyle w:val="afa"/>
              <w:spacing w:after="0" w:line="240" w:lineRule="auto"/>
              <w:ind w:left="0"/>
              <w:rPr>
                <w:rFonts w:ascii="Times New Roman" w:hAnsi="Times New Roman"/>
                <w:b/>
                <w:sz w:val="24"/>
                <w:szCs w:val="24"/>
              </w:rPr>
            </w:pPr>
            <w:r w:rsidRPr="00341083">
              <w:rPr>
                <w:rFonts w:ascii="Times New Roman" w:hAnsi="Times New Roman"/>
                <w:b/>
                <w:sz w:val="24"/>
                <w:szCs w:val="24"/>
              </w:rPr>
              <w:t>Язык ребенка</w:t>
            </w:r>
          </w:p>
        </w:tc>
        <w:tc>
          <w:tcPr>
            <w:tcW w:w="3939" w:type="dxa"/>
          </w:tcPr>
          <w:p w:rsidR="00433178" w:rsidRPr="00341083" w:rsidRDefault="00433178" w:rsidP="00341083">
            <w:pPr>
              <w:pStyle w:val="afa"/>
              <w:spacing w:after="0" w:line="240" w:lineRule="auto"/>
              <w:rPr>
                <w:rFonts w:ascii="Times New Roman" w:hAnsi="Times New Roman"/>
                <w:b/>
                <w:bCs/>
                <w:sz w:val="24"/>
                <w:szCs w:val="24"/>
              </w:rPr>
            </w:pPr>
            <w:r w:rsidRPr="00341083">
              <w:rPr>
                <w:rFonts w:ascii="Times New Roman" w:hAnsi="Times New Roman"/>
                <w:b/>
                <w:bCs/>
                <w:sz w:val="24"/>
                <w:szCs w:val="24"/>
              </w:rPr>
              <w:t>Педагогический ориентир.</w:t>
            </w:r>
          </w:p>
          <w:p w:rsidR="00433178" w:rsidRPr="00341083" w:rsidRDefault="00433178" w:rsidP="00341083">
            <w:pPr>
              <w:pStyle w:val="afa"/>
              <w:spacing w:after="0" w:line="240" w:lineRule="auto"/>
              <w:rPr>
                <w:rFonts w:ascii="Times New Roman" w:hAnsi="Times New Roman"/>
                <w:b/>
                <w:bCs/>
                <w:sz w:val="24"/>
                <w:szCs w:val="24"/>
              </w:rPr>
            </w:pPr>
            <w:r w:rsidRPr="00341083">
              <w:rPr>
                <w:rFonts w:ascii="Times New Roman" w:hAnsi="Times New Roman"/>
                <w:b/>
                <w:bCs/>
                <w:sz w:val="24"/>
                <w:szCs w:val="24"/>
              </w:rPr>
              <w:t>(результат педагогического воздействия, принятый и реализуемый школьником )</w:t>
            </w:r>
          </w:p>
          <w:p w:rsidR="00433178" w:rsidRPr="00341083" w:rsidRDefault="00433178" w:rsidP="00341083">
            <w:pPr>
              <w:pStyle w:val="afa"/>
              <w:spacing w:after="0" w:line="240" w:lineRule="auto"/>
              <w:rPr>
                <w:rFonts w:ascii="Times New Roman" w:hAnsi="Times New Roman"/>
                <w:b/>
                <w:sz w:val="24"/>
                <w:szCs w:val="24"/>
              </w:rPr>
            </w:pPr>
            <w:r w:rsidRPr="00341083">
              <w:rPr>
                <w:rFonts w:ascii="Times New Roman" w:hAnsi="Times New Roman"/>
                <w:b/>
                <w:iCs/>
                <w:sz w:val="24"/>
                <w:szCs w:val="24"/>
              </w:rPr>
              <w:t>знаю/могу, хочу,  делаю</w:t>
            </w:r>
          </w:p>
        </w:tc>
      </w:tr>
      <w:tr w:rsidR="00433178" w:rsidRPr="00341083" w:rsidTr="004078D1">
        <w:trPr>
          <w:trHeight w:val="1569"/>
        </w:trPr>
        <w:tc>
          <w:tcPr>
            <w:tcW w:w="2340" w:type="dxa"/>
          </w:tcPr>
          <w:p w:rsidR="00433178" w:rsidRPr="00341083" w:rsidRDefault="00433178" w:rsidP="00341083">
            <w:pPr>
              <w:pStyle w:val="afa"/>
              <w:spacing w:after="0" w:line="240" w:lineRule="auto"/>
              <w:jc w:val="both"/>
              <w:rPr>
                <w:rFonts w:ascii="Times New Roman" w:hAnsi="Times New Roman"/>
                <w:sz w:val="24"/>
                <w:szCs w:val="24"/>
              </w:rPr>
            </w:pPr>
            <w:r w:rsidRPr="00341083">
              <w:rPr>
                <w:rFonts w:ascii="Times New Roman" w:hAnsi="Times New Roman"/>
                <w:sz w:val="24"/>
                <w:szCs w:val="24"/>
              </w:rPr>
              <w:t xml:space="preserve">Личностные универсальные учебные действия. </w:t>
            </w:r>
          </w:p>
          <w:p w:rsidR="00433178" w:rsidRPr="00341083" w:rsidRDefault="00433178" w:rsidP="00341083">
            <w:pPr>
              <w:pStyle w:val="afa"/>
              <w:spacing w:after="0" w:line="240" w:lineRule="auto"/>
              <w:jc w:val="both"/>
              <w:rPr>
                <w:rFonts w:ascii="Times New Roman" w:hAnsi="Times New Roman"/>
                <w:sz w:val="24"/>
                <w:szCs w:val="24"/>
              </w:rPr>
            </w:pPr>
          </w:p>
        </w:tc>
        <w:tc>
          <w:tcPr>
            <w:tcW w:w="2340" w:type="dxa"/>
          </w:tcPr>
          <w:p w:rsidR="00433178" w:rsidRPr="00341083" w:rsidRDefault="00433178" w:rsidP="00341083">
            <w:pPr>
              <w:autoSpaceDE w:val="0"/>
              <w:autoSpaceDN w:val="0"/>
              <w:adjustRightInd w:val="0"/>
              <w:spacing w:after="0" w:line="240" w:lineRule="auto"/>
              <w:rPr>
                <w:rFonts w:ascii="Times New Roman" w:hAnsi="Times New Roman"/>
                <w:sz w:val="24"/>
                <w:szCs w:val="24"/>
              </w:rPr>
            </w:pPr>
            <w:r w:rsidRPr="00341083">
              <w:rPr>
                <w:rFonts w:ascii="Times New Roman" w:hAnsi="Times New Roman"/>
                <w:sz w:val="24"/>
                <w:szCs w:val="24"/>
              </w:rPr>
              <w:t>Воспитание личности</w:t>
            </w:r>
          </w:p>
          <w:p w:rsidR="00433178" w:rsidRPr="00341083" w:rsidRDefault="00433178" w:rsidP="00341083">
            <w:pPr>
              <w:autoSpaceDE w:val="0"/>
              <w:autoSpaceDN w:val="0"/>
              <w:adjustRightInd w:val="0"/>
              <w:spacing w:after="0" w:line="240" w:lineRule="auto"/>
              <w:jc w:val="both"/>
              <w:rPr>
                <w:rFonts w:ascii="Times New Roman" w:hAnsi="Times New Roman"/>
                <w:sz w:val="24"/>
                <w:szCs w:val="24"/>
              </w:rPr>
            </w:pPr>
            <w:r w:rsidRPr="00341083">
              <w:rPr>
                <w:rFonts w:ascii="Times New Roman" w:hAnsi="Times New Roman"/>
                <w:sz w:val="24"/>
                <w:szCs w:val="24"/>
              </w:rPr>
              <w:t>(Нравственное развитие; и формирование познавательного интереса)</w:t>
            </w:r>
          </w:p>
        </w:tc>
        <w:tc>
          <w:tcPr>
            <w:tcW w:w="1281" w:type="dxa"/>
          </w:tcPr>
          <w:p w:rsidR="00433178" w:rsidRPr="00341083" w:rsidRDefault="00433178" w:rsidP="00341083">
            <w:pPr>
              <w:pStyle w:val="afa"/>
              <w:spacing w:after="0" w:line="240" w:lineRule="auto"/>
              <w:jc w:val="both"/>
              <w:rPr>
                <w:rFonts w:ascii="Times New Roman" w:hAnsi="Times New Roman"/>
                <w:sz w:val="24"/>
                <w:szCs w:val="24"/>
              </w:rPr>
            </w:pPr>
            <w:r w:rsidRPr="00341083">
              <w:rPr>
                <w:rFonts w:ascii="Times New Roman" w:hAnsi="Times New Roman"/>
                <w:sz w:val="24"/>
                <w:szCs w:val="24"/>
              </w:rPr>
              <w:t>«Я сам».</w:t>
            </w:r>
          </w:p>
          <w:p w:rsidR="00433178" w:rsidRPr="00341083" w:rsidRDefault="00433178" w:rsidP="00341083">
            <w:pPr>
              <w:pStyle w:val="afa"/>
              <w:spacing w:after="0" w:line="240" w:lineRule="auto"/>
              <w:rPr>
                <w:rFonts w:ascii="Times New Roman" w:hAnsi="Times New Roman"/>
                <w:sz w:val="24"/>
                <w:szCs w:val="24"/>
              </w:rPr>
            </w:pPr>
          </w:p>
        </w:tc>
        <w:tc>
          <w:tcPr>
            <w:tcW w:w="3939" w:type="dxa"/>
          </w:tcPr>
          <w:p w:rsidR="00433178" w:rsidRPr="004078D1" w:rsidRDefault="00433178" w:rsidP="00341083">
            <w:pPr>
              <w:autoSpaceDE w:val="0"/>
              <w:autoSpaceDN w:val="0"/>
              <w:adjustRightInd w:val="0"/>
              <w:spacing w:after="0" w:line="240" w:lineRule="auto"/>
              <w:jc w:val="both"/>
              <w:rPr>
                <w:rFonts w:ascii="Times New Roman" w:hAnsi="Times New Roman"/>
                <w:sz w:val="24"/>
                <w:szCs w:val="24"/>
              </w:rPr>
            </w:pPr>
            <w:r w:rsidRPr="004078D1">
              <w:rPr>
                <w:rFonts w:ascii="Times New Roman" w:hAnsi="Times New Roman"/>
                <w:sz w:val="24"/>
                <w:szCs w:val="24"/>
              </w:rPr>
              <w:t>Что такое хорошо и что такое плохо</w:t>
            </w:r>
          </w:p>
          <w:p w:rsidR="00433178" w:rsidRPr="004078D1" w:rsidRDefault="00433178" w:rsidP="00341083">
            <w:pPr>
              <w:autoSpaceDE w:val="0"/>
              <w:autoSpaceDN w:val="0"/>
              <w:adjustRightInd w:val="0"/>
              <w:spacing w:after="0" w:line="240" w:lineRule="auto"/>
              <w:jc w:val="both"/>
              <w:rPr>
                <w:rFonts w:ascii="Times New Roman" w:hAnsi="Times New Roman"/>
                <w:sz w:val="24"/>
                <w:szCs w:val="24"/>
              </w:rPr>
            </w:pPr>
            <w:r w:rsidRPr="004078D1">
              <w:rPr>
                <w:rFonts w:ascii="Times New Roman" w:hAnsi="Times New Roman"/>
                <w:sz w:val="24"/>
                <w:szCs w:val="24"/>
              </w:rPr>
              <w:t>«Хочу учиться»</w:t>
            </w:r>
          </w:p>
          <w:p w:rsidR="00433178" w:rsidRPr="004078D1" w:rsidRDefault="00433178" w:rsidP="00341083">
            <w:pPr>
              <w:autoSpaceDE w:val="0"/>
              <w:autoSpaceDN w:val="0"/>
              <w:adjustRightInd w:val="0"/>
              <w:spacing w:after="0" w:line="240" w:lineRule="auto"/>
              <w:jc w:val="both"/>
              <w:rPr>
                <w:rFonts w:ascii="Times New Roman" w:hAnsi="Times New Roman"/>
                <w:sz w:val="24"/>
                <w:szCs w:val="24"/>
              </w:rPr>
            </w:pPr>
            <w:r w:rsidRPr="004078D1">
              <w:rPr>
                <w:rFonts w:ascii="Times New Roman" w:hAnsi="Times New Roman"/>
                <w:sz w:val="24"/>
                <w:szCs w:val="24"/>
              </w:rPr>
              <w:t>«Учусь успеху»</w:t>
            </w:r>
          </w:p>
          <w:p w:rsidR="00433178" w:rsidRPr="004078D1" w:rsidRDefault="00433178" w:rsidP="00341083">
            <w:pPr>
              <w:autoSpaceDE w:val="0"/>
              <w:autoSpaceDN w:val="0"/>
              <w:adjustRightInd w:val="0"/>
              <w:spacing w:after="0" w:line="240" w:lineRule="auto"/>
              <w:jc w:val="both"/>
              <w:rPr>
                <w:rFonts w:ascii="Times New Roman" w:hAnsi="Times New Roman"/>
                <w:sz w:val="24"/>
                <w:szCs w:val="24"/>
              </w:rPr>
            </w:pPr>
            <w:r w:rsidRPr="004078D1">
              <w:rPr>
                <w:rFonts w:ascii="Times New Roman" w:hAnsi="Times New Roman"/>
                <w:sz w:val="24"/>
                <w:szCs w:val="24"/>
              </w:rPr>
              <w:t>«Живу в России»</w:t>
            </w:r>
          </w:p>
          <w:p w:rsidR="00433178" w:rsidRPr="004078D1" w:rsidRDefault="00433178" w:rsidP="001F58C2">
            <w:pPr>
              <w:pStyle w:val="afa"/>
              <w:spacing w:after="0" w:line="240" w:lineRule="auto"/>
              <w:ind w:left="0"/>
              <w:jc w:val="both"/>
              <w:rPr>
                <w:rFonts w:ascii="Times New Roman" w:hAnsi="Times New Roman"/>
                <w:sz w:val="24"/>
                <w:szCs w:val="24"/>
              </w:rPr>
            </w:pPr>
            <w:r w:rsidRPr="004078D1">
              <w:rPr>
                <w:rFonts w:ascii="Times New Roman" w:hAnsi="Times New Roman"/>
                <w:sz w:val="24"/>
                <w:szCs w:val="24"/>
              </w:rPr>
              <w:t>«Расту хорошим человеком»</w:t>
            </w:r>
          </w:p>
          <w:p w:rsidR="00433178" w:rsidRPr="004078D1" w:rsidRDefault="00433178" w:rsidP="00341083">
            <w:pPr>
              <w:autoSpaceDE w:val="0"/>
              <w:autoSpaceDN w:val="0"/>
              <w:adjustRightInd w:val="0"/>
              <w:spacing w:after="0" w:line="240" w:lineRule="auto"/>
              <w:jc w:val="both"/>
              <w:rPr>
                <w:rFonts w:ascii="Times New Roman" w:hAnsi="Times New Roman"/>
                <w:sz w:val="24"/>
                <w:szCs w:val="24"/>
              </w:rPr>
            </w:pPr>
            <w:r w:rsidRPr="004078D1">
              <w:rPr>
                <w:rFonts w:ascii="Times New Roman" w:hAnsi="Times New Roman"/>
                <w:sz w:val="24"/>
                <w:szCs w:val="24"/>
              </w:rPr>
              <w:t>«В здоровом теле здоровый дух!»</w:t>
            </w:r>
          </w:p>
        </w:tc>
      </w:tr>
      <w:tr w:rsidR="00433178" w:rsidRPr="00341083" w:rsidTr="004078D1">
        <w:trPr>
          <w:trHeight w:val="1144"/>
        </w:trPr>
        <w:tc>
          <w:tcPr>
            <w:tcW w:w="2340" w:type="dxa"/>
          </w:tcPr>
          <w:p w:rsidR="00433178" w:rsidRPr="00341083" w:rsidRDefault="00433178" w:rsidP="00341083">
            <w:pPr>
              <w:pStyle w:val="afa"/>
              <w:spacing w:after="0" w:line="240" w:lineRule="auto"/>
              <w:rPr>
                <w:rFonts w:ascii="Times New Roman" w:hAnsi="Times New Roman"/>
                <w:sz w:val="24"/>
                <w:szCs w:val="24"/>
              </w:rPr>
            </w:pPr>
            <w:r w:rsidRPr="00341083">
              <w:rPr>
                <w:rFonts w:ascii="Times New Roman" w:hAnsi="Times New Roman"/>
                <w:sz w:val="24"/>
                <w:szCs w:val="24"/>
              </w:rPr>
              <w:t xml:space="preserve">Регулятивные универсальные учебные действия. </w:t>
            </w:r>
          </w:p>
          <w:p w:rsidR="00433178" w:rsidRPr="00341083" w:rsidRDefault="00433178" w:rsidP="00341083">
            <w:pPr>
              <w:pStyle w:val="afa"/>
              <w:spacing w:after="0" w:line="240" w:lineRule="auto"/>
              <w:rPr>
                <w:rFonts w:ascii="Times New Roman" w:hAnsi="Times New Roman"/>
                <w:sz w:val="24"/>
                <w:szCs w:val="24"/>
              </w:rPr>
            </w:pPr>
          </w:p>
        </w:tc>
        <w:tc>
          <w:tcPr>
            <w:tcW w:w="2340" w:type="dxa"/>
          </w:tcPr>
          <w:p w:rsidR="00433178" w:rsidRPr="00341083" w:rsidRDefault="00433178" w:rsidP="00341083">
            <w:pPr>
              <w:autoSpaceDE w:val="0"/>
              <w:autoSpaceDN w:val="0"/>
              <w:adjustRightInd w:val="0"/>
              <w:spacing w:after="0" w:line="240" w:lineRule="auto"/>
              <w:jc w:val="both"/>
              <w:rPr>
                <w:rFonts w:ascii="Times New Roman" w:hAnsi="Times New Roman"/>
                <w:sz w:val="24"/>
                <w:szCs w:val="24"/>
              </w:rPr>
            </w:pPr>
          </w:p>
          <w:p w:rsidR="00433178" w:rsidRPr="00341083" w:rsidRDefault="00433178" w:rsidP="00341083">
            <w:pPr>
              <w:autoSpaceDE w:val="0"/>
              <w:autoSpaceDN w:val="0"/>
              <w:adjustRightInd w:val="0"/>
              <w:spacing w:after="0" w:line="240" w:lineRule="auto"/>
              <w:jc w:val="both"/>
              <w:rPr>
                <w:rFonts w:ascii="Times New Roman" w:hAnsi="Times New Roman"/>
                <w:sz w:val="24"/>
                <w:szCs w:val="24"/>
              </w:rPr>
            </w:pPr>
            <w:r w:rsidRPr="00341083">
              <w:rPr>
                <w:rFonts w:ascii="Times New Roman" w:hAnsi="Times New Roman"/>
                <w:sz w:val="24"/>
                <w:szCs w:val="24"/>
              </w:rPr>
              <w:t>самоорганизация</w:t>
            </w:r>
          </w:p>
        </w:tc>
        <w:tc>
          <w:tcPr>
            <w:tcW w:w="1281" w:type="dxa"/>
          </w:tcPr>
          <w:p w:rsidR="00433178" w:rsidRPr="00341083" w:rsidRDefault="00433178" w:rsidP="00341083">
            <w:pPr>
              <w:pStyle w:val="afa"/>
              <w:spacing w:after="0" w:line="240" w:lineRule="auto"/>
              <w:rPr>
                <w:rFonts w:ascii="Times New Roman" w:hAnsi="Times New Roman"/>
                <w:sz w:val="24"/>
                <w:szCs w:val="24"/>
              </w:rPr>
            </w:pPr>
            <w:r w:rsidRPr="00341083">
              <w:rPr>
                <w:rFonts w:ascii="Times New Roman" w:hAnsi="Times New Roman"/>
                <w:sz w:val="24"/>
                <w:szCs w:val="24"/>
              </w:rPr>
              <w:t>«Я могу»</w:t>
            </w:r>
          </w:p>
          <w:p w:rsidR="00433178" w:rsidRPr="00341083" w:rsidRDefault="00433178" w:rsidP="00341083">
            <w:pPr>
              <w:pStyle w:val="afa"/>
              <w:spacing w:after="0" w:line="240" w:lineRule="auto"/>
              <w:rPr>
                <w:rFonts w:ascii="Times New Roman" w:hAnsi="Times New Roman"/>
                <w:sz w:val="24"/>
                <w:szCs w:val="24"/>
              </w:rPr>
            </w:pPr>
          </w:p>
        </w:tc>
        <w:tc>
          <w:tcPr>
            <w:tcW w:w="3939" w:type="dxa"/>
          </w:tcPr>
          <w:p w:rsidR="00433178" w:rsidRPr="00341083" w:rsidRDefault="00433178" w:rsidP="00341083">
            <w:pPr>
              <w:pStyle w:val="afa"/>
              <w:spacing w:after="0" w:line="240" w:lineRule="auto"/>
              <w:rPr>
                <w:rFonts w:ascii="Times New Roman" w:hAnsi="Times New Roman"/>
                <w:iCs/>
                <w:sz w:val="24"/>
                <w:szCs w:val="24"/>
              </w:rPr>
            </w:pPr>
            <w:r w:rsidRPr="00341083">
              <w:rPr>
                <w:rFonts w:ascii="Times New Roman" w:hAnsi="Times New Roman"/>
                <w:iCs/>
                <w:sz w:val="24"/>
                <w:szCs w:val="24"/>
              </w:rPr>
              <w:t>«Понимаю и действую»</w:t>
            </w:r>
          </w:p>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«Контролирую ситуацию»</w:t>
            </w:r>
          </w:p>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«Учусь оценивать»</w:t>
            </w:r>
          </w:p>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«Думаю, пишу, говорю, показываю и делаю»</w:t>
            </w:r>
          </w:p>
        </w:tc>
      </w:tr>
      <w:tr w:rsidR="00433178" w:rsidRPr="00341083" w:rsidTr="004078D1">
        <w:trPr>
          <w:trHeight w:val="1175"/>
        </w:trPr>
        <w:tc>
          <w:tcPr>
            <w:tcW w:w="2340" w:type="dxa"/>
          </w:tcPr>
          <w:p w:rsidR="00433178" w:rsidRPr="00341083" w:rsidRDefault="00433178" w:rsidP="00341083">
            <w:pPr>
              <w:pStyle w:val="afa"/>
              <w:spacing w:after="0" w:line="240" w:lineRule="auto"/>
              <w:jc w:val="both"/>
              <w:rPr>
                <w:rFonts w:ascii="Times New Roman" w:hAnsi="Times New Roman"/>
                <w:sz w:val="24"/>
                <w:szCs w:val="24"/>
              </w:rPr>
            </w:pPr>
            <w:r w:rsidRPr="00341083">
              <w:rPr>
                <w:rFonts w:ascii="Times New Roman" w:hAnsi="Times New Roman"/>
                <w:sz w:val="24"/>
                <w:szCs w:val="24"/>
              </w:rPr>
              <w:t xml:space="preserve">Познавательные универсальные  учебные  действия. </w:t>
            </w:r>
          </w:p>
          <w:p w:rsidR="00433178" w:rsidRPr="00341083" w:rsidRDefault="00433178" w:rsidP="00341083">
            <w:pPr>
              <w:pStyle w:val="afa"/>
              <w:spacing w:after="0" w:line="240" w:lineRule="auto"/>
              <w:jc w:val="both"/>
              <w:rPr>
                <w:rFonts w:ascii="Times New Roman" w:hAnsi="Times New Roman"/>
                <w:sz w:val="24"/>
                <w:szCs w:val="24"/>
              </w:rPr>
            </w:pPr>
          </w:p>
        </w:tc>
        <w:tc>
          <w:tcPr>
            <w:tcW w:w="2340" w:type="dxa"/>
          </w:tcPr>
          <w:p w:rsidR="00433178" w:rsidRPr="00341083" w:rsidRDefault="00433178" w:rsidP="00341083">
            <w:pPr>
              <w:autoSpaceDE w:val="0"/>
              <w:autoSpaceDN w:val="0"/>
              <w:adjustRightInd w:val="0"/>
              <w:spacing w:after="0" w:line="240" w:lineRule="auto"/>
              <w:jc w:val="both"/>
              <w:rPr>
                <w:rFonts w:ascii="Times New Roman" w:hAnsi="Times New Roman"/>
                <w:sz w:val="24"/>
                <w:szCs w:val="24"/>
              </w:rPr>
            </w:pPr>
            <w:r w:rsidRPr="00341083">
              <w:rPr>
                <w:rFonts w:ascii="Times New Roman" w:hAnsi="Times New Roman"/>
                <w:sz w:val="24"/>
                <w:szCs w:val="24"/>
              </w:rPr>
              <w:t xml:space="preserve">исследовательская культура </w:t>
            </w:r>
          </w:p>
          <w:p w:rsidR="00433178" w:rsidRPr="00341083" w:rsidRDefault="00433178" w:rsidP="00341083">
            <w:pPr>
              <w:autoSpaceDE w:val="0"/>
              <w:autoSpaceDN w:val="0"/>
              <w:adjustRightInd w:val="0"/>
              <w:spacing w:after="0" w:line="240" w:lineRule="auto"/>
              <w:jc w:val="both"/>
              <w:rPr>
                <w:rFonts w:ascii="Times New Roman" w:hAnsi="Times New Roman"/>
                <w:sz w:val="24"/>
                <w:szCs w:val="24"/>
              </w:rPr>
            </w:pPr>
          </w:p>
        </w:tc>
        <w:tc>
          <w:tcPr>
            <w:tcW w:w="1281" w:type="dxa"/>
          </w:tcPr>
          <w:p w:rsidR="00433178" w:rsidRPr="00341083" w:rsidRDefault="00433178" w:rsidP="00341083">
            <w:pPr>
              <w:pStyle w:val="afa"/>
              <w:spacing w:after="0" w:line="240" w:lineRule="auto"/>
              <w:jc w:val="both"/>
              <w:rPr>
                <w:rFonts w:ascii="Times New Roman" w:hAnsi="Times New Roman"/>
                <w:sz w:val="24"/>
                <w:szCs w:val="24"/>
              </w:rPr>
            </w:pPr>
            <w:r w:rsidRPr="00341083">
              <w:rPr>
                <w:rFonts w:ascii="Times New Roman" w:hAnsi="Times New Roman"/>
                <w:sz w:val="24"/>
                <w:szCs w:val="24"/>
              </w:rPr>
              <w:t>«Я учусь».</w:t>
            </w:r>
          </w:p>
          <w:p w:rsidR="00433178" w:rsidRPr="00341083" w:rsidRDefault="00433178" w:rsidP="00341083">
            <w:pPr>
              <w:pStyle w:val="afa"/>
              <w:spacing w:after="0" w:line="240" w:lineRule="auto"/>
              <w:rPr>
                <w:rFonts w:ascii="Times New Roman" w:hAnsi="Times New Roman"/>
                <w:sz w:val="24"/>
                <w:szCs w:val="24"/>
              </w:rPr>
            </w:pPr>
          </w:p>
        </w:tc>
        <w:tc>
          <w:tcPr>
            <w:tcW w:w="3939" w:type="dxa"/>
          </w:tcPr>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«Ищу и нахожу»</w:t>
            </w:r>
          </w:p>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«Изображаю и фиксирую»</w:t>
            </w:r>
          </w:p>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«Читаю, говорю, понимаю»</w:t>
            </w:r>
          </w:p>
          <w:p w:rsidR="00433178" w:rsidRPr="00341083" w:rsidRDefault="00433178" w:rsidP="00341083">
            <w:pPr>
              <w:pStyle w:val="afa"/>
              <w:spacing w:after="0" w:line="240" w:lineRule="auto"/>
              <w:jc w:val="both"/>
              <w:rPr>
                <w:rFonts w:ascii="Times New Roman" w:hAnsi="Times New Roman"/>
                <w:sz w:val="24"/>
                <w:szCs w:val="24"/>
              </w:rPr>
            </w:pPr>
            <w:r w:rsidRPr="00341083">
              <w:rPr>
                <w:rFonts w:ascii="Times New Roman" w:hAnsi="Times New Roman"/>
                <w:sz w:val="24"/>
                <w:szCs w:val="24"/>
              </w:rPr>
              <w:t>«Мыслю логически»</w:t>
            </w:r>
          </w:p>
          <w:p w:rsidR="00433178" w:rsidRPr="00341083" w:rsidRDefault="00433178" w:rsidP="00341083">
            <w:pPr>
              <w:pStyle w:val="afa"/>
              <w:spacing w:after="0" w:line="240" w:lineRule="auto"/>
              <w:jc w:val="both"/>
              <w:rPr>
                <w:rFonts w:ascii="Times New Roman" w:hAnsi="Times New Roman"/>
                <w:iCs/>
                <w:sz w:val="24"/>
                <w:szCs w:val="24"/>
              </w:rPr>
            </w:pPr>
            <w:r w:rsidRPr="00341083">
              <w:rPr>
                <w:rFonts w:ascii="Times New Roman" w:hAnsi="Times New Roman"/>
                <w:iCs/>
                <w:sz w:val="24"/>
                <w:szCs w:val="24"/>
              </w:rPr>
              <w:t>«Решаю проблему»</w:t>
            </w:r>
          </w:p>
        </w:tc>
      </w:tr>
      <w:tr w:rsidR="00433178" w:rsidRPr="00341083" w:rsidTr="004078D1">
        <w:trPr>
          <w:trHeight w:val="856"/>
        </w:trPr>
        <w:tc>
          <w:tcPr>
            <w:tcW w:w="2340" w:type="dxa"/>
          </w:tcPr>
          <w:p w:rsidR="00433178" w:rsidRPr="00341083" w:rsidRDefault="00433178" w:rsidP="000D3F2C">
            <w:pPr>
              <w:pStyle w:val="afa"/>
              <w:spacing w:after="0" w:line="240" w:lineRule="auto"/>
              <w:jc w:val="both"/>
              <w:rPr>
                <w:rFonts w:ascii="Times New Roman" w:hAnsi="Times New Roman"/>
                <w:sz w:val="24"/>
                <w:szCs w:val="24"/>
              </w:rPr>
            </w:pPr>
            <w:r w:rsidRPr="00341083">
              <w:rPr>
                <w:rFonts w:ascii="Times New Roman" w:hAnsi="Times New Roman"/>
                <w:sz w:val="24"/>
                <w:szCs w:val="24"/>
              </w:rPr>
              <w:t>Коммуникативные универсальные учебные действия</w:t>
            </w:r>
          </w:p>
        </w:tc>
        <w:tc>
          <w:tcPr>
            <w:tcW w:w="2340" w:type="dxa"/>
          </w:tcPr>
          <w:p w:rsidR="00433178" w:rsidRPr="00341083" w:rsidRDefault="00433178" w:rsidP="00341083">
            <w:pPr>
              <w:autoSpaceDE w:val="0"/>
              <w:autoSpaceDN w:val="0"/>
              <w:adjustRightInd w:val="0"/>
              <w:spacing w:after="0" w:line="240" w:lineRule="auto"/>
              <w:jc w:val="both"/>
              <w:rPr>
                <w:rFonts w:ascii="Times New Roman" w:hAnsi="Times New Roman"/>
                <w:sz w:val="24"/>
                <w:szCs w:val="24"/>
              </w:rPr>
            </w:pPr>
            <w:r w:rsidRPr="00341083">
              <w:rPr>
                <w:rFonts w:ascii="Times New Roman" w:hAnsi="Times New Roman"/>
                <w:sz w:val="24"/>
                <w:szCs w:val="24"/>
              </w:rPr>
              <w:t>культуры общения</w:t>
            </w:r>
          </w:p>
        </w:tc>
        <w:tc>
          <w:tcPr>
            <w:tcW w:w="1281" w:type="dxa"/>
          </w:tcPr>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«Мы вместе»</w:t>
            </w:r>
          </w:p>
          <w:p w:rsidR="00433178" w:rsidRPr="00341083" w:rsidRDefault="00433178" w:rsidP="00341083">
            <w:pPr>
              <w:pStyle w:val="afa"/>
              <w:spacing w:after="0" w:line="240" w:lineRule="auto"/>
              <w:jc w:val="both"/>
              <w:rPr>
                <w:rFonts w:ascii="Times New Roman" w:hAnsi="Times New Roman"/>
                <w:sz w:val="24"/>
                <w:szCs w:val="24"/>
              </w:rPr>
            </w:pPr>
          </w:p>
        </w:tc>
        <w:tc>
          <w:tcPr>
            <w:tcW w:w="3939" w:type="dxa"/>
          </w:tcPr>
          <w:p w:rsidR="00433178" w:rsidRPr="00341083" w:rsidRDefault="00433178" w:rsidP="00341083">
            <w:pPr>
              <w:autoSpaceDE w:val="0"/>
              <w:autoSpaceDN w:val="0"/>
              <w:adjustRightInd w:val="0"/>
              <w:spacing w:after="0" w:line="240" w:lineRule="auto"/>
              <w:jc w:val="both"/>
              <w:rPr>
                <w:rFonts w:ascii="Times New Roman" w:hAnsi="Times New Roman"/>
                <w:iCs/>
                <w:sz w:val="24"/>
                <w:szCs w:val="24"/>
              </w:rPr>
            </w:pPr>
            <w:r w:rsidRPr="00341083">
              <w:rPr>
                <w:rFonts w:ascii="Times New Roman" w:hAnsi="Times New Roman"/>
                <w:iCs/>
                <w:sz w:val="24"/>
                <w:szCs w:val="24"/>
              </w:rPr>
              <w:t>«Всегда на связи»</w:t>
            </w:r>
          </w:p>
          <w:p w:rsidR="00433178" w:rsidRPr="00341083" w:rsidRDefault="00433178" w:rsidP="00341083">
            <w:pPr>
              <w:pStyle w:val="afa"/>
              <w:spacing w:after="0" w:line="240" w:lineRule="auto"/>
              <w:jc w:val="both"/>
              <w:rPr>
                <w:rFonts w:ascii="Times New Roman" w:hAnsi="Times New Roman"/>
                <w:sz w:val="24"/>
                <w:szCs w:val="24"/>
              </w:rPr>
            </w:pPr>
            <w:r w:rsidRPr="00341083">
              <w:rPr>
                <w:rFonts w:ascii="Times New Roman" w:hAnsi="Times New Roman"/>
                <w:sz w:val="24"/>
                <w:szCs w:val="24"/>
              </w:rPr>
              <w:t xml:space="preserve"> «Я и Мы».</w:t>
            </w:r>
          </w:p>
          <w:p w:rsidR="00433178" w:rsidRPr="00341083" w:rsidRDefault="00433178" w:rsidP="00341083">
            <w:pPr>
              <w:pStyle w:val="afa"/>
              <w:spacing w:after="0" w:line="240" w:lineRule="auto"/>
              <w:ind w:left="0" w:right="860"/>
              <w:jc w:val="both"/>
              <w:rPr>
                <w:rFonts w:ascii="Times New Roman" w:hAnsi="Times New Roman"/>
                <w:sz w:val="24"/>
                <w:szCs w:val="24"/>
              </w:rPr>
            </w:pPr>
          </w:p>
        </w:tc>
      </w:tr>
    </w:tbl>
    <w:p w:rsidR="00433178" w:rsidRDefault="00433178" w:rsidP="00BD37EB">
      <w:pPr>
        <w:spacing w:after="0" w:line="240" w:lineRule="auto"/>
        <w:rPr>
          <w:rFonts w:ascii="Times New Roman" w:hAnsi="Times New Roman"/>
          <w:b/>
          <w:sz w:val="24"/>
          <w:szCs w:val="24"/>
        </w:rPr>
      </w:pPr>
    </w:p>
    <w:p w:rsidR="00433178" w:rsidRPr="00BD37EB" w:rsidRDefault="00433178" w:rsidP="00BD37EB">
      <w:pPr>
        <w:spacing w:after="0" w:line="240" w:lineRule="auto"/>
        <w:rPr>
          <w:rFonts w:ascii="Times New Roman" w:hAnsi="Times New Roman"/>
          <w:b/>
          <w:sz w:val="24"/>
          <w:szCs w:val="24"/>
        </w:rPr>
      </w:pPr>
      <w:r w:rsidRPr="00BD37EB">
        <w:rPr>
          <w:rFonts w:ascii="Times New Roman" w:hAnsi="Times New Roman"/>
          <w:b/>
          <w:sz w:val="24"/>
          <w:szCs w:val="24"/>
        </w:rPr>
        <w:t xml:space="preserve">2.1.3 Связь универсальных учебных действий с содержанием учебных предметов </w:t>
      </w:r>
    </w:p>
    <w:p w:rsidR="00433178" w:rsidRPr="00BD37EB" w:rsidRDefault="00433178" w:rsidP="0007476D">
      <w:pPr>
        <w:pStyle w:val="afa"/>
        <w:spacing w:after="0" w:line="240" w:lineRule="auto"/>
        <w:ind w:left="0" w:firstLine="992"/>
        <w:jc w:val="both"/>
        <w:rPr>
          <w:rFonts w:ascii="Times New Roman" w:hAnsi="Times New Roman"/>
          <w:sz w:val="24"/>
          <w:szCs w:val="24"/>
        </w:rPr>
      </w:pPr>
      <w:r w:rsidRPr="00BD37EB">
        <w:rPr>
          <w:rFonts w:ascii="Times New Roman" w:hAnsi="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BD37EB">
        <w:rPr>
          <w:rFonts w:ascii="Times New Roman" w:hAnsi="Times New Roman"/>
          <w:color w:val="000000"/>
          <w:sz w:val="24"/>
          <w:szCs w:val="24"/>
        </w:rPr>
        <w:t>в отношении  ценностно-смыслового, личностного, познавательного и коммуникативного развития учащихся</w:t>
      </w:r>
      <w:r w:rsidRPr="00BD37EB">
        <w:rPr>
          <w:rFonts w:ascii="Times New Roman" w:hAnsi="Times New Roman"/>
          <w:sz w:val="24"/>
          <w:szCs w:val="24"/>
        </w:rPr>
        <w:t xml:space="preserve">. </w:t>
      </w:r>
    </w:p>
    <w:p w:rsidR="00433178" w:rsidRPr="00BD37EB" w:rsidRDefault="00433178" w:rsidP="00BD37EB">
      <w:pPr>
        <w:spacing w:after="0" w:line="240" w:lineRule="auto"/>
        <w:jc w:val="both"/>
        <w:rPr>
          <w:rFonts w:ascii="Times New Roman" w:hAnsi="Times New Roman"/>
          <w:sz w:val="24"/>
          <w:szCs w:val="24"/>
        </w:rPr>
      </w:pPr>
      <w:r w:rsidRPr="00BD37EB">
        <w:rPr>
          <w:rFonts w:ascii="Times New Roman" w:hAnsi="Times New Roman"/>
          <w:sz w:val="24"/>
          <w:szCs w:val="24"/>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433178" w:rsidRPr="00BD37EB" w:rsidRDefault="00433178" w:rsidP="009E62C0">
      <w:pPr>
        <w:numPr>
          <w:ilvl w:val="0"/>
          <w:numId w:val="38"/>
        </w:numPr>
        <w:spacing w:after="0" w:line="240" w:lineRule="auto"/>
        <w:jc w:val="both"/>
        <w:rPr>
          <w:rFonts w:ascii="Times New Roman" w:hAnsi="Times New Roman"/>
          <w:sz w:val="24"/>
          <w:szCs w:val="24"/>
        </w:rPr>
      </w:pPr>
      <w:r w:rsidRPr="00BD37EB">
        <w:rPr>
          <w:rFonts w:ascii="Times New Roman" w:hAnsi="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433178" w:rsidRPr="00BD37EB" w:rsidRDefault="00433178" w:rsidP="009E62C0">
      <w:pPr>
        <w:numPr>
          <w:ilvl w:val="0"/>
          <w:numId w:val="38"/>
        </w:numPr>
        <w:spacing w:after="0" w:line="240" w:lineRule="auto"/>
        <w:jc w:val="both"/>
        <w:rPr>
          <w:rFonts w:ascii="Times New Roman" w:hAnsi="Times New Roman"/>
          <w:sz w:val="24"/>
          <w:szCs w:val="24"/>
        </w:rPr>
      </w:pPr>
      <w:r w:rsidRPr="00BD37EB">
        <w:rPr>
          <w:rFonts w:ascii="Times New Roman" w:hAnsi="Times New Roman"/>
          <w:sz w:val="24"/>
          <w:szCs w:val="24"/>
        </w:rPr>
        <w:t>Умения использовать знаковые системы и символы для моделирования объектов и отношений между ними;</w:t>
      </w:r>
    </w:p>
    <w:p w:rsidR="00433178" w:rsidRPr="00BD37EB" w:rsidRDefault="00433178" w:rsidP="009E62C0">
      <w:pPr>
        <w:numPr>
          <w:ilvl w:val="0"/>
          <w:numId w:val="38"/>
        </w:numPr>
        <w:spacing w:after="0" w:line="240" w:lineRule="auto"/>
        <w:jc w:val="both"/>
        <w:rPr>
          <w:rFonts w:ascii="Times New Roman" w:hAnsi="Times New Roman"/>
          <w:sz w:val="24"/>
          <w:szCs w:val="24"/>
        </w:rPr>
      </w:pPr>
      <w:r w:rsidRPr="00BD37EB">
        <w:rPr>
          <w:rFonts w:ascii="Times New Roman" w:hAnsi="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433178" w:rsidRPr="00BD37EB" w:rsidRDefault="00433178" w:rsidP="00BD37EB">
      <w:pPr>
        <w:shd w:val="clear" w:color="auto" w:fill="FFFFFF"/>
        <w:spacing w:after="0" w:line="240" w:lineRule="auto"/>
        <w:ind w:firstLine="709"/>
        <w:contextualSpacing/>
        <w:jc w:val="both"/>
        <w:rPr>
          <w:rFonts w:ascii="Times New Roman" w:hAnsi="Times New Roman"/>
          <w:spacing w:val="-8"/>
          <w:w w:val="103"/>
          <w:sz w:val="24"/>
          <w:szCs w:val="24"/>
        </w:rPr>
      </w:pPr>
      <w:r w:rsidRPr="00BD37EB">
        <w:rPr>
          <w:rFonts w:ascii="Times New Roman" w:hAnsi="Times New Roman"/>
          <w:w w:val="103"/>
          <w:sz w:val="24"/>
          <w:szCs w:val="24"/>
        </w:rPr>
        <w:lastRenderedPageBreak/>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BD37EB">
        <w:rPr>
          <w:rFonts w:ascii="Times New Roman" w:hAnsi="Times New Roman"/>
          <w:spacing w:val="-2"/>
          <w:w w:val="103"/>
          <w:sz w:val="24"/>
          <w:szCs w:val="24"/>
        </w:rPr>
        <w:t xml:space="preserve">возможности для формирования универсальных учебных </w:t>
      </w:r>
      <w:r w:rsidRPr="00BD37EB">
        <w:rPr>
          <w:rFonts w:ascii="Times New Roman" w:hAnsi="Times New Roman"/>
          <w:spacing w:val="-8"/>
          <w:w w:val="103"/>
          <w:sz w:val="24"/>
          <w:szCs w:val="24"/>
        </w:rPr>
        <w:t>действий.</w:t>
      </w:r>
    </w:p>
    <w:p w:rsidR="00433178" w:rsidRPr="00BD37EB" w:rsidRDefault="00433178" w:rsidP="00BD37EB">
      <w:pPr>
        <w:shd w:val="clear" w:color="auto" w:fill="FFFFFF"/>
        <w:spacing w:after="0" w:line="240" w:lineRule="auto"/>
        <w:ind w:firstLine="709"/>
        <w:contextualSpacing/>
        <w:jc w:val="both"/>
        <w:rPr>
          <w:rFonts w:ascii="Times New Roman" w:hAnsi="Times New Roman"/>
          <w:spacing w:val="-8"/>
          <w:w w:val="103"/>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1788"/>
        <w:gridCol w:w="1936"/>
        <w:gridCol w:w="1848"/>
        <w:gridCol w:w="1900"/>
      </w:tblGrid>
      <w:tr w:rsidR="00433178" w:rsidRPr="00BD37EB" w:rsidTr="004E4E79">
        <w:tc>
          <w:tcPr>
            <w:tcW w:w="1021"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 xml:space="preserve">Смысловые </w:t>
            </w:r>
          </w:p>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акценты УУД</w:t>
            </w:r>
          </w:p>
        </w:tc>
        <w:tc>
          <w:tcPr>
            <w:tcW w:w="939"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Русский язык</w:t>
            </w:r>
          </w:p>
        </w:tc>
        <w:tc>
          <w:tcPr>
            <w:tcW w:w="1104"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Литературное чтение</w:t>
            </w:r>
          </w:p>
        </w:tc>
        <w:tc>
          <w:tcPr>
            <w:tcW w:w="895"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 xml:space="preserve">Математика </w:t>
            </w:r>
          </w:p>
        </w:tc>
        <w:tc>
          <w:tcPr>
            <w:tcW w:w="1041"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Окружающий мир</w:t>
            </w:r>
          </w:p>
        </w:tc>
      </w:tr>
      <w:tr w:rsidR="00433178" w:rsidRPr="00BD37EB" w:rsidTr="004E4E79">
        <w:trPr>
          <w:trHeight w:val="685"/>
        </w:trPr>
        <w:tc>
          <w:tcPr>
            <w:tcW w:w="1021"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личностные</w:t>
            </w:r>
          </w:p>
        </w:tc>
        <w:tc>
          <w:tcPr>
            <w:tcW w:w="939"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жизненное само-</w:t>
            </w:r>
          </w:p>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определение</w:t>
            </w:r>
          </w:p>
        </w:tc>
        <w:tc>
          <w:tcPr>
            <w:tcW w:w="1104"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нравственно-этическая ориентация</w:t>
            </w:r>
          </w:p>
        </w:tc>
        <w:tc>
          <w:tcPr>
            <w:tcW w:w="895"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смысло</w:t>
            </w:r>
          </w:p>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образование</w:t>
            </w:r>
          </w:p>
        </w:tc>
        <w:tc>
          <w:tcPr>
            <w:tcW w:w="1041"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нравственно-этическая ориентация</w:t>
            </w:r>
          </w:p>
        </w:tc>
      </w:tr>
      <w:tr w:rsidR="00433178" w:rsidRPr="00BD37EB" w:rsidTr="004E4E79">
        <w:tc>
          <w:tcPr>
            <w:tcW w:w="1021"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регулятивные</w:t>
            </w:r>
          </w:p>
        </w:tc>
        <w:tc>
          <w:tcPr>
            <w:tcW w:w="3979" w:type="pct"/>
            <w:gridSpan w:val="4"/>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433178" w:rsidRPr="00BD37EB" w:rsidTr="004E4E79">
        <w:tc>
          <w:tcPr>
            <w:tcW w:w="1021"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познавательные</w:t>
            </w:r>
          </w:p>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общеучебные</w:t>
            </w:r>
          </w:p>
        </w:tc>
        <w:tc>
          <w:tcPr>
            <w:tcW w:w="939"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моделирование (перевод устной речи в письменную)</w:t>
            </w:r>
          </w:p>
        </w:tc>
        <w:tc>
          <w:tcPr>
            <w:tcW w:w="1104"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 xml:space="preserve"> смысловое чтение, произвольные и осознанные устные и письменные высказывания</w:t>
            </w:r>
          </w:p>
        </w:tc>
        <w:tc>
          <w:tcPr>
            <w:tcW w:w="895"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моделирование, выбор наиболее эффективных способов решения задач</w:t>
            </w:r>
          </w:p>
        </w:tc>
        <w:tc>
          <w:tcPr>
            <w:tcW w:w="1041" w:type="pct"/>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широкий спектр источников информации</w:t>
            </w:r>
          </w:p>
        </w:tc>
      </w:tr>
      <w:tr w:rsidR="00433178" w:rsidRPr="00BD37EB" w:rsidTr="004E4E79">
        <w:tc>
          <w:tcPr>
            <w:tcW w:w="1021"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познавательные логические</w:t>
            </w:r>
          </w:p>
        </w:tc>
        <w:tc>
          <w:tcPr>
            <w:tcW w:w="2043" w:type="pct"/>
            <w:gridSpan w:val="2"/>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433178" w:rsidRPr="00BD37EB" w:rsidRDefault="00433178" w:rsidP="00BD37EB">
            <w:pPr>
              <w:spacing w:after="0" w:line="240" w:lineRule="auto"/>
              <w:contextualSpacing/>
              <w:rPr>
                <w:rFonts w:ascii="Times New Roman" w:hAnsi="Times New Roman"/>
                <w:sz w:val="24"/>
                <w:szCs w:val="24"/>
              </w:rPr>
            </w:pPr>
            <w:r w:rsidRPr="00BD37EB">
              <w:rPr>
                <w:rFonts w:ascii="Times New Roman" w:hAnsi="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433178" w:rsidRPr="00BD37EB" w:rsidTr="004E4E79">
        <w:tc>
          <w:tcPr>
            <w:tcW w:w="1021" w:type="pct"/>
          </w:tcPr>
          <w:p w:rsidR="00433178" w:rsidRPr="00BD37EB" w:rsidRDefault="00433178" w:rsidP="00BD37EB">
            <w:pPr>
              <w:spacing w:after="0" w:line="240" w:lineRule="auto"/>
              <w:contextualSpacing/>
              <w:jc w:val="both"/>
              <w:rPr>
                <w:rFonts w:ascii="Times New Roman" w:hAnsi="Times New Roman"/>
                <w:b/>
                <w:sz w:val="24"/>
                <w:szCs w:val="24"/>
              </w:rPr>
            </w:pPr>
            <w:r w:rsidRPr="00BD37EB">
              <w:rPr>
                <w:rFonts w:ascii="Times New Roman" w:hAnsi="Times New Roman"/>
                <w:b/>
                <w:sz w:val="24"/>
                <w:szCs w:val="24"/>
              </w:rPr>
              <w:t>коммуникативные</w:t>
            </w:r>
          </w:p>
        </w:tc>
        <w:tc>
          <w:tcPr>
            <w:tcW w:w="3979" w:type="pct"/>
            <w:gridSpan w:val="4"/>
          </w:tcPr>
          <w:p w:rsidR="00433178" w:rsidRPr="00BD37EB" w:rsidRDefault="00433178" w:rsidP="00BD37EB">
            <w:pPr>
              <w:spacing w:after="0" w:line="240" w:lineRule="auto"/>
              <w:contextualSpacing/>
              <w:jc w:val="both"/>
              <w:rPr>
                <w:rFonts w:ascii="Times New Roman" w:hAnsi="Times New Roman"/>
                <w:sz w:val="24"/>
                <w:szCs w:val="24"/>
              </w:rPr>
            </w:pPr>
            <w:r w:rsidRPr="00BD37EB">
              <w:rPr>
                <w:rFonts w:ascii="Times New Roman" w:hAnsi="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433178" w:rsidRPr="00BD37EB" w:rsidRDefault="00433178" w:rsidP="00BD37EB">
      <w:pPr>
        <w:spacing w:after="0" w:line="240" w:lineRule="auto"/>
        <w:jc w:val="both"/>
        <w:rPr>
          <w:rFonts w:ascii="Times New Roman" w:hAnsi="Times New Roman"/>
          <w:sz w:val="24"/>
          <w:szCs w:val="24"/>
        </w:rPr>
      </w:pPr>
    </w:p>
    <w:p w:rsidR="00433178" w:rsidRPr="00BD37EB" w:rsidRDefault="00433178" w:rsidP="00BD37EB">
      <w:pPr>
        <w:spacing w:after="0" w:line="240" w:lineRule="auto"/>
        <w:ind w:firstLine="708"/>
        <w:jc w:val="both"/>
        <w:rPr>
          <w:rFonts w:ascii="Times New Roman" w:hAnsi="Times New Roman"/>
          <w:bCs/>
          <w:iCs/>
          <w:sz w:val="24"/>
          <w:szCs w:val="24"/>
        </w:rPr>
      </w:pPr>
      <w:r w:rsidRPr="00BD37EB">
        <w:rPr>
          <w:rFonts w:ascii="Times New Roman" w:hAnsi="Times New Roman"/>
          <w:sz w:val="24"/>
          <w:szCs w:val="24"/>
        </w:rPr>
        <w:t xml:space="preserve">Связь универсальных учебных действий с содержанием учебных предметов  определяется  </w:t>
      </w:r>
      <w:r w:rsidRPr="00BD37EB">
        <w:rPr>
          <w:rFonts w:ascii="Times New Roman" w:hAnsi="Times New Roman"/>
          <w:bCs/>
          <w:iCs/>
          <w:sz w:val="24"/>
          <w:szCs w:val="24"/>
        </w:rPr>
        <w:t xml:space="preserve"> следующими утверждениями:</w:t>
      </w:r>
    </w:p>
    <w:p w:rsidR="00433178" w:rsidRPr="00BD37EB" w:rsidRDefault="00433178" w:rsidP="009E62C0">
      <w:pPr>
        <w:numPr>
          <w:ilvl w:val="0"/>
          <w:numId w:val="37"/>
        </w:numPr>
        <w:spacing w:after="0" w:line="240" w:lineRule="auto"/>
        <w:jc w:val="both"/>
        <w:rPr>
          <w:rFonts w:ascii="Times New Roman" w:hAnsi="Times New Roman"/>
          <w:sz w:val="24"/>
          <w:szCs w:val="24"/>
        </w:rPr>
      </w:pPr>
      <w:r w:rsidRPr="00BD37EB">
        <w:rPr>
          <w:rFonts w:ascii="Times New Roman" w:hAnsi="Times New Roman"/>
          <w:sz w:val="24"/>
          <w:szCs w:val="24"/>
        </w:rPr>
        <w:t>УУД представляют собой целостную систему, в которой можно выделить  взаимосвязанные и взаимообуславливающие  виды действий:</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sz w:val="24"/>
          <w:szCs w:val="24"/>
        </w:rPr>
        <w:t>коммуникативные – обеспечивающие социальную компетентность,</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sz w:val="24"/>
          <w:szCs w:val="24"/>
        </w:rPr>
        <w:t>познавательные – общеучебные, логические, связанные с решением проблемы,</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sz w:val="24"/>
          <w:szCs w:val="24"/>
        </w:rPr>
        <w:t>личностные – определяющие мотивационную ориентацию,</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sz w:val="24"/>
          <w:szCs w:val="24"/>
        </w:rPr>
        <w:t xml:space="preserve">регулятивные –  обеспечивающие организацию собственной  деятельности. </w:t>
      </w:r>
    </w:p>
    <w:p w:rsidR="00433178" w:rsidRPr="00BD37EB" w:rsidRDefault="00433178" w:rsidP="009E62C0">
      <w:pPr>
        <w:numPr>
          <w:ilvl w:val="0"/>
          <w:numId w:val="37"/>
        </w:numPr>
        <w:spacing w:after="0" w:line="240" w:lineRule="auto"/>
        <w:jc w:val="both"/>
        <w:rPr>
          <w:rFonts w:ascii="Times New Roman" w:hAnsi="Times New Roman"/>
          <w:sz w:val="24"/>
          <w:szCs w:val="24"/>
        </w:rPr>
      </w:pPr>
      <w:r w:rsidRPr="00BD37EB">
        <w:rPr>
          <w:rFonts w:ascii="Times New Roman" w:hAnsi="Times New Roman"/>
          <w:sz w:val="24"/>
          <w:szCs w:val="24"/>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433178" w:rsidRPr="00BD37EB" w:rsidRDefault="00433178" w:rsidP="009E62C0">
      <w:pPr>
        <w:numPr>
          <w:ilvl w:val="0"/>
          <w:numId w:val="37"/>
        </w:numPr>
        <w:spacing w:after="0" w:line="240" w:lineRule="auto"/>
        <w:jc w:val="both"/>
        <w:rPr>
          <w:rFonts w:ascii="Times New Roman" w:hAnsi="Times New Roman"/>
          <w:sz w:val="24"/>
          <w:szCs w:val="24"/>
        </w:rPr>
      </w:pPr>
      <w:r w:rsidRPr="00BD37EB">
        <w:rPr>
          <w:rFonts w:ascii="Times New Roman" w:hAnsi="Times New Roman"/>
          <w:sz w:val="24"/>
          <w:szCs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433178" w:rsidRPr="00BD37EB" w:rsidRDefault="00433178" w:rsidP="009E62C0">
      <w:pPr>
        <w:numPr>
          <w:ilvl w:val="0"/>
          <w:numId w:val="37"/>
        </w:numPr>
        <w:spacing w:after="0" w:line="240" w:lineRule="auto"/>
        <w:jc w:val="both"/>
        <w:rPr>
          <w:rFonts w:ascii="Times New Roman" w:hAnsi="Times New Roman"/>
          <w:sz w:val="24"/>
          <w:szCs w:val="24"/>
        </w:rPr>
      </w:pPr>
      <w:r w:rsidRPr="00BD37EB">
        <w:rPr>
          <w:rFonts w:ascii="Times New Roman" w:hAnsi="Times New Roman"/>
          <w:sz w:val="24"/>
          <w:szCs w:val="24"/>
        </w:rPr>
        <w:t xml:space="preserve"> Схема работы над формированием конкретных УУД каждого вида указывается в тематическом планировании, технологических картах.  </w:t>
      </w:r>
    </w:p>
    <w:p w:rsidR="00433178" w:rsidRPr="00BD37EB" w:rsidRDefault="00433178" w:rsidP="009E62C0">
      <w:pPr>
        <w:numPr>
          <w:ilvl w:val="0"/>
          <w:numId w:val="37"/>
        </w:numPr>
        <w:spacing w:after="0" w:line="240" w:lineRule="auto"/>
        <w:jc w:val="both"/>
        <w:rPr>
          <w:rFonts w:ascii="Times New Roman" w:hAnsi="Times New Roman"/>
          <w:sz w:val="24"/>
          <w:szCs w:val="24"/>
        </w:rPr>
      </w:pPr>
      <w:r w:rsidRPr="00BD37EB">
        <w:rPr>
          <w:rFonts w:ascii="Times New Roman" w:hAnsi="Times New Roman"/>
          <w:sz w:val="24"/>
          <w:szCs w:val="24"/>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433178" w:rsidRPr="00BD37EB" w:rsidRDefault="00433178" w:rsidP="009E62C0">
      <w:pPr>
        <w:numPr>
          <w:ilvl w:val="0"/>
          <w:numId w:val="37"/>
        </w:numPr>
        <w:spacing w:after="0" w:line="240" w:lineRule="auto"/>
        <w:jc w:val="both"/>
        <w:rPr>
          <w:rFonts w:ascii="Times New Roman" w:hAnsi="Times New Roman"/>
          <w:sz w:val="24"/>
          <w:szCs w:val="24"/>
        </w:rPr>
      </w:pPr>
      <w:r w:rsidRPr="00BD37EB">
        <w:rPr>
          <w:rFonts w:ascii="Times New Roman" w:hAnsi="Times New Roman"/>
          <w:sz w:val="24"/>
          <w:szCs w:val="24"/>
        </w:rPr>
        <w:t xml:space="preserve"> Педагогическое сопровождение этого процесса  осуществляется с помощью Универсального интегрированного Портфолио,  который является  процессуальным способом оценки достижений учащихся в развитии универсальных учебных действий.  </w:t>
      </w:r>
    </w:p>
    <w:p w:rsidR="00433178" w:rsidRPr="00BD37EB" w:rsidRDefault="00433178" w:rsidP="009E62C0">
      <w:pPr>
        <w:numPr>
          <w:ilvl w:val="0"/>
          <w:numId w:val="37"/>
        </w:numPr>
        <w:spacing w:after="0" w:line="240" w:lineRule="auto"/>
        <w:jc w:val="both"/>
        <w:rPr>
          <w:rFonts w:ascii="Times New Roman" w:hAnsi="Times New Roman"/>
          <w:sz w:val="24"/>
          <w:szCs w:val="24"/>
        </w:rPr>
      </w:pPr>
      <w:r w:rsidRPr="00BD37EB">
        <w:rPr>
          <w:rFonts w:ascii="Times New Roman" w:hAnsi="Times New Roman"/>
          <w:sz w:val="24"/>
          <w:szCs w:val="24"/>
        </w:rPr>
        <w:t>Результаты усвоения УУД формулируются для каждого класса и являются ориентиром при организации мониторинга их достижения.</w:t>
      </w:r>
    </w:p>
    <w:p w:rsidR="00433178" w:rsidRPr="00BD37EB" w:rsidRDefault="00433178" w:rsidP="00BD37EB">
      <w:pPr>
        <w:spacing w:after="0" w:line="240" w:lineRule="auto"/>
        <w:jc w:val="both"/>
        <w:rPr>
          <w:rFonts w:ascii="Times New Roman" w:hAnsi="Times New Roman"/>
          <w:sz w:val="24"/>
          <w:szCs w:val="24"/>
        </w:rPr>
      </w:pPr>
      <w:r w:rsidRPr="00BD37EB">
        <w:rPr>
          <w:rFonts w:ascii="Times New Roman" w:hAnsi="Times New Roman"/>
          <w:sz w:val="24"/>
          <w:szCs w:val="24"/>
        </w:rPr>
        <w:lastRenderedPageBreak/>
        <w:t>Отличительной особенностью УМК является то, что основой всех учебных предметов выступают понятия «культура», «общение», «познание», «творчество».</w:t>
      </w:r>
    </w:p>
    <w:p w:rsidR="00433178" w:rsidRPr="00BD37EB" w:rsidRDefault="00433178" w:rsidP="00BD37EB">
      <w:pPr>
        <w:tabs>
          <w:tab w:val="left" w:pos="0"/>
        </w:tabs>
        <w:autoSpaceDE w:val="0"/>
        <w:autoSpaceDN w:val="0"/>
        <w:adjustRightInd w:val="0"/>
        <w:spacing w:after="0" w:line="240" w:lineRule="auto"/>
        <w:ind w:firstLine="720"/>
        <w:jc w:val="both"/>
        <w:rPr>
          <w:rFonts w:ascii="Times New Roman" w:hAnsi="Times New Roman"/>
          <w:b/>
          <w:bCs/>
          <w:sz w:val="24"/>
          <w:szCs w:val="24"/>
        </w:rPr>
      </w:pPr>
      <w:r w:rsidRPr="00BD37EB">
        <w:rPr>
          <w:rFonts w:ascii="Times New Roman" w:hAnsi="Times New Roman"/>
          <w:b/>
          <w:bCs/>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становление гуманистических и демократических ценностных ориентаций.</w:t>
      </w:r>
    </w:p>
    <w:p w:rsidR="00433178" w:rsidRPr="00BD37EB" w:rsidRDefault="00433178" w:rsidP="00BD37EB">
      <w:pPr>
        <w:shd w:val="clear" w:color="auto" w:fill="FFFFFF"/>
        <w:autoSpaceDE w:val="0"/>
        <w:autoSpaceDN w:val="0"/>
        <w:adjustRightInd w:val="0"/>
        <w:spacing w:after="0" w:line="240" w:lineRule="auto"/>
        <w:ind w:firstLine="720"/>
        <w:jc w:val="both"/>
        <w:rPr>
          <w:rFonts w:ascii="Times New Roman" w:hAnsi="Times New Roman"/>
          <w:spacing w:val="2"/>
          <w:sz w:val="24"/>
          <w:szCs w:val="24"/>
        </w:rPr>
      </w:pPr>
      <w:r w:rsidRPr="00BD37EB">
        <w:rPr>
          <w:rFonts w:ascii="Times New Roman" w:hAnsi="Times New Roman"/>
          <w:spacing w:val="-2"/>
          <w:sz w:val="24"/>
          <w:szCs w:val="24"/>
        </w:rPr>
        <w:t>Для достижения указанных личностных результатов в учебниках  1 – 4 классов</w:t>
      </w:r>
      <w:r w:rsidRPr="00BD37EB">
        <w:rPr>
          <w:rFonts w:ascii="Times New Roman" w:hAnsi="Times New Roman"/>
          <w:spacing w:val="2"/>
          <w:sz w:val="24"/>
          <w:szCs w:val="24"/>
        </w:rPr>
        <w:t xml:space="preserve"> </w:t>
      </w:r>
      <w:r w:rsidRPr="00BD37EB">
        <w:rPr>
          <w:rFonts w:ascii="Times New Roman" w:hAnsi="Times New Roman"/>
          <w:spacing w:val="-2"/>
          <w:sz w:val="24"/>
          <w:szCs w:val="24"/>
        </w:rPr>
        <w:t>введены соответствующие разделы и темы, разнообразные по форме и содержанию</w:t>
      </w:r>
      <w:r w:rsidRPr="00BD37EB">
        <w:rPr>
          <w:rFonts w:ascii="Times New Roman" w:hAnsi="Times New Roman"/>
          <w:spacing w:val="2"/>
          <w:sz w:val="24"/>
          <w:szCs w:val="24"/>
        </w:rPr>
        <w:t xml:space="preserve"> тексты, упражнения, задания, задачи.</w:t>
      </w:r>
    </w:p>
    <w:p w:rsidR="00433178" w:rsidRPr="00BD37EB" w:rsidRDefault="00433178" w:rsidP="00BD37EB">
      <w:pPr>
        <w:spacing w:after="0" w:line="240" w:lineRule="auto"/>
        <w:ind w:firstLine="720"/>
        <w:jc w:val="both"/>
        <w:rPr>
          <w:rFonts w:ascii="Times New Roman" w:hAnsi="Times New Roman"/>
          <w:sz w:val="24"/>
          <w:szCs w:val="24"/>
        </w:rPr>
      </w:pPr>
      <w:r w:rsidRPr="00BD37EB">
        <w:rPr>
          <w:rFonts w:ascii="Times New Roman" w:hAnsi="Times New Roman"/>
          <w:b/>
          <w:i/>
          <w:spacing w:val="2"/>
          <w:sz w:val="24"/>
          <w:szCs w:val="24"/>
        </w:rPr>
        <w:t>В курсе</w:t>
      </w:r>
      <w:r w:rsidRPr="00BD37EB">
        <w:rPr>
          <w:rFonts w:ascii="Times New Roman" w:hAnsi="Times New Roman"/>
          <w:i/>
          <w:spacing w:val="2"/>
          <w:sz w:val="24"/>
          <w:szCs w:val="24"/>
        </w:rPr>
        <w:t xml:space="preserve"> </w:t>
      </w:r>
      <w:r w:rsidRPr="00BD37EB">
        <w:rPr>
          <w:rFonts w:ascii="Times New Roman" w:hAnsi="Times New Roman"/>
          <w:b/>
          <w:i/>
          <w:spacing w:val="-2"/>
          <w:sz w:val="24"/>
          <w:szCs w:val="24"/>
        </w:rPr>
        <w:t>«Математика “Учусь учиться”»</w:t>
      </w:r>
      <w:r w:rsidRPr="00BD37EB">
        <w:rPr>
          <w:rFonts w:ascii="Times New Roman" w:hAnsi="Times New Roman"/>
          <w:i/>
          <w:spacing w:val="2"/>
          <w:sz w:val="24"/>
          <w:szCs w:val="24"/>
        </w:rPr>
        <w:t xml:space="preserve"> </w:t>
      </w:r>
      <w:r w:rsidRPr="00BD37EB">
        <w:rPr>
          <w:rFonts w:ascii="Times New Roman" w:hAnsi="Times New Roman"/>
          <w:i/>
          <w:spacing w:val="-4"/>
          <w:sz w:val="24"/>
          <w:szCs w:val="24"/>
        </w:rPr>
        <w:t>с</w:t>
      </w:r>
      <w:r w:rsidRPr="00BD37EB">
        <w:rPr>
          <w:rFonts w:ascii="Times New Roman" w:hAnsi="Times New Roman"/>
          <w:spacing w:val="-4"/>
          <w:sz w:val="24"/>
          <w:szCs w:val="24"/>
        </w:rPr>
        <w:t xml:space="preserve"> этой целью тексты заданий в </w:t>
      </w:r>
      <w:r w:rsidRPr="00BD37EB">
        <w:rPr>
          <w:rFonts w:ascii="Times New Roman" w:hAnsi="Times New Roman"/>
          <w:sz w:val="24"/>
          <w:szCs w:val="24"/>
        </w:rPr>
        <w:t>учебниках погружают ученика в мир российской действительности (имена персонажей, названия городов, денежных единиц и т.д.), несут в себе гуманистический потенциал созидания, добра, справедливости.</w:t>
      </w:r>
    </w:p>
    <w:p w:rsidR="00433178" w:rsidRPr="00BD37EB" w:rsidRDefault="00433178" w:rsidP="00BD37EB">
      <w:pPr>
        <w:spacing w:after="0" w:line="240" w:lineRule="auto"/>
        <w:ind w:firstLine="720"/>
        <w:jc w:val="both"/>
        <w:rPr>
          <w:rFonts w:ascii="Times New Roman" w:hAnsi="Times New Roman"/>
          <w:spacing w:val="-4"/>
          <w:sz w:val="24"/>
          <w:szCs w:val="24"/>
        </w:rPr>
      </w:pPr>
      <w:r w:rsidRPr="00BD37EB">
        <w:rPr>
          <w:rFonts w:ascii="Times New Roman" w:hAnsi="Times New Roman"/>
          <w:sz w:val="24"/>
          <w:szCs w:val="24"/>
        </w:rPr>
        <w:t xml:space="preserve">В разнообразных заданиях вычислительного и исследовательского характера </w:t>
      </w:r>
      <w:r w:rsidRPr="00BD37EB">
        <w:rPr>
          <w:rFonts w:ascii="Times New Roman" w:hAnsi="Times New Roman"/>
          <w:spacing w:val="4"/>
          <w:sz w:val="24"/>
          <w:szCs w:val="24"/>
        </w:rPr>
        <w:t xml:space="preserve">учащиеся одновременно с освоением знаний по математике выполняют дешифровку текстов и на доступном для них уровне знакомятся с историей развития </w:t>
      </w:r>
      <w:r w:rsidRPr="00BD37EB">
        <w:rPr>
          <w:rFonts w:ascii="Times New Roman" w:hAnsi="Times New Roman"/>
          <w:spacing w:val="-4"/>
          <w:sz w:val="24"/>
          <w:szCs w:val="24"/>
        </w:rPr>
        <w:t xml:space="preserve">математического знания на Руси (например, </w:t>
      </w:r>
      <w:r w:rsidRPr="00BD37EB">
        <w:rPr>
          <w:rFonts w:ascii="Times New Roman" w:hAnsi="Times New Roman"/>
          <w:sz w:val="24"/>
          <w:szCs w:val="24"/>
        </w:rPr>
        <w:t>алфавитной нумерацией на Руси</w:t>
      </w:r>
      <w:r w:rsidRPr="00BD37EB">
        <w:rPr>
          <w:rFonts w:ascii="Times New Roman" w:hAnsi="Times New Roman"/>
          <w:spacing w:val="-4"/>
          <w:sz w:val="24"/>
          <w:szCs w:val="24"/>
        </w:rPr>
        <w:t xml:space="preserve">, </w:t>
      </w:r>
      <w:r w:rsidRPr="00BD37EB">
        <w:rPr>
          <w:rFonts w:ascii="Times New Roman" w:hAnsi="Times New Roman"/>
          <w:spacing w:val="-2"/>
          <w:sz w:val="24"/>
          <w:szCs w:val="24"/>
        </w:rPr>
        <w:t>старинными русскими единицами измерения длины, массы, объема, историей календаря</w:t>
      </w:r>
      <w:r w:rsidRPr="00BD37EB">
        <w:rPr>
          <w:rFonts w:ascii="Times New Roman" w:hAnsi="Times New Roman"/>
          <w:sz w:val="24"/>
          <w:szCs w:val="24"/>
        </w:rPr>
        <w:t xml:space="preserve"> на </w:t>
      </w:r>
      <w:r w:rsidRPr="00BD37EB">
        <w:rPr>
          <w:rFonts w:ascii="Times New Roman" w:hAnsi="Times New Roman"/>
          <w:spacing w:val="-2"/>
          <w:sz w:val="24"/>
          <w:szCs w:val="24"/>
        </w:rPr>
        <w:t>Руси и др.), великими российскими деятелями науки и культуры − поэтами и писателями</w:t>
      </w:r>
      <w:r w:rsidRPr="00BD37EB">
        <w:rPr>
          <w:rFonts w:ascii="Times New Roman" w:hAnsi="Times New Roman"/>
          <w:spacing w:val="2"/>
          <w:sz w:val="24"/>
          <w:szCs w:val="24"/>
        </w:rPr>
        <w:t xml:space="preserve">, </w:t>
      </w:r>
      <w:r w:rsidRPr="00BD37EB">
        <w:rPr>
          <w:rFonts w:ascii="Times New Roman" w:hAnsi="Times New Roman"/>
          <w:spacing w:val="-4"/>
          <w:sz w:val="24"/>
          <w:szCs w:val="24"/>
        </w:rPr>
        <w:t xml:space="preserve">художниками, композиторами, учеными, путешественниками  </w:t>
      </w:r>
      <w:r w:rsidRPr="00BD37EB">
        <w:rPr>
          <w:rFonts w:ascii="Times New Roman" w:hAnsi="Times New Roman"/>
          <w:sz w:val="24"/>
          <w:szCs w:val="24"/>
        </w:rPr>
        <w:t xml:space="preserve">с героическим </w:t>
      </w:r>
      <w:r w:rsidRPr="00BD37EB">
        <w:rPr>
          <w:rFonts w:ascii="Times New Roman" w:hAnsi="Times New Roman"/>
          <w:spacing w:val="2"/>
          <w:sz w:val="24"/>
          <w:szCs w:val="24"/>
        </w:rPr>
        <w:t>историческим прошлым нашей страны</w:t>
      </w:r>
      <w:r w:rsidRPr="00BD37EB">
        <w:rPr>
          <w:rFonts w:ascii="Times New Roman" w:hAnsi="Times New Roman"/>
          <w:sz w:val="24"/>
          <w:szCs w:val="24"/>
        </w:rPr>
        <w:t xml:space="preserve"> (например, датами на</w:t>
      </w:r>
      <w:r w:rsidRPr="00BD37EB">
        <w:rPr>
          <w:rFonts w:ascii="Times New Roman" w:hAnsi="Times New Roman"/>
          <w:spacing w:val="-4"/>
          <w:sz w:val="24"/>
          <w:szCs w:val="24"/>
        </w:rPr>
        <w:t xml:space="preserve">чала Великой Отечественной войны </w:t>
      </w:r>
      <w:r w:rsidRPr="00BD37EB">
        <w:rPr>
          <w:rFonts w:ascii="Times New Roman" w:hAnsi="Times New Roman"/>
          <w:spacing w:val="2"/>
          <w:sz w:val="24"/>
          <w:szCs w:val="24"/>
        </w:rPr>
        <w:t>победы в ней</w:t>
      </w:r>
      <w:r w:rsidRPr="00BD37EB">
        <w:rPr>
          <w:rFonts w:ascii="Times New Roman" w:hAnsi="Times New Roman"/>
          <w:spacing w:val="-4"/>
          <w:sz w:val="24"/>
          <w:szCs w:val="24"/>
        </w:rPr>
        <w:t xml:space="preserve"> и др.).</w:t>
      </w:r>
    </w:p>
    <w:p w:rsidR="00433178" w:rsidRPr="00BD37EB" w:rsidRDefault="00433178" w:rsidP="00BD37EB">
      <w:pPr>
        <w:spacing w:after="0" w:line="240" w:lineRule="auto"/>
        <w:ind w:firstLine="720"/>
        <w:jc w:val="both"/>
        <w:rPr>
          <w:rFonts w:ascii="Times New Roman" w:hAnsi="Times New Roman"/>
          <w:spacing w:val="2"/>
          <w:sz w:val="24"/>
          <w:szCs w:val="24"/>
        </w:rPr>
      </w:pPr>
      <w:r w:rsidRPr="00BD37EB">
        <w:rPr>
          <w:rFonts w:ascii="Times New Roman" w:hAnsi="Times New Roman"/>
          <w:spacing w:val="-4"/>
          <w:sz w:val="24"/>
          <w:szCs w:val="24"/>
        </w:rPr>
        <w:t>Содержание заданий по математике  способствуют   организации  самостоятельной  работы  учащихся с информацией о России: справочной и художественной литературой, региональным</w:t>
      </w:r>
      <w:r w:rsidRPr="00BD37EB">
        <w:rPr>
          <w:rFonts w:ascii="Times New Roman" w:hAnsi="Times New Roman"/>
          <w:spacing w:val="2"/>
          <w:sz w:val="24"/>
          <w:szCs w:val="24"/>
        </w:rPr>
        <w:t xml:space="preserve">и энциклопедиями, электронными образовательными ресурсами. Таким образом, у учащихся развивается интерес к истории </w:t>
      </w:r>
      <w:r w:rsidRPr="00BD37EB">
        <w:rPr>
          <w:rFonts w:ascii="Times New Roman" w:hAnsi="Times New Roman"/>
          <w:spacing w:val="6"/>
          <w:sz w:val="24"/>
          <w:szCs w:val="24"/>
        </w:rPr>
        <w:t>России и, в частности, к истории своего региона, воспитывается чувство гор</w:t>
      </w:r>
      <w:r w:rsidRPr="00BD37EB">
        <w:rPr>
          <w:rFonts w:ascii="Times New Roman" w:hAnsi="Times New Roman"/>
          <w:spacing w:val="2"/>
          <w:sz w:val="24"/>
          <w:szCs w:val="24"/>
        </w:rPr>
        <w:t>дости за свою страну.</w:t>
      </w:r>
    </w:p>
    <w:p w:rsidR="00433178" w:rsidRPr="00BD37EB" w:rsidRDefault="00433178" w:rsidP="00BD37EB">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BD37EB">
        <w:rPr>
          <w:rFonts w:ascii="Times New Roman" w:hAnsi="Times New Roman"/>
          <w:b/>
          <w:i/>
          <w:sz w:val="24"/>
          <w:szCs w:val="24"/>
        </w:rPr>
        <w:t>В курсе «Русский язык»</w:t>
      </w:r>
      <w:r w:rsidRPr="00BD37EB">
        <w:rPr>
          <w:rFonts w:ascii="Times New Roman" w:hAnsi="Times New Roman"/>
          <w:sz w:val="24"/>
          <w:szCs w:val="24"/>
        </w:rPr>
        <w:t xml:space="preserve"> материалы учебника знакомят учащихся с историей и культурой нашей страны, воспитывают любовь и уважение к Родине. Тексты учебников подобраны таким образом, чтобы младшие школьники получили представление о России как об огромной и великой державе. Дети узнают о географии России, о древних городах нашей страны. Многочисленные тексты об известных людях России также ориентированы на воспитание чувства гордости за свою страну, за ее историю и культуру.</w:t>
      </w:r>
    </w:p>
    <w:p w:rsidR="00433178" w:rsidRPr="00BD37EB" w:rsidRDefault="00433178" w:rsidP="00BD37EB">
      <w:pPr>
        <w:tabs>
          <w:tab w:val="left" w:pos="993"/>
          <w:tab w:val="num" w:pos="1134"/>
        </w:tabs>
        <w:autoSpaceDE w:val="0"/>
        <w:autoSpaceDN w:val="0"/>
        <w:adjustRightInd w:val="0"/>
        <w:spacing w:after="0" w:line="240" w:lineRule="auto"/>
        <w:ind w:firstLine="720"/>
        <w:jc w:val="both"/>
        <w:rPr>
          <w:rFonts w:ascii="Times New Roman" w:hAnsi="Times New Roman"/>
          <w:sz w:val="24"/>
          <w:szCs w:val="24"/>
        </w:rPr>
      </w:pPr>
      <w:r w:rsidRPr="00BD37EB">
        <w:rPr>
          <w:rFonts w:ascii="Times New Roman" w:hAnsi="Times New Roman"/>
          <w:sz w:val="24"/>
          <w:szCs w:val="24"/>
        </w:rPr>
        <w:t xml:space="preserve">Учебники ориентируют учащихся на осознание своей этнической и национальной принадлежности при сохранении уважения к представителям других народов. Эта цель достигается как с помощью текстов, где данная информация дается учащимся «напрямую», так и с помощью текстов, в которых содержится установка </w:t>
      </w:r>
      <w:r w:rsidRPr="00BD37EB">
        <w:rPr>
          <w:rFonts w:ascii="Times New Roman" w:hAnsi="Times New Roman"/>
          <w:spacing w:val="-2"/>
          <w:sz w:val="24"/>
          <w:szCs w:val="24"/>
        </w:rPr>
        <w:t>на воспитание любви к своему родному краю и, одновременно, осознание ценностей</w:t>
      </w:r>
      <w:r w:rsidRPr="00BD37EB">
        <w:rPr>
          <w:rFonts w:ascii="Times New Roman" w:hAnsi="Times New Roman"/>
          <w:sz w:val="24"/>
          <w:szCs w:val="24"/>
        </w:rPr>
        <w:t xml:space="preserve"> многонационального российского общества.</w:t>
      </w:r>
    </w:p>
    <w:p w:rsidR="00433178" w:rsidRPr="00BD37EB" w:rsidRDefault="00433178" w:rsidP="00BD37EB">
      <w:pPr>
        <w:autoSpaceDE w:val="0"/>
        <w:spacing w:after="0" w:line="240" w:lineRule="auto"/>
        <w:ind w:firstLine="720"/>
        <w:jc w:val="both"/>
        <w:rPr>
          <w:rFonts w:ascii="Times New Roman" w:hAnsi="Times New Roman"/>
          <w:sz w:val="24"/>
          <w:szCs w:val="24"/>
        </w:rPr>
      </w:pPr>
      <w:r w:rsidRPr="00BD37EB">
        <w:rPr>
          <w:rFonts w:ascii="Times New Roman" w:hAnsi="Times New Roman"/>
          <w:b/>
          <w:i/>
          <w:sz w:val="24"/>
          <w:szCs w:val="24"/>
        </w:rPr>
        <w:t>В курсе «Литературное чтение»</w:t>
      </w:r>
      <w:r w:rsidRPr="00BD37EB">
        <w:rPr>
          <w:rFonts w:ascii="Times New Roman" w:hAnsi="Times New Roman"/>
          <w:sz w:val="24"/>
          <w:szCs w:val="24"/>
        </w:rPr>
        <w:t xml:space="preserve"> материалы учебников показывают красоту родного края, воспитывают чувство гордости за свою страну, уважение к другим народам России и мира.</w:t>
      </w:r>
    </w:p>
    <w:p w:rsidR="00433178" w:rsidRPr="00BD37EB" w:rsidRDefault="00433178" w:rsidP="00BD37EB">
      <w:pPr>
        <w:autoSpaceDE w:val="0"/>
        <w:spacing w:after="0" w:line="240" w:lineRule="auto"/>
        <w:ind w:firstLine="720"/>
        <w:jc w:val="both"/>
        <w:rPr>
          <w:rFonts w:ascii="Times New Roman" w:hAnsi="Times New Roman"/>
          <w:sz w:val="24"/>
          <w:szCs w:val="24"/>
        </w:rPr>
      </w:pPr>
      <w:r w:rsidRPr="00BD37EB">
        <w:rPr>
          <w:rFonts w:ascii="Times New Roman" w:hAnsi="Times New Roman"/>
          <w:spacing w:val="-2"/>
          <w:sz w:val="24"/>
          <w:szCs w:val="24"/>
        </w:rPr>
        <w:t>Учащиеся знакомятся с произве</w:t>
      </w:r>
      <w:r w:rsidRPr="00BD37EB">
        <w:rPr>
          <w:rFonts w:ascii="Times New Roman" w:hAnsi="Times New Roman"/>
          <w:sz w:val="24"/>
          <w:szCs w:val="24"/>
        </w:rPr>
        <w:t>дениями народного творчества – песенками, стихами, пословицами, поговорками</w:t>
      </w:r>
      <w:r w:rsidRPr="00BD37EB">
        <w:rPr>
          <w:rFonts w:ascii="Times New Roman" w:hAnsi="Times New Roman"/>
          <w:spacing w:val="2"/>
          <w:sz w:val="24"/>
          <w:szCs w:val="24"/>
        </w:rPr>
        <w:t>. Произведения воспитывают</w:t>
      </w:r>
      <w:r w:rsidRPr="00BD37EB">
        <w:rPr>
          <w:rFonts w:ascii="Times New Roman" w:hAnsi="Times New Roman"/>
          <w:spacing w:val="-2"/>
          <w:sz w:val="24"/>
          <w:szCs w:val="24"/>
        </w:rPr>
        <w:t xml:space="preserve"> </w:t>
      </w:r>
      <w:r w:rsidRPr="00BD37EB">
        <w:rPr>
          <w:rFonts w:ascii="Times New Roman" w:hAnsi="Times New Roman"/>
          <w:sz w:val="24"/>
          <w:szCs w:val="24"/>
        </w:rPr>
        <w:t>уважение и любовь к своей стране, доброе отношение к людям и природе, правдивость, трудолюбие и др.</w:t>
      </w:r>
    </w:p>
    <w:p w:rsidR="00433178" w:rsidRPr="00BD37EB" w:rsidRDefault="00433178" w:rsidP="00BD37EB">
      <w:pPr>
        <w:autoSpaceDE w:val="0"/>
        <w:spacing w:after="0" w:line="240" w:lineRule="auto"/>
        <w:ind w:firstLine="720"/>
        <w:jc w:val="both"/>
        <w:rPr>
          <w:rFonts w:ascii="Times New Roman" w:hAnsi="Times New Roman"/>
          <w:sz w:val="24"/>
          <w:szCs w:val="24"/>
        </w:rPr>
      </w:pPr>
      <w:r w:rsidRPr="00BD37EB">
        <w:rPr>
          <w:rFonts w:ascii="Times New Roman" w:hAnsi="Times New Roman"/>
          <w:spacing w:val="-2"/>
          <w:sz w:val="24"/>
          <w:szCs w:val="24"/>
        </w:rPr>
        <w:t xml:space="preserve">Воспитание любви к своей родине, гордости за неё формируется содержанием </w:t>
      </w:r>
      <w:r w:rsidRPr="00BD37EB">
        <w:rPr>
          <w:rFonts w:ascii="Times New Roman" w:hAnsi="Times New Roman"/>
          <w:sz w:val="24"/>
          <w:szCs w:val="24"/>
        </w:rPr>
        <w:t xml:space="preserve">разделов «Край родной, навек любимый», «Картины родной природы», заданиями и хорошо подобранным фотографическим рядом городов России: Москвы, Санкт-Петербурга, Сергиева Посада, Суздали, Торжка, Владивостока и др. Произведения русских писателей и поэтов показывают красоту родной природы, иллюстрируются репродукциями картин известных русских художников. </w:t>
      </w:r>
    </w:p>
    <w:p w:rsidR="00433178" w:rsidRPr="00BD37EB" w:rsidRDefault="00433178" w:rsidP="00BD37EB">
      <w:pPr>
        <w:autoSpaceDE w:val="0"/>
        <w:spacing w:after="0" w:line="240" w:lineRule="auto"/>
        <w:ind w:firstLine="720"/>
        <w:jc w:val="both"/>
        <w:rPr>
          <w:rFonts w:ascii="Times New Roman" w:hAnsi="Times New Roman"/>
          <w:sz w:val="24"/>
          <w:szCs w:val="24"/>
        </w:rPr>
      </w:pPr>
      <w:r w:rsidRPr="00BD37EB">
        <w:rPr>
          <w:rFonts w:ascii="Times New Roman" w:hAnsi="Times New Roman"/>
          <w:spacing w:val="4"/>
          <w:sz w:val="24"/>
          <w:szCs w:val="24"/>
        </w:rPr>
        <w:t xml:space="preserve">Раздел «О Родине, о подвигах, о славе» учебника для 4 класса знакомит </w:t>
      </w:r>
      <w:r w:rsidRPr="00BD37EB">
        <w:rPr>
          <w:rFonts w:ascii="Times New Roman" w:hAnsi="Times New Roman"/>
          <w:spacing w:val="-4"/>
          <w:sz w:val="24"/>
          <w:szCs w:val="24"/>
        </w:rPr>
        <w:t>учащихся с некоторыми важными событиями и личностями в истории нашей страны:</w:t>
      </w:r>
      <w:r w:rsidRPr="00BD37EB">
        <w:rPr>
          <w:rFonts w:ascii="Times New Roman" w:hAnsi="Times New Roman"/>
          <w:sz w:val="24"/>
          <w:szCs w:val="24"/>
        </w:rPr>
        <w:t xml:space="preserve"> Александр Невский и </w:t>
      </w:r>
      <w:r w:rsidRPr="00BD37EB">
        <w:rPr>
          <w:rFonts w:ascii="Times New Roman" w:hAnsi="Times New Roman"/>
          <w:sz w:val="24"/>
          <w:szCs w:val="24"/>
        </w:rPr>
        <w:lastRenderedPageBreak/>
        <w:t xml:space="preserve">Ледовое побоище, Дмитрий Донской и Куликовская битва и др., пословицами и поговорками о Родине, очерками К. Ушинского, В. Пескова об Отечестве. </w:t>
      </w:r>
    </w:p>
    <w:p w:rsidR="00433178" w:rsidRPr="00BD37EB" w:rsidRDefault="00433178" w:rsidP="00BD37EB">
      <w:pPr>
        <w:tabs>
          <w:tab w:val="left" w:pos="0"/>
        </w:tabs>
        <w:autoSpaceDE w:val="0"/>
        <w:autoSpaceDN w:val="0"/>
        <w:adjustRightInd w:val="0"/>
        <w:spacing w:after="0" w:line="240" w:lineRule="auto"/>
        <w:ind w:firstLine="709"/>
        <w:jc w:val="both"/>
        <w:rPr>
          <w:rFonts w:ascii="Times New Roman" w:hAnsi="Times New Roman"/>
          <w:sz w:val="24"/>
          <w:szCs w:val="24"/>
        </w:rPr>
      </w:pPr>
      <w:r w:rsidRPr="00BD37EB">
        <w:rPr>
          <w:rFonts w:ascii="Times New Roman" w:hAnsi="Times New Roman"/>
          <w:b/>
          <w:i/>
          <w:sz w:val="24"/>
          <w:szCs w:val="24"/>
        </w:rPr>
        <w:t>В курсе «Окружающий мир»</w:t>
      </w:r>
      <w:r w:rsidRPr="00BD37EB">
        <w:rPr>
          <w:rFonts w:ascii="Times New Roman" w:hAnsi="Times New Roman"/>
          <w:sz w:val="24"/>
          <w:szCs w:val="24"/>
        </w:rPr>
        <w:t xml:space="preserve"> с этой целью предусмотрен раздел «Родная </w:t>
      </w:r>
      <w:r w:rsidRPr="00BD37EB">
        <w:rPr>
          <w:rFonts w:ascii="Times New Roman" w:hAnsi="Times New Roman"/>
          <w:spacing w:val="-4"/>
          <w:sz w:val="24"/>
          <w:szCs w:val="24"/>
        </w:rPr>
        <w:t>страна» (1 класс), в котором дети знакомятся с государственными символами России</w:t>
      </w:r>
      <w:r w:rsidRPr="00BD37EB">
        <w:rPr>
          <w:rFonts w:ascii="Times New Roman" w:hAnsi="Times New Roman"/>
          <w:sz w:val="24"/>
          <w:szCs w:val="24"/>
        </w:rPr>
        <w:t xml:space="preserve"> (гербом, флагом, гимном), с обликом российской столицы и его изменением в ходе </w:t>
      </w:r>
      <w:r w:rsidRPr="00BD37EB">
        <w:rPr>
          <w:rFonts w:ascii="Times New Roman" w:hAnsi="Times New Roman"/>
          <w:spacing w:val="4"/>
          <w:sz w:val="24"/>
          <w:szCs w:val="24"/>
        </w:rPr>
        <w:t>исторического времени. Тема «Мы – семья народов России» в этом же разделе зна</w:t>
      </w:r>
      <w:r w:rsidRPr="00BD37EB">
        <w:rPr>
          <w:rFonts w:ascii="Times New Roman" w:hAnsi="Times New Roman"/>
          <w:sz w:val="24"/>
          <w:szCs w:val="24"/>
        </w:rPr>
        <w:t xml:space="preserve">комит детей с культурой разных народов России в сопоставлении и взаимных связях. </w:t>
      </w:r>
    </w:p>
    <w:p w:rsidR="00433178" w:rsidRPr="00BD37EB" w:rsidRDefault="00433178" w:rsidP="00BD37EB">
      <w:pPr>
        <w:tabs>
          <w:tab w:val="left" w:pos="0"/>
        </w:tabs>
        <w:autoSpaceDE w:val="0"/>
        <w:autoSpaceDN w:val="0"/>
        <w:adjustRightInd w:val="0"/>
        <w:spacing w:after="0" w:line="240" w:lineRule="auto"/>
        <w:ind w:firstLine="709"/>
        <w:jc w:val="both"/>
        <w:rPr>
          <w:rFonts w:ascii="Times New Roman" w:hAnsi="Times New Roman"/>
          <w:sz w:val="24"/>
          <w:szCs w:val="24"/>
        </w:rPr>
      </w:pPr>
      <w:r w:rsidRPr="00BD37EB">
        <w:rPr>
          <w:rFonts w:ascii="Times New Roman" w:hAnsi="Times New Roman"/>
          <w:spacing w:val="-2"/>
          <w:sz w:val="24"/>
          <w:szCs w:val="24"/>
        </w:rPr>
        <w:t>Учебник 2 класса начинается темой «Мы – союз народов России». В ней раскрывается значение понятия Российская Федерация, предлагается работа с политико-</w:t>
      </w:r>
      <w:r w:rsidRPr="00BD37EB">
        <w:rPr>
          <w:rFonts w:ascii="Times New Roman" w:hAnsi="Times New Roman"/>
          <w:sz w:val="24"/>
          <w:szCs w:val="24"/>
        </w:rPr>
        <w:t xml:space="preserve">административной картой нашей страны, вводится представление об основных, </w:t>
      </w:r>
      <w:r w:rsidRPr="00BD37EB">
        <w:rPr>
          <w:rFonts w:ascii="Times New Roman" w:hAnsi="Times New Roman"/>
          <w:spacing w:val="4"/>
          <w:sz w:val="24"/>
          <w:szCs w:val="24"/>
        </w:rPr>
        <w:t>традиционных для России религиях, рассказывается о консолидирующей роли рус</w:t>
      </w:r>
      <w:r w:rsidRPr="00BD37EB">
        <w:rPr>
          <w:rFonts w:ascii="Times New Roman" w:hAnsi="Times New Roman"/>
          <w:sz w:val="24"/>
          <w:szCs w:val="24"/>
        </w:rPr>
        <w:t xml:space="preserve">ского языка как государственного, обеспечивающего межнациональное (межэтническое) общение. </w:t>
      </w:r>
    </w:p>
    <w:p w:rsidR="00433178" w:rsidRPr="00BD37EB" w:rsidRDefault="00433178" w:rsidP="00BD37EB">
      <w:pPr>
        <w:tabs>
          <w:tab w:val="left" w:pos="0"/>
        </w:tabs>
        <w:autoSpaceDE w:val="0"/>
        <w:autoSpaceDN w:val="0"/>
        <w:adjustRightInd w:val="0"/>
        <w:spacing w:after="0" w:line="240" w:lineRule="auto"/>
        <w:ind w:firstLine="709"/>
        <w:jc w:val="both"/>
        <w:rPr>
          <w:rFonts w:ascii="Times New Roman" w:hAnsi="Times New Roman"/>
          <w:sz w:val="24"/>
          <w:szCs w:val="24"/>
        </w:rPr>
      </w:pPr>
      <w:r w:rsidRPr="00BD37EB">
        <w:rPr>
          <w:rFonts w:ascii="Times New Roman" w:hAnsi="Times New Roman"/>
          <w:sz w:val="24"/>
          <w:szCs w:val="24"/>
        </w:rPr>
        <w:t xml:space="preserve">В учебнике 3 класса гуманистические и демократические ценностные ориентации формируются в разделе «Мир как дом». В учебнике 4 класса для этой цели </w:t>
      </w:r>
      <w:r w:rsidRPr="00BD37EB">
        <w:rPr>
          <w:rFonts w:ascii="Times New Roman" w:hAnsi="Times New Roman"/>
          <w:spacing w:val="-4"/>
          <w:sz w:val="24"/>
          <w:szCs w:val="24"/>
        </w:rPr>
        <w:t>предлагаются разделы «Мы – граждане единого Отечества», «По родным просторам»</w:t>
      </w:r>
      <w:r w:rsidRPr="00BD37EB">
        <w:rPr>
          <w:rFonts w:ascii="Times New Roman" w:hAnsi="Times New Roman"/>
          <w:sz w:val="24"/>
          <w:szCs w:val="24"/>
        </w:rPr>
        <w:t>, «Путешествие по Реке времени», «Мы строим будущее России».</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b/>
          <w:i/>
          <w:sz w:val="24"/>
          <w:szCs w:val="24"/>
        </w:rPr>
        <w:t>В курсе «Технология»</w:t>
      </w:r>
      <w:r w:rsidRPr="00BD37EB">
        <w:rPr>
          <w:rFonts w:ascii="Times New Roman" w:hAnsi="Times New Roman"/>
          <w:sz w:val="24"/>
          <w:szCs w:val="24"/>
        </w:rPr>
        <w:t xml:space="preserve"> для 1−4 класса учащиеся знакомятся со старинными, </w:t>
      </w:r>
      <w:r w:rsidRPr="00BD37EB">
        <w:rPr>
          <w:rFonts w:ascii="Times New Roman" w:hAnsi="Times New Roman"/>
          <w:spacing w:val="-2"/>
          <w:sz w:val="24"/>
          <w:szCs w:val="24"/>
        </w:rPr>
        <w:t>традиционными для России промыслами и ремеслами, материалами, инструментами,</w:t>
      </w:r>
      <w:r w:rsidRPr="00BD37EB">
        <w:rPr>
          <w:rFonts w:ascii="Times New Roman" w:hAnsi="Times New Roman"/>
          <w:sz w:val="24"/>
          <w:szCs w:val="24"/>
        </w:rPr>
        <w:t xml:space="preserve"> профессиями мастеров, работающих в этих отраслях, а также технологическими процессами современных производств Российской Федерации, работой промышленных предприятий нашей страны, продукцией, которую они выпускают. </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sz w:val="24"/>
          <w:szCs w:val="24"/>
        </w:rPr>
        <w:t xml:space="preserve"> Практические работы по изготовлению изделий традиционных ремесел, современных костюмов разных народов России формируют у учащихся осознание своей </w:t>
      </w:r>
      <w:r w:rsidRPr="00BD37EB">
        <w:rPr>
          <w:rFonts w:ascii="Times New Roman" w:hAnsi="Times New Roman"/>
          <w:spacing w:val="-4"/>
          <w:sz w:val="24"/>
          <w:szCs w:val="24"/>
        </w:rPr>
        <w:t>этнической и национальной принадлежности; воспитывают уважительное отношение</w:t>
      </w:r>
      <w:r w:rsidRPr="00BD37EB">
        <w:rPr>
          <w:rFonts w:ascii="Times New Roman" w:hAnsi="Times New Roman"/>
          <w:sz w:val="24"/>
          <w:szCs w:val="24"/>
        </w:rPr>
        <w:t xml:space="preserve"> к культуре своего и других народов. В 4 классе учащиеся при знакомстве с современными производствами нашей страны и выполнении проектов частично воспроизводят производственные циклы промышленных предприятий в РФ.</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b/>
          <w:i/>
          <w:spacing w:val="-4"/>
          <w:sz w:val="24"/>
          <w:szCs w:val="24"/>
        </w:rPr>
        <w:t>В курсе «Музыка»</w:t>
      </w:r>
      <w:r w:rsidRPr="00BD37EB">
        <w:rPr>
          <w:rFonts w:ascii="Times New Roman" w:hAnsi="Times New Roman"/>
          <w:i/>
          <w:spacing w:val="-4"/>
          <w:sz w:val="24"/>
          <w:szCs w:val="24"/>
        </w:rPr>
        <w:t xml:space="preserve"> </w:t>
      </w:r>
      <w:r w:rsidRPr="00BD37EB">
        <w:rPr>
          <w:rFonts w:ascii="Times New Roman" w:hAnsi="Times New Roman"/>
          <w:spacing w:val="-4"/>
          <w:sz w:val="24"/>
          <w:szCs w:val="24"/>
        </w:rPr>
        <w:t>дети разучивают Гимн России, и продолжают знакомство с государственной символикой Российского государства, произведениями</w:t>
      </w:r>
      <w:r w:rsidRPr="00BD37EB">
        <w:rPr>
          <w:rFonts w:ascii="Times New Roman" w:hAnsi="Times New Roman"/>
          <w:sz w:val="24"/>
          <w:szCs w:val="24"/>
        </w:rPr>
        <w:t xml:space="preserve"> отечественного музыкального искусства.</w:t>
      </w:r>
    </w:p>
    <w:p w:rsidR="00433178" w:rsidRPr="00BD37EB" w:rsidRDefault="00433178" w:rsidP="00BD37EB">
      <w:pPr>
        <w:spacing w:after="0" w:line="240" w:lineRule="auto"/>
        <w:ind w:firstLine="709"/>
        <w:jc w:val="both"/>
        <w:rPr>
          <w:rFonts w:ascii="Times New Roman" w:hAnsi="Times New Roman"/>
          <w:sz w:val="24"/>
          <w:szCs w:val="24"/>
        </w:rPr>
      </w:pPr>
      <w:r w:rsidRPr="00BD37EB">
        <w:rPr>
          <w:rFonts w:ascii="Times New Roman" w:hAnsi="Times New Roman"/>
          <w:b/>
          <w:i/>
          <w:sz w:val="24"/>
          <w:szCs w:val="24"/>
        </w:rPr>
        <w:t>В курсе</w:t>
      </w:r>
      <w:r w:rsidRPr="00BD37EB">
        <w:rPr>
          <w:rFonts w:ascii="Times New Roman" w:hAnsi="Times New Roman"/>
          <w:i/>
          <w:sz w:val="24"/>
          <w:szCs w:val="24"/>
        </w:rPr>
        <w:t xml:space="preserve"> </w:t>
      </w:r>
      <w:r w:rsidRPr="00BD37EB">
        <w:rPr>
          <w:rFonts w:ascii="Times New Roman" w:hAnsi="Times New Roman"/>
          <w:b/>
          <w:i/>
          <w:sz w:val="24"/>
          <w:szCs w:val="24"/>
        </w:rPr>
        <w:t>«Изобразительное искусство»</w:t>
      </w:r>
      <w:r w:rsidRPr="00BD37EB">
        <w:rPr>
          <w:rFonts w:ascii="Times New Roman" w:hAnsi="Times New Roman"/>
          <w:b/>
          <w:sz w:val="24"/>
          <w:szCs w:val="24"/>
        </w:rPr>
        <w:t xml:space="preserve"> </w:t>
      </w:r>
      <w:r w:rsidRPr="00BD37EB">
        <w:rPr>
          <w:rFonts w:ascii="Times New Roman" w:hAnsi="Times New Roman"/>
          <w:sz w:val="24"/>
          <w:szCs w:val="24"/>
        </w:rPr>
        <w:t xml:space="preserve">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 </w:t>
      </w:r>
    </w:p>
    <w:p w:rsidR="00433178" w:rsidRPr="00BD37EB" w:rsidRDefault="00433178" w:rsidP="00BD37EB">
      <w:pPr>
        <w:spacing w:after="0" w:line="240" w:lineRule="auto"/>
        <w:ind w:left="720"/>
        <w:rPr>
          <w:rFonts w:ascii="Times New Roman" w:hAnsi="Times New Roman"/>
          <w:b/>
          <w:sz w:val="24"/>
          <w:szCs w:val="24"/>
        </w:rPr>
      </w:pPr>
      <w:r w:rsidRPr="00BD37EB">
        <w:rPr>
          <w:rFonts w:ascii="Times New Roman" w:hAnsi="Times New Roman"/>
          <w:b/>
          <w:sz w:val="24"/>
          <w:szCs w:val="24"/>
        </w:rPr>
        <w:t>Типовые задачи формирования универсальных учебных действий на основе УМК «Школа России»</w:t>
      </w:r>
    </w:p>
    <w:p w:rsidR="00433178" w:rsidRPr="00BD37EB" w:rsidRDefault="00433178" w:rsidP="00BD37EB">
      <w:pPr>
        <w:spacing w:after="0" w:line="240" w:lineRule="auto"/>
        <w:rPr>
          <w:rFonts w:ascii="Times New Roman" w:hAnsi="Times New Roman"/>
          <w:sz w:val="24"/>
          <w:szCs w:val="24"/>
        </w:rPr>
      </w:pPr>
      <w:r w:rsidRPr="00BD37EB">
        <w:rPr>
          <w:rFonts w:ascii="Times New Roman" w:hAnsi="Times New Roman"/>
          <w:sz w:val="24"/>
          <w:szCs w:val="24"/>
        </w:rPr>
        <w:t xml:space="preserve">Типовые задачи формирования универсальных учебных действий конструируются учителем на основании следующих общих подходов: </w:t>
      </w:r>
    </w:p>
    <w:p w:rsidR="00433178" w:rsidRPr="00BD37EB" w:rsidRDefault="00433178" w:rsidP="009E62C0">
      <w:pPr>
        <w:numPr>
          <w:ilvl w:val="0"/>
          <w:numId w:val="39"/>
        </w:numPr>
        <w:tabs>
          <w:tab w:val="left" w:pos="576"/>
          <w:tab w:val="left" w:pos="720"/>
          <w:tab w:val="left" w:pos="864"/>
          <w:tab w:val="left" w:pos="1008"/>
          <w:tab w:val="left" w:pos="1296"/>
          <w:tab w:val="left" w:pos="2160"/>
        </w:tabs>
        <w:spacing w:after="0" w:line="240" w:lineRule="auto"/>
        <w:jc w:val="both"/>
        <w:rPr>
          <w:rFonts w:ascii="Times New Roman" w:hAnsi="Times New Roman"/>
          <w:sz w:val="24"/>
          <w:szCs w:val="24"/>
        </w:rPr>
      </w:pPr>
      <w:r w:rsidRPr="00BD37EB">
        <w:rPr>
          <w:rFonts w:ascii="Times New Roman" w:hAnsi="Times New Roman"/>
          <w:sz w:val="24"/>
          <w:szCs w:val="24"/>
        </w:rPr>
        <w:t xml:space="preserve">   Структура задачи. Любая задача, предназначенная для развития и/или оценки уровня сформированности УУД   (</w:t>
      </w:r>
      <w:r w:rsidRPr="00BD37EB">
        <w:rPr>
          <w:rFonts w:ascii="Times New Roman" w:hAnsi="Times New Roman"/>
          <w:iCs/>
          <w:sz w:val="24"/>
          <w:szCs w:val="24"/>
        </w:rPr>
        <w:t xml:space="preserve">личностных, регулятивных, познавательных </w:t>
      </w:r>
      <w:r w:rsidRPr="00BD37EB">
        <w:rPr>
          <w:rFonts w:ascii="Times New Roman" w:hAnsi="Times New Roman"/>
          <w:sz w:val="24"/>
          <w:szCs w:val="24"/>
        </w:rPr>
        <w:t xml:space="preserve">и </w:t>
      </w:r>
      <w:r w:rsidRPr="00BD37EB">
        <w:rPr>
          <w:rFonts w:ascii="Times New Roman" w:hAnsi="Times New Roman"/>
          <w:iCs/>
          <w:sz w:val="24"/>
          <w:szCs w:val="24"/>
        </w:rPr>
        <w:t xml:space="preserve">коммуникативных) </w:t>
      </w:r>
      <w:r w:rsidRPr="00BD37EB">
        <w:rPr>
          <w:rFonts w:ascii="Times New Roman" w:hAnsi="Times New Roman"/>
          <w:sz w:val="24"/>
          <w:szCs w:val="24"/>
        </w:rPr>
        <w:t xml:space="preserve">предполагает осуществление субъектом (в свёрнутом или развёрнутом виде) следующих навыков: ознакомление-понимание - применение-анализ-синтез-оценка. В общем виде задача состоит из информационного блока и серии вопросов (практических заданий) к нему. </w:t>
      </w:r>
    </w:p>
    <w:p w:rsidR="00433178" w:rsidRPr="00BD37EB" w:rsidRDefault="00433178" w:rsidP="009E62C0">
      <w:pPr>
        <w:numPr>
          <w:ilvl w:val="0"/>
          <w:numId w:val="39"/>
        </w:numPr>
        <w:spacing w:after="0" w:line="240" w:lineRule="auto"/>
        <w:jc w:val="both"/>
        <w:rPr>
          <w:rFonts w:ascii="Times New Roman" w:hAnsi="Times New Roman"/>
          <w:sz w:val="24"/>
          <w:szCs w:val="24"/>
        </w:rPr>
      </w:pPr>
      <w:r w:rsidRPr="00BD37EB">
        <w:rPr>
          <w:rFonts w:ascii="Times New Roman" w:hAnsi="Times New Roman"/>
          <w:sz w:val="24"/>
          <w:szCs w:val="24"/>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433178" w:rsidRPr="00BD37EB" w:rsidRDefault="00433178" w:rsidP="00BD37EB">
      <w:pPr>
        <w:tabs>
          <w:tab w:val="left" w:pos="360"/>
        </w:tabs>
        <w:spacing w:after="0" w:line="240" w:lineRule="auto"/>
        <w:jc w:val="both"/>
        <w:rPr>
          <w:rFonts w:ascii="Times New Roman" w:hAnsi="Times New Roman"/>
          <w:sz w:val="24"/>
          <w:szCs w:val="24"/>
        </w:rPr>
      </w:pPr>
      <w:r w:rsidRPr="00BD37EB">
        <w:rPr>
          <w:rFonts w:ascii="Times New Roman" w:hAnsi="Times New Roman"/>
          <w:sz w:val="24"/>
          <w:szCs w:val="24"/>
        </w:rPr>
        <w:t>- составлены в соответствии с требованиями, предъявляемыми к тестовым заданиям в целом;</w:t>
      </w:r>
    </w:p>
    <w:p w:rsidR="00433178" w:rsidRPr="00BD37EB" w:rsidRDefault="00433178" w:rsidP="00BD37EB">
      <w:pPr>
        <w:tabs>
          <w:tab w:val="left" w:pos="360"/>
        </w:tabs>
        <w:spacing w:after="0" w:line="240" w:lineRule="auto"/>
        <w:jc w:val="both"/>
        <w:rPr>
          <w:rFonts w:ascii="Times New Roman" w:hAnsi="Times New Roman"/>
          <w:sz w:val="24"/>
          <w:szCs w:val="24"/>
        </w:rPr>
      </w:pPr>
      <w:r w:rsidRPr="00BD37EB">
        <w:rPr>
          <w:rFonts w:ascii="Times New Roman" w:hAnsi="Times New Roman"/>
          <w:sz w:val="24"/>
          <w:szCs w:val="24"/>
        </w:rPr>
        <w:t>- сформулированы на языке, доступном пониманию ученика, претендующего на освоение обладание соответствующих  УУД;</w:t>
      </w:r>
    </w:p>
    <w:p w:rsidR="00433178" w:rsidRPr="00BD37EB" w:rsidRDefault="00433178" w:rsidP="00BD37EB">
      <w:pPr>
        <w:tabs>
          <w:tab w:val="left" w:pos="360"/>
        </w:tabs>
        <w:spacing w:after="0" w:line="240" w:lineRule="auto"/>
        <w:jc w:val="both"/>
        <w:rPr>
          <w:rFonts w:ascii="Times New Roman" w:hAnsi="Times New Roman"/>
          <w:sz w:val="24"/>
          <w:szCs w:val="24"/>
        </w:rPr>
      </w:pPr>
      <w:r w:rsidRPr="00BD37EB">
        <w:rPr>
          <w:rFonts w:ascii="Times New Roman" w:hAnsi="Times New Roman"/>
          <w:sz w:val="24"/>
          <w:szCs w:val="24"/>
        </w:rPr>
        <w:t>- избыточными с точки зрения выраженности в них «зоны ближайшего развития»;</w:t>
      </w:r>
    </w:p>
    <w:p w:rsidR="00433178" w:rsidRPr="00BD37EB" w:rsidRDefault="00433178" w:rsidP="00BD37EB">
      <w:pPr>
        <w:tabs>
          <w:tab w:val="left" w:pos="360"/>
        </w:tabs>
        <w:spacing w:after="0" w:line="240" w:lineRule="auto"/>
        <w:ind w:left="360" w:hanging="360"/>
        <w:jc w:val="both"/>
        <w:rPr>
          <w:rFonts w:ascii="Times New Roman" w:hAnsi="Times New Roman"/>
          <w:sz w:val="24"/>
          <w:szCs w:val="24"/>
        </w:rPr>
      </w:pPr>
      <w:r w:rsidRPr="00BD37EB">
        <w:rPr>
          <w:rFonts w:ascii="Times New Roman" w:hAnsi="Times New Roman"/>
          <w:sz w:val="24"/>
          <w:szCs w:val="24"/>
        </w:rPr>
        <w:t>- многоуровневыми, т.е. предполагающими возможность оценить: общий подход к решению; выбор необходимой стратегии;</w:t>
      </w:r>
    </w:p>
    <w:p w:rsidR="00433178" w:rsidRPr="00BD37EB" w:rsidRDefault="00433178" w:rsidP="00BD37EB">
      <w:pPr>
        <w:tabs>
          <w:tab w:val="left" w:pos="360"/>
        </w:tabs>
        <w:spacing w:after="0" w:line="240" w:lineRule="auto"/>
        <w:jc w:val="both"/>
        <w:rPr>
          <w:rFonts w:ascii="Times New Roman" w:hAnsi="Times New Roman"/>
          <w:sz w:val="24"/>
          <w:szCs w:val="24"/>
        </w:rPr>
      </w:pPr>
      <w:r w:rsidRPr="00BD37EB">
        <w:rPr>
          <w:rFonts w:ascii="Times New Roman" w:hAnsi="Times New Roman"/>
          <w:sz w:val="24"/>
          <w:szCs w:val="24"/>
        </w:rPr>
        <w:t>- «модульными», т.е. предусматривающими возможность, сохраняя общий конструкт задачи, менять некоторые из её условий.</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lastRenderedPageBreak/>
        <w:t> </w:t>
      </w:r>
      <w:r w:rsidRPr="00BF7594">
        <w:rPr>
          <w:rFonts w:ascii="Times New Roman" w:hAnsi="Times New Roman"/>
          <w:b/>
          <w:bCs/>
          <w:sz w:val="24"/>
          <w:szCs w:val="24"/>
        </w:rPr>
        <w:t>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Примеры типовых задач по формированию регулятивных УУД</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При объявлении темы урока, целей задача учителя состоит в том, чтобы подвести детей к самостоятельной постановке задач, при этом учащиеся должны чётко понимать границы. Так, научить детей целеполаганию, формулированию темы урока возможно через введение в урок проблемного диалога, необходимо создавать проблемную ситуацию для определения учащимися границ знания – незнания. Для примера приведены следующие задания.</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1. «Пропущенные слова»</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Цель: формирование умений определять цель (проблему) и план действий, действовать по плану решая проблему, оценивать результат действия.</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Возраст обучающихся: 8–10 лет.</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Учебные дисциплины: русский язык.</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На уроке русского языка по теме «Разделительный мягкий знак» предлагаю учащимся вписать в предложения пропущенные слова «Таня … (польёт) цветы. Мы совершили … (полёт) на самолёте». Пройдя по классу и просмотрев записи в тетрадях, выписываю на доске варианты написания слов (конечно, среди них есть как верные, так и неверные). После прочтения детьми написанного, задаю вопросы: «Задание было одно? («Одно») А какие получились результаты? («Разные») Как думаете, почему?» Приходим к выводу, что из-за того, что чего-то ещё не знаем, и далее – не всё знаем о написании слов с мягким знаком, о его роли в словах. «Какова же цель нашей работы на уроке?» – обращаюсь к детям («Узнать больше о мягком знаке»). Продолжаю: «Для чего нам это необходимо?» («Чтобы правильно писать слова»). Так через создание проблемной ситуации и ведение проблемного диалога учащиеся сформулировали тему и цель урока.</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2. Игра «Вопрос-ответ»</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Цель: формирование умений определять цель (проблему) и план действий, действовать по плану решая проблему, оценивать результат действия.</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Возраст обучающихся: 8–10 лет.</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Учебные дисциплины: математика.</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Форма выполнения задания: фронтальная работа.</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Материалы: карточки с вопросами и карточки с ответами.</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Описание задания: каждый обучающийся получает несколько карточек с ответами, у учителя остаются карточки с вопросами. Учитель зачитывает вопрос, обучающиеся, у кого правильный ответ, его зачитывают. В этом задание можно оставить одного или двух обучающихся без карточек, они будут выступать экспертами, которые будут следить за правильностью ответа и оценивать ответ обучающихся. В дальнейшем это задание исключает присутствие учителя.</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Примеры типовых задач по формированию личностных УУД</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1. Упражнение «Цветы радости»</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Учебная дисциплина: </w:t>
      </w:r>
      <w:r w:rsidRPr="00BF7594">
        <w:rPr>
          <w:rFonts w:ascii="Times New Roman" w:hAnsi="Times New Roman"/>
          <w:sz w:val="24"/>
          <w:szCs w:val="24"/>
        </w:rPr>
        <w:t>окружающий мир.</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Каждый учащийся рисует полевые цветы (достаточно крупные), в каждом цветке, после беседы о чувстве радости, пишет окончание предложения «Я радуюсь, когда...». Делается выставка работ, и анализируются полученные результаты. Особое внимание уделяется социально-значимым ответам (порадоваться за другого человека, порадовать другого человека и т. д.).</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2.</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Учебная дисциплина:</w:t>
      </w:r>
      <w:r w:rsidRPr="00BF7594">
        <w:rPr>
          <w:rFonts w:ascii="Times New Roman" w:hAnsi="Times New Roman"/>
          <w:sz w:val="24"/>
          <w:szCs w:val="24"/>
        </w:rPr>
        <w:t xml:space="preserve"> литературное чтение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Тема урока:</w:t>
      </w:r>
      <w:r w:rsidRPr="00BF7594">
        <w:rPr>
          <w:rFonts w:ascii="Times New Roman" w:hAnsi="Times New Roman"/>
          <w:sz w:val="24"/>
          <w:szCs w:val="24"/>
        </w:rPr>
        <w:t> «А. Плещеев «Сельская песенка».</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А. Майков «Ласточка примчалась …», «Весна».</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Внимательное отношение к красоте окружающего мира, к собственным переживаниям, вызванным восприятием произведений искусства (музыка, живопись).</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Учитель предлагает послушать музыкальную пьесу П. И. Чайковского «Песня жаворонка» и рассмотреть репродукцию картины И. Левитана «Март».</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 Какое настроение передает музыкальное произведение?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lastRenderedPageBreak/>
        <w:t>– Какие чувства возникают у вас при рассматривании картины «Март»?</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Музыка первого месяца весны нежная и звонкая. Она очень похожа на разливающиеся над полями трели жаворонков. Сама песня светлая, мелодичная. Слушаешь – и словно вдыхаешь свежий, ароматный запах весны, словно ощущаешь удивительное весеннее солнце, тепло лучей которого смешивается со свежестью холодного по-зимнему ветерка. Воздух прозрачный, чистый…</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Картина И. Левитана «Март» передает звонкую холодноватость мартовского воздуха и яркость солнечных лучей на белом снегу, и ожидание тепла, которого еще немного в этот мартовский день. Но уже греют солнечные лучи, уже подтаивает снег… И вся природа ждет настоящей весны.</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Примеры типовых задач по формированию познавательных УУД</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1. Упражнение-игра «Отгадай задуманное»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Учебная дисциплина:</w:t>
      </w:r>
      <w:r w:rsidRPr="00BF7594">
        <w:rPr>
          <w:rFonts w:ascii="Times New Roman" w:hAnsi="Times New Roman"/>
          <w:sz w:val="24"/>
          <w:szCs w:val="24"/>
        </w:rPr>
        <w:t xml:space="preserve"> русский язык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Тема урока:</w:t>
      </w:r>
      <w:r w:rsidRPr="00BF7594">
        <w:rPr>
          <w:rFonts w:ascii="Times New Roman" w:hAnsi="Times New Roman"/>
          <w:sz w:val="24"/>
          <w:szCs w:val="24"/>
        </w:rPr>
        <w:t> «Имя существительное».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Ведущий загадывает слово. Участники задают вопросы, чтобы отгадать загаданное слово. Ведущий может отвечать только «да» и «нет».</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Примечание: на первом этапе загадываются слова, обозначающие предметы, затем постепенно можно переходить к абстрактным понятиям.</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2.</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Учебная дисциплина: </w:t>
      </w:r>
      <w:r w:rsidRPr="00BF7594">
        <w:rPr>
          <w:rFonts w:ascii="Times New Roman" w:hAnsi="Times New Roman"/>
          <w:sz w:val="24"/>
          <w:szCs w:val="24"/>
        </w:rPr>
        <w:t xml:space="preserve">литературное чтение 1 класс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Тема урока: </w:t>
      </w:r>
      <w:r w:rsidRPr="00BF7594">
        <w:rPr>
          <w:rFonts w:ascii="Times New Roman" w:hAnsi="Times New Roman"/>
          <w:sz w:val="24"/>
          <w:szCs w:val="24"/>
        </w:rPr>
        <w:t>И. Гамазковой, Е. Григорьевой «Живая азбука».</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Уметь прогнозировать содержание произведения по его названию и ключевым словам, сравнивать произведения и героев.</w:t>
      </w:r>
    </w:p>
    <w:p w:rsidR="004E0462" w:rsidRPr="00BF7594" w:rsidRDefault="004E0462" w:rsidP="009E62C0">
      <w:pPr>
        <w:numPr>
          <w:ilvl w:val="0"/>
          <w:numId w:val="90"/>
        </w:numPr>
        <w:spacing w:after="0" w:line="240" w:lineRule="auto"/>
        <w:rPr>
          <w:rFonts w:ascii="Times New Roman" w:hAnsi="Times New Roman"/>
          <w:sz w:val="24"/>
          <w:szCs w:val="24"/>
        </w:rPr>
      </w:pPr>
      <w:r w:rsidRPr="00BF7594">
        <w:rPr>
          <w:rFonts w:ascii="Times New Roman" w:hAnsi="Times New Roman"/>
          <w:sz w:val="24"/>
          <w:szCs w:val="24"/>
        </w:rPr>
        <w:t>Прочтите фамилии авторов.</w:t>
      </w:r>
    </w:p>
    <w:p w:rsidR="004E0462" w:rsidRPr="00BF7594" w:rsidRDefault="004E0462" w:rsidP="009E62C0">
      <w:pPr>
        <w:numPr>
          <w:ilvl w:val="0"/>
          <w:numId w:val="90"/>
        </w:numPr>
        <w:spacing w:after="0" w:line="240" w:lineRule="auto"/>
        <w:rPr>
          <w:rFonts w:ascii="Times New Roman" w:hAnsi="Times New Roman"/>
          <w:sz w:val="24"/>
          <w:szCs w:val="24"/>
        </w:rPr>
      </w:pPr>
      <w:r w:rsidRPr="00BF7594">
        <w:rPr>
          <w:rFonts w:ascii="Times New Roman" w:hAnsi="Times New Roman"/>
          <w:sz w:val="24"/>
          <w:szCs w:val="24"/>
        </w:rPr>
        <w:t>Прочтите название стихотворения.</w:t>
      </w:r>
    </w:p>
    <w:p w:rsidR="004E0462" w:rsidRPr="00BF7594" w:rsidRDefault="004E0462" w:rsidP="009E62C0">
      <w:pPr>
        <w:numPr>
          <w:ilvl w:val="0"/>
          <w:numId w:val="90"/>
        </w:numPr>
        <w:spacing w:after="0" w:line="240" w:lineRule="auto"/>
        <w:rPr>
          <w:rFonts w:ascii="Times New Roman" w:hAnsi="Times New Roman"/>
          <w:sz w:val="24"/>
          <w:szCs w:val="24"/>
        </w:rPr>
      </w:pPr>
      <w:r w:rsidRPr="00BF7594">
        <w:rPr>
          <w:rFonts w:ascii="Times New Roman" w:hAnsi="Times New Roman"/>
          <w:sz w:val="24"/>
          <w:szCs w:val="24"/>
        </w:rPr>
        <w:t>Рассмотрите иллюстрации.</w:t>
      </w:r>
    </w:p>
    <w:p w:rsidR="004E0462" w:rsidRPr="00BF7594" w:rsidRDefault="004E0462" w:rsidP="009E62C0">
      <w:pPr>
        <w:numPr>
          <w:ilvl w:val="0"/>
          <w:numId w:val="90"/>
        </w:numPr>
        <w:spacing w:after="0" w:line="240" w:lineRule="auto"/>
        <w:rPr>
          <w:rFonts w:ascii="Times New Roman" w:hAnsi="Times New Roman"/>
          <w:sz w:val="24"/>
          <w:szCs w:val="24"/>
        </w:rPr>
      </w:pPr>
      <w:r w:rsidRPr="00BF7594">
        <w:rPr>
          <w:rFonts w:ascii="Times New Roman" w:hAnsi="Times New Roman"/>
          <w:sz w:val="24"/>
          <w:szCs w:val="24"/>
        </w:rPr>
        <w:t>Как вы думаете, о чем расскажет это стихотворение?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Заранее подготовленные учащиеся читают стихотворение, остальные ученики подбирают пропущенные слова.</w:t>
      </w:r>
    </w:p>
    <w:p w:rsidR="004E0462" w:rsidRPr="00BF7594" w:rsidRDefault="004E0462" w:rsidP="009E62C0">
      <w:pPr>
        <w:numPr>
          <w:ilvl w:val="0"/>
          <w:numId w:val="91"/>
        </w:numPr>
        <w:spacing w:after="0" w:line="240" w:lineRule="auto"/>
        <w:rPr>
          <w:rFonts w:ascii="Times New Roman" w:hAnsi="Times New Roman"/>
          <w:sz w:val="24"/>
          <w:szCs w:val="24"/>
        </w:rPr>
      </w:pPr>
      <w:r w:rsidRPr="00BF7594">
        <w:rPr>
          <w:rFonts w:ascii="Times New Roman" w:hAnsi="Times New Roman"/>
          <w:sz w:val="24"/>
          <w:szCs w:val="24"/>
        </w:rPr>
        <w:t>Сравните это стихотворение со стихотворением «Кто как кричит?». Что в них общего?</w:t>
      </w:r>
    </w:p>
    <w:p w:rsidR="004E0462" w:rsidRPr="00BF7594" w:rsidRDefault="004E0462" w:rsidP="009E62C0">
      <w:pPr>
        <w:numPr>
          <w:ilvl w:val="0"/>
          <w:numId w:val="91"/>
        </w:numPr>
        <w:spacing w:after="0" w:line="240" w:lineRule="auto"/>
        <w:rPr>
          <w:rFonts w:ascii="Times New Roman" w:hAnsi="Times New Roman"/>
          <w:sz w:val="24"/>
          <w:szCs w:val="24"/>
        </w:rPr>
      </w:pPr>
      <w:r w:rsidRPr="00BF7594">
        <w:rPr>
          <w:rFonts w:ascii="Times New Roman" w:hAnsi="Times New Roman"/>
          <w:sz w:val="24"/>
          <w:szCs w:val="24"/>
        </w:rPr>
        <w:t>Чем эти два стихотворения отличаются?</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3. Игра «Назовите буквы»</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Уметь проводить аналогии между изучаемым материалом и собственным опытом; познакомиться с иллюстрациями букв.</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Учитель на доске открывает рисунки со сказочными буквами.</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 Какие буквы вы видите? Назовите!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Внимательные люди – художники – увидели и показали буквы вокруг нас.</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 А какие буквы видите вы вокруг, рядом, дома, на улице?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 Нарисуйте и вы сказочные буквы.</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Примеры типовых задач по формированию коммуникативных УУД</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1. «Животные – герои сказок»</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 Учебная дисциплина:</w:t>
      </w:r>
      <w:r w:rsidRPr="00BF7594">
        <w:rPr>
          <w:rFonts w:ascii="Times New Roman" w:hAnsi="Times New Roman"/>
          <w:sz w:val="24"/>
          <w:szCs w:val="24"/>
        </w:rPr>
        <w:t xml:space="preserve"> литературное чтение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 </w:t>
      </w:r>
      <w:r w:rsidRPr="00BF7594">
        <w:rPr>
          <w:rFonts w:ascii="Times New Roman" w:hAnsi="Times New Roman"/>
          <w:sz w:val="24"/>
          <w:szCs w:val="24"/>
        </w:rPr>
        <w:t>В процессе обобщения материала по теме учащимся предлагается задание.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 Вы заметили, наверное, что каждое животное в сказках разных народов наделено определёнными качествами. Лиса, например, всегда хитрая, обманщица, медведь …, волк …, белка …, ёж …, тигр …, заяц …. Поработайте в парах. Продолжите сами эту мысль: назовите как можно больше сказочных героев – животных и их основные качества. Вспомните, в каких сказках вы их встречали. Учащиеся учатся общаться и взаимодействовать с товарищами: владеть устной и письменной речью, понимать друг друга, договариваться, сотрудничать.</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lastRenderedPageBreak/>
        <w:t>Таким образом, в процессе учебной деятельности учащиеся учатся правильно общаться, договариваться, уважать мнение других товарищей, находить сообща или советуясь, правильное решение.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Задание 2. Упражнение «Маршрут»</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Учебная дисциплина:</w:t>
      </w:r>
      <w:r w:rsidRPr="00BF7594">
        <w:rPr>
          <w:rFonts w:ascii="Times New Roman" w:hAnsi="Times New Roman"/>
          <w:sz w:val="24"/>
          <w:szCs w:val="24"/>
        </w:rPr>
        <w:t> «Окружающий мир».</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b/>
          <w:bCs/>
          <w:sz w:val="24"/>
          <w:szCs w:val="24"/>
        </w:rPr>
        <w:t>Тема урока:</w:t>
      </w:r>
      <w:r w:rsidRPr="00BF7594">
        <w:rPr>
          <w:rFonts w:ascii="Times New Roman" w:hAnsi="Times New Roman"/>
          <w:sz w:val="24"/>
          <w:szCs w:val="24"/>
        </w:rPr>
        <w:t> «Карта. Условные обозначения».</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Описание задания: двоих детей сажают друг напротив друга за стол, перегороженный экраном (ширмой). Одному дают карточку с линией, изображающей маршрут, другому – карточку с ориентирами-точками. Первый ребенок говорит, как надо двигаться по маршруту. Второй старается провести линию по инструкции. Разрешается задавать любые вопросы, но нельзя смотреть на карточку с изображением маршрута. После выполнения задания дети меняются ролями.</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Целесообразно практиковать выполнение 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 </w:t>
      </w:r>
    </w:p>
    <w:p w:rsidR="004E0462" w:rsidRPr="00BF7594" w:rsidRDefault="004E0462" w:rsidP="004E0462">
      <w:pPr>
        <w:spacing w:after="0" w:line="240" w:lineRule="auto"/>
        <w:rPr>
          <w:rFonts w:ascii="Times New Roman" w:hAnsi="Times New Roman"/>
          <w:sz w:val="24"/>
          <w:szCs w:val="24"/>
        </w:rPr>
      </w:pPr>
      <w:r w:rsidRPr="00BF7594">
        <w:rPr>
          <w:rFonts w:ascii="Times New Roman" w:hAnsi="Times New Roman"/>
          <w:sz w:val="24"/>
          <w:szCs w:val="24"/>
        </w:rPr>
        <w:t>Универсальные учебные действия – это фундамент для формирования ключевых компетенций обучающихся. Важно то, что дети могут почувствовать себя равноправными участниками образовательного процесса. Они сами стараются научить, самостоятельно добывая знания, учат других. И, в то же время, им важно знать, что в случае затруднения учитель может им помочь, направить их действия. Главным на уроке становится сотрудничество, возникает взаимопонимание между всеми участниками, повышается работоспособность и мотивация к учению. Работать в этом направлении нужно с первого школьного дня ребёнка и до выпуска его из начальной школы, а затем в средних и старших классах.</w:t>
      </w:r>
    </w:p>
    <w:p w:rsidR="00433178" w:rsidRPr="00F56CDD" w:rsidRDefault="00433178" w:rsidP="00987F8A">
      <w:pPr>
        <w:pStyle w:val="af8"/>
        <w:spacing w:after="0" w:line="480" w:lineRule="exact"/>
        <w:ind w:right="20" w:firstLine="580"/>
        <w:jc w:val="both"/>
        <w:rPr>
          <w:b/>
        </w:rPr>
      </w:pPr>
    </w:p>
    <w:p w:rsidR="00433178" w:rsidRPr="004078D1" w:rsidRDefault="00433178" w:rsidP="009E62C0">
      <w:pPr>
        <w:pStyle w:val="211"/>
        <w:keepNext/>
        <w:keepLines/>
        <w:widowControl w:val="0"/>
        <w:numPr>
          <w:ilvl w:val="0"/>
          <w:numId w:val="40"/>
        </w:numPr>
        <w:shd w:val="clear" w:color="auto" w:fill="auto"/>
        <w:tabs>
          <w:tab w:val="left" w:pos="787"/>
        </w:tabs>
        <w:spacing w:before="0" w:after="0" w:line="240" w:lineRule="auto"/>
        <w:ind w:left="480" w:right="240" w:hanging="480"/>
        <w:jc w:val="both"/>
        <w:rPr>
          <w:rStyle w:val="2e"/>
          <w:rFonts w:ascii="Times New Roman" w:hAnsi="Times New Roman"/>
          <w:sz w:val="24"/>
          <w:szCs w:val="24"/>
          <w:shd w:val="clear" w:color="auto" w:fill="auto"/>
        </w:rPr>
      </w:pPr>
      <w:r w:rsidRPr="00F56CDD">
        <w:rPr>
          <w:rStyle w:val="2e"/>
          <w:rFonts w:ascii="Times New Roman" w:hAnsi="Times New Roman"/>
          <w:b/>
          <w:color w:val="000000"/>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rStyle w:val="2e"/>
          <w:rFonts w:ascii="Times New Roman" w:hAnsi="Times New Roman"/>
          <w:b/>
          <w:color w:val="000000"/>
          <w:sz w:val="24"/>
          <w:szCs w:val="24"/>
        </w:rPr>
        <w:t>.</w:t>
      </w:r>
    </w:p>
    <w:p w:rsidR="00433178" w:rsidRPr="00F56CDD" w:rsidRDefault="00433178" w:rsidP="004078D1">
      <w:pPr>
        <w:pStyle w:val="211"/>
        <w:keepNext/>
        <w:keepLines/>
        <w:widowControl w:val="0"/>
        <w:shd w:val="clear" w:color="auto" w:fill="auto"/>
        <w:tabs>
          <w:tab w:val="left" w:pos="787"/>
        </w:tabs>
        <w:spacing w:before="0" w:after="0" w:line="240" w:lineRule="auto"/>
        <w:ind w:right="240"/>
        <w:jc w:val="both"/>
        <w:rPr>
          <w:rFonts w:ascii="Times New Roman" w:hAnsi="Times New Roman"/>
          <w:b w:val="0"/>
          <w:sz w:val="24"/>
          <w:szCs w:val="24"/>
        </w:rPr>
      </w:pPr>
    </w:p>
    <w:p w:rsidR="00433178" w:rsidRPr="00F56CDD" w:rsidRDefault="00433178" w:rsidP="00F56CDD">
      <w:pPr>
        <w:pStyle w:val="af8"/>
        <w:spacing w:after="0" w:line="240" w:lineRule="auto"/>
        <w:ind w:right="20" w:firstLine="700"/>
        <w:jc w:val="both"/>
        <w:rPr>
          <w:rFonts w:ascii="Times New Roman" w:hAnsi="Times New Roman"/>
          <w:sz w:val="24"/>
          <w:szCs w:val="24"/>
        </w:rPr>
      </w:pPr>
      <w:r w:rsidRPr="00F56CDD">
        <w:rPr>
          <w:rStyle w:val="42"/>
          <w:b w:val="0"/>
          <w:iCs/>
          <w:sz w:val="24"/>
          <w:szCs w:val="24"/>
        </w:rPr>
        <w:t>Учебно-исследовательская и проектная деятельности обучающихся направлена на развитие метапредметных умений.</w:t>
      </w:r>
    </w:p>
    <w:p w:rsidR="00433178" w:rsidRPr="00F56CDD" w:rsidRDefault="00433178" w:rsidP="00F56CDD">
      <w:pPr>
        <w:pStyle w:val="af8"/>
        <w:spacing w:after="0" w:line="240" w:lineRule="auto"/>
        <w:ind w:right="20" w:firstLine="700"/>
        <w:jc w:val="both"/>
        <w:rPr>
          <w:rFonts w:ascii="Times New Roman" w:hAnsi="Times New Roman"/>
          <w:sz w:val="24"/>
          <w:szCs w:val="24"/>
        </w:rPr>
      </w:pPr>
      <w:r w:rsidRPr="00F56CDD">
        <w:rPr>
          <w:rStyle w:val="42"/>
          <w:b w:val="0"/>
          <w:iCs/>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433178" w:rsidRPr="00F56CDD" w:rsidRDefault="00433178" w:rsidP="00F56CDD">
      <w:pPr>
        <w:pStyle w:val="af8"/>
        <w:spacing w:after="0" w:line="240" w:lineRule="auto"/>
        <w:ind w:right="20" w:firstLine="700"/>
        <w:jc w:val="both"/>
        <w:rPr>
          <w:rFonts w:ascii="Times New Roman" w:hAnsi="Times New Roman"/>
          <w:sz w:val="24"/>
          <w:szCs w:val="24"/>
        </w:rPr>
      </w:pPr>
      <w:r w:rsidRPr="00F56CDD">
        <w:rPr>
          <w:rStyle w:val="42"/>
          <w:b w:val="0"/>
          <w:iCs/>
          <w:sz w:val="24"/>
          <w:szCs w:val="24"/>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433178" w:rsidRPr="00F56CDD" w:rsidRDefault="00433178" w:rsidP="00F56CDD">
      <w:pPr>
        <w:pStyle w:val="af8"/>
        <w:spacing w:after="0" w:line="240" w:lineRule="auto"/>
        <w:ind w:left="20" w:right="20" w:firstLine="740"/>
        <w:jc w:val="both"/>
        <w:rPr>
          <w:rFonts w:ascii="Times New Roman" w:hAnsi="Times New Roman"/>
          <w:sz w:val="24"/>
          <w:szCs w:val="24"/>
        </w:rPr>
      </w:pPr>
      <w:r w:rsidRPr="00F56CDD">
        <w:rPr>
          <w:rStyle w:val="42"/>
          <w:b w:val="0"/>
          <w:iCs/>
          <w:sz w:val="24"/>
          <w:szCs w:val="24"/>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r w:rsidRPr="00F56CDD">
        <w:rPr>
          <w:rStyle w:val="42"/>
          <w:b w:val="0"/>
          <w:iCs/>
          <w:sz w:val="24"/>
          <w:szCs w:val="24"/>
        </w:rPr>
        <w:lastRenderedPageBreak/>
        <w:t>знаниевую и процессуальную основу для проведения исследований и реализации проектов в урочной и внеурочной деятельности.</w:t>
      </w:r>
    </w:p>
    <w:p w:rsidR="00433178" w:rsidRPr="00F56CDD" w:rsidRDefault="00433178" w:rsidP="00F56CDD">
      <w:pPr>
        <w:pStyle w:val="af8"/>
        <w:spacing w:after="0" w:line="240" w:lineRule="auto"/>
        <w:ind w:left="20" w:right="20" w:firstLine="740"/>
        <w:jc w:val="both"/>
        <w:rPr>
          <w:rFonts w:ascii="Times New Roman" w:hAnsi="Times New Roman"/>
          <w:sz w:val="24"/>
          <w:szCs w:val="24"/>
        </w:rPr>
      </w:pPr>
      <w:r w:rsidRPr="00F56CDD">
        <w:rPr>
          <w:rStyle w:val="42"/>
          <w:b w:val="0"/>
          <w:iCs/>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33178" w:rsidRPr="00F56CDD" w:rsidRDefault="00433178" w:rsidP="00F56CDD">
      <w:pPr>
        <w:pStyle w:val="af8"/>
        <w:spacing w:after="0" w:line="240" w:lineRule="auto"/>
        <w:ind w:left="20" w:right="20" w:firstLine="740"/>
        <w:jc w:val="both"/>
        <w:rPr>
          <w:rFonts w:ascii="Times New Roman" w:hAnsi="Times New Roman"/>
          <w:sz w:val="24"/>
          <w:szCs w:val="24"/>
        </w:rPr>
      </w:pPr>
      <w:r w:rsidRPr="00F56CDD">
        <w:rPr>
          <w:rStyle w:val="42"/>
          <w:b w:val="0"/>
          <w:iCs/>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433178" w:rsidRPr="00F56CDD" w:rsidRDefault="00433178" w:rsidP="00F56CDD">
      <w:pPr>
        <w:pStyle w:val="af8"/>
        <w:spacing w:after="0" w:line="240" w:lineRule="auto"/>
        <w:ind w:left="20" w:right="20" w:firstLine="740"/>
        <w:jc w:val="both"/>
        <w:rPr>
          <w:rFonts w:ascii="Times New Roman" w:hAnsi="Times New Roman"/>
          <w:sz w:val="24"/>
          <w:szCs w:val="24"/>
        </w:rPr>
      </w:pPr>
      <w:r w:rsidRPr="00F56CDD">
        <w:rPr>
          <w:rStyle w:val="42"/>
          <w:b w:val="0"/>
          <w:iCs/>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433178" w:rsidRPr="00F56CDD" w:rsidRDefault="00433178" w:rsidP="00F56CDD">
      <w:pPr>
        <w:pStyle w:val="af8"/>
        <w:spacing w:after="0" w:line="240" w:lineRule="auto"/>
        <w:ind w:left="20" w:right="20" w:firstLine="740"/>
        <w:jc w:val="both"/>
        <w:rPr>
          <w:rFonts w:ascii="Times New Roman" w:hAnsi="Times New Roman"/>
          <w:sz w:val="24"/>
          <w:szCs w:val="24"/>
        </w:rPr>
      </w:pPr>
      <w:r w:rsidRPr="00F56CDD">
        <w:rPr>
          <w:rStyle w:val="42"/>
          <w:b w:val="0"/>
          <w:iCs/>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4E0462" w:rsidRPr="004E0462" w:rsidRDefault="00433178" w:rsidP="004E0462">
      <w:pPr>
        <w:pStyle w:val="af8"/>
        <w:spacing w:after="0" w:line="240" w:lineRule="auto"/>
        <w:ind w:left="20" w:right="20" w:firstLine="740"/>
        <w:jc w:val="both"/>
        <w:rPr>
          <w:rFonts w:ascii="Times New Roman" w:hAnsi="Times New Roman"/>
          <w:iCs/>
          <w:sz w:val="24"/>
          <w:szCs w:val="24"/>
          <w:shd w:val="clear" w:color="auto" w:fill="FFFFFF"/>
        </w:rPr>
      </w:pPr>
      <w:r w:rsidRPr="00F56CDD">
        <w:rPr>
          <w:rStyle w:val="42"/>
          <w:b w:val="0"/>
          <w:iCs/>
          <w:sz w:val="24"/>
          <w:szCs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w:t>
      </w:r>
      <w:r w:rsidRPr="006C77D8">
        <w:rPr>
          <w:rStyle w:val="42"/>
          <w:b w:val="0"/>
          <w:iCs/>
          <w:sz w:val="24"/>
          <w:szCs w:val="24"/>
        </w:rPr>
        <w:t>последствия.</w:t>
      </w:r>
    </w:p>
    <w:p w:rsidR="004E0462" w:rsidRPr="006C77D8" w:rsidRDefault="004E0462" w:rsidP="009E62C0">
      <w:pPr>
        <w:pStyle w:val="af8"/>
        <w:widowControl w:val="0"/>
        <w:numPr>
          <w:ilvl w:val="0"/>
          <w:numId w:val="41"/>
        </w:numPr>
        <w:tabs>
          <w:tab w:val="left" w:pos="975"/>
        </w:tabs>
        <w:spacing w:after="0" w:line="240" w:lineRule="auto"/>
        <w:ind w:left="480" w:right="20" w:hanging="480"/>
        <w:rPr>
          <w:rFonts w:ascii="Times New Roman" w:hAnsi="Times New Roman"/>
          <w:sz w:val="24"/>
          <w:szCs w:val="24"/>
        </w:rPr>
      </w:pPr>
      <w:r w:rsidRPr="006C77D8">
        <w:rPr>
          <w:rStyle w:val="42"/>
          <w:b w:val="0"/>
          <w:iCs/>
          <w:sz w:val="24"/>
          <w:szCs w:val="24"/>
        </w:rPr>
        <w:t>структурирование информации, её организация и представление в виде диаграмм, картосхем, линий времени и пр.;</w:t>
      </w:r>
    </w:p>
    <w:p w:rsidR="004E0462" w:rsidRPr="006C77D8" w:rsidRDefault="004E0462" w:rsidP="009E62C0">
      <w:pPr>
        <w:pStyle w:val="af8"/>
        <w:widowControl w:val="0"/>
        <w:numPr>
          <w:ilvl w:val="0"/>
          <w:numId w:val="41"/>
        </w:numPr>
        <w:tabs>
          <w:tab w:val="left" w:pos="903"/>
        </w:tabs>
        <w:spacing w:after="0" w:line="240" w:lineRule="auto"/>
        <w:ind w:left="480" w:hanging="480"/>
        <w:rPr>
          <w:rFonts w:ascii="Times New Roman" w:hAnsi="Times New Roman"/>
          <w:sz w:val="24"/>
          <w:szCs w:val="24"/>
        </w:rPr>
      </w:pPr>
      <w:r w:rsidRPr="006C77D8">
        <w:rPr>
          <w:rStyle w:val="42"/>
          <w:b w:val="0"/>
          <w:iCs/>
          <w:sz w:val="24"/>
          <w:szCs w:val="24"/>
        </w:rPr>
        <w:t>создание простых гипермедиа</w:t>
      </w:r>
      <w:r w:rsidR="005D2B60">
        <w:rPr>
          <w:rStyle w:val="42"/>
          <w:b w:val="0"/>
          <w:iCs/>
          <w:sz w:val="24"/>
          <w:szCs w:val="24"/>
        </w:rPr>
        <w:t xml:space="preserve"> </w:t>
      </w:r>
      <w:r w:rsidRPr="006C77D8">
        <w:rPr>
          <w:rStyle w:val="42"/>
          <w:b w:val="0"/>
          <w:iCs/>
          <w:sz w:val="24"/>
          <w:szCs w:val="24"/>
        </w:rPr>
        <w:t>сообщений;</w:t>
      </w:r>
    </w:p>
    <w:p w:rsidR="004E0462" w:rsidRPr="006C77D8" w:rsidRDefault="004E0462" w:rsidP="009E62C0">
      <w:pPr>
        <w:pStyle w:val="af8"/>
        <w:widowControl w:val="0"/>
        <w:numPr>
          <w:ilvl w:val="0"/>
          <w:numId w:val="41"/>
        </w:numPr>
        <w:tabs>
          <w:tab w:val="left" w:pos="898"/>
        </w:tabs>
        <w:spacing w:after="0" w:line="240" w:lineRule="auto"/>
        <w:ind w:left="480" w:hanging="480"/>
        <w:rPr>
          <w:rFonts w:ascii="Times New Roman" w:hAnsi="Times New Roman"/>
          <w:sz w:val="24"/>
          <w:szCs w:val="24"/>
        </w:rPr>
      </w:pPr>
      <w:r w:rsidRPr="006C77D8">
        <w:rPr>
          <w:rStyle w:val="42"/>
          <w:b w:val="0"/>
          <w:iCs/>
          <w:sz w:val="24"/>
          <w:szCs w:val="24"/>
        </w:rPr>
        <w:t>построение простейших моделей объектов и процессов.</w:t>
      </w:r>
    </w:p>
    <w:p w:rsidR="004E0462" w:rsidRPr="006C77D8" w:rsidRDefault="004E0462" w:rsidP="004E0462">
      <w:pPr>
        <w:pStyle w:val="af8"/>
        <w:spacing w:after="0" w:line="240" w:lineRule="auto"/>
        <w:ind w:left="20" w:right="20" w:firstLine="720"/>
        <w:rPr>
          <w:rFonts w:ascii="Times New Roman" w:hAnsi="Times New Roman"/>
          <w:sz w:val="24"/>
          <w:szCs w:val="24"/>
        </w:rPr>
      </w:pPr>
      <w:r w:rsidRPr="006C77D8">
        <w:rPr>
          <w:rStyle w:val="42"/>
          <w:b w:val="0"/>
          <w:iCs/>
          <w:sz w:val="24"/>
          <w:szCs w:val="24"/>
        </w:rPr>
        <w:t>ИКТ является важным инструментом для формирования коммуникативных универсальных учебных действий. Для этого используются:</w:t>
      </w:r>
    </w:p>
    <w:p w:rsidR="004E0462" w:rsidRPr="006C77D8" w:rsidRDefault="004E0462" w:rsidP="009E62C0">
      <w:pPr>
        <w:pStyle w:val="af8"/>
        <w:widowControl w:val="0"/>
        <w:numPr>
          <w:ilvl w:val="0"/>
          <w:numId w:val="41"/>
        </w:numPr>
        <w:tabs>
          <w:tab w:val="left" w:pos="903"/>
        </w:tabs>
        <w:spacing w:after="0" w:line="240" w:lineRule="auto"/>
        <w:ind w:left="480" w:hanging="480"/>
        <w:rPr>
          <w:rFonts w:ascii="Times New Roman" w:hAnsi="Times New Roman"/>
          <w:sz w:val="24"/>
          <w:szCs w:val="24"/>
        </w:rPr>
      </w:pPr>
      <w:r w:rsidRPr="006C77D8">
        <w:rPr>
          <w:rStyle w:val="42"/>
          <w:b w:val="0"/>
          <w:iCs/>
          <w:sz w:val="24"/>
          <w:szCs w:val="24"/>
        </w:rPr>
        <w:t>обмен гипермедиа</w:t>
      </w:r>
      <w:r w:rsidR="005D2B60">
        <w:rPr>
          <w:rStyle w:val="42"/>
          <w:b w:val="0"/>
          <w:iCs/>
          <w:sz w:val="24"/>
          <w:szCs w:val="24"/>
        </w:rPr>
        <w:t xml:space="preserve"> </w:t>
      </w:r>
      <w:r w:rsidRPr="006C77D8">
        <w:rPr>
          <w:rStyle w:val="42"/>
          <w:b w:val="0"/>
          <w:iCs/>
          <w:sz w:val="24"/>
          <w:szCs w:val="24"/>
        </w:rPr>
        <w:t>сообщениями;</w:t>
      </w:r>
    </w:p>
    <w:p w:rsidR="004E0462" w:rsidRPr="006C77D8" w:rsidRDefault="004E0462" w:rsidP="009E62C0">
      <w:pPr>
        <w:pStyle w:val="af8"/>
        <w:widowControl w:val="0"/>
        <w:numPr>
          <w:ilvl w:val="0"/>
          <w:numId w:val="41"/>
        </w:numPr>
        <w:tabs>
          <w:tab w:val="left" w:pos="898"/>
        </w:tabs>
        <w:spacing w:after="0" w:line="240" w:lineRule="auto"/>
        <w:ind w:left="480" w:hanging="480"/>
        <w:rPr>
          <w:rFonts w:ascii="Times New Roman" w:hAnsi="Times New Roman"/>
          <w:sz w:val="24"/>
          <w:szCs w:val="24"/>
        </w:rPr>
      </w:pPr>
      <w:r w:rsidRPr="006C77D8">
        <w:rPr>
          <w:rStyle w:val="42"/>
          <w:b w:val="0"/>
          <w:iCs/>
          <w:sz w:val="24"/>
          <w:szCs w:val="24"/>
        </w:rPr>
        <w:t>выступление с аудиовизуальной поддержкой;</w:t>
      </w:r>
    </w:p>
    <w:p w:rsidR="004E0462" w:rsidRPr="006C77D8" w:rsidRDefault="004E0462" w:rsidP="009E62C0">
      <w:pPr>
        <w:pStyle w:val="af8"/>
        <w:widowControl w:val="0"/>
        <w:numPr>
          <w:ilvl w:val="0"/>
          <w:numId w:val="41"/>
        </w:numPr>
        <w:tabs>
          <w:tab w:val="left" w:pos="908"/>
        </w:tabs>
        <w:spacing w:after="0" w:line="240" w:lineRule="auto"/>
        <w:ind w:left="480" w:hanging="480"/>
        <w:rPr>
          <w:rFonts w:ascii="Times New Roman" w:hAnsi="Times New Roman"/>
          <w:sz w:val="24"/>
          <w:szCs w:val="24"/>
        </w:rPr>
      </w:pPr>
      <w:r w:rsidRPr="006C77D8">
        <w:rPr>
          <w:rStyle w:val="42"/>
          <w:b w:val="0"/>
          <w:iCs/>
          <w:sz w:val="24"/>
          <w:szCs w:val="24"/>
        </w:rPr>
        <w:t>фиксация хода коллективной/личной коммуникации;</w:t>
      </w:r>
    </w:p>
    <w:p w:rsidR="004E0462" w:rsidRPr="006C77D8" w:rsidRDefault="004E0462" w:rsidP="009E62C0">
      <w:pPr>
        <w:pStyle w:val="af8"/>
        <w:widowControl w:val="0"/>
        <w:numPr>
          <w:ilvl w:val="0"/>
          <w:numId w:val="41"/>
        </w:numPr>
        <w:tabs>
          <w:tab w:val="left" w:pos="961"/>
        </w:tabs>
        <w:spacing w:after="0" w:line="240" w:lineRule="auto"/>
        <w:ind w:left="480" w:right="20" w:hanging="480"/>
        <w:jc w:val="both"/>
        <w:rPr>
          <w:rFonts w:ascii="Times New Roman" w:hAnsi="Times New Roman"/>
          <w:sz w:val="24"/>
          <w:szCs w:val="24"/>
        </w:rPr>
      </w:pPr>
      <w:r w:rsidRPr="006C77D8">
        <w:rPr>
          <w:rStyle w:val="42"/>
          <w:b w:val="0"/>
          <w:iCs/>
          <w:sz w:val="24"/>
          <w:szCs w:val="24"/>
        </w:rPr>
        <w:t>общение в цифровой среде (электронная почта, чат, видеоконференция, форум, блог).</w:t>
      </w:r>
    </w:p>
    <w:p w:rsidR="004E0462" w:rsidRDefault="004E0462" w:rsidP="004E0462">
      <w:pPr>
        <w:pStyle w:val="af8"/>
        <w:spacing w:after="0" w:line="240" w:lineRule="auto"/>
        <w:ind w:left="20" w:right="20" w:firstLine="700"/>
        <w:jc w:val="both"/>
        <w:rPr>
          <w:rStyle w:val="42"/>
          <w:b w:val="0"/>
          <w:iCs/>
        </w:rPr>
      </w:pPr>
      <w:r w:rsidRPr="006C77D8">
        <w:rPr>
          <w:rStyle w:val="42"/>
          <w:b w:val="0"/>
          <w:iCs/>
          <w:sz w:val="24"/>
          <w:szCs w:val="24"/>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w:t>
      </w:r>
      <w:r w:rsidRPr="006C77D8">
        <w:rPr>
          <w:rStyle w:val="42"/>
          <w:b w:val="0"/>
          <w:iCs/>
        </w:rPr>
        <w:t xml:space="preserve"> </w:t>
      </w:r>
    </w:p>
    <w:p w:rsidR="004E0462" w:rsidRPr="006C77D8" w:rsidRDefault="004E0462" w:rsidP="006C77D8">
      <w:pPr>
        <w:pStyle w:val="af8"/>
        <w:spacing w:after="0" w:line="240" w:lineRule="auto"/>
        <w:ind w:right="20" w:firstLine="580"/>
        <w:jc w:val="both"/>
        <w:rPr>
          <w:rFonts w:ascii="Times New Roman" w:hAnsi="Times New Roman"/>
        </w:rPr>
        <w:sectPr w:rsidR="004E0462" w:rsidRPr="006C77D8" w:rsidSect="004B5B26">
          <w:footerReference w:type="even" r:id="rId11"/>
          <w:footerReference w:type="default" r:id="rId12"/>
          <w:pgSz w:w="11909" w:h="16838"/>
          <w:pgMar w:top="851" w:right="567" w:bottom="851" w:left="1701" w:header="0" w:footer="6" w:gutter="0"/>
          <w:cols w:space="720"/>
          <w:noEndnote/>
          <w:docGrid w:linePitch="360"/>
        </w:sectPr>
      </w:pPr>
    </w:p>
    <w:p w:rsidR="00433178" w:rsidRPr="006C77D8" w:rsidRDefault="00433178" w:rsidP="004078D1">
      <w:pPr>
        <w:pStyle w:val="af8"/>
        <w:spacing w:after="0" w:line="240" w:lineRule="auto"/>
        <w:ind w:left="20" w:right="20" w:firstLine="740"/>
        <w:jc w:val="both"/>
        <w:rPr>
          <w:rFonts w:ascii="Times New Roman" w:hAnsi="Times New Roman"/>
          <w:sz w:val="24"/>
          <w:szCs w:val="24"/>
        </w:rPr>
      </w:pPr>
      <w:r w:rsidRPr="006C77D8">
        <w:rPr>
          <w:rStyle w:val="2e"/>
          <w:rFonts w:ascii="Times New Roman" w:hAnsi="Times New Roman"/>
          <w:color w:val="000000"/>
          <w:sz w:val="24"/>
          <w:szCs w:val="24"/>
        </w:rPr>
        <w:lastRenderedPageBreak/>
        <w:t>2.1.5 Условия, обеспечивающие развитие универсальных учебных действий у обучающихся</w:t>
      </w:r>
      <w:r>
        <w:rPr>
          <w:rStyle w:val="2e"/>
          <w:rFonts w:ascii="Times New Roman" w:hAnsi="Times New Roman"/>
          <w:color w:val="000000"/>
          <w:sz w:val="24"/>
          <w:szCs w:val="24"/>
        </w:rPr>
        <w:t>.</w:t>
      </w:r>
    </w:p>
    <w:p w:rsidR="00433178" w:rsidRPr="006C77D8" w:rsidRDefault="00433178" w:rsidP="004078D1">
      <w:pPr>
        <w:pStyle w:val="af8"/>
        <w:spacing w:after="0" w:line="240" w:lineRule="auto"/>
        <w:ind w:left="20" w:right="20" w:firstLine="720"/>
        <w:jc w:val="both"/>
        <w:rPr>
          <w:rFonts w:ascii="Times New Roman" w:hAnsi="Times New Roman"/>
          <w:sz w:val="24"/>
          <w:szCs w:val="24"/>
        </w:rPr>
      </w:pPr>
      <w:r w:rsidRPr="006C77D8">
        <w:rPr>
          <w:rStyle w:val="42"/>
          <w:b w:val="0"/>
          <w:iCs/>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433178" w:rsidRPr="006C77D8" w:rsidRDefault="00433178" w:rsidP="004078D1">
      <w:pPr>
        <w:pStyle w:val="af8"/>
        <w:spacing w:after="0" w:line="240" w:lineRule="auto"/>
        <w:ind w:left="20" w:right="20" w:firstLine="720"/>
        <w:jc w:val="both"/>
        <w:rPr>
          <w:rFonts w:ascii="Times New Roman" w:hAnsi="Times New Roman"/>
          <w:sz w:val="24"/>
          <w:szCs w:val="24"/>
        </w:rPr>
      </w:pPr>
      <w:r w:rsidRPr="006C77D8">
        <w:rPr>
          <w:rStyle w:val="42"/>
          <w:b w:val="0"/>
          <w:iCs/>
          <w:sz w:val="24"/>
          <w:szCs w:val="24"/>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433178" w:rsidRPr="006C77D8" w:rsidRDefault="00433178" w:rsidP="004078D1">
      <w:pPr>
        <w:pStyle w:val="af8"/>
        <w:spacing w:after="0" w:line="240" w:lineRule="auto"/>
        <w:ind w:left="20" w:right="20" w:firstLine="720"/>
        <w:jc w:val="both"/>
        <w:rPr>
          <w:rFonts w:ascii="Times New Roman" w:hAnsi="Times New Roman"/>
          <w:sz w:val="24"/>
          <w:szCs w:val="24"/>
        </w:rPr>
      </w:pPr>
      <w:r w:rsidRPr="006C77D8">
        <w:rPr>
          <w:rStyle w:val="42"/>
          <w:b w:val="0"/>
          <w:iCs/>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33178" w:rsidRPr="006C77D8" w:rsidRDefault="00433178" w:rsidP="004078D1">
      <w:pPr>
        <w:pStyle w:val="af8"/>
        <w:spacing w:after="0" w:line="240" w:lineRule="auto"/>
        <w:ind w:left="20" w:right="20" w:firstLine="700"/>
        <w:jc w:val="both"/>
        <w:rPr>
          <w:rFonts w:ascii="Times New Roman" w:hAnsi="Times New Roman"/>
          <w:sz w:val="24"/>
          <w:szCs w:val="24"/>
        </w:rPr>
      </w:pPr>
      <w:r w:rsidRPr="006C77D8">
        <w:rPr>
          <w:rStyle w:val="42"/>
          <w:b w:val="0"/>
          <w:iCs/>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433178" w:rsidRPr="006C77D8" w:rsidRDefault="00433178" w:rsidP="004078D1">
      <w:pPr>
        <w:pStyle w:val="af8"/>
        <w:spacing w:after="0" w:line="240" w:lineRule="auto"/>
        <w:ind w:left="20" w:right="20" w:firstLine="700"/>
        <w:jc w:val="both"/>
        <w:rPr>
          <w:rFonts w:ascii="Times New Roman" w:hAnsi="Times New Roman"/>
          <w:sz w:val="24"/>
          <w:szCs w:val="24"/>
        </w:rPr>
      </w:pPr>
      <w:r w:rsidRPr="006C77D8">
        <w:rPr>
          <w:rStyle w:val="42"/>
          <w:b w:val="0"/>
          <w:iCs/>
          <w:sz w:val="24"/>
          <w:szCs w:val="24"/>
        </w:rPr>
        <w:t>организации системы мероприятий для формирования контрольно</w:t>
      </w:r>
      <w:r w:rsidRPr="006C77D8">
        <w:rPr>
          <w:rStyle w:val="42"/>
          <w:b w:val="0"/>
          <w:iCs/>
          <w:sz w:val="24"/>
          <w:szCs w:val="24"/>
        </w:rPr>
        <w:softHyphen/>
        <w:t>оценочной деятельности обучающихся с целью развития их учебной самостоятельности;</w:t>
      </w:r>
    </w:p>
    <w:p w:rsidR="00433178" w:rsidRPr="006C77D8" w:rsidRDefault="00433178" w:rsidP="004078D1">
      <w:pPr>
        <w:pStyle w:val="af8"/>
        <w:spacing w:after="0" w:line="240" w:lineRule="auto"/>
        <w:ind w:left="20" w:firstLine="700"/>
        <w:jc w:val="both"/>
        <w:rPr>
          <w:rFonts w:ascii="Times New Roman" w:hAnsi="Times New Roman"/>
          <w:sz w:val="24"/>
          <w:szCs w:val="24"/>
        </w:rPr>
      </w:pPr>
      <w:r w:rsidRPr="006C77D8">
        <w:rPr>
          <w:rStyle w:val="42"/>
          <w:b w:val="0"/>
          <w:iCs/>
          <w:sz w:val="24"/>
          <w:szCs w:val="24"/>
        </w:rPr>
        <w:t>эффективного использования средств ИКТ.</w:t>
      </w:r>
    </w:p>
    <w:p w:rsidR="00433178" w:rsidRPr="006C77D8" w:rsidRDefault="00433178" w:rsidP="004078D1">
      <w:pPr>
        <w:pStyle w:val="af8"/>
        <w:spacing w:after="0" w:line="240" w:lineRule="auto"/>
        <w:ind w:left="20" w:right="20" w:firstLine="700"/>
        <w:jc w:val="both"/>
        <w:rPr>
          <w:rFonts w:ascii="Times New Roman" w:hAnsi="Times New Roman"/>
          <w:sz w:val="24"/>
          <w:szCs w:val="24"/>
        </w:rPr>
      </w:pPr>
      <w:r w:rsidRPr="006C77D8">
        <w:rPr>
          <w:rStyle w:val="42"/>
          <w:b w:val="0"/>
          <w:iCs/>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433178" w:rsidRPr="006C77D8" w:rsidRDefault="00433178" w:rsidP="004078D1">
      <w:pPr>
        <w:pStyle w:val="af8"/>
        <w:spacing w:after="0" w:line="240" w:lineRule="auto"/>
        <w:ind w:left="20" w:right="20" w:firstLine="700"/>
        <w:jc w:val="both"/>
        <w:rPr>
          <w:rFonts w:ascii="Times New Roman" w:hAnsi="Times New Roman"/>
          <w:sz w:val="24"/>
          <w:szCs w:val="24"/>
        </w:rPr>
      </w:pPr>
      <w:r w:rsidRPr="006C77D8">
        <w:rPr>
          <w:rStyle w:val="42"/>
          <w:b w:val="0"/>
          <w:iCs/>
          <w:sz w:val="24"/>
          <w:szCs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433178" w:rsidRPr="006C77D8" w:rsidRDefault="00433178" w:rsidP="004078D1">
      <w:pPr>
        <w:pStyle w:val="af8"/>
        <w:spacing w:after="0" w:line="240" w:lineRule="auto"/>
        <w:ind w:left="20" w:right="20" w:firstLine="700"/>
        <w:jc w:val="both"/>
        <w:rPr>
          <w:rFonts w:ascii="Times New Roman" w:hAnsi="Times New Roman"/>
          <w:sz w:val="24"/>
          <w:szCs w:val="24"/>
        </w:rPr>
      </w:pPr>
      <w:r w:rsidRPr="006C77D8">
        <w:rPr>
          <w:rStyle w:val="42"/>
          <w:b w:val="0"/>
          <w:iCs/>
          <w:sz w:val="24"/>
          <w:szCs w:val="24"/>
        </w:rPr>
        <w:t xml:space="preserve">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w:t>
      </w:r>
    </w:p>
    <w:p w:rsidR="006C086A" w:rsidRDefault="00433178" w:rsidP="006C086A">
      <w:pPr>
        <w:pStyle w:val="af8"/>
        <w:spacing w:after="0" w:line="240" w:lineRule="auto"/>
        <w:ind w:left="20" w:right="20" w:firstLine="720"/>
        <w:rPr>
          <w:rFonts w:ascii="Times New Roman" w:hAnsi="Times New Roman"/>
          <w:sz w:val="24"/>
          <w:szCs w:val="24"/>
          <w:u w:val="single"/>
        </w:rPr>
      </w:pPr>
      <w:r w:rsidRPr="00353A9C">
        <w:rPr>
          <w:rStyle w:val="42"/>
          <w:b w:val="0"/>
          <w:iCs/>
          <w:sz w:val="24"/>
          <w:szCs w:val="24"/>
          <w:u w:val="single"/>
        </w:rPr>
        <w:t>При освоении личностных действий у обучающихся формируются:</w:t>
      </w:r>
    </w:p>
    <w:p w:rsidR="00433178" w:rsidRPr="006C086A" w:rsidRDefault="00433178" w:rsidP="009E62C0">
      <w:pPr>
        <w:pStyle w:val="af8"/>
        <w:numPr>
          <w:ilvl w:val="0"/>
          <w:numId w:val="92"/>
        </w:numPr>
        <w:spacing w:after="0" w:line="240" w:lineRule="auto"/>
        <w:ind w:right="20"/>
        <w:rPr>
          <w:rFonts w:ascii="Times New Roman" w:hAnsi="Times New Roman"/>
          <w:sz w:val="24"/>
          <w:szCs w:val="24"/>
          <w:u w:val="single"/>
        </w:rPr>
      </w:pPr>
      <w:r w:rsidRPr="006C77D8">
        <w:rPr>
          <w:rStyle w:val="42"/>
          <w:b w:val="0"/>
          <w:iCs/>
          <w:sz w:val="24"/>
          <w:szCs w:val="24"/>
        </w:rPr>
        <w:t>критическое отношение к информации и избирательность её восприятия;</w:t>
      </w:r>
    </w:p>
    <w:p w:rsidR="00433178" w:rsidRPr="006C77D8" w:rsidRDefault="00433178" w:rsidP="009E62C0">
      <w:pPr>
        <w:pStyle w:val="af8"/>
        <w:widowControl w:val="0"/>
        <w:numPr>
          <w:ilvl w:val="0"/>
          <w:numId w:val="41"/>
        </w:numPr>
        <w:tabs>
          <w:tab w:val="left" w:pos="913"/>
        </w:tabs>
        <w:spacing w:after="0" w:line="240" w:lineRule="auto"/>
        <w:ind w:left="480" w:right="20" w:hanging="480"/>
        <w:rPr>
          <w:rFonts w:ascii="Times New Roman" w:hAnsi="Times New Roman"/>
          <w:sz w:val="24"/>
          <w:szCs w:val="24"/>
        </w:rPr>
      </w:pPr>
      <w:r w:rsidRPr="006C77D8">
        <w:rPr>
          <w:rStyle w:val="42"/>
          <w:b w:val="0"/>
          <w:iCs/>
          <w:sz w:val="24"/>
          <w:szCs w:val="24"/>
        </w:rPr>
        <w:t>уважение к информации о частной жизни и информационным результатам деятельности других людей;</w:t>
      </w:r>
    </w:p>
    <w:p w:rsidR="00433178" w:rsidRPr="006C77D8" w:rsidRDefault="00433178" w:rsidP="009E62C0">
      <w:pPr>
        <w:pStyle w:val="af8"/>
        <w:widowControl w:val="0"/>
        <w:numPr>
          <w:ilvl w:val="0"/>
          <w:numId w:val="41"/>
        </w:numPr>
        <w:tabs>
          <w:tab w:val="left" w:pos="903"/>
        </w:tabs>
        <w:spacing w:after="0" w:line="240" w:lineRule="auto"/>
        <w:ind w:left="480" w:hanging="480"/>
        <w:rPr>
          <w:rFonts w:ascii="Times New Roman" w:hAnsi="Times New Roman"/>
          <w:sz w:val="24"/>
          <w:szCs w:val="24"/>
        </w:rPr>
      </w:pPr>
      <w:r w:rsidRPr="006C77D8">
        <w:rPr>
          <w:rStyle w:val="42"/>
          <w:b w:val="0"/>
          <w:iCs/>
          <w:sz w:val="24"/>
          <w:szCs w:val="24"/>
        </w:rPr>
        <w:t>основы правовой культуры в области использования информации.</w:t>
      </w:r>
    </w:p>
    <w:p w:rsidR="00433178" w:rsidRPr="006C77D8" w:rsidRDefault="00433178" w:rsidP="004078D1">
      <w:pPr>
        <w:pStyle w:val="af8"/>
        <w:spacing w:after="0" w:line="240" w:lineRule="auto"/>
        <w:ind w:left="20" w:right="20" w:firstLine="720"/>
        <w:rPr>
          <w:rFonts w:ascii="Times New Roman" w:hAnsi="Times New Roman"/>
          <w:sz w:val="24"/>
          <w:szCs w:val="24"/>
        </w:rPr>
      </w:pPr>
      <w:r w:rsidRPr="00353A9C">
        <w:rPr>
          <w:rStyle w:val="42"/>
          <w:b w:val="0"/>
          <w:iCs/>
          <w:sz w:val="24"/>
          <w:szCs w:val="24"/>
          <w:u w:val="single"/>
        </w:rPr>
        <w:t>При освоении регулятивных универсальных учебных действий обеспечиваются</w:t>
      </w:r>
      <w:r w:rsidRPr="006C77D8">
        <w:rPr>
          <w:rStyle w:val="42"/>
          <w:b w:val="0"/>
          <w:iCs/>
          <w:sz w:val="24"/>
          <w:szCs w:val="24"/>
        </w:rPr>
        <w:t>:</w:t>
      </w:r>
    </w:p>
    <w:p w:rsidR="00433178" w:rsidRPr="006C77D8" w:rsidRDefault="00433178" w:rsidP="009E62C0">
      <w:pPr>
        <w:pStyle w:val="af8"/>
        <w:widowControl w:val="0"/>
        <w:numPr>
          <w:ilvl w:val="0"/>
          <w:numId w:val="41"/>
        </w:numPr>
        <w:tabs>
          <w:tab w:val="left" w:pos="1014"/>
        </w:tabs>
        <w:spacing w:after="0" w:line="240" w:lineRule="auto"/>
        <w:ind w:left="480" w:right="20" w:hanging="480"/>
        <w:rPr>
          <w:rFonts w:ascii="Times New Roman" w:hAnsi="Times New Roman"/>
          <w:sz w:val="24"/>
          <w:szCs w:val="24"/>
        </w:rPr>
      </w:pPr>
      <w:r w:rsidRPr="006C77D8">
        <w:rPr>
          <w:rStyle w:val="42"/>
          <w:b w:val="0"/>
          <w:iCs/>
          <w:sz w:val="24"/>
          <w:szCs w:val="24"/>
        </w:rPr>
        <w:t>оценка условий, алгоритмов и результатов действий, выполняемых в информационной среде;</w:t>
      </w:r>
    </w:p>
    <w:p w:rsidR="00433178" w:rsidRPr="006C77D8" w:rsidRDefault="00433178" w:rsidP="009E62C0">
      <w:pPr>
        <w:pStyle w:val="af8"/>
        <w:widowControl w:val="0"/>
        <w:numPr>
          <w:ilvl w:val="0"/>
          <w:numId w:val="41"/>
        </w:numPr>
        <w:tabs>
          <w:tab w:val="left" w:pos="994"/>
        </w:tabs>
        <w:spacing w:after="0" w:line="240" w:lineRule="auto"/>
        <w:ind w:left="480" w:right="20" w:hanging="480"/>
        <w:rPr>
          <w:rFonts w:ascii="Times New Roman" w:hAnsi="Times New Roman"/>
          <w:sz w:val="24"/>
          <w:szCs w:val="24"/>
        </w:rPr>
      </w:pPr>
      <w:r w:rsidRPr="006C77D8">
        <w:rPr>
          <w:rStyle w:val="42"/>
          <w:b w:val="0"/>
          <w:iCs/>
          <w:sz w:val="24"/>
          <w:szCs w:val="24"/>
        </w:rPr>
        <w:t>использование результатов действия, размещённых в информационной среде, для оценки и коррекции выполненного действия;</w:t>
      </w:r>
    </w:p>
    <w:p w:rsidR="00433178" w:rsidRPr="006C77D8" w:rsidRDefault="00433178" w:rsidP="009E62C0">
      <w:pPr>
        <w:pStyle w:val="af8"/>
        <w:widowControl w:val="0"/>
        <w:numPr>
          <w:ilvl w:val="0"/>
          <w:numId w:val="41"/>
        </w:numPr>
        <w:tabs>
          <w:tab w:val="left" w:pos="183"/>
        </w:tabs>
        <w:spacing w:after="0" w:line="240" w:lineRule="auto"/>
        <w:ind w:left="480" w:hanging="480"/>
        <w:jc w:val="center"/>
        <w:rPr>
          <w:rFonts w:ascii="Times New Roman" w:hAnsi="Times New Roman"/>
          <w:sz w:val="24"/>
          <w:szCs w:val="24"/>
        </w:rPr>
      </w:pPr>
      <w:r w:rsidRPr="006C77D8">
        <w:rPr>
          <w:rStyle w:val="42"/>
          <w:b w:val="0"/>
          <w:iCs/>
          <w:sz w:val="24"/>
          <w:szCs w:val="24"/>
        </w:rPr>
        <w:t>создание цифрового портфолио учебных достижений обучающегося.</w:t>
      </w:r>
    </w:p>
    <w:p w:rsidR="00433178" w:rsidRPr="00353A9C" w:rsidRDefault="00433178" w:rsidP="004078D1">
      <w:pPr>
        <w:pStyle w:val="af8"/>
        <w:spacing w:after="0" w:line="240" w:lineRule="auto"/>
        <w:ind w:left="20" w:right="20" w:firstLine="720"/>
        <w:rPr>
          <w:rFonts w:ascii="Times New Roman" w:hAnsi="Times New Roman"/>
          <w:sz w:val="24"/>
          <w:szCs w:val="24"/>
          <w:u w:val="single"/>
        </w:rPr>
      </w:pPr>
      <w:r w:rsidRPr="00353A9C">
        <w:rPr>
          <w:rStyle w:val="42"/>
          <w:b w:val="0"/>
          <w:iCs/>
          <w:sz w:val="24"/>
          <w:szCs w:val="24"/>
          <w:u w:val="single"/>
        </w:rPr>
        <w:t>При освоении познавательных универсальных учебных действий ИКТ играют ключевую роль в следующих универсальных учебных действиях:</w:t>
      </w:r>
    </w:p>
    <w:p w:rsidR="00433178" w:rsidRPr="006C77D8" w:rsidRDefault="00433178" w:rsidP="009E62C0">
      <w:pPr>
        <w:pStyle w:val="af8"/>
        <w:widowControl w:val="0"/>
        <w:numPr>
          <w:ilvl w:val="0"/>
          <w:numId w:val="41"/>
        </w:numPr>
        <w:tabs>
          <w:tab w:val="left" w:pos="898"/>
        </w:tabs>
        <w:spacing w:after="0" w:line="240" w:lineRule="auto"/>
        <w:ind w:left="480" w:hanging="480"/>
        <w:rPr>
          <w:rFonts w:ascii="Times New Roman" w:hAnsi="Times New Roman"/>
          <w:sz w:val="24"/>
          <w:szCs w:val="24"/>
        </w:rPr>
      </w:pPr>
      <w:r w:rsidRPr="006C77D8">
        <w:rPr>
          <w:rStyle w:val="42"/>
          <w:b w:val="0"/>
          <w:iCs/>
          <w:sz w:val="24"/>
          <w:szCs w:val="24"/>
        </w:rPr>
        <w:t>поиск информации;</w:t>
      </w:r>
    </w:p>
    <w:p w:rsidR="00433178" w:rsidRPr="006C77D8" w:rsidRDefault="00433178" w:rsidP="009E62C0">
      <w:pPr>
        <w:pStyle w:val="af8"/>
        <w:widowControl w:val="0"/>
        <w:numPr>
          <w:ilvl w:val="0"/>
          <w:numId w:val="41"/>
        </w:numPr>
        <w:tabs>
          <w:tab w:val="left" w:pos="1042"/>
        </w:tabs>
        <w:spacing w:after="0" w:line="240" w:lineRule="auto"/>
        <w:ind w:left="480" w:right="20" w:hanging="480"/>
        <w:rPr>
          <w:rFonts w:ascii="Times New Roman" w:hAnsi="Times New Roman"/>
          <w:sz w:val="24"/>
          <w:szCs w:val="24"/>
        </w:rPr>
      </w:pPr>
      <w:r w:rsidRPr="006C77D8">
        <w:rPr>
          <w:rStyle w:val="42"/>
          <w:b w:val="0"/>
          <w:iCs/>
          <w:sz w:val="24"/>
          <w:szCs w:val="24"/>
        </w:rPr>
        <w:t>фиксация (запись) информации с помощью различных технических средств;</w:t>
      </w:r>
    </w:p>
    <w:p w:rsidR="00433178" w:rsidRPr="006C77D8" w:rsidRDefault="00433178" w:rsidP="006C77D8">
      <w:pPr>
        <w:pStyle w:val="af8"/>
        <w:spacing w:after="0" w:line="240" w:lineRule="auto"/>
        <w:ind w:left="20" w:right="20" w:firstLine="700"/>
        <w:jc w:val="both"/>
        <w:rPr>
          <w:rFonts w:ascii="Times New Roman" w:hAnsi="Times New Roman"/>
        </w:rPr>
      </w:pPr>
    </w:p>
    <w:p w:rsidR="00433178" w:rsidRPr="0046217A" w:rsidRDefault="00433178" w:rsidP="0046217A">
      <w:pPr>
        <w:spacing w:after="0" w:line="240" w:lineRule="auto"/>
        <w:jc w:val="center"/>
        <w:rPr>
          <w:rFonts w:ascii="Times New Roman" w:hAnsi="Times New Roman"/>
          <w:b/>
          <w:sz w:val="24"/>
          <w:szCs w:val="24"/>
        </w:rPr>
      </w:pPr>
      <w:r w:rsidRPr="0046217A">
        <w:rPr>
          <w:rStyle w:val="16"/>
          <w:rFonts w:ascii="Times New Roman" w:hAnsi="Times New Roman"/>
          <w:bCs w:val="0"/>
          <w:sz w:val="24"/>
          <w:szCs w:val="24"/>
        </w:rPr>
        <w:t>2.1.6 Условия, обеспечивающие</w:t>
      </w:r>
      <w:r w:rsidRPr="0046217A">
        <w:rPr>
          <w:rStyle w:val="16"/>
          <w:rFonts w:ascii="Times New Roman" w:hAnsi="Times New Roman"/>
          <w:b w:val="0"/>
          <w:bCs w:val="0"/>
          <w:sz w:val="24"/>
          <w:szCs w:val="24"/>
        </w:rPr>
        <w:t xml:space="preserve"> </w:t>
      </w:r>
      <w:r w:rsidRPr="0046217A">
        <w:rPr>
          <w:rFonts w:ascii="Times New Roman" w:hAnsi="Times New Roman"/>
          <w:b/>
          <w:sz w:val="24"/>
          <w:szCs w:val="24"/>
        </w:rPr>
        <w:t>преемственность формирования универсальных учебных действий</w:t>
      </w:r>
      <w:r w:rsidRPr="0046217A">
        <w:rPr>
          <w:rStyle w:val="16"/>
          <w:rFonts w:ascii="Times New Roman" w:hAnsi="Times New Roman"/>
          <w:b w:val="0"/>
          <w:bCs w:val="0"/>
          <w:sz w:val="24"/>
          <w:szCs w:val="24"/>
        </w:rPr>
        <w:t xml:space="preserve"> </w:t>
      </w:r>
      <w:r w:rsidRPr="0046217A">
        <w:rPr>
          <w:rStyle w:val="16"/>
          <w:rFonts w:ascii="Times New Roman" w:hAnsi="Times New Roman"/>
          <w:bCs w:val="0"/>
          <w:sz w:val="24"/>
          <w:szCs w:val="24"/>
        </w:rPr>
        <w:t>при переходе от дошкольного к начальному и от начального к основному общему образованию</w:t>
      </w:r>
      <w:r w:rsidRPr="0046217A">
        <w:rPr>
          <w:rFonts w:ascii="Times New Roman" w:hAnsi="Times New Roman"/>
          <w:sz w:val="24"/>
          <w:szCs w:val="24"/>
        </w:rPr>
        <w:t>.</w:t>
      </w:r>
    </w:p>
    <w:p w:rsidR="00433178" w:rsidRPr="0046217A" w:rsidRDefault="00433178" w:rsidP="0046217A">
      <w:pPr>
        <w:shd w:val="clear" w:color="auto" w:fill="FFFFFF"/>
        <w:spacing w:after="0" w:line="240" w:lineRule="auto"/>
        <w:ind w:firstLine="709"/>
        <w:contextualSpacing/>
        <w:jc w:val="both"/>
        <w:rPr>
          <w:rFonts w:ascii="Times New Roman" w:hAnsi="Times New Roman"/>
          <w:w w:val="101"/>
          <w:sz w:val="24"/>
          <w:szCs w:val="24"/>
        </w:rPr>
      </w:pPr>
      <w:r w:rsidRPr="0046217A">
        <w:rPr>
          <w:rFonts w:ascii="Times New Roman" w:hAnsi="Times New Roman"/>
          <w:w w:val="101"/>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433178" w:rsidRPr="0046217A" w:rsidRDefault="00433178" w:rsidP="0046217A">
      <w:pPr>
        <w:spacing w:after="0" w:line="240" w:lineRule="auto"/>
        <w:jc w:val="both"/>
        <w:rPr>
          <w:rFonts w:ascii="Times New Roman" w:hAnsi="Times New Roman"/>
          <w:sz w:val="24"/>
          <w:szCs w:val="24"/>
        </w:rPr>
      </w:pPr>
      <w:r w:rsidRPr="0046217A">
        <w:rPr>
          <w:rFonts w:ascii="Times New Roman" w:hAnsi="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433178" w:rsidRPr="0046217A" w:rsidRDefault="00433178" w:rsidP="0046217A">
      <w:pPr>
        <w:spacing w:after="0" w:line="240" w:lineRule="auto"/>
        <w:jc w:val="both"/>
        <w:rPr>
          <w:rFonts w:ascii="Times New Roman" w:hAnsi="Times New Roman"/>
          <w:sz w:val="24"/>
          <w:szCs w:val="24"/>
        </w:rPr>
      </w:pPr>
      <w:r w:rsidRPr="0046217A">
        <w:rPr>
          <w:rFonts w:ascii="Times New Roman" w:hAnsi="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433178" w:rsidRPr="0046217A" w:rsidRDefault="00433178" w:rsidP="0046217A">
      <w:pPr>
        <w:spacing w:after="0" w:line="240" w:lineRule="auto"/>
        <w:jc w:val="both"/>
        <w:rPr>
          <w:rFonts w:ascii="Times New Roman" w:hAnsi="Times New Roman"/>
          <w:sz w:val="24"/>
          <w:szCs w:val="24"/>
        </w:rPr>
      </w:pPr>
      <w:r w:rsidRPr="0046217A">
        <w:rPr>
          <w:rFonts w:ascii="Times New Roman" w:hAnsi="Times New Roman"/>
          <w:sz w:val="24"/>
          <w:szCs w:val="24"/>
        </w:rPr>
        <w:t>- четкого представления педагогов о планируемых результатах обучения на каждой ступени;</w:t>
      </w:r>
    </w:p>
    <w:p w:rsidR="00433178" w:rsidRPr="0046217A" w:rsidRDefault="00433178" w:rsidP="0046217A">
      <w:pPr>
        <w:spacing w:after="0" w:line="240" w:lineRule="auto"/>
        <w:jc w:val="both"/>
        <w:rPr>
          <w:rFonts w:ascii="Times New Roman" w:hAnsi="Times New Roman"/>
          <w:sz w:val="24"/>
          <w:szCs w:val="24"/>
        </w:rPr>
      </w:pPr>
      <w:r w:rsidRPr="0046217A">
        <w:rPr>
          <w:rFonts w:ascii="Times New Roman" w:hAnsi="Times New Roman"/>
          <w:sz w:val="24"/>
          <w:szCs w:val="24"/>
        </w:rPr>
        <w:t>- целенаправленной деятельности по реализации условий</w:t>
      </w:r>
      <w:r w:rsidRPr="0046217A">
        <w:rPr>
          <w:rFonts w:ascii="Times New Roman" w:hAnsi="Times New Roman"/>
          <w:color w:val="2B2C30"/>
          <w:sz w:val="24"/>
          <w:szCs w:val="24"/>
        </w:rPr>
        <w:t>, обеспечивающих развитие УУД  в образовательном процессе (</w:t>
      </w:r>
      <w:r w:rsidRPr="0046217A">
        <w:rPr>
          <w:rFonts w:ascii="Times New Roman" w:hAnsi="Times New Roman"/>
          <w:sz w:val="24"/>
          <w:szCs w:val="24"/>
        </w:rPr>
        <w:t>коммуникативные, речевые, регулятивные, общепознавательные, логические и др.).</w:t>
      </w:r>
    </w:p>
    <w:p w:rsidR="00433178" w:rsidRPr="0046217A" w:rsidRDefault="00433178" w:rsidP="0046217A">
      <w:pPr>
        <w:spacing w:after="0" w:line="240" w:lineRule="auto"/>
        <w:ind w:firstLine="708"/>
        <w:jc w:val="both"/>
        <w:rPr>
          <w:rFonts w:ascii="Times New Roman" w:hAnsi="Times New Roman"/>
          <w:sz w:val="24"/>
          <w:szCs w:val="24"/>
        </w:rPr>
      </w:pPr>
      <w:r w:rsidRPr="0046217A">
        <w:rPr>
          <w:rFonts w:ascii="Times New Roman" w:hAnsi="Times New Roman"/>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433178" w:rsidRPr="0046217A" w:rsidRDefault="00433178" w:rsidP="0046217A">
      <w:pPr>
        <w:pStyle w:val="afa"/>
        <w:spacing w:after="0" w:line="240" w:lineRule="auto"/>
        <w:ind w:left="0"/>
        <w:jc w:val="both"/>
        <w:rPr>
          <w:rFonts w:ascii="Times New Roman" w:hAnsi="Times New Roman"/>
          <w:sz w:val="24"/>
          <w:szCs w:val="24"/>
        </w:rPr>
      </w:pPr>
      <w:r w:rsidRPr="0046217A">
        <w:rPr>
          <w:rFonts w:ascii="Times New Roman" w:hAnsi="Times New Roman"/>
          <w:sz w:val="24"/>
          <w:szCs w:val="24"/>
        </w:rPr>
        <w:t xml:space="preserve">В  Таблице «Значение универсальных учебных действий для успешности обучения в начальной школе основной школе» </w:t>
      </w:r>
      <w:r w:rsidRPr="0046217A">
        <w:rPr>
          <w:rStyle w:val="af1"/>
          <w:rFonts w:ascii="Times New Roman" w:hAnsi="Times New Roman"/>
          <w:sz w:val="24"/>
          <w:szCs w:val="24"/>
        </w:rPr>
        <w:footnoteReference w:id="2"/>
      </w:r>
      <w:r w:rsidRPr="0046217A">
        <w:rPr>
          <w:rFonts w:ascii="Times New Roman" w:hAnsi="Times New Roman"/>
          <w:sz w:val="24"/>
          <w:szCs w:val="24"/>
        </w:rPr>
        <w:t xml:space="preserve"> представлены    УУД,   результаты развития УУД, их значение для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3159"/>
        <w:gridCol w:w="3686"/>
      </w:tblGrid>
      <w:tr w:rsidR="00433178" w:rsidRPr="0046217A" w:rsidTr="004E4E79">
        <w:tc>
          <w:tcPr>
            <w:tcW w:w="3652" w:type="dxa"/>
            <w:shd w:val="clear" w:color="auto" w:fill="E5B8B7"/>
          </w:tcPr>
          <w:p w:rsidR="00433178" w:rsidRPr="0046217A" w:rsidRDefault="00433178" w:rsidP="0046217A">
            <w:pPr>
              <w:pStyle w:val="afa"/>
              <w:spacing w:after="0" w:line="240" w:lineRule="auto"/>
              <w:rPr>
                <w:rFonts w:ascii="Times New Roman" w:hAnsi="Times New Roman"/>
                <w:b/>
                <w:sz w:val="24"/>
                <w:szCs w:val="24"/>
              </w:rPr>
            </w:pPr>
            <w:r w:rsidRPr="0046217A">
              <w:rPr>
                <w:rFonts w:ascii="Times New Roman" w:hAnsi="Times New Roman"/>
                <w:b/>
                <w:sz w:val="24"/>
                <w:szCs w:val="24"/>
              </w:rPr>
              <w:t>УУД</w:t>
            </w:r>
          </w:p>
        </w:tc>
        <w:tc>
          <w:tcPr>
            <w:tcW w:w="4536" w:type="dxa"/>
            <w:shd w:val="clear" w:color="auto" w:fill="E5B8B7"/>
          </w:tcPr>
          <w:p w:rsidR="00433178" w:rsidRPr="0046217A" w:rsidRDefault="00433178" w:rsidP="0046217A">
            <w:pPr>
              <w:pStyle w:val="afa"/>
              <w:spacing w:after="0" w:line="240" w:lineRule="auto"/>
              <w:rPr>
                <w:rFonts w:ascii="Times New Roman" w:hAnsi="Times New Roman"/>
                <w:b/>
                <w:sz w:val="24"/>
                <w:szCs w:val="24"/>
              </w:rPr>
            </w:pPr>
            <w:r w:rsidRPr="0046217A">
              <w:rPr>
                <w:rFonts w:ascii="Times New Roman" w:hAnsi="Times New Roman"/>
                <w:b/>
                <w:sz w:val="24"/>
                <w:szCs w:val="24"/>
              </w:rPr>
              <w:t>Результаты развития УУД</w:t>
            </w:r>
          </w:p>
        </w:tc>
        <w:tc>
          <w:tcPr>
            <w:tcW w:w="6379" w:type="dxa"/>
            <w:shd w:val="clear" w:color="auto" w:fill="E5B8B7"/>
          </w:tcPr>
          <w:p w:rsidR="00433178" w:rsidRPr="0046217A" w:rsidRDefault="00433178" w:rsidP="0046217A">
            <w:pPr>
              <w:pStyle w:val="afa"/>
              <w:spacing w:after="0" w:line="240" w:lineRule="auto"/>
              <w:rPr>
                <w:rFonts w:ascii="Times New Roman" w:hAnsi="Times New Roman"/>
                <w:b/>
                <w:sz w:val="24"/>
                <w:szCs w:val="24"/>
              </w:rPr>
            </w:pPr>
            <w:r w:rsidRPr="0046217A">
              <w:rPr>
                <w:rFonts w:ascii="Times New Roman" w:hAnsi="Times New Roman"/>
                <w:b/>
                <w:sz w:val="24"/>
                <w:szCs w:val="24"/>
              </w:rPr>
              <w:t>Значение для обучения</w:t>
            </w:r>
          </w:p>
        </w:tc>
      </w:tr>
      <w:tr w:rsidR="00433178" w:rsidRPr="0046217A" w:rsidTr="004E4E79">
        <w:tc>
          <w:tcPr>
            <w:tcW w:w="3652"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Личностные действия</w:t>
            </w:r>
          </w:p>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-смыслообразование</w:t>
            </w:r>
          </w:p>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-самоопределение</w:t>
            </w:r>
          </w:p>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Регулятивные действия</w:t>
            </w:r>
          </w:p>
        </w:tc>
        <w:tc>
          <w:tcPr>
            <w:tcW w:w="4536" w:type="dxa"/>
          </w:tcPr>
          <w:p w:rsidR="00433178" w:rsidRPr="0046217A" w:rsidRDefault="00433178" w:rsidP="0046217A">
            <w:pPr>
              <w:pStyle w:val="afa"/>
              <w:spacing w:after="0" w:line="240" w:lineRule="auto"/>
              <w:ind w:left="284"/>
              <w:rPr>
                <w:rFonts w:ascii="Times New Roman" w:hAnsi="Times New Roman"/>
                <w:sz w:val="24"/>
                <w:szCs w:val="24"/>
              </w:rPr>
            </w:pPr>
            <w:r w:rsidRPr="0046217A">
              <w:rPr>
                <w:rFonts w:ascii="Times New Roman" w:hAnsi="Times New Roman"/>
                <w:sz w:val="24"/>
                <w:szCs w:val="24"/>
              </w:rPr>
              <w:t xml:space="preserve">Адекватная школьная мотивация. </w:t>
            </w:r>
          </w:p>
          <w:p w:rsidR="00433178" w:rsidRPr="0046217A" w:rsidRDefault="00433178" w:rsidP="0046217A">
            <w:pPr>
              <w:pStyle w:val="afa"/>
              <w:spacing w:after="0" w:line="240" w:lineRule="auto"/>
              <w:ind w:left="284"/>
              <w:rPr>
                <w:rFonts w:ascii="Times New Roman" w:hAnsi="Times New Roman"/>
                <w:sz w:val="24"/>
                <w:szCs w:val="24"/>
              </w:rPr>
            </w:pPr>
            <w:r w:rsidRPr="0046217A">
              <w:rPr>
                <w:rFonts w:ascii="Times New Roman" w:hAnsi="Times New Roman"/>
                <w:sz w:val="24"/>
                <w:szCs w:val="24"/>
              </w:rPr>
              <w:t>Мотивация достижения.</w:t>
            </w:r>
          </w:p>
          <w:p w:rsidR="00433178" w:rsidRPr="0046217A" w:rsidRDefault="00433178" w:rsidP="0046217A">
            <w:pPr>
              <w:pStyle w:val="afa"/>
              <w:spacing w:after="0" w:line="240" w:lineRule="auto"/>
              <w:ind w:left="284"/>
              <w:rPr>
                <w:rFonts w:ascii="Times New Roman" w:hAnsi="Times New Roman"/>
                <w:sz w:val="24"/>
                <w:szCs w:val="24"/>
              </w:rPr>
            </w:pPr>
            <w:r w:rsidRPr="0046217A">
              <w:rPr>
                <w:rFonts w:ascii="Times New Roman" w:hAnsi="Times New Roman"/>
                <w:sz w:val="24"/>
                <w:szCs w:val="24"/>
              </w:rPr>
              <w:t>Развитие основ гражданской идентичности.</w:t>
            </w:r>
          </w:p>
          <w:p w:rsidR="00433178" w:rsidRPr="0046217A" w:rsidRDefault="00433178" w:rsidP="0046217A">
            <w:pPr>
              <w:pStyle w:val="afa"/>
              <w:spacing w:after="0" w:line="240" w:lineRule="auto"/>
              <w:ind w:left="284"/>
              <w:rPr>
                <w:rFonts w:ascii="Times New Roman" w:hAnsi="Times New Roman"/>
                <w:sz w:val="24"/>
                <w:szCs w:val="24"/>
              </w:rPr>
            </w:pPr>
            <w:r w:rsidRPr="0046217A">
              <w:rPr>
                <w:rFonts w:ascii="Times New Roman" w:hAnsi="Times New Roman"/>
                <w:sz w:val="24"/>
                <w:szCs w:val="24"/>
              </w:rPr>
              <w:t>Рефлексивная адекватная самооценка</w:t>
            </w:r>
          </w:p>
        </w:tc>
        <w:tc>
          <w:tcPr>
            <w:tcW w:w="6379"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 xml:space="preserve">Обучение в зоне ближайшего развития ребенка. Адекватная оценка учащимся  границ «знания и незнания». </w:t>
            </w:r>
            <w:r>
              <w:rPr>
                <w:rFonts w:ascii="Times New Roman" w:hAnsi="Times New Roman"/>
                <w:sz w:val="24"/>
                <w:szCs w:val="24"/>
              </w:rPr>
              <w:t>Достаточно высокая самоэффектив</w:t>
            </w:r>
            <w:r w:rsidRPr="0046217A">
              <w:rPr>
                <w:rFonts w:ascii="Times New Roman" w:hAnsi="Times New Roman"/>
                <w:sz w:val="24"/>
                <w:szCs w:val="24"/>
              </w:rPr>
              <w:t>ность в форме принятия учебной цели и работы над ее достижением.</w:t>
            </w:r>
          </w:p>
        </w:tc>
      </w:tr>
      <w:tr w:rsidR="00433178" w:rsidRPr="0046217A" w:rsidTr="004E4E79">
        <w:tc>
          <w:tcPr>
            <w:tcW w:w="3652"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Регулятивные, личностные, познавательные, коммуникативные действия</w:t>
            </w:r>
          </w:p>
        </w:tc>
        <w:tc>
          <w:tcPr>
            <w:tcW w:w="4536" w:type="dxa"/>
          </w:tcPr>
          <w:p w:rsidR="00433178" w:rsidRPr="0046217A" w:rsidRDefault="00433178" w:rsidP="0046217A">
            <w:pPr>
              <w:pStyle w:val="afa"/>
              <w:spacing w:after="0" w:line="240" w:lineRule="auto"/>
              <w:rPr>
                <w:rFonts w:ascii="Times New Roman" w:hAnsi="Times New Roman"/>
                <w:sz w:val="24"/>
                <w:szCs w:val="24"/>
              </w:rPr>
            </w:pPr>
            <w:r>
              <w:rPr>
                <w:rFonts w:ascii="Times New Roman" w:hAnsi="Times New Roman"/>
                <w:sz w:val="24"/>
                <w:szCs w:val="24"/>
              </w:rPr>
              <w:t>Функционально-структур</w:t>
            </w:r>
            <w:r w:rsidRPr="0046217A">
              <w:rPr>
                <w:rFonts w:ascii="Times New Roman" w:hAnsi="Times New Roman"/>
                <w:sz w:val="24"/>
                <w:szCs w:val="24"/>
              </w:rPr>
              <w:t>ная сформированность учебной деятельности. Произвольность восприятия, внимания,  памяти, воображения.</w:t>
            </w:r>
          </w:p>
        </w:tc>
        <w:tc>
          <w:tcPr>
            <w:tcW w:w="6379"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Высокая успешность в усвоении учебного содержания. Создание предпосылок для дальнейшего перехода к самообразованию.</w:t>
            </w:r>
          </w:p>
        </w:tc>
      </w:tr>
      <w:tr w:rsidR="00433178" w:rsidRPr="0046217A" w:rsidTr="004E4E79">
        <w:tc>
          <w:tcPr>
            <w:tcW w:w="3652"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Коммуникативные (речевые), регулятивные действия</w:t>
            </w:r>
          </w:p>
        </w:tc>
        <w:tc>
          <w:tcPr>
            <w:tcW w:w="4536"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Внутренний план действия</w:t>
            </w:r>
          </w:p>
        </w:tc>
        <w:tc>
          <w:tcPr>
            <w:tcW w:w="6379"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Способность действовать «в уме». Отрыв слова от предмета, достижение нового уровня обобщения.</w:t>
            </w:r>
          </w:p>
        </w:tc>
      </w:tr>
      <w:tr w:rsidR="00433178" w:rsidRPr="0046217A" w:rsidTr="004E4E79">
        <w:tc>
          <w:tcPr>
            <w:tcW w:w="3652"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lastRenderedPageBreak/>
              <w:t>Коммуникативные, регулятивные действия</w:t>
            </w:r>
          </w:p>
        </w:tc>
        <w:tc>
          <w:tcPr>
            <w:tcW w:w="4536"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Рефлексия – осознание учащимся содержания, последовательности и оснований действий</w:t>
            </w:r>
          </w:p>
        </w:tc>
        <w:tc>
          <w:tcPr>
            <w:tcW w:w="6379" w:type="dxa"/>
          </w:tcPr>
          <w:p w:rsidR="00433178" w:rsidRPr="0046217A" w:rsidRDefault="00433178" w:rsidP="0046217A">
            <w:pPr>
              <w:pStyle w:val="afa"/>
              <w:spacing w:after="0" w:line="240" w:lineRule="auto"/>
              <w:rPr>
                <w:rFonts w:ascii="Times New Roman" w:hAnsi="Times New Roman"/>
                <w:sz w:val="24"/>
                <w:szCs w:val="24"/>
              </w:rPr>
            </w:pPr>
            <w:r w:rsidRPr="0046217A">
              <w:rPr>
                <w:rFonts w:ascii="Times New Roman" w:hAnsi="Times New Roman"/>
                <w:sz w:val="24"/>
                <w:szCs w:val="24"/>
              </w:rPr>
              <w:t xml:space="preserve">Осознанность и критичность учебных действий. </w:t>
            </w:r>
          </w:p>
        </w:tc>
      </w:tr>
    </w:tbl>
    <w:p w:rsidR="00433178" w:rsidRPr="00D20971" w:rsidRDefault="00433178" w:rsidP="006C77D8">
      <w:pPr>
        <w:tabs>
          <w:tab w:val="left" w:pos="360"/>
        </w:tabs>
        <w:spacing w:line="360" w:lineRule="auto"/>
        <w:jc w:val="both"/>
        <w:rPr>
          <w:rFonts w:ascii="Times New Roman" w:hAnsi="Times New Roman"/>
        </w:rPr>
      </w:pPr>
    </w:p>
    <w:p w:rsidR="00433178" w:rsidRPr="00D20971" w:rsidRDefault="00433178" w:rsidP="001E2C0D">
      <w:pPr>
        <w:spacing w:after="0" w:line="240" w:lineRule="auto"/>
        <w:jc w:val="center"/>
        <w:rPr>
          <w:rFonts w:ascii="Times New Roman" w:hAnsi="Times New Roman"/>
          <w:b/>
          <w:color w:val="2B2C30"/>
        </w:rPr>
      </w:pPr>
      <w:r w:rsidRPr="006C086A">
        <w:rPr>
          <w:rFonts w:ascii="Times New Roman" w:hAnsi="Times New Roman"/>
          <w:b/>
        </w:rPr>
        <w:t>Планируемые результаты в освоении школьниками универсальных учебных действий по завершении начального обучения</w:t>
      </w:r>
      <w:r w:rsidRPr="00D20971">
        <w:rPr>
          <w:rFonts w:ascii="Times New Roman" w:hAnsi="Times New Roman"/>
          <w:b/>
          <w:color w:val="2B2C30"/>
        </w:rPr>
        <w:t>.</w:t>
      </w:r>
    </w:p>
    <w:p w:rsidR="00433178" w:rsidRPr="00D20971" w:rsidRDefault="00433178" w:rsidP="001E2C0D">
      <w:pPr>
        <w:spacing w:after="0" w:line="240" w:lineRule="auto"/>
        <w:jc w:val="both"/>
        <w:rPr>
          <w:rFonts w:ascii="Times New Roman" w:hAnsi="Times New Roman"/>
          <w:color w:val="2B2C30"/>
        </w:rPr>
      </w:pPr>
      <w:r w:rsidRPr="00D20971">
        <w:rPr>
          <w:rFonts w:ascii="Times New Roman" w:hAnsi="Times New Roman"/>
          <w:color w:val="2B2C30"/>
          <w:u w:val="single"/>
        </w:rPr>
        <w:t>Педагогические ориентиры: Развитие личности</w:t>
      </w:r>
      <w:r w:rsidRPr="00D20971">
        <w:rPr>
          <w:rFonts w:ascii="Times New Roman" w:hAnsi="Times New Roman"/>
          <w:color w:val="2B2C30"/>
        </w:rPr>
        <w:t xml:space="preserve">. </w:t>
      </w:r>
    </w:p>
    <w:p w:rsidR="00433178" w:rsidRPr="00D20971" w:rsidRDefault="00433178" w:rsidP="001E2C0D">
      <w:pPr>
        <w:autoSpaceDE w:val="0"/>
        <w:autoSpaceDN w:val="0"/>
        <w:adjustRightInd w:val="0"/>
        <w:spacing w:after="0" w:line="240" w:lineRule="auto"/>
        <w:jc w:val="both"/>
        <w:rPr>
          <w:rFonts w:ascii="Times New Roman" w:hAnsi="Times New Roman"/>
          <w:bCs/>
          <w:iCs/>
        </w:rPr>
      </w:pPr>
      <w:r w:rsidRPr="00D20971">
        <w:rPr>
          <w:rFonts w:ascii="Times New Roman" w:hAnsi="Times New Roman"/>
        </w:rPr>
        <w:t xml:space="preserve">В </w:t>
      </w:r>
      <w:r w:rsidRPr="00D20971">
        <w:rPr>
          <w:rFonts w:ascii="Times New Roman" w:hAnsi="Times New Roman"/>
          <w:bCs/>
          <w:iCs/>
        </w:rPr>
        <w:t>сфере личностных универсальных учебных действий у выпускников</w:t>
      </w:r>
    </w:p>
    <w:p w:rsidR="00433178" w:rsidRPr="00D20971" w:rsidRDefault="00433178" w:rsidP="001E2C0D">
      <w:pPr>
        <w:autoSpaceDE w:val="0"/>
        <w:autoSpaceDN w:val="0"/>
        <w:adjustRightInd w:val="0"/>
        <w:spacing w:after="0" w:line="240" w:lineRule="auto"/>
        <w:jc w:val="both"/>
        <w:rPr>
          <w:rFonts w:ascii="Times New Roman" w:hAnsi="Times New Roman"/>
        </w:rPr>
      </w:pPr>
      <w:r w:rsidRPr="00D20971">
        <w:rPr>
          <w:rFonts w:ascii="Times New Roman" w:hAnsi="Times New Roman"/>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433178" w:rsidRPr="00D20971" w:rsidRDefault="00433178" w:rsidP="001E2C0D">
      <w:pPr>
        <w:spacing w:after="0" w:line="240" w:lineRule="auto"/>
        <w:jc w:val="both"/>
        <w:rPr>
          <w:rFonts w:ascii="Times New Roman" w:hAnsi="Times New Roman"/>
          <w:u w:val="single"/>
        </w:rPr>
      </w:pPr>
      <w:r w:rsidRPr="00D20971">
        <w:rPr>
          <w:rFonts w:ascii="Times New Roman" w:hAnsi="Times New Roman"/>
          <w:color w:val="2B2C30"/>
          <w:u w:val="single"/>
        </w:rPr>
        <w:t xml:space="preserve">Педагогические ориентиры: </w:t>
      </w:r>
      <w:r w:rsidRPr="00D20971">
        <w:rPr>
          <w:rFonts w:ascii="Times New Roman" w:hAnsi="Times New Roman"/>
          <w:u w:val="single"/>
        </w:rPr>
        <w:t>Самообразование и самоорганизация</w:t>
      </w:r>
    </w:p>
    <w:p w:rsidR="00433178" w:rsidRPr="00D20971" w:rsidRDefault="00433178" w:rsidP="001E2C0D">
      <w:pPr>
        <w:autoSpaceDE w:val="0"/>
        <w:autoSpaceDN w:val="0"/>
        <w:adjustRightInd w:val="0"/>
        <w:spacing w:after="0" w:line="240" w:lineRule="auto"/>
        <w:jc w:val="both"/>
        <w:rPr>
          <w:rFonts w:ascii="Times New Roman" w:hAnsi="Times New Roman"/>
        </w:rPr>
      </w:pPr>
      <w:r w:rsidRPr="00D20971">
        <w:rPr>
          <w:rFonts w:ascii="Times New Roman" w:hAnsi="Times New Roman"/>
        </w:rPr>
        <w:t xml:space="preserve">В </w:t>
      </w:r>
      <w:r w:rsidRPr="00D20971">
        <w:rPr>
          <w:rFonts w:ascii="Times New Roman" w:hAnsi="Times New Roman"/>
          <w:bCs/>
          <w:iCs/>
        </w:rPr>
        <w:t xml:space="preserve">сфере регулятивных универсальных учебных действий </w:t>
      </w:r>
      <w:r w:rsidRPr="00D20971">
        <w:rPr>
          <w:rFonts w:ascii="Times New Roman" w:hAnsi="Times New Roman"/>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433178" w:rsidRPr="00D20971" w:rsidRDefault="00433178" w:rsidP="001E2C0D">
      <w:pPr>
        <w:autoSpaceDE w:val="0"/>
        <w:autoSpaceDN w:val="0"/>
        <w:adjustRightInd w:val="0"/>
        <w:spacing w:after="0" w:line="240" w:lineRule="auto"/>
        <w:jc w:val="both"/>
        <w:rPr>
          <w:rFonts w:ascii="Times New Roman" w:hAnsi="Times New Roman"/>
        </w:rPr>
      </w:pPr>
      <w:r w:rsidRPr="00D20971">
        <w:rPr>
          <w:rFonts w:ascii="Times New Roman" w:hAnsi="Times New Roman"/>
        </w:rPr>
        <w:t>оценивать свои действия, вносить соответствующие коррективы в их выполнение.</w:t>
      </w:r>
    </w:p>
    <w:p w:rsidR="00433178" w:rsidRPr="00D20971" w:rsidRDefault="00433178" w:rsidP="001E2C0D">
      <w:pPr>
        <w:spacing w:after="0" w:line="240" w:lineRule="auto"/>
        <w:jc w:val="both"/>
        <w:rPr>
          <w:rFonts w:ascii="Times New Roman" w:hAnsi="Times New Roman"/>
          <w:u w:val="single"/>
        </w:rPr>
      </w:pPr>
      <w:r w:rsidRPr="00D20971">
        <w:rPr>
          <w:rFonts w:ascii="Times New Roman" w:hAnsi="Times New Roman"/>
          <w:color w:val="2B2C30"/>
          <w:u w:val="single"/>
        </w:rPr>
        <w:t xml:space="preserve">Педагогические ориентиры: </w:t>
      </w:r>
      <w:r w:rsidRPr="00D20971">
        <w:rPr>
          <w:rFonts w:ascii="Times New Roman" w:hAnsi="Times New Roman"/>
          <w:u w:val="single"/>
        </w:rPr>
        <w:t>Исследовательская культура</w:t>
      </w:r>
    </w:p>
    <w:p w:rsidR="00433178" w:rsidRPr="00D20971" w:rsidRDefault="00433178" w:rsidP="001E2C0D">
      <w:pPr>
        <w:autoSpaceDE w:val="0"/>
        <w:autoSpaceDN w:val="0"/>
        <w:adjustRightInd w:val="0"/>
        <w:spacing w:after="0" w:line="240" w:lineRule="auto"/>
        <w:jc w:val="both"/>
        <w:rPr>
          <w:rFonts w:ascii="Times New Roman" w:hAnsi="Times New Roman"/>
        </w:rPr>
      </w:pPr>
      <w:r w:rsidRPr="00D20971">
        <w:rPr>
          <w:rFonts w:ascii="Times New Roman" w:hAnsi="Times New Roman"/>
        </w:rPr>
        <w:t xml:space="preserve">В </w:t>
      </w:r>
      <w:r w:rsidRPr="00D20971">
        <w:rPr>
          <w:rFonts w:ascii="Times New Roman" w:hAnsi="Times New Roman"/>
          <w:bCs/>
          <w:iCs/>
        </w:rPr>
        <w:t xml:space="preserve">сфере познавательных универсальных учебных действий </w:t>
      </w:r>
      <w:r w:rsidRPr="00D20971">
        <w:rPr>
          <w:rFonts w:ascii="Times New Roman" w:hAnsi="Times New Roman"/>
        </w:rPr>
        <w:t>выпускники научатся воспринимать и анализировать сообщения и важнейшие их компоненты</w:t>
      </w:r>
      <w:r w:rsidR="006C086A">
        <w:rPr>
          <w:rFonts w:ascii="Times New Roman" w:hAnsi="Times New Roman"/>
        </w:rPr>
        <w:t xml:space="preserve"> — тексты, использовать знаково-</w:t>
      </w:r>
      <w:r w:rsidRPr="00D20971">
        <w:rPr>
          <w:rFonts w:ascii="Times New Roman" w:hAnsi="Times New Roman"/>
        </w:rPr>
        <w:t>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33178" w:rsidRPr="00D20971" w:rsidRDefault="00433178" w:rsidP="001E2C0D">
      <w:pPr>
        <w:autoSpaceDE w:val="0"/>
        <w:autoSpaceDN w:val="0"/>
        <w:adjustRightInd w:val="0"/>
        <w:spacing w:after="0" w:line="240" w:lineRule="auto"/>
        <w:jc w:val="both"/>
        <w:rPr>
          <w:rFonts w:ascii="Times New Roman" w:hAnsi="Times New Roman"/>
          <w:u w:val="single"/>
        </w:rPr>
      </w:pPr>
      <w:r w:rsidRPr="00D20971">
        <w:rPr>
          <w:rFonts w:ascii="Times New Roman" w:hAnsi="Times New Roman"/>
          <w:color w:val="2B2C30"/>
          <w:u w:val="single"/>
        </w:rPr>
        <w:t xml:space="preserve">Педагогические ориентиры: </w:t>
      </w:r>
      <w:r w:rsidRPr="00D20971">
        <w:rPr>
          <w:rFonts w:ascii="Times New Roman" w:hAnsi="Times New Roman"/>
          <w:u w:val="single"/>
        </w:rPr>
        <w:t>Культура общения</w:t>
      </w:r>
    </w:p>
    <w:p w:rsidR="00433178" w:rsidRPr="00D20971" w:rsidRDefault="00433178" w:rsidP="001E2C0D">
      <w:pPr>
        <w:autoSpaceDE w:val="0"/>
        <w:autoSpaceDN w:val="0"/>
        <w:adjustRightInd w:val="0"/>
        <w:spacing w:after="0" w:line="240" w:lineRule="auto"/>
        <w:jc w:val="both"/>
        <w:rPr>
          <w:rFonts w:ascii="Times New Roman" w:hAnsi="Times New Roman"/>
        </w:rPr>
      </w:pPr>
      <w:r w:rsidRPr="00D20971">
        <w:rPr>
          <w:rFonts w:ascii="Times New Roman" w:hAnsi="Times New Roman"/>
        </w:rPr>
        <w:t xml:space="preserve">В </w:t>
      </w:r>
      <w:r w:rsidRPr="00D20971">
        <w:rPr>
          <w:rFonts w:ascii="Times New Roman" w:hAnsi="Times New Roman"/>
          <w:bCs/>
          <w:iCs/>
        </w:rPr>
        <w:t xml:space="preserve">сфере коммуникативных универсальных учебных действий </w:t>
      </w:r>
      <w:r w:rsidRPr="00D20971">
        <w:rPr>
          <w:rFonts w:ascii="Times New Roman" w:hAnsi="Times New Roman"/>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33178" w:rsidRPr="00D20971" w:rsidRDefault="00433178" w:rsidP="001E2C0D">
      <w:pPr>
        <w:spacing w:after="0" w:line="240" w:lineRule="auto"/>
        <w:rPr>
          <w:rFonts w:ascii="Times New Roman" w:hAnsi="Times New Roman"/>
          <w:color w:val="2B2C30"/>
          <w:u w:val="single"/>
        </w:rPr>
      </w:pPr>
      <w:r w:rsidRPr="00D20971">
        <w:rPr>
          <w:rFonts w:ascii="Times New Roman" w:hAnsi="Times New Roman"/>
          <w:color w:val="2B2C30"/>
          <w:u w:val="single"/>
        </w:rPr>
        <w:t>«Условия , обеспечивающие развитие УУД в образовательном процессе.»</w:t>
      </w:r>
    </w:p>
    <w:p w:rsidR="00433178" w:rsidRPr="00D20971" w:rsidRDefault="00433178" w:rsidP="001E2C0D">
      <w:pPr>
        <w:autoSpaceDE w:val="0"/>
        <w:autoSpaceDN w:val="0"/>
        <w:adjustRightInd w:val="0"/>
        <w:spacing w:after="0" w:line="240" w:lineRule="auto"/>
        <w:rPr>
          <w:rFonts w:ascii="Times New Roman" w:hAnsi="Times New Roman"/>
          <w:bCs/>
        </w:rPr>
      </w:pPr>
      <w:r w:rsidRPr="00D20971">
        <w:rPr>
          <w:rFonts w:ascii="Times New Roman" w:hAnsi="Times New Roman"/>
        </w:rPr>
        <w:t xml:space="preserve">Учитель   </w:t>
      </w:r>
      <w:r w:rsidRPr="00D20971">
        <w:rPr>
          <w:rFonts w:ascii="Times New Roman" w:hAnsi="Times New Roman"/>
          <w:bCs/>
        </w:rPr>
        <w:t>знает:</w:t>
      </w:r>
    </w:p>
    <w:p w:rsidR="00433178" w:rsidRPr="00D20971" w:rsidRDefault="00433178" w:rsidP="001E2C0D">
      <w:pPr>
        <w:autoSpaceDE w:val="0"/>
        <w:autoSpaceDN w:val="0"/>
        <w:adjustRightInd w:val="0"/>
        <w:spacing w:after="0" w:line="240" w:lineRule="auto"/>
        <w:rPr>
          <w:rFonts w:ascii="Times New Roman" w:hAnsi="Times New Roman"/>
        </w:rPr>
      </w:pPr>
      <w:r w:rsidRPr="00D20971">
        <w:rPr>
          <w:rFonts w:ascii="Times New Roman" w:hAnsi="Times New Roman"/>
        </w:rPr>
        <w:t>− важность формирования универсальных учебных действий школьников;</w:t>
      </w:r>
    </w:p>
    <w:p w:rsidR="00433178" w:rsidRPr="00D20971" w:rsidRDefault="00433178" w:rsidP="001E2C0D">
      <w:pPr>
        <w:autoSpaceDE w:val="0"/>
        <w:autoSpaceDN w:val="0"/>
        <w:adjustRightInd w:val="0"/>
        <w:spacing w:after="0" w:line="240" w:lineRule="auto"/>
        <w:rPr>
          <w:rFonts w:ascii="Times New Roman" w:hAnsi="Times New Roman"/>
        </w:rPr>
      </w:pPr>
      <w:r w:rsidRPr="00D20971">
        <w:rPr>
          <w:rFonts w:ascii="Times New Roman" w:hAnsi="Times New Roman"/>
        </w:rPr>
        <w:t xml:space="preserve">−  сущность и виды универсальных умений, </w:t>
      </w:r>
    </w:p>
    <w:p w:rsidR="00433178" w:rsidRPr="00D20971" w:rsidRDefault="00433178" w:rsidP="001E2C0D">
      <w:pPr>
        <w:autoSpaceDE w:val="0"/>
        <w:autoSpaceDN w:val="0"/>
        <w:adjustRightInd w:val="0"/>
        <w:spacing w:after="0" w:line="240" w:lineRule="auto"/>
        <w:rPr>
          <w:rFonts w:ascii="Times New Roman" w:hAnsi="Times New Roman"/>
        </w:rPr>
      </w:pPr>
      <w:r w:rsidRPr="00D20971">
        <w:rPr>
          <w:rFonts w:ascii="Times New Roman" w:hAnsi="Times New Roman"/>
        </w:rPr>
        <w:t>-  педагогические приемы и способы их формирования .</w:t>
      </w:r>
    </w:p>
    <w:p w:rsidR="00433178" w:rsidRPr="00D20971" w:rsidRDefault="00433178" w:rsidP="001E2C0D">
      <w:pPr>
        <w:autoSpaceDE w:val="0"/>
        <w:autoSpaceDN w:val="0"/>
        <w:adjustRightInd w:val="0"/>
        <w:spacing w:after="0" w:line="240" w:lineRule="auto"/>
        <w:rPr>
          <w:rFonts w:ascii="Times New Roman" w:hAnsi="Times New Roman"/>
          <w:bCs/>
        </w:rPr>
      </w:pPr>
      <w:r w:rsidRPr="00D20971">
        <w:rPr>
          <w:rFonts w:ascii="Times New Roman" w:hAnsi="Times New Roman"/>
        </w:rPr>
        <w:t xml:space="preserve">Учитель   </w:t>
      </w:r>
      <w:r w:rsidRPr="00D20971">
        <w:rPr>
          <w:rFonts w:ascii="Times New Roman" w:hAnsi="Times New Roman"/>
          <w:bCs/>
        </w:rPr>
        <w:t>умеет:</w:t>
      </w:r>
    </w:p>
    <w:p w:rsidR="00433178" w:rsidRPr="00D20971" w:rsidRDefault="00433178" w:rsidP="001E2C0D">
      <w:pPr>
        <w:autoSpaceDE w:val="0"/>
        <w:autoSpaceDN w:val="0"/>
        <w:adjustRightInd w:val="0"/>
        <w:spacing w:after="0" w:line="240" w:lineRule="auto"/>
        <w:rPr>
          <w:rFonts w:ascii="Times New Roman" w:hAnsi="Times New Roman"/>
          <w:bCs/>
        </w:rPr>
      </w:pPr>
      <w:r w:rsidRPr="00D20971">
        <w:rPr>
          <w:rFonts w:ascii="Times New Roman" w:hAnsi="Times New Roman"/>
          <w:bCs/>
        </w:rPr>
        <w:t>-  отбирать содержание и конструировать учебный процесс с учетом формирования УДД</w:t>
      </w:r>
    </w:p>
    <w:p w:rsidR="00433178" w:rsidRPr="00D20971" w:rsidRDefault="00433178" w:rsidP="001E2C0D">
      <w:pPr>
        <w:autoSpaceDE w:val="0"/>
        <w:autoSpaceDN w:val="0"/>
        <w:adjustRightInd w:val="0"/>
        <w:spacing w:after="0" w:line="240" w:lineRule="auto"/>
        <w:rPr>
          <w:rFonts w:ascii="Times New Roman" w:hAnsi="Times New Roman"/>
          <w:bCs/>
        </w:rPr>
      </w:pPr>
      <w:r w:rsidRPr="00D20971">
        <w:rPr>
          <w:rFonts w:ascii="Times New Roman" w:hAnsi="Times New Roman"/>
          <w:bCs/>
        </w:rPr>
        <w:t xml:space="preserve">-  использовать диагностический инструментарий успешности формирования УДД </w:t>
      </w:r>
    </w:p>
    <w:p w:rsidR="00433178" w:rsidRPr="00D20971" w:rsidRDefault="00433178" w:rsidP="001E2C0D">
      <w:pPr>
        <w:autoSpaceDE w:val="0"/>
        <w:autoSpaceDN w:val="0"/>
        <w:adjustRightInd w:val="0"/>
        <w:spacing w:after="0" w:line="240" w:lineRule="auto"/>
        <w:rPr>
          <w:rFonts w:ascii="Times New Roman" w:hAnsi="Times New Roman"/>
          <w:bCs/>
        </w:rPr>
      </w:pPr>
      <w:r w:rsidRPr="00D20971">
        <w:rPr>
          <w:rFonts w:ascii="Times New Roman" w:hAnsi="Times New Roman"/>
          <w:bCs/>
        </w:rPr>
        <w:t xml:space="preserve">-  привлекать родителей к совместному решению проблемы формирования УДД </w:t>
      </w:r>
    </w:p>
    <w:p w:rsidR="00433178" w:rsidRDefault="00433178" w:rsidP="00887905">
      <w:pPr>
        <w:pStyle w:val="af8"/>
        <w:spacing w:after="0" w:line="240" w:lineRule="auto"/>
        <w:ind w:right="20"/>
        <w:jc w:val="both"/>
        <w:rPr>
          <w:sz w:val="24"/>
          <w:szCs w:val="24"/>
        </w:rPr>
      </w:pPr>
    </w:p>
    <w:p w:rsidR="00433178" w:rsidRPr="004078D1" w:rsidRDefault="00433178" w:rsidP="009E62C0">
      <w:pPr>
        <w:pStyle w:val="211"/>
        <w:keepNext/>
        <w:keepLines/>
        <w:widowControl w:val="0"/>
        <w:numPr>
          <w:ilvl w:val="0"/>
          <w:numId w:val="42"/>
        </w:numPr>
        <w:shd w:val="clear" w:color="auto" w:fill="auto"/>
        <w:tabs>
          <w:tab w:val="left" w:pos="710"/>
        </w:tabs>
        <w:spacing w:before="0" w:after="0" w:line="240" w:lineRule="auto"/>
        <w:ind w:left="1440" w:hanging="360"/>
        <w:jc w:val="both"/>
        <w:rPr>
          <w:rStyle w:val="2e"/>
          <w:rFonts w:ascii="Times New Roman" w:hAnsi="Times New Roman"/>
          <w:sz w:val="24"/>
          <w:szCs w:val="24"/>
          <w:shd w:val="clear" w:color="auto" w:fill="auto"/>
        </w:rPr>
      </w:pPr>
      <w:bookmarkStart w:id="10" w:name="bookmark20"/>
      <w:r w:rsidRPr="00D77D22">
        <w:rPr>
          <w:rStyle w:val="2e"/>
          <w:rFonts w:ascii="Times New Roman" w:hAnsi="Times New Roman"/>
          <w:b/>
          <w:color w:val="000000"/>
          <w:sz w:val="24"/>
          <w:szCs w:val="24"/>
        </w:rPr>
        <w:t>Программы отдельных учебных предметов, курсов</w:t>
      </w:r>
      <w:bookmarkEnd w:id="10"/>
    </w:p>
    <w:p w:rsidR="00433178" w:rsidRPr="00D77D22" w:rsidRDefault="00433178" w:rsidP="004078D1">
      <w:pPr>
        <w:pStyle w:val="211"/>
        <w:keepNext/>
        <w:keepLines/>
        <w:widowControl w:val="0"/>
        <w:shd w:val="clear" w:color="auto" w:fill="auto"/>
        <w:tabs>
          <w:tab w:val="left" w:pos="710"/>
        </w:tabs>
        <w:spacing w:before="0" w:after="0" w:line="240" w:lineRule="auto"/>
        <w:ind w:left="1080"/>
        <w:jc w:val="both"/>
        <w:rPr>
          <w:rFonts w:ascii="Times New Roman" w:hAnsi="Times New Roman"/>
          <w:b w:val="0"/>
          <w:sz w:val="24"/>
          <w:szCs w:val="24"/>
        </w:rPr>
      </w:pPr>
    </w:p>
    <w:p w:rsidR="00433178" w:rsidRPr="00D77D22" w:rsidRDefault="00433178" w:rsidP="009E62C0">
      <w:pPr>
        <w:pStyle w:val="211"/>
        <w:keepNext/>
        <w:keepLines/>
        <w:widowControl w:val="0"/>
        <w:numPr>
          <w:ilvl w:val="0"/>
          <w:numId w:val="43"/>
        </w:numPr>
        <w:shd w:val="clear" w:color="auto" w:fill="auto"/>
        <w:tabs>
          <w:tab w:val="left" w:pos="715"/>
        </w:tabs>
        <w:spacing w:before="0" w:after="0" w:line="240" w:lineRule="auto"/>
        <w:ind w:left="480" w:hanging="480"/>
        <w:jc w:val="both"/>
        <w:rPr>
          <w:rFonts w:ascii="Times New Roman" w:hAnsi="Times New Roman"/>
          <w:b w:val="0"/>
          <w:sz w:val="24"/>
          <w:szCs w:val="24"/>
        </w:rPr>
      </w:pPr>
      <w:bookmarkStart w:id="11" w:name="bookmark21"/>
      <w:r w:rsidRPr="00D77D22">
        <w:rPr>
          <w:rStyle w:val="2e"/>
          <w:rFonts w:ascii="Times New Roman" w:hAnsi="Times New Roman"/>
          <w:b/>
          <w:color w:val="000000"/>
          <w:sz w:val="24"/>
          <w:szCs w:val="24"/>
        </w:rPr>
        <w:t>Общие положения</w:t>
      </w:r>
      <w:bookmarkEnd w:id="11"/>
    </w:p>
    <w:p w:rsidR="00433178" w:rsidRPr="00D77D22" w:rsidRDefault="00433178" w:rsidP="00D77D22">
      <w:pPr>
        <w:pStyle w:val="af8"/>
        <w:spacing w:after="0" w:line="240" w:lineRule="auto"/>
        <w:ind w:right="20" w:firstLine="460"/>
        <w:jc w:val="both"/>
        <w:rPr>
          <w:rFonts w:ascii="Times New Roman" w:hAnsi="Times New Roman"/>
          <w:sz w:val="24"/>
          <w:szCs w:val="24"/>
        </w:rPr>
      </w:pPr>
      <w:r w:rsidRPr="00D77D22">
        <w:rPr>
          <w:rStyle w:val="42"/>
          <w:b w:val="0"/>
          <w:iCs/>
          <w:sz w:val="24"/>
          <w:szCs w:val="24"/>
        </w:rPr>
        <w:t>Начальная школа — самоценный, при</w:t>
      </w:r>
      <w:r w:rsidRPr="00D77D22">
        <w:rPr>
          <w:rFonts w:ascii="Times New Roman" w:hAnsi="Times New Roman"/>
          <w:color w:val="000000"/>
          <w:sz w:val="24"/>
          <w:szCs w:val="24"/>
        </w:rPr>
        <w:t>нци</w:t>
      </w:r>
      <w:r w:rsidRPr="00D77D22">
        <w:rPr>
          <w:rStyle w:val="42"/>
          <w:b w:val="0"/>
          <w:iCs/>
          <w:sz w:val="24"/>
          <w:szCs w:val="24"/>
        </w:rPr>
        <w:t>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433178" w:rsidRPr="00D77D22" w:rsidRDefault="00433178" w:rsidP="00D77D22">
      <w:pPr>
        <w:pStyle w:val="af8"/>
        <w:spacing w:after="0" w:line="240" w:lineRule="auto"/>
        <w:ind w:right="20" w:firstLine="460"/>
        <w:jc w:val="both"/>
        <w:rPr>
          <w:rFonts w:ascii="Times New Roman" w:hAnsi="Times New Roman"/>
          <w:sz w:val="24"/>
          <w:szCs w:val="24"/>
        </w:rPr>
      </w:pPr>
      <w:r w:rsidRPr="00D77D22">
        <w:rPr>
          <w:rStyle w:val="42"/>
          <w:b w:val="0"/>
          <w:iCs/>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33178" w:rsidRPr="00D77D22" w:rsidRDefault="00433178" w:rsidP="00D77D22">
      <w:pPr>
        <w:pStyle w:val="af8"/>
        <w:spacing w:after="0" w:line="240" w:lineRule="auto"/>
        <w:ind w:right="20" w:firstLine="460"/>
        <w:jc w:val="both"/>
        <w:rPr>
          <w:rFonts w:ascii="Times New Roman" w:hAnsi="Times New Roman"/>
          <w:sz w:val="24"/>
          <w:szCs w:val="24"/>
        </w:rPr>
      </w:pPr>
      <w:r w:rsidRPr="00D77D22">
        <w:rPr>
          <w:rStyle w:val="42"/>
          <w:b w:val="0"/>
          <w:iCs/>
          <w:sz w:val="24"/>
          <w:szCs w:val="24"/>
        </w:rPr>
        <w:lastRenderedPageBreak/>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433178" w:rsidRPr="00D77D22" w:rsidRDefault="00433178" w:rsidP="00D77D22">
      <w:pPr>
        <w:pStyle w:val="af8"/>
        <w:spacing w:after="0" w:line="240" w:lineRule="auto"/>
        <w:ind w:left="20" w:right="40" w:firstLine="460"/>
        <w:jc w:val="both"/>
        <w:rPr>
          <w:rFonts w:ascii="Times New Roman" w:hAnsi="Times New Roman"/>
          <w:sz w:val="24"/>
          <w:szCs w:val="24"/>
        </w:rPr>
      </w:pPr>
      <w:r w:rsidRPr="00D77D22">
        <w:rPr>
          <w:rStyle w:val="42"/>
          <w:b w:val="0"/>
          <w:iCs/>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433178" w:rsidRPr="00D77D22" w:rsidRDefault="00433178" w:rsidP="00D77D22">
      <w:pPr>
        <w:pStyle w:val="af8"/>
        <w:spacing w:after="0" w:line="240" w:lineRule="auto"/>
        <w:ind w:left="20" w:right="40" w:firstLine="460"/>
        <w:jc w:val="both"/>
        <w:rPr>
          <w:rFonts w:ascii="Times New Roman" w:hAnsi="Times New Roman"/>
          <w:sz w:val="24"/>
          <w:szCs w:val="24"/>
        </w:rPr>
      </w:pPr>
      <w:r w:rsidRPr="00D77D22">
        <w:rPr>
          <w:rStyle w:val="42"/>
          <w:b w:val="0"/>
          <w:iCs/>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433178" w:rsidRPr="00D77D22" w:rsidRDefault="00433178" w:rsidP="00D77D22">
      <w:pPr>
        <w:pStyle w:val="af8"/>
        <w:spacing w:after="0" w:line="240" w:lineRule="auto"/>
        <w:ind w:left="20" w:right="40" w:firstLine="460"/>
        <w:jc w:val="both"/>
        <w:rPr>
          <w:rFonts w:ascii="Times New Roman" w:hAnsi="Times New Roman"/>
          <w:sz w:val="24"/>
          <w:szCs w:val="24"/>
        </w:rPr>
      </w:pPr>
      <w:r w:rsidRPr="00D77D22">
        <w:rPr>
          <w:rStyle w:val="42"/>
          <w:b w:val="0"/>
          <w:iCs/>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433178" w:rsidRPr="00D77D22" w:rsidRDefault="00433178" w:rsidP="00D77D22">
      <w:pPr>
        <w:pStyle w:val="af8"/>
        <w:spacing w:after="0" w:line="240" w:lineRule="auto"/>
        <w:ind w:left="20" w:right="40" w:firstLine="460"/>
        <w:jc w:val="both"/>
        <w:rPr>
          <w:rFonts w:ascii="Times New Roman" w:hAnsi="Times New Roman"/>
          <w:sz w:val="24"/>
          <w:szCs w:val="24"/>
        </w:rPr>
      </w:pPr>
      <w:r w:rsidRPr="00D77D22">
        <w:rPr>
          <w:rStyle w:val="42"/>
          <w:b w:val="0"/>
          <w:iCs/>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433178" w:rsidRPr="00D77D22" w:rsidRDefault="00433178" w:rsidP="00D77D22">
      <w:pPr>
        <w:pStyle w:val="af8"/>
        <w:spacing w:after="0" w:line="240" w:lineRule="auto"/>
        <w:ind w:right="20" w:firstLine="460"/>
        <w:jc w:val="both"/>
        <w:rPr>
          <w:rFonts w:ascii="Times New Roman" w:hAnsi="Times New Roman"/>
          <w:sz w:val="24"/>
          <w:szCs w:val="24"/>
        </w:rPr>
      </w:pPr>
      <w:r w:rsidRPr="00D77D22">
        <w:rPr>
          <w:rStyle w:val="42"/>
          <w:b w:val="0"/>
          <w:iCs/>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433178" w:rsidRPr="00620341" w:rsidRDefault="00433178" w:rsidP="00D77D22">
      <w:pPr>
        <w:pStyle w:val="af8"/>
        <w:spacing w:after="0" w:line="240" w:lineRule="auto"/>
        <w:ind w:firstLine="460"/>
        <w:jc w:val="both"/>
        <w:rPr>
          <w:rFonts w:ascii="Times New Roman" w:hAnsi="Times New Roman"/>
          <w:sz w:val="24"/>
          <w:szCs w:val="24"/>
        </w:rPr>
      </w:pPr>
      <w:r w:rsidRPr="00620341">
        <w:rPr>
          <w:rStyle w:val="42"/>
          <w:b w:val="0"/>
          <w:iCs/>
          <w:sz w:val="24"/>
          <w:szCs w:val="24"/>
        </w:rPr>
        <w:t>Программы включают следующие разделы:</w:t>
      </w:r>
    </w:p>
    <w:p w:rsidR="00433178" w:rsidRPr="00620341" w:rsidRDefault="00433178" w:rsidP="009E62C0">
      <w:pPr>
        <w:pStyle w:val="af8"/>
        <w:widowControl w:val="0"/>
        <w:numPr>
          <w:ilvl w:val="0"/>
          <w:numId w:val="44"/>
        </w:numPr>
        <w:tabs>
          <w:tab w:val="left" w:pos="830"/>
        </w:tabs>
        <w:spacing w:after="0" w:line="240" w:lineRule="auto"/>
        <w:ind w:left="480" w:right="20" w:hanging="480"/>
        <w:jc w:val="both"/>
        <w:rPr>
          <w:rFonts w:ascii="Times New Roman" w:hAnsi="Times New Roman"/>
          <w:sz w:val="24"/>
          <w:szCs w:val="24"/>
        </w:rPr>
      </w:pPr>
      <w:r w:rsidRPr="00620341">
        <w:rPr>
          <w:rStyle w:val="42"/>
          <w:b w:val="0"/>
          <w:iCs/>
          <w:sz w:val="24"/>
          <w:szCs w:val="24"/>
        </w:rPr>
        <w:t>пояснительную записку, в которой конкретизируются общие цели начального общего образования с учётом специфики учебного предмета, курса;</w:t>
      </w:r>
    </w:p>
    <w:p w:rsidR="00433178" w:rsidRPr="00620341" w:rsidRDefault="00433178" w:rsidP="009E62C0">
      <w:pPr>
        <w:pStyle w:val="af8"/>
        <w:widowControl w:val="0"/>
        <w:numPr>
          <w:ilvl w:val="0"/>
          <w:numId w:val="44"/>
        </w:numPr>
        <w:tabs>
          <w:tab w:val="left" w:pos="839"/>
        </w:tabs>
        <w:spacing w:after="0" w:line="240" w:lineRule="auto"/>
        <w:ind w:left="480" w:hanging="480"/>
        <w:jc w:val="both"/>
        <w:rPr>
          <w:rFonts w:ascii="Times New Roman" w:hAnsi="Times New Roman"/>
          <w:sz w:val="24"/>
          <w:szCs w:val="24"/>
        </w:rPr>
      </w:pPr>
      <w:r w:rsidRPr="00620341">
        <w:rPr>
          <w:rStyle w:val="42"/>
          <w:b w:val="0"/>
          <w:iCs/>
          <w:sz w:val="24"/>
          <w:szCs w:val="24"/>
        </w:rPr>
        <w:t>общую характеристику учебного предмета, курса;</w:t>
      </w:r>
    </w:p>
    <w:p w:rsidR="00433178" w:rsidRPr="00620341" w:rsidRDefault="00433178" w:rsidP="009E62C0">
      <w:pPr>
        <w:pStyle w:val="af8"/>
        <w:widowControl w:val="0"/>
        <w:numPr>
          <w:ilvl w:val="0"/>
          <w:numId w:val="44"/>
        </w:numPr>
        <w:tabs>
          <w:tab w:val="left" w:pos="834"/>
        </w:tabs>
        <w:spacing w:after="0" w:line="240" w:lineRule="auto"/>
        <w:ind w:left="480" w:hanging="480"/>
        <w:jc w:val="both"/>
        <w:rPr>
          <w:rFonts w:ascii="Times New Roman" w:hAnsi="Times New Roman"/>
          <w:sz w:val="24"/>
          <w:szCs w:val="24"/>
        </w:rPr>
      </w:pPr>
      <w:r w:rsidRPr="00620341">
        <w:rPr>
          <w:rStyle w:val="42"/>
          <w:b w:val="0"/>
          <w:iCs/>
          <w:sz w:val="24"/>
          <w:szCs w:val="24"/>
        </w:rPr>
        <w:t>описание места учебного предмета, курса в учебном плане;</w:t>
      </w:r>
    </w:p>
    <w:p w:rsidR="00433178" w:rsidRPr="00620341" w:rsidRDefault="00433178" w:rsidP="009E62C0">
      <w:pPr>
        <w:pStyle w:val="af8"/>
        <w:widowControl w:val="0"/>
        <w:numPr>
          <w:ilvl w:val="0"/>
          <w:numId w:val="44"/>
        </w:numPr>
        <w:tabs>
          <w:tab w:val="left" w:pos="839"/>
        </w:tabs>
        <w:spacing w:after="0" w:line="240" w:lineRule="auto"/>
        <w:ind w:left="480" w:hanging="480"/>
        <w:jc w:val="both"/>
        <w:rPr>
          <w:rFonts w:ascii="Times New Roman" w:hAnsi="Times New Roman"/>
          <w:sz w:val="24"/>
          <w:szCs w:val="24"/>
        </w:rPr>
      </w:pPr>
      <w:r w:rsidRPr="00620341">
        <w:rPr>
          <w:rStyle w:val="42"/>
          <w:b w:val="0"/>
          <w:iCs/>
          <w:sz w:val="24"/>
          <w:szCs w:val="24"/>
        </w:rPr>
        <w:t>описание ценностных ориентиров содержания учебного предмета;</w:t>
      </w:r>
    </w:p>
    <w:p w:rsidR="00433178" w:rsidRPr="00620341" w:rsidRDefault="00433178" w:rsidP="009E62C0">
      <w:pPr>
        <w:pStyle w:val="af8"/>
        <w:widowControl w:val="0"/>
        <w:numPr>
          <w:ilvl w:val="0"/>
          <w:numId w:val="44"/>
        </w:numPr>
        <w:tabs>
          <w:tab w:val="left" w:pos="826"/>
        </w:tabs>
        <w:spacing w:after="0" w:line="240" w:lineRule="auto"/>
        <w:ind w:left="480" w:right="20" w:hanging="480"/>
        <w:jc w:val="both"/>
        <w:rPr>
          <w:rFonts w:ascii="Times New Roman" w:hAnsi="Times New Roman"/>
          <w:sz w:val="24"/>
          <w:szCs w:val="24"/>
        </w:rPr>
      </w:pPr>
      <w:r w:rsidRPr="00620341">
        <w:rPr>
          <w:rStyle w:val="42"/>
          <w:b w:val="0"/>
          <w:iCs/>
          <w:sz w:val="24"/>
          <w:szCs w:val="24"/>
        </w:rPr>
        <w:t>личностные, метапредметные и предметные результаты освоения конкретного учебного предмета, курса;</w:t>
      </w:r>
    </w:p>
    <w:p w:rsidR="00433178" w:rsidRPr="00620341" w:rsidRDefault="00433178" w:rsidP="009E62C0">
      <w:pPr>
        <w:pStyle w:val="af8"/>
        <w:widowControl w:val="0"/>
        <w:numPr>
          <w:ilvl w:val="0"/>
          <w:numId w:val="44"/>
        </w:numPr>
        <w:tabs>
          <w:tab w:val="left" w:pos="844"/>
        </w:tabs>
        <w:spacing w:after="0" w:line="240" w:lineRule="auto"/>
        <w:ind w:left="480" w:hanging="480"/>
        <w:jc w:val="both"/>
        <w:rPr>
          <w:rFonts w:ascii="Times New Roman" w:hAnsi="Times New Roman"/>
          <w:sz w:val="24"/>
          <w:szCs w:val="24"/>
        </w:rPr>
      </w:pPr>
      <w:r w:rsidRPr="00620341">
        <w:rPr>
          <w:rStyle w:val="42"/>
          <w:b w:val="0"/>
          <w:iCs/>
          <w:sz w:val="24"/>
          <w:szCs w:val="24"/>
        </w:rPr>
        <w:t>содержание учебного предмета, курса;</w:t>
      </w:r>
    </w:p>
    <w:p w:rsidR="00433178" w:rsidRPr="00620341" w:rsidRDefault="00433178" w:rsidP="009E62C0">
      <w:pPr>
        <w:pStyle w:val="af8"/>
        <w:widowControl w:val="0"/>
        <w:numPr>
          <w:ilvl w:val="0"/>
          <w:numId w:val="44"/>
        </w:numPr>
        <w:tabs>
          <w:tab w:val="left" w:pos="830"/>
        </w:tabs>
        <w:spacing w:after="0" w:line="240" w:lineRule="auto"/>
        <w:ind w:left="480" w:right="20" w:hanging="480"/>
        <w:jc w:val="both"/>
        <w:rPr>
          <w:rFonts w:ascii="Times New Roman" w:hAnsi="Times New Roman"/>
          <w:sz w:val="24"/>
          <w:szCs w:val="24"/>
        </w:rPr>
      </w:pPr>
      <w:r w:rsidRPr="00620341">
        <w:rPr>
          <w:rStyle w:val="42"/>
          <w:b w:val="0"/>
          <w:iCs/>
          <w:sz w:val="24"/>
          <w:szCs w:val="24"/>
        </w:rPr>
        <w:t>тематическое планирование с определением основных видов учебной деятельности обучающихся;</w:t>
      </w:r>
    </w:p>
    <w:p w:rsidR="00433178" w:rsidRPr="00D77D22" w:rsidRDefault="00433178" w:rsidP="00D77D22">
      <w:pPr>
        <w:pStyle w:val="af8"/>
        <w:spacing w:after="0" w:line="240" w:lineRule="auto"/>
        <w:ind w:right="20" w:firstLine="460"/>
        <w:jc w:val="both"/>
        <w:rPr>
          <w:rFonts w:ascii="Times New Roman" w:hAnsi="Times New Roman"/>
          <w:sz w:val="24"/>
          <w:szCs w:val="24"/>
        </w:rPr>
      </w:pPr>
      <w:r w:rsidRPr="00D77D22">
        <w:rPr>
          <w:rStyle w:val="42"/>
          <w:b w:val="0"/>
          <w:iCs/>
          <w:sz w:val="24"/>
          <w:szCs w:val="24"/>
        </w:rPr>
        <w:lastRenderedPageBreak/>
        <w:t>9) описание материально-технического обеспечения образовательной деятельности.</w:t>
      </w:r>
    </w:p>
    <w:p w:rsidR="00433178" w:rsidRDefault="00433178" w:rsidP="00D77D22">
      <w:pPr>
        <w:pStyle w:val="af8"/>
        <w:spacing w:after="0" w:line="240" w:lineRule="auto"/>
        <w:ind w:right="20" w:firstLine="460"/>
        <w:jc w:val="both"/>
        <w:rPr>
          <w:rStyle w:val="42"/>
          <w:b w:val="0"/>
          <w:iCs/>
          <w:sz w:val="24"/>
          <w:szCs w:val="24"/>
        </w:rPr>
      </w:pPr>
      <w:r w:rsidRPr="00D77D22">
        <w:rPr>
          <w:rStyle w:val="42"/>
          <w:b w:val="0"/>
          <w:iCs/>
          <w:sz w:val="24"/>
          <w:szCs w:val="24"/>
        </w:rPr>
        <w:t xml:space="preserve">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в полном объёме отражено в соответствующих разделах рабочих программ учебных предметов. </w:t>
      </w:r>
    </w:p>
    <w:p w:rsidR="00433178" w:rsidRPr="00D77D22" w:rsidRDefault="00433178" w:rsidP="00D77D22">
      <w:pPr>
        <w:pStyle w:val="af8"/>
        <w:spacing w:after="0" w:line="240" w:lineRule="auto"/>
        <w:ind w:right="20" w:firstLine="460"/>
        <w:jc w:val="both"/>
        <w:rPr>
          <w:rFonts w:ascii="Times New Roman" w:hAnsi="Times New Roman"/>
          <w:sz w:val="24"/>
          <w:szCs w:val="24"/>
        </w:rPr>
      </w:pPr>
    </w:p>
    <w:p w:rsidR="00433178" w:rsidRPr="008F79BD" w:rsidRDefault="00433178" w:rsidP="009E62C0">
      <w:pPr>
        <w:pStyle w:val="211"/>
        <w:keepNext/>
        <w:keepLines/>
        <w:widowControl w:val="0"/>
        <w:numPr>
          <w:ilvl w:val="0"/>
          <w:numId w:val="43"/>
        </w:numPr>
        <w:shd w:val="clear" w:color="auto" w:fill="auto"/>
        <w:tabs>
          <w:tab w:val="left" w:pos="715"/>
        </w:tabs>
        <w:spacing w:before="0" w:after="0" w:line="240" w:lineRule="auto"/>
        <w:ind w:left="480" w:hanging="480"/>
        <w:jc w:val="left"/>
        <w:rPr>
          <w:rFonts w:ascii="Times New Roman" w:hAnsi="Times New Roman"/>
          <w:b w:val="0"/>
          <w:sz w:val="24"/>
          <w:szCs w:val="24"/>
        </w:rPr>
      </w:pPr>
      <w:bookmarkStart w:id="12" w:name="bookmark22"/>
      <w:r w:rsidRPr="008F79BD">
        <w:rPr>
          <w:rStyle w:val="2e"/>
          <w:rFonts w:ascii="Times New Roman" w:hAnsi="Times New Roman"/>
          <w:b/>
          <w:color w:val="000000"/>
          <w:sz w:val="24"/>
          <w:szCs w:val="24"/>
        </w:rPr>
        <w:t>Основное содержание учебных предметов</w:t>
      </w:r>
      <w:bookmarkEnd w:id="12"/>
    </w:p>
    <w:p w:rsidR="00433178" w:rsidRPr="008F79BD" w:rsidRDefault="00433178" w:rsidP="009E62C0">
      <w:pPr>
        <w:pStyle w:val="211"/>
        <w:keepNext/>
        <w:keepLines/>
        <w:widowControl w:val="0"/>
        <w:numPr>
          <w:ilvl w:val="0"/>
          <w:numId w:val="45"/>
        </w:numPr>
        <w:shd w:val="clear" w:color="auto" w:fill="auto"/>
        <w:tabs>
          <w:tab w:val="left" w:pos="1416"/>
        </w:tabs>
        <w:spacing w:before="0" w:after="0" w:line="240" w:lineRule="auto"/>
        <w:ind w:left="480" w:right="-79" w:hanging="480"/>
        <w:jc w:val="left"/>
        <w:rPr>
          <w:rFonts w:ascii="Times New Roman" w:hAnsi="Times New Roman"/>
          <w:b w:val="0"/>
          <w:sz w:val="24"/>
          <w:szCs w:val="24"/>
        </w:rPr>
      </w:pPr>
      <w:bookmarkStart w:id="13" w:name="bookmark23"/>
      <w:r w:rsidRPr="008F79BD">
        <w:rPr>
          <w:rStyle w:val="2e"/>
          <w:rFonts w:ascii="Times New Roman" w:hAnsi="Times New Roman"/>
          <w:b/>
          <w:color w:val="000000"/>
          <w:sz w:val="24"/>
          <w:szCs w:val="24"/>
        </w:rPr>
        <w:t xml:space="preserve">Русский язык Виды речевой деятельности </w:t>
      </w:r>
      <w:bookmarkEnd w:id="13"/>
    </w:p>
    <w:p w:rsidR="00433178" w:rsidRPr="006C086A" w:rsidRDefault="00433178" w:rsidP="00626592">
      <w:pPr>
        <w:pStyle w:val="af8"/>
        <w:spacing w:after="0" w:line="240" w:lineRule="auto"/>
        <w:ind w:right="20" w:firstLine="720"/>
        <w:jc w:val="both"/>
        <w:rPr>
          <w:rFonts w:ascii="Times New Roman" w:hAnsi="Times New Roman"/>
          <w:sz w:val="24"/>
          <w:szCs w:val="24"/>
          <w:highlight w:val="yellow"/>
        </w:rPr>
      </w:pPr>
      <w:r w:rsidRPr="006C086A">
        <w:rPr>
          <w:rStyle w:val="42"/>
          <w:b w:val="0"/>
          <w:iCs/>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33178" w:rsidRPr="006C086A" w:rsidRDefault="00433178" w:rsidP="00626592">
      <w:pPr>
        <w:pStyle w:val="af8"/>
        <w:spacing w:after="0" w:line="240" w:lineRule="auto"/>
        <w:ind w:right="20" w:firstLine="720"/>
        <w:jc w:val="both"/>
        <w:rPr>
          <w:rFonts w:ascii="Times New Roman" w:hAnsi="Times New Roman"/>
          <w:sz w:val="24"/>
          <w:szCs w:val="24"/>
          <w:highlight w:val="yellow"/>
        </w:rPr>
      </w:pPr>
      <w:r w:rsidRPr="006C086A">
        <w:rPr>
          <w:rStyle w:val="42"/>
          <w:b w:val="0"/>
          <w:iCs/>
          <w:sz w:val="24"/>
          <w:szCs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33178" w:rsidRPr="006C086A" w:rsidRDefault="00433178" w:rsidP="00626592">
      <w:pPr>
        <w:pStyle w:val="af8"/>
        <w:spacing w:after="0" w:line="240" w:lineRule="auto"/>
        <w:ind w:right="20" w:firstLine="720"/>
        <w:jc w:val="both"/>
        <w:rPr>
          <w:rFonts w:ascii="Times New Roman" w:hAnsi="Times New Roman"/>
          <w:sz w:val="24"/>
          <w:szCs w:val="24"/>
          <w:highlight w:val="yellow"/>
        </w:rPr>
      </w:pPr>
      <w:r w:rsidRPr="006C086A">
        <w:rPr>
          <w:rStyle w:val="42"/>
          <w:b w:val="0"/>
          <w:iCs/>
          <w:sz w:val="24"/>
          <w:szCs w:val="24"/>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C086A">
        <w:rPr>
          <w:rStyle w:val="3f2"/>
          <w:b w:val="0"/>
          <w:color w:val="000000"/>
          <w:sz w:val="24"/>
          <w:szCs w:val="24"/>
        </w:rPr>
        <w:t>Анализ и оценка содержания, языковых особенностей и структуры текста.</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Обучение грамоте</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Различение гласных и согласных звуков, гласных ударных и безударных, согласных твердых и мягких, звонких и глухих.</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Слог как минимальная произносительная единица. Деление слов на слоги. Определение места ударения.</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6C086A">
        <w:rPr>
          <w:rStyle w:val="3f2"/>
          <w:b w:val="0"/>
          <w:color w:val="000000"/>
          <w:sz w:val="24"/>
          <w:szCs w:val="24"/>
        </w:rPr>
        <w:t>е, е, ю, я</w:t>
      </w:r>
      <w:r w:rsidRPr="006C086A">
        <w:rPr>
          <w:rStyle w:val="3f2"/>
          <w:b w:val="0"/>
          <w:i w:val="0"/>
          <w:color w:val="000000"/>
          <w:sz w:val="24"/>
          <w:szCs w:val="24"/>
        </w:rPr>
        <w:t xml:space="preserve">. </w:t>
      </w:r>
      <w:r w:rsidRPr="006C086A">
        <w:rPr>
          <w:rStyle w:val="42"/>
          <w:b w:val="0"/>
          <w:iCs/>
          <w:sz w:val="24"/>
          <w:szCs w:val="24"/>
        </w:rPr>
        <w:t>Мягкий знак как показатель мягкости предшествующего согласного звука.</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Знакомство с русским алфавитом как последовательностью букв.</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33178" w:rsidRPr="006C086A" w:rsidRDefault="00433178" w:rsidP="00626592">
      <w:pPr>
        <w:pStyle w:val="af8"/>
        <w:spacing w:after="0" w:line="240" w:lineRule="auto"/>
        <w:ind w:left="20" w:right="20" w:firstLine="720"/>
        <w:jc w:val="both"/>
        <w:rPr>
          <w:rFonts w:ascii="Times New Roman" w:hAnsi="Times New Roman"/>
          <w:sz w:val="24"/>
          <w:szCs w:val="24"/>
          <w:highlight w:val="yellow"/>
        </w:rPr>
      </w:pPr>
      <w:r w:rsidRPr="006C086A">
        <w:rPr>
          <w:rStyle w:val="42"/>
          <w:b w:val="0"/>
          <w:iCs/>
          <w:sz w:val="24"/>
          <w:szCs w:val="24"/>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33178" w:rsidRPr="006C086A" w:rsidRDefault="00433178" w:rsidP="00626592">
      <w:pPr>
        <w:pStyle w:val="410"/>
        <w:shd w:val="clear" w:color="auto" w:fill="auto"/>
        <w:spacing w:line="240" w:lineRule="auto"/>
        <w:ind w:left="20" w:right="20" w:firstLine="720"/>
        <w:rPr>
          <w:i w:val="0"/>
          <w:sz w:val="24"/>
          <w:szCs w:val="24"/>
          <w:highlight w:val="yellow"/>
        </w:rPr>
      </w:pPr>
      <w:r w:rsidRPr="006C086A">
        <w:rPr>
          <w:rStyle w:val="47"/>
          <w:b w:val="0"/>
          <w:iCs w:val="0"/>
          <w:color w:val="000000"/>
          <w:sz w:val="24"/>
          <w:szCs w:val="24"/>
        </w:rPr>
        <w:t>Письмо</w:t>
      </w:r>
      <w:r w:rsidRPr="008F79BD">
        <w:rPr>
          <w:rStyle w:val="47"/>
          <w:b w:val="0"/>
          <w:i/>
          <w:iCs w:val="0"/>
          <w:color w:val="000000"/>
          <w:sz w:val="24"/>
          <w:szCs w:val="24"/>
        </w:rPr>
        <w:t xml:space="preserve">. </w:t>
      </w:r>
      <w:r w:rsidRPr="008F79BD">
        <w:rPr>
          <w:i w:val="0"/>
          <w:iCs w:val="0"/>
          <w:color w:val="000000"/>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33178" w:rsidRPr="006C086A" w:rsidRDefault="00433178" w:rsidP="00626592">
      <w:pPr>
        <w:pStyle w:val="af8"/>
        <w:spacing w:after="0" w:line="240" w:lineRule="auto"/>
        <w:ind w:left="20" w:right="20" w:firstLine="720"/>
        <w:jc w:val="both"/>
        <w:rPr>
          <w:rFonts w:ascii="Times New Roman" w:hAnsi="Times New Roman"/>
          <w:sz w:val="24"/>
          <w:szCs w:val="24"/>
          <w:highlight w:val="yellow"/>
        </w:rPr>
      </w:pPr>
      <w:r w:rsidRPr="006C086A">
        <w:rPr>
          <w:rStyle w:val="42"/>
          <w:b w:val="0"/>
          <w:iCs/>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33178" w:rsidRPr="006C086A" w:rsidRDefault="00433178" w:rsidP="00626592">
      <w:pPr>
        <w:pStyle w:val="af8"/>
        <w:spacing w:after="0" w:line="240" w:lineRule="auto"/>
        <w:ind w:left="20" w:right="20" w:firstLine="720"/>
        <w:jc w:val="both"/>
        <w:rPr>
          <w:rFonts w:ascii="Times New Roman" w:hAnsi="Times New Roman"/>
          <w:sz w:val="24"/>
          <w:szCs w:val="24"/>
          <w:highlight w:val="yellow"/>
        </w:rPr>
      </w:pPr>
      <w:r w:rsidRPr="006C086A">
        <w:rPr>
          <w:rStyle w:val="42"/>
          <w:b w:val="0"/>
          <w:iCs/>
          <w:sz w:val="24"/>
          <w:szCs w:val="24"/>
        </w:rPr>
        <w:t>Понимание функции небуквенных графических средств: пробела между словами, знака переноса.</w:t>
      </w:r>
    </w:p>
    <w:p w:rsidR="00433178" w:rsidRPr="006C086A" w:rsidRDefault="00433178" w:rsidP="00626592">
      <w:pPr>
        <w:pStyle w:val="af8"/>
        <w:spacing w:after="0" w:line="240" w:lineRule="auto"/>
        <w:ind w:left="20" w:right="20" w:firstLine="720"/>
        <w:jc w:val="both"/>
        <w:rPr>
          <w:rFonts w:ascii="Times New Roman" w:hAnsi="Times New Roman"/>
          <w:sz w:val="24"/>
          <w:szCs w:val="24"/>
          <w:highlight w:val="yellow"/>
        </w:rPr>
      </w:pPr>
      <w:r w:rsidRPr="006C086A">
        <w:rPr>
          <w:rStyle w:val="42"/>
          <w:b w:val="0"/>
          <w:iCs/>
          <w:sz w:val="24"/>
          <w:szCs w:val="24"/>
        </w:rPr>
        <w:t>Слово и предложение. Восприятие слова как объекта изучения, материала для анализа. Наблюдение над значением слова.</w:t>
      </w:r>
    </w:p>
    <w:p w:rsidR="00433178" w:rsidRPr="006C086A" w:rsidRDefault="00433178" w:rsidP="00626592">
      <w:pPr>
        <w:pStyle w:val="af8"/>
        <w:spacing w:after="0" w:line="240" w:lineRule="auto"/>
        <w:ind w:left="20" w:right="20" w:firstLine="720"/>
        <w:jc w:val="both"/>
        <w:rPr>
          <w:rFonts w:ascii="Times New Roman" w:hAnsi="Times New Roman"/>
          <w:sz w:val="24"/>
          <w:szCs w:val="24"/>
          <w:highlight w:val="yellow"/>
        </w:rPr>
      </w:pPr>
      <w:r w:rsidRPr="006C086A">
        <w:rPr>
          <w:rStyle w:val="42"/>
          <w:b w:val="0"/>
          <w:iCs/>
          <w:sz w:val="24"/>
          <w:szCs w:val="24"/>
        </w:rPr>
        <w:t>Различение слова и предложения. Работа с предложением: выделение слов, изменение их порядка.</w:t>
      </w:r>
    </w:p>
    <w:p w:rsidR="00433178" w:rsidRPr="006C086A" w:rsidRDefault="00433178" w:rsidP="00626592">
      <w:pPr>
        <w:pStyle w:val="af8"/>
        <w:spacing w:after="0" w:line="240" w:lineRule="auto"/>
        <w:ind w:left="20" w:firstLine="720"/>
        <w:jc w:val="both"/>
        <w:rPr>
          <w:rFonts w:ascii="Times New Roman" w:hAnsi="Times New Roman"/>
          <w:sz w:val="24"/>
          <w:szCs w:val="24"/>
          <w:highlight w:val="yellow"/>
        </w:rPr>
      </w:pPr>
      <w:r w:rsidRPr="006C086A">
        <w:rPr>
          <w:rStyle w:val="42"/>
          <w:b w:val="0"/>
          <w:iCs/>
          <w:sz w:val="24"/>
          <w:szCs w:val="24"/>
        </w:rPr>
        <w:t>Орфография. Знакомство с правилами правописания и их применение:</w:t>
      </w:r>
    </w:p>
    <w:p w:rsidR="00433178" w:rsidRPr="006C086A" w:rsidRDefault="00433178" w:rsidP="00626592">
      <w:pPr>
        <w:pStyle w:val="af8"/>
        <w:spacing w:after="0" w:line="240" w:lineRule="auto"/>
        <w:ind w:left="20" w:firstLine="720"/>
        <w:jc w:val="both"/>
        <w:rPr>
          <w:rFonts w:ascii="Times New Roman" w:hAnsi="Times New Roman"/>
          <w:sz w:val="24"/>
          <w:szCs w:val="24"/>
          <w:highlight w:val="yellow"/>
        </w:rPr>
      </w:pPr>
      <w:r w:rsidRPr="006C086A">
        <w:rPr>
          <w:rStyle w:val="42"/>
          <w:b w:val="0"/>
          <w:iCs/>
          <w:sz w:val="24"/>
          <w:szCs w:val="24"/>
        </w:rPr>
        <w:t>раздельное написание слов;</w:t>
      </w:r>
    </w:p>
    <w:p w:rsidR="00433178" w:rsidRPr="006C086A" w:rsidRDefault="00433178" w:rsidP="00626592">
      <w:pPr>
        <w:pStyle w:val="af8"/>
        <w:spacing w:after="0" w:line="240" w:lineRule="auto"/>
        <w:ind w:left="20" w:firstLine="720"/>
        <w:jc w:val="both"/>
        <w:rPr>
          <w:rFonts w:ascii="Times New Roman" w:hAnsi="Times New Roman"/>
          <w:sz w:val="24"/>
          <w:szCs w:val="24"/>
          <w:highlight w:val="yellow"/>
        </w:rPr>
      </w:pPr>
      <w:r w:rsidRPr="006C086A">
        <w:rPr>
          <w:rStyle w:val="42"/>
          <w:b w:val="0"/>
          <w:iCs/>
          <w:sz w:val="24"/>
          <w:szCs w:val="24"/>
        </w:rPr>
        <w:t xml:space="preserve">обозначение гласных после шипящих </w:t>
      </w:r>
      <w:r w:rsidRPr="006C086A">
        <w:rPr>
          <w:rStyle w:val="3f2"/>
          <w:b w:val="0"/>
          <w:i w:val="0"/>
          <w:color w:val="000000"/>
          <w:sz w:val="24"/>
          <w:szCs w:val="24"/>
        </w:rPr>
        <w:t>(</w:t>
      </w:r>
      <w:r w:rsidRPr="006C086A">
        <w:rPr>
          <w:rStyle w:val="3f2"/>
          <w:b w:val="0"/>
          <w:color w:val="000000"/>
          <w:sz w:val="24"/>
          <w:szCs w:val="24"/>
        </w:rPr>
        <w:t>ча</w:t>
      </w:r>
      <w:r w:rsidRPr="006C086A">
        <w:rPr>
          <w:rStyle w:val="42"/>
          <w:b w:val="0"/>
          <w:iCs/>
          <w:sz w:val="24"/>
          <w:szCs w:val="24"/>
        </w:rPr>
        <w:t xml:space="preserve"> - </w:t>
      </w:r>
      <w:r w:rsidRPr="006C086A">
        <w:rPr>
          <w:rStyle w:val="3f2"/>
          <w:b w:val="0"/>
          <w:color w:val="000000"/>
          <w:sz w:val="24"/>
          <w:szCs w:val="24"/>
        </w:rPr>
        <w:t>ща, чу</w:t>
      </w:r>
      <w:r w:rsidRPr="006C086A">
        <w:rPr>
          <w:rStyle w:val="42"/>
          <w:b w:val="0"/>
          <w:iCs/>
          <w:sz w:val="24"/>
          <w:szCs w:val="24"/>
        </w:rPr>
        <w:t xml:space="preserve"> - </w:t>
      </w:r>
      <w:r w:rsidRPr="006C086A">
        <w:rPr>
          <w:rStyle w:val="3f2"/>
          <w:b w:val="0"/>
          <w:color w:val="000000"/>
          <w:sz w:val="24"/>
          <w:szCs w:val="24"/>
        </w:rPr>
        <w:t>щу, жи</w:t>
      </w:r>
      <w:r w:rsidRPr="006C086A">
        <w:rPr>
          <w:rStyle w:val="42"/>
          <w:b w:val="0"/>
          <w:iCs/>
          <w:sz w:val="24"/>
          <w:szCs w:val="24"/>
        </w:rPr>
        <w:t xml:space="preserve"> - </w:t>
      </w:r>
      <w:r w:rsidRPr="006C086A">
        <w:rPr>
          <w:rStyle w:val="3f2"/>
          <w:b w:val="0"/>
          <w:color w:val="000000"/>
          <w:sz w:val="24"/>
          <w:szCs w:val="24"/>
        </w:rPr>
        <w:t>ши</w:t>
      </w:r>
      <w:r w:rsidRPr="006C086A">
        <w:rPr>
          <w:rStyle w:val="3f2"/>
          <w:b w:val="0"/>
          <w:i w:val="0"/>
          <w:color w:val="000000"/>
          <w:sz w:val="24"/>
          <w:szCs w:val="24"/>
        </w:rPr>
        <w:t>);</w:t>
      </w:r>
    </w:p>
    <w:p w:rsidR="00433178" w:rsidRPr="006C086A" w:rsidRDefault="00433178" w:rsidP="00626592">
      <w:pPr>
        <w:pStyle w:val="af8"/>
        <w:spacing w:after="0" w:line="240" w:lineRule="auto"/>
        <w:ind w:left="20" w:firstLine="720"/>
        <w:jc w:val="both"/>
        <w:rPr>
          <w:rFonts w:ascii="Times New Roman" w:hAnsi="Times New Roman"/>
          <w:sz w:val="24"/>
          <w:szCs w:val="24"/>
          <w:highlight w:val="yellow"/>
        </w:rPr>
      </w:pPr>
      <w:r w:rsidRPr="006C086A">
        <w:rPr>
          <w:rStyle w:val="42"/>
          <w:b w:val="0"/>
          <w:iCs/>
          <w:sz w:val="24"/>
          <w:szCs w:val="24"/>
        </w:rPr>
        <w:t>прописная (заглавная) буква в начале предложения, в именах собственных;</w:t>
      </w:r>
    </w:p>
    <w:p w:rsidR="00433178" w:rsidRPr="006C086A" w:rsidRDefault="00433178" w:rsidP="00626592">
      <w:pPr>
        <w:pStyle w:val="af8"/>
        <w:spacing w:after="0" w:line="240" w:lineRule="auto"/>
        <w:ind w:left="20" w:firstLine="720"/>
        <w:jc w:val="both"/>
        <w:rPr>
          <w:rFonts w:ascii="Times New Roman" w:hAnsi="Times New Roman"/>
          <w:sz w:val="24"/>
          <w:szCs w:val="24"/>
          <w:highlight w:val="yellow"/>
        </w:rPr>
      </w:pPr>
      <w:r w:rsidRPr="006C086A">
        <w:rPr>
          <w:rStyle w:val="42"/>
          <w:b w:val="0"/>
          <w:iCs/>
          <w:sz w:val="24"/>
          <w:szCs w:val="24"/>
        </w:rPr>
        <w:t>перенос слов по слогам без стечения согласных;</w:t>
      </w:r>
    </w:p>
    <w:p w:rsidR="00433178" w:rsidRPr="006C086A" w:rsidRDefault="00433178" w:rsidP="00626592">
      <w:pPr>
        <w:pStyle w:val="af8"/>
        <w:spacing w:after="0" w:line="240" w:lineRule="auto"/>
        <w:ind w:left="20" w:firstLine="720"/>
        <w:jc w:val="both"/>
        <w:rPr>
          <w:rFonts w:ascii="Times New Roman" w:hAnsi="Times New Roman"/>
          <w:sz w:val="24"/>
          <w:szCs w:val="24"/>
          <w:highlight w:val="yellow"/>
        </w:rPr>
      </w:pPr>
      <w:r w:rsidRPr="006C086A">
        <w:rPr>
          <w:rStyle w:val="42"/>
          <w:b w:val="0"/>
          <w:iCs/>
          <w:sz w:val="24"/>
          <w:szCs w:val="24"/>
        </w:rPr>
        <w:t>знаки препинания в конце предложения.</w:t>
      </w:r>
    </w:p>
    <w:p w:rsidR="00433178" w:rsidRPr="006C086A" w:rsidRDefault="00433178" w:rsidP="00626592">
      <w:pPr>
        <w:pStyle w:val="af8"/>
        <w:spacing w:after="0" w:line="240" w:lineRule="auto"/>
        <w:ind w:left="20" w:right="20" w:firstLine="720"/>
        <w:jc w:val="both"/>
        <w:rPr>
          <w:rFonts w:ascii="Times New Roman" w:hAnsi="Times New Roman"/>
          <w:sz w:val="24"/>
          <w:szCs w:val="24"/>
          <w:highlight w:val="yellow"/>
        </w:rPr>
      </w:pPr>
      <w:r w:rsidRPr="006C086A">
        <w:rPr>
          <w:rStyle w:val="42"/>
          <w:b w:val="0"/>
          <w:iCs/>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33178" w:rsidRPr="006C086A" w:rsidRDefault="00433178" w:rsidP="00626592">
      <w:pPr>
        <w:pStyle w:val="af8"/>
        <w:spacing w:after="0" w:line="240" w:lineRule="auto"/>
        <w:ind w:left="20" w:firstLine="720"/>
        <w:jc w:val="both"/>
        <w:rPr>
          <w:rFonts w:ascii="Times New Roman" w:hAnsi="Times New Roman"/>
          <w:sz w:val="24"/>
          <w:szCs w:val="24"/>
          <w:highlight w:val="yellow"/>
        </w:rPr>
      </w:pPr>
      <w:r w:rsidRPr="006C086A">
        <w:rPr>
          <w:rStyle w:val="42"/>
          <w:b w:val="0"/>
          <w:iCs/>
          <w:sz w:val="24"/>
          <w:szCs w:val="24"/>
        </w:rPr>
        <w:t>Систематический курс</w:t>
      </w:r>
    </w:p>
    <w:p w:rsidR="00433178" w:rsidRPr="006C086A" w:rsidRDefault="00433178" w:rsidP="00626592">
      <w:pPr>
        <w:pStyle w:val="af8"/>
        <w:spacing w:after="0" w:line="240" w:lineRule="auto"/>
        <w:ind w:left="20" w:right="20" w:firstLine="720"/>
        <w:jc w:val="both"/>
        <w:rPr>
          <w:rFonts w:ascii="Times New Roman" w:hAnsi="Times New Roman"/>
          <w:sz w:val="24"/>
          <w:szCs w:val="24"/>
          <w:highlight w:val="yellow"/>
        </w:rPr>
      </w:pPr>
      <w:r w:rsidRPr="006C086A">
        <w:rPr>
          <w:rStyle w:val="42"/>
          <w:b w:val="0"/>
          <w:iCs/>
          <w:sz w:val="24"/>
          <w:szCs w:val="24"/>
        </w:rPr>
        <w:t>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w:t>
      </w:r>
    </w:p>
    <w:p w:rsidR="00433178" w:rsidRPr="008F79BD" w:rsidRDefault="00433178" w:rsidP="009E62C0">
      <w:pPr>
        <w:pStyle w:val="af8"/>
        <w:widowControl w:val="0"/>
        <w:numPr>
          <w:ilvl w:val="0"/>
          <w:numId w:val="41"/>
        </w:numPr>
        <w:tabs>
          <w:tab w:val="left" w:pos="289"/>
        </w:tabs>
        <w:spacing w:after="0" w:line="240" w:lineRule="auto"/>
        <w:ind w:left="480" w:right="20" w:hanging="480"/>
        <w:jc w:val="both"/>
        <w:rPr>
          <w:rFonts w:ascii="Times New Roman" w:hAnsi="Times New Roman"/>
          <w:sz w:val="24"/>
          <w:szCs w:val="24"/>
        </w:rPr>
      </w:pPr>
      <w:r w:rsidRPr="008F79BD">
        <w:rPr>
          <w:rStyle w:val="42"/>
          <w:b w:val="0"/>
          <w:iCs/>
          <w:sz w:val="24"/>
          <w:szCs w:val="24"/>
        </w:rPr>
        <w:t xml:space="preserve">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F79BD">
        <w:rPr>
          <w:rStyle w:val="3f2"/>
          <w:b w:val="0"/>
          <w:color w:val="000000"/>
          <w:sz w:val="24"/>
          <w:szCs w:val="24"/>
        </w:rPr>
        <w:t>Фонетический разбор слова.</w:t>
      </w:r>
    </w:p>
    <w:p w:rsidR="00433178" w:rsidRPr="008F79BD" w:rsidRDefault="00433178" w:rsidP="00626592">
      <w:pPr>
        <w:pStyle w:val="af8"/>
        <w:spacing w:after="0" w:line="240" w:lineRule="auto"/>
        <w:ind w:left="20" w:right="20" w:firstLine="720"/>
        <w:jc w:val="both"/>
        <w:rPr>
          <w:rFonts w:ascii="Times New Roman" w:hAnsi="Times New Roman"/>
          <w:sz w:val="24"/>
          <w:szCs w:val="24"/>
        </w:rPr>
      </w:pPr>
      <w:r w:rsidRPr="008F79BD">
        <w:rPr>
          <w:rStyle w:val="42"/>
          <w:b w:val="0"/>
          <w:iCs/>
          <w:sz w:val="24"/>
          <w:szCs w:val="24"/>
        </w:rPr>
        <w:t xml:space="preserve">Графика. Различение звуков и букв. Обозначение на письме твердости и мягкости согласных звуков. Использование на письме разделительных </w:t>
      </w:r>
      <w:r w:rsidRPr="008F79BD">
        <w:rPr>
          <w:rStyle w:val="3f2"/>
          <w:b w:val="0"/>
          <w:i w:val="0"/>
          <w:color w:val="000000"/>
          <w:sz w:val="24"/>
          <w:szCs w:val="24"/>
        </w:rPr>
        <w:t>ъ</w:t>
      </w:r>
      <w:r w:rsidRPr="008F79BD">
        <w:rPr>
          <w:rStyle w:val="42"/>
          <w:b w:val="0"/>
          <w:iCs/>
          <w:sz w:val="24"/>
          <w:szCs w:val="24"/>
        </w:rPr>
        <w:t xml:space="preserve"> и </w:t>
      </w:r>
      <w:r w:rsidRPr="008F79BD">
        <w:rPr>
          <w:rStyle w:val="3f2"/>
          <w:b w:val="0"/>
          <w:i w:val="0"/>
          <w:color w:val="000000"/>
          <w:sz w:val="24"/>
          <w:szCs w:val="24"/>
        </w:rPr>
        <w:t>ь.</w:t>
      </w:r>
    </w:p>
    <w:p w:rsidR="00433178" w:rsidRPr="008F79BD" w:rsidRDefault="00433178" w:rsidP="00626592">
      <w:pPr>
        <w:pStyle w:val="af8"/>
        <w:spacing w:after="0" w:line="240" w:lineRule="auto"/>
        <w:ind w:left="20" w:right="20" w:firstLine="720"/>
        <w:jc w:val="both"/>
        <w:rPr>
          <w:rFonts w:ascii="Times New Roman" w:hAnsi="Times New Roman"/>
          <w:sz w:val="24"/>
          <w:szCs w:val="24"/>
        </w:rPr>
      </w:pPr>
      <w:r w:rsidRPr="008F79BD">
        <w:rPr>
          <w:rStyle w:val="42"/>
          <w:b w:val="0"/>
          <w:iCs/>
          <w:sz w:val="24"/>
          <w:szCs w:val="24"/>
        </w:rPr>
        <w:t xml:space="preserve">Установление соотношения звукового и буквенного состава слова в словах типа </w:t>
      </w:r>
      <w:r w:rsidRPr="008F79BD">
        <w:rPr>
          <w:rStyle w:val="3f2"/>
          <w:b w:val="0"/>
          <w:i w:val="0"/>
          <w:color w:val="000000"/>
          <w:sz w:val="24"/>
          <w:szCs w:val="24"/>
        </w:rPr>
        <w:t>стол</w:t>
      </w:r>
      <w:r w:rsidRPr="008F79BD">
        <w:rPr>
          <w:rStyle w:val="42"/>
          <w:b w:val="0"/>
          <w:iCs/>
          <w:sz w:val="24"/>
          <w:szCs w:val="24"/>
        </w:rPr>
        <w:t xml:space="preserve">, </w:t>
      </w:r>
      <w:r w:rsidRPr="008F79BD">
        <w:rPr>
          <w:rStyle w:val="3f2"/>
          <w:b w:val="0"/>
          <w:i w:val="0"/>
          <w:color w:val="000000"/>
          <w:sz w:val="24"/>
          <w:szCs w:val="24"/>
        </w:rPr>
        <w:t>конь</w:t>
      </w:r>
      <w:r w:rsidRPr="008F79BD">
        <w:rPr>
          <w:rStyle w:val="42"/>
          <w:b w:val="0"/>
          <w:iCs/>
          <w:sz w:val="24"/>
          <w:szCs w:val="24"/>
        </w:rPr>
        <w:t xml:space="preserve">; в словах с йотированными гласными </w:t>
      </w:r>
      <w:r w:rsidRPr="008F79BD">
        <w:rPr>
          <w:rStyle w:val="3f2"/>
          <w:b w:val="0"/>
          <w:color w:val="000000"/>
          <w:sz w:val="24"/>
          <w:szCs w:val="24"/>
        </w:rPr>
        <w:t>е</w:t>
      </w:r>
      <w:r w:rsidRPr="008F79BD">
        <w:rPr>
          <w:rStyle w:val="42"/>
          <w:b w:val="0"/>
          <w:iCs/>
          <w:sz w:val="24"/>
          <w:szCs w:val="24"/>
        </w:rPr>
        <w:t xml:space="preserve">, </w:t>
      </w:r>
      <w:r w:rsidRPr="008F79BD">
        <w:rPr>
          <w:rStyle w:val="3f2"/>
          <w:b w:val="0"/>
          <w:color w:val="000000"/>
          <w:sz w:val="24"/>
          <w:szCs w:val="24"/>
        </w:rPr>
        <w:t>е</w:t>
      </w:r>
      <w:r w:rsidRPr="008F79BD">
        <w:rPr>
          <w:rStyle w:val="42"/>
          <w:b w:val="0"/>
          <w:iCs/>
          <w:sz w:val="24"/>
          <w:szCs w:val="24"/>
        </w:rPr>
        <w:t xml:space="preserve">, </w:t>
      </w:r>
      <w:r w:rsidRPr="008F79BD">
        <w:rPr>
          <w:rStyle w:val="3f2"/>
          <w:b w:val="0"/>
          <w:color w:val="000000"/>
          <w:sz w:val="24"/>
          <w:szCs w:val="24"/>
        </w:rPr>
        <w:t>ю</w:t>
      </w:r>
      <w:r w:rsidRPr="008F79BD">
        <w:rPr>
          <w:rStyle w:val="42"/>
          <w:b w:val="0"/>
          <w:iCs/>
          <w:sz w:val="24"/>
          <w:szCs w:val="24"/>
        </w:rPr>
        <w:t xml:space="preserve">, </w:t>
      </w:r>
      <w:r w:rsidRPr="008F79BD">
        <w:rPr>
          <w:rStyle w:val="3f2"/>
          <w:b w:val="0"/>
          <w:color w:val="000000"/>
          <w:sz w:val="24"/>
          <w:szCs w:val="24"/>
        </w:rPr>
        <w:t>я</w:t>
      </w:r>
      <w:r w:rsidRPr="008F79BD">
        <w:rPr>
          <w:rStyle w:val="42"/>
          <w:b w:val="0"/>
          <w:iCs/>
          <w:sz w:val="24"/>
          <w:szCs w:val="24"/>
        </w:rPr>
        <w:t>; в словах с непроизносимыми согласными.</w:t>
      </w:r>
    </w:p>
    <w:p w:rsidR="00433178" w:rsidRPr="008F79BD" w:rsidRDefault="00433178" w:rsidP="00626592">
      <w:pPr>
        <w:pStyle w:val="af8"/>
        <w:spacing w:after="0" w:line="240" w:lineRule="auto"/>
        <w:ind w:left="20" w:right="20" w:firstLine="720"/>
        <w:jc w:val="both"/>
        <w:rPr>
          <w:rFonts w:ascii="Times New Roman" w:hAnsi="Times New Roman"/>
          <w:sz w:val="24"/>
          <w:szCs w:val="24"/>
        </w:rPr>
      </w:pPr>
      <w:r w:rsidRPr="008F79BD">
        <w:rPr>
          <w:rStyle w:val="42"/>
          <w:b w:val="0"/>
          <w:iCs/>
          <w:sz w:val="24"/>
          <w:szCs w:val="24"/>
        </w:rPr>
        <w:t>Использование небуквенных графических средств: пробела между словами, знака переноса, абзаца.</w:t>
      </w:r>
    </w:p>
    <w:p w:rsidR="00433178" w:rsidRPr="008F79BD" w:rsidRDefault="00433178" w:rsidP="00626592">
      <w:pPr>
        <w:pStyle w:val="af8"/>
        <w:spacing w:after="0" w:line="240" w:lineRule="auto"/>
        <w:ind w:left="20" w:right="20" w:firstLine="720"/>
        <w:jc w:val="both"/>
        <w:rPr>
          <w:rFonts w:ascii="Times New Roman" w:hAnsi="Times New Roman"/>
          <w:sz w:val="24"/>
          <w:szCs w:val="24"/>
        </w:rPr>
      </w:pPr>
      <w:r w:rsidRPr="008F79BD">
        <w:rPr>
          <w:rStyle w:val="42"/>
          <w:b w:val="0"/>
          <w:iCs/>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33178" w:rsidRPr="008F79BD" w:rsidRDefault="00433178" w:rsidP="00626592">
      <w:pPr>
        <w:pStyle w:val="410"/>
        <w:shd w:val="clear" w:color="auto" w:fill="auto"/>
        <w:spacing w:line="240" w:lineRule="auto"/>
        <w:ind w:left="20" w:right="20" w:firstLine="720"/>
        <w:rPr>
          <w:i w:val="0"/>
          <w:sz w:val="24"/>
          <w:szCs w:val="24"/>
        </w:rPr>
      </w:pPr>
      <w:r w:rsidRPr="008F79BD">
        <w:rPr>
          <w:rStyle w:val="47"/>
          <w:b w:val="0"/>
          <w:i/>
          <w:iCs w:val="0"/>
          <w:color w:val="000000"/>
          <w:sz w:val="24"/>
          <w:szCs w:val="24"/>
        </w:rPr>
        <w:t xml:space="preserve">Лексика. Понимание слова как единства звучания и значения. Выявление слов, значение которых требует уточнения. </w:t>
      </w:r>
      <w:r w:rsidRPr="008F79BD">
        <w:rPr>
          <w:i w:val="0"/>
          <w:iCs w:val="0"/>
          <w:color w:val="000000"/>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33178" w:rsidRPr="008F79BD" w:rsidRDefault="00433178" w:rsidP="00626592">
      <w:pPr>
        <w:pStyle w:val="af8"/>
        <w:spacing w:after="0" w:line="240" w:lineRule="auto"/>
        <w:ind w:left="20" w:right="20" w:firstLine="720"/>
        <w:jc w:val="both"/>
        <w:rPr>
          <w:rFonts w:ascii="Times New Roman" w:hAnsi="Times New Roman"/>
          <w:i/>
          <w:sz w:val="24"/>
          <w:szCs w:val="24"/>
        </w:rPr>
      </w:pPr>
      <w:r w:rsidRPr="006C086A">
        <w:rPr>
          <w:rStyle w:val="42"/>
          <w:b w:val="0"/>
          <w:iCs/>
          <w:sz w:val="24"/>
          <w:szCs w:val="24"/>
        </w:rPr>
        <w:lastRenderedPageBreak/>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w:t>
      </w:r>
      <w:r w:rsidRPr="008F79BD">
        <w:rPr>
          <w:rStyle w:val="42"/>
          <w:b w:val="0"/>
          <w:iCs/>
          <w:sz w:val="24"/>
          <w:szCs w:val="24"/>
        </w:rPr>
        <w:t xml:space="preserve">слов. </w:t>
      </w:r>
      <w:r w:rsidRPr="008F79BD">
        <w:rPr>
          <w:rFonts w:ascii="Times New Roman" w:hAnsi="Times New Roman"/>
          <w:color w:val="000000"/>
          <w:sz w:val="24"/>
          <w:szCs w:val="24"/>
        </w:rPr>
        <w:t xml:space="preserve">Представление о значении суффиксов и приставок. </w:t>
      </w:r>
      <w:r w:rsidRPr="008F79BD">
        <w:rPr>
          <w:rFonts w:ascii="Times New Roman" w:hAnsi="Times New Roman"/>
          <w:i/>
          <w:color w:val="000000"/>
          <w:sz w:val="24"/>
          <w:szCs w:val="24"/>
        </w:rPr>
        <w:t>Образование однокоренных слов с помощью суффиксов и приставок. Разбор слова по составу.</w:t>
      </w:r>
    </w:p>
    <w:p w:rsidR="00433178" w:rsidRPr="006C086A" w:rsidRDefault="00433178" w:rsidP="00626592">
      <w:pPr>
        <w:pStyle w:val="410"/>
        <w:shd w:val="clear" w:color="auto" w:fill="auto"/>
        <w:spacing w:line="240" w:lineRule="auto"/>
        <w:ind w:left="20" w:right="20" w:firstLine="700"/>
        <w:rPr>
          <w:i w:val="0"/>
          <w:sz w:val="24"/>
          <w:szCs w:val="24"/>
          <w:highlight w:val="yellow"/>
        </w:rPr>
      </w:pPr>
      <w:r w:rsidRPr="008F79BD">
        <w:rPr>
          <w:rStyle w:val="47"/>
          <w:b w:val="0"/>
          <w:i/>
          <w:iCs w:val="0"/>
          <w:color w:val="000000"/>
          <w:sz w:val="24"/>
          <w:szCs w:val="24"/>
        </w:rPr>
        <w:t xml:space="preserve">Морфология. Части речи; </w:t>
      </w:r>
      <w:r w:rsidRPr="008F79BD">
        <w:rPr>
          <w:i w:val="0"/>
          <w:iCs w:val="0"/>
          <w:color w:val="000000"/>
          <w:sz w:val="24"/>
          <w:szCs w:val="24"/>
        </w:rPr>
        <w:t>деление частей речи на самостоятельные и служебные.</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C086A">
        <w:rPr>
          <w:rStyle w:val="3f2"/>
          <w:b w:val="0"/>
          <w:color w:val="000000"/>
          <w:sz w:val="24"/>
          <w:szCs w:val="24"/>
        </w:rPr>
        <w:t xml:space="preserve">Различение падежных и смысловых (синтаксических) вопросов. </w:t>
      </w:r>
      <w:r w:rsidRPr="006C086A">
        <w:rPr>
          <w:rStyle w:val="42"/>
          <w:b w:val="0"/>
          <w:iCs/>
          <w:sz w:val="24"/>
          <w:szCs w:val="24"/>
        </w:rPr>
        <w:t xml:space="preserve">Определение принадлежности имен существительных к 1, 2, 3-му склонению. </w:t>
      </w:r>
      <w:r w:rsidRPr="006C086A">
        <w:rPr>
          <w:rStyle w:val="3f2"/>
          <w:b w:val="0"/>
          <w:color w:val="000000"/>
          <w:sz w:val="24"/>
          <w:szCs w:val="24"/>
        </w:rPr>
        <w:t>Морфологический разбор имен существительных</w:t>
      </w:r>
      <w:r w:rsidRPr="006C086A">
        <w:rPr>
          <w:rStyle w:val="3f2"/>
          <w:b w:val="0"/>
          <w:i w:val="0"/>
          <w:color w:val="000000"/>
          <w:sz w:val="24"/>
          <w:szCs w:val="24"/>
        </w:rPr>
        <w:t>.</w:t>
      </w:r>
    </w:p>
    <w:p w:rsidR="00433178" w:rsidRPr="008F79BD" w:rsidRDefault="00433178" w:rsidP="00626592">
      <w:pPr>
        <w:pStyle w:val="af8"/>
        <w:spacing w:after="0" w:line="240" w:lineRule="auto"/>
        <w:ind w:left="20" w:right="20" w:firstLine="700"/>
        <w:jc w:val="both"/>
        <w:rPr>
          <w:rFonts w:ascii="Times New Roman" w:hAnsi="Times New Roman"/>
          <w:sz w:val="24"/>
          <w:szCs w:val="24"/>
        </w:rPr>
      </w:pPr>
      <w:r w:rsidRPr="006C086A">
        <w:rPr>
          <w:rStyle w:val="42"/>
          <w:b w:val="0"/>
          <w:iCs/>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6C086A">
        <w:rPr>
          <w:rStyle w:val="3f2"/>
          <w:b w:val="0"/>
          <w:i w:val="0"/>
          <w:color w:val="000000"/>
          <w:sz w:val="24"/>
          <w:szCs w:val="24"/>
        </w:rPr>
        <w:t>-ий, -ья, -ов, -ин</w:t>
      </w:r>
      <w:r w:rsidRPr="006C086A">
        <w:rPr>
          <w:rStyle w:val="3f2"/>
          <w:b w:val="0"/>
          <w:color w:val="000000"/>
          <w:sz w:val="24"/>
          <w:szCs w:val="24"/>
        </w:rPr>
        <w:t>. Морфологический разбор имен прилагательных.</w:t>
      </w:r>
    </w:p>
    <w:p w:rsidR="00433178" w:rsidRPr="008F79BD" w:rsidRDefault="00433178" w:rsidP="00626592">
      <w:pPr>
        <w:pStyle w:val="410"/>
        <w:shd w:val="clear" w:color="auto" w:fill="auto"/>
        <w:spacing w:line="240" w:lineRule="auto"/>
        <w:ind w:left="20" w:right="20" w:firstLine="700"/>
        <w:rPr>
          <w:i w:val="0"/>
          <w:sz w:val="24"/>
          <w:szCs w:val="24"/>
        </w:rPr>
      </w:pPr>
      <w:r w:rsidRPr="008F79BD">
        <w:rPr>
          <w:rStyle w:val="47"/>
          <w:b w:val="0"/>
          <w:i/>
          <w:iCs w:val="0"/>
          <w:color w:val="000000"/>
          <w:sz w:val="24"/>
          <w:szCs w:val="24"/>
        </w:rPr>
        <w:t xml:space="preserve">Местоимение. Общее представление о местоимении. </w:t>
      </w:r>
      <w:r w:rsidRPr="008F79BD">
        <w:rPr>
          <w:i w:val="0"/>
          <w:iCs w:val="0"/>
          <w:color w:val="000000"/>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433178" w:rsidRPr="008F79BD" w:rsidRDefault="00433178" w:rsidP="00626592">
      <w:pPr>
        <w:pStyle w:val="af8"/>
        <w:spacing w:after="0" w:line="240" w:lineRule="auto"/>
        <w:ind w:left="20" w:right="20" w:firstLine="700"/>
        <w:jc w:val="both"/>
        <w:rPr>
          <w:rFonts w:ascii="Times New Roman" w:hAnsi="Times New Roman"/>
          <w:sz w:val="24"/>
          <w:szCs w:val="24"/>
        </w:rPr>
      </w:pPr>
      <w:r w:rsidRPr="008F79BD">
        <w:rPr>
          <w:rStyle w:val="42"/>
          <w:b w:val="0"/>
          <w:iCs/>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F79BD">
        <w:rPr>
          <w:rStyle w:val="3f2"/>
          <w:b w:val="0"/>
          <w:color w:val="000000"/>
          <w:sz w:val="24"/>
          <w:szCs w:val="24"/>
        </w:rPr>
        <w:t>Морфологический разбор глаголов.</w:t>
      </w:r>
    </w:p>
    <w:p w:rsidR="00433178" w:rsidRPr="008F79BD" w:rsidRDefault="00433178" w:rsidP="00626592">
      <w:pPr>
        <w:pStyle w:val="410"/>
        <w:shd w:val="clear" w:color="auto" w:fill="auto"/>
        <w:spacing w:line="240" w:lineRule="auto"/>
        <w:ind w:left="20" w:firstLine="700"/>
        <w:rPr>
          <w:sz w:val="24"/>
          <w:szCs w:val="24"/>
        </w:rPr>
      </w:pPr>
      <w:r w:rsidRPr="008F79BD">
        <w:rPr>
          <w:iCs w:val="0"/>
          <w:color w:val="000000"/>
          <w:sz w:val="24"/>
          <w:szCs w:val="24"/>
        </w:rPr>
        <w:t>Наречие. Значение и употребление в речи.</w:t>
      </w:r>
    </w:p>
    <w:p w:rsidR="00433178" w:rsidRPr="008F79BD" w:rsidRDefault="00433178" w:rsidP="00626592">
      <w:pPr>
        <w:pStyle w:val="410"/>
        <w:shd w:val="clear" w:color="auto" w:fill="auto"/>
        <w:spacing w:line="240" w:lineRule="auto"/>
        <w:ind w:left="20" w:right="20" w:firstLine="700"/>
        <w:rPr>
          <w:i w:val="0"/>
          <w:sz w:val="24"/>
          <w:szCs w:val="24"/>
        </w:rPr>
      </w:pPr>
      <w:r w:rsidRPr="008F79BD">
        <w:rPr>
          <w:rStyle w:val="47"/>
          <w:b w:val="0"/>
          <w:iCs w:val="0"/>
          <w:color w:val="000000"/>
          <w:sz w:val="24"/>
          <w:szCs w:val="24"/>
        </w:rPr>
        <w:t xml:space="preserve">Предлог. </w:t>
      </w:r>
      <w:r w:rsidRPr="008F79BD">
        <w:rPr>
          <w:i w:val="0"/>
          <w:iCs w:val="0"/>
          <w:color w:val="000000"/>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8F79BD">
        <w:rPr>
          <w:rStyle w:val="47"/>
          <w:b w:val="0"/>
          <w:iCs w:val="0"/>
          <w:color w:val="000000"/>
          <w:sz w:val="24"/>
          <w:szCs w:val="24"/>
        </w:rPr>
        <w:t>Отличие предлогов от приставок.</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 xml:space="preserve">Союзы </w:t>
      </w:r>
      <w:r w:rsidRPr="006C086A">
        <w:rPr>
          <w:rStyle w:val="3f2"/>
          <w:b w:val="0"/>
          <w:color w:val="000000"/>
          <w:sz w:val="24"/>
          <w:szCs w:val="24"/>
        </w:rPr>
        <w:t>и, а, но</w:t>
      </w:r>
      <w:r w:rsidRPr="006C086A">
        <w:rPr>
          <w:rStyle w:val="3f2"/>
          <w:b w:val="0"/>
          <w:i w:val="0"/>
          <w:color w:val="000000"/>
          <w:sz w:val="24"/>
          <w:szCs w:val="24"/>
        </w:rPr>
        <w:t>,</w:t>
      </w:r>
      <w:r w:rsidRPr="006C086A">
        <w:rPr>
          <w:rStyle w:val="42"/>
          <w:b w:val="0"/>
          <w:iCs/>
          <w:sz w:val="24"/>
          <w:szCs w:val="24"/>
        </w:rPr>
        <w:t xml:space="preserve"> их роль в речи. Частица </w:t>
      </w:r>
      <w:r w:rsidRPr="006C086A">
        <w:rPr>
          <w:rStyle w:val="3f2"/>
          <w:b w:val="0"/>
          <w:i w:val="0"/>
          <w:color w:val="000000"/>
          <w:sz w:val="24"/>
          <w:szCs w:val="24"/>
        </w:rPr>
        <w:t>не,</w:t>
      </w:r>
      <w:r w:rsidRPr="006C086A">
        <w:rPr>
          <w:rStyle w:val="42"/>
          <w:b w:val="0"/>
          <w:iCs/>
          <w:sz w:val="24"/>
          <w:szCs w:val="24"/>
        </w:rPr>
        <w:t xml:space="preserve"> ее значение.</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 xml:space="preserve">Нахождение и самостоятельное составление предложений с однородными членами без союзов и с союзами </w:t>
      </w:r>
      <w:r w:rsidRPr="006C086A">
        <w:rPr>
          <w:rStyle w:val="3f2"/>
          <w:b w:val="0"/>
          <w:i w:val="0"/>
          <w:color w:val="000000"/>
          <w:sz w:val="24"/>
          <w:szCs w:val="24"/>
        </w:rPr>
        <w:t>и</w:t>
      </w:r>
      <w:r w:rsidRPr="006C086A">
        <w:rPr>
          <w:rStyle w:val="42"/>
          <w:b w:val="0"/>
          <w:iCs/>
          <w:sz w:val="24"/>
          <w:szCs w:val="24"/>
        </w:rPr>
        <w:t xml:space="preserve">, </w:t>
      </w:r>
      <w:r w:rsidRPr="006C086A">
        <w:rPr>
          <w:rStyle w:val="3f2"/>
          <w:b w:val="0"/>
          <w:i w:val="0"/>
          <w:color w:val="000000"/>
          <w:sz w:val="24"/>
          <w:szCs w:val="24"/>
        </w:rPr>
        <w:t>а</w:t>
      </w:r>
      <w:r w:rsidRPr="006C086A">
        <w:rPr>
          <w:rStyle w:val="42"/>
          <w:b w:val="0"/>
          <w:iCs/>
          <w:sz w:val="24"/>
          <w:szCs w:val="24"/>
        </w:rPr>
        <w:t xml:space="preserve">, </w:t>
      </w:r>
      <w:r w:rsidRPr="006C086A">
        <w:rPr>
          <w:rStyle w:val="3f2"/>
          <w:b w:val="0"/>
          <w:i w:val="0"/>
          <w:color w:val="000000"/>
          <w:sz w:val="24"/>
          <w:szCs w:val="24"/>
        </w:rPr>
        <w:t>но</w:t>
      </w:r>
      <w:r w:rsidRPr="006C086A">
        <w:rPr>
          <w:rStyle w:val="42"/>
          <w:b w:val="0"/>
          <w:iCs/>
          <w:sz w:val="24"/>
          <w:szCs w:val="24"/>
        </w:rPr>
        <w:t>. Использование интонации перечисления в предложениях с однородными членами.</w:t>
      </w:r>
    </w:p>
    <w:p w:rsidR="00433178" w:rsidRPr="008F79BD" w:rsidRDefault="00433178" w:rsidP="00626592">
      <w:pPr>
        <w:pStyle w:val="410"/>
        <w:shd w:val="clear" w:color="auto" w:fill="auto"/>
        <w:spacing w:line="240" w:lineRule="auto"/>
        <w:ind w:left="20" w:firstLine="700"/>
        <w:rPr>
          <w:i w:val="0"/>
          <w:sz w:val="24"/>
          <w:szCs w:val="24"/>
        </w:rPr>
      </w:pPr>
      <w:r w:rsidRPr="008F79BD">
        <w:rPr>
          <w:iCs w:val="0"/>
          <w:color w:val="000000"/>
          <w:sz w:val="24"/>
          <w:szCs w:val="24"/>
        </w:rPr>
        <w:t>Различение простых и сложных предложений</w:t>
      </w:r>
      <w:r w:rsidRPr="008F79BD">
        <w:rPr>
          <w:i w:val="0"/>
          <w:iCs w:val="0"/>
          <w:color w:val="000000"/>
          <w:sz w:val="24"/>
          <w:szCs w:val="24"/>
        </w:rPr>
        <w:t>.</w:t>
      </w:r>
    </w:p>
    <w:p w:rsidR="00433178" w:rsidRPr="008F79BD" w:rsidRDefault="00433178" w:rsidP="00626592">
      <w:pPr>
        <w:pStyle w:val="af8"/>
        <w:spacing w:after="0" w:line="240" w:lineRule="auto"/>
        <w:ind w:left="20" w:right="20" w:firstLine="700"/>
        <w:jc w:val="both"/>
        <w:rPr>
          <w:rFonts w:ascii="Times New Roman" w:hAnsi="Times New Roman"/>
          <w:sz w:val="24"/>
          <w:szCs w:val="24"/>
        </w:rPr>
      </w:pPr>
      <w:r w:rsidRPr="008F79BD">
        <w:rPr>
          <w:rStyle w:val="42"/>
          <w:b w:val="0"/>
          <w:iCs/>
          <w:sz w:val="24"/>
          <w:szCs w:val="24"/>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33178" w:rsidRPr="008F79BD" w:rsidRDefault="00433178" w:rsidP="00626592">
      <w:pPr>
        <w:pStyle w:val="af8"/>
        <w:spacing w:after="0" w:line="240" w:lineRule="auto"/>
        <w:ind w:left="20" w:firstLine="700"/>
        <w:jc w:val="both"/>
        <w:rPr>
          <w:rFonts w:ascii="Times New Roman" w:hAnsi="Times New Roman"/>
          <w:sz w:val="24"/>
          <w:szCs w:val="24"/>
        </w:rPr>
      </w:pPr>
      <w:r w:rsidRPr="008F79BD">
        <w:rPr>
          <w:rStyle w:val="42"/>
          <w:b w:val="0"/>
          <w:iCs/>
          <w:sz w:val="24"/>
          <w:szCs w:val="24"/>
        </w:rPr>
        <w:t>Применение правил правописания:</w:t>
      </w:r>
    </w:p>
    <w:p w:rsidR="00433178" w:rsidRPr="008F79BD" w:rsidRDefault="00433178" w:rsidP="00626592">
      <w:pPr>
        <w:pStyle w:val="af8"/>
        <w:spacing w:after="0" w:line="240" w:lineRule="auto"/>
        <w:ind w:left="20" w:firstLine="700"/>
        <w:jc w:val="both"/>
        <w:rPr>
          <w:rFonts w:ascii="Times New Roman" w:hAnsi="Times New Roman"/>
          <w:sz w:val="24"/>
          <w:szCs w:val="24"/>
        </w:rPr>
      </w:pPr>
      <w:r w:rsidRPr="008F79BD">
        <w:rPr>
          <w:rStyle w:val="42"/>
          <w:b w:val="0"/>
          <w:iCs/>
          <w:sz w:val="24"/>
          <w:szCs w:val="24"/>
        </w:rPr>
        <w:t xml:space="preserve">сочетания </w:t>
      </w:r>
      <w:r w:rsidRPr="008F79BD">
        <w:rPr>
          <w:rStyle w:val="3f2"/>
          <w:b w:val="0"/>
          <w:color w:val="000000"/>
          <w:sz w:val="24"/>
          <w:szCs w:val="24"/>
        </w:rPr>
        <w:t>жи - ши</w:t>
      </w:r>
      <w:r w:rsidRPr="008F79BD">
        <w:rPr>
          <w:rStyle w:val="3f2"/>
          <w:b w:val="0"/>
          <w:color w:val="000000"/>
          <w:sz w:val="24"/>
          <w:szCs w:val="24"/>
          <w:vertAlign w:val="superscript"/>
        </w:rPr>
        <w:t>2</w:t>
      </w:r>
      <w:r w:rsidRPr="008F79BD">
        <w:rPr>
          <w:rStyle w:val="3f2"/>
          <w:b w:val="0"/>
          <w:color w:val="000000"/>
          <w:sz w:val="24"/>
          <w:szCs w:val="24"/>
        </w:rPr>
        <w:t>, ча - ща, чу - щу</w:t>
      </w:r>
      <w:r w:rsidRPr="008F79BD">
        <w:rPr>
          <w:rStyle w:val="42"/>
          <w:b w:val="0"/>
          <w:iCs/>
          <w:sz w:val="24"/>
          <w:szCs w:val="24"/>
        </w:rPr>
        <w:t xml:space="preserve"> в положении под ударением;</w:t>
      </w:r>
    </w:p>
    <w:p w:rsidR="00433178" w:rsidRPr="008F79BD" w:rsidRDefault="00433178" w:rsidP="00626592">
      <w:pPr>
        <w:pStyle w:val="410"/>
        <w:shd w:val="clear" w:color="auto" w:fill="auto"/>
        <w:spacing w:line="240" w:lineRule="auto"/>
        <w:ind w:left="20" w:firstLine="700"/>
        <w:rPr>
          <w:i w:val="0"/>
          <w:sz w:val="24"/>
          <w:szCs w:val="24"/>
        </w:rPr>
      </w:pPr>
      <w:r w:rsidRPr="008F79BD">
        <w:rPr>
          <w:rStyle w:val="47"/>
          <w:b w:val="0"/>
          <w:iCs w:val="0"/>
          <w:color w:val="000000"/>
          <w:sz w:val="24"/>
          <w:szCs w:val="24"/>
        </w:rPr>
        <w:t xml:space="preserve">сочетания </w:t>
      </w:r>
      <w:r w:rsidRPr="008F79BD">
        <w:rPr>
          <w:iCs w:val="0"/>
          <w:color w:val="000000"/>
          <w:sz w:val="24"/>
          <w:szCs w:val="24"/>
        </w:rPr>
        <w:t>чк - чн, чт, щн</w:t>
      </w:r>
      <w:r w:rsidRPr="008F79BD">
        <w:rPr>
          <w:rStyle w:val="47"/>
          <w:b w:val="0"/>
          <w:iCs w:val="0"/>
          <w:color w:val="000000"/>
          <w:sz w:val="24"/>
          <w:szCs w:val="24"/>
        </w:rPr>
        <w:t>;</w:t>
      </w:r>
    </w:p>
    <w:p w:rsidR="00433178" w:rsidRPr="008F79BD" w:rsidRDefault="00433178" w:rsidP="00626592">
      <w:pPr>
        <w:pStyle w:val="af8"/>
        <w:spacing w:after="0" w:line="240" w:lineRule="auto"/>
        <w:ind w:left="20" w:firstLine="700"/>
        <w:jc w:val="both"/>
        <w:rPr>
          <w:rFonts w:ascii="Times New Roman" w:hAnsi="Times New Roman"/>
          <w:sz w:val="24"/>
          <w:szCs w:val="24"/>
        </w:rPr>
      </w:pPr>
      <w:r w:rsidRPr="008F79BD">
        <w:rPr>
          <w:rStyle w:val="42"/>
          <w:b w:val="0"/>
          <w:iCs/>
          <w:sz w:val="24"/>
          <w:szCs w:val="24"/>
        </w:rPr>
        <w:t>перенос слов;</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прописная буква в начале предложения, в именах собственных;</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проверяемые безударные гласные в корне слова;</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lastRenderedPageBreak/>
        <w:t>парные звонкие и глухие согласные в корне слова;</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непроизносимые согласные;</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непроверяемые гласные и согласные в корне слова (на ограниченном перечне</w:t>
      </w:r>
    </w:p>
    <w:p w:rsidR="00433178" w:rsidRPr="006C086A" w:rsidRDefault="00433178" w:rsidP="00626592">
      <w:pPr>
        <w:pStyle w:val="af8"/>
        <w:spacing w:after="0" w:line="240" w:lineRule="auto"/>
        <w:ind w:left="20"/>
        <w:rPr>
          <w:rFonts w:ascii="Times New Roman" w:hAnsi="Times New Roman"/>
          <w:sz w:val="24"/>
          <w:szCs w:val="24"/>
          <w:highlight w:val="yellow"/>
        </w:rPr>
      </w:pPr>
      <w:r w:rsidRPr="006C086A">
        <w:rPr>
          <w:rStyle w:val="42"/>
          <w:b w:val="0"/>
          <w:iCs/>
          <w:sz w:val="24"/>
          <w:szCs w:val="24"/>
        </w:rPr>
        <w:t>слов);</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гласные и согласные в неизменяемых на письме приставках;</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 xml:space="preserve">разделительные </w:t>
      </w:r>
      <w:r w:rsidRPr="006C086A">
        <w:rPr>
          <w:rStyle w:val="3f2"/>
          <w:b w:val="0"/>
          <w:color w:val="000000"/>
          <w:sz w:val="24"/>
          <w:szCs w:val="24"/>
        </w:rPr>
        <w:t>ъ</w:t>
      </w:r>
      <w:r w:rsidRPr="006C086A">
        <w:rPr>
          <w:rStyle w:val="42"/>
          <w:b w:val="0"/>
          <w:iCs/>
          <w:sz w:val="24"/>
          <w:szCs w:val="24"/>
        </w:rPr>
        <w:t xml:space="preserve"> и </w:t>
      </w:r>
      <w:r w:rsidRPr="006C086A">
        <w:rPr>
          <w:rStyle w:val="3f2"/>
          <w:b w:val="0"/>
          <w:color w:val="000000"/>
          <w:sz w:val="24"/>
          <w:szCs w:val="24"/>
        </w:rPr>
        <w:t>ь</w:t>
      </w:r>
      <w:r w:rsidRPr="006C086A">
        <w:rPr>
          <w:rStyle w:val="42"/>
          <w:b w:val="0"/>
          <w:iCs/>
          <w:sz w:val="24"/>
          <w:szCs w:val="24"/>
        </w:rPr>
        <w:t>;</w:t>
      </w:r>
    </w:p>
    <w:p w:rsidR="00433178" w:rsidRPr="006C086A" w:rsidRDefault="00433178" w:rsidP="00626592">
      <w:pPr>
        <w:pStyle w:val="53"/>
        <w:shd w:val="clear" w:color="auto" w:fill="auto"/>
        <w:spacing w:line="240" w:lineRule="auto"/>
        <w:ind w:left="20" w:right="1180"/>
        <w:rPr>
          <w:b/>
          <w:i w:val="0"/>
          <w:sz w:val="24"/>
          <w:szCs w:val="24"/>
          <w:highlight w:val="yellow"/>
        </w:rPr>
      </w:pPr>
      <w:r w:rsidRPr="006C086A">
        <w:rPr>
          <w:rStyle w:val="52"/>
          <w:b/>
          <w:bCs/>
          <w:color w:val="000000"/>
          <w:sz w:val="24"/>
          <w:szCs w:val="24"/>
        </w:rPr>
        <w:t>Для предупреждения ошибок при письме целесообразно предусмотреть случаи типа “желток”, “железный”.</w:t>
      </w:r>
    </w:p>
    <w:p w:rsidR="00433178" w:rsidRPr="006C086A" w:rsidRDefault="00433178" w:rsidP="00626592">
      <w:pPr>
        <w:pStyle w:val="af8"/>
        <w:spacing w:after="0" w:line="240" w:lineRule="auto"/>
        <w:ind w:left="40" w:right="20" w:firstLine="720"/>
        <w:jc w:val="both"/>
        <w:rPr>
          <w:rFonts w:ascii="Times New Roman" w:hAnsi="Times New Roman"/>
          <w:sz w:val="24"/>
          <w:szCs w:val="24"/>
          <w:highlight w:val="yellow"/>
        </w:rPr>
      </w:pPr>
      <w:r w:rsidRPr="006C086A">
        <w:rPr>
          <w:rStyle w:val="42"/>
          <w:b w:val="0"/>
          <w:iCs/>
          <w:sz w:val="24"/>
          <w:szCs w:val="24"/>
        </w:rPr>
        <w:t>мягкий знак после шипящих на конце имен существительных (</w:t>
      </w:r>
      <w:r w:rsidRPr="006C086A">
        <w:rPr>
          <w:rStyle w:val="3f2"/>
          <w:b w:val="0"/>
          <w:color w:val="000000"/>
          <w:sz w:val="24"/>
          <w:szCs w:val="24"/>
        </w:rPr>
        <w:t>ночь</w:t>
      </w:r>
      <w:r w:rsidRPr="006C086A">
        <w:rPr>
          <w:rStyle w:val="42"/>
          <w:b w:val="0"/>
          <w:iCs/>
          <w:sz w:val="24"/>
          <w:szCs w:val="24"/>
        </w:rPr>
        <w:t xml:space="preserve">, </w:t>
      </w:r>
      <w:r w:rsidRPr="006C086A">
        <w:rPr>
          <w:rStyle w:val="3f2"/>
          <w:b w:val="0"/>
          <w:color w:val="000000"/>
          <w:sz w:val="24"/>
          <w:szCs w:val="24"/>
        </w:rPr>
        <w:t>нож</w:t>
      </w:r>
      <w:r w:rsidRPr="006C086A">
        <w:rPr>
          <w:rStyle w:val="42"/>
          <w:b w:val="0"/>
          <w:iCs/>
          <w:sz w:val="24"/>
          <w:szCs w:val="24"/>
        </w:rPr>
        <w:t xml:space="preserve">, </w:t>
      </w:r>
      <w:r w:rsidRPr="006C086A">
        <w:rPr>
          <w:rStyle w:val="3f2"/>
          <w:b w:val="0"/>
          <w:color w:val="000000"/>
          <w:sz w:val="24"/>
          <w:szCs w:val="24"/>
        </w:rPr>
        <w:t>рожь, мышь);</w:t>
      </w:r>
    </w:p>
    <w:p w:rsidR="00433178" w:rsidRPr="006C086A" w:rsidRDefault="00433178" w:rsidP="00626592">
      <w:pPr>
        <w:pStyle w:val="af8"/>
        <w:spacing w:after="0" w:line="240" w:lineRule="auto"/>
        <w:ind w:left="40" w:right="20" w:firstLine="720"/>
        <w:rPr>
          <w:rFonts w:ascii="Times New Roman" w:hAnsi="Times New Roman"/>
          <w:sz w:val="24"/>
          <w:szCs w:val="24"/>
          <w:highlight w:val="yellow"/>
        </w:rPr>
      </w:pPr>
      <w:r w:rsidRPr="006C086A">
        <w:rPr>
          <w:rStyle w:val="42"/>
          <w:b w:val="0"/>
          <w:iCs/>
          <w:sz w:val="24"/>
          <w:szCs w:val="24"/>
        </w:rPr>
        <w:t>безударные падежные окончания имен существительных (</w:t>
      </w:r>
      <w:r w:rsidRPr="006C086A">
        <w:rPr>
          <w:rStyle w:val="42"/>
          <w:b w:val="0"/>
          <w:i/>
          <w:iCs/>
          <w:sz w:val="24"/>
          <w:szCs w:val="24"/>
        </w:rPr>
        <w:t xml:space="preserve">кроме существительных на </w:t>
      </w:r>
      <w:r w:rsidRPr="006C086A">
        <w:rPr>
          <w:rStyle w:val="3f2"/>
          <w:b w:val="0"/>
          <w:i w:val="0"/>
          <w:color w:val="000000"/>
          <w:sz w:val="24"/>
          <w:szCs w:val="24"/>
        </w:rPr>
        <w:t>-мя, -ий, -ья, -ье, -ия, -ов, -ин</w:t>
      </w:r>
      <w:r w:rsidRPr="006C086A">
        <w:rPr>
          <w:rStyle w:val="42"/>
          <w:b w:val="0"/>
          <w:i/>
          <w:iCs/>
          <w:sz w:val="24"/>
          <w:szCs w:val="24"/>
        </w:rPr>
        <w:t>)</w:t>
      </w:r>
      <w:r w:rsidRPr="006C086A">
        <w:rPr>
          <w:rStyle w:val="42"/>
          <w:b w:val="0"/>
          <w:iCs/>
          <w:sz w:val="24"/>
          <w:szCs w:val="24"/>
        </w:rPr>
        <w:t xml:space="preserve">; безударные окончания имен прилагательных; раздельное написание предлогов с личными местоимениями; </w:t>
      </w:r>
      <w:r w:rsidRPr="006C086A">
        <w:rPr>
          <w:rStyle w:val="3f2"/>
          <w:b w:val="0"/>
          <w:i w:val="0"/>
          <w:color w:val="000000"/>
          <w:sz w:val="24"/>
          <w:szCs w:val="24"/>
        </w:rPr>
        <w:t>не</w:t>
      </w:r>
      <w:r w:rsidRPr="006C086A">
        <w:rPr>
          <w:rStyle w:val="42"/>
          <w:b w:val="0"/>
          <w:iCs/>
          <w:sz w:val="24"/>
          <w:szCs w:val="24"/>
        </w:rPr>
        <w:t xml:space="preserve"> с глаголами;</w:t>
      </w:r>
    </w:p>
    <w:p w:rsidR="00433178" w:rsidRPr="006C086A" w:rsidRDefault="00433178" w:rsidP="00626592">
      <w:pPr>
        <w:pStyle w:val="af8"/>
        <w:spacing w:after="0" w:line="240" w:lineRule="auto"/>
        <w:ind w:left="40" w:right="20" w:firstLine="720"/>
        <w:jc w:val="both"/>
        <w:rPr>
          <w:rFonts w:ascii="Times New Roman" w:hAnsi="Times New Roman"/>
          <w:sz w:val="24"/>
          <w:szCs w:val="24"/>
          <w:highlight w:val="yellow"/>
        </w:rPr>
      </w:pPr>
      <w:r w:rsidRPr="006C086A">
        <w:rPr>
          <w:rStyle w:val="42"/>
          <w:b w:val="0"/>
          <w:iCs/>
          <w:sz w:val="24"/>
          <w:szCs w:val="24"/>
        </w:rPr>
        <w:t xml:space="preserve">мягкий знак после шипящих на конце глаголов в форме 2-го лица единственного числа </w:t>
      </w:r>
      <w:r w:rsidRPr="006C086A">
        <w:rPr>
          <w:rStyle w:val="3f2"/>
          <w:b w:val="0"/>
          <w:color w:val="000000"/>
          <w:sz w:val="24"/>
          <w:szCs w:val="24"/>
        </w:rPr>
        <w:t>(пишешь, учишь);</w:t>
      </w:r>
    </w:p>
    <w:p w:rsidR="00433178" w:rsidRPr="006C086A" w:rsidRDefault="00433178" w:rsidP="00626592">
      <w:pPr>
        <w:pStyle w:val="af8"/>
        <w:spacing w:after="0" w:line="240" w:lineRule="auto"/>
        <w:ind w:left="760" w:right="3040"/>
        <w:rPr>
          <w:rFonts w:ascii="Times New Roman" w:hAnsi="Times New Roman"/>
          <w:sz w:val="24"/>
          <w:szCs w:val="24"/>
          <w:highlight w:val="yellow"/>
        </w:rPr>
      </w:pPr>
      <w:r w:rsidRPr="006C086A">
        <w:rPr>
          <w:rStyle w:val="42"/>
          <w:b w:val="0"/>
          <w:iCs/>
          <w:sz w:val="24"/>
          <w:szCs w:val="24"/>
        </w:rPr>
        <w:t xml:space="preserve">мягкий знак в глаголах в сочетании </w:t>
      </w:r>
      <w:r w:rsidRPr="006C086A">
        <w:rPr>
          <w:rStyle w:val="3f2"/>
          <w:b w:val="0"/>
          <w:color w:val="000000"/>
          <w:sz w:val="24"/>
          <w:szCs w:val="24"/>
        </w:rPr>
        <w:t>-ться</w:t>
      </w:r>
      <w:r w:rsidRPr="006C086A">
        <w:rPr>
          <w:rStyle w:val="3f2"/>
          <w:b w:val="0"/>
          <w:i w:val="0"/>
          <w:color w:val="000000"/>
          <w:sz w:val="24"/>
          <w:szCs w:val="24"/>
        </w:rPr>
        <w:t xml:space="preserve">; безударные личные окончания глаголов; </w:t>
      </w:r>
      <w:r w:rsidRPr="006C086A">
        <w:rPr>
          <w:rStyle w:val="42"/>
          <w:b w:val="0"/>
          <w:iCs/>
          <w:sz w:val="24"/>
          <w:szCs w:val="24"/>
        </w:rPr>
        <w:t>раздельное написание предлогов с другими словами;</w:t>
      </w:r>
    </w:p>
    <w:p w:rsidR="00433178" w:rsidRPr="006C086A" w:rsidRDefault="00433178" w:rsidP="00626592">
      <w:pPr>
        <w:pStyle w:val="af8"/>
        <w:spacing w:after="0" w:line="240" w:lineRule="auto"/>
        <w:ind w:left="40" w:right="20" w:firstLine="720"/>
        <w:jc w:val="both"/>
        <w:rPr>
          <w:rFonts w:ascii="Times New Roman" w:hAnsi="Times New Roman"/>
          <w:sz w:val="24"/>
          <w:szCs w:val="24"/>
          <w:highlight w:val="yellow"/>
        </w:rPr>
      </w:pPr>
      <w:r w:rsidRPr="006C086A">
        <w:rPr>
          <w:rStyle w:val="42"/>
          <w:b w:val="0"/>
          <w:iCs/>
          <w:sz w:val="24"/>
          <w:szCs w:val="24"/>
        </w:rPr>
        <w:t>знаки препинания в конце предложения: точка, вопросительный и восклицательный знаки;</w:t>
      </w:r>
    </w:p>
    <w:p w:rsidR="00433178" w:rsidRPr="006C086A" w:rsidRDefault="00433178" w:rsidP="00626592">
      <w:pPr>
        <w:pStyle w:val="af8"/>
        <w:spacing w:after="0" w:line="240" w:lineRule="auto"/>
        <w:ind w:left="40" w:right="20" w:firstLine="720"/>
        <w:rPr>
          <w:rFonts w:ascii="Times New Roman" w:hAnsi="Times New Roman"/>
          <w:sz w:val="24"/>
          <w:szCs w:val="24"/>
          <w:highlight w:val="yellow"/>
        </w:rPr>
      </w:pPr>
      <w:r w:rsidRPr="006C086A">
        <w:rPr>
          <w:rStyle w:val="42"/>
          <w:b w:val="0"/>
          <w:iCs/>
          <w:sz w:val="24"/>
          <w:szCs w:val="24"/>
        </w:rPr>
        <w:t>знаки препинания (запятая) в предложениях с однородными членами. Развитие речи. Осознание ситуации общения: с какой целью, с кем и где происходит общение.</w:t>
      </w:r>
    </w:p>
    <w:p w:rsidR="00433178" w:rsidRPr="006C086A" w:rsidRDefault="00433178" w:rsidP="00626592">
      <w:pPr>
        <w:pStyle w:val="af8"/>
        <w:spacing w:after="0" w:line="240" w:lineRule="auto"/>
        <w:ind w:left="40" w:right="20" w:firstLine="720"/>
        <w:jc w:val="both"/>
        <w:rPr>
          <w:rFonts w:ascii="Times New Roman" w:hAnsi="Times New Roman"/>
          <w:sz w:val="24"/>
          <w:szCs w:val="24"/>
          <w:highlight w:val="yellow"/>
        </w:rPr>
      </w:pPr>
      <w:r w:rsidRPr="006C086A">
        <w:rPr>
          <w:rStyle w:val="42"/>
          <w:b w:val="0"/>
          <w:iCs/>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33178" w:rsidRPr="006C086A" w:rsidRDefault="00433178" w:rsidP="00626592">
      <w:pPr>
        <w:pStyle w:val="af8"/>
        <w:spacing w:after="0" w:line="240" w:lineRule="auto"/>
        <w:ind w:left="40" w:right="20" w:firstLine="720"/>
        <w:jc w:val="both"/>
        <w:rPr>
          <w:rFonts w:ascii="Times New Roman" w:hAnsi="Times New Roman"/>
          <w:sz w:val="24"/>
          <w:szCs w:val="24"/>
          <w:highlight w:val="yellow"/>
        </w:rPr>
      </w:pPr>
      <w:r w:rsidRPr="006C086A">
        <w:rPr>
          <w:rStyle w:val="42"/>
          <w:b w:val="0"/>
          <w:iCs/>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33178" w:rsidRPr="006C086A" w:rsidRDefault="00433178" w:rsidP="00626592">
      <w:pPr>
        <w:pStyle w:val="af8"/>
        <w:spacing w:after="0" w:line="240" w:lineRule="auto"/>
        <w:ind w:left="40" w:right="20" w:firstLine="720"/>
        <w:jc w:val="both"/>
        <w:rPr>
          <w:rFonts w:ascii="Times New Roman" w:hAnsi="Times New Roman"/>
          <w:sz w:val="24"/>
          <w:szCs w:val="24"/>
          <w:highlight w:val="yellow"/>
        </w:rPr>
      </w:pPr>
      <w:r w:rsidRPr="006C086A">
        <w:rPr>
          <w:rStyle w:val="42"/>
          <w:b w:val="0"/>
          <w:iCs/>
          <w:sz w:val="24"/>
          <w:szCs w:val="24"/>
        </w:rPr>
        <w:t>Текст. Признаки текста. Смысловое единство предложений в тексте. Заглавие текста.</w:t>
      </w:r>
    </w:p>
    <w:p w:rsidR="00433178" w:rsidRPr="006C086A" w:rsidRDefault="00433178" w:rsidP="00626592">
      <w:pPr>
        <w:pStyle w:val="af8"/>
        <w:spacing w:after="0" w:line="240" w:lineRule="auto"/>
        <w:ind w:left="40" w:firstLine="720"/>
        <w:jc w:val="both"/>
        <w:rPr>
          <w:rFonts w:ascii="Times New Roman" w:hAnsi="Times New Roman"/>
          <w:sz w:val="24"/>
          <w:szCs w:val="24"/>
          <w:highlight w:val="yellow"/>
        </w:rPr>
      </w:pPr>
      <w:r w:rsidRPr="006C086A">
        <w:rPr>
          <w:rStyle w:val="42"/>
          <w:b w:val="0"/>
          <w:iCs/>
          <w:sz w:val="24"/>
          <w:szCs w:val="24"/>
        </w:rPr>
        <w:t>Последовательность предложений в тексте.</w:t>
      </w:r>
    </w:p>
    <w:p w:rsidR="00433178" w:rsidRPr="006C086A" w:rsidRDefault="00433178" w:rsidP="00626592">
      <w:pPr>
        <w:pStyle w:val="af8"/>
        <w:spacing w:after="0" w:line="240" w:lineRule="auto"/>
        <w:ind w:left="20" w:firstLine="700"/>
        <w:jc w:val="both"/>
        <w:rPr>
          <w:rFonts w:ascii="Times New Roman" w:hAnsi="Times New Roman"/>
          <w:sz w:val="24"/>
          <w:szCs w:val="24"/>
          <w:highlight w:val="yellow"/>
        </w:rPr>
      </w:pPr>
      <w:r w:rsidRPr="006C086A">
        <w:rPr>
          <w:rStyle w:val="42"/>
          <w:b w:val="0"/>
          <w:iCs/>
          <w:sz w:val="24"/>
          <w:szCs w:val="24"/>
        </w:rPr>
        <w:t>Последовательность частей текста (</w:t>
      </w:r>
      <w:r w:rsidRPr="006C086A">
        <w:rPr>
          <w:rStyle w:val="3f2"/>
          <w:b w:val="0"/>
          <w:color w:val="000000"/>
          <w:sz w:val="24"/>
          <w:szCs w:val="24"/>
        </w:rPr>
        <w:t>абзацев</w:t>
      </w:r>
      <w:r w:rsidRPr="006C086A">
        <w:rPr>
          <w:rStyle w:val="42"/>
          <w:b w:val="0"/>
          <w:iCs/>
          <w:sz w:val="24"/>
          <w:szCs w:val="24"/>
        </w:rPr>
        <w:t>).</w:t>
      </w:r>
    </w:p>
    <w:p w:rsidR="00433178" w:rsidRPr="006C086A" w:rsidRDefault="00433178" w:rsidP="00626592">
      <w:pPr>
        <w:pStyle w:val="af8"/>
        <w:spacing w:after="0" w:line="240" w:lineRule="auto"/>
        <w:ind w:left="20" w:right="20" w:firstLine="700"/>
        <w:jc w:val="both"/>
        <w:rPr>
          <w:rFonts w:ascii="Times New Roman" w:hAnsi="Times New Roman"/>
          <w:sz w:val="24"/>
          <w:szCs w:val="24"/>
          <w:highlight w:val="yellow"/>
        </w:rPr>
      </w:pPr>
      <w:r w:rsidRPr="006C086A">
        <w:rPr>
          <w:rStyle w:val="42"/>
          <w:b w:val="0"/>
          <w:iCs/>
          <w:sz w:val="24"/>
          <w:szCs w:val="24"/>
        </w:rPr>
        <w:t>Комплексная работа над структурой текста: озаглавливание, корректирование порядка предложений и частей текста (</w:t>
      </w:r>
      <w:r w:rsidRPr="006C086A">
        <w:rPr>
          <w:rStyle w:val="3f2"/>
          <w:b w:val="0"/>
          <w:color w:val="000000"/>
          <w:sz w:val="24"/>
          <w:szCs w:val="24"/>
        </w:rPr>
        <w:t>абзацев</w:t>
      </w:r>
      <w:r w:rsidRPr="006C086A">
        <w:rPr>
          <w:rStyle w:val="42"/>
          <w:b w:val="0"/>
          <w:iCs/>
          <w:sz w:val="24"/>
          <w:szCs w:val="24"/>
        </w:rPr>
        <w:t>).</w:t>
      </w:r>
    </w:p>
    <w:p w:rsidR="00433178" w:rsidRPr="008F79BD" w:rsidRDefault="00433178" w:rsidP="00626592">
      <w:pPr>
        <w:pStyle w:val="410"/>
        <w:shd w:val="clear" w:color="auto" w:fill="auto"/>
        <w:spacing w:line="240" w:lineRule="auto"/>
        <w:ind w:left="20" w:right="20" w:firstLine="700"/>
        <w:rPr>
          <w:i w:val="0"/>
          <w:sz w:val="24"/>
          <w:szCs w:val="24"/>
        </w:rPr>
      </w:pPr>
      <w:r w:rsidRPr="008F79BD">
        <w:rPr>
          <w:rStyle w:val="47"/>
          <w:b w:val="0"/>
          <w:i/>
          <w:iCs w:val="0"/>
          <w:color w:val="000000"/>
          <w:sz w:val="24"/>
          <w:szCs w:val="24"/>
        </w:rPr>
        <w:t xml:space="preserve">План текста. Составление планов к данным текстам. </w:t>
      </w:r>
      <w:r w:rsidRPr="008F79BD">
        <w:rPr>
          <w:i w:val="0"/>
          <w:iCs w:val="0"/>
          <w:color w:val="000000"/>
          <w:sz w:val="24"/>
          <w:szCs w:val="24"/>
        </w:rPr>
        <w:t>Создание собственных текстов по предложенным планам.</w:t>
      </w:r>
    </w:p>
    <w:p w:rsidR="00433178" w:rsidRPr="008F79BD" w:rsidRDefault="00433178" w:rsidP="00626592">
      <w:pPr>
        <w:pStyle w:val="af8"/>
        <w:spacing w:after="0" w:line="240" w:lineRule="auto"/>
        <w:ind w:left="20" w:firstLine="700"/>
        <w:jc w:val="both"/>
        <w:rPr>
          <w:rFonts w:ascii="Times New Roman" w:hAnsi="Times New Roman"/>
          <w:sz w:val="24"/>
          <w:szCs w:val="24"/>
        </w:rPr>
      </w:pPr>
      <w:r w:rsidRPr="008F79BD">
        <w:rPr>
          <w:rStyle w:val="42"/>
          <w:b w:val="0"/>
          <w:iCs/>
          <w:sz w:val="24"/>
          <w:szCs w:val="24"/>
        </w:rPr>
        <w:t>Типы текстов: описание, повествование, рассуждение, их особенности.</w:t>
      </w:r>
    </w:p>
    <w:p w:rsidR="00433178" w:rsidRPr="008F79BD" w:rsidRDefault="00433178" w:rsidP="00626592">
      <w:pPr>
        <w:pStyle w:val="af8"/>
        <w:spacing w:after="0" w:line="240" w:lineRule="auto"/>
        <w:ind w:left="20" w:firstLine="700"/>
        <w:jc w:val="both"/>
        <w:rPr>
          <w:rFonts w:ascii="Times New Roman" w:hAnsi="Times New Roman"/>
          <w:sz w:val="24"/>
          <w:szCs w:val="24"/>
        </w:rPr>
      </w:pPr>
      <w:r w:rsidRPr="008F79BD">
        <w:rPr>
          <w:rStyle w:val="42"/>
          <w:b w:val="0"/>
          <w:iCs/>
          <w:sz w:val="24"/>
          <w:szCs w:val="24"/>
        </w:rPr>
        <w:t>Знакомство с жанрами письма и поздравления.</w:t>
      </w:r>
    </w:p>
    <w:p w:rsidR="00433178" w:rsidRPr="008F79BD" w:rsidRDefault="00433178" w:rsidP="00626592">
      <w:pPr>
        <w:pStyle w:val="af8"/>
        <w:spacing w:after="0" w:line="240" w:lineRule="auto"/>
        <w:ind w:left="20" w:right="20" w:firstLine="700"/>
        <w:jc w:val="both"/>
        <w:rPr>
          <w:rFonts w:ascii="Times New Roman" w:hAnsi="Times New Roman"/>
          <w:sz w:val="24"/>
          <w:szCs w:val="24"/>
        </w:rPr>
      </w:pPr>
      <w:r w:rsidRPr="008F79BD">
        <w:rPr>
          <w:rStyle w:val="42"/>
          <w:b w:val="0"/>
          <w:iCs/>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F79BD">
        <w:rPr>
          <w:rStyle w:val="3f2"/>
          <w:b w:val="0"/>
          <w:i w:val="0"/>
          <w:color w:val="000000"/>
          <w:sz w:val="24"/>
          <w:szCs w:val="24"/>
        </w:rPr>
        <w:t>использование в текстах синонимов и антонимов</w:t>
      </w:r>
      <w:r w:rsidRPr="008F79BD">
        <w:rPr>
          <w:rStyle w:val="42"/>
          <w:b w:val="0"/>
          <w:iCs/>
          <w:sz w:val="24"/>
          <w:szCs w:val="24"/>
        </w:rPr>
        <w:t>.</w:t>
      </w:r>
    </w:p>
    <w:p w:rsidR="00433178" w:rsidRPr="008F79BD" w:rsidRDefault="00433178" w:rsidP="00433F2F">
      <w:pPr>
        <w:pStyle w:val="410"/>
        <w:shd w:val="clear" w:color="auto" w:fill="auto"/>
        <w:tabs>
          <w:tab w:val="left" w:pos="2881"/>
          <w:tab w:val="left" w:pos="7618"/>
        </w:tabs>
        <w:spacing w:line="240" w:lineRule="auto"/>
        <w:ind w:left="20" w:right="20" w:firstLine="700"/>
        <w:rPr>
          <w:i w:val="0"/>
          <w:sz w:val="24"/>
          <w:szCs w:val="24"/>
        </w:rPr>
      </w:pPr>
      <w:r w:rsidRPr="008F79BD">
        <w:rPr>
          <w:rStyle w:val="47"/>
          <w:b w:val="0"/>
          <w:i/>
          <w:iCs w:val="0"/>
          <w:color w:val="000000"/>
          <w:sz w:val="24"/>
          <w:szCs w:val="24"/>
        </w:rPr>
        <w:t xml:space="preserve">Знакомство с основными видами изложений и сочинений (без заучивания определений): </w:t>
      </w:r>
      <w:r w:rsidRPr="008F79BD">
        <w:rPr>
          <w:i w:val="0"/>
          <w:iCs w:val="0"/>
          <w:color w:val="000000"/>
          <w:sz w:val="24"/>
          <w:szCs w:val="24"/>
        </w:rPr>
        <w:t>изложения подробные и выборочные, изложения с элементами сочинения</w:t>
      </w:r>
      <w:r w:rsidRPr="008F79BD">
        <w:rPr>
          <w:rStyle w:val="47"/>
          <w:b w:val="0"/>
          <w:i/>
          <w:iCs w:val="0"/>
          <w:color w:val="000000"/>
          <w:sz w:val="24"/>
          <w:szCs w:val="24"/>
        </w:rPr>
        <w:t xml:space="preserve">;  </w:t>
      </w:r>
      <w:r w:rsidRPr="008F79BD">
        <w:rPr>
          <w:i w:val="0"/>
          <w:iCs w:val="0"/>
          <w:color w:val="000000"/>
          <w:sz w:val="24"/>
          <w:szCs w:val="24"/>
        </w:rPr>
        <w:t>сочинения-повествования</w:t>
      </w:r>
      <w:r w:rsidRPr="008F79BD">
        <w:rPr>
          <w:rStyle w:val="47"/>
          <w:b w:val="0"/>
          <w:i/>
          <w:iCs w:val="0"/>
          <w:color w:val="000000"/>
          <w:sz w:val="24"/>
          <w:szCs w:val="24"/>
        </w:rPr>
        <w:t xml:space="preserve">,  </w:t>
      </w:r>
      <w:r w:rsidRPr="008F79BD">
        <w:rPr>
          <w:i w:val="0"/>
          <w:iCs w:val="0"/>
          <w:color w:val="000000"/>
          <w:sz w:val="24"/>
          <w:szCs w:val="24"/>
        </w:rPr>
        <w:t>сочинения-описания</w:t>
      </w:r>
      <w:r w:rsidRPr="008F79BD">
        <w:rPr>
          <w:rStyle w:val="47"/>
          <w:b w:val="0"/>
          <w:i/>
          <w:iCs w:val="0"/>
          <w:color w:val="000000"/>
          <w:sz w:val="24"/>
          <w:szCs w:val="24"/>
        </w:rPr>
        <w:t xml:space="preserve">, </w:t>
      </w:r>
      <w:r w:rsidRPr="008F79BD">
        <w:rPr>
          <w:i w:val="0"/>
          <w:iCs w:val="0"/>
          <w:color w:val="000000"/>
          <w:sz w:val="24"/>
          <w:szCs w:val="24"/>
        </w:rPr>
        <w:t>сочинения -рассуждения</w:t>
      </w:r>
      <w:r w:rsidRPr="008F79BD">
        <w:rPr>
          <w:rStyle w:val="47"/>
          <w:b w:val="0"/>
          <w:i/>
          <w:iCs w:val="0"/>
          <w:color w:val="000000"/>
          <w:sz w:val="24"/>
          <w:szCs w:val="24"/>
        </w:rPr>
        <w:t>.</w:t>
      </w:r>
    </w:p>
    <w:p w:rsidR="0048135D" w:rsidRPr="00747235" w:rsidRDefault="0048135D" w:rsidP="0048135D">
      <w:pPr>
        <w:shd w:val="clear" w:color="auto" w:fill="FFFFFF"/>
        <w:spacing w:after="0" w:line="240" w:lineRule="auto"/>
        <w:ind w:firstLine="709"/>
        <w:jc w:val="center"/>
        <w:rPr>
          <w:rFonts w:ascii="Times New Roman" w:eastAsia="Times New Roman" w:hAnsi="Times New Roman"/>
          <w:b/>
          <w:sz w:val="24"/>
          <w:szCs w:val="24"/>
        </w:rPr>
      </w:pPr>
      <w:r w:rsidRPr="00747235">
        <w:rPr>
          <w:rFonts w:ascii="Times New Roman" w:hAnsi="Times New Roman"/>
          <w:b/>
          <w:sz w:val="24"/>
          <w:szCs w:val="24"/>
        </w:rPr>
        <w:t>Тематическое планирование русский язык</w:t>
      </w:r>
    </w:p>
    <w:tbl>
      <w:tblPr>
        <w:tblW w:w="9640" w:type="dxa"/>
        <w:tblInd w:w="-34" w:type="dxa"/>
        <w:tblLayout w:type="fixed"/>
        <w:tblLook w:val="0000"/>
      </w:tblPr>
      <w:tblGrid>
        <w:gridCol w:w="7088"/>
        <w:gridCol w:w="102"/>
        <w:gridCol w:w="40"/>
        <w:gridCol w:w="2410"/>
      </w:tblGrid>
      <w:tr w:rsidR="0048135D" w:rsidRPr="00AE4E28" w:rsidTr="006A61E0">
        <w:trPr>
          <w:trHeight w:val="291"/>
        </w:trPr>
        <w:tc>
          <w:tcPr>
            <w:tcW w:w="7088" w:type="dxa"/>
            <w:tcBorders>
              <w:top w:val="single" w:sz="4" w:space="0" w:color="000000"/>
              <w:left w:val="single" w:sz="4" w:space="0" w:color="auto"/>
              <w:bottom w:val="single" w:sz="4" w:space="0" w:color="000000"/>
            </w:tcBorders>
          </w:tcPr>
          <w:p w:rsidR="0048135D" w:rsidRPr="006A61E0" w:rsidRDefault="0048135D" w:rsidP="00747235">
            <w:pPr>
              <w:snapToGrid w:val="0"/>
              <w:spacing w:after="0" w:line="240" w:lineRule="auto"/>
              <w:ind w:firstLine="709"/>
              <w:jc w:val="center"/>
              <w:rPr>
                <w:rFonts w:ascii="Times New Roman" w:eastAsia="Times New Roman" w:hAnsi="Times New Roman"/>
                <w:b/>
                <w:sz w:val="24"/>
                <w:szCs w:val="24"/>
              </w:rPr>
            </w:pPr>
            <w:r w:rsidRPr="006A61E0">
              <w:rPr>
                <w:rFonts w:ascii="Times New Roman" w:hAnsi="Times New Roman"/>
                <w:b/>
                <w:sz w:val="24"/>
                <w:szCs w:val="24"/>
              </w:rPr>
              <w:t>Тема</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6A61E0" w:rsidRDefault="0048135D" w:rsidP="00747235">
            <w:pPr>
              <w:snapToGrid w:val="0"/>
              <w:spacing w:after="0" w:line="240" w:lineRule="auto"/>
              <w:ind w:firstLine="709"/>
              <w:jc w:val="both"/>
              <w:rPr>
                <w:rFonts w:ascii="Times New Roman" w:eastAsia="Times New Roman" w:hAnsi="Times New Roman"/>
                <w:b/>
                <w:sz w:val="24"/>
                <w:szCs w:val="24"/>
              </w:rPr>
            </w:pPr>
            <w:r w:rsidRPr="006A61E0">
              <w:rPr>
                <w:rFonts w:ascii="Times New Roman" w:hAnsi="Times New Roman"/>
                <w:b/>
                <w:sz w:val="24"/>
                <w:szCs w:val="24"/>
              </w:rPr>
              <w:t>Кол-</w:t>
            </w:r>
            <w:r w:rsidRPr="006A61E0">
              <w:rPr>
                <w:rFonts w:ascii="Times New Roman" w:eastAsia="Times New Roman" w:hAnsi="Times New Roman"/>
                <w:b/>
                <w:sz w:val="24"/>
                <w:szCs w:val="24"/>
              </w:rPr>
              <w:t>во часов</w:t>
            </w:r>
          </w:p>
        </w:tc>
      </w:tr>
      <w:tr w:rsidR="0048135D" w:rsidRPr="00AE4E28" w:rsidTr="006A61E0">
        <w:trPr>
          <w:trHeight w:val="310"/>
        </w:trPr>
        <w:tc>
          <w:tcPr>
            <w:tcW w:w="9640" w:type="dxa"/>
            <w:gridSpan w:val="4"/>
            <w:tcBorders>
              <w:top w:val="single" w:sz="4" w:space="0" w:color="000000"/>
              <w:left w:val="single" w:sz="4" w:space="0" w:color="auto"/>
              <w:bottom w:val="single" w:sz="4" w:space="0" w:color="auto"/>
              <w:right w:val="single" w:sz="4" w:space="0" w:color="000000"/>
            </w:tcBorders>
          </w:tcPr>
          <w:p w:rsidR="0048135D" w:rsidRPr="006A61E0" w:rsidRDefault="0048135D" w:rsidP="00747235">
            <w:pPr>
              <w:snapToGrid w:val="0"/>
              <w:spacing w:after="0" w:line="240" w:lineRule="auto"/>
              <w:ind w:firstLine="709"/>
              <w:jc w:val="center"/>
              <w:rPr>
                <w:rFonts w:ascii="Times New Roman" w:hAnsi="Times New Roman"/>
                <w:b/>
                <w:sz w:val="24"/>
                <w:szCs w:val="24"/>
              </w:rPr>
            </w:pPr>
            <w:r w:rsidRPr="006A61E0">
              <w:rPr>
                <w:rFonts w:ascii="Times New Roman" w:hAnsi="Times New Roman"/>
                <w:b/>
                <w:sz w:val="24"/>
                <w:szCs w:val="24"/>
              </w:rPr>
              <w:t>1 класс</w:t>
            </w:r>
          </w:p>
        </w:tc>
      </w:tr>
      <w:tr w:rsidR="0048135D" w:rsidRPr="00AE4E28" w:rsidTr="006A61E0">
        <w:trPr>
          <w:trHeight w:val="318"/>
        </w:trPr>
        <w:tc>
          <w:tcPr>
            <w:tcW w:w="9640" w:type="dxa"/>
            <w:gridSpan w:val="4"/>
            <w:tcBorders>
              <w:top w:val="single" w:sz="4" w:space="0" w:color="auto"/>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center"/>
              <w:rPr>
                <w:rFonts w:ascii="Times New Roman" w:hAnsi="Times New Roman"/>
                <w:sz w:val="24"/>
                <w:szCs w:val="24"/>
              </w:rPr>
            </w:pPr>
            <w:r w:rsidRPr="00AE4E28">
              <w:rPr>
                <w:rFonts w:ascii="Times New Roman" w:eastAsia="Times New Roman" w:hAnsi="Times New Roman"/>
                <w:sz w:val="24"/>
                <w:szCs w:val="24"/>
              </w:rPr>
              <w:t>Обучение письму(114 ч)</w:t>
            </w:r>
          </w:p>
        </w:tc>
      </w:tr>
      <w:tr w:rsidR="0048135D" w:rsidRPr="00AE4E28" w:rsidTr="006A61E0">
        <w:trPr>
          <w:trHeight w:val="319"/>
        </w:trPr>
        <w:tc>
          <w:tcPr>
            <w:tcW w:w="7088" w:type="dxa"/>
            <w:tcBorders>
              <w:top w:val="single" w:sz="4" w:space="0" w:color="000000"/>
              <w:left w:val="single" w:sz="4" w:space="0" w:color="auto"/>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lastRenderedPageBreak/>
              <w:t xml:space="preserve">Добукварный период </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color w:val="FF0000"/>
                <w:sz w:val="24"/>
                <w:szCs w:val="24"/>
              </w:rPr>
            </w:pPr>
            <w:r w:rsidRPr="00AE4E28">
              <w:rPr>
                <w:rFonts w:ascii="Times New Roman" w:eastAsia="Times New Roman" w:hAnsi="Times New Roman"/>
                <w:sz w:val="24"/>
                <w:szCs w:val="24"/>
              </w:rPr>
              <w:t>17</w:t>
            </w:r>
          </w:p>
        </w:tc>
      </w:tr>
      <w:tr w:rsidR="0048135D" w:rsidRPr="00AE4E28" w:rsidTr="006A61E0">
        <w:trPr>
          <w:trHeight w:val="384"/>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 xml:space="preserve">Букварный период </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69</w:t>
            </w:r>
          </w:p>
        </w:tc>
      </w:tr>
      <w:tr w:rsidR="0048135D" w:rsidRPr="00AE4E28" w:rsidTr="006A61E0">
        <w:trPr>
          <w:trHeight w:val="198"/>
        </w:trPr>
        <w:tc>
          <w:tcPr>
            <w:tcW w:w="7088" w:type="dxa"/>
            <w:tcBorders>
              <w:top w:val="single" w:sz="4" w:space="0" w:color="000000"/>
              <w:left w:val="single" w:sz="4" w:space="0" w:color="auto"/>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Послебукварный период</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28</w:t>
            </w:r>
          </w:p>
        </w:tc>
      </w:tr>
      <w:tr w:rsidR="0048135D" w:rsidRPr="00AE4E28" w:rsidTr="006A61E0">
        <w:trPr>
          <w:trHeight w:val="340"/>
        </w:trPr>
        <w:tc>
          <w:tcPr>
            <w:tcW w:w="9640" w:type="dxa"/>
            <w:gridSpan w:val="4"/>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center"/>
              <w:rPr>
                <w:rFonts w:ascii="Times New Roman" w:hAnsi="Times New Roman"/>
                <w:color w:val="FF0000"/>
                <w:sz w:val="24"/>
                <w:szCs w:val="24"/>
              </w:rPr>
            </w:pPr>
            <w:r w:rsidRPr="00AE4E28">
              <w:rPr>
                <w:rFonts w:ascii="Times New Roman" w:eastAsia="Times New Roman" w:hAnsi="Times New Roman"/>
                <w:sz w:val="24"/>
                <w:szCs w:val="24"/>
              </w:rPr>
              <w:t>Русский язык(51 ч)</w:t>
            </w:r>
          </w:p>
        </w:tc>
      </w:tr>
      <w:tr w:rsidR="0048135D" w:rsidRPr="00AE4E28" w:rsidTr="006A61E0">
        <w:trPr>
          <w:trHeight w:val="229"/>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Систематический курс</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50</w:t>
            </w:r>
          </w:p>
        </w:tc>
      </w:tr>
      <w:tr w:rsidR="0048135D" w:rsidRPr="00AE4E28" w:rsidTr="006A61E0">
        <w:trPr>
          <w:trHeight w:val="340"/>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Наша речь.</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2</w:t>
            </w:r>
          </w:p>
        </w:tc>
      </w:tr>
      <w:tr w:rsidR="0048135D" w:rsidRPr="00AE4E28" w:rsidTr="006A61E0">
        <w:trPr>
          <w:trHeight w:val="319"/>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iCs/>
                <w:sz w:val="24"/>
                <w:szCs w:val="24"/>
              </w:rPr>
              <w:t>Текст, предложение, диалог.</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3</w:t>
            </w:r>
          </w:p>
        </w:tc>
      </w:tr>
      <w:tr w:rsidR="0048135D" w:rsidRPr="00AE4E28" w:rsidTr="006A61E0">
        <w:trPr>
          <w:trHeight w:val="319"/>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bCs/>
                <w:color w:val="000000"/>
                <w:sz w:val="24"/>
                <w:szCs w:val="24"/>
              </w:rPr>
              <w:t xml:space="preserve">Слова, слова, слова…  </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4</w:t>
            </w:r>
          </w:p>
        </w:tc>
      </w:tr>
      <w:tr w:rsidR="0048135D" w:rsidRPr="00AE4E28" w:rsidTr="006A61E0">
        <w:trPr>
          <w:trHeight w:val="391"/>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 xml:space="preserve">Слово и слог. Ударение. </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6</w:t>
            </w:r>
          </w:p>
        </w:tc>
      </w:tr>
      <w:tr w:rsidR="0048135D" w:rsidRPr="00AE4E28" w:rsidTr="006A61E0">
        <w:trPr>
          <w:trHeight w:val="319"/>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Звуки и буквы.</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34</w:t>
            </w:r>
          </w:p>
        </w:tc>
      </w:tr>
      <w:tr w:rsidR="0048135D" w:rsidRPr="00AE4E28" w:rsidTr="006A61E0">
        <w:trPr>
          <w:trHeight w:val="293"/>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iCs/>
                <w:sz w:val="24"/>
                <w:szCs w:val="24"/>
              </w:rPr>
              <w:t>Повторение.</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1</w:t>
            </w:r>
          </w:p>
        </w:tc>
      </w:tr>
      <w:tr w:rsidR="0048135D" w:rsidRPr="00AE4E28" w:rsidTr="006A61E0">
        <w:trPr>
          <w:trHeight w:val="319"/>
        </w:trPr>
        <w:tc>
          <w:tcPr>
            <w:tcW w:w="7088" w:type="dxa"/>
            <w:tcBorders>
              <w:top w:val="single" w:sz="4" w:space="0" w:color="000000"/>
              <w:left w:val="single" w:sz="4" w:space="0" w:color="000000"/>
              <w:bottom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iCs/>
                <w:sz w:val="24"/>
                <w:szCs w:val="24"/>
              </w:rPr>
            </w:pPr>
            <w:r w:rsidRPr="00AE4E28">
              <w:rPr>
                <w:rFonts w:ascii="Times New Roman" w:eastAsia="Times New Roman" w:hAnsi="Times New Roman"/>
                <w:iCs/>
                <w:sz w:val="24"/>
                <w:szCs w:val="24"/>
              </w:rPr>
              <w:t>Контрольный диктант</w:t>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AE4E28" w:rsidRDefault="0048135D" w:rsidP="00747235">
            <w:pPr>
              <w:snapToGrid w:val="0"/>
              <w:spacing w:after="0" w:line="240" w:lineRule="auto"/>
              <w:ind w:firstLine="709"/>
              <w:jc w:val="both"/>
              <w:rPr>
                <w:rFonts w:ascii="Times New Roman" w:eastAsia="Times New Roman" w:hAnsi="Times New Roman"/>
                <w:sz w:val="24"/>
                <w:szCs w:val="24"/>
              </w:rPr>
            </w:pPr>
            <w:r w:rsidRPr="00AE4E28">
              <w:rPr>
                <w:rFonts w:ascii="Times New Roman" w:eastAsia="Times New Roman" w:hAnsi="Times New Roman"/>
                <w:sz w:val="24"/>
                <w:szCs w:val="24"/>
              </w:rPr>
              <w:t>1</w:t>
            </w:r>
          </w:p>
        </w:tc>
      </w:tr>
      <w:tr w:rsidR="0048135D" w:rsidRPr="00AE4E28" w:rsidTr="006A61E0">
        <w:trPr>
          <w:trHeight w:val="176"/>
        </w:trPr>
        <w:tc>
          <w:tcPr>
            <w:tcW w:w="7088" w:type="dxa"/>
            <w:tcBorders>
              <w:top w:val="single" w:sz="4" w:space="0" w:color="000000"/>
              <w:left w:val="single" w:sz="4" w:space="0" w:color="000000"/>
              <w:bottom w:val="single" w:sz="4" w:space="0" w:color="000000"/>
            </w:tcBorders>
          </w:tcPr>
          <w:p w:rsidR="0048135D" w:rsidRPr="006A61E0" w:rsidRDefault="0048135D" w:rsidP="00747235">
            <w:pPr>
              <w:tabs>
                <w:tab w:val="left" w:pos="1845"/>
              </w:tabs>
              <w:snapToGrid w:val="0"/>
              <w:spacing w:after="0" w:line="240" w:lineRule="auto"/>
              <w:ind w:firstLine="709"/>
              <w:jc w:val="both"/>
              <w:rPr>
                <w:rFonts w:ascii="Times New Roman" w:eastAsia="Times New Roman" w:hAnsi="Times New Roman"/>
                <w:b/>
                <w:sz w:val="24"/>
                <w:szCs w:val="24"/>
              </w:rPr>
            </w:pPr>
            <w:r w:rsidRPr="006A61E0">
              <w:rPr>
                <w:rFonts w:ascii="Times New Roman" w:hAnsi="Times New Roman"/>
                <w:b/>
                <w:sz w:val="24"/>
                <w:szCs w:val="24"/>
              </w:rPr>
              <w:t xml:space="preserve"> Итого</w:t>
            </w:r>
            <w:r w:rsidR="006A61E0" w:rsidRPr="006A61E0">
              <w:rPr>
                <w:rFonts w:ascii="Times New Roman" w:hAnsi="Times New Roman"/>
                <w:b/>
                <w:sz w:val="24"/>
                <w:szCs w:val="24"/>
              </w:rPr>
              <w:tab/>
            </w:r>
          </w:p>
        </w:tc>
        <w:tc>
          <w:tcPr>
            <w:tcW w:w="2552" w:type="dxa"/>
            <w:gridSpan w:val="3"/>
            <w:tcBorders>
              <w:top w:val="single" w:sz="4" w:space="0" w:color="000000"/>
              <w:left w:val="single" w:sz="4" w:space="0" w:color="auto"/>
              <w:bottom w:val="single" w:sz="4" w:space="0" w:color="000000"/>
              <w:right w:val="single" w:sz="4" w:space="0" w:color="000000"/>
            </w:tcBorders>
          </w:tcPr>
          <w:p w:rsidR="0048135D" w:rsidRPr="006A61E0" w:rsidRDefault="0048135D" w:rsidP="00747235">
            <w:pPr>
              <w:snapToGrid w:val="0"/>
              <w:spacing w:after="0" w:line="240" w:lineRule="auto"/>
              <w:ind w:firstLine="709"/>
              <w:jc w:val="both"/>
              <w:rPr>
                <w:rFonts w:ascii="Times New Roman" w:eastAsia="Times New Roman" w:hAnsi="Times New Roman"/>
                <w:b/>
                <w:sz w:val="24"/>
                <w:szCs w:val="24"/>
              </w:rPr>
            </w:pPr>
            <w:r w:rsidRPr="006A61E0">
              <w:rPr>
                <w:rFonts w:ascii="Times New Roman" w:eastAsia="Times New Roman" w:hAnsi="Times New Roman"/>
                <w:b/>
                <w:sz w:val="24"/>
                <w:szCs w:val="24"/>
              </w:rPr>
              <w:t>165</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10"/>
        </w:trPr>
        <w:tc>
          <w:tcPr>
            <w:tcW w:w="9640" w:type="dxa"/>
            <w:gridSpan w:val="4"/>
            <w:tcBorders>
              <w:top w:val="single" w:sz="4" w:space="0" w:color="auto"/>
              <w:left w:val="single" w:sz="6" w:space="0" w:color="auto"/>
              <w:bottom w:val="single" w:sz="4" w:space="0" w:color="auto"/>
              <w:right w:val="single" w:sz="6" w:space="0" w:color="auto"/>
            </w:tcBorders>
            <w:shd w:val="clear" w:color="auto" w:fill="FFFFFF"/>
          </w:tcPr>
          <w:p w:rsidR="006A61E0" w:rsidRPr="006A61E0" w:rsidRDefault="006A61E0" w:rsidP="00747235">
            <w:pPr>
              <w:pStyle w:val="affff"/>
              <w:ind w:firstLine="709"/>
              <w:jc w:val="center"/>
              <w:rPr>
                <w:b/>
              </w:rPr>
            </w:pPr>
            <w:r w:rsidRPr="006A61E0">
              <w:rPr>
                <w:b/>
              </w:rPr>
              <w:t>2 класс</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24"/>
        </w:trPr>
        <w:tc>
          <w:tcPr>
            <w:tcW w:w="7088" w:type="dxa"/>
            <w:tcBorders>
              <w:top w:val="single" w:sz="4" w:space="0" w:color="auto"/>
              <w:left w:val="single" w:sz="6" w:space="0" w:color="auto"/>
              <w:right w:val="single" w:sz="4" w:space="0" w:color="auto"/>
            </w:tcBorders>
            <w:shd w:val="clear" w:color="auto" w:fill="FFFFFF"/>
          </w:tcPr>
          <w:p w:rsidR="006A61E0" w:rsidRPr="00AE4E28" w:rsidRDefault="006A61E0" w:rsidP="00747235">
            <w:pPr>
              <w:pStyle w:val="affff"/>
              <w:ind w:firstLine="709"/>
              <w:jc w:val="both"/>
              <w:rPr>
                <w:iCs/>
              </w:rPr>
            </w:pPr>
            <w:r w:rsidRPr="00AE4E28">
              <w:rPr>
                <w:iCs/>
              </w:rPr>
              <w:t>Наша речь</w:t>
            </w:r>
          </w:p>
        </w:tc>
        <w:tc>
          <w:tcPr>
            <w:tcW w:w="2552" w:type="dxa"/>
            <w:gridSpan w:val="3"/>
            <w:tcBorders>
              <w:top w:val="single" w:sz="4" w:space="0" w:color="auto"/>
              <w:left w:val="single" w:sz="4" w:space="0" w:color="auto"/>
              <w:right w:val="single" w:sz="6" w:space="0" w:color="auto"/>
            </w:tcBorders>
            <w:shd w:val="clear" w:color="auto" w:fill="FFFFFF"/>
          </w:tcPr>
          <w:p w:rsidR="006A61E0" w:rsidRPr="00AE4E28" w:rsidRDefault="006A61E0" w:rsidP="00747235">
            <w:pPr>
              <w:pStyle w:val="affff"/>
              <w:ind w:firstLine="709"/>
              <w:jc w:val="both"/>
            </w:pPr>
            <w:r w:rsidRPr="00AE4E28">
              <w:t>3</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84"/>
        </w:trPr>
        <w:tc>
          <w:tcPr>
            <w:tcW w:w="7088" w:type="dxa"/>
            <w:tcBorders>
              <w:top w:val="single" w:sz="6" w:space="0" w:color="auto"/>
              <w:left w:val="single" w:sz="6" w:space="0" w:color="auto"/>
              <w:right w:val="single" w:sz="4" w:space="0" w:color="auto"/>
            </w:tcBorders>
            <w:shd w:val="clear" w:color="auto" w:fill="FFFFFF"/>
          </w:tcPr>
          <w:p w:rsidR="006A61E0" w:rsidRPr="00AE4E28" w:rsidRDefault="006A61E0" w:rsidP="00747235">
            <w:pPr>
              <w:pStyle w:val="affff"/>
              <w:ind w:firstLine="709"/>
              <w:jc w:val="both"/>
            </w:pPr>
            <w:r w:rsidRPr="00AE4E28">
              <w:rPr>
                <w:iCs/>
              </w:rPr>
              <w:t>Текст.</w:t>
            </w:r>
          </w:p>
        </w:tc>
        <w:tc>
          <w:tcPr>
            <w:tcW w:w="2552" w:type="dxa"/>
            <w:gridSpan w:val="3"/>
            <w:tcBorders>
              <w:top w:val="single" w:sz="6" w:space="0" w:color="auto"/>
              <w:left w:val="single" w:sz="4" w:space="0" w:color="auto"/>
              <w:right w:val="single" w:sz="6" w:space="0" w:color="auto"/>
            </w:tcBorders>
            <w:shd w:val="clear" w:color="auto" w:fill="FFFFFF"/>
          </w:tcPr>
          <w:p w:rsidR="006A61E0" w:rsidRPr="00AE4E28" w:rsidRDefault="006A61E0" w:rsidP="00747235">
            <w:pPr>
              <w:pStyle w:val="affff"/>
              <w:ind w:firstLine="709"/>
              <w:jc w:val="both"/>
            </w:pPr>
            <w:r w:rsidRPr="00AE4E28">
              <w:t>4</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69"/>
        </w:trPr>
        <w:tc>
          <w:tcPr>
            <w:tcW w:w="7088" w:type="dxa"/>
            <w:tcBorders>
              <w:top w:val="single" w:sz="6" w:space="0" w:color="auto"/>
              <w:left w:val="single" w:sz="6" w:space="0" w:color="auto"/>
              <w:right w:val="single" w:sz="4" w:space="0" w:color="auto"/>
            </w:tcBorders>
            <w:shd w:val="clear" w:color="auto" w:fill="FFFFFF"/>
          </w:tcPr>
          <w:p w:rsidR="006A61E0" w:rsidRPr="00AE4E28" w:rsidRDefault="006A61E0" w:rsidP="00747235">
            <w:pPr>
              <w:pStyle w:val="affff"/>
              <w:ind w:firstLine="709"/>
              <w:jc w:val="both"/>
            </w:pPr>
            <w:r w:rsidRPr="00AE4E28">
              <w:rPr>
                <w:iCs/>
              </w:rPr>
              <w:t>Предложение</w:t>
            </w:r>
          </w:p>
        </w:tc>
        <w:tc>
          <w:tcPr>
            <w:tcW w:w="2552" w:type="dxa"/>
            <w:gridSpan w:val="3"/>
            <w:tcBorders>
              <w:top w:val="single" w:sz="6" w:space="0" w:color="auto"/>
              <w:left w:val="single" w:sz="4" w:space="0" w:color="auto"/>
              <w:right w:val="single" w:sz="6" w:space="0" w:color="auto"/>
            </w:tcBorders>
            <w:shd w:val="clear" w:color="auto" w:fill="FFFFFF"/>
          </w:tcPr>
          <w:p w:rsidR="006A61E0" w:rsidRPr="00AE4E28" w:rsidRDefault="006A61E0" w:rsidP="00747235">
            <w:pPr>
              <w:pStyle w:val="affff"/>
              <w:ind w:firstLine="709"/>
              <w:jc w:val="both"/>
            </w:pPr>
            <w:r w:rsidRPr="00AE4E28">
              <w:t>12</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16"/>
        </w:trPr>
        <w:tc>
          <w:tcPr>
            <w:tcW w:w="7088" w:type="dxa"/>
            <w:tcBorders>
              <w:top w:val="single" w:sz="6" w:space="0" w:color="auto"/>
              <w:left w:val="single" w:sz="6" w:space="0" w:color="auto"/>
              <w:right w:val="single" w:sz="4" w:space="0" w:color="auto"/>
            </w:tcBorders>
            <w:shd w:val="clear" w:color="auto" w:fill="FFFFFF"/>
          </w:tcPr>
          <w:p w:rsidR="006A61E0" w:rsidRPr="00AE4E28" w:rsidRDefault="006A61E0" w:rsidP="00747235">
            <w:pPr>
              <w:pStyle w:val="affff"/>
              <w:ind w:firstLine="709"/>
              <w:jc w:val="both"/>
            </w:pPr>
            <w:r w:rsidRPr="00AE4E28">
              <w:rPr>
                <w:iCs/>
              </w:rPr>
              <w:t>Слова, слова, слова…..</w:t>
            </w:r>
          </w:p>
        </w:tc>
        <w:tc>
          <w:tcPr>
            <w:tcW w:w="2552" w:type="dxa"/>
            <w:gridSpan w:val="3"/>
            <w:tcBorders>
              <w:top w:val="single" w:sz="6" w:space="0" w:color="auto"/>
              <w:left w:val="single" w:sz="4" w:space="0" w:color="auto"/>
              <w:right w:val="single" w:sz="6" w:space="0" w:color="auto"/>
            </w:tcBorders>
            <w:shd w:val="clear" w:color="auto" w:fill="FFFFFF"/>
          </w:tcPr>
          <w:p w:rsidR="006A61E0" w:rsidRPr="00AE4E28" w:rsidRDefault="006A61E0" w:rsidP="00747235">
            <w:pPr>
              <w:pStyle w:val="affff"/>
              <w:ind w:firstLine="709"/>
              <w:jc w:val="both"/>
            </w:pPr>
            <w:r w:rsidRPr="00AE4E28">
              <w:t>18</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20"/>
        </w:trPr>
        <w:tc>
          <w:tcPr>
            <w:tcW w:w="7088" w:type="dxa"/>
            <w:tcBorders>
              <w:top w:val="single" w:sz="6" w:space="0" w:color="auto"/>
              <w:left w:val="single" w:sz="6" w:space="0" w:color="auto"/>
              <w:right w:val="single" w:sz="4" w:space="0" w:color="auto"/>
            </w:tcBorders>
            <w:shd w:val="clear" w:color="auto" w:fill="FFFFFF"/>
          </w:tcPr>
          <w:p w:rsidR="006A61E0" w:rsidRPr="00AE4E28" w:rsidRDefault="006A61E0" w:rsidP="00747235">
            <w:pPr>
              <w:pStyle w:val="affff"/>
              <w:jc w:val="both"/>
            </w:pPr>
            <w:r>
              <w:rPr>
                <w:iCs/>
              </w:rPr>
              <w:t xml:space="preserve">            </w:t>
            </w:r>
            <w:r w:rsidRPr="00AE4E28">
              <w:rPr>
                <w:iCs/>
              </w:rPr>
              <w:t>Звуки и буквы</w:t>
            </w:r>
            <w:r w:rsidRPr="00AE4E28">
              <w:rPr>
                <w:vanish/>
              </w:rPr>
              <w:t>Рифма" ""ние буквосочетаний с шипящими звуками (8ч)е (15ч)шение темы четверти)ком сайте и искать случайных встреч??</w:t>
            </w:r>
          </w:p>
        </w:tc>
        <w:tc>
          <w:tcPr>
            <w:tcW w:w="2552" w:type="dxa"/>
            <w:gridSpan w:val="3"/>
            <w:tcBorders>
              <w:top w:val="single" w:sz="6" w:space="0" w:color="auto"/>
              <w:left w:val="single" w:sz="4" w:space="0" w:color="auto"/>
              <w:right w:val="single" w:sz="6" w:space="0" w:color="auto"/>
            </w:tcBorders>
            <w:shd w:val="clear" w:color="auto" w:fill="FFFFFF"/>
          </w:tcPr>
          <w:p w:rsidR="006A61E0" w:rsidRPr="00AE4E28" w:rsidRDefault="006A61E0" w:rsidP="00747235">
            <w:pPr>
              <w:pStyle w:val="affff"/>
              <w:ind w:firstLine="709"/>
              <w:jc w:val="both"/>
            </w:pPr>
            <w:r w:rsidRPr="00AE4E28">
              <w:t>59</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35"/>
        </w:trPr>
        <w:tc>
          <w:tcPr>
            <w:tcW w:w="7088" w:type="dxa"/>
            <w:tcBorders>
              <w:top w:val="single" w:sz="6" w:space="0" w:color="auto"/>
              <w:left w:val="single" w:sz="6" w:space="0" w:color="auto"/>
              <w:right w:val="single" w:sz="4" w:space="0" w:color="auto"/>
            </w:tcBorders>
            <w:shd w:val="clear" w:color="auto" w:fill="FFFFFF"/>
          </w:tcPr>
          <w:p w:rsidR="006A61E0" w:rsidRPr="00AE4E28" w:rsidRDefault="006A61E0" w:rsidP="00747235">
            <w:pPr>
              <w:pStyle w:val="affff"/>
              <w:ind w:firstLine="709"/>
              <w:jc w:val="both"/>
            </w:pPr>
            <w:r w:rsidRPr="00AE4E28">
              <w:t>Части речи</w:t>
            </w:r>
          </w:p>
        </w:tc>
        <w:tc>
          <w:tcPr>
            <w:tcW w:w="2552" w:type="dxa"/>
            <w:gridSpan w:val="3"/>
            <w:tcBorders>
              <w:top w:val="single" w:sz="6" w:space="0" w:color="auto"/>
              <w:left w:val="single" w:sz="4" w:space="0" w:color="auto"/>
              <w:right w:val="single" w:sz="6" w:space="0" w:color="auto"/>
            </w:tcBorders>
            <w:shd w:val="clear" w:color="auto" w:fill="FFFFFF"/>
          </w:tcPr>
          <w:p w:rsidR="006A61E0" w:rsidRPr="00AE4E28" w:rsidRDefault="006A61E0" w:rsidP="00747235">
            <w:pPr>
              <w:pStyle w:val="affff"/>
              <w:ind w:firstLine="709"/>
              <w:jc w:val="both"/>
            </w:pPr>
            <w:r w:rsidRPr="00AE4E28">
              <w:t>58</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42"/>
        </w:trPr>
        <w:tc>
          <w:tcPr>
            <w:tcW w:w="7088" w:type="dxa"/>
            <w:tcBorders>
              <w:top w:val="single" w:sz="6" w:space="0" w:color="auto"/>
              <w:left w:val="single" w:sz="6" w:space="0" w:color="auto"/>
              <w:bottom w:val="single" w:sz="6" w:space="0" w:color="auto"/>
              <w:right w:val="single" w:sz="4" w:space="0" w:color="auto"/>
            </w:tcBorders>
            <w:shd w:val="clear" w:color="auto" w:fill="FFFFFF"/>
          </w:tcPr>
          <w:p w:rsidR="006A61E0" w:rsidRPr="00AE4E28" w:rsidRDefault="006A61E0" w:rsidP="00747235">
            <w:pPr>
              <w:pStyle w:val="affff"/>
              <w:ind w:firstLine="709"/>
              <w:jc w:val="both"/>
            </w:pPr>
            <w:r w:rsidRPr="00AE4E28">
              <w:t>Повторение</w:t>
            </w:r>
          </w:p>
        </w:tc>
        <w:tc>
          <w:tcPr>
            <w:tcW w:w="2552" w:type="dxa"/>
            <w:gridSpan w:val="3"/>
            <w:tcBorders>
              <w:top w:val="single" w:sz="6" w:space="0" w:color="auto"/>
              <w:left w:val="single" w:sz="4" w:space="0" w:color="auto"/>
              <w:bottom w:val="single" w:sz="6" w:space="0" w:color="auto"/>
              <w:right w:val="single" w:sz="6" w:space="0" w:color="auto"/>
            </w:tcBorders>
            <w:shd w:val="clear" w:color="auto" w:fill="FFFFFF"/>
          </w:tcPr>
          <w:p w:rsidR="006A61E0" w:rsidRPr="00AE4E28" w:rsidRDefault="006A61E0" w:rsidP="00747235">
            <w:pPr>
              <w:pStyle w:val="affff"/>
              <w:ind w:firstLine="709"/>
              <w:jc w:val="both"/>
            </w:pPr>
            <w:r w:rsidRPr="00AE4E28">
              <w:t>16</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42"/>
        </w:trPr>
        <w:tc>
          <w:tcPr>
            <w:tcW w:w="7088" w:type="dxa"/>
            <w:tcBorders>
              <w:top w:val="single" w:sz="6" w:space="0" w:color="auto"/>
              <w:left w:val="single" w:sz="6" w:space="0" w:color="auto"/>
              <w:bottom w:val="single" w:sz="6" w:space="0" w:color="auto"/>
              <w:right w:val="single" w:sz="4" w:space="0" w:color="auto"/>
            </w:tcBorders>
            <w:shd w:val="clear" w:color="auto" w:fill="FFFFFF"/>
          </w:tcPr>
          <w:p w:rsidR="006A61E0" w:rsidRPr="006A61E0" w:rsidRDefault="006A61E0" w:rsidP="00747235">
            <w:pPr>
              <w:pStyle w:val="affff"/>
              <w:ind w:firstLine="709"/>
              <w:jc w:val="both"/>
              <w:rPr>
                <w:b/>
              </w:rPr>
            </w:pPr>
            <w:r w:rsidRPr="006A61E0">
              <w:rPr>
                <w:b/>
              </w:rPr>
              <w:t>Итого</w:t>
            </w:r>
          </w:p>
        </w:tc>
        <w:tc>
          <w:tcPr>
            <w:tcW w:w="2552" w:type="dxa"/>
            <w:gridSpan w:val="3"/>
            <w:tcBorders>
              <w:top w:val="single" w:sz="6" w:space="0" w:color="auto"/>
              <w:left w:val="single" w:sz="4" w:space="0" w:color="auto"/>
              <w:bottom w:val="single" w:sz="6" w:space="0" w:color="auto"/>
              <w:right w:val="single" w:sz="6" w:space="0" w:color="auto"/>
            </w:tcBorders>
            <w:shd w:val="clear" w:color="auto" w:fill="FFFFFF"/>
          </w:tcPr>
          <w:p w:rsidR="006A61E0" w:rsidRPr="006A61E0" w:rsidRDefault="006A61E0" w:rsidP="00747235">
            <w:pPr>
              <w:pStyle w:val="affff"/>
              <w:ind w:firstLine="709"/>
              <w:jc w:val="both"/>
              <w:rPr>
                <w:b/>
              </w:rPr>
            </w:pPr>
            <w:r w:rsidRPr="006A61E0">
              <w:rPr>
                <w:b/>
              </w:rPr>
              <w:t>170</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10"/>
        </w:trPr>
        <w:tc>
          <w:tcPr>
            <w:tcW w:w="9640" w:type="dxa"/>
            <w:gridSpan w:val="4"/>
            <w:tcBorders>
              <w:top w:val="single" w:sz="4" w:space="0" w:color="auto"/>
              <w:left w:val="single" w:sz="6" w:space="0" w:color="auto"/>
              <w:bottom w:val="single" w:sz="4" w:space="0" w:color="auto"/>
              <w:right w:val="single" w:sz="6" w:space="0" w:color="auto"/>
            </w:tcBorders>
            <w:shd w:val="clear" w:color="auto" w:fill="FFFFFF"/>
          </w:tcPr>
          <w:p w:rsidR="006A61E0" w:rsidRPr="006A61E0" w:rsidRDefault="006A61E0" w:rsidP="00747235">
            <w:pPr>
              <w:pStyle w:val="affff"/>
              <w:ind w:firstLine="709"/>
              <w:jc w:val="center"/>
              <w:rPr>
                <w:b/>
              </w:rPr>
            </w:pPr>
            <w:r w:rsidRPr="006A61E0">
              <w:rPr>
                <w:b/>
              </w:rPr>
              <w:t>3 класс</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45"/>
        </w:trPr>
        <w:tc>
          <w:tcPr>
            <w:tcW w:w="7190" w:type="dxa"/>
            <w:gridSpan w:val="2"/>
            <w:tcBorders>
              <w:top w:val="single" w:sz="4"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firstLine="811"/>
              <w:rPr>
                <w:rFonts w:ascii="Times New Roman" w:eastAsia="Times New Roman" w:hAnsi="Times New Roman"/>
                <w:sz w:val="24"/>
                <w:szCs w:val="24"/>
              </w:rPr>
            </w:pPr>
            <w:r w:rsidRPr="003C4FC7">
              <w:rPr>
                <w:rFonts w:ascii="Times New Roman" w:eastAsia="Times New Roman" w:hAnsi="Times New Roman"/>
                <w:sz w:val="24"/>
                <w:szCs w:val="24"/>
              </w:rPr>
              <w:t>Язык и речь</w:t>
            </w:r>
          </w:p>
        </w:tc>
        <w:tc>
          <w:tcPr>
            <w:tcW w:w="2450" w:type="dxa"/>
            <w:gridSpan w:val="2"/>
            <w:tcBorders>
              <w:top w:val="single" w:sz="4"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2</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84"/>
        </w:trPr>
        <w:tc>
          <w:tcPr>
            <w:tcW w:w="7190" w:type="dxa"/>
            <w:gridSpan w:val="2"/>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firstLine="811"/>
              <w:rPr>
                <w:rFonts w:ascii="Times New Roman" w:eastAsia="Times New Roman" w:hAnsi="Times New Roman"/>
                <w:sz w:val="24"/>
                <w:szCs w:val="24"/>
              </w:rPr>
            </w:pPr>
            <w:r w:rsidRPr="003C4FC7">
              <w:rPr>
                <w:rFonts w:ascii="Times New Roman" w:hAnsi="Times New Roman"/>
                <w:sz w:val="24"/>
                <w:szCs w:val="24"/>
              </w:rPr>
              <w:t xml:space="preserve">Текст. </w:t>
            </w:r>
            <w:r w:rsidRPr="003C4FC7">
              <w:rPr>
                <w:rFonts w:ascii="Times New Roman" w:eastAsia="Times New Roman" w:hAnsi="Times New Roman"/>
                <w:sz w:val="24"/>
                <w:szCs w:val="24"/>
              </w:rPr>
              <w:t xml:space="preserve"> Предложение Словосочетание</w:t>
            </w:r>
          </w:p>
        </w:tc>
        <w:tc>
          <w:tcPr>
            <w:tcW w:w="2450" w:type="dxa"/>
            <w:gridSpan w:val="2"/>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Pr>
                <w:rFonts w:ascii="Times New Roman" w:hAnsi="Times New Roman"/>
                <w:sz w:val="24"/>
                <w:szCs w:val="24"/>
              </w:rPr>
              <w:t>14</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69"/>
        </w:trPr>
        <w:tc>
          <w:tcPr>
            <w:tcW w:w="7190" w:type="dxa"/>
            <w:gridSpan w:val="2"/>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firstLine="811"/>
              <w:rPr>
                <w:rFonts w:ascii="Times New Roman" w:eastAsia="Times New Roman" w:hAnsi="Times New Roman"/>
                <w:sz w:val="24"/>
                <w:szCs w:val="24"/>
              </w:rPr>
            </w:pPr>
            <w:r w:rsidRPr="003C4FC7">
              <w:rPr>
                <w:rFonts w:ascii="Times New Roman" w:eastAsia="Times New Roman" w:hAnsi="Times New Roman"/>
                <w:sz w:val="24"/>
                <w:szCs w:val="24"/>
              </w:rPr>
              <w:t>Слово в языке и речи</w:t>
            </w:r>
          </w:p>
        </w:tc>
        <w:tc>
          <w:tcPr>
            <w:tcW w:w="2450" w:type="dxa"/>
            <w:gridSpan w:val="2"/>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19</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16"/>
        </w:trPr>
        <w:tc>
          <w:tcPr>
            <w:tcW w:w="7190" w:type="dxa"/>
            <w:gridSpan w:val="2"/>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firstLine="811"/>
              <w:rPr>
                <w:rFonts w:ascii="Times New Roman" w:eastAsia="Times New Roman" w:hAnsi="Times New Roman"/>
                <w:sz w:val="24"/>
                <w:szCs w:val="24"/>
              </w:rPr>
            </w:pPr>
            <w:r w:rsidRPr="003C4FC7">
              <w:rPr>
                <w:rFonts w:ascii="Times New Roman" w:eastAsia="Times New Roman" w:hAnsi="Times New Roman"/>
                <w:sz w:val="24"/>
                <w:szCs w:val="24"/>
              </w:rPr>
              <w:t>Состав слова</w:t>
            </w:r>
          </w:p>
        </w:tc>
        <w:tc>
          <w:tcPr>
            <w:tcW w:w="2450" w:type="dxa"/>
            <w:gridSpan w:val="2"/>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16</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62"/>
        </w:trPr>
        <w:tc>
          <w:tcPr>
            <w:tcW w:w="7190" w:type="dxa"/>
            <w:gridSpan w:val="2"/>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firstLine="811"/>
              <w:rPr>
                <w:rFonts w:ascii="Times New Roman" w:eastAsia="Times New Roman" w:hAnsi="Times New Roman"/>
                <w:sz w:val="24"/>
                <w:szCs w:val="24"/>
              </w:rPr>
            </w:pPr>
            <w:r w:rsidRPr="003C4FC7">
              <w:rPr>
                <w:rFonts w:ascii="Times New Roman" w:eastAsia="Times New Roman" w:hAnsi="Times New Roman"/>
                <w:sz w:val="24"/>
                <w:szCs w:val="24"/>
              </w:rPr>
              <w:t>Правописание частей слова</w:t>
            </w:r>
          </w:p>
        </w:tc>
        <w:tc>
          <w:tcPr>
            <w:tcW w:w="2450" w:type="dxa"/>
            <w:gridSpan w:val="2"/>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29</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78"/>
        </w:trPr>
        <w:tc>
          <w:tcPr>
            <w:tcW w:w="7190" w:type="dxa"/>
            <w:gridSpan w:val="2"/>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firstLine="811"/>
              <w:rPr>
                <w:rFonts w:ascii="Times New Roman" w:eastAsia="Times New Roman" w:hAnsi="Times New Roman"/>
                <w:sz w:val="24"/>
                <w:szCs w:val="24"/>
              </w:rPr>
            </w:pPr>
            <w:r w:rsidRPr="003C4FC7">
              <w:rPr>
                <w:rFonts w:ascii="Times New Roman" w:eastAsia="Times New Roman" w:hAnsi="Times New Roman"/>
                <w:sz w:val="24"/>
                <w:szCs w:val="24"/>
              </w:rPr>
              <w:t>Части речи</w:t>
            </w:r>
          </w:p>
        </w:tc>
        <w:tc>
          <w:tcPr>
            <w:tcW w:w="2450" w:type="dxa"/>
            <w:gridSpan w:val="2"/>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76</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72"/>
        </w:trPr>
        <w:tc>
          <w:tcPr>
            <w:tcW w:w="7190" w:type="dxa"/>
            <w:gridSpan w:val="2"/>
            <w:tcBorders>
              <w:top w:val="single" w:sz="6" w:space="0" w:color="auto"/>
              <w:left w:val="single" w:sz="6" w:space="0" w:color="auto"/>
              <w:bottom w:val="single" w:sz="4" w:space="0" w:color="auto"/>
              <w:right w:val="single" w:sz="4" w:space="0" w:color="auto"/>
            </w:tcBorders>
            <w:shd w:val="clear" w:color="auto" w:fill="FFFFFF"/>
          </w:tcPr>
          <w:p w:rsidR="006A61E0" w:rsidRPr="003C4FC7" w:rsidRDefault="006A61E0" w:rsidP="00747235">
            <w:pPr>
              <w:spacing w:after="0" w:line="240" w:lineRule="auto"/>
              <w:ind w:firstLine="811"/>
              <w:rPr>
                <w:rFonts w:ascii="Times New Roman" w:hAnsi="Times New Roman"/>
                <w:sz w:val="24"/>
                <w:szCs w:val="24"/>
              </w:rPr>
            </w:pPr>
            <w:r w:rsidRPr="003C4FC7">
              <w:rPr>
                <w:rFonts w:ascii="Times New Roman" w:eastAsia="Times New Roman" w:hAnsi="Times New Roman"/>
                <w:sz w:val="24"/>
                <w:szCs w:val="24"/>
              </w:rPr>
              <w:t>Повторение</w:t>
            </w:r>
          </w:p>
        </w:tc>
        <w:tc>
          <w:tcPr>
            <w:tcW w:w="2450" w:type="dxa"/>
            <w:gridSpan w:val="2"/>
            <w:tcBorders>
              <w:top w:val="single" w:sz="6" w:space="0" w:color="auto"/>
              <w:left w:val="single" w:sz="4" w:space="0" w:color="auto"/>
              <w:bottom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14</w:t>
            </w:r>
          </w:p>
        </w:tc>
      </w:tr>
      <w:tr w:rsidR="006A61E0" w:rsidRPr="003C4FC7"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42"/>
        </w:trPr>
        <w:tc>
          <w:tcPr>
            <w:tcW w:w="7190" w:type="dxa"/>
            <w:gridSpan w:val="2"/>
            <w:tcBorders>
              <w:top w:val="single" w:sz="6" w:space="0" w:color="auto"/>
              <w:left w:val="single" w:sz="6" w:space="0" w:color="auto"/>
              <w:bottom w:val="single" w:sz="6" w:space="0" w:color="auto"/>
              <w:right w:val="single" w:sz="4" w:space="0" w:color="auto"/>
            </w:tcBorders>
            <w:shd w:val="clear" w:color="auto" w:fill="FFFFFF"/>
          </w:tcPr>
          <w:p w:rsidR="006A61E0" w:rsidRPr="0048135D" w:rsidRDefault="006A61E0" w:rsidP="00747235">
            <w:pPr>
              <w:pStyle w:val="affff"/>
              <w:ind w:firstLine="709"/>
              <w:jc w:val="both"/>
              <w:rPr>
                <w:b/>
              </w:rPr>
            </w:pPr>
            <w:r w:rsidRPr="0048135D">
              <w:rPr>
                <w:b/>
              </w:rPr>
              <w:t>Итого</w:t>
            </w:r>
          </w:p>
        </w:tc>
        <w:tc>
          <w:tcPr>
            <w:tcW w:w="2450" w:type="dxa"/>
            <w:gridSpan w:val="2"/>
            <w:tcBorders>
              <w:top w:val="single" w:sz="6" w:space="0" w:color="auto"/>
              <w:left w:val="single" w:sz="4" w:space="0" w:color="auto"/>
              <w:bottom w:val="single" w:sz="6" w:space="0" w:color="auto"/>
              <w:right w:val="single" w:sz="6" w:space="0" w:color="auto"/>
            </w:tcBorders>
            <w:shd w:val="clear" w:color="auto" w:fill="FFFFFF"/>
          </w:tcPr>
          <w:p w:rsidR="006A61E0" w:rsidRPr="0048135D" w:rsidRDefault="006A61E0" w:rsidP="00747235">
            <w:pPr>
              <w:pStyle w:val="affff"/>
              <w:ind w:firstLine="709"/>
              <w:jc w:val="both"/>
              <w:rPr>
                <w:b/>
              </w:rPr>
            </w:pPr>
            <w:r w:rsidRPr="0048135D">
              <w:rPr>
                <w:b/>
              </w:rPr>
              <w:t>170</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44"/>
        </w:trPr>
        <w:tc>
          <w:tcPr>
            <w:tcW w:w="9640" w:type="dxa"/>
            <w:gridSpan w:val="4"/>
            <w:tcBorders>
              <w:top w:val="single" w:sz="4" w:space="0" w:color="auto"/>
              <w:left w:val="single" w:sz="6" w:space="0" w:color="auto"/>
              <w:bottom w:val="single" w:sz="4" w:space="0" w:color="auto"/>
              <w:right w:val="single" w:sz="6" w:space="0" w:color="auto"/>
            </w:tcBorders>
            <w:shd w:val="clear" w:color="auto" w:fill="FFFFFF"/>
          </w:tcPr>
          <w:p w:rsidR="006A61E0" w:rsidRPr="0048135D" w:rsidRDefault="006A61E0" w:rsidP="00747235">
            <w:pPr>
              <w:pStyle w:val="affff"/>
              <w:ind w:firstLine="709"/>
              <w:jc w:val="center"/>
              <w:rPr>
                <w:b/>
              </w:rPr>
            </w:pPr>
            <w:r w:rsidRPr="0048135D">
              <w:rPr>
                <w:b/>
              </w:rPr>
              <w:t>4 класс</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39"/>
        </w:trPr>
        <w:tc>
          <w:tcPr>
            <w:tcW w:w="7230" w:type="dxa"/>
            <w:gridSpan w:val="3"/>
            <w:tcBorders>
              <w:top w:val="single" w:sz="4"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eastAsia="Times New Roman" w:hAnsi="Times New Roman"/>
                <w:sz w:val="24"/>
                <w:szCs w:val="24"/>
              </w:rPr>
            </w:pPr>
            <w:r w:rsidRPr="003C4FC7">
              <w:rPr>
                <w:rFonts w:ascii="Times New Roman" w:eastAsia="Times New Roman" w:hAnsi="Times New Roman"/>
                <w:sz w:val="24"/>
                <w:szCs w:val="24"/>
              </w:rPr>
              <w:t xml:space="preserve">Повторение </w:t>
            </w:r>
          </w:p>
        </w:tc>
        <w:tc>
          <w:tcPr>
            <w:tcW w:w="2410" w:type="dxa"/>
            <w:tcBorders>
              <w:top w:val="single" w:sz="4"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hAnsi="Times New Roman"/>
                <w:sz w:val="24"/>
                <w:szCs w:val="24"/>
              </w:rPr>
              <w:t>11</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53"/>
        </w:trPr>
        <w:tc>
          <w:tcPr>
            <w:tcW w:w="7230" w:type="dxa"/>
            <w:gridSpan w:val="3"/>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eastAsia="Times New Roman" w:hAnsi="Times New Roman"/>
                <w:sz w:val="24"/>
                <w:szCs w:val="24"/>
              </w:rPr>
            </w:pPr>
            <w:r w:rsidRPr="003C4FC7">
              <w:rPr>
                <w:rFonts w:ascii="Times New Roman" w:eastAsia="Times New Roman" w:hAnsi="Times New Roman"/>
                <w:sz w:val="24"/>
                <w:szCs w:val="24"/>
              </w:rPr>
              <w:t xml:space="preserve">Предложение </w:t>
            </w:r>
          </w:p>
        </w:tc>
        <w:tc>
          <w:tcPr>
            <w:tcW w:w="2410" w:type="dxa"/>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9</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67"/>
        </w:trPr>
        <w:tc>
          <w:tcPr>
            <w:tcW w:w="7230" w:type="dxa"/>
            <w:gridSpan w:val="3"/>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eastAsia="Times New Roman" w:hAnsi="Times New Roman"/>
                <w:sz w:val="24"/>
                <w:szCs w:val="24"/>
              </w:rPr>
            </w:pPr>
            <w:r w:rsidRPr="003C4FC7">
              <w:rPr>
                <w:rFonts w:ascii="Times New Roman" w:eastAsia="Times New Roman" w:hAnsi="Times New Roman"/>
                <w:sz w:val="24"/>
                <w:szCs w:val="24"/>
              </w:rPr>
              <w:t xml:space="preserve">Слово в языке и речи </w:t>
            </w:r>
          </w:p>
        </w:tc>
        <w:tc>
          <w:tcPr>
            <w:tcW w:w="2410" w:type="dxa"/>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21</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17"/>
        </w:trPr>
        <w:tc>
          <w:tcPr>
            <w:tcW w:w="7230" w:type="dxa"/>
            <w:gridSpan w:val="3"/>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eastAsia="Times New Roman" w:hAnsi="Times New Roman"/>
                <w:sz w:val="24"/>
                <w:szCs w:val="24"/>
              </w:rPr>
            </w:pPr>
            <w:r w:rsidRPr="003C4FC7">
              <w:rPr>
                <w:rFonts w:ascii="Times New Roman" w:eastAsia="Times New Roman" w:hAnsi="Times New Roman"/>
                <w:sz w:val="24"/>
                <w:szCs w:val="24"/>
              </w:rPr>
              <w:t xml:space="preserve">Имя существительное </w:t>
            </w:r>
          </w:p>
        </w:tc>
        <w:tc>
          <w:tcPr>
            <w:tcW w:w="2410" w:type="dxa"/>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43</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25"/>
        </w:trPr>
        <w:tc>
          <w:tcPr>
            <w:tcW w:w="7230" w:type="dxa"/>
            <w:gridSpan w:val="3"/>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eastAsia="Times New Roman" w:hAnsi="Times New Roman"/>
                <w:sz w:val="24"/>
                <w:szCs w:val="24"/>
              </w:rPr>
            </w:pPr>
            <w:r w:rsidRPr="003C4FC7">
              <w:rPr>
                <w:rFonts w:ascii="Times New Roman" w:eastAsia="Times New Roman" w:hAnsi="Times New Roman"/>
                <w:sz w:val="24"/>
                <w:szCs w:val="24"/>
              </w:rPr>
              <w:t xml:space="preserve">Имя прилагательное </w:t>
            </w:r>
          </w:p>
        </w:tc>
        <w:tc>
          <w:tcPr>
            <w:tcW w:w="2410" w:type="dxa"/>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hAnsi="Times New Roman"/>
                <w:sz w:val="24"/>
                <w:szCs w:val="24"/>
              </w:rPr>
              <w:t>30</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70"/>
        </w:trPr>
        <w:tc>
          <w:tcPr>
            <w:tcW w:w="7230" w:type="dxa"/>
            <w:gridSpan w:val="3"/>
            <w:tcBorders>
              <w:top w:val="single" w:sz="6" w:space="0" w:color="auto"/>
              <w:left w:val="single" w:sz="6"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eastAsia="Times New Roman" w:hAnsi="Times New Roman"/>
                <w:sz w:val="24"/>
                <w:szCs w:val="24"/>
              </w:rPr>
            </w:pPr>
            <w:r w:rsidRPr="003C4FC7">
              <w:rPr>
                <w:rFonts w:ascii="Times New Roman" w:eastAsia="Times New Roman" w:hAnsi="Times New Roman"/>
                <w:sz w:val="24"/>
                <w:szCs w:val="24"/>
              </w:rPr>
              <w:t xml:space="preserve">Личные местоимения </w:t>
            </w:r>
          </w:p>
        </w:tc>
        <w:tc>
          <w:tcPr>
            <w:tcW w:w="2410" w:type="dxa"/>
            <w:tcBorders>
              <w:top w:val="single" w:sz="6" w:space="0" w:color="auto"/>
              <w:left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hAnsi="Times New Roman"/>
                <w:sz w:val="24"/>
                <w:szCs w:val="24"/>
              </w:rPr>
              <w:t>7</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06"/>
        </w:trPr>
        <w:tc>
          <w:tcPr>
            <w:tcW w:w="7230" w:type="dxa"/>
            <w:gridSpan w:val="3"/>
            <w:tcBorders>
              <w:top w:val="single" w:sz="6" w:space="0" w:color="auto"/>
              <w:left w:val="single" w:sz="6" w:space="0" w:color="auto"/>
              <w:bottom w:val="single" w:sz="4"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eastAsia="Times New Roman" w:hAnsi="Times New Roman"/>
                <w:sz w:val="24"/>
                <w:szCs w:val="24"/>
              </w:rPr>
            </w:pPr>
            <w:r w:rsidRPr="003C4FC7">
              <w:rPr>
                <w:rFonts w:ascii="Times New Roman" w:eastAsia="Times New Roman" w:hAnsi="Times New Roman"/>
                <w:sz w:val="24"/>
                <w:szCs w:val="24"/>
              </w:rPr>
              <w:t xml:space="preserve">Глагол </w:t>
            </w:r>
          </w:p>
        </w:tc>
        <w:tc>
          <w:tcPr>
            <w:tcW w:w="2410" w:type="dxa"/>
            <w:tcBorders>
              <w:top w:val="single" w:sz="6" w:space="0" w:color="auto"/>
              <w:left w:val="single" w:sz="4" w:space="0" w:color="auto"/>
              <w:bottom w:val="single" w:sz="4"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34</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347"/>
        </w:trPr>
        <w:tc>
          <w:tcPr>
            <w:tcW w:w="7230" w:type="dxa"/>
            <w:gridSpan w:val="3"/>
            <w:tcBorders>
              <w:top w:val="single" w:sz="4" w:space="0" w:color="auto"/>
              <w:left w:val="single" w:sz="6" w:space="0" w:color="auto"/>
              <w:bottom w:val="single" w:sz="6" w:space="0" w:color="auto"/>
              <w:right w:val="single" w:sz="4" w:space="0" w:color="auto"/>
            </w:tcBorders>
            <w:shd w:val="clear" w:color="auto" w:fill="FFFFFF"/>
          </w:tcPr>
          <w:p w:rsidR="006A61E0" w:rsidRPr="003C4FC7" w:rsidRDefault="006A61E0" w:rsidP="00747235">
            <w:pPr>
              <w:spacing w:after="0" w:line="240" w:lineRule="auto"/>
              <w:ind w:left="811" w:hanging="142"/>
              <w:rPr>
                <w:rFonts w:ascii="Times New Roman" w:hAnsi="Times New Roman"/>
                <w:sz w:val="24"/>
                <w:szCs w:val="24"/>
              </w:rPr>
            </w:pPr>
            <w:r w:rsidRPr="003C4FC7">
              <w:rPr>
                <w:rFonts w:ascii="Times New Roman" w:eastAsia="Times New Roman" w:hAnsi="Times New Roman"/>
                <w:sz w:val="24"/>
                <w:szCs w:val="24"/>
              </w:rPr>
              <w:t>Повторение</w:t>
            </w:r>
          </w:p>
        </w:tc>
        <w:tc>
          <w:tcPr>
            <w:tcW w:w="2410" w:type="dxa"/>
            <w:tcBorders>
              <w:top w:val="single" w:sz="4" w:space="0" w:color="auto"/>
              <w:left w:val="single" w:sz="4" w:space="0" w:color="auto"/>
              <w:bottom w:val="single" w:sz="6" w:space="0" w:color="auto"/>
              <w:right w:val="single" w:sz="6" w:space="0" w:color="auto"/>
            </w:tcBorders>
            <w:shd w:val="clear" w:color="auto" w:fill="FFFFFF"/>
          </w:tcPr>
          <w:p w:rsidR="006A61E0" w:rsidRPr="003C4FC7" w:rsidRDefault="006A61E0" w:rsidP="00747235">
            <w:pPr>
              <w:spacing w:after="0" w:line="240" w:lineRule="auto"/>
              <w:jc w:val="center"/>
              <w:rPr>
                <w:rFonts w:ascii="Times New Roman" w:eastAsia="Times New Roman" w:hAnsi="Times New Roman"/>
                <w:sz w:val="24"/>
                <w:szCs w:val="24"/>
              </w:rPr>
            </w:pPr>
            <w:r w:rsidRPr="003C4FC7">
              <w:rPr>
                <w:rFonts w:ascii="Times New Roman" w:eastAsia="Times New Roman" w:hAnsi="Times New Roman"/>
                <w:sz w:val="24"/>
                <w:szCs w:val="24"/>
              </w:rPr>
              <w:t>15</w:t>
            </w:r>
          </w:p>
        </w:tc>
      </w:tr>
      <w:tr w:rsidR="006A61E0" w:rsidRPr="00AE4E28" w:rsidTr="006A61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4A0"/>
        </w:tblPrEx>
        <w:trPr>
          <w:trHeight w:val="237"/>
        </w:trPr>
        <w:tc>
          <w:tcPr>
            <w:tcW w:w="7230" w:type="dxa"/>
            <w:gridSpan w:val="3"/>
            <w:tcBorders>
              <w:top w:val="single" w:sz="6" w:space="0" w:color="auto"/>
              <w:left w:val="single" w:sz="6" w:space="0" w:color="auto"/>
              <w:bottom w:val="single" w:sz="6" w:space="0" w:color="auto"/>
              <w:right w:val="single" w:sz="4" w:space="0" w:color="auto"/>
            </w:tcBorders>
            <w:shd w:val="clear" w:color="auto" w:fill="FFFFFF"/>
          </w:tcPr>
          <w:p w:rsidR="006A61E0" w:rsidRPr="0048135D" w:rsidRDefault="006A61E0" w:rsidP="00747235">
            <w:pPr>
              <w:pStyle w:val="affff"/>
              <w:ind w:firstLine="709"/>
              <w:jc w:val="both"/>
              <w:rPr>
                <w:b/>
              </w:rPr>
            </w:pPr>
            <w:r w:rsidRPr="0048135D">
              <w:rPr>
                <w:b/>
              </w:rPr>
              <w:t>Итого</w:t>
            </w:r>
          </w:p>
        </w:tc>
        <w:tc>
          <w:tcPr>
            <w:tcW w:w="2410" w:type="dxa"/>
            <w:tcBorders>
              <w:top w:val="single" w:sz="6" w:space="0" w:color="auto"/>
              <w:left w:val="single" w:sz="4" w:space="0" w:color="auto"/>
              <w:bottom w:val="single" w:sz="6" w:space="0" w:color="auto"/>
              <w:right w:val="single" w:sz="6" w:space="0" w:color="auto"/>
            </w:tcBorders>
            <w:shd w:val="clear" w:color="auto" w:fill="FFFFFF"/>
          </w:tcPr>
          <w:p w:rsidR="006A61E0" w:rsidRPr="0048135D" w:rsidRDefault="006A61E0" w:rsidP="00747235">
            <w:pPr>
              <w:pStyle w:val="affff"/>
              <w:ind w:firstLine="709"/>
              <w:jc w:val="both"/>
              <w:rPr>
                <w:b/>
              </w:rPr>
            </w:pPr>
            <w:r w:rsidRPr="0048135D">
              <w:rPr>
                <w:b/>
              </w:rPr>
              <w:t>170</w:t>
            </w:r>
          </w:p>
        </w:tc>
      </w:tr>
    </w:tbl>
    <w:p w:rsidR="00433178" w:rsidRPr="008F79BD" w:rsidRDefault="00433178" w:rsidP="001223DA">
      <w:pPr>
        <w:spacing w:after="0" w:line="240" w:lineRule="auto"/>
        <w:rPr>
          <w:rFonts w:ascii="Times New Roman" w:hAnsi="Times New Roman"/>
          <w:b/>
          <w:sz w:val="24"/>
          <w:szCs w:val="24"/>
          <w:lang w:eastAsia="ru-RU"/>
        </w:rPr>
      </w:pPr>
    </w:p>
    <w:p w:rsidR="00433178" w:rsidRPr="006C086A" w:rsidRDefault="00433178" w:rsidP="009E62C0">
      <w:pPr>
        <w:pStyle w:val="af8"/>
        <w:widowControl w:val="0"/>
        <w:numPr>
          <w:ilvl w:val="0"/>
          <w:numId w:val="45"/>
        </w:numPr>
        <w:tabs>
          <w:tab w:val="left" w:pos="1431"/>
        </w:tabs>
        <w:spacing w:after="0" w:line="240" w:lineRule="auto"/>
        <w:ind w:left="20"/>
        <w:jc w:val="both"/>
        <w:rPr>
          <w:rStyle w:val="42"/>
          <w:iCs/>
          <w:sz w:val="24"/>
          <w:szCs w:val="24"/>
        </w:rPr>
      </w:pPr>
      <w:r w:rsidRPr="006C086A">
        <w:rPr>
          <w:rStyle w:val="42"/>
          <w:iCs/>
          <w:sz w:val="24"/>
          <w:szCs w:val="24"/>
        </w:rPr>
        <w:t>Литературное чтение</w:t>
      </w:r>
    </w:p>
    <w:p w:rsidR="00433178" w:rsidRPr="008F79BD" w:rsidRDefault="00433178" w:rsidP="001223DA">
      <w:pPr>
        <w:pStyle w:val="a8"/>
        <w:shd w:val="clear" w:color="auto" w:fill="FFFFFF"/>
        <w:ind w:left="0"/>
        <w:contextualSpacing w:val="0"/>
        <w:jc w:val="both"/>
        <w:rPr>
          <w:rFonts w:ascii="Times New Roman" w:hAnsi="Times New Roman"/>
          <w:b/>
          <w:bCs/>
          <w:color w:val="000000"/>
        </w:rPr>
      </w:pPr>
      <w:r w:rsidRPr="008F79BD">
        <w:rPr>
          <w:rFonts w:ascii="Times New Roman" w:hAnsi="Times New Roman"/>
          <w:b/>
          <w:bCs/>
          <w:color w:val="000000"/>
        </w:rPr>
        <w:t>Виды речевой и читательской деятельности</w:t>
      </w:r>
    </w:p>
    <w:p w:rsidR="00433178" w:rsidRPr="008F79BD" w:rsidRDefault="00433178" w:rsidP="001223DA">
      <w:pPr>
        <w:pStyle w:val="a8"/>
        <w:shd w:val="clear" w:color="auto" w:fill="FFFFFF"/>
        <w:ind w:left="0"/>
        <w:contextualSpacing w:val="0"/>
        <w:jc w:val="both"/>
        <w:rPr>
          <w:rFonts w:ascii="Times New Roman" w:hAnsi="Times New Roman"/>
          <w:b/>
          <w:bCs/>
          <w:color w:val="000000"/>
        </w:rPr>
      </w:pPr>
      <w:r w:rsidRPr="008F79BD">
        <w:rPr>
          <w:rFonts w:ascii="Times New Roman" w:hAnsi="Times New Roman"/>
          <w:b/>
          <w:bCs/>
          <w:color w:val="000000"/>
        </w:rPr>
        <w:t>Умение слушать (аудирование)</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lastRenderedPageBreak/>
        <w:t>Восприятие на слух звучащей речи (высказывание собесед</w:t>
      </w:r>
      <w:r w:rsidRPr="008F79BD">
        <w:rPr>
          <w:rFonts w:ascii="Times New Roman" w:hAnsi="Times New Roman"/>
          <w:color w:val="000000"/>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8F79BD">
        <w:rPr>
          <w:rFonts w:ascii="Times New Roman" w:hAnsi="Times New Roman"/>
          <w:color w:val="000000"/>
        </w:rPr>
        <w:softHyphen/>
        <w:t>довательности событий, осознание цели речевого высказыва</w:t>
      </w:r>
      <w:r w:rsidRPr="008F79BD">
        <w:rPr>
          <w:rFonts w:ascii="Times New Roman" w:hAnsi="Times New Roman"/>
          <w:color w:val="000000"/>
        </w:rPr>
        <w:softHyphen/>
        <w:t>ния, умение задавать вопросы по прослушанному учебному, научно-познавательному и художественному произведениям.</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Развитие умения наблюдать за выразительностью речи, за особенностью авторского стиля.</w:t>
      </w:r>
    </w:p>
    <w:p w:rsidR="00433178" w:rsidRPr="008F79BD" w:rsidRDefault="00433178" w:rsidP="001223DA">
      <w:pPr>
        <w:pStyle w:val="a8"/>
        <w:shd w:val="clear" w:color="auto" w:fill="FFFFFF"/>
        <w:ind w:left="0"/>
        <w:contextualSpacing w:val="0"/>
        <w:jc w:val="both"/>
        <w:rPr>
          <w:rFonts w:ascii="Times New Roman" w:hAnsi="Times New Roman"/>
          <w:b/>
          <w:bCs/>
          <w:color w:val="000000"/>
        </w:rPr>
      </w:pPr>
      <w:r w:rsidRPr="008F79BD">
        <w:rPr>
          <w:rFonts w:ascii="Times New Roman" w:hAnsi="Times New Roman"/>
          <w:b/>
          <w:bCs/>
          <w:color w:val="000000"/>
        </w:rPr>
        <w:t xml:space="preserve">Чтение. </w:t>
      </w:r>
      <w:r w:rsidRPr="008F79BD">
        <w:rPr>
          <w:rFonts w:ascii="Times New Roman" w:hAnsi="Times New Roman"/>
          <w:i/>
          <w:iCs/>
          <w:color w:val="000000"/>
        </w:rPr>
        <w:t>Чтение вслух.</w:t>
      </w:r>
      <w:r w:rsidRPr="008F79BD">
        <w:rPr>
          <w:rFonts w:ascii="Times New Roman" w:hAnsi="Times New Roman"/>
          <w:color w:val="000000"/>
        </w:rPr>
        <w:t xml:space="preserve"> Ориентация на развитие речевой культуры учащихся формирование у них коммуникативно-речевых умений и навыков.</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1класс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Постепенный переход от слогового к плавному, осмысленно</w:t>
      </w:r>
      <w:r w:rsidRPr="008F79BD">
        <w:rPr>
          <w:rFonts w:ascii="Times New Roman" w:hAnsi="Times New Roman"/>
          <w:color w:val="000000"/>
        </w:rPr>
        <w:softHyphen/>
        <w:t>му, правильному чтению целыми словами вслух. Темп чтения, позволяющий осознать текст. Постепенное увеличение скорости чтения. Осознание смысла произведения при чте</w:t>
      </w:r>
      <w:r w:rsidRPr="008F79BD">
        <w:rPr>
          <w:rFonts w:ascii="Times New Roman" w:hAnsi="Times New Roman"/>
          <w:color w:val="000000"/>
        </w:rPr>
        <w:softHyphen/>
        <w:t>нии про себя (доступных по объёму и жанру произведений). Произношение скороговорок, чистоговорок, стихотворных строк для отработки отдель</w:t>
      </w:r>
      <w:r w:rsidRPr="008F79BD">
        <w:rPr>
          <w:rFonts w:ascii="Times New Roman" w:hAnsi="Times New Roman"/>
          <w:color w:val="000000"/>
        </w:rPr>
        <w:softHyphen/>
        <w:t>ных звуков. Совершенствование звуковой культуры речи. Темп чте</w:t>
      </w:r>
      <w:r w:rsidRPr="008F79BD">
        <w:rPr>
          <w:rFonts w:ascii="Times New Roman" w:hAnsi="Times New Roman"/>
          <w:color w:val="000000"/>
        </w:rPr>
        <w:softHyphen/>
        <w:t>ния - 30-40 слов в минуту.</w:t>
      </w:r>
    </w:p>
    <w:p w:rsidR="00433178" w:rsidRPr="008F79BD" w:rsidRDefault="00433178" w:rsidP="001223DA">
      <w:pPr>
        <w:shd w:val="clear" w:color="auto" w:fill="FFFFFF"/>
        <w:autoSpaceDE w:val="0"/>
        <w:autoSpaceDN w:val="0"/>
        <w:adjustRightInd w:val="0"/>
        <w:spacing w:after="0" w:line="240" w:lineRule="auto"/>
        <w:jc w:val="both"/>
        <w:rPr>
          <w:rFonts w:ascii="Times New Roman" w:hAnsi="Times New Roman"/>
          <w:b/>
          <w:sz w:val="24"/>
          <w:szCs w:val="24"/>
        </w:rPr>
      </w:pPr>
      <w:r w:rsidRPr="008F79BD">
        <w:rPr>
          <w:rFonts w:ascii="Times New Roman" w:hAnsi="Times New Roman"/>
          <w:b/>
          <w:sz w:val="24"/>
          <w:szCs w:val="24"/>
        </w:rPr>
        <w:t>2класс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Развитие навыка осознанного и правильного чтения. Выработка чтения целыми словами.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8F79BD">
        <w:rPr>
          <w:rFonts w:ascii="Times New Roman" w:hAnsi="Times New Roman"/>
          <w:color w:val="000000"/>
        </w:rPr>
        <w:softHyphen/>
        <w:t>ных по виду и типу текстов, передача их с помощью интониро</w:t>
      </w:r>
      <w:r w:rsidRPr="008F79BD">
        <w:rPr>
          <w:rFonts w:ascii="Times New Roman" w:hAnsi="Times New Roman"/>
          <w:color w:val="000000"/>
        </w:rPr>
        <w:softHyphen/>
        <w:t>вания. Осознание смысла произведения при чте</w:t>
      </w:r>
      <w:r w:rsidRPr="008F79BD">
        <w:rPr>
          <w:rFonts w:ascii="Times New Roman" w:hAnsi="Times New Roman"/>
          <w:color w:val="000000"/>
        </w:rPr>
        <w:softHyphen/>
        <w:t>нии про себя (доступных по объёму и жанру произведений). Обучение орфоэпически правильному произ</w:t>
      </w:r>
      <w:r w:rsidRPr="008F79BD">
        <w:rPr>
          <w:rFonts w:ascii="Times New Roman" w:hAnsi="Times New Roman"/>
          <w:color w:val="000000"/>
        </w:rPr>
        <w:softHyphen/>
        <w:t>ношению слов при чтении; развитие темпа речи и чтения, соотнесение его с содержани</w:t>
      </w:r>
      <w:r w:rsidRPr="008F79BD">
        <w:rPr>
          <w:rFonts w:ascii="Times New Roman" w:hAnsi="Times New Roman"/>
          <w:color w:val="000000"/>
        </w:rPr>
        <w:softHyphen/>
        <w:t>ем высказывания и текста; . Темп чтения  незна</w:t>
      </w:r>
      <w:r w:rsidRPr="008F79BD">
        <w:rPr>
          <w:rFonts w:ascii="Times New Roman" w:hAnsi="Times New Roman"/>
          <w:color w:val="000000"/>
        </w:rPr>
        <w:softHyphen/>
        <w:t>комого текста — не меньше 50 слов в минуту.</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3 -4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Развитие навыков чтения. Развитие навыков правильного, сознательного чтения вслух, выработка ускоренного темпа чтения за счет отработки приёмов целостного и точного зрительного восприятия слова, быстрота понимания прочитанного. Развитие поэтического слуха. Воспитание эстетической отзывчивости на произведение. Умение самостоятельно подго</w:t>
      </w:r>
      <w:r w:rsidRPr="008F79BD">
        <w:rPr>
          <w:rFonts w:ascii="Times New Roman" w:hAnsi="Times New Roman"/>
          <w:color w:val="000000"/>
        </w:rPr>
        <w:softHyphen/>
        <w:t>товиться к выразительному чтению небольшого текста (выбрать тон и темп чтения, определить логические ударения и паузы). Углубленное понимание прочитанного. Развитие умения быстро улавливать главную мысль произведения, логику повествования, смысловые и интонационные связи в тексте. Развитие умения переходить от чтения вслух и чтению про себя. Определение вида чтения (изучающее, ознакомительное, выбо</w:t>
      </w:r>
      <w:r w:rsidRPr="008F79BD">
        <w:rPr>
          <w:rFonts w:ascii="Times New Roman" w:hAnsi="Times New Roman"/>
          <w:color w:val="000000"/>
        </w:rPr>
        <w:softHyphen/>
        <w:t>рочное), умение находить в тексте необходимую информацию, понимание её особенностей. Темп   чтения — 70—75 слов в ми</w:t>
      </w:r>
      <w:r w:rsidRPr="008F79BD">
        <w:rPr>
          <w:rFonts w:ascii="Times New Roman" w:hAnsi="Times New Roman"/>
          <w:color w:val="000000"/>
        </w:rPr>
        <w:softHyphen/>
        <w:t>нуту(3 класс).  Осознанное чте</w:t>
      </w:r>
      <w:r w:rsidRPr="008F79BD">
        <w:rPr>
          <w:rFonts w:ascii="Times New Roman" w:hAnsi="Times New Roman"/>
          <w:color w:val="000000"/>
        </w:rPr>
        <w:softHyphen/>
        <w:t>ние про себя лю</w:t>
      </w:r>
      <w:r w:rsidRPr="008F79BD">
        <w:rPr>
          <w:rFonts w:ascii="Times New Roman" w:hAnsi="Times New Roman"/>
          <w:color w:val="000000"/>
        </w:rPr>
        <w:softHyphen/>
        <w:t>бого по объему и жанру текста. Темп   чтения — не  меньше   100 слов в минуту. Самостоятель</w:t>
      </w:r>
      <w:r w:rsidRPr="008F79BD">
        <w:rPr>
          <w:rFonts w:ascii="Times New Roman" w:hAnsi="Times New Roman"/>
          <w:color w:val="000000"/>
        </w:rPr>
        <w:softHyphen/>
        <w:t>ная   подготовка к выразительно</w:t>
      </w:r>
      <w:r w:rsidRPr="008F79BD">
        <w:rPr>
          <w:rFonts w:ascii="Times New Roman" w:hAnsi="Times New Roman"/>
          <w:color w:val="000000"/>
        </w:rPr>
        <w:softHyphen/>
        <w:t>му чтению(4 класс).</w:t>
      </w:r>
    </w:p>
    <w:p w:rsidR="00433178" w:rsidRPr="008F79BD" w:rsidRDefault="00433178" w:rsidP="001223DA">
      <w:pPr>
        <w:shd w:val="clear" w:color="auto" w:fill="FFFFFF"/>
        <w:autoSpaceDE w:val="0"/>
        <w:autoSpaceDN w:val="0"/>
        <w:adjustRightInd w:val="0"/>
        <w:spacing w:after="0" w:line="240" w:lineRule="auto"/>
        <w:jc w:val="both"/>
        <w:rPr>
          <w:rFonts w:ascii="Times New Roman" w:hAnsi="Times New Roman"/>
          <w:b/>
          <w:bCs/>
          <w:sz w:val="24"/>
          <w:szCs w:val="24"/>
        </w:rPr>
      </w:pPr>
      <w:r w:rsidRPr="008F79BD">
        <w:rPr>
          <w:rFonts w:ascii="Times New Roman" w:hAnsi="Times New Roman"/>
          <w:b/>
          <w:bCs/>
          <w:sz w:val="24"/>
          <w:szCs w:val="24"/>
        </w:rPr>
        <w:t>Библиографическая культура</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Книга как особый вид искусства. Книга как источник не</w:t>
      </w:r>
      <w:r w:rsidRPr="008F79BD">
        <w:rPr>
          <w:rFonts w:ascii="Times New Roman" w:hAnsi="Times New Roman"/>
          <w:color w:val="000000"/>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8F79BD">
        <w:rPr>
          <w:rFonts w:ascii="Times New Roman" w:hAnsi="Times New Roman"/>
          <w:color w:val="000000"/>
        </w:rPr>
        <w:softHyphen/>
        <w:t>тульный лист, аннотация, иллюстрации.</w:t>
      </w:r>
    </w:p>
    <w:p w:rsidR="00433178" w:rsidRPr="008F79BD" w:rsidRDefault="00433178" w:rsidP="001223DA">
      <w:pPr>
        <w:shd w:val="clear" w:color="auto" w:fill="FFFFFF"/>
        <w:autoSpaceDE w:val="0"/>
        <w:autoSpaceDN w:val="0"/>
        <w:adjustRightInd w:val="0"/>
        <w:spacing w:after="0" w:line="240" w:lineRule="auto"/>
        <w:jc w:val="both"/>
        <w:rPr>
          <w:rFonts w:ascii="Times New Roman" w:hAnsi="Times New Roman"/>
          <w:sz w:val="24"/>
          <w:szCs w:val="24"/>
        </w:rPr>
      </w:pPr>
      <w:r w:rsidRPr="008F79BD">
        <w:rPr>
          <w:rFonts w:ascii="Times New Roman" w:hAnsi="Times New Roman"/>
          <w:sz w:val="24"/>
          <w:szCs w:val="24"/>
        </w:rPr>
        <w:t>Умение самостоятельно составить аннотацию.</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Виды информации в книге: научная, художественная (с опо</w:t>
      </w:r>
      <w:r w:rsidRPr="008F79BD">
        <w:rPr>
          <w:rFonts w:ascii="Times New Roman" w:hAnsi="Times New Roman"/>
          <w:color w:val="000000"/>
        </w:rPr>
        <w:softHyphen/>
        <w:t>рой на внешние показатели книги, её справочно-иллюстративный материал.</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Типы книг (изданий): книга-произведение, книга-сборник, собрание сочинений, периодическая печать, справочные изда</w:t>
      </w:r>
      <w:r w:rsidRPr="008F79BD">
        <w:rPr>
          <w:rFonts w:ascii="Times New Roman" w:hAnsi="Times New Roman"/>
          <w:color w:val="000000"/>
        </w:rPr>
        <w:softHyphen/>
        <w:t>ния (справочники, словари, энциклопедии).</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Самостоятельный выбор книг на основе рекомендательного списка, алфавитного и тематического каталога. Самостоятель</w:t>
      </w:r>
      <w:r w:rsidRPr="008F79BD">
        <w:rPr>
          <w:rFonts w:ascii="Times New Roman" w:hAnsi="Times New Roman"/>
          <w:color w:val="000000"/>
        </w:rPr>
        <w:softHyphen/>
        <w:t>ное пользование соответствующими возрасту словарями и дру</w:t>
      </w:r>
      <w:r w:rsidRPr="008F79BD">
        <w:rPr>
          <w:rFonts w:ascii="Times New Roman" w:hAnsi="Times New Roman"/>
          <w:color w:val="000000"/>
        </w:rPr>
        <w:softHyphen/>
        <w:t>гой справочной литературой.</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 xml:space="preserve"> </w:t>
      </w:r>
      <w:r w:rsidRPr="008F79BD">
        <w:rPr>
          <w:rFonts w:ascii="Times New Roman" w:hAnsi="Times New Roman"/>
          <w:b/>
          <w:bCs/>
          <w:color w:val="000000"/>
        </w:rPr>
        <w:t>Работа с текстом художественного произведения</w:t>
      </w:r>
    </w:p>
    <w:p w:rsidR="00433178" w:rsidRPr="008F79BD" w:rsidRDefault="00433178" w:rsidP="001223DA">
      <w:pPr>
        <w:shd w:val="clear" w:color="auto" w:fill="FFFFFF"/>
        <w:autoSpaceDE w:val="0"/>
        <w:autoSpaceDN w:val="0"/>
        <w:adjustRightInd w:val="0"/>
        <w:spacing w:after="0" w:line="240" w:lineRule="auto"/>
        <w:jc w:val="both"/>
        <w:rPr>
          <w:rFonts w:ascii="Times New Roman" w:hAnsi="Times New Roman"/>
          <w:b/>
          <w:sz w:val="24"/>
          <w:szCs w:val="24"/>
        </w:rPr>
      </w:pPr>
      <w:r w:rsidRPr="008F79BD">
        <w:rPr>
          <w:rFonts w:ascii="Times New Roman" w:hAnsi="Times New Roman"/>
          <w:b/>
          <w:sz w:val="24"/>
          <w:szCs w:val="24"/>
        </w:rPr>
        <w:lastRenderedPageBreak/>
        <w:t>1класс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Раскрытие со</w:t>
      </w:r>
      <w:r w:rsidRPr="008F79BD">
        <w:rPr>
          <w:rFonts w:ascii="Times New Roman" w:hAnsi="Times New Roman"/>
          <w:color w:val="000000"/>
        </w:rPr>
        <w:softHyphen/>
        <w:t>держания   ил</w:t>
      </w:r>
      <w:r w:rsidRPr="008F79BD">
        <w:rPr>
          <w:rFonts w:ascii="Times New Roman" w:hAnsi="Times New Roman"/>
          <w:color w:val="000000"/>
        </w:rPr>
        <w:softHyphen/>
        <w:t>люстраций     к произведению, соотнесение их с отрывками рас</w:t>
      </w:r>
      <w:r w:rsidRPr="008F79BD">
        <w:rPr>
          <w:rFonts w:ascii="Times New Roman" w:hAnsi="Times New Roman"/>
          <w:color w:val="000000"/>
        </w:rPr>
        <w:softHyphen/>
        <w:t>сказа,   нахож</w:t>
      </w:r>
      <w:r w:rsidRPr="008F79BD">
        <w:rPr>
          <w:rFonts w:ascii="Times New Roman" w:hAnsi="Times New Roman"/>
          <w:color w:val="000000"/>
        </w:rPr>
        <w:softHyphen/>
        <w:t>дение в тексте предложений, соответствую</w:t>
      </w:r>
      <w:r w:rsidRPr="008F79BD">
        <w:rPr>
          <w:rFonts w:ascii="Times New Roman" w:hAnsi="Times New Roman"/>
          <w:color w:val="000000"/>
        </w:rPr>
        <w:softHyphen/>
        <w:t>щих им. Воспитание вни</w:t>
      </w:r>
      <w:r w:rsidRPr="008F79BD">
        <w:rPr>
          <w:rFonts w:ascii="Times New Roman" w:hAnsi="Times New Roman"/>
          <w:color w:val="000000"/>
        </w:rPr>
        <w:softHyphen/>
        <w:t>мания    к    ав</w:t>
      </w:r>
      <w:r w:rsidRPr="008F79BD">
        <w:rPr>
          <w:rFonts w:ascii="Times New Roman" w:hAnsi="Times New Roman"/>
          <w:color w:val="000000"/>
        </w:rPr>
        <w:softHyphen/>
        <w:t>торскому сло</w:t>
      </w:r>
      <w:r w:rsidRPr="008F79BD">
        <w:rPr>
          <w:rFonts w:ascii="Times New Roman" w:hAnsi="Times New Roman"/>
          <w:color w:val="000000"/>
        </w:rPr>
        <w:softHyphen/>
        <w:t>ву в художественном произведении.</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Сопоставление слов, близких по значению; понимание зна</w:t>
      </w:r>
      <w:r w:rsidRPr="008F79BD">
        <w:rPr>
          <w:rFonts w:ascii="Times New Roman" w:hAnsi="Times New Roman"/>
          <w:color w:val="000000"/>
        </w:rPr>
        <w:softHyphen/>
        <w:t>чения слов и выражений в контексте: раз</w:t>
      </w:r>
      <w:r w:rsidRPr="008F79BD">
        <w:rPr>
          <w:rFonts w:ascii="Times New Roman" w:hAnsi="Times New Roman"/>
          <w:color w:val="000000"/>
        </w:rPr>
        <w:softHyphen/>
        <w:t>личение про</w:t>
      </w:r>
      <w:r w:rsidRPr="008F79BD">
        <w:rPr>
          <w:rFonts w:ascii="Times New Roman" w:hAnsi="Times New Roman"/>
          <w:color w:val="000000"/>
        </w:rPr>
        <w:softHyphen/>
        <w:t>стейших слу</w:t>
      </w:r>
      <w:r w:rsidRPr="008F79BD">
        <w:rPr>
          <w:rFonts w:ascii="Times New Roman" w:hAnsi="Times New Roman"/>
          <w:color w:val="000000"/>
        </w:rPr>
        <w:softHyphen/>
        <w:t>чаев многоз</w:t>
      </w:r>
      <w:r w:rsidRPr="008F79BD">
        <w:rPr>
          <w:rFonts w:ascii="Times New Roman" w:hAnsi="Times New Roman"/>
          <w:color w:val="000000"/>
        </w:rPr>
        <w:softHyphen/>
        <w:t>начности слов, отыскивание в тексте (с по</w:t>
      </w:r>
      <w:r w:rsidRPr="008F79BD">
        <w:rPr>
          <w:rFonts w:ascii="Times New Roman" w:hAnsi="Times New Roman"/>
          <w:color w:val="000000"/>
        </w:rPr>
        <w:softHyphen/>
        <w:t>мощью учите</w:t>
      </w:r>
      <w:r w:rsidRPr="008F79BD">
        <w:rPr>
          <w:rFonts w:ascii="Times New Roman" w:hAnsi="Times New Roman"/>
          <w:color w:val="000000"/>
        </w:rPr>
        <w:softHyphen/>
        <w:t>ля) слов и вы</w:t>
      </w:r>
      <w:r w:rsidRPr="008F79BD">
        <w:rPr>
          <w:rFonts w:ascii="Times New Roman" w:hAnsi="Times New Roman"/>
          <w:color w:val="000000"/>
        </w:rPr>
        <w:softHyphen/>
        <w:t>ражений, ха</w:t>
      </w:r>
      <w:r w:rsidRPr="008F79BD">
        <w:rPr>
          <w:rFonts w:ascii="Times New Roman" w:hAnsi="Times New Roman"/>
          <w:color w:val="000000"/>
        </w:rPr>
        <w:softHyphen/>
        <w:t>рактеризующих событие, дейст</w:t>
      </w:r>
      <w:r w:rsidRPr="008F79BD">
        <w:rPr>
          <w:rFonts w:ascii="Times New Roman" w:hAnsi="Times New Roman"/>
          <w:color w:val="000000"/>
        </w:rPr>
        <w:softHyphen/>
        <w:t>вующих лиц, картины при</w:t>
      </w:r>
      <w:r w:rsidRPr="008F79BD">
        <w:rPr>
          <w:rFonts w:ascii="Times New Roman" w:hAnsi="Times New Roman"/>
          <w:color w:val="000000"/>
        </w:rPr>
        <w:softHyphen/>
        <w:t>роды, воссоз</w:t>
      </w:r>
      <w:r w:rsidRPr="008F79BD">
        <w:rPr>
          <w:rFonts w:ascii="Times New Roman" w:hAnsi="Times New Roman"/>
          <w:color w:val="000000"/>
        </w:rPr>
        <w:softHyphen/>
        <w:t>дание на этой основе       соотв</w:t>
      </w:r>
      <w:r w:rsidR="004B5927" w:rsidRPr="008F79BD">
        <w:rPr>
          <w:noProof/>
        </w:rPr>
        <w:pict>
          <v:line id="_x0000_s1027" style="position:absolute;left:0;text-align:left;z-index:1;mso-position-horizontal-relative:margin;mso-position-vertical-relative:text" from="-12pt,24.55pt" to="-12pt,24.55pt" o:allowincell="f" strokeweight=".35pt">
            <w10:wrap anchorx="margin"/>
          </v:line>
        </w:pict>
      </w:r>
      <w:r w:rsidRPr="008F79BD">
        <w:rPr>
          <w:rFonts w:ascii="Times New Roman" w:hAnsi="Times New Roman"/>
          <w:color w:val="000000"/>
        </w:rPr>
        <w:t>ет</w:t>
      </w:r>
      <w:r w:rsidRPr="008F79BD">
        <w:rPr>
          <w:rFonts w:ascii="Times New Roman" w:hAnsi="Times New Roman"/>
          <w:color w:val="000000"/>
        </w:rPr>
        <w:softHyphen/>
        <w:t>ствующих сло</w:t>
      </w:r>
      <w:r w:rsidRPr="008F79BD">
        <w:rPr>
          <w:rFonts w:ascii="Times New Roman" w:hAnsi="Times New Roman"/>
          <w:color w:val="000000"/>
        </w:rPr>
        <w:softHyphen/>
        <w:t>весных картин. Понимание заглавия произведения, его адекватное соотношение с содержанием. Ответы на вопросы по содержанию тек</w:t>
      </w:r>
      <w:r w:rsidRPr="008F79BD">
        <w:rPr>
          <w:rFonts w:ascii="Times New Roman" w:hAnsi="Times New Roman"/>
          <w:color w:val="000000"/>
        </w:rPr>
        <w:softHyphen/>
        <w:t>ста, нахождение в нем предложений,   под</w:t>
      </w:r>
      <w:r w:rsidRPr="008F79BD">
        <w:rPr>
          <w:rFonts w:ascii="Times New Roman" w:hAnsi="Times New Roman"/>
          <w:color w:val="000000"/>
        </w:rPr>
        <w:softHyphen/>
        <w:t>тверждающих    уст</w:t>
      </w:r>
      <w:r w:rsidRPr="008F79BD">
        <w:rPr>
          <w:rFonts w:ascii="Times New Roman" w:hAnsi="Times New Roman"/>
          <w:color w:val="000000"/>
        </w:rPr>
        <w:softHyphen/>
        <w:t>ное    высказывание. Воспроизведение содержания текста по вопросам   или   кар</w:t>
      </w:r>
      <w:r w:rsidRPr="008F79BD">
        <w:rPr>
          <w:rFonts w:ascii="Times New Roman" w:hAnsi="Times New Roman"/>
          <w:color w:val="000000"/>
        </w:rPr>
        <w:softHyphen/>
        <w:t>тинному плану, дан</w:t>
      </w:r>
      <w:r w:rsidRPr="008F79BD">
        <w:rPr>
          <w:rFonts w:ascii="Times New Roman" w:hAnsi="Times New Roman"/>
          <w:color w:val="000000"/>
        </w:rPr>
        <w:softHyphen/>
        <w:t>ному в учебнике. Подробный      пере</w:t>
      </w:r>
      <w:r w:rsidRPr="008F79BD">
        <w:rPr>
          <w:rFonts w:ascii="Times New Roman" w:hAnsi="Times New Roman"/>
          <w:color w:val="000000"/>
        </w:rPr>
        <w:softHyphen/>
        <w:t>сказ небольших про</w:t>
      </w:r>
      <w:r w:rsidRPr="008F79BD">
        <w:rPr>
          <w:rFonts w:ascii="Times New Roman" w:hAnsi="Times New Roman"/>
          <w:color w:val="000000"/>
        </w:rPr>
        <w:softHyphen/>
        <w:t>изведений  с отчет</w:t>
      </w:r>
      <w:r w:rsidRPr="008F79BD">
        <w:rPr>
          <w:rFonts w:ascii="Times New Roman" w:hAnsi="Times New Roman"/>
          <w:color w:val="000000"/>
        </w:rPr>
        <w:softHyphen/>
        <w:t>ливо     выраженным сюжетом.</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2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Определение особенностей художественного текста: свое</w:t>
      </w:r>
      <w:r w:rsidRPr="008F79BD">
        <w:rPr>
          <w:rFonts w:ascii="Times New Roman" w:hAnsi="Times New Roman"/>
          <w:color w:val="000000"/>
        </w:rPr>
        <w:softHyphen/>
        <w:t>образие выразительных средств языка (с помощью учителя). Понимание заглавия произведения, его адекватное соотношение с содержанием.  Деление    тек</w:t>
      </w:r>
      <w:r w:rsidRPr="008F79BD">
        <w:rPr>
          <w:rFonts w:ascii="Times New Roman" w:hAnsi="Times New Roman"/>
          <w:color w:val="000000"/>
        </w:rPr>
        <w:softHyphen/>
        <w:t>ста   на   части, озаглавливание их,  выявление основной мыс</w:t>
      </w:r>
      <w:r w:rsidRPr="008F79BD">
        <w:rPr>
          <w:rFonts w:ascii="Times New Roman" w:hAnsi="Times New Roman"/>
          <w:color w:val="000000"/>
        </w:rPr>
        <w:softHyphen/>
        <w:t>ли    прочитан</w:t>
      </w:r>
      <w:r w:rsidRPr="008F79BD">
        <w:rPr>
          <w:rFonts w:ascii="Times New Roman" w:hAnsi="Times New Roman"/>
          <w:color w:val="000000"/>
        </w:rPr>
        <w:softHyphen/>
        <w:t>ного (с  помо</w:t>
      </w:r>
      <w:r w:rsidRPr="008F79BD">
        <w:rPr>
          <w:rFonts w:ascii="Times New Roman" w:hAnsi="Times New Roman"/>
          <w:color w:val="000000"/>
        </w:rPr>
        <w:softHyphen/>
        <w:t>щью учителя). Ориентировка в учебной кни</w:t>
      </w:r>
      <w:r w:rsidRPr="008F79BD">
        <w:rPr>
          <w:rFonts w:ascii="Times New Roman" w:hAnsi="Times New Roman"/>
          <w:color w:val="000000"/>
        </w:rPr>
        <w:softHyphen/>
        <w:t>ге: знакомство с содержанием, нахождение в нем названия нужного   произведения, умение  пользо</w:t>
      </w:r>
      <w:r w:rsidRPr="008F79BD">
        <w:rPr>
          <w:rFonts w:ascii="Times New Roman" w:hAnsi="Times New Roman"/>
          <w:color w:val="000000"/>
        </w:rPr>
        <w:softHyphen/>
        <w:t>ваться задания</w:t>
      </w:r>
      <w:r w:rsidRPr="008F79BD">
        <w:rPr>
          <w:rFonts w:ascii="Times New Roman" w:hAnsi="Times New Roman"/>
          <w:color w:val="000000"/>
        </w:rPr>
        <w:softHyphen/>
        <w:t>ми и вопроса</w:t>
      </w:r>
      <w:r w:rsidRPr="008F79BD">
        <w:rPr>
          <w:rFonts w:ascii="Times New Roman" w:hAnsi="Times New Roman"/>
          <w:color w:val="000000"/>
        </w:rPr>
        <w:softHyphen/>
        <w:t>ми, помещенными в учебных книгах. Практическое различие художественных и научно- популярных текстов. Наблюдение над стилистическими особенностями текстов. Подробный и выбо</w:t>
      </w:r>
      <w:r w:rsidRPr="008F79BD">
        <w:rPr>
          <w:rFonts w:ascii="Times New Roman" w:hAnsi="Times New Roman"/>
          <w:color w:val="000000"/>
        </w:rPr>
        <w:softHyphen/>
        <w:t>рочный пересказ про</w:t>
      </w:r>
      <w:r w:rsidRPr="008F79BD">
        <w:rPr>
          <w:rFonts w:ascii="Times New Roman" w:hAnsi="Times New Roman"/>
          <w:color w:val="000000"/>
        </w:rPr>
        <w:softHyphen/>
        <w:t>читанного с исполь</w:t>
      </w:r>
      <w:r w:rsidRPr="008F79BD">
        <w:rPr>
          <w:rFonts w:ascii="Times New Roman" w:hAnsi="Times New Roman"/>
          <w:color w:val="000000"/>
        </w:rPr>
        <w:softHyphen/>
        <w:t>зованием    приемов устного    рисования и иллюстраций. Установление     по</w:t>
      </w:r>
      <w:r w:rsidRPr="008F79BD">
        <w:rPr>
          <w:rFonts w:ascii="Times New Roman" w:hAnsi="Times New Roman"/>
          <w:color w:val="000000"/>
        </w:rPr>
        <w:softHyphen/>
        <w:t>следовательности дей</w:t>
      </w:r>
      <w:r w:rsidRPr="008F79BD">
        <w:rPr>
          <w:rFonts w:ascii="Times New Roman" w:hAnsi="Times New Roman"/>
          <w:color w:val="000000"/>
        </w:rPr>
        <w:softHyphen/>
        <w:t>ствия  в  произведе</w:t>
      </w:r>
      <w:r w:rsidRPr="008F79BD">
        <w:rPr>
          <w:rFonts w:ascii="Times New Roman" w:hAnsi="Times New Roman"/>
          <w:color w:val="000000"/>
        </w:rPr>
        <w:softHyphen/>
        <w:t>нии   и   осмысление взаимосвязи описы</w:t>
      </w:r>
      <w:r w:rsidRPr="008F79BD">
        <w:rPr>
          <w:rFonts w:ascii="Times New Roman" w:hAnsi="Times New Roman"/>
          <w:color w:val="000000"/>
        </w:rPr>
        <w:softHyphen/>
        <w:t>ваемых в нем собы</w:t>
      </w:r>
      <w:r w:rsidRPr="008F79BD">
        <w:rPr>
          <w:rFonts w:ascii="Times New Roman" w:hAnsi="Times New Roman"/>
          <w:color w:val="000000"/>
        </w:rPr>
        <w:softHyphen/>
        <w:t>тий,    подкрепление правильного ответа на   вопросы   выбо</w:t>
      </w:r>
      <w:r w:rsidRPr="008F79BD">
        <w:rPr>
          <w:rFonts w:ascii="Times New Roman" w:hAnsi="Times New Roman"/>
          <w:color w:val="000000"/>
        </w:rPr>
        <w:softHyphen/>
        <w:t>рочным чтением</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3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Понимание нравственно-эстетического содержания прочи</w:t>
      </w:r>
      <w:r w:rsidRPr="008F79BD">
        <w:rPr>
          <w:rFonts w:ascii="Times New Roman" w:hAnsi="Times New Roman"/>
          <w:color w:val="000000"/>
        </w:rPr>
        <w:softHyphen/>
        <w:t>танного произведения, осознание мотивации поведения героев, анализ поступков героев с точки зрения норм морали.  Самостоятельное  выявление основного смысла прочитанного, деление   текста на законченные по смыслу час</w:t>
      </w:r>
      <w:r w:rsidRPr="008F79BD">
        <w:rPr>
          <w:rFonts w:ascii="Times New Roman" w:hAnsi="Times New Roman"/>
          <w:color w:val="000000"/>
        </w:rPr>
        <w:softHyphen/>
        <w:t>ти и выделение в них главного, определение     с помощью учителя ля темы произ</w:t>
      </w:r>
      <w:r w:rsidRPr="008F79BD">
        <w:rPr>
          <w:rFonts w:ascii="Times New Roman" w:hAnsi="Times New Roman"/>
          <w:color w:val="000000"/>
        </w:rPr>
        <w:softHyphen/>
        <w:t>ведения и его смысла в целом. Составление плана прочи</w:t>
      </w:r>
      <w:r w:rsidRPr="008F79BD">
        <w:rPr>
          <w:rFonts w:ascii="Times New Roman" w:hAnsi="Times New Roman"/>
          <w:color w:val="000000"/>
        </w:rPr>
        <w:softHyphen/>
        <w:t>танного и крат</w:t>
      </w:r>
      <w:r w:rsidRPr="008F79BD">
        <w:rPr>
          <w:rFonts w:ascii="Times New Roman" w:hAnsi="Times New Roman"/>
          <w:color w:val="000000"/>
        </w:rPr>
        <w:softHyphen/>
        <w:t>кий пересказ его содержания с помощью учи</w:t>
      </w:r>
      <w:r w:rsidRPr="008F79BD">
        <w:rPr>
          <w:rFonts w:ascii="Times New Roman" w:hAnsi="Times New Roman"/>
          <w:color w:val="000000"/>
        </w:rPr>
        <w:softHyphen/>
        <w:t>теля. Словесное рисование кар</w:t>
      </w:r>
      <w:r w:rsidRPr="008F79BD">
        <w:rPr>
          <w:rFonts w:ascii="Times New Roman" w:hAnsi="Times New Roman"/>
          <w:color w:val="000000"/>
        </w:rPr>
        <w:softHyphen/>
        <w:t>тин к художе</w:t>
      </w:r>
      <w:r w:rsidRPr="008F79BD">
        <w:rPr>
          <w:rFonts w:ascii="Times New Roman" w:hAnsi="Times New Roman"/>
          <w:color w:val="000000"/>
        </w:rPr>
        <w:softHyphen/>
        <w:t>ственным тек</w:t>
      </w:r>
      <w:r w:rsidRPr="008F79BD">
        <w:rPr>
          <w:rFonts w:ascii="Times New Roman" w:hAnsi="Times New Roman"/>
          <w:color w:val="000000"/>
        </w:rPr>
        <w:softHyphen/>
        <w:t>стам. Составление рассказов о сво</w:t>
      </w:r>
      <w:r w:rsidRPr="008F79BD">
        <w:rPr>
          <w:rFonts w:ascii="Times New Roman" w:hAnsi="Times New Roman"/>
          <w:color w:val="000000"/>
        </w:rPr>
        <w:softHyphen/>
        <w:t>их наблюдениях из жизни школы, своего     класса. Самостоятельное нахождение     в тексте   слов    и выражений,  ко</w:t>
      </w:r>
      <w:r w:rsidRPr="008F79BD">
        <w:rPr>
          <w:rFonts w:ascii="Times New Roman" w:hAnsi="Times New Roman"/>
          <w:color w:val="000000"/>
        </w:rPr>
        <w:softHyphen/>
        <w:t>торые    исполь</w:t>
      </w:r>
      <w:r w:rsidRPr="008F79BD">
        <w:rPr>
          <w:rFonts w:ascii="Times New Roman" w:hAnsi="Times New Roman"/>
          <w:color w:val="000000"/>
        </w:rPr>
        <w:softHyphen/>
        <w:t>зует автор для изображения действующих лиц, природы и описания собы</w:t>
      </w:r>
      <w:r w:rsidRPr="008F79BD">
        <w:rPr>
          <w:rFonts w:ascii="Times New Roman" w:hAnsi="Times New Roman"/>
          <w:color w:val="000000"/>
        </w:rPr>
        <w:softHyphen/>
        <w:t>тий. Сопоставление и осмысление по</w:t>
      </w:r>
      <w:r w:rsidRPr="008F79BD">
        <w:rPr>
          <w:rFonts w:ascii="Times New Roman" w:hAnsi="Times New Roman"/>
          <w:color w:val="000000"/>
        </w:rPr>
        <w:softHyphen/>
        <w:t>ступков героев, мотивов их по</w:t>
      </w:r>
      <w:r w:rsidRPr="008F79BD">
        <w:rPr>
          <w:rFonts w:ascii="Times New Roman" w:hAnsi="Times New Roman"/>
          <w:color w:val="000000"/>
        </w:rPr>
        <w:softHyphen/>
        <w:t>ведения, чувств и мыслей дей</w:t>
      </w:r>
      <w:r w:rsidRPr="008F79BD">
        <w:rPr>
          <w:rFonts w:ascii="Times New Roman" w:hAnsi="Times New Roman"/>
          <w:color w:val="000000"/>
        </w:rPr>
        <w:softHyphen/>
        <w:t>ствующих лиц, оценка их пос</w:t>
      </w:r>
      <w:r w:rsidRPr="008F79BD">
        <w:rPr>
          <w:rFonts w:ascii="Times New Roman" w:hAnsi="Times New Roman"/>
          <w:color w:val="000000"/>
        </w:rPr>
        <w:softHyphen/>
        <w:t>тупков (с помо</w:t>
      </w:r>
      <w:r w:rsidRPr="008F79BD">
        <w:rPr>
          <w:rFonts w:ascii="Times New Roman" w:hAnsi="Times New Roman"/>
          <w:color w:val="000000"/>
        </w:rPr>
        <w:softHyphen/>
        <w:t>щью учителя). Внимание к язы</w:t>
      </w:r>
      <w:r w:rsidRPr="008F79BD">
        <w:rPr>
          <w:rFonts w:ascii="Times New Roman" w:hAnsi="Times New Roman"/>
          <w:color w:val="000000"/>
        </w:rPr>
        <w:softHyphen/>
        <w:t>ку художест</w:t>
      </w:r>
      <w:r w:rsidRPr="008F79BD">
        <w:rPr>
          <w:rFonts w:ascii="Times New Roman" w:hAnsi="Times New Roman"/>
          <w:color w:val="000000"/>
        </w:rPr>
        <w:softHyphen/>
        <w:t>венных произ</w:t>
      </w:r>
      <w:r w:rsidRPr="008F79BD">
        <w:rPr>
          <w:rFonts w:ascii="Times New Roman" w:hAnsi="Times New Roman"/>
          <w:color w:val="000000"/>
        </w:rPr>
        <w:softHyphen/>
        <w:t>ведений, пони</w:t>
      </w:r>
      <w:r w:rsidRPr="008F79BD">
        <w:rPr>
          <w:rFonts w:ascii="Times New Roman" w:hAnsi="Times New Roman"/>
          <w:color w:val="000000"/>
        </w:rPr>
        <w:softHyphen/>
        <w:t>мание образных выражений, используемых в нём. Ориентировка в учебной книге: самостоятельное нахождение произведения по его названию в содержании, отыскивание в учебной книге произведений, близких по тематике, самостоятельное пользование учебными заданиями к тексту. Осо</w:t>
      </w:r>
      <w:r w:rsidRPr="008F79BD">
        <w:rPr>
          <w:rFonts w:ascii="Times New Roman" w:hAnsi="Times New Roman"/>
          <w:color w:val="000000"/>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8F79BD">
        <w:rPr>
          <w:rFonts w:ascii="Times New Roman" w:hAnsi="Times New Roman"/>
          <w:color w:val="000000"/>
        </w:rPr>
        <w:softHyphen/>
        <w:t>разительных средств языка (синонимов, антонимов, сравнений, эпитетов), последовательное воспроизведение эпизодов с ис</w:t>
      </w:r>
      <w:r w:rsidRPr="008F79BD">
        <w:rPr>
          <w:rFonts w:ascii="Times New Roman" w:hAnsi="Times New Roman"/>
          <w:color w:val="000000"/>
        </w:rPr>
        <w:softHyphen/>
        <w:t>пользованием специфической для данного произведения лекси</w:t>
      </w:r>
      <w:r w:rsidRPr="008F79BD">
        <w:rPr>
          <w:rFonts w:ascii="Times New Roman" w:hAnsi="Times New Roman"/>
          <w:color w:val="000000"/>
        </w:rPr>
        <w:softHyphen/>
        <w:t>ки (по вопросам учителя), рассказ по иллюстрациям, пересказ. Освоение разных видов пересказа художественного текста: подробный, выборочный и краткий (передача основных мыслей).</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Подробный пересказ текста (деление текста на части, опре</w:t>
      </w:r>
      <w:r w:rsidRPr="008F79BD">
        <w:rPr>
          <w:rFonts w:ascii="Times New Roman" w:hAnsi="Times New Roman"/>
          <w:color w:val="000000"/>
        </w:rPr>
        <w:softHyphen/>
        <w:t xml:space="preserve">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w:t>
      </w:r>
      <w:r w:rsidRPr="008F79BD">
        <w:rPr>
          <w:rFonts w:ascii="Times New Roman" w:hAnsi="Times New Roman"/>
          <w:color w:val="000000"/>
        </w:rPr>
        <w:lastRenderedPageBreak/>
        <w:t>назывных предложений из текста, в виде вопросов, в виде самостоятельно сформулированных высказы</w:t>
      </w:r>
      <w:r w:rsidRPr="008F79BD">
        <w:rPr>
          <w:rFonts w:ascii="Times New Roman" w:hAnsi="Times New Roman"/>
          <w:color w:val="000000"/>
        </w:rPr>
        <w:softHyphen/>
        <w:t>ваний) и на его основе подробный пересказ всего текста.</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4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Соблюдение при пересказе логи</w:t>
      </w:r>
      <w:r w:rsidRPr="008F79BD">
        <w:rPr>
          <w:rFonts w:ascii="Times New Roman" w:hAnsi="Times New Roman"/>
          <w:color w:val="000000"/>
        </w:rPr>
        <w:softHyphen/>
        <w:t>ческой последо</w:t>
      </w:r>
      <w:r w:rsidRPr="008F79BD">
        <w:rPr>
          <w:rFonts w:ascii="Times New Roman" w:hAnsi="Times New Roman"/>
          <w:color w:val="000000"/>
        </w:rPr>
        <w:softHyphen/>
        <w:t>вательности     и точности   изло</w:t>
      </w:r>
      <w:r w:rsidRPr="008F79BD">
        <w:rPr>
          <w:rFonts w:ascii="Times New Roman" w:hAnsi="Times New Roman"/>
          <w:color w:val="000000"/>
        </w:rPr>
        <w:softHyphen/>
        <w:t>жения. Воспроизведе</w:t>
      </w:r>
      <w:r w:rsidRPr="008F79BD">
        <w:rPr>
          <w:rFonts w:ascii="Times New Roman" w:hAnsi="Times New Roman"/>
          <w:color w:val="000000"/>
        </w:rPr>
        <w:softHyphen/>
        <w:t>ние содержания текста с эле</w:t>
      </w:r>
      <w:r w:rsidRPr="008F79BD">
        <w:rPr>
          <w:rFonts w:ascii="Times New Roman" w:hAnsi="Times New Roman"/>
          <w:color w:val="000000"/>
        </w:rPr>
        <w:softHyphen/>
        <w:t>ментами описа</w:t>
      </w:r>
      <w:r w:rsidRPr="008F79BD">
        <w:rPr>
          <w:rFonts w:ascii="Times New Roman" w:hAnsi="Times New Roman"/>
          <w:color w:val="000000"/>
        </w:rPr>
        <w:softHyphen/>
        <w:t>ния (природы, внешнего вида героя, обстанов</w:t>
      </w:r>
      <w:r w:rsidRPr="008F79BD">
        <w:rPr>
          <w:rFonts w:ascii="Times New Roman" w:hAnsi="Times New Roman"/>
          <w:color w:val="000000"/>
        </w:rPr>
        <w:softHyphen/>
        <w:t>ки) и рассужде</w:t>
      </w:r>
      <w:r w:rsidRPr="008F79BD">
        <w:rPr>
          <w:rFonts w:ascii="Times New Roman" w:hAnsi="Times New Roman"/>
          <w:color w:val="000000"/>
        </w:rPr>
        <w:softHyphen/>
        <w:t>ния,   с  заменой диалога повествованием. Выявление осо</w:t>
      </w:r>
      <w:r w:rsidRPr="008F79BD">
        <w:rPr>
          <w:rFonts w:ascii="Times New Roman" w:hAnsi="Times New Roman"/>
          <w:color w:val="000000"/>
        </w:rPr>
        <w:softHyphen/>
        <w:t>бенностей речи действующих лиц рассказа, сопо</w:t>
      </w:r>
      <w:r w:rsidRPr="008F79BD">
        <w:rPr>
          <w:rFonts w:ascii="Times New Roman" w:hAnsi="Times New Roman"/>
          <w:color w:val="000000"/>
        </w:rPr>
        <w:softHyphen/>
        <w:t>ставление их по</w:t>
      </w:r>
      <w:r w:rsidRPr="008F79BD">
        <w:rPr>
          <w:rFonts w:ascii="Times New Roman" w:hAnsi="Times New Roman"/>
          <w:color w:val="000000"/>
        </w:rPr>
        <w:softHyphen/>
        <w:t>ступков, отно</w:t>
      </w:r>
      <w:r w:rsidRPr="008F79BD">
        <w:rPr>
          <w:rFonts w:ascii="Times New Roman" w:hAnsi="Times New Roman"/>
          <w:color w:val="000000"/>
        </w:rPr>
        <w:softHyphen/>
        <w:t>шения к окру</w:t>
      </w:r>
      <w:r w:rsidRPr="008F79BD">
        <w:rPr>
          <w:rFonts w:ascii="Times New Roman" w:hAnsi="Times New Roman"/>
          <w:color w:val="000000"/>
        </w:rPr>
        <w:softHyphen/>
        <w:t>жающим (по од</w:t>
      </w:r>
      <w:r w:rsidRPr="008F79BD">
        <w:rPr>
          <w:rFonts w:ascii="Times New Roman" w:hAnsi="Times New Roman"/>
          <w:color w:val="000000"/>
        </w:rPr>
        <w:softHyphen/>
        <w:t>ному или ряду произведений), выявление мо</w:t>
      </w:r>
      <w:r w:rsidRPr="008F79BD">
        <w:rPr>
          <w:rFonts w:ascii="Times New Roman" w:hAnsi="Times New Roman"/>
          <w:color w:val="000000"/>
        </w:rPr>
        <w:softHyphen/>
        <w:t>тивов поведения героев и опре</w:t>
      </w:r>
      <w:r w:rsidRPr="008F79BD">
        <w:rPr>
          <w:rFonts w:ascii="Times New Roman" w:hAnsi="Times New Roman"/>
          <w:color w:val="000000"/>
        </w:rPr>
        <w:softHyphen/>
        <w:t>деление своего и авторского от</w:t>
      </w:r>
      <w:r w:rsidRPr="008F79BD">
        <w:rPr>
          <w:rFonts w:ascii="Times New Roman" w:hAnsi="Times New Roman"/>
          <w:color w:val="000000"/>
        </w:rPr>
        <w:softHyphen/>
        <w:t>ношения к со</w:t>
      </w:r>
      <w:r w:rsidRPr="008F79BD">
        <w:rPr>
          <w:rFonts w:ascii="Times New Roman" w:hAnsi="Times New Roman"/>
          <w:color w:val="000000"/>
        </w:rPr>
        <w:softHyphen/>
        <w:t>бытиям и пер</w:t>
      </w:r>
      <w:r w:rsidRPr="008F79BD">
        <w:rPr>
          <w:rFonts w:ascii="Times New Roman" w:hAnsi="Times New Roman"/>
          <w:color w:val="000000"/>
        </w:rPr>
        <w:softHyphen/>
        <w:t>сонажам. Различение от</w:t>
      </w:r>
      <w:r w:rsidRPr="008F79BD">
        <w:rPr>
          <w:rFonts w:ascii="Times New Roman" w:hAnsi="Times New Roman"/>
          <w:color w:val="000000"/>
        </w:rPr>
        <w:softHyphen/>
        <w:t>тенков значения слов в тексте, использование их в речи, на</w:t>
      </w:r>
      <w:r w:rsidRPr="008F79BD">
        <w:rPr>
          <w:rFonts w:ascii="Times New Roman" w:hAnsi="Times New Roman"/>
          <w:color w:val="000000"/>
        </w:rPr>
        <w:softHyphen/>
        <w:t>хождение в про</w:t>
      </w:r>
      <w:r w:rsidRPr="008F79BD">
        <w:rPr>
          <w:rFonts w:ascii="Times New Roman" w:hAnsi="Times New Roman"/>
          <w:color w:val="000000"/>
        </w:rPr>
        <w:softHyphen/>
        <w:t>изведении и ос</w:t>
      </w:r>
      <w:r w:rsidRPr="008F79BD">
        <w:rPr>
          <w:rFonts w:ascii="Times New Roman" w:hAnsi="Times New Roman"/>
          <w:color w:val="000000"/>
        </w:rPr>
        <w:softHyphen/>
        <w:t>мысление зна</w:t>
      </w:r>
      <w:r w:rsidRPr="008F79BD">
        <w:rPr>
          <w:rFonts w:ascii="Times New Roman" w:hAnsi="Times New Roman"/>
          <w:color w:val="000000"/>
        </w:rPr>
        <w:softHyphen/>
        <w:t>чения слов и вы</w:t>
      </w:r>
      <w:r w:rsidRPr="008F79BD">
        <w:rPr>
          <w:rFonts w:ascii="Times New Roman" w:hAnsi="Times New Roman"/>
          <w:color w:val="000000"/>
        </w:rPr>
        <w:softHyphen/>
        <w:t>ражений, ярко изображающих события, геро</w:t>
      </w:r>
      <w:r w:rsidRPr="008F79BD">
        <w:rPr>
          <w:rFonts w:ascii="Times New Roman" w:hAnsi="Times New Roman"/>
          <w:color w:val="000000"/>
        </w:rPr>
        <w:softHyphen/>
        <w:t>ев, окружающую природу (срав</w:t>
      </w:r>
      <w:r w:rsidRPr="008F79BD">
        <w:rPr>
          <w:rFonts w:ascii="Times New Roman" w:hAnsi="Times New Roman"/>
          <w:color w:val="000000"/>
        </w:rPr>
        <w:softHyphen/>
        <w:t>нений, эпитетов, метафор, фразе</w:t>
      </w:r>
      <w:r w:rsidRPr="008F79BD">
        <w:rPr>
          <w:rFonts w:ascii="Times New Roman" w:hAnsi="Times New Roman"/>
          <w:color w:val="000000"/>
        </w:rPr>
        <w:softHyphen/>
        <w:t>ологических обо</w:t>
      </w:r>
      <w:r w:rsidRPr="008F79BD">
        <w:rPr>
          <w:rFonts w:ascii="Times New Roman" w:hAnsi="Times New Roman"/>
          <w:color w:val="000000"/>
        </w:rPr>
        <w:softHyphen/>
        <w:t>ротов). Составление творческих пересказов от имени одного из героев, с вымышленным продолжением рассказов о случае из жизни по наблюдениям, с элементами описания или рассуждения. Обогащение и активизация словаря учащихся, развитие устной речи, её содержательности, последовательности, точности, ясности и выразительности.  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сносками. Осо</w:t>
      </w:r>
      <w:r w:rsidRPr="008F79BD">
        <w:rPr>
          <w:rFonts w:ascii="Times New Roman" w:hAnsi="Times New Roman"/>
          <w:color w:val="000000"/>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8F79BD">
        <w:rPr>
          <w:rFonts w:ascii="Times New Roman" w:hAnsi="Times New Roman"/>
          <w:color w:val="000000"/>
        </w:rPr>
        <w:softHyphen/>
        <w:t>разительных средств языка (синонимов, антонимов, сравнений, эпитетов), последовательное воспроизведение эпизодов с ис</w:t>
      </w:r>
      <w:r w:rsidRPr="008F79BD">
        <w:rPr>
          <w:rFonts w:ascii="Times New Roman" w:hAnsi="Times New Roman"/>
          <w:color w:val="000000"/>
        </w:rPr>
        <w:softHyphen/>
        <w:t>пользованием специфической для данного произведения лекси</w:t>
      </w:r>
      <w:r w:rsidRPr="008F79BD">
        <w:rPr>
          <w:rFonts w:ascii="Times New Roman" w:hAnsi="Times New Roman"/>
          <w:color w:val="000000"/>
        </w:rPr>
        <w:softHyphen/>
        <w:t>ки (по вопросам учителя), рассказ по иллюстрациям, пересказ.</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Самостоятельный выборочный пересказ по заданному фраг</w:t>
      </w:r>
      <w:r w:rsidRPr="008F79BD">
        <w:rPr>
          <w:rFonts w:ascii="Times New Roman" w:hAnsi="Times New Roman"/>
          <w:color w:val="000000"/>
        </w:rPr>
        <w:softHyphen/>
        <w:t>менту: характеристика героя произведения (выбор слов, выраже</w:t>
      </w:r>
      <w:r w:rsidRPr="008F79BD">
        <w:rPr>
          <w:rFonts w:ascii="Times New Roman" w:hAnsi="Times New Roman"/>
          <w:color w:val="000000"/>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Развитие наблюдательности при чтении поэтических текстов. Развитие умения предвосхищать (предвидеть) ход развития сю</w:t>
      </w:r>
      <w:r w:rsidRPr="008F79BD">
        <w:rPr>
          <w:rFonts w:ascii="Times New Roman" w:hAnsi="Times New Roman"/>
          <w:color w:val="000000"/>
        </w:rPr>
        <w:softHyphen/>
        <w:t>жета, последовательности событий.</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b/>
          <w:bCs/>
          <w:color w:val="000000"/>
        </w:rPr>
        <w:t>Умение говорить (культура речевого общения)</w:t>
      </w:r>
    </w:p>
    <w:p w:rsidR="00433178" w:rsidRPr="008F79BD" w:rsidRDefault="00433178" w:rsidP="001223DA">
      <w:pPr>
        <w:shd w:val="clear" w:color="auto" w:fill="FFFFFF"/>
        <w:autoSpaceDE w:val="0"/>
        <w:autoSpaceDN w:val="0"/>
        <w:adjustRightInd w:val="0"/>
        <w:spacing w:after="0" w:line="240" w:lineRule="auto"/>
        <w:jc w:val="both"/>
        <w:rPr>
          <w:rFonts w:ascii="Times New Roman" w:hAnsi="Times New Roman"/>
          <w:b/>
          <w:sz w:val="24"/>
          <w:szCs w:val="24"/>
        </w:rPr>
      </w:pPr>
      <w:r w:rsidRPr="008F79BD">
        <w:rPr>
          <w:rFonts w:ascii="Times New Roman" w:hAnsi="Times New Roman"/>
          <w:b/>
          <w:sz w:val="24"/>
          <w:szCs w:val="24"/>
        </w:rPr>
        <w:t>1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Осознание диалога как вида речи. Особенности диалогиче</w:t>
      </w:r>
      <w:r w:rsidRPr="008F79BD">
        <w:rPr>
          <w:rFonts w:ascii="Times New Roman" w:hAnsi="Times New Roman"/>
          <w:color w:val="000000"/>
        </w:rPr>
        <w:softHyphen/>
        <w:t xml:space="preserve">ского общения: умение понимать вопросы, отвечать на них и самостоятельно задавать вопросы по тексту. Умение проявлять доброжелательность к собеседнику. </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2 класс</w:t>
      </w:r>
    </w:p>
    <w:p w:rsidR="00433178" w:rsidRPr="008F79BD" w:rsidRDefault="00433178" w:rsidP="001223DA">
      <w:pPr>
        <w:pStyle w:val="a8"/>
        <w:ind w:left="0"/>
        <w:contextualSpacing w:val="0"/>
        <w:jc w:val="both"/>
        <w:rPr>
          <w:rFonts w:ascii="Times New Roman" w:hAnsi="Times New Roman"/>
          <w:color w:val="000000"/>
        </w:rPr>
      </w:pPr>
      <w:r w:rsidRPr="008F79BD">
        <w:rPr>
          <w:rFonts w:ascii="Times New Roman" w:hAnsi="Times New Roman"/>
          <w:color w:val="000000"/>
        </w:rPr>
        <w:t>Внимательно вы</w:t>
      </w:r>
      <w:r w:rsidRPr="008F79BD">
        <w:rPr>
          <w:rFonts w:ascii="Times New Roman" w:hAnsi="Times New Roman"/>
          <w:color w:val="000000"/>
        </w:rPr>
        <w:softHyphen/>
        <w:t>слушивать, не перебивая, собеседника и в вежливой форме вы</w:t>
      </w:r>
      <w:r w:rsidRPr="008F79BD">
        <w:rPr>
          <w:rFonts w:ascii="Times New Roman" w:hAnsi="Times New Roman"/>
          <w:color w:val="000000"/>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Работа со словом (распознавать прямое и переносное зна</w:t>
      </w:r>
      <w:r w:rsidRPr="008F79BD">
        <w:rPr>
          <w:rFonts w:ascii="Times New Roman" w:hAnsi="Times New Roman"/>
          <w:color w:val="000000"/>
        </w:rPr>
        <w:softHyphen/>
        <w:t>чение слов, их многозначность). Устное сочинение как продолжение прочитанного произ</w:t>
      </w:r>
      <w:r w:rsidRPr="008F79BD">
        <w:rPr>
          <w:rFonts w:ascii="Times New Roman" w:hAnsi="Times New Roman"/>
          <w:color w:val="000000"/>
        </w:rPr>
        <w:softHyphen/>
        <w:t>ведения, отдельных его сюжетных линий, короткий рассказ по рисункам, либо на заданную тему.</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3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433178" w:rsidRPr="008F79BD" w:rsidRDefault="00433178" w:rsidP="001223DA">
      <w:pPr>
        <w:pStyle w:val="a8"/>
        <w:ind w:left="0"/>
        <w:contextualSpacing w:val="0"/>
        <w:jc w:val="both"/>
        <w:rPr>
          <w:rFonts w:ascii="Times New Roman" w:hAnsi="Times New Roman"/>
          <w:color w:val="000000"/>
        </w:rPr>
      </w:pPr>
      <w:r w:rsidRPr="008F79BD">
        <w:rPr>
          <w:rFonts w:ascii="Times New Roman" w:hAnsi="Times New Roman"/>
          <w:color w:val="000000"/>
        </w:rPr>
        <w:t>Работа со словом (распознавать прямое и переносное зна</w:t>
      </w:r>
      <w:r w:rsidRPr="008F79BD">
        <w:rPr>
          <w:rFonts w:ascii="Times New Roman" w:hAnsi="Times New Roman"/>
          <w:color w:val="000000"/>
        </w:rPr>
        <w:softHyphen/>
        <w:t>чение слов, их многозначность), целенаправленное пополнение активного словарного запаса. Работа со словарями. Формирование грам</w:t>
      </w:r>
      <w:r w:rsidRPr="008F79BD">
        <w:rPr>
          <w:rFonts w:ascii="Times New Roman" w:hAnsi="Times New Roman"/>
          <w:color w:val="000000"/>
        </w:rPr>
        <w:softHyphen/>
        <w:t>матически правильной речи, эмоциональной выразительности и содержательности. Отражение основной мысли текста в вы</w:t>
      </w:r>
      <w:r w:rsidRPr="008F79BD">
        <w:rPr>
          <w:rFonts w:ascii="Times New Roman" w:hAnsi="Times New Roman"/>
          <w:color w:val="000000"/>
        </w:rPr>
        <w:softHyphen/>
        <w:t>сказывании. Передача содержания прочитанного или прослу</w:t>
      </w:r>
      <w:r w:rsidRPr="008F79BD">
        <w:rPr>
          <w:rFonts w:ascii="Times New Roman" w:hAnsi="Times New Roman"/>
          <w:color w:val="000000"/>
        </w:rPr>
        <w:softHyphen/>
        <w:t xml:space="preserve">шанного с учётом специфики научно-популярного, </w:t>
      </w:r>
      <w:r w:rsidRPr="008F79BD">
        <w:rPr>
          <w:rFonts w:ascii="Times New Roman" w:hAnsi="Times New Roman"/>
          <w:color w:val="000000"/>
        </w:rPr>
        <w:lastRenderedPageBreak/>
        <w:t>учебного и художественного текстов. Устное сочинение как продолжение прочитанного произ</w:t>
      </w:r>
      <w:r w:rsidRPr="008F79BD">
        <w:rPr>
          <w:rFonts w:ascii="Times New Roman" w:hAnsi="Times New Roman"/>
          <w:color w:val="000000"/>
        </w:rPr>
        <w:softHyphen/>
        <w:t>ведения, отдельных его сюжетных линий, короткий рассказ по рисункам, либо на заданную тему.</w:t>
      </w:r>
    </w:p>
    <w:p w:rsidR="00433178" w:rsidRPr="008F79BD" w:rsidRDefault="00433178" w:rsidP="001223DA">
      <w:pPr>
        <w:pStyle w:val="a8"/>
        <w:ind w:left="0"/>
        <w:contextualSpacing w:val="0"/>
        <w:jc w:val="both"/>
        <w:rPr>
          <w:rFonts w:ascii="Times New Roman" w:hAnsi="Times New Roman"/>
          <w:b/>
          <w:color w:val="000000"/>
        </w:rPr>
      </w:pPr>
      <w:r w:rsidRPr="008F79BD">
        <w:rPr>
          <w:rFonts w:ascii="Times New Roman" w:hAnsi="Times New Roman"/>
          <w:b/>
          <w:color w:val="000000"/>
        </w:rPr>
        <w:t>4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Умение построить монологическое речевое высказывание не</w:t>
      </w:r>
      <w:r w:rsidRPr="008F79BD">
        <w:rPr>
          <w:rFonts w:ascii="Times New Roman" w:hAnsi="Times New Roman"/>
          <w:color w:val="000000"/>
        </w:rPr>
        <w:softHyphen/>
        <w:t>большого объёма с опорой на авторский текст, по предложен</w:t>
      </w:r>
      <w:r w:rsidRPr="008F79BD">
        <w:rPr>
          <w:rFonts w:ascii="Times New Roman" w:hAnsi="Times New Roman"/>
          <w:color w:val="000000"/>
        </w:rPr>
        <w:softHyphen/>
        <w:t>ной теме или в форме ответа на вопрос. Формирование грам</w:t>
      </w:r>
      <w:r w:rsidRPr="008F79BD">
        <w:rPr>
          <w:rFonts w:ascii="Times New Roman" w:hAnsi="Times New Roman"/>
          <w:color w:val="000000"/>
        </w:rPr>
        <w:softHyphen/>
        <w:t>матически правильной речи, эмоциональной выразительности и содержательности. Отражение основной мысли текста в вы</w:t>
      </w:r>
      <w:r w:rsidRPr="008F79BD">
        <w:rPr>
          <w:rFonts w:ascii="Times New Roman" w:hAnsi="Times New Roman"/>
          <w:color w:val="000000"/>
        </w:rPr>
        <w:softHyphen/>
        <w:t>сказывании. Передача содержания прочитанного или прослу</w:t>
      </w:r>
      <w:r w:rsidRPr="008F79BD">
        <w:rPr>
          <w:rFonts w:ascii="Times New Roman" w:hAnsi="Times New Roman"/>
          <w:color w:val="000000"/>
        </w:rPr>
        <w:softHyphen/>
        <w:t>шанного с учётом специфики научно-популярного, учебного и художественного текстов. Передача впечатлений (из повседнев</w:t>
      </w:r>
      <w:r w:rsidRPr="008F79BD">
        <w:rPr>
          <w:rFonts w:ascii="Times New Roman" w:hAnsi="Times New Roman"/>
          <w:color w:val="000000"/>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8F79BD">
        <w:rPr>
          <w:rFonts w:ascii="Times New Roman" w:hAnsi="Times New Roman"/>
          <w:color w:val="000000"/>
        </w:rPr>
        <w:softHyphen/>
        <w:t>ния. Отбор и использование выразительных средств (синонимы, антонимы, сравнения) с учётом особенностей монологического высказывания.</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b/>
          <w:bCs/>
          <w:color w:val="000000"/>
        </w:rPr>
        <w:t>Круг детского чтения</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1класс</w:t>
      </w:r>
    </w:p>
    <w:p w:rsidR="00433178" w:rsidRPr="008F79BD" w:rsidRDefault="00433178" w:rsidP="001223DA">
      <w:pPr>
        <w:shd w:val="clear" w:color="auto" w:fill="FFFFFF"/>
        <w:spacing w:after="0" w:line="240" w:lineRule="auto"/>
        <w:jc w:val="both"/>
        <w:rPr>
          <w:rFonts w:ascii="Times New Roman" w:hAnsi="Times New Roman"/>
          <w:sz w:val="24"/>
          <w:szCs w:val="24"/>
        </w:rPr>
      </w:pPr>
      <w:r w:rsidRPr="008F79BD">
        <w:rPr>
          <w:rFonts w:ascii="Times New Roman" w:hAnsi="Times New Roman"/>
          <w:sz w:val="24"/>
          <w:szCs w:val="24"/>
        </w:rPr>
        <w:t>В круг чтения детей входят произведения отечественных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 Основные темы детского чтения: фольклор разных народов,  о природе, детях, братьях наших мень</w:t>
      </w:r>
      <w:r w:rsidRPr="008F79BD">
        <w:rPr>
          <w:rFonts w:ascii="Times New Roman" w:hAnsi="Times New Roman"/>
          <w:color w:val="000000"/>
        </w:rPr>
        <w:softHyphen/>
        <w:t>ших, добре, дружбе, честности, юмористические произведения.</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2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В круг чтения детей входят произведения, представляю</w:t>
      </w:r>
      <w:r w:rsidRPr="008F79BD">
        <w:rPr>
          <w:rFonts w:ascii="Times New Roman" w:hAnsi="Times New Roman"/>
          <w:color w:val="000000"/>
        </w:rPr>
        <w:softHyphen/>
        <w:t>щие все области литературного творчества: фольклор, рус</w:t>
      </w:r>
      <w:r w:rsidRPr="008F79BD">
        <w:rPr>
          <w:rFonts w:ascii="Times New Roman" w:hAnsi="Times New Roman"/>
          <w:color w:val="000000"/>
        </w:rPr>
        <w:softHyphen/>
        <w:t>ская и зарубежная классика, современная отечественная и зарубежная литература.  Разделы состоят из произведений, составляющих золотой фонд детской литературы. Значительное место отведено про</w:t>
      </w:r>
      <w:r w:rsidRPr="008F79BD">
        <w:rPr>
          <w:rFonts w:ascii="Times New Roman" w:hAnsi="Times New Roman"/>
          <w:color w:val="000000"/>
        </w:rPr>
        <w:softHyphen/>
        <w:t>изведениям современных писателей. Основные темы детского чтения: фольклор разных народов, произведения о Родине, природе, детях, братьях наших мень</w:t>
      </w:r>
      <w:r w:rsidRPr="008F79BD">
        <w:rPr>
          <w:rFonts w:ascii="Times New Roman" w:hAnsi="Times New Roman"/>
          <w:color w:val="000000"/>
        </w:rPr>
        <w:softHyphen/>
        <w:t>ших, добре, дружбе, честности, юмористические произведения.  Знакомство с поэзией А.С. Пушкина,  С. Я. Маршака,с  творчеством русских писателей   Л.Н. Толстого,  Н.Н. Носова и других.</w:t>
      </w:r>
    </w:p>
    <w:p w:rsidR="00433178" w:rsidRPr="008F79BD" w:rsidRDefault="00433178" w:rsidP="001223DA">
      <w:pPr>
        <w:shd w:val="clear" w:color="auto" w:fill="FFFFFF"/>
        <w:autoSpaceDE w:val="0"/>
        <w:autoSpaceDN w:val="0"/>
        <w:adjustRightInd w:val="0"/>
        <w:spacing w:after="0" w:line="240" w:lineRule="auto"/>
        <w:jc w:val="both"/>
        <w:rPr>
          <w:rFonts w:ascii="Times New Roman" w:hAnsi="Times New Roman"/>
          <w:b/>
          <w:sz w:val="24"/>
          <w:szCs w:val="24"/>
        </w:rPr>
      </w:pPr>
      <w:r w:rsidRPr="008F79BD">
        <w:rPr>
          <w:rFonts w:ascii="Times New Roman" w:hAnsi="Times New Roman"/>
          <w:b/>
          <w:sz w:val="24"/>
          <w:szCs w:val="24"/>
        </w:rPr>
        <w:t>3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Произведения устного народного творчества разных наро</w:t>
      </w:r>
      <w:r w:rsidRPr="008F79BD">
        <w:rPr>
          <w:rFonts w:ascii="Times New Roman" w:hAnsi="Times New Roman"/>
          <w:color w:val="000000"/>
        </w:rPr>
        <w:softHyphen/>
        <w:t>дов (малые фольклорные жанры, народные сказки о животных, бытовые и волшебные сказки народов России и зарубежных стран). Расширяется круг произведений современной отечественной и  зарубежной литературы, до</w:t>
      </w:r>
      <w:r w:rsidRPr="008F79BD">
        <w:rPr>
          <w:rFonts w:ascii="Times New Roman" w:hAnsi="Times New Roman"/>
          <w:color w:val="000000"/>
        </w:rPr>
        <w:softHyphen/>
        <w:t>ступными для восприятия младших школьников. Знакомство с поэзией А.С. Пушкина, М.Ю. Лермонто</w:t>
      </w:r>
      <w:r w:rsidRPr="008F79BD">
        <w:rPr>
          <w:rFonts w:ascii="Times New Roman" w:hAnsi="Times New Roman"/>
          <w:color w:val="000000"/>
        </w:rPr>
        <w:softHyphen/>
        <w:t>ва, Л.Н. Толстого, А.П. Чехова и других классиков отечествен</w:t>
      </w:r>
      <w:r w:rsidRPr="008F79BD">
        <w:rPr>
          <w:rFonts w:ascii="Times New Roman" w:hAnsi="Times New Roman"/>
          <w:color w:val="000000"/>
        </w:rPr>
        <w:softHyphen/>
        <w:t xml:space="preserve">ной литературы </w:t>
      </w:r>
      <w:r w:rsidRPr="008F79BD">
        <w:rPr>
          <w:rFonts w:ascii="Times New Roman" w:hAnsi="Times New Roman"/>
          <w:color w:val="000000"/>
          <w:lang w:val="en-US"/>
        </w:rPr>
        <w:t>XIX</w:t>
      </w:r>
      <w:r w:rsidRPr="008F79BD">
        <w:rPr>
          <w:rFonts w:ascii="Times New Roman" w:hAnsi="Times New Roman"/>
          <w:color w:val="000000"/>
        </w:rPr>
        <w:t>—</w:t>
      </w:r>
      <w:r w:rsidRPr="008F79BD">
        <w:rPr>
          <w:rFonts w:ascii="Times New Roman" w:hAnsi="Times New Roman"/>
          <w:color w:val="000000"/>
          <w:lang w:val="en-US"/>
        </w:rPr>
        <w:t>XX</w:t>
      </w:r>
      <w:r w:rsidRPr="008F79BD">
        <w:rPr>
          <w:rFonts w:ascii="Times New Roman" w:hAnsi="Times New Roman"/>
          <w:color w:val="000000"/>
        </w:rPr>
        <w:t xml:space="preserve"> вв., классиков детской литературы.  Основные темы детского чтения: фольклор разных народов, произведения о Родине, природе, детях, о добре, дружбе, честности, юмористические произведения. </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4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Продолжается работа с произведениями фольклора, с былинами.</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Знакомство с культурно-историческим наследием России, с общечеловеческими ценностями. Расширяется круг произведений современной отечественной (с учётом многона</w:t>
      </w:r>
      <w:r w:rsidRPr="008F79BD">
        <w:rPr>
          <w:rFonts w:ascii="Times New Roman" w:hAnsi="Times New Roman"/>
          <w:color w:val="000000"/>
        </w:rPr>
        <w:softHyphen/>
        <w:t>ционального характера России) и зарубежной литературы, до</w:t>
      </w:r>
      <w:r w:rsidRPr="008F79BD">
        <w:rPr>
          <w:rFonts w:ascii="Times New Roman" w:hAnsi="Times New Roman"/>
          <w:color w:val="000000"/>
        </w:rPr>
        <w:softHyphen/>
        <w:t>ступными для восприятия младших школьников. Тематика чтения обогащена введением в круг чтения млад</w:t>
      </w:r>
      <w:r w:rsidRPr="008F79BD">
        <w:rPr>
          <w:rFonts w:ascii="Times New Roman" w:hAnsi="Times New Roman"/>
          <w:color w:val="000000"/>
        </w:rPr>
        <w:softHyphen/>
        <w:t>ших школьников мифов Древней Греции, житийной литературы и произведений о защитниках и подвижниках Отечества.</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lastRenderedPageBreak/>
        <w:t>Книги разных видов: художественная, историческая, при</w:t>
      </w:r>
      <w:r w:rsidRPr="008F79BD">
        <w:rPr>
          <w:rFonts w:ascii="Times New Roman" w:hAnsi="Times New Roman"/>
          <w:color w:val="000000"/>
        </w:rPr>
        <w:softHyphen/>
        <w:t>ключенческая, фантастическая, научно-популярная, справочно-энциклопедическая литература, детские периодические издания.</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b/>
          <w:bCs/>
          <w:color w:val="000000"/>
        </w:rPr>
        <w:t>Литературоведческая пропедевтика</w:t>
      </w:r>
    </w:p>
    <w:p w:rsidR="00433178" w:rsidRPr="008F79BD" w:rsidRDefault="00433178" w:rsidP="001223DA">
      <w:pPr>
        <w:pStyle w:val="a8"/>
        <w:shd w:val="clear" w:color="auto" w:fill="FFFFFF"/>
        <w:ind w:left="0"/>
        <w:contextualSpacing w:val="0"/>
        <w:jc w:val="both"/>
        <w:rPr>
          <w:rFonts w:ascii="Times New Roman" w:hAnsi="Times New Roman"/>
          <w:b/>
          <w:iCs/>
          <w:color w:val="000000"/>
        </w:rPr>
      </w:pPr>
      <w:r w:rsidRPr="008F79BD">
        <w:rPr>
          <w:rFonts w:ascii="Times New Roman" w:hAnsi="Times New Roman"/>
          <w:b/>
          <w:iCs/>
          <w:color w:val="000000"/>
        </w:rPr>
        <w:t>1 класс</w:t>
      </w:r>
    </w:p>
    <w:p w:rsidR="00433178" w:rsidRPr="008F79BD" w:rsidRDefault="00433178" w:rsidP="001223DA">
      <w:pPr>
        <w:pStyle w:val="a8"/>
        <w:shd w:val="clear" w:color="auto" w:fill="FFFFFF"/>
        <w:ind w:left="0"/>
        <w:contextualSpacing w:val="0"/>
        <w:jc w:val="both"/>
        <w:rPr>
          <w:rFonts w:ascii="Times New Roman" w:hAnsi="Times New Roman"/>
          <w:iCs/>
          <w:color w:val="000000"/>
        </w:rPr>
      </w:pPr>
      <w:r w:rsidRPr="008F79BD">
        <w:rPr>
          <w:rFonts w:ascii="Times New Roman" w:hAnsi="Times New Roman"/>
          <w:color w:val="000000"/>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8F79BD">
        <w:rPr>
          <w:rFonts w:ascii="Times New Roman" w:hAnsi="Times New Roman"/>
          <w:color w:val="000000"/>
        </w:rPr>
        <w:softHyphen/>
        <w:t>ла.</w:t>
      </w:r>
    </w:p>
    <w:p w:rsidR="00433178" w:rsidRPr="008F79BD" w:rsidRDefault="00433178" w:rsidP="001223DA">
      <w:pPr>
        <w:pStyle w:val="a8"/>
        <w:ind w:left="0"/>
        <w:contextualSpacing w:val="0"/>
        <w:jc w:val="both"/>
        <w:rPr>
          <w:rFonts w:ascii="Times New Roman" w:hAnsi="Times New Roman"/>
          <w:b/>
          <w:color w:val="000000"/>
        </w:rPr>
      </w:pPr>
      <w:r w:rsidRPr="008F79BD">
        <w:rPr>
          <w:rFonts w:ascii="Times New Roman" w:hAnsi="Times New Roman"/>
          <w:b/>
          <w:iCs/>
          <w:color w:val="000000"/>
        </w:rPr>
        <w:t>2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Нахождение в тексте художественного произведения (с помо</w:t>
      </w:r>
      <w:r w:rsidRPr="008F79BD">
        <w:rPr>
          <w:rFonts w:ascii="Times New Roman" w:hAnsi="Times New Roman"/>
          <w:color w:val="000000"/>
        </w:rPr>
        <w:softHyphen/>
        <w:t>щью учителя) средств выразительности: синонимов, антонимов.  Первоначальная ориентировка в литературных понятиях: ху</w:t>
      </w:r>
      <w:r w:rsidRPr="008F79BD">
        <w:rPr>
          <w:rFonts w:ascii="Times New Roman" w:hAnsi="Times New Roman"/>
          <w:color w:val="000000"/>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  Малые фольклорные формы (колыбельные песни, потешки, пословицы, поговорки, загадки): узнавание, различение, определение основного смыс</w:t>
      </w:r>
      <w:r w:rsidRPr="008F79BD">
        <w:rPr>
          <w:rFonts w:ascii="Times New Roman" w:hAnsi="Times New Roman"/>
          <w:color w:val="000000"/>
        </w:rPr>
        <w:softHyphen/>
        <w:t>ла.  Сказки о животных, бытовые, волшебные. Художественные особенности сказок: лексика, построение (композиция). Лите</w:t>
      </w:r>
      <w:r w:rsidRPr="008F79BD">
        <w:rPr>
          <w:rFonts w:ascii="Times New Roman" w:hAnsi="Times New Roman"/>
          <w:color w:val="000000"/>
        </w:rPr>
        <w:softHyphen/>
        <w:t>ратурная (авторская) сказка.  Рассказ, стихотворение, басня — общее представление о жан</w:t>
      </w:r>
      <w:r w:rsidRPr="008F79BD">
        <w:rPr>
          <w:rFonts w:ascii="Times New Roman" w:hAnsi="Times New Roman"/>
          <w:color w:val="000000"/>
        </w:rPr>
        <w:softHyphen/>
        <w:t>ре  и наблюдение за особенностями построения и выразительны</w:t>
      </w:r>
      <w:r w:rsidRPr="008F79BD">
        <w:rPr>
          <w:rFonts w:ascii="Times New Roman" w:hAnsi="Times New Roman"/>
          <w:color w:val="000000"/>
        </w:rPr>
        <w:softHyphen/>
        <w:t>ми средствами</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iCs/>
          <w:color w:val="000000"/>
        </w:rPr>
        <w:t>3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Нахождение в тексте художественного произведения (с помо</w:t>
      </w:r>
      <w:r w:rsidRPr="008F79BD">
        <w:rPr>
          <w:rFonts w:ascii="Times New Roman" w:hAnsi="Times New Roman"/>
          <w:color w:val="000000"/>
        </w:rPr>
        <w:softHyphen/>
        <w:t>щью учителя) средств выразительности: синонимов, антонимов, эпитетов, сравнений, метафор и осмысление их значения.</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Ориентировка в литературных понятиях: ху</w:t>
      </w:r>
      <w:r w:rsidRPr="008F79BD">
        <w:rPr>
          <w:rFonts w:ascii="Times New Roman" w:hAnsi="Times New Roman"/>
          <w:color w:val="000000"/>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 Сказки о животных, бытовые, волшебные. Художественные особенности сказок: лексика, построение (композиция). Лите</w:t>
      </w:r>
      <w:r w:rsidRPr="008F79BD">
        <w:rPr>
          <w:rFonts w:ascii="Times New Roman" w:hAnsi="Times New Roman"/>
          <w:color w:val="000000"/>
        </w:rPr>
        <w:softHyphen/>
        <w:t>ратурная (авторская) сказка. Рассказ, стихотворение, басня — общее представление о жан</w:t>
      </w:r>
      <w:r w:rsidRPr="008F79BD">
        <w:rPr>
          <w:rFonts w:ascii="Times New Roman" w:hAnsi="Times New Roman"/>
          <w:color w:val="000000"/>
        </w:rPr>
        <w:softHyphen/>
        <w:t>ре, наблюдение за особенностями построения и выразительны</w:t>
      </w:r>
      <w:r w:rsidRPr="008F79BD">
        <w:rPr>
          <w:rFonts w:ascii="Times New Roman" w:hAnsi="Times New Roman"/>
          <w:color w:val="000000"/>
        </w:rPr>
        <w:softHyphen/>
        <w:t>ми средствами.</w:t>
      </w:r>
    </w:p>
    <w:p w:rsidR="00433178" w:rsidRPr="008F79BD" w:rsidRDefault="00433178" w:rsidP="001223DA">
      <w:pPr>
        <w:pStyle w:val="a8"/>
        <w:ind w:left="0"/>
        <w:contextualSpacing w:val="0"/>
        <w:jc w:val="both"/>
        <w:rPr>
          <w:rFonts w:ascii="Times New Roman" w:hAnsi="Times New Roman"/>
          <w:b/>
          <w:color w:val="000000"/>
        </w:rPr>
      </w:pPr>
      <w:r w:rsidRPr="008F79BD">
        <w:rPr>
          <w:rFonts w:ascii="Times New Roman" w:hAnsi="Times New Roman"/>
          <w:b/>
          <w:color w:val="000000"/>
        </w:rPr>
        <w:t>4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Самостоятельное  нахождение в тексте художественного произведения средств выразительности: синонимов, антонимов, эпитетов, сравнений, метафор и осмысление их значения Общее представление об особенностях построения разных видов рассказывания: повествования (рассказ), описания (пей</w:t>
      </w:r>
      <w:r w:rsidRPr="008F79BD">
        <w:rPr>
          <w:rFonts w:ascii="Times New Roman" w:hAnsi="Times New Roman"/>
          <w:color w:val="000000"/>
        </w:rPr>
        <w:softHyphen/>
        <w:t>заж, портрет, интерьер), рассуждения (монолог героя, диалог героев).</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Сравнение прозаической и стихотворной речи (узнавание, различение), выделение особенностей стихотворного произве</w:t>
      </w:r>
      <w:r w:rsidRPr="008F79BD">
        <w:rPr>
          <w:rFonts w:ascii="Times New Roman" w:hAnsi="Times New Roman"/>
          <w:color w:val="000000"/>
        </w:rPr>
        <w:softHyphen/>
        <w:t>дения (ритм, рифма).</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b/>
          <w:bCs/>
          <w:color w:val="000000"/>
        </w:rPr>
        <w:t>Творческая деятельность обучающихся</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(на основе литературных произведений)</w:t>
      </w:r>
    </w:p>
    <w:p w:rsidR="00433178" w:rsidRPr="008F79BD" w:rsidRDefault="00433178" w:rsidP="001223DA">
      <w:pPr>
        <w:pStyle w:val="a8"/>
        <w:shd w:val="clear" w:color="auto" w:fill="FFFFFF"/>
        <w:ind w:left="0"/>
        <w:contextualSpacing w:val="0"/>
        <w:jc w:val="both"/>
        <w:rPr>
          <w:rFonts w:ascii="Times New Roman" w:hAnsi="Times New Roman"/>
          <w:b/>
          <w:color w:val="000000"/>
        </w:rPr>
      </w:pPr>
      <w:r w:rsidRPr="008F79BD">
        <w:rPr>
          <w:rFonts w:ascii="Times New Roman" w:hAnsi="Times New Roman"/>
          <w:b/>
          <w:color w:val="000000"/>
        </w:rPr>
        <w:t>1-2 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Развитие умения воспринимать на слух произведения различных жанров, эмоционально откликаться на них и передавать своё  настроение в рисунках, в совместном обсуждении услышанного, при драматизации отрывка из произведения.  Интерпретация текста литературного произведения в творче</w:t>
      </w:r>
      <w:r w:rsidRPr="008F79BD">
        <w:rPr>
          <w:rFonts w:ascii="Times New Roman" w:hAnsi="Times New Roman"/>
          <w:color w:val="000000"/>
        </w:rPr>
        <w:softHyphen/>
        <w:t>ской деятельности учащихся: чтение по ролям,  инсценирование,  устное словесное рисование, знакомство с раз</w:t>
      </w:r>
      <w:r w:rsidRPr="008F79BD">
        <w:rPr>
          <w:rFonts w:ascii="Times New Roman" w:hAnsi="Times New Roman"/>
          <w:color w:val="000000"/>
        </w:rPr>
        <w:softHyphen/>
        <w:t>личными способами работы с деформированным текстом,  создание собственного текста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433178" w:rsidRPr="008F79BD" w:rsidRDefault="00433178" w:rsidP="009E62C0">
      <w:pPr>
        <w:pStyle w:val="a8"/>
        <w:widowControl w:val="0"/>
        <w:numPr>
          <w:ilvl w:val="1"/>
          <w:numId w:val="46"/>
        </w:numPr>
        <w:shd w:val="clear" w:color="auto" w:fill="FFFFFF"/>
        <w:autoSpaceDE w:val="0"/>
        <w:autoSpaceDN w:val="0"/>
        <w:adjustRightInd w:val="0"/>
        <w:ind w:left="0" w:firstLine="0"/>
        <w:contextualSpacing w:val="0"/>
        <w:jc w:val="both"/>
        <w:rPr>
          <w:rFonts w:ascii="Times New Roman" w:hAnsi="Times New Roman"/>
          <w:b/>
          <w:color w:val="000000"/>
        </w:rPr>
      </w:pPr>
      <w:r w:rsidRPr="008F79BD">
        <w:rPr>
          <w:rFonts w:ascii="Times New Roman" w:hAnsi="Times New Roman"/>
          <w:b/>
          <w:color w:val="000000"/>
        </w:rPr>
        <w:t>класс</w:t>
      </w:r>
    </w:p>
    <w:p w:rsidR="00433178" w:rsidRPr="008F79BD" w:rsidRDefault="00433178" w:rsidP="001223DA">
      <w:pPr>
        <w:pStyle w:val="a8"/>
        <w:shd w:val="clear" w:color="auto" w:fill="FFFFFF"/>
        <w:ind w:left="0"/>
        <w:contextualSpacing w:val="0"/>
        <w:jc w:val="both"/>
        <w:rPr>
          <w:rFonts w:ascii="Times New Roman" w:hAnsi="Times New Roman"/>
          <w:color w:val="000000"/>
        </w:rPr>
      </w:pPr>
      <w:r w:rsidRPr="008F79BD">
        <w:rPr>
          <w:rFonts w:ascii="Times New Roman" w:hAnsi="Times New Roman"/>
          <w:color w:val="000000"/>
        </w:rPr>
        <w:t>Интерпретация текста литературного произведения в творче</w:t>
      </w:r>
      <w:r w:rsidRPr="008F79BD">
        <w:rPr>
          <w:rFonts w:ascii="Times New Roman" w:hAnsi="Times New Roman"/>
          <w:color w:val="000000"/>
        </w:rPr>
        <w:softHyphen/>
        <w:t xml:space="preserve">ской деятельности учащихся: чтение по ролям, инсценирование, драматизация, устное словесное рисование, знакомство с </w:t>
      </w:r>
      <w:r w:rsidRPr="008F79BD">
        <w:rPr>
          <w:rFonts w:ascii="Times New Roman" w:hAnsi="Times New Roman"/>
          <w:color w:val="000000"/>
        </w:rPr>
        <w:lastRenderedPageBreak/>
        <w:t>раз</w:t>
      </w:r>
      <w:r w:rsidRPr="008F79BD">
        <w:rPr>
          <w:rFonts w:ascii="Times New Roman" w:hAnsi="Times New Roman"/>
          <w:color w:val="000000"/>
        </w:rPr>
        <w:softHyphen/>
        <w:t>личными способами работы с деформированным текстом и ис</w:t>
      </w:r>
      <w:r w:rsidRPr="008F79BD">
        <w:rPr>
          <w:rFonts w:ascii="Times New Roman" w:hAnsi="Times New Roman"/>
          <w:color w:val="000000"/>
        </w:rPr>
        <w:softHyphen/>
        <w:t>пользование их (установление причинно-следственных связей, последовательности событий, изложение с элементами сочине</w:t>
      </w:r>
      <w:r w:rsidRPr="008F79BD">
        <w:rPr>
          <w:rFonts w:ascii="Times New Roman" w:hAnsi="Times New Roman"/>
          <w:color w:val="000000"/>
        </w:rPr>
        <w:softHyphen/>
        <w:t>ния, создание собственного текста на основе художественного произведения (текст по аналогии), репродукций картин худож</w:t>
      </w:r>
      <w:r w:rsidRPr="008F79BD">
        <w:rPr>
          <w:rFonts w:ascii="Times New Roman" w:hAnsi="Times New Roman"/>
          <w:color w:val="000000"/>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8F79BD">
        <w:rPr>
          <w:rFonts w:ascii="Times New Roman" w:hAnsi="Times New Roman"/>
          <w:color w:val="000000"/>
        </w:rPr>
        <w:softHyphen/>
        <w:t>тературные произведения, созвучные своему эмоциональному настрою, объяснять свой выбор.</w:t>
      </w:r>
    </w:p>
    <w:p w:rsidR="006A61E0" w:rsidRPr="006A61E0" w:rsidRDefault="006A61E0" w:rsidP="006A61E0">
      <w:pPr>
        <w:spacing w:after="0" w:line="240" w:lineRule="auto"/>
        <w:ind w:firstLine="709"/>
        <w:jc w:val="center"/>
        <w:rPr>
          <w:rFonts w:ascii="Times New Roman" w:eastAsia="Times New Roman" w:hAnsi="Times New Roman"/>
          <w:b/>
          <w:sz w:val="24"/>
          <w:szCs w:val="24"/>
        </w:rPr>
      </w:pPr>
      <w:r w:rsidRPr="006A61E0">
        <w:rPr>
          <w:rFonts w:ascii="Times New Roman" w:hAnsi="Times New Roman"/>
          <w:b/>
          <w:sz w:val="24"/>
          <w:szCs w:val="24"/>
        </w:rPr>
        <w:t>Тематическое планирование 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gridCol w:w="2552"/>
      </w:tblGrid>
      <w:tr w:rsidR="006A61E0" w:rsidRPr="00591812" w:rsidTr="006A61E0">
        <w:trPr>
          <w:trHeight w:val="234"/>
        </w:trPr>
        <w:tc>
          <w:tcPr>
            <w:tcW w:w="6912" w:type="dxa"/>
          </w:tcPr>
          <w:p w:rsidR="006A61E0" w:rsidRPr="006A61E0" w:rsidRDefault="006A61E0" w:rsidP="006A61E0">
            <w:pPr>
              <w:spacing w:after="0" w:line="240" w:lineRule="auto"/>
              <w:jc w:val="center"/>
              <w:rPr>
                <w:rFonts w:ascii="Times New Roman" w:eastAsia="Times New Roman" w:hAnsi="Times New Roman"/>
                <w:b/>
                <w:sz w:val="24"/>
                <w:szCs w:val="24"/>
              </w:rPr>
            </w:pPr>
            <w:r w:rsidRPr="006A61E0">
              <w:rPr>
                <w:rFonts w:ascii="Times New Roman" w:hAnsi="Times New Roman"/>
                <w:b/>
                <w:sz w:val="24"/>
                <w:szCs w:val="24"/>
              </w:rPr>
              <w:t>Тема</w:t>
            </w:r>
          </w:p>
        </w:tc>
        <w:tc>
          <w:tcPr>
            <w:tcW w:w="2552" w:type="dxa"/>
          </w:tcPr>
          <w:p w:rsidR="006A61E0" w:rsidRPr="006A61E0" w:rsidRDefault="006A61E0" w:rsidP="006A61E0">
            <w:pPr>
              <w:spacing w:after="0" w:line="240" w:lineRule="auto"/>
              <w:rPr>
                <w:rFonts w:ascii="Times New Roman" w:eastAsia="Times New Roman" w:hAnsi="Times New Roman"/>
                <w:b/>
                <w:sz w:val="24"/>
                <w:szCs w:val="24"/>
              </w:rPr>
            </w:pPr>
            <w:r w:rsidRPr="006A61E0">
              <w:rPr>
                <w:rFonts w:ascii="Times New Roman" w:eastAsia="Times New Roman" w:hAnsi="Times New Roman"/>
                <w:b/>
                <w:sz w:val="24"/>
                <w:szCs w:val="24"/>
              </w:rPr>
              <w:t>Кол-во часов</w:t>
            </w:r>
          </w:p>
        </w:tc>
      </w:tr>
      <w:tr w:rsidR="006A61E0" w:rsidRPr="00591812" w:rsidTr="006A61E0">
        <w:trPr>
          <w:trHeight w:val="271"/>
        </w:trPr>
        <w:tc>
          <w:tcPr>
            <w:tcW w:w="9464" w:type="dxa"/>
            <w:gridSpan w:val="2"/>
          </w:tcPr>
          <w:p w:rsidR="006A61E0" w:rsidRPr="006A61E0" w:rsidRDefault="006A61E0" w:rsidP="006A61E0">
            <w:pPr>
              <w:spacing w:after="0" w:line="240" w:lineRule="auto"/>
              <w:jc w:val="center"/>
              <w:rPr>
                <w:rFonts w:ascii="Times New Roman" w:eastAsia="Times New Roman" w:hAnsi="Times New Roman"/>
                <w:b/>
                <w:sz w:val="24"/>
                <w:szCs w:val="24"/>
              </w:rPr>
            </w:pPr>
            <w:r w:rsidRPr="006A61E0">
              <w:rPr>
                <w:rFonts w:ascii="Times New Roman" w:hAnsi="Times New Roman"/>
                <w:b/>
                <w:sz w:val="24"/>
                <w:szCs w:val="24"/>
              </w:rPr>
              <w:t>1 класс</w:t>
            </w:r>
          </w:p>
        </w:tc>
      </w:tr>
      <w:tr w:rsidR="006A61E0" w:rsidRPr="00591812" w:rsidTr="006A61E0">
        <w:trPr>
          <w:trHeight w:val="306"/>
        </w:trPr>
        <w:tc>
          <w:tcPr>
            <w:tcW w:w="6912" w:type="dxa"/>
          </w:tcPr>
          <w:p w:rsidR="006A61E0" w:rsidRPr="00AF7A3A" w:rsidRDefault="006A61E0" w:rsidP="00747235">
            <w:pPr>
              <w:spacing w:after="0" w:line="240" w:lineRule="auto"/>
              <w:ind w:left="1134" w:hanging="1134"/>
              <w:rPr>
                <w:rStyle w:val="FontStyle64"/>
                <w:bCs/>
                <w:sz w:val="24"/>
                <w:szCs w:val="24"/>
              </w:rPr>
            </w:pPr>
            <w:r w:rsidRPr="00AF7A3A">
              <w:rPr>
                <w:rStyle w:val="FontStyle64"/>
                <w:rFonts w:eastAsia="Times New Roman"/>
                <w:bCs/>
                <w:sz w:val="24"/>
                <w:szCs w:val="24"/>
              </w:rPr>
              <w:t xml:space="preserve">Добукварный период </w:t>
            </w:r>
          </w:p>
        </w:tc>
        <w:tc>
          <w:tcPr>
            <w:tcW w:w="2552" w:type="dxa"/>
          </w:tcPr>
          <w:p w:rsidR="006A61E0" w:rsidRPr="00AF7A3A" w:rsidRDefault="006A61E0" w:rsidP="006A61E0">
            <w:pPr>
              <w:spacing w:after="0" w:line="240" w:lineRule="auto"/>
              <w:rPr>
                <w:rFonts w:ascii="Times New Roman" w:hAnsi="Times New Roman"/>
                <w:sz w:val="24"/>
                <w:szCs w:val="24"/>
              </w:rPr>
            </w:pPr>
            <w:r w:rsidRPr="00AF7A3A">
              <w:rPr>
                <w:rFonts w:ascii="Times New Roman" w:hAnsi="Times New Roman"/>
                <w:sz w:val="24"/>
                <w:szCs w:val="24"/>
              </w:rPr>
              <w:t>1</w:t>
            </w:r>
            <w:r w:rsidRPr="00AF7A3A">
              <w:rPr>
                <w:rFonts w:ascii="Times New Roman" w:eastAsia="Times New Roman" w:hAnsi="Times New Roman"/>
                <w:sz w:val="24"/>
                <w:szCs w:val="24"/>
              </w:rPr>
              <w:t>7</w:t>
            </w:r>
          </w:p>
        </w:tc>
      </w:tr>
      <w:tr w:rsidR="006A61E0" w:rsidRPr="00591812" w:rsidTr="006A61E0">
        <w:trPr>
          <w:trHeight w:val="341"/>
        </w:trPr>
        <w:tc>
          <w:tcPr>
            <w:tcW w:w="6912" w:type="dxa"/>
          </w:tcPr>
          <w:p w:rsidR="006A61E0" w:rsidRPr="00AF7A3A" w:rsidRDefault="006A61E0" w:rsidP="00747235">
            <w:pPr>
              <w:spacing w:after="0" w:line="240" w:lineRule="auto"/>
              <w:ind w:left="1134" w:hanging="1134"/>
              <w:rPr>
                <w:rFonts w:ascii="Times New Roman" w:eastAsia="Times New Roman" w:hAnsi="Times New Roman"/>
                <w:sz w:val="24"/>
                <w:szCs w:val="24"/>
              </w:rPr>
            </w:pPr>
            <w:r w:rsidRPr="00AF7A3A">
              <w:rPr>
                <w:rFonts w:ascii="Times New Roman" w:eastAsia="Times New Roman" w:hAnsi="Times New Roman"/>
                <w:iCs/>
                <w:sz w:val="24"/>
                <w:szCs w:val="24"/>
              </w:rPr>
              <w:t xml:space="preserve">Обучение чтению </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55</w:t>
            </w:r>
          </w:p>
        </w:tc>
      </w:tr>
      <w:tr w:rsidR="006A61E0" w:rsidRPr="00591812" w:rsidTr="006A61E0">
        <w:trPr>
          <w:trHeight w:val="250"/>
        </w:trPr>
        <w:tc>
          <w:tcPr>
            <w:tcW w:w="6912" w:type="dxa"/>
          </w:tcPr>
          <w:p w:rsidR="006A61E0" w:rsidRPr="00AF7A3A" w:rsidRDefault="006A61E0" w:rsidP="00747235">
            <w:pPr>
              <w:spacing w:after="0" w:line="240" w:lineRule="auto"/>
              <w:ind w:left="1134" w:hanging="1134"/>
              <w:rPr>
                <w:rFonts w:ascii="Times New Roman" w:eastAsia="Times New Roman" w:hAnsi="Times New Roman"/>
                <w:sz w:val="24"/>
                <w:szCs w:val="24"/>
              </w:rPr>
            </w:pPr>
            <w:r w:rsidRPr="00AF7A3A">
              <w:rPr>
                <w:rFonts w:ascii="Times New Roman" w:eastAsia="Times New Roman" w:hAnsi="Times New Roman"/>
                <w:sz w:val="24"/>
                <w:szCs w:val="24"/>
              </w:rPr>
              <w:t xml:space="preserve">Послебукварный период </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20</w:t>
            </w:r>
          </w:p>
        </w:tc>
      </w:tr>
      <w:tr w:rsidR="006A61E0" w:rsidRPr="00591812" w:rsidTr="006A61E0">
        <w:trPr>
          <w:trHeight w:val="286"/>
        </w:trPr>
        <w:tc>
          <w:tcPr>
            <w:tcW w:w="6912" w:type="dxa"/>
          </w:tcPr>
          <w:p w:rsidR="006A61E0" w:rsidRPr="00AF7A3A" w:rsidRDefault="006A61E0" w:rsidP="00747235">
            <w:pPr>
              <w:shd w:val="clear" w:color="auto" w:fill="FFFFFF"/>
              <w:spacing w:after="0" w:line="240" w:lineRule="auto"/>
              <w:ind w:left="1134" w:hanging="1134"/>
              <w:rPr>
                <w:rFonts w:ascii="Times New Roman" w:eastAsia="Times New Roman" w:hAnsi="Times New Roman"/>
                <w:bCs/>
                <w:sz w:val="24"/>
                <w:szCs w:val="24"/>
              </w:rPr>
            </w:pPr>
            <w:r w:rsidRPr="00AF7A3A">
              <w:rPr>
                <w:rFonts w:ascii="Times New Roman" w:eastAsia="Times New Roman" w:hAnsi="Times New Roman"/>
                <w:bCs/>
                <w:sz w:val="24"/>
                <w:szCs w:val="24"/>
              </w:rPr>
              <w:t>Вводный урок</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w:t>
            </w:r>
          </w:p>
        </w:tc>
      </w:tr>
      <w:tr w:rsidR="006A61E0" w:rsidRPr="00591812" w:rsidTr="006A61E0">
        <w:tc>
          <w:tcPr>
            <w:tcW w:w="6912" w:type="dxa"/>
          </w:tcPr>
          <w:p w:rsidR="006A61E0" w:rsidRPr="00AF7A3A" w:rsidRDefault="006A61E0" w:rsidP="00747235">
            <w:pPr>
              <w:shd w:val="clear" w:color="auto" w:fill="FFFFFF"/>
              <w:spacing w:after="0" w:line="240" w:lineRule="auto"/>
              <w:ind w:left="1134" w:hanging="1134"/>
              <w:rPr>
                <w:rFonts w:ascii="Times New Roman" w:eastAsia="Times New Roman" w:hAnsi="Times New Roman"/>
                <w:bCs/>
                <w:sz w:val="24"/>
                <w:szCs w:val="24"/>
              </w:rPr>
            </w:pPr>
            <w:r w:rsidRPr="00AF7A3A">
              <w:rPr>
                <w:rFonts w:ascii="Times New Roman" w:eastAsia="Times New Roman" w:hAnsi="Times New Roman"/>
                <w:bCs/>
                <w:sz w:val="24"/>
                <w:szCs w:val="24"/>
              </w:rPr>
              <w:t>Жили-были буквы</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7</w:t>
            </w:r>
          </w:p>
        </w:tc>
      </w:tr>
      <w:tr w:rsidR="006A61E0" w:rsidRPr="00591812" w:rsidTr="006A61E0">
        <w:tc>
          <w:tcPr>
            <w:tcW w:w="6912" w:type="dxa"/>
          </w:tcPr>
          <w:p w:rsidR="006A61E0" w:rsidRPr="00AF7A3A" w:rsidRDefault="006A61E0" w:rsidP="00747235">
            <w:pPr>
              <w:shd w:val="clear" w:color="auto" w:fill="FFFFFF"/>
              <w:spacing w:after="0" w:line="240" w:lineRule="auto"/>
              <w:ind w:left="1134" w:hanging="1134"/>
              <w:rPr>
                <w:rFonts w:ascii="Times New Roman" w:eastAsia="Times New Roman" w:hAnsi="Times New Roman"/>
                <w:bCs/>
                <w:sz w:val="24"/>
                <w:szCs w:val="24"/>
              </w:rPr>
            </w:pPr>
            <w:r w:rsidRPr="00AF7A3A">
              <w:rPr>
                <w:rFonts w:ascii="Times New Roman" w:eastAsia="Times New Roman" w:hAnsi="Times New Roman"/>
                <w:bCs/>
                <w:sz w:val="24"/>
                <w:szCs w:val="24"/>
              </w:rPr>
              <w:t xml:space="preserve">Сказки, загадки, небылицы </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7</w:t>
            </w:r>
          </w:p>
        </w:tc>
      </w:tr>
      <w:tr w:rsidR="006A61E0" w:rsidRPr="00591812" w:rsidTr="006A61E0">
        <w:tc>
          <w:tcPr>
            <w:tcW w:w="6912" w:type="dxa"/>
          </w:tcPr>
          <w:p w:rsidR="006A61E0" w:rsidRPr="00AF7A3A" w:rsidRDefault="006A61E0" w:rsidP="00747235">
            <w:pPr>
              <w:shd w:val="clear" w:color="auto" w:fill="FFFFFF"/>
              <w:spacing w:after="0" w:line="240" w:lineRule="auto"/>
              <w:ind w:left="1134" w:hanging="1134"/>
              <w:rPr>
                <w:rFonts w:ascii="Times New Roman" w:eastAsia="Times New Roman" w:hAnsi="Times New Roman"/>
                <w:bCs/>
                <w:sz w:val="24"/>
                <w:szCs w:val="24"/>
              </w:rPr>
            </w:pPr>
            <w:r w:rsidRPr="00AF7A3A">
              <w:rPr>
                <w:rFonts w:ascii="Times New Roman" w:eastAsia="Times New Roman" w:hAnsi="Times New Roman"/>
                <w:bCs/>
                <w:sz w:val="24"/>
                <w:szCs w:val="24"/>
              </w:rPr>
              <w:t xml:space="preserve">Апрель, апрель! Звенит капель </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5</w:t>
            </w:r>
          </w:p>
        </w:tc>
      </w:tr>
      <w:tr w:rsidR="006A61E0" w:rsidRPr="00591812" w:rsidTr="006A61E0">
        <w:tc>
          <w:tcPr>
            <w:tcW w:w="6912" w:type="dxa"/>
          </w:tcPr>
          <w:p w:rsidR="006A61E0" w:rsidRPr="00AF7A3A" w:rsidRDefault="006A61E0" w:rsidP="00747235">
            <w:pPr>
              <w:shd w:val="clear" w:color="auto" w:fill="FFFFFF"/>
              <w:spacing w:after="0" w:line="240" w:lineRule="auto"/>
              <w:ind w:left="1134" w:hanging="1134"/>
              <w:rPr>
                <w:rFonts w:ascii="Times New Roman" w:eastAsia="Times New Roman" w:hAnsi="Times New Roman"/>
                <w:bCs/>
                <w:sz w:val="24"/>
                <w:szCs w:val="24"/>
              </w:rPr>
            </w:pPr>
            <w:r w:rsidRPr="00AF7A3A">
              <w:rPr>
                <w:rFonts w:ascii="Times New Roman" w:eastAsia="Times New Roman" w:hAnsi="Times New Roman"/>
                <w:bCs/>
                <w:sz w:val="24"/>
                <w:szCs w:val="24"/>
              </w:rPr>
              <w:t xml:space="preserve">И в шутку и всерьез </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7</w:t>
            </w:r>
          </w:p>
        </w:tc>
      </w:tr>
      <w:tr w:rsidR="006A61E0" w:rsidRPr="00591812" w:rsidTr="006A61E0">
        <w:tc>
          <w:tcPr>
            <w:tcW w:w="6912" w:type="dxa"/>
          </w:tcPr>
          <w:p w:rsidR="006A61E0" w:rsidRPr="00AF7A3A" w:rsidRDefault="006A61E0" w:rsidP="00747235">
            <w:pPr>
              <w:spacing w:after="0" w:line="240" w:lineRule="auto"/>
              <w:ind w:left="1134" w:hanging="1134"/>
              <w:rPr>
                <w:rFonts w:ascii="Times New Roman" w:eastAsia="Times New Roman" w:hAnsi="Times New Roman"/>
                <w:sz w:val="24"/>
                <w:szCs w:val="24"/>
              </w:rPr>
            </w:pPr>
            <w:r w:rsidRPr="00AF7A3A">
              <w:rPr>
                <w:rFonts w:ascii="Times New Roman" w:eastAsia="Times New Roman" w:hAnsi="Times New Roman"/>
                <w:bCs/>
                <w:sz w:val="24"/>
                <w:szCs w:val="24"/>
              </w:rPr>
              <w:t xml:space="preserve">Я и мои друзья </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7</w:t>
            </w:r>
          </w:p>
        </w:tc>
      </w:tr>
      <w:tr w:rsidR="006A61E0" w:rsidRPr="00591812" w:rsidTr="006A61E0">
        <w:trPr>
          <w:trHeight w:val="309"/>
        </w:trPr>
        <w:tc>
          <w:tcPr>
            <w:tcW w:w="6912" w:type="dxa"/>
          </w:tcPr>
          <w:p w:rsidR="006A61E0" w:rsidRPr="00AF7A3A" w:rsidRDefault="006A61E0" w:rsidP="00747235">
            <w:pPr>
              <w:shd w:val="clear" w:color="auto" w:fill="FFFFFF"/>
              <w:spacing w:after="0" w:line="240" w:lineRule="auto"/>
              <w:ind w:left="1134" w:hanging="1134"/>
              <w:rPr>
                <w:rFonts w:ascii="Times New Roman" w:eastAsia="Times New Roman" w:hAnsi="Times New Roman"/>
                <w:sz w:val="24"/>
                <w:szCs w:val="24"/>
              </w:rPr>
            </w:pPr>
            <w:r w:rsidRPr="00AF7A3A">
              <w:rPr>
                <w:rFonts w:ascii="Times New Roman" w:hAnsi="Times New Roman"/>
                <w:bCs/>
                <w:sz w:val="24"/>
                <w:szCs w:val="24"/>
              </w:rPr>
              <w:t xml:space="preserve">О братьях наших меньших </w:t>
            </w:r>
          </w:p>
        </w:tc>
        <w:tc>
          <w:tcPr>
            <w:tcW w:w="2552" w:type="dxa"/>
          </w:tcPr>
          <w:p w:rsidR="006A61E0" w:rsidRPr="00AF7A3A" w:rsidRDefault="006A61E0" w:rsidP="006A61E0">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6</w:t>
            </w:r>
          </w:p>
        </w:tc>
      </w:tr>
      <w:tr w:rsidR="006A61E0" w:rsidRPr="00591812" w:rsidTr="006A61E0">
        <w:trPr>
          <w:trHeight w:val="286"/>
        </w:trPr>
        <w:tc>
          <w:tcPr>
            <w:tcW w:w="6912" w:type="dxa"/>
          </w:tcPr>
          <w:p w:rsidR="006A61E0" w:rsidRPr="006A61E0" w:rsidRDefault="006A61E0" w:rsidP="006A61E0">
            <w:pPr>
              <w:spacing w:after="0" w:line="240" w:lineRule="auto"/>
              <w:rPr>
                <w:rFonts w:ascii="Times New Roman" w:hAnsi="Times New Roman"/>
                <w:b/>
                <w:bCs/>
                <w:sz w:val="24"/>
                <w:szCs w:val="24"/>
              </w:rPr>
            </w:pPr>
            <w:r w:rsidRPr="006A61E0">
              <w:rPr>
                <w:rFonts w:ascii="Times New Roman" w:hAnsi="Times New Roman"/>
                <w:b/>
                <w:bCs/>
                <w:sz w:val="24"/>
                <w:szCs w:val="24"/>
              </w:rPr>
              <w:t>Итого</w:t>
            </w:r>
          </w:p>
        </w:tc>
        <w:tc>
          <w:tcPr>
            <w:tcW w:w="2552" w:type="dxa"/>
          </w:tcPr>
          <w:p w:rsidR="006A61E0" w:rsidRPr="006A61E0" w:rsidRDefault="006A61E0" w:rsidP="006A61E0">
            <w:pPr>
              <w:spacing w:after="0" w:line="240" w:lineRule="auto"/>
              <w:rPr>
                <w:rFonts w:ascii="Times New Roman" w:hAnsi="Times New Roman"/>
                <w:b/>
                <w:sz w:val="24"/>
                <w:szCs w:val="24"/>
              </w:rPr>
            </w:pPr>
            <w:r w:rsidRPr="006A61E0">
              <w:rPr>
                <w:rFonts w:ascii="Times New Roman" w:hAnsi="Times New Roman"/>
                <w:b/>
                <w:sz w:val="24"/>
                <w:szCs w:val="24"/>
              </w:rPr>
              <w:t>132</w:t>
            </w:r>
          </w:p>
        </w:tc>
      </w:tr>
      <w:tr w:rsidR="006A61E0" w:rsidRPr="00854A66" w:rsidTr="006A61E0">
        <w:trPr>
          <w:trHeight w:val="247"/>
        </w:trPr>
        <w:tc>
          <w:tcPr>
            <w:tcW w:w="9464" w:type="dxa"/>
            <w:gridSpan w:val="2"/>
          </w:tcPr>
          <w:p w:rsidR="006A61E0" w:rsidRPr="006A61E0" w:rsidRDefault="006A61E0" w:rsidP="00F029B5">
            <w:pPr>
              <w:spacing w:after="0" w:line="240" w:lineRule="auto"/>
              <w:jc w:val="center"/>
              <w:rPr>
                <w:rFonts w:ascii="Times New Roman" w:hAnsi="Times New Roman"/>
                <w:b/>
                <w:sz w:val="24"/>
                <w:szCs w:val="24"/>
              </w:rPr>
            </w:pPr>
            <w:r w:rsidRPr="006A61E0">
              <w:rPr>
                <w:rFonts w:ascii="Times New Roman" w:hAnsi="Times New Roman"/>
                <w:b/>
                <w:sz w:val="24"/>
                <w:szCs w:val="24"/>
              </w:rPr>
              <w:t>2 класс</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 xml:space="preserve">Самое великое чудо на свете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5</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color w:val="000000"/>
                <w:sz w:val="24"/>
                <w:szCs w:val="24"/>
              </w:rPr>
              <w:t>Устное народное творчество</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15</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color w:val="000000"/>
                <w:sz w:val="24"/>
                <w:szCs w:val="24"/>
              </w:rPr>
              <w:t xml:space="preserve">Люблю природу русскую. Осень.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8</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 xml:space="preserve">Русские писатели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14</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color w:val="000000"/>
                <w:sz w:val="24"/>
                <w:szCs w:val="24"/>
              </w:rPr>
              <w:t xml:space="preserve">О братьях наших меньших.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12</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 xml:space="preserve">Из детских журналов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9</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Люблю природу русскую. Зима</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9</w:t>
            </w:r>
          </w:p>
        </w:tc>
      </w:tr>
      <w:tr w:rsidR="006A61E0" w:rsidRPr="00854A66" w:rsidTr="006A61E0">
        <w:trPr>
          <w:trHeight w:val="279"/>
        </w:trPr>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 xml:space="preserve">Писатели детям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17</w:t>
            </w:r>
          </w:p>
        </w:tc>
      </w:tr>
      <w:tr w:rsidR="006A61E0" w:rsidRPr="00854A66" w:rsidTr="006A61E0">
        <w:trPr>
          <w:trHeight w:val="315"/>
        </w:trPr>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 xml:space="preserve">Я и мои друзья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10</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 xml:space="preserve"> Люблю природу русскую. Весна</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9</w:t>
            </w:r>
          </w:p>
        </w:tc>
      </w:tr>
      <w:tr w:rsidR="006A61E0" w:rsidRPr="00854A66"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 xml:space="preserve"> И в шутку и всерьез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14</w:t>
            </w:r>
          </w:p>
        </w:tc>
      </w:tr>
      <w:tr w:rsidR="006A61E0" w:rsidRPr="00854A66" w:rsidTr="006A61E0">
        <w:trPr>
          <w:trHeight w:val="383"/>
        </w:trPr>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color w:val="000000"/>
                <w:sz w:val="24"/>
                <w:szCs w:val="24"/>
              </w:rPr>
              <w:t xml:space="preserve">Литература зарубежных стран </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12</w:t>
            </w:r>
          </w:p>
        </w:tc>
      </w:tr>
      <w:tr w:rsidR="006A61E0" w:rsidRPr="00854A66" w:rsidTr="006A61E0">
        <w:trPr>
          <w:trHeight w:val="370"/>
        </w:trPr>
        <w:tc>
          <w:tcPr>
            <w:tcW w:w="6912" w:type="dxa"/>
          </w:tcPr>
          <w:p w:rsidR="006A61E0" w:rsidRPr="006A61E0" w:rsidRDefault="006A61E0" w:rsidP="00F029B5">
            <w:pPr>
              <w:spacing w:after="0" w:line="240" w:lineRule="auto"/>
              <w:rPr>
                <w:rFonts w:ascii="Times New Roman" w:hAnsi="Times New Roman"/>
                <w:b/>
                <w:color w:val="000000"/>
                <w:sz w:val="24"/>
                <w:szCs w:val="24"/>
              </w:rPr>
            </w:pPr>
            <w:r w:rsidRPr="006A61E0">
              <w:rPr>
                <w:rFonts w:ascii="Times New Roman" w:hAnsi="Times New Roman"/>
                <w:b/>
                <w:color w:val="000000"/>
                <w:sz w:val="24"/>
                <w:szCs w:val="24"/>
              </w:rPr>
              <w:t>Итого</w:t>
            </w:r>
          </w:p>
        </w:tc>
        <w:tc>
          <w:tcPr>
            <w:tcW w:w="2552"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136</w:t>
            </w:r>
          </w:p>
        </w:tc>
      </w:tr>
      <w:tr w:rsidR="006A61E0" w:rsidRPr="00AF7A3A" w:rsidTr="006A61E0">
        <w:trPr>
          <w:trHeight w:val="182"/>
        </w:trPr>
        <w:tc>
          <w:tcPr>
            <w:tcW w:w="9464" w:type="dxa"/>
            <w:gridSpan w:val="2"/>
          </w:tcPr>
          <w:p w:rsidR="006A61E0" w:rsidRPr="006A61E0" w:rsidRDefault="006A61E0" w:rsidP="00F029B5">
            <w:pPr>
              <w:spacing w:after="0" w:line="240" w:lineRule="auto"/>
              <w:jc w:val="center"/>
              <w:rPr>
                <w:rFonts w:ascii="Times New Roman" w:hAnsi="Times New Roman"/>
                <w:b/>
                <w:sz w:val="24"/>
                <w:szCs w:val="24"/>
              </w:rPr>
            </w:pPr>
            <w:r w:rsidRPr="006A61E0">
              <w:rPr>
                <w:rFonts w:ascii="Times New Roman" w:hAnsi="Times New Roman"/>
                <w:b/>
                <w:sz w:val="24"/>
                <w:szCs w:val="24"/>
              </w:rPr>
              <w:t>3 класс</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Самое великое чудо на свете</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6</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Устное народное творчество</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14</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Поэтическая тетрадь 1</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14</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Великие русские писатели</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25</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Поэтическая тетрадь 2</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5</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Литературные сказки</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8</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Были-небылицы</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6</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Поэтическая тетрадь 1</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5</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Люби живое</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14</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Поэтическая тетрадь</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9</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Собирай по ягодке-наберёшь кузовок</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14</w:t>
            </w:r>
          </w:p>
        </w:tc>
      </w:tr>
      <w:tr w:rsidR="006A61E0" w:rsidRPr="00AF7A3A" w:rsidTr="006A61E0">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lastRenderedPageBreak/>
              <w:t>По страницам детских журналов</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9</w:t>
            </w:r>
          </w:p>
        </w:tc>
      </w:tr>
      <w:tr w:rsidR="006A61E0" w:rsidRPr="00AF7A3A" w:rsidTr="006A61E0">
        <w:trPr>
          <w:trHeight w:val="291"/>
        </w:trPr>
        <w:tc>
          <w:tcPr>
            <w:tcW w:w="691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Зарубежная литература</w:t>
            </w:r>
          </w:p>
        </w:tc>
        <w:tc>
          <w:tcPr>
            <w:tcW w:w="2552" w:type="dxa"/>
          </w:tcPr>
          <w:p w:rsidR="006A61E0" w:rsidRPr="00AF7A3A" w:rsidRDefault="006A61E0" w:rsidP="00F029B5">
            <w:pPr>
              <w:spacing w:after="0" w:line="240" w:lineRule="auto"/>
              <w:rPr>
                <w:rFonts w:ascii="Times New Roman" w:eastAsia="Times New Roman" w:hAnsi="Times New Roman"/>
                <w:sz w:val="24"/>
                <w:szCs w:val="24"/>
              </w:rPr>
            </w:pPr>
            <w:r w:rsidRPr="00AF7A3A">
              <w:rPr>
                <w:rFonts w:ascii="Times New Roman" w:eastAsia="Times New Roman" w:hAnsi="Times New Roman"/>
                <w:sz w:val="24"/>
                <w:szCs w:val="24"/>
              </w:rPr>
              <w:t>6</w:t>
            </w:r>
          </w:p>
        </w:tc>
      </w:tr>
      <w:tr w:rsidR="006A61E0" w:rsidRPr="00AF7A3A" w:rsidTr="006A61E0">
        <w:trPr>
          <w:trHeight w:val="219"/>
        </w:trPr>
        <w:tc>
          <w:tcPr>
            <w:tcW w:w="6912"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Итого</w:t>
            </w:r>
          </w:p>
        </w:tc>
        <w:tc>
          <w:tcPr>
            <w:tcW w:w="2552"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136</w:t>
            </w:r>
          </w:p>
        </w:tc>
      </w:tr>
      <w:tr w:rsidR="006A61E0" w:rsidRPr="006A61E0" w:rsidTr="00F029B5">
        <w:trPr>
          <w:trHeight w:val="221"/>
        </w:trPr>
        <w:tc>
          <w:tcPr>
            <w:tcW w:w="9464" w:type="dxa"/>
            <w:gridSpan w:val="2"/>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center"/>
              <w:rPr>
                <w:rFonts w:ascii="Times New Roman" w:hAnsi="Times New Roman"/>
                <w:b/>
                <w:sz w:val="24"/>
                <w:szCs w:val="24"/>
              </w:rPr>
            </w:pPr>
            <w:r w:rsidRPr="006A61E0">
              <w:rPr>
                <w:rFonts w:ascii="Times New Roman" w:hAnsi="Times New Roman"/>
                <w:b/>
                <w:sz w:val="24"/>
                <w:szCs w:val="24"/>
              </w:rPr>
              <w:t>4 класс</w:t>
            </w:r>
          </w:p>
        </w:tc>
      </w:tr>
      <w:tr w:rsidR="006A61E0" w:rsidRPr="006A61E0" w:rsidTr="00F029B5">
        <w:trPr>
          <w:trHeight w:val="254"/>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bCs/>
                <w:color w:val="000000"/>
                <w:sz w:val="24"/>
                <w:szCs w:val="24"/>
              </w:rPr>
            </w:pPr>
            <w:r w:rsidRPr="006A61E0">
              <w:rPr>
                <w:rFonts w:ascii="Times New Roman" w:hAnsi="Times New Roman"/>
                <w:bCs/>
                <w:color w:val="000000"/>
                <w:sz w:val="24"/>
                <w:szCs w:val="24"/>
              </w:rPr>
              <w:t>Былины. Летописи. Жития.</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7 </w:t>
            </w:r>
          </w:p>
        </w:tc>
      </w:tr>
      <w:tr w:rsidR="006A61E0" w:rsidRPr="006A61E0" w:rsidTr="00F029B5">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sz w:val="24"/>
                <w:szCs w:val="24"/>
              </w:rPr>
              <w:t xml:space="preserve">Чудесный мир классики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15 </w:t>
            </w:r>
          </w:p>
        </w:tc>
      </w:tr>
      <w:tr w:rsidR="006A61E0" w:rsidRPr="006A61E0" w:rsidTr="00F029B5">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color w:val="000000"/>
                <w:sz w:val="24"/>
                <w:szCs w:val="24"/>
              </w:rPr>
              <w:t>Поэтическая тетрадь 1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5</w:t>
            </w:r>
          </w:p>
        </w:tc>
      </w:tr>
      <w:tr w:rsidR="006A61E0" w:rsidRPr="006A61E0" w:rsidTr="00F029B5">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sz w:val="24"/>
                <w:szCs w:val="24"/>
              </w:rPr>
              <w:t>Литературные сказки</w:t>
            </w:r>
            <w:r w:rsidRPr="006A61E0">
              <w:rPr>
                <w:rFonts w:ascii="Times New Roman" w:hAnsi="Times New Roman"/>
                <w:bCs/>
                <w:color w:val="000000"/>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b/>
                <w:sz w:val="24"/>
                <w:szCs w:val="24"/>
              </w:rPr>
            </w:pPr>
            <w:r w:rsidRPr="006A61E0">
              <w:rPr>
                <w:rFonts w:ascii="Times New Roman" w:hAnsi="Times New Roman"/>
                <w:b/>
                <w:sz w:val="24"/>
                <w:szCs w:val="24"/>
              </w:rPr>
              <w:t xml:space="preserve">9  </w:t>
            </w:r>
          </w:p>
        </w:tc>
      </w:tr>
      <w:tr w:rsidR="006A61E0" w:rsidRPr="006A61E0" w:rsidTr="00F029B5">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color w:val="000000"/>
                <w:sz w:val="24"/>
                <w:szCs w:val="24"/>
              </w:rPr>
              <w:t>Делу время — потехе час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6  </w:t>
            </w:r>
          </w:p>
        </w:tc>
      </w:tr>
      <w:tr w:rsidR="006A61E0" w:rsidRPr="006A61E0" w:rsidTr="00F029B5">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color w:val="000000"/>
                <w:sz w:val="24"/>
                <w:szCs w:val="24"/>
              </w:rPr>
              <w:t xml:space="preserve">Страна далекого детства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7 </w:t>
            </w:r>
          </w:p>
        </w:tc>
      </w:tr>
      <w:tr w:rsidR="006A61E0" w:rsidRPr="006A61E0" w:rsidTr="00F029B5">
        <w:trPr>
          <w:trHeight w:val="405"/>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color w:val="000000"/>
                <w:sz w:val="24"/>
                <w:szCs w:val="24"/>
              </w:rPr>
              <w:t>Поэтическая тетрадь 2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5 </w:t>
            </w:r>
          </w:p>
        </w:tc>
      </w:tr>
      <w:tr w:rsidR="006A61E0" w:rsidRPr="006A61E0" w:rsidTr="00F029B5">
        <w:trPr>
          <w:trHeight w:val="405"/>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color w:val="000000"/>
                <w:sz w:val="24"/>
                <w:szCs w:val="24"/>
              </w:rPr>
              <w:t>Природа и мы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12 </w:t>
            </w:r>
          </w:p>
        </w:tc>
      </w:tr>
      <w:tr w:rsidR="006A61E0" w:rsidRPr="006A61E0" w:rsidTr="00F029B5">
        <w:trPr>
          <w:trHeight w:val="255"/>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bCs/>
                <w:color w:val="000000"/>
                <w:sz w:val="24"/>
                <w:szCs w:val="24"/>
              </w:rPr>
              <w:t xml:space="preserve">Поэтическая тетрадь 3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8 </w:t>
            </w:r>
          </w:p>
        </w:tc>
      </w:tr>
      <w:tr w:rsidR="006A61E0" w:rsidRPr="006A61E0" w:rsidTr="00F029B5">
        <w:trPr>
          <w:trHeight w:val="255"/>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bCs/>
                <w:color w:val="000000"/>
                <w:sz w:val="24"/>
                <w:szCs w:val="24"/>
              </w:rPr>
            </w:pPr>
            <w:r w:rsidRPr="006A61E0">
              <w:rPr>
                <w:rFonts w:ascii="Times New Roman" w:hAnsi="Times New Roman"/>
                <w:bCs/>
                <w:color w:val="000000"/>
                <w:sz w:val="24"/>
                <w:szCs w:val="24"/>
              </w:rPr>
              <w:t>Родина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7 </w:t>
            </w:r>
          </w:p>
        </w:tc>
      </w:tr>
      <w:tr w:rsidR="006A61E0" w:rsidRPr="006A61E0" w:rsidTr="00F029B5">
        <w:trPr>
          <w:trHeight w:val="270"/>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bCs/>
                <w:color w:val="000000"/>
                <w:sz w:val="24"/>
                <w:szCs w:val="24"/>
              </w:rPr>
            </w:pPr>
            <w:r w:rsidRPr="006A61E0">
              <w:rPr>
                <w:rFonts w:ascii="Times New Roman" w:hAnsi="Times New Roman"/>
                <w:bCs/>
                <w:color w:val="000000"/>
                <w:sz w:val="24"/>
                <w:szCs w:val="24"/>
              </w:rPr>
              <w:t>Страна «Фантазия»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6 </w:t>
            </w:r>
          </w:p>
        </w:tc>
      </w:tr>
      <w:tr w:rsidR="006A61E0" w:rsidRPr="006A61E0" w:rsidTr="00F029B5">
        <w:trPr>
          <w:trHeight w:val="274"/>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bCs/>
                <w:color w:val="000000"/>
                <w:sz w:val="24"/>
                <w:szCs w:val="24"/>
              </w:rPr>
            </w:pPr>
            <w:r w:rsidRPr="006A61E0">
              <w:rPr>
                <w:rFonts w:ascii="Times New Roman" w:hAnsi="Times New Roman"/>
                <w:bCs/>
                <w:color w:val="000000"/>
                <w:sz w:val="24"/>
                <w:szCs w:val="24"/>
              </w:rPr>
              <w:t>Зарубежная литература </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 xml:space="preserve">15 </w:t>
            </w:r>
          </w:p>
        </w:tc>
      </w:tr>
      <w:tr w:rsidR="006A61E0" w:rsidRPr="006A61E0" w:rsidTr="00F029B5">
        <w:trPr>
          <w:trHeight w:val="260"/>
        </w:trPr>
        <w:tc>
          <w:tcPr>
            <w:tcW w:w="691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bCs/>
                <w:color w:val="000000"/>
                <w:sz w:val="24"/>
                <w:szCs w:val="24"/>
              </w:rPr>
            </w:pPr>
            <w:r w:rsidRPr="006A61E0">
              <w:rPr>
                <w:rFonts w:ascii="Times New Roman" w:hAnsi="Times New Roman"/>
                <w:bCs/>
                <w:color w:val="000000"/>
                <w:sz w:val="24"/>
                <w:szCs w:val="24"/>
              </w:rPr>
              <w:t>Итого</w:t>
            </w:r>
          </w:p>
        </w:tc>
        <w:tc>
          <w:tcPr>
            <w:tcW w:w="2552" w:type="dxa"/>
            <w:tcBorders>
              <w:top w:val="single" w:sz="4" w:space="0" w:color="auto"/>
              <w:left w:val="single" w:sz="4" w:space="0" w:color="auto"/>
              <w:bottom w:val="single" w:sz="4" w:space="0" w:color="auto"/>
              <w:right w:val="single" w:sz="4" w:space="0" w:color="auto"/>
            </w:tcBorders>
          </w:tcPr>
          <w:p w:rsidR="006A61E0" w:rsidRPr="006A61E0" w:rsidRDefault="006A61E0" w:rsidP="00F029B5">
            <w:pPr>
              <w:tabs>
                <w:tab w:val="left" w:pos="495"/>
              </w:tabs>
              <w:spacing w:after="0" w:line="240" w:lineRule="auto"/>
              <w:jc w:val="both"/>
              <w:rPr>
                <w:rFonts w:ascii="Times New Roman" w:hAnsi="Times New Roman"/>
                <w:sz w:val="24"/>
                <w:szCs w:val="24"/>
              </w:rPr>
            </w:pPr>
            <w:r w:rsidRPr="006A61E0">
              <w:rPr>
                <w:rFonts w:ascii="Times New Roman" w:hAnsi="Times New Roman"/>
                <w:sz w:val="24"/>
                <w:szCs w:val="24"/>
              </w:rPr>
              <w:t>102</w:t>
            </w:r>
          </w:p>
        </w:tc>
      </w:tr>
    </w:tbl>
    <w:p w:rsidR="00433178" w:rsidRPr="006A61E0" w:rsidRDefault="00433178" w:rsidP="006A61E0">
      <w:pPr>
        <w:pStyle w:val="a8"/>
        <w:shd w:val="clear" w:color="auto" w:fill="FFFFFF"/>
        <w:ind w:left="0"/>
        <w:contextualSpacing w:val="0"/>
        <w:jc w:val="both"/>
        <w:rPr>
          <w:b/>
          <w:color w:val="000000"/>
          <w:highlight w:val="yellow"/>
          <w:lang w:val="ru-RU"/>
        </w:rPr>
      </w:pPr>
    </w:p>
    <w:p w:rsidR="00433178" w:rsidRPr="00E36B12" w:rsidRDefault="00433178" w:rsidP="00BA4E98">
      <w:pPr>
        <w:pStyle w:val="a8"/>
        <w:shd w:val="clear" w:color="auto" w:fill="FFFFFF"/>
        <w:ind w:left="0"/>
        <w:contextualSpacing w:val="0"/>
        <w:jc w:val="both"/>
        <w:rPr>
          <w:rFonts w:ascii="Times New Roman" w:hAnsi="Times New Roman"/>
          <w:color w:val="000000"/>
          <w:szCs w:val="24"/>
        </w:rPr>
      </w:pPr>
      <w:r w:rsidRPr="00E36B12">
        <w:rPr>
          <w:rFonts w:ascii="Times New Roman" w:hAnsi="Times New Roman"/>
          <w:b/>
          <w:color w:val="000000"/>
          <w:szCs w:val="24"/>
        </w:rPr>
        <w:t>2.2.2.3</w:t>
      </w:r>
      <w:r w:rsidRPr="00E36B12">
        <w:rPr>
          <w:rFonts w:ascii="Times New Roman" w:hAnsi="Times New Roman"/>
          <w:color w:val="000000"/>
          <w:szCs w:val="24"/>
        </w:rPr>
        <w:t xml:space="preserve"> </w:t>
      </w:r>
      <w:r w:rsidRPr="00E36B12">
        <w:rPr>
          <w:rStyle w:val="42"/>
          <w:iCs/>
          <w:sz w:val="24"/>
          <w:szCs w:val="24"/>
        </w:rPr>
        <w:t>Иностранный язык</w:t>
      </w:r>
    </w:p>
    <w:p w:rsidR="00433178" w:rsidRPr="00E36B12" w:rsidRDefault="00433178" w:rsidP="00DF7119">
      <w:pPr>
        <w:spacing w:after="0" w:line="240" w:lineRule="auto"/>
        <w:ind w:right="-79"/>
        <w:jc w:val="both"/>
        <w:rPr>
          <w:rFonts w:ascii="Times New Roman" w:hAnsi="Times New Roman"/>
          <w:sz w:val="24"/>
          <w:szCs w:val="24"/>
          <w:u w:val="words"/>
        </w:rPr>
      </w:pPr>
      <w:r w:rsidRPr="00E36B12">
        <w:rPr>
          <w:rFonts w:ascii="Times New Roman" w:hAnsi="Times New Roman"/>
          <w:sz w:val="24"/>
          <w:szCs w:val="24"/>
          <w:u w:val="words"/>
        </w:rPr>
        <w:t xml:space="preserve">Содержательными линиями курса иностранного языка являются: </w:t>
      </w:r>
    </w:p>
    <w:p w:rsidR="00433178" w:rsidRPr="00E36B12" w:rsidRDefault="00433178" w:rsidP="009E62C0">
      <w:pPr>
        <w:numPr>
          <w:ilvl w:val="0"/>
          <w:numId w:val="54"/>
        </w:numPr>
        <w:tabs>
          <w:tab w:val="clear" w:pos="720"/>
          <w:tab w:val="num" w:pos="-709"/>
        </w:tabs>
        <w:spacing w:after="0" w:line="240" w:lineRule="auto"/>
        <w:ind w:left="0" w:right="-79" w:firstLine="0"/>
        <w:jc w:val="both"/>
        <w:rPr>
          <w:rFonts w:ascii="Times New Roman" w:hAnsi="Times New Roman"/>
          <w:sz w:val="24"/>
          <w:szCs w:val="24"/>
        </w:rPr>
      </w:pPr>
      <w:r w:rsidRPr="00E36B12">
        <w:rPr>
          <w:rFonts w:ascii="Times New Roman" w:hAnsi="Times New Roman"/>
          <w:sz w:val="24"/>
          <w:szCs w:val="24"/>
        </w:rPr>
        <w:t xml:space="preserve">основные виды речевой деятельности, включая аудирование, говорение, чтение, письмо и соответствующие им коммуникативные умения; </w:t>
      </w:r>
    </w:p>
    <w:p w:rsidR="00433178" w:rsidRPr="00E36B12" w:rsidRDefault="00433178" w:rsidP="009E62C0">
      <w:pPr>
        <w:numPr>
          <w:ilvl w:val="0"/>
          <w:numId w:val="54"/>
        </w:numPr>
        <w:tabs>
          <w:tab w:val="clear" w:pos="720"/>
          <w:tab w:val="num" w:pos="-709"/>
        </w:tabs>
        <w:spacing w:after="0" w:line="240" w:lineRule="auto"/>
        <w:ind w:left="0" w:right="-79" w:firstLine="0"/>
        <w:jc w:val="both"/>
        <w:rPr>
          <w:rFonts w:ascii="Times New Roman" w:hAnsi="Times New Roman"/>
          <w:sz w:val="24"/>
          <w:szCs w:val="24"/>
        </w:rPr>
      </w:pPr>
      <w:r w:rsidRPr="00E36B12">
        <w:rPr>
          <w:rFonts w:ascii="Times New Roman" w:hAnsi="Times New Roman"/>
          <w:sz w:val="24"/>
          <w:szCs w:val="24"/>
        </w:rPr>
        <w:t xml:space="preserve">языковые навыки использования лексических, грамматических, фонетических и орфографических средств языка; </w:t>
      </w:r>
    </w:p>
    <w:p w:rsidR="00433178" w:rsidRPr="00E36B12" w:rsidRDefault="00433178" w:rsidP="009E62C0">
      <w:pPr>
        <w:numPr>
          <w:ilvl w:val="0"/>
          <w:numId w:val="54"/>
        </w:numPr>
        <w:tabs>
          <w:tab w:val="clear" w:pos="720"/>
          <w:tab w:val="num" w:pos="-709"/>
        </w:tabs>
        <w:spacing w:after="0" w:line="240" w:lineRule="auto"/>
        <w:ind w:left="0" w:right="-79" w:firstLine="0"/>
        <w:jc w:val="both"/>
        <w:rPr>
          <w:rFonts w:ascii="Times New Roman" w:hAnsi="Times New Roman"/>
          <w:sz w:val="24"/>
          <w:szCs w:val="24"/>
        </w:rPr>
      </w:pPr>
      <w:r w:rsidRPr="00E36B12">
        <w:rPr>
          <w:rFonts w:ascii="Times New Roman" w:hAnsi="Times New Roman"/>
          <w:sz w:val="24"/>
          <w:szCs w:val="24"/>
        </w:rPr>
        <w:t xml:space="preserve">социокультурная осведомленность и умения межкультурного общения; </w:t>
      </w:r>
    </w:p>
    <w:p w:rsidR="00433178" w:rsidRPr="00E36B12" w:rsidRDefault="00433178" w:rsidP="009E62C0">
      <w:pPr>
        <w:numPr>
          <w:ilvl w:val="0"/>
          <w:numId w:val="54"/>
        </w:numPr>
        <w:tabs>
          <w:tab w:val="clear" w:pos="720"/>
          <w:tab w:val="num" w:pos="-709"/>
        </w:tabs>
        <w:spacing w:after="0" w:line="240" w:lineRule="auto"/>
        <w:ind w:left="0" w:right="-79" w:firstLine="0"/>
        <w:jc w:val="both"/>
        <w:rPr>
          <w:rFonts w:ascii="Times New Roman" w:hAnsi="Times New Roman"/>
          <w:b/>
          <w:sz w:val="24"/>
          <w:szCs w:val="24"/>
        </w:rPr>
      </w:pPr>
      <w:r w:rsidRPr="00E36B12">
        <w:rPr>
          <w:rFonts w:ascii="Times New Roman" w:hAnsi="Times New Roman"/>
          <w:sz w:val="24"/>
          <w:szCs w:val="24"/>
        </w:rPr>
        <w:t>универсальные познавательные действия и специальные учебные умения.</w:t>
      </w:r>
    </w:p>
    <w:p w:rsidR="00433178" w:rsidRPr="00E36B12" w:rsidRDefault="00433178" w:rsidP="00DF7119">
      <w:pPr>
        <w:spacing w:after="0" w:line="240" w:lineRule="auto"/>
        <w:ind w:right="-79"/>
        <w:jc w:val="center"/>
        <w:rPr>
          <w:rFonts w:ascii="Times New Roman" w:hAnsi="Times New Roman"/>
          <w:b/>
          <w:i/>
          <w:sz w:val="24"/>
          <w:szCs w:val="24"/>
        </w:rPr>
      </w:pPr>
      <w:r w:rsidRPr="00E36B12">
        <w:rPr>
          <w:rFonts w:ascii="Times New Roman" w:hAnsi="Times New Roman"/>
          <w:b/>
          <w:i/>
          <w:sz w:val="24"/>
          <w:szCs w:val="24"/>
        </w:rPr>
        <w:t>Речевая компетенция</w:t>
      </w:r>
    </w:p>
    <w:p w:rsidR="00433178" w:rsidRPr="00E36B12" w:rsidRDefault="00433178" w:rsidP="00DF7119">
      <w:pPr>
        <w:spacing w:after="0" w:line="240" w:lineRule="auto"/>
        <w:ind w:right="-79"/>
        <w:rPr>
          <w:rFonts w:ascii="Times New Roman" w:hAnsi="Times New Roman"/>
          <w:b/>
          <w:i/>
          <w:sz w:val="24"/>
          <w:szCs w:val="24"/>
        </w:rPr>
      </w:pPr>
      <w:r w:rsidRPr="00E36B12">
        <w:rPr>
          <w:rFonts w:ascii="Times New Roman" w:hAnsi="Times New Roman"/>
          <w:b/>
          <w:sz w:val="24"/>
          <w:szCs w:val="24"/>
        </w:rPr>
        <w:t>Предметное содержание устной и письменной речи</w:t>
      </w:r>
    </w:p>
    <w:p w:rsidR="00433178" w:rsidRPr="00E36B12" w:rsidRDefault="00433178" w:rsidP="00DF7119">
      <w:pPr>
        <w:spacing w:after="0" w:line="240" w:lineRule="auto"/>
        <w:ind w:right="-79"/>
        <w:jc w:val="both"/>
        <w:rPr>
          <w:rFonts w:ascii="Times New Roman" w:hAnsi="Times New Roman"/>
          <w:sz w:val="24"/>
          <w:szCs w:val="24"/>
        </w:rPr>
      </w:pPr>
      <w:r w:rsidRPr="00E36B12">
        <w:rPr>
          <w:rFonts w:ascii="Times New Roman" w:hAnsi="Times New Roman"/>
          <w:b/>
          <w:sz w:val="24"/>
          <w:szCs w:val="24"/>
        </w:rPr>
        <w:t xml:space="preserve">      </w:t>
      </w:r>
      <w:r w:rsidRPr="00E36B12">
        <w:rPr>
          <w:rFonts w:ascii="Times New Roman" w:hAnsi="Times New Roman"/>
          <w:sz w:val="24"/>
          <w:szCs w:val="24"/>
        </w:rPr>
        <w:t xml:space="preserve">Предметное содержание речи учащихся в её устной и письменной разрабатывается в соответствии с учебными, образовательными, воспитательными и развивающими целями учебно-воспитательного процесса для младших школьников, отвечает их возрастным особенностям, познавательным интересам и возможностям, а также требованиям ФГОС начального школьного образования. Предметное содержание устной и письменной речи учащихся в её продуктивной и рецептивной форме включает следующие темы: </w:t>
      </w:r>
    </w:p>
    <w:p w:rsidR="00433178" w:rsidRPr="00E36B12" w:rsidRDefault="00433178" w:rsidP="00DF7119">
      <w:pPr>
        <w:spacing w:after="0" w:line="240" w:lineRule="auto"/>
        <w:ind w:right="-79"/>
        <w:jc w:val="both"/>
        <w:rPr>
          <w:rFonts w:ascii="Times New Roman" w:hAnsi="Times New Roman"/>
          <w:sz w:val="24"/>
          <w:szCs w:val="24"/>
        </w:rPr>
      </w:pPr>
      <w:r w:rsidRPr="00E36B12">
        <w:rPr>
          <w:rFonts w:ascii="Times New Roman" w:hAnsi="Times New Roman"/>
          <w:b/>
          <w:bCs/>
          <w:sz w:val="24"/>
          <w:szCs w:val="24"/>
        </w:rPr>
        <w:t xml:space="preserve">Знакомство. </w:t>
      </w:r>
      <w:r w:rsidRPr="00E36B12">
        <w:rPr>
          <w:rFonts w:ascii="Times New Roman" w:hAnsi="Times New Roman"/>
          <w:sz w:val="24"/>
          <w:szCs w:val="24"/>
        </w:rPr>
        <w:t>С одноклассниками, учителем, персонажами детских произведений: имя, возраст, город, страна. Приветствие, прощание (с использованием типичных фраз речевого этикета).</w:t>
      </w:r>
    </w:p>
    <w:p w:rsidR="00433178" w:rsidRPr="00E36B12" w:rsidRDefault="00433178" w:rsidP="00DF7119">
      <w:pPr>
        <w:spacing w:after="0" w:line="240" w:lineRule="auto"/>
        <w:ind w:right="-79"/>
        <w:jc w:val="both"/>
        <w:rPr>
          <w:rFonts w:ascii="Times New Roman" w:hAnsi="Times New Roman"/>
          <w:sz w:val="24"/>
          <w:szCs w:val="24"/>
        </w:rPr>
      </w:pPr>
      <w:r w:rsidRPr="00E36B12">
        <w:rPr>
          <w:rFonts w:ascii="Times New Roman" w:hAnsi="Times New Roman"/>
          <w:b/>
          <w:sz w:val="24"/>
          <w:szCs w:val="24"/>
        </w:rPr>
        <w:t>Я</w:t>
      </w:r>
      <w:r w:rsidRPr="00E36B12">
        <w:rPr>
          <w:rFonts w:ascii="Times New Roman" w:hAnsi="Times New Roman"/>
          <w:sz w:val="24"/>
          <w:szCs w:val="24"/>
        </w:rPr>
        <w:t xml:space="preserve"> </w:t>
      </w:r>
      <w:r w:rsidRPr="00E36B12">
        <w:rPr>
          <w:rFonts w:ascii="Times New Roman" w:hAnsi="Times New Roman"/>
          <w:b/>
          <w:bCs/>
          <w:sz w:val="24"/>
          <w:szCs w:val="24"/>
        </w:rPr>
        <w:t xml:space="preserve">и моя семья. </w:t>
      </w:r>
      <w:r w:rsidRPr="00E36B12">
        <w:rPr>
          <w:rFonts w:ascii="Times New Roman" w:hAnsi="Times New Roman"/>
          <w:sz w:val="24"/>
          <w:szCs w:val="24"/>
        </w:rPr>
        <w:t xml:space="preserve">Члены семьи, их имена, возраст, внешность, черты характера, увлечения/хобби, профессии. Мой день (распорядок дня, </w:t>
      </w:r>
      <w:r w:rsidRPr="00E36B12">
        <w:rPr>
          <w:rFonts w:ascii="Times New Roman" w:hAnsi="Times New Roman"/>
          <w:iCs/>
          <w:sz w:val="24"/>
          <w:szCs w:val="24"/>
        </w:rPr>
        <w:t xml:space="preserve">домашние обязанности). </w:t>
      </w:r>
      <w:r w:rsidRPr="00E36B12">
        <w:rPr>
          <w:rFonts w:ascii="Times New Roman" w:hAnsi="Times New Roman"/>
          <w:sz w:val="24"/>
          <w:szCs w:val="24"/>
        </w:rPr>
        <w:t xml:space="preserve">Покупки в магазине: одежда, </w:t>
      </w:r>
      <w:r w:rsidRPr="00E36B12">
        <w:rPr>
          <w:rFonts w:ascii="Times New Roman" w:hAnsi="Times New Roman"/>
          <w:iCs/>
          <w:sz w:val="24"/>
          <w:szCs w:val="24"/>
        </w:rPr>
        <w:t xml:space="preserve">обувь, </w:t>
      </w:r>
      <w:r w:rsidRPr="00E36B12">
        <w:rPr>
          <w:rFonts w:ascii="Times New Roman" w:hAnsi="Times New Roman"/>
          <w:sz w:val="24"/>
          <w:szCs w:val="24"/>
        </w:rPr>
        <w:t>некоторые продукты питания, фрукты и овощи. Приём и угощение гостей. Любимая еда. Моя одежда. Моё здоровье. Семейные праздники: день рождения, Новый год/Рождество (подарки и поздравления). День святого Валентина.</w:t>
      </w:r>
    </w:p>
    <w:p w:rsidR="00433178" w:rsidRPr="00E36B12" w:rsidRDefault="00433178" w:rsidP="00DF7119">
      <w:pPr>
        <w:spacing w:after="0" w:line="240" w:lineRule="auto"/>
        <w:ind w:right="-79"/>
        <w:jc w:val="both"/>
        <w:rPr>
          <w:rFonts w:ascii="Times New Roman" w:hAnsi="Times New Roman"/>
          <w:sz w:val="24"/>
          <w:szCs w:val="24"/>
        </w:rPr>
      </w:pPr>
      <w:r w:rsidRPr="00E36B12">
        <w:rPr>
          <w:rFonts w:ascii="Times New Roman" w:hAnsi="Times New Roman"/>
          <w:b/>
          <w:bCs/>
          <w:sz w:val="24"/>
          <w:szCs w:val="24"/>
        </w:rPr>
        <w:t xml:space="preserve">Мир моих увлечений. </w:t>
      </w:r>
      <w:r w:rsidRPr="00E36B12">
        <w:rPr>
          <w:rFonts w:ascii="Times New Roman" w:hAnsi="Times New Roman"/>
          <w:sz w:val="24"/>
          <w:szCs w:val="24"/>
        </w:rPr>
        <w:t xml:space="preserve">Мои любимые занятия/хобби (чтение, коллекционирование, конструирование, рисование, музыка). Спорт (игровые виды спорта, зимние и летние виды спорта). </w:t>
      </w:r>
      <w:r w:rsidRPr="00E36B12">
        <w:rPr>
          <w:rFonts w:ascii="Times New Roman" w:hAnsi="Times New Roman"/>
          <w:iCs/>
          <w:sz w:val="24"/>
          <w:szCs w:val="24"/>
        </w:rPr>
        <w:t xml:space="preserve">Мои любимые сказки. </w:t>
      </w:r>
      <w:r w:rsidRPr="00E36B12">
        <w:rPr>
          <w:rFonts w:ascii="Times New Roman" w:hAnsi="Times New Roman"/>
          <w:sz w:val="24"/>
          <w:szCs w:val="24"/>
        </w:rPr>
        <w:t xml:space="preserve">Выходной день </w:t>
      </w:r>
      <w:r w:rsidRPr="00E36B12">
        <w:rPr>
          <w:rFonts w:ascii="Times New Roman" w:hAnsi="Times New Roman"/>
          <w:iCs/>
          <w:sz w:val="24"/>
          <w:szCs w:val="24"/>
        </w:rPr>
        <w:t xml:space="preserve">(в зоопарке, цирке). Школьные </w:t>
      </w:r>
      <w:r w:rsidRPr="00E36B12">
        <w:rPr>
          <w:rFonts w:ascii="Times New Roman" w:hAnsi="Times New Roman"/>
          <w:sz w:val="24"/>
          <w:szCs w:val="24"/>
        </w:rPr>
        <w:t>каникулы.</w:t>
      </w:r>
    </w:p>
    <w:p w:rsidR="00433178" w:rsidRPr="00E36B12" w:rsidRDefault="00433178" w:rsidP="00DF7119">
      <w:pPr>
        <w:spacing w:after="0" w:line="240" w:lineRule="auto"/>
        <w:ind w:right="-79"/>
        <w:jc w:val="both"/>
        <w:rPr>
          <w:rFonts w:ascii="Times New Roman" w:hAnsi="Times New Roman"/>
          <w:sz w:val="24"/>
          <w:szCs w:val="24"/>
        </w:rPr>
      </w:pPr>
      <w:r w:rsidRPr="00E36B12">
        <w:rPr>
          <w:rFonts w:ascii="Times New Roman" w:hAnsi="Times New Roman"/>
          <w:b/>
          <w:bCs/>
          <w:sz w:val="24"/>
          <w:szCs w:val="24"/>
        </w:rPr>
        <w:t xml:space="preserve">Я и мои друзья. </w:t>
      </w:r>
      <w:r w:rsidRPr="00E36B12">
        <w:rPr>
          <w:rFonts w:ascii="Times New Roman" w:hAnsi="Times New Roman"/>
          <w:sz w:val="24"/>
          <w:szCs w:val="24"/>
        </w:rPr>
        <w:t>Имя, возраст, день рождения, внешность, характер, увлечения/хобби. Совместные занятия. Помощь друг  другу и помощь друга. Переписка с зарубежными друзьями. Любимое домашнее животное: имя, возраст, цвет, размер, характер, что умеет делать.</w:t>
      </w:r>
    </w:p>
    <w:p w:rsidR="00433178" w:rsidRPr="00E36B12" w:rsidRDefault="00433178" w:rsidP="00DF7119">
      <w:pPr>
        <w:spacing w:after="0" w:line="240" w:lineRule="auto"/>
        <w:ind w:right="-79"/>
        <w:jc w:val="both"/>
        <w:rPr>
          <w:rFonts w:ascii="Times New Roman" w:hAnsi="Times New Roman"/>
          <w:sz w:val="24"/>
          <w:szCs w:val="24"/>
        </w:rPr>
      </w:pPr>
      <w:r w:rsidRPr="00E36B12">
        <w:rPr>
          <w:rFonts w:ascii="Times New Roman" w:hAnsi="Times New Roman"/>
          <w:b/>
          <w:bCs/>
          <w:sz w:val="24"/>
          <w:szCs w:val="24"/>
        </w:rPr>
        <w:lastRenderedPageBreak/>
        <w:t xml:space="preserve">Моя школа. </w:t>
      </w:r>
      <w:r w:rsidRPr="00E36B12">
        <w:rPr>
          <w:rFonts w:ascii="Times New Roman" w:hAnsi="Times New Roman"/>
          <w:bCs/>
          <w:sz w:val="24"/>
          <w:szCs w:val="24"/>
        </w:rPr>
        <w:t>Школа.</w:t>
      </w:r>
      <w:r w:rsidRPr="00E36B12">
        <w:rPr>
          <w:rFonts w:ascii="Times New Roman" w:hAnsi="Times New Roman"/>
          <w:b/>
          <w:bCs/>
          <w:sz w:val="24"/>
          <w:szCs w:val="24"/>
        </w:rPr>
        <w:t xml:space="preserve"> </w:t>
      </w:r>
      <w:r w:rsidRPr="00E36B12">
        <w:rPr>
          <w:rFonts w:ascii="Times New Roman" w:hAnsi="Times New Roman"/>
          <w:sz w:val="24"/>
          <w:szCs w:val="24"/>
        </w:rPr>
        <w:t>Классная комната. Учебные предметы. Школьные принадлежности. Занятия в школе.  На уроке английского языка. Правила поведения в школе. Школьные праздники (школьный спектакль).</w:t>
      </w:r>
    </w:p>
    <w:p w:rsidR="00433178" w:rsidRPr="00E36B12" w:rsidRDefault="00433178" w:rsidP="00DF7119">
      <w:pPr>
        <w:spacing w:after="0" w:line="240" w:lineRule="auto"/>
        <w:ind w:right="-79"/>
        <w:jc w:val="both"/>
        <w:rPr>
          <w:rFonts w:ascii="Times New Roman" w:hAnsi="Times New Roman"/>
          <w:iCs/>
          <w:sz w:val="24"/>
          <w:szCs w:val="24"/>
        </w:rPr>
      </w:pPr>
      <w:r w:rsidRPr="00E36B12">
        <w:rPr>
          <w:rFonts w:ascii="Times New Roman" w:hAnsi="Times New Roman"/>
          <w:b/>
          <w:bCs/>
          <w:sz w:val="24"/>
          <w:szCs w:val="24"/>
        </w:rPr>
        <w:t xml:space="preserve">Мир вокруг меня. </w:t>
      </w:r>
      <w:r w:rsidRPr="00E36B12">
        <w:rPr>
          <w:rFonts w:ascii="Times New Roman" w:hAnsi="Times New Roman"/>
          <w:sz w:val="24"/>
          <w:szCs w:val="24"/>
        </w:rPr>
        <w:t xml:space="preserve">Мой дом/Моя квартира/Моя комната: названия комнат, их размер, предметы мебели и интерьера. Мой город/Моё село (общие сведения). Любимое время года. Погода. Занятия в разные времена года. Природа: растения и животные. </w:t>
      </w:r>
      <w:r w:rsidRPr="00E36B12">
        <w:rPr>
          <w:rFonts w:ascii="Times New Roman" w:hAnsi="Times New Roman"/>
          <w:iCs/>
          <w:sz w:val="24"/>
          <w:szCs w:val="24"/>
        </w:rPr>
        <w:t>Дикие и домашние животные. Места обитания.</w:t>
      </w:r>
    </w:p>
    <w:p w:rsidR="00433178" w:rsidRPr="00E36B12" w:rsidRDefault="00433178" w:rsidP="00DF7119">
      <w:pPr>
        <w:spacing w:after="0" w:line="240" w:lineRule="auto"/>
        <w:ind w:right="-79"/>
        <w:jc w:val="both"/>
        <w:rPr>
          <w:rFonts w:ascii="Times New Roman" w:hAnsi="Times New Roman"/>
          <w:iCs/>
          <w:sz w:val="24"/>
          <w:szCs w:val="24"/>
        </w:rPr>
      </w:pPr>
      <w:r w:rsidRPr="00E36B12">
        <w:rPr>
          <w:rFonts w:ascii="Times New Roman" w:hAnsi="Times New Roman"/>
          <w:b/>
          <w:bCs/>
          <w:sz w:val="24"/>
          <w:szCs w:val="24"/>
        </w:rPr>
        <w:t xml:space="preserve">Страна/страны изучаемого языка и родная страна. </w:t>
      </w:r>
      <w:r w:rsidRPr="00E36B12">
        <w:rPr>
          <w:rFonts w:ascii="Times New Roman" w:hAnsi="Times New Roman"/>
          <w:sz w:val="24"/>
          <w:szCs w:val="24"/>
        </w:rPr>
        <w:t xml:space="preserve">Общие сведения: название, столица, крупные города. Литературные персонажи популярных книг моих сверстников (имена героев книг, их внешность, черты характера, что умеют/не умеют делать). Сюжеты некоторых популярных английских сказок. </w:t>
      </w:r>
      <w:r w:rsidRPr="00E36B12">
        <w:rPr>
          <w:rFonts w:ascii="Times New Roman" w:hAnsi="Times New Roman"/>
          <w:iCs/>
          <w:sz w:val="24"/>
          <w:szCs w:val="24"/>
        </w:rPr>
        <w:t>Произведения детского фольклора на английском языке (рифмовки, стихи, песни). Некоторые формы речевого и неречевого этикета англоговорящих стран в ряде ситуаций общения (в школе, во время совместной игры, при разговоре по телефону, в гостях, за столом, в магазине).</w:t>
      </w:r>
    </w:p>
    <w:p w:rsidR="00433178" w:rsidRPr="00E36B12" w:rsidRDefault="00433178" w:rsidP="00DF7119">
      <w:pPr>
        <w:shd w:val="clear" w:color="auto" w:fill="FFFFFF"/>
        <w:autoSpaceDE w:val="0"/>
        <w:autoSpaceDN w:val="0"/>
        <w:adjustRightInd w:val="0"/>
        <w:spacing w:after="0" w:line="240" w:lineRule="auto"/>
        <w:ind w:right="-709"/>
        <w:rPr>
          <w:rFonts w:ascii="Times New Roman" w:hAnsi="Times New Roman"/>
          <w:b/>
          <w:sz w:val="24"/>
          <w:szCs w:val="24"/>
        </w:rPr>
      </w:pPr>
      <w:r w:rsidRPr="00E36B12">
        <w:rPr>
          <w:rFonts w:ascii="Times New Roman" w:hAnsi="Times New Roman"/>
          <w:b/>
          <w:sz w:val="24"/>
          <w:szCs w:val="24"/>
        </w:rPr>
        <w:t>Продуктивные речевые умения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7746"/>
      </w:tblGrid>
      <w:tr w:rsidR="00433178" w:rsidRPr="00E36B12" w:rsidTr="00BA4E98">
        <w:trPr>
          <w:trHeight w:val="3034"/>
        </w:trPr>
        <w:tc>
          <w:tcPr>
            <w:tcW w:w="1762" w:type="dxa"/>
          </w:tcPr>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Умения диалогической речи</w:t>
            </w:r>
          </w:p>
        </w:tc>
        <w:tc>
          <w:tcPr>
            <w:tcW w:w="7886" w:type="dxa"/>
          </w:tcPr>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При овладении диалогической речью в ситуациях повседневного общения, а также в связи с прочитанным или прослушанным младшие школьники учатся: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вести диалог этикетного характера: приветствовать и отве</w:t>
            </w:r>
            <w:r w:rsidRPr="00E36B12">
              <w:rPr>
                <w:rFonts w:ascii="Times New Roman" w:hAnsi="Times New Roman"/>
                <w:sz w:val="24"/>
                <w:szCs w:val="24"/>
              </w:rPr>
              <w:softHyphen/>
              <w:t>чать на приветствие; знакомиться, представляться самому и представлять друга; прощаться; поздравлять и благодарить за поздравление; выражать благодарность в процессе совместной деятельности; извиняться; предлагать угощение, благодарить за угощение / вежливо отказываться от угощения;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вести диалог-расспрос, задавая вопросы: Кто? Что? Когда? Где? Куда? Откуда? Почему? Зачем?</w:t>
            </w:r>
          </w:p>
          <w:p w:rsidR="00433178" w:rsidRPr="00E36B12" w:rsidRDefault="00433178" w:rsidP="00DF7119">
            <w:pPr>
              <w:spacing w:after="0" w:line="240" w:lineRule="auto"/>
              <w:jc w:val="both"/>
              <w:rPr>
                <w:rFonts w:ascii="Times New Roman" w:hAnsi="Times New Roman"/>
                <w:sz w:val="24"/>
                <w:szCs w:val="24"/>
              </w:rPr>
            </w:pPr>
            <w:r w:rsidRPr="00E36B12">
              <w:rPr>
                <w:rFonts w:ascii="Times New Roman" w:hAnsi="Times New Roman"/>
                <w:sz w:val="24"/>
                <w:szCs w:val="24"/>
              </w:rPr>
              <w:t>—  вести диалог побудительного характера: обращаться с просьбой, соглашаться / отказываться выполнять просьбу; предлагать сделать что-либо вместе, соглашаться / не согла</w:t>
            </w:r>
            <w:r w:rsidRPr="00E36B12">
              <w:rPr>
                <w:rFonts w:ascii="Times New Roman" w:hAnsi="Times New Roman"/>
                <w:sz w:val="24"/>
                <w:szCs w:val="24"/>
              </w:rPr>
              <w:softHyphen/>
              <w:t>шаться на предложение партнера; просить о помощи и предла</w:t>
            </w:r>
            <w:r w:rsidRPr="00E36B12">
              <w:rPr>
                <w:rFonts w:ascii="Times New Roman" w:hAnsi="Times New Roman"/>
                <w:sz w:val="24"/>
                <w:szCs w:val="24"/>
              </w:rPr>
              <w:softHyphen/>
              <w:t>гать свою помощь.</w:t>
            </w:r>
          </w:p>
        </w:tc>
      </w:tr>
      <w:tr w:rsidR="00433178" w:rsidRPr="00E36B12" w:rsidTr="00BA4E98">
        <w:trPr>
          <w:trHeight w:val="3034"/>
        </w:trPr>
        <w:tc>
          <w:tcPr>
            <w:tcW w:w="1762" w:type="dxa"/>
          </w:tcPr>
          <w:p w:rsidR="00433178" w:rsidRPr="00E36B12" w:rsidRDefault="00433178" w:rsidP="00DF7119">
            <w:pPr>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Умения монологической речи</w:t>
            </w:r>
          </w:p>
        </w:tc>
        <w:tc>
          <w:tcPr>
            <w:tcW w:w="7886" w:type="dxa"/>
          </w:tcPr>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При овладении монологической речью младшие школьники учатся: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описывать картинку, фотографию, рисунок на заданную</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тему;</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описывать животное, предмет, указывая название, качество, размер, количество, принадлежность, место расположения;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кратко высказываться о себе, своей семье, своем друге, своем домашнем животном, герое любимой сказки / мультфильма: называть имя, возраст, место проживания, описывать вне</w:t>
            </w:r>
            <w:r w:rsidRPr="00E36B12">
              <w:rPr>
                <w:rFonts w:ascii="Times New Roman" w:hAnsi="Times New Roman"/>
                <w:sz w:val="24"/>
                <w:szCs w:val="24"/>
              </w:rPr>
              <w:softHyphen/>
              <w:t>шность, характер, что умеет делать, любимое занятие и выра</w:t>
            </w:r>
            <w:r w:rsidRPr="00E36B12">
              <w:rPr>
                <w:rFonts w:ascii="Times New Roman" w:hAnsi="Times New Roman"/>
                <w:sz w:val="24"/>
                <w:szCs w:val="24"/>
              </w:rPr>
              <w:softHyphen/>
              <w:t>жать при этом свое отношение к предмету высказывания (нравится / не нравится);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передавать содержание прочитанного / услышанного текста с опорой на иллюстрацию, ключевые слова, план;</w:t>
            </w:r>
          </w:p>
          <w:p w:rsidR="00433178" w:rsidRPr="00E36B12" w:rsidRDefault="00433178" w:rsidP="00DF7119">
            <w:pPr>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воспроизводить выученные стихи, песни, рифмовки.</w:t>
            </w:r>
          </w:p>
        </w:tc>
      </w:tr>
      <w:tr w:rsidR="00433178" w:rsidRPr="00E36B12" w:rsidTr="00BA4E98">
        <w:trPr>
          <w:trHeight w:val="1517"/>
        </w:trPr>
        <w:tc>
          <w:tcPr>
            <w:tcW w:w="1762" w:type="dxa"/>
          </w:tcPr>
          <w:p w:rsidR="00433178" w:rsidRPr="00E36B12" w:rsidRDefault="00433178" w:rsidP="00DF7119">
            <w:pPr>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Умения письменной речи</w:t>
            </w:r>
          </w:p>
        </w:tc>
        <w:tc>
          <w:tcPr>
            <w:tcW w:w="7886" w:type="dxa"/>
          </w:tcPr>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При овладении письменной речью младшие школьники учатся: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писать буквы английского алфавита;</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списывать текст и выписывать из него слова, словосочета</w:t>
            </w:r>
            <w:r w:rsidRPr="00E36B12">
              <w:rPr>
                <w:rFonts w:ascii="Times New Roman" w:hAnsi="Times New Roman"/>
                <w:sz w:val="24"/>
                <w:szCs w:val="24"/>
              </w:rPr>
              <w:softHyphen/>
              <w:t>ния, простые предложения;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восстанавливать слово, предложение, текст;</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заполнять таблицу по образцу;</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записывать слова, предложения под диктовку;</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отвечать письменно на вопросы к тексту, картинке;</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xml:space="preserve">—  заполнять простую анкету (имя, фамилия, возраст, любимое время </w:t>
            </w:r>
            <w:r w:rsidRPr="00E36B12">
              <w:rPr>
                <w:rFonts w:ascii="Times New Roman" w:hAnsi="Times New Roman"/>
                <w:sz w:val="24"/>
                <w:szCs w:val="24"/>
              </w:rPr>
              <w:lastRenderedPageBreak/>
              <w:t>года, любимая еда, любимый вид спорта и т. п.);</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писать поздравление с Новым годом, Рождеством, днем рождения с опорой на образец;</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писать короткое личное письмо зарубежному другу (в рам</w:t>
            </w:r>
            <w:r w:rsidRPr="00E36B12">
              <w:rPr>
                <w:rFonts w:ascii="Times New Roman" w:hAnsi="Times New Roman"/>
                <w:sz w:val="24"/>
                <w:szCs w:val="24"/>
              </w:rPr>
              <w:softHyphen/>
              <w:t>ках изучаемой тематики), правильно оформлять конверт</w:t>
            </w:r>
          </w:p>
          <w:p w:rsidR="00433178" w:rsidRPr="00E36B12" w:rsidRDefault="00433178" w:rsidP="00DF7119">
            <w:pPr>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(с опорой на образец).</w:t>
            </w:r>
          </w:p>
        </w:tc>
      </w:tr>
    </w:tbl>
    <w:p w:rsidR="00433178" w:rsidRPr="00E36B12" w:rsidRDefault="00433178" w:rsidP="00DF7119">
      <w:pPr>
        <w:shd w:val="clear" w:color="auto" w:fill="FFFFFF"/>
        <w:autoSpaceDE w:val="0"/>
        <w:autoSpaceDN w:val="0"/>
        <w:adjustRightInd w:val="0"/>
        <w:spacing w:after="0" w:line="240" w:lineRule="auto"/>
        <w:rPr>
          <w:rFonts w:ascii="Times New Roman" w:hAnsi="Times New Roman"/>
          <w:b/>
          <w:sz w:val="24"/>
          <w:szCs w:val="24"/>
        </w:rPr>
      </w:pPr>
      <w:r w:rsidRPr="00E36B12">
        <w:rPr>
          <w:rFonts w:ascii="Times New Roman" w:hAnsi="Times New Roman"/>
          <w:b/>
          <w:sz w:val="24"/>
          <w:szCs w:val="24"/>
        </w:rPr>
        <w:lastRenderedPageBreak/>
        <w:t>Рецептивные речевые умения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920"/>
      </w:tblGrid>
      <w:tr w:rsidR="00433178" w:rsidRPr="00E36B12" w:rsidTr="00BA4E98">
        <w:tc>
          <w:tcPr>
            <w:tcW w:w="1728" w:type="dxa"/>
          </w:tcPr>
          <w:p w:rsidR="00433178" w:rsidRPr="00E36B12" w:rsidRDefault="00433178" w:rsidP="00DF7119">
            <w:pPr>
              <w:autoSpaceDE w:val="0"/>
              <w:autoSpaceDN w:val="0"/>
              <w:adjustRightInd w:val="0"/>
              <w:spacing w:after="0" w:line="240" w:lineRule="auto"/>
              <w:jc w:val="both"/>
              <w:rPr>
                <w:rFonts w:ascii="Times New Roman" w:hAnsi="Times New Roman"/>
                <w:sz w:val="24"/>
                <w:szCs w:val="24"/>
                <w:lang w:val="en-US"/>
              </w:rPr>
            </w:pPr>
            <w:r w:rsidRPr="00E36B12">
              <w:rPr>
                <w:rFonts w:ascii="Times New Roman" w:hAnsi="Times New Roman"/>
                <w:sz w:val="24"/>
                <w:szCs w:val="24"/>
              </w:rPr>
              <w:t>Умения аудирования</w:t>
            </w:r>
          </w:p>
        </w:tc>
        <w:tc>
          <w:tcPr>
            <w:tcW w:w="7920" w:type="dxa"/>
          </w:tcPr>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В процессе овладения аудированием младшие школьники учатся: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различать на слух звуки, звукосочетания, слова, предложения английского языка;</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различать на слух интонацию и эмоциональную окраску фраз;</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воспринимать и понимать речь учителя и одноклассников в процессе диалогического общения на уроке;</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понимать полностью небольшие сообщения, построенные на знакомом учащимся языковом материале;</w:t>
            </w:r>
          </w:p>
          <w:p w:rsidR="00433178" w:rsidRPr="00E36B12" w:rsidRDefault="00433178" w:rsidP="00DF7119">
            <w:pPr>
              <w:autoSpaceDE w:val="0"/>
              <w:autoSpaceDN w:val="0"/>
              <w:adjustRightInd w:val="0"/>
              <w:spacing w:after="0" w:line="240" w:lineRule="auto"/>
              <w:jc w:val="both"/>
              <w:rPr>
                <w:rFonts w:ascii="Times New Roman" w:hAnsi="Times New Roman"/>
                <w:sz w:val="24"/>
                <w:szCs w:val="24"/>
              </w:rPr>
            </w:pPr>
            <w:r w:rsidRPr="00E36B12">
              <w:rPr>
                <w:rFonts w:ascii="Times New Roman" w:hAnsi="Times New Roman"/>
                <w:sz w:val="24"/>
                <w:szCs w:val="24"/>
              </w:rPr>
              <w:t>—  понимать с опорой на наглядность (иллюстрации, жесты, мимику) и языковую догадку основное содержание несложных сказок, детских рассказов, соответствующих возрасту и интере</w:t>
            </w:r>
            <w:r w:rsidRPr="00E36B12">
              <w:rPr>
                <w:rFonts w:ascii="Times New Roman" w:hAnsi="Times New Roman"/>
                <w:sz w:val="24"/>
                <w:szCs w:val="24"/>
              </w:rPr>
              <w:softHyphen/>
              <w:t>сам младших школьников.</w:t>
            </w:r>
          </w:p>
        </w:tc>
      </w:tr>
      <w:tr w:rsidR="00433178" w:rsidRPr="00E36B12" w:rsidTr="00BA4E98">
        <w:tc>
          <w:tcPr>
            <w:tcW w:w="1728" w:type="dxa"/>
          </w:tcPr>
          <w:p w:rsidR="00433178" w:rsidRPr="00E36B12" w:rsidRDefault="00433178" w:rsidP="00DF7119">
            <w:pPr>
              <w:autoSpaceDE w:val="0"/>
              <w:autoSpaceDN w:val="0"/>
              <w:adjustRightInd w:val="0"/>
              <w:spacing w:after="0" w:line="240" w:lineRule="auto"/>
              <w:jc w:val="both"/>
              <w:rPr>
                <w:rFonts w:ascii="Times New Roman" w:hAnsi="Times New Roman"/>
                <w:sz w:val="24"/>
                <w:szCs w:val="24"/>
              </w:rPr>
            </w:pPr>
            <w:r w:rsidRPr="00E36B12">
              <w:rPr>
                <w:rFonts w:ascii="Times New Roman" w:hAnsi="Times New Roman"/>
                <w:sz w:val="24"/>
                <w:szCs w:val="24"/>
              </w:rPr>
              <w:t>Умения чтения</w:t>
            </w:r>
          </w:p>
        </w:tc>
        <w:tc>
          <w:tcPr>
            <w:tcW w:w="7920" w:type="dxa"/>
          </w:tcPr>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При овладении чтением младшие школьники учатся:</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технике чтения вслух: соотносить графический образ слова с его звуковым образом на основе знания основных правил чтения, соблюдать правильное ударение в словах и фразах, интонацию в целом;</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читать выразительно вслух небольшие тексты, содержащие только изученный языковой материал;</w:t>
            </w:r>
          </w:p>
          <w:p w:rsidR="00433178" w:rsidRPr="00E36B12" w:rsidRDefault="00433178" w:rsidP="00DF7119">
            <w:pPr>
              <w:shd w:val="clear" w:color="auto" w:fill="FFFFFF"/>
              <w:autoSpaceDE w:val="0"/>
              <w:autoSpaceDN w:val="0"/>
              <w:adjustRightInd w:val="0"/>
              <w:spacing w:after="0" w:line="240" w:lineRule="auto"/>
              <w:rPr>
                <w:rFonts w:ascii="Times New Roman" w:hAnsi="Times New Roman"/>
                <w:sz w:val="24"/>
                <w:szCs w:val="24"/>
              </w:rPr>
            </w:pPr>
            <w:r w:rsidRPr="00E36B12">
              <w:rPr>
                <w:rFonts w:ascii="Times New Roman" w:hAnsi="Times New Roman"/>
                <w:sz w:val="24"/>
                <w:szCs w:val="24"/>
              </w:rPr>
              <w:t>—  читать про себя и понимать полностью учебные тексты, содержащие только изученный языковой материал, а также тексты, включающие отдельные новые слова, пользуясь прие</w:t>
            </w:r>
            <w:r w:rsidRPr="00E36B12">
              <w:rPr>
                <w:rFonts w:ascii="Times New Roman" w:hAnsi="Times New Roman"/>
                <w:sz w:val="24"/>
                <w:szCs w:val="24"/>
              </w:rPr>
              <w:softHyphen/>
              <w:t>мами изучающего чтения;</w:t>
            </w:r>
          </w:p>
          <w:p w:rsidR="00433178" w:rsidRPr="00E36B12" w:rsidRDefault="00433178" w:rsidP="00DF7119">
            <w:pPr>
              <w:autoSpaceDE w:val="0"/>
              <w:autoSpaceDN w:val="0"/>
              <w:adjustRightInd w:val="0"/>
              <w:spacing w:after="0" w:line="240" w:lineRule="auto"/>
              <w:ind w:right="765"/>
              <w:jc w:val="both"/>
              <w:rPr>
                <w:rFonts w:ascii="Times New Roman" w:hAnsi="Times New Roman"/>
                <w:sz w:val="24"/>
                <w:szCs w:val="24"/>
              </w:rPr>
            </w:pPr>
            <w:r w:rsidRPr="00E36B12">
              <w:rPr>
                <w:rFonts w:ascii="Times New Roman" w:hAnsi="Times New Roman"/>
                <w:sz w:val="24"/>
                <w:szCs w:val="24"/>
              </w:rPr>
              <w:t>—  читать про себя и понимать основное содержание несложных текстов, доступных по содержанию учащимся начальной школы, находить в них необходимую или интересующую информацию (имя главного героя / героев, место действия, время действия, характеристики героев и т. п.), пользуясь приемами ознакоми</w:t>
            </w:r>
            <w:r w:rsidRPr="00E36B12">
              <w:rPr>
                <w:rFonts w:ascii="Times New Roman" w:hAnsi="Times New Roman"/>
                <w:sz w:val="24"/>
                <w:szCs w:val="24"/>
              </w:rPr>
              <w:softHyphen/>
              <w:t>тельного и поискового чтения. В процессе чтения возможно использование англо-русского словаря учебника.</w:t>
            </w:r>
          </w:p>
        </w:tc>
      </w:tr>
    </w:tbl>
    <w:p w:rsidR="00433178" w:rsidRPr="00E36B12" w:rsidRDefault="00433178" w:rsidP="00DF7119">
      <w:pPr>
        <w:shd w:val="clear" w:color="auto" w:fill="FFFFFF"/>
        <w:autoSpaceDE w:val="0"/>
        <w:autoSpaceDN w:val="0"/>
        <w:adjustRightInd w:val="0"/>
        <w:spacing w:after="0" w:line="240" w:lineRule="auto"/>
        <w:rPr>
          <w:rFonts w:ascii="Times New Roman" w:hAnsi="Times New Roman"/>
          <w:b/>
          <w:i/>
          <w:sz w:val="24"/>
          <w:szCs w:val="24"/>
        </w:rPr>
      </w:pPr>
      <w:r w:rsidRPr="00E36B12">
        <w:rPr>
          <w:rFonts w:ascii="Times New Roman" w:hAnsi="Times New Roman"/>
          <w:b/>
          <w:i/>
          <w:sz w:val="24"/>
          <w:szCs w:val="24"/>
        </w:rPr>
        <w:t>Социокультурная компетенция</w:t>
      </w:r>
    </w:p>
    <w:p w:rsidR="00433178" w:rsidRPr="00E36B12" w:rsidRDefault="00433178" w:rsidP="00DF7119">
      <w:pPr>
        <w:shd w:val="clear" w:color="auto" w:fill="FFFFFF"/>
        <w:autoSpaceDE w:val="0"/>
        <w:autoSpaceDN w:val="0"/>
        <w:adjustRightInd w:val="0"/>
        <w:spacing w:after="0" w:line="240" w:lineRule="auto"/>
        <w:ind w:left="-142" w:right="142" w:firstLine="708"/>
        <w:jc w:val="both"/>
        <w:rPr>
          <w:rFonts w:ascii="Times New Roman" w:hAnsi="Times New Roman"/>
          <w:sz w:val="24"/>
          <w:szCs w:val="24"/>
        </w:rPr>
      </w:pPr>
      <w:r w:rsidRPr="00E36B12">
        <w:rPr>
          <w:rFonts w:ascii="Times New Roman" w:hAnsi="Times New Roman"/>
          <w:sz w:val="24"/>
          <w:szCs w:val="24"/>
        </w:rPr>
        <w:t>В процессе обучения английскому языку в на</w:t>
      </w:r>
      <w:r w:rsidRPr="00E36B12">
        <w:rPr>
          <w:rFonts w:ascii="Times New Roman" w:hAnsi="Times New Roman"/>
          <w:sz w:val="24"/>
          <w:szCs w:val="24"/>
        </w:rPr>
        <w:softHyphen/>
        <w:t>чальной школе учащиеся приобретают следую</w:t>
      </w:r>
      <w:r w:rsidRPr="00E36B12">
        <w:rPr>
          <w:rFonts w:ascii="Times New Roman" w:hAnsi="Times New Roman"/>
          <w:sz w:val="24"/>
          <w:szCs w:val="24"/>
        </w:rPr>
        <w:softHyphen/>
        <w:t>щие социокультурные знания и умения:</w:t>
      </w:r>
    </w:p>
    <w:p w:rsidR="00433178" w:rsidRPr="00E36B12" w:rsidRDefault="00433178" w:rsidP="009E62C0">
      <w:pPr>
        <w:numPr>
          <w:ilvl w:val="0"/>
          <w:numId w:val="47"/>
        </w:numPr>
        <w:shd w:val="clear" w:color="auto" w:fill="FFFFFF"/>
        <w:autoSpaceDE w:val="0"/>
        <w:autoSpaceDN w:val="0"/>
        <w:adjustRightInd w:val="0"/>
        <w:spacing w:after="0" w:line="240" w:lineRule="auto"/>
        <w:ind w:left="-142" w:right="142" w:firstLine="0"/>
        <w:jc w:val="both"/>
        <w:rPr>
          <w:rFonts w:ascii="Times New Roman" w:hAnsi="Times New Roman"/>
          <w:sz w:val="24"/>
          <w:szCs w:val="24"/>
          <w:lang w:val="en-US"/>
        </w:rPr>
      </w:pPr>
      <w:r w:rsidRPr="00E36B12">
        <w:rPr>
          <w:rFonts w:ascii="Times New Roman" w:hAnsi="Times New Roman"/>
          <w:sz w:val="24"/>
          <w:szCs w:val="24"/>
        </w:rPr>
        <w:t>знание</w:t>
      </w:r>
      <w:r w:rsidRPr="00E36B12">
        <w:rPr>
          <w:rFonts w:ascii="Times New Roman" w:hAnsi="Times New Roman"/>
          <w:sz w:val="24"/>
          <w:szCs w:val="24"/>
          <w:lang w:val="en-US"/>
        </w:rPr>
        <w:t xml:space="preserve"> </w:t>
      </w:r>
      <w:r w:rsidRPr="00E36B12">
        <w:rPr>
          <w:rFonts w:ascii="Times New Roman" w:hAnsi="Times New Roman"/>
          <w:sz w:val="24"/>
          <w:szCs w:val="24"/>
        </w:rPr>
        <w:t>названий</w:t>
      </w:r>
      <w:r w:rsidRPr="00E36B12">
        <w:rPr>
          <w:rFonts w:ascii="Times New Roman" w:hAnsi="Times New Roman"/>
          <w:sz w:val="24"/>
          <w:szCs w:val="24"/>
          <w:lang w:val="en-US"/>
        </w:rPr>
        <w:t xml:space="preserve"> </w:t>
      </w:r>
      <w:r w:rsidRPr="00E36B12">
        <w:rPr>
          <w:rFonts w:ascii="Times New Roman" w:hAnsi="Times New Roman"/>
          <w:sz w:val="24"/>
          <w:szCs w:val="24"/>
        </w:rPr>
        <w:t>стран</w:t>
      </w:r>
      <w:r w:rsidRPr="00E36B12">
        <w:rPr>
          <w:rFonts w:ascii="Times New Roman" w:hAnsi="Times New Roman"/>
          <w:sz w:val="24"/>
          <w:szCs w:val="24"/>
          <w:lang w:val="en-US"/>
        </w:rPr>
        <w:t xml:space="preserve">, </w:t>
      </w:r>
      <w:r w:rsidRPr="00E36B12">
        <w:rPr>
          <w:rFonts w:ascii="Times New Roman" w:hAnsi="Times New Roman"/>
          <w:sz w:val="24"/>
          <w:szCs w:val="24"/>
        </w:rPr>
        <w:t>говорящих</w:t>
      </w:r>
      <w:r w:rsidRPr="00E36B12">
        <w:rPr>
          <w:rFonts w:ascii="Times New Roman" w:hAnsi="Times New Roman"/>
          <w:sz w:val="24"/>
          <w:szCs w:val="24"/>
          <w:lang w:val="en-US"/>
        </w:rPr>
        <w:t xml:space="preserve"> </w:t>
      </w:r>
      <w:r w:rsidRPr="00E36B12">
        <w:rPr>
          <w:rFonts w:ascii="Times New Roman" w:hAnsi="Times New Roman"/>
          <w:sz w:val="24"/>
          <w:szCs w:val="24"/>
        </w:rPr>
        <w:t>на</w:t>
      </w:r>
      <w:r w:rsidRPr="00E36B12">
        <w:rPr>
          <w:rFonts w:ascii="Times New Roman" w:hAnsi="Times New Roman"/>
          <w:sz w:val="24"/>
          <w:szCs w:val="24"/>
          <w:lang w:val="en-US"/>
        </w:rPr>
        <w:t xml:space="preserve"> </w:t>
      </w:r>
      <w:r w:rsidRPr="00E36B12">
        <w:rPr>
          <w:rFonts w:ascii="Times New Roman" w:hAnsi="Times New Roman"/>
          <w:sz w:val="24"/>
          <w:szCs w:val="24"/>
        </w:rPr>
        <w:t>анг</w:t>
      </w:r>
      <w:r w:rsidRPr="00E36B12">
        <w:rPr>
          <w:rFonts w:ascii="Times New Roman" w:hAnsi="Times New Roman"/>
          <w:sz w:val="24"/>
          <w:szCs w:val="24"/>
          <w:lang w:val="en-US"/>
        </w:rPr>
        <w:softHyphen/>
      </w:r>
      <w:r w:rsidRPr="00E36B12">
        <w:rPr>
          <w:rFonts w:ascii="Times New Roman" w:hAnsi="Times New Roman"/>
          <w:sz w:val="24"/>
          <w:szCs w:val="24"/>
        </w:rPr>
        <w:t>лийском</w:t>
      </w:r>
      <w:r w:rsidRPr="00E36B12">
        <w:rPr>
          <w:rFonts w:ascii="Times New Roman" w:hAnsi="Times New Roman"/>
          <w:sz w:val="24"/>
          <w:szCs w:val="24"/>
          <w:lang w:val="en-US"/>
        </w:rPr>
        <w:t xml:space="preserve"> </w:t>
      </w:r>
      <w:r w:rsidRPr="00E36B12">
        <w:rPr>
          <w:rFonts w:ascii="Times New Roman" w:hAnsi="Times New Roman"/>
          <w:sz w:val="24"/>
          <w:szCs w:val="24"/>
        </w:rPr>
        <w:t>языке</w:t>
      </w:r>
      <w:r w:rsidRPr="00E36B12">
        <w:rPr>
          <w:rFonts w:ascii="Times New Roman" w:hAnsi="Times New Roman"/>
          <w:sz w:val="24"/>
          <w:szCs w:val="24"/>
          <w:lang w:val="en-US"/>
        </w:rPr>
        <w:t xml:space="preserve"> (the UK / the United Kingdom Britain / England / Scotland, Australia, America / the USA), </w:t>
      </w:r>
      <w:r w:rsidRPr="00E36B12">
        <w:rPr>
          <w:rFonts w:ascii="Times New Roman" w:hAnsi="Times New Roman"/>
          <w:sz w:val="24"/>
          <w:szCs w:val="24"/>
        </w:rPr>
        <w:t>некоторых</w:t>
      </w:r>
      <w:r w:rsidRPr="00E36B12">
        <w:rPr>
          <w:rFonts w:ascii="Times New Roman" w:hAnsi="Times New Roman"/>
          <w:sz w:val="24"/>
          <w:szCs w:val="24"/>
          <w:lang w:val="en-US"/>
        </w:rPr>
        <w:t xml:space="preserve"> </w:t>
      </w:r>
      <w:r w:rsidRPr="00E36B12">
        <w:rPr>
          <w:rFonts w:ascii="Times New Roman" w:hAnsi="Times New Roman"/>
          <w:sz w:val="24"/>
          <w:szCs w:val="24"/>
        </w:rPr>
        <w:t>городов</w:t>
      </w:r>
      <w:r w:rsidRPr="00E36B12">
        <w:rPr>
          <w:rFonts w:ascii="Times New Roman" w:hAnsi="Times New Roman"/>
          <w:sz w:val="24"/>
          <w:szCs w:val="24"/>
          <w:lang w:val="en-US"/>
        </w:rPr>
        <w:t>(London,Oxford,Cambridge,New York, Boston);</w:t>
      </w:r>
    </w:p>
    <w:p w:rsidR="00433178" w:rsidRPr="00E36B12" w:rsidRDefault="00433178" w:rsidP="009E62C0">
      <w:pPr>
        <w:numPr>
          <w:ilvl w:val="0"/>
          <w:numId w:val="47"/>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знакомятся с наиболее распространёнными английскими женскими и мужскими именами.</w:t>
      </w:r>
    </w:p>
    <w:p w:rsidR="00433178" w:rsidRPr="00E36B12" w:rsidRDefault="00433178" w:rsidP="009E62C0">
      <w:pPr>
        <w:numPr>
          <w:ilvl w:val="0"/>
          <w:numId w:val="47"/>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знакомятся с некоторыми праздниками(</w:t>
      </w:r>
      <w:r w:rsidRPr="00E36B12">
        <w:rPr>
          <w:rFonts w:ascii="Times New Roman" w:hAnsi="Times New Roman"/>
          <w:sz w:val="24"/>
          <w:szCs w:val="24"/>
          <w:lang w:val="en-US"/>
        </w:rPr>
        <w:t>Christmas</w:t>
      </w:r>
      <w:r w:rsidRPr="00E36B12">
        <w:rPr>
          <w:rFonts w:ascii="Times New Roman" w:hAnsi="Times New Roman"/>
          <w:sz w:val="24"/>
          <w:szCs w:val="24"/>
        </w:rPr>
        <w:t>,</w:t>
      </w:r>
      <w:r w:rsidRPr="00E36B12">
        <w:rPr>
          <w:rFonts w:ascii="Times New Roman" w:hAnsi="Times New Roman"/>
          <w:sz w:val="24"/>
          <w:szCs w:val="24"/>
          <w:lang w:val="en-US"/>
        </w:rPr>
        <w:t>New</w:t>
      </w:r>
      <w:r w:rsidRPr="00E36B12">
        <w:rPr>
          <w:rFonts w:ascii="Times New Roman" w:hAnsi="Times New Roman"/>
          <w:sz w:val="24"/>
          <w:szCs w:val="24"/>
        </w:rPr>
        <w:t xml:space="preserve"> </w:t>
      </w:r>
      <w:r w:rsidRPr="00E36B12">
        <w:rPr>
          <w:rFonts w:ascii="Times New Roman" w:hAnsi="Times New Roman"/>
          <w:sz w:val="24"/>
          <w:szCs w:val="24"/>
          <w:lang w:val="en-US"/>
        </w:rPr>
        <w:t>Year</w:t>
      </w:r>
      <w:r w:rsidRPr="00E36B12">
        <w:rPr>
          <w:rFonts w:ascii="Times New Roman" w:hAnsi="Times New Roman"/>
          <w:sz w:val="24"/>
          <w:szCs w:val="24"/>
        </w:rPr>
        <w:t>,</w:t>
      </w:r>
      <w:r w:rsidRPr="00E36B12">
        <w:rPr>
          <w:rFonts w:ascii="Times New Roman" w:hAnsi="Times New Roman"/>
          <w:sz w:val="24"/>
          <w:szCs w:val="24"/>
          <w:lang w:val="en-US"/>
        </w:rPr>
        <w:t>St</w:t>
      </w:r>
      <w:r w:rsidRPr="00E36B12">
        <w:rPr>
          <w:rFonts w:ascii="Times New Roman" w:hAnsi="Times New Roman"/>
          <w:sz w:val="24"/>
          <w:szCs w:val="24"/>
        </w:rPr>
        <w:t>.</w:t>
      </w:r>
      <w:r w:rsidRPr="00E36B12">
        <w:rPr>
          <w:rFonts w:ascii="Times New Roman" w:hAnsi="Times New Roman"/>
          <w:sz w:val="24"/>
          <w:szCs w:val="24"/>
          <w:lang w:val="en-US"/>
        </w:rPr>
        <w:t>Valentine</w:t>
      </w:r>
      <w:r w:rsidRPr="00E36B12">
        <w:rPr>
          <w:rFonts w:ascii="Times New Roman" w:hAnsi="Times New Roman"/>
          <w:sz w:val="24"/>
          <w:szCs w:val="24"/>
        </w:rPr>
        <w:t>’</w:t>
      </w:r>
      <w:r w:rsidRPr="00E36B12">
        <w:rPr>
          <w:rFonts w:ascii="Times New Roman" w:hAnsi="Times New Roman"/>
          <w:sz w:val="24"/>
          <w:szCs w:val="24"/>
          <w:lang w:val="en-US"/>
        </w:rPr>
        <w:t>s</w:t>
      </w:r>
      <w:r w:rsidRPr="00E36B12">
        <w:rPr>
          <w:rFonts w:ascii="Times New Roman" w:hAnsi="Times New Roman"/>
          <w:sz w:val="24"/>
          <w:szCs w:val="24"/>
        </w:rPr>
        <w:t xml:space="preserve"> </w:t>
      </w:r>
      <w:r w:rsidRPr="00E36B12">
        <w:rPr>
          <w:rFonts w:ascii="Times New Roman" w:hAnsi="Times New Roman"/>
          <w:sz w:val="24"/>
          <w:szCs w:val="24"/>
          <w:lang w:val="en-US"/>
        </w:rPr>
        <w:t>Day</w:t>
      </w:r>
      <w:r w:rsidRPr="00E36B12">
        <w:rPr>
          <w:rFonts w:ascii="Times New Roman" w:hAnsi="Times New Roman"/>
          <w:sz w:val="24"/>
          <w:szCs w:val="24"/>
        </w:rPr>
        <w:t>);</w:t>
      </w:r>
    </w:p>
    <w:p w:rsidR="00433178" w:rsidRPr="00E36B12" w:rsidRDefault="00433178" w:rsidP="009E62C0">
      <w:pPr>
        <w:numPr>
          <w:ilvl w:val="0"/>
          <w:numId w:val="47"/>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знакомятся с сюжетами некоторых популярных ав</w:t>
      </w:r>
      <w:r w:rsidRPr="00E36B12">
        <w:rPr>
          <w:rFonts w:ascii="Times New Roman" w:hAnsi="Times New Roman"/>
          <w:sz w:val="24"/>
          <w:szCs w:val="24"/>
        </w:rPr>
        <w:softHyphen/>
        <w:t xml:space="preserve">торских и народных английских сказок; </w:t>
      </w:r>
    </w:p>
    <w:p w:rsidR="00433178" w:rsidRPr="00E36B12" w:rsidRDefault="00433178" w:rsidP="009E62C0">
      <w:pPr>
        <w:numPr>
          <w:ilvl w:val="0"/>
          <w:numId w:val="47"/>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учатся воспроизводить наизусть неболь</w:t>
      </w:r>
      <w:r w:rsidRPr="00E36B12">
        <w:rPr>
          <w:rFonts w:ascii="Times New Roman" w:hAnsi="Times New Roman"/>
          <w:sz w:val="24"/>
          <w:szCs w:val="24"/>
        </w:rPr>
        <w:softHyphen/>
        <w:t>шие простые  произведения детского фольклора (стихи, песни) на английском языке;</w:t>
      </w:r>
    </w:p>
    <w:p w:rsidR="00433178" w:rsidRPr="00E36B12" w:rsidRDefault="00433178" w:rsidP="009E62C0">
      <w:pPr>
        <w:numPr>
          <w:ilvl w:val="0"/>
          <w:numId w:val="47"/>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знакомятся с некоторыми формами ре</w:t>
      </w:r>
      <w:r w:rsidRPr="00E36B12">
        <w:rPr>
          <w:rFonts w:ascii="Times New Roman" w:hAnsi="Times New Roman"/>
          <w:sz w:val="24"/>
          <w:szCs w:val="24"/>
        </w:rPr>
        <w:softHyphen/>
        <w:t>чевого и неречевого этикета англоговорящих стран в ряде ситуаций общения: при встрече, в школе, помогая по дому, во время совместной игры, при разговоре по телефону, в гостях, за сто</w:t>
      </w:r>
      <w:r w:rsidRPr="00E36B12">
        <w:rPr>
          <w:rFonts w:ascii="Times New Roman" w:hAnsi="Times New Roman"/>
          <w:sz w:val="24"/>
          <w:szCs w:val="24"/>
        </w:rPr>
        <w:softHyphen/>
        <w:t>лом, в магазине.</w:t>
      </w:r>
    </w:p>
    <w:p w:rsidR="00433178" w:rsidRPr="00E36B12" w:rsidRDefault="00433178" w:rsidP="00DF7119">
      <w:pPr>
        <w:shd w:val="clear" w:color="auto" w:fill="FFFFFF"/>
        <w:autoSpaceDE w:val="0"/>
        <w:autoSpaceDN w:val="0"/>
        <w:adjustRightInd w:val="0"/>
        <w:spacing w:after="0" w:line="240" w:lineRule="auto"/>
        <w:ind w:right="140"/>
        <w:rPr>
          <w:rFonts w:ascii="Times New Roman" w:hAnsi="Times New Roman"/>
          <w:b/>
          <w:i/>
          <w:sz w:val="24"/>
          <w:szCs w:val="24"/>
        </w:rPr>
      </w:pPr>
      <w:r w:rsidRPr="00E36B12">
        <w:rPr>
          <w:rFonts w:ascii="Times New Roman" w:hAnsi="Times New Roman"/>
          <w:b/>
          <w:i/>
          <w:sz w:val="24"/>
          <w:szCs w:val="24"/>
        </w:rPr>
        <w:t>Учебно-познавательная компетенция</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Младшие школьники овладевают следующи</w:t>
      </w:r>
      <w:r w:rsidRPr="00E36B12">
        <w:rPr>
          <w:rFonts w:ascii="Times New Roman" w:hAnsi="Times New Roman"/>
          <w:sz w:val="24"/>
          <w:szCs w:val="24"/>
        </w:rPr>
        <w:softHyphen/>
        <w:t>ми умениями и навыками:</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 xml:space="preserve">      -    сравнивать языковые явления родного и ан</w:t>
      </w:r>
      <w:r w:rsidRPr="00E36B12">
        <w:rPr>
          <w:rFonts w:ascii="Times New Roman" w:hAnsi="Times New Roman"/>
          <w:sz w:val="24"/>
          <w:szCs w:val="24"/>
        </w:rPr>
        <w:softHyphen/>
        <w:t xml:space="preserve">глийского языков: звуки, буквы, буквосочетания, слова, словосочетания, предложения. </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b/>
          <w:sz w:val="24"/>
          <w:szCs w:val="24"/>
        </w:rPr>
      </w:pPr>
      <w:r w:rsidRPr="00E36B12">
        <w:rPr>
          <w:rFonts w:ascii="Times New Roman" w:hAnsi="Times New Roman"/>
          <w:sz w:val="24"/>
          <w:szCs w:val="24"/>
        </w:rPr>
        <w:lastRenderedPageBreak/>
        <w:t>произво</w:t>
      </w:r>
      <w:r w:rsidRPr="00E36B12">
        <w:rPr>
          <w:rFonts w:ascii="Times New Roman" w:hAnsi="Times New Roman"/>
          <w:sz w:val="24"/>
          <w:szCs w:val="24"/>
        </w:rPr>
        <w:softHyphen/>
        <w:t>дить элементарный анализ перечисленных явле</w:t>
      </w:r>
      <w:r w:rsidRPr="00E36B12">
        <w:rPr>
          <w:rFonts w:ascii="Times New Roman" w:hAnsi="Times New Roman"/>
          <w:sz w:val="24"/>
          <w:szCs w:val="24"/>
        </w:rPr>
        <w:softHyphen/>
        <w:t>ний языка под руководством учителя;</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соотносить графический образ слова с его звуковым образом в процессе чтения и письма;</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опираться на языковую догадку в процессе чтения / восприятия на слух текстов, содержащих отдельные незнакомые слова или новые комби</w:t>
      </w:r>
      <w:r w:rsidRPr="00E36B12">
        <w:rPr>
          <w:rFonts w:ascii="Times New Roman" w:hAnsi="Times New Roman"/>
          <w:sz w:val="24"/>
          <w:szCs w:val="24"/>
        </w:rPr>
        <w:softHyphen/>
        <w:t>нации знакомых слов;</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списывать слова / предложения / неболь</w:t>
      </w:r>
      <w:r w:rsidRPr="00E36B12">
        <w:rPr>
          <w:rFonts w:ascii="Times New Roman" w:hAnsi="Times New Roman"/>
          <w:sz w:val="24"/>
          <w:szCs w:val="24"/>
        </w:rPr>
        <w:softHyphen/>
        <w:t>шие тексты на английском языке; выписывать, вставлять слова и буквы, изменять форму слов в процессе выполнения орфографических, лекси</w:t>
      </w:r>
      <w:r w:rsidRPr="00E36B12">
        <w:rPr>
          <w:rFonts w:ascii="Times New Roman" w:hAnsi="Times New Roman"/>
          <w:sz w:val="24"/>
          <w:szCs w:val="24"/>
        </w:rPr>
        <w:softHyphen/>
        <w:t>ческих и грамматических упражнений;</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действовать по образцу и по аналогии при выполнении упражнений и при составле</w:t>
      </w:r>
      <w:r w:rsidRPr="00E36B12">
        <w:rPr>
          <w:rFonts w:ascii="Times New Roman" w:hAnsi="Times New Roman"/>
          <w:sz w:val="24"/>
          <w:szCs w:val="24"/>
        </w:rPr>
        <w:softHyphen/>
        <w:t>нии собственных устных и письменных выска</w:t>
      </w:r>
      <w:r w:rsidRPr="00E36B12">
        <w:rPr>
          <w:rFonts w:ascii="Times New Roman" w:hAnsi="Times New Roman"/>
          <w:sz w:val="24"/>
          <w:szCs w:val="24"/>
        </w:rPr>
        <w:softHyphen/>
        <w:t>зываний;</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пользоваться планом (в виде грамматиче</w:t>
      </w:r>
      <w:r w:rsidRPr="00E36B12">
        <w:rPr>
          <w:rFonts w:ascii="Times New Roman" w:hAnsi="Times New Roman"/>
          <w:sz w:val="24"/>
          <w:szCs w:val="24"/>
        </w:rPr>
        <w:softHyphen/>
        <w:t>ских символов, ключевых слов и словосочетаний, вопросов) при создании собственных высказыва</w:t>
      </w:r>
      <w:r w:rsidRPr="00E36B12">
        <w:rPr>
          <w:rFonts w:ascii="Times New Roman" w:hAnsi="Times New Roman"/>
          <w:sz w:val="24"/>
          <w:szCs w:val="24"/>
        </w:rPr>
        <w:softHyphen/>
        <w:t>ний в рамках тематики начальной ступени;</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группировать лексические единицы анг</w:t>
      </w:r>
      <w:r w:rsidRPr="00E36B12">
        <w:rPr>
          <w:rFonts w:ascii="Times New Roman" w:hAnsi="Times New Roman"/>
          <w:sz w:val="24"/>
          <w:szCs w:val="24"/>
        </w:rPr>
        <w:softHyphen/>
        <w:t>лийского языка по тематическому признаку и по частям речи;</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применять изученные грамматические правила в процессе общения в устной и письменной формах;</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пользоваться англо-русским словарем учебника (в том числе транскрипцией);</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пользоваться справочным материалом, представленным в виде таблиц, схем, правил в тексте и на форзацах учебника и рабочей тет</w:t>
      </w:r>
      <w:r w:rsidRPr="00E36B12">
        <w:rPr>
          <w:rFonts w:ascii="Times New Roman" w:hAnsi="Times New Roman"/>
          <w:sz w:val="24"/>
          <w:szCs w:val="24"/>
        </w:rPr>
        <w:softHyphen/>
        <w:t>ради;</w:t>
      </w:r>
    </w:p>
    <w:p w:rsidR="00433178" w:rsidRPr="00E36B12" w:rsidRDefault="00433178" w:rsidP="009E62C0">
      <w:pPr>
        <w:numPr>
          <w:ilvl w:val="0"/>
          <w:numId w:val="48"/>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комплексно использовать разные компо</w:t>
      </w:r>
      <w:r w:rsidRPr="00E36B12">
        <w:rPr>
          <w:rFonts w:ascii="Times New Roman" w:hAnsi="Times New Roman"/>
          <w:sz w:val="24"/>
          <w:szCs w:val="24"/>
        </w:rPr>
        <w:softHyphen/>
        <w:t>ненты УМК (аудиокассету и учебник, рабочую тетрадь и учебник).</w:t>
      </w:r>
    </w:p>
    <w:p w:rsidR="00433178" w:rsidRPr="00E36B12" w:rsidRDefault="00433178" w:rsidP="00DF7119">
      <w:pPr>
        <w:shd w:val="clear" w:color="auto" w:fill="FFFFFF"/>
        <w:autoSpaceDE w:val="0"/>
        <w:autoSpaceDN w:val="0"/>
        <w:adjustRightInd w:val="0"/>
        <w:spacing w:after="0" w:line="240" w:lineRule="auto"/>
        <w:ind w:right="140"/>
        <w:rPr>
          <w:rFonts w:ascii="Times New Roman" w:hAnsi="Times New Roman"/>
          <w:i/>
          <w:sz w:val="24"/>
          <w:szCs w:val="24"/>
        </w:rPr>
      </w:pPr>
      <w:r w:rsidRPr="00E36B12">
        <w:rPr>
          <w:rFonts w:ascii="Times New Roman" w:hAnsi="Times New Roman"/>
          <w:b/>
          <w:bCs/>
          <w:i/>
          <w:sz w:val="24"/>
          <w:szCs w:val="24"/>
        </w:rPr>
        <w:t>Языковая компетенция</w:t>
      </w:r>
    </w:p>
    <w:p w:rsidR="00433178" w:rsidRPr="00E36B12" w:rsidRDefault="00433178" w:rsidP="00DF7119">
      <w:pPr>
        <w:shd w:val="clear" w:color="auto" w:fill="FFFFFF"/>
        <w:autoSpaceDE w:val="0"/>
        <w:autoSpaceDN w:val="0"/>
        <w:adjustRightInd w:val="0"/>
        <w:spacing w:after="0" w:line="240" w:lineRule="auto"/>
        <w:ind w:left="-142" w:right="140"/>
        <w:jc w:val="both"/>
        <w:rPr>
          <w:rFonts w:ascii="Times New Roman" w:hAnsi="Times New Roman"/>
          <w:b/>
          <w:bCs/>
          <w:sz w:val="24"/>
          <w:szCs w:val="24"/>
        </w:rPr>
      </w:pPr>
      <w:r w:rsidRPr="00E36B12">
        <w:rPr>
          <w:rFonts w:ascii="Times New Roman" w:hAnsi="Times New Roman"/>
          <w:b/>
          <w:bCs/>
          <w:sz w:val="24"/>
          <w:szCs w:val="24"/>
        </w:rPr>
        <w:t>Произносительная сторона речи.</w:t>
      </w:r>
    </w:p>
    <w:p w:rsidR="00433178" w:rsidRPr="00E36B12" w:rsidRDefault="00433178" w:rsidP="00DF7119">
      <w:pPr>
        <w:shd w:val="clear" w:color="auto" w:fill="FFFFFF"/>
        <w:autoSpaceDE w:val="0"/>
        <w:autoSpaceDN w:val="0"/>
        <w:adjustRightInd w:val="0"/>
        <w:spacing w:after="0" w:line="240" w:lineRule="auto"/>
        <w:ind w:left="-142" w:right="140"/>
        <w:jc w:val="both"/>
        <w:rPr>
          <w:rFonts w:ascii="Times New Roman" w:hAnsi="Times New Roman"/>
          <w:b/>
          <w:sz w:val="24"/>
          <w:szCs w:val="24"/>
        </w:rPr>
      </w:pPr>
      <w:r w:rsidRPr="00E36B12">
        <w:rPr>
          <w:rFonts w:ascii="Times New Roman" w:hAnsi="Times New Roman"/>
          <w:b/>
          <w:sz w:val="24"/>
          <w:szCs w:val="24"/>
        </w:rPr>
        <w:t xml:space="preserve">Каллиграфия </w:t>
      </w:r>
      <w:r w:rsidRPr="00E36B12">
        <w:rPr>
          <w:rFonts w:ascii="Times New Roman" w:hAnsi="Times New Roman"/>
          <w:b/>
          <w:bCs/>
          <w:sz w:val="24"/>
          <w:szCs w:val="24"/>
        </w:rPr>
        <w:t>и орфография</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Младшие школьники должны:</w:t>
      </w:r>
    </w:p>
    <w:p w:rsidR="00433178" w:rsidRPr="00E36B12" w:rsidRDefault="00433178" w:rsidP="009E62C0">
      <w:pPr>
        <w:numPr>
          <w:ilvl w:val="0"/>
          <w:numId w:val="49"/>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 xml:space="preserve">знать все буквы английского алфавита, буквосочетания </w:t>
      </w:r>
      <w:r w:rsidRPr="00E36B12">
        <w:rPr>
          <w:rFonts w:ascii="Times New Roman" w:hAnsi="Times New Roman"/>
          <w:iCs/>
          <w:sz w:val="24"/>
          <w:szCs w:val="24"/>
          <w:lang w:val="en-US"/>
        </w:rPr>
        <w:t>th</w:t>
      </w:r>
      <w:r w:rsidRPr="00E36B12">
        <w:rPr>
          <w:rFonts w:ascii="Times New Roman" w:hAnsi="Times New Roman"/>
          <w:iCs/>
          <w:sz w:val="24"/>
          <w:szCs w:val="24"/>
        </w:rPr>
        <w:t xml:space="preserve">, </w:t>
      </w:r>
      <w:r w:rsidRPr="00E36B12">
        <w:rPr>
          <w:rFonts w:ascii="Times New Roman" w:hAnsi="Times New Roman"/>
          <w:iCs/>
          <w:sz w:val="24"/>
          <w:szCs w:val="24"/>
          <w:lang w:val="en-US"/>
        </w:rPr>
        <w:t>ch</w:t>
      </w:r>
      <w:r w:rsidRPr="00E36B12">
        <w:rPr>
          <w:rFonts w:ascii="Times New Roman" w:hAnsi="Times New Roman"/>
          <w:iCs/>
          <w:sz w:val="24"/>
          <w:szCs w:val="24"/>
        </w:rPr>
        <w:t xml:space="preserve">, </w:t>
      </w:r>
      <w:r w:rsidRPr="00E36B12">
        <w:rPr>
          <w:rFonts w:ascii="Times New Roman" w:hAnsi="Times New Roman"/>
          <w:iCs/>
          <w:sz w:val="24"/>
          <w:szCs w:val="24"/>
          <w:lang w:val="en-US"/>
        </w:rPr>
        <w:t>sh</w:t>
      </w:r>
      <w:r w:rsidRPr="00E36B12">
        <w:rPr>
          <w:rFonts w:ascii="Times New Roman" w:hAnsi="Times New Roman"/>
          <w:iCs/>
          <w:sz w:val="24"/>
          <w:szCs w:val="24"/>
        </w:rPr>
        <w:t xml:space="preserve">, ск, </w:t>
      </w:r>
      <w:r w:rsidRPr="00E36B12">
        <w:rPr>
          <w:rFonts w:ascii="Times New Roman" w:hAnsi="Times New Roman"/>
          <w:iCs/>
          <w:sz w:val="24"/>
          <w:szCs w:val="24"/>
          <w:lang w:val="en-US"/>
        </w:rPr>
        <w:t>ng</w:t>
      </w:r>
      <w:r w:rsidRPr="00E36B12">
        <w:rPr>
          <w:rFonts w:ascii="Times New Roman" w:hAnsi="Times New Roman"/>
          <w:iCs/>
          <w:sz w:val="24"/>
          <w:szCs w:val="24"/>
        </w:rPr>
        <w:t xml:space="preserve">, </w:t>
      </w:r>
      <w:r w:rsidRPr="00E36B12">
        <w:rPr>
          <w:rFonts w:ascii="Times New Roman" w:hAnsi="Times New Roman"/>
          <w:iCs/>
          <w:sz w:val="24"/>
          <w:szCs w:val="24"/>
          <w:lang w:val="en-US"/>
        </w:rPr>
        <w:t>wh</w:t>
      </w:r>
      <w:r w:rsidRPr="00E36B12">
        <w:rPr>
          <w:rFonts w:ascii="Times New Roman" w:hAnsi="Times New Roman"/>
          <w:iCs/>
          <w:sz w:val="24"/>
          <w:szCs w:val="24"/>
        </w:rPr>
        <w:t xml:space="preserve">, </w:t>
      </w:r>
      <w:r w:rsidRPr="00E36B12">
        <w:rPr>
          <w:rFonts w:ascii="Times New Roman" w:hAnsi="Times New Roman"/>
          <w:iCs/>
          <w:sz w:val="24"/>
          <w:szCs w:val="24"/>
          <w:lang w:val="en-US"/>
        </w:rPr>
        <w:t>ar</w:t>
      </w:r>
      <w:r w:rsidRPr="00E36B12">
        <w:rPr>
          <w:rFonts w:ascii="Times New Roman" w:hAnsi="Times New Roman"/>
          <w:iCs/>
          <w:sz w:val="24"/>
          <w:szCs w:val="24"/>
        </w:rPr>
        <w:t xml:space="preserve">, </w:t>
      </w:r>
      <w:r w:rsidRPr="00E36B12">
        <w:rPr>
          <w:rFonts w:ascii="Times New Roman" w:hAnsi="Times New Roman"/>
          <w:iCs/>
          <w:sz w:val="24"/>
          <w:szCs w:val="24"/>
          <w:lang w:val="en-US"/>
        </w:rPr>
        <w:t>ir</w:t>
      </w:r>
      <w:r w:rsidRPr="00E36B12">
        <w:rPr>
          <w:rFonts w:ascii="Times New Roman" w:hAnsi="Times New Roman"/>
          <w:iCs/>
          <w:sz w:val="24"/>
          <w:szCs w:val="24"/>
        </w:rPr>
        <w:t xml:space="preserve">, </w:t>
      </w:r>
      <w:r w:rsidRPr="00E36B12">
        <w:rPr>
          <w:rFonts w:ascii="Times New Roman" w:hAnsi="Times New Roman"/>
          <w:iCs/>
          <w:sz w:val="24"/>
          <w:szCs w:val="24"/>
          <w:lang w:val="en-US"/>
        </w:rPr>
        <w:t>er</w:t>
      </w:r>
      <w:r w:rsidRPr="00E36B12">
        <w:rPr>
          <w:rFonts w:ascii="Times New Roman" w:hAnsi="Times New Roman"/>
          <w:iCs/>
          <w:sz w:val="24"/>
          <w:szCs w:val="24"/>
        </w:rPr>
        <w:t xml:space="preserve">, ее, </w:t>
      </w:r>
      <w:r w:rsidRPr="00E36B12">
        <w:rPr>
          <w:rFonts w:ascii="Times New Roman" w:hAnsi="Times New Roman"/>
          <w:iCs/>
          <w:sz w:val="24"/>
          <w:szCs w:val="24"/>
          <w:lang w:val="en-US"/>
        </w:rPr>
        <w:t>ea</w:t>
      </w:r>
      <w:r w:rsidRPr="00E36B12">
        <w:rPr>
          <w:rFonts w:ascii="Times New Roman" w:hAnsi="Times New Roman"/>
          <w:iCs/>
          <w:sz w:val="24"/>
          <w:szCs w:val="24"/>
        </w:rPr>
        <w:t xml:space="preserve">, </w:t>
      </w:r>
      <w:r w:rsidRPr="00E36B12">
        <w:rPr>
          <w:rFonts w:ascii="Times New Roman" w:hAnsi="Times New Roman"/>
          <w:iCs/>
          <w:sz w:val="24"/>
          <w:szCs w:val="24"/>
          <w:lang w:val="en-US"/>
        </w:rPr>
        <w:t>oo</w:t>
      </w:r>
      <w:r w:rsidRPr="00E36B12">
        <w:rPr>
          <w:rFonts w:ascii="Times New Roman" w:hAnsi="Times New Roman"/>
          <w:iCs/>
          <w:sz w:val="24"/>
          <w:szCs w:val="24"/>
        </w:rPr>
        <w:t xml:space="preserve">, </w:t>
      </w:r>
      <w:r w:rsidRPr="00E36B12">
        <w:rPr>
          <w:rFonts w:ascii="Times New Roman" w:hAnsi="Times New Roman"/>
          <w:iCs/>
          <w:sz w:val="24"/>
          <w:szCs w:val="24"/>
          <w:lang w:val="en-US"/>
        </w:rPr>
        <w:t>ear</w:t>
      </w:r>
      <w:r w:rsidRPr="00E36B12">
        <w:rPr>
          <w:rFonts w:ascii="Times New Roman" w:hAnsi="Times New Roman"/>
          <w:iCs/>
          <w:sz w:val="24"/>
          <w:szCs w:val="24"/>
        </w:rPr>
        <w:t>,</w:t>
      </w:r>
    </w:p>
    <w:p w:rsidR="00433178" w:rsidRPr="00E36B12" w:rsidRDefault="00433178" w:rsidP="009E62C0">
      <w:pPr>
        <w:numPr>
          <w:ilvl w:val="0"/>
          <w:numId w:val="49"/>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писать буквы английского алфавита полу</w:t>
      </w:r>
      <w:r w:rsidRPr="00E36B12">
        <w:rPr>
          <w:rFonts w:ascii="Times New Roman" w:hAnsi="Times New Roman"/>
          <w:sz w:val="24"/>
          <w:szCs w:val="24"/>
        </w:rPr>
        <w:softHyphen/>
        <w:t>печатным шрифтом;</w:t>
      </w:r>
    </w:p>
    <w:p w:rsidR="00433178" w:rsidRPr="00E36B12" w:rsidRDefault="00433178" w:rsidP="009E62C0">
      <w:pPr>
        <w:numPr>
          <w:ilvl w:val="0"/>
          <w:numId w:val="49"/>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знать основные правила орфографии и чтения.</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Младшие школьники учатся:</w:t>
      </w:r>
    </w:p>
    <w:p w:rsidR="00433178" w:rsidRPr="00E36B12" w:rsidRDefault="00433178" w:rsidP="009E62C0">
      <w:pPr>
        <w:numPr>
          <w:ilvl w:val="0"/>
          <w:numId w:val="50"/>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адекватно произносить и различать на слух все звуки английского языка;</w:t>
      </w:r>
    </w:p>
    <w:p w:rsidR="00433178" w:rsidRPr="00E36B12" w:rsidRDefault="00433178" w:rsidP="009E62C0">
      <w:pPr>
        <w:numPr>
          <w:ilvl w:val="0"/>
          <w:numId w:val="50"/>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соблюдать долготу и краткость гласных;</w:t>
      </w:r>
    </w:p>
    <w:p w:rsidR="00433178" w:rsidRPr="00E36B12" w:rsidRDefault="00433178" w:rsidP="009E62C0">
      <w:pPr>
        <w:numPr>
          <w:ilvl w:val="0"/>
          <w:numId w:val="50"/>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не оглушать звонкие согласные в конце слов;</w:t>
      </w:r>
    </w:p>
    <w:p w:rsidR="00433178" w:rsidRPr="00E36B12" w:rsidRDefault="00433178" w:rsidP="009E62C0">
      <w:pPr>
        <w:numPr>
          <w:ilvl w:val="0"/>
          <w:numId w:val="50"/>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не смягчать согласные перед гласными;</w:t>
      </w:r>
    </w:p>
    <w:p w:rsidR="00433178" w:rsidRPr="00E36B12" w:rsidRDefault="00433178" w:rsidP="009E62C0">
      <w:pPr>
        <w:numPr>
          <w:ilvl w:val="0"/>
          <w:numId w:val="50"/>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соблюдать словесное и фразовое ударение, членение предложения на смысловые группы;</w:t>
      </w:r>
    </w:p>
    <w:p w:rsidR="00433178" w:rsidRPr="00E36B12" w:rsidRDefault="00433178" w:rsidP="009E62C0">
      <w:pPr>
        <w:numPr>
          <w:ilvl w:val="0"/>
          <w:numId w:val="50"/>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соблюдать интонацию утвердительного, вопросительного и побудительного предложений, а также предложений с однородными членами.</w:t>
      </w:r>
    </w:p>
    <w:p w:rsidR="00433178" w:rsidRPr="00E36B12" w:rsidRDefault="00433178" w:rsidP="00DF7119">
      <w:pPr>
        <w:shd w:val="clear" w:color="auto" w:fill="FFFFFF"/>
        <w:autoSpaceDE w:val="0"/>
        <w:autoSpaceDN w:val="0"/>
        <w:adjustRightInd w:val="0"/>
        <w:spacing w:after="0" w:line="240" w:lineRule="auto"/>
        <w:ind w:right="140"/>
        <w:jc w:val="both"/>
        <w:rPr>
          <w:rFonts w:ascii="Times New Roman" w:hAnsi="Times New Roman"/>
          <w:b/>
          <w:sz w:val="24"/>
          <w:szCs w:val="24"/>
        </w:rPr>
      </w:pPr>
      <w:r w:rsidRPr="00E36B12">
        <w:rPr>
          <w:rFonts w:ascii="Times New Roman" w:hAnsi="Times New Roman"/>
          <w:b/>
          <w:sz w:val="24"/>
          <w:szCs w:val="24"/>
        </w:rPr>
        <w:t xml:space="preserve">Лексическая </w:t>
      </w:r>
      <w:r w:rsidRPr="00E36B12">
        <w:rPr>
          <w:rFonts w:ascii="Times New Roman" w:hAnsi="Times New Roman"/>
          <w:b/>
          <w:bCs/>
          <w:sz w:val="24"/>
          <w:szCs w:val="24"/>
        </w:rPr>
        <w:t xml:space="preserve">сторона </w:t>
      </w:r>
      <w:r w:rsidRPr="00E36B12">
        <w:rPr>
          <w:rFonts w:ascii="Times New Roman" w:hAnsi="Times New Roman"/>
          <w:b/>
          <w:sz w:val="24"/>
          <w:szCs w:val="24"/>
        </w:rPr>
        <w:t>речи</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К концу обучения в начальной школе уча</w:t>
      </w:r>
      <w:r w:rsidRPr="00E36B12">
        <w:rPr>
          <w:rFonts w:ascii="Times New Roman" w:hAnsi="Times New Roman"/>
          <w:sz w:val="24"/>
          <w:szCs w:val="24"/>
        </w:rPr>
        <w:softHyphen/>
        <w:t>щиеся:</w:t>
      </w:r>
    </w:p>
    <w:p w:rsidR="00433178" w:rsidRPr="00E36B12" w:rsidRDefault="00433178" w:rsidP="009E62C0">
      <w:pPr>
        <w:numPr>
          <w:ilvl w:val="0"/>
          <w:numId w:val="51"/>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овладевают лексическими единицами, об</w:t>
      </w:r>
      <w:r w:rsidRPr="00E36B12">
        <w:rPr>
          <w:rFonts w:ascii="Times New Roman" w:hAnsi="Times New Roman"/>
          <w:sz w:val="24"/>
          <w:szCs w:val="24"/>
        </w:rPr>
        <w:softHyphen/>
        <w:t>служивающими ситуации общения в пределах те</w:t>
      </w:r>
      <w:r w:rsidRPr="00E36B12">
        <w:rPr>
          <w:rFonts w:ascii="Times New Roman" w:hAnsi="Times New Roman"/>
          <w:sz w:val="24"/>
          <w:szCs w:val="24"/>
        </w:rPr>
        <w:softHyphen/>
        <w:t>матики начального этапа:</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а)  отдельными словами;</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б)  простейшими устойчивыми словосочета</w:t>
      </w:r>
      <w:r w:rsidRPr="00E36B12">
        <w:rPr>
          <w:rFonts w:ascii="Times New Roman" w:hAnsi="Times New Roman"/>
          <w:sz w:val="24"/>
          <w:szCs w:val="24"/>
        </w:rPr>
        <w:softHyphen/>
        <w:t xml:space="preserve">ниями типа </w:t>
      </w:r>
      <w:r w:rsidRPr="00E36B12">
        <w:rPr>
          <w:rFonts w:ascii="Times New Roman" w:hAnsi="Times New Roman"/>
          <w:iCs/>
          <w:sz w:val="24"/>
          <w:szCs w:val="24"/>
          <w:lang w:val="en-US"/>
        </w:rPr>
        <w:t>look</w:t>
      </w:r>
      <w:r w:rsidRPr="00E36B12">
        <w:rPr>
          <w:rFonts w:ascii="Times New Roman" w:hAnsi="Times New Roman"/>
          <w:iCs/>
          <w:sz w:val="24"/>
          <w:szCs w:val="24"/>
        </w:rPr>
        <w:t xml:space="preserve"> </w:t>
      </w:r>
      <w:r w:rsidRPr="00E36B12">
        <w:rPr>
          <w:rFonts w:ascii="Times New Roman" w:hAnsi="Times New Roman"/>
          <w:iCs/>
          <w:sz w:val="24"/>
          <w:szCs w:val="24"/>
          <w:lang w:val="en-US"/>
        </w:rPr>
        <w:t>like</w:t>
      </w:r>
      <w:r w:rsidRPr="00E36B12">
        <w:rPr>
          <w:rFonts w:ascii="Times New Roman" w:hAnsi="Times New Roman"/>
          <w:iCs/>
          <w:sz w:val="24"/>
          <w:szCs w:val="24"/>
        </w:rPr>
        <w:t xml:space="preserve">, </w:t>
      </w:r>
      <w:r w:rsidRPr="00E36B12">
        <w:rPr>
          <w:rFonts w:ascii="Times New Roman" w:hAnsi="Times New Roman"/>
          <w:iCs/>
          <w:sz w:val="24"/>
          <w:szCs w:val="24"/>
          <w:lang w:val="en-US"/>
        </w:rPr>
        <w:t>a</w:t>
      </w:r>
      <w:r w:rsidRPr="00E36B12">
        <w:rPr>
          <w:rFonts w:ascii="Times New Roman" w:hAnsi="Times New Roman"/>
          <w:iCs/>
          <w:sz w:val="24"/>
          <w:szCs w:val="24"/>
        </w:rPr>
        <w:t xml:space="preserve"> </w:t>
      </w:r>
      <w:r w:rsidRPr="00E36B12">
        <w:rPr>
          <w:rFonts w:ascii="Times New Roman" w:hAnsi="Times New Roman"/>
          <w:iCs/>
          <w:sz w:val="24"/>
          <w:szCs w:val="24"/>
          <w:lang w:val="en-US"/>
        </w:rPr>
        <w:t>lot</w:t>
      </w:r>
      <w:r w:rsidRPr="00E36B12">
        <w:rPr>
          <w:rFonts w:ascii="Times New Roman" w:hAnsi="Times New Roman"/>
          <w:iCs/>
          <w:sz w:val="24"/>
          <w:szCs w:val="24"/>
        </w:rPr>
        <w:t xml:space="preserve"> </w:t>
      </w:r>
      <w:r w:rsidRPr="00E36B12">
        <w:rPr>
          <w:rFonts w:ascii="Times New Roman" w:hAnsi="Times New Roman"/>
          <w:iCs/>
          <w:sz w:val="24"/>
          <w:szCs w:val="24"/>
          <w:lang w:val="en-US"/>
        </w:rPr>
        <w:t>of</w:t>
      </w:r>
      <w:r w:rsidRPr="00E36B12">
        <w:rPr>
          <w:rFonts w:ascii="Times New Roman" w:hAnsi="Times New Roman"/>
          <w:iCs/>
          <w:sz w:val="24"/>
          <w:szCs w:val="24"/>
        </w:rPr>
        <w:t>,</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в) оценочной лексикой и репликами-клише, соответствующими речевому этикету англогово</w:t>
      </w:r>
      <w:r w:rsidRPr="00E36B12">
        <w:rPr>
          <w:rFonts w:ascii="Times New Roman" w:hAnsi="Times New Roman"/>
          <w:sz w:val="24"/>
          <w:szCs w:val="24"/>
        </w:rPr>
        <w:softHyphen/>
        <w:t>рящих стран.</w:t>
      </w:r>
    </w:p>
    <w:p w:rsidR="00433178" w:rsidRPr="00E36B12" w:rsidRDefault="00433178" w:rsidP="009E62C0">
      <w:pPr>
        <w:numPr>
          <w:ilvl w:val="0"/>
          <w:numId w:val="52"/>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знакомятся с некоторыми способами сло</w:t>
      </w:r>
      <w:r w:rsidRPr="00E36B12">
        <w:rPr>
          <w:rFonts w:ascii="Times New Roman" w:hAnsi="Times New Roman"/>
          <w:sz w:val="24"/>
          <w:szCs w:val="24"/>
        </w:rPr>
        <w:softHyphen/>
        <w:t>вообразования:</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  словосложением (</w:t>
      </w:r>
      <w:r w:rsidRPr="00E36B12">
        <w:rPr>
          <w:rFonts w:ascii="Times New Roman" w:hAnsi="Times New Roman"/>
          <w:sz w:val="24"/>
          <w:szCs w:val="24"/>
          <w:lang w:val="en-US"/>
        </w:rPr>
        <w:t>snowman</w:t>
      </w:r>
      <w:r w:rsidRPr="00E36B12">
        <w:rPr>
          <w:rFonts w:ascii="Times New Roman" w:hAnsi="Times New Roman"/>
          <w:sz w:val="24"/>
          <w:szCs w:val="24"/>
        </w:rPr>
        <w:t>),</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 xml:space="preserve">•  аффиксацией (суффиксы существительных </w:t>
      </w:r>
      <w:r w:rsidRPr="00E36B12">
        <w:rPr>
          <w:rFonts w:ascii="Times New Roman" w:hAnsi="Times New Roman"/>
          <w:iCs/>
          <w:sz w:val="24"/>
          <w:szCs w:val="24"/>
        </w:rPr>
        <w:t>-</w:t>
      </w:r>
      <w:r w:rsidRPr="00E36B12">
        <w:rPr>
          <w:rFonts w:ascii="Times New Roman" w:hAnsi="Times New Roman"/>
          <w:iCs/>
          <w:sz w:val="24"/>
          <w:szCs w:val="24"/>
          <w:lang w:val="en-US"/>
        </w:rPr>
        <w:t>er</w:t>
      </w:r>
      <w:r w:rsidRPr="00E36B12">
        <w:rPr>
          <w:rFonts w:ascii="Times New Roman" w:hAnsi="Times New Roman"/>
          <w:iCs/>
          <w:sz w:val="24"/>
          <w:szCs w:val="24"/>
        </w:rPr>
        <w:t>, -</w:t>
      </w:r>
      <w:r w:rsidRPr="00E36B12">
        <w:rPr>
          <w:rFonts w:ascii="Times New Roman" w:hAnsi="Times New Roman"/>
          <w:iCs/>
          <w:sz w:val="24"/>
          <w:szCs w:val="24"/>
          <w:lang w:val="en-US"/>
        </w:rPr>
        <w:t>or</w:t>
      </w:r>
      <w:r w:rsidRPr="00E36B12">
        <w:rPr>
          <w:rFonts w:ascii="Times New Roman" w:hAnsi="Times New Roman"/>
          <w:iCs/>
          <w:sz w:val="24"/>
          <w:szCs w:val="24"/>
        </w:rPr>
        <w:t xml:space="preserve">, </w:t>
      </w:r>
      <w:r w:rsidRPr="00E36B12">
        <w:rPr>
          <w:rFonts w:ascii="Times New Roman" w:hAnsi="Times New Roman"/>
          <w:sz w:val="24"/>
          <w:szCs w:val="24"/>
        </w:rPr>
        <w:t xml:space="preserve">числительных </w:t>
      </w:r>
      <w:r w:rsidRPr="00E36B12">
        <w:rPr>
          <w:rFonts w:ascii="Times New Roman" w:hAnsi="Times New Roman"/>
          <w:iCs/>
          <w:sz w:val="24"/>
          <w:szCs w:val="24"/>
        </w:rPr>
        <w:t>-</w:t>
      </w:r>
      <w:r w:rsidRPr="00E36B12">
        <w:rPr>
          <w:rFonts w:ascii="Times New Roman" w:hAnsi="Times New Roman"/>
          <w:iCs/>
          <w:sz w:val="24"/>
          <w:szCs w:val="24"/>
          <w:lang w:val="en-US"/>
        </w:rPr>
        <w:t>teen</w:t>
      </w:r>
      <w:r w:rsidRPr="00E36B12">
        <w:rPr>
          <w:rFonts w:ascii="Times New Roman" w:hAnsi="Times New Roman"/>
          <w:iCs/>
          <w:sz w:val="24"/>
          <w:szCs w:val="24"/>
        </w:rPr>
        <w:t>, -</w:t>
      </w:r>
      <w:r w:rsidRPr="00E36B12">
        <w:rPr>
          <w:rFonts w:ascii="Times New Roman" w:hAnsi="Times New Roman"/>
          <w:iCs/>
          <w:sz w:val="24"/>
          <w:szCs w:val="24"/>
          <w:lang w:val="en-US"/>
        </w:rPr>
        <w:t>ty</w:t>
      </w:r>
      <w:r w:rsidRPr="00E36B12">
        <w:rPr>
          <w:rFonts w:ascii="Times New Roman" w:hAnsi="Times New Roman"/>
          <w:iCs/>
          <w:sz w:val="24"/>
          <w:szCs w:val="24"/>
        </w:rPr>
        <w:t>, -</w:t>
      </w:r>
      <w:r w:rsidRPr="00E36B12">
        <w:rPr>
          <w:rFonts w:ascii="Times New Roman" w:hAnsi="Times New Roman"/>
          <w:iCs/>
          <w:sz w:val="24"/>
          <w:szCs w:val="24"/>
          <w:lang w:val="en-US"/>
        </w:rPr>
        <w:t>th</w:t>
      </w:r>
      <w:r w:rsidRPr="00E36B12">
        <w:rPr>
          <w:rFonts w:ascii="Times New Roman" w:hAnsi="Times New Roman"/>
          <w:iCs/>
          <w:sz w:val="24"/>
          <w:szCs w:val="24"/>
        </w:rPr>
        <w:t>),</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 xml:space="preserve">•  конверсией </w:t>
      </w:r>
      <w:r w:rsidRPr="00E36B12">
        <w:rPr>
          <w:rFonts w:ascii="Times New Roman" w:hAnsi="Times New Roman"/>
          <w:iCs/>
          <w:sz w:val="24"/>
          <w:szCs w:val="24"/>
        </w:rPr>
        <w:t>(</w:t>
      </w:r>
      <w:r w:rsidRPr="00E36B12">
        <w:rPr>
          <w:rFonts w:ascii="Times New Roman" w:hAnsi="Times New Roman"/>
          <w:iCs/>
          <w:sz w:val="24"/>
          <w:szCs w:val="24"/>
          <w:lang w:val="en-US"/>
        </w:rPr>
        <w:t xml:space="preserve">to water </w:t>
      </w:r>
      <w:r w:rsidRPr="00E36B12">
        <w:rPr>
          <w:rFonts w:ascii="Times New Roman" w:hAnsi="Times New Roman"/>
          <w:sz w:val="24"/>
          <w:szCs w:val="24"/>
        </w:rPr>
        <w:t xml:space="preserve">- </w:t>
      </w:r>
      <w:r w:rsidRPr="00E36B12">
        <w:rPr>
          <w:rFonts w:ascii="Times New Roman" w:hAnsi="Times New Roman"/>
          <w:iCs/>
          <w:sz w:val="24"/>
          <w:szCs w:val="24"/>
          <w:lang w:val="en-US"/>
        </w:rPr>
        <w:t>water</w:t>
      </w:r>
      <w:r w:rsidRPr="00E36B12">
        <w:rPr>
          <w:rFonts w:ascii="Times New Roman" w:hAnsi="Times New Roman"/>
          <w:iCs/>
          <w:sz w:val="24"/>
          <w:szCs w:val="24"/>
        </w:rPr>
        <w:t>);</w:t>
      </w:r>
    </w:p>
    <w:p w:rsidR="00433178" w:rsidRPr="00E36B12" w:rsidRDefault="00433178" w:rsidP="009E62C0">
      <w:pPr>
        <w:numPr>
          <w:ilvl w:val="0"/>
          <w:numId w:val="52"/>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знакомятся с интернациональными слова</w:t>
      </w:r>
      <w:r w:rsidRPr="00E36B12">
        <w:rPr>
          <w:rFonts w:ascii="Times New Roman" w:hAnsi="Times New Roman"/>
          <w:sz w:val="24"/>
          <w:szCs w:val="24"/>
        </w:rPr>
        <w:softHyphen/>
        <w:t xml:space="preserve">ми, например </w:t>
      </w:r>
      <w:r w:rsidRPr="00E36B12">
        <w:rPr>
          <w:rFonts w:ascii="Times New Roman" w:hAnsi="Times New Roman"/>
          <w:sz w:val="24"/>
          <w:szCs w:val="24"/>
          <w:lang w:val="en-US"/>
        </w:rPr>
        <w:t>football</w:t>
      </w:r>
      <w:r w:rsidRPr="00E36B12">
        <w:rPr>
          <w:rFonts w:ascii="Times New Roman" w:hAnsi="Times New Roman"/>
          <w:sz w:val="24"/>
          <w:szCs w:val="24"/>
        </w:rPr>
        <w:t xml:space="preserve">, </w:t>
      </w:r>
      <w:r w:rsidRPr="00E36B12">
        <w:rPr>
          <w:rFonts w:ascii="Times New Roman" w:hAnsi="Times New Roman"/>
          <w:sz w:val="24"/>
          <w:szCs w:val="24"/>
          <w:lang w:val="en-US"/>
        </w:rPr>
        <w:t>present</w:t>
      </w:r>
      <w:r w:rsidRPr="00E36B12">
        <w:rPr>
          <w:rFonts w:ascii="Times New Roman" w:hAnsi="Times New Roman"/>
          <w:sz w:val="24"/>
          <w:szCs w:val="24"/>
        </w:rPr>
        <w:t xml:space="preserve">, </w:t>
      </w:r>
      <w:r w:rsidRPr="00E36B12">
        <w:rPr>
          <w:rFonts w:ascii="Times New Roman" w:hAnsi="Times New Roman"/>
          <w:sz w:val="24"/>
          <w:szCs w:val="24"/>
          <w:lang w:val="en-US"/>
        </w:rPr>
        <w:t>film</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lastRenderedPageBreak/>
        <w:t>Продуктивный лексический минимум состав</w:t>
      </w:r>
      <w:r w:rsidRPr="00E36B12">
        <w:rPr>
          <w:rFonts w:ascii="Times New Roman" w:hAnsi="Times New Roman"/>
          <w:sz w:val="24"/>
          <w:szCs w:val="24"/>
        </w:rPr>
        <w:softHyphen/>
        <w:t>ляет около 500 лексических единиц (ЛЕ), рецеп</w:t>
      </w:r>
      <w:r w:rsidRPr="00E36B12">
        <w:rPr>
          <w:rFonts w:ascii="Times New Roman" w:hAnsi="Times New Roman"/>
          <w:sz w:val="24"/>
          <w:szCs w:val="24"/>
        </w:rPr>
        <w:softHyphen/>
        <w:t>тивный лексический запас — около 600 ЛЕ, включая продуктивную лексику.</w:t>
      </w:r>
    </w:p>
    <w:p w:rsidR="00433178" w:rsidRPr="00E36B12" w:rsidRDefault="00433178" w:rsidP="00DF7119">
      <w:pPr>
        <w:shd w:val="clear" w:color="auto" w:fill="FFFFFF"/>
        <w:autoSpaceDE w:val="0"/>
        <w:autoSpaceDN w:val="0"/>
        <w:adjustRightInd w:val="0"/>
        <w:spacing w:after="0" w:line="240" w:lineRule="auto"/>
        <w:ind w:right="140"/>
        <w:jc w:val="both"/>
        <w:rPr>
          <w:rFonts w:ascii="Times New Roman" w:hAnsi="Times New Roman"/>
          <w:b/>
          <w:sz w:val="24"/>
          <w:szCs w:val="24"/>
        </w:rPr>
      </w:pPr>
      <w:r w:rsidRPr="00E36B12">
        <w:rPr>
          <w:rFonts w:ascii="Times New Roman" w:hAnsi="Times New Roman"/>
          <w:b/>
          <w:sz w:val="24"/>
          <w:szCs w:val="24"/>
        </w:rPr>
        <w:t xml:space="preserve">Грамматическая сторона </w:t>
      </w:r>
      <w:r w:rsidRPr="00E36B12">
        <w:rPr>
          <w:rFonts w:ascii="Times New Roman" w:hAnsi="Times New Roman"/>
          <w:b/>
          <w:bCs/>
          <w:sz w:val="24"/>
          <w:szCs w:val="24"/>
        </w:rPr>
        <w:t>речи</w:t>
      </w:r>
    </w:p>
    <w:p w:rsidR="00433178" w:rsidRPr="00E36B12" w:rsidRDefault="00433178" w:rsidP="00DF7119">
      <w:pPr>
        <w:shd w:val="clear" w:color="auto" w:fill="FFFFFF"/>
        <w:autoSpaceDE w:val="0"/>
        <w:autoSpaceDN w:val="0"/>
        <w:adjustRightInd w:val="0"/>
        <w:spacing w:after="0" w:line="240" w:lineRule="auto"/>
        <w:ind w:left="-142" w:right="142"/>
        <w:jc w:val="both"/>
        <w:rPr>
          <w:rFonts w:ascii="Times New Roman" w:hAnsi="Times New Roman"/>
          <w:sz w:val="24"/>
          <w:szCs w:val="24"/>
        </w:rPr>
      </w:pPr>
      <w:r w:rsidRPr="00E36B12">
        <w:rPr>
          <w:rFonts w:ascii="Times New Roman" w:hAnsi="Times New Roman"/>
          <w:sz w:val="24"/>
          <w:szCs w:val="24"/>
        </w:rPr>
        <w:t>Младшие школьники учатся распознавать и употреблять в речи:</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артикли (неопределенные, определенный, нулевой) в пределах наиболее распространенных случаев их употребления;</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существительные в единственном и множе</w:t>
      </w:r>
      <w:r w:rsidRPr="00E36B12">
        <w:rPr>
          <w:rFonts w:ascii="Times New Roman" w:hAnsi="Times New Roman"/>
          <w:sz w:val="24"/>
          <w:szCs w:val="24"/>
        </w:rPr>
        <w:softHyphen/>
        <w:t xml:space="preserve">ственном числе, исчисляемые и неисчисляемые существительные, существительные в </w:t>
      </w:r>
      <w:r w:rsidRPr="00E36B12">
        <w:rPr>
          <w:rFonts w:ascii="Times New Roman" w:hAnsi="Times New Roman"/>
          <w:sz w:val="24"/>
          <w:szCs w:val="24"/>
          <w:lang w:val="en-US"/>
        </w:rPr>
        <w:t>Possessive</w:t>
      </w:r>
      <w:r w:rsidRPr="00E36B12">
        <w:rPr>
          <w:rFonts w:ascii="Times New Roman" w:hAnsi="Times New Roman"/>
          <w:sz w:val="24"/>
          <w:szCs w:val="24"/>
        </w:rPr>
        <w:t xml:space="preserve"> </w:t>
      </w:r>
      <w:r w:rsidRPr="00E36B12">
        <w:rPr>
          <w:rFonts w:ascii="Times New Roman" w:hAnsi="Times New Roman"/>
          <w:sz w:val="24"/>
          <w:szCs w:val="24"/>
          <w:lang w:val="en-US"/>
        </w:rPr>
        <w:t>Case</w:t>
      </w:r>
      <w:r w:rsidRPr="00E36B12">
        <w:rPr>
          <w:rFonts w:ascii="Times New Roman" w:hAnsi="Times New Roman"/>
          <w:sz w:val="24"/>
          <w:szCs w:val="24"/>
        </w:rPr>
        <w:t>;</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правильные и неправильные глаголы; гла</w:t>
      </w:r>
      <w:r w:rsidRPr="00E36B12">
        <w:rPr>
          <w:rFonts w:ascii="Times New Roman" w:hAnsi="Times New Roman"/>
          <w:sz w:val="24"/>
          <w:szCs w:val="24"/>
        </w:rPr>
        <w:softHyphen/>
        <w:t xml:space="preserve">гол-связку </w:t>
      </w:r>
      <w:r w:rsidRPr="00E36B12">
        <w:rPr>
          <w:rFonts w:ascii="Times New Roman" w:hAnsi="Times New Roman"/>
          <w:iCs/>
          <w:sz w:val="24"/>
          <w:szCs w:val="24"/>
          <w:lang w:val="en-US"/>
        </w:rPr>
        <w:t>to</w:t>
      </w:r>
      <w:r w:rsidRPr="00E36B12">
        <w:rPr>
          <w:rFonts w:ascii="Times New Roman" w:hAnsi="Times New Roman"/>
          <w:iCs/>
          <w:sz w:val="24"/>
          <w:szCs w:val="24"/>
        </w:rPr>
        <w:t xml:space="preserve"> </w:t>
      </w:r>
      <w:r w:rsidRPr="00E36B12">
        <w:rPr>
          <w:rFonts w:ascii="Times New Roman" w:hAnsi="Times New Roman"/>
          <w:iCs/>
          <w:sz w:val="24"/>
          <w:szCs w:val="24"/>
          <w:lang w:val="en-US"/>
        </w:rPr>
        <w:t>be</w:t>
      </w:r>
      <w:r w:rsidRPr="00E36B12">
        <w:rPr>
          <w:rFonts w:ascii="Times New Roman" w:hAnsi="Times New Roman"/>
          <w:iCs/>
          <w:sz w:val="24"/>
          <w:szCs w:val="24"/>
        </w:rPr>
        <w:t xml:space="preserve">; </w:t>
      </w:r>
      <w:r w:rsidRPr="00E36B12">
        <w:rPr>
          <w:rFonts w:ascii="Times New Roman" w:hAnsi="Times New Roman"/>
          <w:sz w:val="24"/>
          <w:szCs w:val="24"/>
        </w:rPr>
        <w:t xml:space="preserve">вспомогательный глагол </w:t>
      </w:r>
      <w:r w:rsidRPr="00E36B12">
        <w:rPr>
          <w:rFonts w:ascii="Times New Roman" w:hAnsi="Times New Roman"/>
          <w:iCs/>
          <w:sz w:val="24"/>
          <w:szCs w:val="24"/>
          <w:lang w:val="en-US"/>
        </w:rPr>
        <w:t>to</w:t>
      </w:r>
      <w:r w:rsidRPr="00E36B12">
        <w:rPr>
          <w:rFonts w:ascii="Times New Roman" w:hAnsi="Times New Roman"/>
          <w:iCs/>
          <w:sz w:val="24"/>
          <w:szCs w:val="24"/>
        </w:rPr>
        <w:t xml:space="preserve"> </w:t>
      </w:r>
      <w:r w:rsidRPr="00E36B12">
        <w:rPr>
          <w:rFonts w:ascii="Times New Roman" w:hAnsi="Times New Roman"/>
          <w:iCs/>
          <w:sz w:val="24"/>
          <w:szCs w:val="24"/>
          <w:lang w:val="en-US"/>
        </w:rPr>
        <w:t>do</w:t>
      </w:r>
      <w:r w:rsidRPr="00E36B12">
        <w:rPr>
          <w:rFonts w:ascii="Times New Roman" w:hAnsi="Times New Roman"/>
          <w:iCs/>
          <w:sz w:val="24"/>
          <w:szCs w:val="24"/>
        </w:rPr>
        <w:t xml:space="preserve">; </w:t>
      </w:r>
      <w:r w:rsidRPr="00E36B12">
        <w:rPr>
          <w:rFonts w:ascii="Times New Roman" w:hAnsi="Times New Roman"/>
          <w:sz w:val="24"/>
          <w:szCs w:val="24"/>
        </w:rPr>
        <w:t xml:space="preserve">модальные глаголы </w:t>
      </w:r>
      <w:r w:rsidRPr="00E36B12">
        <w:rPr>
          <w:rFonts w:ascii="Times New Roman" w:hAnsi="Times New Roman"/>
          <w:iCs/>
          <w:sz w:val="24"/>
          <w:szCs w:val="24"/>
          <w:lang w:val="en-US"/>
        </w:rPr>
        <w:t>can</w:t>
      </w:r>
      <w:r w:rsidRPr="00E36B12">
        <w:rPr>
          <w:rFonts w:ascii="Times New Roman" w:hAnsi="Times New Roman"/>
          <w:iCs/>
          <w:sz w:val="24"/>
          <w:szCs w:val="24"/>
        </w:rPr>
        <w:t xml:space="preserve">, </w:t>
      </w:r>
      <w:r w:rsidRPr="00E36B12">
        <w:rPr>
          <w:rFonts w:ascii="Times New Roman" w:hAnsi="Times New Roman"/>
          <w:iCs/>
          <w:sz w:val="24"/>
          <w:szCs w:val="24"/>
          <w:lang w:val="en-US"/>
        </w:rPr>
        <w:t>may</w:t>
      </w:r>
      <w:r w:rsidRPr="00E36B12">
        <w:rPr>
          <w:rFonts w:ascii="Times New Roman" w:hAnsi="Times New Roman"/>
          <w:iCs/>
          <w:sz w:val="24"/>
          <w:szCs w:val="24"/>
        </w:rPr>
        <w:t xml:space="preserve">, </w:t>
      </w:r>
      <w:r w:rsidRPr="00E36B12">
        <w:rPr>
          <w:rFonts w:ascii="Times New Roman" w:hAnsi="Times New Roman"/>
          <w:iCs/>
          <w:sz w:val="24"/>
          <w:szCs w:val="24"/>
          <w:lang w:val="en-US"/>
        </w:rPr>
        <w:t>must</w:t>
      </w:r>
      <w:r w:rsidRPr="00E36B12">
        <w:rPr>
          <w:rFonts w:ascii="Times New Roman" w:hAnsi="Times New Roman"/>
          <w:iCs/>
          <w:sz w:val="24"/>
          <w:szCs w:val="24"/>
        </w:rPr>
        <w:t xml:space="preserve">, </w:t>
      </w:r>
      <w:r w:rsidRPr="00E36B12">
        <w:rPr>
          <w:rFonts w:ascii="Times New Roman" w:hAnsi="Times New Roman"/>
          <w:iCs/>
          <w:sz w:val="24"/>
          <w:szCs w:val="24"/>
          <w:lang w:val="en-US"/>
        </w:rPr>
        <w:t>would</w:t>
      </w:r>
      <w:r w:rsidRPr="00E36B12">
        <w:rPr>
          <w:rFonts w:ascii="Times New Roman" w:hAnsi="Times New Roman"/>
          <w:iCs/>
          <w:sz w:val="24"/>
          <w:szCs w:val="24"/>
        </w:rPr>
        <w:t xml:space="preserve">; </w:t>
      </w:r>
      <w:r w:rsidRPr="00E36B12">
        <w:rPr>
          <w:rFonts w:ascii="Times New Roman" w:hAnsi="Times New Roman"/>
          <w:sz w:val="24"/>
          <w:szCs w:val="24"/>
        </w:rPr>
        <w:t>глаго</w:t>
      </w:r>
      <w:r w:rsidRPr="00E36B12">
        <w:rPr>
          <w:rFonts w:ascii="Times New Roman" w:hAnsi="Times New Roman"/>
          <w:sz w:val="24"/>
          <w:szCs w:val="24"/>
        </w:rPr>
        <w:softHyphen/>
        <w:t xml:space="preserve">лы в действительном залоге в </w:t>
      </w:r>
      <w:r w:rsidRPr="00E36B12">
        <w:rPr>
          <w:rFonts w:ascii="Times New Roman" w:hAnsi="Times New Roman"/>
          <w:sz w:val="24"/>
          <w:szCs w:val="24"/>
          <w:lang w:val="en-US"/>
        </w:rPr>
        <w:t>Present</w:t>
      </w:r>
      <w:r w:rsidRPr="00E36B12">
        <w:rPr>
          <w:rFonts w:ascii="Times New Roman" w:hAnsi="Times New Roman"/>
          <w:sz w:val="24"/>
          <w:szCs w:val="24"/>
        </w:rPr>
        <w:t xml:space="preserve">, </w:t>
      </w:r>
      <w:r w:rsidRPr="00E36B12">
        <w:rPr>
          <w:rFonts w:ascii="Times New Roman" w:hAnsi="Times New Roman"/>
          <w:sz w:val="24"/>
          <w:szCs w:val="24"/>
          <w:lang w:val="en-US"/>
        </w:rPr>
        <w:t>Future</w:t>
      </w:r>
      <w:r w:rsidRPr="00E36B12">
        <w:rPr>
          <w:rFonts w:ascii="Times New Roman" w:hAnsi="Times New Roman"/>
          <w:sz w:val="24"/>
          <w:szCs w:val="24"/>
        </w:rPr>
        <w:t xml:space="preserve">, </w:t>
      </w:r>
      <w:r w:rsidRPr="00E36B12">
        <w:rPr>
          <w:rFonts w:ascii="Times New Roman" w:hAnsi="Times New Roman"/>
          <w:sz w:val="24"/>
          <w:szCs w:val="24"/>
          <w:lang w:val="en-US"/>
        </w:rPr>
        <w:t>Past</w:t>
      </w:r>
      <w:r w:rsidRPr="00E36B12">
        <w:rPr>
          <w:rFonts w:ascii="Times New Roman" w:hAnsi="Times New Roman"/>
          <w:sz w:val="24"/>
          <w:szCs w:val="24"/>
        </w:rPr>
        <w:t xml:space="preserve"> </w:t>
      </w:r>
      <w:r w:rsidRPr="00E36B12">
        <w:rPr>
          <w:rFonts w:ascii="Times New Roman" w:hAnsi="Times New Roman"/>
          <w:sz w:val="24"/>
          <w:szCs w:val="24"/>
          <w:lang w:val="en-US"/>
        </w:rPr>
        <w:t>Simple</w:t>
      </w:r>
      <w:r w:rsidRPr="00E36B12">
        <w:rPr>
          <w:rFonts w:ascii="Times New Roman" w:hAnsi="Times New Roman"/>
          <w:sz w:val="24"/>
          <w:szCs w:val="24"/>
        </w:rPr>
        <w:t>;</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 xml:space="preserve">местоимения (личные, притяжательные, вопросительные, указательные), неопределенные местоимения </w:t>
      </w:r>
      <w:r w:rsidRPr="00E36B12">
        <w:rPr>
          <w:rFonts w:ascii="Times New Roman" w:hAnsi="Times New Roman"/>
          <w:iCs/>
          <w:sz w:val="24"/>
          <w:szCs w:val="24"/>
          <w:lang w:val="en-US"/>
        </w:rPr>
        <w:t>some</w:t>
      </w:r>
      <w:r w:rsidRPr="00E36B12">
        <w:rPr>
          <w:rFonts w:ascii="Times New Roman" w:hAnsi="Times New Roman"/>
          <w:iCs/>
          <w:sz w:val="24"/>
          <w:szCs w:val="24"/>
        </w:rPr>
        <w:t xml:space="preserve"> </w:t>
      </w:r>
      <w:r w:rsidRPr="00E36B12">
        <w:rPr>
          <w:rFonts w:ascii="Times New Roman" w:hAnsi="Times New Roman"/>
          <w:sz w:val="24"/>
          <w:szCs w:val="24"/>
        </w:rPr>
        <w:t xml:space="preserve">и </w:t>
      </w:r>
      <w:r w:rsidRPr="00E36B12">
        <w:rPr>
          <w:rFonts w:ascii="Times New Roman" w:hAnsi="Times New Roman"/>
          <w:iCs/>
          <w:sz w:val="24"/>
          <w:szCs w:val="24"/>
          <w:lang w:val="en-US"/>
        </w:rPr>
        <w:t>any</w:t>
      </w:r>
      <w:r w:rsidRPr="00E36B12">
        <w:rPr>
          <w:rFonts w:ascii="Times New Roman" w:hAnsi="Times New Roman"/>
          <w:iCs/>
          <w:sz w:val="24"/>
          <w:szCs w:val="24"/>
        </w:rPr>
        <w:t xml:space="preserve"> </w:t>
      </w:r>
      <w:r w:rsidRPr="00E36B12">
        <w:rPr>
          <w:rFonts w:ascii="Times New Roman" w:hAnsi="Times New Roman"/>
          <w:sz w:val="24"/>
          <w:szCs w:val="24"/>
        </w:rPr>
        <w:t>для обозначения не</w:t>
      </w:r>
      <w:r w:rsidRPr="00E36B12">
        <w:rPr>
          <w:rFonts w:ascii="Times New Roman" w:hAnsi="Times New Roman"/>
          <w:sz w:val="24"/>
          <w:szCs w:val="24"/>
        </w:rPr>
        <w:softHyphen/>
        <w:t>которого количества вещества / предметов;</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качественные прилагательные в положи</w:t>
      </w:r>
      <w:r w:rsidRPr="00E36B12">
        <w:rPr>
          <w:rFonts w:ascii="Times New Roman" w:hAnsi="Times New Roman"/>
          <w:sz w:val="24"/>
          <w:szCs w:val="24"/>
        </w:rPr>
        <w:softHyphen/>
        <w:t>тельной, сравнительной и превосходной степенях, в том числе и исключения;</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количественные и порядковые числитель</w:t>
      </w:r>
      <w:r w:rsidRPr="00E36B12">
        <w:rPr>
          <w:rFonts w:ascii="Times New Roman" w:hAnsi="Times New Roman"/>
          <w:sz w:val="24"/>
          <w:szCs w:val="24"/>
        </w:rPr>
        <w:softHyphen/>
        <w:t>ные до 100;</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 xml:space="preserve">простые предлоги места и направления </w:t>
      </w:r>
      <w:r w:rsidRPr="00E36B12">
        <w:rPr>
          <w:rFonts w:ascii="Times New Roman" w:hAnsi="Times New Roman"/>
          <w:iCs/>
          <w:sz w:val="24"/>
          <w:szCs w:val="24"/>
        </w:rPr>
        <w:t>(</w:t>
      </w:r>
      <w:r w:rsidRPr="00E36B12">
        <w:rPr>
          <w:rFonts w:ascii="Times New Roman" w:hAnsi="Times New Roman"/>
          <w:iCs/>
          <w:sz w:val="24"/>
          <w:szCs w:val="24"/>
          <w:lang w:val="en-US"/>
        </w:rPr>
        <w:t>in</w:t>
      </w:r>
      <w:r w:rsidRPr="00E36B12">
        <w:rPr>
          <w:rFonts w:ascii="Times New Roman" w:hAnsi="Times New Roman"/>
          <w:iCs/>
          <w:sz w:val="24"/>
          <w:szCs w:val="24"/>
        </w:rPr>
        <w:t xml:space="preserve">, </w:t>
      </w:r>
      <w:r w:rsidRPr="00E36B12">
        <w:rPr>
          <w:rFonts w:ascii="Times New Roman" w:hAnsi="Times New Roman"/>
          <w:iCs/>
          <w:sz w:val="24"/>
          <w:szCs w:val="24"/>
          <w:lang w:val="en-US"/>
        </w:rPr>
        <w:t>on</w:t>
      </w:r>
      <w:r w:rsidRPr="00E36B12">
        <w:rPr>
          <w:rFonts w:ascii="Times New Roman" w:hAnsi="Times New Roman"/>
          <w:iCs/>
          <w:sz w:val="24"/>
          <w:szCs w:val="24"/>
        </w:rPr>
        <w:t xml:space="preserve">, </w:t>
      </w:r>
      <w:r w:rsidRPr="00E36B12">
        <w:rPr>
          <w:rFonts w:ascii="Times New Roman" w:hAnsi="Times New Roman"/>
          <w:iCs/>
          <w:sz w:val="24"/>
          <w:szCs w:val="24"/>
          <w:lang w:val="en-US"/>
        </w:rPr>
        <w:t>at</w:t>
      </w:r>
      <w:r w:rsidRPr="00E36B12">
        <w:rPr>
          <w:rFonts w:ascii="Times New Roman" w:hAnsi="Times New Roman"/>
          <w:iCs/>
          <w:sz w:val="24"/>
          <w:szCs w:val="24"/>
        </w:rPr>
        <w:t xml:space="preserve">, </w:t>
      </w:r>
      <w:r w:rsidRPr="00E36B12">
        <w:rPr>
          <w:rFonts w:ascii="Times New Roman" w:hAnsi="Times New Roman"/>
          <w:iCs/>
          <w:sz w:val="24"/>
          <w:szCs w:val="24"/>
          <w:lang w:val="en-US"/>
        </w:rPr>
        <w:t>into</w:t>
      </w:r>
      <w:r w:rsidRPr="00E36B12">
        <w:rPr>
          <w:rFonts w:ascii="Times New Roman" w:hAnsi="Times New Roman"/>
          <w:iCs/>
          <w:sz w:val="24"/>
          <w:szCs w:val="24"/>
        </w:rPr>
        <w:t xml:space="preserve">, </w:t>
      </w:r>
      <w:r w:rsidRPr="00E36B12">
        <w:rPr>
          <w:rFonts w:ascii="Times New Roman" w:hAnsi="Times New Roman"/>
          <w:iCs/>
          <w:sz w:val="24"/>
          <w:szCs w:val="24"/>
          <w:lang w:val="en-US"/>
        </w:rPr>
        <w:t>to</w:t>
      </w:r>
      <w:r w:rsidRPr="00E36B12">
        <w:rPr>
          <w:rFonts w:ascii="Times New Roman" w:hAnsi="Times New Roman"/>
          <w:iCs/>
          <w:sz w:val="24"/>
          <w:szCs w:val="24"/>
        </w:rPr>
        <w:t xml:space="preserve">, </w:t>
      </w:r>
      <w:r w:rsidRPr="00E36B12">
        <w:rPr>
          <w:rFonts w:ascii="Times New Roman" w:hAnsi="Times New Roman"/>
          <w:iCs/>
          <w:sz w:val="24"/>
          <w:szCs w:val="24"/>
          <w:lang w:val="en-US"/>
        </w:rPr>
        <w:t>from</w:t>
      </w:r>
      <w:r w:rsidRPr="00E36B12">
        <w:rPr>
          <w:rFonts w:ascii="Times New Roman" w:hAnsi="Times New Roman"/>
          <w:iCs/>
          <w:sz w:val="24"/>
          <w:szCs w:val="24"/>
        </w:rPr>
        <w:t xml:space="preserve">, </w:t>
      </w:r>
      <w:r w:rsidRPr="00E36B12">
        <w:rPr>
          <w:rFonts w:ascii="Times New Roman" w:hAnsi="Times New Roman"/>
          <w:iCs/>
          <w:sz w:val="24"/>
          <w:szCs w:val="24"/>
          <w:lang w:val="en-US"/>
        </w:rPr>
        <w:t>of</w:t>
      </w:r>
      <w:r w:rsidRPr="00E36B12">
        <w:rPr>
          <w:rFonts w:ascii="Times New Roman" w:hAnsi="Times New Roman"/>
          <w:iCs/>
          <w:sz w:val="24"/>
          <w:szCs w:val="24"/>
        </w:rPr>
        <w:t xml:space="preserve">, </w:t>
      </w:r>
      <w:r w:rsidRPr="00E36B12">
        <w:rPr>
          <w:rFonts w:ascii="Times New Roman" w:hAnsi="Times New Roman"/>
          <w:iCs/>
          <w:sz w:val="24"/>
          <w:szCs w:val="24"/>
          <w:lang w:val="en-US"/>
        </w:rPr>
        <w:t>with</w:t>
      </w:r>
      <w:r w:rsidRPr="00E36B12">
        <w:rPr>
          <w:rFonts w:ascii="Times New Roman" w:hAnsi="Times New Roman"/>
          <w:iCs/>
          <w:sz w:val="24"/>
          <w:szCs w:val="24"/>
        </w:rPr>
        <w:t xml:space="preserve">), </w:t>
      </w:r>
      <w:r w:rsidRPr="00E36B12">
        <w:rPr>
          <w:rFonts w:ascii="Times New Roman" w:hAnsi="Times New Roman"/>
          <w:sz w:val="24"/>
          <w:szCs w:val="24"/>
        </w:rPr>
        <w:t>сочинительные со</w:t>
      </w:r>
      <w:r w:rsidRPr="00E36B12">
        <w:rPr>
          <w:rFonts w:ascii="Times New Roman" w:hAnsi="Times New Roman"/>
          <w:sz w:val="24"/>
          <w:szCs w:val="24"/>
        </w:rPr>
        <w:softHyphen/>
        <w:t xml:space="preserve">юзы </w:t>
      </w:r>
      <w:r w:rsidRPr="00E36B12">
        <w:rPr>
          <w:rFonts w:ascii="Times New Roman" w:hAnsi="Times New Roman"/>
          <w:iCs/>
          <w:sz w:val="24"/>
          <w:szCs w:val="24"/>
          <w:lang w:val="en-US"/>
        </w:rPr>
        <w:t>and</w:t>
      </w:r>
      <w:r w:rsidRPr="00E36B12">
        <w:rPr>
          <w:rFonts w:ascii="Times New Roman" w:hAnsi="Times New Roman"/>
          <w:iCs/>
          <w:sz w:val="24"/>
          <w:szCs w:val="24"/>
        </w:rPr>
        <w:t xml:space="preserve"> </w:t>
      </w:r>
      <w:r w:rsidRPr="00E36B12">
        <w:rPr>
          <w:rFonts w:ascii="Times New Roman" w:hAnsi="Times New Roman"/>
          <w:sz w:val="24"/>
          <w:szCs w:val="24"/>
        </w:rPr>
        <w:t xml:space="preserve">и </w:t>
      </w:r>
      <w:r w:rsidRPr="00E36B12">
        <w:rPr>
          <w:rFonts w:ascii="Times New Roman" w:hAnsi="Times New Roman"/>
          <w:iCs/>
          <w:sz w:val="24"/>
          <w:szCs w:val="24"/>
          <w:lang w:val="en-US"/>
        </w:rPr>
        <w:t>but</w:t>
      </w:r>
      <w:r w:rsidRPr="00E36B12">
        <w:rPr>
          <w:rFonts w:ascii="Times New Roman" w:hAnsi="Times New Roman"/>
          <w:iCs/>
          <w:sz w:val="24"/>
          <w:szCs w:val="24"/>
        </w:rPr>
        <w:t>;</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основные коммуникативные типы просто</w:t>
      </w:r>
      <w:r w:rsidRPr="00E36B12">
        <w:rPr>
          <w:rFonts w:ascii="Times New Roman" w:hAnsi="Times New Roman"/>
          <w:sz w:val="24"/>
          <w:szCs w:val="24"/>
        </w:rPr>
        <w:softHyphen/>
        <w:t>го предложения: повествовательное(в утвердительной и отрицательной формах), вопросительное, побудительное (в утвердительной и отрица</w:t>
      </w:r>
      <w:r w:rsidRPr="00E36B12">
        <w:rPr>
          <w:rFonts w:ascii="Times New Roman" w:hAnsi="Times New Roman"/>
          <w:sz w:val="24"/>
          <w:szCs w:val="24"/>
        </w:rPr>
        <w:softHyphen/>
        <w:t>тельной формах);</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lang w:val="en-US"/>
        </w:rPr>
      </w:pPr>
      <w:r w:rsidRPr="00E36B12">
        <w:rPr>
          <w:rFonts w:ascii="Times New Roman" w:hAnsi="Times New Roman"/>
          <w:sz w:val="24"/>
          <w:szCs w:val="24"/>
        </w:rPr>
        <w:t>предложения с простым глагольным ска</w:t>
      </w:r>
      <w:r w:rsidRPr="00E36B12">
        <w:rPr>
          <w:rFonts w:ascii="Times New Roman" w:hAnsi="Times New Roman"/>
          <w:sz w:val="24"/>
          <w:szCs w:val="24"/>
        </w:rPr>
        <w:softHyphen/>
        <w:t xml:space="preserve">зуемым (Не </w:t>
      </w:r>
      <w:r w:rsidRPr="00E36B12">
        <w:rPr>
          <w:rFonts w:ascii="Times New Roman" w:hAnsi="Times New Roman"/>
          <w:sz w:val="24"/>
          <w:szCs w:val="24"/>
          <w:lang w:val="en-US"/>
        </w:rPr>
        <w:t>speaks</w:t>
      </w:r>
      <w:r w:rsidRPr="00E36B12">
        <w:rPr>
          <w:rFonts w:ascii="Times New Roman" w:hAnsi="Times New Roman"/>
          <w:sz w:val="24"/>
          <w:szCs w:val="24"/>
        </w:rPr>
        <w:t xml:space="preserve"> </w:t>
      </w:r>
      <w:r w:rsidRPr="00E36B12">
        <w:rPr>
          <w:rFonts w:ascii="Times New Roman" w:hAnsi="Times New Roman"/>
          <w:sz w:val="24"/>
          <w:szCs w:val="24"/>
          <w:lang w:val="en-US"/>
        </w:rPr>
        <w:t>English</w:t>
      </w:r>
      <w:r w:rsidRPr="00E36B12">
        <w:rPr>
          <w:rFonts w:ascii="Times New Roman" w:hAnsi="Times New Roman"/>
          <w:sz w:val="24"/>
          <w:szCs w:val="24"/>
        </w:rPr>
        <w:t>.), составным именным сказуемым (</w:t>
      </w:r>
      <w:r w:rsidRPr="00E36B12">
        <w:rPr>
          <w:rFonts w:ascii="Times New Roman" w:hAnsi="Times New Roman"/>
          <w:sz w:val="24"/>
          <w:szCs w:val="24"/>
          <w:lang w:val="en-US"/>
        </w:rPr>
        <w:t>My</w:t>
      </w:r>
      <w:r w:rsidRPr="00E36B12">
        <w:rPr>
          <w:rFonts w:ascii="Times New Roman" w:hAnsi="Times New Roman"/>
          <w:sz w:val="24"/>
          <w:szCs w:val="24"/>
        </w:rPr>
        <w:t xml:space="preserve"> </w:t>
      </w:r>
      <w:r w:rsidRPr="00E36B12">
        <w:rPr>
          <w:rFonts w:ascii="Times New Roman" w:hAnsi="Times New Roman"/>
          <w:sz w:val="24"/>
          <w:szCs w:val="24"/>
          <w:lang w:val="en-US"/>
        </w:rPr>
        <w:t>friend</w:t>
      </w:r>
      <w:r w:rsidRPr="00E36B12">
        <w:rPr>
          <w:rFonts w:ascii="Times New Roman" w:hAnsi="Times New Roman"/>
          <w:sz w:val="24"/>
          <w:szCs w:val="24"/>
        </w:rPr>
        <w:t xml:space="preserve"> </w:t>
      </w:r>
      <w:r w:rsidRPr="00E36B12">
        <w:rPr>
          <w:rFonts w:ascii="Times New Roman" w:hAnsi="Times New Roman"/>
          <w:sz w:val="24"/>
          <w:szCs w:val="24"/>
          <w:lang w:val="en-US"/>
        </w:rPr>
        <w:t>is</w:t>
      </w:r>
      <w:r w:rsidRPr="00E36B12">
        <w:rPr>
          <w:rFonts w:ascii="Times New Roman" w:hAnsi="Times New Roman"/>
          <w:sz w:val="24"/>
          <w:szCs w:val="24"/>
        </w:rPr>
        <w:t xml:space="preserve"> </w:t>
      </w:r>
      <w:r w:rsidRPr="00E36B12">
        <w:rPr>
          <w:rFonts w:ascii="Times New Roman" w:hAnsi="Times New Roman"/>
          <w:sz w:val="24"/>
          <w:szCs w:val="24"/>
          <w:lang w:val="en-US"/>
        </w:rPr>
        <w:t>brave</w:t>
      </w:r>
      <w:r w:rsidRPr="00E36B12">
        <w:rPr>
          <w:rFonts w:ascii="Times New Roman" w:hAnsi="Times New Roman"/>
          <w:sz w:val="24"/>
          <w:szCs w:val="24"/>
        </w:rPr>
        <w:t>.) и составным гла</w:t>
      </w:r>
      <w:r w:rsidRPr="00E36B12">
        <w:rPr>
          <w:rFonts w:ascii="Times New Roman" w:hAnsi="Times New Roman"/>
          <w:sz w:val="24"/>
          <w:szCs w:val="24"/>
        </w:rPr>
        <w:softHyphen/>
        <w:t xml:space="preserve">гольным (в том числе с модальными глаголами </w:t>
      </w:r>
      <w:r w:rsidRPr="00E36B12">
        <w:rPr>
          <w:rFonts w:ascii="Times New Roman" w:hAnsi="Times New Roman"/>
          <w:iCs/>
          <w:sz w:val="24"/>
          <w:szCs w:val="24"/>
          <w:lang w:val="en-US"/>
        </w:rPr>
        <w:t>can</w:t>
      </w:r>
      <w:r w:rsidRPr="00E36B12">
        <w:rPr>
          <w:rFonts w:ascii="Times New Roman" w:hAnsi="Times New Roman"/>
          <w:iCs/>
          <w:sz w:val="24"/>
          <w:szCs w:val="24"/>
        </w:rPr>
        <w:t xml:space="preserve">, </w:t>
      </w:r>
      <w:r w:rsidRPr="00E36B12">
        <w:rPr>
          <w:rFonts w:ascii="Times New Roman" w:hAnsi="Times New Roman"/>
          <w:iCs/>
          <w:sz w:val="24"/>
          <w:szCs w:val="24"/>
          <w:lang w:val="en-US"/>
        </w:rPr>
        <w:t>may</w:t>
      </w:r>
      <w:r w:rsidRPr="00E36B12">
        <w:rPr>
          <w:rFonts w:ascii="Times New Roman" w:hAnsi="Times New Roman"/>
          <w:iCs/>
          <w:sz w:val="24"/>
          <w:szCs w:val="24"/>
        </w:rPr>
        <w:t xml:space="preserve">, </w:t>
      </w:r>
      <w:r w:rsidRPr="00E36B12">
        <w:rPr>
          <w:rFonts w:ascii="Times New Roman" w:hAnsi="Times New Roman"/>
          <w:iCs/>
          <w:sz w:val="24"/>
          <w:szCs w:val="24"/>
          <w:lang w:val="en-US"/>
        </w:rPr>
        <w:t>must</w:t>
      </w:r>
      <w:r w:rsidRPr="00E36B12">
        <w:rPr>
          <w:rFonts w:ascii="Times New Roman" w:hAnsi="Times New Roman"/>
          <w:iCs/>
          <w:sz w:val="24"/>
          <w:szCs w:val="24"/>
        </w:rPr>
        <w:t xml:space="preserve">) </w:t>
      </w:r>
      <w:r w:rsidRPr="00E36B12">
        <w:rPr>
          <w:rFonts w:ascii="Times New Roman" w:hAnsi="Times New Roman"/>
          <w:sz w:val="24"/>
          <w:szCs w:val="24"/>
        </w:rPr>
        <w:t>сказуемым (</w:t>
      </w:r>
      <w:r w:rsidRPr="00E36B12">
        <w:rPr>
          <w:rFonts w:ascii="Times New Roman" w:hAnsi="Times New Roman"/>
          <w:sz w:val="24"/>
          <w:szCs w:val="24"/>
          <w:lang w:val="en-US"/>
        </w:rPr>
        <w:t>I</w:t>
      </w:r>
      <w:r w:rsidRPr="00E36B12">
        <w:rPr>
          <w:rFonts w:ascii="Times New Roman" w:hAnsi="Times New Roman"/>
          <w:sz w:val="24"/>
          <w:szCs w:val="24"/>
        </w:rPr>
        <w:t xml:space="preserve"> </w:t>
      </w:r>
      <w:r w:rsidRPr="00E36B12">
        <w:rPr>
          <w:rFonts w:ascii="Times New Roman" w:hAnsi="Times New Roman"/>
          <w:sz w:val="24"/>
          <w:szCs w:val="24"/>
          <w:lang w:val="en-US"/>
        </w:rPr>
        <w:t>like</w:t>
      </w:r>
      <w:r w:rsidRPr="00E36B12">
        <w:rPr>
          <w:rFonts w:ascii="Times New Roman" w:hAnsi="Times New Roman"/>
          <w:sz w:val="24"/>
          <w:szCs w:val="24"/>
        </w:rPr>
        <w:t xml:space="preserve"> </w:t>
      </w:r>
      <w:r w:rsidRPr="00E36B12">
        <w:rPr>
          <w:rFonts w:ascii="Times New Roman" w:hAnsi="Times New Roman"/>
          <w:sz w:val="24"/>
          <w:szCs w:val="24"/>
          <w:lang w:val="en-US"/>
        </w:rPr>
        <w:t>to</w:t>
      </w:r>
      <w:r w:rsidRPr="00E36B12">
        <w:rPr>
          <w:rFonts w:ascii="Times New Roman" w:hAnsi="Times New Roman"/>
          <w:sz w:val="24"/>
          <w:szCs w:val="24"/>
        </w:rPr>
        <w:t xml:space="preserve"> </w:t>
      </w:r>
      <w:r w:rsidRPr="00E36B12">
        <w:rPr>
          <w:rFonts w:ascii="Times New Roman" w:hAnsi="Times New Roman"/>
          <w:sz w:val="24"/>
          <w:szCs w:val="24"/>
          <w:lang w:val="en-US"/>
        </w:rPr>
        <w:t>read</w:t>
      </w:r>
      <w:r w:rsidRPr="00E36B12">
        <w:rPr>
          <w:rFonts w:ascii="Times New Roman" w:hAnsi="Times New Roman"/>
          <w:sz w:val="24"/>
          <w:szCs w:val="24"/>
        </w:rPr>
        <w:t xml:space="preserve">. </w:t>
      </w:r>
      <w:r w:rsidRPr="00E36B12">
        <w:rPr>
          <w:rFonts w:ascii="Times New Roman" w:hAnsi="Times New Roman"/>
          <w:sz w:val="24"/>
          <w:szCs w:val="24"/>
          <w:lang w:val="en-US"/>
        </w:rPr>
        <w:t>She can swim well.);</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lang w:val="en-US"/>
        </w:rPr>
      </w:pPr>
      <w:r w:rsidRPr="00E36B12">
        <w:rPr>
          <w:rFonts w:ascii="Times New Roman" w:hAnsi="Times New Roman"/>
          <w:sz w:val="24"/>
          <w:szCs w:val="24"/>
        </w:rPr>
        <w:t>некоторые формы безличных предложе</w:t>
      </w:r>
      <w:r w:rsidRPr="00E36B12">
        <w:rPr>
          <w:rFonts w:ascii="Times New Roman" w:hAnsi="Times New Roman"/>
          <w:sz w:val="24"/>
          <w:szCs w:val="24"/>
        </w:rPr>
        <w:softHyphen/>
        <w:t>ний (</w:t>
      </w:r>
      <w:r w:rsidRPr="00E36B12">
        <w:rPr>
          <w:rFonts w:ascii="Times New Roman" w:hAnsi="Times New Roman"/>
          <w:sz w:val="24"/>
          <w:szCs w:val="24"/>
          <w:lang w:val="en-US"/>
        </w:rPr>
        <w:t>It</w:t>
      </w:r>
      <w:r w:rsidRPr="00E36B12">
        <w:rPr>
          <w:rFonts w:ascii="Times New Roman" w:hAnsi="Times New Roman"/>
          <w:sz w:val="24"/>
          <w:szCs w:val="24"/>
        </w:rPr>
        <w:t xml:space="preserve"> </w:t>
      </w:r>
      <w:r w:rsidRPr="00E36B12">
        <w:rPr>
          <w:rFonts w:ascii="Times New Roman" w:hAnsi="Times New Roman"/>
          <w:sz w:val="24"/>
          <w:szCs w:val="24"/>
          <w:lang w:val="en-US"/>
        </w:rPr>
        <w:t>is</w:t>
      </w:r>
      <w:r w:rsidRPr="00E36B12">
        <w:rPr>
          <w:rFonts w:ascii="Times New Roman" w:hAnsi="Times New Roman"/>
          <w:sz w:val="24"/>
          <w:szCs w:val="24"/>
        </w:rPr>
        <w:t xml:space="preserve"> </w:t>
      </w:r>
      <w:r w:rsidRPr="00E36B12">
        <w:rPr>
          <w:rFonts w:ascii="Times New Roman" w:hAnsi="Times New Roman"/>
          <w:sz w:val="24"/>
          <w:szCs w:val="24"/>
          <w:lang w:val="en-US"/>
        </w:rPr>
        <w:t>Saturday</w:t>
      </w:r>
      <w:r w:rsidRPr="00E36B12">
        <w:rPr>
          <w:rFonts w:ascii="Times New Roman" w:hAnsi="Times New Roman"/>
          <w:sz w:val="24"/>
          <w:szCs w:val="24"/>
        </w:rPr>
        <w:t xml:space="preserve">. </w:t>
      </w:r>
      <w:r w:rsidRPr="00E36B12">
        <w:rPr>
          <w:rFonts w:ascii="Times New Roman" w:hAnsi="Times New Roman"/>
          <w:sz w:val="24"/>
          <w:szCs w:val="24"/>
          <w:lang w:val="en-US"/>
        </w:rPr>
        <w:t>It is sunny. It is three o'clock. It is early. It is interesting.);</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lang w:val="en-US"/>
        </w:rPr>
      </w:pPr>
      <w:r w:rsidRPr="00E36B12">
        <w:rPr>
          <w:rFonts w:ascii="Times New Roman" w:hAnsi="Times New Roman"/>
          <w:sz w:val="24"/>
          <w:szCs w:val="24"/>
        </w:rPr>
        <w:t>предложения</w:t>
      </w:r>
      <w:r w:rsidRPr="00E36B12">
        <w:rPr>
          <w:rFonts w:ascii="Times New Roman" w:hAnsi="Times New Roman"/>
          <w:sz w:val="24"/>
          <w:szCs w:val="24"/>
          <w:lang w:val="en-US"/>
        </w:rPr>
        <w:t xml:space="preserve"> </w:t>
      </w:r>
      <w:r w:rsidRPr="00E36B12">
        <w:rPr>
          <w:rFonts w:ascii="Times New Roman" w:hAnsi="Times New Roman"/>
          <w:sz w:val="24"/>
          <w:szCs w:val="24"/>
        </w:rPr>
        <w:t>с</w:t>
      </w:r>
      <w:r w:rsidRPr="00E36B12">
        <w:rPr>
          <w:rFonts w:ascii="Times New Roman" w:hAnsi="Times New Roman"/>
          <w:sz w:val="24"/>
          <w:szCs w:val="24"/>
          <w:lang w:val="en-US"/>
        </w:rPr>
        <w:t xml:space="preserve"> </w:t>
      </w:r>
      <w:r w:rsidRPr="00E36B12">
        <w:rPr>
          <w:rFonts w:ascii="Times New Roman" w:hAnsi="Times New Roman"/>
          <w:sz w:val="24"/>
          <w:szCs w:val="24"/>
        </w:rPr>
        <w:t>оборотами</w:t>
      </w:r>
      <w:r w:rsidRPr="00E36B12">
        <w:rPr>
          <w:rFonts w:ascii="Times New Roman" w:hAnsi="Times New Roman"/>
          <w:sz w:val="24"/>
          <w:szCs w:val="24"/>
          <w:lang w:val="en-US"/>
        </w:rPr>
        <w:t xml:space="preserve"> </w:t>
      </w:r>
      <w:r w:rsidRPr="00E36B12">
        <w:rPr>
          <w:rFonts w:ascii="Times New Roman" w:hAnsi="Times New Roman"/>
          <w:iCs/>
          <w:sz w:val="24"/>
          <w:szCs w:val="24"/>
          <w:lang w:val="en-US"/>
        </w:rPr>
        <w:t xml:space="preserve">there is I there are </w:t>
      </w:r>
      <w:r w:rsidRPr="00E36B12">
        <w:rPr>
          <w:rFonts w:ascii="Times New Roman" w:hAnsi="Times New Roman"/>
          <w:sz w:val="24"/>
          <w:szCs w:val="24"/>
        </w:rPr>
        <w:t>в</w:t>
      </w:r>
      <w:r w:rsidRPr="00E36B12">
        <w:rPr>
          <w:rFonts w:ascii="Times New Roman" w:hAnsi="Times New Roman"/>
          <w:sz w:val="24"/>
          <w:szCs w:val="24"/>
          <w:lang w:val="en-US"/>
        </w:rPr>
        <w:t xml:space="preserve"> Present Simple; </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sz w:val="24"/>
          <w:szCs w:val="24"/>
        </w:rPr>
        <w:t>простые распространенные предложения, предложения с однородными членами;</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iCs/>
          <w:sz w:val="24"/>
          <w:szCs w:val="24"/>
        </w:rPr>
      </w:pPr>
      <w:r w:rsidRPr="00E36B12">
        <w:rPr>
          <w:rFonts w:ascii="Times New Roman" w:hAnsi="Times New Roman"/>
          <w:sz w:val="24"/>
          <w:szCs w:val="24"/>
        </w:rPr>
        <w:t>сложносочиненные предложения с сочини</w:t>
      </w:r>
      <w:r w:rsidRPr="00E36B12">
        <w:rPr>
          <w:rFonts w:ascii="Times New Roman" w:hAnsi="Times New Roman"/>
          <w:sz w:val="24"/>
          <w:szCs w:val="24"/>
        </w:rPr>
        <w:softHyphen/>
        <w:t xml:space="preserve">тельными союзами </w:t>
      </w:r>
      <w:r w:rsidRPr="00E36B12">
        <w:rPr>
          <w:rFonts w:ascii="Times New Roman" w:hAnsi="Times New Roman"/>
          <w:iCs/>
          <w:sz w:val="24"/>
          <w:szCs w:val="24"/>
          <w:lang w:val="en-US"/>
        </w:rPr>
        <w:t>and</w:t>
      </w:r>
      <w:r w:rsidRPr="00E36B12">
        <w:rPr>
          <w:rFonts w:ascii="Times New Roman" w:hAnsi="Times New Roman"/>
          <w:iCs/>
          <w:sz w:val="24"/>
          <w:szCs w:val="24"/>
        </w:rPr>
        <w:t xml:space="preserve"> </w:t>
      </w:r>
      <w:r w:rsidRPr="00E36B12">
        <w:rPr>
          <w:rFonts w:ascii="Times New Roman" w:hAnsi="Times New Roman"/>
          <w:sz w:val="24"/>
          <w:szCs w:val="24"/>
        </w:rPr>
        <w:t xml:space="preserve">и </w:t>
      </w:r>
      <w:r w:rsidRPr="00E36B12">
        <w:rPr>
          <w:rFonts w:ascii="Times New Roman" w:hAnsi="Times New Roman"/>
          <w:iCs/>
          <w:sz w:val="24"/>
          <w:szCs w:val="24"/>
          <w:lang w:val="en-US"/>
        </w:rPr>
        <w:t>but</w:t>
      </w:r>
      <w:r w:rsidRPr="00E36B12">
        <w:rPr>
          <w:rFonts w:ascii="Times New Roman" w:hAnsi="Times New Roman"/>
          <w:iCs/>
          <w:sz w:val="24"/>
          <w:szCs w:val="24"/>
        </w:rPr>
        <w:t>.</w:t>
      </w:r>
    </w:p>
    <w:p w:rsidR="00433178" w:rsidRPr="00E36B12" w:rsidRDefault="00433178" w:rsidP="009E62C0">
      <w:pPr>
        <w:numPr>
          <w:ilvl w:val="0"/>
          <w:numId w:val="53"/>
        </w:numPr>
        <w:shd w:val="clear" w:color="auto" w:fill="FFFFFF"/>
        <w:autoSpaceDE w:val="0"/>
        <w:autoSpaceDN w:val="0"/>
        <w:adjustRightInd w:val="0"/>
        <w:spacing w:after="0" w:line="240" w:lineRule="auto"/>
        <w:ind w:left="-142" w:right="142" w:firstLine="0"/>
        <w:jc w:val="both"/>
        <w:rPr>
          <w:rFonts w:ascii="Times New Roman" w:hAnsi="Times New Roman"/>
          <w:sz w:val="24"/>
          <w:szCs w:val="24"/>
        </w:rPr>
      </w:pPr>
      <w:r w:rsidRPr="00E36B12">
        <w:rPr>
          <w:rFonts w:ascii="Times New Roman" w:hAnsi="Times New Roman"/>
          <w:iCs/>
          <w:sz w:val="24"/>
          <w:szCs w:val="24"/>
        </w:rPr>
        <w:t xml:space="preserve">сложноподчинённые предложения с </w:t>
      </w:r>
      <w:r w:rsidRPr="00E36B12">
        <w:rPr>
          <w:rFonts w:ascii="Times New Roman" w:hAnsi="Times New Roman"/>
          <w:iCs/>
          <w:sz w:val="24"/>
          <w:szCs w:val="24"/>
          <w:lang w:val="en-US"/>
        </w:rPr>
        <w:t>because</w:t>
      </w:r>
      <w:r w:rsidRPr="00E36B12">
        <w:rPr>
          <w:rFonts w:ascii="Times New Roman" w:hAnsi="Times New Roman"/>
          <w:iCs/>
          <w:sz w:val="24"/>
          <w:szCs w:val="24"/>
        </w:rPr>
        <w:t>.</w:t>
      </w:r>
    </w:p>
    <w:p w:rsidR="00433178" w:rsidRPr="00E36B12" w:rsidRDefault="00433178" w:rsidP="00DF7119">
      <w:pPr>
        <w:tabs>
          <w:tab w:val="left" w:pos="8820"/>
        </w:tabs>
        <w:spacing w:after="0" w:line="240" w:lineRule="auto"/>
        <w:ind w:left="-142" w:right="140"/>
        <w:rPr>
          <w:rFonts w:ascii="Times New Roman" w:hAnsi="Times New Roman"/>
          <w:i/>
          <w:sz w:val="24"/>
          <w:szCs w:val="24"/>
        </w:rPr>
      </w:pPr>
      <w:r w:rsidRPr="00E36B12">
        <w:rPr>
          <w:rFonts w:ascii="Times New Roman" w:hAnsi="Times New Roman"/>
          <w:b/>
          <w:bCs/>
          <w:i/>
          <w:sz w:val="24"/>
          <w:szCs w:val="24"/>
        </w:rPr>
        <w:t>Специальные учебные умения (СУУ)</w:t>
      </w:r>
    </w:p>
    <w:p w:rsidR="00433178" w:rsidRPr="00E36B12" w:rsidRDefault="00433178" w:rsidP="00DF7119">
      <w:pPr>
        <w:spacing w:after="0" w:line="240" w:lineRule="auto"/>
        <w:ind w:left="-142" w:right="140"/>
        <w:jc w:val="both"/>
        <w:rPr>
          <w:rFonts w:ascii="Times New Roman" w:hAnsi="Times New Roman"/>
          <w:sz w:val="24"/>
          <w:szCs w:val="24"/>
        </w:rPr>
      </w:pPr>
      <w:r w:rsidRPr="00E36B12">
        <w:rPr>
          <w:rFonts w:ascii="Times New Roman" w:hAnsi="Times New Roman"/>
          <w:sz w:val="24"/>
          <w:szCs w:val="24"/>
        </w:rPr>
        <w:t>Младшие школьники овладевают следующими специальными (предметными) учебными умениями и навыками:</w:t>
      </w:r>
    </w:p>
    <w:p w:rsidR="00433178" w:rsidRPr="00E36B12" w:rsidRDefault="00433178" w:rsidP="00DF7119">
      <w:pPr>
        <w:spacing w:after="0" w:line="240" w:lineRule="auto"/>
        <w:ind w:left="-142" w:right="142"/>
        <w:jc w:val="both"/>
        <w:rPr>
          <w:rFonts w:ascii="Times New Roman" w:hAnsi="Times New Roman"/>
          <w:sz w:val="24"/>
          <w:szCs w:val="24"/>
        </w:rPr>
      </w:pPr>
      <w:r w:rsidRPr="00E36B12">
        <w:rPr>
          <w:rFonts w:ascii="Times New Roman" w:hAnsi="Times New Roman"/>
          <w:sz w:val="24"/>
          <w:szCs w:val="24"/>
        </w:rPr>
        <w:t>• пользоваться двуязычным словарем учебника (в том числе транскрипцией), компьютерным словарём и экранным переводом отдельных слов;</w:t>
      </w:r>
    </w:p>
    <w:p w:rsidR="00433178" w:rsidRPr="00E36B12" w:rsidRDefault="00433178" w:rsidP="00DF7119">
      <w:pPr>
        <w:spacing w:after="0" w:line="240" w:lineRule="auto"/>
        <w:ind w:left="-142" w:right="142"/>
        <w:jc w:val="both"/>
        <w:rPr>
          <w:rFonts w:ascii="Times New Roman" w:hAnsi="Times New Roman"/>
          <w:sz w:val="24"/>
          <w:szCs w:val="24"/>
        </w:rPr>
      </w:pPr>
      <w:r w:rsidRPr="00E36B12">
        <w:rPr>
          <w:rFonts w:ascii="Times New Roman" w:hAnsi="Times New Roman"/>
          <w:sz w:val="24"/>
          <w:szCs w:val="24"/>
        </w:rPr>
        <w:t>• пользоваться справочным материалом, представленным в виде таблиц, схем, правил;</w:t>
      </w:r>
    </w:p>
    <w:p w:rsidR="00433178" w:rsidRPr="00E36B12" w:rsidRDefault="00433178" w:rsidP="00DF7119">
      <w:pPr>
        <w:spacing w:after="0" w:line="240" w:lineRule="auto"/>
        <w:ind w:left="-142" w:right="142"/>
        <w:jc w:val="both"/>
        <w:rPr>
          <w:rFonts w:ascii="Times New Roman" w:hAnsi="Times New Roman"/>
          <w:sz w:val="24"/>
          <w:szCs w:val="24"/>
        </w:rPr>
      </w:pPr>
      <w:r w:rsidRPr="00E36B12">
        <w:rPr>
          <w:rFonts w:ascii="Times New Roman" w:hAnsi="Times New Roman"/>
          <w:sz w:val="24"/>
          <w:szCs w:val="24"/>
        </w:rPr>
        <w:t>• пользоваться языковой догадкой, например при опознавании интернациализмов;</w:t>
      </w:r>
    </w:p>
    <w:p w:rsidR="00433178" w:rsidRPr="00E36B12" w:rsidRDefault="00433178" w:rsidP="00DF7119">
      <w:pPr>
        <w:spacing w:after="0" w:line="240" w:lineRule="auto"/>
        <w:ind w:left="-142" w:right="142"/>
        <w:jc w:val="both"/>
        <w:rPr>
          <w:rFonts w:ascii="Times New Roman" w:hAnsi="Times New Roman"/>
          <w:sz w:val="24"/>
          <w:szCs w:val="24"/>
        </w:rPr>
      </w:pPr>
      <w:r w:rsidRPr="00E36B12">
        <w:rPr>
          <w:rFonts w:ascii="Times New Roman" w:hAnsi="Times New Roman"/>
          <w:sz w:val="24"/>
          <w:szCs w:val="24"/>
        </w:rPr>
        <w:t>•  делать обобщения на основе структурно-функциональных схем простого предложения;</w:t>
      </w:r>
    </w:p>
    <w:p w:rsidR="00433178" w:rsidRPr="00E36B12" w:rsidRDefault="00433178" w:rsidP="00DF7119">
      <w:pPr>
        <w:spacing w:after="0" w:line="240" w:lineRule="auto"/>
        <w:ind w:left="-142" w:right="140"/>
        <w:jc w:val="both"/>
        <w:rPr>
          <w:rFonts w:ascii="Times New Roman" w:hAnsi="Times New Roman"/>
          <w:sz w:val="24"/>
          <w:szCs w:val="24"/>
        </w:rPr>
      </w:pPr>
      <w:r w:rsidRPr="00E36B12">
        <w:rPr>
          <w:rFonts w:ascii="Times New Roman" w:hAnsi="Times New Roman"/>
          <w:sz w:val="24"/>
          <w:szCs w:val="24"/>
        </w:rPr>
        <w:t>• опознавать грамматические явления, отсутствующие в родном языке, например артикли.</w:t>
      </w:r>
    </w:p>
    <w:p w:rsidR="00433178" w:rsidRPr="00E36B12" w:rsidRDefault="00433178" w:rsidP="00DF7119">
      <w:pPr>
        <w:spacing w:after="0" w:line="240" w:lineRule="auto"/>
        <w:ind w:right="140"/>
        <w:rPr>
          <w:rFonts w:ascii="Times New Roman" w:hAnsi="Times New Roman"/>
          <w:spacing w:val="-20"/>
          <w:kern w:val="24"/>
          <w:sz w:val="24"/>
          <w:szCs w:val="24"/>
        </w:rPr>
      </w:pPr>
      <w:r w:rsidRPr="00E36B12">
        <w:rPr>
          <w:rFonts w:ascii="Times New Roman" w:hAnsi="Times New Roman"/>
          <w:b/>
          <w:bCs/>
          <w:i/>
          <w:spacing w:val="-20"/>
          <w:kern w:val="24"/>
          <w:sz w:val="24"/>
          <w:szCs w:val="24"/>
        </w:rPr>
        <w:t>Общеучебные умения и универсальные учебные действия</w:t>
      </w:r>
      <w:r w:rsidRPr="00E36B12">
        <w:rPr>
          <w:rFonts w:ascii="Times New Roman" w:hAnsi="Times New Roman"/>
          <w:b/>
          <w:bCs/>
          <w:i/>
          <w:spacing w:val="-20"/>
          <w:kern w:val="24"/>
          <w:sz w:val="24"/>
          <w:szCs w:val="24"/>
        </w:rPr>
        <w:br/>
      </w:r>
      <w:r w:rsidRPr="00E36B12">
        <w:rPr>
          <w:rFonts w:ascii="Times New Roman" w:hAnsi="Times New Roman"/>
          <w:spacing w:val="-20"/>
          <w:kern w:val="24"/>
          <w:sz w:val="24"/>
          <w:szCs w:val="24"/>
        </w:rPr>
        <w:t>Учащиеся овладевают следующими  СУУ:</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пользоваться справочным материалом: англо-русским словарём, русско-английским словарём, грамматическим справочником, лингвострановедческим справочником;</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пользоваться различными опорами: грамматическими схемами, речевыми образцами, ключевыми словами, планом и др. для построения собственных высказываний;</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пользоваться электронным приложением;</w:t>
      </w:r>
    </w:p>
    <w:p w:rsidR="00433178" w:rsidRPr="00E36B12" w:rsidRDefault="00433178" w:rsidP="00DF7119">
      <w:pPr>
        <w:spacing w:after="0" w:line="240" w:lineRule="auto"/>
        <w:ind w:right="140"/>
        <w:jc w:val="both"/>
        <w:rPr>
          <w:rFonts w:ascii="Times New Roman" w:hAnsi="Times New Roman"/>
          <w:spacing w:val="-20"/>
          <w:kern w:val="24"/>
          <w:sz w:val="24"/>
          <w:szCs w:val="24"/>
        </w:rPr>
      </w:pPr>
      <w:r w:rsidRPr="00E36B12">
        <w:rPr>
          <w:rFonts w:ascii="Times New Roman" w:hAnsi="Times New Roman"/>
          <w:spacing w:val="-20"/>
          <w:kern w:val="24"/>
          <w:sz w:val="24"/>
          <w:szCs w:val="24"/>
        </w:rPr>
        <w:t>Учащиеся овладевают следующими УУД:</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xml:space="preserve">– работать с информацией (текстом/аудиотекстом): извлекать нужную информацию, читать с полным пониманием содержания, прогнозировать содержание текста по заголовкам, рисункам к тексту, определять </w:t>
      </w:r>
      <w:r w:rsidRPr="00E36B12">
        <w:rPr>
          <w:rFonts w:ascii="Times New Roman" w:hAnsi="Times New Roman"/>
          <w:spacing w:val="-20"/>
          <w:kern w:val="24"/>
          <w:sz w:val="24"/>
          <w:szCs w:val="24"/>
        </w:rPr>
        <w:lastRenderedPageBreak/>
        <w:t>главное предложение в абзаце, отличать главную информацию от второстепенной, понимать последовательность описываемых событий, делать выписки из текста, пользоваться языковой догадкой, осуществлять словообразовательный анализ слова, сокращать, расширять устную и письменную информацию, заполнять таблицы, составлять текст по аналогии;</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рационально организовать свою работу в классе и дома (выполнять различные типы упражнений и т. п.);</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сотрудничать со сверстниками, работать в паре/группе, вести диалог, учитывая позицию собеседника, а также работать самостоятельно;</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планировать и осуществлять проектную деятельность;</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выполнять задания в различных тестовых форматах, оценивать свои умения в различных видах речевой деятельности;</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433178" w:rsidRPr="00E36B12" w:rsidRDefault="00433178" w:rsidP="00DF7119">
      <w:pPr>
        <w:spacing w:after="0" w:line="240" w:lineRule="auto"/>
        <w:ind w:left="-142" w:right="140" w:firstLine="709"/>
        <w:jc w:val="both"/>
        <w:rPr>
          <w:rFonts w:ascii="Times New Roman" w:hAnsi="Times New Roman"/>
          <w:spacing w:val="-20"/>
          <w:kern w:val="24"/>
          <w:sz w:val="24"/>
          <w:szCs w:val="24"/>
        </w:rPr>
      </w:pPr>
      <w:r w:rsidRPr="00E36B12">
        <w:rPr>
          <w:rFonts w:ascii="Times New Roman" w:hAnsi="Times New Roman"/>
          <w:spacing w:val="-20"/>
          <w:kern w:val="24"/>
          <w:sz w:val="24"/>
          <w:szCs w:val="24"/>
        </w:rPr>
        <w:t>В УМК для начальной ступени заложена программа по развитию СУУ и УУД.</w:t>
      </w:r>
    </w:p>
    <w:p w:rsidR="00433178" w:rsidRPr="00E36B12" w:rsidRDefault="00433178" w:rsidP="00DF7119">
      <w:pPr>
        <w:spacing w:after="0" w:line="240" w:lineRule="auto"/>
        <w:ind w:left="-142" w:right="140"/>
        <w:jc w:val="both"/>
        <w:rPr>
          <w:rFonts w:ascii="Times New Roman" w:hAnsi="Times New Roman"/>
          <w:sz w:val="24"/>
          <w:szCs w:val="24"/>
        </w:rPr>
      </w:pPr>
      <w:r w:rsidRPr="00E36B12">
        <w:rPr>
          <w:rFonts w:ascii="Times New Roman" w:hAnsi="Times New Roman"/>
          <w:sz w:val="24"/>
          <w:szCs w:val="24"/>
        </w:rPr>
        <w:t>В качестве средств развития СУУ и УУД используются различные виды упражнений.</w:t>
      </w:r>
    </w:p>
    <w:p w:rsidR="00433178" w:rsidRPr="00E36B12" w:rsidRDefault="00433178" w:rsidP="00DF7119">
      <w:pPr>
        <w:spacing w:after="0" w:line="240" w:lineRule="auto"/>
        <w:ind w:left="-142" w:right="140"/>
        <w:jc w:val="both"/>
        <w:rPr>
          <w:rFonts w:ascii="Times New Roman" w:hAnsi="Times New Roman"/>
          <w:sz w:val="24"/>
          <w:szCs w:val="24"/>
        </w:rPr>
      </w:pPr>
      <w:r w:rsidRPr="00E36B12">
        <w:rPr>
          <w:rFonts w:ascii="Times New Roman" w:hAnsi="Times New Roman"/>
          <w:sz w:val="24"/>
          <w:szCs w:val="24"/>
        </w:rPr>
        <w:t>В процессе изучения курса «Иностранный язык» младшие школьники:</w:t>
      </w:r>
    </w:p>
    <w:p w:rsidR="00433178" w:rsidRPr="00E36B12" w:rsidRDefault="00433178" w:rsidP="00DF7119">
      <w:pPr>
        <w:spacing w:after="0" w:line="240" w:lineRule="auto"/>
        <w:ind w:left="-142" w:right="140"/>
        <w:jc w:val="both"/>
        <w:rPr>
          <w:rFonts w:ascii="Times New Roman" w:hAnsi="Times New Roman"/>
          <w:sz w:val="24"/>
          <w:szCs w:val="24"/>
        </w:rPr>
      </w:pPr>
      <w:r w:rsidRPr="00E36B12">
        <w:rPr>
          <w:rFonts w:ascii="Times New Roman" w:hAnsi="Times New Roman"/>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r w:rsidRPr="00E36B12">
        <w:rPr>
          <w:rFonts w:ascii="Times New Roman" w:hAnsi="Times New Roman"/>
          <w:sz w:val="24"/>
          <w:szCs w:val="24"/>
        </w:rPr>
        <w:br/>
        <w:t>• овладевают более разнообразными приемами раскрытия значения слова, используя словообразовательные элементы, синонимы антонимы, контекст;</w:t>
      </w:r>
      <w:r w:rsidRPr="00E36B12">
        <w:rPr>
          <w:rFonts w:ascii="Times New Roman" w:hAnsi="Times New Roman"/>
          <w:sz w:val="24"/>
          <w:szCs w:val="24"/>
        </w:rPr>
        <w:b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собеседника;</w:t>
      </w:r>
    </w:p>
    <w:p w:rsidR="00433178" w:rsidRPr="00E36B12" w:rsidRDefault="00433178" w:rsidP="00DF7119">
      <w:pPr>
        <w:spacing w:after="0" w:line="240" w:lineRule="auto"/>
        <w:ind w:left="-142" w:right="140"/>
        <w:jc w:val="both"/>
        <w:rPr>
          <w:rFonts w:ascii="Times New Roman" w:hAnsi="Times New Roman"/>
          <w:sz w:val="24"/>
          <w:szCs w:val="24"/>
        </w:rPr>
      </w:pPr>
      <w:r w:rsidRPr="00E36B12">
        <w:rPr>
          <w:rFonts w:ascii="Times New Roman" w:hAnsi="Times New Roman"/>
          <w:sz w:val="24"/>
          <w:szCs w:val="24"/>
        </w:rPr>
        <w:t>• учатся осуществлять самоконтроль, самооценку;</w:t>
      </w:r>
    </w:p>
    <w:p w:rsidR="00433178" w:rsidRPr="00E36B12" w:rsidRDefault="00433178" w:rsidP="00DF7119">
      <w:pPr>
        <w:spacing w:after="0" w:line="240" w:lineRule="auto"/>
        <w:ind w:left="-142" w:right="140"/>
        <w:rPr>
          <w:rFonts w:ascii="Times New Roman" w:hAnsi="Times New Roman"/>
          <w:sz w:val="24"/>
          <w:szCs w:val="24"/>
        </w:rPr>
      </w:pPr>
      <w:r w:rsidRPr="00E36B12">
        <w:rPr>
          <w:rFonts w:ascii="Times New Roman" w:hAnsi="Times New Roman"/>
          <w:sz w:val="24"/>
          <w:szCs w:val="24"/>
        </w:rPr>
        <w:t>• учатся самостоятельно выполнять задания с использованием компьютера (при наличии мультимедийного приложения).</w:t>
      </w:r>
      <w:r w:rsidRPr="00E36B12">
        <w:rPr>
          <w:rFonts w:ascii="Times New Roman" w:hAnsi="Times New Roman"/>
          <w:sz w:val="24"/>
          <w:szCs w:val="24"/>
        </w:rPr>
        <w:b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w:t>
      </w:r>
    </w:p>
    <w:p w:rsidR="006A61E0" w:rsidRPr="006A61E0" w:rsidRDefault="006A61E0" w:rsidP="006A61E0">
      <w:pPr>
        <w:spacing w:after="0" w:line="240" w:lineRule="auto"/>
        <w:jc w:val="center"/>
        <w:rPr>
          <w:rFonts w:ascii="Times New Roman" w:hAnsi="Times New Roman"/>
          <w:b/>
          <w:sz w:val="24"/>
          <w:szCs w:val="24"/>
        </w:rPr>
      </w:pPr>
      <w:r w:rsidRPr="006A61E0">
        <w:rPr>
          <w:rFonts w:ascii="Times New Roman" w:hAnsi="Times New Roman"/>
          <w:b/>
          <w:sz w:val="24"/>
          <w:szCs w:val="24"/>
        </w:rPr>
        <w:t>Тематическое планирование английский язык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3687"/>
      </w:tblGrid>
      <w:tr w:rsidR="006A61E0" w:rsidRPr="006A61E0" w:rsidTr="00F029B5">
        <w:tc>
          <w:tcPr>
            <w:tcW w:w="4785" w:type="dxa"/>
          </w:tcPr>
          <w:p w:rsidR="006A61E0" w:rsidRPr="006A61E0" w:rsidRDefault="006A61E0" w:rsidP="00F029B5">
            <w:pPr>
              <w:spacing w:after="0" w:line="240" w:lineRule="auto"/>
              <w:jc w:val="center"/>
              <w:rPr>
                <w:rFonts w:ascii="Times New Roman" w:hAnsi="Times New Roman"/>
                <w:b/>
                <w:sz w:val="24"/>
                <w:szCs w:val="24"/>
              </w:rPr>
            </w:pPr>
            <w:r w:rsidRPr="006A61E0">
              <w:rPr>
                <w:rFonts w:ascii="Times New Roman" w:hAnsi="Times New Roman"/>
                <w:b/>
                <w:sz w:val="24"/>
                <w:szCs w:val="24"/>
              </w:rPr>
              <w:t>Тема</w:t>
            </w:r>
          </w:p>
        </w:tc>
        <w:tc>
          <w:tcPr>
            <w:tcW w:w="3687" w:type="dxa"/>
          </w:tcPr>
          <w:p w:rsidR="006A61E0" w:rsidRPr="006A61E0" w:rsidRDefault="006A61E0" w:rsidP="00F029B5">
            <w:pPr>
              <w:spacing w:after="0" w:line="240" w:lineRule="auto"/>
              <w:jc w:val="center"/>
              <w:rPr>
                <w:rFonts w:ascii="Times New Roman" w:hAnsi="Times New Roman"/>
                <w:b/>
                <w:sz w:val="24"/>
                <w:szCs w:val="24"/>
              </w:rPr>
            </w:pPr>
            <w:r w:rsidRPr="006A61E0">
              <w:rPr>
                <w:rFonts w:ascii="Times New Roman" w:hAnsi="Times New Roman"/>
                <w:b/>
                <w:sz w:val="24"/>
                <w:szCs w:val="24"/>
              </w:rPr>
              <w:t>Количество часов</w:t>
            </w:r>
          </w:p>
        </w:tc>
      </w:tr>
      <w:tr w:rsidR="006A61E0" w:rsidRPr="006A61E0" w:rsidTr="00F029B5">
        <w:tc>
          <w:tcPr>
            <w:tcW w:w="8472" w:type="dxa"/>
            <w:gridSpan w:val="2"/>
          </w:tcPr>
          <w:p w:rsidR="006A61E0" w:rsidRPr="006A61E0" w:rsidRDefault="006A61E0" w:rsidP="00F029B5">
            <w:pPr>
              <w:spacing w:after="0" w:line="240" w:lineRule="auto"/>
              <w:jc w:val="center"/>
              <w:rPr>
                <w:rFonts w:ascii="Times New Roman" w:hAnsi="Times New Roman"/>
                <w:b/>
                <w:sz w:val="24"/>
                <w:szCs w:val="24"/>
              </w:rPr>
            </w:pPr>
            <w:r w:rsidRPr="006A61E0">
              <w:rPr>
                <w:rFonts w:ascii="Times New Roman" w:hAnsi="Times New Roman"/>
                <w:b/>
                <w:sz w:val="24"/>
                <w:szCs w:val="24"/>
              </w:rPr>
              <w:t>2 класс</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1.Давайте проведём парад!</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34</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2.Давайте отправимся в путешествие!</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34</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Итого</w:t>
            </w:r>
          </w:p>
        </w:tc>
        <w:tc>
          <w:tcPr>
            <w:tcW w:w="3687"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68</w:t>
            </w:r>
          </w:p>
        </w:tc>
      </w:tr>
      <w:tr w:rsidR="006A61E0" w:rsidRPr="006A61E0" w:rsidTr="00F029B5">
        <w:tc>
          <w:tcPr>
            <w:tcW w:w="8472" w:type="dxa"/>
            <w:gridSpan w:val="2"/>
          </w:tcPr>
          <w:p w:rsidR="006A61E0" w:rsidRPr="006A61E0" w:rsidRDefault="006A61E0" w:rsidP="00F029B5">
            <w:pPr>
              <w:spacing w:after="0" w:line="240" w:lineRule="auto"/>
              <w:jc w:val="center"/>
              <w:rPr>
                <w:rFonts w:ascii="Times New Roman" w:hAnsi="Times New Roman"/>
                <w:b/>
                <w:sz w:val="24"/>
                <w:szCs w:val="24"/>
              </w:rPr>
            </w:pPr>
            <w:r w:rsidRPr="006A61E0">
              <w:rPr>
                <w:rFonts w:ascii="Times New Roman" w:hAnsi="Times New Roman"/>
                <w:b/>
                <w:sz w:val="24"/>
                <w:szCs w:val="24"/>
              </w:rPr>
              <w:t>3 класс</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1.Откуда ты родом?</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7</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2.У тебя большая семья?</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9</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3.Ты хороший помощник?</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10</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4.Что вы празднуете?</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7</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5.Я очень милый</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9</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6.Какое твоё любимое время года?</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6</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7.У тебя есть питомец?</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6</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8.Друзья. Какие они?</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14</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Итого</w:t>
            </w:r>
          </w:p>
        </w:tc>
        <w:tc>
          <w:tcPr>
            <w:tcW w:w="3687"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68</w:t>
            </w:r>
          </w:p>
        </w:tc>
      </w:tr>
      <w:tr w:rsidR="006A61E0" w:rsidRPr="006A61E0" w:rsidTr="00F029B5">
        <w:tc>
          <w:tcPr>
            <w:tcW w:w="8472" w:type="dxa"/>
            <w:gridSpan w:val="2"/>
          </w:tcPr>
          <w:p w:rsidR="006A61E0" w:rsidRPr="006A61E0" w:rsidRDefault="006A61E0" w:rsidP="00F029B5">
            <w:pPr>
              <w:spacing w:after="0" w:line="240" w:lineRule="auto"/>
              <w:jc w:val="center"/>
              <w:rPr>
                <w:rFonts w:ascii="Times New Roman" w:hAnsi="Times New Roman"/>
                <w:b/>
                <w:sz w:val="24"/>
                <w:szCs w:val="24"/>
              </w:rPr>
            </w:pPr>
            <w:r w:rsidRPr="006A61E0">
              <w:rPr>
                <w:rFonts w:ascii="Times New Roman" w:hAnsi="Times New Roman"/>
                <w:b/>
                <w:sz w:val="24"/>
                <w:szCs w:val="24"/>
              </w:rPr>
              <w:t>4 класс</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1.Любимые занятия летом</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9</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2.Любимые животные</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10</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3.Это время для меня</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8</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4.Я люблю свою школу!</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9</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lastRenderedPageBreak/>
              <w:t>5.Место, которое делает меня счастливым</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7</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6.Здесь я живу</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7</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7.Работа, о которой я мечтаю</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7</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8.Лучшие моменты года</w:t>
            </w:r>
          </w:p>
        </w:tc>
        <w:tc>
          <w:tcPr>
            <w:tcW w:w="3687" w:type="dxa"/>
          </w:tcPr>
          <w:p w:rsidR="006A61E0" w:rsidRPr="006A61E0" w:rsidRDefault="006A61E0" w:rsidP="00F029B5">
            <w:pPr>
              <w:spacing w:after="0" w:line="240" w:lineRule="auto"/>
              <w:rPr>
                <w:rFonts w:ascii="Times New Roman" w:hAnsi="Times New Roman"/>
                <w:sz w:val="24"/>
                <w:szCs w:val="24"/>
              </w:rPr>
            </w:pPr>
            <w:r w:rsidRPr="006A61E0">
              <w:rPr>
                <w:rFonts w:ascii="Times New Roman" w:hAnsi="Times New Roman"/>
                <w:sz w:val="24"/>
                <w:szCs w:val="24"/>
              </w:rPr>
              <w:t>11</w:t>
            </w:r>
          </w:p>
        </w:tc>
      </w:tr>
      <w:tr w:rsidR="006A61E0" w:rsidRPr="006A61E0" w:rsidTr="00F029B5">
        <w:tc>
          <w:tcPr>
            <w:tcW w:w="4785"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Итого</w:t>
            </w:r>
          </w:p>
        </w:tc>
        <w:tc>
          <w:tcPr>
            <w:tcW w:w="3687" w:type="dxa"/>
          </w:tcPr>
          <w:p w:rsidR="006A61E0" w:rsidRPr="006A61E0" w:rsidRDefault="006A61E0" w:rsidP="00F029B5">
            <w:pPr>
              <w:spacing w:after="0" w:line="240" w:lineRule="auto"/>
              <w:rPr>
                <w:rFonts w:ascii="Times New Roman" w:hAnsi="Times New Roman"/>
                <w:b/>
                <w:sz w:val="24"/>
                <w:szCs w:val="24"/>
              </w:rPr>
            </w:pPr>
            <w:r w:rsidRPr="006A61E0">
              <w:rPr>
                <w:rFonts w:ascii="Times New Roman" w:hAnsi="Times New Roman"/>
                <w:b/>
                <w:sz w:val="24"/>
                <w:szCs w:val="24"/>
              </w:rPr>
              <w:t>68</w:t>
            </w:r>
          </w:p>
        </w:tc>
      </w:tr>
    </w:tbl>
    <w:p w:rsidR="00433178" w:rsidRPr="006C086A" w:rsidRDefault="00433178" w:rsidP="00DF7119">
      <w:pPr>
        <w:spacing w:after="0" w:line="240" w:lineRule="auto"/>
        <w:ind w:left="-142" w:right="140"/>
        <w:rPr>
          <w:rFonts w:ascii="Times New Roman" w:hAnsi="Times New Roman"/>
          <w:sz w:val="24"/>
          <w:szCs w:val="24"/>
          <w:highlight w:val="yellow"/>
        </w:rPr>
      </w:pPr>
    </w:p>
    <w:p w:rsidR="00433178" w:rsidRPr="00E36B12" w:rsidRDefault="00433178" w:rsidP="00E36B12">
      <w:pPr>
        <w:pStyle w:val="af8"/>
        <w:widowControl w:val="0"/>
        <w:numPr>
          <w:ilvl w:val="3"/>
          <w:numId w:val="55"/>
        </w:numPr>
        <w:spacing w:after="0" w:line="240" w:lineRule="auto"/>
        <w:ind w:right="40"/>
        <w:jc w:val="both"/>
        <w:rPr>
          <w:rFonts w:ascii="Times New Roman" w:hAnsi="Times New Roman"/>
          <w:sz w:val="24"/>
          <w:szCs w:val="24"/>
        </w:rPr>
      </w:pPr>
      <w:r w:rsidRPr="00E36B12">
        <w:rPr>
          <w:rStyle w:val="42"/>
          <w:iCs/>
          <w:sz w:val="24"/>
          <w:szCs w:val="24"/>
        </w:rPr>
        <w:t xml:space="preserve">Математика </w:t>
      </w:r>
    </w:p>
    <w:p w:rsidR="00433178" w:rsidRPr="00E36B12" w:rsidRDefault="00433178" w:rsidP="00E36B12">
      <w:pPr>
        <w:spacing w:after="0" w:line="240" w:lineRule="auto"/>
        <w:jc w:val="both"/>
        <w:rPr>
          <w:rFonts w:ascii="Times New Roman" w:hAnsi="Times New Roman"/>
          <w:sz w:val="24"/>
          <w:szCs w:val="24"/>
          <w:u w:val="single"/>
        </w:rPr>
      </w:pPr>
      <w:r w:rsidRPr="00E36B12">
        <w:rPr>
          <w:rStyle w:val="c21"/>
          <w:rFonts w:ascii="Times New Roman" w:hAnsi="Times New Roman"/>
          <w:sz w:val="24"/>
          <w:szCs w:val="24"/>
          <w:u w:val="single"/>
        </w:rPr>
        <w:t>Числа и величины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33178" w:rsidRPr="00E36B12" w:rsidRDefault="00433178" w:rsidP="00E36B12">
      <w:pPr>
        <w:spacing w:after="0" w:line="240" w:lineRule="auto"/>
        <w:jc w:val="both"/>
        <w:rPr>
          <w:rFonts w:ascii="Times New Roman" w:hAnsi="Times New Roman"/>
          <w:sz w:val="24"/>
          <w:szCs w:val="24"/>
          <w:u w:val="single"/>
        </w:rPr>
      </w:pPr>
      <w:r w:rsidRPr="00E36B12">
        <w:rPr>
          <w:rStyle w:val="c21"/>
          <w:rFonts w:ascii="Times New Roman" w:hAnsi="Times New Roman"/>
          <w:sz w:val="24"/>
          <w:szCs w:val="24"/>
          <w:u w:val="single"/>
        </w:rPr>
        <w:t>Арифметические действия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Элементы алгебраической пропедевтики. Выражения с одной переменной вида </w:t>
      </w:r>
      <w:r w:rsidRPr="00E36B12">
        <w:rPr>
          <w:rStyle w:val="c9"/>
          <w:rFonts w:ascii="Times New Roman" w:hAnsi="Times New Roman"/>
          <w:sz w:val="24"/>
          <w:szCs w:val="24"/>
        </w:rPr>
        <w:t>a ±</w:t>
      </w:r>
      <w:r w:rsidRPr="00E36B12">
        <w:rPr>
          <w:rFonts w:ascii="Times New Roman" w:hAnsi="Times New Roman"/>
          <w:sz w:val="24"/>
          <w:szCs w:val="24"/>
        </w:rPr>
        <w:t> 28, 8 ∙</w:t>
      </w:r>
      <w:r w:rsidRPr="00E36B12">
        <w:rPr>
          <w:rStyle w:val="c9"/>
          <w:rFonts w:ascii="Times New Roman" w:hAnsi="Times New Roman"/>
          <w:sz w:val="24"/>
          <w:szCs w:val="24"/>
        </w:rPr>
        <w:t> b, c</w:t>
      </w:r>
      <w:r w:rsidRPr="00E36B12">
        <w:rPr>
          <w:rFonts w:ascii="Times New Roman" w:hAnsi="Times New Roman"/>
          <w:sz w:val="24"/>
          <w:szCs w:val="24"/>
        </w:rPr>
        <w:t xml:space="preserve"> : 2; с двумя переменными вида: </w:t>
      </w:r>
      <w:r w:rsidRPr="00E36B12">
        <w:rPr>
          <w:rStyle w:val="c9"/>
          <w:rFonts w:ascii="Times New Roman" w:hAnsi="Times New Roman"/>
          <w:sz w:val="24"/>
          <w:szCs w:val="24"/>
        </w:rPr>
        <w:t xml:space="preserve">a </w:t>
      </w:r>
      <w:r w:rsidRPr="00E36B12">
        <w:rPr>
          <w:rFonts w:ascii="Times New Roman" w:hAnsi="Times New Roman"/>
          <w:sz w:val="24"/>
          <w:szCs w:val="24"/>
        </w:rPr>
        <w:t xml:space="preserve">+ </w:t>
      </w:r>
      <w:r w:rsidRPr="00E36B12">
        <w:rPr>
          <w:rStyle w:val="c9"/>
          <w:rFonts w:ascii="Times New Roman" w:hAnsi="Times New Roman"/>
          <w:sz w:val="24"/>
          <w:szCs w:val="24"/>
        </w:rPr>
        <w:t xml:space="preserve">b, а – b, a ∙ b, c </w:t>
      </w:r>
      <w:r w:rsidRPr="00E36B12">
        <w:rPr>
          <w:rFonts w:ascii="Times New Roman" w:hAnsi="Times New Roman"/>
          <w:sz w:val="24"/>
          <w:szCs w:val="24"/>
        </w:rPr>
        <w:t xml:space="preserve">: </w:t>
      </w:r>
      <w:r w:rsidRPr="00E36B12">
        <w:rPr>
          <w:rStyle w:val="c9"/>
          <w:rFonts w:ascii="Times New Roman" w:hAnsi="Times New Roman"/>
          <w:sz w:val="24"/>
          <w:szCs w:val="24"/>
        </w:rPr>
        <w:t xml:space="preserve">d </w:t>
      </w:r>
      <w:r w:rsidRPr="00E36B12">
        <w:rPr>
          <w:rFonts w:ascii="Times New Roman" w:hAnsi="Times New Roman"/>
          <w:sz w:val="24"/>
          <w:szCs w:val="24"/>
        </w:rPr>
        <w:t>(</w:t>
      </w:r>
      <w:r w:rsidRPr="00E36B12">
        <w:rPr>
          <w:rStyle w:val="c9"/>
          <w:rFonts w:ascii="Times New Roman" w:hAnsi="Times New Roman"/>
          <w:sz w:val="24"/>
          <w:szCs w:val="24"/>
        </w:rPr>
        <w:t xml:space="preserve">d ≠ </w:t>
      </w:r>
      <w:r w:rsidRPr="00E36B12">
        <w:rPr>
          <w:rFonts w:ascii="Times New Roman" w:hAnsi="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E36B12">
        <w:rPr>
          <w:rStyle w:val="c9"/>
          <w:rFonts w:ascii="Times New Roman" w:hAnsi="Times New Roman"/>
          <w:sz w:val="24"/>
          <w:szCs w:val="24"/>
        </w:rPr>
        <w:t xml:space="preserve"> а = а, </w:t>
      </w:r>
      <w:r w:rsidRPr="00E36B12">
        <w:rPr>
          <w:rFonts w:ascii="Times New Roman" w:hAnsi="Times New Roman"/>
          <w:sz w:val="24"/>
          <w:szCs w:val="24"/>
        </w:rPr>
        <w:t xml:space="preserve">0 ∙ </w:t>
      </w:r>
      <w:r w:rsidRPr="00E36B12">
        <w:rPr>
          <w:rStyle w:val="c9"/>
          <w:rFonts w:ascii="Times New Roman" w:hAnsi="Times New Roman"/>
          <w:sz w:val="24"/>
          <w:szCs w:val="24"/>
        </w:rPr>
        <w:t>с</w:t>
      </w:r>
      <w:r w:rsidRPr="00E36B12">
        <w:rPr>
          <w:rFonts w:ascii="Times New Roman" w:hAnsi="Times New Roman"/>
          <w:sz w:val="24"/>
          <w:szCs w:val="24"/>
        </w:rPr>
        <w:t>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33178" w:rsidRPr="00E36B12" w:rsidRDefault="00433178" w:rsidP="00E36B12">
      <w:pPr>
        <w:spacing w:after="0" w:line="240" w:lineRule="auto"/>
        <w:jc w:val="both"/>
        <w:rPr>
          <w:rFonts w:ascii="Times New Roman" w:hAnsi="Times New Roman"/>
          <w:sz w:val="24"/>
          <w:szCs w:val="24"/>
          <w:u w:val="single"/>
        </w:rPr>
      </w:pPr>
      <w:r w:rsidRPr="00E36B12">
        <w:rPr>
          <w:rStyle w:val="c21"/>
          <w:rFonts w:ascii="Times New Roman" w:hAnsi="Times New Roman"/>
          <w:sz w:val="24"/>
          <w:szCs w:val="24"/>
          <w:u w:val="single"/>
        </w:rPr>
        <w:t>Работа с текстовыми задачами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Задача. Структура задачи. Решение текстовых задач арифметическим способом. Планирование хода решения задач.</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Решение задач разными способами.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433178" w:rsidRPr="00E36B12" w:rsidRDefault="00433178" w:rsidP="00E36B12">
      <w:pPr>
        <w:spacing w:after="0" w:line="240" w:lineRule="auto"/>
        <w:jc w:val="both"/>
        <w:rPr>
          <w:rFonts w:ascii="Times New Roman" w:hAnsi="Times New Roman"/>
          <w:sz w:val="24"/>
          <w:szCs w:val="24"/>
        </w:rPr>
      </w:pPr>
      <w:r w:rsidRPr="00E36B12">
        <w:rPr>
          <w:rStyle w:val="c21"/>
          <w:rFonts w:ascii="Times New Roman" w:hAnsi="Times New Roman"/>
          <w:sz w:val="24"/>
          <w:szCs w:val="24"/>
        </w:rPr>
        <w:t>Пространственные отношения. Геометрические фигуры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lastRenderedPageBreak/>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Свойства сторон прямоугольника.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Окружность (круг). Центр, радиус окружности (круга).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Использование чертёжных инструментов (линейка, угольник, циркуль) для выполнения построений.</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Геометрические формы в окружающем мире. Распознавание и называние геометрических тел: куб, пирамида, шар. </w:t>
      </w:r>
    </w:p>
    <w:p w:rsidR="00433178" w:rsidRPr="00E36B12" w:rsidRDefault="00433178" w:rsidP="00E36B12">
      <w:pPr>
        <w:spacing w:after="0" w:line="240" w:lineRule="auto"/>
        <w:jc w:val="both"/>
        <w:rPr>
          <w:rFonts w:ascii="Times New Roman" w:hAnsi="Times New Roman"/>
          <w:sz w:val="24"/>
          <w:szCs w:val="24"/>
          <w:u w:val="single"/>
        </w:rPr>
      </w:pPr>
      <w:r w:rsidRPr="00E36B12">
        <w:rPr>
          <w:rStyle w:val="c21"/>
          <w:rFonts w:ascii="Times New Roman" w:hAnsi="Times New Roman"/>
          <w:sz w:val="24"/>
          <w:szCs w:val="24"/>
          <w:u w:val="single"/>
        </w:rPr>
        <w:t>Геометрические величины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33178" w:rsidRPr="00E36B12" w:rsidRDefault="00433178" w:rsidP="00E36B12">
      <w:pPr>
        <w:spacing w:after="0" w:line="240" w:lineRule="auto"/>
        <w:jc w:val="both"/>
        <w:rPr>
          <w:rFonts w:ascii="Times New Roman" w:hAnsi="Times New Roman"/>
          <w:sz w:val="24"/>
          <w:szCs w:val="24"/>
          <w:u w:val="single"/>
        </w:rPr>
      </w:pPr>
      <w:r w:rsidRPr="00E36B12">
        <w:rPr>
          <w:rStyle w:val="c21"/>
          <w:rFonts w:ascii="Times New Roman" w:hAnsi="Times New Roman"/>
          <w:sz w:val="24"/>
          <w:szCs w:val="24"/>
          <w:u w:val="single"/>
        </w:rPr>
        <w:t>Работа с информацией</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Интерпретация данных таблицы и столбчатой диаграммы.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1-й класс</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(4 часа в неделю, всего – 132 ч)</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Общие понятия.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Признаки предметов.</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Свойства (признаки) предметов: цвет, форма, размер, назначение, материал, общее название.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Отношения.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Сравнение групп предметов. Равно, не равно, столько же.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и операции над ними.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от 1 до 10.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Числа от 1 до 9. Натуральное число как результат счёта и мера величины.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Ноль. Число 10. Состав числа 10.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lastRenderedPageBreak/>
        <w:t>Числа от 1 до 20.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Устная и письменная нумерация чисел от 1 до 20. Десяток. Образование и название чисел от 1 до 20. Модели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Чтение и запись чисел. Разряд десятков и разряд единиц, их место в записи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Сравнение чисел, их последовательность. Представление числа в виде суммы разрядных слагаемых.</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Сложение и вычитание в пределах десяти.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Конкретный смысл и названия действий сложения и вычитания. Знаки + (плюс),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(минус), = (равно).</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Сложение и вычитание чисел в пределах 10. Компоненты сложения и вычитания. Взаимосвязь операций сложения и вычитания.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Переместительное свойство сложения. Приёмы сложения и вычитания.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Табличные случаи сложения однозначных чисел. Соответствующие случаи вычитания.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Понятия «увеличить на ...», «уменьшить на ...», «больше на ...», «меньше на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Сложение и вычитание чисел в пределах 20.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Величины и их измерение.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Величины: длина, масса, объём и их измерение. Общие свойства величин.</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Единицы измерения величин: сантиметр,  килограмм, литр.</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Текстовые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Задача, её структура. Простые и составные текстовые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а) раскрывающие смысл действий сложения и вычитания;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б) задачи, при решении которых используются понятия «увеличить на ...», «уменьшить на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Элементы геометрии.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Вычисление длины ломаной как суммы длин её звеньев.</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Вычисление суммы длин сторон прямоугольника и квадрата без использования термина «периметр».</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Элементы алгебры.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Равенства, неравенства, знаки «=», «&gt;»; «&lt;». Числовые выражения. Чтение, запись, нахождение значений выражений. Равенство и неравенство.</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Занимательные и нестандартные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Итоговое повторение.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2-й класс</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(4 часа в неделю, всего – 136 ч)</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и операции над ними.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от 1 до 100.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Устная и письменная нумерация двузначных чисел. Разряд десятков и разряд единиц, их место в записи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Сложение и вычитание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Операции сложения и вычитания. Взаимосвязь операций сложения и вычитания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Сложение и вычитание двузначных чисел, оканчивающихся нулями.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lastRenderedPageBreak/>
        <w:t>Устные и письменные приёмы сложения и вычитания чисел в пределах 100.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Алгоритмы сложения и вычитания.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Умножение и деление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Операция деления. Взаимосвязь операций умножения и деления. Таблица умножения и деления однозначных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Величины и их измерение.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Длина. Единица измерения длины – метр. Соотношения между единицами измерения длины.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Перевод именованных чисел в заданные единицы (раздробление и превращение).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Периметр многоугольника. Формулы периметра квадрата и прямоугольника.</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Цена, количество и стоимость товара.</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Время. Единица времени – час.</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Текстовые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Простые и составные текстовые задачи, при решении которых используется: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а) смысл действий сложения, вычитания, умножения и деления;</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 разностное сравнение;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Элементы геометрии.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Обозначение геометрических фигур буквами.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Острые и тупые углы.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Составление плоских фигур из частей. Деление плоских фигур на части.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Элементы алгебры.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Переменная. Выражения с переменной. Нахождение значений выражений вида а ± 5; 4 – а; при заданных числовых значениях переменной.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Решение уравнений вида а ± х = b; х – а = b; а – х = b;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Занимательные и нестандартные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Логические задачи. Арифметические лабиринты, магические фигуры, математические фокусы.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Задачи на разрезание и составление фигур. Задачи с палочками.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Итоговое повторение.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3-й класс</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(4 часа в неделю, всего – 136 ч)</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и операции над ними.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от 1 до 1 000.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Дробные числа.</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Доли. Сравнение долей, нахождение доли числа. Нахождение числа по доле.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Сложение и вычитание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Умножение и деление чисел в пределах 100.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Внетабличное умножение и деление. Деление с остатком. </w:t>
      </w:r>
      <w:r w:rsidRPr="00E36B12">
        <w:rPr>
          <w:rFonts w:ascii="Times New Roman" w:hAnsi="Times New Roman"/>
          <w:sz w:val="24"/>
          <w:szCs w:val="24"/>
        </w:rPr>
        <w:lastRenderedPageBreak/>
        <w:t>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Величины и их измерение.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Время. Единицы измерения времени: секунда, минута, час, сутки, неделя, месяц, год. Соотношения между единицами измерения времени. Календарь.</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Длина. Единицы длины: 1 мм, 1 км. Соотношения между единицами измерения длины.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Масса. Единица измерения массы: центнер. Соотношения между единицами измерения массы.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Скорость, расстояние. Зависимость между величинами: скорость, время, расстояние.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Текстовые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Решение простых и составных текстовых задач.</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Элементы алгебры.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Решение уравнений вида: х ± а = с ± b; а – х = с ± b; х ± a = с ∙ b; а – х = с : b; х : а = с±b;а ∙ х = с±b;а : х = с ∙ b  и т.д.</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Занимательные и нестандартные задачи.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Логические задачи.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Итоговое повторение.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4-й класс</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(4 часа в неделю, всего – 136 ч)</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и операции над ними.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Дробные числа.</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Нахождение части числа. Нахождение числа по его части.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от 1 до 1 000 000.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от 1 до 1 000 000. Чтение и запись чисел. Класс единиц и класс тысяч. I, II, III разряды в классе единиц и в классе тысяч. Представление числа в виде суммы его разрядных слагаемых. Сравнение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Числа от 1 до 1 000 000 000.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Устная и письменная нумерация многозначных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Сложение и вычитание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Операции сложения и вычитания над числами в пределах от 1 до 1 000 000. Приёмы рациональных вычислений.</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Умножение и деление чисел.</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Умножение и деление чисел на 10, 100, 1 000.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Письменное умножение и деление на однозначное число.</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Умножение и деление на двузначное и трёхзначное число.</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Величины и их измерение.</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Оценка площади. Площади составных фигур. Новые единицы площади: мм2, км2.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Функциональные зависимости между группами величин: скорость, время, расстояние; цена, количество, стоимость;  Формулы, выражающие эти зависимости.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Текстовые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 Встречное движение и движение в противоположном направлении.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Элементы алгебры.</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 xml:space="preserve">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t>Занимательные и нестандартные задачи.</w:t>
      </w:r>
    </w:p>
    <w:p w:rsidR="00433178" w:rsidRPr="00E36B12" w:rsidRDefault="00433178" w:rsidP="00E36B12">
      <w:pPr>
        <w:spacing w:after="0" w:line="240" w:lineRule="auto"/>
        <w:jc w:val="both"/>
        <w:rPr>
          <w:rFonts w:ascii="Times New Roman" w:hAnsi="Times New Roman"/>
          <w:sz w:val="24"/>
          <w:szCs w:val="24"/>
        </w:rPr>
      </w:pPr>
      <w:r w:rsidRPr="00E36B12">
        <w:rPr>
          <w:rFonts w:ascii="Times New Roman" w:hAnsi="Times New Roman"/>
          <w:sz w:val="24"/>
          <w:szCs w:val="24"/>
        </w:rPr>
        <w:lastRenderedPageBreak/>
        <w:t>Математические игры.</w:t>
      </w:r>
    </w:p>
    <w:p w:rsidR="00F029B5" w:rsidRPr="00F029B5" w:rsidRDefault="00F029B5" w:rsidP="00F029B5">
      <w:pPr>
        <w:shd w:val="clear" w:color="auto" w:fill="FFFFFF"/>
        <w:spacing w:after="0" w:line="240" w:lineRule="auto"/>
        <w:ind w:firstLine="709"/>
        <w:jc w:val="center"/>
        <w:rPr>
          <w:rFonts w:ascii="Times New Roman" w:eastAsia="Times New Roman" w:hAnsi="Times New Roman"/>
          <w:b/>
          <w:bCs/>
          <w:i/>
          <w:iCs/>
          <w:sz w:val="24"/>
          <w:szCs w:val="24"/>
          <w:u w:val="single"/>
        </w:rPr>
      </w:pPr>
      <w:r w:rsidRPr="00F029B5">
        <w:rPr>
          <w:rFonts w:ascii="Times New Roman" w:hAnsi="Times New Roman"/>
          <w:b/>
          <w:sz w:val="24"/>
          <w:szCs w:val="24"/>
        </w:rPr>
        <w:t>Тематическое планирование математика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4"/>
        <w:gridCol w:w="2552"/>
      </w:tblGrid>
      <w:tr w:rsidR="00F029B5" w:rsidRPr="00F029B5" w:rsidTr="00F029B5">
        <w:tc>
          <w:tcPr>
            <w:tcW w:w="7054" w:type="dxa"/>
          </w:tcPr>
          <w:p w:rsidR="00F029B5" w:rsidRPr="00F029B5" w:rsidRDefault="00F029B5" w:rsidP="00F029B5">
            <w:pPr>
              <w:tabs>
                <w:tab w:val="left" w:pos="495"/>
              </w:tabs>
              <w:spacing w:after="0" w:line="240" w:lineRule="auto"/>
              <w:ind w:firstLine="709"/>
              <w:jc w:val="center"/>
              <w:rPr>
                <w:rFonts w:ascii="Times New Roman" w:eastAsia="Times New Roman" w:hAnsi="Times New Roman"/>
                <w:b/>
                <w:sz w:val="24"/>
                <w:szCs w:val="24"/>
              </w:rPr>
            </w:pPr>
            <w:r w:rsidRPr="00F029B5">
              <w:rPr>
                <w:rFonts w:ascii="Times New Roman" w:hAnsi="Times New Roman"/>
                <w:b/>
                <w:sz w:val="24"/>
                <w:szCs w:val="24"/>
              </w:rPr>
              <w:t>Тема</w:t>
            </w:r>
          </w:p>
        </w:tc>
        <w:tc>
          <w:tcPr>
            <w:tcW w:w="2552" w:type="dxa"/>
          </w:tcPr>
          <w:p w:rsidR="00F029B5" w:rsidRPr="00F029B5" w:rsidRDefault="00F029B5" w:rsidP="00F029B5">
            <w:pPr>
              <w:tabs>
                <w:tab w:val="left" w:pos="495"/>
              </w:tabs>
              <w:spacing w:after="0" w:line="240" w:lineRule="auto"/>
              <w:ind w:firstLine="709"/>
              <w:jc w:val="center"/>
              <w:rPr>
                <w:rFonts w:ascii="Times New Roman" w:eastAsia="Times New Roman" w:hAnsi="Times New Roman"/>
                <w:b/>
                <w:sz w:val="24"/>
                <w:szCs w:val="24"/>
              </w:rPr>
            </w:pPr>
            <w:r w:rsidRPr="00F029B5">
              <w:rPr>
                <w:rFonts w:ascii="Times New Roman" w:eastAsia="Times New Roman" w:hAnsi="Times New Roman"/>
                <w:b/>
                <w:sz w:val="24"/>
                <w:szCs w:val="24"/>
              </w:rPr>
              <w:t>Кол-во часов</w:t>
            </w:r>
          </w:p>
        </w:tc>
      </w:tr>
      <w:tr w:rsidR="00F029B5" w:rsidRPr="00F029B5" w:rsidTr="00F029B5">
        <w:trPr>
          <w:trHeight w:val="256"/>
        </w:trPr>
        <w:tc>
          <w:tcPr>
            <w:tcW w:w="9606" w:type="dxa"/>
            <w:gridSpan w:val="2"/>
          </w:tcPr>
          <w:p w:rsidR="00F029B5" w:rsidRPr="00F029B5" w:rsidRDefault="00F029B5" w:rsidP="00F029B5">
            <w:pPr>
              <w:tabs>
                <w:tab w:val="left" w:pos="495"/>
              </w:tabs>
              <w:spacing w:after="0" w:line="240" w:lineRule="auto"/>
              <w:ind w:firstLine="709"/>
              <w:jc w:val="center"/>
              <w:rPr>
                <w:rFonts w:ascii="Times New Roman" w:eastAsia="Times New Roman" w:hAnsi="Times New Roman"/>
                <w:b/>
                <w:sz w:val="24"/>
                <w:szCs w:val="24"/>
              </w:rPr>
            </w:pPr>
            <w:r w:rsidRPr="00F029B5">
              <w:rPr>
                <w:rFonts w:ascii="Times New Roman" w:hAnsi="Times New Roman"/>
                <w:b/>
                <w:sz w:val="24"/>
                <w:szCs w:val="24"/>
              </w:rPr>
              <w:t>1 класс</w:t>
            </w:r>
          </w:p>
        </w:tc>
      </w:tr>
      <w:tr w:rsidR="00F029B5" w:rsidRPr="00F029B5" w:rsidTr="00F029B5">
        <w:trPr>
          <w:trHeight w:val="273"/>
        </w:trPr>
        <w:tc>
          <w:tcPr>
            <w:tcW w:w="7054" w:type="dxa"/>
          </w:tcPr>
          <w:p w:rsidR="00F029B5" w:rsidRPr="00F029B5" w:rsidRDefault="00F029B5" w:rsidP="00F029B5">
            <w:pPr>
              <w:shd w:val="clear" w:color="auto" w:fill="FFFFFF"/>
              <w:spacing w:after="0" w:line="240" w:lineRule="auto"/>
              <w:ind w:firstLine="709"/>
              <w:jc w:val="both"/>
              <w:rPr>
                <w:rFonts w:ascii="Times New Roman" w:hAnsi="Times New Roman"/>
                <w:sz w:val="24"/>
                <w:szCs w:val="24"/>
              </w:rPr>
            </w:pPr>
            <w:r w:rsidRPr="00F029B5">
              <w:rPr>
                <w:rFonts w:ascii="Times New Roman" w:eastAsia="Times New Roman" w:hAnsi="Times New Roman"/>
                <w:sz w:val="24"/>
                <w:szCs w:val="24"/>
              </w:rPr>
              <w:t xml:space="preserve">Пространственные и временные представления </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eastAsia="Times New Roman" w:hAnsi="Times New Roman"/>
                <w:sz w:val="24"/>
                <w:szCs w:val="24"/>
              </w:rPr>
              <w:t xml:space="preserve">8 </w:t>
            </w:r>
          </w:p>
        </w:tc>
      </w:tr>
      <w:tr w:rsidR="00F029B5" w:rsidRPr="00F029B5" w:rsidTr="00F029B5">
        <w:tc>
          <w:tcPr>
            <w:tcW w:w="7054" w:type="dxa"/>
          </w:tcPr>
          <w:p w:rsidR="00F029B5" w:rsidRPr="00F029B5" w:rsidRDefault="00F029B5" w:rsidP="00F029B5">
            <w:pPr>
              <w:shd w:val="clear" w:color="auto" w:fill="FFFFFF"/>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Числа от 1 до 10 и число 0. Нумерация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28 </w:t>
            </w:r>
          </w:p>
        </w:tc>
      </w:tr>
      <w:tr w:rsidR="00F029B5" w:rsidRPr="00F029B5" w:rsidTr="00F029B5">
        <w:tc>
          <w:tcPr>
            <w:tcW w:w="7054" w:type="dxa"/>
          </w:tcPr>
          <w:p w:rsidR="00F029B5" w:rsidRPr="00F029B5" w:rsidRDefault="00F029B5" w:rsidP="00F029B5">
            <w:pPr>
              <w:shd w:val="clear" w:color="auto" w:fill="FFFFFF"/>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Сложение и вычитание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56 </w:t>
            </w:r>
          </w:p>
        </w:tc>
      </w:tr>
      <w:tr w:rsidR="00F029B5" w:rsidRPr="00F029B5" w:rsidTr="00F029B5">
        <w:tc>
          <w:tcPr>
            <w:tcW w:w="7054" w:type="dxa"/>
          </w:tcPr>
          <w:p w:rsidR="00F029B5" w:rsidRPr="00F029B5" w:rsidRDefault="00F029B5" w:rsidP="00F029B5">
            <w:pPr>
              <w:shd w:val="clear" w:color="auto" w:fill="FFFFFF"/>
              <w:spacing w:after="0" w:line="240" w:lineRule="auto"/>
              <w:ind w:firstLine="709"/>
              <w:jc w:val="both"/>
              <w:rPr>
                <w:rFonts w:ascii="Times New Roman" w:eastAsia="Times New Roman" w:hAnsi="Times New Roman"/>
                <w:spacing w:val="-10"/>
                <w:w w:val="101"/>
                <w:sz w:val="24"/>
                <w:szCs w:val="24"/>
              </w:rPr>
            </w:pPr>
            <w:r w:rsidRPr="00F029B5">
              <w:rPr>
                <w:rFonts w:ascii="Times New Roman" w:eastAsia="Times New Roman" w:hAnsi="Times New Roman"/>
                <w:spacing w:val="-10"/>
                <w:w w:val="101"/>
                <w:sz w:val="24"/>
                <w:szCs w:val="24"/>
              </w:rPr>
              <w:t xml:space="preserve">Числа от 11 до 20. Нумерация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12 </w:t>
            </w:r>
          </w:p>
        </w:tc>
      </w:tr>
      <w:tr w:rsidR="00F029B5" w:rsidRPr="00F029B5" w:rsidTr="00F029B5">
        <w:tc>
          <w:tcPr>
            <w:tcW w:w="7054" w:type="dxa"/>
          </w:tcPr>
          <w:p w:rsidR="00F029B5" w:rsidRPr="00F029B5" w:rsidRDefault="00F029B5" w:rsidP="00F029B5">
            <w:pPr>
              <w:shd w:val="clear" w:color="auto" w:fill="FFFFFF"/>
              <w:spacing w:after="0" w:line="240" w:lineRule="auto"/>
              <w:ind w:firstLine="709"/>
              <w:jc w:val="both"/>
              <w:rPr>
                <w:rFonts w:ascii="Times New Roman" w:eastAsia="Times New Roman" w:hAnsi="Times New Roman"/>
                <w:iCs/>
                <w:sz w:val="24"/>
                <w:szCs w:val="24"/>
              </w:rPr>
            </w:pPr>
            <w:r w:rsidRPr="00F029B5">
              <w:rPr>
                <w:rFonts w:ascii="Times New Roman" w:eastAsia="Times New Roman" w:hAnsi="Times New Roman"/>
                <w:bCs/>
                <w:iCs/>
                <w:spacing w:val="-15"/>
                <w:sz w:val="24"/>
                <w:szCs w:val="24"/>
              </w:rPr>
              <w:t xml:space="preserve">Табличное сложение и вычитание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22 </w:t>
            </w:r>
          </w:p>
        </w:tc>
      </w:tr>
      <w:tr w:rsidR="00F029B5" w:rsidRPr="00F029B5" w:rsidTr="00F029B5">
        <w:trPr>
          <w:trHeight w:val="276"/>
        </w:trPr>
        <w:tc>
          <w:tcPr>
            <w:tcW w:w="7054" w:type="dxa"/>
          </w:tcPr>
          <w:p w:rsidR="00F029B5" w:rsidRPr="00F029B5" w:rsidRDefault="00F029B5" w:rsidP="00F029B5">
            <w:pPr>
              <w:shd w:val="clear" w:color="auto" w:fill="FFFFFF"/>
              <w:spacing w:after="0" w:line="240" w:lineRule="auto"/>
              <w:ind w:firstLine="709"/>
              <w:jc w:val="both"/>
              <w:rPr>
                <w:rFonts w:ascii="Times New Roman" w:eastAsia="Times New Roman" w:hAnsi="Times New Roman"/>
                <w:bCs/>
                <w:iCs/>
                <w:sz w:val="24"/>
                <w:szCs w:val="24"/>
              </w:rPr>
            </w:pPr>
            <w:r w:rsidRPr="00F029B5">
              <w:rPr>
                <w:rFonts w:ascii="Times New Roman" w:eastAsia="Times New Roman" w:hAnsi="Times New Roman"/>
                <w:bCs/>
                <w:iCs/>
                <w:spacing w:val="-10"/>
                <w:sz w:val="24"/>
                <w:szCs w:val="24"/>
              </w:rPr>
              <w:t xml:space="preserve">Итоговое повторение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6 </w:t>
            </w:r>
          </w:p>
        </w:tc>
      </w:tr>
      <w:tr w:rsidR="00F029B5" w:rsidRPr="00F029B5" w:rsidTr="00F029B5">
        <w:trPr>
          <w:trHeight w:val="346"/>
        </w:trPr>
        <w:tc>
          <w:tcPr>
            <w:tcW w:w="7054" w:type="dxa"/>
          </w:tcPr>
          <w:p w:rsidR="00F029B5" w:rsidRPr="00F029B5" w:rsidRDefault="00F029B5" w:rsidP="00F029B5">
            <w:pPr>
              <w:shd w:val="clear" w:color="auto" w:fill="FFFFFF"/>
              <w:spacing w:after="0" w:line="240" w:lineRule="auto"/>
              <w:ind w:firstLine="709"/>
              <w:jc w:val="both"/>
              <w:rPr>
                <w:rFonts w:ascii="Times New Roman" w:hAnsi="Times New Roman"/>
                <w:b/>
                <w:bCs/>
                <w:iCs/>
                <w:spacing w:val="-10"/>
                <w:sz w:val="24"/>
                <w:szCs w:val="24"/>
              </w:rPr>
            </w:pPr>
            <w:r w:rsidRPr="00F029B5">
              <w:rPr>
                <w:rFonts w:ascii="Times New Roman" w:hAnsi="Times New Roman"/>
                <w:b/>
                <w:bCs/>
                <w:iCs/>
                <w:spacing w:val="-10"/>
                <w:sz w:val="24"/>
                <w:szCs w:val="24"/>
              </w:rPr>
              <w:t>Итого</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b/>
                <w:sz w:val="24"/>
                <w:szCs w:val="24"/>
              </w:rPr>
            </w:pPr>
            <w:r w:rsidRPr="00F029B5">
              <w:rPr>
                <w:rFonts w:ascii="Times New Roman" w:hAnsi="Times New Roman"/>
                <w:b/>
                <w:sz w:val="24"/>
                <w:szCs w:val="24"/>
              </w:rPr>
              <w:t>132</w:t>
            </w:r>
          </w:p>
        </w:tc>
      </w:tr>
      <w:tr w:rsidR="00F029B5" w:rsidRPr="00F029B5" w:rsidTr="00F029B5">
        <w:trPr>
          <w:trHeight w:val="274"/>
        </w:trPr>
        <w:tc>
          <w:tcPr>
            <w:tcW w:w="9606" w:type="dxa"/>
            <w:gridSpan w:val="2"/>
          </w:tcPr>
          <w:p w:rsidR="00F029B5" w:rsidRPr="00F029B5" w:rsidRDefault="00F029B5" w:rsidP="00F029B5">
            <w:pPr>
              <w:tabs>
                <w:tab w:val="left" w:pos="495"/>
              </w:tabs>
              <w:spacing w:after="0" w:line="240" w:lineRule="auto"/>
              <w:ind w:firstLine="709"/>
              <w:jc w:val="center"/>
              <w:rPr>
                <w:rFonts w:ascii="Times New Roman" w:hAnsi="Times New Roman"/>
                <w:b/>
                <w:sz w:val="24"/>
                <w:szCs w:val="24"/>
              </w:rPr>
            </w:pPr>
            <w:r w:rsidRPr="00F029B5">
              <w:rPr>
                <w:rFonts w:ascii="Times New Roman" w:hAnsi="Times New Roman"/>
                <w:b/>
                <w:sz w:val="24"/>
                <w:szCs w:val="24"/>
              </w:rPr>
              <w:t>2 класс</w:t>
            </w:r>
          </w:p>
        </w:tc>
      </w:tr>
      <w:tr w:rsidR="00F029B5" w:rsidRPr="00F029B5" w:rsidTr="00F029B5">
        <w:trPr>
          <w:trHeight w:val="273"/>
        </w:trPr>
        <w:tc>
          <w:tcPr>
            <w:tcW w:w="7054" w:type="dxa"/>
          </w:tcPr>
          <w:p w:rsidR="00F029B5" w:rsidRPr="00F029B5" w:rsidRDefault="00F029B5" w:rsidP="00F029B5">
            <w:pPr>
              <w:shd w:val="clear" w:color="auto" w:fill="FFFFFF"/>
              <w:spacing w:after="0" w:line="240" w:lineRule="auto"/>
              <w:ind w:firstLine="709"/>
              <w:jc w:val="both"/>
              <w:rPr>
                <w:rFonts w:ascii="Times New Roman" w:hAnsi="Times New Roman"/>
                <w:bCs/>
                <w:sz w:val="24"/>
                <w:szCs w:val="24"/>
              </w:rPr>
            </w:pPr>
            <w:r w:rsidRPr="00F029B5">
              <w:rPr>
                <w:rFonts w:ascii="Times New Roman" w:hAnsi="Times New Roman"/>
                <w:bCs/>
                <w:sz w:val="24"/>
                <w:szCs w:val="24"/>
              </w:rPr>
              <w:t>Числа и операции над ними.</w:t>
            </w:r>
            <w:r w:rsidRPr="00F029B5">
              <w:rPr>
                <w:rFonts w:ascii="Times New Roman" w:hAnsi="Times New Roman"/>
                <w:sz w:val="24"/>
                <w:szCs w:val="24"/>
              </w:rPr>
              <w:t xml:space="preserve"> </w:t>
            </w:r>
            <w:r w:rsidRPr="00F029B5">
              <w:rPr>
                <w:rFonts w:ascii="Times New Roman" w:hAnsi="Times New Roman"/>
                <w:iCs/>
                <w:sz w:val="24"/>
                <w:szCs w:val="24"/>
              </w:rPr>
              <w:t xml:space="preserve">Числа от 1 до 100.Нумерация </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18 </w:t>
            </w:r>
          </w:p>
        </w:tc>
      </w:tr>
      <w:tr w:rsidR="00F029B5" w:rsidRPr="00F029B5" w:rsidTr="00F029B5">
        <w:tc>
          <w:tcPr>
            <w:tcW w:w="7054" w:type="dxa"/>
          </w:tcPr>
          <w:p w:rsidR="00F029B5" w:rsidRPr="00F029B5" w:rsidRDefault="00F029B5" w:rsidP="00F029B5">
            <w:pPr>
              <w:shd w:val="clear" w:color="auto" w:fill="FFFFFF"/>
              <w:spacing w:after="0" w:line="240" w:lineRule="auto"/>
              <w:ind w:firstLine="709"/>
              <w:jc w:val="both"/>
              <w:rPr>
                <w:rFonts w:ascii="Times New Roman" w:hAnsi="Times New Roman"/>
                <w:sz w:val="24"/>
                <w:szCs w:val="24"/>
              </w:rPr>
            </w:pPr>
            <w:r w:rsidRPr="00F029B5">
              <w:rPr>
                <w:rFonts w:ascii="Times New Roman" w:hAnsi="Times New Roman"/>
                <w:iCs/>
                <w:sz w:val="24"/>
                <w:szCs w:val="24"/>
              </w:rPr>
              <w:t xml:space="preserve">Сложение и вычитание. </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45 </w:t>
            </w:r>
          </w:p>
        </w:tc>
      </w:tr>
      <w:tr w:rsidR="00F029B5" w:rsidRPr="00F029B5" w:rsidTr="00F029B5">
        <w:tc>
          <w:tcPr>
            <w:tcW w:w="7054" w:type="dxa"/>
          </w:tcPr>
          <w:p w:rsidR="00F029B5" w:rsidRPr="00F029B5" w:rsidRDefault="00F029B5" w:rsidP="00F029B5">
            <w:pPr>
              <w:shd w:val="clear" w:color="auto" w:fill="FFFFFF"/>
              <w:spacing w:after="0" w:line="240" w:lineRule="auto"/>
              <w:ind w:firstLine="709"/>
              <w:jc w:val="both"/>
              <w:rPr>
                <w:rFonts w:ascii="Times New Roman" w:hAnsi="Times New Roman"/>
                <w:sz w:val="24"/>
                <w:szCs w:val="24"/>
              </w:rPr>
            </w:pPr>
            <w:r w:rsidRPr="00F029B5">
              <w:rPr>
                <w:rFonts w:ascii="Times New Roman" w:hAnsi="Times New Roman"/>
                <w:iCs/>
                <w:sz w:val="24"/>
                <w:szCs w:val="24"/>
              </w:rPr>
              <w:t>Сложение и вычитание. (</w:t>
            </w:r>
            <w:r w:rsidRPr="00F029B5">
              <w:rPr>
                <w:rFonts w:ascii="Times New Roman" w:hAnsi="Times New Roman"/>
                <w:sz w:val="24"/>
                <w:szCs w:val="24"/>
              </w:rPr>
              <w:t xml:space="preserve">письменные вычисления </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29 </w:t>
            </w:r>
          </w:p>
        </w:tc>
      </w:tr>
      <w:tr w:rsidR="00F029B5" w:rsidRPr="00F029B5" w:rsidTr="00F029B5">
        <w:tc>
          <w:tcPr>
            <w:tcW w:w="7054" w:type="dxa"/>
          </w:tcPr>
          <w:p w:rsidR="00F029B5" w:rsidRPr="00F029B5" w:rsidRDefault="00F029B5" w:rsidP="00F029B5">
            <w:pPr>
              <w:shd w:val="clear" w:color="auto" w:fill="FFFFFF"/>
              <w:spacing w:after="0" w:line="240" w:lineRule="auto"/>
              <w:ind w:firstLine="709"/>
              <w:jc w:val="both"/>
              <w:rPr>
                <w:rFonts w:ascii="Times New Roman" w:hAnsi="Times New Roman"/>
                <w:sz w:val="24"/>
                <w:szCs w:val="24"/>
              </w:rPr>
            </w:pPr>
            <w:r w:rsidRPr="00F029B5">
              <w:rPr>
                <w:rFonts w:ascii="Times New Roman" w:hAnsi="Times New Roman"/>
                <w:iCs/>
                <w:sz w:val="24"/>
                <w:szCs w:val="24"/>
              </w:rPr>
              <w:t>Умножение и деление чисел</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38 </w:t>
            </w:r>
          </w:p>
        </w:tc>
      </w:tr>
      <w:tr w:rsidR="00F029B5" w:rsidRPr="00F029B5" w:rsidTr="00F029B5">
        <w:trPr>
          <w:trHeight w:val="310"/>
        </w:trPr>
        <w:tc>
          <w:tcPr>
            <w:tcW w:w="7054" w:type="dxa"/>
          </w:tcPr>
          <w:p w:rsidR="00F029B5" w:rsidRPr="00F029B5" w:rsidRDefault="00F029B5" w:rsidP="00F029B5">
            <w:pPr>
              <w:shd w:val="clear" w:color="auto" w:fill="FFFFFF"/>
              <w:tabs>
                <w:tab w:val="left" w:pos="432"/>
              </w:tabs>
              <w:spacing w:after="0" w:line="240" w:lineRule="auto"/>
              <w:ind w:firstLine="709"/>
              <w:jc w:val="both"/>
              <w:rPr>
                <w:rFonts w:ascii="Times New Roman" w:hAnsi="Times New Roman"/>
                <w:sz w:val="24"/>
                <w:szCs w:val="24"/>
              </w:rPr>
            </w:pPr>
            <w:r w:rsidRPr="00F029B5">
              <w:rPr>
                <w:rFonts w:ascii="Times New Roman" w:hAnsi="Times New Roman"/>
                <w:bCs/>
                <w:sz w:val="24"/>
                <w:szCs w:val="24"/>
              </w:rPr>
              <w:t>Итоговое повторение</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6 </w:t>
            </w:r>
          </w:p>
        </w:tc>
      </w:tr>
      <w:tr w:rsidR="00F029B5" w:rsidRPr="00F029B5" w:rsidTr="00F029B5">
        <w:trPr>
          <w:trHeight w:val="255"/>
        </w:trPr>
        <w:tc>
          <w:tcPr>
            <w:tcW w:w="7054" w:type="dxa"/>
          </w:tcPr>
          <w:p w:rsidR="00F029B5" w:rsidRPr="00F029B5" w:rsidRDefault="00F029B5" w:rsidP="00F029B5">
            <w:pPr>
              <w:shd w:val="clear" w:color="auto" w:fill="FFFFFF"/>
              <w:tabs>
                <w:tab w:val="left" w:pos="432"/>
              </w:tabs>
              <w:spacing w:after="0" w:line="240" w:lineRule="auto"/>
              <w:ind w:firstLine="709"/>
              <w:jc w:val="both"/>
              <w:rPr>
                <w:rFonts w:ascii="Times New Roman" w:hAnsi="Times New Roman"/>
                <w:b/>
                <w:bCs/>
                <w:sz w:val="24"/>
                <w:szCs w:val="24"/>
              </w:rPr>
            </w:pPr>
            <w:r w:rsidRPr="00F029B5">
              <w:rPr>
                <w:rFonts w:ascii="Times New Roman" w:hAnsi="Times New Roman"/>
                <w:b/>
                <w:bCs/>
                <w:sz w:val="24"/>
                <w:szCs w:val="24"/>
              </w:rPr>
              <w:t>Итого</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b/>
                <w:sz w:val="24"/>
                <w:szCs w:val="24"/>
              </w:rPr>
            </w:pPr>
            <w:r w:rsidRPr="00F029B5">
              <w:rPr>
                <w:rFonts w:ascii="Times New Roman" w:hAnsi="Times New Roman"/>
                <w:b/>
                <w:sz w:val="24"/>
                <w:szCs w:val="24"/>
              </w:rPr>
              <w:t>136</w:t>
            </w:r>
          </w:p>
        </w:tc>
      </w:tr>
      <w:tr w:rsidR="00F029B5" w:rsidRPr="00F029B5" w:rsidTr="00F029B5">
        <w:trPr>
          <w:trHeight w:val="219"/>
        </w:trPr>
        <w:tc>
          <w:tcPr>
            <w:tcW w:w="9606" w:type="dxa"/>
            <w:gridSpan w:val="2"/>
          </w:tcPr>
          <w:p w:rsidR="00F029B5" w:rsidRPr="00F029B5" w:rsidRDefault="00F029B5" w:rsidP="00F029B5">
            <w:pPr>
              <w:tabs>
                <w:tab w:val="left" w:pos="495"/>
              </w:tabs>
              <w:spacing w:after="0" w:line="240" w:lineRule="auto"/>
              <w:ind w:firstLine="709"/>
              <w:jc w:val="center"/>
              <w:rPr>
                <w:rFonts w:ascii="Times New Roman" w:hAnsi="Times New Roman"/>
                <w:b/>
                <w:sz w:val="24"/>
                <w:szCs w:val="24"/>
              </w:rPr>
            </w:pPr>
            <w:r w:rsidRPr="00F029B5">
              <w:rPr>
                <w:rFonts w:ascii="Times New Roman" w:hAnsi="Times New Roman"/>
                <w:b/>
                <w:sz w:val="24"/>
                <w:szCs w:val="24"/>
              </w:rPr>
              <w:t>3 класс</w:t>
            </w:r>
          </w:p>
        </w:tc>
      </w:tr>
      <w:tr w:rsidR="00F029B5" w:rsidRPr="00F029B5" w:rsidTr="00F029B5">
        <w:trPr>
          <w:trHeight w:val="225"/>
        </w:trPr>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Числа от 1 до 100. Сложение и вычитание </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9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Числа от 1 до 100. Табличное умножение и деление</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55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Числа от 1 до 100. Внетабличное умножение и деление</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29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Числа от 1 до 1000. Нумерация</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13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Числа от 1 до 1000. Сложение и вычитание</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12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Числа от 1 до 1000. Умножение и деление</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5 </w:t>
            </w:r>
          </w:p>
        </w:tc>
      </w:tr>
      <w:tr w:rsidR="00F029B5" w:rsidRPr="00F029B5" w:rsidTr="00F029B5">
        <w:trPr>
          <w:trHeight w:val="310"/>
        </w:trPr>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Приёмы письменных вычислений</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hAnsi="Times New Roman"/>
                <w:sz w:val="24"/>
                <w:szCs w:val="24"/>
              </w:rPr>
              <w:t xml:space="preserve">13 </w:t>
            </w:r>
          </w:p>
        </w:tc>
      </w:tr>
      <w:tr w:rsidR="00F029B5" w:rsidRPr="00F029B5" w:rsidTr="00F029B5">
        <w:trPr>
          <w:trHeight w:val="255"/>
        </w:trPr>
        <w:tc>
          <w:tcPr>
            <w:tcW w:w="7054" w:type="dxa"/>
          </w:tcPr>
          <w:p w:rsidR="00F029B5" w:rsidRPr="00F029B5" w:rsidRDefault="00F029B5" w:rsidP="00F029B5">
            <w:pPr>
              <w:tabs>
                <w:tab w:val="left" w:pos="495"/>
              </w:tabs>
              <w:spacing w:after="0" w:line="240" w:lineRule="auto"/>
              <w:ind w:firstLine="709"/>
              <w:jc w:val="both"/>
              <w:rPr>
                <w:rFonts w:ascii="Times New Roman" w:hAnsi="Times New Roman"/>
                <w:b/>
                <w:sz w:val="24"/>
                <w:szCs w:val="24"/>
              </w:rPr>
            </w:pPr>
            <w:r w:rsidRPr="00F029B5">
              <w:rPr>
                <w:rFonts w:ascii="Times New Roman" w:hAnsi="Times New Roman"/>
                <w:b/>
                <w:sz w:val="24"/>
                <w:szCs w:val="24"/>
              </w:rPr>
              <w:t>Итого</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b/>
                <w:sz w:val="24"/>
                <w:szCs w:val="24"/>
              </w:rPr>
            </w:pPr>
            <w:r w:rsidRPr="00F029B5">
              <w:rPr>
                <w:rFonts w:ascii="Times New Roman" w:hAnsi="Times New Roman"/>
                <w:b/>
                <w:sz w:val="24"/>
                <w:szCs w:val="24"/>
              </w:rPr>
              <w:t>136</w:t>
            </w:r>
          </w:p>
        </w:tc>
      </w:tr>
      <w:tr w:rsidR="00F029B5" w:rsidRPr="00F029B5" w:rsidTr="00F029B5">
        <w:trPr>
          <w:trHeight w:val="224"/>
        </w:trPr>
        <w:tc>
          <w:tcPr>
            <w:tcW w:w="9606" w:type="dxa"/>
            <w:gridSpan w:val="2"/>
          </w:tcPr>
          <w:p w:rsidR="00F029B5" w:rsidRPr="00F029B5" w:rsidRDefault="00F029B5" w:rsidP="00F029B5">
            <w:pPr>
              <w:tabs>
                <w:tab w:val="left" w:pos="495"/>
              </w:tabs>
              <w:spacing w:after="0" w:line="240" w:lineRule="auto"/>
              <w:ind w:firstLine="709"/>
              <w:jc w:val="center"/>
              <w:rPr>
                <w:rFonts w:ascii="Times New Roman" w:eastAsia="Times New Roman" w:hAnsi="Times New Roman"/>
                <w:b/>
                <w:sz w:val="24"/>
                <w:szCs w:val="24"/>
              </w:rPr>
            </w:pPr>
            <w:r w:rsidRPr="00F029B5">
              <w:rPr>
                <w:rFonts w:ascii="Times New Roman" w:hAnsi="Times New Roman"/>
                <w:b/>
                <w:sz w:val="24"/>
                <w:szCs w:val="24"/>
              </w:rPr>
              <w:t>4 класс</w:t>
            </w:r>
          </w:p>
        </w:tc>
      </w:tr>
      <w:tr w:rsidR="00F029B5" w:rsidRPr="00F029B5" w:rsidTr="00F029B5">
        <w:trPr>
          <w:trHeight w:val="310"/>
        </w:trPr>
        <w:tc>
          <w:tcPr>
            <w:tcW w:w="7054"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eastAsia="Times New Roman" w:hAnsi="Times New Roman"/>
                <w:sz w:val="24"/>
                <w:szCs w:val="24"/>
              </w:rPr>
              <w:t>Числа от 1 до 1000. Повторение.</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sz w:val="24"/>
                <w:szCs w:val="24"/>
              </w:rPr>
            </w:pPr>
            <w:r w:rsidRPr="00F029B5">
              <w:rPr>
                <w:rFonts w:ascii="Times New Roman" w:eastAsia="Times New Roman" w:hAnsi="Times New Roman"/>
                <w:sz w:val="24"/>
                <w:szCs w:val="24"/>
              </w:rPr>
              <w:t xml:space="preserve">13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bCs/>
                <w:sz w:val="24"/>
                <w:szCs w:val="24"/>
              </w:rPr>
              <w:t>Числа, которые больше 1000. Нумерация</w:t>
            </w:r>
            <w:r w:rsidRPr="00F029B5">
              <w:rPr>
                <w:rFonts w:ascii="Times New Roman" w:eastAsia="Times New Roman" w:hAnsi="Times New Roman"/>
                <w:b/>
                <w:bCs/>
                <w:sz w:val="24"/>
                <w:szCs w:val="24"/>
              </w:rPr>
              <w:t xml:space="preserve">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11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bCs/>
                <w:sz w:val="24"/>
                <w:szCs w:val="24"/>
              </w:rPr>
              <w:t>Величины</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18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Письменные приемы сложения и вычитания многозначных чисел</w:t>
            </w:r>
            <w:r w:rsidRPr="00F029B5">
              <w:rPr>
                <w:rFonts w:ascii="Times New Roman" w:eastAsia="Times New Roman" w:hAnsi="Times New Roman"/>
                <w:b/>
                <w:sz w:val="24"/>
                <w:szCs w:val="24"/>
              </w:rPr>
              <w:t xml:space="preserve">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11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bCs/>
                <w:sz w:val="24"/>
                <w:szCs w:val="24"/>
              </w:rPr>
              <w:t xml:space="preserve">Алгоритмы письменного умножения и деления многозначного числа на однозначное.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11 </w:t>
            </w:r>
          </w:p>
        </w:tc>
      </w:tr>
      <w:tr w:rsidR="00F029B5" w:rsidRPr="00F029B5" w:rsidTr="00F029B5">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Зависимости между величинами: скорость, время, расстояние</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4 </w:t>
            </w:r>
          </w:p>
        </w:tc>
      </w:tr>
      <w:tr w:rsidR="00F029B5" w:rsidRPr="00F029B5" w:rsidTr="00F029B5">
        <w:trPr>
          <w:trHeight w:val="285"/>
        </w:trPr>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bCs/>
                <w:sz w:val="24"/>
                <w:szCs w:val="24"/>
              </w:rPr>
              <w:t xml:space="preserve">Умножение числа на произведение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12 </w:t>
            </w:r>
          </w:p>
        </w:tc>
      </w:tr>
      <w:tr w:rsidR="00F029B5" w:rsidRPr="00F029B5" w:rsidTr="00F029B5">
        <w:trPr>
          <w:trHeight w:val="255"/>
        </w:trPr>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bCs/>
                <w:sz w:val="24"/>
                <w:szCs w:val="24"/>
              </w:rPr>
              <w:t xml:space="preserve">Деление  числа на произведение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11 </w:t>
            </w:r>
          </w:p>
        </w:tc>
      </w:tr>
      <w:tr w:rsidR="00F029B5" w:rsidRPr="00F029B5" w:rsidTr="00F029B5">
        <w:trPr>
          <w:trHeight w:val="549"/>
        </w:trPr>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bCs/>
                <w:sz w:val="24"/>
                <w:szCs w:val="24"/>
              </w:rPr>
              <w:t xml:space="preserve">Письменное умножение многозначного числа на двузначное и трехзначное число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13 </w:t>
            </w:r>
          </w:p>
        </w:tc>
      </w:tr>
      <w:tr w:rsidR="00F029B5" w:rsidRPr="00F029B5" w:rsidTr="00F029B5">
        <w:trPr>
          <w:trHeight w:val="558"/>
        </w:trPr>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bCs/>
                <w:sz w:val="24"/>
                <w:szCs w:val="24"/>
              </w:rPr>
            </w:pPr>
            <w:r w:rsidRPr="00F029B5">
              <w:rPr>
                <w:rFonts w:ascii="Times New Roman" w:eastAsia="Times New Roman" w:hAnsi="Times New Roman"/>
                <w:sz w:val="24"/>
                <w:szCs w:val="24"/>
              </w:rPr>
              <w:t xml:space="preserve">Письменное деление многозначного числа на двузначное и трёхзначное число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20 </w:t>
            </w:r>
          </w:p>
        </w:tc>
      </w:tr>
      <w:tr w:rsidR="00F029B5" w:rsidRPr="00F029B5" w:rsidTr="00F029B5">
        <w:trPr>
          <w:trHeight w:val="292"/>
        </w:trPr>
        <w:tc>
          <w:tcPr>
            <w:tcW w:w="7054"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bCs/>
                <w:sz w:val="24"/>
                <w:szCs w:val="24"/>
              </w:rPr>
              <w:t xml:space="preserve">ИТОГОВОЕ ПОВТОРЕНИЕ. Контроль и учёт знаний. </w:t>
            </w:r>
          </w:p>
        </w:tc>
        <w:tc>
          <w:tcPr>
            <w:tcW w:w="2552" w:type="dxa"/>
          </w:tcPr>
          <w:p w:rsidR="00F029B5" w:rsidRPr="00F029B5" w:rsidRDefault="00F029B5" w:rsidP="00F029B5">
            <w:pPr>
              <w:tabs>
                <w:tab w:val="left" w:pos="495"/>
              </w:tabs>
              <w:spacing w:after="0" w:line="240" w:lineRule="auto"/>
              <w:ind w:firstLine="709"/>
              <w:jc w:val="both"/>
              <w:rPr>
                <w:rFonts w:ascii="Times New Roman" w:eastAsia="Times New Roman" w:hAnsi="Times New Roman"/>
                <w:sz w:val="24"/>
                <w:szCs w:val="24"/>
              </w:rPr>
            </w:pPr>
            <w:r w:rsidRPr="00F029B5">
              <w:rPr>
                <w:rFonts w:ascii="Times New Roman" w:eastAsia="Times New Roman" w:hAnsi="Times New Roman"/>
                <w:sz w:val="24"/>
                <w:szCs w:val="24"/>
              </w:rPr>
              <w:t xml:space="preserve">12 </w:t>
            </w:r>
          </w:p>
        </w:tc>
      </w:tr>
      <w:tr w:rsidR="00F029B5" w:rsidRPr="00F029B5" w:rsidTr="00F029B5">
        <w:trPr>
          <w:trHeight w:val="242"/>
        </w:trPr>
        <w:tc>
          <w:tcPr>
            <w:tcW w:w="7054" w:type="dxa"/>
          </w:tcPr>
          <w:p w:rsidR="00F029B5" w:rsidRPr="00F029B5" w:rsidRDefault="00F029B5" w:rsidP="00F029B5">
            <w:pPr>
              <w:tabs>
                <w:tab w:val="left" w:pos="495"/>
              </w:tabs>
              <w:spacing w:after="0" w:line="240" w:lineRule="auto"/>
              <w:ind w:firstLine="709"/>
              <w:jc w:val="both"/>
              <w:rPr>
                <w:rFonts w:ascii="Times New Roman" w:hAnsi="Times New Roman"/>
                <w:b/>
                <w:bCs/>
                <w:sz w:val="24"/>
                <w:szCs w:val="24"/>
              </w:rPr>
            </w:pPr>
            <w:r w:rsidRPr="00F029B5">
              <w:rPr>
                <w:rFonts w:ascii="Times New Roman" w:hAnsi="Times New Roman"/>
                <w:b/>
                <w:bCs/>
                <w:sz w:val="24"/>
                <w:szCs w:val="24"/>
              </w:rPr>
              <w:t>Итого</w:t>
            </w:r>
          </w:p>
        </w:tc>
        <w:tc>
          <w:tcPr>
            <w:tcW w:w="2552" w:type="dxa"/>
          </w:tcPr>
          <w:p w:rsidR="00F029B5" w:rsidRPr="00F029B5" w:rsidRDefault="00F029B5" w:rsidP="00F029B5">
            <w:pPr>
              <w:tabs>
                <w:tab w:val="left" w:pos="495"/>
              </w:tabs>
              <w:spacing w:after="0" w:line="240" w:lineRule="auto"/>
              <w:ind w:firstLine="709"/>
              <w:jc w:val="both"/>
              <w:rPr>
                <w:rFonts w:ascii="Times New Roman" w:hAnsi="Times New Roman"/>
                <w:b/>
                <w:sz w:val="24"/>
                <w:szCs w:val="24"/>
              </w:rPr>
            </w:pPr>
            <w:r w:rsidRPr="00F029B5">
              <w:rPr>
                <w:rFonts w:ascii="Times New Roman" w:hAnsi="Times New Roman"/>
                <w:b/>
                <w:sz w:val="24"/>
                <w:szCs w:val="24"/>
              </w:rPr>
              <w:t>136</w:t>
            </w:r>
          </w:p>
        </w:tc>
      </w:tr>
    </w:tbl>
    <w:p w:rsidR="00433178" w:rsidRPr="006C086A" w:rsidRDefault="00433178" w:rsidP="00EE7F6E">
      <w:pPr>
        <w:spacing w:after="0" w:line="240" w:lineRule="auto"/>
        <w:rPr>
          <w:rFonts w:ascii="Times New Roman" w:hAnsi="Times New Roman"/>
          <w:highlight w:val="yellow"/>
        </w:rPr>
      </w:pPr>
    </w:p>
    <w:p w:rsidR="00433178" w:rsidRPr="00E36B12" w:rsidRDefault="00433178" w:rsidP="009E62C0">
      <w:pPr>
        <w:pStyle w:val="211"/>
        <w:keepNext/>
        <w:keepLines/>
        <w:widowControl w:val="0"/>
        <w:numPr>
          <w:ilvl w:val="3"/>
          <w:numId w:val="55"/>
        </w:numPr>
        <w:shd w:val="clear" w:color="auto" w:fill="auto"/>
        <w:tabs>
          <w:tab w:val="left" w:pos="1465"/>
        </w:tabs>
        <w:spacing w:before="0" w:after="0" w:line="240" w:lineRule="auto"/>
        <w:ind w:right="-79"/>
        <w:jc w:val="left"/>
        <w:rPr>
          <w:rStyle w:val="2e"/>
          <w:rFonts w:ascii="Times New Roman" w:hAnsi="Times New Roman"/>
          <w:sz w:val="24"/>
          <w:szCs w:val="24"/>
        </w:rPr>
      </w:pPr>
      <w:bookmarkStart w:id="14" w:name="bookmark25"/>
      <w:r w:rsidRPr="00E36B12">
        <w:rPr>
          <w:rStyle w:val="2e"/>
          <w:rFonts w:ascii="Times New Roman" w:hAnsi="Times New Roman"/>
          <w:b/>
          <w:color w:val="000000"/>
          <w:sz w:val="24"/>
          <w:szCs w:val="24"/>
        </w:rPr>
        <w:t>Окружающий мир</w:t>
      </w:r>
      <w:r w:rsidRPr="00E36B12">
        <w:rPr>
          <w:rStyle w:val="2e"/>
          <w:rFonts w:ascii="Times New Roman" w:hAnsi="Times New Roman"/>
          <w:color w:val="000000"/>
          <w:sz w:val="24"/>
          <w:szCs w:val="24"/>
        </w:rPr>
        <w:t xml:space="preserve"> </w:t>
      </w:r>
      <w:bookmarkEnd w:id="14"/>
    </w:p>
    <w:p w:rsidR="00433178" w:rsidRPr="00E36B12" w:rsidRDefault="00433178" w:rsidP="00555D38">
      <w:pPr>
        <w:shd w:val="clear" w:color="auto" w:fill="FFFFFF"/>
        <w:spacing w:after="0" w:line="240" w:lineRule="auto"/>
        <w:ind w:firstLine="567"/>
        <w:jc w:val="both"/>
        <w:rPr>
          <w:rFonts w:ascii="Times New Roman" w:hAnsi="Times New Roman"/>
          <w:b/>
          <w:sz w:val="24"/>
          <w:szCs w:val="24"/>
        </w:rPr>
      </w:pPr>
      <w:r w:rsidRPr="00E36B12">
        <w:rPr>
          <w:rFonts w:ascii="Times New Roman" w:hAnsi="Times New Roman"/>
          <w:b/>
          <w:sz w:val="24"/>
          <w:szCs w:val="24"/>
        </w:rPr>
        <w:t>Человек и природа</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Природа — это то, что нас окружает, но не создано челове</w:t>
      </w:r>
      <w:r w:rsidRPr="00E36B12">
        <w:rPr>
          <w:rFonts w:ascii="Times New Roman" w:hAnsi="Times New Roman"/>
          <w:sz w:val="24"/>
          <w:szCs w:val="24"/>
        </w:rPr>
        <w:softHyphen/>
        <w:t xml:space="preserve">ком. Природные объекты и предметы, созданные человеком. Неживая и живая природа. Признаки предметов (цвет, </w:t>
      </w:r>
      <w:r w:rsidRPr="00E36B12">
        <w:rPr>
          <w:rFonts w:ascii="Times New Roman" w:hAnsi="Times New Roman"/>
          <w:sz w:val="24"/>
          <w:szCs w:val="24"/>
        </w:rPr>
        <w:lastRenderedPageBreak/>
        <w:t>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E36B12">
        <w:rPr>
          <w:rFonts w:ascii="Times New Roman" w:hAnsi="Times New Roman"/>
          <w:sz w:val="24"/>
          <w:szCs w:val="24"/>
        </w:rPr>
        <w:softHyphen/>
        <w:t>кости, газы. Простейшие практические работы с веществами, жидкостями, газами.</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Звёзды и планеты. Солнце — ближайшая к нам звезда, источ</w:t>
      </w:r>
      <w:r w:rsidRPr="00E36B12">
        <w:rPr>
          <w:rFonts w:ascii="Times New Roman" w:hAnsi="Times New Roman"/>
          <w:sz w:val="24"/>
          <w:szCs w:val="24"/>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E36B12">
        <w:rPr>
          <w:rFonts w:ascii="Times New Roman" w:hAnsi="Times New Roman"/>
          <w:sz w:val="24"/>
          <w:szCs w:val="24"/>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Погода, её составляющие (температура воздуха, облачность, осадки, ветер). Наблюдение за погодой своего края. Предска</w:t>
      </w:r>
      <w:r w:rsidRPr="00E36B12">
        <w:rPr>
          <w:rFonts w:ascii="Times New Roman" w:hAnsi="Times New Roman"/>
          <w:sz w:val="24"/>
          <w:szCs w:val="24"/>
        </w:rPr>
        <w:softHyphen/>
        <w:t>зание погоды и его значение в жизни людей.</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E36B12">
        <w:rPr>
          <w:rFonts w:ascii="Times New Roman" w:hAnsi="Times New Roman"/>
          <w:sz w:val="24"/>
          <w:szCs w:val="24"/>
        </w:rPr>
        <w:softHyphen/>
        <w:t>теристика на основе наблюдений).</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Воздух — смесь газов. Свойства воздуха. Значение воздуха для растений, животных, человека.</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Почва, её состав, значение для живой природы и для хозяй</w:t>
      </w:r>
      <w:r w:rsidRPr="00E36B12">
        <w:rPr>
          <w:rFonts w:ascii="Times New Roman" w:hAnsi="Times New Roman"/>
          <w:sz w:val="24"/>
          <w:szCs w:val="24"/>
        </w:rPr>
        <w:softHyphen/>
        <w:t>ственной жизни человека.</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w:t>
      </w:r>
      <w:r w:rsidRPr="00E36B12">
        <w:rPr>
          <w:rFonts w:ascii="Times New Roman" w:hAnsi="Times New Roman"/>
          <w:sz w:val="24"/>
          <w:szCs w:val="24"/>
        </w:rPr>
        <w:softHyphen/>
        <w:t>тения (свет, тепло, воздух, вода). Наблюдение роста растений, фиксация изменений. Деревья, кустарники, травы. Дикорасту</w:t>
      </w:r>
      <w:r w:rsidRPr="00E36B12">
        <w:rPr>
          <w:rFonts w:ascii="Times New Roman" w:hAnsi="Times New Roman"/>
          <w:sz w:val="24"/>
          <w:szCs w:val="24"/>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Грибы, их разнообразие, значение в природе и жизни людей; съедобные и ядовитые грибы. Правила сбора грибов.</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E36B12">
        <w:rPr>
          <w:rFonts w:ascii="Times New Roman" w:hAnsi="Times New Roman"/>
          <w:sz w:val="24"/>
          <w:szCs w:val="24"/>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E36B12">
        <w:rPr>
          <w:rFonts w:ascii="Times New Roman" w:hAnsi="Times New Roman"/>
          <w:sz w:val="24"/>
          <w:szCs w:val="24"/>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433178" w:rsidRPr="00E36B12" w:rsidRDefault="00433178" w:rsidP="00555D38">
      <w:pPr>
        <w:shd w:val="clear" w:color="auto" w:fill="FFFFFF"/>
        <w:spacing w:after="0" w:line="240" w:lineRule="auto"/>
        <w:ind w:firstLine="567"/>
        <w:contextualSpacing/>
        <w:jc w:val="both"/>
        <w:rPr>
          <w:rFonts w:ascii="Times New Roman" w:hAnsi="Times New Roman"/>
          <w:sz w:val="24"/>
          <w:szCs w:val="24"/>
        </w:rPr>
      </w:pPr>
      <w:r w:rsidRPr="00E36B12">
        <w:rPr>
          <w:rFonts w:ascii="Times New Roman" w:hAnsi="Times New Roman"/>
          <w:sz w:val="24"/>
          <w:szCs w:val="24"/>
        </w:rPr>
        <w:t>Природные зоны России: общее представление, основные природные зоны (природные условия, растительный и живот</w:t>
      </w:r>
      <w:r w:rsidRPr="00E36B12">
        <w:rPr>
          <w:rFonts w:ascii="Times New Roman" w:hAnsi="Times New Roman"/>
          <w:sz w:val="24"/>
          <w:szCs w:val="24"/>
        </w:rPr>
        <w:softHyphen/>
        <w:t>ный мир, особенности труда и быта людей, влияние человека на природу изучаемых зон, охрана природы).</w:t>
      </w:r>
    </w:p>
    <w:p w:rsidR="00433178" w:rsidRPr="00E36B12" w:rsidRDefault="00433178" w:rsidP="00555D38">
      <w:pPr>
        <w:shd w:val="clear" w:color="auto" w:fill="FFFFFF"/>
        <w:spacing w:after="0" w:line="240" w:lineRule="auto"/>
        <w:ind w:firstLine="567"/>
        <w:contextualSpacing/>
        <w:jc w:val="both"/>
        <w:rPr>
          <w:rFonts w:ascii="Times New Roman" w:hAnsi="Times New Roman"/>
          <w:sz w:val="24"/>
          <w:szCs w:val="24"/>
        </w:rPr>
      </w:pPr>
      <w:r w:rsidRPr="00E36B12">
        <w:rPr>
          <w:rFonts w:ascii="Times New Roman" w:hAnsi="Times New Roman"/>
          <w:sz w:val="24"/>
          <w:szCs w:val="24"/>
        </w:rPr>
        <w:lastRenderedPageBreak/>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E36B12">
        <w:rPr>
          <w:rFonts w:ascii="Times New Roman" w:hAnsi="Times New Roman"/>
          <w:sz w:val="24"/>
          <w:szCs w:val="24"/>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E36B12">
        <w:rPr>
          <w:rFonts w:ascii="Times New Roman" w:hAnsi="Times New Roman"/>
          <w:sz w:val="24"/>
          <w:szCs w:val="24"/>
        </w:rPr>
        <w:softHyphen/>
        <w:t>ных Красной книги. Посильное участие в охране природы. Личная ответственность каждого человека за сохранность природы.</w:t>
      </w:r>
    </w:p>
    <w:p w:rsidR="00433178" w:rsidRPr="00E36B12" w:rsidRDefault="00433178" w:rsidP="00555D38">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Всемирное наследие. Международная Красная книга. Между</w:t>
      </w:r>
      <w:r w:rsidRPr="00E36B12">
        <w:rPr>
          <w:rFonts w:ascii="Times New Roman" w:hAnsi="Times New Roman"/>
          <w:sz w:val="24"/>
          <w:szCs w:val="24"/>
        </w:rPr>
        <w:softHyphen/>
        <w:t>народные экологические организации (2—3 примера). Между</w:t>
      </w:r>
      <w:r w:rsidRPr="00E36B12">
        <w:rPr>
          <w:rFonts w:ascii="Times New Roman" w:hAnsi="Times New Roman"/>
          <w:sz w:val="24"/>
          <w:szCs w:val="24"/>
        </w:rPr>
        <w:softHyphen/>
        <w:t>народные экологические дни, их значение, участие детей в их проведении.</w:t>
      </w:r>
    </w:p>
    <w:p w:rsidR="00433178" w:rsidRPr="00E36B12" w:rsidRDefault="00433178" w:rsidP="003F3FCC">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E36B12">
        <w:rPr>
          <w:rFonts w:ascii="Times New Roman" w:hAnsi="Times New Roman"/>
          <w:sz w:val="24"/>
          <w:szCs w:val="24"/>
        </w:rPr>
        <w:softHyphen/>
        <w:t>ятельности организма. Гигиена систем органов. Измерение температуры тела человека, частоты пульса. Личная ответ</w:t>
      </w:r>
      <w:r w:rsidRPr="00E36B12">
        <w:rPr>
          <w:rFonts w:ascii="Times New Roman" w:hAnsi="Times New Roman"/>
          <w:sz w:val="24"/>
          <w:szCs w:val="24"/>
        </w:rPr>
        <w:softHyphen/>
        <w:t>ственность каждого человека за состояние своего здоровья и здоровья окружающих его людей. Внимание, забота, ува</w:t>
      </w:r>
      <w:r w:rsidRPr="00E36B12">
        <w:rPr>
          <w:rFonts w:ascii="Times New Roman" w:hAnsi="Times New Roman"/>
          <w:sz w:val="24"/>
          <w:szCs w:val="24"/>
        </w:rPr>
        <w:softHyphen/>
        <w:t>жительное отношение к людям с ограниченными возмож</w:t>
      </w:r>
      <w:r w:rsidRPr="00E36B12">
        <w:rPr>
          <w:rFonts w:ascii="Times New Roman" w:hAnsi="Times New Roman"/>
          <w:sz w:val="24"/>
          <w:szCs w:val="24"/>
        </w:rPr>
        <w:softHyphen/>
        <w:t>ностями здоровья.</w:t>
      </w:r>
    </w:p>
    <w:p w:rsidR="00433178" w:rsidRPr="00E36B12" w:rsidRDefault="00433178" w:rsidP="00240B71">
      <w:pPr>
        <w:shd w:val="clear" w:color="auto" w:fill="FFFFFF"/>
        <w:spacing w:after="0" w:line="240" w:lineRule="auto"/>
        <w:ind w:firstLine="567"/>
        <w:jc w:val="both"/>
        <w:rPr>
          <w:rFonts w:ascii="Times New Roman" w:hAnsi="Times New Roman"/>
          <w:b/>
          <w:sz w:val="24"/>
          <w:szCs w:val="24"/>
        </w:rPr>
      </w:pPr>
      <w:r w:rsidRPr="00E36B12">
        <w:rPr>
          <w:rFonts w:ascii="Times New Roman" w:hAnsi="Times New Roman"/>
          <w:b/>
          <w:sz w:val="24"/>
          <w:szCs w:val="24"/>
        </w:rPr>
        <w:t>Человек и общество</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Общество — совокупность людей, которые объединены об</w:t>
      </w:r>
      <w:r w:rsidRPr="00E36B12">
        <w:rPr>
          <w:rFonts w:ascii="Times New Roman" w:hAnsi="Times New Roman"/>
          <w:sz w:val="24"/>
          <w:szCs w:val="24"/>
        </w:rPr>
        <w:softHyphen/>
        <w:t>щей культурой и связаны друг с другом совместной деятельно</w:t>
      </w:r>
      <w:r w:rsidRPr="00E36B12">
        <w:rPr>
          <w:rFonts w:ascii="Times New Roman" w:hAnsi="Times New Roman"/>
          <w:sz w:val="24"/>
          <w:szCs w:val="24"/>
        </w:rPr>
        <w:softHyphen/>
        <w:t>стью во имя общей цели. Духовно-нравственные и культурные ценности — основа жизнеспособности общества.</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E36B12">
        <w:rPr>
          <w:rFonts w:ascii="Times New Roman" w:hAnsi="Times New Roman"/>
          <w:sz w:val="24"/>
          <w:szCs w:val="24"/>
        </w:rPr>
        <w:softHyphen/>
        <w:t>де в культуру человечества традиций и религиозных воз</w:t>
      </w:r>
      <w:r w:rsidRPr="00E36B12">
        <w:rPr>
          <w:rFonts w:ascii="Times New Roman" w:hAnsi="Times New Roman"/>
          <w:sz w:val="24"/>
          <w:szCs w:val="24"/>
        </w:rPr>
        <w:softHyphen/>
        <w:t>зрений разных народов. Взаимоотношения человека с дру</w:t>
      </w:r>
      <w:r w:rsidRPr="00E36B12">
        <w:rPr>
          <w:rFonts w:ascii="Times New Roman" w:hAnsi="Times New Roman"/>
          <w:sz w:val="24"/>
          <w:szCs w:val="24"/>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E36B12">
        <w:rPr>
          <w:rFonts w:ascii="Times New Roman" w:hAnsi="Times New Roman"/>
          <w:sz w:val="24"/>
          <w:szCs w:val="24"/>
        </w:rPr>
        <w:softHyphen/>
        <w:t>ческих свойствах и качествах.</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Семья — самое близкое окружение человека. Семейные традиции. Взаимоотношения в семье и взаимопомощь чле</w:t>
      </w:r>
      <w:r w:rsidRPr="00E36B12">
        <w:rPr>
          <w:rFonts w:ascii="Times New Roman" w:hAnsi="Times New Roman"/>
          <w:sz w:val="24"/>
          <w:szCs w:val="24"/>
        </w:rPr>
        <w:softHyphen/>
        <w:t>нов семьи. Оказание посильной помощи взрослым. Забо</w:t>
      </w:r>
      <w:r w:rsidRPr="00E36B12">
        <w:rPr>
          <w:rFonts w:ascii="Times New Roman" w:hAnsi="Times New Roman"/>
          <w:sz w:val="24"/>
          <w:szCs w:val="24"/>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E36B12">
        <w:rPr>
          <w:rFonts w:ascii="Times New Roman" w:hAnsi="Times New Roman"/>
          <w:sz w:val="24"/>
          <w:szCs w:val="24"/>
        </w:rPr>
        <w:softHyphen/>
        <w:t>мьи. Духовно-нравственные ценности в семейной культуре народов России и мира.</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Младший школьник. Правила поведения в школе, на уроке. Обращение к учителю. Классный, школьный коллектив, со</w:t>
      </w:r>
      <w:r w:rsidRPr="00E36B12">
        <w:rPr>
          <w:rFonts w:ascii="Times New Roman" w:hAnsi="Times New Roman"/>
          <w:sz w:val="24"/>
          <w:szCs w:val="24"/>
        </w:rPr>
        <w:softHyphen/>
        <w:t>вместная учёба, игры, отдых. Составление режима дня школь</w:t>
      </w:r>
      <w:r w:rsidRPr="00E36B12">
        <w:rPr>
          <w:rFonts w:ascii="Times New Roman" w:hAnsi="Times New Roman"/>
          <w:sz w:val="24"/>
          <w:szCs w:val="24"/>
        </w:rPr>
        <w:softHyphen/>
        <w:t>ника.</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E36B12">
        <w:rPr>
          <w:rFonts w:ascii="Times New Roman" w:hAnsi="Times New Roman"/>
          <w:sz w:val="24"/>
          <w:szCs w:val="24"/>
        </w:rPr>
        <w:softHyphen/>
        <w:t>кам, плохо владеющим русским языком, помощь им в ориен</w:t>
      </w:r>
      <w:r w:rsidRPr="00E36B12">
        <w:rPr>
          <w:rFonts w:ascii="Times New Roman" w:hAnsi="Times New Roman"/>
          <w:sz w:val="24"/>
          <w:szCs w:val="24"/>
        </w:rPr>
        <w:softHyphen/>
        <w:t>тации в учебной среде и окружающей обстановке.</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lastRenderedPageBreak/>
        <w:t>Общественный транспорт. Транспорт города или села. На</w:t>
      </w:r>
      <w:r w:rsidRPr="00E36B12">
        <w:rPr>
          <w:rFonts w:ascii="Times New Roman" w:hAnsi="Times New Roman"/>
          <w:sz w:val="24"/>
          <w:szCs w:val="24"/>
        </w:rPr>
        <w:softHyphen/>
        <w:t>земный, воздушный и водный транспорт. Правила пользова</w:t>
      </w:r>
      <w:r w:rsidRPr="00E36B12">
        <w:rPr>
          <w:rFonts w:ascii="Times New Roman" w:hAnsi="Times New Roman"/>
          <w:sz w:val="24"/>
          <w:szCs w:val="24"/>
        </w:rPr>
        <w:softHyphen/>
        <w:t>ния транспортом. Средства связи: почта, телеграф, телефон, электронная почта.</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Средства массовой информации: радио, телевидение, пресса, Интернет. Избирательность при пользовании средствами мас</w:t>
      </w:r>
      <w:r w:rsidRPr="00E36B12">
        <w:rPr>
          <w:rFonts w:ascii="Times New Roman" w:hAnsi="Times New Roman"/>
          <w:sz w:val="24"/>
          <w:szCs w:val="24"/>
        </w:rPr>
        <w:softHyphen/>
        <w:t>совой информации в целях сохранения духовно-нравственного здоровья.</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Наша Родина — Россия, Российская Федерация. Ценност</w:t>
      </w:r>
      <w:r w:rsidRPr="00E36B12">
        <w:rPr>
          <w:rFonts w:ascii="Times New Roman" w:hAnsi="Times New Roman"/>
          <w:sz w:val="24"/>
          <w:szCs w:val="24"/>
        </w:rPr>
        <w:softHyphen/>
        <w:t>но-смысловое содержание понятий: Родина, Отечество, Отчиз</w:t>
      </w:r>
      <w:r w:rsidRPr="00E36B12">
        <w:rPr>
          <w:rFonts w:ascii="Times New Roman" w:hAnsi="Times New Roman"/>
          <w:sz w:val="24"/>
          <w:szCs w:val="24"/>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E36B12">
        <w:rPr>
          <w:rFonts w:ascii="Times New Roman" w:hAnsi="Times New Roman"/>
          <w:sz w:val="24"/>
          <w:szCs w:val="24"/>
        </w:rPr>
        <w:softHyphen/>
        <w:t>туция — Основной закон Российской Федерации. Права ребёнка.</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Президент Российской Федерации — глава государства. От</w:t>
      </w:r>
      <w:r w:rsidRPr="00E36B12">
        <w:rPr>
          <w:rFonts w:ascii="Times New Roman" w:hAnsi="Times New Roman"/>
          <w:sz w:val="24"/>
          <w:szCs w:val="24"/>
        </w:rPr>
        <w:softHyphen/>
        <w:t>ветственность главы государства за социальное и духовно-нрав</w:t>
      </w:r>
      <w:r w:rsidRPr="00E36B12">
        <w:rPr>
          <w:rFonts w:ascii="Times New Roman" w:hAnsi="Times New Roman"/>
          <w:sz w:val="24"/>
          <w:szCs w:val="24"/>
        </w:rPr>
        <w:softHyphen/>
        <w:t>ственное благополучие граждан.</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Праздник в жизни общества как средство укрепления об</w:t>
      </w:r>
      <w:r w:rsidRPr="00E36B12">
        <w:rPr>
          <w:rFonts w:ascii="Times New Roman" w:hAnsi="Times New Roman"/>
          <w:sz w:val="24"/>
          <w:szCs w:val="24"/>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E36B12">
        <w:rPr>
          <w:rFonts w:ascii="Times New Roman" w:hAnsi="Times New Roman"/>
          <w:sz w:val="24"/>
          <w:szCs w:val="24"/>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Россия на карте, государственная граница России.</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Москва — столица России. Святыни Москвы — святыни Рос</w:t>
      </w:r>
      <w:r w:rsidRPr="00E36B12">
        <w:rPr>
          <w:rFonts w:ascii="Times New Roman" w:hAnsi="Times New Roman"/>
          <w:sz w:val="24"/>
          <w:szCs w:val="24"/>
        </w:rPr>
        <w:softHyphen/>
        <w:t>сии. Достопримечательности Москвы: Кремль, Красная пло</w:t>
      </w:r>
      <w:r w:rsidRPr="00E36B12">
        <w:rPr>
          <w:rFonts w:ascii="Times New Roman" w:hAnsi="Times New Roman"/>
          <w:sz w:val="24"/>
          <w:szCs w:val="24"/>
        </w:rPr>
        <w:softHyphen/>
        <w:t>щадь, Большой театр и др. Характеристика отдельных истори</w:t>
      </w:r>
      <w:r w:rsidRPr="00E36B12">
        <w:rPr>
          <w:rFonts w:ascii="Times New Roman" w:hAnsi="Times New Roman"/>
          <w:sz w:val="24"/>
          <w:szCs w:val="24"/>
        </w:rPr>
        <w:softHyphen/>
        <w:t>ческих событий, связанных с Москвой (основание Москвы, строительство Кремля и др.). Герб Москвы. Расположение Москвы на карте.</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 xml:space="preserve">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Россия — многонациональная страна. Народы, населяющие Россию, их обычаи, характерные особенности быта (по выбо</w:t>
      </w:r>
      <w:r w:rsidRPr="00E36B12">
        <w:rPr>
          <w:rFonts w:ascii="Times New Roman" w:hAnsi="Times New Roman"/>
          <w:sz w:val="24"/>
          <w:szCs w:val="24"/>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E36B12">
        <w:rPr>
          <w:rFonts w:ascii="Times New Roman" w:hAnsi="Times New Roman"/>
          <w:sz w:val="24"/>
          <w:szCs w:val="24"/>
        </w:rPr>
        <w:softHyphen/>
        <w:t>ного праздника на основе традиционных детских игр народов своего края.</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Родной край — частица России. Родной город (село), регион (область, край, республика): название, основные достоприме</w:t>
      </w:r>
      <w:r w:rsidRPr="00E36B12">
        <w:rPr>
          <w:rFonts w:ascii="Times New Roman" w:hAnsi="Times New Roman"/>
          <w:sz w:val="24"/>
          <w:szCs w:val="24"/>
        </w:rPr>
        <w:softHyphen/>
        <w:t>чательности; музеи, театры, спортивные комплексы и пр. Осо</w:t>
      </w:r>
      <w:r w:rsidRPr="00E36B12">
        <w:rPr>
          <w:rFonts w:ascii="Times New Roman" w:hAnsi="Times New Roman"/>
          <w:sz w:val="24"/>
          <w:szCs w:val="24"/>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433178" w:rsidRPr="00E36B12" w:rsidRDefault="00433178" w:rsidP="00240B71">
      <w:pPr>
        <w:shd w:val="clear" w:color="auto" w:fill="FFFFFF"/>
        <w:spacing w:after="0" w:line="240" w:lineRule="auto"/>
        <w:jc w:val="both"/>
        <w:rPr>
          <w:rFonts w:ascii="Times New Roman" w:hAnsi="Times New Roman"/>
          <w:sz w:val="24"/>
          <w:szCs w:val="24"/>
        </w:rPr>
      </w:pPr>
      <w:r w:rsidRPr="00E36B12">
        <w:rPr>
          <w:rFonts w:ascii="Times New Roman" w:hAnsi="Times New Roman"/>
          <w:sz w:val="24"/>
          <w:szCs w:val="24"/>
        </w:rPr>
        <w:t>Важные сведения из истории родного края. Святыни родного края. Проведение дня памяти выдающегося земляка.</w:t>
      </w:r>
    </w:p>
    <w:p w:rsidR="00433178" w:rsidRPr="00E36B12" w:rsidRDefault="00433178" w:rsidP="00240B71">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E36B12">
        <w:rPr>
          <w:rFonts w:ascii="Times New Roman" w:hAnsi="Times New Roman"/>
          <w:sz w:val="24"/>
          <w:szCs w:val="24"/>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E36B12">
        <w:rPr>
          <w:rFonts w:ascii="Times New Roman" w:hAnsi="Times New Roman"/>
          <w:sz w:val="24"/>
          <w:szCs w:val="24"/>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E36B12">
        <w:rPr>
          <w:rFonts w:ascii="Times New Roman" w:hAnsi="Times New Roman"/>
          <w:sz w:val="24"/>
          <w:szCs w:val="24"/>
        </w:rPr>
        <w:softHyphen/>
        <w:t>рико-культурного наследия своего края.</w:t>
      </w:r>
    </w:p>
    <w:p w:rsidR="00433178" w:rsidRPr="00E36B12" w:rsidRDefault="00433178" w:rsidP="00240B71">
      <w:pPr>
        <w:spacing w:after="0" w:line="240" w:lineRule="auto"/>
        <w:rPr>
          <w:rFonts w:ascii="Times New Roman" w:hAnsi="Times New Roman"/>
          <w:sz w:val="24"/>
          <w:szCs w:val="24"/>
          <w:lang w:eastAsia="ru-RU"/>
        </w:rPr>
      </w:pPr>
      <w:r w:rsidRPr="00E36B12">
        <w:rPr>
          <w:rFonts w:ascii="Times New Roman" w:hAnsi="Times New Roman"/>
          <w:sz w:val="24"/>
          <w:szCs w:val="24"/>
        </w:rPr>
        <w:t>Страны и народы мира. Общее представление о многообра</w:t>
      </w:r>
      <w:r w:rsidRPr="00E36B12">
        <w:rPr>
          <w:rFonts w:ascii="Times New Roman" w:hAnsi="Times New Roman"/>
          <w:sz w:val="24"/>
          <w:szCs w:val="24"/>
        </w:rPr>
        <w:softHyphen/>
        <w:t>зии стран, народов, религий на Земле. Знакомство с нескольки</w:t>
      </w:r>
      <w:r w:rsidRPr="00E36B12">
        <w:rPr>
          <w:rFonts w:ascii="Times New Roman" w:hAnsi="Times New Roman"/>
          <w:sz w:val="24"/>
          <w:szCs w:val="24"/>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433178" w:rsidRPr="00E36B12" w:rsidRDefault="00433178" w:rsidP="003F3FCC">
      <w:pPr>
        <w:shd w:val="clear" w:color="auto" w:fill="FFFFFF"/>
        <w:spacing w:after="0" w:line="240" w:lineRule="auto"/>
        <w:ind w:firstLine="567"/>
        <w:jc w:val="both"/>
        <w:rPr>
          <w:rFonts w:ascii="Times New Roman" w:hAnsi="Times New Roman"/>
          <w:b/>
          <w:sz w:val="24"/>
          <w:szCs w:val="24"/>
        </w:rPr>
      </w:pPr>
    </w:p>
    <w:p w:rsidR="00433178" w:rsidRPr="00E36B12" w:rsidRDefault="00433178" w:rsidP="003F3FCC">
      <w:pPr>
        <w:shd w:val="clear" w:color="auto" w:fill="FFFFFF"/>
        <w:spacing w:after="0" w:line="240" w:lineRule="auto"/>
        <w:ind w:firstLine="567"/>
        <w:jc w:val="both"/>
        <w:rPr>
          <w:rFonts w:ascii="Times New Roman" w:hAnsi="Times New Roman"/>
          <w:b/>
          <w:sz w:val="24"/>
          <w:szCs w:val="24"/>
        </w:rPr>
      </w:pPr>
      <w:r w:rsidRPr="00E36B12">
        <w:rPr>
          <w:rFonts w:ascii="Times New Roman" w:hAnsi="Times New Roman"/>
          <w:b/>
          <w:sz w:val="24"/>
          <w:szCs w:val="24"/>
        </w:rPr>
        <w:t>Правила безопасной жизни</w:t>
      </w:r>
    </w:p>
    <w:p w:rsidR="00433178" w:rsidRPr="00E36B12" w:rsidRDefault="00433178" w:rsidP="003F3FCC">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Ценность здоровья и здорового образа жизни.</w:t>
      </w:r>
    </w:p>
    <w:p w:rsidR="00433178" w:rsidRPr="00E36B12" w:rsidRDefault="00433178" w:rsidP="003F3FCC">
      <w:pPr>
        <w:spacing w:after="0" w:line="240" w:lineRule="auto"/>
        <w:ind w:firstLine="567"/>
        <w:contextualSpacing/>
        <w:jc w:val="both"/>
        <w:rPr>
          <w:rFonts w:ascii="Times New Roman" w:hAnsi="Times New Roman"/>
          <w:sz w:val="24"/>
          <w:szCs w:val="24"/>
        </w:rPr>
      </w:pPr>
      <w:r w:rsidRPr="00E36B12">
        <w:rPr>
          <w:rFonts w:ascii="Times New Roman" w:hAnsi="Times New Roman"/>
          <w:sz w:val="24"/>
          <w:szCs w:val="24"/>
        </w:rPr>
        <w:lastRenderedPageBreak/>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433178" w:rsidRPr="00E36B12" w:rsidRDefault="00433178" w:rsidP="003F3FCC">
      <w:pPr>
        <w:shd w:val="clear" w:color="auto" w:fill="FFFFFF"/>
        <w:spacing w:after="0" w:line="240" w:lineRule="auto"/>
        <w:ind w:firstLine="567"/>
        <w:contextualSpacing/>
        <w:jc w:val="both"/>
        <w:rPr>
          <w:rFonts w:ascii="Times New Roman" w:hAnsi="Times New Roman"/>
          <w:sz w:val="24"/>
          <w:szCs w:val="24"/>
        </w:rPr>
      </w:pPr>
      <w:r w:rsidRPr="00E36B12">
        <w:rPr>
          <w:rFonts w:ascii="Times New Roman" w:hAnsi="Times New Roman"/>
          <w:sz w:val="24"/>
          <w:szCs w:val="24"/>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E36B12">
        <w:rPr>
          <w:rFonts w:ascii="Times New Roman" w:hAnsi="Times New Roman"/>
          <w:sz w:val="24"/>
          <w:szCs w:val="24"/>
        </w:rPr>
        <w:softHyphen/>
        <w:t>греве.</w:t>
      </w:r>
    </w:p>
    <w:p w:rsidR="00433178" w:rsidRPr="00E36B12" w:rsidRDefault="00433178" w:rsidP="003F3FCC">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E36B12">
        <w:rPr>
          <w:rFonts w:ascii="Times New Roman" w:hAnsi="Times New Roman"/>
          <w:sz w:val="24"/>
          <w:szCs w:val="24"/>
        </w:rPr>
        <w:softHyphen/>
        <w:t>комыми людьми.</w:t>
      </w:r>
    </w:p>
    <w:p w:rsidR="00433178" w:rsidRPr="00E36B12" w:rsidRDefault="00433178" w:rsidP="003F3FCC">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Правила безопасного поведения в природе. Правила безопас</w:t>
      </w:r>
      <w:r w:rsidRPr="00E36B12">
        <w:rPr>
          <w:rFonts w:ascii="Times New Roman" w:hAnsi="Times New Roman"/>
          <w:sz w:val="24"/>
          <w:szCs w:val="24"/>
        </w:rPr>
        <w:softHyphen/>
        <w:t>ности при обращении с кошкой и собакой.</w:t>
      </w:r>
    </w:p>
    <w:p w:rsidR="00433178" w:rsidRPr="00E36B12" w:rsidRDefault="00433178" w:rsidP="003F3FCC">
      <w:pPr>
        <w:shd w:val="clear" w:color="auto" w:fill="FFFFFF"/>
        <w:spacing w:after="0" w:line="240" w:lineRule="auto"/>
        <w:ind w:firstLine="567"/>
        <w:jc w:val="both"/>
        <w:rPr>
          <w:rFonts w:ascii="Times New Roman" w:hAnsi="Times New Roman"/>
          <w:sz w:val="24"/>
          <w:szCs w:val="24"/>
        </w:rPr>
      </w:pPr>
      <w:r w:rsidRPr="00E36B12">
        <w:rPr>
          <w:rFonts w:ascii="Times New Roman" w:hAnsi="Times New Roman"/>
          <w:sz w:val="24"/>
          <w:szCs w:val="24"/>
        </w:rPr>
        <w:t>Экологическая безопасность. Бытовой фильтр для очистки воды, его устройство и использование.</w:t>
      </w:r>
    </w:p>
    <w:p w:rsidR="00433178" w:rsidRPr="00E36B12" w:rsidRDefault="00433178" w:rsidP="003F3FCC">
      <w:pPr>
        <w:spacing w:after="0" w:line="240" w:lineRule="auto"/>
        <w:ind w:firstLine="567"/>
        <w:jc w:val="both"/>
        <w:rPr>
          <w:rFonts w:ascii="Times New Roman" w:hAnsi="Times New Roman"/>
          <w:sz w:val="24"/>
          <w:szCs w:val="24"/>
        </w:rPr>
      </w:pPr>
      <w:r w:rsidRPr="00E36B12">
        <w:rPr>
          <w:rFonts w:ascii="Times New Roman" w:hAnsi="Times New Roman"/>
          <w:sz w:val="24"/>
          <w:szCs w:val="24"/>
        </w:rPr>
        <w:t>Забота о здоровье и безопасности окружающих людей — нрав</w:t>
      </w:r>
      <w:r w:rsidRPr="00E36B12">
        <w:rPr>
          <w:rFonts w:ascii="Times New Roman" w:hAnsi="Times New Roman"/>
          <w:sz w:val="24"/>
          <w:szCs w:val="24"/>
        </w:rPr>
        <w:softHyphen/>
        <w:t>ственный долг каждого человека.</w:t>
      </w:r>
    </w:p>
    <w:p w:rsidR="00433178" w:rsidRPr="00E36B12" w:rsidRDefault="00433178" w:rsidP="003F3FCC">
      <w:pPr>
        <w:spacing w:after="0" w:line="240" w:lineRule="auto"/>
        <w:jc w:val="both"/>
        <w:rPr>
          <w:rStyle w:val="Zag11"/>
          <w:rFonts w:ascii="Times New Roman" w:eastAsia="@Arial Unicode MS" w:hAnsi="Times New Roman"/>
          <w:b/>
          <w:sz w:val="24"/>
          <w:szCs w:val="24"/>
        </w:rPr>
      </w:pPr>
      <w:r w:rsidRPr="00E36B12">
        <w:rPr>
          <w:rStyle w:val="Zag11"/>
          <w:rFonts w:ascii="Times New Roman" w:eastAsia="@Arial Unicode MS" w:hAnsi="Times New Roman"/>
          <w:sz w:val="24"/>
          <w:szCs w:val="24"/>
        </w:rPr>
        <w:t xml:space="preserve">         В результате изучения курса «Окружающий мир» обучающиеся на ступени начального общего образования:</w:t>
      </w:r>
    </w:p>
    <w:p w:rsidR="00433178" w:rsidRPr="00E36B12" w:rsidRDefault="00433178" w:rsidP="009E62C0">
      <w:pPr>
        <w:numPr>
          <w:ilvl w:val="0"/>
          <w:numId w:val="56"/>
        </w:numPr>
        <w:spacing w:after="0" w:line="240" w:lineRule="auto"/>
        <w:ind w:left="142" w:firstLine="215"/>
        <w:contextualSpacing/>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33178" w:rsidRPr="00E36B12" w:rsidRDefault="00433178" w:rsidP="009E62C0">
      <w:pPr>
        <w:numPr>
          <w:ilvl w:val="0"/>
          <w:numId w:val="56"/>
        </w:numPr>
        <w:spacing w:after="0" w:line="240" w:lineRule="auto"/>
        <w:ind w:left="142" w:firstLine="215"/>
        <w:contextualSpacing/>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433178" w:rsidRPr="00E36B12" w:rsidRDefault="00433178" w:rsidP="009E62C0">
      <w:pPr>
        <w:numPr>
          <w:ilvl w:val="0"/>
          <w:numId w:val="56"/>
        </w:numPr>
        <w:spacing w:after="0" w:line="240" w:lineRule="auto"/>
        <w:ind w:left="142" w:firstLine="215"/>
        <w:contextualSpacing/>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433178" w:rsidRPr="00E36B12" w:rsidRDefault="00433178" w:rsidP="009E62C0">
      <w:pPr>
        <w:numPr>
          <w:ilvl w:val="0"/>
          <w:numId w:val="56"/>
        </w:numPr>
        <w:spacing w:after="0" w:line="240" w:lineRule="auto"/>
        <w:ind w:left="142" w:firstLine="218"/>
        <w:contextualSpacing/>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33178" w:rsidRPr="00E36B12" w:rsidRDefault="00433178" w:rsidP="009E62C0">
      <w:pPr>
        <w:numPr>
          <w:ilvl w:val="0"/>
          <w:numId w:val="56"/>
        </w:numPr>
        <w:spacing w:after="0" w:line="240" w:lineRule="auto"/>
        <w:ind w:left="142" w:firstLine="218"/>
        <w:contextualSpacing/>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433178" w:rsidRPr="00E36B12" w:rsidRDefault="00433178" w:rsidP="009E62C0">
      <w:pPr>
        <w:numPr>
          <w:ilvl w:val="0"/>
          <w:numId w:val="56"/>
        </w:numPr>
        <w:spacing w:after="0" w:line="240" w:lineRule="auto"/>
        <w:ind w:left="142" w:firstLine="218"/>
        <w:contextualSpacing/>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 текстов, готовить и проводить небольшие презентации в поддержку собственных сообщений;</w:t>
      </w:r>
    </w:p>
    <w:p w:rsidR="00433178" w:rsidRPr="00E36B12" w:rsidRDefault="00433178" w:rsidP="009E62C0">
      <w:pPr>
        <w:numPr>
          <w:ilvl w:val="0"/>
          <w:numId w:val="56"/>
        </w:numPr>
        <w:spacing w:after="0" w:line="240" w:lineRule="auto"/>
        <w:ind w:left="142" w:firstLine="218"/>
        <w:contextualSpacing/>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w:t>
      </w:r>
      <w:r w:rsidRPr="00E36B12">
        <w:rPr>
          <w:rStyle w:val="Zag11"/>
          <w:rFonts w:ascii="Times New Roman" w:eastAsia="@Arial Unicode MS" w:hAnsi="Times New Roman"/>
          <w:sz w:val="24"/>
          <w:szCs w:val="24"/>
        </w:rPr>
        <w:lastRenderedPageBreak/>
        <w:t>информационной деятельности, на основе представлений о нравственных нормах, социальной справедливости и свободе.</w:t>
      </w:r>
    </w:p>
    <w:p w:rsidR="00433178" w:rsidRPr="00E36B12" w:rsidRDefault="00433178" w:rsidP="003F3FCC">
      <w:pPr>
        <w:spacing w:after="0" w:line="240" w:lineRule="auto"/>
        <w:contextualSpacing/>
        <w:jc w:val="both"/>
        <w:rPr>
          <w:rFonts w:ascii="Times New Roman" w:eastAsia="@Arial Unicode MS" w:hAnsi="Times New Roman"/>
          <w:iCs/>
          <w:sz w:val="24"/>
          <w:szCs w:val="24"/>
        </w:rPr>
      </w:pPr>
      <w:r w:rsidRPr="00E36B12">
        <w:rPr>
          <w:rStyle w:val="Zag11"/>
          <w:rFonts w:ascii="Times New Roman" w:eastAsia="@Arial Unicode MS" w:hAnsi="Times New Roman"/>
          <w:iCs/>
          <w:sz w:val="24"/>
          <w:szCs w:val="24"/>
        </w:rPr>
        <w:t xml:space="preserve">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природа и культуросообразного поведения в окружающей природной и социальной среде.</w:t>
      </w:r>
    </w:p>
    <w:p w:rsidR="00F029B5" w:rsidRPr="00F029B5" w:rsidRDefault="00433178" w:rsidP="00F029B5">
      <w:pPr>
        <w:spacing w:after="0" w:line="240" w:lineRule="auto"/>
        <w:ind w:firstLine="709"/>
        <w:jc w:val="center"/>
        <w:rPr>
          <w:rFonts w:ascii="Times New Roman" w:hAnsi="Times New Roman"/>
          <w:b/>
          <w:sz w:val="24"/>
          <w:szCs w:val="24"/>
        </w:rPr>
      </w:pPr>
      <w:r w:rsidRPr="00E36B12">
        <w:rPr>
          <w:rFonts w:ascii="Times New Roman" w:hAnsi="Times New Roman"/>
          <w:sz w:val="24"/>
          <w:szCs w:val="24"/>
          <w:lang w:eastAsia="ru-RU"/>
        </w:rPr>
        <w:tab/>
      </w:r>
      <w:r w:rsidR="00F029B5" w:rsidRPr="00F029B5">
        <w:rPr>
          <w:rFonts w:ascii="Times New Roman" w:hAnsi="Times New Roman"/>
          <w:b/>
          <w:sz w:val="24"/>
          <w:szCs w:val="24"/>
        </w:rPr>
        <w:t>Тематическое планирование окружающий мир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551"/>
      </w:tblGrid>
      <w:tr w:rsidR="00F029B5" w:rsidRPr="00F029B5" w:rsidTr="0016174D">
        <w:tc>
          <w:tcPr>
            <w:tcW w:w="7196" w:type="dxa"/>
          </w:tcPr>
          <w:p w:rsidR="00F029B5" w:rsidRPr="00F029B5" w:rsidRDefault="00F029B5" w:rsidP="0016174D">
            <w:pPr>
              <w:pStyle w:val="af0"/>
              <w:jc w:val="center"/>
              <w:rPr>
                <w:b/>
                <w:sz w:val="24"/>
                <w:szCs w:val="24"/>
              </w:rPr>
            </w:pPr>
            <w:r w:rsidRPr="00F029B5">
              <w:rPr>
                <w:b/>
                <w:sz w:val="24"/>
                <w:szCs w:val="24"/>
              </w:rPr>
              <w:t>Тема</w:t>
            </w:r>
          </w:p>
        </w:tc>
        <w:tc>
          <w:tcPr>
            <w:tcW w:w="2551" w:type="dxa"/>
          </w:tcPr>
          <w:p w:rsidR="00F029B5" w:rsidRPr="00F029B5" w:rsidRDefault="00F029B5" w:rsidP="0016174D">
            <w:pPr>
              <w:pStyle w:val="af0"/>
              <w:rPr>
                <w:b/>
                <w:sz w:val="24"/>
                <w:szCs w:val="24"/>
              </w:rPr>
            </w:pPr>
            <w:r w:rsidRPr="00F029B5">
              <w:rPr>
                <w:b/>
                <w:sz w:val="24"/>
                <w:szCs w:val="24"/>
              </w:rPr>
              <w:t>Кол-во часов</w:t>
            </w:r>
          </w:p>
        </w:tc>
      </w:tr>
      <w:tr w:rsidR="00F029B5" w:rsidRPr="00F029B5" w:rsidTr="0016174D">
        <w:trPr>
          <w:trHeight w:val="255"/>
        </w:trPr>
        <w:tc>
          <w:tcPr>
            <w:tcW w:w="9747" w:type="dxa"/>
            <w:gridSpan w:val="2"/>
          </w:tcPr>
          <w:p w:rsidR="00F029B5" w:rsidRPr="0016174D" w:rsidRDefault="00F029B5" w:rsidP="0016174D">
            <w:pPr>
              <w:pStyle w:val="af0"/>
              <w:jc w:val="center"/>
              <w:rPr>
                <w:b/>
                <w:sz w:val="24"/>
                <w:szCs w:val="24"/>
              </w:rPr>
            </w:pPr>
            <w:r w:rsidRPr="0016174D">
              <w:rPr>
                <w:b/>
                <w:sz w:val="24"/>
                <w:szCs w:val="24"/>
              </w:rPr>
              <w:t>1 класс</w:t>
            </w:r>
          </w:p>
        </w:tc>
      </w:tr>
      <w:tr w:rsidR="00F029B5" w:rsidRPr="00F029B5" w:rsidTr="0016174D">
        <w:trPr>
          <w:trHeight w:val="233"/>
        </w:trPr>
        <w:tc>
          <w:tcPr>
            <w:tcW w:w="7196" w:type="dxa"/>
          </w:tcPr>
          <w:p w:rsidR="00F029B5" w:rsidRPr="00F029B5" w:rsidRDefault="00F029B5" w:rsidP="0016174D">
            <w:pPr>
              <w:pStyle w:val="af0"/>
              <w:rPr>
                <w:sz w:val="24"/>
                <w:szCs w:val="24"/>
              </w:rPr>
            </w:pPr>
            <w:r w:rsidRPr="00F029B5">
              <w:rPr>
                <w:sz w:val="24"/>
                <w:szCs w:val="24"/>
              </w:rPr>
              <w:t xml:space="preserve">Задавайте вопросы! </w:t>
            </w:r>
          </w:p>
        </w:tc>
        <w:tc>
          <w:tcPr>
            <w:tcW w:w="2551" w:type="dxa"/>
          </w:tcPr>
          <w:p w:rsidR="00F029B5" w:rsidRPr="00F029B5" w:rsidRDefault="00F029B5" w:rsidP="0016174D">
            <w:pPr>
              <w:pStyle w:val="af0"/>
              <w:rPr>
                <w:sz w:val="24"/>
                <w:szCs w:val="24"/>
              </w:rPr>
            </w:pPr>
            <w:r w:rsidRPr="00F029B5">
              <w:rPr>
                <w:sz w:val="24"/>
                <w:szCs w:val="24"/>
              </w:rPr>
              <w:t xml:space="preserve">1 </w:t>
            </w:r>
          </w:p>
        </w:tc>
      </w:tr>
      <w:tr w:rsidR="00F029B5" w:rsidRPr="00F029B5" w:rsidTr="0016174D">
        <w:trPr>
          <w:trHeight w:val="220"/>
        </w:trPr>
        <w:tc>
          <w:tcPr>
            <w:tcW w:w="7196" w:type="dxa"/>
          </w:tcPr>
          <w:p w:rsidR="00F029B5" w:rsidRPr="00F029B5" w:rsidRDefault="00F029B5" w:rsidP="0016174D">
            <w:pPr>
              <w:pStyle w:val="af0"/>
              <w:rPr>
                <w:sz w:val="24"/>
                <w:szCs w:val="24"/>
              </w:rPr>
            </w:pPr>
            <w:r w:rsidRPr="00F029B5">
              <w:rPr>
                <w:sz w:val="24"/>
                <w:szCs w:val="24"/>
              </w:rPr>
              <w:t>Что и кто?</w:t>
            </w:r>
          </w:p>
        </w:tc>
        <w:tc>
          <w:tcPr>
            <w:tcW w:w="2551" w:type="dxa"/>
          </w:tcPr>
          <w:p w:rsidR="00F029B5" w:rsidRPr="00F029B5" w:rsidRDefault="00F029B5" w:rsidP="0016174D">
            <w:pPr>
              <w:pStyle w:val="af0"/>
              <w:rPr>
                <w:sz w:val="24"/>
                <w:szCs w:val="24"/>
              </w:rPr>
            </w:pPr>
            <w:r w:rsidRPr="00F029B5">
              <w:rPr>
                <w:sz w:val="24"/>
                <w:szCs w:val="24"/>
              </w:rPr>
              <w:t xml:space="preserve">20 </w:t>
            </w:r>
          </w:p>
        </w:tc>
      </w:tr>
      <w:tr w:rsidR="00F029B5" w:rsidRPr="00F029B5" w:rsidTr="0016174D">
        <w:trPr>
          <w:trHeight w:val="339"/>
        </w:trPr>
        <w:tc>
          <w:tcPr>
            <w:tcW w:w="7196" w:type="dxa"/>
          </w:tcPr>
          <w:p w:rsidR="00F029B5" w:rsidRPr="00F029B5" w:rsidRDefault="00F029B5" w:rsidP="0016174D">
            <w:pPr>
              <w:pStyle w:val="af0"/>
              <w:rPr>
                <w:sz w:val="24"/>
                <w:szCs w:val="24"/>
              </w:rPr>
            </w:pPr>
            <w:r w:rsidRPr="00F029B5">
              <w:rPr>
                <w:spacing w:val="-1"/>
                <w:sz w:val="24"/>
                <w:szCs w:val="24"/>
              </w:rPr>
              <w:t>Как, откуда и куда?</w:t>
            </w:r>
          </w:p>
        </w:tc>
        <w:tc>
          <w:tcPr>
            <w:tcW w:w="2551" w:type="dxa"/>
          </w:tcPr>
          <w:p w:rsidR="00F029B5" w:rsidRPr="00F029B5" w:rsidRDefault="00F029B5" w:rsidP="0016174D">
            <w:pPr>
              <w:pStyle w:val="af0"/>
              <w:rPr>
                <w:sz w:val="24"/>
                <w:szCs w:val="24"/>
              </w:rPr>
            </w:pPr>
            <w:r w:rsidRPr="00F029B5">
              <w:rPr>
                <w:sz w:val="24"/>
                <w:szCs w:val="24"/>
              </w:rPr>
              <w:t xml:space="preserve">12 </w:t>
            </w:r>
          </w:p>
        </w:tc>
      </w:tr>
      <w:tr w:rsidR="00F029B5" w:rsidRPr="00F029B5" w:rsidTr="0016174D">
        <w:trPr>
          <w:trHeight w:val="272"/>
        </w:trPr>
        <w:tc>
          <w:tcPr>
            <w:tcW w:w="7196" w:type="dxa"/>
          </w:tcPr>
          <w:p w:rsidR="00F029B5" w:rsidRPr="00F029B5" w:rsidRDefault="00F029B5" w:rsidP="0016174D">
            <w:pPr>
              <w:pStyle w:val="af0"/>
              <w:rPr>
                <w:sz w:val="24"/>
                <w:szCs w:val="24"/>
              </w:rPr>
            </w:pPr>
            <w:r w:rsidRPr="00F029B5">
              <w:rPr>
                <w:sz w:val="24"/>
                <w:szCs w:val="24"/>
              </w:rPr>
              <w:t>Где и когда?</w:t>
            </w:r>
          </w:p>
        </w:tc>
        <w:tc>
          <w:tcPr>
            <w:tcW w:w="2551" w:type="dxa"/>
          </w:tcPr>
          <w:p w:rsidR="00F029B5" w:rsidRPr="00F029B5" w:rsidRDefault="00F029B5" w:rsidP="0016174D">
            <w:pPr>
              <w:pStyle w:val="af0"/>
              <w:rPr>
                <w:sz w:val="24"/>
                <w:szCs w:val="24"/>
              </w:rPr>
            </w:pPr>
            <w:r w:rsidRPr="00F029B5">
              <w:rPr>
                <w:sz w:val="24"/>
                <w:szCs w:val="24"/>
              </w:rPr>
              <w:t xml:space="preserve">11 </w:t>
            </w:r>
          </w:p>
        </w:tc>
      </w:tr>
      <w:tr w:rsidR="00F029B5" w:rsidRPr="00F029B5" w:rsidTr="0016174D">
        <w:tc>
          <w:tcPr>
            <w:tcW w:w="7196" w:type="dxa"/>
          </w:tcPr>
          <w:p w:rsidR="00F029B5" w:rsidRPr="00F029B5" w:rsidRDefault="00F029B5" w:rsidP="0016174D">
            <w:pPr>
              <w:pStyle w:val="af0"/>
              <w:rPr>
                <w:sz w:val="24"/>
                <w:szCs w:val="24"/>
              </w:rPr>
            </w:pPr>
            <w:r w:rsidRPr="00F029B5">
              <w:rPr>
                <w:sz w:val="24"/>
                <w:szCs w:val="24"/>
              </w:rPr>
              <w:t>Почему и зачем?</w:t>
            </w:r>
          </w:p>
        </w:tc>
        <w:tc>
          <w:tcPr>
            <w:tcW w:w="2551" w:type="dxa"/>
          </w:tcPr>
          <w:p w:rsidR="00F029B5" w:rsidRPr="00F029B5" w:rsidRDefault="00F029B5" w:rsidP="0016174D">
            <w:pPr>
              <w:pStyle w:val="af0"/>
              <w:rPr>
                <w:sz w:val="24"/>
                <w:szCs w:val="24"/>
              </w:rPr>
            </w:pPr>
            <w:r w:rsidRPr="00F029B5">
              <w:rPr>
                <w:sz w:val="24"/>
                <w:szCs w:val="24"/>
              </w:rPr>
              <w:t xml:space="preserve">22 </w:t>
            </w:r>
          </w:p>
        </w:tc>
      </w:tr>
      <w:tr w:rsidR="00F029B5" w:rsidRPr="00F029B5" w:rsidTr="0016174D">
        <w:trPr>
          <w:trHeight w:val="305"/>
        </w:trPr>
        <w:tc>
          <w:tcPr>
            <w:tcW w:w="7196" w:type="dxa"/>
          </w:tcPr>
          <w:p w:rsidR="00F029B5" w:rsidRPr="00F029B5" w:rsidRDefault="00F029B5" w:rsidP="0016174D">
            <w:pPr>
              <w:pStyle w:val="af0"/>
              <w:rPr>
                <w:b/>
                <w:sz w:val="24"/>
                <w:szCs w:val="24"/>
              </w:rPr>
            </w:pPr>
            <w:r w:rsidRPr="00F029B5">
              <w:rPr>
                <w:b/>
                <w:sz w:val="24"/>
                <w:szCs w:val="24"/>
              </w:rPr>
              <w:t>Итого</w:t>
            </w:r>
          </w:p>
        </w:tc>
        <w:tc>
          <w:tcPr>
            <w:tcW w:w="2551" w:type="dxa"/>
          </w:tcPr>
          <w:p w:rsidR="00F029B5" w:rsidRPr="00F029B5" w:rsidRDefault="00F029B5" w:rsidP="0016174D">
            <w:pPr>
              <w:pStyle w:val="af0"/>
              <w:rPr>
                <w:b/>
                <w:sz w:val="24"/>
                <w:szCs w:val="24"/>
              </w:rPr>
            </w:pPr>
            <w:r w:rsidRPr="00F029B5">
              <w:rPr>
                <w:b/>
                <w:sz w:val="24"/>
                <w:szCs w:val="24"/>
              </w:rPr>
              <w:t xml:space="preserve">66 </w:t>
            </w:r>
          </w:p>
        </w:tc>
      </w:tr>
      <w:tr w:rsidR="0016174D" w:rsidRPr="00F029B5" w:rsidTr="00EB2089">
        <w:trPr>
          <w:trHeight w:val="305"/>
        </w:trPr>
        <w:tc>
          <w:tcPr>
            <w:tcW w:w="9747" w:type="dxa"/>
            <w:gridSpan w:val="2"/>
          </w:tcPr>
          <w:p w:rsidR="0016174D" w:rsidRPr="00F029B5" w:rsidRDefault="0016174D" w:rsidP="0016174D">
            <w:pPr>
              <w:pStyle w:val="af0"/>
              <w:jc w:val="center"/>
              <w:rPr>
                <w:b/>
                <w:sz w:val="24"/>
                <w:szCs w:val="24"/>
              </w:rPr>
            </w:pPr>
            <w:r>
              <w:rPr>
                <w:b/>
                <w:sz w:val="24"/>
                <w:szCs w:val="24"/>
              </w:rPr>
              <w:t>2 класс</w:t>
            </w:r>
          </w:p>
        </w:tc>
      </w:tr>
      <w:tr w:rsidR="0016174D" w:rsidRPr="00F029B5" w:rsidTr="0016174D">
        <w:trPr>
          <w:trHeight w:val="305"/>
        </w:trPr>
        <w:tc>
          <w:tcPr>
            <w:tcW w:w="7196" w:type="dxa"/>
          </w:tcPr>
          <w:p w:rsidR="0016174D" w:rsidRPr="00F029B5" w:rsidRDefault="0016174D" w:rsidP="0016174D">
            <w:pPr>
              <w:pStyle w:val="af0"/>
              <w:rPr>
                <w:b/>
                <w:sz w:val="24"/>
                <w:szCs w:val="24"/>
              </w:rPr>
            </w:pPr>
            <w:r w:rsidRPr="00F029B5">
              <w:rPr>
                <w:color w:val="000000"/>
                <w:sz w:val="24"/>
                <w:szCs w:val="24"/>
              </w:rPr>
              <w:t>Где мы живём?</w:t>
            </w:r>
          </w:p>
        </w:tc>
        <w:tc>
          <w:tcPr>
            <w:tcW w:w="2551" w:type="dxa"/>
          </w:tcPr>
          <w:p w:rsidR="0016174D" w:rsidRPr="00F029B5" w:rsidRDefault="0016174D" w:rsidP="0016174D">
            <w:pPr>
              <w:pStyle w:val="af0"/>
              <w:rPr>
                <w:b/>
                <w:sz w:val="24"/>
                <w:szCs w:val="24"/>
              </w:rPr>
            </w:pPr>
            <w:r w:rsidRPr="00F029B5">
              <w:rPr>
                <w:color w:val="000000"/>
                <w:sz w:val="24"/>
                <w:szCs w:val="24"/>
              </w:rPr>
              <w:t>4</w:t>
            </w:r>
          </w:p>
        </w:tc>
      </w:tr>
      <w:tr w:rsidR="0016174D" w:rsidRPr="00F029B5" w:rsidTr="0016174D">
        <w:trPr>
          <w:trHeight w:val="305"/>
        </w:trPr>
        <w:tc>
          <w:tcPr>
            <w:tcW w:w="7196" w:type="dxa"/>
          </w:tcPr>
          <w:p w:rsidR="0016174D" w:rsidRPr="00F029B5" w:rsidRDefault="0016174D" w:rsidP="0016174D">
            <w:pPr>
              <w:pStyle w:val="af0"/>
              <w:rPr>
                <w:b/>
                <w:sz w:val="24"/>
                <w:szCs w:val="24"/>
              </w:rPr>
            </w:pPr>
            <w:r w:rsidRPr="00F029B5">
              <w:rPr>
                <w:color w:val="000000"/>
                <w:sz w:val="24"/>
                <w:szCs w:val="24"/>
              </w:rPr>
              <w:t>Природа.</w:t>
            </w:r>
          </w:p>
        </w:tc>
        <w:tc>
          <w:tcPr>
            <w:tcW w:w="2551" w:type="dxa"/>
          </w:tcPr>
          <w:p w:rsidR="0016174D" w:rsidRPr="00F029B5" w:rsidRDefault="0016174D" w:rsidP="0016174D">
            <w:pPr>
              <w:pStyle w:val="af0"/>
              <w:rPr>
                <w:b/>
                <w:sz w:val="24"/>
                <w:szCs w:val="24"/>
              </w:rPr>
            </w:pPr>
            <w:r w:rsidRPr="00F029B5">
              <w:rPr>
                <w:color w:val="000000"/>
                <w:sz w:val="24"/>
                <w:szCs w:val="24"/>
              </w:rPr>
              <w:t>20</w:t>
            </w:r>
          </w:p>
        </w:tc>
      </w:tr>
      <w:tr w:rsidR="0016174D" w:rsidRPr="00F029B5" w:rsidTr="0016174D">
        <w:trPr>
          <w:trHeight w:val="305"/>
        </w:trPr>
        <w:tc>
          <w:tcPr>
            <w:tcW w:w="7196" w:type="dxa"/>
          </w:tcPr>
          <w:p w:rsidR="0016174D" w:rsidRPr="00F029B5" w:rsidRDefault="0016174D" w:rsidP="0016174D">
            <w:pPr>
              <w:pStyle w:val="af0"/>
              <w:rPr>
                <w:b/>
                <w:sz w:val="24"/>
                <w:szCs w:val="24"/>
              </w:rPr>
            </w:pPr>
            <w:r w:rsidRPr="00F029B5">
              <w:rPr>
                <w:color w:val="000000"/>
                <w:sz w:val="24"/>
                <w:szCs w:val="24"/>
              </w:rPr>
              <w:t>Жизнь города и села.</w:t>
            </w:r>
          </w:p>
        </w:tc>
        <w:tc>
          <w:tcPr>
            <w:tcW w:w="2551" w:type="dxa"/>
          </w:tcPr>
          <w:p w:rsidR="0016174D" w:rsidRPr="00F029B5" w:rsidRDefault="0016174D" w:rsidP="0016174D">
            <w:pPr>
              <w:pStyle w:val="af0"/>
              <w:rPr>
                <w:b/>
                <w:sz w:val="24"/>
                <w:szCs w:val="24"/>
              </w:rPr>
            </w:pPr>
            <w:r w:rsidRPr="00F029B5">
              <w:rPr>
                <w:color w:val="000000"/>
                <w:sz w:val="24"/>
                <w:szCs w:val="24"/>
              </w:rPr>
              <w:t>10</w:t>
            </w:r>
          </w:p>
        </w:tc>
      </w:tr>
      <w:tr w:rsidR="0016174D" w:rsidRPr="00F029B5" w:rsidTr="0016174D">
        <w:trPr>
          <w:trHeight w:val="305"/>
        </w:trPr>
        <w:tc>
          <w:tcPr>
            <w:tcW w:w="7196" w:type="dxa"/>
          </w:tcPr>
          <w:p w:rsidR="0016174D" w:rsidRPr="00F029B5" w:rsidRDefault="0016174D" w:rsidP="0016174D">
            <w:pPr>
              <w:pStyle w:val="af0"/>
              <w:rPr>
                <w:b/>
                <w:sz w:val="24"/>
                <w:szCs w:val="24"/>
              </w:rPr>
            </w:pPr>
            <w:r w:rsidRPr="00F029B5">
              <w:rPr>
                <w:color w:val="000000"/>
                <w:sz w:val="24"/>
                <w:szCs w:val="24"/>
              </w:rPr>
              <w:t>Здоровье и безопасность.</w:t>
            </w:r>
          </w:p>
        </w:tc>
        <w:tc>
          <w:tcPr>
            <w:tcW w:w="2551" w:type="dxa"/>
          </w:tcPr>
          <w:p w:rsidR="0016174D" w:rsidRPr="00F029B5" w:rsidRDefault="0016174D" w:rsidP="0016174D">
            <w:pPr>
              <w:pStyle w:val="af0"/>
              <w:rPr>
                <w:b/>
                <w:sz w:val="24"/>
                <w:szCs w:val="24"/>
              </w:rPr>
            </w:pPr>
            <w:r w:rsidRPr="00F029B5">
              <w:rPr>
                <w:color w:val="000000"/>
                <w:sz w:val="24"/>
                <w:szCs w:val="24"/>
              </w:rPr>
              <w:t>9</w:t>
            </w:r>
          </w:p>
        </w:tc>
      </w:tr>
      <w:tr w:rsidR="0016174D" w:rsidRPr="00F029B5" w:rsidTr="0016174D">
        <w:trPr>
          <w:trHeight w:val="305"/>
        </w:trPr>
        <w:tc>
          <w:tcPr>
            <w:tcW w:w="7196" w:type="dxa"/>
          </w:tcPr>
          <w:p w:rsidR="0016174D" w:rsidRPr="00F029B5" w:rsidRDefault="0016174D" w:rsidP="0016174D">
            <w:pPr>
              <w:pStyle w:val="af0"/>
              <w:rPr>
                <w:b/>
                <w:sz w:val="24"/>
                <w:szCs w:val="24"/>
              </w:rPr>
            </w:pPr>
            <w:r w:rsidRPr="00F029B5">
              <w:rPr>
                <w:color w:val="000000"/>
                <w:sz w:val="24"/>
                <w:szCs w:val="24"/>
              </w:rPr>
              <w:t>Общение.</w:t>
            </w:r>
          </w:p>
        </w:tc>
        <w:tc>
          <w:tcPr>
            <w:tcW w:w="2551" w:type="dxa"/>
          </w:tcPr>
          <w:p w:rsidR="0016174D" w:rsidRPr="00F029B5" w:rsidRDefault="0016174D" w:rsidP="0016174D">
            <w:pPr>
              <w:pStyle w:val="af0"/>
              <w:rPr>
                <w:b/>
                <w:sz w:val="24"/>
                <w:szCs w:val="24"/>
              </w:rPr>
            </w:pPr>
            <w:r w:rsidRPr="00F029B5">
              <w:rPr>
                <w:color w:val="000000"/>
                <w:sz w:val="24"/>
                <w:szCs w:val="24"/>
              </w:rPr>
              <w:t>7</w:t>
            </w:r>
          </w:p>
        </w:tc>
      </w:tr>
      <w:tr w:rsidR="0016174D" w:rsidRPr="00F029B5" w:rsidTr="0016174D">
        <w:trPr>
          <w:trHeight w:val="305"/>
        </w:trPr>
        <w:tc>
          <w:tcPr>
            <w:tcW w:w="7196" w:type="dxa"/>
          </w:tcPr>
          <w:p w:rsidR="0016174D" w:rsidRPr="00F029B5" w:rsidRDefault="0016174D" w:rsidP="0016174D">
            <w:pPr>
              <w:pStyle w:val="af0"/>
              <w:rPr>
                <w:b/>
                <w:sz w:val="24"/>
                <w:szCs w:val="24"/>
              </w:rPr>
            </w:pPr>
            <w:r w:rsidRPr="00F029B5">
              <w:rPr>
                <w:color w:val="000000"/>
                <w:sz w:val="24"/>
                <w:szCs w:val="24"/>
              </w:rPr>
              <w:t>Путешествия</w:t>
            </w:r>
          </w:p>
        </w:tc>
        <w:tc>
          <w:tcPr>
            <w:tcW w:w="2551" w:type="dxa"/>
          </w:tcPr>
          <w:p w:rsidR="0016174D" w:rsidRPr="00F029B5" w:rsidRDefault="0016174D" w:rsidP="0016174D">
            <w:pPr>
              <w:pStyle w:val="af0"/>
              <w:rPr>
                <w:b/>
                <w:sz w:val="24"/>
                <w:szCs w:val="24"/>
              </w:rPr>
            </w:pPr>
            <w:r w:rsidRPr="00F029B5">
              <w:rPr>
                <w:color w:val="000000"/>
                <w:sz w:val="24"/>
                <w:szCs w:val="24"/>
              </w:rPr>
              <w:t>18</w:t>
            </w:r>
          </w:p>
        </w:tc>
      </w:tr>
      <w:tr w:rsidR="0016174D" w:rsidRPr="00F029B5" w:rsidTr="0016174D">
        <w:trPr>
          <w:trHeight w:val="305"/>
        </w:trPr>
        <w:tc>
          <w:tcPr>
            <w:tcW w:w="7196" w:type="dxa"/>
          </w:tcPr>
          <w:p w:rsidR="0016174D" w:rsidRPr="00F029B5" w:rsidRDefault="0016174D" w:rsidP="0016174D">
            <w:pPr>
              <w:pStyle w:val="af0"/>
              <w:rPr>
                <w:b/>
                <w:sz w:val="24"/>
                <w:szCs w:val="24"/>
              </w:rPr>
            </w:pPr>
            <w:r w:rsidRPr="00F029B5">
              <w:rPr>
                <w:b/>
                <w:bCs/>
                <w:color w:val="000000"/>
                <w:sz w:val="24"/>
                <w:szCs w:val="24"/>
              </w:rPr>
              <w:t>Итого</w:t>
            </w:r>
          </w:p>
        </w:tc>
        <w:tc>
          <w:tcPr>
            <w:tcW w:w="2551" w:type="dxa"/>
          </w:tcPr>
          <w:p w:rsidR="0016174D" w:rsidRPr="00F029B5" w:rsidRDefault="0016174D" w:rsidP="0016174D">
            <w:pPr>
              <w:pStyle w:val="af0"/>
              <w:rPr>
                <w:b/>
                <w:sz w:val="24"/>
                <w:szCs w:val="24"/>
              </w:rPr>
            </w:pPr>
            <w:r w:rsidRPr="00F029B5">
              <w:rPr>
                <w:b/>
                <w:bCs/>
                <w:color w:val="000000"/>
                <w:sz w:val="24"/>
                <w:szCs w:val="24"/>
              </w:rPr>
              <w:t>68</w:t>
            </w:r>
          </w:p>
        </w:tc>
      </w:tr>
      <w:tr w:rsidR="00F029B5" w:rsidRPr="00F029B5" w:rsidTr="0016174D">
        <w:tblPrEx>
          <w:tblLook w:val="01E0"/>
        </w:tblPrEx>
        <w:trPr>
          <w:trHeight w:val="256"/>
        </w:trPr>
        <w:tc>
          <w:tcPr>
            <w:tcW w:w="9747" w:type="dxa"/>
            <w:gridSpan w:val="2"/>
          </w:tcPr>
          <w:p w:rsidR="00F029B5" w:rsidRPr="0016174D" w:rsidRDefault="00F029B5" w:rsidP="0016174D">
            <w:pPr>
              <w:spacing w:after="0" w:line="240" w:lineRule="auto"/>
              <w:jc w:val="center"/>
              <w:rPr>
                <w:rFonts w:ascii="Times New Roman" w:hAnsi="Times New Roman"/>
                <w:b/>
                <w:sz w:val="24"/>
                <w:szCs w:val="24"/>
              </w:rPr>
            </w:pPr>
            <w:r w:rsidRPr="0016174D">
              <w:rPr>
                <w:rFonts w:ascii="Times New Roman" w:hAnsi="Times New Roman"/>
                <w:b/>
                <w:sz w:val="24"/>
                <w:szCs w:val="24"/>
              </w:rPr>
              <w:t>3 класс</w:t>
            </w:r>
          </w:p>
        </w:tc>
      </w:tr>
      <w:tr w:rsidR="00F029B5" w:rsidRPr="00F029B5" w:rsidTr="0016174D">
        <w:tblPrEx>
          <w:tblLook w:val="01E0"/>
        </w:tblPrEx>
        <w:trPr>
          <w:trHeight w:val="291"/>
        </w:trPr>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Как  устроен мир</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7</w:t>
            </w:r>
          </w:p>
        </w:tc>
      </w:tr>
      <w:tr w:rsidR="00F029B5" w:rsidRPr="00F029B5" w:rsidTr="0016174D">
        <w:tblPrEx>
          <w:tblLook w:val="01E0"/>
        </w:tblPrEx>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Эта удивительная природа</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19</w:t>
            </w:r>
          </w:p>
        </w:tc>
      </w:tr>
      <w:tr w:rsidR="00F029B5" w:rsidRPr="00F029B5" w:rsidTr="0016174D">
        <w:tblPrEx>
          <w:tblLook w:val="01E0"/>
        </w:tblPrEx>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Мы и наше здоровье</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10</w:t>
            </w:r>
          </w:p>
        </w:tc>
      </w:tr>
      <w:tr w:rsidR="00F029B5" w:rsidRPr="00F029B5" w:rsidTr="0016174D">
        <w:tblPrEx>
          <w:tblLook w:val="01E0"/>
        </w:tblPrEx>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Наша безопасность</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8</w:t>
            </w:r>
          </w:p>
        </w:tc>
      </w:tr>
      <w:tr w:rsidR="00F029B5" w:rsidRPr="00F029B5" w:rsidTr="0016174D">
        <w:tblPrEx>
          <w:tblLook w:val="01E0"/>
        </w:tblPrEx>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Чему учит экономика</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12</w:t>
            </w:r>
          </w:p>
        </w:tc>
      </w:tr>
      <w:tr w:rsidR="00F029B5" w:rsidRPr="00F029B5" w:rsidTr="0016174D">
        <w:tblPrEx>
          <w:tblLook w:val="01E0"/>
        </w:tblPrEx>
        <w:trPr>
          <w:trHeight w:val="364"/>
        </w:trPr>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Путешествие по городам и странам</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12</w:t>
            </w:r>
          </w:p>
        </w:tc>
      </w:tr>
      <w:tr w:rsidR="00F029B5" w:rsidRPr="00F029B5" w:rsidTr="0016174D">
        <w:tblPrEx>
          <w:tblLook w:val="01E0"/>
        </w:tblPrEx>
        <w:trPr>
          <w:trHeight w:val="146"/>
        </w:trPr>
        <w:tc>
          <w:tcPr>
            <w:tcW w:w="7196" w:type="dxa"/>
          </w:tcPr>
          <w:p w:rsidR="00F029B5" w:rsidRPr="0016174D" w:rsidRDefault="0016174D" w:rsidP="0016174D">
            <w:pPr>
              <w:spacing w:after="0" w:line="240" w:lineRule="auto"/>
              <w:rPr>
                <w:rFonts w:ascii="Times New Roman" w:hAnsi="Times New Roman"/>
                <w:b/>
                <w:sz w:val="24"/>
                <w:szCs w:val="24"/>
              </w:rPr>
            </w:pPr>
            <w:r w:rsidRPr="0016174D">
              <w:rPr>
                <w:rFonts w:ascii="Times New Roman" w:hAnsi="Times New Roman"/>
                <w:b/>
                <w:sz w:val="24"/>
                <w:szCs w:val="24"/>
              </w:rPr>
              <w:t xml:space="preserve">           </w:t>
            </w:r>
            <w:r w:rsidR="00F029B5" w:rsidRPr="0016174D">
              <w:rPr>
                <w:rFonts w:ascii="Times New Roman" w:hAnsi="Times New Roman"/>
                <w:b/>
                <w:sz w:val="24"/>
                <w:szCs w:val="24"/>
              </w:rPr>
              <w:t>Итого</w:t>
            </w:r>
          </w:p>
        </w:tc>
        <w:tc>
          <w:tcPr>
            <w:tcW w:w="2551" w:type="dxa"/>
          </w:tcPr>
          <w:p w:rsidR="00F029B5" w:rsidRPr="0016174D" w:rsidRDefault="00F029B5" w:rsidP="0016174D">
            <w:pPr>
              <w:spacing w:after="0" w:line="240" w:lineRule="auto"/>
              <w:jc w:val="center"/>
              <w:rPr>
                <w:rFonts w:ascii="Times New Roman" w:hAnsi="Times New Roman"/>
                <w:b/>
                <w:sz w:val="24"/>
                <w:szCs w:val="24"/>
              </w:rPr>
            </w:pPr>
            <w:r w:rsidRPr="0016174D">
              <w:rPr>
                <w:rFonts w:ascii="Times New Roman" w:hAnsi="Times New Roman"/>
                <w:b/>
                <w:sz w:val="24"/>
                <w:szCs w:val="24"/>
              </w:rPr>
              <w:t>68</w:t>
            </w:r>
          </w:p>
        </w:tc>
      </w:tr>
      <w:tr w:rsidR="00F029B5" w:rsidRPr="00F029B5" w:rsidTr="0016174D">
        <w:tblPrEx>
          <w:tblLook w:val="01E0"/>
        </w:tblPrEx>
        <w:trPr>
          <w:trHeight w:val="285"/>
        </w:trPr>
        <w:tc>
          <w:tcPr>
            <w:tcW w:w="9747" w:type="dxa"/>
            <w:gridSpan w:val="2"/>
          </w:tcPr>
          <w:p w:rsidR="00F029B5" w:rsidRPr="0016174D" w:rsidRDefault="00F029B5" w:rsidP="0016174D">
            <w:pPr>
              <w:spacing w:after="0" w:line="240" w:lineRule="auto"/>
              <w:jc w:val="center"/>
              <w:rPr>
                <w:rFonts w:ascii="Times New Roman" w:hAnsi="Times New Roman"/>
                <w:b/>
                <w:sz w:val="24"/>
                <w:szCs w:val="24"/>
              </w:rPr>
            </w:pPr>
            <w:r w:rsidRPr="0016174D">
              <w:rPr>
                <w:rFonts w:ascii="Times New Roman" w:hAnsi="Times New Roman"/>
                <w:b/>
                <w:sz w:val="24"/>
                <w:szCs w:val="24"/>
              </w:rPr>
              <w:t>4 класс</w:t>
            </w:r>
          </w:p>
        </w:tc>
      </w:tr>
      <w:tr w:rsidR="00F029B5" w:rsidRPr="00F029B5" w:rsidTr="0016174D">
        <w:tblPrEx>
          <w:tblLook w:val="01E0"/>
        </w:tblPrEx>
        <w:trPr>
          <w:trHeight w:val="287"/>
        </w:trPr>
        <w:tc>
          <w:tcPr>
            <w:tcW w:w="7196" w:type="dxa"/>
          </w:tcPr>
          <w:p w:rsidR="00F029B5" w:rsidRPr="00F029B5" w:rsidRDefault="0016174D" w:rsidP="0016174D">
            <w:pPr>
              <w:pStyle w:val="msonormalcxspmiddle"/>
              <w:spacing w:before="0" w:after="0"/>
              <w:rPr>
                <w:rFonts w:cs="Times New Roman"/>
              </w:rPr>
            </w:pPr>
            <w:r>
              <w:rPr>
                <w:rFonts w:cs="Times New Roman"/>
                <w:lang w:val="ru-RU"/>
              </w:rPr>
              <w:t xml:space="preserve">          </w:t>
            </w:r>
            <w:r w:rsidR="00F029B5" w:rsidRPr="00F029B5">
              <w:rPr>
                <w:rFonts w:cs="Times New Roman"/>
              </w:rPr>
              <w:t xml:space="preserve">«Земля и человечество» </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9</w:t>
            </w:r>
          </w:p>
        </w:tc>
      </w:tr>
      <w:tr w:rsidR="00F029B5" w:rsidRPr="00F029B5" w:rsidTr="0016174D">
        <w:tblPrEx>
          <w:tblLook w:val="01E0"/>
        </w:tblPrEx>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 xml:space="preserve">«Природа России» </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10</w:t>
            </w:r>
          </w:p>
        </w:tc>
      </w:tr>
      <w:tr w:rsidR="00F029B5" w:rsidRPr="00F029B5" w:rsidTr="0016174D">
        <w:tblPrEx>
          <w:tblLook w:val="01E0"/>
        </w:tblPrEx>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 xml:space="preserve">Раздел «Родной край – часть большой страны» </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15</w:t>
            </w:r>
          </w:p>
        </w:tc>
      </w:tr>
      <w:tr w:rsidR="00F029B5" w:rsidRPr="00F029B5" w:rsidTr="0016174D">
        <w:tblPrEx>
          <w:tblLook w:val="01E0"/>
        </w:tblPrEx>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 xml:space="preserve">Раздел «Страницы Всемирной истории» </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5</w:t>
            </w:r>
          </w:p>
        </w:tc>
      </w:tr>
      <w:tr w:rsidR="00F029B5" w:rsidRPr="00F029B5" w:rsidTr="0016174D">
        <w:tblPrEx>
          <w:tblLook w:val="01E0"/>
        </w:tblPrEx>
        <w:tc>
          <w:tcPr>
            <w:tcW w:w="7196" w:type="dxa"/>
          </w:tcPr>
          <w:p w:rsidR="00F029B5" w:rsidRPr="00F029B5" w:rsidRDefault="00F029B5" w:rsidP="0016174D">
            <w:pPr>
              <w:spacing w:after="0" w:line="240" w:lineRule="auto"/>
              <w:rPr>
                <w:rFonts w:ascii="Times New Roman" w:hAnsi="Times New Roman"/>
                <w:sz w:val="24"/>
                <w:szCs w:val="24"/>
              </w:rPr>
            </w:pPr>
            <w:r w:rsidRPr="00F029B5">
              <w:rPr>
                <w:rFonts w:ascii="Times New Roman" w:hAnsi="Times New Roman"/>
                <w:sz w:val="24"/>
                <w:szCs w:val="24"/>
              </w:rPr>
              <w:t xml:space="preserve"> </w:t>
            </w:r>
            <w:r w:rsidR="0016174D">
              <w:rPr>
                <w:rFonts w:ascii="Times New Roman" w:hAnsi="Times New Roman"/>
                <w:sz w:val="24"/>
                <w:szCs w:val="24"/>
              </w:rPr>
              <w:t xml:space="preserve">           </w:t>
            </w:r>
            <w:r w:rsidRPr="00F029B5">
              <w:rPr>
                <w:rFonts w:ascii="Times New Roman" w:hAnsi="Times New Roman"/>
                <w:sz w:val="24"/>
                <w:szCs w:val="24"/>
              </w:rPr>
              <w:t xml:space="preserve">«Страницы истории России» </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20</w:t>
            </w:r>
          </w:p>
        </w:tc>
      </w:tr>
      <w:tr w:rsidR="00F029B5" w:rsidRPr="00F029B5" w:rsidTr="0016174D">
        <w:tblPrEx>
          <w:tblLook w:val="01E0"/>
        </w:tblPrEx>
        <w:trPr>
          <w:trHeight w:val="237"/>
        </w:trPr>
        <w:tc>
          <w:tcPr>
            <w:tcW w:w="7196" w:type="dxa"/>
          </w:tcPr>
          <w:p w:rsidR="00F029B5" w:rsidRPr="00F029B5" w:rsidRDefault="0016174D" w:rsidP="0016174D">
            <w:pPr>
              <w:spacing w:after="0" w:line="240" w:lineRule="auto"/>
              <w:rPr>
                <w:rFonts w:ascii="Times New Roman" w:hAnsi="Times New Roman"/>
                <w:sz w:val="24"/>
                <w:szCs w:val="24"/>
              </w:rPr>
            </w:pPr>
            <w:r>
              <w:rPr>
                <w:rFonts w:ascii="Times New Roman" w:hAnsi="Times New Roman"/>
                <w:sz w:val="24"/>
                <w:szCs w:val="24"/>
              </w:rPr>
              <w:t xml:space="preserve">         </w:t>
            </w:r>
            <w:r w:rsidR="00F029B5" w:rsidRPr="00F029B5">
              <w:rPr>
                <w:rFonts w:ascii="Times New Roman" w:hAnsi="Times New Roman"/>
                <w:sz w:val="24"/>
                <w:szCs w:val="24"/>
              </w:rPr>
              <w:t xml:space="preserve"> «Современная Россия» </w:t>
            </w:r>
          </w:p>
        </w:tc>
        <w:tc>
          <w:tcPr>
            <w:tcW w:w="2551" w:type="dxa"/>
          </w:tcPr>
          <w:p w:rsidR="00F029B5" w:rsidRPr="00F029B5" w:rsidRDefault="00F029B5" w:rsidP="0016174D">
            <w:pPr>
              <w:spacing w:after="0" w:line="240" w:lineRule="auto"/>
              <w:jc w:val="center"/>
              <w:rPr>
                <w:rFonts w:ascii="Times New Roman" w:hAnsi="Times New Roman"/>
                <w:sz w:val="24"/>
                <w:szCs w:val="24"/>
              </w:rPr>
            </w:pPr>
            <w:r w:rsidRPr="00F029B5">
              <w:rPr>
                <w:rFonts w:ascii="Times New Roman" w:hAnsi="Times New Roman"/>
                <w:sz w:val="24"/>
                <w:szCs w:val="24"/>
              </w:rPr>
              <w:t>9</w:t>
            </w:r>
          </w:p>
        </w:tc>
      </w:tr>
      <w:tr w:rsidR="00F029B5" w:rsidRPr="00F029B5" w:rsidTr="0016174D">
        <w:tblPrEx>
          <w:tblLook w:val="01E0"/>
        </w:tblPrEx>
        <w:trPr>
          <w:trHeight w:val="219"/>
        </w:trPr>
        <w:tc>
          <w:tcPr>
            <w:tcW w:w="7196" w:type="dxa"/>
          </w:tcPr>
          <w:p w:rsidR="00F029B5" w:rsidRPr="0016174D" w:rsidRDefault="0016174D" w:rsidP="0016174D">
            <w:pPr>
              <w:spacing w:after="0" w:line="240" w:lineRule="auto"/>
              <w:rPr>
                <w:rFonts w:ascii="Times New Roman" w:hAnsi="Times New Roman"/>
                <w:b/>
                <w:sz w:val="24"/>
                <w:szCs w:val="24"/>
              </w:rPr>
            </w:pPr>
            <w:r>
              <w:rPr>
                <w:rFonts w:ascii="Times New Roman" w:hAnsi="Times New Roman"/>
                <w:b/>
                <w:sz w:val="24"/>
                <w:szCs w:val="24"/>
              </w:rPr>
              <w:t xml:space="preserve">         </w:t>
            </w:r>
            <w:r w:rsidR="00F029B5" w:rsidRPr="0016174D">
              <w:rPr>
                <w:rFonts w:ascii="Times New Roman" w:hAnsi="Times New Roman"/>
                <w:b/>
                <w:sz w:val="24"/>
                <w:szCs w:val="24"/>
              </w:rPr>
              <w:t>Итого</w:t>
            </w:r>
          </w:p>
        </w:tc>
        <w:tc>
          <w:tcPr>
            <w:tcW w:w="2551" w:type="dxa"/>
          </w:tcPr>
          <w:p w:rsidR="00F029B5" w:rsidRPr="0016174D" w:rsidRDefault="00F029B5" w:rsidP="0016174D">
            <w:pPr>
              <w:spacing w:after="0" w:line="240" w:lineRule="auto"/>
              <w:jc w:val="center"/>
              <w:rPr>
                <w:rFonts w:ascii="Times New Roman" w:hAnsi="Times New Roman"/>
                <w:b/>
                <w:sz w:val="24"/>
                <w:szCs w:val="24"/>
              </w:rPr>
            </w:pPr>
            <w:r w:rsidRPr="0016174D">
              <w:rPr>
                <w:rFonts w:ascii="Times New Roman" w:hAnsi="Times New Roman"/>
                <w:b/>
                <w:sz w:val="24"/>
                <w:szCs w:val="24"/>
              </w:rPr>
              <w:t>68</w:t>
            </w:r>
          </w:p>
        </w:tc>
      </w:tr>
    </w:tbl>
    <w:p w:rsidR="00433178" w:rsidRPr="00E36B12" w:rsidRDefault="00433178" w:rsidP="003F3FCC">
      <w:pPr>
        <w:tabs>
          <w:tab w:val="left" w:pos="1740"/>
        </w:tabs>
        <w:spacing w:after="0" w:line="240" w:lineRule="auto"/>
        <w:rPr>
          <w:rFonts w:ascii="Times New Roman" w:hAnsi="Times New Roman"/>
          <w:sz w:val="24"/>
          <w:szCs w:val="24"/>
          <w:lang w:eastAsia="ru-RU"/>
        </w:rPr>
      </w:pPr>
    </w:p>
    <w:p w:rsidR="00433178" w:rsidRPr="00E36B12" w:rsidRDefault="00433178" w:rsidP="009E62C0">
      <w:pPr>
        <w:pStyle w:val="af8"/>
        <w:widowControl w:val="0"/>
        <w:numPr>
          <w:ilvl w:val="3"/>
          <w:numId w:val="55"/>
        </w:numPr>
        <w:spacing w:after="0" w:line="240" w:lineRule="auto"/>
        <w:ind w:left="0" w:firstLine="0"/>
        <w:jc w:val="both"/>
        <w:rPr>
          <w:sz w:val="24"/>
          <w:szCs w:val="24"/>
        </w:rPr>
      </w:pPr>
      <w:r w:rsidRPr="00E36B12">
        <w:rPr>
          <w:rStyle w:val="42"/>
          <w:iCs/>
          <w:sz w:val="24"/>
          <w:szCs w:val="24"/>
        </w:rPr>
        <w:t>. Основы религиозных культур и светской этики</w:t>
      </w:r>
    </w:p>
    <w:p w:rsidR="00E36B12" w:rsidRPr="00E36B12" w:rsidRDefault="00E36B12" w:rsidP="003F3FCC">
      <w:pPr>
        <w:pStyle w:val="af8"/>
        <w:spacing w:after="0" w:line="240" w:lineRule="auto"/>
        <w:jc w:val="both"/>
        <w:rPr>
          <w:rStyle w:val="42"/>
          <w:b w:val="0"/>
          <w:iCs/>
          <w:sz w:val="24"/>
          <w:szCs w:val="24"/>
        </w:rPr>
      </w:pPr>
    </w:p>
    <w:p w:rsidR="00433178" w:rsidRPr="006C086A" w:rsidRDefault="00E36B12" w:rsidP="003F3FCC">
      <w:pPr>
        <w:pStyle w:val="af8"/>
        <w:spacing w:after="0" w:line="240" w:lineRule="auto"/>
        <w:jc w:val="both"/>
        <w:rPr>
          <w:sz w:val="24"/>
          <w:szCs w:val="24"/>
          <w:highlight w:val="yellow"/>
        </w:rPr>
      </w:pPr>
      <w:r w:rsidRPr="00E36B12">
        <w:rPr>
          <w:rStyle w:val="42"/>
          <w:b w:val="0"/>
          <w:iCs/>
          <w:sz w:val="24"/>
          <w:szCs w:val="24"/>
        </w:rPr>
        <w:t xml:space="preserve">        </w:t>
      </w:r>
      <w:r w:rsidR="00433178" w:rsidRPr="00E36B12">
        <w:rPr>
          <w:rStyle w:val="42"/>
          <w:b w:val="0"/>
          <w:iCs/>
          <w:sz w:val="24"/>
          <w:szCs w:val="24"/>
        </w:rPr>
        <w:t>Предметная</w:t>
      </w:r>
      <w:r w:rsidR="00433178" w:rsidRPr="006C086A">
        <w:rPr>
          <w:rStyle w:val="42"/>
          <w:b w:val="0"/>
          <w:iCs/>
          <w:sz w:val="24"/>
          <w:szCs w:val="24"/>
        </w:rPr>
        <w:t xml:space="preserve">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433178" w:rsidRPr="006C086A" w:rsidRDefault="00433178" w:rsidP="003F3FCC">
      <w:pPr>
        <w:pStyle w:val="af8"/>
        <w:spacing w:after="0" w:line="240" w:lineRule="auto"/>
        <w:jc w:val="both"/>
        <w:rPr>
          <w:sz w:val="24"/>
          <w:szCs w:val="24"/>
          <w:highlight w:val="yellow"/>
        </w:rPr>
      </w:pPr>
      <w:r w:rsidRPr="006C086A">
        <w:rPr>
          <w:rStyle w:val="42"/>
          <w:b w:val="0"/>
          <w:iCs/>
          <w:sz w:val="24"/>
          <w:szCs w:val="24"/>
        </w:rPr>
        <w:lastRenderedPageBreak/>
        <w:t>Россия — наша Родина.</w:t>
      </w:r>
    </w:p>
    <w:p w:rsidR="00433178" w:rsidRPr="006C086A" w:rsidRDefault="00433178" w:rsidP="003F3FCC">
      <w:pPr>
        <w:pStyle w:val="af8"/>
        <w:spacing w:after="0" w:line="240" w:lineRule="auto"/>
        <w:ind w:left="20" w:right="20" w:firstLine="460"/>
        <w:jc w:val="both"/>
        <w:rPr>
          <w:sz w:val="24"/>
          <w:szCs w:val="24"/>
          <w:highlight w:val="yellow"/>
        </w:rPr>
      </w:pPr>
      <w:r w:rsidRPr="006C086A">
        <w:rPr>
          <w:rStyle w:val="42"/>
          <w:b w:val="0"/>
          <w:iCs/>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433178" w:rsidRPr="006C086A" w:rsidRDefault="00433178" w:rsidP="003F3FCC">
      <w:pPr>
        <w:pStyle w:val="af8"/>
        <w:spacing w:after="0" w:line="240" w:lineRule="auto"/>
        <w:ind w:left="20" w:right="20" w:firstLine="460"/>
        <w:jc w:val="both"/>
        <w:rPr>
          <w:sz w:val="24"/>
          <w:szCs w:val="24"/>
          <w:highlight w:val="yellow"/>
        </w:rPr>
      </w:pPr>
      <w:r w:rsidRPr="006C086A">
        <w:rPr>
          <w:rStyle w:val="42"/>
          <w:b w:val="0"/>
          <w:iCs/>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433178" w:rsidRDefault="00433178" w:rsidP="00A73B14">
      <w:pPr>
        <w:pStyle w:val="af8"/>
        <w:spacing w:after="0" w:line="240" w:lineRule="auto"/>
        <w:ind w:left="20" w:right="20" w:firstLine="460"/>
        <w:jc w:val="both"/>
        <w:rPr>
          <w:rStyle w:val="42"/>
          <w:b w:val="0"/>
          <w:iCs/>
          <w:sz w:val="24"/>
          <w:szCs w:val="24"/>
        </w:rPr>
      </w:pPr>
      <w:r w:rsidRPr="006C086A">
        <w:rPr>
          <w:rStyle w:val="42"/>
          <w:b w:val="0"/>
          <w:iCs/>
          <w:sz w:val="24"/>
          <w:szCs w:val="24"/>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D501D4" w:rsidRPr="008A7420" w:rsidRDefault="00D501D4" w:rsidP="00A73B14">
      <w:pPr>
        <w:pStyle w:val="af8"/>
        <w:spacing w:after="0" w:line="240" w:lineRule="auto"/>
        <w:ind w:left="20" w:right="20" w:firstLine="460"/>
        <w:jc w:val="both"/>
        <w:rPr>
          <w:rStyle w:val="42"/>
          <w:iCs/>
          <w:sz w:val="24"/>
          <w:szCs w:val="24"/>
        </w:rPr>
      </w:pPr>
      <w:r w:rsidRPr="008A7420">
        <w:rPr>
          <w:rStyle w:val="42"/>
          <w:iCs/>
          <w:sz w:val="24"/>
          <w:szCs w:val="24"/>
        </w:rPr>
        <w:t xml:space="preserve">Тематическое планирование по </w:t>
      </w:r>
      <w:r w:rsidR="008A7420" w:rsidRPr="008A7420">
        <w:rPr>
          <w:rStyle w:val="42"/>
          <w:iCs/>
          <w:sz w:val="24"/>
          <w:szCs w:val="24"/>
        </w:rPr>
        <w:t>предмету «Основы религиозных культур и светской этики»</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2"/>
        <w:gridCol w:w="2800"/>
      </w:tblGrid>
      <w:tr w:rsidR="00D501D4" w:rsidRPr="008A7420" w:rsidTr="008A7420">
        <w:tc>
          <w:tcPr>
            <w:tcW w:w="6892" w:type="dxa"/>
          </w:tcPr>
          <w:p w:rsidR="00D501D4" w:rsidRPr="008A7420" w:rsidRDefault="008A7420" w:rsidP="008A7420">
            <w:pPr>
              <w:pStyle w:val="af8"/>
              <w:spacing w:after="0" w:line="240" w:lineRule="auto"/>
              <w:ind w:right="20"/>
              <w:jc w:val="center"/>
              <w:rPr>
                <w:rFonts w:ascii="Times New Roman" w:hAnsi="Times New Roman"/>
                <w:b/>
                <w:sz w:val="24"/>
                <w:szCs w:val="24"/>
              </w:rPr>
            </w:pPr>
            <w:r w:rsidRPr="008A7420">
              <w:rPr>
                <w:rFonts w:ascii="Times New Roman" w:hAnsi="Times New Roman"/>
                <w:b/>
                <w:sz w:val="24"/>
                <w:szCs w:val="24"/>
              </w:rPr>
              <w:t>Тема</w:t>
            </w:r>
          </w:p>
        </w:tc>
        <w:tc>
          <w:tcPr>
            <w:tcW w:w="2800" w:type="dxa"/>
          </w:tcPr>
          <w:p w:rsidR="00D501D4" w:rsidRPr="008A7420" w:rsidRDefault="008A7420" w:rsidP="008A7420">
            <w:pPr>
              <w:pStyle w:val="af8"/>
              <w:spacing w:after="0" w:line="240" w:lineRule="auto"/>
              <w:ind w:right="20"/>
              <w:jc w:val="center"/>
              <w:rPr>
                <w:rFonts w:ascii="Times New Roman" w:hAnsi="Times New Roman"/>
                <w:b/>
                <w:sz w:val="24"/>
                <w:szCs w:val="24"/>
              </w:rPr>
            </w:pPr>
            <w:r w:rsidRPr="008A7420">
              <w:rPr>
                <w:rFonts w:ascii="Times New Roman" w:hAnsi="Times New Roman"/>
                <w:b/>
                <w:sz w:val="24"/>
                <w:szCs w:val="24"/>
              </w:rPr>
              <w:t>Количество часов</w:t>
            </w:r>
          </w:p>
        </w:tc>
      </w:tr>
      <w:tr w:rsidR="008A7420" w:rsidRPr="008A7420" w:rsidTr="00704A43">
        <w:tc>
          <w:tcPr>
            <w:tcW w:w="9692" w:type="dxa"/>
            <w:gridSpan w:val="2"/>
          </w:tcPr>
          <w:p w:rsidR="008A7420" w:rsidRPr="008A7420" w:rsidRDefault="008A7420" w:rsidP="008A7420">
            <w:pPr>
              <w:pStyle w:val="af8"/>
              <w:spacing w:after="0" w:line="240" w:lineRule="auto"/>
              <w:ind w:right="20"/>
              <w:jc w:val="center"/>
              <w:rPr>
                <w:rFonts w:ascii="Times New Roman" w:hAnsi="Times New Roman"/>
                <w:sz w:val="24"/>
                <w:szCs w:val="24"/>
                <w:highlight w:val="yellow"/>
              </w:rPr>
            </w:pPr>
            <w:r w:rsidRPr="008A7420">
              <w:rPr>
                <w:rFonts w:ascii="Times New Roman" w:hAnsi="Times New Roman"/>
                <w:sz w:val="24"/>
                <w:szCs w:val="24"/>
              </w:rPr>
              <w:t>4 класс</w:t>
            </w:r>
          </w:p>
        </w:tc>
      </w:tr>
      <w:tr w:rsidR="00D501D4" w:rsidRPr="008A7420" w:rsidTr="008A7420">
        <w:tc>
          <w:tcPr>
            <w:tcW w:w="6892" w:type="dxa"/>
          </w:tcPr>
          <w:p w:rsidR="00D501D4" w:rsidRPr="008A7420" w:rsidRDefault="00D501D4" w:rsidP="008A7420">
            <w:pPr>
              <w:tabs>
                <w:tab w:val="left" w:pos="0"/>
              </w:tabs>
              <w:spacing w:after="0" w:line="240" w:lineRule="auto"/>
              <w:jc w:val="both"/>
              <w:rPr>
                <w:rFonts w:ascii="Times New Roman" w:hAnsi="Times New Roman"/>
                <w:bCs/>
                <w:sz w:val="24"/>
                <w:szCs w:val="24"/>
              </w:rPr>
            </w:pPr>
            <w:r w:rsidRPr="008A7420">
              <w:rPr>
                <w:rFonts w:ascii="Times New Roman" w:hAnsi="Times New Roman"/>
                <w:sz w:val="24"/>
                <w:szCs w:val="24"/>
              </w:rPr>
              <w:t>Введение. Духовные ценности и нравственные идеалы в жизни человека и общества</w:t>
            </w:r>
            <w:r w:rsidRPr="008A7420">
              <w:rPr>
                <w:rFonts w:ascii="Times New Roman" w:hAnsi="Times New Roman"/>
                <w:bCs/>
                <w:sz w:val="24"/>
                <w:szCs w:val="24"/>
              </w:rPr>
              <w:t xml:space="preserve"> </w:t>
            </w:r>
          </w:p>
        </w:tc>
        <w:tc>
          <w:tcPr>
            <w:tcW w:w="2800" w:type="dxa"/>
          </w:tcPr>
          <w:p w:rsidR="00D501D4" w:rsidRPr="008A7420" w:rsidRDefault="008A7420" w:rsidP="00D501D4">
            <w:pPr>
              <w:pStyle w:val="af8"/>
              <w:spacing w:after="0" w:line="240" w:lineRule="auto"/>
              <w:ind w:right="20"/>
              <w:jc w:val="both"/>
              <w:rPr>
                <w:rFonts w:ascii="Times New Roman" w:hAnsi="Times New Roman"/>
                <w:sz w:val="24"/>
                <w:szCs w:val="24"/>
                <w:highlight w:val="yellow"/>
              </w:rPr>
            </w:pPr>
            <w:r w:rsidRPr="008A7420">
              <w:rPr>
                <w:rFonts w:ascii="Times New Roman" w:hAnsi="Times New Roman"/>
                <w:sz w:val="24"/>
                <w:szCs w:val="24"/>
              </w:rPr>
              <w:t>1</w:t>
            </w:r>
          </w:p>
        </w:tc>
      </w:tr>
      <w:tr w:rsidR="00D501D4" w:rsidRPr="008A7420" w:rsidTr="008A7420">
        <w:tc>
          <w:tcPr>
            <w:tcW w:w="6892" w:type="dxa"/>
          </w:tcPr>
          <w:p w:rsidR="00D501D4" w:rsidRPr="008A7420" w:rsidRDefault="008A7420" w:rsidP="008A7420">
            <w:pPr>
              <w:pStyle w:val="af8"/>
              <w:spacing w:after="0" w:line="240" w:lineRule="auto"/>
              <w:ind w:right="20"/>
              <w:jc w:val="both"/>
              <w:rPr>
                <w:rFonts w:ascii="Times New Roman" w:hAnsi="Times New Roman"/>
                <w:sz w:val="24"/>
                <w:szCs w:val="24"/>
                <w:highlight w:val="yellow"/>
              </w:rPr>
            </w:pPr>
            <w:r w:rsidRPr="008A7420">
              <w:rPr>
                <w:rFonts w:ascii="Times New Roman" w:hAnsi="Times New Roman"/>
                <w:bCs/>
                <w:sz w:val="24"/>
                <w:szCs w:val="24"/>
              </w:rPr>
              <w:t xml:space="preserve">Часть </w:t>
            </w:r>
            <w:r w:rsidRPr="008A7420">
              <w:rPr>
                <w:rFonts w:ascii="Times New Roman" w:hAnsi="Times New Roman"/>
                <w:bCs/>
                <w:sz w:val="24"/>
                <w:szCs w:val="24"/>
                <w:lang w:val="en-US"/>
              </w:rPr>
              <w:t>I</w:t>
            </w:r>
            <w:r w:rsidRPr="008A7420">
              <w:rPr>
                <w:rFonts w:ascii="Times New Roman" w:hAnsi="Times New Roman"/>
                <w:bCs/>
                <w:sz w:val="24"/>
                <w:szCs w:val="24"/>
              </w:rPr>
              <w:t xml:space="preserve">. Основы религиозных культур и светской этики. </w:t>
            </w:r>
          </w:p>
        </w:tc>
        <w:tc>
          <w:tcPr>
            <w:tcW w:w="2800" w:type="dxa"/>
          </w:tcPr>
          <w:p w:rsidR="00D501D4" w:rsidRPr="008A7420" w:rsidRDefault="008A7420" w:rsidP="00D501D4">
            <w:pPr>
              <w:pStyle w:val="af8"/>
              <w:spacing w:after="0" w:line="240" w:lineRule="auto"/>
              <w:ind w:right="20"/>
              <w:jc w:val="both"/>
              <w:rPr>
                <w:rFonts w:ascii="Times New Roman" w:hAnsi="Times New Roman"/>
                <w:sz w:val="24"/>
                <w:szCs w:val="24"/>
                <w:highlight w:val="yellow"/>
              </w:rPr>
            </w:pPr>
            <w:r w:rsidRPr="008A7420">
              <w:rPr>
                <w:rFonts w:ascii="Times New Roman" w:hAnsi="Times New Roman"/>
                <w:sz w:val="24"/>
                <w:szCs w:val="24"/>
              </w:rPr>
              <w:t>16</w:t>
            </w:r>
          </w:p>
        </w:tc>
      </w:tr>
      <w:tr w:rsidR="00D501D4" w:rsidRPr="008A7420" w:rsidTr="008A7420">
        <w:tc>
          <w:tcPr>
            <w:tcW w:w="6892" w:type="dxa"/>
          </w:tcPr>
          <w:p w:rsidR="00D501D4" w:rsidRPr="00747235" w:rsidRDefault="00747235" w:rsidP="00D501D4">
            <w:pPr>
              <w:pStyle w:val="af8"/>
              <w:spacing w:after="0" w:line="240" w:lineRule="auto"/>
              <w:ind w:right="20"/>
              <w:jc w:val="both"/>
              <w:rPr>
                <w:rFonts w:ascii="Times New Roman" w:hAnsi="Times New Roman"/>
                <w:sz w:val="24"/>
                <w:szCs w:val="24"/>
              </w:rPr>
            </w:pPr>
            <w:r w:rsidRPr="00747235">
              <w:rPr>
                <w:rFonts w:ascii="Times New Roman" w:hAnsi="Times New Roman"/>
                <w:sz w:val="24"/>
                <w:szCs w:val="24"/>
              </w:rPr>
              <w:t>Часть 2. Духовные традиции многонационального народа России</w:t>
            </w:r>
          </w:p>
        </w:tc>
        <w:tc>
          <w:tcPr>
            <w:tcW w:w="2800" w:type="dxa"/>
          </w:tcPr>
          <w:p w:rsidR="00D501D4" w:rsidRPr="00747235" w:rsidRDefault="00747235" w:rsidP="00D501D4">
            <w:pPr>
              <w:pStyle w:val="af8"/>
              <w:spacing w:after="0" w:line="240" w:lineRule="auto"/>
              <w:ind w:right="20"/>
              <w:jc w:val="both"/>
              <w:rPr>
                <w:rFonts w:ascii="Times New Roman" w:hAnsi="Times New Roman"/>
                <w:sz w:val="24"/>
                <w:szCs w:val="24"/>
              </w:rPr>
            </w:pPr>
            <w:r w:rsidRPr="00747235">
              <w:rPr>
                <w:rFonts w:ascii="Times New Roman" w:hAnsi="Times New Roman"/>
                <w:sz w:val="24"/>
                <w:szCs w:val="24"/>
              </w:rPr>
              <w:t>17</w:t>
            </w:r>
          </w:p>
        </w:tc>
      </w:tr>
      <w:tr w:rsidR="00D501D4" w:rsidRPr="008A7420" w:rsidTr="008A7420">
        <w:tc>
          <w:tcPr>
            <w:tcW w:w="6892" w:type="dxa"/>
          </w:tcPr>
          <w:p w:rsidR="00D501D4" w:rsidRPr="00747235" w:rsidRDefault="00747235" w:rsidP="00D501D4">
            <w:pPr>
              <w:pStyle w:val="af8"/>
              <w:spacing w:after="0" w:line="240" w:lineRule="auto"/>
              <w:ind w:right="20"/>
              <w:jc w:val="both"/>
              <w:rPr>
                <w:rFonts w:ascii="Times New Roman" w:hAnsi="Times New Roman"/>
                <w:b/>
                <w:sz w:val="24"/>
                <w:szCs w:val="24"/>
              </w:rPr>
            </w:pPr>
            <w:r w:rsidRPr="00747235">
              <w:rPr>
                <w:rFonts w:ascii="Times New Roman" w:hAnsi="Times New Roman"/>
                <w:b/>
                <w:sz w:val="24"/>
                <w:szCs w:val="24"/>
              </w:rPr>
              <w:t>Итог</w:t>
            </w:r>
          </w:p>
        </w:tc>
        <w:tc>
          <w:tcPr>
            <w:tcW w:w="2800" w:type="dxa"/>
          </w:tcPr>
          <w:p w:rsidR="00D501D4" w:rsidRPr="00747235" w:rsidRDefault="00747235" w:rsidP="00D501D4">
            <w:pPr>
              <w:pStyle w:val="af8"/>
              <w:spacing w:after="0" w:line="240" w:lineRule="auto"/>
              <w:ind w:right="20"/>
              <w:jc w:val="both"/>
              <w:rPr>
                <w:rFonts w:ascii="Times New Roman" w:hAnsi="Times New Roman"/>
                <w:b/>
                <w:sz w:val="24"/>
                <w:szCs w:val="24"/>
              </w:rPr>
            </w:pPr>
            <w:r w:rsidRPr="00747235">
              <w:rPr>
                <w:rFonts w:ascii="Times New Roman" w:hAnsi="Times New Roman"/>
                <w:b/>
                <w:sz w:val="24"/>
                <w:szCs w:val="24"/>
              </w:rPr>
              <w:t>34</w:t>
            </w:r>
          </w:p>
        </w:tc>
      </w:tr>
    </w:tbl>
    <w:p w:rsidR="00D501D4" w:rsidRPr="006C086A" w:rsidRDefault="00D501D4" w:rsidP="00A73B14">
      <w:pPr>
        <w:pStyle w:val="af8"/>
        <w:spacing w:after="0" w:line="240" w:lineRule="auto"/>
        <w:ind w:left="20" w:right="20" w:firstLine="460"/>
        <w:jc w:val="both"/>
        <w:rPr>
          <w:sz w:val="24"/>
          <w:szCs w:val="24"/>
          <w:highlight w:val="yellow"/>
        </w:rPr>
      </w:pPr>
    </w:p>
    <w:p w:rsidR="00433178" w:rsidRPr="00E36B12" w:rsidRDefault="00433178" w:rsidP="00F71219">
      <w:pPr>
        <w:pStyle w:val="af8"/>
        <w:spacing w:after="0" w:line="480" w:lineRule="exact"/>
        <w:ind w:right="20"/>
        <w:jc w:val="both"/>
        <w:rPr>
          <w:rFonts w:ascii="Times New Roman" w:hAnsi="Times New Roman"/>
          <w:sz w:val="24"/>
          <w:szCs w:val="24"/>
        </w:rPr>
      </w:pPr>
      <w:r w:rsidRPr="00E36B12">
        <w:rPr>
          <w:rFonts w:ascii="Times New Roman" w:hAnsi="Times New Roman"/>
          <w:b/>
          <w:sz w:val="24"/>
          <w:szCs w:val="24"/>
        </w:rPr>
        <w:t>2.2.2.7</w:t>
      </w:r>
      <w:r w:rsidRPr="00E36B12">
        <w:rPr>
          <w:rFonts w:ascii="Times New Roman" w:hAnsi="Times New Roman"/>
          <w:sz w:val="24"/>
          <w:szCs w:val="24"/>
        </w:rPr>
        <w:t xml:space="preserve"> </w:t>
      </w:r>
      <w:r w:rsidRPr="00E36B12">
        <w:rPr>
          <w:rStyle w:val="42"/>
          <w:iCs/>
          <w:sz w:val="24"/>
          <w:szCs w:val="24"/>
        </w:rPr>
        <w:t xml:space="preserve">Изобразительное искусство </w:t>
      </w:r>
    </w:p>
    <w:p w:rsidR="00433178" w:rsidRPr="00E36B12" w:rsidRDefault="00433178" w:rsidP="00FD5B1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Виды художественной деятельности</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 xml:space="preserve">Восприятие произведений искусства. </w:t>
      </w:r>
      <w:r w:rsidRPr="00E36B1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36B12">
        <w:rPr>
          <w:rFonts w:ascii="Times New Roman" w:hAnsi="Times New Roman"/>
          <w:color w:val="auto"/>
          <w:spacing w:val="2"/>
          <w:sz w:val="24"/>
          <w:szCs w:val="24"/>
        </w:rPr>
        <w:t>ству. Фотография и произведение изобразительного искус</w:t>
      </w:r>
      <w:r w:rsidRPr="00E36B1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E36B1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E36B1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36B12">
        <w:rPr>
          <w:rFonts w:ascii="Times New Roman" w:hAnsi="Times New Roman"/>
          <w:color w:val="auto"/>
          <w:spacing w:val="2"/>
          <w:sz w:val="24"/>
          <w:szCs w:val="24"/>
        </w:rPr>
        <w:t>циональная оценка шедевров национального, российского</w:t>
      </w:r>
      <w:r w:rsidRPr="00E36B12">
        <w:rPr>
          <w:rFonts w:ascii="Times New Roman" w:hAnsi="Times New Roman"/>
          <w:color w:val="auto"/>
          <w:sz w:val="24"/>
          <w:szCs w:val="24"/>
        </w:rPr>
        <w:t xml:space="preserve">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 xml:space="preserve">Рисунок. </w:t>
      </w:r>
      <w:r w:rsidRPr="00E36B12">
        <w:rPr>
          <w:rFonts w:ascii="Times New Roman" w:hAnsi="Times New Roman"/>
          <w:color w:val="auto"/>
          <w:sz w:val="24"/>
          <w:szCs w:val="24"/>
        </w:rPr>
        <w:t>Материалы для рисунка: карандаш, ручка, фломастер, уголь, пастель, мелки и</w:t>
      </w:r>
      <w:r w:rsidRPr="00E36B12">
        <w:rPr>
          <w:rFonts w:ascii="Times New Roman" w:hAnsi="Times New Roman"/>
          <w:color w:val="auto"/>
          <w:sz w:val="24"/>
          <w:szCs w:val="24"/>
        </w:rPr>
        <w:t> </w:t>
      </w:r>
      <w:r w:rsidRPr="00E36B12">
        <w:rPr>
          <w:rFonts w:ascii="Times New Roman" w:hAnsi="Times New Roman"/>
          <w:color w:val="auto"/>
          <w:sz w:val="24"/>
          <w:szCs w:val="24"/>
        </w:rPr>
        <w:t>т.</w:t>
      </w:r>
      <w:r w:rsidRPr="00E36B12">
        <w:rPr>
          <w:rFonts w:ascii="Times New Roman" w:hAnsi="Times New Roman"/>
          <w:color w:val="auto"/>
          <w:sz w:val="24"/>
          <w:szCs w:val="24"/>
        </w:rPr>
        <w:t> </w:t>
      </w:r>
      <w:r w:rsidRPr="00E36B12">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E36B1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E36B12">
        <w:rPr>
          <w:rFonts w:ascii="Times New Roman" w:hAnsi="Times New Roman"/>
          <w:color w:val="auto"/>
          <w:sz w:val="24"/>
          <w:szCs w:val="24"/>
        </w:rPr>
        <w:t>общие и характерные черты.</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pacing w:val="2"/>
          <w:sz w:val="24"/>
          <w:szCs w:val="24"/>
        </w:rPr>
        <w:t xml:space="preserve">Живопись. </w:t>
      </w:r>
      <w:r w:rsidRPr="00E36B1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E36B12">
        <w:rPr>
          <w:rFonts w:ascii="Times New Roman" w:hAnsi="Times New Roman"/>
          <w:color w:val="auto"/>
          <w:sz w:val="24"/>
          <w:szCs w:val="24"/>
        </w:rPr>
        <w:t>средствами живописи. Цвет основа языка живописи.</w:t>
      </w:r>
      <w:r w:rsidRPr="00E36B12">
        <w:rPr>
          <w:rFonts w:ascii="Times New Roman" w:hAnsi="Times New Roman"/>
          <w:color w:val="auto"/>
          <w:spacing w:val="2"/>
          <w:sz w:val="24"/>
          <w:szCs w:val="24"/>
        </w:rPr>
        <w:t xml:space="preserve"> Выбор средств художественной выразительности для создания живописного образа в соответствии с поставленными </w:t>
      </w:r>
      <w:r w:rsidRPr="00E36B12">
        <w:rPr>
          <w:rFonts w:ascii="Times New Roman" w:hAnsi="Times New Roman"/>
          <w:color w:val="auto"/>
          <w:sz w:val="24"/>
          <w:szCs w:val="24"/>
        </w:rPr>
        <w:t>задачами. Образы природы и человека в живописи.</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pacing w:val="2"/>
          <w:sz w:val="24"/>
          <w:szCs w:val="24"/>
        </w:rPr>
        <w:t xml:space="preserve">Скульптура. </w:t>
      </w:r>
      <w:r w:rsidRPr="00E36B12">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E36B12">
        <w:rPr>
          <w:rFonts w:ascii="Times New Roman" w:hAnsi="Times New Roman"/>
          <w:color w:val="auto"/>
          <w:sz w:val="24"/>
          <w:szCs w:val="24"/>
        </w:rPr>
        <w:t xml:space="preserve">с пластическими скульптурными материалами для создания </w:t>
      </w:r>
      <w:r w:rsidRPr="00E36B12">
        <w:rPr>
          <w:rFonts w:ascii="Times New Roman" w:hAnsi="Times New Roman"/>
          <w:color w:val="auto"/>
          <w:spacing w:val="2"/>
          <w:sz w:val="24"/>
          <w:szCs w:val="24"/>
        </w:rPr>
        <w:lastRenderedPageBreak/>
        <w:t xml:space="preserve">выразительного образа (пластилин, глина — раскатывание, </w:t>
      </w:r>
      <w:r w:rsidRPr="00E36B12">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 xml:space="preserve">Художественное конструирование и дизайн. </w:t>
      </w:r>
      <w:r w:rsidRPr="00E36B1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E36B12">
        <w:rPr>
          <w:rFonts w:ascii="Times New Roman" w:hAnsi="Times New Roman"/>
          <w:color w:val="auto"/>
          <w:sz w:val="24"/>
          <w:szCs w:val="24"/>
        </w:rPr>
        <w:t> </w:t>
      </w:r>
      <w:r w:rsidRPr="00E36B12">
        <w:rPr>
          <w:rFonts w:ascii="Times New Roman" w:hAnsi="Times New Roman"/>
          <w:color w:val="auto"/>
          <w:sz w:val="24"/>
          <w:szCs w:val="24"/>
        </w:rPr>
        <w:t xml:space="preserve">др.). Элементарные приёмы работы с различными материалами для создания </w:t>
      </w:r>
      <w:r w:rsidRPr="00E36B12">
        <w:rPr>
          <w:rFonts w:ascii="Times New Roman" w:hAnsi="Times New Roman"/>
          <w:color w:val="auto"/>
          <w:spacing w:val="2"/>
          <w:sz w:val="24"/>
          <w:szCs w:val="24"/>
        </w:rPr>
        <w:t xml:space="preserve">выразительного образа (пластилин — раскатывание, набор </w:t>
      </w:r>
      <w:r w:rsidRPr="00E36B12">
        <w:rPr>
          <w:rFonts w:ascii="Times New Roman" w:hAnsi="Times New Roman"/>
          <w:color w:val="auto"/>
          <w:sz w:val="24"/>
          <w:szCs w:val="24"/>
        </w:rPr>
        <w:t xml:space="preserve">объёма, вытягивание формы; бумага и картон — сгибание, </w:t>
      </w:r>
      <w:r w:rsidRPr="00E36B12">
        <w:rPr>
          <w:rFonts w:ascii="Times New Roman" w:hAnsi="Times New Roman"/>
          <w:color w:val="auto"/>
          <w:spacing w:val="2"/>
          <w:sz w:val="24"/>
          <w:szCs w:val="24"/>
        </w:rPr>
        <w:t xml:space="preserve">вырезание). Представление о возможностях использования </w:t>
      </w:r>
      <w:r w:rsidRPr="00E36B12">
        <w:rPr>
          <w:rFonts w:ascii="Times New Roman" w:hAnsi="Times New Roman"/>
          <w:color w:val="auto"/>
          <w:sz w:val="24"/>
          <w:szCs w:val="24"/>
        </w:rPr>
        <w:t>навыков художественного конструирования и моделирования в жизни человека.</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pacing w:val="-4"/>
          <w:sz w:val="24"/>
          <w:szCs w:val="24"/>
        </w:rPr>
        <w:t xml:space="preserve">Декоративно­прикладное искусство. </w:t>
      </w:r>
      <w:r w:rsidRPr="00E36B12">
        <w:rPr>
          <w:rFonts w:ascii="Times New Roman" w:hAnsi="Times New Roman"/>
          <w:color w:val="auto"/>
          <w:spacing w:val="-4"/>
          <w:sz w:val="24"/>
          <w:szCs w:val="24"/>
        </w:rPr>
        <w:t>Истоки декоративно­</w:t>
      </w:r>
      <w:r w:rsidRPr="00E36B12">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E36B12">
        <w:rPr>
          <w:rFonts w:ascii="Times New Roman" w:hAnsi="Times New Roman"/>
          <w:color w:val="auto"/>
          <w:spacing w:val="2"/>
          <w:sz w:val="24"/>
          <w:szCs w:val="24"/>
        </w:rPr>
        <w:t xml:space="preserve"> жилища, предметов быта, орудий труда, костюма; музыка, </w:t>
      </w:r>
      <w:r w:rsidRPr="00E36B12">
        <w:rPr>
          <w:rFonts w:ascii="Times New Roman" w:hAnsi="Times New Roman"/>
          <w:color w:val="auto"/>
          <w:sz w:val="24"/>
          <w:szCs w:val="24"/>
        </w:rPr>
        <w:t>песни, хороводы; былины, сказания, сказки). Образ человека в традиционной культуре. Представления народа о мужской</w:t>
      </w:r>
      <w:r w:rsidRPr="00E36B12">
        <w:rPr>
          <w:rFonts w:ascii="Times New Roman" w:hAnsi="Times New Roman"/>
          <w:color w:val="auto"/>
          <w:spacing w:val="2"/>
          <w:sz w:val="24"/>
          <w:szCs w:val="24"/>
        </w:rPr>
        <w:t xml:space="preserve"> и женской красоте, отражённые в изобразительном искус</w:t>
      </w:r>
      <w:r w:rsidRPr="00E36B1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E36B12">
        <w:rPr>
          <w:rFonts w:ascii="Times New Roman" w:hAnsi="Times New Roman"/>
          <w:color w:val="auto"/>
          <w:spacing w:val="2"/>
          <w:sz w:val="24"/>
          <w:szCs w:val="24"/>
        </w:rPr>
        <w:t xml:space="preserve"> в природе как основа декоративных форм в прикладном искусстве (цветы, раскраска бабочек, переплетение ветвей </w:t>
      </w:r>
      <w:r w:rsidRPr="00E36B12">
        <w:rPr>
          <w:rFonts w:ascii="Times New Roman" w:hAnsi="Times New Roman"/>
          <w:color w:val="auto"/>
          <w:sz w:val="24"/>
          <w:szCs w:val="24"/>
        </w:rPr>
        <w:t>деревьев, морозные узоры на стекле и</w:t>
      </w:r>
      <w:r w:rsidRPr="00E36B12">
        <w:rPr>
          <w:rFonts w:ascii="Times New Roman" w:hAnsi="Times New Roman"/>
          <w:color w:val="auto"/>
          <w:sz w:val="24"/>
          <w:szCs w:val="24"/>
        </w:rPr>
        <w:t> </w:t>
      </w:r>
      <w:r w:rsidRPr="00E36B12">
        <w:rPr>
          <w:rFonts w:ascii="Times New Roman" w:hAnsi="Times New Roman"/>
          <w:color w:val="auto"/>
          <w:sz w:val="24"/>
          <w:szCs w:val="24"/>
        </w:rPr>
        <w:t>т.</w:t>
      </w:r>
      <w:r w:rsidRPr="00E36B12">
        <w:rPr>
          <w:rFonts w:ascii="Times New Roman" w:hAnsi="Times New Roman"/>
          <w:color w:val="auto"/>
          <w:sz w:val="24"/>
          <w:szCs w:val="24"/>
        </w:rPr>
        <w:t> </w:t>
      </w:r>
      <w:r w:rsidRPr="00E36B12">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433178" w:rsidRPr="00E36B12" w:rsidRDefault="00433178" w:rsidP="00FD5B1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Азбука искусства. Как говорит искусство?</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pacing w:val="-2"/>
          <w:sz w:val="24"/>
          <w:szCs w:val="24"/>
        </w:rPr>
        <w:t xml:space="preserve">Композиция. </w:t>
      </w:r>
      <w:r w:rsidRPr="00E36B12">
        <w:rPr>
          <w:rFonts w:ascii="Times New Roman" w:hAnsi="Times New Roman"/>
          <w:color w:val="auto"/>
          <w:spacing w:val="-2"/>
          <w:sz w:val="24"/>
          <w:szCs w:val="24"/>
        </w:rPr>
        <w:t>Элементарные приёмы композиции на плос</w:t>
      </w:r>
      <w:r w:rsidRPr="00E36B12">
        <w:rPr>
          <w:rFonts w:ascii="Times New Roman" w:hAnsi="Times New Roman"/>
          <w:color w:val="auto"/>
          <w:spacing w:val="2"/>
          <w:sz w:val="24"/>
          <w:szCs w:val="24"/>
        </w:rPr>
        <w:t xml:space="preserve">кости и в пространстве. Понятия: горизонталь, вертикаль </w:t>
      </w:r>
      <w:r w:rsidRPr="00E36B1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E36B12">
        <w:rPr>
          <w:rFonts w:ascii="Times New Roman" w:hAnsi="Times New Roman"/>
          <w:color w:val="auto"/>
          <w:sz w:val="24"/>
          <w:szCs w:val="24"/>
        </w:rPr>
        <w:t> </w:t>
      </w:r>
      <w:r w:rsidRPr="00E36B12">
        <w:rPr>
          <w:rFonts w:ascii="Times New Roman" w:hAnsi="Times New Roman"/>
          <w:color w:val="auto"/>
          <w:sz w:val="24"/>
          <w:szCs w:val="24"/>
        </w:rPr>
        <w:t>т.</w:t>
      </w:r>
      <w:r w:rsidRPr="00E36B12">
        <w:rPr>
          <w:rFonts w:ascii="Times New Roman" w:hAnsi="Times New Roman"/>
          <w:color w:val="auto"/>
          <w:sz w:val="24"/>
          <w:szCs w:val="24"/>
        </w:rPr>
        <w:t> </w:t>
      </w:r>
      <w:r w:rsidRPr="00E36B1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 xml:space="preserve">Цвет. </w:t>
      </w:r>
      <w:r w:rsidRPr="00E36B12">
        <w:rPr>
          <w:rFonts w:ascii="Times New Roman" w:hAnsi="Times New Roman"/>
          <w:color w:val="auto"/>
          <w:sz w:val="24"/>
          <w:szCs w:val="24"/>
        </w:rPr>
        <w:t xml:space="preserve">Основные и составные цвета. Тёплые и холодные </w:t>
      </w:r>
      <w:r w:rsidRPr="00E36B12">
        <w:rPr>
          <w:rFonts w:ascii="Times New Roman" w:hAnsi="Times New Roman"/>
          <w:color w:val="auto"/>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E36B1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pacing w:val="2"/>
          <w:sz w:val="24"/>
          <w:szCs w:val="24"/>
        </w:rPr>
        <w:t xml:space="preserve">Линия. </w:t>
      </w:r>
      <w:r w:rsidRPr="00E36B12">
        <w:rPr>
          <w:rFonts w:ascii="Times New Roman" w:hAnsi="Times New Roman"/>
          <w:color w:val="auto"/>
          <w:spacing w:val="2"/>
          <w:sz w:val="24"/>
          <w:szCs w:val="24"/>
        </w:rPr>
        <w:t xml:space="preserve">Многообразие линий (тонкие, толстые, прямые, </w:t>
      </w:r>
      <w:r w:rsidRPr="00E36B12">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 xml:space="preserve">Форма. </w:t>
      </w:r>
      <w:r w:rsidRPr="00E36B1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36B12">
        <w:rPr>
          <w:rFonts w:ascii="Times New Roman" w:hAnsi="Times New Roman"/>
          <w:color w:val="auto"/>
          <w:spacing w:val="2"/>
          <w:sz w:val="24"/>
          <w:szCs w:val="24"/>
        </w:rPr>
        <w:t>Трансформация форм. Влияние формы предмета на пред</w:t>
      </w:r>
      <w:r w:rsidRPr="00E36B12">
        <w:rPr>
          <w:rFonts w:ascii="Times New Roman" w:hAnsi="Times New Roman"/>
          <w:color w:val="auto"/>
          <w:sz w:val="24"/>
          <w:szCs w:val="24"/>
        </w:rPr>
        <w:t>ставление о его характере. Силуэт.</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pacing w:val="2"/>
          <w:sz w:val="24"/>
          <w:szCs w:val="24"/>
        </w:rPr>
        <w:t xml:space="preserve">Объём. </w:t>
      </w:r>
      <w:r w:rsidRPr="00E36B12">
        <w:rPr>
          <w:rFonts w:ascii="Times New Roman" w:hAnsi="Times New Roman"/>
          <w:color w:val="auto"/>
          <w:spacing w:val="2"/>
          <w:sz w:val="24"/>
          <w:szCs w:val="24"/>
        </w:rPr>
        <w:t xml:space="preserve">Объём в пространстве и объём на плоскости. </w:t>
      </w:r>
      <w:r w:rsidRPr="00E36B12">
        <w:rPr>
          <w:rFonts w:ascii="Times New Roman" w:hAnsi="Times New Roman"/>
          <w:color w:val="auto"/>
          <w:sz w:val="24"/>
          <w:szCs w:val="24"/>
        </w:rPr>
        <w:t>Способы передачи объёма. Выразительность объёмных композиций.</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pacing w:val="2"/>
          <w:sz w:val="24"/>
          <w:szCs w:val="24"/>
        </w:rPr>
        <w:t xml:space="preserve">Ритм. </w:t>
      </w:r>
      <w:r w:rsidRPr="00E36B12">
        <w:rPr>
          <w:rFonts w:ascii="Times New Roman" w:hAnsi="Times New Roman"/>
          <w:color w:val="auto"/>
          <w:spacing w:val="2"/>
          <w:sz w:val="24"/>
          <w:szCs w:val="24"/>
        </w:rPr>
        <w:t>Виды ритма (спокойный, замедленный, порыви</w:t>
      </w:r>
      <w:r w:rsidRPr="00E36B12">
        <w:rPr>
          <w:rFonts w:ascii="Times New Roman" w:hAnsi="Times New Roman"/>
          <w:color w:val="auto"/>
          <w:sz w:val="24"/>
          <w:szCs w:val="24"/>
        </w:rPr>
        <w:t>стый, беспокойный и</w:t>
      </w:r>
      <w:r w:rsidRPr="00E36B12">
        <w:rPr>
          <w:rFonts w:ascii="Times New Roman" w:hAnsi="Times New Roman"/>
          <w:color w:val="auto"/>
          <w:sz w:val="24"/>
          <w:szCs w:val="24"/>
        </w:rPr>
        <w:t> </w:t>
      </w:r>
      <w:r w:rsidRPr="00E36B12">
        <w:rPr>
          <w:rFonts w:ascii="Times New Roman" w:hAnsi="Times New Roman"/>
          <w:color w:val="auto"/>
          <w:sz w:val="24"/>
          <w:szCs w:val="24"/>
        </w:rPr>
        <w:t>т.</w:t>
      </w:r>
      <w:r w:rsidRPr="00E36B12">
        <w:rPr>
          <w:rFonts w:ascii="Times New Roman" w:hAnsi="Times New Roman"/>
          <w:color w:val="auto"/>
          <w:sz w:val="24"/>
          <w:szCs w:val="24"/>
        </w:rPr>
        <w:t> </w:t>
      </w:r>
      <w:r w:rsidRPr="00E36B1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33178" w:rsidRPr="00E36B12" w:rsidRDefault="00433178" w:rsidP="00FD5B1C">
      <w:pPr>
        <w:pStyle w:val="affffd"/>
        <w:spacing w:line="240" w:lineRule="auto"/>
        <w:ind w:firstLine="454"/>
        <w:rPr>
          <w:rFonts w:ascii="Times New Roman" w:hAnsi="Times New Roman"/>
          <w:b/>
          <w:bCs/>
          <w:iCs/>
          <w:color w:val="auto"/>
          <w:spacing w:val="-2"/>
          <w:sz w:val="24"/>
          <w:szCs w:val="24"/>
        </w:rPr>
      </w:pPr>
      <w:r w:rsidRPr="00E36B12">
        <w:rPr>
          <w:rFonts w:ascii="Times New Roman" w:hAnsi="Times New Roman"/>
          <w:b/>
          <w:bCs/>
          <w:iCs/>
          <w:color w:val="auto"/>
          <w:spacing w:val="-2"/>
          <w:sz w:val="24"/>
          <w:szCs w:val="24"/>
        </w:rPr>
        <w:t>Значимые темы искусства. О чём говорит искусство?</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 xml:space="preserve">Земля — наш общий дом. </w:t>
      </w:r>
      <w:r w:rsidRPr="00E36B1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36B12">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E36B12">
        <w:rPr>
          <w:rFonts w:ascii="Times New Roman" w:hAnsi="Times New Roman"/>
          <w:color w:val="auto"/>
          <w:sz w:val="24"/>
          <w:szCs w:val="24"/>
        </w:rPr>
        <w:t>гнёзда, норы, ульи, панцирь черепахи, домик улитки и</w:t>
      </w:r>
      <w:r w:rsidRPr="00E36B12">
        <w:rPr>
          <w:rFonts w:ascii="Times New Roman" w:hAnsi="Times New Roman"/>
          <w:color w:val="auto"/>
          <w:sz w:val="24"/>
          <w:szCs w:val="24"/>
        </w:rPr>
        <w:t> </w:t>
      </w:r>
      <w:r w:rsidRPr="00E36B12">
        <w:rPr>
          <w:rFonts w:ascii="Times New Roman" w:hAnsi="Times New Roman"/>
          <w:color w:val="auto"/>
          <w:sz w:val="24"/>
          <w:szCs w:val="24"/>
        </w:rPr>
        <w:t>т.д.</w:t>
      </w:r>
    </w:p>
    <w:p w:rsidR="00433178" w:rsidRPr="00E36B12" w:rsidRDefault="00433178" w:rsidP="00FD5B1C">
      <w:pPr>
        <w:pStyle w:val="affffd"/>
        <w:spacing w:line="240" w:lineRule="auto"/>
        <w:ind w:firstLine="454"/>
        <w:rPr>
          <w:rFonts w:ascii="Times New Roman" w:hAnsi="Times New Roman"/>
          <w:color w:val="auto"/>
          <w:spacing w:val="-2"/>
          <w:sz w:val="24"/>
          <w:szCs w:val="24"/>
        </w:rPr>
      </w:pPr>
      <w:r w:rsidRPr="00E36B12">
        <w:rPr>
          <w:rFonts w:ascii="Times New Roman" w:hAnsi="Times New Roman"/>
          <w:color w:val="auto"/>
          <w:spacing w:val="2"/>
          <w:sz w:val="24"/>
          <w:szCs w:val="24"/>
        </w:rPr>
        <w:lastRenderedPageBreak/>
        <w:t>Восприятие и эмоциональная оценка шедевров русского</w:t>
      </w:r>
      <w:r w:rsidRPr="00E36B12">
        <w:rPr>
          <w:rFonts w:ascii="Times New Roman" w:hAnsi="Times New Roman"/>
          <w:color w:val="auto"/>
          <w:spacing w:val="2"/>
          <w:sz w:val="24"/>
          <w:szCs w:val="24"/>
        </w:rPr>
        <w:br/>
      </w:r>
      <w:r w:rsidRPr="00E36B12">
        <w:rPr>
          <w:rFonts w:ascii="Times New Roman" w:hAnsi="Times New Roman"/>
          <w:color w:val="auto"/>
          <w:spacing w:val="-2"/>
          <w:sz w:val="24"/>
          <w:szCs w:val="24"/>
        </w:rPr>
        <w:t xml:space="preserve">и зарубежного искусства, изображающих природу. Общность </w:t>
      </w:r>
      <w:r w:rsidRPr="00E36B12">
        <w:rPr>
          <w:rFonts w:ascii="Times New Roman" w:hAnsi="Times New Roman"/>
          <w:color w:val="auto"/>
          <w:spacing w:val="-3"/>
          <w:sz w:val="24"/>
          <w:szCs w:val="24"/>
        </w:rPr>
        <w:t>тематики, передаваемых чувств, отношения к природе в произ</w:t>
      </w:r>
      <w:r w:rsidRPr="00E36B12">
        <w:rPr>
          <w:rFonts w:ascii="Times New Roman" w:hAnsi="Times New Roman"/>
          <w:color w:val="auto"/>
          <w:spacing w:val="-2"/>
          <w:sz w:val="24"/>
          <w:szCs w:val="24"/>
        </w:rPr>
        <w:t>ведениях авторов — представителей разных культур, народов, стран (например, А.</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К.</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Саврасов, И.</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И.</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Левитан, И.</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И.</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Шишкин, Н.</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К.</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Рерих, К.</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Моне, П.</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Сезанн, В.</w:t>
      </w:r>
      <w:r w:rsidRPr="00E36B12">
        <w:rPr>
          <w:rFonts w:ascii="Times New Roman" w:eastAsia="MS Mincho" w:hAnsi="Times New Roman"/>
          <w:color w:val="auto"/>
          <w:spacing w:val="-2"/>
          <w:sz w:val="24"/>
          <w:szCs w:val="24"/>
        </w:rPr>
        <w:t> </w:t>
      </w:r>
      <w:r w:rsidRPr="00E36B12">
        <w:rPr>
          <w:rFonts w:ascii="Times New Roman" w:hAnsi="Times New Roman"/>
          <w:color w:val="auto"/>
          <w:spacing w:val="-2"/>
          <w:sz w:val="24"/>
          <w:szCs w:val="24"/>
        </w:rPr>
        <w:t>Ван Гог и</w:t>
      </w:r>
      <w:r w:rsidRPr="00E36B12">
        <w:rPr>
          <w:rFonts w:ascii="Times New Roman" w:hAnsi="Times New Roman"/>
          <w:color w:val="auto"/>
          <w:spacing w:val="-2"/>
          <w:sz w:val="24"/>
          <w:szCs w:val="24"/>
        </w:rPr>
        <w:t> </w:t>
      </w:r>
      <w:r w:rsidRPr="00E36B12">
        <w:rPr>
          <w:rFonts w:ascii="Times New Roman" w:hAnsi="Times New Roman"/>
          <w:color w:val="auto"/>
          <w:spacing w:val="-2"/>
          <w:sz w:val="24"/>
          <w:szCs w:val="24"/>
        </w:rPr>
        <w:t>др.).</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color w:val="auto"/>
          <w:spacing w:val="2"/>
          <w:sz w:val="24"/>
          <w:szCs w:val="24"/>
        </w:rPr>
        <w:t xml:space="preserve">Знакомство с несколькими наиболее яркими культурами </w:t>
      </w:r>
      <w:r w:rsidRPr="00E36B12">
        <w:rPr>
          <w:rFonts w:ascii="Times New Roman" w:hAnsi="Times New Roman"/>
          <w:color w:val="auto"/>
          <w:spacing w:val="-2"/>
          <w:sz w:val="24"/>
          <w:szCs w:val="24"/>
        </w:rPr>
        <w:t xml:space="preserve">мира, представляющими разные народы и эпохи (например, </w:t>
      </w:r>
      <w:r w:rsidRPr="00E36B1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36B12">
        <w:rPr>
          <w:rFonts w:ascii="Times New Roman" w:hAnsi="Times New Roman"/>
          <w:color w:val="auto"/>
          <w:sz w:val="24"/>
          <w:szCs w:val="24"/>
        </w:rPr>
        <w:t>Образы архитектуры и декоративно­прикладного искусства.</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 xml:space="preserve">Родина моя — Россия. </w:t>
      </w:r>
      <w:r w:rsidRPr="00E36B12">
        <w:rPr>
          <w:rFonts w:ascii="Times New Roman" w:hAnsi="Times New Roman"/>
          <w:color w:val="auto"/>
          <w:sz w:val="24"/>
          <w:szCs w:val="24"/>
        </w:rPr>
        <w:t>Роль природных условий в ха</w:t>
      </w:r>
      <w:r w:rsidRPr="00E36B12">
        <w:rPr>
          <w:rFonts w:ascii="Times New Roman" w:hAnsi="Times New Roman"/>
          <w:color w:val="auto"/>
          <w:spacing w:val="2"/>
          <w:sz w:val="24"/>
          <w:szCs w:val="24"/>
        </w:rPr>
        <w:t xml:space="preserve">рактере традиционной культуры народов России. Пейзажи </w:t>
      </w:r>
      <w:r w:rsidRPr="00E36B12">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33178" w:rsidRPr="00E36B12" w:rsidRDefault="00433178" w:rsidP="00FD5B1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pacing w:val="2"/>
          <w:sz w:val="24"/>
          <w:szCs w:val="24"/>
        </w:rPr>
        <w:t xml:space="preserve">Человек и человеческие взаимоотношения. </w:t>
      </w:r>
      <w:r w:rsidRPr="00E36B12">
        <w:rPr>
          <w:rFonts w:ascii="Times New Roman" w:hAnsi="Times New Roman"/>
          <w:color w:val="auto"/>
          <w:spacing w:val="2"/>
          <w:sz w:val="24"/>
          <w:szCs w:val="24"/>
        </w:rPr>
        <w:t>Образ че</w:t>
      </w:r>
      <w:r w:rsidRPr="00E36B1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36B12">
        <w:rPr>
          <w:rFonts w:ascii="Times New Roman" w:hAnsi="Times New Roman"/>
          <w:color w:val="auto"/>
          <w:sz w:val="24"/>
          <w:szCs w:val="24"/>
        </w:rPr>
        <w:t> </w:t>
      </w:r>
      <w:r w:rsidRPr="00E36B12">
        <w:rPr>
          <w:rFonts w:ascii="Times New Roman" w:hAnsi="Times New Roman"/>
          <w:color w:val="auto"/>
          <w:sz w:val="24"/>
          <w:szCs w:val="24"/>
        </w:rPr>
        <w:t>т.</w:t>
      </w:r>
      <w:r w:rsidRPr="00E36B12">
        <w:rPr>
          <w:rFonts w:ascii="Times New Roman" w:hAnsi="Times New Roman"/>
          <w:color w:val="auto"/>
          <w:sz w:val="24"/>
          <w:szCs w:val="24"/>
        </w:rPr>
        <w:t> </w:t>
      </w:r>
      <w:r w:rsidRPr="00E36B12">
        <w:rPr>
          <w:rFonts w:ascii="Times New Roman" w:hAnsi="Times New Roman"/>
          <w:color w:val="auto"/>
          <w:sz w:val="24"/>
          <w:szCs w:val="24"/>
        </w:rPr>
        <w:t>д. Образы персонажей, вызывающие гнев, раздражение, презрение.</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 xml:space="preserve">Искусство дарит людям красоту. </w:t>
      </w:r>
      <w:r w:rsidRPr="00E36B12">
        <w:rPr>
          <w:rFonts w:ascii="Times New Roman" w:hAnsi="Times New Roman"/>
          <w:color w:val="auto"/>
          <w:sz w:val="24"/>
          <w:szCs w:val="24"/>
        </w:rPr>
        <w:t>Искусство вокруг нас сегодня. Использование различных художественных матери</w:t>
      </w:r>
      <w:r w:rsidRPr="00E36B12">
        <w:rPr>
          <w:rFonts w:ascii="Times New Roman" w:hAnsi="Times New Roman"/>
          <w:color w:val="auto"/>
          <w:spacing w:val="2"/>
          <w:sz w:val="24"/>
          <w:szCs w:val="24"/>
        </w:rPr>
        <w:t xml:space="preserve">алов и средств для создания проектов красивых, удобных </w:t>
      </w:r>
      <w:r w:rsidRPr="00E36B12">
        <w:rPr>
          <w:rFonts w:ascii="Times New Roman" w:hAnsi="Times New Roman"/>
          <w:color w:val="auto"/>
          <w:sz w:val="24"/>
          <w:szCs w:val="24"/>
        </w:rPr>
        <w:t>и выразительных предметов быта, видов транспорта. Пред</w:t>
      </w:r>
      <w:r w:rsidRPr="00E36B12">
        <w:rPr>
          <w:rFonts w:ascii="Times New Roman" w:hAnsi="Times New Roman"/>
          <w:color w:val="auto"/>
          <w:spacing w:val="2"/>
          <w:sz w:val="24"/>
          <w:szCs w:val="24"/>
        </w:rPr>
        <w:t xml:space="preserve">ставление о роли изобразительных (пластических) искусств </w:t>
      </w:r>
      <w:r w:rsidRPr="00E36B12">
        <w:rPr>
          <w:rFonts w:ascii="Times New Roman" w:hAnsi="Times New Roman"/>
          <w:color w:val="auto"/>
          <w:sz w:val="24"/>
          <w:szCs w:val="24"/>
        </w:rPr>
        <w:t>в повседневной жизни человека, в организации его матери</w:t>
      </w:r>
      <w:r w:rsidRPr="00E36B12">
        <w:rPr>
          <w:rFonts w:ascii="Times New Roman" w:hAnsi="Times New Roman"/>
          <w:color w:val="auto"/>
          <w:spacing w:val="2"/>
          <w:sz w:val="24"/>
          <w:szCs w:val="24"/>
        </w:rPr>
        <w:t xml:space="preserve">ального окружения. Отражение в пластических искусствах </w:t>
      </w:r>
      <w:r w:rsidRPr="00E36B12">
        <w:rPr>
          <w:rFonts w:ascii="Times New Roman" w:hAnsi="Times New Roman"/>
          <w:color w:val="auto"/>
          <w:sz w:val="24"/>
          <w:szCs w:val="24"/>
        </w:rPr>
        <w:t xml:space="preserve">природных, географических условий, традиций, религиозных </w:t>
      </w:r>
      <w:r w:rsidRPr="00E36B12">
        <w:rPr>
          <w:rFonts w:ascii="Times New Roman" w:hAnsi="Times New Roman"/>
          <w:color w:val="auto"/>
          <w:spacing w:val="2"/>
          <w:sz w:val="24"/>
          <w:szCs w:val="24"/>
        </w:rPr>
        <w:t>верований разных народов (на примере изобразительного</w:t>
      </w:r>
      <w:r w:rsidRPr="00E36B12">
        <w:rPr>
          <w:rFonts w:ascii="Times New Roman" w:hAnsi="Times New Roman"/>
          <w:color w:val="auto"/>
          <w:spacing w:val="-2"/>
          <w:sz w:val="24"/>
          <w:szCs w:val="24"/>
        </w:rPr>
        <w:t xml:space="preserve"> и декоративно­прикладного искусства народов России). Жанр </w:t>
      </w:r>
      <w:r w:rsidRPr="00E36B1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433178" w:rsidRPr="00E36B12" w:rsidRDefault="00433178" w:rsidP="00FD5B1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Опыт художественно­творческой деятельности</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pacing w:val="2"/>
          <w:sz w:val="24"/>
          <w:szCs w:val="24"/>
        </w:rPr>
        <w:t>Освоение основ рисунка, живописи, скульптуры, деко</w:t>
      </w:r>
      <w:r w:rsidRPr="00E36B1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pacing w:val="2"/>
          <w:sz w:val="24"/>
          <w:szCs w:val="24"/>
        </w:rPr>
        <w:t>Овладение основами художественной грамоты: компози</w:t>
      </w:r>
      <w:r w:rsidRPr="00E36B12">
        <w:rPr>
          <w:rFonts w:ascii="Times New Roman" w:hAnsi="Times New Roman"/>
          <w:color w:val="auto"/>
          <w:sz w:val="24"/>
          <w:szCs w:val="24"/>
        </w:rPr>
        <w:t xml:space="preserve">цией, формой, ритмом, линией, цветом, объёмом, фактурой. </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pacing w:val="2"/>
          <w:sz w:val="24"/>
          <w:szCs w:val="24"/>
        </w:rPr>
        <w:t>Выбор и применение выразительных средств для реали</w:t>
      </w:r>
      <w:r w:rsidRPr="00E36B1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z w:val="24"/>
          <w:szCs w:val="24"/>
        </w:rPr>
        <w:t xml:space="preserve">Передача настроения в творческой работе с помощью цвета, </w:t>
      </w:r>
      <w:r w:rsidRPr="00E36B12">
        <w:rPr>
          <w:rFonts w:ascii="Times New Roman" w:hAnsi="Times New Roman"/>
          <w:iCs/>
          <w:color w:val="auto"/>
          <w:sz w:val="24"/>
          <w:szCs w:val="24"/>
        </w:rPr>
        <w:t>тона</w:t>
      </w:r>
      <w:r w:rsidRPr="00E36B12">
        <w:rPr>
          <w:rFonts w:ascii="Times New Roman" w:hAnsi="Times New Roman"/>
          <w:color w:val="auto"/>
          <w:sz w:val="24"/>
          <w:szCs w:val="24"/>
        </w:rPr>
        <w:t xml:space="preserve">, композиции, пространства, линии, штриха, пятна, объёма, </w:t>
      </w:r>
      <w:r w:rsidRPr="00E36B12">
        <w:rPr>
          <w:rFonts w:ascii="Times New Roman" w:hAnsi="Times New Roman"/>
          <w:iCs/>
          <w:color w:val="auto"/>
          <w:sz w:val="24"/>
          <w:szCs w:val="24"/>
        </w:rPr>
        <w:t>фактуры материала</w:t>
      </w:r>
      <w:r w:rsidRPr="00E36B12">
        <w:rPr>
          <w:rFonts w:ascii="Times New Roman" w:hAnsi="Times New Roman"/>
          <w:color w:val="auto"/>
          <w:sz w:val="24"/>
          <w:szCs w:val="24"/>
        </w:rPr>
        <w:t>.</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pacing w:val="2"/>
          <w:sz w:val="24"/>
          <w:szCs w:val="24"/>
        </w:rPr>
        <w:t>Использование в индивидуальной и коллективной дея</w:t>
      </w:r>
      <w:r w:rsidRPr="00E36B12">
        <w:rPr>
          <w:rFonts w:ascii="Times New Roman" w:hAnsi="Times New Roman"/>
          <w:color w:val="auto"/>
          <w:sz w:val="24"/>
          <w:szCs w:val="24"/>
        </w:rPr>
        <w:t xml:space="preserve">тельности различных художественных техник и материалов: </w:t>
      </w:r>
      <w:r w:rsidRPr="00E36B12">
        <w:rPr>
          <w:rFonts w:ascii="Times New Roman" w:hAnsi="Times New Roman"/>
          <w:iCs/>
          <w:color w:val="auto"/>
          <w:spacing w:val="2"/>
          <w:sz w:val="24"/>
          <w:szCs w:val="24"/>
        </w:rPr>
        <w:t>коллажа</w:t>
      </w:r>
      <w:r w:rsidRPr="00E36B12">
        <w:rPr>
          <w:rFonts w:ascii="Times New Roman" w:hAnsi="Times New Roman"/>
          <w:color w:val="auto"/>
          <w:spacing w:val="2"/>
          <w:sz w:val="24"/>
          <w:szCs w:val="24"/>
        </w:rPr>
        <w:t xml:space="preserve">, </w:t>
      </w:r>
      <w:r w:rsidRPr="00E36B12">
        <w:rPr>
          <w:rFonts w:ascii="Times New Roman" w:hAnsi="Times New Roman"/>
          <w:iCs/>
          <w:color w:val="auto"/>
          <w:spacing w:val="2"/>
          <w:sz w:val="24"/>
          <w:szCs w:val="24"/>
        </w:rPr>
        <w:t>граттажа</w:t>
      </w:r>
      <w:r w:rsidRPr="00E36B12">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E36B12">
        <w:rPr>
          <w:rFonts w:ascii="Times New Roman" w:hAnsi="Times New Roman"/>
          <w:iCs/>
          <w:color w:val="auto"/>
          <w:spacing w:val="2"/>
          <w:sz w:val="24"/>
          <w:szCs w:val="24"/>
        </w:rPr>
        <w:t>пастели</w:t>
      </w:r>
      <w:r w:rsidRPr="00E36B12">
        <w:rPr>
          <w:rFonts w:ascii="Times New Roman" w:hAnsi="Times New Roman"/>
          <w:color w:val="auto"/>
          <w:spacing w:val="2"/>
          <w:sz w:val="24"/>
          <w:szCs w:val="24"/>
        </w:rPr>
        <w:t xml:space="preserve">, </w:t>
      </w:r>
      <w:r w:rsidRPr="00E36B12">
        <w:rPr>
          <w:rFonts w:ascii="Times New Roman" w:hAnsi="Times New Roman"/>
          <w:iCs/>
          <w:color w:val="auto"/>
          <w:spacing w:val="2"/>
          <w:sz w:val="24"/>
          <w:szCs w:val="24"/>
        </w:rPr>
        <w:t>восковых</w:t>
      </w:r>
      <w:r w:rsidRPr="00E36B12">
        <w:rPr>
          <w:rFonts w:ascii="Times New Roman" w:hAnsi="Times New Roman"/>
          <w:iCs/>
          <w:color w:val="auto"/>
          <w:sz w:val="24"/>
          <w:szCs w:val="24"/>
        </w:rPr>
        <w:t xml:space="preserve"> мелков</w:t>
      </w:r>
      <w:r w:rsidRPr="00E36B12">
        <w:rPr>
          <w:rFonts w:ascii="Times New Roman" w:hAnsi="Times New Roman"/>
          <w:color w:val="auto"/>
          <w:sz w:val="24"/>
          <w:szCs w:val="24"/>
        </w:rPr>
        <w:t xml:space="preserve">, </w:t>
      </w:r>
      <w:r w:rsidRPr="00E36B12">
        <w:rPr>
          <w:rFonts w:ascii="Times New Roman" w:hAnsi="Times New Roman"/>
          <w:iCs/>
          <w:color w:val="auto"/>
          <w:sz w:val="24"/>
          <w:szCs w:val="24"/>
        </w:rPr>
        <w:t>туши</w:t>
      </w:r>
      <w:r w:rsidRPr="00E36B12">
        <w:rPr>
          <w:rFonts w:ascii="Times New Roman" w:hAnsi="Times New Roman"/>
          <w:color w:val="auto"/>
          <w:sz w:val="24"/>
          <w:szCs w:val="24"/>
        </w:rPr>
        <w:t xml:space="preserve">, карандаша, фломастеров, </w:t>
      </w:r>
      <w:r w:rsidRPr="00E36B12">
        <w:rPr>
          <w:rFonts w:ascii="Times New Roman" w:hAnsi="Times New Roman"/>
          <w:iCs/>
          <w:color w:val="auto"/>
          <w:sz w:val="24"/>
          <w:szCs w:val="24"/>
        </w:rPr>
        <w:t>пластилина</w:t>
      </w:r>
      <w:r w:rsidRPr="00E36B12">
        <w:rPr>
          <w:rFonts w:ascii="Times New Roman" w:hAnsi="Times New Roman"/>
          <w:color w:val="auto"/>
          <w:sz w:val="24"/>
          <w:szCs w:val="24"/>
        </w:rPr>
        <w:t xml:space="preserve">, </w:t>
      </w:r>
      <w:r w:rsidRPr="00E36B12">
        <w:rPr>
          <w:rFonts w:ascii="Times New Roman" w:hAnsi="Times New Roman"/>
          <w:iCs/>
          <w:color w:val="auto"/>
          <w:sz w:val="24"/>
          <w:szCs w:val="24"/>
        </w:rPr>
        <w:t>глины</w:t>
      </w:r>
      <w:r w:rsidRPr="00E36B12">
        <w:rPr>
          <w:rFonts w:ascii="Times New Roman" w:hAnsi="Times New Roman"/>
          <w:color w:val="auto"/>
          <w:sz w:val="24"/>
          <w:szCs w:val="24"/>
        </w:rPr>
        <w:t>, подручных и природных материалов.</w:t>
      </w:r>
    </w:p>
    <w:p w:rsidR="00433178" w:rsidRPr="00E36B12" w:rsidRDefault="00433178" w:rsidP="00FD5B1C">
      <w:pPr>
        <w:pStyle w:val="affffd"/>
        <w:spacing w:line="240" w:lineRule="auto"/>
        <w:ind w:firstLine="454"/>
        <w:rPr>
          <w:rFonts w:ascii="Times New Roman" w:hAnsi="Times New Roman"/>
          <w:color w:val="auto"/>
          <w:sz w:val="24"/>
          <w:szCs w:val="24"/>
        </w:rPr>
      </w:pPr>
      <w:r w:rsidRPr="00E36B12">
        <w:rPr>
          <w:rFonts w:ascii="Times New Roman" w:hAnsi="Times New Roman"/>
          <w:color w:val="auto"/>
          <w:spacing w:val="-2"/>
          <w:sz w:val="24"/>
          <w:szCs w:val="24"/>
        </w:rPr>
        <w:t xml:space="preserve">Участие в обсуждении содержания и выразительных средств </w:t>
      </w:r>
      <w:r w:rsidRPr="00E36B12">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16174D" w:rsidRPr="0016174D" w:rsidRDefault="0016174D" w:rsidP="0016174D">
      <w:pPr>
        <w:tabs>
          <w:tab w:val="left" w:pos="495"/>
        </w:tabs>
        <w:spacing w:after="0" w:line="240" w:lineRule="auto"/>
        <w:jc w:val="center"/>
        <w:rPr>
          <w:rFonts w:ascii="Times New Roman" w:eastAsia="Times New Roman" w:hAnsi="Times New Roman"/>
          <w:sz w:val="24"/>
          <w:szCs w:val="24"/>
        </w:rPr>
      </w:pPr>
      <w:r w:rsidRPr="0016174D">
        <w:rPr>
          <w:rFonts w:ascii="Times New Roman" w:hAnsi="Times New Roman"/>
          <w:b/>
          <w:sz w:val="24"/>
          <w:szCs w:val="24"/>
        </w:rPr>
        <w:lastRenderedPageBreak/>
        <w:t>Тематическое планирование изобразительное искусство</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
        <w:gridCol w:w="6912"/>
        <w:gridCol w:w="142"/>
        <w:gridCol w:w="2410"/>
      </w:tblGrid>
      <w:tr w:rsidR="0016174D" w:rsidRPr="001B5110" w:rsidTr="0016174D">
        <w:trPr>
          <w:gridBefore w:val="1"/>
          <w:wBefore w:w="34" w:type="dxa"/>
        </w:trPr>
        <w:tc>
          <w:tcPr>
            <w:tcW w:w="6912" w:type="dxa"/>
          </w:tcPr>
          <w:p w:rsidR="0016174D" w:rsidRPr="0016174D" w:rsidRDefault="0016174D" w:rsidP="004E72F7">
            <w:pPr>
              <w:pStyle w:val="af0"/>
              <w:jc w:val="center"/>
              <w:rPr>
                <w:b/>
                <w:sz w:val="24"/>
                <w:szCs w:val="24"/>
              </w:rPr>
            </w:pPr>
            <w:r w:rsidRPr="0016174D">
              <w:rPr>
                <w:b/>
                <w:sz w:val="24"/>
                <w:szCs w:val="24"/>
              </w:rPr>
              <w:t>Тема</w:t>
            </w:r>
          </w:p>
        </w:tc>
        <w:tc>
          <w:tcPr>
            <w:tcW w:w="2552" w:type="dxa"/>
            <w:gridSpan w:val="2"/>
          </w:tcPr>
          <w:p w:rsidR="0016174D" w:rsidRPr="0016174D" w:rsidRDefault="0016174D" w:rsidP="004E72F7">
            <w:pPr>
              <w:pStyle w:val="af0"/>
              <w:rPr>
                <w:b/>
                <w:sz w:val="24"/>
                <w:szCs w:val="24"/>
              </w:rPr>
            </w:pPr>
            <w:r w:rsidRPr="0016174D">
              <w:rPr>
                <w:b/>
                <w:sz w:val="24"/>
                <w:szCs w:val="24"/>
              </w:rPr>
              <w:t>Кол-во часов</w:t>
            </w:r>
          </w:p>
        </w:tc>
      </w:tr>
      <w:tr w:rsidR="0016174D" w:rsidRPr="001B5110" w:rsidTr="0016174D">
        <w:trPr>
          <w:gridBefore w:val="1"/>
          <w:wBefore w:w="34" w:type="dxa"/>
          <w:trHeight w:val="201"/>
        </w:trPr>
        <w:tc>
          <w:tcPr>
            <w:tcW w:w="9464" w:type="dxa"/>
            <w:gridSpan w:val="3"/>
          </w:tcPr>
          <w:p w:rsidR="0016174D" w:rsidRPr="0016174D" w:rsidRDefault="0016174D" w:rsidP="004E72F7">
            <w:pPr>
              <w:pStyle w:val="af0"/>
              <w:jc w:val="center"/>
              <w:rPr>
                <w:b/>
                <w:sz w:val="24"/>
                <w:szCs w:val="24"/>
              </w:rPr>
            </w:pPr>
            <w:r w:rsidRPr="0016174D">
              <w:rPr>
                <w:b/>
                <w:sz w:val="24"/>
                <w:szCs w:val="24"/>
              </w:rPr>
              <w:t>1 класс</w:t>
            </w:r>
          </w:p>
        </w:tc>
      </w:tr>
      <w:tr w:rsidR="0016174D" w:rsidRPr="001B5110" w:rsidTr="0016174D">
        <w:trPr>
          <w:gridBefore w:val="1"/>
          <w:wBefore w:w="34" w:type="dxa"/>
          <w:trHeight w:val="407"/>
        </w:trPr>
        <w:tc>
          <w:tcPr>
            <w:tcW w:w="6912" w:type="dxa"/>
          </w:tcPr>
          <w:p w:rsidR="0016174D" w:rsidRDefault="0016174D" w:rsidP="004E72F7">
            <w:pPr>
              <w:pStyle w:val="af0"/>
              <w:rPr>
                <w:rStyle w:val="c86"/>
                <w:bCs/>
                <w:color w:val="000000"/>
                <w:sz w:val="24"/>
                <w:szCs w:val="24"/>
              </w:rPr>
            </w:pPr>
            <w:r w:rsidRPr="001B5110">
              <w:rPr>
                <w:rStyle w:val="c86"/>
                <w:bCs/>
                <w:color w:val="000000"/>
                <w:sz w:val="24"/>
                <w:szCs w:val="24"/>
              </w:rPr>
              <w:t>Ты изображаешь. Знакомство с Мастером Изображения</w:t>
            </w:r>
          </w:p>
        </w:tc>
        <w:tc>
          <w:tcPr>
            <w:tcW w:w="2552" w:type="dxa"/>
            <w:gridSpan w:val="2"/>
          </w:tcPr>
          <w:p w:rsidR="0016174D" w:rsidRDefault="0016174D" w:rsidP="004E72F7">
            <w:pPr>
              <w:pStyle w:val="af0"/>
              <w:rPr>
                <w:sz w:val="24"/>
                <w:szCs w:val="24"/>
              </w:rPr>
            </w:pPr>
            <w:r w:rsidRPr="001B5110">
              <w:rPr>
                <w:sz w:val="24"/>
                <w:szCs w:val="24"/>
              </w:rPr>
              <w:t xml:space="preserve">8 </w:t>
            </w:r>
          </w:p>
        </w:tc>
      </w:tr>
      <w:tr w:rsidR="0016174D" w:rsidRPr="001B5110" w:rsidTr="0016174D">
        <w:trPr>
          <w:gridBefore w:val="1"/>
          <w:wBefore w:w="34" w:type="dxa"/>
          <w:trHeight w:val="272"/>
        </w:trPr>
        <w:tc>
          <w:tcPr>
            <w:tcW w:w="6912" w:type="dxa"/>
          </w:tcPr>
          <w:p w:rsidR="0016174D" w:rsidRPr="001B5110" w:rsidRDefault="0016174D" w:rsidP="004E72F7">
            <w:pPr>
              <w:pStyle w:val="af0"/>
              <w:rPr>
                <w:sz w:val="24"/>
                <w:szCs w:val="24"/>
              </w:rPr>
            </w:pPr>
            <w:r w:rsidRPr="001B5110">
              <w:rPr>
                <w:rStyle w:val="c86"/>
                <w:bCs/>
                <w:color w:val="000000"/>
                <w:sz w:val="24"/>
                <w:szCs w:val="24"/>
              </w:rPr>
              <w:t>Ты украшаешь. Знакомство с Мастером</w:t>
            </w:r>
          </w:p>
        </w:tc>
        <w:tc>
          <w:tcPr>
            <w:tcW w:w="2552" w:type="dxa"/>
            <w:gridSpan w:val="2"/>
          </w:tcPr>
          <w:p w:rsidR="0016174D" w:rsidRPr="001B5110" w:rsidRDefault="0016174D" w:rsidP="004E72F7">
            <w:pPr>
              <w:pStyle w:val="af0"/>
              <w:rPr>
                <w:sz w:val="24"/>
                <w:szCs w:val="24"/>
              </w:rPr>
            </w:pPr>
            <w:r w:rsidRPr="001B5110">
              <w:rPr>
                <w:sz w:val="24"/>
                <w:szCs w:val="24"/>
              </w:rPr>
              <w:t xml:space="preserve">8 </w:t>
            </w:r>
          </w:p>
        </w:tc>
      </w:tr>
      <w:tr w:rsidR="0016174D" w:rsidRPr="001B5110" w:rsidTr="0016174D">
        <w:trPr>
          <w:gridBefore w:val="1"/>
          <w:wBefore w:w="34" w:type="dxa"/>
          <w:trHeight w:val="261"/>
        </w:trPr>
        <w:tc>
          <w:tcPr>
            <w:tcW w:w="6912" w:type="dxa"/>
          </w:tcPr>
          <w:p w:rsidR="0016174D" w:rsidRPr="001B5110" w:rsidRDefault="0016174D" w:rsidP="004E72F7">
            <w:pPr>
              <w:pStyle w:val="af0"/>
              <w:rPr>
                <w:sz w:val="24"/>
                <w:szCs w:val="24"/>
              </w:rPr>
            </w:pPr>
            <w:r w:rsidRPr="001B5110">
              <w:rPr>
                <w:rStyle w:val="c86"/>
                <w:bCs/>
                <w:color w:val="000000"/>
                <w:sz w:val="24"/>
                <w:szCs w:val="24"/>
              </w:rPr>
              <w:t>Ты строишь. Знакомство с Мастером</w:t>
            </w:r>
          </w:p>
        </w:tc>
        <w:tc>
          <w:tcPr>
            <w:tcW w:w="2552" w:type="dxa"/>
            <w:gridSpan w:val="2"/>
          </w:tcPr>
          <w:p w:rsidR="0016174D" w:rsidRPr="001B5110" w:rsidRDefault="0016174D" w:rsidP="004E72F7">
            <w:pPr>
              <w:pStyle w:val="af0"/>
              <w:rPr>
                <w:sz w:val="24"/>
                <w:szCs w:val="24"/>
              </w:rPr>
            </w:pPr>
            <w:r w:rsidRPr="001B5110">
              <w:rPr>
                <w:sz w:val="24"/>
                <w:szCs w:val="24"/>
              </w:rPr>
              <w:t xml:space="preserve">11 </w:t>
            </w:r>
          </w:p>
        </w:tc>
      </w:tr>
      <w:tr w:rsidR="0016174D" w:rsidRPr="001B5110" w:rsidTr="0016174D">
        <w:trPr>
          <w:gridBefore w:val="1"/>
          <w:wBefore w:w="34" w:type="dxa"/>
          <w:trHeight w:val="535"/>
        </w:trPr>
        <w:tc>
          <w:tcPr>
            <w:tcW w:w="6912" w:type="dxa"/>
          </w:tcPr>
          <w:p w:rsidR="0016174D" w:rsidRDefault="0016174D" w:rsidP="004E72F7">
            <w:pPr>
              <w:pStyle w:val="af0"/>
              <w:rPr>
                <w:rStyle w:val="c86"/>
                <w:bCs/>
                <w:color w:val="000000"/>
                <w:sz w:val="24"/>
                <w:szCs w:val="24"/>
              </w:rPr>
            </w:pPr>
            <w:r w:rsidRPr="001B5110">
              <w:rPr>
                <w:rStyle w:val="c86"/>
                <w:bCs/>
                <w:color w:val="000000"/>
                <w:sz w:val="24"/>
                <w:szCs w:val="24"/>
              </w:rPr>
              <w:t xml:space="preserve">Изображение, украшение, постройка всегда помогают </w:t>
            </w:r>
            <w:r>
              <w:rPr>
                <w:rStyle w:val="c86"/>
                <w:bCs/>
                <w:color w:val="000000"/>
                <w:sz w:val="24"/>
                <w:szCs w:val="24"/>
              </w:rPr>
              <w:t xml:space="preserve">  </w:t>
            </w:r>
          </w:p>
          <w:p w:rsidR="0016174D" w:rsidRPr="001B5110" w:rsidRDefault="0016174D" w:rsidP="004E72F7">
            <w:pPr>
              <w:pStyle w:val="af0"/>
              <w:rPr>
                <w:sz w:val="24"/>
                <w:szCs w:val="24"/>
              </w:rPr>
            </w:pPr>
            <w:r w:rsidRPr="001B5110">
              <w:rPr>
                <w:rStyle w:val="c86"/>
                <w:bCs/>
                <w:color w:val="000000"/>
                <w:sz w:val="24"/>
                <w:szCs w:val="24"/>
              </w:rPr>
              <w:t>друг другу</w:t>
            </w:r>
          </w:p>
        </w:tc>
        <w:tc>
          <w:tcPr>
            <w:tcW w:w="2552" w:type="dxa"/>
            <w:gridSpan w:val="2"/>
          </w:tcPr>
          <w:p w:rsidR="0016174D" w:rsidRPr="001B5110" w:rsidRDefault="0016174D" w:rsidP="004E72F7">
            <w:pPr>
              <w:pStyle w:val="af0"/>
              <w:rPr>
                <w:sz w:val="24"/>
                <w:szCs w:val="24"/>
              </w:rPr>
            </w:pPr>
            <w:r w:rsidRPr="001B5110">
              <w:rPr>
                <w:sz w:val="24"/>
                <w:szCs w:val="24"/>
              </w:rPr>
              <w:t xml:space="preserve">5 </w:t>
            </w:r>
          </w:p>
        </w:tc>
      </w:tr>
      <w:tr w:rsidR="0016174D" w:rsidRPr="001B5110" w:rsidTr="0016174D">
        <w:trPr>
          <w:gridBefore w:val="1"/>
          <w:wBefore w:w="34" w:type="dxa"/>
        </w:trPr>
        <w:tc>
          <w:tcPr>
            <w:tcW w:w="6912" w:type="dxa"/>
          </w:tcPr>
          <w:p w:rsidR="0016174D" w:rsidRPr="001B5110" w:rsidRDefault="0016174D" w:rsidP="004E72F7">
            <w:pPr>
              <w:pStyle w:val="af0"/>
              <w:rPr>
                <w:sz w:val="24"/>
                <w:szCs w:val="24"/>
              </w:rPr>
            </w:pPr>
            <w:r w:rsidRPr="001B5110">
              <w:rPr>
                <w:rStyle w:val="c86"/>
                <w:bCs/>
                <w:color w:val="000000"/>
                <w:sz w:val="24"/>
                <w:szCs w:val="24"/>
              </w:rPr>
              <w:t>Выставка детских работ</w:t>
            </w:r>
          </w:p>
        </w:tc>
        <w:tc>
          <w:tcPr>
            <w:tcW w:w="2552" w:type="dxa"/>
            <w:gridSpan w:val="2"/>
          </w:tcPr>
          <w:p w:rsidR="0016174D" w:rsidRPr="001B5110" w:rsidRDefault="0016174D" w:rsidP="004E72F7">
            <w:pPr>
              <w:pStyle w:val="af0"/>
              <w:rPr>
                <w:sz w:val="24"/>
                <w:szCs w:val="24"/>
              </w:rPr>
            </w:pPr>
            <w:r w:rsidRPr="001B5110">
              <w:rPr>
                <w:sz w:val="24"/>
                <w:szCs w:val="24"/>
              </w:rPr>
              <w:t xml:space="preserve">1 </w:t>
            </w:r>
          </w:p>
        </w:tc>
      </w:tr>
      <w:tr w:rsidR="0016174D" w:rsidRPr="001B5110" w:rsidTr="0016174D">
        <w:trPr>
          <w:gridBefore w:val="1"/>
          <w:wBefore w:w="34" w:type="dxa"/>
          <w:trHeight w:val="305"/>
        </w:trPr>
        <w:tc>
          <w:tcPr>
            <w:tcW w:w="6912" w:type="dxa"/>
          </w:tcPr>
          <w:p w:rsidR="0016174D" w:rsidRPr="0016174D" w:rsidRDefault="0016174D" w:rsidP="004E72F7">
            <w:pPr>
              <w:pStyle w:val="af0"/>
              <w:rPr>
                <w:b/>
                <w:sz w:val="24"/>
                <w:szCs w:val="24"/>
              </w:rPr>
            </w:pPr>
            <w:r w:rsidRPr="0016174D">
              <w:rPr>
                <w:b/>
                <w:sz w:val="24"/>
                <w:szCs w:val="24"/>
              </w:rPr>
              <w:t>Итого</w:t>
            </w:r>
          </w:p>
        </w:tc>
        <w:tc>
          <w:tcPr>
            <w:tcW w:w="2552" w:type="dxa"/>
            <w:gridSpan w:val="2"/>
          </w:tcPr>
          <w:p w:rsidR="0016174D" w:rsidRPr="0016174D" w:rsidRDefault="0016174D" w:rsidP="004E72F7">
            <w:pPr>
              <w:pStyle w:val="af0"/>
              <w:rPr>
                <w:b/>
                <w:sz w:val="24"/>
                <w:szCs w:val="24"/>
              </w:rPr>
            </w:pPr>
            <w:r w:rsidRPr="0016174D">
              <w:rPr>
                <w:b/>
                <w:sz w:val="24"/>
                <w:szCs w:val="24"/>
              </w:rPr>
              <w:t xml:space="preserve">33 </w:t>
            </w:r>
          </w:p>
        </w:tc>
      </w:tr>
      <w:tr w:rsidR="0016174D" w:rsidRPr="00CE35D4" w:rsidTr="0016174D">
        <w:trPr>
          <w:gridBefore w:val="1"/>
          <w:wBefore w:w="34" w:type="dxa"/>
          <w:trHeight w:val="259"/>
        </w:trPr>
        <w:tc>
          <w:tcPr>
            <w:tcW w:w="9464" w:type="dxa"/>
            <w:gridSpan w:val="3"/>
          </w:tcPr>
          <w:p w:rsidR="0016174D" w:rsidRPr="0016174D" w:rsidRDefault="0016174D" w:rsidP="004E72F7">
            <w:pPr>
              <w:pStyle w:val="af0"/>
              <w:jc w:val="center"/>
              <w:rPr>
                <w:b/>
                <w:sz w:val="24"/>
                <w:szCs w:val="24"/>
              </w:rPr>
            </w:pPr>
            <w:r w:rsidRPr="0016174D">
              <w:rPr>
                <w:b/>
                <w:sz w:val="24"/>
                <w:szCs w:val="24"/>
              </w:rPr>
              <w:t>2 класс</w:t>
            </w:r>
          </w:p>
        </w:tc>
      </w:tr>
      <w:tr w:rsidR="0016174D" w:rsidRPr="00CE35D4" w:rsidTr="0016174D">
        <w:trPr>
          <w:gridBefore w:val="1"/>
          <w:wBefore w:w="34" w:type="dxa"/>
          <w:trHeight w:val="359"/>
        </w:trPr>
        <w:tc>
          <w:tcPr>
            <w:tcW w:w="6912" w:type="dxa"/>
          </w:tcPr>
          <w:p w:rsidR="0016174D" w:rsidRPr="00CE35D4" w:rsidRDefault="0016174D" w:rsidP="004E72F7">
            <w:pPr>
              <w:pStyle w:val="af0"/>
              <w:rPr>
                <w:rStyle w:val="c0"/>
                <w:bCs/>
                <w:iCs/>
                <w:color w:val="000000"/>
                <w:sz w:val="24"/>
                <w:szCs w:val="24"/>
              </w:rPr>
            </w:pPr>
            <w:r w:rsidRPr="00CE35D4">
              <w:rPr>
                <w:rStyle w:val="c0"/>
                <w:bCs/>
                <w:iCs/>
                <w:color w:val="000000"/>
                <w:sz w:val="24"/>
                <w:szCs w:val="24"/>
              </w:rPr>
              <w:t>Как и чем  работают художник?</w:t>
            </w:r>
          </w:p>
        </w:tc>
        <w:tc>
          <w:tcPr>
            <w:tcW w:w="2552" w:type="dxa"/>
            <w:gridSpan w:val="2"/>
          </w:tcPr>
          <w:p w:rsidR="0016174D" w:rsidRPr="00CE35D4" w:rsidRDefault="0016174D" w:rsidP="004E72F7">
            <w:pPr>
              <w:pStyle w:val="af0"/>
              <w:rPr>
                <w:sz w:val="24"/>
                <w:szCs w:val="24"/>
              </w:rPr>
            </w:pPr>
            <w:r w:rsidRPr="00CE35D4">
              <w:rPr>
                <w:sz w:val="24"/>
                <w:szCs w:val="24"/>
              </w:rPr>
              <w:t xml:space="preserve">8 </w:t>
            </w:r>
          </w:p>
        </w:tc>
      </w:tr>
      <w:tr w:rsidR="0016174D" w:rsidRPr="00CE35D4" w:rsidTr="0016174D">
        <w:trPr>
          <w:gridBefore w:val="1"/>
          <w:wBefore w:w="34" w:type="dxa"/>
          <w:trHeight w:val="265"/>
        </w:trPr>
        <w:tc>
          <w:tcPr>
            <w:tcW w:w="6912" w:type="dxa"/>
          </w:tcPr>
          <w:p w:rsidR="0016174D" w:rsidRPr="00CE35D4" w:rsidRDefault="0016174D" w:rsidP="004E72F7">
            <w:pPr>
              <w:pStyle w:val="af0"/>
              <w:rPr>
                <w:sz w:val="24"/>
                <w:szCs w:val="24"/>
              </w:rPr>
            </w:pPr>
            <w:r w:rsidRPr="00CE35D4">
              <w:rPr>
                <w:rStyle w:val="c0"/>
                <w:bCs/>
                <w:iCs/>
                <w:color w:val="000000"/>
                <w:sz w:val="24"/>
                <w:szCs w:val="24"/>
              </w:rPr>
              <w:t>Реальность и фантазия</w:t>
            </w:r>
          </w:p>
        </w:tc>
        <w:tc>
          <w:tcPr>
            <w:tcW w:w="2552" w:type="dxa"/>
            <w:gridSpan w:val="2"/>
          </w:tcPr>
          <w:p w:rsidR="0016174D" w:rsidRPr="00CE35D4" w:rsidRDefault="0016174D" w:rsidP="004E72F7">
            <w:pPr>
              <w:pStyle w:val="af0"/>
              <w:rPr>
                <w:sz w:val="24"/>
                <w:szCs w:val="24"/>
              </w:rPr>
            </w:pPr>
            <w:r w:rsidRPr="00CE35D4">
              <w:rPr>
                <w:sz w:val="24"/>
                <w:szCs w:val="24"/>
              </w:rPr>
              <w:t xml:space="preserve">7 </w:t>
            </w:r>
          </w:p>
        </w:tc>
      </w:tr>
      <w:tr w:rsidR="0016174D" w:rsidRPr="00CE35D4" w:rsidTr="0016174D">
        <w:trPr>
          <w:gridBefore w:val="1"/>
          <w:wBefore w:w="34" w:type="dxa"/>
          <w:trHeight w:val="270"/>
        </w:trPr>
        <w:tc>
          <w:tcPr>
            <w:tcW w:w="6912" w:type="dxa"/>
          </w:tcPr>
          <w:p w:rsidR="0016174D" w:rsidRPr="00CE35D4" w:rsidRDefault="0016174D" w:rsidP="004E72F7">
            <w:pPr>
              <w:pStyle w:val="af0"/>
              <w:rPr>
                <w:sz w:val="24"/>
                <w:szCs w:val="24"/>
              </w:rPr>
            </w:pPr>
            <w:r w:rsidRPr="00CE35D4">
              <w:rPr>
                <w:rStyle w:val="c0"/>
                <w:bCs/>
                <w:iCs/>
                <w:color w:val="000000"/>
                <w:sz w:val="24"/>
                <w:szCs w:val="24"/>
              </w:rPr>
              <w:t>О чём говорит искусство</w:t>
            </w:r>
          </w:p>
        </w:tc>
        <w:tc>
          <w:tcPr>
            <w:tcW w:w="2552" w:type="dxa"/>
            <w:gridSpan w:val="2"/>
          </w:tcPr>
          <w:p w:rsidR="0016174D" w:rsidRPr="00CE35D4" w:rsidRDefault="0016174D" w:rsidP="004E72F7">
            <w:pPr>
              <w:pStyle w:val="af0"/>
              <w:rPr>
                <w:sz w:val="24"/>
                <w:szCs w:val="24"/>
              </w:rPr>
            </w:pPr>
            <w:r w:rsidRPr="00CE35D4">
              <w:rPr>
                <w:sz w:val="24"/>
                <w:szCs w:val="24"/>
              </w:rPr>
              <w:t xml:space="preserve">11 </w:t>
            </w:r>
          </w:p>
        </w:tc>
      </w:tr>
      <w:tr w:rsidR="0016174D" w:rsidRPr="00CE35D4" w:rsidTr="0016174D">
        <w:trPr>
          <w:gridBefore w:val="1"/>
          <w:wBefore w:w="34" w:type="dxa"/>
          <w:trHeight w:val="274"/>
        </w:trPr>
        <w:tc>
          <w:tcPr>
            <w:tcW w:w="6912" w:type="dxa"/>
          </w:tcPr>
          <w:p w:rsidR="0016174D" w:rsidRPr="00CE35D4" w:rsidRDefault="0016174D" w:rsidP="004E72F7">
            <w:pPr>
              <w:pStyle w:val="af0"/>
              <w:rPr>
                <w:sz w:val="24"/>
                <w:szCs w:val="24"/>
              </w:rPr>
            </w:pPr>
            <w:r w:rsidRPr="00CE35D4">
              <w:rPr>
                <w:rStyle w:val="c0"/>
                <w:bCs/>
                <w:iCs/>
                <w:color w:val="000000"/>
                <w:sz w:val="24"/>
                <w:szCs w:val="24"/>
              </w:rPr>
              <w:t>Как говорит искусство</w:t>
            </w:r>
          </w:p>
        </w:tc>
        <w:tc>
          <w:tcPr>
            <w:tcW w:w="2552" w:type="dxa"/>
            <w:gridSpan w:val="2"/>
          </w:tcPr>
          <w:p w:rsidR="0016174D" w:rsidRPr="00CE35D4" w:rsidRDefault="0016174D" w:rsidP="004E72F7">
            <w:pPr>
              <w:pStyle w:val="af0"/>
              <w:rPr>
                <w:sz w:val="24"/>
                <w:szCs w:val="24"/>
              </w:rPr>
            </w:pPr>
            <w:r w:rsidRPr="00CE35D4">
              <w:rPr>
                <w:sz w:val="24"/>
                <w:szCs w:val="24"/>
              </w:rPr>
              <w:t xml:space="preserve">8 </w:t>
            </w:r>
          </w:p>
        </w:tc>
      </w:tr>
      <w:tr w:rsidR="0016174D" w:rsidRPr="00CE35D4" w:rsidTr="0016174D">
        <w:trPr>
          <w:gridBefore w:val="1"/>
          <w:wBefore w:w="34" w:type="dxa"/>
          <w:trHeight w:val="305"/>
        </w:trPr>
        <w:tc>
          <w:tcPr>
            <w:tcW w:w="6912" w:type="dxa"/>
          </w:tcPr>
          <w:p w:rsidR="0016174D" w:rsidRPr="0016174D" w:rsidRDefault="0016174D" w:rsidP="004E72F7">
            <w:pPr>
              <w:pStyle w:val="af0"/>
              <w:rPr>
                <w:b/>
                <w:sz w:val="24"/>
                <w:szCs w:val="24"/>
              </w:rPr>
            </w:pPr>
            <w:r w:rsidRPr="0016174D">
              <w:rPr>
                <w:b/>
                <w:sz w:val="24"/>
                <w:szCs w:val="24"/>
              </w:rPr>
              <w:t>Итого</w:t>
            </w:r>
          </w:p>
        </w:tc>
        <w:tc>
          <w:tcPr>
            <w:tcW w:w="2552" w:type="dxa"/>
            <w:gridSpan w:val="2"/>
          </w:tcPr>
          <w:p w:rsidR="0016174D" w:rsidRPr="0016174D" w:rsidRDefault="0016174D" w:rsidP="004E72F7">
            <w:pPr>
              <w:pStyle w:val="af0"/>
              <w:rPr>
                <w:b/>
                <w:sz w:val="24"/>
                <w:szCs w:val="24"/>
              </w:rPr>
            </w:pPr>
            <w:r w:rsidRPr="0016174D">
              <w:rPr>
                <w:b/>
                <w:sz w:val="24"/>
                <w:szCs w:val="24"/>
              </w:rPr>
              <w:t xml:space="preserve">34 </w:t>
            </w:r>
          </w:p>
        </w:tc>
      </w:tr>
      <w:tr w:rsidR="0016174D" w:rsidRPr="00CE35D4" w:rsidTr="0016174D">
        <w:tblPrEx>
          <w:tblLook w:val="0000"/>
        </w:tblPrEx>
        <w:trPr>
          <w:trHeight w:val="255"/>
        </w:trPr>
        <w:tc>
          <w:tcPr>
            <w:tcW w:w="9498" w:type="dxa"/>
            <w:gridSpan w:val="4"/>
          </w:tcPr>
          <w:p w:rsidR="0016174D" w:rsidRPr="0016174D" w:rsidRDefault="0016174D" w:rsidP="004E72F7">
            <w:pPr>
              <w:tabs>
                <w:tab w:val="left" w:pos="709"/>
              </w:tabs>
              <w:spacing w:after="0" w:line="240" w:lineRule="auto"/>
              <w:jc w:val="center"/>
              <w:rPr>
                <w:rFonts w:ascii="Times New Roman" w:hAnsi="Times New Roman"/>
                <w:b/>
                <w:sz w:val="24"/>
                <w:szCs w:val="24"/>
              </w:rPr>
            </w:pPr>
            <w:r w:rsidRPr="0016174D">
              <w:rPr>
                <w:rFonts w:ascii="Times New Roman" w:hAnsi="Times New Roman"/>
                <w:b/>
                <w:sz w:val="24"/>
                <w:szCs w:val="24"/>
              </w:rPr>
              <w:t>3 класс</w:t>
            </w:r>
          </w:p>
        </w:tc>
      </w:tr>
      <w:tr w:rsidR="0016174D" w:rsidRPr="00CE35D4" w:rsidTr="0016174D">
        <w:tblPrEx>
          <w:tblLook w:val="0000"/>
        </w:tblPrEx>
        <w:trPr>
          <w:trHeight w:val="362"/>
        </w:trPr>
        <w:tc>
          <w:tcPr>
            <w:tcW w:w="7088" w:type="dxa"/>
            <w:gridSpan w:val="3"/>
          </w:tcPr>
          <w:p w:rsidR="0016174D" w:rsidRPr="00CE35D4" w:rsidRDefault="0016174D" w:rsidP="004E72F7">
            <w:pPr>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CE35D4">
              <w:rPr>
                <w:rFonts w:ascii="Times New Roman" w:eastAsia="Times New Roman" w:hAnsi="Times New Roman"/>
                <w:sz w:val="24"/>
                <w:szCs w:val="24"/>
              </w:rPr>
              <w:t>Искусство в твоем доме.</w:t>
            </w:r>
          </w:p>
        </w:tc>
        <w:tc>
          <w:tcPr>
            <w:tcW w:w="2410" w:type="dxa"/>
          </w:tcPr>
          <w:p w:rsidR="0016174D" w:rsidRPr="00CE35D4" w:rsidRDefault="0016174D" w:rsidP="004E72F7">
            <w:pPr>
              <w:tabs>
                <w:tab w:val="left" w:pos="709"/>
              </w:tabs>
              <w:spacing w:after="0" w:line="240" w:lineRule="auto"/>
              <w:rPr>
                <w:rFonts w:ascii="Times New Roman" w:hAnsi="Times New Roman"/>
                <w:sz w:val="24"/>
                <w:szCs w:val="24"/>
              </w:rPr>
            </w:pPr>
            <w:r w:rsidRPr="00CE35D4">
              <w:rPr>
                <w:rFonts w:ascii="Times New Roman" w:eastAsia="Times New Roman" w:hAnsi="Times New Roman"/>
                <w:sz w:val="24"/>
                <w:szCs w:val="24"/>
              </w:rPr>
              <w:t>8</w:t>
            </w:r>
          </w:p>
        </w:tc>
      </w:tr>
      <w:tr w:rsidR="0016174D" w:rsidRPr="00CE35D4" w:rsidTr="0016174D">
        <w:tblPrEx>
          <w:tblLook w:val="0000"/>
        </w:tblPrEx>
        <w:trPr>
          <w:trHeight w:val="237"/>
        </w:trPr>
        <w:tc>
          <w:tcPr>
            <w:tcW w:w="7088" w:type="dxa"/>
            <w:gridSpan w:val="3"/>
          </w:tcPr>
          <w:p w:rsidR="0016174D" w:rsidRPr="00CE35D4" w:rsidRDefault="0016174D" w:rsidP="004E72F7">
            <w:pPr>
              <w:tabs>
                <w:tab w:val="left" w:pos="709"/>
              </w:tabs>
              <w:spacing w:after="0" w:line="240" w:lineRule="auto"/>
              <w:rPr>
                <w:rFonts w:ascii="Times New Roman" w:hAnsi="Times New Roman"/>
                <w:sz w:val="24"/>
                <w:szCs w:val="24"/>
              </w:rPr>
            </w:pPr>
            <w:r>
              <w:rPr>
                <w:rStyle w:val="FontStyle15"/>
                <w:sz w:val="24"/>
                <w:szCs w:val="24"/>
              </w:rPr>
              <w:t xml:space="preserve">               </w:t>
            </w:r>
            <w:r w:rsidRPr="00CE35D4">
              <w:rPr>
                <w:rStyle w:val="FontStyle15"/>
                <w:sz w:val="24"/>
                <w:szCs w:val="24"/>
              </w:rPr>
              <w:t>Искусство на улицах твоего города.</w:t>
            </w:r>
          </w:p>
        </w:tc>
        <w:tc>
          <w:tcPr>
            <w:tcW w:w="2410" w:type="dxa"/>
          </w:tcPr>
          <w:p w:rsidR="0016174D" w:rsidRPr="00CE35D4" w:rsidRDefault="0016174D" w:rsidP="004E72F7">
            <w:pPr>
              <w:tabs>
                <w:tab w:val="left" w:pos="709"/>
              </w:tabs>
              <w:spacing w:after="0" w:line="240" w:lineRule="auto"/>
              <w:rPr>
                <w:rFonts w:ascii="Times New Roman" w:hAnsi="Times New Roman"/>
                <w:sz w:val="24"/>
                <w:szCs w:val="24"/>
              </w:rPr>
            </w:pPr>
            <w:r w:rsidRPr="00CE35D4">
              <w:rPr>
                <w:rFonts w:ascii="Times New Roman" w:hAnsi="Times New Roman"/>
                <w:sz w:val="24"/>
                <w:szCs w:val="24"/>
              </w:rPr>
              <w:t xml:space="preserve">7 </w:t>
            </w:r>
          </w:p>
        </w:tc>
      </w:tr>
      <w:tr w:rsidR="0016174D" w:rsidRPr="00CE35D4" w:rsidTr="0016174D">
        <w:tblPrEx>
          <w:tblLook w:val="0000"/>
        </w:tblPrEx>
        <w:trPr>
          <w:trHeight w:val="256"/>
        </w:trPr>
        <w:tc>
          <w:tcPr>
            <w:tcW w:w="7088" w:type="dxa"/>
            <w:gridSpan w:val="3"/>
          </w:tcPr>
          <w:p w:rsidR="0016174D" w:rsidRPr="00CE35D4" w:rsidRDefault="0016174D" w:rsidP="004E72F7">
            <w:pPr>
              <w:tabs>
                <w:tab w:val="left" w:pos="743"/>
              </w:tabs>
              <w:spacing w:after="0" w:line="240" w:lineRule="auto"/>
              <w:ind w:left="743"/>
              <w:rPr>
                <w:rFonts w:ascii="Times New Roman" w:hAnsi="Times New Roman"/>
                <w:sz w:val="24"/>
                <w:szCs w:val="24"/>
              </w:rPr>
            </w:pPr>
            <w:r w:rsidRPr="00CE35D4">
              <w:rPr>
                <w:rStyle w:val="FontStyle15"/>
                <w:sz w:val="24"/>
                <w:szCs w:val="24"/>
              </w:rPr>
              <w:t>Художник и зрелище.</w:t>
            </w:r>
          </w:p>
        </w:tc>
        <w:tc>
          <w:tcPr>
            <w:tcW w:w="2410" w:type="dxa"/>
          </w:tcPr>
          <w:p w:rsidR="0016174D" w:rsidRPr="00CE35D4" w:rsidRDefault="0016174D" w:rsidP="004E72F7">
            <w:pPr>
              <w:tabs>
                <w:tab w:val="left" w:pos="709"/>
              </w:tabs>
              <w:spacing w:after="0" w:line="240" w:lineRule="auto"/>
              <w:rPr>
                <w:rFonts w:ascii="Times New Roman" w:hAnsi="Times New Roman"/>
                <w:sz w:val="24"/>
                <w:szCs w:val="24"/>
              </w:rPr>
            </w:pPr>
            <w:r w:rsidRPr="00CE35D4">
              <w:rPr>
                <w:rFonts w:ascii="Times New Roman" w:hAnsi="Times New Roman"/>
                <w:sz w:val="24"/>
                <w:szCs w:val="24"/>
              </w:rPr>
              <w:t xml:space="preserve">11 </w:t>
            </w:r>
          </w:p>
        </w:tc>
      </w:tr>
      <w:tr w:rsidR="0016174D" w:rsidRPr="00CE35D4" w:rsidTr="0016174D">
        <w:tblPrEx>
          <w:tblLook w:val="0000"/>
        </w:tblPrEx>
        <w:trPr>
          <w:trHeight w:val="292"/>
        </w:trPr>
        <w:tc>
          <w:tcPr>
            <w:tcW w:w="7088" w:type="dxa"/>
            <w:gridSpan w:val="3"/>
          </w:tcPr>
          <w:p w:rsidR="0016174D" w:rsidRPr="00CE35D4" w:rsidRDefault="0016174D" w:rsidP="004E72F7">
            <w:pPr>
              <w:tabs>
                <w:tab w:val="left" w:pos="743"/>
              </w:tabs>
              <w:spacing w:after="0" w:line="240" w:lineRule="auto"/>
              <w:ind w:left="743"/>
              <w:rPr>
                <w:rFonts w:ascii="Times New Roman" w:hAnsi="Times New Roman"/>
                <w:sz w:val="24"/>
                <w:szCs w:val="24"/>
              </w:rPr>
            </w:pPr>
            <w:r w:rsidRPr="00CE35D4">
              <w:rPr>
                <w:rStyle w:val="FontStyle15"/>
                <w:sz w:val="24"/>
                <w:szCs w:val="24"/>
              </w:rPr>
              <w:t xml:space="preserve">Художник и музей.  </w:t>
            </w:r>
          </w:p>
        </w:tc>
        <w:tc>
          <w:tcPr>
            <w:tcW w:w="2410" w:type="dxa"/>
          </w:tcPr>
          <w:p w:rsidR="0016174D" w:rsidRPr="00CE35D4" w:rsidRDefault="0016174D" w:rsidP="004E72F7">
            <w:pPr>
              <w:tabs>
                <w:tab w:val="left" w:pos="709"/>
              </w:tabs>
              <w:spacing w:after="0" w:line="240" w:lineRule="auto"/>
              <w:rPr>
                <w:rFonts w:ascii="Times New Roman" w:hAnsi="Times New Roman"/>
                <w:sz w:val="24"/>
                <w:szCs w:val="24"/>
              </w:rPr>
            </w:pPr>
            <w:r w:rsidRPr="00CE35D4">
              <w:rPr>
                <w:rFonts w:ascii="Times New Roman" w:hAnsi="Times New Roman"/>
                <w:sz w:val="24"/>
                <w:szCs w:val="24"/>
              </w:rPr>
              <w:t xml:space="preserve">8 </w:t>
            </w:r>
          </w:p>
        </w:tc>
      </w:tr>
      <w:tr w:rsidR="0016174D" w:rsidRPr="00CE35D4" w:rsidTr="0016174D">
        <w:tblPrEx>
          <w:tblLook w:val="0000"/>
        </w:tblPrEx>
        <w:trPr>
          <w:trHeight w:val="217"/>
        </w:trPr>
        <w:tc>
          <w:tcPr>
            <w:tcW w:w="7088" w:type="dxa"/>
            <w:gridSpan w:val="3"/>
          </w:tcPr>
          <w:p w:rsidR="0016174D" w:rsidRPr="0016174D" w:rsidRDefault="0016174D" w:rsidP="004E72F7">
            <w:pPr>
              <w:tabs>
                <w:tab w:val="left" w:pos="743"/>
              </w:tabs>
              <w:spacing w:after="0" w:line="240" w:lineRule="auto"/>
              <w:ind w:left="743"/>
              <w:rPr>
                <w:rFonts w:ascii="Times New Roman" w:hAnsi="Times New Roman"/>
                <w:b/>
                <w:sz w:val="24"/>
                <w:szCs w:val="24"/>
              </w:rPr>
            </w:pPr>
            <w:r w:rsidRPr="0016174D">
              <w:rPr>
                <w:rFonts w:ascii="Times New Roman" w:hAnsi="Times New Roman"/>
                <w:b/>
                <w:sz w:val="24"/>
                <w:szCs w:val="24"/>
              </w:rPr>
              <w:t>Итого</w:t>
            </w:r>
          </w:p>
        </w:tc>
        <w:tc>
          <w:tcPr>
            <w:tcW w:w="2410" w:type="dxa"/>
          </w:tcPr>
          <w:p w:rsidR="0016174D" w:rsidRPr="0016174D" w:rsidRDefault="0016174D" w:rsidP="004E72F7">
            <w:pPr>
              <w:tabs>
                <w:tab w:val="left" w:pos="709"/>
              </w:tabs>
              <w:spacing w:after="0" w:line="240" w:lineRule="auto"/>
              <w:rPr>
                <w:rFonts w:ascii="Times New Roman" w:hAnsi="Times New Roman"/>
                <w:b/>
                <w:sz w:val="24"/>
                <w:szCs w:val="24"/>
              </w:rPr>
            </w:pPr>
            <w:r w:rsidRPr="0016174D">
              <w:rPr>
                <w:rFonts w:ascii="Times New Roman" w:hAnsi="Times New Roman"/>
                <w:b/>
                <w:sz w:val="24"/>
                <w:szCs w:val="24"/>
              </w:rPr>
              <w:t xml:space="preserve">34 </w:t>
            </w:r>
          </w:p>
        </w:tc>
      </w:tr>
      <w:tr w:rsidR="0016174D" w:rsidRPr="00CE35D4" w:rsidTr="0016174D">
        <w:tblPrEx>
          <w:tblLook w:val="0000"/>
        </w:tblPrEx>
        <w:trPr>
          <w:trHeight w:val="292"/>
        </w:trPr>
        <w:tc>
          <w:tcPr>
            <w:tcW w:w="9498" w:type="dxa"/>
            <w:gridSpan w:val="4"/>
          </w:tcPr>
          <w:p w:rsidR="0016174D" w:rsidRPr="0016174D" w:rsidRDefault="0016174D" w:rsidP="004E72F7">
            <w:pPr>
              <w:spacing w:after="0" w:line="240" w:lineRule="auto"/>
              <w:jc w:val="center"/>
              <w:rPr>
                <w:rFonts w:ascii="Times New Roman" w:hAnsi="Times New Roman"/>
                <w:b/>
                <w:sz w:val="24"/>
                <w:szCs w:val="24"/>
              </w:rPr>
            </w:pPr>
            <w:r w:rsidRPr="0016174D">
              <w:rPr>
                <w:rFonts w:ascii="Times New Roman" w:hAnsi="Times New Roman"/>
                <w:b/>
                <w:sz w:val="24"/>
                <w:szCs w:val="24"/>
              </w:rPr>
              <w:t>4 класс</w:t>
            </w:r>
          </w:p>
        </w:tc>
      </w:tr>
      <w:tr w:rsidR="0016174D" w:rsidRPr="00CE35D4" w:rsidTr="0016174D">
        <w:tblPrEx>
          <w:tblLook w:val="0000"/>
        </w:tblPrEx>
        <w:trPr>
          <w:trHeight w:val="242"/>
        </w:trPr>
        <w:tc>
          <w:tcPr>
            <w:tcW w:w="7088" w:type="dxa"/>
            <w:gridSpan w:val="3"/>
          </w:tcPr>
          <w:p w:rsidR="0016174D" w:rsidRPr="00CE35D4" w:rsidRDefault="0016174D" w:rsidP="004E72F7">
            <w:pPr>
              <w:spacing w:after="0" w:line="240" w:lineRule="auto"/>
              <w:ind w:left="743"/>
              <w:jc w:val="both"/>
              <w:rPr>
                <w:rFonts w:ascii="Times New Roman" w:hAnsi="Times New Roman"/>
                <w:sz w:val="24"/>
                <w:szCs w:val="24"/>
              </w:rPr>
            </w:pPr>
            <w:r w:rsidRPr="00CE35D4">
              <w:rPr>
                <w:rFonts w:ascii="Times New Roman" w:hAnsi="Times New Roman"/>
                <w:sz w:val="24"/>
                <w:szCs w:val="24"/>
              </w:rPr>
              <w:t>Истоки родного искусства (8ч)</w:t>
            </w:r>
          </w:p>
        </w:tc>
        <w:tc>
          <w:tcPr>
            <w:tcW w:w="2410" w:type="dxa"/>
          </w:tcPr>
          <w:p w:rsidR="0016174D" w:rsidRPr="00CE35D4" w:rsidRDefault="0016174D" w:rsidP="004E72F7">
            <w:pPr>
              <w:spacing w:after="0" w:line="240" w:lineRule="auto"/>
              <w:jc w:val="both"/>
              <w:rPr>
                <w:rFonts w:ascii="Times New Roman" w:hAnsi="Times New Roman"/>
                <w:sz w:val="24"/>
                <w:szCs w:val="24"/>
              </w:rPr>
            </w:pPr>
            <w:r w:rsidRPr="00CE35D4">
              <w:rPr>
                <w:rFonts w:ascii="Times New Roman" w:hAnsi="Times New Roman"/>
                <w:sz w:val="24"/>
                <w:szCs w:val="24"/>
              </w:rPr>
              <w:t xml:space="preserve">8 </w:t>
            </w:r>
          </w:p>
        </w:tc>
      </w:tr>
      <w:tr w:rsidR="0016174D" w:rsidRPr="00CE35D4" w:rsidTr="0016174D">
        <w:tblPrEx>
          <w:tblLook w:val="0000"/>
        </w:tblPrEx>
        <w:trPr>
          <w:trHeight w:val="255"/>
        </w:trPr>
        <w:tc>
          <w:tcPr>
            <w:tcW w:w="7088" w:type="dxa"/>
            <w:gridSpan w:val="3"/>
          </w:tcPr>
          <w:p w:rsidR="0016174D" w:rsidRPr="00CE35D4" w:rsidRDefault="0016174D" w:rsidP="004E72F7">
            <w:pPr>
              <w:spacing w:after="0" w:line="240" w:lineRule="auto"/>
              <w:ind w:left="743"/>
              <w:jc w:val="both"/>
              <w:rPr>
                <w:rFonts w:ascii="Times New Roman" w:hAnsi="Times New Roman"/>
                <w:sz w:val="24"/>
                <w:szCs w:val="24"/>
              </w:rPr>
            </w:pPr>
            <w:r w:rsidRPr="00CE35D4">
              <w:rPr>
                <w:rFonts w:ascii="Times New Roman" w:hAnsi="Times New Roman"/>
                <w:sz w:val="24"/>
                <w:szCs w:val="24"/>
              </w:rPr>
              <w:t>Древние города нашей земли (7ч)</w:t>
            </w:r>
          </w:p>
        </w:tc>
        <w:tc>
          <w:tcPr>
            <w:tcW w:w="2410" w:type="dxa"/>
          </w:tcPr>
          <w:p w:rsidR="0016174D" w:rsidRPr="00CE35D4" w:rsidRDefault="0016174D" w:rsidP="004E72F7">
            <w:pPr>
              <w:spacing w:after="0" w:line="240" w:lineRule="auto"/>
              <w:jc w:val="both"/>
              <w:rPr>
                <w:rFonts w:ascii="Times New Roman" w:hAnsi="Times New Roman"/>
                <w:sz w:val="24"/>
                <w:szCs w:val="24"/>
              </w:rPr>
            </w:pPr>
            <w:r w:rsidRPr="00CE35D4">
              <w:rPr>
                <w:rFonts w:ascii="Times New Roman" w:hAnsi="Times New Roman"/>
                <w:sz w:val="24"/>
                <w:szCs w:val="24"/>
              </w:rPr>
              <w:t xml:space="preserve">7 </w:t>
            </w:r>
          </w:p>
        </w:tc>
      </w:tr>
      <w:tr w:rsidR="0016174D" w:rsidRPr="00CE35D4" w:rsidTr="0016174D">
        <w:tblPrEx>
          <w:tblLook w:val="0000"/>
        </w:tblPrEx>
        <w:trPr>
          <w:trHeight w:val="375"/>
        </w:trPr>
        <w:tc>
          <w:tcPr>
            <w:tcW w:w="7088" w:type="dxa"/>
            <w:gridSpan w:val="3"/>
            <w:tcBorders>
              <w:bottom w:val="single" w:sz="4" w:space="0" w:color="auto"/>
            </w:tcBorders>
          </w:tcPr>
          <w:p w:rsidR="0016174D" w:rsidRPr="00CE35D4" w:rsidRDefault="0016174D" w:rsidP="004E72F7">
            <w:pPr>
              <w:spacing w:after="0" w:line="240" w:lineRule="auto"/>
              <w:ind w:left="743"/>
              <w:jc w:val="both"/>
              <w:rPr>
                <w:rFonts w:ascii="Times New Roman" w:hAnsi="Times New Roman"/>
                <w:sz w:val="24"/>
                <w:szCs w:val="24"/>
              </w:rPr>
            </w:pPr>
            <w:r w:rsidRPr="00CE35D4">
              <w:rPr>
                <w:rFonts w:ascii="Times New Roman" w:hAnsi="Times New Roman"/>
                <w:sz w:val="24"/>
                <w:szCs w:val="24"/>
              </w:rPr>
              <w:t>Каждый народ – художник (11ч)</w:t>
            </w:r>
          </w:p>
        </w:tc>
        <w:tc>
          <w:tcPr>
            <w:tcW w:w="2410" w:type="dxa"/>
            <w:tcBorders>
              <w:bottom w:val="single" w:sz="4" w:space="0" w:color="auto"/>
            </w:tcBorders>
          </w:tcPr>
          <w:p w:rsidR="0016174D" w:rsidRPr="00CE35D4" w:rsidRDefault="0016174D" w:rsidP="004E72F7">
            <w:pPr>
              <w:spacing w:after="0" w:line="240" w:lineRule="auto"/>
              <w:jc w:val="both"/>
              <w:rPr>
                <w:rFonts w:ascii="Times New Roman" w:hAnsi="Times New Roman"/>
                <w:sz w:val="24"/>
                <w:szCs w:val="24"/>
              </w:rPr>
            </w:pPr>
            <w:r w:rsidRPr="00CE35D4">
              <w:rPr>
                <w:rFonts w:ascii="Times New Roman" w:hAnsi="Times New Roman"/>
                <w:sz w:val="24"/>
                <w:szCs w:val="24"/>
              </w:rPr>
              <w:t xml:space="preserve">11 </w:t>
            </w:r>
          </w:p>
        </w:tc>
      </w:tr>
      <w:tr w:rsidR="0016174D" w:rsidRPr="00CE35D4" w:rsidTr="0016174D">
        <w:tblPrEx>
          <w:tblLook w:val="0000"/>
        </w:tblPrEx>
        <w:trPr>
          <w:trHeight w:val="284"/>
        </w:trPr>
        <w:tc>
          <w:tcPr>
            <w:tcW w:w="7088" w:type="dxa"/>
            <w:gridSpan w:val="3"/>
          </w:tcPr>
          <w:p w:rsidR="0016174D" w:rsidRPr="00CE35D4" w:rsidRDefault="0016174D" w:rsidP="004E72F7">
            <w:pPr>
              <w:spacing w:after="0" w:line="240" w:lineRule="auto"/>
              <w:ind w:left="743"/>
              <w:jc w:val="both"/>
              <w:rPr>
                <w:rFonts w:ascii="Times New Roman" w:hAnsi="Times New Roman"/>
                <w:sz w:val="24"/>
                <w:szCs w:val="24"/>
              </w:rPr>
            </w:pPr>
            <w:r w:rsidRPr="00CE35D4">
              <w:rPr>
                <w:rFonts w:ascii="Times New Roman" w:hAnsi="Times New Roman"/>
                <w:sz w:val="24"/>
                <w:szCs w:val="24"/>
              </w:rPr>
              <w:t>Искусство объединяет народы (8ч)</w:t>
            </w:r>
          </w:p>
        </w:tc>
        <w:tc>
          <w:tcPr>
            <w:tcW w:w="2410" w:type="dxa"/>
          </w:tcPr>
          <w:p w:rsidR="0016174D" w:rsidRPr="00CE35D4" w:rsidRDefault="0016174D" w:rsidP="004E72F7">
            <w:pPr>
              <w:spacing w:after="0" w:line="240" w:lineRule="auto"/>
              <w:jc w:val="both"/>
              <w:rPr>
                <w:rFonts w:ascii="Times New Roman" w:hAnsi="Times New Roman"/>
                <w:sz w:val="24"/>
                <w:szCs w:val="24"/>
              </w:rPr>
            </w:pPr>
            <w:r w:rsidRPr="00CE35D4">
              <w:rPr>
                <w:rFonts w:ascii="Times New Roman" w:hAnsi="Times New Roman"/>
                <w:sz w:val="24"/>
                <w:szCs w:val="24"/>
              </w:rPr>
              <w:t xml:space="preserve"> 8 </w:t>
            </w:r>
          </w:p>
        </w:tc>
      </w:tr>
      <w:tr w:rsidR="0016174D" w:rsidRPr="00CE35D4" w:rsidTr="0016174D">
        <w:tblPrEx>
          <w:tblLook w:val="0000"/>
        </w:tblPrEx>
        <w:trPr>
          <w:trHeight w:val="271"/>
        </w:trPr>
        <w:tc>
          <w:tcPr>
            <w:tcW w:w="7088" w:type="dxa"/>
            <w:gridSpan w:val="3"/>
          </w:tcPr>
          <w:p w:rsidR="0016174D" w:rsidRPr="0016174D" w:rsidRDefault="0016174D" w:rsidP="004E72F7">
            <w:pPr>
              <w:spacing w:after="0" w:line="240" w:lineRule="auto"/>
              <w:ind w:left="743"/>
              <w:jc w:val="both"/>
              <w:rPr>
                <w:rFonts w:ascii="Times New Roman" w:hAnsi="Times New Roman"/>
                <w:b/>
                <w:sz w:val="24"/>
                <w:szCs w:val="24"/>
              </w:rPr>
            </w:pPr>
            <w:r w:rsidRPr="0016174D">
              <w:rPr>
                <w:rFonts w:ascii="Times New Roman" w:hAnsi="Times New Roman"/>
                <w:b/>
                <w:sz w:val="24"/>
                <w:szCs w:val="24"/>
              </w:rPr>
              <w:t>Итого</w:t>
            </w:r>
          </w:p>
        </w:tc>
        <w:tc>
          <w:tcPr>
            <w:tcW w:w="2410" w:type="dxa"/>
          </w:tcPr>
          <w:p w:rsidR="0016174D" w:rsidRPr="0016174D" w:rsidRDefault="0016174D" w:rsidP="004E72F7">
            <w:pPr>
              <w:spacing w:after="0" w:line="240" w:lineRule="auto"/>
              <w:jc w:val="both"/>
              <w:rPr>
                <w:rFonts w:ascii="Times New Roman" w:hAnsi="Times New Roman"/>
                <w:b/>
                <w:sz w:val="24"/>
                <w:szCs w:val="24"/>
              </w:rPr>
            </w:pPr>
            <w:r w:rsidRPr="0016174D">
              <w:rPr>
                <w:rFonts w:ascii="Times New Roman" w:hAnsi="Times New Roman"/>
                <w:b/>
                <w:sz w:val="24"/>
                <w:szCs w:val="24"/>
              </w:rPr>
              <w:t>34</w:t>
            </w:r>
          </w:p>
        </w:tc>
      </w:tr>
    </w:tbl>
    <w:p w:rsidR="00433178" w:rsidRPr="00E36B12" w:rsidRDefault="00433178" w:rsidP="0016174D">
      <w:pPr>
        <w:pStyle w:val="affffd"/>
        <w:spacing w:line="240" w:lineRule="auto"/>
        <w:ind w:firstLine="0"/>
        <w:rPr>
          <w:rFonts w:ascii="Times New Roman" w:hAnsi="Times New Roman"/>
          <w:color w:val="auto"/>
          <w:sz w:val="24"/>
          <w:szCs w:val="24"/>
        </w:rPr>
      </w:pPr>
    </w:p>
    <w:p w:rsidR="00433178" w:rsidRPr="00E36B12" w:rsidRDefault="00433178" w:rsidP="009E62C0">
      <w:pPr>
        <w:pStyle w:val="aff1"/>
        <w:numPr>
          <w:ilvl w:val="3"/>
          <w:numId w:val="58"/>
        </w:numPr>
        <w:spacing w:after="0" w:line="240" w:lineRule="auto"/>
        <w:outlineLvl w:val="1"/>
        <w:rPr>
          <w:rFonts w:ascii="Times New Roman" w:hAnsi="Times New Roman"/>
          <w:b/>
          <w:i w:val="0"/>
          <w:color w:val="auto"/>
        </w:rPr>
      </w:pPr>
      <w:bookmarkStart w:id="15" w:name="_Toc288394092"/>
      <w:bookmarkStart w:id="16" w:name="_Toc288410559"/>
      <w:bookmarkStart w:id="17" w:name="_Toc288410688"/>
      <w:bookmarkStart w:id="18" w:name="_Toc418108330"/>
      <w:r w:rsidRPr="00E36B12">
        <w:rPr>
          <w:rFonts w:ascii="Times New Roman" w:hAnsi="Times New Roman"/>
          <w:b/>
          <w:i w:val="0"/>
          <w:color w:val="auto"/>
        </w:rPr>
        <w:t>Музыка</w:t>
      </w:r>
      <w:bookmarkEnd w:id="15"/>
      <w:bookmarkEnd w:id="16"/>
      <w:bookmarkEnd w:id="17"/>
      <w:bookmarkEnd w:id="18"/>
    </w:p>
    <w:p w:rsidR="00433178" w:rsidRPr="00E36B12" w:rsidRDefault="00433178" w:rsidP="007D65DD">
      <w:pPr>
        <w:spacing w:after="0" w:line="240" w:lineRule="auto"/>
        <w:ind w:firstLine="709"/>
        <w:contextualSpacing/>
        <w:jc w:val="both"/>
        <w:rPr>
          <w:rFonts w:ascii="Times New Roman" w:hAnsi="Times New Roman"/>
          <w:b/>
          <w:sz w:val="24"/>
          <w:szCs w:val="24"/>
        </w:rPr>
      </w:pPr>
      <w:r w:rsidRPr="00E36B12">
        <w:rPr>
          <w:rFonts w:ascii="Times New Roman" w:hAnsi="Times New Roman"/>
          <w:b/>
          <w:sz w:val="24"/>
          <w:szCs w:val="24"/>
        </w:rPr>
        <w:t>1 класс</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Мир музыкальных звуков</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Классификация музыкальных звуков. Свойства музыкального звука: тембр, длительность, громкость, высота.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Восприятие и воспроизведение звуков окружающего мира во всем многообразии.</w:t>
      </w:r>
      <w:r w:rsidRPr="00E36B12">
        <w:rPr>
          <w:rFonts w:ascii="Times New Roman" w:hAnsi="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xml:space="preserve"> Первые опыты игры детей на инструментах, различных по способам звукоизвлечения, тембрам.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Пение попевок и простых песен.</w:t>
      </w:r>
      <w:r w:rsidRPr="00E36B12">
        <w:rPr>
          <w:rFonts w:ascii="Times New Roman" w:hAnsi="Times New Roman"/>
          <w:sz w:val="24"/>
          <w:szCs w:val="24"/>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Ритм – движение жизни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lastRenderedPageBreak/>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 xml:space="preserve">Восприятие и воспроизведение ритмов окружающего мира. Ритмические игры. </w:t>
      </w:r>
      <w:r w:rsidRPr="00E36B12">
        <w:rPr>
          <w:rFonts w:ascii="Times New Roman" w:hAnsi="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в детском шумовом оркестре.</w:t>
      </w:r>
      <w:r w:rsidRPr="00E36B12">
        <w:rPr>
          <w:rFonts w:ascii="Times New Roman" w:hAnsi="Times New Roman"/>
          <w:sz w:val="24"/>
          <w:szCs w:val="24"/>
        </w:rPr>
        <w:t xml:space="preserve"> Простые ритмические аккомпанементы к музыкальным произведениям.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Мелодия – царица музыки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Мелодия – главный носитель содержания в музыке. Интонация в музыке и в речи.</w:t>
      </w:r>
      <w:r w:rsidRPr="00E36B12">
        <w:rPr>
          <w:rFonts w:ascii="Times New Roman" w:hAnsi="Times New Roman"/>
          <w:b/>
          <w:sz w:val="24"/>
          <w:szCs w:val="24"/>
        </w:rPr>
        <w:t xml:space="preserve"> </w:t>
      </w:r>
      <w:r w:rsidRPr="00E36B12">
        <w:rPr>
          <w:rFonts w:ascii="Times New Roman" w:hAnsi="Times New Roman"/>
          <w:sz w:val="24"/>
          <w:szCs w:val="24"/>
        </w:rPr>
        <w:t>Интонация как основа эмоционально-образной природы музыки. Выразительные свойства мелодии. Типы мелодического движения. Аккомпанемент.</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Слушание музыкальных произведений яркого интонационно-образного содержания.</w:t>
      </w:r>
      <w:r w:rsidRPr="00E36B12">
        <w:rPr>
          <w:rFonts w:ascii="Times New Roman" w:hAnsi="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Музыкальные краски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Первоначальные знания о средствах музыкальной выразительности. Понятие контраста в музыке. Лад. Мажор и минор. Тоника.</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Слушание музыкальных произведений с контрастными образами, пьес различного ладового наклонения.</w:t>
      </w:r>
      <w:r w:rsidRPr="00E36B12">
        <w:rPr>
          <w:rFonts w:ascii="Times New Roman" w:hAnsi="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Пластическое интонирование, двигательная импровизация под музыку разного характера.</w:t>
      </w:r>
      <w:r w:rsidRPr="00E36B12">
        <w:rPr>
          <w:rFonts w:ascii="Times New Roman" w:hAnsi="Times New Roman"/>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песен, написанных в разных ладах.</w:t>
      </w:r>
      <w:r w:rsidRPr="00E36B12">
        <w:rPr>
          <w:rFonts w:ascii="Times New Roman" w:hAnsi="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lastRenderedPageBreak/>
        <w:t>Игры-драматизации</w:t>
      </w:r>
      <w:r w:rsidRPr="00E36B12">
        <w:rPr>
          <w:rFonts w:ascii="Times New Roman" w:hAnsi="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Музыкальные жанры: песня, танец, марш</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Формирование первичных аналитических навыков. Определение особенностей основных жанров музыки: песня, танец, марш.</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Слушание музыкальных произведений, имеющих ярко выраженную жанровую основу.</w:t>
      </w:r>
      <w:r w:rsidRPr="00E36B12">
        <w:rPr>
          <w:rFonts w:ascii="Times New Roman" w:hAnsi="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Сочинение простых инструментальных аккомпанементов как сопровождения к песенной, танцевальной и маршевой музыке.</w:t>
      </w:r>
      <w:r w:rsidRPr="00E36B12">
        <w:rPr>
          <w:rFonts w:ascii="Times New Roman" w:hAnsi="Times New Roman"/>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хоровых и инструментальных произведений разных жанров. Двигательная импровизация.</w:t>
      </w:r>
      <w:r w:rsidRPr="00E36B12">
        <w:rPr>
          <w:rFonts w:ascii="Times New Roman" w:hAnsi="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Музыкальная азбука или где живут ноты</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Игровые дидактические упражнения с использованием наглядного материала.</w:t>
      </w:r>
      <w:r w:rsidRPr="00E36B12">
        <w:rPr>
          <w:rFonts w:ascii="Times New Roman" w:hAnsi="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Слушание музыкальных произведений с использованием элементарной графической записи.</w:t>
      </w:r>
      <w:r w:rsidRPr="00E36B12">
        <w:rPr>
          <w:rFonts w:ascii="Times New Roman" w:hAnsi="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 xml:space="preserve">Пение с применением ручных знаков. Пение простейших песен по нотам. </w:t>
      </w:r>
      <w:r w:rsidRPr="00E36B12">
        <w:rPr>
          <w:rFonts w:ascii="Times New Roman" w:hAnsi="Times New Roman"/>
          <w:sz w:val="24"/>
          <w:szCs w:val="24"/>
        </w:rPr>
        <w:t>Разучивание и исполнение песен с применением ручных знаков. Пение разученных ранее песен по нотам.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Первые навыки игры по нотам.</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Я – артист</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Сольное и ансамблевое музицирование (вокальное и инструментальное). Творческое соревнование.</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пройденных хоровых и инструментальных произведений</w:t>
      </w:r>
      <w:r w:rsidRPr="00E36B12">
        <w:rPr>
          <w:rFonts w:ascii="Times New Roman" w:hAnsi="Times New Roman"/>
          <w:sz w:val="24"/>
          <w:szCs w:val="24"/>
        </w:rPr>
        <w:t xml:space="preserve"> в школьных мероприятиях.</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lastRenderedPageBreak/>
        <w:t>Командные состязания</w:t>
      </w:r>
      <w:r w:rsidRPr="00E36B12">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Развитие навыка импровизации</w:t>
      </w:r>
      <w:r w:rsidRPr="00E36B12">
        <w:rPr>
          <w:rFonts w:ascii="Times New Roman" w:hAnsi="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Музыкально-театрализованное представление</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433178" w:rsidRPr="00E36B12" w:rsidRDefault="00433178" w:rsidP="007D65DD">
      <w:pPr>
        <w:spacing w:after="0" w:line="240" w:lineRule="auto"/>
        <w:ind w:firstLine="709"/>
        <w:contextualSpacing/>
        <w:jc w:val="both"/>
        <w:rPr>
          <w:rFonts w:ascii="Times New Roman" w:hAnsi="Times New Roman"/>
          <w:b/>
          <w:sz w:val="24"/>
          <w:szCs w:val="24"/>
        </w:rPr>
      </w:pPr>
      <w:r w:rsidRPr="00E36B12">
        <w:rPr>
          <w:rFonts w:ascii="Times New Roman" w:hAnsi="Times New Roman"/>
          <w:b/>
          <w:sz w:val="24"/>
          <w:szCs w:val="24"/>
        </w:rPr>
        <w:t>2 класс</w:t>
      </w:r>
    </w:p>
    <w:p w:rsidR="00433178" w:rsidRPr="00E36B12" w:rsidRDefault="00433178" w:rsidP="007D65DD">
      <w:pPr>
        <w:spacing w:after="0" w:line="240" w:lineRule="auto"/>
        <w:ind w:firstLine="709"/>
        <w:contextualSpacing/>
        <w:jc w:val="both"/>
        <w:rPr>
          <w:rFonts w:ascii="Times New Roman" w:hAnsi="Times New Roman"/>
          <w:b/>
          <w:sz w:val="24"/>
          <w:szCs w:val="24"/>
        </w:rPr>
      </w:pPr>
      <w:r w:rsidRPr="00E36B12">
        <w:rPr>
          <w:rFonts w:ascii="Times New Roman" w:hAnsi="Times New Roman"/>
          <w:b/>
          <w:sz w:val="24"/>
          <w:szCs w:val="24"/>
        </w:rPr>
        <w:t xml:space="preserve">Народное музыкальное искусство. Традиции и обряды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sz w:val="24"/>
          <w:szCs w:val="24"/>
        </w:rPr>
        <w:t>Музыкальный фольклор. Народные игры. Народные инструменты. Годовой круг календарных праздников</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Музыкально-игровая деятельность</w:t>
      </w:r>
      <w:r w:rsidRPr="00E36B12">
        <w:rPr>
          <w:rFonts w:ascii="Times New Roman" w:hAnsi="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E36B12">
        <w:rPr>
          <w:rFonts w:ascii="Times New Roman" w:eastAsia="SimSun" w:hAnsi="Times New Roman"/>
          <w:kern w:val="2"/>
          <w:sz w:val="24"/>
          <w:szCs w:val="24"/>
          <w:lang w:eastAsia="hi-IN" w:bidi="hi-IN"/>
        </w:rPr>
        <w:t xml:space="preserve">риобщение детей к игровой традиционной народной культуре: </w:t>
      </w:r>
      <w:r w:rsidRPr="00E36B12">
        <w:rPr>
          <w:rFonts w:ascii="Times New Roman" w:hAnsi="Times New Roman"/>
          <w:sz w:val="24"/>
          <w:szCs w:val="24"/>
        </w:rPr>
        <w:t xml:space="preserve">народные игры с музыкальным сопровождением. Примеры: </w:t>
      </w:r>
      <w:r w:rsidRPr="00E36B12">
        <w:rPr>
          <w:rFonts w:ascii="Times New Roman" w:eastAsia="SimSun" w:hAnsi="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народных инструментах</w:t>
      </w:r>
      <w:r w:rsidRPr="00E36B12">
        <w:rPr>
          <w:rFonts w:ascii="Times New Roman" w:hAnsi="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Слушание произведений в исполнении фольклорных коллективов</w:t>
      </w:r>
      <w:r w:rsidRPr="00E36B12">
        <w:rPr>
          <w:rFonts w:ascii="Times New Roman" w:hAnsi="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Широка страна моя родная</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Государственные символы России (герб, флаг, гимн). Гимн – главная песня народов нашей страны. Гимн Российской Федерации.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Разучивание и исполнение Гимна Российской Федерации. Исполнение гимна своей республики, города, школы</w:t>
      </w:r>
      <w:r w:rsidRPr="00E36B12">
        <w:rPr>
          <w:rFonts w:ascii="Times New Roman" w:hAnsi="Times New Roman"/>
          <w:sz w:val="24"/>
          <w:szCs w:val="24"/>
        </w:rPr>
        <w:t>. Применение знаний о способах и приемах выразительного пения.</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lastRenderedPageBreak/>
        <w:t>Слушание музыки отечественных композиторов. Элементарный анализ особенностей мелодии.</w:t>
      </w:r>
      <w:r w:rsidRPr="00E36B12">
        <w:rPr>
          <w:rFonts w:ascii="Times New Roman" w:hAnsi="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433178" w:rsidRPr="00E36B12" w:rsidRDefault="00433178" w:rsidP="007D65DD">
      <w:pPr>
        <w:spacing w:after="0" w:line="240" w:lineRule="auto"/>
        <w:ind w:firstLine="709"/>
        <w:jc w:val="both"/>
        <w:rPr>
          <w:rFonts w:ascii="Times New Roman" w:hAnsi="Times New Roman"/>
          <w:i/>
          <w:sz w:val="24"/>
          <w:szCs w:val="24"/>
        </w:rPr>
      </w:pPr>
      <w:r w:rsidRPr="00E36B12">
        <w:rPr>
          <w:rFonts w:ascii="Times New Roman" w:hAnsi="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Музыкальное время и его особенности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Метроритм. Длительности и паузы в простых ритмических рисунках. Ритмоформулы. Такт. Размер.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Игровые дидактические упражнения с использованием наглядного материала.</w:t>
      </w:r>
      <w:r w:rsidRPr="00E36B12">
        <w:rPr>
          <w:rFonts w:ascii="Times New Roman" w:hAnsi="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Ритмические игры.</w:t>
      </w:r>
      <w:r w:rsidRPr="00E36B12">
        <w:rPr>
          <w:rFonts w:ascii="Times New Roman" w:hAnsi="Times New Roman"/>
          <w:sz w:val="24"/>
          <w:szCs w:val="24"/>
        </w:rPr>
        <w:t xml:space="preserve"> Ритмические «паззлы», ритмическая эстафета, ритмическое эхо, простые ритмические каноны.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Разучивание и исполнение хоровых и инструментальных произведений</w:t>
      </w:r>
      <w:r w:rsidRPr="00E36B12">
        <w:rPr>
          <w:rFonts w:ascii="Times New Roman" w:hAnsi="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Музыкальная грамота</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Чтение нотной записи</w:t>
      </w:r>
      <w:r w:rsidRPr="00E36B12">
        <w:rPr>
          <w:rFonts w:ascii="Times New Roman" w:hAnsi="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 xml:space="preserve">Игровые дидактические упражнения с использованием наглядного материала. </w:t>
      </w:r>
      <w:r w:rsidRPr="00E36B12">
        <w:rPr>
          <w:rFonts w:ascii="Times New Roman" w:hAnsi="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Пение мелодических интервалов</w:t>
      </w:r>
      <w:r w:rsidRPr="00E36B12">
        <w:rPr>
          <w:rFonts w:ascii="Times New Roman" w:hAnsi="Times New Roman"/>
          <w:sz w:val="24"/>
          <w:szCs w:val="24"/>
        </w:rPr>
        <w:t xml:space="preserve"> с использованием ручных знаков.</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Прослушивание и узнавание</w:t>
      </w:r>
      <w:r w:rsidRPr="00E36B12">
        <w:rPr>
          <w:rFonts w:ascii="Times New Roman" w:hAnsi="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 «Музыкальный конструктор»</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lastRenderedPageBreak/>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Слушание музыкальных произведений</w:t>
      </w:r>
      <w:r w:rsidRPr="00E36B12">
        <w:rPr>
          <w:rFonts w:ascii="Times New Roman" w:hAnsi="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 xml:space="preserve">Игра на элементарных музыкальных инструментах в ансамбле. </w:t>
      </w:r>
      <w:r w:rsidRPr="00E36B12">
        <w:rPr>
          <w:rFonts w:ascii="Times New Roman" w:hAnsi="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Сочинение простейших мелодий</w:t>
      </w:r>
      <w:r w:rsidRPr="00E36B12">
        <w:rPr>
          <w:rFonts w:ascii="Times New Roman" w:hAnsi="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песен</w:t>
      </w:r>
      <w:r w:rsidRPr="00E36B12">
        <w:rPr>
          <w:rFonts w:ascii="Times New Roman" w:hAnsi="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Жанровое разнообразие в музыке</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Слушание классических музыкальных произведений с определением их жанровой основы.</w:t>
      </w:r>
      <w:r w:rsidRPr="00E36B12">
        <w:rPr>
          <w:rFonts w:ascii="Times New Roman" w:hAnsi="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Пластическое интонирование</w:t>
      </w:r>
      <w:r w:rsidRPr="00E36B12">
        <w:rPr>
          <w:rFonts w:ascii="Times New Roman" w:hAnsi="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Создание презентации</w:t>
      </w:r>
      <w:r w:rsidRPr="00E36B12">
        <w:rPr>
          <w:rFonts w:ascii="Times New Roman" w:hAnsi="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Исполнение песен</w:t>
      </w:r>
      <w:r w:rsidRPr="00E36B12">
        <w:rPr>
          <w:rFonts w:ascii="Times New Roman" w:hAnsi="Times New Roman"/>
          <w:sz w:val="24"/>
          <w:szCs w:val="24"/>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Я – артист</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lastRenderedPageBreak/>
        <w:t xml:space="preserve">Сольное и ансамблевое музицирование (вокальное и инструментальное). Творческое соревнование.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пройденных хоровых и инструментальных произведений</w:t>
      </w:r>
      <w:r w:rsidRPr="00E36B12">
        <w:rPr>
          <w:rFonts w:ascii="Times New Roman" w:hAnsi="Times New Roman"/>
          <w:sz w:val="24"/>
          <w:szCs w:val="24"/>
        </w:rPr>
        <w:t xml:space="preserve"> в школьных мероприятиях, посвященных праздникам, торжественным событиям.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Подготовка концертных программ</w:t>
      </w:r>
      <w:r w:rsidRPr="00E36B12">
        <w:rPr>
          <w:rFonts w:ascii="Times New Roman" w:hAnsi="Times New Roman"/>
          <w:sz w:val="24"/>
          <w:szCs w:val="24"/>
        </w:rPr>
        <w:t xml:space="preserve">, включающих произведения для хорового и инструментального (либо совместного) музицирования. </w:t>
      </w:r>
    </w:p>
    <w:p w:rsidR="00433178" w:rsidRPr="00E36B12" w:rsidRDefault="00433178" w:rsidP="007D65DD">
      <w:pPr>
        <w:spacing w:after="0" w:line="240" w:lineRule="auto"/>
        <w:ind w:firstLine="709"/>
        <w:jc w:val="both"/>
        <w:rPr>
          <w:rFonts w:ascii="Times New Roman" w:hAnsi="Times New Roman"/>
          <w:i/>
          <w:sz w:val="24"/>
          <w:szCs w:val="24"/>
        </w:rPr>
      </w:pPr>
      <w:r w:rsidRPr="00E36B12">
        <w:rPr>
          <w:rFonts w:ascii="Times New Roman" w:hAnsi="Times New Roman"/>
          <w:i/>
          <w:sz w:val="24"/>
          <w:szCs w:val="24"/>
        </w:rPr>
        <w:t>Участие в школьных, региональных и всероссийских музыкально-исполнительских фестивалях, конкурсах и т.д.</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Командные состязания</w:t>
      </w:r>
      <w:r w:rsidRPr="00E36B12">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 Совершенствование навыка импровизации</w:t>
      </w:r>
      <w:r w:rsidRPr="00E36B12">
        <w:rPr>
          <w:rFonts w:ascii="Times New Roman" w:hAnsi="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Музыкально-театрализованное представление</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Музыкально-театрализованное представление как результат освоения программы во втором классе.</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3 класс</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Музыкальный проект «Сочиняем сказку».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Разработка плана</w:t>
      </w:r>
      <w:r w:rsidRPr="00E36B12">
        <w:rPr>
          <w:rFonts w:ascii="Times New Roman" w:hAnsi="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Создание информационного сопровождения проекта</w:t>
      </w:r>
      <w:r w:rsidRPr="00E36B12">
        <w:rPr>
          <w:rFonts w:ascii="Times New Roman" w:hAnsi="Times New Roman"/>
          <w:sz w:val="24"/>
          <w:szCs w:val="24"/>
        </w:rPr>
        <w:t xml:space="preserve"> (афиша, презентация, пригласительные билеты и т.д.).</w:t>
      </w:r>
      <w:r w:rsidRPr="00E36B12">
        <w:rPr>
          <w:rFonts w:ascii="Times New Roman" w:hAnsi="Times New Roman"/>
          <w:b/>
          <w:sz w:val="24"/>
          <w:szCs w:val="24"/>
        </w:rPr>
        <w:t xml:space="preserve">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Разучивание и исполнение песенного ансамблевого и хорового материала как части проекта.</w:t>
      </w:r>
      <w:r w:rsidRPr="00E36B12">
        <w:rPr>
          <w:rFonts w:ascii="Times New Roman" w:hAnsi="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lastRenderedPageBreak/>
        <w:t>Практическое освоение и применение элементов музыкальной грамоты</w:t>
      </w:r>
      <w:r w:rsidRPr="00E36B12">
        <w:rPr>
          <w:rFonts w:ascii="Times New Roman" w:hAnsi="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Работа над метроритмом</w:t>
      </w:r>
      <w:r w:rsidRPr="00E36B12">
        <w:rPr>
          <w:rFonts w:ascii="Times New Roman" w:hAnsi="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Соревнование классов</w:t>
      </w:r>
      <w:r w:rsidRPr="00E36B12">
        <w:rPr>
          <w:rFonts w:ascii="Times New Roman" w:hAnsi="Times New Roman"/>
          <w:sz w:val="24"/>
          <w:szCs w:val="24"/>
        </w:rPr>
        <w:t xml:space="preserve"> на лучший музыкальный проект «Сочиняем сказку».</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Широка страна моя родная</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песен</w:t>
      </w:r>
      <w:r w:rsidRPr="00E36B12">
        <w:rPr>
          <w:rFonts w:ascii="Times New Roman" w:hAnsi="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E36B12">
        <w:rPr>
          <w:rFonts w:ascii="Times New Roman" w:hAnsi="Times New Roman"/>
          <w:sz w:val="24"/>
          <w:szCs w:val="24"/>
          <w:lang w:val="en-US"/>
        </w:rPr>
        <w:t>a</w:t>
      </w:r>
      <w:r w:rsidRPr="00E36B12">
        <w:rPr>
          <w:rFonts w:ascii="Times New Roman" w:hAnsi="Times New Roman"/>
          <w:sz w:val="24"/>
          <w:szCs w:val="24"/>
        </w:rPr>
        <w:t xml:space="preserve"> </w:t>
      </w:r>
      <w:r w:rsidRPr="00E36B12">
        <w:rPr>
          <w:rFonts w:ascii="Times New Roman" w:hAnsi="Times New Roman"/>
          <w:sz w:val="24"/>
          <w:szCs w:val="24"/>
          <w:lang w:val="en-US"/>
        </w:rPr>
        <w:t>capella</w:t>
      </w:r>
      <w:r w:rsidRPr="00E36B12">
        <w:rPr>
          <w:rFonts w:ascii="Times New Roman" w:hAnsi="Times New Roman"/>
          <w:sz w:val="24"/>
          <w:szCs w:val="24"/>
        </w:rPr>
        <w:t>, канонов, включение элементов двухголосия. Разучивание песен по нотам.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музыкальных инструментах в ансамбле</w:t>
      </w:r>
      <w:r w:rsidRPr="00E36B12">
        <w:rPr>
          <w:rFonts w:ascii="Times New Roman" w:hAnsi="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Игры-драматизации</w:t>
      </w:r>
      <w:r w:rsidRPr="00E36B12">
        <w:rPr>
          <w:rFonts w:ascii="Times New Roman" w:hAnsi="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433178" w:rsidRPr="00E36B12" w:rsidRDefault="00433178" w:rsidP="007D65DD">
      <w:pPr>
        <w:spacing w:after="0" w:line="240" w:lineRule="auto"/>
        <w:ind w:firstLine="709"/>
        <w:contextualSpacing/>
        <w:jc w:val="both"/>
        <w:rPr>
          <w:rFonts w:ascii="Times New Roman" w:hAnsi="Times New Roman"/>
          <w:b/>
          <w:sz w:val="24"/>
          <w:szCs w:val="24"/>
        </w:rPr>
      </w:pPr>
      <w:r w:rsidRPr="00E36B12">
        <w:rPr>
          <w:rFonts w:ascii="Times New Roman" w:hAnsi="Times New Roman"/>
          <w:b/>
          <w:sz w:val="24"/>
          <w:szCs w:val="24"/>
        </w:rPr>
        <w:t>Хоровая планета</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uppressAutoHyphens/>
        <w:autoSpaceDN w:val="0"/>
        <w:spacing w:after="0" w:line="240" w:lineRule="auto"/>
        <w:ind w:firstLine="709"/>
        <w:jc w:val="both"/>
        <w:rPr>
          <w:rFonts w:ascii="Times New Roman" w:hAnsi="Times New Roman"/>
          <w:kern w:val="3"/>
          <w:sz w:val="24"/>
          <w:szCs w:val="24"/>
          <w:lang w:eastAsia="zh-CN" w:bidi="hi-IN"/>
        </w:rPr>
      </w:pPr>
      <w:r w:rsidRPr="00E36B12">
        <w:rPr>
          <w:rFonts w:ascii="Times New Roman" w:hAnsi="Times New Roman"/>
          <w:b/>
          <w:kern w:val="3"/>
          <w:sz w:val="24"/>
          <w:szCs w:val="24"/>
          <w:lang w:eastAsia="zh-CN" w:bidi="hi-IN"/>
        </w:rPr>
        <w:t>Слушание произведений</w:t>
      </w:r>
      <w:r w:rsidRPr="00E36B12">
        <w:rPr>
          <w:rFonts w:ascii="Times New Roman" w:hAnsi="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E36B12">
        <w:rPr>
          <w:rFonts w:ascii="Times New Roman" w:hAnsi="Times New Roman"/>
          <w:kern w:val="3"/>
          <w:sz w:val="24"/>
          <w:szCs w:val="24"/>
          <w:lang w:bidi="hi-IN"/>
        </w:rPr>
        <w:t>усского народного хора им. М.Е. Пятницкого</w:t>
      </w:r>
      <w:r w:rsidRPr="00E36B12">
        <w:rPr>
          <w:rFonts w:ascii="Times New Roman" w:hAnsi="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Совершенствование хорового исполнения</w:t>
      </w:r>
      <w:r w:rsidRPr="00E36B12">
        <w:rPr>
          <w:rFonts w:ascii="Times New Roman" w:hAnsi="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r w:rsidRPr="00E36B12">
        <w:rPr>
          <w:rFonts w:ascii="Times New Roman" w:hAnsi="Times New Roman"/>
          <w:b/>
          <w:sz w:val="24"/>
          <w:szCs w:val="24"/>
        </w:rPr>
        <w:t xml:space="preserve">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Мир оркестра</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lastRenderedPageBreak/>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Слушание фрагментов произведений мировой музыкальной классики</w:t>
      </w:r>
      <w:r w:rsidRPr="00E36B12">
        <w:rPr>
          <w:rFonts w:ascii="Times New Roman" w:hAnsi="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Музыкальная викторина</w:t>
      </w:r>
      <w:r w:rsidRPr="00E36B12">
        <w:rPr>
          <w:rFonts w:ascii="Times New Roman" w:hAnsi="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музыкальных инструментах в ансамбле</w:t>
      </w:r>
      <w:r w:rsidRPr="00E36B12">
        <w:rPr>
          <w:rFonts w:ascii="Times New Roman" w:hAnsi="Times New Roman"/>
          <w:sz w:val="24"/>
          <w:szCs w:val="24"/>
        </w:rPr>
        <w:t xml:space="preserve">. Исполнение инструментальных миниатюр «соло-тутти» оркестром элементарных инструментов.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Исполнение песен</w:t>
      </w:r>
      <w:r w:rsidRPr="00E36B12">
        <w:rPr>
          <w:rFonts w:ascii="Times New Roman" w:hAnsi="Times New Roman"/>
          <w:sz w:val="24"/>
          <w:szCs w:val="24"/>
        </w:rPr>
        <w:t xml:space="preserve"> в сопровождении оркестра элементарного музицирования. Начальные навыки пения под фонограмму.</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Музыкальная грамота</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Основы музыкальной грамоты. Чтение нот. Пение по нотам с тактированием. Исполнение канонов. Интервалы и трезвучия.</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Чтение нот</w:t>
      </w:r>
      <w:r w:rsidRPr="00E36B12">
        <w:rPr>
          <w:rFonts w:ascii="Times New Roman" w:hAnsi="Times New Roman"/>
          <w:sz w:val="24"/>
          <w:szCs w:val="24"/>
        </w:rPr>
        <w:t xml:space="preserve"> хоровых и оркестровых партий.</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Освоение новых элементов</w:t>
      </w:r>
      <w:r w:rsidRPr="00E36B12">
        <w:rPr>
          <w:rFonts w:ascii="Times New Roman" w:hAnsi="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Подбор по слуху</w:t>
      </w:r>
      <w:r w:rsidRPr="00E36B12">
        <w:rPr>
          <w:rFonts w:ascii="Times New Roman" w:hAnsi="Times New Roman"/>
          <w:sz w:val="24"/>
          <w:szCs w:val="24"/>
        </w:rPr>
        <w:t xml:space="preserve"> с помощью учителя пройденных песен на металлофоне, ксилофоне, синтезаторе.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Музыкально-игровая деятельность</w:t>
      </w:r>
      <w:r w:rsidRPr="00E36B12">
        <w:rPr>
          <w:rFonts w:ascii="Times New Roman" w:hAnsi="Times New Roman"/>
          <w:sz w:val="24"/>
          <w:szCs w:val="24"/>
        </w:rPr>
        <w:t xml:space="preserve">: двигательные, ритмические и мелодические каноны-эстафеты в коллективном музицировании.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Сочинение ритмических рисунков</w:t>
      </w:r>
      <w:r w:rsidRPr="00E36B12">
        <w:rPr>
          <w:rFonts w:ascii="Times New Roman" w:hAnsi="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 Импровизация</w:t>
      </w:r>
      <w:r w:rsidRPr="00E36B12">
        <w:rPr>
          <w:rFonts w:ascii="Times New Roman" w:hAnsi="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Разучивание</w:t>
      </w:r>
      <w:r w:rsidRPr="00E36B12">
        <w:rPr>
          <w:rFonts w:ascii="Times New Roman" w:hAnsi="Times New Roman"/>
          <w:sz w:val="24"/>
          <w:szCs w:val="24"/>
        </w:rPr>
        <w:t xml:space="preserve"> хоровых и оркестровых партий по нотам; исполнение по нотам оркестровых партитур различных составов.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r w:rsidRPr="00E36B12">
        <w:rPr>
          <w:rFonts w:ascii="Times New Roman" w:hAnsi="Times New Roman"/>
          <w:b/>
          <w:sz w:val="24"/>
          <w:szCs w:val="24"/>
        </w:rPr>
        <w:t xml:space="preserve">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Формы и жанры в музыке</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Простые двухчастная и трехчастная формы, вариации на новом музыкальном материале. Форма рондо.</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Музыкально-игровая деятельность</w:t>
      </w:r>
      <w:r w:rsidRPr="00E36B12">
        <w:rPr>
          <w:rFonts w:ascii="Times New Roman" w:hAnsi="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lastRenderedPageBreak/>
        <w:t>Исполнение хоровых произведений</w:t>
      </w:r>
      <w:r w:rsidRPr="00E36B12">
        <w:rPr>
          <w:rFonts w:ascii="Times New Roman" w:hAnsi="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xml:space="preserve">. </w:t>
      </w:r>
    </w:p>
    <w:p w:rsidR="00433178" w:rsidRPr="00E36B12" w:rsidRDefault="00433178" w:rsidP="007D65DD">
      <w:pPr>
        <w:spacing w:after="0" w:line="240" w:lineRule="auto"/>
        <w:ind w:firstLine="709"/>
        <w:contextualSpacing/>
        <w:jc w:val="both"/>
        <w:rPr>
          <w:rFonts w:ascii="Times New Roman" w:hAnsi="Times New Roman"/>
          <w:b/>
          <w:sz w:val="24"/>
          <w:szCs w:val="24"/>
        </w:rPr>
      </w:pPr>
      <w:r w:rsidRPr="00E36B12">
        <w:rPr>
          <w:rFonts w:ascii="Times New Roman" w:hAnsi="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r w:rsidRPr="00E36B12">
        <w:rPr>
          <w:rFonts w:ascii="Times New Roman" w:hAnsi="Times New Roman"/>
          <w:b/>
          <w:sz w:val="24"/>
          <w:szCs w:val="24"/>
        </w:rPr>
        <w:t xml:space="preserve">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Я – артист</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пройденных хоровых и инструментальных произведений</w:t>
      </w:r>
      <w:r w:rsidRPr="00E36B12">
        <w:rPr>
          <w:rFonts w:ascii="Times New Roman" w:hAnsi="Times New Roman"/>
          <w:sz w:val="24"/>
          <w:szCs w:val="24"/>
        </w:rPr>
        <w:t xml:space="preserve"> в школьных мероприятиях, посвященных праздникам, торжественным событиям.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Подготовка концертных программ</w:t>
      </w:r>
      <w:r w:rsidRPr="00E36B12">
        <w:rPr>
          <w:rFonts w:ascii="Times New Roman" w:hAnsi="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433178" w:rsidRPr="00E36B12" w:rsidRDefault="00433178" w:rsidP="007D65DD">
      <w:pPr>
        <w:spacing w:after="0" w:line="240" w:lineRule="auto"/>
        <w:ind w:firstLine="709"/>
        <w:jc w:val="both"/>
        <w:rPr>
          <w:rFonts w:ascii="Times New Roman" w:hAnsi="Times New Roman"/>
          <w:i/>
          <w:sz w:val="24"/>
          <w:szCs w:val="24"/>
        </w:rPr>
      </w:pPr>
      <w:r w:rsidRPr="00E36B12">
        <w:rPr>
          <w:rFonts w:ascii="Times New Roman" w:hAnsi="Times New Roman"/>
          <w:i/>
          <w:sz w:val="24"/>
          <w:szCs w:val="24"/>
        </w:rPr>
        <w:t>Участие в школьных, региональных и всероссийских музыкально-исполнительских фестивалях, конкурсах и т.д.</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Командные состязания</w:t>
      </w:r>
      <w:r w:rsidRPr="00E36B12">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 Совершенствование навыка импровизации.</w:t>
      </w:r>
      <w:r w:rsidRPr="00E36B12">
        <w:rPr>
          <w:rFonts w:ascii="Times New Roman" w:hAnsi="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Музыкально-театрализованное представление</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Музыкально-театрализованное представление как результат освоения программы в третьем классе.</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4 класс</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Песни народов мира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lastRenderedPageBreak/>
        <w:t>Слушание песен народов мира</w:t>
      </w:r>
      <w:r w:rsidRPr="00E36B12">
        <w:rPr>
          <w:rFonts w:ascii="Times New Roman" w:hAnsi="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Исполнение песен</w:t>
      </w:r>
      <w:r w:rsidRPr="00E36B12">
        <w:rPr>
          <w:rFonts w:ascii="Times New Roman" w:hAnsi="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Музыкальная грамота</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Чтение нот</w:t>
      </w:r>
      <w:r w:rsidRPr="00E36B12">
        <w:rPr>
          <w:rFonts w:ascii="Times New Roman" w:hAnsi="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Подбор по слуху</w:t>
      </w:r>
      <w:r w:rsidRPr="00E36B12">
        <w:rPr>
          <w:rFonts w:ascii="Times New Roman" w:hAnsi="Times New Roman"/>
          <w:sz w:val="24"/>
          <w:szCs w:val="24"/>
        </w:rPr>
        <w:t xml:space="preserve"> с помощью учителя пройденных песен.</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Инструментальная и вокальная импровизация</w:t>
      </w:r>
      <w:r w:rsidRPr="00E36B12">
        <w:rPr>
          <w:rFonts w:ascii="Times New Roman" w:hAnsi="Times New Roman"/>
          <w:sz w:val="24"/>
          <w:szCs w:val="24"/>
        </w:rPr>
        <w:t xml:space="preserve"> с использованием простых интервалов, мажорного и минорного трезвучий.</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Оркестровая музыка</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Слушание произведений для симфонического, камерного, духового, народного оркестров</w:t>
      </w:r>
      <w:r w:rsidRPr="00E36B12">
        <w:rPr>
          <w:rFonts w:ascii="Times New Roman" w:hAnsi="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w:t>
      </w:r>
      <w:r w:rsidRPr="00E36B12">
        <w:rPr>
          <w:rFonts w:ascii="Times New Roman" w:hAnsi="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433178" w:rsidRPr="00E36B12" w:rsidRDefault="00433178" w:rsidP="007D65DD">
      <w:pPr>
        <w:spacing w:after="0" w:line="240" w:lineRule="auto"/>
        <w:ind w:firstLine="709"/>
        <w:contextualSpacing/>
        <w:jc w:val="both"/>
        <w:rPr>
          <w:rFonts w:ascii="Times New Roman" w:hAnsi="Times New Roman"/>
          <w:b/>
          <w:sz w:val="24"/>
          <w:szCs w:val="24"/>
        </w:rPr>
      </w:pPr>
      <w:r w:rsidRPr="00E36B12">
        <w:rPr>
          <w:rFonts w:ascii="Times New Roman" w:hAnsi="Times New Roman"/>
          <w:b/>
          <w:sz w:val="24"/>
          <w:szCs w:val="24"/>
        </w:rPr>
        <w:t>Музыкально-сценические жанры</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Балет, опера, мюзикл.</w:t>
      </w:r>
      <w:r w:rsidRPr="00E36B12">
        <w:rPr>
          <w:rFonts w:ascii="Times New Roman" w:hAnsi="Times New Roman"/>
          <w:b/>
          <w:sz w:val="24"/>
          <w:szCs w:val="24"/>
        </w:rPr>
        <w:t xml:space="preserve"> </w:t>
      </w:r>
      <w:r w:rsidRPr="00E36B12">
        <w:rPr>
          <w:rFonts w:ascii="Times New Roman" w:hAnsi="Times New Roman"/>
          <w:sz w:val="24"/>
          <w:szCs w:val="24"/>
        </w:rPr>
        <w:t xml:space="preserve">Ознакомление с жанровыми и структурными особенностями и разнообразием музыкально-театральных произведений.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Слушание и просмотр фрагментов из классических опер, балетов и мюзиклов</w:t>
      </w:r>
      <w:r w:rsidRPr="00E36B12">
        <w:rPr>
          <w:rFonts w:ascii="Times New Roman" w:hAnsi="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w:t>
      </w:r>
      <w:r w:rsidRPr="00E36B12">
        <w:rPr>
          <w:rFonts w:ascii="Times New Roman" w:hAnsi="Times New Roman"/>
          <w:sz w:val="24"/>
          <w:szCs w:val="24"/>
        </w:rPr>
        <w:lastRenderedPageBreak/>
        <w:t xml:space="preserve">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Драматизация отдельных фрагментов музыкально-сценических произведений.</w:t>
      </w:r>
      <w:r w:rsidRPr="00E36B12">
        <w:rPr>
          <w:rFonts w:ascii="Times New Roman" w:hAnsi="Times New Roman"/>
          <w:sz w:val="24"/>
          <w:szCs w:val="24"/>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 кино</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Просмотр фрагментов детских кинофильмов и мультфильмов</w:t>
      </w:r>
      <w:r w:rsidRPr="00E36B12">
        <w:rPr>
          <w:rFonts w:ascii="Times New Roman" w:hAnsi="Times New Roman"/>
          <w:sz w:val="24"/>
          <w:szCs w:val="24"/>
        </w:rPr>
        <w:t xml:space="preserve">. Анализ функций и эмоционально-образного содержания музыкального сопровождения: </w:t>
      </w:r>
    </w:p>
    <w:p w:rsidR="00433178" w:rsidRPr="00E36B12" w:rsidRDefault="00433178" w:rsidP="009E62C0">
      <w:pPr>
        <w:numPr>
          <w:ilvl w:val="0"/>
          <w:numId w:val="57"/>
        </w:numPr>
        <w:spacing w:after="0" w:line="240" w:lineRule="auto"/>
        <w:ind w:left="0" w:firstLine="709"/>
        <w:jc w:val="both"/>
        <w:rPr>
          <w:rFonts w:ascii="Times New Roman" w:hAnsi="Times New Roman"/>
          <w:sz w:val="24"/>
          <w:szCs w:val="24"/>
        </w:rPr>
      </w:pPr>
      <w:r w:rsidRPr="00E36B12">
        <w:rPr>
          <w:rFonts w:ascii="Times New Roman" w:hAnsi="Times New Roman"/>
          <w:sz w:val="24"/>
          <w:szCs w:val="24"/>
        </w:rPr>
        <w:t xml:space="preserve">характеристика действующих лиц (лейтмотивы), времени и среды действия; </w:t>
      </w:r>
    </w:p>
    <w:p w:rsidR="00433178" w:rsidRPr="00E36B12" w:rsidRDefault="00433178" w:rsidP="009E62C0">
      <w:pPr>
        <w:numPr>
          <w:ilvl w:val="0"/>
          <w:numId w:val="57"/>
        </w:numPr>
        <w:spacing w:after="0" w:line="240" w:lineRule="auto"/>
        <w:ind w:left="0" w:firstLine="709"/>
        <w:jc w:val="both"/>
        <w:rPr>
          <w:rFonts w:ascii="Times New Roman" w:hAnsi="Times New Roman"/>
          <w:sz w:val="24"/>
          <w:szCs w:val="24"/>
        </w:rPr>
      </w:pPr>
      <w:r w:rsidRPr="00E36B12">
        <w:rPr>
          <w:rFonts w:ascii="Times New Roman" w:hAnsi="Times New Roman"/>
          <w:sz w:val="24"/>
          <w:szCs w:val="24"/>
        </w:rPr>
        <w:t>создание эмоционального фона;</w:t>
      </w:r>
    </w:p>
    <w:p w:rsidR="00433178" w:rsidRPr="00E36B12" w:rsidRDefault="00433178" w:rsidP="009E62C0">
      <w:pPr>
        <w:numPr>
          <w:ilvl w:val="0"/>
          <w:numId w:val="57"/>
        </w:numPr>
        <w:spacing w:after="0" w:line="240" w:lineRule="auto"/>
        <w:ind w:left="0" w:firstLine="709"/>
        <w:jc w:val="both"/>
        <w:rPr>
          <w:rFonts w:ascii="Times New Roman" w:hAnsi="Times New Roman"/>
          <w:sz w:val="24"/>
          <w:szCs w:val="24"/>
        </w:rPr>
      </w:pPr>
      <w:r w:rsidRPr="00E36B12">
        <w:rPr>
          <w:rFonts w:ascii="Times New Roman" w:hAnsi="Times New Roman"/>
          <w:sz w:val="24"/>
          <w:szCs w:val="24"/>
        </w:rPr>
        <w:t xml:space="preserve">выражение общего смыслового контекста фильма.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sz w:val="24"/>
          <w:szCs w:val="24"/>
        </w:rPr>
        <w:t xml:space="preserve">Примеры: фильмы-сказки «Морозко» (режиссер А. Роу, композитор </w:t>
      </w:r>
      <w:r w:rsidRPr="00E36B12">
        <w:rPr>
          <w:rFonts w:ascii="Times New Roman" w:hAnsi="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Исполнение песен</w:t>
      </w:r>
      <w:r w:rsidRPr="00E36B12">
        <w:rPr>
          <w:rFonts w:ascii="Times New Roman" w:hAnsi="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Создание музыкальных композиций</w:t>
      </w:r>
      <w:r w:rsidRPr="00E36B12">
        <w:rPr>
          <w:rFonts w:ascii="Times New Roman" w:hAnsi="Times New Roman"/>
          <w:sz w:val="24"/>
          <w:szCs w:val="24"/>
        </w:rPr>
        <w:t xml:space="preserve"> на основе сюжетов различных кинофильмов и мультфильмов. </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Учимся, играя</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Музыкально-игровая деятельность</w:t>
      </w:r>
      <w:r w:rsidRPr="00E36B12">
        <w:rPr>
          <w:rFonts w:ascii="Times New Roman" w:hAnsi="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Я – артист</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Исполнение пройденных хоровых и инструментальных произведений</w:t>
      </w:r>
      <w:r w:rsidRPr="00E36B12">
        <w:rPr>
          <w:rFonts w:ascii="Times New Roman" w:hAnsi="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Подготовка концертных программ</w:t>
      </w:r>
      <w:r w:rsidRPr="00E36B12">
        <w:rPr>
          <w:rFonts w:ascii="Times New Roman" w:hAnsi="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433178" w:rsidRPr="00E36B12" w:rsidRDefault="00433178" w:rsidP="007D65DD">
      <w:pPr>
        <w:spacing w:after="0" w:line="240" w:lineRule="auto"/>
        <w:ind w:firstLine="709"/>
        <w:jc w:val="both"/>
        <w:rPr>
          <w:rFonts w:ascii="Times New Roman" w:hAnsi="Times New Roman"/>
          <w:i/>
          <w:sz w:val="24"/>
          <w:szCs w:val="24"/>
        </w:rPr>
      </w:pPr>
      <w:r w:rsidRPr="00E36B12">
        <w:rPr>
          <w:rFonts w:ascii="Times New Roman" w:hAnsi="Times New Roman"/>
          <w:i/>
          <w:sz w:val="24"/>
          <w:szCs w:val="24"/>
        </w:rPr>
        <w:lastRenderedPageBreak/>
        <w:t>Участие в школьных, региональных и всероссийских музыкально-исполнительских фестивалях, конкурсах и т.д.</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Командные состязания</w:t>
      </w:r>
      <w:r w:rsidRPr="00E36B12">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b/>
          <w:sz w:val="24"/>
          <w:szCs w:val="24"/>
        </w:rPr>
        <w:t>Игра на элементарных музыкальных инструментах в ансамбле, оркестре</w:t>
      </w:r>
      <w:r w:rsidRPr="00E36B12">
        <w:rPr>
          <w:rFonts w:ascii="Times New Roman" w:hAnsi="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433178" w:rsidRPr="00E36B12" w:rsidRDefault="00433178" w:rsidP="007D65DD">
      <w:pPr>
        <w:spacing w:after="0" w:line="240" w:lineRule="auto"/>
        <w:ind w:firstLine="709"/>
        <w:contextualSpacing/>
        <w:jc w:val="both"/>
        <w:rPr>
          <w:rFonts w:ascii="Times New Roman" w:hAnsi="Times New Roman"/>
          <w:sz w:val="24"/>
          <w:szCs w:val="24"/>
        </w:rPr>
      </w:pPr>
      <w:r w:rsidRPr="00E36B12">
        <w:rPr>
          <w:rFonts w:ascii="Times New Roman" w:hAnsi="Times New Roman"/>
          <w:b/>
          <w:sz w:val="24"/>
          <w:szCs w:val="24"/>
        </w:rPr>
        <w:t>Соревнование классов</w:t>
      </w:r>
      <w:r w:rsidRPr="00E36B12">
        <w:rPr>
          <w:rFonts w:ascii="Times New Roman" w:hAnsi="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Музыкально-театрализованное представление</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Музыкально-театрализованное представление как итоговый результат освоения программы.</w:t>
      </w:r>
    </w:p>
    <w:p w:rsidR="00433178" w:rsidRPr="00E36B12" w:rsidRDefault="00433178" w:rsidP="007D65DD">
      <w:pPr>
        <w:spacing w:after="0" w:line="240" w:lineRule="auto"/>
        <w:ind w:firstLine="709"/>
        <w:jc w:val="both"/>
        <w:rPr>
          <w:rFonts w:ascii="Times New Roman" w:hAnsi="Times New Roman"/>
          <w:b/>
          <w:sz w:val="24"/>
          <w:szCs w:val="24"/>
        </w:rPr>
      </w:pPr>
      <w:r w:rsidRPr="00E36B12">
        <w:rPr>
          <w:rFonts w:ascii="Times New Roman" w:hAnsi="Times New Roman"/>
          <w:b/>
          <w:sz w:val="24"/>
          <w:szCs w:val="24"/>
        </w:rPr>
        <w:t xml:space="preserve">Содержание обучения по видам деятельности: </w:t>
      </w:r>
    </w:p>
    <w:p w:rsidR="00433178" w:rsidRPr="00E36B12" w:rsidRDefault="00433178" w:rsidP="007D65DD">
      <w:pPr>
        <w:spacing w:after="0" w:line="240" w:lineRule="auto"/>
        <w:ind w:firstLine="709"/>
        <w:jc w:val="both"/>
        <w:rPr>
          <w:rFonts w:ascii="Times New Roman" w:hAnsi="Times New Roman"/>
          <w:sz w:val="24"/>
          <w:szCs w:val="24"/>
        </w:rPr>
      </w:pPr>
      <w:r w:rsidRPr="00E36B12">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16174D" w:rsidRPr="0016174D" w:rsidRDefault="0016174D" w:rsidP="0016174D">
      <w:pPr>
        <w:spacing w:after="0" w:line="240" w:lineRule="auto"/>
        <w:ind w:firstLine="709"/>
        <w:jc w:val="center"/>
        <w:rPr>
          <w:rFonts w:ascii="Times New Roman" w:hAnsi="Times New Roman"/>
          <w:b/>
          <w:sz w:val="24"/>
          <w:szCs w:val="24"/>
        </w:rPr>
      </w:pPr>
      <w:r w:rsidRPr="0016174D">
        <w:rPr>
          <w:rFonts w:ascii="Times New Roman" w:hAnsi="Times New Roman"/>
          <w:b/>
          <w:sz w:val="24"/>
          <w:szCs w:val="24"/>
        </w:rPr>
        <w:t>Тематическое планирование музыка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410"/>
      </w:tblGrid>
      <w:tr w:rsidR="0016174D" w:rsidRPr="0087583D" w:rsidTr="004E72F7">
        <w:tc>
          <w:tcPr>
            <w:tcW w:w="7196" w:type="dxa"/>
          </w:tcPr>
          <w:p w:rsidR="0016174D" w:rsidRPr="0016174D" w:rsidRDefault="0016174D" w:rsidP="004E72F7">
            <w:pPr>
              <w:spacing w:after="0" w:line="240" w:lineRule="auto"/>
              <w:jc w:val="center"/>
              <w:rPr>
                <w:rFonts w:ascii="Times New Roman" w:hAnsi="Times New Roman"/>
                <w:b/>
                <w:color w:val="000000" w:themeColor="text1"/>
                <w:sz w:val="24"/>
                <w:szCs w:val="24"/>
              </w:rPr>
            </w:pPr>
            <w:r w:rsidRPr="0016174D">
              <w:rPr>
                <w:rFonts w:ascii="Times New Roman" w:hAnsi="Times New Roman"/>
                <w:b/>
                <w:color w:val="000000" w:themeColor="text1"/>
                <w:sz w:val="24"/>
                <w:szCs w:val="24"/>
              </w:rPr>
              <w:t>Тема</w:t>
            </w:r>
          </w:p>
        </w:tc>
        <w:tc>
          <w:tcPr>
            <w:tcW w:w="2410" w:type="dxa"/>
          </w:tcPr>
          <w:p w:rsidR="0016174D" w:rsidRPr="0016174D" w:rsidRDefault="0016174D" w:rsidP="004E72F7">
            <w:pPr>
              <w:spacing w:after="0" w:line="240" w:lineRule="auto"/>
              <w:rPr>
                <w:rFonts w:ascii="Times New Roman" w:hAnsi="Times New Roman"/>
                <w:b/>
                <w:color w:val="000000" w:themeColor="text1"/>
                <w:sz w:val="24"/>
                <w:szCs w:val="24"/>
              </w:rPr>
            </w:pPr>
            <w:r w:rsidRPr="0016174D">
              <w:rPr>
                <w:rFonts w:ascii="Times New Roman" w:hAnsi="Times New Roman"/>
                <w:b/>
                <w:color w:val="000000" w:themeColor="text1"/>
                <w:sz w:val="24"/>
                <w:szCs w:val="24"/>
              </w:rPr>
              <w:t>Кол-во часов</w:t>
            </w:r>
          </w:p>
        </w:tc>
      </w:tr>
      <w:tr w:rsidR="0016174D" w:rsidRPr="0087583D" w:rsidTr="004E72F7">
        <w:trPr>
          <w:trHeight w:val="237"/>
        </w:trPr>
        <w:tc>
          <w:tcPr>
            <w:tcW w:w="9606" w:type="dxa"/>
            <w:gridSpan w:val="2"/>
          </w:tcPr>
          <w:p w:rsidR="0016174D" w:rsidRPr="0016174D" w:rsidRDefault="0016174D" w:rsidP="004E72F7">
            <w:pPr>
              <w:spacing w:after="0" w:line="240" w:lineRule="auto"/>
              <w:jc w:val="center"/>
              <w:rPr>
                <w:rFonts w:ascii="Times New Roman" w:hAnsi="Times New Roman"/>
                <w:b/>
                <w:color w:val="000000" w:themeColor="text1"/>
                <w:sz w:val="24"/>
                <w:szCs w:val="24"/>
              </w:rPr>
            </w:pPr>
            <w:r w:rsidRPr="0016174D">
              <w:rPr>
                <w:rFonts w:ascii="Times New Roman" w:hAnsi="Times New Roman"/>
                <w:b/>
                <w:color w:val="000000" w:themeColor="text1"/>
                <w:sz w:val="24"/>
                <w:szCs w:val="24"/>
              </w:rPr>
              <w:t>1 класс</w:t>
            </w:r>
          </w:p>
        </w:tc>
      </w:tr>
      <w:tr w:rsidR="0016174D" w:rsidRPr="0087583D" w:rsidTr="004E72F7">
        <w:trPr>
          <w:trHeight w:val="292"/>
        </w:trPr>
        <w:tc>
          <w:tcPr>
            <w:tcW w:w="7196" w:type="dxa"/>
          </w:tcPr>
          <w:p w:rsidR="0016174D" w:rsidRDefault="0016174D" w:rsidP="004E72F7">
            <w:pPr>
              <w:spacing w:after="0" w:line="240" w:lineRule="auto"/>
              <w:rPr>
                <w:rFonts w:ascii="Times New Roman" w:eastAsia="Times New Roman" w:hAnsi="Times New Roman"/>
                <w:bCs/>
                <w:color w:val="000000" w:themeColor="text1"/>
                <w:sz w:val="24"/>
                <w:szCs w:val="24"/>
              </w:rPr>
            </w:pPr>
            <w:r w:rsidRPr="005F661F">
              <w:rPr>
                <w:rFonts w:ascii="Times New Roman" w:eastAsia="Times New Roman" w:hAnsi="Times New Roman"/>
                <w:bCs/>
                <w:color w:val="000000" w:themeColor="text1"/>
                <w:sz w:val="24"/>
                <w:szCs w:val="24"/>
              </w:rPr>
              <w:t>«Музыка вокруг нас».</w:t>
            </w:r>
          </w:p>
        </w:tc>
        <w:tc>
          <w:tcPr>
            <w:tcW w:w="2410" w:type="dxa"/>
          </w:tcPr>
          <w:p w:rsidR="0016174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16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color w:val="000000" w:themeColor="text1"/>
                <w:sz w:val="24"/>
                <w:szCs w:val="24"/>
              </w:rPr>
              <w:t>«Музыка и ты».</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3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color w:val="000000" w:themeColor="text1"/>
                <w:sz w:val="24"/>
                <w:szCs w:val="24"/>
              </w:rPr>
              <w:t>«Россия — Родина моя».</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3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color w:val="000000" w:themeColor="text1"/>
                <w:sz w:val="24"/>
                <w:szCs w:val="24"/>
              </w:rPr>
              <w:t xml:space="preserve">«День, полный событий». </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6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color w:val="000000" w:themeColor="text1"/>
                <w:sz w:val="24"/>
                <w:szCs w:val="24"/>
              </w:rPr>
              <w:t>«О России петь — что стремиться в храм»</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5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color w:val="000000" w:themeColor="text1"/>
                <w:sz w:val="24"/>
                <w:szCs w:val="24"/>
              </w:rPr>
              <w:t>«Гори, гори ясно, чтобы не погасло!»</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4 </w:t>
            </w:r>
          </w:p>
        </w:tc>
      </w:tr>
      <w:tr w:rsidR="0016174D" w:rsidRPr="0087583D" w:rsidTr="004E72F7">
        <w:tc>
          <w:tcPr>
            <w:tcW w:w="7196" w:type="dxa"/>
          </w:tcPr>
          <w:p w:rsidR="0016174D" w:rsidRPr="005F661F" w:rsidRDefault="0016174D" w:rsidP="004E72F7">
            <w:pPr>
              <w:spacing w:after="0" w:line="240" w:lineRule="auto"/>
              <w:rPr>
                <w:rFonts w:ascii="Times New Roman" w:eastAsia="Times New Roman" w:hAnsi="Times New Roman"/>
                <w:bCs/>
                <w:color w:val="000000" w:themeColor="text1"/>
                <w:sz w:val="24"/>
                <w:szCs w:val="24"/>
              </w:rPr>
            </w:pPr>
            <w:r w:rsidRPr="005F661F">
              <w:rPr>
                <w:rFonts w:ascii="Times New Roman" w:eastAsia="Times New Roman" w:hAnsi="Times New Roman"/>
                <w:bCs/>
                <w:color w:val="000000" w:themeColor="text1"/>
                <w:sz w:val="24"/>
                <w:szCs w:val="24"/>
              </w:rPr>
              <w:t>«В музыкальном театре»</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5 </w:t>
            </w:r>
          </w:p>
        </w:tc>
      </w:tr>
      <w:tr w:rsidR="0016174D" w:rsidRPr="0087583D" w:rsidTr="004E72F7">
        <w:tc>
          <w:tcPr>
            <w:tcW w:w="7196" w:type="dxa"/>
          </w:tcPr>
          <w:p w:rsidR="0016174D" w:rsidRPr="005F661F" w:rsidRDefault="0016174D" w:rsidP="004E72F7">
            <w:pPr>
              <w:spacing w:after="0" w:line="240" w:lineRule="auto"/>
              <w:rPr>
                <w:rFonts w:ascii="Times New Roman" w:eastAsia="Times New Roman" w:hAnsi="Times New Roman"/>
                <w:bCs/>
                <w:color w:val="000000" w:themeColor="text1"/>
                <w:sz w:val="24"/>
                <w:szCs w:val="24"/>
              </w:rPr>
            </w:pPr>
            <w:r w:rsidRPr="005F661F">
              <w:rPr>
                <w:rFonts w:ascii="Times New Roman" w:eastAsia="Times New Roman" w:hAnsi="Times New Roman"/>
                <w:bCs/>
                <w:color w:val="000000" w:themeColor="text1"/>
                <w:sz w:val="24"/>
                <w:szCs w:val="24"/>
              </w:rPr>
              <w:t>«В концертном зале»</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5 </w:t>
            </w:r>
          </w:p>
        </w:tc>
      </w:tr>
      <w:tr w:rsidR="0016174D" w:rsidRPr="0087583D" w:rsidTr="004E72F7">
        <w:trPr>
          <w:trHeight w:val="255"/>
        </w:trPr>
        <w:tc>
          <w:tcPr>
            <w:tcW w:w="7196" w:type="dxa"/>
          </w:tcPr>
          <w:p w:rsidR="0016174D" w:rsidRPr="005F661F" w:rsidRDefault="0016174D" w:rsidP="004E72F7">
            <w:pPr>
              <w:spacing w:after="0" w:line="240" w:lineRule="auto"/>
              <w:rPr>
                <w:rFonts w:ascii="Times New Roman" w:eastAsia="Times New Roman" w:hAnsi="Times New Roman"/>
                <w:bCs/>
                <w:color w:val="000000" w:themeColor="text1"/>
                <w:sz w:val="24"/>
                <w:szCs w:val="24"/>
              </w:rPr>
            </w:pPr>
            <w:r w:rsidRPr="005F661F">
              <w:rPr>
                <w:rFonts w:ascii="Times New Roman" w:eastAsia="Times New Roman" w:hAnsi="Times New Roman"/>
                <w:bCs/>
                <w:color w:val="000000" w:themeColor="text1"/>
                <w:sz w:val="24"/>
                <w:szCs w:val="24"/>
              </w:rPr>
              <w:t>«Чтоб музыкантом быть, так надобно уменье...»</w:t>
            </w:r>
          </w:p>
        </w:tc>
        <w:tc>
          <w:tcPr>
            <w:tcW w:w="2410" w:type="dxa"/>
          </w:tcPr>
          <w:p w:rsidR="0016174D" w:rsidRPr="0087583D" w:rsidRDefault="0016174D" w:rsidP="004E72F7">
            <w:pPr>
              <w:spacing w:after="0" w:line="240" w:lineRule="auto"/>
              <w:rPr>
                <w:rFonts w:ascii="Times New Roman" w:hAnsi="Times New Roman"/>
                <w:color w:val="000000" w:themeColor="text1"/>
                <w:sz w:val="24"/>
                <w:szCs w:val="24"/>
              </w:rPr>
            </w:pPr>
            <w:r w:rsidRPr="0087583D">
              <w:rPr>
                <w:rFonts w:ascii="Times New Roman" w:hAnsi="Times New Roman"/>
                <w:color w:val="000000" w:themeColor="text1"/>
                <w:sz w:val="24"/>
                <w:szCs w:val="24"/>
              </w:rPr>
              <w:t xml:space="preserve">6 </w:t>
            </w:r>
          </w:p>
        </w:tc>
      </w:tr>
      <w:tr w:rsidR="0016174D" w:rsidRPr="0087583D" w:rsidTr="004E72F7">
        <w:trPr>
          <w:trHeight w:val="292"/>
        </w:trPr>
        <w:tc>
          <w:tcPr>
            <w:tcW w:w="7196" w:type="dxa"/>
          </w:tcPr>
          <w:p w:rsidR="0016174D" w:rsidRPr="0016174D" w:rsidRDefault="0016174D" w:rsidP="004E72F7">
            <w:pPr>
              <w:spacing w:after="0" w:line="240" w:lineRule="auto"/>
              <w:rPr>
                <w:rFonts w:ascii="Times New Roman" w:eastAsia="Times New Roman" w:hAnsi="Times New Roman"/>
                <w:b/>
                <w:bCs/>
                <w:color w:val="000000" w:themeColor="text1"/>
                <w:sz w:val="24"/>
                <w:szCs w:val="24"/>
              </w:rPr>
            </w:pPr>
            <w:r w:rsidRPr="0016174D">
              <w:rPr>
                <w:rFonts w:ascii="Times New Roman" w:eastAsia="Times New Roman" w:hAnsi="Times New Roman"/>
                <w:b/>
                <w:bCs/>
                <w:color w:val="000000" w:themeColor="text1"/>
                <w:sz w:val="24"/>
                <w:szCs w:val="24"/>
              </w:rPr>
              <w:t>Итого</w:t>
            </w:r>
          </w:p>
        </w:tc>
        <w:tc>
          <w:tcPr>
            <w:tcW w:w="2410" w:type="dxa"/>
          </w:tcPr>
          <w:p w:rsidR="0016174D" w:rsidRPr="0016174D" w:rsidRDefault="0016174D" w:rsidP="004E72F7">
            <w:pPr>
              <w:spacing w:after="0" w:line="240" w:lineRule="auto"/>
              <w:rPr>
                <w:rFonts w:ascii="Times New Roman" w:hAnsi="Times New Roman"/>
                <w:b/>
                <w:color w:val="000000" w:themeColor="text1"/>
                <w:sz w:val="24"/>
                <w:szCs w:val="24"/>
              </w:rPr>
            </w:pPr>
            <w:r w:rsidRPr="0016174D">
              <w:rPr>
                <w:rFonts w:ascii="Times New Roman" w:hAnsi="Times New Roman"/>
                <w:b/>
                <w:color w:val="000000" w:themeColor="text1"/>
                <w:sz w:val="24"/>
                <w:szCs w:val="24"/>
              </w:rPr>
              <w:t>33</w:t>
            </w:r>
          </w:p>
        </w:tc>
      </w:tr>
      <w:tr w:rsidR="0016174D" w:rsidRPr="0087583D" w:rsidTr="004E72F7">
        <w:trPr>
          <w:trHeight w:val="219"/>
        </w:trPr>
        <w:tc>
          <w:tcPr>
            <w:tcW w:w="9606" w:type="dxa"/>
            <w:gridSpan w:val="2"/>
          </w:tcPr>
          <w:p w:rsidR="0016174D" w:rsidRPr="0016174D" w:rsidRDefault="0016174D" w:rsidP="004E72F7">
            <w:pPr>
              <w:spacing w:after="0" w:line="240" w:lineRule="auto"/>
              <w:jc w:val="center"/>
              <w:rPr>
                <w:rFonts w:ascii="Times New Roman" w:hAnsi="Times New Roman"/>
                <w:b/>
                <w:color w:val="000000" w:themeColor="text1"/>
                <w:sz w:val="24"/>
                <w:szCs w:val="24"/>
              </w:rPr>
            </w:pPr>
            <w:r w:rsidRPr="0016174D">
              <w:rPr>
                <w:rFonts w:ascii="Times New Roman" w:hAnsi="Times New Roman"/>
                <w:b/>
                <w:color w:val="000000" w:themeColor="text1"/>
                <w:sz w:val="24"/>
                <w:szCs w:val="24"/>
              </w:rPr>
              <w:t>2 класс</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iCs/>
                <w:sz w:val="24"/>
                <w:szCs w:val="24"/>
              </w:rPr>
              <w:t>Россия — Родина моя</w:t>
            </w:r>
          </w:p>
        </w:tc>
        <w:tc>
          <w:tcPr>
            <w:tcW w:w="2410"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hAnsi="Times New Roman"/>
                <w:color w:val="000000" w:themeColor="text1"/>
                <w:sz w:val="24"/>
                <w:szCs w:val="24"/>
              </w:rPr>
              <w:t xml:space="preserve">3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iCs/>
                <w:sz w:val="24"/>
                <w:szCs w:val="24"/>
              </w:rPr>
              <w:t>День, полный событий</w:t>
            </w:r>
          </w:p>
        </w:tc>
        <w:tc>
          <w:tcPr>
            <w:tcW w:w="2410"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hAnsi="Times New Roman"/>
                <w:color w:val="000000" w:themeColor="text1"/>
                <w:sz w:val="24"/>
                <w:szCs w:val="24"/>
              </w:rPr>
              <w:t xml:space="preserve">6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iCs/>
                <w:sz w:val="24"/>
                <w:szCs w:val="24"/>
              </w:rPr>
              <w:t>«О России петь — что стремиться в храм»</w:t>
            </w:r>
          </w:p>
        </w:tc>
        <w:tc>
          <w:tcPr>
            <w:tcW w:w="2410"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hAnsi="Times New Roman"/>
                <w:color w:val="000000" w:themeColor="text1"/>
                <w:sz w:val="24"/>
                <w:szCs w:val="24"/>
              </w:rPr>
              <w:t xml:space="preserve">7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iCs/>
                <w:sz w:val="24"/>
                <w:szCs w:val="24"/>
              </w:rPr>
              <w:t>«Гори, гори ясно, чтобы не погасло</w:t>
            </w:r>
          </w:p>
        </w:tc>
        <w:tc>
          <w:tcPr>
            <w:tcW w:w="2410"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hAnsi="Times New Roman"/>
                <w:color w:val="000000" w:themeColor="text1"/>
                <w:sz w:val="24"/>
                <w:szCs w:val="24"/>
              </w:rPr>
              <w:t xml:space="preserve">5 </w:t>
            </w:r>
          </w:p>
        </w:tc>
      </w:tr>
      <w:tr w:rsidR="0016174D" w:rsidRPr="0087583D" w:rsidTr="004E72F7">
        <w:tc>
          <w:tcPr>
            <w:tcW w:w="7196"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eastAsia="Times New Roman" w:hAnsi="Times New Roman"/>
                <w:bCs/>
                <w:iCs/>
                <w:sz w:val="24"/>
                <w:szCs w:val="24"/>
              </w:rPr>
              <w:t>В музыкальном театре</w:t>
            </w:r>
          </w:p>
        </w:tc>
        <w:tc>
          <w:tcPr>
            <w:tcW w:w="2410"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hAnsi="Times New Roman"/>
                <w:color w:val="000000" w:themeColor="text1"/>
                <w:sz w:val="24"/>
                <w:szCs w:val="24"/>
              </w:rPr>
              <w:t xml:space="preserve">4 </w:t>
            </w:r>
          </w:p>
        </w:tc>
      </w:tr>
      <w:tr w:rsidR="0016174D" w:rsidRPr="0087583D" w:rsidTr="004E72F7">
        <w:trPr>
          <w:trHeight w:val="211"/>
        </w:trPr>
        <w:tc>
          <w:tcPr>
            <w:tcW w:w="7196" w:type="dxa"/>
          </w:tcPr>
          <w:p w:rsidR="0016174D" w:rsidRPr="005F661F" w:rsidRDefault="0016174D" w:rsidP="004E72F7">
            <w:pPr>
              <w:spacing w:after="0" w:line="240" w:lineRule="auto"/>
              <w:rPr>
                <w:rFonts w:ascii="Times New Roman" w:eastAsia="Times New Roman" w:hAnsi="Times New Roman"/>
                <w:bCs/>
                <w:iCs/>
                <w:sz w:val="24"/>
                <w:szCs w:val="24"/>
              </w:rPr>
            </w:pPr>
            <w:r w:rsidRPr="005F661F">
              <w:rPr>
                <w:rFonts w:ascii="Times New Roman" w:eastAsia="Times New Roman" w:hAnsi="Times New Roman"/>
                <w:bCs/>
                <w:iCs/>
                <w:sz w:val="24"/>
                <w:szCs w:val="24"/>
              </w:rPr>
              <w:t>В концертном зале</w:t>
            </w:r>
          </w:p>
        </w:tc>
        <w:tc>
          <w:tcPr>
            <w:tcW w:w="2410" w:type="dxa"/>
          </w:tcPr>
          <w:p w:rsidR="0016174D" w:rsidRPr="005F661F" w:rsidRDefault="0016174D" w:rsidP="004E72F7">
            <w:pPr>
              <w:spacing w:after="0" w:line="240" w:lineRule="auto"/>
              <w:rPr>
                <w:rFonts w:ascii="Times New Roman" w:hAnsi="Times New Roman"/>
                <w:color w:val="000000" w:themeColor="text1"/>
                <w:sz w:val="24"/>
                <w:szCs w:val="24"/>
              </w:rPr>
            </w:pPr>
            <w:r w:rsidRPr="005F661F">
              <w:rPr>
                <w:rFonts w:ascii="Times New Roman" w:hAnsi="Times New Roman"/>
                <w:color w:val="000000" w:themeColor="text1"/>
                <w:sz w:val="24"/>
                <w:szCs w:val="24"/>
              </w:rPr>
              <w:t xml:space="preserve">3 </w:t>
            </w:r>
          </w:p>
        </w:tc>
      </w:tr>
      <w:tr w:rsidR="0016174D" w:rsidRPr="0087583D" w:rsidTr="004E72F7">
        <w:trPr>
          <w:trHeight w:val="182"/>
        </w:trPr>
        <w:tc>
          <w:tcPr>
            <w:tcW w:w="7196" w:type="dxa"/>
          </w:tcPr>
          <w:p w:rsidR="0016174D" w:rsidRPr="0016174D" w:rsidRDefault="0016174D" w:rsidP="004E72F7">
            <w:pPr>
              <w:spacing w:after="0" w:line="240" w:lineRule="auto"/>
              <w:rPr>
                <w:rFonts w:ascii="Times New Roman" w:eastAsia="Times New Roman" w:hAnsi="Times New Roman"/>
                <w:b/>
                <w:bCs/>
                <w:iCs/>
                <w:sz w:val="24"/>
                <w:szCs w:val="24"/>
              </w:rPr>
            </w:pPr>
            <w:r w:rsidRPr="0016174D">
              <w:rPr>
                <w:rFonts w:ascii="Times New Roman" w:eastAsia="Times New Roman" w:hAnsi="Times New Roman"/>
                <w:b/>
                <w:bCs/>
                <w:iCs/>
                <w:sz w:val="24"/>
                <w:szCs w:val="24"/>
              </w:rPr>
              <w:t>Итого</w:t>
            </w:r>
          </w:p>
        </w:tc>
        <w:tc>
          <w:tcPr>
            <w:tcW w:w="2410" w:type="dxa"/>
          </w:tcPr>
          <w:p w:rsidR="0016174D" w:rsidRPr="0016174D" w:rsidRDefault="0016174D" w:rsidP="004E72F7">
            <w:pPr>
              <w:spacing w:after="0" w:line="240" w:lineRule="auto"/>
              <w:rPr>
                <w:rFonts w:ascii="Times New Roman" w:hAnsi="Times New Roman"/>
                <w:b/>
                <w:color w:val="000000" w:themeColor="text1"/>
                <w:sz w:val="24"/>
                <w:szCs w:val="24"/>
              </w:rPr>
            </w:pPr>
            <w:r w:rsidRPr="0016174D">
              <w:rPr>
                <w:rFonts w:ascii="Times New Roman" w:hAnsi="Times New Roman"/>
                <w:b/>
                <w:color w:val="000000" w:themeColor="text1"/>
                <w:sz w:val="24"/>
                <w:szCs w:val="24"/>
              </w:rPr>
              <w:t>34</w:t>
            </w:r>
          </w:p>
        </w:tc>
      </w:tr>
      <w:tr w:rsidR="0016174D" w:rsidRPr="0016174D" w:rsidTr="004E72F7">
        <w:trPr>
          <w:trHeight w:val="237"/>
        </w:trPr>
        <w:tc>
          <w:tcPr>
            <w:tcW w:w="9606" w:type="dxa"/>
            <w:gridSpan w:val="2"/>
          </w:tcPr>
          <w:p w:rsidR="0016174D" w:rsidRPr="0016174D" w:rsidRDefault="0016174D" w:rsidP="004E72F7">
            <w:pPr>
              <w:tabs>
                <w:tab w:val="left" w:pos="495"/>
              </w:tabs>
              <w:spacing w:after="0" w:line="240" w:lineRule="auto"/>
              <w:jc w:val="center"/>
              <w:rPr>
                <w:rFonts w:ascii="Times New Roman" w:hAnsi="Times New Roman"/>
                <w:b/>
                <w:sz w:val="24"/>
                <w:szCs w:val="24"/>
              </w:rPr>
            </w:pPr>
            <w:r w:rsidRPr="0016174D">
              <w:rPr>
                <w:rFonts w:ascii="Times New Roman" w:hAnsi="Times New Roman"/>
                <w:b/>
                <w:sz w:val="24"/>
                <w:szCs w:val="24"/>
              </w:rPr>
              <w:t>3 класс</w:t>
            </w:r>
          </w:p>
        </w:tc>
      </w:tr>
      <w:tr w:rsidR="0016174D" w:rsidRPr="0016174D" w:rsidTr="004E72F7">
        <w:tc>
          <w:tcPr>
            <w:tcW w:w="7196" w:type="dxa"/>
          </w:tcPr>
          <w:p w:rsidR="0016174D" w:rsidRPr="0016174D" w:rsidRDefault="0016174D" w:rsidP="004E72F7">
            <w:pPr>
              <w:spacing w:after="0" w:line="240" w:lineRule="auto"/>
              <w:rPr>
                <w:rFonts w:ascii="Times New Roman" w:hAnsi="Times New Roman"/>
                <w:sz w:val="24"/>
                <w:szCs w:val="24"/>
              </w:rPr>
            </w:pPr>
            <w:r w:rsidRPr="0016174D">
              <w:rPr>
                <w:rFonts w:ascii="Times New Roman" w:hAnsi="Times New Roman"/>
                <w:sz w:val="24"/>
                <w:szCs w:val="24"/>
              </w:rPr>
              <w:t xml:space="preserve">«Россия – Родина моя» </w:t>
            </w:r>
          </w:p>
        </w:tc>
        <w:tc>
          <w:tcPr>
            <w:tcW w:w="2410" w:type="dxa"/>
          </w:tcPr>
          <w:p w:rsidR="0016174D" w:rsidRPr="0016174D" w:rsidRDefault="0016174D" w:rsidP="004E72F7">
            <w:pPr>
              <w:tabs>
                <w:tab w:val="left" w:pos="495"/>
              </w:tabs>
              <w:spacing w:after="0" w:line="240" w:lineRule="auto"/>
              <w:jc w:val="both"/>
              <w:rPr>
                <w:rFonts w:ascii="Times New Roman" w:hAnsi="Times New Roman"/>
                <w:sz w:val="24"/>
                <w:szCs w:val="24"/>
              </w:rPr>
            </w:pPr>
            <w:r w:rsidRPr="0016174D">
              <w:rPr>
                <w:rFonts w:ascii="Times New Roman" w:hAnsi="Times New Roman"/>
                <w:sz w:val="24"/>
                <w:szCs w:val="24"/>
              </w:rPr>
              <w:t xml:space="preserve">5 </w:t>
            </w:r>
          </w:p>
        </w:tc>
      </w:tr>
      <w:tr w:rsidR="0016174D" w:rsidRPr="0016174D" w:rsidTr="004E72F7">
        <w:tc>
          <w:tcPr>
            <w:tcW w:w="7196" w:type="dxa"/>
          </w:tcPr>
          <w:p w:rsidR="0016174D" w:rsidRPr="0016174D" w:rsidRDefault="0016174D"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«День, полный событий» </w:t>
            </w:r>
          </w:p>
        </w:tc>
        <w:tc>
          <w:tcPr>
            <w:tcW w:w="2410" w:type="dxa"/>
          </w:tcPr>
          <w:p w:rsidR="0016174D" w:rsidRPr="0016174D" w:rsidRDefault="0016174D" w:rsidP="004E72F7">
            <w:pPr>
              <w:tabs>
                <w:tab w:val="left" w:pos="495"/>
              </w:tabs>
              <w:spacing w:after="0" w:line="240" w:lineRule="auto"/>
              <w:jc w:val="both"/>
              <w:rPr>
                <w:rFonts w:ascii="Times New Roman" w:hAnsi="Times New Roman"/>
                <w:sz w:val="24"/>
                <w:szCs w:val="24"/>
              </w:rPr>
            </w:pPr>
            <w:r w:rsidRPr="0016174D">
              <w:rPr>
                <w:rFonts w:ascii="Times New Roman" w:hAnsi="Times New Roman"/>
                <w:sz w:val="24"/>
                <w:szCs w:val="24"/>
              </w:rPr>
              <w:t xml:space="preserve">4 </w:t>
            </w:r>
          </w:p>
        </w:tc>
      </w:tr>
      <w:tr w:rsidR="0016174D" w:rsidRPr="0016174D" w:rsidTr="004E72F7">
        <w:tc>
          <w:tcPr>
            <w:tcW w:w="7196" w:type="dxa"/>
          </w:tcPr>
          <w:p w:rsidR="0016174D" w:rsidRPr="0016174D" w:rsidRDefault="0016174D"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«О России петь – что стремиться в храм» </w:t>
            </w:r>
          </w:p>
        </w:tc>
        <w:tc>
          <w:tcPr>
            <w:tcW w:w="2410" w:type="dxa"/>
          </w:tcPr>
          <w:p w:rsidR="0016174D" w:rsidRPr="0016174D" w:rsidRDefault="0016174D" w:rsidP="004E72F7">
            <w:pPr>
              <w:tabs>
                <w:tab w:val="left" w:pos="495"/>
              </w:tabs>
              <w:spacing w:after="0" w:line="240" w:lineRule="auto"/>
              <w:jc w:val="both"/>
              <w:rPr>
                <w:rFonts w:ascii="Times New Roman" w:hAnsi="Times New Roman"/>
                <w:sz w:val="24"/>
                <w:szCs w:val="24"/>
              </w:rPr>
            </w:pPr>
            <w:r w:rsidRPr="0016174D">
              <w:rPr>
                <w:rFonts w:ascii="Times New Roman" w:hAnsi="Times New Roman"/>
                <w:sz w:val="24"/>
                <w:szCs w:val="24"/>
              </w:rPr>
              <w:t xml:space="preserve">4 </w:t>
            </w:r>
          </w:p>
        </w:tc>
      </w:tr>
      <w:tr w:rsidR="0016174D" w:rsidRPr="0016174D" w:rsidTr="004E72F7">
        <w:trPr>
          <w:trHeight w:val="166"/>
        </w:trPr>
        <w:tc>
          <w:tcPr>
            <w:tcW w:w="7196" w:type="dxa"/>
          </w:tcPr>
          <w:p w:rsidR="0016174D" w:rsidRPr="0016174D" w:rsidRDefault="0016174D" w:rsidP="004E72F7">
            <w:pPr>
              <w:spacing w:after="0" w:line="240" w:lineRule="auto"/>
              <w:rPr>
                <w:rFonts w:ascii="Times New Roman" w:hAnsi="Times New Roman"/>
                <w:sz w:val="24"/>
                <w:szCs w:val="24"/>
              </w:rPr>
            </w:pPr>
            <w:r w:rsidRPr="0016174D">
              <w:rPr>
                <w:rFonts w:ascii="Times New Roman" w:hAnsi="Times New Roman"/>
                <w:sz w:val="24"/>
                <w:szCs w:val="24"/>
              </w:rPr>
              <w:lastRenderedPageBreak/>
              <w:t xml:space="preserve">«Гори, гори ясно, чтобы не погасло!» </w:t>
            </w:r>
          </w:p>
        </w:tc>
        <w:tc>
          <w:tcPr>
            <w:tcW w:w="2410" w:type="dxa"/>
          </w:tcPr>
          <w:p w:rsidR="0016174D" w:rsidRPr="0016174D" w:rsidRDefault="0016174D" w:rsidP="004E72F7">
            <w:pPr>
              <w:tabs>
                <w:tab w:val="left" w:pos="495"/>
              </w:tabs>
              <w:spacing w:after="0" w:line="240" w:lineRule="auto"/>
              <w:jc w:val="both"/>
              <w:rPr>
                <w:rFonts w:ascii="Times New Roman" w:hAnsi="Times New Roman"/>
                <w:sz w:val="24"/>
                <w:szCs w:val="24"/>
              </w:rPr>
            </w:pPr>
            <w:r w:rsidRPr="0016174D">
              <w:rPr>
                <w:rFonts w:ascii="Times New Roman" w:hAnsi="Times New Roman"/>
                <w:sz w:val="24"/>
                <w:szCs w:val="24"/>
              </w:rPr>
              <w:t>4</w:t>
            </w:r>
          </w:p>
        </w:tc>
      </w:tr>
      <w:tr w:rsidR="0016174D" w:rsidRPr="0016174D" w:rsidTr="004E72F7">
        <w:tc>
          <w:tcPr>
            <w:tcW w:w="7196" w:type="dxa"/>
          </w:tcPr>
          <w:p w:rsidR="0016174D" w:rsidRPr="0016174D" w:rsidRDefault="0016174D"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 «В музыкальном театре» </w:t>
            </w:r>
          </w:p>
        </w:tc>
        <w:tc>
          <w:tcPr>
            <w:tcW w:w="2410" w:type="dxa"/>
          </w:tcPr>
          <w:p w:rsidR="0016174D" w:rsidRPr="0016174D" w:rsidRDefault="0016174D" w:rsidP="004E72F7">
            <w:pPr>
              <w:tabs>
                <w:tab w:val="left" w:pos="495"/>
              </w:tabs>
              <w:spacing w:after="0" w:line="240" w:lineRule="auto"/>
              <w:jc w:val="both"/>
              <w:rPr>
                <w:rFonts w:ascii="Times New Roman" w:hAnsi="Times New Roman"/>
                <w:sz w:val="24"/>
                <w:szCs w:val="24"/>
              </w:rPr>
            </w:pPr>
            <w:r w:rsidRPr="0016174D">
              <w:rPr>
                <w:rFonts w:ascii="Times New Roman" w:hAnsi="Times New Roman"/>
                <w:sz w:val="24"/>
                <w:szCs w:val="24"/>
              </w:rPr>
              <w:t xml:space="preserve">6 </w:t>
            </w:r>
          </w:p>
        </w:tc>
      </w:tr>
      <w:tr w:rsidR="0016174D" w:rsidRPr="0016174D" w:rsidTr="004E72F7">
        <w:tc>
          <w:tcPr>
            <w:tcW w:w="7196" w:type="dxa"/>
          </w:tcPr>
          <w:p w:rsidR="0016174D" w:rsidRPr="0016174D" w:rsidRDefault="0016174D"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 «В концертном зале » </w:t>
            </w:r>
          </w:p>
        </w:tc>
        <w:tc>
          <w:tcPr>
            <w:tcW w:w="2410" w:type="dxa"/>
          </w:tcPr>
          <w:p w:rsidR="0016174D" w:rsidRPr="0016174D" w:rsidRDefault="0016174D" w:rsidP="004E72F7">
            <w:pPr>
              <w:tabs>
                <w:tab w:val="left" w:pos="495"/>
              </w:tabs>
              <w:spacing w:after="0" w:line="240" w:lineRule="auto"/>
              <w:jc w:val="both"/>
              <w:rPr>
                <w:rFonts w:ascii="Times New Roman" w:hAnsi="Times New Roman"/>
                <w:sz w:val="24"/>
                <w:szCs w:val="24"/>
              </w:rPr>
            </w:pPr>
            <w:r w:rsidRPr="0016174D">
              <w:rPr>
                <w:rFonts w:ascii="Times New Roman" w:hAnsi="Times New Roman"/>
                <w:sz w:val="24"/>
                <w:szCs w:val="24"/>
              </w:rPr>
              <w:t xml:space="preserve">5 </w:t>
            </w:r>
          </w:p>
        </w:tc>
      </w:tr>
      <w:tr w:rsidR="0016174D" w:rsidRPr="0016174D" w:rsidTr="004E72F7">
        <w:trPr>
          <w:trHeight w:val="328"/>
        </w:trPr>
        <w:tc>
          <w:tcPr>
            <w:tcW w:w="7196" w:type="dxa"/>
          </w:tcPr>
          <w:p w:rsidR="0016174D" w:rsidRPr="0016174D" w:rsidRDefault="0016174D"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«Чтоб музыкантом быть, так надобно уменье» </w:t>
            </w:r>
          </w:p>
        </w:tc>
        <w:tc>
          <w:tcPr>
            <w:tcW w:w="2410" w:type="dxa"/>
          </w:tcPr>
          <w:p w:rsidR="0016174D" w:rsidRPr="0016174D" w:rsidRDefault="0016174D" w:rsidP="004E72F7">
            <w:pPr>
              <w:tabs>
                <w:tab w:val="left" w:pos="495"/>
              </w:tabs>
              <w:spacing w:after="0" w:line="240" w:lineRule="auto"/>
              <w:jc w:val="both"/>
              <w:rPr>
                <w:rFonts w:ascii="Times New Roman" w:hAnsi="Times New Roman"/>
                <w:sz w:val="24"/>
                <w:szCs w:val="24"/>
              </w:rPr>
            </w:pPr>
            <w:r w:rsidRPr="0016174D">
              <w:rPr>
                <w:rFonts w:ascii="Times New Roman" w:hAnsi="Times New Roman"/>
                <w:sz w:val="24"/>
                <w:szCs w:val="24"/>
              </w:rPr>
              <w:t xml:space="preserve">6 </w:t>
            </w:r>
          </w:p>
        </w:tc>
      </w:tr>
      <w:tr w:rsidR="0016174D" w:rsidRPr="0016174D" w:rsidTr="004E72F7">
        <w:trPr>
          <w:trHeight w:val="237"/>
        </w:trPr>
        <w:tc>
          <w:tcPr>
            <w:tcW w:w="7196" w:type="dxa"/>
          </w:tcPr>
          <w:p w:rsidR="0016174D" w:rsidRPr="0016174D" w:rsidRDefault="0016174D" w:rsidP="004E72F7">
            <w:pPr>
              <w:tabs>
                <w:tab w:val="left" w:pos="495"/>
              </w:tabs>
              <w:spacing w:after="0" w:line="240" w:lineRule="auto"/>
              <w:rPr>
                <w:rFonts w:ascii="Times New Roman" w:hAnsi="Times New Roman"/>
                <w:b/>
                <w:sz w:val="24"/>
                <w:szCs w:val="24"/>
              </w:rPr>
            </w:pPr>
            <w:r w:rsidRPr="0016174D">
              <w:rPr>
                <w:rFonts w:ascii="Times New Roman" w:hAnsi="Times New Roman"/>
                <w:b/>
                <w:sz w:val="24"/>
                <w:szCs w:val="24"/>
              </w:rPr>
              <w:t>Итого</w:t>
            </w:r>
          </w:p>
        </w:tc>
        <w:tc>
          <w:tcPr>
            <w:tcW w:w="2410" w:type="dxa"/>
          </w:tcPr>
          <w:p w:rsidR="0016174D" w:rsidRPr="0016174D" w:rsidRDefault="0016174D" w:rsidP="004E72F7">
            <w:pPr>
              <w:tabs>
                <w:tab w:val="left" w:pos="495"/>
              </w:tabs>
              <w:spacing w:after="0" w:line="240" w:lineRule="auto"/>
              <w:jc w:val="both"/>
              <w:rPr>
                <w:rFonts w:ascii="Times New Roman" w:hAnsi="Times New Roman"/>
                <w:b/>
                <w:sz w:val="24"/>
                <w:szCs w:val="24"/>
              </w:rPr>
            </w:pPr>
            <w:r w:rsidRPr="0016174D">
              <w:rPr>
                <w:rFonts w:ascii="Times New Roman" w:hAnsi="Times New Roman"/>
                <w:b/>
                <w:sz w:val="24"/>
                <w:szCs w:val="24"/>
              </w:rPr>
              <w:t>34</w:t>
            </w:r>
          </w:p>
        </w:tc>
      </w:tr>
      <w:tr w:rsidR="006F7174" w:rsidRPr="0016174D" w:rsidTr="004E72F7">
        <w:trPr>
          <w:trHeight w:val="255"/>
        </w:trPr>
        <w:tc>
          <w:tcPr>
            <w:tcW w:w="9606" w:type="dxa"/>
            <w:gridSpan w:val="2"/>
          </w:tcPr>
          <w:p w:rsidR="006F7174" w:rsidRPr="0016174D" w:rsidRDefault="006F7174" w:rsidP="004E72F7">
            <w:pPr>
              <w:tabs>
                <w:tab w:val="left" w:pos="495"/>
              </w:tabs>
              <w:spacing w:after="0" w:line="240" w:lineRule="auto"/>
              <w:jc w:val="center"/>
              <w:rPr>
                <w:rFonts w:ascii="Times New Roman" w:hAnsi="Times New Roman"/>
                <w:b/>
                <w:sz w:val="24"/>
                <w:szCs w:val="24"/>
              </w:rPr>
            </w:pPr>
            <w:r w:rsidRPr="0016174D">
              <w:rPr>
                <w:rFonts w:ascii="Times New Roman" w:hAnsi="Times New Roman"/>
                <w:b/>
                <w:sz w:val="24"/>
                <w:szCs w:val="24"/>
              </w:rPr>
              <w:t>4 класс</w:t>
            </w:r>
          </w:p>
        </w:tc>
      </w:tr>
      <w:tr w:rsidR="006F7174" w:rsidRPr="0016174D" w:rsidTr="004E72F7">
        <w:tc>
          <w:tcPr>
            <w:tcW w:w="7196" w:type="dxa"/>
          </w:tcPr>
          <w:p w:rsidR="006F7174" w:rsidRPr="0016174D" w:rsidRDefault="006F7174" w:rsidP="004E72F7">
            <w:pPr>
              <w:spacing w:after="0" w:line="240" w:lineRule="auto"/>
              <w:rPr>
                <w:rFonts w:ascii="Times New Roman" w:hAnsi="Times New Roman"/>
                <w:sz w:val="24"/>
                <w:szCs w:val="24"/>
              </w:rPr>
            </w:pPr>
            <w:r w:rsidRPr="0016174D">
              <w:rPr>
                <w:rFonts w:ascii="Times New Roman" w:hAnsi="Times New Roman"/>
                <w:sz w:val="24"/>
                <w:szCs w:val="24"/>
              </w:rPr>
              <w:t xml:space="preserve">«Россия – Родина моя» </w:t>
            </w:r>
          </w:p>
        </w:tc>
        <w:tc>
          <w:tcPr>
            <w:tcW w:w="2410" w:type="dxa"/>
          </w:tcPr>
          <w:p w:rsidR="006F7174" w:rsidRPr="0016174D" w:rsidRDefault="006F7174" w:rsidP="004E72F7">
            <w:pPr>
              <w:tabs>
                <w:tab w:val="left" w:pos="495"/>
              </w:tabs>
              <w:spacing w:after="0" w:line="240" w:lineRule="auto"/>
              <w:jc w:val="center"/>
              <w:rPr>
                <w:rFonts w:ascii="Times New Roman" w:hAnsi="Times New Roman"/>
                <w:sz w:val="24"/>
                <w:szCs w:val="24"/>
              </w:rPr>
            </w:pPr>
            <w:r w:rsidRPr="0016174D">
              <w:rPr>
                <w:rFonts w:ascii="Times New Roman" w:hAnsi="Times New Roman"/>
                <w:sz w:val="24"/>
                <w:szCs w:val="24"/>
              </w:rPr>
              <w:t xml:space="preserve">4 </w:t>
            </w:r>
          </w:p>
        </w:tc>
      </w:tr>
      <w:tr w:rsidR="006F7174" w:rsidRPr="0016174D" w:rsidTr="004E72F7">
        <w:tc>
          <w:tcPr>
            <w:tcW w:w="7196" w:type="dxa"/>
          </w:tcPr>
          <w:p w:rsidR="006F7174" w:rsidRPr="0016174D" w:rsidRDefault="006F7174"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«День, полный событий» </w:t>
            </w:r>
          </w:p>
        </w:tc>
        <w:tc>
          <w:tcPr>
            <w:tcW w:w="2410" w:type="dxa"/>
          </w:tcPr>
          <w:p w:rsidR="006F7174" w:rsidRPr="0016174D" w:rsidRDefault="006F7174" w:rsidP="004E72F7">
            <w:pPr>
              <w:tabs>
                <w:tab w:val="left" w:pos="495"/>
              </w:tabs>
              <w:spacing w:after="0" w:line="240" w:lineRule="auto"/>
              <w:jc w:val="center"/>
              <w:rPr>
                <w:rFonts w:ascii="Times New Roman" w:hAnsi="Times New Roman"/>
                <w:sz w:val="24"/>
                <w:szCs w:val="24"/>
              </w:rPr>
            </w:pPr>
            <w:r w:rsidRPr="0016174D">
              <w:rPr>
                <w:rFonts w:ascii="Times New Roman" w:hAnsi="Times New Roman"/>
                <w:sz w:val="24"/>
                <w:szCs w:val="24"/>
              </w:rPr>
              <w:t xml:space="preserve">4 </w:t>
            </w:r>
          </w:p>
        </w:tc>
      </w:tr>
      <w:tr w:rsidR="006F7174" w:rsidRPr="0016174D" w:rsidTr="004E72F7">
        <w:tc>
          <w:tcPr>
            <w:tcW w:w="7196" w:type="dxa"/>
          </w:tcPr>
          <w:p w:rsidR="006F7174" w:rsidRPr="0016174D" w:rsidRDefault="006F7174"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«О России петь – что стремиться в храм» </w:t>
            </w:r>
          </w:p>
        </w:tc>
        <w:tc>
          <w:tcPr>
            <w:tcW w:w="2410" w:type="dxa"/>
          </w:tcPr>
          <w:p w:rsidR="006F7174" w:rsidRPr="0016174D" w:rsidRDefault="006F7174" w:rsidP="004E72F7">
            <w:pPr>
              <w:tabs>
                <w:tab w:val="left" w:pos="495"/>
              </w:tabs>
              <w:spacing w:after="0" w:line="240" w:lineRule="auto"/>
              <w:jc w:val="center"/>
              <w:rPr>
                <w:rFonts w:ascii="Times New Roman" w:hAnsi="Times New Roman"/>
                <w:sz w:val="24"/>
                <w:szCs w:val="24"/>
              </w:rPr>
            </w:pPr>
            <w:r w:rsidRPr="0016174D">
              <w:rPr>
                <w:rFonts w:ascii="Times New Roman" w:hAnsi="Times New Roman"/>
                <w:sz w:val="24"/>
                <w:szCs w:val="24"/>
              </w:rPr>
              <w:t xml:space="preserve">5 </w:t>
            </w:r>
          </w:p>
        </w:tc>
      </w:tr>
      <w:tr w:rsidR="006F7174" w:rsidRPr="0016174D" w:rsidTr="004E72F7">
        <w:trPr>
          <w:trHeight w:val="166"/>
        </w:trPr>
        <w:tc>
          <w:tcPr>
            <w:tcW w:w="7196" w:type="dxa"/>
          </w:tcPr>
          <w:p w:rsidR="006F7174" w:rsidRPr="0016174D" w:rsidRDefault="006F7174" w:rsidP="004E72F7">
            <w:pPr>
              <w:spacing w:after="0" w:line="240" w:lineRule="auto"/>
              <w:rPr>
                <w:rFonts w:ascii="Times New Roman" w:hAnsi="Times New Roman"/>
                <w:sz w:val="24"/>
                <w:szCs w:val="24"/>
              </w:rPr>
            </w:pPr>
            <w:r w:rsidRPr="0016174D">
              <w:rPr>
                <w:rFonts w:ascii="Times New Roman" w:hAnsi="Times New Roman"/>
                <w:sz w:val="24"/>
                <w:szCs w:val="24"/>
              </w:rPr>
              <w:t xml:space="preserve">«Гори, гори ясно, чтобы не погасло!» </w:t>
            </w:r>
          </w:p>
        </w:tc>
        <w:tc>
          <w:tcPr>
            <w:tcW w:w="2410" w:type="dxa"/>
          </w:tcPr>
          <w:p w:rsidR="006F7174" w:rsidRPr="0016174D" w:rsidRDefault="006F7174" w:rsidP="004E72F7">
            <w:pPr>
              <w:tabs>
                <w:tab w:val="left" w:pos="495"/>
              </w:tabs>
              <w:spacing w:after="0" w:line="240" w:lineRule="auto"/>
              <w:jc w:val="center"/>
              <w:rPr>
                <w:rFonts w:ascii="Times New Roman" w:hAnsi="Times New Roman"/>
                <w:sz w:val="24"/>
                <w:szCs w:val="24"/>
              </w:rPr>
            </w:pPr>
            <w:r w:rsidRPr="0016174D">
              <w:rPr>
                <w:rFonts w:ascii="Times New Roman" w:hAnsi="Times New Roman"/>
                <w:sz w:val="24"/>
                <w:szCs w:val="24"/>
              </w:rPr>
              <w:t xml:space="preserve">2 </w:t>
            </w:r>
          </w:p>
        </w:tc>
      </w:tr>
      <w:tr w:rsidR="006F7174" w:rsidRPr="0016174D" w:rsidTr="004E72F7">
        <w:tc>
          <w:tcPr>
            <w:tcW w:w="7196" w:type="dxa"/>
          </w:tcPr>
          <w:p w:rsidR="006F7174" w:rsidRPr="0016174D" w:rsidRDefault="006F7174"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 «В музыкальном театре» </w:t>
            </w:r>
          </w:p>
        </w:tc>
        <w:tc>
          <w:tcPr>
            <w:tcW w:w="2410" w:type="dxa"/>
          </w:tcPr>
          <w:p w:rsidR="006F7174" w:rsidRPr="0016174D" w:rsidRDefault="006F7174" w:rsidP="004E72F7">
            <w:pPr>
              <w:tabs>
                <w:tab w:val="left" w:pos="495"/>
              </w:tabs>
              <w:spacing w:after="0" w:line="240" w:lineRule="auto"/>
              <w:jc w:val="center"/>
              <w:rPr>
                <w:rFonts w:ascii="Times New Roman" w:hAnsi="Times New Roman"/>
                <w:sz w:val="24"/>
                <w:szCs w:val="24"/>
              </w:rPr>
            </w:pPr>
            <w:r w:rsidRPr="0016174D">
              <w:rPr>
                <w:rFonts w:ascii="Times New Roman" w:hAnsi="Times New Roman"/>
                <w:sz w:val="24"/>
                <w:szCs w:val="24"/>
              </w:rPr>
              <w:t xml:space="preserve">6 </w:t>
            </w:r>
          </w:p>
        </w:tc>
      </w:tr>
      <w:tr w:rsidR="006F7174" w:rsidRPr="0016174D" w:rsidTr="004E72F7">
        <w:tc>
          <w:tcPr>
            <w:tcW w:w="7196" w:type="dxa"/>
          </w:tcPr>
          <w:p w:rsidR="006F7174" w:rsidRPr="0016174D" w:rsidRDefault="006F7174"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 «В концертном зале » </w:t>
            </w:r>
          </w:p>
        </w:tc>
        <w:tc>
          <w:tcPr>
            <w:tcW w:w="2410" w:type="dxa"/>
          </w:tcPr>
          <w:p w:rsidR="006F7174" w:rsidRPr="0016174D" w:rsidRDefault="006F7174" w:rsidP="004E72F7">
            <w:pPr>
              <w:tabs>
                <w:tab w:val="left" w:pos="495"/>
              </w:tabs>
              <w:spacing w:after="0" w:line="240" w:lineRule="auto"/>
              <w:jc w:val="center"/>
              <w:rPr>
                <w:rFonts w:ascii="Times New Roman" w:hAnsi="Times New Roman"/>
                <w:sz w:val="24"/>
                <w:szCs w:val="24"/>
              </w:rPr>
            </w:pPr>
            <w:r w:rsidRPr="0016174D">
              <w:rPr>
                <w:rFonts w:ascii="Times New Roman" w:hAnsi="Times New Roman"/>
                <w:sz w:val="24"/>
                <w:szCs w:val="24"/>
              </w:rPr>
              <w:t xml:space="preserve">6 </w:t>
            </w:r>
          </w:p>
        </w:tc>
      </w:tr>
      <w:tr w:rsidR="006F7174" w:rsidRPr="0016174D" w:rsidTr="004E72F7">
        <w:trPr>
          <w:trHeight w:val="328"/>
        </w:trPr>
        <w:tc>
          <w:tcPr>
            <w:tcW w:w="7196" w:type="dxa"/>
          </w:tcPr>
          <w:p w:rsidR="006F7174" w:rsidRPr="0016174D" w:rsidRDefault="006F7174" w:rsidP="004E72F7">
            <w:pPr>
              <w:tabs>
                <w:tab w:val="left" w:pos="495"/>
              </w:tabs>
              <w:spacing w:after="0" w:line="240" w:lineRule="auto"/>
              <w:rPr>
                <w:rFonts w:ascii="Times New Roman" w:hAnsi="Times New Roman"/>
                <w:sz w:val="24"/>
                <w:szCs w:val="24"/>
              </w:rPr>
            </w:pPr>
            <w:r w:rsidRPr="0016174D">
              <w:rPr>
                <w:rFonts w:ascii="Times New Roman" w:hAnsi="Times New Roman"/>
                <w:sz w:val="24"/>
                <w:szCs w:val="24"/>
              </w:rPr>
              <w:t xml:space="preserve">«Чтоб музыкантом быть, так надобно уменье» </w:t>
            </w:r>
          </w:p>
        </w:tc>
        <w:tc>
          <w:tcPr>
            <w:tcW w:w="2410" w:type="dxa"/>
          </w:tcPr>
          <w:p w:rsidR="006F7174" w:rsidRPr="0016174D" w:rsidRDefault="006F7174" w:rsidP="004E72F7">
            <w:pPr>
              <w:tabs>
                <w:tab w:val="left" w:pos="495"/>
              </w:tabs>
              <w:spacing w:after="0" w:line="240" w:lineRule="auto"/>
              <w:jc w:val="center"/>
              <w:rPr>
                <w:rFonts w:ascii="Times New Roman" w:hAnsi="Times New Roman"/>
                <w:sz w:val="24"/>
                <w:szCs w:val="24"/>
              </w:rPr>
            </w:pPr>
            <w:r w:rsidRPr="0016174D">
              <w:rPr>
                <w:rFonts w:ascii="Times New Roman" w:hAnsi="Times New Roman"/>
                <w:sz w:val="24"/>
                <w:szCs w:val="24"/>
              </w:rPr>
              <w:t xml:space="preserve">7 </w:t>
            </w:r>
          </w:p>
        </w:tc>
      </w:tr>
      <w:tr w:rsidR="006F7174" w:rsidRPr="0016174D" w:rsidTr="004E72F7">
        <w:trPr>
          <w:trHeight w:val="237"/>
        </w:trPr>
        <w:tc>
          <w:tcPr>
            <w:tcW w:w="7196" w:type="dxa"/>
          </w:tcPr>
          <w:p w:rsidR="006F7174" w:rsidRPr="0016174D" w:rsidRDefault="006F7174" w:rsidP="004E72F7">
            <w:pPr>
              <w:tabs>
                <w:tab w:val="left" w:pos="495"/>
              </w:tabs>
              <w:spacing w:after="0" w:line="240" w:lineRule="auto"/>
              <w:rPr>
                <w:rFonts w:ascii="Times New Roman" w:hAnsi="Times New Roman"/>
                <w:b/>
                <w:sz w:val="24"/>
                <w:szCs w:val="24"/>
              </w:rPr>
            </w:pPr>
            <w:r w:rsidRPr="0016174D">
              <w:rPr>
                <w:rFonts w:ascii="Times New Roman" w:hAnsi="Times New Roman"/>
                <w:b/>
                <w:sz w:val="24"/>
                <w:szCs w:val="24"/>
              </w:rPr>
              <w:t>Итого</w:t>
            </w:r>
          </w:p>
        </w:tc>
        <w:tc>
          <w:tcPr>
            <w:tcW w:w="2410" w:type="dxa"/>
          </w:tcPr>
          <w:p w:rsidR="006F7174" w:rsidRPr="0016174D" w:rsidRDefault="006F7174" w:rsidP="004E72F7">
            <w:pPr>
              <w:tabs>
                <w:tab w:val="left" w:pos="495"/>
              </w:tabs>
              <w:spacing w:after="0" w:line="240" w:lineRule="auto"/>
              <w:jc w:val="center"/>
              <w:rPr>
                <w:rFonts w:ascii="Times New Roman" w:hAnsi="Times New Roman"/>
                <w:b/>
                <w:sz w:val="24"/>
                <w:szCs w:val="24"/>
              </w:rPr>
            </w:pPr>
            <w:r w:rsidRPr="0016174D">
              <w:rPr>
                <w:rFonts w:ascii="Times New Roman" w:hAnsi="Times New Roman"/>
                <w:b/>
                <w:sz w:val="24"/>
                <w:szCs w:val="24"/>
              </w:rPr>
              <w:t>34</w:t>
            </w:r>
          </w:p>
        </w:tc>
      </w:tr>
    </w:tbl>
    <w:p w:rsidR="00433178" w:rsidRPr="00E36B12" w:rsidRDefault="00433178" w:rsidP="006F7174">
      <w:pPr>
        <w:spacing w:after="0" w:line="240" w:lineRule="auto"/>
        <w:jc w:val="both"/>
        <w:rPr>
          <w:rFonts w:ascii="Times New Roman" w:hAnsi="Times New Roman"/>
          <w:sz w:val="24"/>
          <w:szCs w:val="24"/>
        </w:rPr>
      </w:pPr>
    </w:p>
    <w:p w:rsidR="00433178" w:rsidRPr="00E36B12" w:rsidRDefault="00433178" w:rsidP="009E62C0">
      <w:pPr>
        <w:pStyle w:val="aff1"/>
        <w:numPr>
          <w:ilvl w:val="3"/>
          <w:numId w:val="58"/>
        </w:numPr>
        <w:spacing w:after="0" w:line="240" w:lineRule="auto"/>
        <w:outlineLvl w:val="1"/>
        <w:rPr>
          <w:rFonts w:ascii="Times New Roman" w:hAnsi="Times New Roman"/>
          <w:b/>
          <w:i w:val="0"/>
          <w:color w:val="auto"/>
        </w:rPr>
      </w:pPr>
      <w:bookmarkStart w:id="19" w:name="_Toc288394093"/>
      <w:bookmarkStart w:id="20" w:name="_Toc288410560"/>
      <w:bookmarkStart w:id="21" w:name="_Toc288410689"/>
      <w:bookmarkStart w:id="22" w:name="_Toc418108331"/>
      <w:r w:rsidRPr="00E36B12">
        <w:rPr>
          <w:rFonts w:ascii="Times New Roman" w:hAnsi="Times New Roman"/>
          <w:b/>
          <w:i w:val="0"/>
          <w:color w:val="auto"/>
        </w:rPr>
        <w:t>Технология</w:t>
      </w:r>
      <w:bookmarkEnd w:id="19"/>
      <w:bookmarkEnd w:id="20"/>
      <w:bookmarkEnd w:id="21"/>
      <w:bookmarkEnd w:id="22"/>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6C086A">
        <w:rPr>
          <w:rStyle w:val="Zag11"/>
          <w:rFonts w:ascii="Times New Roman" w:eastAsia="@Arial Unicode MS" w:hAnsi="Times New Roman"/>
          <w:i/>
          <w:iCs/>
          <w:sz w:val="24"/>
          <w:szCs w:val="24"/>
        </w:rPr>
        <w:t>архитектура</w:t>
      </w:r>
      <w:r w:rsidRPr="006C086A">
        <w:rPr>
          <w:rStyle w:val="Zag11"/>
          <w:rFonts w:ascii="Times New Roman" w:eastAsia="@Arial Unicode MS" w:hAnsi="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6C086A">
        <w:rPr>
          <w:rStyle w:val="Zag11"/>
          <w:rFonts w:ascii="Times New Roman" w:eastAsia="@Arial Unicode MS" w:hAnsi="Times New Roman"/>
          <w:i/>
          <w:iCs/>
          <w:sz w:val="24"/>
          <w:szCs w:val="24"/>
        </w:rPr>
        <w:t>традиции и творчество мастера в создании предметной среды (общее представление)</w:t>
      </w:r>
      <w:r w:rsidRPr="006C086A">
        <w:rPr>
          <w:rStyle w:val="Zag11"/>
          <w:rFonts w:ascii="Times New Roman" w:eastAsia="@Arial Unicode MS" w:hAnsi="Times New Roman"/>
          <w:sz w:val="24"/>
          <w:szCs w:val="24"/>
        </w:rPr>
        <w:t>.</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C086A">
        <w:rPr>
          <w:rStyle w:val="Zag11"/>
          <w:rFonts w:ascii="Times New Roman" w:eastAsia="@Arial Unicode MS" w:hAnsi="Times New Roman"/>
          <w:i/>
          <w:iCs/>
          <w:sz w:val="24"/>
          <w:szCs w:val="24"/>
        </w:rPr>
        <w:t>распределение рабочего времени</w:t>
      </w:r>
      <w:r w:rsidRPr="006C086A">
        <w:rPr>
          <w:rStyle w:val="Zag11"/>
          <w:rFonts w:ascii="Times New Roman" w:eastAsia="@Arial Unicode MS" w:hAnsi="Times New Roman"/>
          <w:sz w:val="24"/>
          <w:szCs w:val="24"/>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33178" w:rsidRPr="006C086A" w:rsidRDefault="00433178" w:rsidP="00B3130C">
      <w:pPr>
        <w:pStyle w:val="affffd"/>
        <w:spacing w:line="240" w:lineRule="auto"/>
        <w:ind w:firstLine="454"/>
        <w:rPr>
          <w:rFonts w:ascii="Times New Roman" w:hAnsi="Times New Roman"/>
          <w:b/>
          <w:bCs/>
          <w:color w:val="auto"/>
          <w:sz w:val="24"/>
          <w:szCs w:val="24"/>
          <w:highlight w:val="yellow"/>
        </w:rPr>
      </w:pPr>
      <w:r w:rsidRPr="006C086A">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E36B12">
        <w:rPr>
          <w:rFonts w:ascii="Times New Roman" w:hAnsi="Times New Roman"/>
          <w:color w:val="auto"/>
          <w:sz w:val="24"/>
          <w:szCs w:val="24"/>
        </w:rPr>
        <w:t>.</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Технология ручной обработки материалов</w:t>
      </w:r>
      <w:r w:rsidRPr="00E36B12">
        <w:rPr>
          <w:rStyle w:val="1fe"/>
          <w:color w:val="auto"/>
          <w:spacing w:val="2"/>
          <w:sz w:val="24"/>
          <w:szCs w:val="24"/>
        </w:rPr>
        <w:footnoteReference w:id="3"/>
      </w:r>
      <w:r w:rsidRPr="00E36B12">
        <w:rPr>
          <w:rFonts w:ascii="Times New Roman" w:hAnsi="Times New Roman"/>
          <w:b/>
          <w:bCs/>
          <w:color w:val="auto"/>
          <w:sz w:val="24"/>
          <w:szCs w:val="24"/>
        </w:rPr>
        <w:t>. Элементы графической грамоты</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C086A">
        <w:rPr>
          <w:rStyle w:val="Zag11"/>
          <w:rFonts w:ascii="Times New Roman" w:eastAsia="@Arial Unicode MS" w:hAnsi="Times New Roman"/>
          <w:i/>
          <w:iCs/>
          <w:sz w:val="24"/>
          <w:szCs w:val="24"/>
        </w:rPr>
        <w:t>Многообразие материалов и их практическое применение в жизни</w:t>
      </w:r>
      <w:r w:rsidRPr="006C086A">
        <w:rPr>
          <w:rStyle w:val="Zag11"/>
          <w:rFonts w:ascii="Times New Roman" w:eastAsia="@Arial Unicode MS" w:hAnsi="Times New Roman"/>
          <w:sz w:val="24"/>
          <w:szCs w:val="24"/>
        </w:rPr>
        <w:t>.</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sz w:val="24"/>
          <w:szCs w:val="24"/>
        </w:rPr>
        <w:lastRenderedPageBreak/>
        <w:t xml:space="preserve">Подготовка материалов к работе. Экономное расходование материалов. </w:t>
      </w:r>
      <w:r w:rsidRPr="006C086A">
        <w:rPr>
          <w:rStyle w:val="Zag11"/>
          <w:rFonts w:ascii="Times New Roman" w:eastAsia="@Arial Unicode MS" w:hAnsi="Times New Roman"/>
          <w:i/>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6C086A">
        <w:rPr>
          <w:rStyle w:val="Zag11"/>
          <w:rFonts w:ascii="Times New Roman" w:eastAsia="@Arial Unicode MS" w:hAnsi="Times New Roman"/>
          <w:sz w:val="24"/>
          <w:szCs w:val="24"/>
        </w:rPr>
        <w:t>.</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i/>
          <w:iCs/>
          <w:sz w:val="24"/>
          <w:szCs w:val="24"/>
        </w:rPr>
      </w:pPr>
      <w:r w:rsidRPr="006C086A">
        <w:rPr>
          <w:rStyle w:val="Zag11"/>
          <w:rFonts w:ascii="Times New Roman" w:eastAsia="@Arial Unicode MS"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i/>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6C086A">
        <w:rPr>
          <w:rStyle w:val="Zag11"/>
          <w:rFonts w:ascii="Times New Roman" w:eastAsia="@Arial Unicode MS" w:hAnsi="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33178" w:rsidRPr="006C086A" w:rsidRDefault="00433178" w:rsidP="00B3130C">
      <w:pPr>
        <w:tabs>
          <w:tab w:val="left" w:leader="dot" w:pos="624"/>
        </w:tabs>
        <w:spacing w:after="0" w:line="240" w:lineRule="auto"/>
        <w:ind w:firstLine="709"/>
        <w:jc w:val="both"/>
        <w:rPr>
          <w:rFonts w:ascii="Times New Roman" w:eastAsia="@Arial Unicode MS" w:hAnsi="Times New Roman"/>
          <w:b/>
          <w:bCs/>
          <w:color w:val="000000"/>
          <w:sz w:val="24"/>
          <w:szCs w:val="24"/>
          <w:highlight w:val="yellow"/>
        </w:rPr>
      </w:pPr>
      <w:r w:rsidRPr="006C086A">
        <w:rPr>
          <w:rStyle w:val="Zag11"/>
          <w:rFonts w:ascii="Times New Roman" w:eastAsia="@Arial Unicode MS"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6C086A">
        <w:rPr>
          <w:rStyle w:val="Zag11"/>
          <w:rFonts w:ascii="Times New Roman" w:eastAsia="@Arial Unicode MS" w:hAnsi="Times New Roman"/>
          <w:i/>
          <w:iCs/>
          <w:sz w:val="24"/>
          <w:szCs w:val="24"/>
        </w:rPr>
        <w:t>разрыва</w:t>
      </w:r>
      <w:r w:rsidRPr="006C086A">
        <w:rPr>
          <w:rStyle w:val="Zag11"/>
          <w:rFonts w:ascii="Times New Roman" w:eastAsia="@Arial Unicode MS" w:hAnsi="Times New Roman"/>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Конструирование и моделирование</w:t>
      </w:r>
    </w:p>
    <w:p w:rsidR="00433178" w:rsidRPr="00E36B12"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36B12">
        <w:rPr>
          <w:rStyle w:val="Zag11"/>
          <w:rFonts w:ascii="Times New Roman" w:eastAsia="@Arial Unicode MS" w:hAnsi="Times New Roman"/>
          <w:i/>
          <w:iCs/>
          <w:sz w:val="24"/>
          <w:szCs w:val="24"/>
        </w:rPr>
        <w:t>различные виды конструкций и способы их сборки</w:t>
      </w:r>
      <w:r w:rsidRPr="00E36B12">
        <w:rPr>
          <w:rStyle w:val="Zag11"/>
          <w:rFonts w:ascii="Times New Roman" w:eastAsia="@Arial Unicode MS"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E36B1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E36B1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Практика работы на компьютере</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E36B12">
        <w:rPr>
          <w:rStyle w:val="Zag11"/>
          <w:rFonts w:ascii="Times New Roman" w:eastAsia="@Arial Unicode MS" w:hAnsi="Times New Roman"/>
          <w:sz w:val="24"/>
          <w:szCs w:val="24"/>
        </w:rPr>
        <w:t>Информация, ее отбор</w:t>
      </w:r>
      <w:r w:rsidRPr="006C086A">
        <w:rPr>
          <w:rStyle w:val="Zag11"/>
          <w:rFonts w:ascii="Times New Roman" w:eastAsia="@Arial Unicode MS" w:hAnsi="Times New Roman"/>
          <w:sz w:val="24"/>
          <w:szCs w:val="24"/>
        </w:rPr>
        <w:t>, анализ и систематизация. Способы получения, хранения, переработки информации.</w:t>
      </w:r>
    </w:p>
    <w:p w:rsidR="00433178" w:rsidRPr="006C086A" w:rsidRDefault="00433178" w:rsidP="00B3130C">
      <w:pPr>
        <w:tabs>
          <w:tab w:val="left" w:leader="dot" w:pos="624"/>
        </w:tabs>
        <w:spacing w:after="0" w:line="240" w:lineRule="auto"/>
        <w:ind w:firstLine="709"/>
        <w:jc w:val="both"/>
        <w:rPr>
          <w:rStyle w:val="Zag11"/>
          <w:rFonts w:ascii="Times New Roman" w:eastAsia="@Arial Unicode MS" w:hAnsi="Times New Roman"/>
          <w:sz w:val="24"/>
          <w:szCs w:val="24"/>
        </w:rPr>
      </w:pPr>
      <w:r w:rsidRPr="006C086A">
        <w:rPr>
          <w:rStyle w:val="Zag11"/>
          <w:rFonts w:ascii="Times New Roman" w:eastAsia="@Arial Unicode MS"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6C086A">
        <w:rPr>
          <w:rStyle w:val="Zag11"/>
          <w:rFonts w:ascii="Times New Roman" w:eastAsia="@Arial Unicode MS" w:hAnsi="Times New Roman"/>
          <w:i/>
          <w:iCs/>
          <w:sz w:val="24"/>
          <w:szCs w:val="24"/>
        </w:rPr>
        <w:t>общее представление о правилах клавиатурного письма</w:t>
      </w:r>
      <w:r w:rsidRPr="006C086A">
        <w:rPr>
          <w:rStyle w:val="Zag11"/>
          <w:rFonts w:ascii="Times New Roman" w:eastAsia="@Arial Unicode MS" w:hAnsi="Times New Roman"/>
          <w:sz w:val="24"/>
          <w:szCs w:val="24"/>
        </w:rPr>
        <w:t xml:space="preserve">, пользование мышью, использование простейших средств текстового редактора. </w:t>
      </w:r>
      <w:r w:rsidRPr="006C086A">
        <w:rPr>
          <w:rStyle w:val="Zag11"/>
          <w:rFonts w:ascii="Times New Roman" w:eastAsia="@Arial Unicode MS" w:hAnsi="Times New Roman"/>
          <w:i/>
          <w:iCs/>
          <w:sz w:val="24"/>
          <w:szCs w:val="24"/>
        </w:rPr>
        <w:t>Простейшие приемы поиска информации: по ключевым словам, каталогам</w:t>
      </w:r>
      <w:r w:rsidRPr="006C086A">
        <w:rPr>
          <w:rStyle w:val="Zag11"/>
          <w:rFonts w:ascii="Times New Roman" w:eastAsia="@Arial Unicode MS" w:hAnsi="Times New Roman"/>
          <w:sz w:val="24"/>
          <w:szCs w:val="24"/>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433178" w:rsidRPr="006C086A" w:rsidRDefault="00433178" w:rsidP="00B3130C">
      <w:pPr>
        <w:pStyle w:val="affffd"/>
        <w:spacing w:line="240" w:lineRule="auto"/>
        <w:ind w:firstLine="454"/>
        <w:rPr>
          <w:rFonts w:ascii="Times New Roman" w:hAnsi="Times New Roman"/>
          <w:iCs/>
          <w:color w:val="auto"/>
          <w:sz w:val="24"/>
          <w:szCs w:val="24"/>
          <w:highlight w:val="yellow"/>
        </w:rPr>
      </w:pPr>
      <w:r w:rsidRPr="006C086A">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E36B12">
        <w:rPr>
          <w:rFonts w:ascii="Times New Roman" w:hAnsi="Times New Roman"/>
          <w:iCs/>
          <w:color w:val="auto"/>
          <w:sz w:val="24"/>
          <w:szCs w:val="24"/>
        </w:rPr>
        <w:t>.</w:t>
      </w:r>
    </w:p>
    <w:p w:rsidR="006F7174" w:rsidRPr="00342275" w:rsidRDefault="006F7174" w:rsidP="006F7174">
      <w:pPr>
        <w:spacing w:after="0" w:line="240" w:lineRule="auto"/>
        <w:jc w:val="center"/>
        <w:rPr>
          <w:rFonts w:ascii="Times New Roman" w:hAnsi="Times New Roman"/>
          <w:sz w:val="24"/>
          <w:szCs w:val="24"/>
        </w:rPr>
      </w:pPr>
      <w:r w:rsidRPr="006F7174">
        <w:rPr>
          <w:rFonts w:ascii="Times New Roman" w:hAnsi="Times New Roman"/>
          <w:b/>
          <w:sz w:val="24"/>
          <w:szCs w:val="24"/>
        </w:rPr>
        <w:t>Тематическое планирование технология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2410"/>
      </w:tblGrid>
      <w:tr w:rsidR="006F7174" w:rsidRPr="00342275" w:rsidTr="006F7174">
        <w:tc>
          <w:tcPr>
            <w:tcW w:w="7054" w:type="dxa"/>
          </w:tcPr>
          <w:p w:rsidR="006F7174" w:rsidRPr="006F7174" w:rsidRDefault="006F7174" w:rsidP="004E72F7">
            <w:pPr>
              <w:pStyle w:val="af0"/>
              <w:jc w:val="center"/>
              <w:rPr>
                <w:b/>
                <w:sz w:val="24"/>
                <w:szCs w:val="24"/>
              </w:rPr>
            </w:pPr>
            <w:r w:rsidRPr="006F7174">
              <w:rPr>
                <w:b/>
                <w:sz w:val="24"/>
                <w:szCs w:val="24"/>
              </w:rPr>
              <w:t>Тема</w:t>
            </w:r>
          </w:p>
        </w:tc>
        <w:tc>
          <w:tcPr>
            <w:tcW w:w="2410" w:type="dxa"/>
          </w:tcPr>
          <w:p w:rsidR="006F7174" w:rsidRPr="006F7174" w:rsidRDefault="006F7174" w:rsidP="004E72F7">
            <w:pPr>
              <w:pStyle w:val="af0"/>
              <w:rPr>
                <w:b/>
                <w:sz w:val="24"/>
                <w:szCs w:val="24"/>
              </w:rPr>
            </w:pPr>
            <w:r w:rsidRPr="006F7174">
              <w:rPr>
                <w:b/>
                <w:sz w:val="24"/>
                <w:szCs w:val="24"/>
              </w:rPr>
              <w:t>Кол-во часов</w:t>
            </w:r>
          </w:p>
        </w:tc>
      </w:tr>
      <w:tr w:rsidR="006F7174" w:rsidRPr="00342275" w:rsidTr="006F7174">
        <w:trPr>
          <w:trHeight w:val="201"/>
        </w:trPr>
        <w:tc>
          <w:tcPr>
            <w:tcW w:w="9464" w:type="dxa"/>
            <w:gridSpan w:val="2"/>
          </w:tcPr>
          <w:p w:rsidR="006F7174" w:rsidRPr="006F7174" w:rsidRDefault="006F7174" w:rsidP="004E72F7">
            <w:pPr>
              <w:pStyle w:val="af0"/>
              <w:jc w:val="center"/>
              <w:rPr>
                <w:b/>
                <w:sz w:val="24"/>
                <w:szCs w:val="24"/>
              </w:rPr>
            </w:pPr>
            <w:r w:rsidRPr="006F7174">
              <w:rPr>
                <w:b/>
                <w:sz w:val="24"/>
                <w:szCs w:val="24"/>
              </w:rPr>
              <w:lastRenderedPageBreak/>
              <w:t>1 класс</w:t>
            </w:r>
          </w:p>
        </w:tc>
      </w:tr>
      <w:tr w:rsidR="006F7174" w:rsidRPr="00342275" w:rsidTr="006F7174">
        <w:trPr>
          <w:trHeight w:val="246"/>
        </w:trPr>
        <w:tc>
          <w:tcPr>
            <w:tcW w:w="7054" w:type="dxa"/>
          </w:tcPr>
          <w:p w:rsidR="006F7174" w:rsidRDefault="006F7174" w:rsidP="004E72F7">
            <w:pPr>
              <w:pStyle w:val="c6"/>
              <w:shd w:val="clear" w:color="auto" w:fill="FFFFFF"/>
              <w:spacing w:before="0" w:beforeAutospacing="0" w:after="0" w:afterAutospacing="0"/>
              <w:rPr>
                <w:rStyle w:val="c7"/>
                <w:bCs/>
                <w:color w:val="000000"/>
              </w:rPr>
            </w:pPr>
            <w:r>
              <w:rPr>
                <w:rStyle w:val="c7"/>
                <w:bCs/>
                <w:color w:val="000000"/>
              </w:rPr>
              <w:t xml:space="preserve">            </w:t>
            </w:r>
            <w:r w:rsidRPr="00342275">
              <w:rPr>
                <w:rStyle w:val="c7"/>
                <w:bCs/>
                <w:color w:val="000000"/>
              </w:rPr>
              <w:t xml:space="preserve">Давайте познакомимся </w:t>
            </w:r>
          </w:p>
        </w:tc>
        <w:tc>
          <w:tcPr>
            <w:tcW w:w="2410" w:type="dxa"/>
          </w:tcPr>
          <w:p w:rsidR="006F7174" w:rsidRDefault="006F7174" w:rsidP="004E72F7">
            <w:pPr>
              <w:pStyle w:val="af0"/>
              <w:rPr>
                <w:sz w:val="24"/>
                <w:szCs w:val="24"/>
              </w:rPr>
            </w:pPr>
            <w:r w:rsidRPr="00342275">
              <w:rPr>
                <w:sz w:val="24"/>
                <w:szCs w:val="24"/>
              </w:rPr>
              <w:t xml:space="preserve">3 </w:t>
            </w:r>
          </w:p>
        </w:tc>
      </w:tr>
      <w:tr w:rsidR="006F7174" w:rsidRPr="00342275" w:rsidTr="006F7174">
        <w:trPr>
          <w:trHeight w:val="235"/>
        </w:trPr>
        <w:tc>
          <w:tcPr>
            <w:tcW w:w="7054" w:type="dxa"/>
          </w:tcPr>
          <w:p w:rsidR="006F7174" w:rsidRPr="00342275" w:rsidRDefault="006F7174" w:rsidP="004E72F7">
            <w:pPr>
              <w:pStyle w:val="af0"/>
              <w:rPr>
                <w:sz w:val="24"/>
                <w:szCs w:val="24"/>
              </w:rPr>
            </w:pPr>
            <w:r w:rsidRPr="00342275">
              <w:rPr>
                <w:rStyle w:val="c7"/>
                <w:bCs/>
                <w:color w:val="000000"/>
                <w:sz w:val="24"/>
                <w:szCs w:val="24"/>
              </w:rPr>
              <w:t>Человек и земля</w:t>
            </w:r>
          </w:p>
        </w:tc>
        <w:tc>
          <w:tcPr>
            <w:tcW w:w="2410" w:type="dxa"/>
          </w:tcPr>
          <w:p w:rsidR="006F7174" w:rsidRPr="00342275" w:rsidRDefault="006F7174" w:rsidP="004E72F7">
            <w:pPr>
              <w:pStyle w:val="af0"/>
              <w:rPr>
                <w:sz w:val="24"/>
                <w:szCs w:val="24"/>
              </w:rPr>
            </w:pPr>
            <w:r w:rsidRPr="00342275">
              <w:rPr>
                <w:sz w:val="24"/>
                <w:szCs w:val="24"/>
              </w:rPr>
              <w:t xml:space="preserve">21 </w:t>
            </w:r>
          </w:p>
        </w:tc>
      </w:tr>
      <w:tr w:rsidR="006F7174" w:rsidRPr="00342275" w:rsidTr="006F7174">
        <w:trPr>
          <w:trHeight w:val="226"/>
        </w:trPr>
        <w:tc>
          <w:tcPr>
            <w:tcW w:w="7054" w:type="dxa"/>
          </w:tcPr>
          <w:p w:rsidR="006F7174" w:rsidRPr="00342275" w:rsidRDefault="006F7174" w:rsidP="004E72F7">
            <w:pPr>
              <w:pStyle w:val="af0"/>
              <w:rPr>
                <w:sz w:val="24"/>
                <w:szCs w:val="24"/>
              </w:rPr>
            </w:pPr>
            <w:r w:rsidRPr="00342275">
              <w:rPr>
                <w:rStyle w:val="c7"/>
                <w:bCs/>
                <w:color w:val="000000"/>
                <w:sz w:val="24"/>
                <w:szCs w:val="24"/>
              </w:rPr>
              <w:t>«Человек и вода»</w:t>
            </w:r>
          </w:p>
        </w:tc>
        <w:tc>
          <w:tcPr>
            <w:tcW w:w="2410" w:type="dxa"/>
          </w:tcPr>
          <w:p w:rsidR="006F7174" w:rsidRPr="00342275" w:rsidRDefault="006F7174" w:rsidP="004E72F7">
            <w:pPr>
              <w:pStyle w:val="af0"/>
              <w:rPr>
                <w:sz w:val="24"/>
                <w:szCs w:val="24"/>
              </w:rPr>
            </w:pPr>
            <w:r w:rsidRPr="00342275">
              <w:rPr>
                <w:sz w:val="24"/>
                <w:szCs w:val="24"/>
              </w:rPr>
              <w:t xml:space="preserve">3 </w:t>
            </w:r>
          </w:p>
        </w:tc>
      </w:tr>
      <w:tr w:rsidR="006F7174" w:rsidRPr="00342275" w:rsidTr="006F7174">
        <w:trPr>
          <w:trHeight w:val="243"/>
        </w:trPr>
        <w:tc>
          <w:tcPr>
            <w:tcW w:w="7054" w:type="dxa"/>
          </w:tcPr>
          <w:p w:rsidR="006F7174" w:rsidRPr="00342275" w:rsidRDefault="006F7174" w:rsidP="004E72F7">
            <w:pPr>
              <w:pStyle w:val="af0"/>
              <w:rPr>
                <w:sz w:val="24"/>
                <w:szCs w:val="24"/>
              </w:rPr>
            </w:pPr>
            <w:r w:rsidRPr="00342275">
              <w:rPr>
                <w:rStyle w:val="c7"/>
                <w:bCs/>
                <w:color w:val="000000"/>
                <w:sz w:val="24"/>
                <w:szCs w:val="24"/>
              </w:rPr>
              <w:t>«Человек и воздух»</w:t>
            </w:r>
          </w:p>
        </w:tc>
        <w:tc>
          <w:tcPr>
            <w:tcW w:w="2410" w:type="dxa"/>
          </w:tcPr>
          <w:p w:rsidR="006F7174" w:rsidRPr="00342275" w:rsidRDefault="006F7174" w:rsidP="004E72F7">
            <w:pPr>
              <w:pStyle w:val="af0"/>
              <w:rPr>
                <w:sz w:val="24"/>
                <w:szCs w:val="24"/>
              </w:rPr>
            </w:pPr>
            <w:r w:rsidRPr="00342275">
              <w:rPr>
                <w:sz w:val="24"/>
                <w:szCs w:val="24"/>
              </w:rPr>
              <w:t xml:space="preserve">3 </w:t>
            </w:r>
          </w:p>
        </w:tc>
      </w:tr>
      <w:tr w:rsidR="006F7174" w:rsidRPr="00342275" w:rsidTr="006F7174">
        <w:trPr>
          <w:trHeight w:val="234"/>
        </w:trPr>
        <w:tc>
          <w:tcPr>
            <w:tcW w:w="7054" w:type="dxa"/>
          </w:tcPr>
          <w:p w:rsidR="006F7174" w:rsidRPr="00CE35D4" w:rsidRDefault="006F7174" w:rsidP="004E72F7">
            <w:pPr>
              <w:pStyle w:val="c6"/>
              <w:shd w:val="clear" w:color="auto" w:fill="FFFFFF"/>
              <w:spacing w:before="0" w:beforeAutospacing="0" w:after="0" w:afterAutospacing="0"/>
              <w:rPr>
                <w:color w:val="000000"/>
              </w:rPr>
            </w:pPr>
            <w:r>
              <w:rPr>
                <w:rStyle w:val="c7"/>
                <w:bCs/>
                <w:color w:val="000000"/>
              </w:rPr>
              <w:t xml:space="preserve">           </w:t>
            </w:r>
            <w:r w:rsidRPr="00342275">
              <w:rPr>
                <w:rStyle w:val="c7"/>
                <w:bCs/>
                <w:color w:val="000000"/>
              </w:rPr>
              <w:t xml:space="preserve">Человек и информация </w:t>
            </w:r>
          </w:p>
        </w:tc>
        <w:tc>
          <w:tcPr>
            <w:tcW w:w="2410" w:type="dxa"/>
          </w:tcPr>
          <w:p w:rsidR="006F7174" w:rsidRPr="00342275" w:rsidRDefault="006F7174" w:rsidP="004E72F7">
            <w:pPr>
              <w:pStyle w:val="af0"/>
              <w:rPr>
                <w:sz w:val="24"/>
                <w:szCs w:val="24"/>
              </w:rPr>
            </w:pPr>
            <w:r w:rsidRPr="00342275">
              <w:rPr>
                <w:sz w:val="24"/>
                <w:szCs w:val="24"/>
              </w:rPr>
              <w:t xml:space="preserve">3 </w:t>
            </w:r>
          </w:p>
        </w:tc>
      </w:tr>
      <w:tr w:rsidR="006F7174" w:rsidRPr="00342275" w:rsidTr="006F7174">
        <w:trPr>
          <w:trHeight w:val="305"/>
        </w:trPr>
        <w:tc>
          <w:tcPr>
            <w:tcW w:w="7054" w:type="dxa"/>
          </w:tcPr>
          <w:p w:rsidR="006F7174" w:rsidRPr="006F7174" w:rsidRDefault="006F7174" w:rsidP="004E72F7">
            <w:pPr>
              <w:pStyle w:val="af0"/>
              <w:rPr>
                <w:b/>
                <w:sz w:val="24"/>
                <w:szCs w:val="24"/>
              </w:rPr>
            </w:pPr>
            <w:r w:rsidRPr="006F7174">
              <w:rPr>
                <w:b/>
                <w:sz w:val="24"/>
                <w:szCs w:val="24"/>
              </w:rPr>
              <w:t>Итого</w:t>
            </w:r>
          </w:p>
        </w:tc>
        <w:tc>
          <w:tcPr>
            <w:tcW w:w="2410" w:type="dxa"/>
          </w:tcPr>
          <w:p w:rsidR="006F7174" w:rsidRPr="006F7174" w:rsidRDefault="006F7174" w:rsidP="004E72F7">
            <w:pPr>
              <w:pStyle w:val="af0"/>
              <w:rPr>
                <w:b/>
                <w:sz w:val="24"/>
                <w:szCs w:val="24"/>
              </w:rPr>
            </w:pPr>
            <w:r w:rsidRPr="006F7174">
              <w:rPr>
                <w:b/>
                <w:sz w:val="24"/>
                <w:szCs w:val="24"/>
              </w:rPr>
              <w:t xml:space="preserve">33 </w:t>
            </w:r>
          </w:p>
        </w:tc>
      </w:tr>
      <w:tr w:rsidR="006F7174" w:rsidRPr="00342275" w:rsidTr="006F7174">
        <w:trPr>
          <w:trHeight w:val="255"/>
        </w:trPr>
        <w:tc>
          <w:tcPr>
            <w:tcW w:w="9464" w:type="dxa"/>
            <w:gridSpan w:val="2"/>
          </w:tcPr>
          <w:p w:rsidR="006F7174" w:rsidRPr="006F7174" w:rsidRDefault="006F7174" w:rsidP="004E72F7">
            <w:pPr>
              <w:pStyle w:val="af0"/>
              <w:jc w:val="center"/>
              <w:rPr>
                <w:b/>
                <w:sz w:val="24"/>
                <w:szCs w:val="24"/>
              </w:rPr>
            </w:pPr>
            <w:r w:rsidRPr="006F7174">
              <w:rPr>
                <w:b/>
                <w:sz w:val="24"/>
                <w:szCs w:val="24"/>
              </w:rPr>
              <w:t>2 класс</w:t>
            </w:r>
          </w:p>
        </w:tc>
      </w:tr>
      <w:tr w:rsidR="006F7174" w:rsidRPr="00342275" w:rsidTr="006F7174">
        <w:trPr>
          <w:trHeight w:val="376"/>
        </w:trPr>
        <w:tc>
          <w:tcPr>
            <w:tcW w:w="7054" w:type="dxa"/>
          </w:tcPr>
          <w:p w:rsidR="006F7174" w:rsidRPr="00342275" w:rsidRDefault="006F7174" w:rsidP="004E72F7">
            <w:pPr>
              <w:pStyle w:val="af0"/>
              <w:rPr>
                <w:bCs/>
                <w:color w:val="000000"/>
                <w:sz w:val="24"/>
                <w:szCs w:val="24"/>
              </w:rPr>
            </w:pPr>
            <w:r w:rsidRPr="00342275">
              <w:rPr>
                <w:bCs/>
                <w:color w:val="000000"/>
                <w:sz w:val="24"/>
                <w:szCs w:val="24"/>
              </w:rPr>
              <w:t>Здравствуй, дорогой друг. Как работать с учебником</w:t>
            </w:r>
          </w:p>
        </w:tc>
        <w:tc>
          <w:tcPr>
            <w:tcW w:w="2410" w:type="dxa"/>
          </w:tcPr>
          <w:p w:rsidR="006F7174" w:rsidRDefault="006F7174" w:rsidP="004E72F7">
            <w:pPr>
              <w:pStyle w:val="af0"/>
              <w:rPr>
                <w:sz w:val="24"/>
                <w:szCs w:val="24"/>
              </w:rPr>
            </w:pPr>
            <w:r w:rsidRPr="00342275">
              <w:rPr>
                <w:sz w:val="24"/>
                <w:szCs w:val="24"/>
              </w:rPr>
              <w:t xml:space="preserve">1 </w:t>
            </w:r>
          </w:p>
        </w:tc>
      </w:tr>
      <w:tr w:rsidR="006F7174" w:rsidRPr="00342275" w:rsidTr="006F7174">
        <w:trPr>
          <w:trHeight w:val="267"/>
        </w:trPr>
        <w:tc>
          <w:tcPr>
            <w:tcW w:w="7054" w:type="dxa"/>
          </w:tcPr>
          <w:p w:rsidR="006F7174" w:rsidRPr="00342275" w:rsidRDefault="006F7174" w:rsidP="004E72F7">
            <w:pPr>
              <w:pStyle w:val="af0"/>
              <w:rPr>
                <w:sz w:val="24"/>
                <w:szCs w:val="24"/>
              </w:rPr>
            </w:pPr>
            <w:r w:rsidRPr="00342275">
              <w:rPr>
                <w:bCs/>
                <w:color w:val="000000"/>
                <w:sz w:val="24"/>
                <w:szCs w:val="24"/>
              </w:rPr>
              <w:t>Человек и земля</w:t>
            </w:r>
          </w:p>
        </w:tc>
        <w:tc>
          <w:tcPr>
            <w:tcW w:w="2410" w:type="dxa"/>
          </w:tcPr>
          <w:p w:rsidR="006F7174" w:rsidRPr="00342275" w:rsidRDefault="006F7174" w:rsidP="004E72F7">
            <w:pPr>
              <w:pStyle w:val="af0"/>
              <w:rPr>
                <w:sz w:val="24"/>
                <w:szCs w:val="24"/>
              </w:rPr>
            </w:pPr>
            <w:r w:rsidRPr="00342275">
              <w:rPr>
                <w:sz w:val="24"/>
                <w:szCs w:val="24"/>
              </w:rPr>
              <w:t xml:space="preserve">23 </w:t>
            </w:r>
          </w:p>
        </w:tc>
      </w:tr>
      <w:tr w:rsidR="006F7174" w:rsidRPr="00342275" w:rsidTr="006F7174">
        <w:trPr>
          <w:trHeight w:val="272"/>
        </w:trPr>
        <w:tc>
          <w:tcPr>
            <w:tcW w:w="7054" w:type="dxa"/>
          </w:tcPr>
          <w:p w:rsidR="006F7174" w:rsidRPr="00342275" w:rsidRDefault="006F7174" w:rsidP="004E72F7">
            <w:pPr>
              <w:pStyle w:val="af0"/>
              <w:rPr>
                <w:sz w:val="24"/>
                <w:szCs w:val="24"/>
              </w:rPr>
            </w:pPr>
            <w:r w:rsidRPr="00342275">
              <w:rPr>
                <w:bCs/>
                <w:color w:val="000000"/>
                <w:sz w:val="24"/>
                <w:szCs w:val="24"/>
              </w:rPr>
              <w:t>Человек и вода</w:t>
            </w:r>
          </w:p>
        </w:tc>
        <w:tc>
          <w:tcPr>
            <w:tcW w:w="2410" w:type="dxa"/>
          </w:tcPr>
          <w:p w:rsidR="006F7174" w:rsidRPr="00342275" w:rsidRDefault="006F7174" w:rsidP="004E72F7">
            <w:pPr>
              <w:pStyle w:val="af0"/>
              <w:rPr>
                <w:sz w:val="24"/>
                <w:szCs w:val="24"/>
              </w:rPr>
            </w:pPr>
            <w:r w:rsidRPr="00342275">
              <w:rPr>
                <w:sz w:val="24"/>
                <w:szCs w:val="24"/>
              </w:rPr>
              <w:t xml:space="preserve">3 </w:t>
            </w:r>
          </w:p>
        </w:tc>
      </w:tr>
      <w:tr w:rsidR="006F7174" w:rsidRPr="00342275" w:rsidTr="006F7174">
        <w:trPr>
          <w:trHeight w:val="275"/>
        </w:trPr>
        <w:tc>
          <w:tcPr>
            <w:tcW w:w="7054" w:type="dxa"/>
          </w:tcPr>
          <w:p w:rsidR="006F7174" w:rsidRPr="006F7174" w:rsidRDefault="006F7174" w:rsidP="004E72F7">
            <w:pPr>
              <w:pStyle w:val="a7"/>
              <w:spacing w:before="0" w:beforeAutospacing="0" w:after="0" w:afterAutospacing="0"/>
              <w:rPr>
                <w:rFonts w:ascii="Times New Roman" w:hAnsi="Times New Roman"/>
                <w:color w:val="000000"/>
              </w:rPr>
            </w:pPr>
            <w:r>
              <w:rPr>
                <w:rFonts w:ascii="Times New Roman" w:hAnsi="Times New Roman"/>
                <w:bCs/>
                <w:color w:val="000000"/>
              </w:rPr>
              <w:t xml:space="preserve">            </w:t>
            </w:r>
            <w:r w:rsidRPr="006F7174">
              <w:rPr>
                <w:rFonts w:ascii="Times New Roman" w:hAnsi="Times New Roman"/>
                <w:bCs/>
                <w:color w:val="000000"/>
              </w:rPr>
              <w:t xml:space="preserve">Человек и воздух </w:t>
            </w:r>
          </w:p>
        </w:tc>
        <w:tc>
          <w:tcPr>
            <w:tcW w:w="2410" w:type="dxa"/>
          </w:tcPr>
          <w:p w:rsidR="006F7174" w:rsidRPr="00342275" w:rsidRDefault="006F7174" w:rsidP="004E72F7">
            <w:pPr>
              <w:pStyle w:val="af0"/>
              <w:rPr>
                <w:sz w:val="24"/>
                <w:szCs w:val="24"/>
              </w:rPr>
            </w:pPr>
            <w:r w:rsidRPr="00342275">
              <w:rPr>
                <w:sz w:val="24"/>
                <w:szCs w:val="24"/>
              </w:rPr>
              <w:t xml:space="preserve">3 </w:t>
            </w:r>
          </w:p>
        </w:tc>
      </w:tr>
      <w:tr w:rsidR="006F7174" w:rsidRPr="00342275" w:rsidTr="006F7174">
        <w:tc>
          <w:tcPr>
            <w:tcW w:w="7054" w:type="dxa"/>
          </w:tcPr>
          <w:p w:rsidR="006F7174" w:rsidRPr="00342275" w:rsidRDefault="006F7174" w:rsidP="004E72F7">
            <w:pPr>
              <w:pStyle w:val="af0"/>
              <w:rPr>
                <w:sz w:val="24"/>
                <w:szCs w:val="24"/>
              </w:rPr>
            </w:pPr>
            <w:r w:rsidRPr="00342275">
              <w:rPr>
                <w:bCs/>
                <w:color w:val="000000"/>
                <w:sz w:val="24"/>
                <w:szCs w:val="24"/>
              </w:rPr>
              <w:t>Человек и информация</w:t>
            </w:r>
          </w:p>
        </w:tc>
        <w:tc>
          <w:tcPr>
            <w:tcW w:w="2410" w:type="dxa"/>
          </w:tcPr>
          <w:p w:rsidR="006F7174" w:rsidRPr="00342275" w:rsidRDefault="006F7174" w:rsidP="004E72F7">
            <w:pPr>
              <w:pStyle w:val="af0"/>
              <w:rPr>
                <w:sz w:val="24"/>
                <w:szCs w:val="24"/>
              </w:rPr>
            </w:pPr>
            <w:r w:rsidRPr="00342275">
              <w:rPr>
                <w:sz w:val="24"/>
                <w:szCs w:val="24"/>
              </w:rPr>
              <w:t xml:space="preserve">3 </w:t>
            </w:r>
          </w:p>
        </w:tc>
      </w:tr>
      <w:tr w:rsidR="006F7174" w:rsidRPr="00342275" w:rsidTr="006F7174">
        <w:tc>
          <w:tcPr>
            <w:tcW w:w="7054" w:type="dxa"/>
          </w:tcPr>
          <w:p w:rsidR="006F7174" w:rsidRPr="00342275" w:rsidRDefault="006F7174" w:rsidP="004E72F7">
            <w:pPr>
              <w:pStyle w:val="af0"/>
              <w:rPr>
                <w:bCs/>
                <w:color w:val="000000"/>
                <w:sz w:val="24"/>
                <w:szCs w:val="24"/>
              </w:rPr>
            </w:pPr>
            <w:r w:rsidRPr="00342275">
              <w:rPr>
                <w:bCs/>
                <w:color w:val="000000"/>
                <w:sz w:val="24"/>
                <w:szCs w:val="24"/>
              </w:rPr>
              <w:t>Заключительный урок</w:t>
            </w:r>
          </w:p>
        </w:tc>
        <w:tc>
          <w:tcPr>
            <w:tcW w:w="2410" w:type="dxa"/>
          </w:tcPr>
          <w:p w:rsidR="006F7174" w:rsidRPr="00342275" w:rsidRDefault="006F7174" w:rsidP="004E72F7">
            <w:pPr>
              <w:pStyle w:val="af0"/>
              <w:rPr>
                <w:sz w:val="24"/>
                <w:szCs w:val="24"/>
              </w:rPr>
            </w:pPr>
            <w:r w:rsidRPr="00342275">
              <w:rPr>
                <w:sz w:val="24"/>
                <w:szCs w:val="24"/>
              </w:rPr>
              <w:t xml:space="preserve">1 </w:t>
            </w:r>
          </w:p>
        </w:tc>
      </w:tr>
      <w:tr w:rsidR="006F7174" w:rsidRPr="00342275" w:rsidTr="006F7174">
        <w:trPr>
          <w:trHeight w:val="305"/>
        </w:trPr>
        <w:tc>
          <w:tcPr>
            <w:tcW w:w="7054" w:type="dxa"/>
          </w:tcPr>
          <w:p w:rsidR="006F7174" w:rsidRPr="006F7174" w:rsidRDefault="006F7174" w:rsidP="004E72F7">
            <w:pPr>
              <w:pStyle w:val="af0"/>
              <w:rPr>
                <w:b/>
                <w:sz w:val="24"/>
                <w:szCs w:val="24"/>
              </w:rPr>
            </w:pPr>
            <w:r w:rsidRPr="006F7174">
              <w:rPr>
                <w:b/>
                <w:sz w:val="24"/>
                <w:szCs w:val="24"/>
              </w:rPr>
              <w:t>Итого</w:t>
            </w:r>
          </w:p>
        </w:tc>
        <w:tc>
          <w:tcPr>
            <w:tcW w:w="2410" w:type="dxa"/>
          </w:tcPr>
          <w:p w:rsidR="006F7174" w:rsidRPr="006F7174" w:rsidRDefault="006F7174" w:rsidP="004E72F7">
            <w:pPr>
              <w:pStyle w:val="af0"/>
              <w:rPr>
                <w:b/>
                <w:sz w:val="24"/>
                <w:szCs w:val="24"/>
              </w:rPr>
            </w:pPr>
            <w:r w:rsidRPr="006F7174">
              <w:rPr>
                <w:b/>
                <w:sz w:val="24"/>
                <w:szCs w:val="24"/>
              </w:rPr>
              <w:t xml:space="preserve">34 </w:t>
            </w:r>
          </w:p>
        </w:tc>
      </w:tr>
      <w:tr w:rsidR="006F7174" w:rsidRPr="00342275" w:rsidTr="006F7174">
        <w:tblPrEx>
          <w:tblLook w:val="01E0"/>
        </w:tblPrEx>
        <w:trPr>
          <w:trHeight w:val="255"/>
        </w:trPr>
        <w:tc>
          <w:tcPr>
            <w:tcW w:w="9464" w:type="dxa"/>
            <w:gridSpan w:val="2"/>
          </w:tcPr>
          <w:p w:rsidR="006F7174" w:rsidRPr="006F7174" w:rsidRDefault="006F7174" w:rsidP="006F7174">
            <w:pPr>
              <w:spacing w:after="0" w:line="240" w:lineRule="auto"/>
              <w:jc w:val="center"/>
              <w:rPr>
                <w:rFonts w:ascii="Times New Roman" w:hAnsi="Times New Roman"/>
                <w:b/>
                <w:sz w:val="24"/>
                <w:szCs w:val="24"/>
              </w:rPr>
            </w:pPr>
            <w:r w:rsidRPr="006F7174">
              <w:rPr>
                <w:rFonts w:ascii="Times New Roman" w:hAnsi="Times New Roman"/>
                <w:b/>
                <w:sz w:val="24"/>
                <w:szCs w:val="24"/>
              </w:rPr>
              <w:t>3 класс</w:t>
            </w:r>
          </w:p>
        </w:tc>
      </w:tr>
      <w:tr w:rsidR="006F7174" w:rsidRPr="00342275" w:rsidTr="006F7174">
        <w:tblPrEx>
          <w:tblLook w:val="01E0"/>
        </w:tblPrEx>
        <w:trPr>
          <w:trHeight w:val="565"/>
        </w:trPr>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Здравствуй, дорогой друг! Как работать с учебником (Путешествие по городу)</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1</w:t>
            </w:r>
          </w:p>
        </w:tc>
      </w:tr>
      <w:tr w:rsidR="006F7174" w:rsidRPr="00342275"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земля</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16</w:t>
            </w:r>
          </w:p>
        </w:tc>
      </w:tr>
      <w:tr w:rsidR="006F7174" w:rsidRPr="00342275"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вода</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7</w:t>
            </w:r>
          </w:p>
        </w:tc>
      </w:tr>
      <w:tr w:rsidR="006F7174" w:rsidRPr="00342275"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воздух</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2</w:t>
            </w:r>
          </w:p>
        </w:tc>
      </w:tr>
      <w:tr w:rsidR="006F7174" w:rsidRPr="00342275"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информация</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3</w:t>
            </w:r>
          </w:p>
        </w:tc>
      </w:tr>
      <w:tr w:rsidR="006F7174" w:rsidRPr="00342275"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Красота вокруг нас</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4</w:t>
            </w:r>
          </w:p>
        </w:tc>
      </w:tr>
      <w:tr w:rsidR="006F7174" w:rsidRPr="00342275" w:rsidTr="006F7174">
        <w:tblPrEx>
          <w:tblLook w:val="01E0"/>
        </w:tblPrEx>
        <w:trPr>
          <w:trHeight w:val="292"/>
        </w:trPr>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Итоговый урок</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1</w:t>
            </w:r>
          </w:p>
        </w:tc>
      </w:tr>
      <w:tr w:rsidR="006F7174" w:rsidRPr="00342275" w:rsidTr="006F7174">
        <w:tblPrEx>
          <w:tblLook w:val="01E0"/>
        </w:tblPrEx>
        <w:trPr>
          <w:trHeight w:val="255"/>
        </w:trPr>
        <w:tc>
          <w:tcPr>
            <w:tcW w:w="7054" w:type="dxa"/>
          </w:tcPr>
          <w:p w:rsidR="006F7174" w:rsidRPr="006F7174" w:rsidRDefault="006F7174" w:rsidP="006F7174">
            <w:pPr>
              <w:spacing w:after="0" w:line="240" w:lineRule="auto"/>
              <w:ind w:left="709"/>
              <w:rPr>
                <w:rFonts w:ascii="Times New Roman" w:hAnsi="Times New Roman"/>
                <w:b/>
                <w:sz w:val="24"/>
                <w:szCs w:val="24"/>
              </w:rPr>
            </w:pPr>
            <w:r w:rsidRPr="006F7174">
              <w:rPr>
                <w:rFonts w:ascii="Times New Roman" w:hAnsi="Times New Roman"/>
                <w:b/>
                <w:sz w:val="24"/>
                <w:szCs w:val="24"/>
              </w:rPr>
              <w:t>Итого</w:t>
            </w:r>
          </w:p>
        </w:tc>
        <w:tc>
          <w:tcPr>
            <w:tcW w:w="2410" w:type="dxa"/>
          </w:tcPr>
          <w:p w:rsidR="006F7174" w:rsidRPr="006F7174" w:rsidRDefault="006F7174" w:rsidP="006F7174">
            <w:pPr>
              <w:spacing w:after="0" w:line="240" w:lineRule="auto"/>
              <w:jc w:val="center"/>
              <w:rPr>
                <w:rFonts w:ascii="Times New Roman" w:hAnsi="Times New Roman"/>
                <w:b/>
                <w:sz w:val="24"/>
                <w:szCs w:val="24"/>
              </w:rPr>
            </w:pPr>
            <w:r w:rsidRPr="006F7174">
              <w:rPr>
                <w:rFonts w:ascii="Times New Roman" w:hAnsi="Times New Roman"/>
                <w:b/>
                <w:sz w:val="24"/>
                <w:szCs w:val="24"/>
              </w:rPr>
              <w:t>34</w:t>
            </w:r>
          </w:p>
        </w:tc>
      </w:tr>
      <w:tr w:rsidR="006F7174" w:rsidRPr="006F7174" w:rsidTr="006F7174">
        <w:tblPrEx>
          <w:tblLook w:val="01E0"/>
        </w:tblPrEx>
        <w:trPr>
          <w:trHeight w:val="128"/>
        </w:trPr>
        <w:tc>
          <w:tcPr>
            <w:tcW w:w="9464" w:type="dxa"/>
            <w:gridSpan w:val="2"/>
          </w:tcPr>
          <w:p w:rsidR="006F7174" w:rsidRPr="006F7174" w:rsidRDefault="006F7174" w:rsidP="004E72F7">
            <w:pPr>
              <w:spacing w:after="0" w:line="240" w:lineRule="auto"/>
              <w:jc w:val="center"/>
              <w:rPr>
                <w:rFonts w:ascii="Times New Roman" w:hAnsi="Times New Roman"/>
                <w:b/>
                <w:sz w:val="24"/>
                <w:szCs w:val="24"/>
              </w:rPr>
            </w:pPr>
            <w:r w:rsidRPr="006F7174">
              <w:rPr>
                <w:rFonts w:ascii="Times New Roman" w:hAnsi="Times New Roman"/>
                <w:b/>
                <w:sz w:val="24"/>
                <w:szCs w:val="24"/>
              </w:rPr>
              <w:t>4 класс</w:t>
            </w:r>
          </w:p>
        </w:tc>
      </w:tr>
      <w:tr w:rsidR="006F7174" w:rsidRPr="006F7174" w:rsidTr="006F7174">
        <w:tblPrEx>
          <w:tblLook w:val="01E0"/>
        </w:tblPrEx>
        <w:trPr>
          <w:trHeight w:val="407"/>
        </w:trPr>
        <w:tc>
          <w:tcPr>
            <w:tcW w:w="7054" w:type="dxa"/>
          </w:tcPr>
          <w:p w:rsidR="006F7174" w:rsidRPr="006F7174" w:rsidRDefault="006F7174" w:rsidP="004E72F7">
            <w:pPr>
              <w:spacing w:after="0" w:line="240" w:lineRule="auto"/>
              <w:jc w:val="center"/>
              <w:rPr>
                <w:rFonts w:ascii="Times New Roman" w:hAnsi="Times New Roman"/>
                <w:sz w:val="24"/>
                <w:szCs w:val="24"/>
              </w:rPr>
            </w:pPr>
            <w:r w:rsidRPr="006F7174">
              <w:rPr>
                <w:rFonts w:ascii="Times New Roman" w:hAnsi="Times New Roman"/>
                <w:sz w:val="24"/>
                <w:szCs w:val="24"/>
              </w:rPr>
              <w:t>Здравствуй, дорогой друг! Как работать с учебником</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1</w:t>
            </w:r>
          </w:p>
        </w:tc>
      </w:tr>
      <w:tr w:rsidR="006F7174" w:rsidRPr="006F7174"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земля</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21</w:t>
            </w:r>
          </w:p>
        </w:tc>
      </w:tr>
      <w:tr w:rsidR="006F7174" w:rsidRPr="006F7174"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вода</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3</w:t>
            </w:r>
          </w:p>
        </w:tc>
      </w:tr>
      <w:tr w:rsidR="006F7174" w:rsidRPr="006F7174" w:rsidTr="006F7174">
        <w:tblPrEx>
          <w:tblLook w:val="01E0"/>
        </w:tblPrEx>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воздух</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3</w:t>
            </w:r>
          </w:p>
        </w:tc>
      </w:tr>
      <w:tr w:rsidR="006F7174" w:rsidRPr="006F7174" w:rsidTr="006F7174">
        <w:tblPrEx>
          <w:tblLook w:val="01E0"/>
        </w:tblPrEx>
        <w:trPr>
          <w:trHeight w:val="328"/>
        </w:trPr>
        <w:tc>
          <w:tcPr>
            <w:tcW w:w="7054" w:type="dxa"/>
          </w:tcPr>
          <w:p w:rsidR="006F7174" w:rsidRPr="006F7174" w:rsidRDefault="006F7174" w:rsidP="006F7174">
            <w:pPr>
              <w:spacing w:after="0" w:line="240" w:lineRule="auto"/>
              <w:ind w:left="709"/>
              <w:rPr>
                <w:rFonts w:ascii="Times New Roman" w:hAnsi="Times New Roman"/>
                <w:sz w:val="24"/>
                <w:szCs w:val="24"/>
              </w:rPr>
            </w:pPr>
            <w:r w:rsidRPr="006F7174">
              <w:rPr>
                <w:rFonts w:ascii="Times New Roman" w:hAnsi="Times New Roman"/>
                <w:sz w:val="24"/>
                <w:szCs w:val="24"/>
              </w:rPr>
              <w:t>Человек и информация</w:t>
            </w:r>
          </w:p>
        </w:tc>
        <w:tc>
          <w:tcPr>
            <w:tcW w:w="2410" w:type="dxa"/>
          </w:tcPr>
          <w:p w:rsidR="006F7174" w:rsidRPr="006F7174" w:rsidRDefault="006F7174" w:rsidP="006F7174">
            <w:pPr>
              <w:spacing w:after="0" w:line="240" w:lineRule="auto"/>
              <w:jc w:val="center"/>
              <w:rPr>
                <w:rFonts w:ascii="Times New Roman" w:hAnsi="Times New Roman"/>
                <w:sz w:val="24"/>
                <w:szCs w:val="24"/>
              </w:rPr>
            </w:pPr>
            <w:r w:rsidRPr="006F7174">
              <w:rPr>
                <w:rFonts w:ascii="Times New Roman" w:hAnsi="Times New Roman"/>
                <w:sz w:val="24"/>
                <w:szCs w:val="24"/>
              </w:rPr>
              <w:t>6</w:t>
            </w:r>
          </w:p>
        </w:tc>
      </w:tr>
      <w:tr w:rsidR="006F7174" w:rsidRPr="006F7174" w:rsidTr="006F7174">
        <w:tblPrEx>
          <w:tblLook w:val="01E0"/>
        </w:tblPrEx>
        <w:trPr>
          <w:trHeight w:val="219"/>
        </w:trPr>
        <w:tc>
          <w:tcPr>
            <w:tcW w:w="7054" w:type="dxa"/>
          </w:tcPr>
          <w:p w:rsidR="006F7174" w:rsidRPr="006F7174" w:rsidRDefault="006F7174" w:rsidP="006F7174">
            <w:pPr>
              <w:spacing w:after="0" w:line="240" w:lineRule="auto"/>
              <w:ind w:left="709"/>
              <w:rPr>
                <w:rFonts w:ascii="Times New Roman" w:hAnsi="Times New Roman"/>
                <w:b/>
                <w:sz w:val="24"/>
                <w:szCs w:val="24"/>
              </w:rPr>
            </w:pPr>
            <w:r w:rsidRPr="006F7174">
              <w:rPr>
                <w:rFonts w:ascii="Times New Roman" w:hAnsi="Times New Roman"/>
                <w:b/>
                <w:sz w:val="24"/>
                <w:szCs w:val="24"/>
              </w:rPr>
              <w:t>Итого</w:t>
            </w:r>
          </w:p>
        </w:tc>
        <w:tc>
          <w:tcPr>
            <w:tcW w:w="2410" w:type="dxa"/>
          </w:tcPr>
          <w:p w:rsidR="006F7174" w:rsidRPr="006F7174" w:rsidRDefault="006F7174" w:rsidP="006F7174">
            <w:pPr>
              <w:spacing w:after="0" w:line="240" w:lineRule="auto"/>
              <w:jc w:val="center"/>
              <w:rPr>
                <w:rFonts w:ascii="Times New Roman" w:hAnsi="Times New Roman"/>
                <w:b/>
                <w:sz w:val="24"/>
                <w:szCs w:val="24"/>
              </w:rPr>
            </w:pPr>
            <w:r w:rsidRPr="006F7174">
              <w:rPr>
                <w:rFonts w:ascii="Times New Roman" w:hAnsi="Times New Roman"/>
                <w:b/>
                <w:sz w:val="24"/>
                <w:szCs w:val="24"/>
              </w:rPr>
              <w:t>34</w:t>
            </w:r>
          </w:p>
        </w:tc>
      </w:tr>
    </w:tbl>
    <w:p w:rsidR="00433178" w:rsidRPr="006C086A" w:rsidRDefault="00433178" w:rsidP="006F7174">
      <w:pPr>
        <w:pStyle w:val="affffd"/>
        <w:spacing w:line="240" w:lineRule="auto"/>
        <w:ind w:firstLine="0"/>
        <w:rPr>
          <w:rFonts w:ascii="Times New Roman" w:hAnsi="Times New Roman"/>
          <w:color w:val="auto"/>
          <w:sz w:val="24"/>
          <w:szCs w:val="24"/>
          <w:highlight w:val="yellow"/>
        </w:rPr>
      </w:pPr>
    </w:p>
    <w:p w:rsidR="00433178" w:rsidRPr="00E36B12" w:rsidRDefault="00433178" w:rsidP="009E62C0">
      <w:pPr>
        <w:pStyle w:val="aff1"/>
        <w:numPr>
          <w:ilvl w:val="3"/>
          <w:numId w:val="58"/>
        </w:numPr>
        <w:spacing w:after="0" w:line="240" w:lineRule="auto"/>
        <w:outlineLvl w:val="1"/>
        <w:rPr>
          <w:rFonts w:ascii="Times New Roman" w:hAnsi="Times New Roman"/>
          <w:b/>
          <w:i w:val="0"/>
          <w:color w:val="auto"/>
        </w:rPr>
      </w:pPr>
      <w:bookmarkStart w:id="23" w:name="_Toc288394094"/>
      <w:bookmarkStart w:id="24" w:name="_Toc288410561"/>
      <w:bookmarkStart w:id="25" w:name="_Toc288410690"/>
      <w:bookmarkStart w:id="26" w:name="_Toc418108332"/>
      <w:r w:rsidRPr="00E36B12">
        <w:rPr>
          <w:rFonts w:ascii="Times New Roman" w:hAnsi="Times New Roman"/>
          <w:b/>
          <w:i w:val="0"/>
          <w:color w:val="auto"/>
        </w:rPr>
        <w:t>Физическая культура</w:t>
      </w:r>
      <w:bookmarkEnd w:id="23"/>
      <w:bookmarkEnd w:id="24"/>
      <w:bookmarkEnd w:id="25"/>
      <w:bookmarkEnd w:id="26"/>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Знания о физической культуре</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 xml:space="preserve">Физическая культура. </w:t>
      </w:r>
      <w:r w:rsidRPr="00E36B12">
        <w:rPr>
          <w:rFonts w:ascii="Times New Roman" w:hAnsi="Times New Roman"/>
          <w:color w:val="auto"/>
          <w:sz w:val="24"/>
          <w:szCs w:val="24"/>
        </w:rPr>
        <w:t xml:space="preserve">Физическая культура как система </w:t>
      </w:r>
      <w:r w:rsidRPr="00E36B12">
        <w:rPr>
          <w:rFonts w:ascii="Times New Roman" w:hAnsi="Times New Roman"/>
          <w:color w:val="auto"/>
          <w:spacing w:val="2"/>
          <w:sz w:val="24"/>
          <w:szCs w:val="24"/>
        </w:rPr>
        <w:t xml:space="preserve">разнообразных форм занятий физическими упражнениями </w:t>
      </w:r>
      <w:r w:rsidRPr="00E36B1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Fonts w:ascii="Times New Roman" w:hAnsi="Times New Roman"/>
          <w:color w:val="auto"/>
          <w:spacing w:val="2"/>
          <w:sz w:val="24"/>
          <w:szCs w:val="24"/>
        </w:rPr>
        <w:t xml:space="preserve">Правила предупреждения травматизма во время занятий </w:t>
      </w:r>
      <w:r w:rsidRPr="00E36B12">
        <w:rPr>
          <w:rFonts w:ascii="Times New Roman" w:hAnsi="Times New Roman"/>
          <w:color w:val="auto"/>
          <w:sz w:val="24"/>
          <w:szCs w:val="24"/>
        </w:rPr>
        <w:t>физическими упражнениями: организация мест занятий, подбор одежды, обуви и инвентаря.</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pacing w:val="2"/>
          <w:sz w:val="24"/>
          <w:szCs w:val="24"/>
        </w:rPr>
        <w:t xml:space="preserve">Из истории физической культуры. </w:t>
      </w:r>
      <w:r w:rsidRPr="00E36B12">
        <w:rPr>
          <w:rFonts w:ascii="Times New Roman" w:hAnsi="Times New Roman"/>
          <w:color w:val="auto"/>
          <w:spacing w:val="2"/>
          <w:sz w:val="24"/>
          <w:szCs w:val="24"/>
        </w:rPr>
        <w:t xml:space="preserve">История развития </w:t>
      </w:r>
      <w:r w:rsidRPr="00E36B12">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33178" w:rsidRPr="00E36B12" w:rsidRDefault="00433178" w:rsidP="00B3130C">
      <w:pPr>
        <w:pStyle w:val="affffd"/>
        <w:spacing w:line="240" w:lineRule="auto"/>
        <w:ind w:firstLine="454"/>
        <w:rPr>
          <w:rFonts w:ascii="Times New Roman" w:hAnsi="Times New Roman"/>
          <w:color w:val="auto"/>
          <w:spacing w:val="-2"/>
          <w:sz w:val="24"/>
          <w:szCs w:val="24"/>
        </w:rPr>
      </w:pPr>
      <w:r w:rsidRPr="00E36B12">
        <w:rPr>
          <w:rFonts w:ascii="Times New Roman" w:hAnsi="Times New Roman"/>
          <w:b/>
          <w:bCs/>
          <w:color w:val="auto"/>
          <w:spacing w:val="-4"/>
          <w:sz w:val="24"/>
          <w:szCs w:val="24"/>
        </w:rPr>
        <w:t xml:space="preserve">Физические упражнения. </w:t>
      </w:r>
      <w:r w:rsidRPr="00E36B12">
        <w:rPr>
          <w:rFonts w:ascii="Times New Roman" w:hAnsi="Times New Roman"/>
          <w:color w:val="auto"/>
          <w:spacing w:val="-4"/>
          <w:sz w:val="24"/>
          <w:szCs w:val="24"/>
        </w:rPr>
        <w:t>Физические упражнения, их вли</w:t>
      </w:r>
      <w:r w:rsidRPr="00E36B12">
        <w:rPr>
          <w:rFonts w:ascii="Times New Roman" w:hAnsi="Times New Roman"/>
          <w:color w:val="auto"/>
          <w:spacing w:val="-2"/>
          <w:sz w:val="24"/>
          <w:szCs w:val="24"/>
        </w:rPr>
        <w:t xml:space="preserve">яние на физическое развитие и развитие физических качеств. </w:t>
      </w:r>
      <w:r w:rsidRPr="00E36B12">
        <w:rPr>
          <w:rFonts w:ascii="Times New Roman" w:hAnsi="Times New Roman"/>
          <w:color w:val="auto"/>
          <w:spacing w:val="-4"/>
          <w:sz w:val="24"/>
          <w:szCs w:val="24"/>
        </w:rPr>
        <w:t>Физическая подготовка и её связь с развитием основных физи</w:t>
      </w:r>
      <w:r w:rsidRPr="00E36B1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color w:val="auto"/>
          <w:sz w:val="24"/>
          <w:szCs w:val="24"/>
        </w:rPr>
        <w:t>Физическая нагрузка и её влияние на повышение частоты сердечных сокращений.</w:t>
      </w:r>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lastRenderedPageBreak/>
        <w:t>Способы физкультурной деятельности</w:t>
      </w:r>
    </w:p>
    <w:p w:rsidR="00433178" w:rsidRPr="00E36B12" w:rsidRDefault="00433178" w:rsidP="00B3130C">
      <w:pPr>
        <w:pStyle w:val="affffd"/>
        <w:spacing w:line="240" w:lineRule="auto"/>
        <w:ind w:firstLine="454"/>
        <w:rPr>
          <w:rFonts w:ascii="Times New Roman" w:hAnsi="Times New Roman"/>
          <w:b/>
          <w:bCs/>
          <w:color w:val="auto"/>
          <w:spacing w:val="-2"/>
          <w:sz w:val="24"/>
          <w:szCs w:val="24"/>
        </w:rPr>
      </w:pPr>
      <w:r w:rsidRPr="00E36B12">
        <w:rPr>
          <w:rFonts w:ascii="Times New Roman" w:hAnsi="Times New Roman"/>
          <w:b/>
          <w:bCs/>
          <w:color w:val="auto"/>
          <w:spacing w:val="2"/>
          <w:sz w:val="24"/>
          <w:szCs w:val="24"/>
        </w:rPr>
        <w:t xml:space="preserve">Самостоятельные занятия. </w:t>
      </w:r>
      <w:r w:rsidRPr="00E36B12">
        <w:rPr>
          <w:rFonts w:ascii="Times New Roman" w:hAnsi="Times New Roman"/>
          <w:color w:val="auto"/>
          <w:spacing w:val="2"/>
          <w:sz w:val="24"/>
          <w:szCs w:val="24"/>
        </w:rPr>
        <w:t>Составление режима дня.</w:t>
      </w:r>
      <w:r w:rsidRPr="00E36B12">
        <w:rPr>
          <w:rFonts w:ascii="Times New Roman" w:hAnsi="Times New Roman"/>
          <w:color w:val="auto"/>
          <w:spacing w:val="-2"/>
          <w:sz w:val="24"/>
          <w:szCs w:val="24"/>
        </w:rPr>
        <w:t xml:space="preserve">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E36B1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 xml:space="preserve">Самостоятельные игры и развлечения. </w:t>
      </w:r>
      <w:r w:rsidRPr="00E36B1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Физическое совершенствование</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b/>
          <w:bCs/>
          <w:color w:val="auto"/>
          <w:sz w:val="24"/>
          <w:szCs w:val="24"/>
        </w:rPr>
        <w:t xml:space="preserve">Физкультурно­оздоровительная деятельность. </w:t>
      </w:r>
      <w:r w:rsidRPr="00E36B1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color w:val="auto"/>
          <w:sz w:val="24"/>
          <w:szCs w:val="24"/>
        </w:rPr>
        <w:t>Комплексы упражнений на развитие физических качеств.</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Fonts w:ascii="Times New Roman" w:hAnsi="Times New Roman"/>
          <w:color w:val="auto"/>
          <w:spacing w:val="-2"/>
          <w:sz w:val="24"/>
          <w:szCs w:val="24"/>
        </w:rPr>
        <w:t xml:space="preserve">Комплексы дыхательных упражнений. Гимнастика для </w:t>
      </w:r>
      <w:r w:rsidRPr="00E36B12">
        <w:rPr>
          <w:rFonts w:ascii="Times New Roman" w:hAnsi="Times New Roman"/>
          <w:color w:val="auto"/>
          <w:sz w:val="24"/>
          <w:szCs w:val="24"/>
        </w:rPr>
        <w:t>глаз.</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Fonts w:ascii="Times New Roman" w:hAnsi="Times New Roman"/>
          <w:b/>
          <w:bCs/>
          <w:color w:val="auto"/>
          <w:sz w:val="24"/>
          <w:szCs w:val="24"/>
        </w:rPr>
        <w:t>Спортивно­оздоровительная деятельность</w:t>
      </w:r>
      <w:r w:rsidRPr="00E36B12">
        <w:rPr>
          <w:rStyle w:val="af1"/>
          <w:rFonts w:ascii="Times New Roman" w:hAnsi="Times New Roman"/>
          <w:b/>
          <w:bCs/>
          <w:color w:val="auto"/>
          <w:sz w:val="24"/>
          <w:szCs w:val="24"/>
        </w:rPr>
        <w:footnoteReference w:id="4"/>
      </w:r>
      <w:r w:rsidRPr="00E36B12">
        <w:rPr>
          <w:rFonts w:ascii="Times New Roman" w:hAnsi="Times New Roman"/>
          <w:b/>
          <w:bCs/>
          <w:color w:val="auto"/>
          <w:sz w:val="24"/>
          <w:szCs w:val="24"/>
        </w:rPr>
        <w:t>.</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b/>
          <w:bCs/>
          <w:iCs/>
          <w:color w:val="auto"/>
          <w:spacing w:val="2"/>
          <w:sz w:val="24"/>
          <w:szCs w:val="24"/>
        </w:rPr>
        <w:t xml:space="preserve">Гимнастика с основами акробатики. </w:t>
      </w:r>
      <w:r w:rsidRPr="00E36B12">
        <w:rPr>
          <w:rFonts w:ascii="Times New Roman" w:hAnsi="Times New Roman"/>
          <w:iCs/>
          <w:color w:val="auto"/>
          <w:spacing w:val="2"/>
          <w:sz w:val="24"/>
          <w:szCs w:val="24"/>
        </w:rPr>
        <w:t xml:space="preserve">Организующие </w:t>
      </w:r>
      <w:r w:rsidRPr="00E36B12">
        <w:rPr>
          <w:rFonts w:ascii="Times New Roman" w:hAnsi="Times New Roman"/>
          <w:iCs/>
          <w:color w:val="auto"/>
          <w:sz w:val="24"/>
          <w:szCs w:val="24"/>
        </w:rPr>
        <w:t xml:space="preserve">команды и приёмы. </w:t>
      </w:r>
      <w:r w:rsidRPr="00E36B12">
        <w:rPr>
          <w:rFonts w:ascii="Times New Roman" w:hAnsi="Times New Roman"/>
          <w:color w:val="auto"/>
          <w:sz w:val="24"/>
          <w:szCs w:val="24"/>
        </w:rPr>
        <w:t>Строевые действия в шеренге и колонне; выполнение строевых команд.</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Акробатические упражнения. </w:t>
      </w:r>
      <w:r w:rsidRPr="00E36B12">
        <w:rPr>
          <w:rFonts w:ascii="Times New Roman" w:hAnsi="Times New Roman"/>
          <w:color w:val="auto"/>
          <w:sz w:val="24"/>
          <w:szCs w:val="24"/>
        </w:rPr>
        <w:t>Упоры; седы; упражнения в группировке; перекаты; стойка на лопатках; кувырки вперёд и назад; гимнастический мост.</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Акробатические комбинации. </w:t>
      </w:r>
      <w:r w:rsidRPr="00E36B12">
        <w:rPr>
          <w:rFonts w:ascii="Times New Roman" w:hAnsi="Times New Roman"/>
          <w:color w:val="auto"/>
          <w:sz w:val="24"/>
          <w:szCs w:val="24"/>
        </w:rPr>
        <w:t>Например: 1)</w:t>
      </w:r>
      <w:r w:rsidRPr="00E36B12">
        <w:rPr>
          <w:rFonts w:ascii="Times New Roman" w:hAnsi="Times New Roman"/>
          <w:color w:val="auto"/>
          <w:sz w:val="24"/>
          <w:szCs w:val="24"/>
        </w:rPr>
        <w:t> </w:t>
      </w:r>
      <w:r w:rsidRPr="00E36B12">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E36B12">
        <w:rPr>
          <w:rFonts w:ascii="Times New Roman" w:hAnsi="Times New Roman"/>
          <w:color w:val="auto"/>
          <w:spacing w:val="2"/>
          <w:sz w:val="24"/>
          <w:szCs w:val="24"/>
        </w:rPr>
        <w:t>на руки в упор присев; 2)</w:t>
      </w:r>
      <w:r w:rsidRPr="00E36B12">
        <w:rPr>
          <w:rFonts w:ascii="Times New Roman" w:hAnsi="Times New Roman"/>
          <w:color w:val="auto"/>
          <w:spacing w:val="2"/>
          <w:sz w:val="24"/>
          <w:szCs w:val="24"/>
        </w:rPr>
        <w:t> </w:t>
      </w:r>
      <w:r w:rsidRPr="00E36B12">
        <w:rPr>
          <w:rFonts w:ascii="Times New Roman" w:hAnsi="Times New Roman"/>
          <w:color w:val="auto"/>
          <w:spacing w:val="2"/>
          <w:sz w:val="24"/>
          <w:szCs w:val="24"/>
        </w:rPr>
        <w:t xml:space="preserve">кувырок вперёд в упор присев, </w:t>
      </w:r>
      <w:r w:rsidRPr="00E36B1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pacing w:val="-4"/>
          <w:sz w:val="24"/>
          <w:szCs w:val="24"/>
        </w:rPr>
        <w:t xml:space="preserve">Упражнения на низкой гимнастической перекладине: </w:t>
      </w:r>
      <w:r w:rsidRPr="00E36B12">
        <w:rPr>
          <w:rFonts w:ascii="Times New Roman" w:hAnsi="Times New Roman"/>
          <w:color w:val="auto"/>
          <w:spacing w:val="-4"/>
          <w:sz w:val="24"/>
          <w:szCs w:val="24"/>
        </w:rPr>
        <w:t xml:space="preserve">висы, </w:t>
      </w:r>
      <w:r w:rsidRPr="00E36B12">
        <w:rPr>
          <w:rFonts w:ascii="Times New Roman" w:hAnsi="Times New Roman"/>
          <w:color w:val="auto"/>
          <w:sz w:val="24"/>
          <w:szCs w:val="24"/>
        </w:rPr>
        <w:t>перемахи.</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pacing w:val="2"/>
          <w:sz w:val="24"/>
          <w:szCs w:val="24"/>
        </w:rPr>
        <w:t xml:space="preserve">Гимнастическая комбинация. </w:t>
      </w:r>
      <w:r w:rsidRPr="00E36B12">
        <w:rPr>
          <w:rFonts w:ascii="Times New Roman" w:hAnsi="Times New Roman"/>
          <w:color w:val="auto"/>
          <w:spacing w:val="2"/>
          <w:sz w:val="24"/>
          <w:szCs w:val="24"/>
        </w:rPr>
        <w:t xml:space="preserve">Например, из виса стоя </w:t>
      </w:r>
      <w:r w:rsidRPr="00E36B12">
        <w:rPr>
          <w:rFonts w:ascii="Times New Roman" w:hAnsi="Times New Roman"/>
          <w:color w:val="auto"/>
          <w:sz w:val="24"/>
          <w:szCs w:val="24"/>
        </w:rPr>
        <w:t xml:space="preserve">присев толчком двумя ногами перемах, согнув ноги, в вис </w:t>
      </w:r>
      <w:r w:rsidRPr="00E36B12">
        <w:rPr>
          <w:rFonts w:ascii="Times New Roman" w:hAnsi="Times New Roman"/>
          <w:color w:val="auto"/>
          <w:spacing w:val="2"/>
          <w:sz w:val="24"/>
          <w:szCs w:val="24"/>
        </w:rPr>
        <w:t xml:space="preserve">сзади согнувшись, опускание назад в вис стоя и обратное </w:t>
      </w:r>
      <w:r w:rsidRPr="00E36B12">
        <w:rPr>
          <w:rFonts w:ascii="Times New Roman" w:hAnsi="Times New Roman"/>
          <w:color w:val="auto"/>
          <w:sz w:val="24"/>
          <w:szCs w:val="24"/>
        </w:rPr>
        <w:t>движение через вис сзади согнувшись со сходом вперёд ноги.</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Опорный прыжок: </w:t>
      </w:r>
      <w:r w:rsidRPr="00E36B12">
        <w:rPr>
          <w:rFonts w:ascii="Times New Roman" w:hAnsi="Times New Roman"/>
          <w:color w:val="auto"/>
          <w:sz w:val="24"/>
          <w:szCs w:val="24"/>
        </w:rPr>
        <w:t>с разбега через гимнастического козла.</w:t>
      </w:r>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iCs/>
          <w:color w:val="auto"/>
          <w:spacing w:val="2"/>
          <w:sz w:val="24"/>
          <w:szCs w:val="24"/>
        </w:rPr>
        <w:t xml:space="preserve">Гимнастические упражнения прикладного характера. </w:t>
      </w:r>
      <w:r w:rsidRPr="00E36B12">
        <w:rPr>
          <w:rFonts w:ascii="Times New Roman" w:hAnsi="Times New Roman"/>
          <w:color w:val="auto"/>
          <w:spacing w:val="2"/>
          <w:sz w:val="24"/>
          <w:szCs w:val="24"/>
        </w:rPr>
        <w:t xml:space="preserve">Прыжки со скакалкой. Передвижение по гимнастической </w:t>
      </w:r>
      <w:r w:rsidRPr="00E36B1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b/>
          <w:bCs/>
          <w:iCs/>
          <w:color w:val="auto"/>
          <w:sz w:val="24"/>
          <w:szCs w:val="24"/>
        </w:rPr>
        <w:t xml:space="preserve">Лёгкая атлетика. </w:t>
      </w:r>
      <w:r w:rsidRPr="00E36B12">
        <w:rPr>
          <w:rFonts w:ascii="Times New Roman" w:hAnsi="Times New Roman"/>
          <w:iCs/>
          <w:color w:val="auto"/>
          <w:sz w:val="24"/>
          <w:szCs w:val="24"/>
        </w:rPr>
        <w:t xml:space="preserve">Беговые упражнения: </w:t>
      </w:r>
      <w:r w:rsidRPr="00E36B12">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Прыжковые упражнения: </w:t>
      </w:r>
      <w:r w:rsidRPr="00E36B12">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Броски: </w:t>
      </w:r>
      <w:r w:rsidRPr="00E36B12">
        <w:rPr>
          <w:rFonts w:ascii="Times New Roman" w:hAnsi="Times New Roman"/>
          <w:color w:val="auto"/>
          <w:sz w:val="24"/>
          <w:szCs w:val="24"/>
        </w:rPr>
        <w:t>большого мяча (1 кг) на дальность разными способами.</w:t>
      </w:r>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iCs/>
          <w:color w:val="auto"/>
          <w:sz w:val="24"/>
          <w:szCs w:val="24"/>
        </w:rPr>
        <w:t xml:space="preserve">Метание: </w:t>
      </w:r>
      <w:r w:rsidRPr="00E36B12">
        <w:rPr>
          <w:rFonts w:ascii="Times New Roman" w:hAnsi="Times New Roman"/>
          <w:color w:val="auto"/>
          <w:sz w:val="24"/>
          <w:szCs w:val="24"/>
        </w:rPr>
        <w:t>малого мяча в вертикальную цель и на дальность.</w:t>
      </w:r>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 xml:space="preserve">Лыжные гонки. </w:t>
      </w:r>
      <w:r w:rsidRPr="00E36B12">
        <w:rPr>
          <w:rFonts w:ascii="Times New Roman" w:hAnsi="Times New Roman"/>
          <w:color w:val="auto"/>
          <w:sz w:val="24"/>
          <w:szCs w:val="24"/>
        </w:rPr>
        <w:t>Передвижение на лыжах; повороты; спуски; подъёмы; торможение.</w:t>
      </w:r>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 xml:space="preserve">Плавание. </w:t>
      </w:r>
      <w:r w:rsidRPr="00E36B12">
        <w:rPr>
          <w:rFonts w:ascii="Times New Roman" w:hAnsi="Times New Roman"/>
          <w:iCs/>
          <w:color w:val="auto"/>
          <w:sz w:val="24"/>
          <w:szCs w:val="24"/>
        </w:rPr>
        <w:t xml:space="preserve">Подводящие упражнения: </w:t>
      </w:r>
      <w:r w:rsidRPr="00E36B12">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E36B12">
        <w:rPr>
          <w:rFonts w:ascii="Times New Roman" w:hAnsi="Times New Roman"/>
          <w:iCs/>
          <w:color w:val="auto"/>
          <w:sz w:val="24"/>
          <w:szCs w:val="24"/>
        </w:rPr>
        <w:t xml:space="preserve">Проплывание учебных дистанций: </w:t>
      </w:r>
      <w:r w:rsidRPr="00E36B12">
        <w:rPr>
          <w:rFonts w:ascii="Times New Roman" w:hAnsi="Times New Roman"/>
          <w:color w:val="auto"/>
          <w:sz w:val="24"/>
          <w:szCs w:val="24"/>
        </w:rPr>
        <w:t>произвольным способом.</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b/>
          <w:bCs/>
          <w:iCs/>
          <w:color w:val="auto"/>
          <w:sz w:val="24"/>
          <w:szCs w:val="24"/>
        </w:rPr>
        <w:lastRenderedPageBreak/>
        <w:t xml:space="preserve">Подвижные и спортивные игры. </w:t>
      </w:r>
      <w:r w:rsidRPr="00E36B12">
        <w:rPr>
          <w:rFonts w:ascii="Times New Roman" w:hAnsi="Times New Roman"/>
          <w:iCs/>
          <w:color w:val="auto"/>
          <w:sz w:val="24"/>
          <w:szCs w:val="24"/>
        </w:rPr>
        <w:t xml:space="preserve">На материале гимнастики с основами акробатики: </w:t>
      </w:r>
      <w:r w:rsidRPr="00E36B12">
        <w:rPr>
          <w:rFonts w:ascii="Times New Roman" w:hAnsi="Times New Roman"/>
          <w:color w:val="auto"/>
          <w:sz w:val="24"/>
          <w:szCs w:val="24"/>
        </w:rPr>
        <w:t>игровые задания с исполь</w:t>
      </w:r>
      <w:r w:rsidRPr="00E36B12">
        <w:rPr>
          <w:rFonts w:ascii="Times New Roman" w:hAnsi="Times New Roman"/>
          <w:color w:val="auto"/>
          <w:spacing w:val="2"/>
          <w:sz w:val="24"/>
          <w:szCs w:val="24"/>
        </w:rPr>
        <w:t xml:space="preserve">зованием строевых упражнений, упражнений на внимание, </w:t>
      </w:r>
      <w:r w:rsidRPr="00E36B12">
        <w:rPr>
          <w:rFonts w:ascii="Times New Roman" w:hAnsi="Times New Roman"/>
          <w:color w:val="auto"/>
          <w:sz w:val="24"/>
          <w:szCs w:val="24"/>
        </w:rPr>
        <w:t>силу, ловкость и координацию.</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На материале лёгкой атлетики: </w:t>
      </w:r>
      <w:r w:rsidRPr="00E36B12">
        <w:rPr>
          <w:rFonts w:ascii="Times New Roman" w:hAnsi="Times New Roman"/>
          <w:color w:val="auto"/>
          <w:sz w:val="24"/>
          <w:szCs w:val="24"/>
        </w:rPr>
        <w:t>прыжки, бег, метания и броски; упражнения на координацию, выносливость и быстроту.</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pacing w:val="2"/>
          <w:sz w:val="24"/>
          <w:szCs w:val="24"/>
        </w:rPr>
        <w:t xml:space="preserve">На материале лыжной подготовки: </w:t>
      </w:r>
      <w:r w:rsidRPr="00E36B12">
        <w:rPr>
          <w:rFonts w:ascii="Times New Roman" w:hAnsi="Times New Roman"/>
          <w:color w:val="auto"/>
          <w:spacing w:val="2"/>
          <w:sz w:val="24"/>
          <w:szCs w:val="24"/>
        </w:rPr>
        <w:t>эстафеты в пере</w:t>
      </w:r>
      <w:r w:rsidRPr="00E36B12">
        <w:rPr>
          <w:rFonts w:ascii="Times New Roman" w:hAnsi="Times New Roman"/>
          <w:color w:val="auto"/>
          <w:sz w:val="24"/>
          <w:szCs w:val="24"/>
        </w:rPr>
        <w:t>движении на лыжах, упражнения на выносливость и координацию.</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На материале спортивных игр:</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Футбол: </w:t>
      </w:r>
      <w:r w:rsidRPr="00E36B12">
        <w:rPr>
          <w:rFonts w:ascii="Times New Roman" w:hAnsi="Times New Roman"/>
          <w:color w:val="auto"/>
          <w:sz w:val="24"/>
          <w:szCs w:val="24"/>
        </w:rPr>
        <w:t>удар по неподвижному и катящемуся мячу; оста</w:t>
      </w:r>
      <w:r w:rsidRPr="00E36B12">
        <w:rPr>
          <w:rFonts w:ascii="Times New Roman" w:hAnsi="Times New Roman"/>
          <w:color w:val="auto"/>
          <w:spacing w:val="2"/>
          <w:sz w:val="24"/>
          <w:szCs w:val="24"/>
        </w:rPr>
        <w:t xml:space="preserve">новка мяча; ведение мяча; подвижные игры на материале </w:t>
      </w:r>
      <w:r w:rsidRPr="00E36B12">
        <w:rPr>
          <w:rFonts w:ascii="Times New Roman" w:hAnsi="Times New Roman"/>
          <w:color w:val="auto"/>
          <w:sz w:val="24"/>
          <w:szCs w:val="24"/>
        </w:rPr>
        <w:t>футбола.</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Баскетбол: </w:t>
      </w:r>
      <w:r w:rsidRPr="00E36B12">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433178" w:rsidRPr="00E36B12" w:rsidRDefault="00433178" w:rsidP="00B3130C">
      <w:pPr>
        <w:pStyle w:val="affffd"/>
        <w:spacing w:line="240" w:lineRule="auto"/>
        <w:ind w:firstLine="454"/>
        <w:rPr>
          <w:rFonts w:ascii="Times New Roman" w:hAnsi="Times New Roman"/>
          <w:color w:val="auto"/>
          <w:sz w:val="24"/>
          <w:szCs w:val="24"/>
        </w:rPr>
      </w:pPr>
      <w:r w:rsidRPr="00E36B12">
        <w:rPr>
          <w:rFonts w:ascii="Times New Roman" w:hAnsi="Times New Roman"/>
          <w:iCs/>
          <w:color w:val="auto"/>
          <w:sz w:val="24"/>
          <w:szCs w:val="24"/>
        </w:rPr>
        <w:t xml:space="preserve">Волейбол: </w:t>
      </w:r>
      <w:r w:rsidRPr="00E36B12">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433178" w:rsidRPr="00E36B12" w:rsidRDefault="00433178" w:rsidP="00B3130C">
      <w:pPr>
        <w:pStyle w:val="affffd"/>
        <w:spacing w:line="240" w:lineRule="auto"/>
        <w:ind w:firstLine="454"/>
        <w:rPr>
          <w:rFonts w:ascii="Times New Roman" w:hAnsi="Times New Roman"/>
          <w:b/>
          <w:bCs/>
          <w:iCs/>
          <w:color w:val="auto"/>
          <w:sz w:val="24"/>
          <w:szCs w:val="24"/>
        </w:rPr>
      </w:pPr>
      <w:r w:rsidRPr="00E36B12">
        <w:rPr>
          <w:rFonts w:ascii="Times New Roman" w:hAnsi="Times New Roman"/>
          <w:b/>
          <w:bCs/>
          <w:iCs/>
          <w:color w:val="auto"/>
          <w:sz w:val="24"/>
          <w:szCs w:val="24"/>
        </w:rPr>
        <w:t>Общеразвивающие упражнения</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b/>
          <w:bCs/>
          <w:color w:val="auto"/>
          <w:sz w:val="24"/>
          <w:szCs w:val="24"/>
        </w:rPr>
        <w:t>На материале гимнастики с основами акробатики</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pacing w:val="2"/>
          <w:sz w:val="24"/>
          <w:szCs w:val="24"/>
        </w:rPr>
        <w:t xml:space="preserve">Развитие гибкости: </w:t>
      </w:r>
      <w:r w:rsidRPr="00E36B12">
        <w:rPr>
          <w:rFonts w:ascii="Times New Roman" w:hAnsi="Times New Roman"/>
          <w:color w:val="auto"/>
          <w:spacing w:val="2"/>
          <w:sz w:val="24"/>
          <w:szCs w:val="24"/>
        </w:rPr>
        <w:t>широкие стойки на ногах; ходьба</w:t>
      </w:r>
      <w:r w:rsidRPr="00E36B12">
        <w:rPr>
          <w:rFonts w:ascii="Times New Roman" w:hAnsi="Times New Roman"/>
          <w:color w:val="auto"/>
          <w:sz w:val="24"/>
          <w:szCs w:val="24"/>
        </w:rPr>
        <w:t xml:space="preserve">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E36B12">
        <w:rPr>
          <w:rFonts w:ascii="Times New Roman" w:hAnsi="Times New Roman"/>
          <w:color w:val="auto"/>
          <w:spacing w:val="2"/>
          <w:sz w:val="24"/>
          <w:szCs w:val="24"/>
        </w:rPr>
        <w:t xml:space="preserve">упражнений, включающие в себя максимальное сгибание </w:t>
      </w:r>
      <w:r w:rsidRPr="00E36B12">
        <w:rPr>
          <w:rFonts w:ascii="Times New Roman" w:hAnsi="Times New Roman"/>
          <w:color w:val="auto"/>
          <w:sz w:val="24"/>
          <w:szCs w:val="24"/>
        </w:rPr>
        <w:t xml:space="preserve">и </w:t>
      </w:r>
      <w:r w:rsidRPr="00E36B12">
        <w:rPr>
          <w:rFonts w:ascii="Times New Roman" w:hAnsi="Times New Roman"/>
          <w:color w:val="auto"/>
          <w:spacing w:val="2"/>
          <w:sz w:val="24"/>
          <w:szCs w:val="24"/>
        </w:rPr>
        <w:t xml:space="preserve">прогибание туловища (в стойках и седах); индивидуальные </w:t>
      </w:r>
      <w:r w:rsidRPr="00E36B12">
        <w:rPr>
          <w:rFonts w:ascii="Times New Roman" w:hAnsi="Times New Roman"/>
          <w:color w:val="auto"/>
          <w:sz w:val="24"/>
          <w:szCs w:val="24"/>
        </w:rPr>
        <w:t>комплексы по развитию гибкости.</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Развитие координации: </w:t>
      </w:r>
      <w:r w:rsidRPr="00E36B12">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36B12">
        <w:rPr>
          <w:rFonts w:ascii="Times New Roman" w:hAnsi="Times New Roman"/>
          <w:color w:val="auto"/>
          <w:spacing w:val="2"/>
          <w:sz w:val="24"/>
          <w:szCs w:val="24"/>
        </w:rPr>
        <w:t xml:space="preserve">настической скамейке, низкому гимнастическому бревну с </w:t>
      </w:r>
      <w:r w:rsidRPr="00E36B1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E36B12">
        <w:rPr>
          <w:rFonts w:ascii="Times New Roman" w:hAnsi="Times New Roman"/>
          <w:color w:val="auto"/>
          <w:spacing w:val="2"/>
          <w:sz w:val="24"/>
          <w:szCs w:val="24"/>
        </w:rPr>
        <w:t xml:space="preserve">переключение внимания, на расслабление мышц рук, ног, </w:t>
      </w:r>
      <w:r w:rsidRPr="00E36B12">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36B12">
        <w:rPr>
          <w:rFonts w:ascii="Times New Roman" w:hAnsi="Times New Roman"/>
          <w:color w:val="auto"/>
          <w:spacing w:val="2"/>
          <w:sz w:val="24"/>
          <w:szCs w:val="24"/>
        </w:rPr>
        <w:t>нения на расслабление отдельных мышечных групп; пере</w:t>
      </w:r>
      <w:r w:rsidRPr="00E36B1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Формирование осанки: </w:t>
      </w:r>
      <w:r w:rsidRPr="00E36B12">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33178" w:rsidRPr="00E36B12" w:rsidRDefault="00433178" w:rsidP="00B3130C">
      <w:pPr>
        <w:pStyle w:val="affffd"/>
        <w:spacing w:line="240" w:lineRule="auto"/>
        <w:ind w:firstLine="454"/>
        <w:rPr>
          <w:rFonts w:ascii="Times New Roman" w:hAnsi="Times New Roman"/>
          <w:b/>
          <w:bCs/>
          <w:color w:val="auto"/>
          <w:spacing w:val="-2"/>
          <w:sz w:val="24"/>
          <w:szCs w:val="24"/>
        </w:rPr>
      </w:pPr>
      <w:r w:rsidRPr="00E36B12">
        <w:rPr>
          <w:rFonts w:ascii="Times New Roman" w:hAnsi="Times New Roman"/>
          <w:iCs/>
          <w:color w:val="auto"/>
          <w:sz w:val="24"/>
          <w:szCs w:val="24"/>
        </w:rPr>
        <w:t xml:space="preserve">Развитие силовых способностей: </w:t>
      </w:r>
      <w:r w:rsidRPr="00E36B12">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36B12">
        <w:rPr>
          <w:rFonts w:ascii="Times New Roman" w:hAnsi="Times New Roman"/>
          <w:color w:val="auto"/>
          <w:spacing w:val="-2"/>
          <w:sz w:val="24"/>
          <w:szCs w:val="24"/>
        </w:rPr>
        <w:t xml:space="preserve">шечных групп и увеличивающимся отягощением; лазанье </w:t>
      </w:r>
      <w:r w:rsidRPr="00E36B12">
        <w:rPr>
          <w:rFonts w:ascii="Times New Roman" w:hAnsi="Times New Roman"/>
          <w:color w:val="auto"/>
          <w:spacing w:val="2"/>
          <w:sz w:val="24"/>
          <w:szCs w:val="24"/>
        </w:rPr>
        <w:t>с дополнительным отягощением на поясе (по гимнастиче</w:t>
      </w:r>
      <w:r w:rsidRPr="00E36B12">
        <w:rPr>
          <w:rFonts w:ascii="Times New Roman" w:hAnsi="Times New Roman"/>
          <w:color w:val="auto"/>
          <w:spacing w:val="-2"/>
          <w:sz w:val="24"/>
          <w:szCs w:val="24"/>
        </w:rPr>
        <w:t xml:space="preserve">ской стенке и наклонной гимнастической скамейке в упоре </w:t>
      </w:r>
      <w:r w:rsidRPr="00E36B12">
        <w:rPr>
          <w:rFonts w:ascii="Times New Roman" w:hAnsi="Times New Roman"/>
          <w:color w:val="auto"/>
          <w:sz w:val="24"/>
          <w:szCs w:val="24"/>
        </w:rPr>
        <w:t>на коленях и в упоре присев); перелезание и перепрыгива</w:t>
      </w:r>
      <w:r w:rsidRPr="00E36B12">
        <w:rPr>
          <w:rFonts w:ascii="Times New Roman" w:hAnsi="Times New Roman"/>
          <w:color w:val="auto"/>
          <w:spacing w:val="2"/>
          <w:sz w:val="24"/>
          <w:szCs w:val="24"/>
        </w:rPr>
        <w:t xml:space="preserve">ние через препятствия с опорой на руки; подтягивание в </w:t>
      </w:r>
      <w:r w:rsidRPr="00E36B12">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E36B12">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b/>
          <w:bCs/>
          <w:color w:val="auto"/>
          <w:sz w:val="24"/>
          <w:szCs w:val="24"/>
        </w:rPr>
        <w:lastRenderedPageBreak/>
        <w:t>На материале лёгкой атлетики</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pacing w:val="2"/>
          <w:sz w:val="24"/>
          <w:szCs w:val="24"/>
        </w:rPr>
        <w:t xml:space="preserve">Развитие координации: </w:t>
      </w:r>
      <w:r w:rsidRPr="00E36B12">
        <w:rPr>
          <w:rFonts w:ascii="Times New Roman" w:hAnsi="Times New Roman"/>
          <w:color w:val="auto"/>
          <w:spacing w:val="2"/>
          <w:sz w:val="24"/>
          <w:szCs w:val="24"/>
        </w:rPr>
        <w:t>бег с изменяющимся направле</w:t>
      </w:r>
      <w:r w:rsidRPr="00E36B1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33178" w:rsidRPr="00E36B12" w:rsidRDefault="00433178" w:rsidP="00B3130C">
      <w:pPr>
        <w:pStyle w:val="affffd"/>
        <w:spacing w:line="240" w:lineRule="auto"/>
        <w:ind w:firstLine="454"/>
        <w:rPr>
          <w:rFonts w:ascii="Times New Roman" w:hAnsi="Times New Roman"/>
          <w:iCs/>
          <w:color w:val="auto"/>
          <w:spacing w:val="2"/>
          <w:sz w:val="24"/>
          <w:szCs w:val="24"/>
        </w:rPr>
      </w:pPr>
      <w:r w:rsidRPr="00E36B12">
        <w:rPr>
          <w:rFonts w:ascii="Times New Roman" w:hAnsi="Times New Roman"/>
          <w:iCs/>
          <w:color w:val="auto"/>
          <w:spacing w:val="2"/>
          <w:sz w:val="24"/>
          <w:szCs w:val="24"/>
        </w:rPr>
        <w:t xml:space="preserve">Развитие быстроты: </w:t>
      </w:r>
      <w:r w:rsidRPr="00E36B12">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36B12">
        <w:rPr>
          <w:rFonts w:ascii="Times New Roman" w:hAnsi="Times New Roman"/>
          <w:color w:val="auto"/>
          <w:spacing w:val="2"/>
          <w:sz w:val="24"/>
          <w:szCs w:val="24"/>
        </w:rPr>
        <w:br/>
      </w:r>
      <w:r w:rsidRPr="00E36B12">
        <w:rPr>
          <w:rFonts w:ascii="Times New Roman" w:hAnsi="Times New Roman"/>
          <w:color w:val="auto"/>
          <w:sz w:val="24"/>
          <w:szCs w:val="24"/>
        </w:rPr>
        <w:t>положений; броски в стенку и ловля теннисного мяча в мак</w:t>
      </w:r>
      <w:r w:rsidRPr="00E36B12">
        <w:rPr>
          <w:rFonts w:ascii="Times New Roman" w:hAnsi="Times New Roman"/>
          <w:color w:val="auto"/>
          <w:spacing w:val="2"/>
          <w:sz w:val="24"/>
          <w:szCs w:val="24"/>
        </w:rPr>
        <w:t>симальном темпе, из разных исходных положений, с поворотами.</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Развитие выносливости: </w:t>
      </w:r>
      <w:r w:rsidRPr="00E36B12">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36B12">
        <w:rPr>
          <w:rFonts w:ascii="Times New Roman" w:hAnsi="Times New Roman"/>
          <w:color w:val="auto"/>
          <w:sz w:val="24"/>
          <w:szCs w:val="24"/>
        </w:rPr>
        <w:noBreakHyphen/>
        <w:t>минутный бег.</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Fonts w:ascii="Times New Roman" w:hAnsi="Times New Roman"/>
          <w:iCs/>
          <w:color w:val="auto"/>
          <w:sz w:val="24"/>
          <w:szCs w:val="24"/>
        </w:rPr>
        <w:t xml:space="preserve">Развитие силовых способностей: </w:t>
      </w:r>
      <w:r w:rsidRPr="00E36B12">
        <w:rPr>
          <w:rFonts w:ascii="Times New Roman" w:hAnsi="Times New Roman"/>
          <w:color w:val="auto"/>
          <w:sz w:val="24"/>
          <w:szCs w:val="24"/>
        </w:rPr>
        <w:t xml:space="preserve">повторное выполнение </w:t>
      </w:r>
      <w:r w:rsidRPr="00E36B12">
        <w:rPr>
          <w:rFonts w:ascii="Times New Roman" w:hAnsi="Times New Roman"/>
          <w:color w:val="auto"/>
          <w:spacing w:val="-2"/>
          <w:sz w:val="24"/>
          <w:szCs w:val="24"/>
        </w:rPr>
        <w:t>многоскоков; повторное преодоление препятствий (15—20 см);</w:t>
      </w:r>
      <w:r w:rsidRPr="00E36B12">
        <w:rPr>
          <w:rFonts w:ascii="Times New Roman" w:hAnsi="Times New Roman"/>
          <w:color w:val="auto"/>
          <w:sz w:val="24"/>
          <w:szCs w:val="24"/>
        </w:rPr>
        <w:t xml:space="preserve"> передача набивного мяча (1 кг) в максимальном темпе, по </w:t>
      </w:r>
      <w:r w:rsidRPr="00E36B12">
        <w:rPr>
          <w:rFonts w:ascii="Times New Roman" w:hAnsi="Times New Roman"/>
          <w:color w:val="auto"/>
          <w:spacing w:val="2"/>
          <w:sz w:val="24"/>
          <w:szCs w:val="24"/>
        </w:rPr>
        <w:t xml:space="preserve">кругу, из разных исходных положений; метание набивных </w:t>
      </w:r>
      <w:r w:rsidRPr="00E36B1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E36B12">
        <w:rPr>
          <w:rFonts w:ascii="Times New Roman" w:hAnsi="Times New Roman"/>
          <w:color w:val="auto"/>
          <w:spacing w:val="2"/>
          <w:sz w:val="24"/>
          <w:szCs w:val="24"/>
        </w:rPr>
        <w:t>снизу, от груди); повторное выполнение беговых нагрузок</w:t>
      </w:r>
      <w:r w:rsidRPr="00E36B12">
        <w:rPr>
          <w:rFonts w:ascii="Times New Roman" w:hAnsi="Times New Roman"/>
          <w:color w:val="auto"/>
          <w:sz w:val="24"/>
          <w:szCs w:val="24"/>
        </w:rPr>
        <w:t xml:space="preserve">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b/>
          <w:bCs/>
          <w:color w:val="auto"/>
          <w:sz w:val="24"/>
          <w:szCs w:val="24"/>
        </w:rPr>
        <w:t>На материале лыжных гонок</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iCs/>
          <w:color w:val="auto"/>
          <w:sz w:val="24"/>
          <w:szCs w:val="24"/>
        </w:rPr>
        <w:t xml:space="preserve">Развитие координации: </w:t>
      </w:r>
      <w:r w:rsidRPr="00E36B12">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E36B12">
        <w:rPr>
          <w:rFonts w:ascii="Times New Roman" w:hAnsi="Times New Roman"/>
          <w:color w:val="auto"/>
          <w:spacing w:val="2"/>
          <w:sz w:val="24"/>
          <w:szCs w:val="24"/>
        </w:rPr>
        <w:t xml:space="preserve">ками на лыжах; подбирание предметов во время спуска в </w:t>
      </w:r>
      <w:r w:rsidRPr="00E36B12">
        <w:rPr>
          <w:rFonts w:ascii="Times New Roman" w:hAnsi="Times New Roman"/>
          <w:color w:val="auto"/>
          <w:sz w:val="24"/>
          <w:szCs w:val="24"/>
        </w:rPr>
        <w:t>низкой стойке.</w:t>
      </w:r>
    </w:p>
    <w:p w:rsidR="00433178" w:rsidRPr="00E36B12" w:rsidRDefault="00433178" w:rsidP="00B3130C">
      <w:pPr>
        <w:pStyle w:val="affffd"/>
        <w:spacing w:line="240" w:lineRule="auto"/>
        <w:ind w:firstLine="454"/>
        <w:rPr>
          <w:rFonts w:ascii="Times New Roman" w:hAnsi="Times New Roman"/>
          <w:b/>
          <w:bCs/>
          <w:color w:val="auto"/>
          <w:sz w:val="24"/>
          <w:szCs w:val="24"/>
        </w:rPr>
      </w:pPr>
      <w:r w:rsidRPr="00E36B12">
        <w:rPr>
          <w:rFonts w:ascii="Times New Roman" w:hAnsi="Times New Roman"/>
          <w:iCs/>
          <w:color w:val="auto"/>
          <w:sz w:val="24"/>
          <w:szCs w:val="24"/>
        </w:rPr>
        <w:t xml:space="preserve">Развитие выносливости: </w:t>
      </w:r>
      <w:r w:rsidRPr="00E36B12">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33178" w:rsidRPr="00E36B12" w:rsidRDefault="00433178" w:rsidP="00B3130C">
      <w:pPr>
        <w:pStyle w:val="affffd"/>
        <w:spacing w:line="240" w:lineRule="auto"/>
        <w:ind w:firstLine="454"/>
        <w:rPr>
          <w:rFonts w:ascii="Times New Roman" w:hAnsi="Times New Roman"/>
          <w:iCs/>
          <w:color w:val="auto"/>
          <w:sz w:val="24"/>
          <w:szCs w:val="24"/>
        </w:rPr>
      </w:pPr>
      <w:r w:rsidRPr="00E36B12">
        <w:rPr>
          <w:rFonts w:ascii="Times New Roman" w:hAnsi="Times New Roman"/>
          <w:b/>
          <w:bCs/>
          <w:color w:val="auto"/>
          <w:sz w:val="24"/>
          <w:szCs w:val="24"/>
        </w:rPr>
        <w:t>На материале плавания</w:t>
      </w:r>
    </w:p>
    <w:p w:rsidR="00433178" w:rsidRDefault="00433178" w:rsidP="001C4595">
      <w:pPr>
        <w:pStyle w:val="affffd"/>
        <w:spacing w:line="240" w:lineRule="auto"/>
        <w:ind w:firstLine="454"/>
        <w:rPr>
          <w:rFonts w:ascii="Times New Roman" w:hAnsi="Times New Roman"/>
          <w:sz w:val="24"/>
          <w:szCs w:val="24"/>
        </w:rPr>
      </w:pPr>
      <w:r w:rsidRPr="00E36B12">
        <w:rPr>
          <w:rFonts w:ascii="Times New Roman" w:hAnsi="Times New Roman"/>
          <w:iCs/>
          <w:sz w:val="24"/>
          <w:szCs w:val="24"/>
        </w:rPr>
        <w:t xml:space="preserve">Развитие выносливости: </w:t>
      </w:r>
      <w:r w:rsidRPr="00E36B12">
        <w:rPr>
          <w:rFonts w:ascii="Times New Roman" w:hAnsi="Times New Roman"/>
          <w:sz w:val="24"/>
          <w:szCs w:val="24"/>
        </w:rPr>
        <w:t>повторное проплывание отрез</w:t>
      </w:r>
      <w:r w:rsidRPr="00E36B12">
        <w:rPr>
          <w:rFonts w:ascii="Times New Roman" w:hAnsi="Times New Roman"/>
          <w:spacing w:val="2"/>
          <w:sz w:val="24"/>
          <w:szCs w:val="24"/>
        </w:rPr>
        <w:t xml:space="preserve">ков на ногах, держась за доску; повторное скольжение на </w:t>
      </w:r>
      <w:r w:rsidRPr="00E36B12">
        <w:rPr>
          <w:rFonts w:ascii="Times New Roman" w:hAnsi="Times New Roman"/>
          <w:sz w:val="24"/>
          <w:szCs w:val="24"/>
        </w:rPr>
        <w:t>груди с задержкой дыхания; повторное проплывание отрезков одним из способов плавания.</w:t>
      </w:r>
    </w:p>
    <w:p w:rsidR="00E80C31" w:rsidRPr="00D94A16" w:rsidRDefault="00E80C31" w:rsidP="00E80C31">
      <w:pPr>
        <w:spacing w:after="0" w:line="240" w:lineRule="auto"/>
        <w:ind w:firstLine="709"/>
        <w:jc w:val="center"/>
        <w:rPr>
          <w:rFonts w:ascii="Times New Roman" w:hAnsi="Times New Roman"/>
          <w:b/>
          <w:sz w:val="28"/>
          <w:szCs w:val="28"/>
        </w:rPr>
      </w:pPr>
      <w:r w:rsidRPr="00AE4E28">
        <w:rPr>
          <w:rFonts w:ascii="Times New Roman" w:hAnsi="Times New Roman"/>
          <w:b/>
          <w:sz w:val="28"/>
          <w:szCs w:val="28"/>
        </w:rPr>
        <w:t>Тематическое планирование</w:t>
      </w:r>
      <w:r>
        <w:rPr>
          <w:rFonts w:ascii="Times New Roman" w:hAnsi="Times New Roman"/>
          <w:b/>
          <w:sz w:val="28"/>
          <w:szCs w:val="28"/>
        </w:rPr>
        <w:t xml:space="preserve"> физическая культура</w:t>
      </w:r>
    </w:p>
    <w:tbl>
      <w:tblPr>
        <w:tblW w:w="0" w:type="auto"/>
        <w:jc w:val="center"/>
        <w:tblInd w:w="-1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2343"/>
      </w:tblGrid>
      <w:tr w:rsidR="00E80C31" w:rsidRPr="007B3C90" w:rsidTr="004E72F7">
        <w:trPr>
          <w:jc w:val="center"/>
        </w:trPr>
        <w:tc>
          <w:tcPr>
            <w:tcW w:w="7088" w:type="dxa"/>
            <w:tcBorders>
              <w:top w:val="single" w:sz="4" w:space="0" w:color="auto"/>
              <w:left w:val="single" w:sz="4" w:space="0" w:color="auto"/>
              <w:bottom w:val="single" w:sz="4" w:space="0" w:color="auto"/>
              <w:right w:val="single" w:sz="4" w:space="0" w:color="auto"/>
            </w:tcBorders>
            <w:hideMark/>
          </w:tcPr>
          <w:p w:rsidR="00E80C31" w:rsidRPr="00E80C31" w:rsidRDefault="00E80C31" w:rsidP="004E72F7">
            <w:pPr>
              <w:spacing w:after="0" w:line="240" w:lineRule="auto"/>
              <w:jc w:val="center"/>
              <w:rPr>
                <w:rFonts w:ascii="Times New Roman" w:hAnsi="Times New Roman"/>
                <w:b/>
                <w:color w:val="000000" w:themeColor="text1"/>
                <w:sz w:val="24"/>
                <w:szCs w:val="24"/>
              </w:rPr>
            </w:pPr>
            <w:r w:rsidRPr="00E80C31">
              <w:rPr>
                <w:rFonts w:ascii="Times New Roman" w:hAnsi="Times New Roman"/>
                <w:b/>
                <w:sz w:val="24"/>
                <w:szCs w:val="24"/>
              </w:rPr>
              <w:t>Тема</w:t>
            </w:r>
          </w:p>
        </w:tc>
        <w:tc>
          <w:tcPr>
            <w:tcW w:w="2343" w:type="dxa"/>
            <w:tcBorders>
              <w:top w:val="single" w:sz="4" w:space="0" w:color="auto"/>
              <w:left w:val="single" w:sz="4" w:space="0" w:color="auto"/>
              <w:bottom w:val="single" w:sz="4" w:space="0" w:color="auto"/>
              <w:right w:val="single" w:sz="4" w:space="0" w:color="auto"/>
            </w:tcBorders>
            <w:hideMark/>
          </w:tcPr>
          <w:p w:rsidR="00E80C31" w:rsidRPr="00E80C31" w:rsidRDefault="00E80C31" w:rsidP="004E72F7">
            <w:pPr>
              <w:spacing w:after="0" w:line="240" w:lineRule="auto"/>
              <w:jc w:val="center"/>
              <w:rPr>
                <w:rFonts w:ascii="Times New Roman" w:hAnsi="Times New Roman"/>
                <w:b/>
                <w:sz w:val="24"/>
                <w:szCs w:val="24"/>
              </w:rPr>
            </w:pPr>
            <w:r w:rsidRPr="00E80C31">
              <w:rPr>
                <w:rFonts w:ascii="Times New Roman" w:hAnsi="Times New Roman"/>
                <w:b/>
                <w:sz w:val="24"/>
                <w:szCs w:val="24"/>
                <w:lang w:eastAsia="ar-SA"/>
              </w:rPr>
              <w:t>Кол-во часов</w:t>
            </w:r>
          </w:p>
        </w:tc>
      </w:tr>
      <w:tr w:rsidR="00E80C31" w:rsidRPr="007B3C90" w:rsidTr="004E72F7">
        <w:trPr>
          <w:trHeight w:val="255"/>
          <w:jc w:val="center"/>
        </w:trPr>
        <w:tc>
          <w:tcPr>
            <w:tcW w:w="9431" w:type="dxa"/>
            <w:gridSpan w:val="2"/>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jc w:val="center"/>
              <w:rPr>
                <w:rFonts w:ascii="Times New Roman" w:hAnsi="Times New Roman"/>
                <w:b/>
                <w:sz w:val="24"/>
                <w:szCs w:val="24"/>
              </w:rPr>
            </w:pPr>
            <w:r w:rsidRPr="00E80C31">
              <w:rPr>
                <w:rFonts w:ascii="Times New Roman" w:hAnsi="Times New Roman"/>
                <w:b/>
                <w:sz w:val="24"/>
                <w:szCs w:val="24"/>
              </w:rPr>
              <w:t>1 класс</w:t>
            </w:r>
          </w:p>
        </w:tc>
      </w:tr>
      <w:tr w:rsidR="00E80C31" w:rsidRPr="007B3C90" w:rsidTr="004E72F7">
        <w:trPr>
          <w:trHeight w:val="292"/>
          <w:jc w:val="center"/>
        </w:trPr>
        <w:tc>
          <w:tcPr>
            <w:tcW w:w="7088" w:type="dxa"/>
            <w:tcBorders>
              <w:top w:val="single" w:sz="4" w:space="0" w:color="auto"/>
              <w:left w:val="single" w:sz="4" w:space="0" w:color="auto"/>
              <w:bottom w:val="single" w:sz="4" w:space="0" w:color="auto"/>
              <w:right w:val="single" w:sz="4" w:space="0" w:color="auto"/>
            </w:tcBorders>
          </w:tcPr>
          <w:p w:rsidR="00E80C31" w:rsidRDefault="00E80C31" w:rsidP="004E72F7">
            <w:pPr>
              <w:spacing w:after="0" w:line="240" w:lineRule="auto"/>
              <w:rPr>
                <w:rFonts w:ascii="Times New Roman" w:hAnsi="Times New Roman"/>
                <w:color w:val="000000" w:themeColor="text1"/>
                <w:sz w:val="24"/>
                <w:szCs w:val="24"/>
              </w:rPr>
            </w:pPr>
            <w:r w:rsidRPr="007B3C90">
              <w:rPr>
                <w:rFonts w:ascii="Times New Roman" w:hAnsi="Times New Roman"/>
                <w:color w:val="000000" w:themeColor="text1"/>
                <w:sz w:val="24"/>
                <w:szCs w:val="24"/>
              </w:rPr>
              <w:t>Легкая атлетика</w:t>
            </w:r>
          </w:p>
        </w:tc>
        <w:tc>
          <w:tcPr>
            <w:tcW w:w="2343" w:type="dxa"/>
            <w:tcBorders>
              <w:top w:val="single" w:sz="4" w:space="0" w:color="auto"/>
              <w:left w:val="single" w:sz="4" w:space="0" w:color="auto"/>
              <w:bottom w:val="single" w:sz="4" w:space="0" w:color="auto"/>
              <w:right w:val="single" w:sz="4" w:space="0" w:color="auto"/>
            </w:tcBorders>
          </w:tcPr>
          <w:p w:rsidR="00E80C31" w:rsidRDefault="00E80C31" w:rsidP="004E72F7">
            <w:pPr>
              <w:spacing w:after="0" w:line="240" w:lineRule="auto"/>
              <w:jc w:val="center"/>
              <w:rPr>
                <w:rFonts w:ascii="Times New Roman" w:hAnsi="Times New Roman"/>
                <w:sz w:val="24"/>
                <w:szCs w:val="24"/>
              </w:rPr>
            </w:pPr>
            <w:r w:rsidRPr="007B3C90">
              <w:rPr>
                <w:rFonts w:ascii="Times New Roman" w:hAnsi="Times New Roman"/>
                <w:sz w:val="24"/>
                <w:szCs w:val="24"/>
              </w:rPr>
              <w:t>11</w:t>
            </w:r>
          </w:p>
        </w:tc>
      </w:tr>
      <w:tr w:rsidR="00E80C31" w:rsidRPr="007B3C90" w:rsidTr="004E72F7">
        <w:trPr>
          <w:jc w:val="center"/>
        </w:trPr>
        <w:tc>
          <w:tcPr>
            <w:tcW w:w="7088"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rPr>
                <w:rFonts w:ascii="Times New Roman" w:hAnsi="Times New Roman"/>
                <w:color w:val="000000" w:themeColor="text1"/>
                <w:sz w:val="24"/>
                <w:szCs w:val="24"/>
              </w:rPr>
            </w:pPr>
            <w:r w:rsidRPr="007B3C90">
              <w:rPr>
                <w:rFonts w:ascii="Times New Roman" w:hAnsi="Times New Roman"/>
                <w:color w:val="000000" w:themeColor="text1"/>
                <w:sz w:val="24"/>
                <w:szCs w:val="24"/>
              </w:rPr>
              <w:t>Кроссовая подготовка</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jc w:val="center"/>
              <w:rPr>
                <w:rFonts w:ascii="Times New Roman" w:hAnsi="Times New Roman"/>
                <w:sz w:val="24"/>
                <w:szCs w:val="24"/>
              </w:rPr>
            </w:pPr>
            <w:r w:rsidRPr="007B3C90">
              <w:rPr>
                <w:rFonts w:ascii="Times New Roman" w:hAnsi="Times New Roman"/>
                <w:sz w:val="24"/>
                <w:szCs w:val="24"/>
              </w:rPr>
              <w:t>11</w:t>
            </w:r>
          </w:p>
        </w:tc>
      </w:tr>
      <w:tr w:rsidR="00E80C31" w:rsidRPr="007B3C90" w:rsidTr="004E72F7">
        <w:trPr>
          <w:jc w:val="center"/>
        </w:trPr>
        <w:tc>
          <w:tcPr>
            <w:tcW w:w="7088"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rPr>
                <w:rFonts w:ascii="Times New Roman" w:hAnsi="Times New Roman"/>
                <w:color w:val="000000" w:themeColor="text1"/>
                <w:sz w:val="24"/>
                <w:szCs w:val="24"/>
              </w:rPr>
            </w:pPr>
            <w:r w:rsidRPr="007B3C90">
              <w:rPr>
                <w:rFonts w:ascii="Times New Roman" w:hAnsi="Times New Roman"/>
                <w:color w:val="000000" w:themeColor="text1"/>
                <w:sz w:val="24"/>
                <w:szCs w:val="24"/>
              </w:rPr>
              <w:t>Гимнастика</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jc w:val="center"/>
              <w:rPr>
                <w:rFonts w:ascii="Times New Roman" w:hAnsi="Times New Roman"/>
                <w:sz w:val="24"/>
                <w:szCs w:val="24"/>
              </w:rPr>
            </w:pPr>
            <w:r w:rsidRPr="007B3C90">
              <w:rPr>
                <w:rFonts w:ascii="Times New Roman" w:hAnsi="Times New Roman"/>
                <w:sz w:val="24"/>
                <w:szCs w:val="24"/>
              </w:rPr>
              <w:t>17</w:t>
            </w:r>
          </w:p>
        </w:tc>
      </w:tr>
      <w:tr w:rsidR="00E80C31" w:rsidRPr="007B3C90" w:rsidTr="004E72F7">
        <w:trPr>
          <w:jc w:val="center"/>
        </w:trPr>
        <w:tc>
          <w:tcPr>
            <w:tcW w:w="7088"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rPr>
                <w:rFonts w:ascii="Times New Roman" w:hAnsi="Times New Roman"/>
                <w:color w:val="000000" w:themeColor="text1"/>
                <w:sz w:val="24"/>
                <w:szCs w:val="24"/>
              </w:rPr>
            </w:pPr>
            <w:r w:rsidRPr="007B3C90">
              <w:rPr>
                <w:rFonts w:ascii="Times New Roman" w:hAnsi="Times New Roman"/>
                <w:color w:val="000000" w:themeColor="text1"/>
                <w:sz w:val="24"/>
                <w:szCs w:val="24"/>
              </w:rPr>
              <w:t>Подвижные игры</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jc w:val="center"/>
              <w:rPr>
                <w:rFonts w:ascii="Times New Roman" w:hAnsi="Times New Roman"/>
                <w:sz w:val="24"/>
                <w:szCs w:val="24"/>
              </w:rPr>
            </w:pPr>
            <w:r w:rsidRPr="007B3C90">
              <w:rPr>
                <w:rFonts w:ascii="Times New Roman" w:hAnsi="Times New Roman"/>
                <w:sz w:val="24"/>
                <w:szCs w:val="24"/>
              </w:rPr>
              <w:t>20</w:t>
            </w:r>
          </w:p>
        </w:tc>
      </w:tr>
      <w:tr w:rsidR="00E80C31" w:rsidRPr="007B3C90" w:rsidTr="004E72F7">
        <w:trPr>
          <w:jc w:val="center"/>
        </w:trPr>
        <w:tc>
          <w:tcPr>
            <w:tcW w:w="7088"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rPr>
                <w:rFonts w:ascii="Times New Roman" w:hAnsi="Times New Roman"/>
                <w:color w:val="000000" w:themeColor="text1"/>
                <w:sz w:val="24"/>
                <w:szCs w:val="24"/>
              </w:rPr>
            </w:pPr>
            <w:r w:rsidRPr="007B3C90">
              <w:rPr>
                <w:rFonts w:ascii="Times New Roman" w:hAnsi="Times New Roman"/>
                <w:color w:val="000000" w:themeColor="text1"/>
                <w:sz w:val="24"/>
                <w:szCs w:val="24"/>
              </w:rPr>
              <w:t>Лыжная подготовк</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jc w:val="center"/>
              <w:rPr>
                <w:rFonts w:ascii="Times New Roman" w:hAnsi="Times New Roman"/>
                <w:sz w:val="24"/>
                <w:szCs w:val="24"/>
              </w:rPr>
            </w:pPr>
            <w:r w:rsidRPr="007B3C90">
              <w:rPr>
                <w:rFonts w:ascii="Times New Roman" w:hAnsi="Times New Roman"/>
                <w:sz w:val="24"/>
                <w:szCs w:val="24"/>
              </w:rPr>
              <w:t>22</w:t>
            </w:r>
          </w:p>
        </w:tc>
      </w:tr>
      <w:tr w:rsidR="00E80C31" w:rsidRPr="007B3C90" w:rsidTr="004E72F7">
        <w:trPr>
          <w:jc w:val="center"/>
        </w:trPr>
        <w:tc>
          <w:tcPr>
            <w:tcW w:w="7088"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rPr>
                <w:rFonts w:ascii="Times New Roman" w:hAnsi="Times New Roman"/>
                <w:color w:val="000000" w:themeColor="text1"/>
                <w:sz w:val="24"/>
                <w:szCs w:val="24"/>
              </w:rPr>
            </w:pPr>
            <w:r w:rsidRPr="007B3C90">
              <w:rPr>
                <w:rFonts w:ascii="Times New Roman" w:hAnsi="Times New Roman"/>
                <w:color w:val="000000" w:themeColor="text1"/>
                <w:sz w:val="24"/>
                <w:szCs w:val="24"/>
              </w:rPr>
              <w:t>Подвижные игры на основе баскетбола</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jc w:val="center"/>
              <w:rPr>
                <w:rFonts w:ascii="Times New Roman" w:hAnsi="Times New Roman"/>
                <w:sz w:val="24"/>
                <w:szCs w:val="24"/>
              </w:rPr>
            </w:pPr>
            <w:r w:rsidRPr="007B3C90">
              <w:rPr>
                <w:rFonts w:ascii="Times New Roman" w:hAnsi="Times New Roman"/>
                <w:sz w:val="24"/>
                <w:szCs w:val="24"/>
              </w:rPr>
              <w:t>8</w:t>
            </w:r>
          </w:p>
        </w:tc>
      </w:tr>
      <w:tr w:rsidR="00E80C31" w:rsidRPr="007B3C90" w:rsidTr="004E72F7">
        <w:trPr>
          <w:trHeight w:val="346"/>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4E72F7">
            <w:pPr>
              <w:shd w:val="clear" w:color="auto" w:fill="FFFFFF"/>
              <w:spacing w:after="0"/>
              <w:jc w:val="both"/>
              <w:rPr>
                <w:rFonts w:ascii="Times New Roman" w:hAnsi="Times New Roman"/>
                <w:color w:val="000000" w:themeColor="text1"/>
                <w:sz w:val="24"/>
                <w:szCs w:val="24"/>
              </w:rPr>
            </w:pPr>
            <w:r w:rsidRPr="00E80C31">
              <w:rPr>
                <w:rStyle w:val="c7"/>
                <w:rFonts w:ascii="Times New Roman" w:hAnsi="Times New Roman"/>
                <w:bCs/>
                <w:iCs/>
                <w:color w:val="000000" w:themeColor="text1"/>
                <w:sz w:val="24"/>
                <w:szCs w:val="24"/>
              </w:rPr>
              <w:t>Гимнастика с основами акробатики</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4E72F7">
            <w:pPr>
              <w:spacing w:after="0" w:line="240" w:lineRule="auto"/>
              <w:jc w:val="center"/>
              <w:rPr>
                <w:rFonts w:ascii="Times New Roman" w:hAnsi="Times New Roman"/>
                <w:sz w:val="24"/>
                <w:szCs w:val="24"/>
              </w:rPr>
            </w:pPr>
            <w:r w:rsidRPr="007B3C90">
              <w:rPr>
                <w:rFonts w:ascii="Times New Roman" w:hAnsi="Times New Roman"/>
                <w:sz w:val="24"/>
                <w:szCs w:val="24"/>
              </w:rPr>
              <w:t>10</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rPr>
                <w:rStyle w:val="c7"/>
                <w:rFonts w:ascii="Times New Roman" w:hAnsi="Times New Roman"/>
                <w:b/>
                <w:bCs/>
                <w:iCs/>
                <w:color w:val="000000" w:themeColor="text1"/>
                <w:sz w:val="24"/>
                <w:szCs w:val="24"/>
              </w:rPr>
            </w:pPr>
            <w:r w:rsidRPr="00E80C31">
              <w:rPr>
                <w:rStyle w:val="c7"/>
                <w:rFonts w:ascii="Times New Roman" w:hAnsi="Times New Roman"/>
                <w:b/>
                <w:bCs/>
                <w:iCs/>
                <w:color w:val="000000" w:themeColor="text1"/>
                <w:sz w:val="24"/>
                <w:szCs w:val="24"/>
              </w:rPr>
              <w:t>Итого</w:t>
            </w:r>
          </w:p>
        </w:tc>
        <w:tc>
          <w:tcPr>
            <w:tcW w:w="2343" w:type="dxa"/>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jc w:val="center"/>
              <w:rPr>
                <w:rFonts w:ascii="Times New Roman" w:hAnsi="Times New Roman"/>
                <w:b/>
                <w:sz w:val="24"/>
                <w:szCs w:val="24"/>
              </w:rPr>
            </w:pPr>
            <w:r w:rsidRPr="00E80C31">
              <w:rPr>
                <w:rFonts w:ascii="Times New Roman" w:hAnsi="Times New Roman"/>
                <w:b/>
                <w:sz w:val="24"/>
                <w:szCs w:val="24"/>
              </w:rPr>
              <w:t>99</w:t>
            </w:r>
          </w:p>
        </w:tc>
      </w:tr>
      <w:tr w:rsidR="00E80C31" w:rsidRPr="007B3C90" w:rsidTr="00041040">
        <w:trPr>
          <w:trHeight w:val="201"/>
          <w:jc w:val="center"/>
        </w:trPr>
        <w:tc>
          <w:tcPr>
            <w:tcW w:w="9431" w:type="dxa"/>
            <w:gridSpan w:val="2"/>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jc w:val="center"/>
              <w:rPr>
                <w:rFonts w:ascii="Times New Roman" w:hAnsi="Times New Roman"/>
                <w:b/>
                <w:sz w:val="24"/>
                <w:szCs w:val="24"/>
              </w:rPr>
            </w:pPr>
            <w:r w:rsidRPr="00E80C31">
              <w:rPr>
                <w:rFonts w:ascii="Times New Roman" w:hAnsi="Times New Roman"/>
                <w:b/>
                <w:sz w:val="24"/>
                <w:szCs w:val="24"/>
              </w:rPr>
              <w:t>2 класс</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rPr>
                <w:rStyle w:val="c7"/>
                <w:rFonts w:ascii="Times New Roman" w:hAnsi="Times New Roman"/>
                <w:b/>
                <w:bCs/>
                <w:iCs/>
                <w:color w:val="000000" w:themeColor="text1"/>
                <w:sz w:val="24"/>
                <w:szCs w:val="24"/>
              </w:rPr>
            </w:pPr>
            <w:r w:rsidRPr="007B3C90">
              <w:rPr>
                <w:rStyle w:val="c0"/>
                <w:rFonts w:ascii="Times New Roman" w:hAnsi="Times New Roman"/>
                <w:bCs/>
                <w:color w:val="000000"/>
                <w:sz w:val="24"/>
                <w:szCs w:val="24"/>
              </w:rPr>
              <w:t>Легкая атлетика</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C53934">
            <w:pPr>
              <w:spacing w:after="0" w:line="240" w:lineRule="auto"/>
              <w:jc w:val="center"/>
              <w:rPr>
                <w:rFonts w:ascii="Times New Roman" w:hAnsi="Times New Roman"/>
                <w:sz w:val="24"/>
                <w:szCs w:val="24"/>
              </w:rPr>
            </w:pPr>
            <w:r>
              <w:rPr>
                <w:rFonts w:ascii="Times New Roman" w:hAnsi="Times New Roman"/>
                <w:sz w:val="24"/>
                <w:szCs w:val="24"/>
              </w:rPr>
              <w:t>24</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rPr>
                <w:rStyle w:val="c7"/>
                <w:rFonts w:ascii="Times New Roman" w:hAnsi="Times New Roman"/>
                <w:b/>
                <w:bCs/>
                <w:iCs/>
                <w:color w:val="000000" w:themeColor="text1"/>
                <w:sz w:val="24"/>
                <w:szCs w:val="24"/>
              </w:rPr>
            </w:pPr>
            <w:r>
              <w:rPr>
                <w:rStyle w:val="c0"/>
                <w:rFonts w:ascii="Times New Roman" w:hAnsi="Times New Roman"/>
                <w:bCs/>
                <w:color w:val="000000"/>
                <w:sz w:val="24"/>
                <w:szCs w:val="24"/>
              </w:rPr>
              <w:t>Гимнастика</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C53934">
            <w:pPr>
              <w:spacing w:after="0" w:line="240" w:lineRule="auto"/>
              <w:jc w:val="center"/>
              <w:rPr>
                <w:rFonts w:ascii="Times New Roman" w:hAnsi="Times New Roman"/>
                <w:sz w:val="24"/>
                <w:szCs w:val="24"/>
              </w:rPr>
            </w:pPr>
            <w:r>
              <w:rPr>
                <w:rFonts w:ascii="Times New Roman" w:hAnsi="Times New Roman"/>
                <w:sz w:val="24"/>
                <w:szCs w:val="24"/>
              </w:rPr>
              <w:t>24</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rPr>
                <w:rStyle w:val="c7"/>
                <w:rFonts w:ascii="Times New Roman" w:hAnsi="Times New Roman"/>
                <w:b/>
                <w:bCs/>
                <w:iCs/>
                <w:color w:val="000000" w:themeColor="text1"/>
                <w:sz w:val="24"/>
                <w:szCs w:val="24"/>
              </w:rPr>
            </w:pPr>
            <w:r w:rsidRPr="00E80C31">
              <w:rPr>
                <w:rStyle w:val="c0"/>
                <w:rFonts w:ascii="Times New Roman" w:hAnsi="Times New Roman"/>
                <w:bCs/>
                <w:sz w:val="24"/>
                <w:szCs w:val="24"/>
              </w:rPr>
              <w:t>Лыжная подготовка</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C53934">
            <w:pPr>
              <w:spacing w:after="0" w:line="240" w:lineRule="auto"/>
              <w:jc w:val="center"/>
              <w:rPr>
                <w:rFonts w:ascii="Times New Roman" w:hAnsi="Times New Roman"/>
                <w:sz w:val="24"/>
                <w:szCs w:val="24"/>
              </w:rPr>
            </w:pPr>
            <w:r>
              <w:rPr>
                <w:rFonts w:ascii="Times New Roman" w:hAnsi="Times New Roman"/>
                <w:sz w:val="24"/>
                <w:szCs w:val="24"/>
              </w:rPr>
              <w:t>30</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9C37F7">
            <w:pPr>
              <w:spacing w:after="0" w:line="240" w:lineRule="auto"/>
              <w:rPr>
                <w:rFonts w:ascii="Times New Roman" w:hAnsi="Times New Roman"/>
                <w:sz w:val="24"/>
                <w:szCs w:val="24"/>
              </w:rPr>
            </w:pPr>
            <w:r w:rsidRPr="00E80C31">
              <w:rPr>
                <w:rStyle w:val="c0"/>
                <w:rFonts w:ascii="Times New Roman" w:hAnsi="Times New Roman"/>
                <w:bCs/>
                <w:color w:val="000000"/>
                <w:sz w:val="24"/>
                <w:szCs w:val="24"/>
              </w:rPr>
              <w:lastRenderedPageBreak/>
              <w:t>Спортивные игры и легкая атлетика</w:t>
            </w:r>
          </w:p>
        </w:tc>
        <w:tc>
          <w:tcPr>
            <w:tcW w:w="2343" w:type="dxa"/>
            <w:tcBorders>
              <w:top w:val="single" w:sz="4" w:space="0" w:color="auto"/>
              <w:left w:val="single" w:sz="4" w:space="0" w:color="auto"/>
              <w:bottom w:val="single" w:sz="4" w:space="0" w:color="auto"/>
              <w:right w:val="single" w:sz="4" w:space="0" w:color="auto"/>
            </w:tcBorders>
          </w:tcPr>
          <w:p w:rsidR="00E80C31" w:rsidRPr="007B3C90" w:rsidRDefault="00E80C31" w:rsidP="00196B3A">
            <w:pPr>
              <w:spacing w:after="0" w:line="240" w:lineRule="auto"/>
              <w:jc w:val="center"/>
              <w:rPr>
                <w:rFonts w:ascii="Times New Roman" w:hAnsi="Times New Roman"/>
                <w:sz w:val="24"/>
                <w:szCs w:val="24"/>
              </w:rPr>
            </w:pPr>
            <w:r>
              <w:rPr>
                <w:rFonts w:ascii="Times New Roman" w:hAnsi="Times New Roman"/>
                <w:sz w:val="24"/>
                <w:szCs w:val="24"/>
              </w:rPr>
              <w:t>24</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9C37F7">
            <w:pPr>
              <w:spacing w:after="0" w:line="240" w:lineRule="auto"/>
              <w:rPr>
                <w:rStyle w:val="c0"/>
                <w:rFonts w:ascii="Times New Roman" w:hAnsi="Times New Roman"/>
                <w:b/>
                <w:bCs/>
                <w:color w:val="000000"/>
                <w:sz w:val="24"/>
                <w:szCs w:val="24"/>
              </w:rPr>
            </w:pPr>
            <w:r w:rsidRPr="00E80C31">
              <w:rPr>
                <w:rStyle w:val="c0"/>
                <w:rFonts w:ascii="Times New Roman" w:hAnsi="Times New Roman"/>
                <w:b/>
                <w:bCs/>
                <w:color w:val="000000"/>
                <w:sz w:val="24"/>
                <w:szCs w:val="24"/>
              </w:rPr>
              <w:t xml:space="preserve">Итого </w:t>
            </w:r>
          </w:p>
        </w:tc>
        <w:tc>
          <w:tcPr>
            <w:tcW w:w="2343" w:type="dxa"/>
            <w:tcBorders>
              <w:top w:val="single" w:sz="4" w:space="0" w:color="auto"/>
              <w:left w:val="single" w:sz="4" w:space="0" w:color="auto"/>
              <w:bottom w:val="single" w:sz="4" w:space="0" w:color="auto"/>
              <w:right w:val="single" w:sz="4" w:space="0" w:color="auto"/>
            </w:tcBorders>
          </w:tcPr>
          <w:p w:rsidR="00E80C31" w:rsidRPr="00E80C31" w:rsidRDefault="00E80C31" w:rsidP="00196B3A">
            <w:pPr>
              <w:spacing w:after="0" w:line="240" w:lineRule="auto"/>
              <w:jc w:val="center"/>
              <w:rPr>
                <w:rFonts w:ascii="Times New Roman" w:hAnsi="Times New Roman"/>
                <w:b/>
                <w:sz w:val="24"/>
                <w:szCs w:val="24"/>
              </w:rPr>
            </w:pPr>
            <w:r w:rsidRPr="00E80C31">
              <w:rPr>
                <w:rStyle w:val="c0"/>
                <w:rFonts w:ascii="Times New Roman" w:hAnsi="Times New Roman"/>
                <w:b/>
                <w:bCs/>
                <w:color w:val="000000"/>
                <w:sz w:val="24"/>
                <w:szCs w:val="24"/>
              </w:rPr>
              <w:t>102</w:t>
            </w:r>
          </w:p>
        </w:tc>
      </w:tr>
      <w:tr w:rsidR="00E80C31" w:rsidRPr="007B3C90" w:rsidTr="00A829DB">
        <w:trPr>
          <w:trHeight w:val="201"/>
          <w:jc w:val="center"/>
        </w:trPr>
        <w:tc>
          <w:tcPr>
            <w:tcW w:w="9431" w:type="dxa"/>
            <w:gridSpan w:val="2"/>
            <w:tcBorders>
              <w:top w:val="single" w:sz="4" w:space="0" w:color="auto"/>
              <w:left w:val="single" w:sz="4" w:space="0" w:color="auto"/>
              <w:bottom w:val="single" w:sz="4" w:space="0" w:color="auto"/>
              <w:right w:val="single" w:sz="4" w:space="0" w:color="auto"/>
            </w:tcBorders>
          </w:tcPr>
          <w:p w:rsidR="00E80C31" w:rsidRPr="00E80C31" w:rsidRDefault="00E80C31" w:rsidP="00196B3A">
            <w:pPr>
              <w:spacing w:after="0" w:line="240" w:lineRule="auto"/>
              <w:jc w:val="center"/>
              <w:rPr>
                <w:rStyle w:val="c0"/>
                <w:rFonts w:ascii="Times New Roman" w:hAnsi="Times New Roman"/>
                <w:b/>
                <w:bCs/>
                <w:color w:val="000000"/>
                <w:sz w:val="24"/>
                <w:szCs w:val="24"/>
              </w:rPr>
            </w:pPr>
            <w:r>
              <w:rPr>
                <w:rFonts w:ascii="Times New Roman" w:hAnsi="Times New Roman"/>
                <w:b/>
                <w:sz w:val="24"/>
                <w:szCs w:val="24"/>
              </w:rPr>
              <w:t xml:space="preserve">3 </w:t>
            </w:r>
            <w:r w:rsidRPr="00E80C31">
              <w:rPr>
                <w:rFonts w:ascii="Times New Roman" w:hAnsi="Times New Roman"/>
                <w:b/>
                <w:sz w:val="24"/>
                <w:szCs w:val="24"/>
              </w:rPr>
              <w:t>класс</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4E72F7">
            <w:pPr>
              <w:spacing w:after="0" w:line="240" w:lineRule="auto"/>
              <w:jc w:val="both"/>
              <w:rPr>
                <w:rFonts w:ascii="Times New Roman" w:hAnsi="Times New Roman"/>
                <w:sz w:val="24"/>
                <w:szCs w:val="24"/>
              </w:rPr>
            </w:pPr>
            <w:r w:rsidRPr="0024760F">
              <w:rPr>
                <w:rFonts w:ascii="Times New Roman" w:hAnsi="Times New Roman"/>
                <w:sz w:val="24"/>
                <w:szCs w:val="24"/>
              </w:rPr>
              <w:t>Подвижные игры</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E72F7">
            <w:pPr>
              <w:spacing w:after="0" w:line="240" w:lineRule="auto"/>
              <w:jc w:val="center"/>
              <w:rPr>
                <w:rFonts w:ascii="Times New Roman" w:hAnsi="Times New Roman"/>
                <w:color w:val="FF0000"/>
                <w:sz w:val="24"/>
                <w:szCs w:val="24"/>
              </w:rPr>
            </w:pPr>
            <w:r w:rsidRPr="0024760F">
              <w:rPr>
                <w:rFonts w:ascii="Times New Roman" w:hAnsi="Times New Roman"/>
                <w:sz w:val="24"/>
                <w:szCs w:val="24"/>
              </w:rPr>
              <w:t>17</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both"/>
              <w:rPr>
                <w:rFonts w:ascii="Times New Roman" w:hAnsi="Times New Roman"/>
                <w:sz w:val="24"/>
                <w:szCs w:val="24"/>
              </w:rPr>
            </w:pPr>
            <w:r w:rsidRPr="00B47BC9">
              <w:rPr>
                <w:rFonts w:ascii="Times New Roman" w:hAnsi="Times New Roman"/>
                <w:sz w:val="24"/>
                <w:szCs w:val="24"/>
              </w:rPr>
              <w:t>Гимнастика с элементами акробатики</w:t>
            </w:r>
          </w:p>
        </w:tc>
        <w:tc>
          <w:tcPr>
            <w:tcW w:w="2343"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center"/>
              <w:rPr>
                <w:rFonts w:ascii="Times New Roman" w:hAnsi="Times New Roman"/>
                <w:color w:val="FF0000"/>
                <w:sz w:val="24"/>
                <w:szCs w:val="24"/>
              </w:rPr>
            </w:pPr>
            <w:r w:rsidRPr="00B47BC9">
              <w:rPr>
                <w:rFonts w:ascii="Times New Roman" w:hAnsi="Times New Roman"/>
                <w:sz w:val="24"/>
                <w:szCs w:val="24"/>
              </w:rPr>
              <w:t>18</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both"/>
              <w:rPr>
                <w:rFonts w:ascii="Times New Roman" w:hAnsi="Times New Roman"/>
                <w:sz w:val="24"/>
                <w:szCs w:val="24"/>
              </w:rPr>
            </w:pPr>
            <w:r w:rsidRPr="00B47BC9">
              <w:rPr>
                <w:rFonts w:ascii="Times New Roman" w:hAnsi="Times New Roman"/>
                <w:sz w:val="24"/>
                <w:szCs w:val="24"/>
              </w:rPr>
              <w:t>Легкоатлетические упражнения</w:t>
            </w:r>
          </w:p>
        </w:tc>
        <w:tc>
          <w:tcPr>
            <w:tcW w:w="2343"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center"/>
              <w:rPr>
                <w:rFonts w:ascii="Times New Roman" w:hAnsi="Times New Roman"/>
                <w:color w:val="FF0000"/>
                <w:sz w:val="24"/>
                <w:szCs w:val="24"/>
              </w:rPr>
            </w:pPr>
            <w:r w:rsidRPr="00B47BC9">
              <w:rPr>
                <w:rFonts w:ascii="Times New Roman" w:hAnsi="Times New Roman"/>
                <w:sz w:val="24"/>
                <w:szCs w:val="24"/>
              </w:rPr>
              <w:t>21</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both"/>
              <w:rPr>
                <w:rFonts w:ascii="Times New Roman" w:hAnsi="Times New Roman"/>
                <w:sz w:val="24"/>
                <w:szCs w:val="24"/>
              </w:rPr>
            </w:pPr>
            <w:r w:rsidRPr="00B47BC9">
              <w:rPr>
                <w:rFonts w:ascii="Times New Roman" w:hAnsi="Times New Roman"/>
                <w:sz w:val="24"/>
                <w:szCs w:val="24"/>
              </w:rPr>
              <w:t>Кроссовая подготовка</w:t>
            </w:r>
          </w:p>
        </w:tc>
        <w:tc>
          <w:tcPr>
            <w:tcW w:w="2343"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center"/>
              <w:rPr>
                <w:rFonts w:ascii="Times New Roman" w:hAnsi="Times New Roman"/>
                <w:color w:val="FF0000"/>
                <w:sz w:val="24"/>
                <w:szCs w:val="24"/>
              </w:rPr>
            </w:pPr>
            <w:r w:rsidRPr="00B47BC9">
              <w:rPr>
                <w:rFonts w:ascii="Times New Roman" w:hAnsi="Times New Roman"/>
                <w:sz w:val="24"/>
                <w:szCs w:val="24"/>
              </w:rPr>
              <w:t>13</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both"/>
              <w:rPr>
                <w:rFonts w:ascii="Times New Roman" w:hAnsi="Times New Roman"/>
                <w:sz w:val="24"/>
                <w:szCs w:val="24"/>
              </w:rPr>
            </w:pPr>
            <w:r w:rsidRPr="00B47BC9">
              <w:rPr>
                <w:rFonts w:ascii="Times New Roman" w:hAnsi="Times New Roman"/>
                <w:sz w:val="24"/>
                <w:szCs w:val="24"/>
              </w:rPr>
              <w:t>Лыжная подготовка</w:t>
            </w:r>
          </w:p>
        </w:tc>
        <w:tc>
          <w:tcPr>
            <w:tcW w:w="2343"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center"/>
              <w:rPr>
                <w:rFonts w:ascii="Times New Roman" w:hAnsi="Times New Roman"/>
                <w:color w:val="FF0000"/>
                <w:sz w:val="24"/>
                <w:szCs w:val="24"/>
              </w:rPr>
            </w:pPr>
            <w:r w:rsidRPr="00B47BC9">
              <w:rPr>
                <w:rFonts w:ascii="Times New Roman" w:hAnsi="Times New Roman"/>
                <w:sz w:val="24"/>
                <w:szCs w:val="24"/>
              </w:rPr>
              <w:t>20</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both"/>
              <w:rPr>
                <w:rFonts w:ascii="Times New Roman" w:hAnsi="Times New Roman"/>
                <w:sz w:val="24"/>
                <w:szCs w:val="24"/>
              </w:rPr>
            </w:pPr>
            <w:r w:rsidRPr="00B47BC9">
              <w:rPr>
                <w:rFonts w:ascii="Times New Roman" w:hAnsi="Times New Roman"/>
                <w:sz w:val="24"/>
                <w:szCs w:val="24"/>
              </w:rPr>
              <w:t>Подвижные игры с элементами баскетбола.</w:t>
            </w:r>
          </w:p>
        </w:tc>
        <w:tc>
          <w:tcPr>
            <w:tcW w:w="2343" w:type="dxa"/>
            <w:tcBorders>
              <w:top w:val="single" w:sz="4" w:space="0" w:color="auto"/>
              <w:left w:val="single" w:sz="4" w:space="0" w:color="auto"/>
              <w:bottom w:val="single" w:sz="4" w:space="0" w:color="auto"/>
              <w:right w:val="single" w:sz="4" w:space="0" w:color="auto"/>
            </w:tcBorders>
          </w:tcPr>
          <w:p w:rsidR="00E80C31" w:rsidRPr="00B47BC9" w:rsidRDefault="00E80C31" w:rsidP="004E72F7">
            <w:pPr>
              <w:spacing w:after="0" w:line="240" w:lineRule="auto"/>
              <w:jc w:val="center"/>
              <w:rPr>
                <w:rFonts w:ascii="Times New Roman" w:hAnsi="Times New Roman"/>
                <w:color w:val="FF0000"/>
                <w:sz w:val="24"/>
                <w:szCs w:val="24"/>
              </w:rPr>
            </w:pPr>
            <w:r w:rsidRPr="00B47BC9">
              <w:rPr>
                <w:rFonts w:ascii="Times New Roman" w:hAnsi="Times New Roman"/>
                <w:sz w:val="24"/>
                <w:szCs w:val="24"/>
              </w:rPr>
              <w:t>13</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9C37F7">
            <w:pPr>
              <w:spacing w:after="0" w:line="240" w:lineRule="auto"/>
              <w:rPr>
                <w:rStyle w:val="c0"/>
                <w:rFonts w:ascii="Times New Roman" w:hAnsi="Times New Roman"/>
                <w:b/>
                <w:bCs/>
                <w:color w:val="000000"/>
                <w:sz w:val="24"/>
                <w:szCs w:val="24"/>
              </w:rPr>
            </w:pPr>
            <w:r w:rsidRPr="00E80C31">
              <w:rPr>
                <w:rFonts w:ascii="Times New Roman" w:hAnsi="Times New Roman"/>
                <w:b/>
                <w:sz w:val="24"/>
                <w:szCs w:val="24"/>
              </w:rPr>
              <w:t>Итого</w:t>
            </w:r>
          </w:p>
        </w:tc>
        <w:tc>
          <w:tcPr>
            <w:tcW w:w="2343" w:type="dxa"/>
            <w:tcBorders>
              <w:top w:val="single" w:sz="4" w:space="0" w:color="auto"/>
              <w:left w:val="single" w:sz="4" w:space="0" w:color="auto"/>
              <w:bottom w:val="single" w:sz="4" w:space="0" w:color="auto"/>
              <w:right w:val="single" w:sz="4" w:space="0" w:color="auto"/>
            </w:tcBorders>
          </w:tcPr>
          <w:p w:rsidR="00E80C31" w:rsidRPr="00E80C31" w:rsidRDefault="00E80C31" w:rsidP="004E72F7">
            <w:pPr>
              <w:spacing w:after="0" w:line="240" w:lineRule="auto"/>
              <w:jc w:val="center"/>
              <w:rPr>
                <w:rFonts w:ascii="Times New Roman" w:hAnsi="Times New Roman"/>
                <w:b/>
                <w:sz w:val="24"/>
                <w:szCs w:val="24"/>
              </w:rPr>
            </w:pPr>
            <w:r w:rsidRPr="00E80C31">
              <w:rPr>
                <w:rFonts w:ascii="Times New Roman" w:hAnsi="Times New Roman"/>
                <w:b/>
                <w:sz w:val="24"/>
                <w:szCs w:val="24"/>
              </w:rPr>
              <w:t>102</w:t>
            </w:r>
          </w:p>
        </w:tc>
      </w:tr>
      <w:tr w:rsidR="00E80C31" w:rsidRPr="007B3C90" w:rsidTr="00D15FB3">
        <w:trPr>
          <w:trHeight w:val="201"/>
          <w:jc w:val="center"/>
        </w:trPr>
        <w:tc>
          <w:tcPr>
            <w:tcW w:w="9431" w:type="dxa"/>
            <w:gridSpan w:val="2"/>
            <w:tcBorders>
              <w:top w:val="single" w:sz="4" w:space="0" w:color="auto"/>
              <w:left w:val="single" w:sz="4" w:space="0" w:color="auto"/>
              <w:bottom w:val="single" w:sz="4" w:space="0" w:color="auto"/>
              <w:right w:val="single" w:sz="4" w:space="0" w:color="auto"/>
            </w:tcBorders>
          </w:tcPr>
          <w:p w:rsidR="00E80C31" w:rsidRPr="00E80C31" w:rsidRDefault="00E80C31" w:rsidP="00196B3A">
            <w:pPr>
              <w:spacing w:after="0" w:line="240" w:lineRule="auto"/>
              <w:jc w:val="center"/>
              <w:rPr>
                <w:rStyle w:val="c0"/>
                <w:rFonts w:ascii="Times New Roman" w:hAnsi="Times New Roman"/>
                <w:b/>
                <w:bCs/>
                <w:color w:val="000000"/>
                <w:sz w:val="24"/>
                <w:szCs w:val="24"/>
              </w:rPr>
            </w:pPr>
            <w:r w:rsidRPr="00E80C31">
              <w:rPr>
                <w:rFonts w:ascii="Times New Roman" w:hAnsi="Times New Roman"/>
                <w:b/>
                <w:sz w:val="24"/>
                <w:szCs w:val="24"/>
              </w:rPr>
              <w:t>4 класс</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97116B">
            <w:pPr>
              <w:spacing w:after="0" w:line="240" w:lineRule="auto"/>
              <w:jc w:val="both"/>
              <w:rPr>
                <w:rFonts w:ascii="Times New Roman" w:hAnsi="Times New Roman"/>
                <w:sz w:val="24"/>
                <w:szCs w:val="24"/>
              </w:rPr>
            </w:pPr>
            <w:r w:rsidRPr="0024760F">
              <w:rPr>
                <w:rFonts w:ascii="Times New Roman" w:hAnsi="Times New Roman"/>
                <w:sz w:val="24"/>
                <w:szCs w:val="24"/>
              </w:rPr>
              <w:t>Основы знаний о физической культуре.</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1393B">
            <w:pPr>
              <w:spacing w:after="0" w:line="240" w:lineRule="auto"/>
              <w:jc w:val="center"/>
              <w:rPr>
                <w:rFonts w:ascii="Times New Roman" w:hAnsi="Times New Roman"/>
                <w:sz w:val="24"/>
                <w:szCs w:val="24"/>
              </w:rPr>
            </w:pPr>
            <w:r w:rsidRPr="0024760F">
              <w:rPr>
                <w:rFonts w:ascii="Times New Roman" w:hAnsi="Times New Roman"/>
                <w:sz w:val="24"/>
                <w:szCs w:val="24"/>
              </w:rPr>
              <w:t>В процессе урока</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97116B">
            <w:pPr>
              <w:spacing w:after="0" w:line="240" w:lineRule="auto"/>
              <w:jc w:val="both"/>
              <w:rPr>
                <w:rFonts w:ascii="Times New Roman" w:hAnsi="Times New Roman"/>
                <w:sz w:val="24"/>
                <w:szCs w:val="24"/>
              </w:rPr>
            </w:pPr>
            <w:r w:rsidRPr="0024760F">
              <w:rPr>
                <w:rFonts w:ascii="Times New Roman" w:hAnsi="Times New Roman"/>
                <w:sz w:val="24"/>
                <w:szCs w:val="24"/>
              </w:rPr>
              <w:t>Подвижные игры</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1393B">
            <w:pPr>
              <w:spacing w:after="0" w:line="240" w:lineRule="auto"/>
              <w:jc w:val="center"/>
              <w:rPr>
                <w:rFonts w:ascii="Times New Roman" w:hAnsi="Times New Roman"/>
                <w:color w:val="FF0000"/>
                <w:sz w:val="24"/>
                <w:szCs w:val="24"/>
              </w:rPr>
            </w:pPr>
            <w:r w:rsidRPr="0024760F">
              <w:rPr>
                <w:rFonts w:ascii="Times New Roman" w:hAnsi="Times New Roman"/>
                <w:sz w:val="24"/>
                <w:szCs w:val="24"/>
              </w:rPr>
              <w:t>17</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97116B">
            <w:pPr>
              <w:spacing w:after="0" w:line="240" w:lineRule="auto"/>
              <w:jc w:val="both"/>
              <w:rPr>
                <w:rFonts w:ascii="Times New Roman" w:hAnsi="Times New Roman"/>
                <w:sz w:val="24"/>
                <w:szCs w:val="24"/>
              </w:rPr>
            </w:pPr>
            <w:r w:rsidRPr="0024760F">
              <w:rPr>
                <w:rFonts w:ascii="Times New Roman" w:hAnsi="Times New Roman"/>
                <w:sz w:val="24"/>
                <w:szCs w:val="24"/>
              </w:rPr>
              <w:t>Гимнастика с элементами акробатики</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1393B">
            <w:pPr>
              <w:spacing w:after="0" w:line="240" w:lineRule="auto"/>
              <w:jc w:val="center"/>
              <w:rPr>
                <w:rFonts w:ascii="Times New Roman" w:hAnsi="Times New Roman"/>
                <w:color w:val="FF0000"/>
                <w:sz w:val="24"/>
                <w:szCs w:val="24"/>
              </w:rPr>
            </w:pPr>
            <w:r w:rsidRPr="0024760F">
              <w:rPr>
                <w:rFonts w:ascii="Times New Roman" w:hAnsi="Times New Roman"/>
                <w:sz w:val="24"/>
                <w:szCs w:val="24"/>
              </w:rPr>
              <w:t>18</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97116B">
            <w:pPr>
              <w:spacing w:after="0" w:line="240" w:lineRule="auto"/>
              <w:jc w:val="both"/>
              <w:rPr>
                <w:rFonts w:ascii="Times New Roman" w:hAnsi="Times New Roman"/>
                <w:sz w:val="24"/>
                <w:szCs w:val="24"/>
              </w:rPr>
            </w:pPr>
            <w:r w:rsidRPr="0024760F">
              <w:rPr>
                <w:rFonts w:ascii="Times New Roman" w:hAnsi="Times New Roman"/>
                <w:sz w:val="24"/>
                <w:szCs w:val="24"/>
              </w:rPr>
              <w:t>Легкоатлетические упражнения</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1393B">
            <w:pPr>
              <w:spacing w:after="0" w:line="240" w:lineRule="auto"/>
              <w:jc w:val="center"/>
              <w:rPr>
                <w:rFonts w:ascii="Times New Roman" w:hAnsi="Times New Roman"/>
                <w:color w:val="FF0000"/>
                <w:sz w:val="24"/>
                <w:szCs w:val="24"/>
              </w:rPr>
            </w:pPr>
            <w:r w:rsidRPr="0024760F">
              <w:rPr>
                <w:rFonts w:ascii="Times New Roman" w:hAnsi="Times New Roman"/>
                <w:sz w:val="24"/>
                <w:szCs w:val="24"/>
              </w:rPr>
              <w:t>21</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97116B">
            <w:pPr>
              <w:spacing w:after="0" w:line="240" w:lineRule="auto"/>
              <w:jc w:val="both"/>
              <w:rPr>
                <w:rFonts w:ascii="Times New Roman" w:hAnsi="Times New Roman"/>
                <w:sz w:val="24"/>
                <w:szCs w:val="24"/>
              </w:rPr>
            </w:pPr>
            <w:r w:rsidRPr="0024760F">
              <w:rPr>
                <w:rFonts w:ascii="Times New Roman" w:hAnsi="Times New Roman"/>
                <w:sz w:val="24"/>
                <w:szCs w:val="24"/>
              </w:rPr>
              <w:t>Кроссовая подготовка</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1393B">
            <w:pPr>
              <w:spacing w:after="0" w:line="240" w:lineRule="auto"/>
              <w:jc w:val="center"/>
              <w:rPr>
                <w:rFonts w:ascii="Times New Roman" w:hAnsi="Times New Roman"/>
                <w:color w:val="FF0000"/>
                <w:sz w:val="24"/>
                <w:szCs w:val="24"/>
              </w:rPr>
            </w:pPr>
            <w:r w:rsidRPr="0024760F">
              <w:rPr>
                <w:rFonts w:ascii="Times New Roman" w:hAnsi="Times New Roman"/>
                <w:sz w:val="24"/>
                <w:szCs w:val="24"/>
              </w:rPr>
              <w:t>13</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97116B">
            <w:pPr>
              <w:spacing w:after="0" w:line="240" w:lineRule="auto"/>
              <w:jc w:val="both"/>
              <w:rPr>
                <w:rFonts w:ascii="Times New Roman" w:hAnsi="Times New Roman"/>
                <w:sz w:val="24"/>
                <w:szCs w:val="24"/>
              </w:rPr>
            </w:pPr>
            <w:r w:rsidRPr="0024760F">
              <w:rPr>
                <w:rFonts w:ascii="Times New Roman" w:hAnsi="Times New Roman"/>
                <w:sz w:val="24"/>
                <w:szCs w:val="24"/>
              </w:rPr>
              <w:t>Лыжная подготовка</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1393B">
            <w:pPr>
              <w:spacing w:after="0" w:line="240" w:lineRule="auto"/>
              <w:jc w:val="center"/>
              <w:rPr>
                <w:rFonts w:ascii="Times New Roman" w:hAnsi="Times New Roman"/>
                <w:color w:val="FF0000"/>
                <w:sz w:val="24"/>
                <w:szCs w:val="24"/>
              </w:rPr>
            </w:pPr>
            <w:r w:rsidRPr="0024760F">
              <w:rPr>
                <w:rFonts w:ascii="Times New Roman" w:hAnsi="Times New Roman"/>
                <w:sz w:val="24"/>
                <w:szCs w:val="24"/>
              </w:rPr>
              <w:t>20</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24760F" w:rsidRDefault="00E80C31" w:rsidP="0097116B">
            <w:pPr>
              <w:spacing w:after="0" w:line="240" w:lineRule="auto"/>
              <w:jc w:val="both"/>
              <w:rPr>
                <w:rFonts w:ascii="Times New Roman" w:hAnsi="Times New Roman"/>
                <w:sz w:val="24"/>
                <w:szCs w:val="24"/>
              </w:rPr>
            </w:pPr>
            <w:r w:rsidRPr="0024760F">
              <w:rPr>
                <w:rFonts w:ascii="Times New Roman" w:hAnsi="Times New Roman"/>
                <w:sz w:val="24"/>
                <w:szCs w:val="24"/>
              </w:rPr>
              <w:t>Подвижные игры с элементами баскетбола.</w:t>
            </w:r>
          </w:p>
        </w:tc>
        <w:tc>
          <w:tcPr>
            <w:tcW w:w="2343" w:type="dxa"/>
            <w:tcBorders>
              <w:top w:val="single" w:sz="4" w:space="0" w:color="auto"/>
              <w:left w:val="single" w:sz="4" w:space="0" w:color="auto"/>
              <w:bottom w:val="single" w:sz="4" w:space="0" w:color="auto"/>
              <w:right w:val="single" w:sz="4" w:space="0" w:color="auto"/>
            </w:tcBorders>
          </w:tcPr>
          <w:p w:rsidR="00E80C31" w:rsidRPr="0024760F" w:rsidRDefault="00E80C31" w:rsidP="0041393B">
            <w:pPr>
              <w:spacing w:after="0" w:line="240" w:lineRule="auto"/>
              <w:jc w:val="center"/>
              <w:rPr>
                <w:rFonts w:ascii="Times New Roman" w:hAnsi="Times New Roman"/>
                <w:color w:val="FF0000"/>
                <w:sz w:val="24"/>
                <w:szCs w:val="24"/>
              </w:rPr>
            </w:pPr>
            <w:r w:rsidRPr="0024760F">
              <w:rPr>
                <w:rFonts w:ascii="Times New Roman" w:hAnsi="Times New Roman"/>
                <w:sz w:val="24"/>
                <w:szCs w:val="24"/>
              </w:rPr>
              <w:t>13</w:t>
            </w:r>
          </w:p>
        </w:tc>
      </w:tr>
      <w:tr w:rsidR="00E80C31" w:rsidRPr="007B3C90" w:rsidTr="004E72F7">
        <w:trPr>
          <w:trHeight w:val="201"/>
          <w:jc w:val="center"/>
        </w:trPr>
        <w:tc>
          <w:tcPr>
            <w:tcW w:w="7088" w:type="dxa"/>
            <w:tcBorders>
              <w:top w:val="single" w:sz="4" w:space="0" w:color="auto"/>
              <w:left w:val="single" w:sz="4" w:space="0" w:color="auto"/>
              <w:bottom w:val="single" w:sz="4" w:space="0" w:color="auto"/>
              <w:right w:val="single" w:sz="4" w:space="0" w:color="auto"/>
            </w:tcBorders>
          </w:tcPr>
          <w:p w:rsidR="00E80C31" w:rsidRPr="00E80C31" w:rsidRDefault="00E80C31" w:rsidP="009C37F7">
            <w:pPr>
              <w:spacing w:after="0" w:line="240" w:lineRule="auto"/>
              <w:rPr>
                <w:rStyle w:val="c0"/>
                <w:rFonts w:ascii="Times New Roman" w:hAnsi="Times New Roman"/>
                <w:b/>
                <w:bCs/>
                <w:color w:val="000000"/>
                <w:sz w:val="24"/>
                <w:szCs w:val="24"/>
              </w:rPr>
            </w:pPr>
            <w:r w:rsidRPr="00E80C31">
              <w:rPr>
                <w:rFonts w:ascii="Times New Roman" w:hAnsi="Times New Roman"/>
                <w:b/>
                <w:sz w:val="24"/>
                <w:szCs w:val="24"/>
              </w:rPr>
              <w:t>Итого</w:t>
            </w:r>
          </w:p>
        </w:tc>
        <w:tc>
          <w:tcPr>
            <w:tcW w:w="2343" w:type="dxa"/>
            <w:tcBorders>
              <w:top w:val="single" w:sz="4" w:space="0" w:color="auto"/>
              <w:left w:val="single" w:sz="4" w:space="0" w:color="auto"/>
              <w:bottom w:val="single" w:sz="4" w:space="0" w:color="auto"/>
              <w:right w:val="single" w:sz="4" w:space="0" w:color="auto"/>
            </w:tcBorders>
          </w:tcPr>
          <w:p w:rsidR="00E80C31" w:rsidRPr="00E80C31" w:rsidRDefault="00E80C31" w:rsidP="0041393B">
            <w:pPr>
              <w:spacing w:after="0" w:line="240" w:lineRule="auto"/>
              <w:jc w:val="center"/>
              <w:rPr>
                <w:rFonts w:ascii="Times New Roman" w:hAnsi="Times New Roman"/>
                <w:b/>
                <w:sz w:val="24"/>
                <w:szCs w:val="24"/>
              </w:rPr>
            </w:pPr>
            <w:r w:rsidRPr="00E80C31">
              <w:rPr>
                <w:rFonts w:ascii="Times New Roman" w:hAnsi="Times New Roman"/>
                <w:b/>
                <w:sz w:val="24"/>
                <w:szCs w:val="24"/>
              </w:rPr>
              <w:t>102</w:t>
            </w:r>
          </w:p>
        </w:tc>
      </w:tr>
    </w:tbl>
    <w:p w:rsidR="00E80C31" w:rsidRPr="007B3C90" w:rsidRDefault="00E80C31" w:rsidP="00E80C31">
      <w:pPr>
        <w:spacing w:after="0" w:line="240" w:lineRule="auto"/>
        <w:rPr>
          <w:rFonts w:ascii="Times New Roman" w:hAnsi="Times New Roman"/>
          <w:sz w:val="24"/>
          <w:szCs w:val="24"/>
        </w:rPr>
      </w:pPr>
    </w:p>
    <w:p w:rsidR="00433178" w:rsidRPr="001C4595" w:rsidRDefault="00433178" w:rsidP="00E80C31">
      <w:pPr>
        <w:pStyle w:val="affffd"/>
        <w:spacing w:line="240" w:lineRule="auto"/>
        <w:ind w:firstLine="0"/>
        <w:rPr>
          <w:rFonts w:ascii="Times New Roman" w:hAnsi="Times New Roman"/>
          <w:color w:val="auto"/>
          <w:sz w:val="24"/>
          <w:szCs w:val="24"/>
        </w:rPr>
      </w:pPr>
    </w:p>
    <w:p w:rsidR="00433178" w:rsidRPr="001C4595" w:rsidRDefault="00433178" w:rsidP="001C4595">
      <w:pPr>
        <w:pStyle w:val="af8"/>
        <w:spacing w:after="0" w:line="240" w:lineRule="auto"/>
        <w:ind w:right="40"/>
        <w:jc w:val="both"/>
        <w:rPr>
          <w:sz w:val="24"/>
          <w:szCs w:val="24"/>
        </w:rPr>
      </w:pPr>
      <w:r w:rsidRPr="001C4595">
        <w:rPr>
          <w:rStyle w:val="42"/>
          <w:iCs/>
          <w:sz w:val="24"/>
          <w:szCs w:val="24"/>
        </w:rPr>
        <w:t>2.3  Программа духовно-нравственного воспитания, развития обучающихся при получении начального общего образования</w:t>
      </w:r>
      <w:r w:rsidRPr="001C4595">
        <w:rPr>
          <w:sz w:val="24"/>
          <w:szCs w:val="24"/>
        </w:rPr>
        <w:t xml:space="preserve"> </w:t>
      </w:r>
    </w:p>
    <w:p w:rsidR="00433178" w:rsidRPr="001C4595" w:rsidRDefault="00433178" w:rsidP="001C4595">
      <w:pPr>
        <w:spacing w:after="0" w:line="240" w:lineRule="auto"/>
        <w:ind w:right="75"/>
        <w:jc w:val="both"/>
        <w:rPr>
          <w:rFonts w:ascii="Times New Roman" w:hAnsi="Times New Roman"/>
          <w:sz w:val="24"/>
          <w:szCs w:val="24"/>
        </w:rPr>
      </w:pPr>
      <w:r w:rsidRPr="001C4595">
        <w:rPr>
          <w:rFonts w:ascii="Times New Roman" w:hAnsi="Times New Roman"/>
          <w:sz w:val="24"/>
          <w:szCs w:val="24"/>
        </w:rPr>
        <w:t>Нормативной правовой и документальной основой программы духовно-нравственного развития, воспитания обучающихся на ступени начального общего образования (далее - Программа) являются</w:t>
      </w:r>
      <w:r w:rsidR="006C086A">
        <w:rPr>
          <w:rFonts w:ascii="Times New Roman" w:hAnsi="Times New Roman"/>
          <w:sz w:val="24"/>
          <w:szCs w:val="24"/>
        </w:rPr>
        <w:t>:</w:t>
      </w:r>
    </w:p>
    <w:p w:rsidR="00433178" w:rsidRPr="001C4595" w:rsidRDefault="00433178" w:rsidP="009E62C0">
      <w:pPr>
        <w:numPr>
          <w:ilvl w:val="0"/>
          <w:numId w:val="93"/>
        </w:numPr>
        <w:spacing w:after="0" w:line="240" w:lineRule="auto"/>
        <w:ind w:right="75"/>
        <w:jc w:val="both"/>
        <w:rPr>
          <w:rFonts w:ascii="Times New Roman" w:hAnsi="Times New Roman"/>
          <w:sz w:val="24"/>
          <w:szCs w:val="24"/>
        </w:rPr>
      </w:pPr>
      <w:r w:rsidRPr="001C4595">
        <w:rPr>
          <w:rFonts w:ascii="Times New Roman" w:hAnsi="Times New Roman"/>
          <w:sz w:val="24"/>
          <w:szCs w:val="24"/>
        </w:rPr>
        <w:t xml:space="preserve">Федеральный государственный образовательный стандарт начального общего образования; </w:t>
      </w:r>
    </w:p>
    <w:p w:rsidR="00433178" w:rsidRDefault="00433178" w:rsidP="009E62C0">
      <w:pPr>
        <w:numPr>
          <w:ilvl w:val="0"/>
          <w:numId w:val="93"/>
        </w:numPr>
        <w:spacing w:after="0" w:line="240" w:lineRule="auto"/>
        <w:rPr>
          <w:rFonts w:ascii="Times New Roman" w:hAnsi="Times New Roman"/>
          <w:sz w:val="24"/>
          <w:szCs w:val="24"/>
        </w:rPr>
      </w:pPr>
      <w:r w:rsidRPr="001C4595">
        <w:rPr>
          <w:rFonts w:ascii="Times New Roman" w:hAnsi="Times New Roman"/>
          <w:sz w:val="24"/>
          <w:szCs w:val="24"/>
        </w:rPr>
        <w:t>Концепция духовно- нравственного развития и воспитания личности гражданина России</w:t>
      </w:r>
      <w:r>
        <w:rPr>
          <w:rFonts w:ascii="Times New Roman" w:hAnsi="Times New Roman"/>
          <w:sz w:val="24"/>
          <w:szCs w:val="24"/>
        </w:rPr>
        <w:t>.</w:t>
      </w:r>
    </w:p>
    <w:p w:rsidR="00433178" w:rsidRPr="009C560E" w:rsidRDefault="00433178" w:rsidP="009C560E">
      <w:pPr>
        <w:pStyle w:val="af8"/>
        <w:spacing w:after="0" w:line="240" w:lineRule="auto"/>
        <w:ind w:right="40"/>
        <w:jc w:val="both"/>
        <w:rPr>
          <w:sz w:val="24"/>
          <w:szCs w:val="24"/>
        </w:rPr>
      </w:pPr>
      <w:r w:rsidRPr="009C560E">
        <w:rPr>
          <w:rStyle w:val="42"/>
          <w:iCs/>
          <w:sz w:val="24"/>
          <w:szCs w:val="24"/>
        </w:rPr>
        <w:t>Цель и задачи духовно-нравственного развития, воспитания и</w:t>
      </w:r>
      <w:r w:rsidRPr="009C560E">
        <w:rPr>
          <w:sz w:val="24"/>
          <w:szCs w:val="24"/>
        </w:rPr>
        <w:t xml:space="preserve"> </w:t>
      </w:r>
      <w:r w:rsidRPr="009C560E">
        <w:rPr>
          <w:rStyle w:val="42"/>
          <w:iCs/>
          <w:sz w:val="24"/>
          <w:szCs w:val="24"/>
        </w:rPr>
        <w:t>социализации обучающихся</w:t>
      </w:r>
    </w:p>
    <w:p w:rsidR="00433178" w:rsidRPr="009C560E" w:rsidRDefault="00433178" w:rsidP="009C560E">
      <w:pPr>
        <w:pStyle w:val="af8"/>
        <w:spacing w:after="0" w:line="240" w:lineRule="auto"/>
        <w:ind w:left="23" w:right="20" w:firstLine="720"/>
        <w:jc w:val="both"/>
        <w:rPr>
          <w:sz w:val="24"/>
          <w:szCs w:val="24"/>
        </w:rPr>
      </w:pPr>
      <w:r w:rsidRPr="009C560E">
        <w:rPr>
          <w:rStyle w:val="42"/>
          <w:iCs/>
          <w:sz w:val="24"/>
          <w:szCs w:val="24"/>
        </w:rPr>
        <w:t>Целью</w:t>
      </w:r>
      <w:r w:rsidRPr="009C560E">
        <w:rPr>
          <w:rStyle w:val="42"/>
          <w:b w:val="0"/>
          <w:iCs/>
          <w:sz w:val="24"/>
          <w:szCs w:val="24"/>
        </w:rPr>
        <w:t xml:space="preserve">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433178" w:rsidRPr="009C560E" w:rsidRDefault="00433178" w:rsidP="009C560E">
      <w:pPr>
        <w:pStyle w:val="af8"/>
        <w:spacing w:after="0" w:line="240" w:lineRule="auto"/>
        <w:ind w:left="23" w:right="20" w:firstLine="720"/>
        <w:jc w:val="both"/>
        <w:rPr>
          <w:sz w:val="24"/>
          <w:szCs w:val="24"/>
        </w:rPr>
      </w:pPr>
      <w:r w:rsidRPr="009C560E">
        <w:rPr>
          <w:rStyle w:val="42"/>
          <w:iCs/>
          <w:sz w:val="24"/>
          <w:szCs w:val="24"/>
        </w:rPr>
        <w:t xml:space="preserve">Задачи </w:t>
      </w:r>
      <w:r w:rsidRPr="009C560E">
        <w:rPr>
          <w:rStyle w:val="42"/>
          <w:b w:val="0"/>
          <w:iCs/>
          <w:sz w:val="24"/>
          <w:szCs w:val="24"/>
        </w:rPr>
        <w:t>духовно-нравственного развития, воспитания и социализации обучающихся на уровне начального общего образования:</w:t>
      </w:r>
    </w:p>
    <w:p w:rsidR="00433178" w:rsidRPr="009C560E" w:rsidRDefault="00433178" w:rsidP="009C560E">
      <w:pPr>
        <w:pStyle w:val="af8"/>
        <w:spacing w:after="0" w:line="240" w:lineRule="auto"/>
        <w:ind w:left="23" w:firstLine="720"/>
        <w:jc w:val="both"/>
        <w:rPr>
          <w:sz w:val="24"/>
          <w:szCs w:val="24"/>
          <w:u w:val="single"/>
        </w:rPr>
      </w:pPr>
      <w:r w:rsidRPr="009C560E">
        <w:rPr>
          <w:rStyle w:val="42"/>
          <w:b w:val="0"/>
          <w:iCs/>
          <w:sz w:val="24"/>
          <w:szCs w:val="24"/>
          <w:u w:val="single"/>
        </w:rPr>
        <w:t>В области формирования нравственной культуры:</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 xml:space="preserve">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w:t>
      </w:r>
      <w:r w:rsidRPr="009C560E">
        <w:rPr>
          <w:rStyle w:val="42"/>
          <w:b w:val="0"/>
          <w:iCs/>
          <w:sz w:val="24"/>
          <w:szCs w:val="24"/>
        </w:rPr>
        <w:lastRenderedPageBreak/>
        <w:t>осуществлять нравственный самоконтроль, требовать от себя выполнения моральных норм, давать нравственную оценку своим и чужим поступкам;</w:t>
      </w:r>
    </w:p>
    <w:p w:rsidR="00433178" w:rsidRPr="009C560E" w:rsidRDefault="00433178" w:rsidP="009C560E">
      <w:pPr>
        <w:pStyle w:val="af8"/>
        <w:spacing w:after="0" w:line="240" w:lineRule="auto"/>
        <w:ind w:left="23" w:firstLine="720"/>
        <w:jc w:val="both"/>
        <w:rPr>
          <w:sz w:val="24"/>
          <w:szCs w:val="24"/>
        </w:rPr>
      </w:pPr>
      <w:r w:rsidRPr="009C560E">
        <w:rPr>
          <w:rStyle w:val="42"/>
          <w:b w:val="0"/>
          <w:iCs/>
          <w:sz w:val="24"/>
          <w:szCs w:val="24"/>
        </w:rPr>
        <w:t>формирование нравственного смысла учения;</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433178" w:rsidRPr="009C560E" w:rsidRDefault="00433178" w:rsidP="009C560E">
      <w:pPr>
        <w:pStyle w:val="af8"/>
        <w:spacing w:after="0" w:line="240" w:lineRule="auto"/>
        <w:ind w:left="23" w:right="20" w:firstLine="720"/>
        <w:rPr>
          <w:sz w:val="24"/>
          <w:szCs w:val="24"/>
        </w:rPr>
      </w:pPr>
      <w:r w:rsidRPr="009C560E">
        <w:rPr>
          <w:rStyle w:val="42"/>
          <w:b w:val="0"/>
          <w:iCs/>
          <w:sz w:val="24"/>
          <w:szCs w:val="24"/>
        </w:rPr>
        <w:t>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развитие трудолюбия, способности к преодолению трудностей, целеустремленности и настойчивости в достижении результата.</w:t>
      </w:r>
    </w:p>
    <w:p w:rsidR="00433178" w:rsidRPr="009C560E" w:rsidRDefault="00433178" w:rsidP="009C560E">
      <w:pPr>
        <w:pStyle w:val="af8"/>
        <w:spacing w:after="0" w:line="240" w:lineRule="auto"/>
        <w:ind w:left="23" w:firstLine="720"/>
        <w:jc w:val="both"/>
        <w:rPr>
          <w:sz w:val="24"/>
          <w:szCs w:val="24"/>
        </w:rPr>
      </w:pPr>
      <w:r w:rsidRPr="009C560E">
        <w:rPr>
          <w:rStyle w:val="42"/>
          <w:b w:val="0"/>
          <w:iCs/>
          <w:sz w:val="24"/>
          <w:szCs w:val="24"/>
        </w:rPr>
        <w:t>В области формирования социальной культуры:</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формирование основ российской культурной и гражданской идентичности (самобытности);</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пробуждение веры в Россию, в свой народ, чувства личной ответственности за Отечество;</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воспитание ценностного отношения к своему национальному языку и культуре;</w:t>
      </w:r>
    </w:p>
    <w:p w:rsidR="00433178" w:rsidRPr="009C560E" w:rsidRDefault="00433178" w:rsidP="009C560E">
      <w:pPr>
        <w:pStyle w:val="af8"/>
        <w:spacing w:after="0" w:line="240" w:lineRule="auto"/>
        <w:ind w:left="23" w:right="20" w:firstLine="720"/>
        <w:rPr>
          <w:sz w:val="24"/>
          <w:szCs w:val="24"/>
        </w:rPr>
      </w:pPr>
      <w:r w:rsidRPr="009C560E">
        <w:rPr>
          <w:rStyle w:val="42"/>
          <w:b w:val="0"/>
          <w:iCs/>
          <w:sz w:val="24"/>
          <w:szCs w:val="24"/>
        </w:rPr>
        <w:t>формирование патриотизма и гражданской солидарности; развитие навыков организации и осуществления сотрудничества с педагогами, сверстниками, родителями, старшими детьми в решении общих проблем;</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становление гражданских качеств личности на основе демократических ценностных ориентаций;</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433178" w:rsidRDefault="00433178" w:rsidP="009C560E">
      <w:pPr>
        <w:pStyle w:val="af8"/>
        <w:spacing w:after="0" w:line="240" w:lineRule="auto"/>
        <w:ind w:left="23" w:right="20" w:firstLine="720"/>
        <w:rPr>
          <w:rStyle w:val="42"/>
          <w:b w:val="0"/>
          <w:iCs/>
          <w:sz w:val="24"/>
          <w:szCs w:val="24"/>
        </w:rPr>
      </w:pPr>
      <w:r w:rsidRPr="009C560E">
        <w:rPr>
          <w:rStyle w:val="42"/>
          <w:b w:val="0"/>
          <w:iCs/>
          <w:sz w:val="24"/>
          <w:szCs w:val="24"/>
          <w:u w:val="single"/>
        </w:rPr>
        <w:t>В области формирования семейной культуры:</w:t>
      </w:r>
      <w:r w:rsidRPr="009C560E">
        <w:rPr>
          <w:rStyle w:val="42"/>
          <w:b w:val="0"/>
          <w:iCs/>
          <w:sz w:val="24"/>
          <w:szCs w:val="24"/>
        </w:rPr>
        <w:t xml:space="preserve"> </w:t>
      </w:r>
    </w:p>
    <w:p w:rsidR="00433178" w:rsidRPr="009C560E" w:rsidRDefault="00433178" w:rsidP="009C560E">
      <w:pPr>
        <w:pStyle w:val="af8"/>
        <w:spacing w:after="0" w:line="240" w:lineRule="auto"/>
        <w:ind w:left="23" w:right="20" w:firstLine="720"/>
        <w:rPr>
          <w:sz w:val="24"/>
          <w:szCs w:val="24"/>
        </w:rPr>
      </w:pPr>
      <w:r w:rsidRPr="009C560E">
        <w:rPr>
          <w:rStyle w:val="42"/>
          <w:b w:val="0"/>
          <w:iCs/>
          <w:sz w:val="24"/>
          <w:szCs w:val="24"/>
        </w:rPr>
        <w:t>формирование отношения к семье как основе российского общества; формирование у обучающегося уважительного отношения к родителям, осознанного, заботливого отношения к старшим и младшим;</w:t>
      </w:r>
    </w:p>
    <w:p w:rsidR="00433178" w:rsidRPr="009C560E" w:rsidRDefault="00433178" w:rsidP="009C560E">
      <w:pPr>
        <w:pStyle w:val="af8"/>
        <w:spacing w:after="0" w:line="240" w:lineRule="auto"/>
        <w:ind w:left="23" w:right="20" w:firstLine="720"/>
        <w:jc w:val="both"/>
        <w:rPr>
          <w:sz w:val="24"/>
          <w:szCs w:val="24"/>
        </w:rPr>
      </w:pPr>
      <w:r w:rsidRPr="009C560E">
        <w:rPr>
          <w:rStyle w:val="42"/>
          <w:b w:val="0"/>
          <w:iCs/>
          <w:sz w:val="24"/>
          <w:szCs w:val="24"/>
        </w:rPr>
        <w:t>формирование представления о традиционных семейных ценностях народов России, семейных ролях и уважения к ним;</w:t>
      </w:r>
    </w:p>
    <w:p w:rsidR="00433178" w:rsidRDefault="00433178" w:rsidP="009C560E">
      <w:pPr>
        <w:pStyle w:val="af8"/>
        <w:spacing w:after="0" w:line="240" w:lineRule="auto"/>
        <w:ind w:left="23" w:right="20" w:firstLine="720"/>
        <w:jc w:val="both"/>
        <w:rPr>
          <w:rStyle w:val="42"/>
          <w:b w:val="0"/>
          <w:iCs/>
          <w:sz w:val="24"/>
          <w:szCs w:val="24"/>
        </w:rPr>
      </w:pPr>
      <w:r w:rsidRPr="009C560E">
        <w:rPr>
          <w:rStyle w:val="42"/>
          <w:b w:val="0"/>
          <w:iCs/>
          <w:sz w:val="24"/>
          <w:szCs w:val="24"/>
        </w:rPr>
        <w:t>знакомство обучающегося с культурно-историческими и этническими традициями российской семьи.</w:t>
      </w:r>
    </w:p>
    <w:p w:rsidR="00433178" w:rsidRPr="00EB1B74" w:rsidRDefault="00433178" w:rsidP="002F6898">
      <w:pPr>
        <w:pStyle w:val="211"/>
        <w:keepNext/>
        <w:keepLines/>
        <w:shd w:val="clear" w:color="auto" w:fill="auto"/>
        <w:spacing w:before="0" w:after="0" w:line="240" w:lineRule="auto"/>
        <w:ind w:right="-44"/>
        <w:jc w:val="left"/>
        <w:rPr>
          <w:rFonts w:ascii="Times New Roman" w:hAnsi="Times New Roman"/>
          <w:b w:val="0"/>
          <w:sz w:val="24"/>
          <w:szCs w:val="24"/>
        </w:rPr>
      </w:pPr>
      <w:bookmarkStart w:id="27" w:name="bookmark26"/>
      <w:r w:rsidRPr="00EB1B74">
        <w:rPr>
          <w:rStyle w:val="2e"/>
          <w:rFonts w:ascii="Times New Roman" w:hAnsi="Times New Roman"/>
          <w:b/>
          <w:color w:val="000000"/>
          <w:sz w:val="24"/>
          <w:szCs w:val="24"/>
        </w:rPr>
        <w:t>Основные направления и ценностные основы духовно-нравственного развития, воспитания и социализации обучающихся</w:t>
      </w:r>
      <w:bookmarkEnd w:id="27"/>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Организация духовно-нравственного развития, воспитания и социализации обучающихся осуществляется по следующим направлениям:</w:t>
      </w:r>
    </w:p>
    <w:p w:rsidR="00433178" w:rsidRPr="00EB1B74" w:rsidRDefault="006C086A" w:rsidP="009E62C0">
      <w:pPr>
        <w:pStyle w:val="af8"/>
        <w:widowControl w:val="0"/>
        <w:numPr>
          <w:ilvl w:val="0"/>
          <w:numId w:val="59"/>
        </w:numPr>
        <w:tabs>
          <w:tab w:val="left" w:pos="990"/>
        </w:tabs>
        <w:spacing w:after="0" w:line="240" w:lineRule="auto"/>
        <w:ind w:left="20" w:firstLine="720"/>
        <w:jc w:val="both"/>
        <w:rPr>
          <w:rFonts w:ascii="Times New Roman" w:hAnsi="Times New Roman"/>
          <w:sz w:val="24"/>
          <w:szCs w:val="24"/>
        </w:rPr>
      </w:pPr>
      <w:r>
        <w:rPr>
          <w:rStyle w:val="42"/>
          <w:b w:val="0"/>
          <w:iCs/>
          <w:sz w:val="24"/>
          <w:szCs w:val="24"/>
        </w:rPr>
        <w:t>Г</w:t>
      </w:r>
      <w:r w:rsidR="00433178" w:rsidRPr="00EB1B74">
        <w:rPr>
          <w:rStyle w:val="42"/>
          <w:b w:val="0"/>
          <w:iCs/>
          <w:sz w:val="24"/>
          <w:szCs w:val="24"/>
        </w:rPr>
        <w:t>ражданско-патриотическое воспитание</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EB1B74">
        <w:rPr>
          <w:rStyle w:val="3f2"/>
          <w:b w:val="0"/>
          <w:i w:val="0"/>
          <w:color w:val="000000"/>
          <w:sz w:val="24"/>
          <w:szCs w:val="24"/>
        </w:rPr>
        <w:t>.</w:t>
      </w:r>
    </w:p>
    <w:p w:rsidR="00433178" w:rsidRPr="00EB1B74" w:rsidRDefault="00433178" w:rsidP="009E62C0">
      <w:pPr>
        <w:pStyle w:val="af8"/>
        <w:widowControl w:val="0"/>
        <w:numPr>
          <w:ilvl w:val="0"/>
          <w:numId w:val="59"/>
        </w:numPr>
        <w:tabs>
          <w:tab w:val="left" w:pos="1018"/>
        </w:tabs>
        <w:spacing w:after="0" w:line="240" w:lineRule="auto"/>
        <w:ind w:left="20" w:firstLine="720"/>
        <w:jc w:val="both"/>
        <w:rPr>
          <w:rFonts w:ascii="Times New Roman" w:hAnsi="Times New Roman"/>
          <w:sz w:val="24"/>
          <w:szCs w:val="24"/>
        </w:rPr>
      </w:pPr>
      <w:r w:rsidRPr="00EB1B74">
        <w:rPr>
          <w:rStyle w:val="42"/>
          <w:b w:val="0"/>
          <w:iCs/>
          <w:sz w:val="24"/>
          <w:szCs w:val="24"/>
        </w:rPr>
        <w:lastRenderedPageBreak/>
        <w:t>Нравственное и духовное воспитание</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433178" w:rsidRPr="00EB1B74" w:rsidRDefault="00433178" w:rsidP="009E62C0">
      <w:pPr>
        <w:pStyle w:val="af8"/>
        <w:widowControl w:val="0"/>
        <w:numPr>
          <w:ilvl w:val="0"/>
          <w:numId w:val="59"/>
        </w:numPr>
        <w:tabs>
          <w:tab w:val="left" w:pos="1014"/>
        </w:tabs>
        <w:spacing w:after="0" w:line="240" w:lineRule="auto"/>
        <w:ind w:left="20" w:firstLine="720"/>
        <w:jc w:val="both"/>
        <w:rPr>
          <w:rFonts w:ascii="Times New Roman" w:hAnsi="Times New Roman"/>
          <w:sz w:val="24"/>
          <w:szCs w:val="24"/>
        </w:rPr>
      </w:pPr>
      <w:r w:rsidRPr="00EB1B74">
        <w:rPr>
          <w:rStyle w:val="42"/>
          <w:b w:val="0"/>
          <w:iCs/>
          <w:sz w:val="24"/>
          <w:szCs w:val="24"/>
        </w:rPr>
        <w:t>Воспитание положительного отношения к труду и творчеству</w:t>
      </w:r>
    </w:p>
    <w:p w:rsidR="00433178" w:rsidRPr="00EB1B74" w:rsidRDefault="00433178" w:rsidP="00EB1B74">
      <w:pPr>
        <w:pStyle w:val="af8"/>
        <w:spacing w:after="0" w:line="240" w:lineRule="auto"/>
        <w:ind w:left="20" w:firstLine="720"/>
        <w:jc w:val="both"/>
        <w:rPr>
          <w:rFonts w:ascii="Times New Roman" w:hAnsi="Times New Roman"/>
          <w:sz w:val="24"/>
          <w:szCs w:val="24"/>
        </w:rPr>
      </w:pPr>
      <w:r w:rsidRPr="00EB1B74">
        <w:rPr>
          <w:rStyle w:val="42"/>
          <w:b w:val="0"/>
          <w:iCs/>
          <w:sz w:val="24"/>
          <w:szCs w:val="24"/>
        </w:rPr>
        <w:t>Ценности: уважение к труду, человеку труда; творчество и созидание;</w:t>
      </w:r>
    </w:p>
    <w:p w:rsidR="00433178" w:rsidRPr="00EB1B74" w:rsidRDefault="00433178" w:rsidP="00EB1B74">
      <w:pPr>
        <w:pStyle w:val="af8"/>
        <w:spacing w:after="0" w:line="240" w:lineRule="auto"/>
        <w:ind w:left="20" w:right="20"/>
        <w:jc w:val="both"/>
        <w:rPr>
          <w:rFonts w:ascii="Times New Roman" w:hAnsi="Times New Roman"/>
          <w:sz w:val="24"/>
          <w:szCs w:val="24"/>
        </w:rPr>
      </w:pPr>
      <w:r w:rsidRPr="00EB1B74">
        <w:rPr>
          <w:rStyle w:val="42"/>
          <w:b w:val="0"/>
          <w:iCs/>
          <w:sz w:val="24"/>
          <w:szCs w:val="24"/>
        </w:rPr>
        <w:t>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433178" w:rsidRPr="00EB1B74" w:rsidRDefault="00433178" w:rsidP="009E62C0">
      <w:pPr>
        <w:pStyle w:val="af8"/>
        <w:widowControl w:val="0"/>
        <w:numPr>
          <w:ilvl w:val="0"/>
          <w:numId w:val="59"/>
        </w:numPr>
        <w:tabs>
          <w:tab w:val="left" w:pos="1018"/>
        </w:tabs>
        <w:spacing w:after="0" w:line="240" w:lineRule="auto"/>
        <w:ind w:left="20" w:firstLine="720"/>
        <w:jc w:val="both"/>
        <w:rPr>
          <w:rFonts w:ascii="Times New Roman" w:hAnsi="Times New Roman"/>
          <w:sz w:val="24"/>
          <w:szCs w:val="24"/>
        </w:rPr>
      </w:pPr>
      <w:r w:rsidRPr="00EB1B74">
        <w:rPr>
          <w:rStyle w:val="42"/>
          <w:b w:val="0"/>
          <w:iCs/>
          <w:sz w:val="24"/>
          <w:szCs w:val="24"/>
        </w:rPr>
        <w:t>Интеллектуальное воспитание</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образование, истина, интеллект, наука, интеллектуальная деятельность, интеллектуальное развитие личности, знание, общество знаний.</w:t>
      </w:r>
    </w:p>
    <w:p w:rsidR="00433178" w:rsidRPr="00EB1B74" w:rsidRDefault="00433178" w:rsidP="009E62C0">
      <w:pPr>
        <w:pStyle w:val="af8"/>
        <w:widowControl w:val="0"/>
        <w:numPr>
          <w:ilvl w:val="0"/>
          <w:numId w:val="59"/>
        </w:numPr>
        <w:tabs>
          <w:tab w:val="left" w:pos="1014"/>
        </w:tabs>
        <w:spacing w:after="0" w:line="240" w:lineRule="auto"/>
        <w:ind w:left="20" w:firstLine="720"/>
        <w:jc w:val="both"/>
        <w:rPr>
          <w:rFonts w:ascii="Times New Roman" w:hAnsi="Times New Roman"/>
          <w:sz w:val="24"/>
          <w:szCs w:val="24"/>
        </w:rPr>
      </w:pPr>
      <w:r w:rsidRPr="00EB1B74">
        <w:rPr>
          <w:rStyle w:val="42"/>
          <w:b w:val="0"/>
          <w:iCs/>
          <w:sz w:val="24"/>
          <w:szCs w:val="24"/>
        </w:rPr>
        <w:t>Здоровьесберегающее воспитание</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433178" w:rsidRPr="00EB1B74" w:rsidRDefault="00433178" w:rsidP="009E62C0">
      <w:pPr>
        <w:pStyle w:val="af8"/>
        <w:widowControl w:val="0"/>
        <w:numPr>
          <w:ilvl w:val="0"/>
          <w:numId w:val="59"/>
        </w:numPr>
        <w:tabs>
          <w:tab w:val="left" w:pos="1023"/>
        </w:tabs>
        <w:spacing w:after="0" w:line="240" w:lineRule="auto"/>
        <w:ind w:left="20" w:firstLine="720"/>
        <w:jc w:val="both"/>
        <w:rPr>
          <w:rFonts w:ascii="Times New Roman" w:hAnsi="Times New Roman"/>
          <w:sz w:val="24"/>
          <w:szCs w:val="24"/>
        </w:rPr>
      </w:pPr>
      <w:r w:rsidRPr="00EB1B74">
        <w:rPr>
          <w:rStyle w:val="42"/>
          <w:b w:val="0"/>
          <w:iCs/>
          <w:sz w:val="24"/>
          <w:szCs w:val="24"/>
        </w:rPr>
        <w:t>Социокультурное и медиакультурное воспитание</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EB1B74">
        <w:rPr>
          <w:rStyle w:val="3f2"/>
          <w:b w:val="0"/>
          <w:i w:val="0"/>
          <w:color w:val="000000"/>
          <w:sz w:val="24"/>
          <w:szCs w:val="24"/>
        </w:rPr>
        <w:t>.</w:t>
      </w:r>
    </w:p>
    <w:p w:rsidR="00433178" w:rsidRPr="00EB1B74" w:rsidRDefault="00433178" w:rsidP="009E62C0">
      <w:pPr>
        <w:pStyle w:val="af8"/>
        <w:widowControl w:val="0"/>
        <w:numPr>
          <w:ilvl w:val="0"/>
          <w:numId w:val="59"/>
        </w:numPr>
        <w:tabs>
          <w:tab w:val="left" w:pos="1014"/>
        </w:tabs>
        <w:spacing w:after="0" w:line="240" w:lineRule="auto"/>
        <w:ind w:left="20" w:firstLine="720"/>
        <w:jc w:val="both"/>
        <w:rPr>
          <w:rFonts w:ascii="Times New Roman" w:hAnsi="Times New Roman"/>
          <w:sz w:val="24"/>
          <w:szCs w:val="24"/>
        </w:rPr>
      </w:pPr>
      <w:r w:rsidRPr="00EB1B74">
        <w:rPr>
          <w:rStyle w:val="42"/>
          <w:b w:val="0"/>
          <w:iCs/>
          <w:sz w:val="24"/>
          <w:szCs w:val="24"/>
        </w:rPr>
        <w:t>Культуротворческое и эстетическое воспитание</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433178" w:rsidRPr="00EB1B74" w:rsidRDefault="00433178" w:rsidP="009E62C0">
      <w:pPr>
        <w:pStyle w:val="af8"/>
        <w:widowControl w:val="0"/>
        <w:numPr>
          <w:ilvl w:val="0"/>
          <w:numId w:val="59"/>
        </w:numPr>
        <w:tabs>
          <w:tab w:val="left" w:pos="1009"/>
        </w:tabs>
        <w:spacing w:after="0" w:line="240" w:lineRule="auto"/>
        <w:ind w:left="20" w:firstLine="720"/>
        <w:jc w:val="both"/>
        <w:rPr>
          <w:rFonts w:ascii="Times New Roman" w:hAnsi="Times New Roman"/>
          <w:sz w:val="24"/>
          <w:szCs w:val="24"/>
        </w:rPr>
      </w:pPr>
      <w:r w:rsidRPr="00EB1B74">
        <w:rPr>
          <w:rStyle w:val="42"/>
          <w:b w:val="0"/>
          <w:iCs/>
          <w:sz w:val="24"/>
          <w:szCs w:val="24"/>
        </w:rPr>
        <w:t>Правовое воспитание и культура безопасности</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433178" w:rsidRPr="00EB1B74" w:rsidRDefault="00433178" w:rsidP="009E62C0">
      <w:pPr>
        <w:pStyle w:val="af8"/>
        <w:widowControl w:val="0"/>
        <w:numPr>
          <w:ilvl w:val="0"/>
          <w:numId w:val="59"/>
        </w:numPr>
        <w:tabs>
          <w:tab w:val="left" w:pos="1014"/>
        </w:tabs>
        <w:spacing w:after="0" w:line="240" w:lineRule="auto"/>
        <w:ind w:left="20" w:firstLine="720"/>
        <w:jc w:val="both"/>
        <w:rPr>
          <w:rFonts w:ascii="Times New Roman" w:hAnsi="Times New Roman"/>
          <w:sz w:val="24"/>
          <w:szCs w:val="24"/>
        </w:rPr>
      </w:pPr>
      <w:r w:rsidRPr="00EB1B74">
        <w:rPr>
          <w:rStyle w:val="42"/>
          <w:b w:val="0"/>
          <w:iCs/>
          <w:sz w:val="24"/>
          <w:szCs w:val="24"/>
        </w:rPr>
        <w:t>Воспитание семейных ценностей</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433178" w:rsidRPr="00EB1B74" w:rsidRDefault="00433178" w:rsidP="009E62C0">
      <w:pPr>
        <w:pStyle w:val="af8"/>
        <w:widowControl w:val="0"/>
        <w:numPr>
          <w:ilvl w:val="0"/>
          <w:numId w:val="59"/>
        </w:numPr>
        <w:tabs>
          <w:tab w:val="left" w:pos="1143"/>
        </w:tabs>
        <w:spacing w:after="0" w:line="240" w:lineRule="auto"/>
        <w:ind w:left="20" w:firstLine="720"/>
        <w:jc w:val="both"/>
        <w:rPr>
          <w:rFonts w:ascii="Times New Roman" w:hAnsi="Times New Roman"/>
          <w:sz w:val="24"/>
          <w:szCs w:val="24"/>
        </w:rPr>
      </w:pPr>
      <w:r w:rsidRPr="00EB1B74">
        <w:rPr>
          <w:rStyle w:val="42"/>
          <w:b w:val="0"/>
          <w:iCs/>
          <w:sz w:val="24"/>
          <w:szCs w:val="24"/>
        </w:rPr>
        <w:t>Формирование коммуникативной культуры</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433178" w:rsidRPr="00EB1B74" w:rsidRDefault="00433178" w:rsidP="009E62C0">
      <w:pPr>
        <w:pStyle w:val="af8"/>
        <w:widowControl w:val="0"/>
        <w:numPr>
          <w:ilvl w:val="0"/>
          <w:numId w:val="59"/>
        </w:numPr>
        <w:tabs>
          <w:tab w:val="left" w:pos="1143"/>
        </w:tabs>
        <w:spacing w:after="0" w:line="240" w:lineRule="auto"/>
        <w:ind w:left="20" w:firstLine="720"/>
        <w:jc w:val="both"/>
        <w:rPr>
          <w:rFonts w:ascii="Times New Roman" w:hAnsi="Times New Roman"/>
          <w:sz w:val="24"/>
          <w:szCs w:val="24"/>
        </w:rPr>
      </w:pPr>
      <w:r w:rsidRPr="00EB1B74">
        <w:rPr>
          <w:rStyle w:val="42"/>
          <w:b w:val="0"/>
          <w:iCs/>
          <w:sz w:val="24"/>
          <w:szCs w:val="24"/>
        </w:rPr>
        <w:t>Экологическое воспитание</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433178" w:rsidRPr="00EB1B74" w:rsidRDefault="00433178" w:rsidP="00EB1B74">
      <w:pPr>
        <w:pStyle w:val="af8"/>
        <w:spacing w:after="0" w:line="240" w:lineRule="auto"/>
        <w:ind w:left="20" w:right="20" w:firstLine="720"/>
        <w:jc w:val="both"/>
        <w:rPr>
          <w:rFonts w:ascii="Times New Roman" w:hAnsi="Times New Roman"/>
          <w:sz w:val="24"/>
          <w:szCs w:val="24"/>
        </w:rPr>
      </w:pPr>
      <w:r w:rsidRPr="00EB1B74">
        <w:rPr>
          <w:rStyle w:val="42"/>
          <w:b w:val="0"/>
          <w:iCs/>
          <w:sz w:val="24"/>
          <w:szCs w:val="24"/>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433178" w:rsidRDefault="00433178" w:rsidP="00EB1B74">
      <w:pPr>
        <w:spacing w:after="0" w:line="240" w:lineRule="auto"/>
        <w:rPr>
          <w:rStyle w:val="42"/>
          <w:b w:val="0"/>
          <w:iCs/>
          <w:sz w:val="24"/>
          <w:szCs w:val="24"/>
        </w:rPr>
      </w:pPr>
      <w:r w:rsidRPr="00EB1B74">
        <w:rPr>
          <w:rStyle w:val="42"/>
          <w:b w:val="0"/>
          <w:iCs/>
          <w:sz w:val="24"/>
          <w:szCs w:val="24"/>
        </w:rPr>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r>
        <w:rPr>
          <w:rStyle w:val="42"/>
          <w:b w:val="0"/>
          <w:iCs/>
          <w:sz w:val="24"/>
          <w:szCs w:val="24"/>
        </w:rPr>
        <w:t>.</w:t>
      </w:r>
    </w:p>
    <w:p w:rsidR="00433178" w:rsidRDefault="00433178" w:rsidP="00C149F6">
      <w:pPr>
        <w:pStyle w:val="211"/>
        <w:keepNext/>
        <w:keepLines/>
        <w:shd w:val="clear" w:color="auto" w:fill="auto"/>
        <w:spacing w:before="0" w:after="0" w:line="240" w:lineRule="auto"/>
        <w:ind w:right="20"/>
        <w:jc w:val="left"/>
        <w:rPr>
          <w:rStyle w:val="2e"/>
          <w:rFonts w:ascii="Times New Roman" w:hAnsi="Times New Roman"/>
          <w:color w:val="000000"/>
          <w:sz w:val="24"/>
          <w:szCs w:val="24"/>
        </w:rPr>
      </w:pPr>
      <w:bookmarkStart w:id="28" w:name="bookmark27"/>
    </w:p>
    <w:p w:rsidR="00433178" w:rsidRDefault="00433178" w:rsidP="00C149F6">
      <w:pPr>
        <w:pStyle w:val="211"/>
        <w:keepNext/>
        <w:keepLines/>
        <w:shd w:val="clear" w:color="auto" w:fill="auto"/>
        <w:spacing w:before="0" w:after="0" w:line="240" w:lineRule="auto"/>
        <w:ind w:right="20"/>
        <w:jc w:val="left"/>
        <w:rPr>
          <w:rStyle w:val="2e"/>
          <w:rFonts w:ascii="Times New Roman" w:hAnsi="Times New Roman"/>
          <w:b/>
          <w:color w:val="000000"/>
          <w:sz w:val="24"/>
          <w:szCs w:val="24"/>
        </w:rPr>
      </w:pPr>
      <w:r w:rsidRPr="00C149F6">
        <w:rPr>
          <w:rStyle w:val="2e"/>
          <w:rFonts w:ascii="Times New Roman" w:hAnsi="Times New Roman"/>
          <w:b/>
          <w:color w:val="000000"/>
          <w:sz w:val="24"/>
          <w:szCs w:val="24"/>
        </w:rPr>
        <w:t xml:space="preserve">Основное содержание духовно-нравственного развития, воспитания и социализации обучающихся </w:t>
      </w:r>
    </w:p>
    <w:p w:rsidR="00433178" w:rsidRPr="00C149F6" w:rsidRDefault="00433178" w:rsidP="00C149F6">
      <w:pPr>
        <w:pStyle w:val="211"/>
        <w:keepNext/>
        <w:keepLines/>
        <w:shd w:val="clear" w:color="auto" w:fill="auto"/>
        <w:spacing w:before="0" w:after="0" w:line="240" w:lineRule="auto"/>
        <w:ind w:right="20"/>
        <w:jc w:val="left"/>
        <w:rPr>
          <w:rFonts w:ascii="Times New Roman" w:hAnsi="Times New Roman"/>
          <w:sz w:val="24"/>
          <w:szCs w:val="24"/>
          <w:u w:val="single"/>
        </w:rPr>
      </w:pPr>
      <w:r w:rsidRPr="00C149F6">
        <w:rPr>
          <w:rStyle w:val="2e"/>
          <w:rFonts w:ascii="Times New Roman" w:hAnsi="Times New Roman"/>
          <w:color w:val="000000"/>
          <w:sz w:val="24"/>
          <w:szCs w:val="24"/>
          <w:u w:val="single"/>
        </w:rPr>
        <w:t>Гражданско-патриотическое воспитание:</w:t>
      </w:r>
      <w:bookmarkEnd w:id="28"/>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ценностные представления о любви к России, народам Российской Федерации, к своей малой родине;</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уважительное отношение к русскому языку как государственному, языку межнационального общения;</w:t>
      </w:r>
    </w:p>
    <w:p w:rsidR="00433178" w:rsidRPr="00C149F6" w:rsidRDefault="00433178" w:rsidP="00C149F6">
      <w:pPr>
        <w:pStyle w:val="af8"/>
        <w:spacing w:after="0" w:line="240" w:lineRule="auto"/>
        <w:ind w:left="20" w:right="20" w:firstLine="720"/>
        <w:rPr>
          <w:rFonts w:ascii="Times New Roman" w:hAnsi="Times New Roman"/>
          <w:sz w:val="24"/>
          <w:szCs w:val="24"/>
        </w:rPr>
      </w:pPr>
      <w:r w:rsidRPr="00C149F6">
        <w:rPr>
          <w:rStyle w:val="42"/>
          <w:b w:val="0"/>
          <w:iCs/>
          <w:sz w:val="24"/>
          <w:szCs w:val="24"/>
        </w:rPr>
        <w:t>ценностное отношение к своему национальному языку и культуре; первоначальные представления о народах России, об их общей исторической судьбе, о единстве народов нашей страны;</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первоначальные представления о национальных героях и важнейших событиях истории России и ее народов;</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уважительное отношение к воинскому прошлому и настоящему нашей страны, уважение к защитникам Родины.</w:t>
      </w:r>
    </w:p>
    <w:p w:rsidR="00433178" w:rsidRPr="00C149F6" w:rsidRDefault="00433178" w:rsidP="00C149F6">
      <w:pPr>
        <w:pStyle w:val="af8"/>
        <w:spacing w:after="0" w:line="240" w:lineRule="auto"/>
        <w:jc w:val="both"/>
        <w:rPr>
          <w:rFonts w:ascii="Times New Roman" w:hAnsi="Times New Roman"/>
          <w:sz w:val="24"/>
          <w:szCs w:val="24"/>
        </w:rPr>
      </w:pPr>
      <w:r w:rsidRPr="00C149F6">
        <w:rPr>
          <w:rStyle w:val="42"/>
          <w:b w:val="0"/>
          <w:iCs/>
          <w:sz w:val="24"/>
          <w:szCs w:val="24"/>
          <w:u w:val="single"/>
        </w:rPr>
        <w:t>Нравственное и духовное воспитание</w:t>
      </w:r>
      <w:r w:rsidRPr="00C149F6">
        <w:rPr>
          <w:rStyle w:val="42"/>
          <w:b w:val="0"/>
          <w:iCs/>
          <w:sz w:val="24"/>
          <w:szCs w:val="24"/>
        </w:rPr>
        <w:t>:</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433178" w:rsidRPr="00C149F6" w:rsidRDefault="00433178" w:rsidP="00C149F6">
      <w:pPr>
        <w:pStyle w:val="af8"/>
        <w:spacing w:after="0" w:line="240" w:lineRule="auto"/>
        <w:ind w:left="20" w:right="20" w:firstLine="700"/>
        <w:rPr>
          <w:rFonts w:ascii="Times New Roman" w:hAnsi="Times New Roman"/>
          <w:sz w:val="24"/>
          <w:szCs w:val="24"/>
        </w:rPr>
      </w:pPr>
      <w:r w:rsidRPr="00C149F6">
        <w:rPr>
          <w:rStyle w:val="42"/>
          <w:b w:val="0"/>
          <w:iCs/>
          <w:sz w:val="24"/>
          <w:szCs w:val="24"/>
        </w:rPr>
        <w:t>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уважительное отношение к старшим, доброжелательное отношение к сверстникам и младшим;</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установление дружеских взаимоотношений в коллективе, основанных на взаимопомощи и взаимной поддержке;</w:t>
      </w:r>
    </w:p>
    <w:p w:rsidR="00433178" w:rsidRPr="00C149F6" w:rsidRDefault="00433178" w:rsidP="00C149F6">
      <w:pPr>
        <w:pStyle w:val="af8"/>
        <w:spacing w:after="0" w:line="240" w:lineRule="auto"/>
        <w:ind w:left="20" w:firstLine="700"/>
        <w:jc w:val="both"/>
        <w:rPr>
          <w:rFonts w:ascii="Times New Roman" w:hAnsi="Times New Roman"/>
          <w:sz w:val="24"/>
          <w:szCs w:val="24"/>
        </w:rPr>
      </w:pPr>
      <w:r w:rsidRPr="00C149F6">
        <w:rPr>
          <w:rStyle w:val="42"/>
          <w:b w:val="0"/>
          <w:iCs/>
          <w:sz w:val="24"/>
          <w:szCs w:val="24"/>
        </w:rPr>
        <w:t>бережное, гуманное отношение ко всему живому;</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433178"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33178" w:rsidRPr="00C149F6" w:rsidRDefault="00433178" w:rsidP="00C149F6">
      <w:pPr>
        <w:pStyle w:val="af8"/>
        <w:spacing w:after="0" w:line="240" w:lineRule="auto"/>
        <w:ind w:right="20"/>
        <w:jc w:val="both"/>
        <w:rPr>
          <w:rStyle w:val="42"/>
          <w:b w:val="0"/>
          <w:sz w:val="24"/>
          <w:szCs w:val="24"/>
          <w:u w:val="single"/>
          <w:shd w:val="clear" w:color="auto" w:fill="auto"/>
        </w:rPr>
      </w:pPr>
      <w:r w:rsidRPr="00C149F6">
        <w:rPr>
          <w:rStyle w:val="42"/>
          <w:b w:val="0"/>
          <w:iCs/>
          <w:sz w:val="24"/>
          <w:szCs w:val="24"/>
          <w:u w:val="single"/>
        </w:rPr>
        <w:t xml:space="preserve">Воспитание положительного отношения к труду и творчеству: </w:t>
      </w:r>
    </w:p>
    <w:p w:rsidR="00433178" w:rsidRPr="00C149F6" w:rsidRDefault="00433178" w:rsidP="00C149F6">
      <w:pPr>
        <w:pStyle w:val="af8"/>
        <w:spacing w:after="0" w:line="240" w:lineRule="auto"/>
        <w:ind w:left="20" w:right="20" w:firstLine="700"/>
        <w:rPr>
          <w:rFonts w:ascii="Times New Roman" w:hAnsi="Times New Roman"/>
          <w:sz w:val="24"/>
          <w:szCs w:val="24"/>
        </w:rPr>
      </w:pPr>
      <w:r w:rsidRPr="00C149F6">
        <w:rPr>
          <w:rStyle w:val="42"/>
          <w:b w:val="0"/>
          <w:iCs/>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w:t>
      </w:r>
    </w:p>
    <w:p w:rsidR="00433178" w:rsidRPr="00C149F6" w:rsidRDefault="00433178" w:rsidP="00C149F6">
      <w:pPr>
        <w:pStyle w:val="af8"/>
        <w:spacing w:after="0" w:line="240" w:lineRule="auto"/>
        <w:ind w:left="720" w:right="1400"/>
        <w:rPr>
          <w:rFonts w:ascii="Times New Roman" w:hAnsi="Times New Roman"/>
          <w:sz w:val="24"/>
          <w:szCs w:val="24"/>
        </w:rPr>
      </w:pPr>
      <w:r w:rsidRPr="00C149F6">
        <w:rPr>
          <w:rStyle w:val="42"/>
          <w:b w:val="0"/>
          <w:iCs/>
          <w:sz w:val="24"/>
          <w:szCs w:val="24"/>
        </w:rPr>
        <w:lastRenderedPageBreak/>
        <w:t>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первоначальные навыки коллективной работы, в том числе при разработке и реализации учебных и учебно-трудовых проектов;</w:t>
      </w:r>
    </w:p>
    <w:p w:rsidR="00433178" w:rsidRPr="00C149F6" w:rsidRDefault="00433178" w:rsidP="00C149F6">
      <w:pPr>
        <w:pStyle w:val="af8"/>
        <w:spacing w:after="0" w:line="240" w:lineRule="auto"/>
        <w:ind w:left="20" w:right="20" w:firstLine="700"/>
        <w:rPr>
          <w:rFonts w:ascii="Times New Roman" w:hAnsi="Times New Roman"/>
          <w:sz w:val="24"/>
          <w:szCs w:val="24"/>
        </w:rPr>
      </w:pPr>
      <w:r w:rsidRPr="00C149F6">
        <w:rPr>
          <w:rStyle w:val="42"/>
          <w:b w:val="0"/>
          <w:iCs/>
          <w:sz w:val="24"/>
          <w:szCs w:val="24"/>
        </w:rPr>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бережное отношение к результатам своего труда, труда других людей, к школьному имуществу, учебникам, личным вещам;</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отрицательное отношение к лени и небрежности в труде и учебе, небережливому отношению к результатам труда людей.</w:t>
      </w:r>
    </w:p>
    <w:p w:rsidR="00433178" w:rsidRPr="00C149F6" w:rsidRDefault="00433178" w:rsidP="00C149F6">
      <w:pPr>
        <w:pStyle w:val="af8"/>
        <w:spacing w:after="0" w:line="240" w:lineRule="auto"/>
        <w:rPr>
          <w:rFonts w:ascii="Times New Roman" w:hAnsi="Times New Roman"/>
          <w:sz w:val="24"/>
          <w:szCs w:val="24"/>
          <w:u w:val="single"/>
        </w:rPr>
      </w:pPr>
      <w:r w:rsidRPr="00C149F6">
        <w:rPr>
          <w:rStyle w:val="42"/>
          <w:b w:val="0"/>
          <w:iCs/>
          <w:sz w:val="24"/>
          <w:szCs w:val="24"/>
          <w:u w:val="single"/>
        </w:rPr>
        <w:t>Интеллектуальное воспитание:</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первоначальные представления о возможностях интеллектуальной деятельности, о ее значении для развития личности и общества;</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433178" w:rsidRPr="00C149F6" w:rsidRDefault="00433178" w:rsidP="00C149F6">
      <w:pPr>
        <w:pStyle w:val="af8"/>
        <w:spacing w:after="0" w:line="240" w:lineRule="auto"/>
        <w:ind w:left="20" w:right="20" w:firstLine="700"/>
        <w:rPr>
          <w:rFonts w:ascii="Times New Roman" w:hAnsi="Times New Roman"/>
          <w:sz w:val="24"/>
          <w:szCs w:val="24"/>
        </w:rPr>
      </w:pPr>
      <w:r w:rsidRPr="00C149F6">
        <w:rPr>
          <w:rStyle w:val="42"/>
          <w:b w:val="0"/>
          <w:iCs/>
          <w:sz w:val="24"/>
          <w:szCs w:val="24"/>
        </w:rPr>
        <w:t>первоначальные представления о содержании, ценности и безопасности современного информационного пространства; интерес к познанию нового;</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уважение интеллектуального труда, людям науки, представителям творческих профессий;</w:t>
      </w:r>
    </w:p>
    <w:p w:rsidR="00433178" w:rsidRPr="00C149F6" w:rsidRDefault="00433178" w:rsidP="00C149F6">
      <w:pPr>
        <w:pStyle w:val="af8"/>
        <w:spacing w:after="0" w:line="240" w:lineRule="auto"/>
        <w:ind w:left="20" w:firstLine="700"/>
        <w:rPr>
          <w:rFonts w:ascii="Times New Roman" w:hAnsi="Times New Roman"/>
          <w:sz w:val="24"/>
          <w:szCs w:val="24"/>
        </w:rPr>
      </w:pPr>
      <w:r w:rsidRPr="00C149F6">
        <w:rPr>
          <w:rStyle w:val="42"/>
          <w:b w:val="0"/>
          <w:iCs/>
          <w:sz w:val="24"/>
          <w:szCs w:val="24"/>
        </w:rPr>
        <w:t>элементарные навыки работы с научной информацией;</w:t>
      </w:r>
    </w:p>
    <w:p w:rsidR="00433178" w:rsidRPr="00C149F6" w:rsidRDefault="00433178" w:rsidP="00C149F6">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первоначальный опыт организации и реализации учебно-исследовательских проектов;</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первоначальные представления об ответственности за использование результатов научных открытий.</w:t>
      </w:r>
    </w:p>
    <w:p w:rsidR="00433178" w:rsidRPr="00C364E4" w:rsidRDefault="00433178" w:rsidP="00C364E4">
      <w:pPr>
        <w:pStyle w:val="af8"/>
        <w:spacing w:after="0" w:line="240" w:lineRule="auto"/>
        <w:jc w:val="both"/>
        <w:rPr>
          <w:rFonts w:ascii="Times New Roman" w:hAnsi="Times New Roman"/>
          <w:sz w:val="24"/>
          <w:szCs w:val="24"/>
          <w:u w:val="single"/>
        </w:rPr>
      </w:pPr>
      <w:r w:rsidRPr="00C364E4">
        <w:rPr>
          <w:rStyle w:val="42"/>
          <w:b w:val="0"/>
          <w:iCs/>
          <w:sz w:val="24"/>
          <w:szCs w:val="24"/>
          <w:u w:val="single"/>
        </w:rPr>
        <w:t>Здоровьесберегающее воспитание:</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формирование начальных представлений о культуре здорового образа жизни;</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элементарные знания по истории российского и мирового спорта, уважение к спортсменам;</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отрицательное отношение к употреблению психоактивных веществ, к курению и алкоголю, избытку компьютерных игр и интернета;</w:t>
      </w:r>
    </w:p>
    <w:p w:rsidR="00433178" w:rsidRPr="00C149F6" w:rsidRDefault="00433178" w:rsidP="00C149F6">
      <w:pPr>
        <w:pStyle w:val="af8"/>
        <w:spacing w:after="0" w:line="240" w:lineRule="auto"/>
        <w:ind w:left="20" w:right="20" w:firstLine="720"/>
        <w:rPr>
          <w:rFonts w:ascii="Times New Roman" w:hAnsi="Times New Roman"/>
          <w:sz w:val="24"/>
          <w:szCs w:val="24"/>
        </w:rPr>
      </w:pPr>
      <w:r w:rsidRPr="00C149F6">
        <w:rPr>
          <w:rStyle w:val="42"/>
          <w:b w:val="0"/>
          <w:iCs/>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 Социокультурное и медиакультурное воспитание:</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433178" w:rsidRPr="00C149F6" w:rsidRDefault="00433178" w:rsidP="00C149F6">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lastRenderedPageBreak/>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433178" w:rsidRPr="00C149F6" w:rsidRDefault="00433178" w:rsidP="00C149F6">
      <w:pPr>
        <w:pStyle w:val="af8"/>
        <w:tabs>
          <w:tab w:val="left" w:pos="3054"/>
          <w:tab w:val="left" w:pos="4628"/>
          <w:tab w:val="left" w:pos="7686"/>
        </w:tabs>
        <w:spacing w:after="0" w:line="240" w:lineRule="auto"/>
        <w:ind w:left="20" w:firstLine="720"/>
        <w:jc w:val="both"/>
        <w:rPr>
          <w:rFonts w:ascii="Times New Roman" w:hAnsi="Times New Roman"/>
          <w:sz w:val="24"/>
          <w:szCs w:val="24"/>
        </w:rPr>
      </w:pPr>
      <w:r>
        <w:rPr>
          <w:rStyle w:val="42"/>
          <w:b w:val="0"/>
          <w:iCs/>
          <w:sz w:val="24"/>
          <w:szCs w:val="24"/>
        </w:rPr>
        <w:t>первичный</w:t>
      </w:r>
      <w:r>
        <w:rPr>
          <w:rStyle w:val="42"/>
          <w:b w:val="0"/>
          <w:iCs/>
          <w:sz w:val="24"/>
          <w:szCs w:val="24"/>
        </w:rPr>
        <w:tab/>
        <w:t>опыт</w:t>
      </w:r>
      <w:r>
        <w:rPr>
          <w:rStyle w:val="42"/>
          <w:b w:val="0"/>
          <w:iCs/>
          <w:sz w:val="24"/>
          <w:szCs w:val="24"/>
        </w:rPr>
        <w:tab/>
        <w:t xml:space="preserve">межкультурного,  </w:t>
      </w:r>
      <w:r w:rsidRPr="00C149F6">
        <w:rPr>
          <w:rStyle w:val="42"/>
          <w:b w:val="0"/>
          <w:iCs/>
          <w:sz w:val="24"/>
          <w:szCs w:val="24"/>
        </w:rPr>
        <w:t>межнационального,</w:t>
      </w:r>
    </w:p>
    <w:p w:rsidR="00433178" w:rsidRPr="00C149F6" w:rsidRDefault="00433178" w:rsidP="00C149F6">
      <w:pPr>
        <w:pStyle w:val="af8"/>
        <w:spacing w:after="0" w:line="240" w:lineRule="auto"/>
        <w:ind w:left="20"/>
        <w:rPr>
          <w:rFonts w:ascii="Times New Roman" w:hAnsi="Times New Roman"/>
          <w:sz w:val="24"/>
          <w:szCs w:val="24"/>
        </w:rPr>
      </w:pPr>
      <w:r w:rsidRPr="00C149F6">
        <w:rPr>
          <w:rStyle w:val="42"/>
          <w:b w:val="0"/>
          <w:iCs/>
          <w:sz w:val="24"/>
          <w:szCs w:val="24"/>
        </w:rPr>
        <w:t>межконфессионального сотрудничества, диалогического общения;</w:t>
      </w:r>
    </w:p>
    <w:p w:rsidR="00433178" w:rsidRPr="00C149F6" w:rsidRDefault="00433178" w:rsidP="00C149F6">
      <w:pPr>
        <w:pStyle w:val="af8"/>
        <w:spacing w:after="0" w:line="240" w:lineRule="auto"/>
        <w:ind w:left="20" w:right="20" w:firstLine="720"/>
        <w:rPr>
          <w:rFonts w:ascii="Times New Roman" w:hAnsi="Times New Roman"/>
          <w:sz w:val="24"/>
          <w:szCs w:val="24"/>
        </w:rPr>
      </w:pPr>
      <w:r w:rsidRPr="00C149F6">
        <w:rPr>
          <w:rStyle w:val="42"/>
          <w:b w:val="0"/>
          <w:iCs/>
          <w:sz w:val="24"/>
          <w:szCs w:val="24"/>
        </w:rPr>
        <w:t>первичный опыт социального партнерства и межпоколенного диалога;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433178" w:rsidRPr="00C364E4" w:rsidRDefault="00433178" w:rsidP="00C364E4">
      <w:pPr>
        <w:pStyle w:val="af8"/>
        <w:spacing w:after="0" w:line="240" w:lineRule="auto"/>
        <w:ind w:right="20"/>
        <w:rPr>
          <w:rStyle w:val="42"/>
          <w:b w:val="0"/>
          <w:iCs/>
          <w:sz w:val="24"/>
          <w:szCs w:val="24"/>
          <w:u w:val="single"/>
        </w:rPr>
      </w:pPr>
      <w:r w:rsidRPr="00C364E4">
        <w:rPr>
          <w:rStyle w:val="42"/>
          <w:b w:val="0"/>
          <w:iCs/>
          <w:sz w:val="24"/>
          <w:szCs w:val="24"/>
          <w:u w:val="single"/>
        </w:rPr>
        <w:t xml:space="preserve">Культуротворческое и эстетическое воспитание: </w:t>
      </w:r>
    </w:p>
    <w:p w:rsidR="00433178" w:rsidRPr="00C149F6" w:rsidRDefault="00433178" w:rsidP="00C149F6">
      <w:pPr>
        <w:pStyle w:val="af8"/>
        <w:spacing w:after="0" w:line="240" w:lineRule="auto"/>
        <w:ind w:left="20" w:right="20" w:firstLine="720"/>
        <w:rPr>
          <w:rFonts w:ascii="Times New Roman" w:hAnsi="Times New Roman"/>
          <w:sz w:val="24"/>
          <w:szCs w:val="24"/>
        </w:rPr>
      </w:pPr>
      <w:r w:rsidRPr="00C149F6">
        <w:rPr>
          <w:rStyle w:val="42"/>
          <w:b w:val="0"/>
          <w:iCs/>
          <w:sz w:val="24"/>
          <w:szCs w:val="24"/>
        </w:rPr>
        <w:t>первоначальные представления об эстетических идеалах и ценностях; 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433178" w:rsidRPr="00C149F6" w:rsidRDefault="00433178" w:rsidP="00C149F6">
      <w:pPr>
        <w:pStyle w:val="af8"/>
        <w:spacing w:after="0" w:line="240" w:lineRule="auto"/>
        <w:ind w:left="20" w:right="20" w:firstLine="720"/>
        <w:rPr>
          <w:rFonts w:ascii="Times New Roman" w:hAnsi="Times New Roman"/>
          <w:sz w:val="24"/>
          <w:szCs w:val="24"/>
        </w:rPr>
      </w:pPr>
      <w:r w:rsidRPr="00C149F6">
        <w:rPr>
          <w:rStyle w:val="42"/>
          <w:b w:val="0"/>
          <w:iCs/>
          <w:sz w:val="24"/>
          <w:szCs w:val="24"/>
        </w:rPr>
        <w:t>проявление и развитие индивидуальных творческих способностей; способность формулировать собственные эстетические предпочтения;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w:t>
      </w:r>
    </w:p>
    <w:p w:rsidR="00433178" w:rsidRPr="00C149F6" w:rsidRDefault="00433178" w:rsidP="00C149F6">
      <w:pPr>
        <w:pStyle w:val="af8"/>
        <w:spacing w:after="0" w:line="240" w:lineRule="auto"/>
        <w:ind w:left="20" w:firstLine="720"/>
        <w:rPr>
          <w:rFonts w:ascii="Times New Roman" w:hAnsi="Times New Roman"/>
          <w:sz w:val="24"/>
          <w:szCs w:val="24"/>
        </w:rPr>
      </w:pPr>
      <w:r w:rsidRPr="00C149F6">
        <w:rPr>
          <w:rStyle w:val="42"/>
          <w:b w:val="0"/>
          <w:iCs/>
          <w:sz w:val="24"/>
          <w:szCs w:val="24"/>
        </w:rPr>
        <w:t>начальные представления об искусстве народов России;</w:t>
      </w:r>
    </w:p>
    <w:p w:rsidR="00433178" w:rsidRPr="00C149F6" w:rsidRDefault="00433178" w:rsidP="00C149F6">
      <w:pPr>
        <w:pStyle w:val="af8"/>
        <w:spacing w:after="0" w:line="240" w:lineRule="auto"/>
        <w:ind w:left="20" w:right="20" w:firstLine="720"/>
        <w:rPr>
          <w:rFonts w:ascii="Times New Roman" w:hAnsi="Times New Roman"/>
          <w:sz w:val="24"/>
          <w:szCs w:val="24"/>
        </w:rPr>
      </w:pPr>
      <w:r w:rsidRPr="00C149F6">
        <w:rPr>
          <w:rStyle w:val="42"/>
          <w:b w:val="0"/>
          <w:iCs/>
          <w:sz w:val="24"/>
          <w:szCs w:val="24"/>
        </w:rPr>
        <w:t>интерес к чтению, произведениям искусства, детским спектаклям, концертам, выставкам, музыке;</w:t>
      </w:r>
    </w:p>
    <w:p w:rsidR="00433178" w:rsidRPr="00C149F6" w:rsidRDefault="00433178" w:rsidP="00C149F6">
      <w:pPr>
        <w:pStyle w:val="af8"/>
        <w:spacing w:after="0" w:line="240" w:lineRule="auto"/>
        <w:ind w:left="720" w:right="20"/>
        <w:rPr>
          <w:rFonts w:ascii="Times New Roman" w:hAnsi="Times New Roman"/>
          <w:sz w:val="24"/>
          <w:szCs w:val="24"/>
        </w:rPr>
      </w:pPr>
      <w:r w:rsidRPr="00C149F6">
        <w:rPr>
          <w:rStyle w:val="42"/>
          <w:b w:val="0"/>
          <w:iCs/>
          <w:sz w:val="24"/>
          <w:szCs w:val="24"/>
        </w:rPr>
        <w:t>интерес к занятиям художественным творчеством; стремление к опрятному внешнему виду;</w:t>
      </w:r>
    </w:p>
    <w:p w:rsidR="00433178" w:rsidRPr="00C149F6" w:rsidRDefault="00433178" w:rsidP="00C149F6">
      <w:pPr>
        <w:pStyle w:val="af8"/>
        <w:spacing w:after="0" w:line="240" w:lineRule="auto"/>
        <w:ind w:left="720" w:right="20"/>
        <w:rPr>
          <w:rFonts w:ascii="Times New Roman" w:hAnsi="Times New Roman"/>
          <w:sz w:val="24"/>
          <w:szCs w:val="24"/>
        </w:rPr>
      </w:pPr>
      <w:r w:rsidRPr="00C149F6">
        <w:rPr>
          <w:rStyle w:val="42"/>
          <w:b w:val="0"/>
          <w:iCs/>
          <w:sz w:val="24"/>
          <w:szCs w:val="24"/>
        </w:rPr>
        <w:t>отрицательное отношение к некрасивым поступкам и неряшливости. Правовое воспитание и культура безопасности:</w:t>
      </w:r>
    </w:p>
    <w:p w:rsidR="00433178" w:rsidRPr="00C149F6" w:rsidRDefault="00433178" w:rsidP="00E36B12">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элементарные представления об институтах гражданского общества, о возможностях участия граждан в общественном управлении;</w:t>
      </w:r>
    </w:p>
    <w:p w:rsidR="00433178" w:rsidRPr="00C149F6" w:rsidRDefault="00433178" w:rsidP="00E36B12">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433178" w:rsidRPr="00C149F6" w:rsidRDefault="00433178" w:rsidP="00E36B12">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интерес к общественным явлениям, понимание активной роли человека в обществе;</w:t>
      </w:r>
    </w:p>
    <w:p w:rsidR="00433178" w:rsidRPr="00C149F6" w:rsidRDefault="00433178" w:rsidP="00E36B12">
      <w:pPr>
        <w:pStyle w:val="af8"/>
        <w:spacing w:after="0" w:line="240" w:lineRule="auto"/>
        <w:ind w:left="20" w:right="20" w:firstLine="720"/>
        <w:jc w:val="both"/>
        <w:rPr>
          <w:rFonts w:ascii="Times New Roman" w:hAnsi="Times New Roman"/>
          <w:sz w:val="24"/>
          <w:szCs w:val="24"/>
        </w:rPr>
      </w:pPr>
      <w:r w:rsidRPr="00C149F6">
        <w:rPr>
          <w:rStyle w:val="42"/>
          <w:b w:val="0"/>
          <w:iCs/>
          <w:sz w:val="24"/>
          <w:szCs w:val="24"/>
        </w:rPr>
        <w:t>стремление активно участвовать в делах класса, школы, семьи, своего села, города;</w:t>
      </w:r>
    </w:p>
    <w:p w:rsidR="00433178" w:rsidRPr="00C149F6" w:rsidRDefault="00433178" w:rsidP="00E36B12">
      <w:pPr>
        <w:pStyle w:val="af8"/>
        <w:spacing w:after="0" w:line="240" w:lineRule="auto"/>
        <w:ind w:left="720"/>
        <w:jc w:val="both"/>
        <w:rPr>
          <w:rFonts w:ascii="Times New Roman" w:hAnsi="Times New Roman"/>
          <w:sz w:val="24"/>
          <w:szCs w:val="24"/>
        </w:rPr>
      </w:pPr>
      <w:r w:rsidRPr="00C149F6">
        <w:rPr>
          <w:rStyle w:val="42"/>
          <w:b w:val="0"/>
          <w:iCs/>
          <w:sz w:val="24"/>
          <w:szCs w:val="24"/>
        </w:rPr>
        <w:t>умение отвечать за свои поступки;</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негативное отношение к нарушениям порядка в классе, дома, на улице, к невыполнению человеком своих обязанностей;</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знание правил безопасного поведения в школе, быту, на отдыхе, городской среде, понимание необходимости их выполнения;</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первоначальные представления об информационной безопасности;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433178" w:rsidRDefault="00433178" w:rsidP="00E36B12">
      <w:pPr>
        <w:pStyle w:val="af8"/>
        <w:spacing w:after="0" w:line="240" w:lineRule="auto"/>
        <w:ind w:left="720" w:right="40"/>
        <w:jc w:val="both"/>
        <w:rPr>
          <w:rStyle w:val="42"/>
          <w:b w:val="0"/>
          <w:iCs/>
          <w:sz w:val="24"/>
          <w:szCs w:val="24"/>
        </w:rPr>
      </w:pPr>
      <w:r w:rsidRPr="00C149F6">
        <w:rPr>
          <w:rStyle w:val="42"/>
          <w:b w:val="0"/>
          <w:iCs/>
          <w:sz w:val="24"/>
          <w:szCs w:val="24"/>
        </w:rPr>
        <w:t>элементарные представления о девиан</w:t>
      </w:r>
      <w:r>
        <w:rPr>
          <w:rStyle w:val="42"/>
          <w:b w:val="0"/>
          <w:iCs/>
          <w:sz w:val="24"/>
          <w:szCs w:val="24"/>
        </w:rPr>
        <w:t>тном и делинквентном поведении.</w:t>
      </w:r>
    </w:p>
    <w:p w:rsidR="00433178" w:rsidRPr="00C364E4" w:rsidRDefault="00433178" w:rsidP="00E36B12">
      <w:pPr>
        <w:pStyle w:val="af8"/>
        <w:spacing w:after="0" w:line="240" w:lineRule="auto"/>
        <w:ind w:right="40"/>
        <w:jc w:val="both"/>
        <w:rPr>
          <w:rFonts w:ascii="Times New Roman" w:hAnsi="Times New Roman"/>
          <w:sz w:val="24"/>
          <w:szCs w:val="24"/>
          <w:u w:val="single"/>
        </w:rPr>
      </w:pPr>
      <w:r w:rsidRPr="00C364E4">
        <w:rPr>
          <w:rStyle w:val="42"/>
          <w:b w:val="0"/>
          <w:iCs/>
          <w:sz w:val="24"/>
          <w:szCs w:val="24"/>
          <w:u w:val="single"/>
        </w:rPr>
        <w:t>Воспитание семейных ценностей:</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первоначальные представления о семье как социальном институте, о роли семьи в жизни человека и общества;</w:t>
      </w:r>
    </w:p>
    <w:p w:rsidR="00433178" w:rsidRPr="00C149F6" w:rsidRDefault="00433178" w:rsidP="00E36B12">
      <w:pPr>
        <w:pStyle w:val="af8"/>
        <w:spacing w:after="0" w:line="240" w:lineRule="auto"/>
        <w:ind w:left="720" w:right="40"/>
        <w:jc w:val="both"/>
        <w:rPr>
          <w:rFonts w:ascii="Times New Roman" w:hAnsi="Times New Roman"/>
          <w:sz w:val="24"/>
          <w:szCs w:val="24"/>
        </w:rPr>
      </w:pPr>
      <w:r w:rsidRPr="00C149F6">
        <w:rPr>
          <w:rStyle w:val="42"/>
          <w:b w:val="0"/>
          <w:iCs/>
          <w:sz w:val="24"/>
          <w:szCs w:val="24"/>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уважительное, заботливое отношение к родителям, прародителям, сестрам и братьям;</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элементарные представления об этике и психологии семейных отношений, основанных на традиционных семейных ценностях народов России. Формирование коммуникативной культуры:</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lastRenderedPageBreak/>
        <w:t>первоначальные представления о значении общения для жизни человека, развития личности, успешной учебы;</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433178" w:rsidRPr="00C149F6" w:rsidRDefault="00433178" w:rsidP="00E36B12">
      <w:pPr>
        <w:pStyle w:val="af8"/>
        <w:spacing w:after="0" w:line="240" w:lineRule="auto"/>
        <w:ind w:left="20" w:right="40" w:firstLine="700"/>
        <w:jc w:val="both"/>
        <w:rPr>
          <w:rFonts w:ascii="Times New Roman" w:hAnsi="Times New Roman"/>
          <w:sz w:val="24"/>
          <w:szCs w:val="24"/>
        </w:rPr>
      </w:pPr>
      <w:r w:rsidRPr="00C149F6">
        <w:rPr>
          <w:rStyle w:val="42"/>
          <w:b w:val="0"/>
          <w:iCs/>
          <w:sz w:val="24"/>
          <w:szCs w:val="24"/>
        </w:rPr>
        <w:t>понимание значимости ответственного отношения к слову как к поступку, действию;</w:t>
      </w:r>
    </w:p>
    <w:p w:rsidR="00433178" w:rsidRPr="00C149F6" w:rsidRDefault="00433178" w:rsidP="00E36B12">
      <w:pPr>
        <w:pStyle w:val="af8"/>
        <w:spacing w:after="0" w:line="240" w:lineRule="auto"/>
        <w:ind w:left="720" w:right="40"/>
        <w:jc w:val="both"/>
        <w:rPr>
          <w:rFonts w:ascii="Times New Roman" w:hAnsi="Times New Roman"/>
          <w:sz w:val="24"/>
          <w:szCs w:val="24"/>
        </w:rPr>
      </w:pPr>
      <w:r w:rsidRPr="00C149F6">
        <w:rPr>
          <w:rStyle w:val="42"/>
          <w:b w:val="0"/>
          <w:iCs/>
          <w:sz w:val="24"/>
          <w:szCs w:val="24"/>
        </w:rPr>
        <w:t>первоначальные знания о безопасном общении в Интернете; ценностные представления о родном языке;</w:t>
      </w:r>
    </w:p>
    <w:p w:rsidR="00433178" w:rsidRPr="00C149F6" w:rsidRDefault="00433178" w:rsidP="00E36B12">
      <w:pPr>
        <w:pStyle w:val="af8"/>
        <w:spacing w:after="0" w:line="240" w:lineRule="auto"/>
        <w:ind w:left="20" w:right="20" w:firstLine="700"/>
        <w:jc w:val="both"/>
        <w:rPr>
          <w:rFonts w:ascii="Times New Roman" w:hAnsi="Times New Roman"/>
          <w:sz w:val="24"/>
          <w:szCs w:val="24"/>
        </w:rPr>
      </w:pPr>
      <w:r w:rsidRPr="00C149F6">
        <w:rPr>
          <w:rStyle w:val="42"/>
          <w:b w:val="0"/>
          <w:iCs/>
          <w:sz w:val="24"/>
          <w:szCs w:val="24"/>
        </w:rPr>
        <w:t>первоначальные представления об истории родного языка, его особенностях и месте в мире;</w:t>
      </w:r>
    </w:p>
    <w:p w:rsidR="00433178" w:rsidRDefault="00433178" w:rsidP="00E36B12">
      <w:pPr>
        <w:pStyle w:val="af8"/>
        <w:spacing w:after="0" w:line="240" w:lineRule="auto"/>
        <w:ind w:left="720" w:right="400"/>
        <w:jc w:val="both"/>
        <w:rPr>
          <w:rStyle w:val="42"/>
          <w:b w:val="0"/>
          <w:iCs/>
          <w:sz w:val="24"/>
          <w:szCs w:val="24"/>
        </w:rPr>
      </w:pPr>
      <w:r w:rsidRPr="00C149F6">
        <w:rPr>
          <w:rStyle w:val="42"/>
          <w:b w:val="0"/>
          <w:iCs/>
          <w:sz w:val="24"/>
          <w:szCs w:val="24"/>
        </w:rPr>
        <w:t>элементарные представления о современных технологиях коммуникации; элементарные навыки межкультурной коммуникации;</w:t>
      </w:r>
    </w:p>
    <w:p w:rsidR="00433178" w:rsidRPr="00B438F5" w:rsidRDefault="00433178" w:rsidP="00E36B12">
      <w:pPr>
        <w:pStyle w:val="211"/>
        <w:keepNext/>
        <w:keepLines/>
        <w:widowControl w:val="0"/>
        <w:shd w:val="clear" w:color="auto" w:fill="auto"/>
        <w:tabs>
          <w:tab w:val="left" w:pos="2122"/>
        </w:tabs>
        <w:spacing w:before="0" w:after="0" w:line="240" w:lineRule="auto"/>
        <w:ind w:right="-44"/>
        <w:jc w:val="both"/>
        <w:rPr>
          <w:rStyle w:val="2e"/>
          <w:rFonts w:ascii="Times New Roman" w:hAnsi="Times New Roman"/>
          <w:sz w:val="24"/>
          <w:szCs w:val="24"/>
          <w:shd w:val="clear" w:color="auto" w:fill="auto"/>
        </w:rPr>
      </w:pPr>
      <w:bookmarkStart w:id="29" w:name="bookmark29"/>
      <w:r w:rsidRPr="00B438F5">
        <w:rPr>
          <w:rStyle w:val="2e"/>
          <w:rFonts w:ascii="Times New Roman" w:hAnsi="Times New Roman"/>
          <w:b/>
          <w:color w:val="000000"/>
          <w:sz w:val="24"/>
          <w:szCs w:val="24"/>
        </w:rPr>
        <w:t xml:space="preserve">Виды деятельности и </w:t>
      </w:r>
      <w:r>
        <w:rPr>
          <w:rStyle w:val="2e"/>
          <w:rFonts w:ascii="Times New Roman" w:hAnsi="Times New Roman"/>
          <w:b/>
          <w:color w:val="000000"/>
          <w:sz w:val="24"/>
          <w:szCs w:val="24"/>
        </w:rPr>
        <w:t xml:space="preserve">формы занятий с </w:t>
      </w:r>
      <w:r w:rsidRPr="00B438F5">
        <w:rPr>
          <w:rStyle w:val="2e"/>
          <w:rFonts w:ascii="Times New Roman" w:hAnsi="Times New Roman"/>
          <w:b/>
          <w:color w:val="000000"/>
          <w:sz w:val="24"/>
          <w:szCs w:val="24"/>
        </w:rPr>
        <w:t>обучающимися</w:t>
      </w:r>
      <w:r w:rsidRPr="00B438F5">
        <w:rPr>
          <w:rStyle w:val="2e"/>
          <w:rFonts w:ascii="Times New Roman" w:hAnsi="Times New Roman"/>
          <w:color w:val="000000"/>
          <w:sz w:val="24"/>
          <w:szCs w:val="24"/>
        </w:rPr>
        <w:t xml:space="preserve"> </w:t>
      </w:r>
    </w:p>
    <w:p w:rsidR="00433178" w:rsidRPr="00B438F5" w:rsidRDefault="00433178" w:rsidP="00B438F5">
      <w:pPr>
        <w:pStyle w:val="211"/>
        <w:keepNext/>
        <w:keepLines/>
        <w:widowControl w:val="0"/>
        <w:shd w:val="clear" w:color="auto" w:fill="auto"/>
        <w:tabs>
          <w:tab w:val="left" w:pos="2122"/>
          <w:tab w:val="left" w:pos="9496"/>
        </w:tabs>
        <w:spacing w:before="0" w:after="0" w:line="240" w:lineRule="auto"/>
        <w:ind w:left="720" w:right="1740"/>
        <w:jc w:val="left"/>
        <w:rPr>
          <w:rFonts w:ascii="Times New Roman" w:hAnsi="Times New Roman"/>
          <w:b w:val="0"/>
          <w:sz w:val="24"/>
          <w:szCs w:val="24"/>
          <w:u w:val="single"/>
        </w:rPr>
      </w:pPr>
      <w:r w:rsidRPr="00B438F5">
        <w:rPr>
          <w:rStyle w:val="2e"/>
          <w:rFonts w:ascii="Times New Roman" w:hAnsi="Times New Roman"/>
          <w:color w:val="000000"/>
          <w:sz w:val="24"/>
          <w:szCs w:val="24"/>
          <w:u w:val="single"/>
        </w:rPr>
        <w:t>Гражданско-патриотическое воспитание:</w:t>
      </w:r>
      <w:bookmarkEnd w:id="29"/>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433178" w:rsidRPr="00B438F5" w:rsidRDefault="00433178" w:rsidP="00B438F5">
      <w:pPr>
        <w:pStyle w:val="af8"/>
        <w:tabs>
          <w:tab w:val="left" w:pos="3313"/>
          <w:tab w:val="left" w:pos="4834"/>
          <w:tab w:val="left" w:pos="7609"/>
          <w:tab w:val="left" w:pos="8866"/>
        </w:tabs>
        <w:spacing w:after="0" w:line="240" w:lineRule="auto"/>
        <w:ind w:left="20" w:right="20" w:firstLine="700"/>
        <w:jc w:val="both"/>
        <w:rPr>
          <w:rFonts w:ascii="Times New Roman" w:hAnsi="Times New Roman"/>
          <w:sz w:val="24"/>
          <w:szCs w:val="24"/>
        </w:rPr>
      </w:pPr>
      <w:r w:rsidRPr="00B438F5">
        <w:rPr>
          <w:rStyle w:val="42"/>
          <w:b w:val="0"/>
          <w:iCs/>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w:t>
      </w:r>
      <w:r>
        <w:rPr>
          <w:rStyle w:val="42"/>
          <w:b w:val="0"/>
          <w:iCs/>
          <w:sz w:val="24"/>
          <w:szCs w:val="24"/>
        </w:rPr>
        <w:t>ным местам, сюжетно-ролевых</w:t>
      </w:r>
      <w:r>
        <w:rPr>
          <w:rStyle w:val="42"/>
          <w:b w:val="0"/>
          <w:iCs/>
          <w:sz w:val="24"/>
          <w:szCs w:val="24"/>
        </w:rPr>
        <w:tab/>
        <w:t xml:space="preserve">игр гражданского и </w:t>
      </w:r>
      <w:r w:rsidRPr="00B438F5">
        <w:rPr>
          <w:rStyle w:val="42"/>
          <w:b w:val="0"/>
          <w:iCs/>
          <w:sz w:val="24"/>
          <w:szCs w:val="24"/>
        </w:rPr>
        <w:t>историко</w:t>
      </w:r>
      <w:r w:rsidRPr="00B438F5">
        <w:rPr>
          <w:rStyle w:val="42"/>
          <w:b w:val="0"/>
          <w:iCs/>
          <w:sz w:val="24"/>
          <w:szCs w:val="24"/>
        </w:rPr>
        <w:softHyphen/>
      </w:r>
      <w:r>
        <w:rPr>
          <w:rStyle w:val="42"/>
          <w:b w:val="0"/>
          <w:iCs/>
          <w:sz w:val="24"/>
          <w:szCs w:val="24"/>
        </w:rPr>
        <w:t xml:space="preserve">--патриотического содержания,   </w:t>
      </w:r>
      <w:r w:rsidRPr="00B438F5">
        <w:rPr>
          <w:rStyle w:val="42"/>
          <w:b w:val="0"/>
          <w:iCs/>
          <w:sz w:val="24"/>
          <w:szCs w:val="24"/>
        </w:rPr>
        <w:t>изучения основных и вариативных учебных дисциплин);</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знакомятся с историей и культурой родного края, народным творчеством, этнокультурными трад</w:t>
      </w:r>
      <w:r w:rsidRPr="00B438F5">
        <w:rPr>
          <w:rFonts w:ascii="Times New Roman" w:hAnsi="Times New Roman"/>
          <w:color w:val="000000"/>
          <w:sz w:val="24"/>
          <w:szCs w:val="24"/>
          <w:u w:val="single"/>
        </w:rPr>
        <w:t>ици</w:t>
      </w:r>
      <w:r w:rsidRPr="00B438F5">
        <w:rPr>
          <w:rStyle w:val="42"/>
          <w:b w:val="0"/>
          <w:iCs/>
          <w:sz w:val="24"/>
          <w:szCs w:val="24"/>
        </w:rPr>
        <w:t>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принимают посильное участие в школьных программах и мероприятиях по поддержке ветеранов войны;</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участвуют в проектах, направленных на изучение истории своей семьи в контексте значимых событий истории родного края, страны.</w:t>
      </w:r>
    </w:p>
    <w:p w:rsidR="00433178" w:rsidRPr="00B438F5" w:rsidRDefault="00433178" w:rsidP="00B438F5">
      <w:pPr>
        <w:pStyle w:val="af8"/>
        <w:spacing w:after="0" w:line="240" w:lineRule="auto"/>
        <w:jc w:val="both"/>
        <w:rPr>
          <w:rFonts w:ascii="Times New Roman" w:hAnsi="Times New Roman"/>
          <w:sz w:val="24"/>
          <w:szCs w:val="24"/>
          <w:u w:val="single"/>
        </w:rPr>
      </w:pPr>
      <w:r w:rsidRPr="00B438F5">
        <w:rPr>
          <w:rStyle w:val="42"/>
          <w:b w:val="0"/>
          <w:iCs/>
          <w:sz w:val="24"/>
          <w:szCs w:val="24"/>
          <w:u w:val="single"/>
        </w:rPr>
        <w:t>Нравственное и духовное воспитание:</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опытасовместной деятельности;</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433178" w:rsidRPr="00B438F5" w:rsidRDefault="00433178" w:rsidP="00B438F5">
      <w:pPr>
        <w:pStyle w:val="af8"/>
        <w:spacing w:after="0" w:line="240" w:lineRule="auto"/>
        <w:jc w:val="both"/>
        <w:rPr>
          <w:rFonts w:ascii="Times New Roman" w:hAnsi="Times New Roman"/>
          <w:sz w:val="24"/>
          <w:szCs w:val="24"/>
          <w:u w:val="single"/>
        </w:rPr>
      </w:pPr>
      <w:r w:rsidRPr="00B438F5">
        <w:rPr>
          <w:rStyle w:val="42"/>
          <w:b w:val="0"/>
          <w:iCs/>
          <w:sz w:val="24"/>
          <w:szCs w:val="24"/>
          <w:u w:val="single"/>
        </w:rPr>
        <w:t>Воспитание положительного отношения к труду и творчеству:</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 - исследовательских проектов;</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знакомятся с профессиями своих родителей (законных представителей) и прародителей, участвуют в организации и проведении презентаций «Труд на</w:t>
      </w:r>
      <w:r w:rsidRPr="00B438F5">
        <w:rPr>
          <w:rFonts w:ascii="Times New Roman" w:hAnsi="Times New Roman"/>
          <w:color w:val="000000"/>
          <w:sz w:val="24"/>
          <w:szCs w:val="24"/>
          <w:u w:val="single"/>
        </w:rPr>
        <w:t>ши</w:t>
      </w:r>
      <w:r w:rsidRPr="00B438F5">
        <w:rPr>
          <w:rStyle w:val="42"/>
          <w:b w:val="0"/>
          <w:iCs/>
          <w:sz w:val="24"/>
          <w:szCs w:val="24"/>
        </w:rPr>
        <w:t>х родных»;</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lastRenderedPageBreak/>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433178" w:rsidRPr="00B438F5" w:rsidRDefault="00433178" w:rsidP="00B438F5">
      <w:pPr>
        <w:pStyle w:val="af8"/>
        <w:spacing w:after="0" w:line="240" w:lineRule="auto"/>
        <w:ind w:left="20" w:right="20" w:firstLine="720"/>
        <w:rPr>
          <w:rFonts w:ascii="Times New Roman" w:hAnsi="Times New Roman"/>
          <w:sz w:val="24"/>
          <w:szCs w:val="24"/>
        </w:rPr>
      </w:pPr>
      <w:r w:rsidRPr="00B438F5">
        <w:rPr>
          <w:rStyle w:val="42"/>
          <w:b w:val="0"/>
          <w:iCs/>
          <w:sz w:val="24"/>
          <w:szCs w:val="24"/>
        </w:rPr>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33178" w:rsidRPr="00B438F5" w:rsidRDefault="00433178" w:rsidP="00B438F5">
      <w:pPr>
        <w:pStyle w:val="af8"/>
        <w:spacing w:after="0" w:line="240" w:lineRule="auto"/>
        <w:jc w:val="both"/>
        <w:rPr>
          <w:rFonts w:ascii="Times New Roman" w:hAnsi="Times New Roman"/>
          <w:sz w:val="24"/>
          <w:szCs w:val="24"/>
          <w:u w:val="single"/>
        </w:rPr>
      </w:pPr>
      <w:r w:rsidRPr="00B438F5">
        <w:rPr>
          <w:rStyle w:val="42"/>
          <w:b w:val="0"/>
          <w:iCs/>
          <w:sz w:val="24"/>
          <w:szCs w:val="24"/>
          <w:u w:val="single"/>
        </w:rPr>
        <w:t>Интеллектуальное воспитание:</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элементарные навыки научно-исследовательской работы в ходе реализации учебно-исследовательских проектов;</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433178" w:rsidRPr="00B438F5" w:rsidRDefault="00433178" w:rsidP="00B438F5">
      <w:pPr>
        <w:pStyle w:val="af8"/>
        <w:spacing w:after="0" w:line="240" w:lineRule="auto"/>
        <w:jc w:val="both"/>
        <w:rPr>
          <w:rFonts w:ascii="Times New Roman" w:hAnsi="Times New Roman"/>
          <w:sz w:val="24"/>
          <w:szCs w:val="24"/>
          <w:u w:val="single"/>
        </w:rPr>
      </w:pPr>
      <w:r w:rsidRPr="00B438F5">
        <w:rPr>
          <w:rStyle w:val="42"/>
          <w:b w:val="0"/>
          <w:iCs/>
          <w:sz w:val="24"/>
          <w:szCs w:val="24"/>
          <w:u w:val="single"/>
        </w:rPr>
        <w:t>Здоровьесберегающее воспитание:</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элементарные представления о первой доврачебной помощи пострадавшим;</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lastRenderedPageBreak/>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433178" w:rsidRPr="00B438F5" w:rsidRDefault="00433178" w:rsidP="00B438F5">
      <w:pPr>
        <w:pStyle w:val="af8"/>
        <w:spacing w:after="0" w:line="240" w:lineRule="auto"/>
        <w:jc w:val="both"/>
        <w:rPr>
          <w:rFonts w:ascii="Times New Roman" w:hAnsi="Times New Roman"/>
          <w:sz w:val="24"/>
          <w:szCs w:val="24"/>
          <w:u w:val="single"/>
        </w:rPr>
      </w:pPr>
      <w:r w:rsidRPr="00B438F5">
        <w:rPr>
          <w:rStyle w:val="42"/>
          <w:b w:val="0"/>
          <w:iCs/>
          <w:sz w:val="24"/>
          <w:szCs w:val="24"/>
          <w:u w:val="single"/>
        </w:rPr>
        <w:t>Социокультурное и медиакультурное воспитание:</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433178" w:rsidRPr="00B438F5" w:rsidRDefault="00433178" w:rsidP="00B438F5">
      <w:pPr>
        <w:pStyle w:val="af8"/>
        <w:spacing w:after="0" w:line="240" w:lineRule="auto"/>
        <w:jc w:val="both"/>
        <w:rPr>
          <w:rFonts w:ascii="Times New Roman" w:hAnsi="Times New Roman"/>
          <w:sz w:val="24"/>
          <w:szCs w:val="24"/>
        </w:rPr>
      </w:pPr>
      <w:r w:rsidRPr="00B438F5">
        <w:rPr>
          <w:rStyle w:val="42"/>
          <w:b w:val="0"/>
          <w:iCs/>
          <w:sz w:val="24"/>
          <w:szCs w:val="24"/>
          <w:u w:val="single"/>
        </w:rPr>
        <w:t>Культуротворческое и эстетическое воспитание</w:t>
      </w:r>
      <w:r w:rsidRPr="00B438F5">
        <w:rPr>
          <w:rStyle w:val="42"/>
          <w:b w:val="0"/>
          <w:iCs/>
          <w:sz w:val="24"/>
          <w:szCs w:val="24"/>
        </w:rPr>
        <w:t>:</w:t>
      </w:r>
      <w:r w:rsidRPr="00B438F5">
        <w:tab/>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w:t>
      </w:r>
      <w:r w:rsidRPr="00B438F5">
        <w:rPr>
          <w:rStyle w:val="42"/>
          <w:b w:val="0"/>
          <w:iCs/>
          <w:sz w:val="24"/>
          <w:szCs w:val="24"/>
        </w:rPr>
        <w:lastRenderedPageBreak/>
        <w:t>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33178" w:rsidRPr="00B438F5" w:rsidRDefault="00433178" w:rsidP="00B438F5">
      <w:pPr>
        <w:pStyle w:val="af8"/>
        <w:spacing w:after="0" w:line="240" w:lineRule="auto"/>
        <w:ind w:right="20" w:firstLine="720"/>
        <w:jc w:val="both"/>
        <w:rPr>
          <w:rFonts w:ascii="Times New Roman" w:hAnsi="Times New Roman"/>
          <w:sz w:val="24"/>
          <w:szCs w:val="24"/>
        </w:rPr>
      </w:pPr>
      <w:r w:rsidRPr="00B438F5">
        <w:rPr>
          <w:rStyle w:val="42"/>
          <w:b w:val="0"/>
          <w:iCs/>
          <w:sz w:val="24"/>
          <w:szCs w:val="24"/>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433178" w:rsidRPr="00B438F5" w:rsidRDefault="00433178" w:rsidP="00B438F5">
      <w:pPr>
        <w:pStyle w:val="af8"/>
        <w:spacing w:after="0" w:line="240" w:lineRule="auto"/>
        <w:ind w:right="20" w:firstLine="720"/>
        <w:jc w:val="both"/>
        <w:rPr>
          <w:rFonts w:ascii="Times New Roman" w:hAnsi="Times New Roman"/>
          <w:sz w:val="24"/>
          <w:szCs w:val="24"/>
        </w:rPr>
      </w:pPr>
      <w:r w:rsidRPr="00B438F5">
        <w:rPr>
          <w:rStyle w:val="42"/>
          <w:b w:val="0"/>
          <w:iCs/>
          <w:sz w:val="24"/>
          <w:szCs w:val="24"/>
        </w:rPr>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rsidR="00433178" w:rsidRPr="00B438F5" w:rsidRDefault="00433178" w:rsidP="00B438F5">
      <w:pPr>
        <w:pStyle w:val="af8"/>
        <w:spacing w:after="0" w:line="240" w:lineRule="auto"/>
        <w:ind w:right="20" w:firstLine="720"/>
        <w:jc w:val="both"/>
        <w:rPr>
          <w:rFonts w:ascii="Times New Roman" w:hAnsi="Times New Roman"/>
          <w:sz w:val="24"/>
          <w:szCs w:val="24"/>
        </w:rPr>
      </w:pPr>
      <w:r w:rsidRPr="00B438F5">
        <w:rPr>
          <w:rStyle w:val="42"/>
          <w:b w:val="0"/>
          <w:iCs/>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433178" w:rsidRPr="00B438F5" w:rsidRDefault="00433178" w:rsidP="00B438F5">
      <w:pPr>
        <w:pStyle w:val="af8"/>
        <w:spacing w:after="0" w:line="240" w:lineRule="auto"/>
        <w:ind w:right="20" w:firstLine="720"/>
        <w:jc w:val="both"/>
        <w:rPr>
          <w:rFonts w:ascii="Times New Roman" w:hAnsi="Times New Roman"/>
          <w:sz w:val="24"/>
          <w:szCs w:val="24"/>
        </w:rPr>
      </w:pPr>
      <w:r w:rsidRPr="00B438F5">
        <w:rPr>
          <w:rStyle w:val="42"/>
          <w:b w:val="0"/>
          <w:iCs/>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элементарные представления о стиле одежды как способе выражения душевного состояния человека;</w:t>
      </w:r>
    </w:p>
    <w:p w:rsidR="00433178" w:rsidRPr="00B438F5" w:rsidRDefault="00433178" w:rsidP="00B438F5">
      <w:pPr>
        <w:pStyle w:val="af8"/>
        <w:spacing w:after="0" w:line="240" w:lineRule="auto"/>
        <w:ind w:left="20" w:firstLine="700"/>
        <w:jc w:val="both"/>
        <w:rPr>
          <w:rFonts w:ascii="Times New Roman" w:hAnsi="Times New Roman"/>
          <w:sz w:val="24"/>
          <w:szCs w:val="24"/>
        </w:rPr>
      </w:pPr>
      <w:r w:rsidRPr="00B438F5">
        <w:rPr>
          <w:rStyle w:val="42"/>
          <w:b w:val="0"/>
          <w:iCs/>
          <w:sz w:val="24"/>
          <w:szCs w:val="24"/>
        </w:rPr>
        <w:t>участвуют в художественном оформлении помещений.</w:t>
      </w:r>
    </w:p>
    <w:p w:rsidR="00433178" w:rsidRPr="00B438F5" w:rsidRDefault="00433178" w:rsidP="00B438F5">
      <w:pPr>
        <w:pStyle w:val="af8"/>
        <w:spacing w:after="0" w:line="240" w:lineRule="auto"/>
        <w:jc w:val="both"/>
        <w:rPr>
          <w:rFonts w:ascii="Times New Roman" w:hAnsi="Times New Roman"/>
          <w:sz w:val="24"/>
          <w:szCs w:val="24"/>
        </w:rPr>
      </w:pPr>
      <w:r w:rsidRPr="00B438F5">
        <w:rPr>
          <w:rStyle w:val="42"/>
          <w:b w:val="0"/>
          <w:iCs/>
          <w:sz w:val="24"/>
          <w:szCs w:val="24"/>
          <w:u w:val="single"/>
        </w:rPr>
        <w:t>Правовое воспитание и культура безопасности</w:t>
      </w:r>
      <w:r w:rsidRPr="00B438F5">
        <w:rPr>
          <w:rStyle w:val="42"/>
          <w:b w:val="0"/>
          <w:iCs/>
          <w:sz w:val="24"/>
          <w:szCs w:val="24"/>
        </w:rPr>
        <w:t>:</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433178" w:rsidRPr="00B438F5" w:rsidRDefault="00433178" w:rsidP="00B438F5">
      <w:pPr>
        <w:pStyle w:val="af8"/>
        <w:spacing w:after="0" w:line="240" w:lineRule="auto"/>
        <w:ind w:left="20" w:right="20" w:firstLine="700"/>
        <w:jc w:val="both"/>
        <w:rPr>
          <w:rFonts w:ascii="Times New Roman" w:hAnsi="Times New Roman"/>
          <w:sz w:val="24"/>
          <w:szCs w:val="24"/>
        </w:rPr>
      </w:pPr>
      <w:r w:rsidRPr="00B438F5">
        <w:rPr>
          <w:rStyle w:val="42"/>
          <w:b w:val="0"/>
          <w:iCs/>
          <w:sz w:val="24"/>
          <w:szCs w:val="24"/>
        </w:rPr>
        <w:lastRenderedPageBreak/>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 Воспитание семейных ценностей:</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w:t>
      </w:r>
      <w:r w:rsidRPr="00B438F5">
        <w:rPr>
          <w:rFonts w:ascii="Times New Roman" w:hAnsi="Times New Roman"/>
          <w:color w:val="000000"/>
          <w:sz w:val="24"/>
          <w:szCs w:val="24"/>
          <w:u w:val="single"/>
        </w:rPr>
        <w:t>ши</w:t>
      </w:r>
      <w:r w:rsidRPr="00B438F5">
        <w:rPr>
          <w:rStyle w:val="42"/>
          <w:b w:val="0"/>
          <w:iCs/>
          <w:sz w:val="24"/>
          <w:szCs w:val="24"/>
        </w:rPr>
        <w:t xml:space="preserve"> семейные традиции» и др.);</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 родительских школьных спортивных и культурных мероприятий, совместного благоустройства школьных территорий и др.).</w:t>
      </w:r>
    </w:p>
    <w:p w:rsidR="00433178" w:rsidRPr="00B438F5" w:rsidRDefault="00433178" w:rsidP="00B438F5">
      <w:pPr>
        <w:pStyle w:val="af8"/>
        <w:spacing w:after="0" w:line="240" w:lineRule="auto"/>
        <w:jc w:val="both"/>
        <w:rPr>
          <w:rFonts w:ascii="Times New Roman" w:hAnsi="Times New Roman"/>
          <w:sz w:val="24"/>
          <w:szCs w:val="24"/>
          <w:u w:val="single"/>
        </w:rPr>
      </w:pPr>
      <w:r w:rsidRPr="00B438F5">
        <w:rPr>
          <w:rStyle w:val="42"/>
          <w:b w:val="0"/>
          <w:iCs/>
          <w:sz w:val="24"/>
          <w:szCs w:val="24"/>
          <w:u w:val="single"/>
        </w:rPr>
        <w:t>Формирование коммуникативной культуры:</w:t>
      </w:r>
    </w:p>
    <w:p w:rsidR="00433178" w:rsidRPr="00B438F5" w:rsidRDefault="00433178" w:rsidP="00B438F5">
      <w:pPr>
        <w:pStyle w:val="af8"/>
        <w:spacing w:after="0" w:line="240" w:lineRule="auto"/>
        <w:ind w:right="20" w:firstLine="700"/>
        <w:jc w:val="both"/>
        <w:rPr>
          <w:rFonts w:ascii="Times New Roman" w:hAnsi="Times New Roman"/>
          <w:sz w:val="24"/>
          <w:szCs w:val="24"/>
        </w:rPr>
      </w:pPr>
      <w:r w:rsidRPr="00B438F5">
        <w:rPr>
          <w:rStyle w:val="42"/>
          <w:b w:val="0"/>
          <w:iCs/>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участвуют в развитии школьных средств массовой информации (школьные газеты, сайты, радио-, теле-, видеостудии);</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433178" w:rsidRPr="00B438F5" w:rsidRDefault="00433178" w:rsidP="00B438F5">
      <w:pPr>
        <w:pStyle w:val="af8"/>
        <w:spacing w:after="0" w:line="240" w:lineRule="auto"/>
        <w:ind w:left="20" w:right="20" w:firstLine="720"/>
        <w:jc w:val="both"/>
        <w:rPr>
          <w:rFonts w:ascii="Times New Roman" w:hAnsi="Times New Roman"/>
          <w:sz w:val="24"/>
          <w:szCs w:val="24"/>
        </w:rPr>
      </w:pPr>
      <w:r w:rsidRPr="00B438F5">
        <w:rPr>
          <w:rStyle w:val="42"/>
          <w:b w:val="0"/>
          <w:iCs/>
          <w:sz w:val="24"/>
          <w:szCs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433178" w:rsidRDefault="00433178" w:rsidP="00B438F5">
      <w:pPr>
        <w:pStyle w:val="af8"/>
        <w:spacing w:after="0" w:line="240" w:lineRule="auto"/>
        <w:ind w:left="20" w:right="20" w:firstLine="720"/>
        <w:jc w:val="both"/>
        <w:rPr>
          <w:rStyle w:val="42"/>
          <w:b w:val="0"/>
          <w:iCs/>
          <w:sz w:val="24"/>
          <w:szCs w:val="24"/>
        </w:rPr>
      </w:pPr>
      <w:r w:rsidRPr="00B438F5">
        <w:rPr>
          <w:rStyle w:val="42"/>
          <w:b w:val="0"/>
          <w:iCs/>
          <w:sz w:val="24"/>
          <w:szCs w:val="24"/>
        </w:rPr>
        <w:t xml:space="preserve">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w:t>
      </w:r>
      <w:r w:rsidRPr="00B438F5">
        <w:rPr>
          <w:rStyle w:val="42"/>
          <w:b w:val="0"/>
          <w:iCs/>
          <w:sz w:val="24"/>
          <w:szCs w:val="24"/>
        </w:rPr>
        <w:lastRenderedPageBreak/>
        <w:t>культуры и образа жизни (в процессе бесед, народных игр, организации и проведения национально-культурных праздников и др.).</w:t>
      </w:r>
    </w:p>
    <w:p w:rsidR="00433178" w:rsidRPr="00952661" w:rsidRDefault="00433178" w:rsidP="00B438F5">
      <w:pPr>
        <w:pStyle w:val="af8"/>
        <w:spacing w:after="0" w:line="240" w:lineRule="auto"/>
        <w:ind w:left="20" w:right="20" w:firstLine="720"/>
        <w:jc w:val="both"/>
        <w:rPr>
          <w:rStyle w:val="42"/>
          <w:iCs/>
          <w:sz w:val="24"/>
          <w:szCs w:val="24"/>
        </w:rPr>
      </w:pPr>
    </w:p>
    <w:p w:rsidR="00433178" w:rsidRPr="00952661" w:rsidRDefault="00433178" w:rsidP="002F6898">
      <w:pPr>
        <w:pStyle w:val="211"/>
        <w:keepNext/>
        <w:keepLines/>
        <w:widowControl w:val="0"/>
        <w:shd w:val="clear" w:color="auto" w:fill="auto"/>
        <w:tabs>
          <w:tab w:val="left" w:pos="2395"/>
        </w:tabs>
        <w:spacing w:before="0" w:after="0" w:line="240" w:lineRule="auto"/>
        <w:ind w:right="220"/>
        <w:jc w:val="both"/>
        <w:rPr>
          <w:rFonts w:ascii="Times New Roman" w:hAnsi="Times New Roman"/>
          <w:sz w:val="24"/>
          <w:szCs w:val="24"/>
        </w:rPr>
      </w:pPr>
      <w:bookmarkStart w:id="30" w:name="bookmark31"/>
      <w:r w:rsidRPr="00952661">
        <w:rPr>
          <w:rStyle w:val="2e"/>
          <w:rFonts w:ascii="Times New Roman" w:hAnsi="Times New Roman"/>
          <w:b/>
          <w:color w:val="000000"/>
          <w:sz w:val="24"/>
          <w:szCs w:val="24"/>
        </w:rPr>
        <w:t>Модель организации работы по духовно-нравственному развитию, воспитанию и социализации обучающихся</w:t>
      </w:r>
      <w:bookmarkEnd w:id="30"/>
    </w:p>
    <w:p w:rsidR="00433178" w:rsidRPr="00952661" w:rsidRDefault="00433178" w:rsidP="00952661">
      <w:pPr>
        <w:pStyle w:val="af8"/>
        <w:spacing w:after="0" w:line="240" w:lineRule="auto"/>
        <w:ind w:left="20" w:right="20" w:firstLine="720"/>
        <w:jc w:val="both"/>
        <w:rPr>
          <w:rFonts w:ascii="Times New Roman" w:hAnsi="Times New Roman"/>
          <w:sz w:val="24"/>
          <w:szCs w:val="24"/>
        </w:rPr>
      </w:pPr>
      <w:r w:rsidRPr="00952661">
        <w:rPr>
          <w:rStyle w:val="42"/>
          <w:b w:val="0"/>
          <w:iCs/>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433178" w:rsidRPr="00952661" w:rsidRDefault="00433178" w:rsidP="009E62C0">
      <w:pPr>
        <w:pStyle w:val="af8"/>
        <w:widowControl w:val="0"/>
        <w:numPr>
          <w:ilvl w:val="0"/>
          <w:numId w:val="60"/>
        </w:numPr>
        <w:tabs>
          <w:tab w:val="left" w:pos="1052"/>
        </w:tabs>
        <w:spacing w:after="0" w:line="240" w:lineRule="auto"/>
        <w:ind w:left="20" w:right="20" w:firstLine="720"/>
        <w:jc w:val="both"/>
        <w:rPr>
          <w:rFonts w:ascii="Times New Roman" w:hAnsi="Times New Roman"/>
          <w:sz w:val="24"/>
          <w:szCs w:val="24"/>
        </w:rPr>
      </w:pPr>
      <w:r w:rsidRPr="00952661">
        <w:rPr>
          <w:rStyle w:val="42"/>
          <w:b w:val="0"/>
          <w:iCs/>
          <w:sz w:val="24"/>
          <w:szCs w:val="24"/>
        </w:rPr>
        <w:t>научно-методологическом (уровень согласованного единства базовых педагогических принципов и подходов к воспитанию);</w:t>
      </w:r>
    </w:p>
    <w:p w:rsidR="00433178" w:rsidRPr="00952661" w:rsidRDefault="00433178" w:rsidP="009E62C0">
      <w:pPr>
        <w:pStyle w:val="af8"/>
        <w:widowControl w:val="0"/>
        <w:numPr>
          <w:ilvl w:val="0"/>
          <w:numId w:val="60"/>
        </w:numPr>
        <w:tabs>
          <w:tab w:val="left" w:pos="1028"/>
        </w:tabs>
        <w:spacing w:after="0" w:line="240" w:lineRule="auto"/>
        <w:ind w:left="20" w:right="20" w:firstLine="720"/>
        <w:jc w:val="both"/>
        <w:rPr>
          <w:rFonts w:ascii="Times New Roman" w:hAnsi="Times New Roman"/>
          <w:sz w:val="24"/>
          <w:szCs w:val="24"/>
        </w:rPr>
      </w:pPr>
      <w:r w:rsidRPr="00952661">
        <w:rPr>
          <w:rStyle w:val="42"/>
          <w:b w:val="0"/>
          <w:iCs/>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433178" w:rsidRPr="00952661" w:rsidRDefault="00433178" w:rsidP="009E62C0">
      <w:pPr>
        <w:pStyle w:val="af8"/>
        <w:widowControl w:val="0"/>
        <w:numPr>
          <w:ilvl w:val="0"/>
          <w:numId w:val="60"/>
        </w:numPr>
        <w:tabs>
          <w:tab w:val="left" w:pos="1009"/>
        </w:tabs>
        <w:spacing w:after="0" w:line="240" w:lineRule="auto"/>
        <w:ind w:left="20" w:right="20" w:firstLine="700"/>
        <w:jc w:val="both"/>
        <w:rPr>
          <w:rFonts w:ascii="Times New Roman" w:hAnsi="Times New Roman"/>
          <w:sz w:val="24"/>
          <w:szCs w:val="24"/>
        </w:rPr>
      </w:pPr>
      <w:r w:rsidRPr="00952661">
        <w:rPr>
          <w:rStyle w:val="42"/>
          <w:b w:val="0"/>
          <w:iCs/>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Style w:val="42"/>
          <w:b w:val="0"/>
          <w:iCs/>
          <w:sz w:val="24"/>
          <w:szCs w:val="24"/>
        </w:rPr>
        <w:t>Данная модель взаимодействия базируется на сочетании двух при</w:t>
      </w:r>
      <w:r w:rsidRPr="00952661">
        <w:rPr>
          <w:rFonts w:ascii="Times New Roman" w:hAnsi="Times New Roman"/>
          <w:color w:val="000000"/>
          <w:sz w:val="24"/>
          <w:szCs w:val="24"/>
          <w:u w:val="single"/>
        </w:rPr>
        <w:t>нци</w:t>
      </w:r>
      <w:r w:rsidRPr="00952661">
        <w:rPr>
          <w:rStyle w:val="42"/>
          <w:b w:val="0"/>
          <w:iCs/>
          <w:sz w:val="24"/>
          <w:szCs w:val="24"/>
        </w:rPr>
        <w:t>пов структурного взаимодействия: иерархического и сетевого.</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Style w:val="42"/>
          <w:b w:val="0"/>
          <w:iCs/>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Style w:val="42"/>
          <w:b w:val="0"/>
          <w:iCs/>
          <w:sz w:val="24"/>
          <w:szCs w:val="24"/>
        </w:rPr>
        <w:t xml:space="preserve">Практическое взаимодействие осуществляется по </w:t>
      </w:r>
      <w:r w:rsidRPr="00952661">
        <w:rPr>
          <w:rStyle w:val="3f2"/>
          <w:b w:val="0"/>
          <w:i w:val="0"/>
          <w:color w:val="000000"/>
          <w:sz w:val="24"/>
          <w:szCs w:val="24"/>
        </w:rPr>
        <w:t>сетевому принципу,</w:t>
      </w:r>
      <w:r w:rsidRPr="00952661">
        <w:rPr>
          <w:rStyle w:val="42"/>
          <w:b w:val="0"/>
          <w:iCs/>
          <w:sz w:val="24"/>
          <w:szCs w:val="24"/>
        </w:rPr>
        <w:t xml:space="preserve"> где каждый участник образовательной деятельности получает возможность интегрировать (концентрировать вокруг</w:t>
      </w:r>
      <w:r w:rsidR="006C086A">
        <w:rPr>
          <w:rStyle w:val="42"/>
          <w:b w:val="0"/>
          <w:iCs/>
          <w:sz w:val="24"/>
          <w:szCs w:val="24"/>
        </w:rPr>
        <w:t xml:space="preserve"> себя) педагогические и детско-</w:t>
      </w:r>
      <w:r w:rsidRPr="00952661">
        <w:rPr>
          <w:rStyle w:val="42"/>
          <w:b w:val="0"/>
          <w:iCs/>
          <w:sz w:val="24"/>
          <w:szCs w:val="24"/>
        </w:rPr>
        <w:t>родительские инициативы, конвертируя творческий потенциал личности в коллективные образовательные и социальные проекты.</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Style w:val="42"/>
          <w:b w:val="0"/>
          <w:iCs/>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Style w:val="42"/>
          <w:b w:val="0"/>
          <w:iCs/>
          <w:sz w:val="24"/>
          <w:szCs w:val="24"/>
        </w:rPr>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w:t>
      </w:r>
      <w:r w:rsidRPr="00952661">
        <w:rPr>
          <w:rFonts w:ascii="Times New Roman" w:hAnsi="Times New Roman"/>
          <w:color w:val="000000"/>
          <w:sz w:val="24"/>
          <w:szCs w:val="24"/>
        </w:rPr>
        <w:t>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w:t>
      </w:r>
      <w:r>
        <w:rPr>
          <w:rFonts w:ascii="Times New Roman" w:hAnsi="Times New Roman"/>
          <w:color w:val="000000"/>
          <w:sz w:val="24"/>
          <w:szCs w:val="24"/>
        </w:rPr>
        <w:t xml:space="preserve"> </w:t>
      </w:r>
      <w:r w:rsidRPr="00952661">
        <w:rPr>
          <w:rFonts w:ascii="Times New Roman" w:hAnsi="Times New Roman"/>
          <w:color w:val="000000"/>
          <w:sz w:val="24"/>
          <w:szCs w:val="24"/>
        </w:rPr>
        <w:t>- родительских активов выполняют функцию сетевых субъектов системы общественного управления учебно-воспитательным процессом в школе.</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Базовым методологическим при</w:t>
      </w:r>
      <w:r w:rsidRPr="00952661">
        <w:rPr>
          <w:rFonts w:ascii="Times New Roman" w:hAnsi="Times New Roman"/>
          <w:color w:val="000000"/>
          <w:sz w:val="24"/>
          <w:szCs w:val="24"/>
          <w:u w:val="single"/>
        </w:rPr>
        <w:t>нци</w:t>
      </w:r>
      <w:r w:rsidRPr="00952661">
        <w:rPr>
          <w:rFonts w:ascii="Times New Roman" w:hAnsi="Times New Roman"/>
          <w:color w:val="000000"/>
          <w:sz w:val="24"/>
          <w:szCs w:val="24"/>
        </w:rPr>
        <w:t xml:space="preserve">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w:t>
      </w:r>
      <w:r w:rsidRPr="00952661">
        <w:rPr>
          <w:rFonts w:ascii="Times New Roman" w:hAnsi="Times New Roman"/>
          <w:color w:val="000000"/>
          <w:sz w:val="24"/>
          <w:szCs w:val="24"/>
        </w:rPr>
        <w:lastRenderedPageBreak/>
        <w:t>сохранение единства воспитательной среды современной школы в условиях открытого информационного общества.</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433178" w:rsidRPr="001F6FB7" w:rsidRDefault="00433178" w:rsidP="00952661">
      <w:pPr>
        <w:pStyle w:val="211"/>
        <w:keepNext/>
        <w:keepLines/>
        <w:shd w:val="clear" w:color="auto" w:fill="auto"/>
        <w:spacing w:before="0" w:after="0" w:line="240" w:lineRule="auto"/>
        <w:ind w:left="20" w:right="20" w:firstLine="700"/>
        <w:jc w:val="both"/>
        <w:rPr>
          <w:rFonts w:ascii="Times New Roman" w:hAnsi="Times New Roman"/>
          <w:b w:val="0"/>
          <w:sz w:val="24"/>
          <w:szCs w:val="24"/>
          <w:u w:val="single"/>
        </w:rPr>
      </w:pPr>
      <w:bookmarkStart w:id="31" w:name="bookmark32"/>
      <w:r w:rsidRPr="001F6FB7">
        <w:rPr>
          <w:rFonts w:ascii="Times New Roman" w:hAnsi="Times New Roman"/>
          <w:b w:val="0"/>
          <w:color w:val="000000"/>
          <w:sz w:val="24"/>
          <w:szCs w:val="24"/>
          <w:u w:val="single"/>
        </w:rPr>
        <w:t>Принципы и особенности организации воспитания и социализации младших школьников</w:t>
      </w:r>
      <w:bookmarkEnd w:id="31"/>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Принцип ориентации на идеал</w:t>
      </w:r>
      <w:r w:rsidRPr="00952661">
        <w:rPr>
          <w:rFonts w:ascii="Times New Roman" w:hAnsi="Times New Roman"/>
          <w:color w:val="000000"/>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w:t>
      </w:r>
      <w:r w:rsidRPr="006C086A">
        <w:rPr>
          <w:rFonts w:ascii="Times New Roman" w:hAnsi="Times New Roman"/>
          <w:color w:val="000000"/>
          <w:sz w:val="24"/>
          <w:szCs w:val="24"/>
        </w:rPr>
        <w:t>иция</w:t>
      </w:r>
      <w:r w:rsidRPr="00952661">
        <w:rPr>
          <w:rFonts w:ascii="Times New Roman" w:hAnsi="Times New Roman"/>
          <w:color w:val="000000"/>
          <w:sz w:val="24"/>
          <w:szCs w:val="24"/>
        </w:rPr>
        <w:t>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Аксиологический принцип</w:t>
      </w:r>
      <w:r w:rsidRPr="00952661">
        <w:rPr>
          <w:rFonts w:ascii="Times New Roman" w:hAnsi="Times New Roman"/>
          <w:color w:val="000000"/>
          <w:sz w:val="24"/>
          <w:szCs w:val="24"/>
        </w:rPr>
        <w:t xml:space="preserve">. Ценности определяют основное содержание духовно-нравственного развития, воспитания и социализации личности младшего </w:t>
      </w:r>
      <w:r w:rsidRPr="00952661">
        <w:rPr>
          <w:rFonts w:ascii="Times New Roman" w:hAnsi="Times New Roman"/>
          <w:color w:val="000000"/>
          <w:sz w:val="24"/>
          <w:szCs w:val="24"/>
          <w:u w:val="single"/>
        </w:rPr>
        <w:t>шк</w:t>
      </w:r>
      <w:r w:rsidRPr="00952661">
        <w:rPr>
          <w:rFonts w:ascii="Times New Roman" w:hAnsi="Times New Roman"/>
          <w:color w:val="000000"/>
          <w:sz w:val="24"/>
          <w:szCs w:val="24"/>
        </w:rPr>
        <w:t>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Принцип амплификации</w:t>
      </w:r>
      <w:r w:rsidRPr="00952661">
        <w:rPr>
          <w:rFonts w:ascii="Times New Roman" w:hAnsi="Times New Roman"/>
          <w:color w:val="000000"/>
          <w:sz w:val="24"/>
          <w:szCs w:val="24"/>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Принцип следования нравственному примеру</w:t>
      </w:r>
      <w:r w:rsidRPr="00952661">
        <w:rPr>
          <w:rFonts w:ascii="Times New Roman" w:hAnsi="Times New Roman"/>
          <w:color w:val="000000"/>
          <w:sz w:val="24"/>
          <w:szCs w:val="24"/>
        </w:rPr>
        <w:t xml:space="preserve">.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w:t>
      </w:r>
      <w:r w:rsidRPr="00952661">
        <w:rPr>
          <w:rFonts w:ascii="Times New Roman" w:hAnsi="Times New Roman"/>
          <w:color w:val="000000"/>
          <w:sz w:val="24"/>
          <w:szCs w:val="24"/>
        </w:rPr>
        <w:lastRenderedPageBreak/>
        <w:t>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Принцип идентификации (персонификации).</w:t>
      </w:r>
      <w:r w:rsidRPr="00952661">
        <w:rPr>
          <w:rFonts w:ascii="Times New Roman" w:hAnsi="Times New Roman"/>
          <w:color w:val="000000"/>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Принцип диалогического общения</w:t>
      </w:r>
      <w:r w:rsidRPr="00952661">
        <w:rPr>
          <w:rFonts w:ascii="Times New Roman" w:hAnsi="Times New Roman"/>
          <w:color w:val="000000"/>
          <w:sz w:val="24"/>
          <w:szCs w:val="24"/>
        </w:rPr>
        <w:t>.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Принцип полисубъектности воспитания</w:t>
      </w:r>
      <w:r w:rsidRPr="00952661">
        <w:rPr>
          <w:rFonts w:ascii="Times New Roman" w:hAnsi="Times New Roman"/>
          <w:color w:val="000000"/>
          <w:sz w:val="24"/>
          <w:szCs w:val="24"/>
        </w:rPr>
        <w:t>.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433178" w:rsidRPr="00952661" w:rsidRDefault="00433178" w:rsidP="00B957B7">
      <w:pPr>
        <w:pStyle w:val="af8"/>
        <w:spacing w:after="0" w:line="240" w:lineRule="auto"/>
        <w:ind w:left="20" w:right="20" w:firstLine="700"/>
        <w:jc w:val="both"/>
        <w:rPr>
          <w:rFonts w:ascii="Times New Roman" w:hAnsi="Times New Roman"/>
          <w:sz w:val="24"/>
          <w:szCs w:val="24"/>
        </w:rPr>
      </w:pPr>
      <w:r w:rsidRPr="001F6FB7">
        <w:rPr>
          <w:rFonts w:ascii="Times New Roman" w:hAnsi="Times New Roman"/>
          <w:i/>
          <w:color w:val="000000"/>
          <w:sz w:val="24"/>
          <w:szCs w:val="24"/>
        </w:rPr>
        <w:t>Принцип системно-деятельностной организации воспитания</w:t>
      </w:r>
      <w:r w:rsidRPr="00952661">
        <w:rPr>
          <w:rStyle w:val="2ff4"/>
          <w:b w:val="0"/>
          <w:i w:val="0"/>
          <w:color w:val="000000"/>
          <w:sz w:val="24"/>
          <w:szCs w:val="24"/>
        </w:rPr>
        <w:t>.</w:t>
      </w:r>
      <w:r w:rsidRPr="00952661">
        <w:rPr>
          <w:rFonts w:ascii="Times New Roman" w:hAnsi="Times New Roman"/>
          <w:color w:val="000000"/>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433178" w:rsidRPr="00952661" w:rsidRDefault="00433178" w:rsidP="00952661">
      <w:pPr>
        <w:pStyle w:val="af8"/>
        <w:spacing w:after="0" w:line="240" w:lineRule="auto"/>
        <w:ind w:left="20" w:firstLine="700"/>
        <w:jc w:val="both"/>
        <w:rPr>
          <w:rFonts w:ascii="Times New Roman" w:hAnsi="Times New Roman"/>
          <w:sz w:val="24"/>
          <w:szCs w:val="24"/>
        </w:rPr>
      </w:pPr>
      <w:r w:rsidRPr="00952661">
        <w:rPr>
          <w:rFonts w:ascii="Times New Roman" w:hAnsi="Times New Roman"/>
          <w:color w:val="000000"/>
          <w:sz w:val="24"/>
          <w:szCs w:val="24"/>
        </w:rPr>
        <w:t>общеобразовательных дисциплин;</w:t>
      </w:r>
    </w:p>
    <w:p w:rsidR="00433178" w:rsidRPr="00952661" w:rsidRDefault="00433178" w:rsidP="00952661">
      <w:pPr>
        <w:pStyle w:val="af8"/>
        <w:spacing w:after="0" w:line="240" w:lineRule="auto"/>
        <w:ind w:left="20" w:firstLine="700"/>
        <w:jc w:val="both"/>
        <w:rPr>
          <w:rFonts w:ascii="Times New Roman" w:hAnsi="Times New Roman"/>
          <w:sz w:val="24"/>
          <w:szCs w:val="24"/>
        </w:rPr>
      </w:pPr>
      <w:r w:rsidRPr="00952661">
        <w:rPr>
          <w:rFonts w:ascii="Times New Roman" w:hAnsi="Times New Roman"/>
          <w:color w:val="000000"/>
          <w:sz w:val="24"/>
          <w:szCs w:val="24"/>
        </w:rPr>
        <w:t>произведений искусства;</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lastRenderedPageBreak/>
        <w:t>периодической литературы, публикаций, радио- и телепередач, отражающих современную жизнь;</w:t>
      </w:r>
    </w:p>
    <w:p w:rsidR="00433178" w:rsidRPr="00952661" w:rsidRDefault="00433178" w:rsidP="00952661">
      <w:pPr>
        <w:pStyle w:val="af8"/>
        <w:spacing w:after="0" w:line="240" w:lineRule="auto"/>
        <w:ind w:left="20" w:firstLine="700"/>
        <w:jc w:val="both"/>
        <w:rPr>
          <w:rFonts w:ascii="Times New Roman" w:hAnsi="Times New Roman"/>
          <w:sz w:val="24"/>
          <w:szCs w:val="24"/>
        </w:rPr>
      </w:pPr>
      <w:r w:rsidRPr="00952661">
        <w:rPr>
          <w:rFonts w:ascii="Times New Roman" w:hAnsi="Times New Roman"/>
          <w:color w:val="000000"/>
          <w:sz w:val="24"/>
          <w:szCs w:val="24"/>
        </w:rPr>
        <w:t>духовной культуры и фольклора народов России;</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истории, традиций и современной жизни своей Родины, своего края, своей семьи;</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жизненного опыта своих родителей (законных представителей) и прародителей;</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433178" w:rsidRPr="00952661" w:rsidRDefault="00433178" w:rsidP="00952661">
      <w:pPr>
        <w:pStyle w:val="af8"/>
        <w:spacing w:after="0" w:line="240" w:lineRule="auto"/>
        <w:ind w:left="20" w:firstLine="700"/>
        <w:jc w:val="both"/>
        <w:rPr>
          <w:rFonts w:ascii="Times New Roman" w:hAnsi="Times New Roman"/>
          <w:sz w:val="24"/>
          <w:szCs w:val="24"/>
        </w:rPr>
      </w:pPr>
      <w:r w:rsidRPr="00952661">
        <w:rPr>
          <w:rFonts w:ascii="Times New Roman" w:hAnsi="Times New Roman"/>
          <w:color w:val="000000"/>
          <w:sz w:val="24"/>
          <w:szCs w:val="24"/>
        </w:rPr>
        <w:t>других источников информации и научного знания.</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433178" w:rsidRPr="00952661" w:rsidRDefault="00433178" w:rsidP="00952661">
      <w:pPr>
        <w:pStyle w:val="af8"/>
        <w:spacing w:after="0" w:line="240" w:lineRule="auto"/>
        <w:ind w:right="20" w:firstLine="700"/>
        <w:jc w:val="both"/>
        <w:rPr>
          <w:rFonts w:ascii="Times New Roman" w:hAnsi="Times New Roman"/>
          <w:sz w:val="24"/>
          <w:szCs w:val="24"/>
        </w:rPr>
      </w:pPr>
      <w:r w:rsidRPr="00952661">
        <w:rPr>
          <w:rFonts w:ascii="Times New Roman" w:hAnsi="Times New Roman"/>
          <w:color w:val="000000"/>
          <w:sz w:val="24"/>
          <w:szCs w:val="24"/>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433178" w:rsidRPr="00952661" w:rsidRDefault="00433178" w:rsidP="00952661">
      <w:pPr>
        <w:pStyle w:val="af8"/>
        <w:spacing w:after="0" w:line="240" w:lineRule="auto"/>
        <w:ind w:right="20" w:firstLine="700"/>
        <w:jc w:val="both"/>
        <w:rPr>
          <w:rFonts w:ascii="Times New Roman" w:hAnsi="Times New Roman"/>
          <w:sz w:val="24"/>
          <w:szCs w:val="24"/>
        </w:rPr>
      </w:pPr>
      <w:r w:rsidRPr="00952661">
        <w:rPr>
          <w:rFonts w:ascii="Times New Roman" w:hAnsi="Times New Roman"/>
          <w:color w:val="000000"/>
          <w:sz w:val="24"/>
          <w:szCs w:val="24"/>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433178" w:rsidRPr="00952661" w:rsidRDefault="00433178" w:rsidP="00952661">
      <w:pPr>
        <w:pStyle w:val="af8"/>
        <w:spacing w:after="0" w:line="240" w:lineRule="auto"/>
        <w:ind w:right="20" w:firstLine="700"/>
        <w:jc w:val="both"/>
        <w:rPr>
          <w:rFonts w:ascii="Times New Roman" w:hAnsi="Times New Roman"/>
          <w:sz w:val="24"/>
          <w:szCs w:val="24"/>
        </w:rPr>
      </w:pPr>
      <w:r w:rsidRPr="00952661">
        <w:rPr>
          <w:rFonts w:ascii="Times New Roman" w:hAnsi="Times New Roman"/>
          <w:color w:val="000000"/>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w:t>
      </w:r>
      <w:r w:rsidRPr="00952661">
        <w:rPr>
          <w:rFonts w:ascii="Times New Roman" w:hAnsi="Times New Roman"/>
          <w:color w:val="000000"/>
          <w:sz w:val="24"/>
          <w:szCs w:val="24"/>
        </w:rPr>
        <w:softHyphen/>
        <w:t>нравственном развитии и воспитании личности.</w:t>
      </w:r>
    </w:p>
    <w:p w:rsidR="00433178" w:rsidRPr="00952661" w:rsidRDefault="00433178" w:rsidP="00952661">
      <w:pPr>
        <w:pStyle w:val="af8"/>
        <w:spacing w:after="0" w:line="240" w:lineRule="auto"/>
        <w:ind w:right="20" w:firstLine="700"/>
        <w:jc w:val="both"/>
        <w:rPr>
          <w:rFonts w:ascii="Times New Roman" w:hAnsi="Times New Roman"/>
          <w:sz w:val="24"/>
          <w:szCs w:val="24"/>
        </w:rPr>
      </w:pPr>
      <w:r w:rsidRPr="00952661">
        <w:rPr>
          <w:rFonts w:ascii="Times New Roman" w:hAnsi="Times New Roman"/>
          <w:color w:val="000000"/>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w:t>
      </w:r>
    </w:p>
    <w:p w:rsidR="00433178" w:rsidRPr="00952661" w:rsidRDefault="00433178" w:rsidP="009E62C0">
      <w:pPr>
        <w:pStyle w:val="af8"/>
        <w:widowControl w:val="0"/>
        <w:numPr>
          <w:ilvl w:val="0"/>
          <w:numId w:val="61"/>
        </w:numPr>
        <w:tabs>
          <w:tab w:val="left" w:pos="221"/>
        </w:tabs>
        <w:spacing w:after="0" w:line="240" w:lineRule="auto"/>
        <w:jc w:val="both"/>
        <w:rPr>
          <w:rFonts w:ascii="Times New Roman" w:hAnsi="Times New Roman"/>
          <w:sz w:val="24"/>
          <w:szCs w:val="24"/>
        </w:rPr>
      </w:pPr>
      <w:r w:rsidRPr="00952661">
        <w:rPr>
          <w:rFonts w:ascii="Times New Roman" w:hAnsi="Times New Roman"/>
          <w:color w:val="000000"/>
          <w:sz w:val="24"/>
          <w:szCs w:val="24"/>
        </w:rPr>
        <w:t>совесть, его нравственное самосознание.</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w:t>
      </w:r>
      <w:r w:rsidRPr="00952661">
        <w:rPr>
          <w:rFonts w:ascii="Times New Roman" w:hAnsi="Times New Roman"/>
          <w:color w:val="000000"/>
          <w:sz w:val="24"/>
          <w:szCs w:val="24"/>
        </w:rPr>
        <w:lastRenderedPageBreak/>
        <w:t>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rsidR="00433178" w:rsidRPr="00952661" w:rsidRDefault="00433178" w:rsidP="00952661">
      <w:pPr>
        <w:pStyle w:val="af8"/>
        <w:spacing w:after="0" w:line="240" w:lineRule="auto"/>
        <w:ind w:left="20" w:right="20" w:firstLine="700"/>
        <w:jc w:val="both"/>
        <w:rPr>
          <w:rFonts w:ascii="Times New Roman" w:hAnsi="Times New Roman"/>
          <w:sz w:val="24"/>
          <w:szCs w:val="24"/>
        </w:rPr>
      </w:pPr>
      <w:r w:rsidRPr="00952661">
        <w:rPr>
          <w:rFonts w:ascii="Times New Roman" w:hAnsi="Times New Roman"/>
          <w:color w:val="000000"/>
          <w:sz w:val="24"/>
          <w:szCs w:val="24"/>
        </w:rPr>
        <w:t>Представление об эффективном регулировании работы по духовно</w:t>
      </w:r>
      <w:r w:rsidRPr="00952661">
        <w:rPr>
          <w:rFonts w:ascii="Times New Roman" w:hAnsi="Times New Roman"/>
          <w:color w:val="000000"/>
          <w:sz w:val="24"/>
          <w:szCs w:val="24"/>
        </w:rPr>
        <w:softHyphen/>
        <w:t>нравственному развитию, воспитанию и социализации младших школьников строится на идее цикличности: организация работы по духовно -нравственному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433178" w:rsidRDefault="00433178" w:rsidP="00952661">
      <w:pPr>
        <w:pStyle w:val="af8"/>
        <w:spacing w:after="0" w:line="240" w:lineRule="auto"/>
        <w:ind w:left="20" w:right="20" w:firstLine="700"/>
        <w:jc w:val="both"/>
      </w:pPr>
      <w:r w:rsidRPr="00952661">
        <w:rPr>
          <w:rFonts w:ascii="Times New Roman" w:hAnsi="Times New Roman"/>
          <w:color w:val="000000"/>
          <w:sz w:val="24"/>
          <w:szCs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r>
        <w:rPr>
          <w:color w:val="000000"/>
        </w:rPr>
        <w:t>.</w:t>
      </w:r>
    </w:p>
    <w:p w:rsidR="00433178" w:rsidRDefault="00433178" w:rsidP="00EE0DFE">
      <w:pPr>
        <w:pStyle w:val="af8"/>
        <w:spacing w:after="0" w:line="240" w:lineRule="auto"/>
        <w:ind w:left="20" w:firstLine="700"/>
        <w:jc w:val="both"/>
        <w:rPr>
          <w:rFonts w:ascii="Times New Roman" w:hAnsi="Times New Roman"/>
          <w:b/>
          <w:color w:val="000000"/>
          <w:sz w:val="24"/>
          <w:szCs w:val="24"/>
        </w:rPr>
      </w:pPr>
    </w:p>
    <w:p w:rsidR="00433178" w:rsidRPr="002F6898" w:rsidRDefault="00433178" w:rsidP="002F6898">
      <w:pPr>
        <w:pStyle w:val="af8"/>
        <w:spacing w:after="0" w:line="240" w:lineRule="auto"/>
        <w:jc w:val="both"/>
        <w:rPr>
          <w:rFonts w:ascii="Times New Roman" w:hAnsi="Times New Roman"/>
          <w:b/>
          <w:sz w:val="24"/>
          <w:szCs w:val="24"/>
        </w:rPr>
      </w:pPr>
      <w:r w:rsidRPr="00EE0DFE">
        <w:rPr>
          <w:rFonts w:ascii="Times New Roman" w:hAnsi="Times New Roman"/>
          <w:b/>
          <w:color w:val="000000"/>
          <w:sz w:val="24"/>
          <w:szCs w:val="24"/>
        </w:rPr>
        <w:t>Описание форм и методов организации социально значимой</w:t>
      </w:r>
      <w:r>
        <w:rPr>
          <w:rFonts w:ascii="Times New Roman" w:hAnsi="Times New Roman"/>
          <w:b/>
          <w:sz w:val="24"/>
          <w:szCs w:val="24"/>
        </w:rPr>
        <w:t xml:space="preserve">  </w:t>
      </w:r>
      <w:r w:rsidRPr="00EE0DFE">
        <w:rPr>
          <w:rFonts w:ascii="Times New Roman" w:hAnsi="Times New Roman"/>
          <w:b/>
          <w:color w:val="000000"/>
          <w:sz w:val="24"/>
          <w:szCs w:val="24"/>
        </w:rPr>
        <w:t>деятельности обучающихся</w:t>
      </w:r>
    </w:p>
    <w:p w:rsidR="00433178" w:rsidRPr="00EE0DFE" w:rsidRDefault="00433178" w:rsidP="00EE0DFE">
      <w:pPr>
        <w:spacing w:after="0" w:line="240" w:lineRule="auto"/>
        <w:ind w:right="75" w:firstLine="708"/>
        <w:jc w:val="both"/>
        <w:rPr>
          <w:rFonts w:ascii="Times New Roman" w:hAnsi="Times New Roman"/>
          <w:sz w:val="24"/>
          <w:szCs w:val="24"/>
        </w:rPr>
      </w:pPr>
      <w:r w:rsidRPr="00EE0DFE">
        <w:rPr>
          <w:rFonts w:ascii="Times New Roman" w:hAnsi="Times New Roman"/>
          <w:sz w:val="24"/>
          <w:szCs w:val="24"/>
        </w:rPr>
        <w:t>Все направления духовно-нравственного развития и воспитания важны и дополняют друг друга, обеспечивая развитие личности на основе отечественных духовных, нравственных и культурных традиций.</w:t>
      </w:r>
    </w:p>
    <w:p w:rsidR="00433178" w:rsidRPr="00EE0DFE" w:rsidRDefault="00433178" w:rsidP="00EE0DFE">
      <w:pPr>
        <w:spacing w:after="0" w:line="240" w:lineRule="auto"/>
        <w:ind w:right="75" w:firstLine="708"/>
        <w:jc w:val="both"/>
        <w:rPr>
          <w:rFonts w:ascii="Times New Roman" w:hAnsi="Times New Roman"/>
          <w:sz w:val="24"/>
          <w:szCs w:val="24"/>
        </w:rPr>
      </w:pPr>
      <w:r w:rsidRPr="00EE0DFE">
        <w:rPr>
          <w:rFonts w:ascii="Times New Roman" w:hAnsi="Times New Roman"/>
          <w:sz w:val="24"/>
          <w:szCs w:val="24"/>
        </w:rPr>
        <w:t>Программа реализуется в рамках урочной, внеурочной, внешкольной  и проектной деятельности.</w:t>
      </w:r>
    </w:p>
    <w:p w:rsidR="00433178" w:rsidRPr="00EE0DFE" w:rsidRDefault="00433178" w:rsidP="00EE0DFE">
      <w:pPr>
        <w:spacing w:after="0" w:line="240" w:lineRule="auto"/>
        <w:ind w:firstLine="851"/>
        <w:jc w:val="both"/>
        <w:rPr>
          <w:rFonts w:ascii="Times New Roman" w:hAnsi="Times New Roman"/>
          <w:i/>
          <w:sz w:val="24"/>
          <w:szCs w:val="24"/>
        </w:rPr>
      </w:pPr>
      <w:r w:rsidRPr="00EE0DFE">
        <w:rPr>
          <w:rFonts w:ascii="Times New Roman" w:hAnsi="Times New Roman"/>
          <w:sz w:val="24"/>
          <w:szCs w:val="24"/>
        </w:rPr>
        <w:t>Становление российской граж</w:t>
      </w:r>
      <w:r w:rsidRPr="00EE0DFE">
        <w:rPr>
          <w:rFonts w:ascii="Times New Roman" w:hAnsi="Times New Roman"/>
          <w:sz w:val="24"/>
          <w:szCs w:val="24"/>
        </w:rPr>
        <w:softHyphen/>
        <w:t>данской идентичности обучающихся  в системе  УМК «Школа России» реализуется различными средствами.</w:t>
      </w:r>
    </w:p>
    <w:p w:rsidR="00433178" w:rsidRPr="00EE0DFE" w:rsidRDefault="00433178" w:rsidP="00EE0DFE">
      <w:pPr>
        <w:pStyle w:val="af0"/>
        <w:rPr>
          <w:sz w:val="24"/>
          <w:szCs w:val="24"/>
        </w:rPr>
      </w:pPr>
      <w:r w:rsidRPr="00EE0DFE">
        <w:rPr>
          <w:bCs/>
          <w:sz w:val="24"/>
          <w:szCs w:val="24"/>
        </w:rPr>
        <w:t xml:space="preserve">Во-первых, отбор содержания учебного материала осуществлён с ориентацией на формирование базовых национальных ценностей:  </w:t>
      </w:r>
      <w:r w:rsidRPr="00EE0DFE">
        <w:rPr>
          <w:sz w:val="24"/>
          <w:szCs w:val="24"/>
        </w:rPr>
        <w:t xml:space="preserve">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EE0DFE">
        <w:rPr>
          <w:sz w:val="24"/>
          <w:szCs w:val="24"/>
        </w:rPr>
        <w:softHyphen/>
        <w:t>циональным культурам, самобытным обычаям и традициям, к государ</w:t>
      </w:r>
      <w:r w:rsidRPr="00EE0DFE">
        <w:rPr>
          <w:sz w:val="24"/>
          <w:szCs w:val="24"/>
        </w:rPr>
        <w:softHyphen/>
        <w:t>ственным символам Российской Федерации.</w:t>
      </w:r>
    </w:p>
    <w:p w:rsidR="00433178" w:rsidRPr="00EE0DFE" w:rsidRDefault="00433178" w:rsidP="00EE0DFE">
      <w:pPr>
        <w:pStyle w:val="af0"/>
        <w:rPr>
          <w:sz w:val="24"/>
          <w:szCs w:val="24"/>
        </w:rPr>
      </w:pPr>
      <w:r w:rsidRPr="00EE0DFE">
        <w:rPr>
          <w:sz w:val="24"/>
          <w:szCs w:val="24"/>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EE0DFE">
        <w:rPr>
          <w:sz w:val="24"/>
          <w:szCs w:val="24"/>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EE0DFE">
        <w:rPr>
          <w:sz w:val="24"/>
          <w:szCs w:val="24"/>
        </w:rPr>
        <w:softHyphen/>
        <w:t>чувствовать себя маленькими гражданами великой страны.</w:t>
      </w:r>
    </w:p>
    <w:p w:rsidR="00433178" w:rsidRPr="00EE0DFE" w:rsidRDefault="00433178" w:rsidP="00EE0DFE">
      <w:pPr>
        <w:pStyle w:val="af0"/>
        <w:rPr>
          <w:sz w:val="24"/>
          <w:szCs w:val="24"/>
        </w:rPr>
      </w:pPr>
      <w:r w:rsidRPr="00EE0DFE">
        <w:rPr>
          <w:bCs/>
          <w:sz w:val="24"/>
          <w:szCs w:val="24"/>
        </w:rPr>
        <w:t xml:space="preserve">         Во-вторых, это родиноведческие и краеведческие знания,  </w:t>
      </w:r>
      <w:r w:rsidRPr="00EE0DFE">
        <w:rPr>
          <w:sz w:val="24"/>
          <w:szCs w:val="24"/>
        </w:rPr>
        <w:t>развитие у ребенка интереса, переходящего в потребность к познанию, изучению своей страны, её прошлого и на</w:t>
      </w:r>
      <w:r w:rsidRPr="00EE0DFE">
        <w:rPr>
          <w:sz w:val="24"/>
          <w:szCs w:val="24"/>
        </w:rPr>
        <w:softHyphen/>
        <w:t xml:space="preserve">стоящего, её природы и общественной жизни, её духовного и культурного величия. </w:t>
      </w:r>
    </w:p>
    <w:p w:rsidR="00433178" w:rsidRPr="00EE0DFE" w:rsidRDefault="00433178" w:rsidP="00EE0DFE">
      <w:pPr>
        <w:pStyle w:val="af0"/>
        <w:rPr>
          <w:sz w:val="24"/>
          <w:szCs w:val="24"/>
        </w:rPr>
      </w:pPr>
      <w:r w:rsidRPr="00EE0DFE">
        <w:rPr>
          <w:b/>
          <w:bCs/>
          <w:sz w:val="24"/>
          <w:szCs w:val="24"/>
        </w:rPr>
        <w:t xml:space="preserve">          </w:t>
      </w:r>
      <w:r w:rsidRPr="00EE0DFE">
        <w:rPr>
          <w:bCs/>
          <w:sz w:val="24"/>
          <w:szCs w:val="24"/>
        </w:rPr>
        <w:t>В-третьих, поликультурность содержания системы учебников «Школа России» носит сквозной характер</w:t>
      </w:r>
      <w:r w:rsidRPr="00EE0DFE">
        <w:rPr>
          <w:sz w:val="24"/>
          <w:szCs w:val="24"/>
        </w:rPr>
        <w:t xml:space="preserve"> и отражает мно</w:t>
      </w:r>
      <w:r w:rsidRPr="00EE0DFE">
        <w:rPr>
          <w:sz w:val="24"/>
          <w:szCs w:val="24"/>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EE0DFE">
        <w:rPr>
          <w:sz w:val="24"/>
          <w:szCs w:val="24"/>
        </w:rPr>
        <w:softHyphen/>
        <w:t xml:space="preserve">ональному и межконфессиональному диалогу, знакомству с культурами народов других стран мира. </w:t>
      </w:r>
    </w:p>
    <w:p w:rsidR="00433178" w:rsidRPr="00EE0DFE" w:rsidRDefault="00433178" w:rsidP="00EE0DFE">
      <w:pPr>
        <w:pStyle w:val="af0"/>
        <w:rPr>
          <w:sz w:val="24"/>
          <w:szCs w:val="24"/>
        </w:rPr>
      </w:pPr>
      <w:r w:rsidRPr="00EE0DFE">
        <w:rPr>
          <w:sz w:val="24"/>
          <w:szCs w:val="24"/>
        </w:rPr>
        <w:t xml:space="preserve">         В этой связи важное место за</w:t>
      </w:r>
      <w:r w:rsidRPr="00EE0DFE">
        <w:rPr>
          <w:sz w:val="24"/>
          <w:szCs w:val="24"/>
        </w:rPr>
        <w:softHyphen/>
        <w:t>нимает курс «Основы религиозных культур и светской этики»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EE0DFE">
        <w:rPr>
          <w:sz w:val="24"/>
          <w:szCs w:val="24"/>
        </w:rPr>
        <w:softHyphen/>
        <w:t xml:space="preserve">ных и </w:t>
      </w:r>
      <w:r w:rsidRPr="00EE0DFE">
        <w:rPr>
          <w:sz w:val="24"/>
          <w:szCs w:val="24"/>
        </w:rPr>
        <w:lastRenderedPageBreak/>
        <w:t>религиозных традиций многонационального народа России, а также к диалогу с представителями других культур и мировоззрений.</w:t>
      </w:r>
    </w:p>
    <w:p w:rsidR="00433178" w:rsidRPr="00EE0DFE" w:rsidRDefault="00433178" w:rsidP="00EE0DFE">
      <w:pPr>
        <w:pStyle w:val="af0"/>
        <w:rPr>
          <w:sz w:val="24"/>
          <w:szCs w:val="24"/>
        </w:rPr>
      </w:pPr>
      <w:r w:rsidRPr="00EE0DFE">
        <w:rPr>
          <w:sz w:val="24"/>
          <w:szCs w:val="24"/>
        </w:rPr>
        <w:t xml:space="preserve">          В учебно-методическом комплексе «Школа России» Россия предстаёт перед учеником как часть многообразного и целостного мира, а её граждане — одновре</w:t>
      </w:r>
      <w:r w:rsidRPr="00EE0DFE">
        <w:rPr>
          <w:sz w:val="24"/>
          <w:szCs w:val="24"/>
        </w:rPr>
        <w:softHyphen/>
        <w:t>менно и как жители Земли, как часть человечества, как участники миро</w:t>
      </w:r>
      <w:r w:rsidRPr="00EE0DFE">
        <w:rPr>
          <w:sz w:val="24"/>
          <w:szCs w:val="24"/>
        </w:rPr>
        <w:softHyphen/>
        <w:t>вого развития.</w:t>
      </w:r>
    </w:p>
    <w:p w:rsidR="00433178" w:rsidRPr="00EE0DFE" w:rsidRDefault="00433178" w:rsidP="00EE0DFE">
      <w:pPr>
        <w:spacing w:after="0" w:line="240" w:lineRule="auto"/>
        <w:jc w:val="both"/>
        <w:rPr>
          <w:rFonts w:ascii="Times New Roman" w:hAnsi="Times New Roman"/>
          <w:sz w:val="24"/>
          <w:szCs w:val="24"/>
        </w:rPr>
      </w:pPr>
      <w:r w:rsidRPr="00EE0DFE">
        <w:rPr>
          <w:rFonts w:ascii="Times New Roman" w:hAnsi="Times New Roman"/>
          <w:sz w:val="24"/>
          <w:szCs w:val="24"/>
        </w:rPr>
        <w:t xml:space="preserve">           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EE0DFE">
        <w:rPr>
          <w:rFonts w:ascii="Times New Roman" w:hAnsi="Times New Roman"/>
          <w:sz w:val="24"/>
          <w:szCs w:val="24"/>
        </w:rPr>
        <w:softHyphen/>
        <w:t>трудничества, взаимопонимания, на формирование толерантности как важнейшего личностного качества.</w:t>
      </w:r>
    </w:p>
    <w:p w:rsidR="00433178" w:rsidRPr="00EE0DFE" w:rsidRDefault="00433178" w:rsidP="00EE0DFE">
      <w:pPr>
        <w:spacing w:after="0" w:line="240" w:lineRule="auto"/>
        <w:ind w:right="75" w:firstLine="708"/>
        <w:jc w:val="both"/>
        <w:rPr>
          <w:rFonts w:ascii="Times New Roman" w:hAnsi="Times New Roman"/>
          <w:sz w:val="24"/>
          <w:szCs w:val="24"/>
        </w:rPr>
      </w:pPr>
      <w:r w:rsidRPr="00EE0DFE">
        <w:rPr>
          <w:rFonts w:ascii="Times New Roman" w:hAnsi="Times New Roman"/>
          <w:sz w:val="24"/>
          <w:szCs w:val="24"/>
        </w:rPr>
        <w:t xml:space="preserve">           «Обогащенная память и подвижная мысль — при мёртвом и сле</w:t>
      </w:r>
      <w:r w:rsidRPr="00EE0DFE">
        <w:rPr>
          <w:rFonts w:ascii="Times New Roman" w:hAnsi="Times New Roman"/>
          <w:sz w:val="24"/>
          <w:szCs w:val="24"/>
        </w:rPr>
        <w:softHyphen/>
        <w:t>пом сердце — создает ловкого, но чёрствого и злого человека!» — писал И.А. Ильин. В этом контексте УМК «Школа России» сориентирован, прежде всего, на развитие у ребенка человеческих качеств, отвечающих представлениям об истинной человечности: доброты, способности со</w:t>
      </w:r>
      <w:r w:rsidRPr="00EE0DFE">
        <w:rPr>
          <w:rFonts w:ascii="Times New Roman" w:hAnsi="Times New Roman"/>
          <w:sz w:val="24"/>
          <w:szCs w:val="24"/>
        </w:rPr>
        <w:softHyphen/>
        <w:t>переживать, готовности помогать другому. Именно духовно-нравственная доминанта УМК направлена на выполнение культуросозидающей роли образования.</w:t>
      </w:r>
    </w:p>
    <w:p w:rsidR="00433178" w:rsidRPr="00EE0DFE" w:rsidRDefault="00433178" w:rsidP="00EE0DFE">
      <w:pPr>
        <w:spacing w:after="0" w:line="240" w:lineRule="auto"/>
        <w:ind w:right="75" w:firstLine="708"/>
        <w:jc w:val="both"/>
        <w:rPr>
          <w:rFonts w:ascii="Times New Roman" w:hAnsi="Times New Roman"/>
          <w:sz w:val="24"/>
          <w:szCs w:val="24"/>
        </w:rPr>
      </w:pPr>
      <w:r w:rsidRPr="00EE0DFE">
        <w:rPr>
          <w:rFonts w:ascii="Times New Roman" w:hAnsi="Times New Roman"/>
          <w:sz w:val="24"/>
          <w:szCs w:val="24"/>
        </w:rPr>
        <w:t>Основными формами внеурочной  деятельности, направленной на реализацию данной программы, являются:</w:t>
      </w:r>
    </w:p>
    <w:p w:rsidR="00433178" w:rsidRPr="00EE0DFE" w:rsidRDefault="00433178" w:rsidP="009E62C0">
      <w:pPr>
        <w:numPr>
          <w:ilvl w:val="0"/>
          <w:numId w:val="62"/>
        </w:numPr>
        <w:spacing w:after="0" w:line="240" w:lineRule="auto"/>
        <w:ind w:right="75"/>
        <w:jc w:val="both"/>
        <w:rPr>
          <w:rFonts w:ascii="Times New Roman" w:hAnsi="Times New Roman"/>
          <w:sz w:val="24"/>
          <w:szCs w:val="24"/>
        </w:rPr>
      </w:pPr>
      <w:r w:rsidRPr="00EE0DFE">
        <w:rPr>
          <w:rFonts w:ascii="Times New Roman" w:hAnsi="Times New Roman"/>
          <w:sz w:val="24"/>
          <w:szCs w:val="24"/>
        </w:rPr>
        <w:t>тематические классные часы, в том числе на базе школьного музея</w:t>
      </w:r>
    </w:p>
    <w:p w:rsidR="00433178" w:rsidRPr="00EE0DFE" w:rsidRDefault="00433178" w:rsidP="009E62C0">
      <w:pPr>
        <w:numPr>
          <w:ilvl w:val="0"/>
          <w:numId w:val="62"/>
        </w:numPr>
        <w:spacing w:after="0" w:line="240" w:lineRule="auto"/>
        <w:ind w:right="75"/>
        <w:jc w:val="both"/>
        <w:rPr>
          <w:rFonts w:ascii="Times New Roman" w:hAnsi="Times New Roman"/>
          <w:sz w:val="24"/>
          <w:szCs w:val="24"/>
        </w:rPr>
      </w:pPr>
      <w:r w:rsidRPr="00EE0DFE">
        <w:rPr>
          <w:rFonts w:ascii="Times New Roman" w:hAnsi="Times New Roman"/>
          <w:sz w:val="24"/>
          <w:szCs w:val="24"/>
        </w:rPr>
        <w:t>этические беседы</w:t>
      </w:r>
    </w:p>
    <w:p w:rsidR="00433178" w:rsidRPr="00EE0DFE" w:rsidRDefault="00433178" w:rsidP="009E62C0">
      <w:pPr>
        <w:numPr>
          <w:ilvl w:val="0"/>
          <w:numId w:val="62"/>
        </w:numPr>
        <w:spacing w:after="0" w:line="240" w:lineRule="auto"/>
        <w:ind w:right="75"/>
        <w:jc w:val="both"/>
        <w:rPr>
          <w:rFonts w:ascii="Times New Roman" w:hAnsi="Times New Roman"/>
          <w:sz w:val="24"/>
          <w:szCs w:val="24"/>
        </w:rPr>
      </w:pPr>
      <w:r w:rsidRPr="00EE0DFE">
        <w:rPr>
          <w:rFonts w:ascii="Times New Roman" w:hAnsi="Times New Roman"/>
          <w:sz w:val="24"/>
          <w:szCs w:val="24"/>
        </w:rPr>
        <w:t>экскурсии</w:t>
      </w:r>
    </w:p>
    <w:p w:rsidR="00433178" w:rsidRPr="00EE0DFE" w:rsidRDefault="00433178" w:rsidP="009E62C0">
      <w:pPr>
        <w:numPr>
          <w:ilvl w:val="0"/>
          <w:numId w:val="62"/>
        </w:numPr>
        <w:spacing w:after="0" w:line="240" w:lineRule="auto"/>
        <w:ind w:right="75"/>
        <w:jc w:val="both"/>
        <w:rPr>
          <w:rFonts w:ascii="Times New Roman" w:hAnsi="Times New Roman"/>
          <w:sz w:val="24"/>
          <w:szCs w:val="24"/>
        </w:rPr>
      </w:pPr>
      <w:r w:rsidRPr="00EE0DFE">
        <w:rPr>
          <w:rFonts w:ascii="Times New Roman" w:hAnsi="Times New Roman"/>
          <w:sz w:val="24"/>
          <w:szCs w:val="24"/>
        </w:rPr>
        <w:t>проектная деятельность</w:t>
      </w:r>
    </w:p>
    <w:p w:rsidR="00433178" w:rsidRPr="00EE0DFE" w:rsidRDefault="00433178" w:rsidP="009E62C0">
      <w:pPr>
        <w:numPr>
          <w:ilvl w:val="0"/>
          <w:numId w:val="62"/>
        </w:numPr>
        <w:spacing w:after="0" w:line="240" w:lineRule="auto"/>
        <w:ind w:right="75"/>
        <w:jc w:val="both"/>
        <w:rPr>
          <w:rFonts w:ascii="Times New Roman" w:hAnsi="Times New Roman"/>
          <w:sz w:val="24"/>
          <w:szCs w:val="24"/>
        </w:rPr>
      </w:pPr>
      <w:r w:rsidRPr="00EE0DFE">
        <w:rPr>
          <w:rFonts w:ascii="Times New Roman" w:hAnsi="Times New Roman"/>
          <w:sz w:val="24"/>
          <w:szCs w:val="24"/>
        </w:rPr>
        <w:t>конкурсы творческих работ</w:t>
      </w:r>
    </w:p>
    <w:p w:rsidR="00433178" w:rsidRPr="00EE0DFE" w:rsidRDefault="00433178" w:rsidP="009E62C0">
      <w:pPr>
        <w:numPr>
          <w:ilvl w:val="0"/>
          <w:numId w:val="62"/>
        </w:numPr>
        <w:spacing w:after="0" w:line="240" w:lineRule="auto"/>
        <w:ind w:right="75"/>
        <w:jc w:val="both"/>
        <w:rPr>
          <w:rFonts w:ascii="Times New Roman" w:hAnsi="Times New Roman"/>
          <w:sz w:val="24"/>
          <w:szCs w:val="24"/>
        </w:rPr>
      </w:pPr>
      <w:r w:rsidRPr="00EE0DFE">
        <w:rPr>
          <w:rFonts w:ascii="Times New Roman" w:hAnsi="Times New Roman"/>
          <w:sz w:val="24"/>
          <w:szCs w:val="24"/>
        </w:rPr>
        <w:t>«Уроки  нравственности»</w:t>
      </w:r>
    </w:p>
    <w:p w:rsidR="00433178" w:rsidRPr="00EE0DFE" w:rsidRDefault="00433178" w:rsidP="009E62C0">
      <w:pPr>
        <w:numPr>
          <w:ilvl w:val="0"/>
          <w:numId w:val="62"/>
        </w:numPr>
        <w:spacing w:after="0" w:line="240" w:lineRule="auto"/>
        <w:ind w:right="75"/>
        <w:jc w:val="both"/>
        <w:rPr>
          <w:rFonts w:ascii="Times New Roman" w:hAnsi="Times New Roman"/>
          <w:sz w:val="24"/>
          <w:szCs w:val="24"/>
        </w:rPr>
      </w:pPr>
      <w:r w:rsidRPr="00EE0DFE">
        <w:rPr>
          <w:rFonts w:ascii="Times New Roman" w:hAnsi="Times New Roman"/>
          <w:sz w:val="24"/>
          <w:szCs w:val="24"/>
        </w:rPr>
        <w:t>Организация тематических недель в школе</w:t>
      </w:r>
    </w:p>
    <w:p w:rsidR="00433178" w:rsidRPr="00620341" w:rsidRDefault="00433178" w:rsidP="00EE0DFE">
      <w:pPr>
        <w:spacing w:after="0" w:line="240" w:lineRule="auto"/>
        <w:ind w:left="1068" w:right="75"/>
        <w:jc w:val="both"/>
        <w:rPr>
          <w:rFonts w:ascii="Times New Roman" w:hAnsi="Times New Roman"/>
          <w:sz w:val="24"/>
          <w:szCs w:val="24"/>
        </w:rPr>
      </w:pPr>
      <w:r w:rsidRPr="00EE0DFE">
        <w:rPr>
          <w:rFonts w:ascii="Times New Roman" w:hAnsi="Times New Roman"/>
          <w:b/>
          <w:i/>
          <w:sz w:val="24"/>
          <w:szCs w:val="24"/>
        </w:rPr>
        <w:t xml:space="preserve">  </w:t>
      </w:r>
      <w:r w:rsidRPr="00EE0DFE">
        <w:rPr>
          <w:rFonts w:ascii="Times New Roman" w:hAnsi="Times New Roman"/>
          <w:sz w:val="24"/>
          <w:szCs w:val="24"/>
        </w:rPr>
        <w:t xml:space="preserve">Внеурочная деятельность с обучающимися реализуется через организацию КТД, а также отражается в воспитательной системе конкретного классного </w:t>
      </w:r>
      <w:r w:rsidRPr="00620341">
        <w:rPr>
          <w:rFonts w:ascii="Times New Roman" w:hAnsi="Times New Roman"/>
          <w:sz w:val="24"/>
          <w:szCs w:val="24"/>
        </w:rPr>
        <w:t>коллектива.</w:t>
      </w:r>
    </w:p>
    <w:p w:rsidR="00433178" w:rsidRPr="00620341" w:rsidRDefault="00433178" w:rsidP="00EE0DFE">
      <w:pPr>
        <w:spacing w:after="0" w:line="240" w:lineRule="auto"/>
        <w:rPr>
          <w:rFonts w:ascii="Times New Roman" w:hAnsi="Times New Roman"/>
          <w:b/>
          <w:i/>
          <w:sz w:val="24"/>
          <w:szCs w:val="24"/>
        </w:rPr>
      </w:pPr>
      <w:r w:rsidRPr="00620341">
        <w:rPr>
          <w:rFonts w:ascii="Times New Roman" w:hAnsi="Times New Roman"/>
          <w:b/>
          <w:i/>
          <w:sz w:val="24"/>
          <w:szCs w:val="24"/>
        </w:rPr>
        <w:t>Календарь традиционных школьных дел и праздников</w:t>
      </w:r>
    </w:p>
    <w:p w:rsidR="00433178" w:rsidRPr="00620341" w:rsidRDefault="00433178" w:rsidP="00EE0DFE">
      <w:pPr>
        <w:spacing w:after="0" w:line="240" w:lineRule="auto"/>
        <w:jc w:val="center"/>
        <w:rPr>
          <w:rFonts w:ascii="Times New Roman" w:hAnsi="Times New Roman"/>
          <w:b/>
          <w:i/>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7088"/>
      </w:tblGrid>
      <w:tr w:rsidR="00433178" w:rsidRPr="00620341" w:rsidTr="00E56557">
        <w:tc>
          <w:tcPr>
            <w:tcW w:w="2126" w:type="dxa"/>
          </w:tcPr>
          <w:p w:rsidR="00433178" w:rsidRPr="00620341" w:rsidRDefault="00433178" w:rsidP="00EE0DFE">
            <w:pPr>
              <w:spacing w:after="0" w:line="240" w:lineRule="auto"/>
              <w:jc w:val="center"/>
              <w:rPr>
                <w:rFonts w:ascii="Times New Roman" w:hAnsi="Times New Roman"/>
                <w:b/>
                <w:i/>
                <w:sz w:val="24"/>
                <w:szCs w:val="24"/>
              </w:rPr>
            </w:pPr>
            <w:r w:rsidRPr="00620341">
              <w:rPr>
                <w:rFonts w:ascii="Times New Roman" w:hAnsi="Times New Roman"/>
                <w:b/>
                <w:i/>
                <w:sz w:val="24"/>
                <w:szCs w:val="24"/>
              </w:rPr>
              <w:t xml:space="preserve">Время </w:t>
            </w:r>
          </w:p>
          <w:p w:rsidR="00433178" w:rsidRPr="00620341" w:rsidRDefault="00433178" w:rsidP="00EE0DFE">
            <w:pPr>
              <w:spacing w:after="0" w:line="240" w:lineRule="auto"/>
              <w:jc w:val="center"/>
              <w:rPr>
                <w:rFonts w:ascii="Times New Roman" w:hAnsi="Times New Roman"/>
                <w:b/>
                <w:i/>
                <w:sz w:val="24"/>
                <w:szCs w:val="24"/>
              </w:rPr>
            </w:pPr>
            <w:r w:rsidRPr="00620341">
              <w:rPr>
                <w:rFonts w:ascii="Times New Roman" w:hAnsi="Times New Roman"/>
                <w:b/>
                <w:i/>
                <w:sz w:val="24"/>
                <w:szCs w:val="24"/>
              </w:rPr>
              <w:t>проведения</w:t>
            </w:r>
          </w:p>
        </w:tc>
        <w:tc>
          <w:tcPr>
            <w:tcW w:w="7088" w:type="dxa"/>
          </w:tcPr>
          <w:p w:rsidR="00433178" w:rsidRPr="00620341" w:rsidRDefault="00433178" w:rsidP="00EE0DFE">
            <w:pPr>
              <w:spacing w:after="0" w:line="240" w:lineRule="auto"/>
              <w:jc w:val="center"/>
              <w:rPr>
                <w:rFonts w:ascii="Times New Roman" w:hAnsi="Times New Roman"/>
                <w:b/>
                <w:i/>
                <w:sz w:val="24"/>
                <w:szCs w:val="24"/>
              </w:rPr>
            </w:pPr>
            <w:r w:rsidRPr="00620341">
              <w:rPr>
                <w:rFonts w:ascii="Times New Roman" w:hAnsi="Times New Roman"/>
                <w:b/>
                <w:i/>
                <w:sz w:val="24"/>
                <w:szCs w:val="24"/>
              </w:rPr>
              <w:t>Тема мероприятия</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Сентябрь</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1 сентября – День знаний</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Октябрь</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 xml:space="preserve"> «Осень в гости к нам пришла» Неделя правовых знаний.</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Ноябрь</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 xml:space="preserve"> День Матери. Неделя толерантности</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Декабрь</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Новогодний праздник, Мастерская Деда Мороза</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Январь</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Неделя вежливости.</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Февраль</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День защитника Отечества</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Март</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 xml:space="preserve">Праздник мам. </w:t>
            </w:r>
          </w:p>
        </w:tc>
      </w:tr>
      <w:tr w:rsidR="00433178" w:rsidRPr="00620341"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Апрель</w:t>
            </w:r>
          </w:p>
        </w:tc>
        <w:tc>
          <w:tcPr>
            <w:tcW w:w="7088"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 xml:space="preserve"> Неделя здоровья. </w:t>
            </w:r>
          </w:p>
        </w:tc>
      </w:tr>
      <w:tr w:rsidR="00433178" w:rsidRPr="00EE0DFE" w:rsidTr="00E56557">
        <w:tc>
          <w:tcPr>
            <w:tcW w:w="2126" w:type="dxa"/>
          </w:tcPr>
          <w:p w:rsidR="00433178" w:rsidRPr="00620341"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Май</w:t>
            </w:r>
          </w:p>
        </w:tc>
        <w:tc>
          <w:tcPr>
            <w:tcW w:w="7088" w:type="dxa"/>
          </w:tcPr>
          <w:p w:rsidR="00433178" w:rsidRPr="00EE0DFE" w:rsidRDefault="00433178" w:rsidP="00EE0DFE">
            <w:pPr>
              <w:spacing w:after="0" w:line="240" w:lineRule="auto"/>
              <w:rPr>
                <w:rFonts w:ascii="Times New Roman" w:hAnsi="Times New Roman"/>
                <w:sz w:val="24"/>
                <w:szCs w:val="24"/>
              </w:rPr>
            </w:pPr>
            <w:r w:rsidRPr="00620341">
              <w:rPr>
                <w:rFonts w:ascii="Times New Roman" w:hAnsi="Times New Roman"/>
                <w:sz w:val="24"/>
                <w:szCs w:val="24"/>
              </w:rPr>
              <w:t>День Победы, «До свидания, школа!»</w:t>
            </w:r>
          </w:p>
        </w:tc>
      </w:tr>
    </w:tbl>
    <w:p w:rsidR="00433178" w:rsidRPr="0078771C" w:rsidRDefault="00433178" w:rsidP="00E24750">
      <w:pPr>
        <w:spacing w:after="0" w:line="240" w:lineRule="auto"/>
        <w:jc w:val="center"/>
        <w:rPr>
          <w:rFonts w:ascii="Times New Roman" w:hAnsi="Times New Roman"/>
          <w:b/>
          <w:i/>
        </w:rPr>
      </w:pPr>
    </w:p>
    <w:p w:rsidR="00433178" w:rsidRPr="00E24750" w:rsidRDefault="00433178" w:rsidP="00E24750">
      <w:pPr>
        <w:spacing w:after="0" w:line="240" w:lineRule="auto"/>
        <w:jc w:val="center"/>
        <w:rPr>
          <w:rFonts w:ascii="Times New Roman" w:hAnsi="Times New Roman"/>
          <w:b/>
          <w:i/>
          <w:sz w:val="24"/>
          <w:szCs w:val="24"/>
        </w:rPr>
      </w:pPr>
      <w:r w:rsidRPr="00E24750">
        <w:rPr>
          <w:rFonts w:ascii="Times New Roman" w:hAnsi="Times New Roman"/>
          <w:b/>
          <w:i/>
          <w:sz w:val="24"/>
          <w:szCs w:val="24"/>
        </w:rPr>
        <w:t>Проектная деятельность</w:t>
      </w:r>
    </w:p>
    <w:p w:rsidR="00433178" w:rsidRPr="00E24750" w:rsidRDefault="00433178" w:rsidP="00E24750">
      <w:pPr>
        <w:spacing w:after="0" w:line="240" w:lineRule="auto"/>
        <w:jc w:val="center"/>
        <w:rPr>
          <w:rFonts w:ascii="Times New Roman" w:hAnsi="Times New Roman"/>
          <w:b/>
          <w:i/>
          <w:sz w:val="24"/>
          <w:szCs w:val="24"/>
        </w:rPr>
      </w:pP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Цель</w:t>
      </w:r>
      <w:r w:rsidR="006C086A">
        <w:rPr>
          <w:rFonts w:ascii="Times New Roman" w:hAnsi="Times New Roman"/>
          <w:sz w:val="24"/>
          <w:szCs w:val="24"/>
        </w:rPr>
        <w:t>:</w:t>
      </w:r>
      <w:r w:rsidRPr="00E24750">
        <w:rPr>
          <w:rFonts w:ascii="Times New Roman" w:hAnsi="Times New Roman"/>
          <w:sz w:val="24"/>
          <w:szCs w:val="24"/>
        </w:rPr>
        <w:t xml:space="preserve">  проектирования: формирование у обучающихся умений и навыков социализации, становление  гражданской позиции.</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Задачи  проектирования:</w:t>
      </w:r>
    </w:p>
    <w:p w:rsidR="00433178" w:rsidRPr="00E24750" w:rsidRDefault="00433178" w:rsidP="00E24750">
      <w:pPr>
        <w:spacing w:after="0" w:line="240" w:lineRule="auto"/>
        <w:jc w:val="both"/>
        <w:rPr>
          <w:rFonts w:ascii="Times New Roman" w:hAnsi="Times New Roman"/>
          <w:sz w:val="24"/>
          <w:szCs w:val="24"/>
          <w:u w:val="single"/>
        </w:rPr>
      </w:pPr>
      <w:r w:rsidRPr="00E24750">
        <w:rPr>
          <w:rFonts w:ascii="Times New Roman" w:hAnsi="Times New Roman"/>
          <w:sz w:val="24"/>
          <w:szCs w:val="24"/>
          <w:u w:val="single"/>
        </w:rPr>
        <w:t>Образовательные:</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Закрепление в практической деятельности теоретических знаний, полученных в школе;</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lastRenderedPageBreak/>
        <w:t>Освоение новых форм поиска, обработки и анализа информации;</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Развитие аналитических навыков и навыков критического мышления;</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Развитие коммуникативных навыков;</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Приобретение навыков групповой работы.</w:t>
      </w:r>
    </w:p>
    <w:p w:rsidR="00433178" w:rsidRPr="00E24750" w:rsidRDefault="00433178" w:rsidP="00E24750">
      <w:pPr>
        <w:spacing w:after="0" w:line="240" w:lineRule="auto"/>
        <w:jc w:val="both"/>
        <w:rPr>
          <w:rFonts w:ascii="Times New Roman" w:hAnsi="Times New Roman"/>
          <w:sz w:val="24"/>
          <w:szCs w:val="24"/>
          <w:u w:val="single"/>
        </w:rPr>
      </w:pPr>
      <w:r w:rsidRPr="00E24750">
        <w:rPr>
          <w:rFonts w:ascii="Times New Roman" w:hAnsi="Times New Roman"/>
          <w:sz w:val="24"/>
          <w:szCs w:val="24"/>
          <w:u w:val="single"/>
        </w:rPr>
        <w:t>Воспитательные:</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Привлечение обучающихся к актуальным проблемам школьного и местного сообщества;</w:t>
      </w:r>
    </w:p>
    <w:p w:rsidR="00433178" w:rsidRPr="00E24750" w:rsidRDefault="00433178" w:rsidP="00E24750">
      <w:pPr>
        <w:spacing w:after="0" w:line="240" w:lineRule="auto"/>
        <w:jc w:val="both"/>
        <w:rPr>
          <w:rFonts w:ascii="Times New Roman" w:hAnsi="Times New Roman"/>
          <w:sz w:val="24"/>
          <w:szCs w:val="24"/>
        </w:rPr>
      </w:pPr>
      <w:r w:rsidRPr="00E24750">
        <w:rPr>
          <w:rFonts w:ascii="Times New Roman" w:hAnsi="Times New Roman"/>
          <w:sz w:val="24"/>
          <w:szCs w:val="24"/>
        </w:rPr>
        <w:t xml:space="preserve"> Формирование у них навыков гражданского участия   в целях решения актуальных социальных проблем.</w:t>
      </w:r>
    </w:p>
    <w:p w:rsidR="00433178" w:rsidRPr="00DD698A" w:rsidRDefault="00433178" w:rsidP="00DD698A">
      <w:pPr>
        <w:spacing w:after="0" w:line="240" w:lineRule="auto"/>
        <w:jc w:val="center"/>
        <w:rPr>
          <w:rFonts w:ascii="Times New Roman" w:hAnsi="Times New Roman"/>
          <w:b/>
          <w:i/>
          <w:sz w:val="24"/>
          <w:szCs w:val="24"/>
        </w:rPr>
      </w:pPr>
    </w:p>
    <w:p w:rsidR="00433178" w:rsidRPr="00DD698A" w:rsidRDefault="00433178" w:rsidP="002F6898">
      <w:pPr>
        <w:pStyle w:val="af8"/>
        <w:spacing w:after="0" w:line="240" w:lineRule="auto"/>
        <w:jc w:val="both"/>
        <w:rPr>
          <w:rFonts w:ascii="Times New Roman" w:hAnsi="Times New Roman"/>
          <w:b/>
          <w:sz w:val="24"/>
          <w:szCs w:val="24"/>
        </w:rPr>
      </w:pPr>
      <w:r w:rsidRPr="00DD698A">
        <w:rPr>
          <w:rFonts w:ascii="Times New Roman" w:hAnsi="Times New Roman"/>
          <w:b/>
          <w:color w:val="000000"/>
          <w:sz w:val="24"/>
          <w:szCs w:val="24"/>
        </w:rPr>
        <w:t>Описание форм и методов повышения педагогической культуры</w:t>
      </w:r>
      <w:r>
        <w:rPr>
          <w:rFonts w:ascii="Times New Roman" w:hAnsi="Times New Roman"/>
          <w:b/>
          <w:sz w:val="24"/>
          <w:szCs w:val="24"/>
        </w:rPr>
        <w:t xml:space="preserve"> </w:t>
      </w:r>
      <w:r w:rsidRPr="00DD698A">
        <w:rPr>
          <w:rFonts w:ascii="Times New Roman" w:hAnsi="Times New Roman"/>
          <w:b/>
          <w:color w:val="000000"/>
          <w:sz w:val="24"/>
          <w:szCs w:val="24"/>
        </w:rPr>
        <w:t>родителей (законных представителей) обучающихся</w:t>
      </w:r>
    </w:p>
    <w:p w:rsidR="00433178" w:rsidRPr="00DD698A" w:rsidRDefault="00433178" w:rsidP="00DD698A">
      <w:pPr>
        <w:spacing w:after="0" w:line="240" w:lineRule="auto"/>
        <w:rPr>
          <w:rFonts w:ascii="Times New Roman" w:hAnsi="Times New Roman"/>
          <w:sz w:val="24"/>
          <w:szCs w:val="24"/>
        </w:rPr>
      </w:pPr>
      <w:r w:rsidRPr="00DD698A">
        <w:rPr>
          <w:rFonts w:ascii="Times New Roman" w:hAnsi="Times New Roman"/>
          <w:b/>
          <w:i/>
          <w:iCs/>
          <w:sz w:val="24"/>
          <w:szCs w:val="24"/>
        </w:rPr>
        <w:t>Совместная деятельность школы, семьи и общественности по  духовно – нравственному развитию и воспитанию обучающихся</w:t>
      </w:r>
      <w:r w:rsidRPr="00DD698A">
        <w:rPr>
          <w:rFonts w:ascii="Times New Roman" w:hAnsi="Times New Roman"/>
          <w:sz w:val="24"/>
          <w:szCs w:val="24"/>
        </w:rPr>
        <w:br/>
        <w:t xml:space="preserve">    </w:t>
      </w:r>
      <w:r w:rsidRPr="00DD698A">
        <w:rPr>
          <w:rFonts w:ascii="Times New Roman" w:hAnsi="Times New Roman"/>
          <w:sz w:val="24"/>
          <w:szCs w:val="24"/>
        </w:rPr>
        <w:tab/>
        <w:t xml:space="preserve"> Совместная  деятельность школы и семьи организуется в различных направлениях и формах:</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организация совместной досуговой деятельности и образовательных мероприятий</w:t>
      </w:r>
      <w:r>
        <w:rPr>
          <w:rFonts w:ascii="Times New Roman" w:hAnsi="Times New Roman"/>
          <w:sz w:val="24"/>
          <w:szCs w:val="24"/>
        </w:rPr>
        <w:t xml:space="preserve"> </w:t>
      </w:r>
      <w:r w:rsidR="006C086A">
        <w:rPr>
          <w:rFonts w:ascii="Times New Roman" w:hAnsi="Times New Roman"/>
          <w:sz w:val="24"/>
          <w:szCs w:val="24"/>
        </w:rPr>
        <w:t>(</w:t>
      </w:r>
      <w:r w:rsidRPr="00DD698A">
        <w:rPr>
          <w:rFonts w:ascii="Times New Roman" w:hAnsi="Times New Roman"/>
          <w:sz w:val="24"/>
          <w:szCs w:val="24"/>
        </w:rPr>
        <w:t>День открытых дверей, Творческие отчеты, праздники, конкурсы, поездки, походы);</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привлечение родителей к организации школьного самоуправления</w:t>
      </w:r>
      <w:r>
        <w:rPr>
          <w:rFonts w:ascii="Times New Roman" w:hAnsi="Times New Roman"/>
          <w:sz w:val="24"/>
          <w:szCs w:val="24"/>
        </w:rPr>
        <w:t xml:space="preserve"> </w:t>
      </w:r>
      <w:r w:rsidRPr="00DD698A">
        <w:rPr>
          <w:rFonts w:ascii="Times New Roman" w:hAnsi="Times New Roman"/>
          <w:sz w:val="24"/>
          <w:szCs w:val="24"/>
        </w:rPr>
        <w:t>(классные родительские комитеты, общешкольный родительский совет)</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xml:space="preserve">- повышение педагогической культуры родителей (законных представителей) обучающихся. </w:t>
      </w:r>
    </w:p>
    <w:p w:rsidR="00433178" w:rsidRPr="00DD698A" w:rsidRDefault="00433178" w:rsidP="00DD698A">
      <w:pPr>
        <w:spacing w:after="0" w:line="240" w:lineRule="auto"/>
        <w:ind w:right="75" w:firstLine="708"/>
        <w:jc w:val="both"/>
        <w:rPr>
          <w:rFonts w:ascii="Times New Roman" w:hAnsi="Times New Roman"/>
          <w:sz w:val="24"/>
          <w:szCs w:val="24"/>
        </w:rPr>
      </w:pPr>
      <w:r w:rsidRPr="00DD698A">
        <w:rPr>
          <w:rFonts w:ascii="Times New Roman" w:hAnsi="Times New Roman"/>
          <w:sz w:val="24"/>
          <w:szCs w:val="24"/>
        </w:rPr>
        <w:t>Педагогическая культура родителей обучающихся – один из самых действенных факторов их духовно –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433178" w:rsidRPr="00DD698A" w:rsidRDefault="00433178" w:rsidP="00DD698A">
      <w:pPr>
        <w:spacing w:after="0" w:line="240" w:lineRule="auto"/>
        <w:ind w:right="75" w:firstLine="708"/>
        <w:jc w:val="both"/>
        <w:rPr>
          <w:rFonts w:ascii="Times New Roman" w:hAnsi="Times New Roman"/>
          <w:sz w:val="24"/>
          <w:szCs w:val="24"/>
        </w:rPr>
      </w:pPr>
      <w:r w:rsidRPr="00DD698A">
        <w:rPr>
          <w:rFonts w:ascii="Times New Roman" w:hAnsi="Times New Roman"/>
          <w:sz w:val="24"/>
          <w:szCs w:val="24"/>
        </w:rPr>
        <w:t>Система работы Школы по повышению педагогической культуры родителей основана на следующих принципах:</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совестная педагогическая деятельность семьи и школы;</w:t>
      </w:r>
      <w:r w:rsidRPr="00DD698A">
        <w:rPr>
          <w:rFonts w:ascii="Times New Roman" w:hAnsi="Times New Roman"/>
          <w:sz w:val="24"/>
          <w:szCs w:val="24"/>
        </w:rPr>
        <w:br/>
        <w:t>сочетание педагогического просвещения с педагогическим самообразованием родителей;</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педагогическое внимание, уважение и требовательность к родителям;</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поддержка и индивидуальное сопровождение становления и развития педагогической культуры каждого из родителей;</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содействие родителям в решении индивидуальных проблем воспитания детей;</w:t>
      </w:r>
    </w:p>
    <w:p w:rsidR="00433178" w:rsidRPr="00DD698A" w:rsidRDefault="00433178" w:rsidP="00DD698A">
      <w:pPr>
        <w:spacing w:after="0" w:line="240" w:lineRule="auto"/>
        <w:ind w:right="75"/>
        <w:jc w:val="both"/>
        <w:rPr>
          <w:rFonts w:ascii="Times New Roman" w:hAnsi="Times New Roman"/>
          <w:sz w:val="24"/>
          <w:szCs w:val="24"/>
        </w:rPr>
      </w:pPr>
      <w:r w:rsidRPr="00DD698A">
        <w:rPr>
          <w:rFonts w:ascii="Times New Roman" w:hAnsi="Times New Roman"/>
          <w:sz w:val="24"/>
          <w:szCs w:val="24"/>
        </w:rPr>
        <w:t>- опора на положительный опыт семейного воспитания, его пропаганда.</w:t>
      </w:r>
    </w:p>
    <w:p w:rsidR="00433178" w:rsidRPr="00DD698A" w:rsidRDefault="00433178" w:rsidP="00DD698A">
      <w:pPr>
        <w:spacing w:after="0" w:line="240" w:lineRule="auto"/>
        <w:ind w:right="75" w:firstLine="708"/>
        <w:jc w:val="both"/>
        <w:rPr>
          <w:rFonts w:ascii="Times New Roman" w:hAnsi="Times New Roman"/>
          <w:sz w:val="24"/>
          <w:szCs w:val="24"/>
        </w:rPr>
      </w:pPr>
      <w:r w:rsidRPr="00DD698A">
        <w:rPr>
          <w:rFonts w:ascii="Times New Roman" w:hAnsi="Times New Roman"/>
          <w:sz w:val="24"/>
          <w:szCs w:val="24"/>
        </w:rPr>
        <w:t>Знания, получаемые родителями, открывают  им возможности активного, квалифицированного, ответственного, свободного участия в воспитательных программах и мероприятиях.</w:t>
      </w:r>
    </w:p>
    <w:p w:rsidR="00433178" w:rsidRPr="00DD698A" w:rsidRDefault="00433178" w:rsidP="00DD698A">
      <w:pPr>
        <w:pStyle w:val="af8"/>
        <w:spacing w:after="0" w:line="240" w:lineRule="auto"/>
        <w:ind w:left="20" w:firstLine="700"/>
        <w:jc w:val="both"/>
        <w:rPr>
          <w:rFonts w:ascii="Times New Roman" w:hAnsi="Times New Roman"/>
          <w:color w:val="000000"/>
          <w:sz w:val="24"/>
          <w:szCs w:val="24"/>
        </w:rPr>
      </w:pPr>
      <w:r w:rsidRPr="00DD698A">
        <w:rPr>
          <w:rFonts w:ascii="Times New Roman" w:hAnsi="Times New Roman"/>
          <w:color w:val="000000"/>
          <w:sz w:val="24"/>
          <w:szCs w:val="24"/>
        </w:rPr>
        <w:t>В системе повышения педагогической культуры Школа практикует различные формы работы: родительские собрания на духовно – нравственные темы, анкетирование и тестирование родителей с целью   коррекции процесса духовно – нравственного воспитания в семье, отношения к укладу школьной жизни.</w:t>
      </w:r>
    </w:p>
    <w:p w:rsidR="00433178" w:rsidRDefault="00433178" w:rsidP="00471CB5">
      <w:pPr>
        <w:pStyle w:val="af8"/>
        <w:spacing w:after="0" w:line="240" w:lineRule="auto"/>
        <w:jc w:val="both"/>
        <w:rPr>
          <w:rFonts w:ascii="Times New Roman" w:hAnsi="Times New Roman"/>
          <w:b/>
          <w:color w:val="000000"/>
          <w:sz w:val="24"/>
          <w:szCs w:val="24"/>
        </w:rPr>
      </w:pPr>
      <w:bookmarkStart w:id="32" w:name="bookmark34"/>
    </w:p>
    <w:p w:rsidR="00433178" w:rsidRPr="00471CB5" w:rsidRDefault="00433178" w:rsidP="00471CB5">
      <w:pPr>
        <w:pStyle w:val="af8"/>
        <w:spacing w:after="0" w:line="240" w:lineRule="auto"/>
        <w:jc w:val="both"/>
        <w:rPr>
          <w:rFonts w:ascii="Times New Roman" w:hAnsi="Times New Roman"/>
          <w:b/>
          <w:sz w:val="24"/>
          <w:szCs w:val="24"/>
        </w:rPr>
      </w:pPr>
      <w:r w:rsidRPr="00471CB5">
        <w:rPr>
          <w:rFonts w:ascii="Times New Roman" w:hAnsi="Times New Roman"/>
          <w:b/>
          <w:color w:val="000000"/>
          <w:sz w:val="24"/>
          <w:szCs w:val="24"/>
        </w:rPr>
        <w:t>Планируемые результаты</w:t>
      </w:r>
      <w:bookmarkEnd w:id="32"/>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t>В результате реализации Программы  обеспечивается достижение обучающимися:</w:t>
      </w:r>
    </w:p>
    <w:p w:rsidR="00433178" w:rsidRPr="0078771C" w:rsidRDefault="00433178" w:rsidP="00471CB5">
      <w:pPr>
        <w:spacing w:after="0" w:line="240" w:lineRule="auto"/>
        <w:ind w:right="75"/>
        <w:jc w:val="both"/>
        <w:rPr>
          <w:rFonts w:ascii="Times New Roman" w:hAnsi="Times New Roman"/>
        </w:rPr>
      </w:pPr>
      <w:r w:rsidRPr="0078771C">
        <w:rPr>
          <w:rFonts w:ascii="Times New Roman" w:hAnsi="Times New Roman"/>
        </w:rPr>
        <w:t>а)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433178" w:rsidRPr="0078771C" w:rsidRDefault="00433178" w:rsidP="00471CB5">
      <w:pPr>
        <w:spacing w:after="0" w:line="240" w:lineRule="auto"/>
        <w:ind w:right="75"/>
        <w:jc w:val="both"/>
        <w:rPr>
          <w:rFonts w:ascii="Times New Roman" w:hAnsi="Times New Roman"/>
        </w:rPr>
      </w:pPr>
      <w:r w:rsidRPr="0078771C">
        <w:rPr>
          <w:rFonts w:ascii="Times New Roman" w:hAnsi="Times New Roman"/>
        </w:rPr>
        <w:t>б)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t>При этом учитывается, что достижение эффекта – развитие личности обучающегося, формирование его социальной компетентности и т.д. – становится возможным благодаря воспитательной деятельности педагога, других объектов духовно-нравственного развития и воспитания (семьи, друзей, ближайшего окружения, общественности, СМИ и т.п.), а также собственными усилиями обучающегося.</w:t>
      </w:r>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lastRenderedPageBreak/>
        <w:t>Воспитательные результаты и эффекты деятельности обучающихся распределяются по трём уровням.</w:t>
      </w:r>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t> Второй уровень результатов – получение обучающимися опыта переживаний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то есть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t>Третий уровень результатов – получение обучающимися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Школы, в открытой общественной среде.</w:t>
      </w:r>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t>     С переходом от одного уровня результатов к другому существенно возрастают воспитательные эффекты:</w:t>
      </w:r>
    </w:p>
    <w:p w:rsidR="00433178" w:rsidRPr="0078771C" w:rsidRDefault="00433178" w:rsidP="00471CB5">
      <w:pPr>
        <w:spacing w:after="0" w:line="240" w:lineRule="auto"/>
        <w:ind w:right="75"/>
        <w:jc w:val="both"/>
        <w:rPr>
          <w:rFonts w:ascii="Times New Roman" w:hAnsi="Times New Roman"/>
        </w:rPr>
      </w:pPr>
      <w:r w:rsidRPr="0078771C">
        <w:rPr>
          <w:rFonts w:ascii="Times New Roman" w:hAnsi="Times New Roman"/>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433178" w:rsidRPr="0078771C" w:rsidRDefault="00433178" w:rsidP="00471CB5">
      <w:pPr>
        <w:spacing w:after="0" w:line="240" w:lineRule="auto"/>
        <w:jc w:val="both"/>
        <w:rPr>
          <w:rStyle w:val="Zag11"/>
          <w:rFonts w:ascii="Times New Roman" w:eastAsia="@Arial Unicode MS" w:hAnsi="Times New Roman"/>
        </w:rPr>
      </w:pPr>
      <w:r w:rsidRPr="0078771C">
        <w:rPr>
          <w:rStyle w:val="Zag11"/>
          <w:rFonts w:ascii="Times New Roman" w:eastAsia="@Arial Unicode MS" w:hAnsi="Times New Roman"/>
        </w:rPr>
        <w:t xml:space="preserve">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433178" w:rsidRPr="0078771C" w:rsidRDefault="00433178" w:rsidP="00471CB5">
      <w:pPr>
        <w:tabs>
          <w:tab w:val="left" w:pos="180"/>
        </w:tabs>
        <w:spacing w:after="0" w:line="240" w:lineRule="auto"/>
        <w:jc w:val="both"/>
        <w:rPr>
          <w:rFonts w:ascii="Times New Roman" w:eastAsia="@Arial Unicode MS" w:hAnsi="Times New Roman"/>
        </w:rPr>
      </w:pPr>
      <w:r w:rsidRPr="0078771C">
        <w:rPr>
          <w:rStyle w:val="Zag11"/>
          <w:rFonts w:ascii="Times New Roman" w:eastAsia="@Arial Unicode MS" w:hAnsi="Times New Roman"/>
        </w:rPr>
        <w:t xml:space="preserve">      </w:t>
      </w:r>
      <w:r w:rsidRPr="0078771C">
        <w:rPr>
          <w:rFonts w:ascii="Times New Roman" w:hAnsi="Times New Roman"/>
        </w:rPr>
        <w:t>-  на третьем уровне создаются необходимые условия для участия    обучающихся в нравственно ориентированной социально значимой деятельности.</w:t>
      </w:r>
    </w:p>
    <w:p w:rsidR="00433178" w:rsidRPr="0078771C" w:rsidRDefault="00433178" w:rsidP="00471CB5">
      <w:pPr>
        <w:spacing w:after="0" w:line="240" w:lineRule="auto"/>
        <w:ind w:right="75" w:firstLine="360"/>
        <w:jc w:val="both"/>
        <w:rPr>
          <w:rFonts w:ascii="Times New Roman" w:hAnsi="Times New Roman"/>
        </w:rPr>
      </w:pPr>
      <w:r w:rsidRPr="0078771C">
        <w:rPr>
          <w:rFonts w:ascii="Times New Roman" w:hAnsi="Times New Roman"/>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433178" w:rsidRDefault="00433178" w:rsidP="0010729F">
      <w:pPr>
        <w:spacing w:after="0" w:line="240" w:lineRule="auto"/>
        <w:jc w:val="both"/>
        <w:rPr>
          <w:rFonts w:ascii="Times New Roman" w:hAnsi="Times New Roman"/>
        </w:rPr>
      </w:pPr>
    </w:p>
    <w:p w:rsidR="00433178" w:rsidRPr="0078771C" w:rsidRDefault="00433178" w:rsidP="0010729F">
      <w:pPr>
        <w:spacing w:after="0" w:line="240" w:lineRule="auto"/>
        <w:ind w:firstLine="284"/>
        <w:jc w:val="right"/>
        <w:rPr>
          <w:rFonts w:ascii="Times New Roman" w:hAnsi="Times New Roman"/>
        </w:rPr>
      </w:pPr>
      <w:r w:rsidRPr="0078771C">
        <w:rPr>
          <w:rFonts w:ascii="Times New Roman" w:hAnsi="Times New Roman"/>
        </w:rPr>
        <w:t>Приложения.</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1. Модель выпускника начальной школы</w:t>
      </w:r>
    </w:p>
    <w:tbl>
      <w:tblPr>
        <w:tblW w:w="5000" w:type="pct"/>
        <w:tblCellMar>
          <w:left w:w="0" w:type="dxa"/>
          <w:right w:w="0" w:type="dxa"/>
        </w:tblCellMar>
        <w:tblLook w:val="0000"/>
      </w:tblPr>
      <w:tblGrid>
        <w:gridCol w:w="1845"/>
        <w:gridCol w:w="7867"/>
      </w:tblGrid>
      <w:tr w:rsidR="00433178" w:rsidRPr="0078771C" w:rsidTr="00E56557">
        <w:tc>
          <w:tcPr>
            <w:tcW w:w="9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b/>
                <w:bCs/>
              </w:rPr>
              <w:t>Модель выпускника</w:t>
            </w:r>
          </w:p>
        </w:tc>
        <w:tc>
          <w:tcPr>
            <w:tcW w:w="405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b/>
                <w:bCs/>
              </w:rPr>
              <w:t> </w:t>
            </w:r>
          </w:p>
        </w:tc>
      </w:tr>
      <w:tr w:rsidR="00433178" w:rsidRPr="0078771C" w:rsidTr="00E56557">
        <w:tc>
          <w:tcPr>
            <w:tcW w:w="95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b/>
                <w:bCs/>
              </w:rPr>
              <w:t>1 класса</w:t>
            </w:r>
          </w:p>
        </w:tc>
        <w:tc>
          <w:tcPr>
            <w:tcW w:w="4050" w:type="pct"/>
            <w:tcBorders>
              <w:top w:val="nil"/>
              <w:left w:val="nil"/>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умеет сосредоточить свое внимание на предлагаемом материале и действовать в соответствии с указаниями педагога;</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умеет строить отношения со взрослыми, сверстниками, доброжелателен в отношениях с людьми;</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дисциплинирован, знает правила поведения в общественных местах;</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знает элементарные правила безопасного поведения при взаимодействии с другими людьми, правила поведения на улице, в быту, школе;</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владеет доступными видами общественно-полезного труда</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владеет наглядно-образной памятью.</w:t>
            </w:r>
          </w:p>
        </w:tc>
      </w:tr>
      <w:tr w:rsidR="00433178" w:rsidRPr="0078771C" w:rsidTr="00E56557">
        <w:tc>
          <w:tcPr>
            <w:tcW w:w="95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b/>
                <w:bCs/>
              </w:rPr>
              <w:t>2 класса</w:t>
            </w:r>
          </w:p>
        </w:tc>
        <w:tc>
          <w:tcPr>
            <w:tcW w:w="4050" w:type="pct"/>
            <w:tcBorders>
              <w:top w:val="nil"/>
              <w:left w:val="nil"/>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умеет управлять своим вниманием, самостоятельно его организовать;</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владеет разнообразными формами и средствами общепланирования в совместной продуктивной деятельности;</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проявляет чувство ответственности за живое существо, начатое дело, результат совместной деятельности, сдержан, тактичен;</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lastRenderedPageBreak/>
              <w:t>−  выполняет правила безопасного поведения на улице, в быту, при контактах с людьми;</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трудолюбив, умеет правильно организовать свой труд, поддерживать, контролировать правильность своих действий;</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владеет словесно-логической памятью;</w:t>
            </w:r>
          </w:p>
        </w:tc>
      </w:tr>
      <w:tr w:rsidR="00433178" w:rsidRPr="0078771C" w:rsidTr="00E56557">
        <w:tc>
          <w:tcPr>
            <w:tcW w:w="95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b/>
                <w:bCs/>
              </w:rPr>
              <w:lastRenderedPageBreak/>
              <w:t>3 класса</w:t>
            </w:r>
          </w:p>
        </w:tc>
        <w:tc>
          <w:tcPr>
            <w:tcW w:w="4050" w:type="pct"/>
            <w:tcBorders>
              <w:top w:val="nil"/>
              <w:left w:val="nil"/>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обладает устойчивостью внимания, умеет распределять и переключать свое внимание;</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проявляет интерес к людям, общителен, доброжелателен, склонен не к конфликтам, а к сотрудничеству;</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умеет контролировать свое поведение, различать разные позиции в общении, оценивать свое положение в системе социальных отношений;</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обладает потребностью трудиться и осознает необходимость трудовой деятельности, умеет самостоятельно ориентироваться в любой работе, трудовой деятельности;</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умеет управлять своей памятью и регулировать ее проявление.</w:t>
            </w:r>
          </w:p>
        </w:tc>
      </w:tr>
      <w:tr w:rsidR="00433178" w:rsidRPr="0078771C" w:rsidTr="000371A6">
        <w:trPr>
          <w:trHeight w:val="5540"/>
        </w:trPr>
        <w:tc>
          <w:tcPr>
            <w:tcW w:w="95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b/>
                <w:bCs/>
              </w:rPr>
              <w:t>4 класса</w:t>
            </w:r>
          </w:p>
        </w:tc>
        <w:tc>
          <w:tcPr>
            <w:tcW w:w="4050" w:type="pct"/>
            <w:tcBorders>
              <w:top w:val="nil"/>
              <w:left w:val="nil"/>
              <w:bottom w:val="single" w:sz="8" w:space="0" w:color="000000"/>
              <w:right w:val="single" w:sz="8" w:space="0" w:color="000000"/>
            </w:tcBorders>
            <w:tcMar>
              <w:top w:w="0" w:type="dxa"/>
              <w:left w:w="108" w:type="dxa"/>
              <w:bottom w:w="0" w:type="dxa"/>
              <w:right w:w="108" w:type="dxa"/>
            </w:tcMar>
          </w:tcPr>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владеет произвольным вниманием, умеет организовывать и регулировать свое внимание, сознательно управлять им;</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имеет первоначально отработанную произвольную память;</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коммуникативен, владеет культурой общения, бережно относится к общечеловеческим ценностям; честен, принципиален, умеет отстаивать свои взгляды и убеждения, настойчив в преодолении трудностей;</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способен действовать в чрезвы</w:t>
            </w:r>
            <w:r w:rsidRPr="0078771C">
              <w:rPr>
                <w:rFonts w:ascii="Times New Roman" w:hAnsi="Times New Roman"/>
              </w:rPr>
              <w:softHyphen/>
              <w:t>чайных ситуациях, сознательно и ответственно относиться к личной безопасности и безопасности окружающих;</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владеет культурой самоопределения личности, стремится к самосовершенствованию, мотивирован на достижение успеха, на дальнейшее продолжение образования в основной школе;</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он гражданин, патриот, ощущающий ответственность за прошлое, настоящее и будущее отечества, приверженный общечеловеческим духовным идеалам;</w:t>
            </w:r>
          </w:p>
          <w:p w:rsidR="00433178" w:rsidRPr="0078771C" w:rsidRDefault="00433178" w:rsidP="00471CB5">
            <w:pPr>
              <w:spacing w:after="0" w:line="240" w:lineRule="auto"/>
              <w:ind w:firstLine="284"/>
              <w:jc w:val="both"/>
              <w:rPr>
                <w:rFonts w:ascii="Times New Roman" w:hAnsi="Times New Roman"/>
              </w:rPr>
            </w:pPr>
            <w:r w:rsidRPr="0078771C">
              <w:rPr>
                <w:rFonts w:ascii="Times New Roman" w:hAnsi="Times New Roman"/>
              </w:rPr>
              <w:t>−  обладает уверенностью в себе, чувством собственного достоинства, положительной самооценкой.</w:t>
            </w:r>
          </w:p>
        </w:tc>
      </w:tr>
    </w:tbl>
    <w:p w:rsidR="00433178" w:rsidRPr="00C81B9F" w:rsidRDefault="00433178" w:rsidP="00C81B9F">
      <w:pPr>
        <w:pStyle w:val="211"/>
        <w:keepNext/>
        <w:keepLines/>
        <w:widowControl w:val="0"/>
        <w:shd w:val="clear" w:color="auto" w:fill="auto"/>
        <w:tabs>
          <w:tab w:val="left" w:pos="2822"/>
        </w:tabs>
        <w:spacing w:before="0" w:after="0" w:line="240" w:lineRule="auto"/>
        <w:ind w:right="20"/>
        <w:jc w:val="left"/>
        <w:rPr>
          <w:rFonts w:ascii="Times New Roman" w:hAnsi="Times New Roman"/>
          <w:color w:val="000000"/>
          <w:sz w:val="24"/>
          <w:szCs w:val="24"/>
        </w:rPr>
      </w:pPr>
      <w:bookmarkStart w:id="33" w:name="bookmark36"/>
    </w:p>
    <w:p w:rsidR="00433178" w:rsidRPr="00C81B9F" w:rsidRDefault="00433178" w:rsidP="002F6898">
      <w:pPr>
        <w:pStyle w:val="211"/>
        <w:keepNext/>
        <w:keepLines/>
        <w:widowControl w:val="0"/>
        <w:shd w:val="clear" w:color="auto" w:fill="auto"/>
        <w:tabs>
          <w:tab w:val="left" w:pos="2822"/>
        </w:tabs>
        <w:spacing w:before="0" w:after="0" w:line="240" w:lineRule="auto"/>
        <w:ind w:right="20"/>
        <w:jc w:val="left"/>
        <w:rPr>
          <w:rFonts w:ascii="Times New Roman" w:hAnsi="Times New Roman"/>
          <w:sz w:val="24"/>
          <w:szCs w:val="24"/>
        </w:rPr>
      </w:pPr>
      <w:r w:rsidRPr="00C81B9F">
        <w:rPr>
          <w:rFonts w:ascii="Times New Roman" w:hAnsi="Times New Roman"/>
          <w:color w:val="000000"/>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33"/>
    </w:p>
    <w:p w:rsidR="00433178" w:rsidRPr="00C81B9F" w:rsidRDefault="00433178" w:rsidP="00C81B9F">
      <w:pPr>
        <w:pStyle w:val="af8"/>
        <w:spacing w:after="0" w:line="240" w:lineRule="auto"/>
        <w:ind w:left="20" w:right="20" w:firstLine="700"/>
        <w:jc w:val="both"/>
        <w:rPr>
          <w:rFonts w:ascii="Times New Roman" w:hAnsi="Times New Roman"/>
          <w:sz w:val="24"/>
          <w:szCs w:val="24"/>
        </w:rPr>
      </w:pPr>
      <w:r w:rsidRPr="00C81B9F">
        <w:rPr>
          <w:rFonts w:ascii="Times New Roman" w:hAnsi="Times New Roman"/>
          <w:color w:val="000000"/>
          <w:sz w:val="24"/>
          <w:szCs w:val="24"/>
        </w:rPr>
        <w:t>Оценка эффективности воспитательной деятельности, осуществляемой</w:t>
      </w:r>
      <w:r>
        <w:rPr>
          <w:rFonts w:ascii="Times New Roman" w:hAnsi="Times New Roman"/>
          <w:color w:val="000000"/>
          <w:sz w:val="24"/>
          <w:szCs w:val="24"/>
        </w:rPr>
        <w:t xml:space="preserve"> МКОУ СОШ</w:t>
      </w:r>
      <w:r w:rsidRPr="00C81B9F">
        <w:rPr>
          <w:rFonts w:ascii="Times New Roman" w:hAnsi="Times New Roman"/>
          <w:color w:val="000000"/>
          <w:sz w:val="24"/>
          <w:szCs w:val="24"/>
        </w:rPr>
        <w:t xml:space="preserve"> </w:t>
      </w:r>
      <w:r>
        <w:rPr>
          <w:rFonts w:ascii="Times New Roman" w:hAnsi="Times New Roman"/>
          <w:color w:val="000000"/>
          <w:sz w:val="24"/>
          <w:szCs w:val="24"/>
        </w:rPr>
        <w:t xml:space="preserve">п.Водла </w:t>
      </w:r>
      <w:r w:rsidRPr="00C81B9F">
        <w:rPr>
          <w:rFonts w:ascii="Times New Roman" w:hAnsi="Times New Roman"/>
          <w:color w:val="000000"/>
          <w:sz w:val="24"/>
          <w:szCs w:val="24"/>
        </w:rPr>
        <w:t>является составной частью реализации программы воспитания и социализации обучающихся на уровне начального общего образования.</w:t>
      </w:r>
    </w:p>
    <w:p w:rsidR="00433178" w:rsidRPr="00C81B9F" w:rsidRDefault="00433178" w:rsidP="00C81B9F">
      <w:pPr>
        <w:pStyle w:val="af8"/>
        <w:spacing w:after="0" w:line="240" w:lineRule="auto"/>
        <w:ind w:left="20" w:right="20" w:firstLine="700"/>
        <w:jc w:val="both"/>
        <w:rPr>
          <w:rFonts w:ascii="Times New Roman" w:hAnsi="Times New Roman"/>
          <w:sz w:val="24"/>
          <w:szCs w:val="24"/>
        </w:rPr>
      </w:pPr>
      <w:r w:rsidRPr="00C81B9F">
        <w:rPr>
          <w:rFonts w:ascii="Times New Roman" w:hAnsi="Times New Roman"/>
          <w:color w:val="000000"/>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Организация исследования требует совместных усилий административного и педагогического коллектива образовательной </w:t>
      </w:r>
      <w:r w:rsidRPr="00C81B9F">
        <w:rPr>
          <w:rFonts w:ascii="Times New Roman" w:hAnsi="Times New Roman"/>
          <w:color w:val="000000"/>
          <w:sz w:val="24"/>
          <w:szCs w:val="24"/>
        </w:rPr>
        <w:lastRenderedPageBreak/>
        <w:t>организации, предполагает фиксацию основных результатов развития обучающихся и этапов реализации программы в течение учебного года.</w:t>
      </w:r>
    </w:p>
    <w:p w:rsidR="00433178" w:rsidRPr="00C81B9F" w:rsidRDefault="00433178" w:rsidP="00C81B9F">
      <w:pPr>
        <w:pStyle w:val="af8"/>
        <w:spacing w:after="0" w:line="240" w:lineRule="auto"/>
        <w:ind w:left="20" w:right="20" w:firstLine="700"/>
        <w:jc w:val="both"/>
        <w:rPr>
          <w:rFonts w:ascii="Times New Roman" w:hAnsi="Times New Roman"/>
          <w:sz w:val="24"/>
          <w:szCs w:val="24"/>
        </w:rPr>
      </w:pPr>
      <w:r w:rsidRPr="00C81B9F">
        <w:rPr>
          <w:rFonts w:ascii="Times New Roman" w:hAnsi="Times New Roman"/>
          <w:color w:val="000000"/>
          <w:sz w:val="24"/>
          <w:szCs w:val="24"/>
        </w:rPr>
        <w:t>Программа мониторинга включает в себя следующие направления (блоки исследования):</w:t>
      </w:r>
    </w:p>
    <w:p w:rsidR="00433178" w:rsidRPr="00C81B9F" w:rsidRDefault="00433178" w:rsidP="00C81B9F">
      <w:pPr>
        <w:pStyle w:val="af8"/>
        <w:spacing w:after="0" w:line="240" w:lineRule="auto"/>
        <w:ind w:left="20" w:right="20" w:firstLine="700"/>
        <w:jc w:val="both"/>
        <w:rPr>
          <w:rFonts w:ascii="Times New Roman" w:hAnsi="Times New Roman"/>
          <w:sz w:val="24"/>
          <w:szCs w:val="24"/>
        </w:rPr>
      </w:pPr>
      <w:r w:rsidRPr="00C81B9F">
        <w:rPr>
          <w:rFonts w:ascii="Times New Roman" w:hAnsi="Times New Roman"/>
          <w:color w:val="000000"/>
          <w:sz w:val="24"/>
          <w:szCs w:val="24"/>
        </w:rPr>
        <w:t>Блок 1.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433178" w:rsidRPr="00C81B9F" w:rsidRDefault="00433178" w:rsidP="00C81B9F">
      <w:pPr>
        <w:pStyle w:val="af8"/>
        <w:spacing w:after="0" w:line="240" w:lineRule="auto"/>
        <w:ind w:left="20" w:right="20" w:firstLine="700"/>
        <w:jc w:val="both"/>
        <w:rPr>
          <w:rFonts w:ascii="Times New Roman" w:hAnsi="Times New Roman"/>
          <w:sz w:val="24"/>
          <w:szCs w:val="24"/>
        </w:rPr>
      </w:pPr>
      <w:r w:rsidRPr="00C81B9F">
        <w:rPr>
          <w:rFonts w:ascii="Times New Roman" w:hAnsi="Times New Roman"/>
          <w:color w:val="000000"/>
          <w:sz w:val="24"/>
          <w:szCs w:val="24"/>
        </w:rPr>
        <w:t>Блок 2.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433178" w:rsidRPr="00C81B9F" w:rsidRDefault="00433178" w:rsidP="00C81B9F">
      <w:pPr>
        <w:pStyle w:val="af8"/>
        <w:spacing w:after="0" w:line="240" w:lineRule="auto"/>
        <w:ind w:left="20" w:right="20" w:firstLine="700"/>
        <w:jc w:val="both"/>
        <w:rPr>
          <w:rFonts w:ascii="Times New Roman" w:hAnsi="Times New Roman"/>
          <w:sz w:val="24"/>
          <w:szCs w:val="24"/>
        </w:rPr>
      </w:pPr>
      <w:r w:rsidRPr="00C81B9F">
        <w:rPr>
          <w:rFonts w:ascii="Times New Roman" w:hAnsi="Times New Roman"/>
          <w:color w:val="000000"/>
          <w:sz w:val="24"/>
          <w:szCs w:val="24"/>
        </w:rPr>
        <w:t>Блок 3.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433178" w:rsidRPr="00C81B9F" w:rsidRDefault="00433178" w:rsidP="00C81B9F">
      <w:pPr>
        <w:pStyle w:val="af8"/>
        <w:spacing w:after="0" w:line="240" w:lineRule="auto"/>
        <w:ind w:left="20" w:right="20" w:firstLine="720"/>
        <w:jc w:val="both"/>
        <w:rPr>
          <w:rFonts w:ascii="Times New Roman" w:hAnsi="Times New Roman"/>
          <w:sz w:val="24"/>
          <w:szCs w:val="24"/>
        </w:rPr>
      </w:pPr>
      <w:r w:rsidRPr="00C81B9F">
        <w:rPr>
          <w:rFonts w:ascii="Times New Roman" w:hAnsi="Times New Roman"/>
          <w:color w:val="000000"/>
          <w:sz w:val="24"/>
          <w:szCs w:val="24"/>
        </w:rPr>
        <w:t>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433178" w:rsidRPr="00C81B9F" w:rsidRDefault="00433178" w:rsidP="00C81B9F">
      <w:pPr>
        <w:pStyle w:val="af8"/>
        <w:spacing w:after="0" w:line="240" w:lineRule="auto"/>
        <w:ind w:left="20" w:right="20" w:firstLine="720"/>
        <w:jc w:val="both"/>
        <w:rPr>
          <w:rFonts w:ascii="Times New Roman" w:hAnsi="Times New Roman"/>
          <w:sz w:val="24"/>
          <w:szCs w:val="24"/>
        </w:rPr>
      </w:pPr>
      <w:r w:rsidRPr="00C81B9F">
        <w:rPr>
          <w:rFonts w:ascii="Times New Roman" w:hAnsi="Times New Roman"/>
          <w:color w:val="000000"/>
          <w:sz w:val="24"/>
          <w:szCs w:val="24"/>
        </w:rPr>
        <w:t>В рамках мониторинга предполагается проведение психолого</w:t>
      </w:r>
      <w:r w:rsidRPr="00C81B9F">
        <w:rPr>
          <w:rFonts w:ascii="Times New Roman" w:hAnsi="Times New Roman"/>
          <w:color w:val="000000"/>
          <w:sz w:val="24"/>
          <w:szCs w:val="24"/>
        </w:rPr>
        <w:softHyphen/>
        <w:t>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433178" w:rsidRPr="00C81B9F" w:rsidRDefault="00433178" w:rsidP="00C81B9F">
      <w:pPr>
        <w:pStyle w:val="af8"/>
        <w:spacing w:after="0" w:line="240" w:lineRule="auto"/>
        <w:ind w:left="20" w:right="20" w:firstLine="720"/>
        <w:jc w:val="both"/>
        <w:rPr>
          <w:rFonts w:ascii="Times New Roman" w:hAnsi="Times New Roman"/>
          <w:sz w:val="24"/>
          <w:szCs w:val="24"/>
        </w:rPr>
      </w:pPr>
      <w:r w:rsidRPr="00C81B9F">
        <w:rPr>
          <w:rFonts w:ascii="Times New Roman" w:hAnsi="Times New Roman"/>
          <w:color w:val="000000"/>
          <w:sz w:val="24"/>
          <w:szCs w:val="24"/>
        </w:rPr>
        <w:t>Методологический инструментарий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w:t>
      </w:r>
    </w:p>
    <w:p w:rsidR="00433178" w:rsidRPr="00C81B9F" w:rsidRDefault="00433178" w:rsidP="00C81B9F">
      <w:pPr>
        <w:pStyle w:val="af8"/>
        <w:spacing w:after="0" w:line="240" w:lineRule="auto"/>
        <w:ind w:left="20" w:right="20" w:firstLine="720"/>
        <w:jc w:val="both"/>
        <w:rPr>
          <w:rFonts w:ascii="Times New Roman" w:hAnsi="Times New Roman"/>
          <w:color w:val="000000"/>
          <w:sz w:val="24"/>
          <w:szCs w:val="24"/>
        </w:rPr>
      </w:pPr>
      <w:r w:rsidRPr="00C81B9F">
        <w:rPr>
          <w:rFonts w:ascii="Times New Roman" w:hAnsi="Times New Roman"/>
          <w:color w:val="000000"/>
          <w:sz w:val="24"/>
          <w:szCs w:val="24"/>
        </w:rPr>
        <w:t>Основной целью исследования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w:t>
      </w:r>
    </w:p>
    <w:p w:rsidR="00433178" w:rsidRPr="00C81B9F" w:rsidRDefault="00433178" w:rsidP="00C81B9F">
      <w:pPr>
        <w:spacing w:after="0" w:line="240" w:lineRule="auto"/>
        <w:jc w:val="center"/>
        <w:rPr>
          <w:rFonts w:ascii="Times New Roman" w:hAnsi="Times New Roman"/>
          <w:b/>
          <w:sz w:val="24"/>
          <w:szCs w:val="24"/>
        </w:rPr>
      </w:pPr>
      <w:r w:rsidRPr="00C81B9F">
        <w:rPr>
          <w:rFonts w:ascii="Times New Roman" w:hAnsi="Times New Roman"/>
          <w:b/>
          <w:sz w:val="24"/>
          <w:szCs w:val="24"/>
        </w:rPr>
        <w:t>Методический инструментарий оценки</w:t>
      </w:r>
    </w:p>
    <w:p w:rsidR="00433178" w:rsidRPr="00C81B9F" w:rsidRDefault="00433178" w:rsidP="00C81B9F">
      <w:pPr>
        <w:spacing w:after="0" w:line="240" w:lineRule="auto"/>
        <w:jc w:val="center"/>
        <w:rPr>
          <w:rFonts w:ascii="Times New Roman" w:hAnsi="Times New Roman"/>
          <w:b/>
          <w:sz w:val="24"/>
          <w:szCs w:val="24"/>
        </w:rPr>
      </w:pPr>
      <w:r w:rsidRPr="00C81B9F">
        <w:rPr>
          <w:rFonts w:ascii="Times New Roman" w:hAnsi="Times New Roman"/>
          <w:b/>
          <w:sz w:val="24"/>
          <w:szCs w:val="24"/>
        </w:rPr>
        <w:t>достижения планируемых результатов урочной и внеурочной  обучающихся начальных классов.</w:t>
      </w:r>
    </w:p>
    <w:p w:rsidR="00433178" w:rsidRPr="00C81B9F" w:rsidRDefault="00433178" w:rsidP="002E1B30">
      <w:pPr>
        <w:spacing w:after="0" w:line="240" w:lineRule="auto"/>
        <w:rPr>
          <w:rFonts w:ascii="Times New Roman" w:hAnsi="Times New Roman"/>
          <w:b/>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0"/>
        <w:gridCol w:w="888"/>
        <w:gridCol w:w="3240"/>
        <w:gridCol w:w="1440"/>
        <w:gridCol w:w="1980"/>
      </w:tblGrid>
      <w:tr w:rsidR="00433178" w:rsidRPr="00C81B9F" w:rsidTr="002E1B30">
        <w:tc>
          <w:tcPr>
            <w:tcW w:w="210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Показатели</w:t>
            </w:r>
          </w:p>
        </w:tc>
        <w:tc>
          <w:tcPr>
            <w:tcW w:w="888"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Класс</w:t>
            </w:r>
          </w:p>
        </w:tc>
        <w:tc>
          <w:tcPr>
            <w:tcW w:w="32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Методика</w:t>
            </w:r>
          </w:p>
        </w:tc>
        <w:tc>
          <w:tcPr>
            <w:tcW w:w="14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Сроки проведения</w:t>
            </w:r>
          </w:p>
        </w:tc>
        <w:tc>
          <w:tcPr>
            <w:tcW w:w="198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Ответственный</w:t>
            </w:r>
          </w:p>
        </w:tc>
      </w:tr>
      <w:tr w:rsidR="00433178" w:rsidRPr="00C81B9F" w:rsidTr="002E1B30">
        <w:tc>
          <w:tcPr>
            <w:tcW w:w="9648" w:type="dxa"/>
            <w:gridSpan w:val="5"/>
          </w:tcPr>
          <w:p w:rsidR="00433178" w:rsidRPr="0027620C" w:rsidRDefault="00433178" w:rsidP="009E62C0">
            <w:pPr>
              <w:pStyle w:val="a8"/>
              <w:numPr>
                <w:ilvl w:val="0"/>
                <w:numId w:val="63"/>
              </w:numPr>
              <w:jc w:val="center"/>
              <w:rPr>
                <w:rFonts w:ascii="Times New Roman" w:hAnsi="Times New Roman"/>
                <w:b/>
                <w:color w:val="000000"/>
                <w:szCs w:val="24"/>
                <w:lang w:val="ru-RU"/>
              </w:rPr>
            </w:pPr>
            <w:r w:rsidRPr="00365F22">
              <w:rPr>
                <w:rFonts w:ascii="Times New Roman" w:hAnsi="Times New Roman"/>
                <w:b/>
                <w:color w:val="000000"/>
                <w:szCs w:val="24"/>
                <w:lang w:val="ru-RU"/>
              </w:rPr>
              <w:t>Личностные</w:t>
            </w:r>
          </w:p>
        </w:tc>
      </w:tr>
      <w:tr w:rsidR="00433178" w:rsidRPr="00C81B9F" w:rsidTr="002E1B30">
        <w:tc>
          <w:tcPr>
            <w:tcW w:w="210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 xml:space="preserve">Мотивация </w:t>
            </w:r>
          </w:p>
        </w:tc>
        <w:tc>
          <w:tcPr>
            <w:tcW w:w="888"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1-4</w:t>
            </w:r>
          </w:p>
        </w:tc>
        <w:tc>
          <w:tcPr>
            <w:tcW w:w="324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 xml:space="preserve">«Анкета для оценки уровня школьной мотивации» (по Н.Г.Лускановой) </w:t>
            </w:r>
            <w:r w:rsidRPr="00C81B9F">
              <w:rPr>
                <w:rFonts w:ascii="Times New Roman" w:hAnsi="Times New Roman"/>
                <w:b/>
                <w:sz w:val="24"/>
                <w:szCs w:val="24"/>
              </w:rPr>
              <w:t>(приложение 1)</w:t>
            </w:r>
          </w:p>
        </w:tc>
        <w:tc>
          <w:tcPr>
            <w:tcW w:w="14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сентябрь, апрель</w:t>
            </w:r>
          </w:p>
        </w:tc>
        <w:tc>
          <w:tcPr>
            <w:tcW w:w="198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учитель</w:t>
            </w:r>
          </w:p>
        </w:tc>
      </w:tr>
      <w:tr w:rsidR="00433178" w:rsidRPr="00C81B9F" w:rsidTr="002E1B30">
        <w:tc>
          <w:tcPr>
            <w:tcW w:w="9648" w:type="dxa"/>
            <w:gridSpan w:val="5"/>
          </w:tcPr>
          <w:p w:rsidR="00433178" w:rsidRPr="0027620C" w:rsidRDefault="00433178" w:rsidP="009E62C0">
            <w:pPr>
              <w:pStyle w:val="a8"/>
              <w:numPr>
                <w:ilvl w:val="0"/>
                <w:numId w:val="63"/>
              </w:numPr>
              <w:jc w:val="center"/>
              <w:rPr>
                <w:rFonts w:ascii="Times New Roman" w:hAnsi="Times New Roman"/>
                <w:b/>
                <w:color w:val="000000"/>
                <w:szCs w:val="24"/>
                <w:lang w:val="ru-RU"/>
              </w:rPr>
            </w:pPr>
            <w:r w:rsidRPr="00365F22">
              <w:rPr>
                <w:rFonts w:ascii="Times New Roman" w:hAnsi="Times New Roman"/>
                <w:b/>
                <w:color w:val="000000"/>
                <w:szCs w:val="24"/>
                <w:lang w:val="ru-RU"/>
              </w:rPr>
              <w:t>Метапредметные УУД</w:t>
            </w:r>
          </w:p>
        </w:tc>
      </w:tr>
      <w:tr w:rsidR="00433178" w:rsidRPr="00C81B9F" w:rsidTr="002E1B30">
        <w:tc>
          <w:tcPr>
            <w:tcW w:w="210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Регулятивные УУД</w:t>
            </w:r>
          </w:p>
        </w:tc>
        <w:tc>
          <w:tcPr>
            <w:tcW w:w="888"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1-4</w:t>
            </w:r>
          </w:p>
        </w:tc>
        <w:tc>
          <w:tcPr>
            <w:tcW w:w="324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«Анкетирование учащихся» (сост. Н.Ю.Яшина)</w:t>
            </w:r>
          </w:p>
          <w:p w:rsidR="00433178" w:rsidRPr="00C81B9F" w:rsidRDefault="00433178" w:rsidP="00C81B9F">
            <w:pPr>
              <w:spacing w:after="0" w:line="240" w:lineRule="auto"/>
              <w:rPr>
                <w:rFonts w:ascii="Times New Roman" w:hAnsi="Times New Roman"/>
                <w:b/>
                <w:sz w:val="24"/>
                <w:szCs w:val="24"/>
              </w:rPr>
            </w:pPr>
            <w:r w:rsidRPr="00C81B9F">
              <w:rPr>
                <w:rFonts w:ascii="Times New Roman" w:hAnsi="Times New Roman"/>
                <w:b/>
                <w:sz w:val="24"/>
                <w:szCs w:val="24"/>
              </w:rPr>
              <w:t>(приложение 2)</w:t>
            </w:r>
          </w:p>
        </w:tc>
        <w:tc>
          <w:tcPr>
            <w:tcW w:w="14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апрель</w:t>
            </w:r>
          </w:p>
        </w:tc>
        <w:tc>
          <w:tcPr>
            <w:tcW w:w="198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учитель</w:t>
            </w:r>
          </w:p>
        </w:tc>
      </w:tr>
      <w:tr w:rsidR="00433178" w:rsidRPr="00C81B9F" w:rsidTr="002E1B30">
        <w:tc>
          <w:tcPr>
            <w:tcW w:w="2100" w:type="dxa"/>
          </w:tcPr>
          <w:p w:rsidR="00433178" w:rsidRPr="00C81B9F" w:rsidRDefault="00433178" w:rsidP="00C81B9F">
            <w:pPr>
              <w:spacing w:after="0" w:line="240" w:lineRule="auto"/>
              <w:rPr>
                <w:rFonts w:ascii="Times New Roman" w:hAnsi="Times New Roman"/>
                <w:sz w:val="24"/>
                <w:szCs w:val="24"/>
              </w:rPr>
            </w:pPr>
            <w:r>
              <w:rPr>
                <w:rFonts w:ascii="Times New Roman" w:hAnsi="Times New Roman"/>
                <w:sz w:val="24"/>
                <w:szCs w:val="24"/>
              </w:rPr>
              <w:t>Позна</w:t>
            </w:r>
            <w:r w:rsidRPr="00C81B9F">
              <w:rPr>
                <w:rFonts w:ascii="Times New Roman" w:hAnsi="Times New Roman"/>
                <w:sz w:val="24"/>
                <w:szCs w:val="24"/>
              </w:rPr>
              <w:t>вательные УУД</w:t>
            </w:r>
          </w:p>
        </w:tc>
        <w:tc>
          <w:tcPr>
            <w:tcW w:w="888"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2</w:t>
            </w:r>
          </w:p>
        </w:tc>
        <w:tc>
          <w:tcPr>
            <w:tcW w:w="324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 xml:space="preserve">Методика «Выделение существенных признаков» </w:t>
            </w:r>
            <w:r w:rsidRPr="00C81B9F">
              <w:rPr>
                <w:rFonts w:ascii="Times New Roman" w:hAnsi="Times New Roman"/>
                <w:b/>
                <w:sz w:val="24"/>
                <w:szCs w:val="24"/>
              </w:rPr>
              <w:t>(приложение 3)</w:t>
            </w:r>
          </w:p>
        </w:tc>
        <w:tc>
          <w:tcPr>
            <w:tcW w:w="14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сентябрь</w:t>
            </w:r>
          </w:p>
        </w:tc>
        <w:tc>
          <w:tcPr>
            <w:tcW w:w="198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учитель</w:t>
            </w:r>
          </w:p>
        </w:tc>
      </w:tr>
      <w:tr w:rsidR="00433178" w:rsidRPr="00C81B9F" w:rsidTr="002E1B30">
        <w:tc>
          <w:tcPr>
            <w:tcW w:w="210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 xml:space="preserve">- </w:t>
            </w:r>
            <w:r w:rsidRPr="00C81B9F">
              <w:rPr>
                <w:rFonts w:ascii="Times New Roman" w:hAnsi="Times New Roman"/>
                <w:sz w:val="24"/>
                <w:szCs w:val="24"/>
              </w:rPr>
              <w:lastRenderedPageBreak/>
              <w:t>коммуникативные УУД</w:t>
            </w:r>
          </w:p>
        </w:tc>
        <w:tc>
          <w:tcPr>
            <w:tcW w:w="888"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lastRenderedPageBreak/>
              <w:t>1-4</w:t>
            </w:r>
          </w:p>
        </w:tc>
        <w:tc>
          <w:tcPr>
            <w:tcW w:w="324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 xml:space="preserve">Методика «Рукавички» </w:t>
            </w:r>
            <w:r w:rsidRPr="00C81B9F">
              <w:rPr>
                <w:rFonts w:ascii="Times New Roman" w:hAnsi="Times New Roman"/>
                <w:sz w:val="24"/>
                <w:szCs w:val="24"/>
              </w:rPr>
              <w:lastRenderedPageBreak/>
              <w:t xml:space="preserve">(Г.А.Цукерман) </w:t>
            </w:r>
            <w:r w:rsidRPr="00C81B9F">
              <w:rPr>
                <w:rFonts w:ascii="Times New Roman" w:hAnsi="Times New Roman"/>
                <w:b/>
                <w:sz w:val="24"/>
                <w:szCs w:val="24"/>
              </w:rPr>
              <w:t>(приложение 4)</w:t>
            </w:r>
          </w:p>
        </w:tc>
        <w:tc>
          <w:tcPr>
            <w:tcW w:w="14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lastRenderedPageBreak/>
              <w:t xml:space="preserve">сентябрь, </w:t>
            </w:r>
            <w:r w:rsidRPr="00C81B9F">
              <w:rPr>
                <w:rFonts w:ascii="Times New Roman" w:hAnsi="Times New Roman"/>
                <w:sz w:val="24"/>
                <w:szCs w:val="24"/>
              </w:rPr>
              <w:lastRenderedPageBreak/>
              <w:t>апрель</w:t>
            </w:r>
          </w:p>
        </w:tc>
        <w:tc>
          <w:tcPr>
            <w:tcW w:w="198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lastRenderedPageBreak/>
              <w:t>учитель</w:t>
            </w:r>
          </w:p>
        </w:tc>
      </w:tr>
      <w:tr w:rsidR="00433178" w:rsidRPr="00C81B9F" w:rsidTr="002E1B30">
        <w:tc>
          <w:tcPr>
            <w:tcW w:w="9648" w:type="dxa"/>
            <w:gridSpan w:val="5"/>
          </w:tcPr>
          <w:p w:rsidR="00433178" w:rsidRPr="0027620C" w:rsidRDefault="00433178" w:rsidP="009E62C0">
            <w:pPr>
              <w:pStyle w:val="a8"/>
              <w:numPr>
                <w:ilvl w:val="0"/>
                <w:numId w:val="63"/>
              </w:numPr>
              <w:jc w:val="center"/>
              <w:rPr>
                <w:rFonts w:ascii="Times New Roman" w:hAnsi="Times New Roman"/>
                <w:b/>
                <w:color w:val="000000"/>
                <w:szCs w:val="24"/>
                <w:lang w:val="ru-RU"/>
              </w:rPr>
            </w:pPr>
            <w:r w:rsidRPr="00365F22">
              <w:rPr>
                <w:rFonts w:ascii="Times New Roman" w:hAnsi="Times New Roman"/>
                <w:b/>
                <w:color w:val="000000"/>
                <w:szCs w:val="24"/>
                <w:lang w:val="ru-RU"/>
              </w:rPr>
              <w:lastRenderedPageBreak/>
              <w:t>Предметные</w:t>
            </w:r>
          </w:p>
        </w:tc>
      </w:tr>
      <w:tr w:rsidR="00433178" w:rsidRPr="00C81B9F" w:rsidTr="002E1B30">
        <w:tc>
          <w:tcPr>
            <w:tcW w:w="2100" w:type="dxa"/>
            <w:vMerge w:val="restart"/>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Оценка достижения обучающимися планируемых результатов</w:t>
            </w:r>
          </w:p>
        </w:tc>
        <w:tc>
          <w:tcPr>
            <w:tcW w:w="888"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1, 2, 3, 4</w:t>
            </w:r>
          </w:p>
          <w:p w:rsidR="00433178" w:rsidRPr="00C81B9F" w:rsidRDefault="00433178" w:rsidP="00C81B9F">
            <w:pPr>
              <w:spacing w:after="0" w:line="240" w:lineRule="auto"/>
              <w:jc w:val="center"/>
              <w:rPr>
                <w:rFonts w:ascii="Times New Roman" w:hAnsi="Times New Roman"/>
                <w:sz w:val="24"/>
                <w:szCs w:val="24"/>
              </w:rPr>
            </w:pPr>
          </w:p>
        </w:tc>
        <w:tc>
          <w:tcPr>
            <w:tcW w:w="324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Стартовое, текущее, тематическое, промежуточное, рубежное оценивание</w:t>
            </w:r>
          </w:p>
        </w:tc>
        <w:tc>
          <w:tcPr>
            <w:tcW w:w="14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в течение года</w:t>
            </w:r>
          </w:p>
        </w:tc>
        <w:tc>
          <w:tcPr>
            <w:tcW w:w="198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учитель</w:t>
            </w:r>
          </w:p>
        </w:tc>
      </w:tr>
      <w:tr w:rsidR="00433178" w:rsidRPr="00C81B9F" w:rsidTr="002E1B30">
        <w:tc>
          <w:tcPr>
            <w:tcW w:w="2100" w:type="dxa"/>
            <w:vMerge/>
          </w:tcPr>
          <w:p w:rsidR="00433178" w:rsidRPr="00C81B9F" w:rsidRDefault="00433178" w:rsidP="00C81B9F">
            <w:pPr>
              <w:spacing w:after="0" w:line="240" w:lineRule="auto"/>
              <w:rPr>
                <w:rFonts w:ascii="Times New Roman" w:hAnsi="Times New Roman"/>
                <w:sz w:val="24"/>
                <w:szCs w:val="24"/>
              </w:rPr>
            </w:pPr>
          </w:p>
        </w:tc>
        <w:tc>
          <w:tcPr>
            <w:tcW w:w="888"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1, 2, 3, 4</w:t>
            </w:r>
          </w:p>
        </w:tc>
        <w:tc>
          <w:tcPr>
            <w:tcW w:w="3240" w:type="dxa"/>
          </w:tcPr>
          <w:p w:rsidR="00433178" w:rsidRPr="00C81B9F" w:rsidRDefault="00433178" w:rsidP="00C81B9F">
            <w:pPr>
              <w:spacing w:after="0" w:line="240" w:lineRule="auto"/>
              <w:rPr>
                <w:rFonts w:ascii="Times New Roman" w:hAnsi="Times New Roman"/>
                <w:sz w:val="24"/>
                <w:szCs w:val="24"/>
              </w:rPr>
            </w:pPr>
            <w:r w:rsidRPr="00C81B9F">
              <w:rPr>
                <w:rFonts w:ascii="Times New Roman" w:hAnsi="Times New Roman"/>
                <w:sz w:val="24"/>
                <w:szCs w:val="24"/>
              </w:rPr>
              <w:t>Итоговые комплексные работы</w:t>
            </w:r>
          </w:p>
        </w:tc>
        <w:tc>
          <w:tcPr>
            <w:tcW w:w="1440" w:type="dxa"/>
          </w:tcPr>
          <w:p w:rsidR="00433178" w:rsidRPr="00C81B9F" w:rsidRDefault="00433178" w:rsidP="00C81B9F">
            <w:pPr>
              <w:spacing w:after="0" w:line="240" w:lineRule="auto"/>
              <w:jc w:val="center"/>
              <w:rPr>
                <w:rFonts w:ascii="Times New Roman" w:hAnsi="Times New Roman"/>
                <w:sz w:val="24"/>
                <w:szCs w:val="24"/>
              </w:rPr>
            </w:pPr>
            <w:r w:rsidRPr="00C81B9F">
              <w:rPr>
                <w:rFonts w:ascii="Times New Roman" w:hAnsi="Times New Roman"/>
                <w:sz w:val="24"/>
                <w:szCs w:val="24"/>
              </w:rPr>
              <w:t>апрель</w:t>
            </w:r>
          </w:p>
        </w:tc>
        <w:tc>
          <w:tcPr>
            <w:tcW w:w="1980" w:type="dxa"/>
          </w:tcPr>
          <w:p w:rsidR="00433178" w:rsidRPr="00C81B9F" w:rsidRDefault="00433178" w:rsidP="00C81B9F">
            <w:pPr>
              <w:spacing w:after="0" w:line="240" w:lineRule="auto"/>
              <w:jc w:val="center"/>
              <w:rPr>
                <w:rFonts w:ascii="Times New Roman" w:hAnsi="Times New Roman"/>
                <w:sz w:val="24"/>
                <w:szCs w:val="24"/>
              </w:rPr>
            </w:pPr>
            <w:r>
              <w:rPr>
                <w:rFonts w:ascii="Times New Roman" w:hAnsi="Times New Roman"/>
                <w:sz w:val="24"/>
                <w:szCs w:val="24"/>
              </w:rPr>
              <w:t>Завуч</w:t>
            </w:r>
          </w:p>
        </w:tc>
      </w:tr>
    </w:tbl>
    <w:p w:rsidR="00433178" w:rsidRPr="002E1B30" w:rsidRDefault="00433178" w:rsidP="00C81B9F">
      <w:pPr>
        <w:pStyle w:val="1"/>
        <w:spacing w:before="0" w:line="240" w:lineRule="auto"/>
        <w:jc w:val="right"/>
        <w:rPr>
          <w:rFonts w:ascii="Times New Roman" w:hAnsi="Times New Roman"/>
          <w:b/>
          <w:color w:val="auto"/>
          <w:sz w:val="24"/>
          <w:szCs w:val="24"/>
        </w:rPr>
      </w:pPr>
      <w:r w:rsidRPr="002E1B30">
        <w:rPr>
          <w:rFonts w:ascii="Times New Roman" w:hAnsi="Times New Roman"/>
          <w:b/>
          <w:color w:val="auto"/>
          <w:sz w:val="24"/>
          <w:szCs w:val="24"/>
        </w:rPr>
        <w:t>Приложение 1</w:t>
      </w:r>
    </w:p>
    <w:p w:rsidR="00433178" w:rsidRPr="002E1B30" w:rsidRDefault="00433178" w:rsidP="00C81B9F">
      <w:pPr>
        <w:pStyle w:val="1"/>
        <w:spacing w:before="0" w:line="240" w:lineRule="auto"/>
        <w:jc w:val="center"/>
        <w:rPr>
          <w:rFonts w:ascii="Times New Roman" w:hAnsi="Times New Roman"/>
          <w:color w:val="auto"/>
          <w:sz w:val="24"/>
          <w:szCs w:val="24"/>
        </w:rPr>
      </w:pPr>
      <w:r w:rsidRPr="002E1B30">
        <w:rPr>
          <w:rFonts w:ascii="Times New Roman" w:hAnsi="Times New Roman"/>
          <w:color w:val="auto"/>
          <w:sz w:val="24"/>
          <w:szCs w:val="24"/>
        </w:rPr>
        <w:t>Анкета для оценки уровня школьной мотивации Н. Лускановой</w:t>
      </w:r>
    </w:p>
    <w:p w:rsidR="00433178" w:rsidRPr="002E1B30" w:rsidRDefault="00433178" w:rsidP="009E62C0">
      <w:pPr>
        <w:numPr>
          <w:ilvl w:val="0"/>
          <w:numId w:val="64"/>
        </w:numPr>
        <w:spacing w:after="0" w:line="240" w:lineRule="auto"/>
        <w:jc w:val="both"/>
        <w:rPr>
          <w:rFonts w:ascii="Times New Roman" w:hAnsi="Times New Roman"/>
          <w:sz w:val="24"/>
          <w:szCs w:val="24"/>
        </w:rPr>
      </w:pPr>
      <w:r w:rsidRPr="002E1B30">
        <w:rPr>
          <w:rFonts w:ascii="Times New Roman" w:hAnsi="Times New Roman"/>
          <w:sz w:val="24"/>
          <w:szCs w:val="24"/>
        </w:rPr>
        <w:t xml:space="preserve">Тебе нравится в школе?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очень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нравится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нравится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Утром, когда ты просыпаешься, ты всегда с радостью идешь в школу или тебе часто хочется остаться дома?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чаще хочется остаться дома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бывает по-разному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иду с радостью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Если бы учитель сказал, что завтра в школу не обязательно приходить всем ученикам, что желающие могут остаться дома, ты пошел бы в школу или остался дома?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знаю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остался бы дома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пошел бы в школу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Тебе нравится, когда у вас отменяют какие-нибудь уроки?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нравится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бывает по-разному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нравится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Ты хотел бы, чтобы тебе не задавали домашних заданий?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хотел бы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хотел бы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знаю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Ты хотел бы, чтобы в школе остались одни перемены?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знаю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хотел бы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хотел бы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Ты часто рассказываешь о школе родителям?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часто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редко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рассказываю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Ты хотел бы, чтобы у тебя был менее строгий учитель?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точно не знаю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хотел бы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хотел бы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У тебя в классе много друзей?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мало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много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нет друзей </w:t>
      </w:r>
    </w:p>
    <w:p w:rsidR="00433178" w:rsidRPr="00C81B9F" w:rsidRDefault="00433178" w:rsidP="009E62C0">
      <w:pPr>
        <w:numPr>
          <w:ilvl w:val="0"/>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Тебе нравятся твои одноклассники?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нравятся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lastRenderedPageBreak/>
        <w:t xml:space="preserve">не очень </w:t>
      </w:r>
    </w:p>
    <w:p w:rsidR="00433178" w:rsidRPr="00C81B9F" w:rsidRDefault="00433178" w:rsidP="009E62C0">
      <w:pPr>
        <w:numPr>
          <w:ilvl w:val="1"/>
          <w:numId w:val="64"/>
        </w:numPr>
        <w:spacing w:after="0" w:line="240" w:lineRule="auto"/>
        <w:jc w:val="both"/>
        <w:rPr>
          <w:rFonts w:ascii="Times New Roman" w:hAnsi="Times New Roman"/>
          <w:sz w:val="24"/>
          <w:szCs w:val="24"/>
        </w:rPr>
      </w:pPr>
      <w:r w:rsidRPr="00C81B9F">
        <w:rPr>
          <w:rFonts w:ascii="Times New Roman" w:hAnsi="Times New Roman"/>
          <w:sz w:val="24"/>
          <w:szCs w:val="24"/>
        </w:rPr>
        <w:t xml:space="preserve">не нравятся </w:t>
      </w:r>
    </w:p>
    <w:p w:rsidR="00433178" w:rsidRPr="00C81B9F" w:rsidRDefault="00433178" w:rsidP="00C81B9F">
      <w:pPr>
        <w:pStyle w:val="4"/>
        <w:spacing w:before="0" w:line="240" w:lineRule="auto"/>
        <w:jc w:val="both"/>
        <w:rPr>
          <w:sz w:val="24"/>
          <w:szCs w:val="24"/>
        </w:rPr>
      </w:pPr>
      <w:r w:rsidRPr="00C81B9F">
        <w:rPr>
          <w:sz w:val="24"/>
          <w:szCs w:val="24"/>
        </w:rPr>
        <w:t>Ключ</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rPr>
        <w:t>Количество баллов, которые можно получить за каждый из трех ответов на вопросы анкеты.</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396"/>
        <w:gridCol w:w="2396"/>
        <w:gridCol w:w="2397"/>
        <w:gridCol w:w="2397"/>
      </w:tblGrid>
      <w:tr w:rsidR="00433178" w:rsidRPr="00C81B9F" w:rsidTr="00E56557">
        <w:trPr>
          <w:tblCellSpacing w:w="0" w:type="dxa"/>
        </w:trPr>
        <w:tc>
          <w:tcPr>
            <w:tcW w:w="1250" w:type="pct"/>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 вопроса</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оценка за 1-й ответ</w:t>
            </w:r>
          </w:p>
        </w:tc>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оценка за 2-й ответ</w:t>
            </w:r>
          </w:p>
        </w:tc>
        <w:tc>
          <w:tcPr>
            <w:tcW w:w="1250" w:type="pct"/>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оценка за 3-й ответ</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r>
      <w:tr w:rsidR="00433178" w:rsidRPr="00C81B9F" w:rsidTr="00E56557">
        <w:trPr>
          <w:tblCellSpacing w:w="0" w:type="dxa"/>
        </w:trPr>
        <w:tc>
          <w:tcPr>
            <w:tcW w:w="0" w:type="auto"/>
            <w:tcBorders>
              <w:top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1</w:t>
            </w:r>
          </w:p>
        </w:tc>
        <w:tc>
          <w:tcPr>
            <w:tcW w:w="0" w:type="auto"/>
            <w:tcBorders>
              <w:top w:val="outset" w:sz="6" w:space="0" w:color="auto"/>
              <w:left w:val="outset" w:sz="6" w:space="0" w:color="auto"/>
              <w:bottom w:val="outset" w:sz="6" w:space="0" w:color="auto"/>
            </w:tcBorders>
            <w:tcMar>
              <w:top w:w="30" w:type="dxa"/>
              <w:left w:w="30" w:type="dxa"/>
              <w:bottom w:w="30" w:type="dxa"/>
              <w:right w:w="30" w:type="dxa"/>
            </w:tcMar>
            <w:vAlign w:val="center"/>
          </w:tcPr>
          <w:p w:rsidR="00433178" w:rsidRPr="00C81B9F" w:rsidRDefault="00433178" w:rsidP="00C81B9F">
            <w:pPr>
              <w:spacing w:after="0" w:line="240" w:lineRule="auto"/>
              <w:jc w:val="both"/>
              <w:rPr>
                <w:rFonts w:ascii="Times New Roman" w:hAnsi="Times New Roman"/>
                <w:sz w:val="24"/>
                <w:szCs w:val="24"/>
              </w:rPr>
            </w:pPr>
            <w:r w:rsidRPr="00C81B9F">
              <w:rPr>
                <w:rFonts w:ascii="Times New Roman" w:hAnsi="Times New Roman"/>
                <w:sz w:val="24"/>
                <w:szCs w:val="24"/>
              </w:rPr>
              <w:t>0</w:t>
            </w:r>
          </w:p>
        </w:tc>
      </w:tr>
    </w:tbl>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b/>
          <w:bCs/>
        </w:rPr>
        <w:t>Первый уровень</w:t>
      </w:r>
      <w:r w:rsidRPr="00C81B9F">
        <w:rPr>
          <w:rFonts w:ascii="Times New Roman" w:hAnsi="Times New Roman"/>
        </w:rPr>
        <w:t>. 25-30 баллов – высокий уровень школьной мотивации, учебной активности.</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rPr>
        <w:t>У таких детей есть познавательный мотив, стремление наиболее успешно выполнять все предъявляемые школой требования. Ученики четко следуют всем указаниям учителя, добросовестны и ответственны, сильно переживают, если получают неудовлетворительные оценки. В рисунках на школьную тему они изображают учителя у доски, процесс урока, учебный материал и т.п.</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b/>
          <w:bCs/>
        </w:rPr>
        <w:t>Второй уровень</w:t>
      </w:r>
      <w:r w:rsidRPr="00C81B9F">
        <w:rPr>
          <w:rFonts w:ascii="Times New Roman" w:hAnsi="Times New Roman"/>
        </w:rPr>
        <w:t>. 20-24 балла – хорошая школьная мотивация.</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rPr>
        <w:t>Подобные показатели имеют большинство учащихся начальных классов,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b/>
          <w:bCs/>
        </w:rPr>
        <w:t>Третий уровень</w:t>
      </w:r>
      <w:r w:rsidRPr="00C81B9F">
        <w:rPr>
          <w:rFonts w:ascii="Times New Roman" w:hAnsi="Times New Roman"/>
        </w:rPr>
        <w:t>. 15-19 баллов – положительное отношение к школе, но школа привлекает таких детей внеучебной деятельностью.</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ученики изображают, как правило, школьные, но не учебные ситуации.</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b/>
          <w:bCs/>
        </w:rPr>
        <w:t>Четвертый уровень</w:t>
      </w:r>
      <w:r w:rsidRPr="00C81B9F">
        <w:rPr>
          <w:rFonts w:ascii="Times New Roman" w:hAnsi="Times New Roman"/>
        </w:rPr>
        <w:t>. 10-14 баллов – низкая школьная мотивация.</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rPr>
        <w:t>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b/>
          <w:bCs/>
        </w:rPr>
        <w:t>Пятый уровень</w:t>
      </w:r>
      <w:r w:rsidRPr="00C81B9F">
        <w:rPr>
          <w:rFonts w:ascii="Times New Roman" w:hAnsi="Times New Roman"/>
        </w:rPr>
        <w:t>. Ниже 10 баллов – негативное отношение к школе, школьная дезадаптация.</w:t>
      </w:r>
    </w:p>
    <w:p w:rsidR="00433178" w:rsidRPr="00C81B9F" w:rsidRDefault="00433178" w:rsidP="00C81B9F">
      <w:pPr>
        <w:pStyle w:val="a7"/>
        <w:spacing w:before="0" w:beforeAutospacing="0" w:after="0" w:afterAutospacing="0"/>
        <w:jc w:val="both"/>
        <w:rPr>
          <w:rFonts w:ascii="Times New Roman" w:hAnsi="Times New Roman"/>
        </w:rPr>
      </w:pPr>
      <w:r w:rsidRPr="00C81B9F">
        <w:rPr>
          <w:rFonts w:ascii="Times New Roman" w:hAnsi="Times New Roman"/>
        </w:rPr>
        <w:t xml:space="preserve">Такие дети испытывают серьезные трудности в обучении: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агрессию, отказываться </w:t>
      </w:r>
      <w:r w:rsidRPr="00C81B9F">
        <w:rPr>
          <w:rFonts w:ascii="Times New Roman" w:hAnsi="Times New Roman"/>
        </w:rPr>
        <w:lastRenderedPageBreak/>
        <w:t>выполнять задания, следовать тем или иным нормам и правилам. Часто у подобных школьников отмечаются нервно-психические нарушения. Рисунки таких детей, как правило, не соответствуют предложенной школьной теме, а отражают индивидуальные пристрастия ребенка.</w:t>
      </w:r>
    </w:p>
    <w:p w:rsidR="00433178" w:rsidRPr="002F6898" w:rsidRDefault="00433178" w:rsidP="002E1B30">
      <w:pPr>
        <w:pStyle w:val="a7"/>
        <w:spacing w:line="336" w:lineRule="atLeast"/>
        <w:jc w:val="right"/>
        <w:rPr>
          <w:rFonts w:ascii="Times New Roman" w:hAnsi="Times New Roman"/>
        </w:rPr>
      </w:pPr>
      <w:r w:rsidRPr="002F6898">
        <w:rPr>
          <w:rFonts w:ascii="Times New Roman" w:hAnsi="Times New Roman"/>
        </w:rPr>
        <w:t>Приложение 2</w:t>
      </w:r>
    </w:p>
    <w:p w:rsidR="00433178" w:rsidRPr="002F6898" w:rsidRDefault="00433178" w:rsidP="002E1B30">
      <w:pPr>
        <w:pStyle w:val="26"/>
        <w:jc w:val="center"/>
        <w:rPr>
          <w:b/>
          <w:sz w:val="24"/>
          <w:szCs w:val="24"/>
        </w:rPr>
      </w:pPr>
      <w:r w:rsidRPr="002F6898">
        <w:rPr>
          <w:b/>
          <w:sz w:val="24"/>
          <w:szCs w:val="24"/>
        </w:rPr>
        <w:t>«Анкетирование учащихся» (по Н.Ю. Яшиной)</w:t>
      </w:r>
    </w:p>
    <w:p w:rsidR="00433178" w:rsidRPr="002F6898" w:rsidRDefault="00433178" w:rsidP="002E1B30">
      <w:pPr>
        <w:pStyle w:val="26"/>
        <w:ind w:firstLine="720"/>
        <w:rPr>
          <w:sz w:val="24"/>
          <w:szCs w:val="24"/>
        </w:rPr>
      </w:pPr>
      <w:r w:rsidRPr="002F6898">
        <w:rPr>
          <w:sz w:val="24"/>
          <w:szCs w:val="24"/>
        </w:rPr>
        <w:t>Цель: выявление уровня развития у ребенка качеств личности, проявляющихся в его отношениях к другим людям (выходная диагностика).</w:t>
      </w:r>
    </w:p>
    <w:p w:rsidR="00433178" w:rsidRPr="002F6898" w:rsidRDefault="00433178" w:rsidP="002E1B30">
      <w:pPr>
        <w:pStyle w:val="26"/>
        <w:ind w:firstLine="720"/>
        <w:rPr>
          <w:sz w:val="24"/>
          <w:szCs w:val="24"/>
        </w:rPr>
      </w:pPr>
      <w:r w:rsidRPr="002F6898">
        <w:rPr>
          <w:sz w:val="24"/>
          <w:szCs w:val="24"/>
        </w:rPr>
        <w:t>Учитель предлагает учащимся ответить на вопросы анкеты. Ребенок, выбрав один из предложенных ответов, записывает только одну букву, соответствующую выбранному ответу. Варианты возможных ответов могут быть написаны на доске.</w:t>
      </w:r>
    </w:p>
    <w:p w:rsidR="00433178" w:rsidRPr="002F6898" w:rsidRDefault="00433178" w:rsidP="009E62C0">
      <w:pPr>
        <w:pStyle w:val="26"/>
        <w:numPr>
          <w:ilvl w:val="0"/>
          <w:numId w:val="65"/>
        </w:numPr>
        <w:tabs>
          <w:tab w:val="left" w:pos="360"/>
        </w:tabs>
        <w:ind w:right="0"/>
        <w:rPr>
          <w:sz w:val="24"/>
          <w:szCs w:val="24"/>
        </w:rPr>
      </w:pPr>
      <w:r w:rsidRPr="002F6898">
        <w:rPr>
          <w:sz w:val="24"/>
          <w:szCs w:val="24"/>
        </w:rPr>
        <w:t>Считаешься ли ты с мнениями других ребят?</w:t>
      </w:r>
    </w:p>
    <w:p w:rsidR="00433178" w:rsidRPr="002F6898" w:rsidRDefault="00433178" w:rsidP="002E1B30">
      <w:pPr>
        <w:pStyle w:val="26"/>
        <w:numPr>
          <w:ilvl w:val="12"/>
          <w:numId w:val="0"/>
        </w:numPr>
        <w:ind w:left="360"/>
        <w:rPr>
          <w:sz w:val="24"/>
          <w:szCs w:val="24"/>
        </w:rPr>
      </w:pPr>
      <w:r w:rsidRPr="002F6898">
        <w:rPr>
          <w:sz w:val="24"/>
          <w:szCs w:val="24"/>
        </w:rPr>
        <w:t>А) да;    б) иногда;      в) никогда.</w:t>
      </w:r>
    </w:p>
    <w:p w:rsidR="00433178" w:rsidRPr="002F6898" w:rsidRDefault="00433178" w:rsidP="009E62C0">
      <w:pPr>
        <w:pStyle w:val="26"/>
        <w:numPr>
          <w:ilvl w:val="0"/>
          <w:numId w:val="65"/>
        </w:numPr>
        <w:tabs>
          <w:tab w:val="left" w:pos="360"/>
        </w:tabs>
        <w:ind w:right="0"/>
        <w:rPr>
          <w:sz w:val="24"/>
          <w:szCs w:val="24"/>
        </w:rPr>
      </w:pPr>
      <w:r w:rsidRPr="002F6898">
        <w:rPr>
          <w:sz w:val="24"/>
          <w:szCs w:val="24"/>
        </w:rPr>
        <w:t>Обижаешь ли ты своих одноклассников?</w:t>
      </w:r>
    </w:p>
    <w:p w:rsidR="00433178" w:rsidRPr="002F6898" w:rsidRDefault="00433178" w:rsidP="002E1B30">
      <w:pPr>
        <w:pStyle w:val="26"/>
        <w:numPr>
          <w:ilvl w:val="12"/>
          <w:numId w:val="0"/>
        </w:numPr>
        <w:ind w:left="360"/>
        <w:rPr>
          <w:sz w:val="24"/>
          <w:szCs w:val="24"/>
        </w:rPr>
      </w:pPr>
      <w:r w:rsidRPr="002F6898">
        <w:rPr>
          <w:sz w:val="24"/>
          <w:szCs w:val="24"/>
        </w:rPr>
        <w:t>А) никогда не обижаю;  б) иногда обижаю;  в) часто обижаю.</w:t>
      </w:r>
    </w:p>
    <w:p w:rsidR="00433178" w:rsidRPr="002F6898" w:rsidRDefault="00433178" w:rsidP="009E62C0">
      <w:pPr>
        <w:pStyle w:val="26"/>
        <w:numPr>
          <w:ilvl w:val="0"/>
          <w:numId w:val="65"/>
        </w:numPr>
        <w:tabs>
          <w:tab w:val="left" w:pos="360"/>
        </w:tabs>
        <w:ind w:right="0"/>
        <w:rPr>
          <w:sz w:val="24"/>
          <w:szCs w:val="24"/>
        </w:rPr>
      </w:pPr>
      <w:r w:rsidRPr="002F6898">
        <w:rPr>
          <w:sz w:val="24"/>
          <w:szCs w:val="24"/>
        </w:rPr>
        <w:t>Бывает ли у тебя сожаление о плохом отношении к своим товарищам?</w:t>
      </w:r>
    </w:p>
    <w:p w:rsidR="00433178" w:rsidRPr="002F6898" w:rsidRDefault="00433178" w:rsidP="002E1B30">
      <w:pPr>
        <w:pStyle w:val="26"/>
        <w:numPr>
          <w:ilvl w:val="12"/>
          <w:numId w:val="0"/>
        </w:numPr>
        <w:ind w:left="360"/>
        <w:rPr>
          <w:sz w:val="24"/>
          <w:szCs w:val="24"/>
        </w:rPr>
      </w:pPr>
      <w:r w:rsidRPr="002F6898">
        <w:rPr>
          <w:sz w:val="24"/>
          <w:szCs w:val="24"/>
        </w:rPr>
        <w:t>А) да;     б) иногда;      в) никогда.</w:t>
      </w:r>
    </w:p>
    <w:p w:rsidR="00433178" w:rsidRPr="002F6898" w:rsidRDefault="00433178" w:rsidP="009E62C0">
      <w:pPr>
        <w:pStyle w:val="26"/>
        <w:numPr>
          <w:ilvl w:val="0"/>
          <w:numId w:val="65"/>
        </w:numPr>
        <w:tabs>
          <w:tab w:val="left" w:pos="360"/>
        </w:tabs>
        <w:ind w:right="0"/>
        <w:rPr>
          <w:sz w:val="24"/>
          <w:szCs w:val="24"/>
        </w:rPr>
      </w:pPr>
      <w:r w:rsidRPr="002F6898">
        <w:rPr>
          <w:sz w:val="24"/>
          <w:szCs w:val="24"/>
        </w:rPr>
        <w:t>Как ты относишься к делам класса?</w:t>
      </w:r>
    </w:p>
    <w:p w:rsidR="00433178" w:rsidRPr="002F6898" w:rsidRDefault="00433178" w:rsidP="002E1B30">
      <w:pPr>
        <w:pStyle w:val="26"/>
        <w:numPr>
          <w:ilvl w:val="12"/>
          <w:numId w:val="0"/>
        </w:numPr>
        <w:ind w:left="360"/>
        <w:rPr>
          <w:sz w:val="24"/>
          <w:szCs w:val="24"/>
        </w:rPr>
      </w:pPr>
      <w:r w:rsidRPr="002F6898">
        <w:rPr>
          <w:sz w:val="24"/>
          <w:szCs w:val="24"/>
        </w:rPr>
        <w:t>А) ответственно, с желанием выполняю поручение;</w:t>
      </w:r>
    </w:p>
    <w:p w:rsidR="00433178" w:rsidRPr="002F6898" w:rsidRDefault="00433178" w:rsidP="002E1B30">
      <w:pPr>
        <w:pStyle w:val="26"/>
        <w:numPr>
          <w:ilvl w:val="12"/>
          <w:numId w:val="0"/>
        </w:numPr>
        <w:ind w:left="360"/>
        <w:rPr>
          <w:sz w:val="24"/>
          <w:szCs w:val="24"/>
        </w:rPr>
      </w:pPr>
      <w:r w:rsidRPr="002F6898">
        <w:rPr>
          <w:sz w:val="24"/>
          <w:szCs w:val="24"/>
        </w:rPr>
        <w:t>б) заставляю себя его выполнить;</w:t>
      </w:r>
    </w:p>
    <w:p w:rsidR="00433178" w:rsidRPr="002F6898" w:rsidRDefault="00433178" w:rsidP="002E1B30">
      <w:pPr>
        <w:pStyle w:val="26"/>
        <w:numPr>
          <w:ilvl w:val="12"/>
          <w:numId w:val="0"/>
        </w:numPr>
        <w:ind w:left="360"/>
        <w:rPr>
          <w:sz w:val="24"/>
          <w:szCs w:val="24"/>
        </w:rPr>
      </w:pPr>
      <w:r w:rsidRPr="002F6898">
        <w:rPr>
          <w:sz w:val="24"/>
          <w:szCs w:val="24"/>
        </w:rPr>
        <w:t>в) не всегда довожу начатое дело до конца.</w:t>
      </w:r>
    </w:p>
    <w:p w:rsidR="00433178" w:rsidRPr="002F6898" w:rsidRDefault="00433178" w:rsidP="009E62C0">
      <w:pPr>
        <w:pStyle w:val="26"/>
        <w:numPr>
          <w:ilvl w:val="0"/>
          <w:numId w:val="65"/>
        </w:numPr>
        <w:tabs>
          <w:tab w:val="left" w:pos="360"/>
        </w:tabs>
        <w:ind w:right="0"/>
        <w:rPr>
          <w:sz w:val="24"/>
          <w:szCs w:val="24"/>
        </w:rPr>
      </w:pPr>
      <w:r w:rsidRPr="002F6898">
        <w:rPr>
          <w:sz w:val="24"/>
          <w:szCs w:val="24"/>
        </w:rPr>
        <w:t>Уважительно относишься к взрослым (родителям, учителям)?</w:t>
      </w:r>
    </w:p>
    <w:p w:rsidR="00433178" w:rsidRPr="002F6898" w:rsidRDefault="00433178" w:rsidP="002E1B30">
      <w:pPr>
        <w:pStyle w:val="26"/>
        <w:numPr>
          <w:ilvl w:val="12"/>
          <w:numId w:val="0"/>
        </w:numPr>
        <w:ind w:left="360"/>
        <w:rPr>
          <w:sz w:val="24"/>
          <w:szCs w:val="24"/>
        </w:rPr>
      </w:pPr>
      <w:r w:rsidRPr="002F6898">
        <w:rPr>
          <w:sz w:val="24"/>
          <w:szCs w:val="24"/>
        </w:rPr>
        <w:t>А) да,     б) не всегда,       в) нет.</w:t>
      </w:r>
    </w:p>
    <w:p w:rsidR="00433178" w:rsidRPr="002F6898" w:rsidRDefault="00433178" w:rsidP="009E62C0">
      <w:pPr>
        <w:pStyle w:val="26"/>
        <w:numPr>
          <w:ilvl w:val="0"/>
          <w:numId w:val="65"/>
        </w:numPr>
        <w:tabs>
          <w:tab w:val="left" w:pos="360"/>
        </w:tabs>
        <w:ind w:right="0"/>
        <w:rPr>
          <w:sz w:val="24"/>
          <w:szCs w:val="24"/>
        </w:rPr>
      </w:pPr>
      <w:r w:rsidRPr="002F6898">
        <w:rPr>
          <w:sz w:val="24"/>
          <w:szCs w:val="24"/>
        </w:rPr>
        <w:t>Сочувствуешь ли ты другим людям?</w:t>
      </w:r>
    </w:p>
    <w:p w:rsidR="00433178" w:rsidRPr="002F6898" w:rsidRDefault="00433178" w:rsidP="002E1B30">
      <w:pPr>
        <w:pStyle w:val="26"/>
        <w:ind w:left="360"/>
        <w:rPr>
          <w:sz w:val="24"/>
          <w:szCs w:val="24"/>
        </w:rPr>
      </w:pPr>
      <w:r w:rsidRPr="002F6898">
        <w:rPr>
          <w:sz w:val="24"/>
          <w:szCs w:val="24"/>
        </w:rPr>
        <w:t>А) всегда пытаюсь утешить, помочь;</w:t>
      </w:r>
    </w:p>
    <w:p w:rsidR="00433178" w:rsidRPr="002F6898" w:rsidRDefault="00433178" w:rsidP="002E1B30">
      <w:pPr>
        <w:pStyle w:val="26"/>
        <w:ind w:left="360"/>
        <w:rPr>
          <w:sz w:val="24"/>
          <w:szCs w:val="24"/>
        </w:rPr>
      </w:pPr>
      <w:r w:rsidRPr="002F6898">
        <w:rPr>
          <w:sz w:val="24"/>
          <w:szCs w:val="24"/>
        </w:rPr>
        <w:t>б) иногда сочувствую, иногда нет;</w:t>
      </w:r>
    </w:p>
    <w:p w:rsidR="00433178" w:rsidRPr="002F6898" w:rsidRDefault="00433178" w:rsidP="002E1B30">
      <w:pPr>
        <w:pStyle w:val="26"/>
        <w:ind w:left="360"/>
        <w:rPr>
          <w:sz w:val="24"/>
          <w:szCs w:val="24"/>
        </w:rPr>
      </w:pPr>
      <w:r w:rsidRPr="002F6898">
        <w:rPr>
          <w:sz w:val="24"/>
          <w:szCs w:val="24"/>
        </w:rPr>
        <w:t>в) никогда не сочувствую.</w:t>
      </w:r>
    </w:p>
    <w:p w:rsidR="00433178" w:rsidRPr="002F6898" w:rsidRDefault="00433178" w:rsidP="002E1B30">
      <w:pPr>
        <w:pStyle w:val="26"/>
        <w:ind w:left="360"/>
        <w:rPr>
          <w:sz w:val="24"/>
          <w:szCs w:val="24"/>
        </w:rPr>
      </w:pPr>
      <w:r w:rsidRPr="002F6898">
        <w:rPr>
          <w:sz w:val="24"/>
          <w:szCs w:val="24"/>
        </w:rPr>
        <w:t>Обработка данных.</w:t>
      </w:r>
    </w:p>
    <w:p w:rsidR="00433178" w:rsidRPr="002F6898" w:rsidRDefault="00433178" w:rsidP="002E1B30">
      <w:pPr>
        <w:pStyle w:val="26"/>
        <w:ind w:firstLine="709"/>
        <w:rPr>
          <w:sz w:val="24"/>
          <w:szCs w:val="24"/>
        </w:rPr>
      </w:pPr>
      <w:r w:rsidRPr="002F6898">
        <w:rPr>
          <w:sz w:val="24"/>
          <w:szCs w:val="24"/>
        </w:rPr>
        <w:t>Уровень развития у ребенка качеств личности и межличностных отношений определяются при помощи балльной системы. Ответы типа а) оцениваются в 1 балл, б) – 0,5 балла, в)– 0 баллов.</w:t>
      </w:r>
    </w:p>
    <w:p w:rsidR="00433178" w:rsidRPr="002F6898" w:rsidRDefault="00433178" w:rsidP="002E1B30">
      <w:pPr>
        <w:pStyle w:val="26"/>
        <w:ind w:firstLine="720"/>
        <w:rPr>
          <w:sz w:val="24"/>
          <w:szCs w:val="24"/>
        </w:rPr>
      </w:pPr>
      <w:r w:rsidRPr="002F6898">
        <w:rPr>
          <w:sz w:val="24"/>
          <w:szCs w:val="24"/>
        </w:rPr>
        <w:t>Учитель дает также собственную оценку каждого ответа ребенка и выставляет соответствующие баллы. Далее вычисляется среднее арифметическое суммы баллов за ответы, выбранные самим ребенком, и баллов, поставленных учителем. По полученным результатам выделяются три основных уровня развития качеств личности: высокий уровень – 6-5 баллов; средний уровень – 4,5-2,5 балла; низкий уровень – 2-0 баллов.</w:t>
      </w:r>
    </w:p>
    <w:p w:rsidR="00433178" w:rsidRPr="002F6898" w:rsidRDefault="00433178" w:rsidP="002E1B30">
      <w:pPr>
        <w:pStyle w:val="26"/>
        <w:ind w:firstLine="720"/>
        <w:rPr>
          <w:i/>
          <w:sz w:val="24"/>
          <w:szCs w:val="24"/>
        </w:rPr>
      </w:pPr>
      <w:r w:rsidRPr="002F6898">
        <w:rPr>
          <w:sz w:val="24"/>
          <w:szCs w:val="24"/>
        </w:rPr>
        <w:t xml:space="preserve">Если все оценки ребенка и учителя совпадают, то можно делать вывод о том, что оцениваемое качество личности у ребенка действительно существует, является устойчивым. Полученные результаты заносятся в таблицу условным знаком (+): </w:t>
      </w:r>
      <w:r w:rsidRPr="002F6898">
        <w:rPr>
          <w:i/>
          <w:sz w:val="24"/>
          <w:szCs w:val="24"/>
        </w:rPr>
        <w:t xml:space="preserve">                                                                                                   </w:t>
      </w:r>
    </w:p>
    <w:tbl>
      <w:tblPr>
        <w:tblW w:w="10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4"/>
        <w:gridCol w:w="1972"/>
        <w:gridCol w:w="449"/>
        <w:gridCol w:w="480"/>
        <w:gridCol w:w="480"/>
        <w:gridCol w:w="480"/>
        <w:gridCol w:w="480"/>
        <w:gridCol w:w="576"/>
        <w:gridCol w:w="1569"/>
        <w:gridCol w:w="1569"/>
        <w:gridCol w:w="1691"/>
      </w:tblGrid>
      <w:tr w:rsidR="00433178" w:rsidRPr="002F6898" w:rsidTr="00E56557">
        <w:trPr>
          <w:cantSplit/>
          <w:trHeight w:val="286"/>
          <w:jc w:val="center"/>
        </w:trPr>
        <w:tc>
          <w:tcPr>
            <w:tcW w:w="624" w:type="dxa"/>
            <w:vAlign w:val="center"/>
          </w:tcPr>
          <w:p w:rsidR="00433178" w:rsidRPr="002F6898" w:rsidRDefault="00433178" w:rsidP="00E56557">
            <w:pPr>
              <w:pStyle w:val="26"/>
              <w:rPr>
                <w:sz w:val="24"/>
                <w:szCs w:val="24"/>
              </w:rPr>
            </w:pPr>
            <w:r w:rsidRPr="002F6898">
              <w:rPr>
                <w:sz w:val="24"/>
                <w:szCs w:val="24"/>
              </w:rPr>
              <w:t>№ п/п</w:t>
            </w:r>
          </w:p>
        </w:tc>
        <w:tc>
          <w:tcPr>
            <w:tcW w:w="1972" w:type="dxa"/>
            <w:vAlign w:val="center"/>
          </w:tcPr>
          <w:p w:rsidR="00433178" w:rsidRPr="002F6898" w:rsidRDefault="00433178" w:rsidP="00E56557">
            <w:pPr>
              <w:pStyle w:val="26"/>
              <w:jc w:val="center"/>
              <w:rPr>
                <w:sz w:val="24"/>
                <w:szCs w:val="24"/>
              </w:rPr>
            </w:pPr>
            <w:r w:rsidRPr="002F6898">
              <w:rPr>
                <w:sz w:val="24"/>
                <w:szCs w:val="24"/>
              </w:rPr>
              <w:t>Ф.И.</w:t>
            </w:r>
          </w:p>
          <w:p w:rsidR="00433178" w:rsidRPr="002F6898" w:rsidRDefault="00433178" w:rsidP="00E56557">
            <w:pPr>
              <w:pStyle w:val="26"/>
              <w:jc w:val="center"/>
              <w:rPr>
                <w:sz w:val="24"/>
                <w:szCs w:val="24"/>
              </w:rPr>
            </w:pPr>
            <w:r w:rsidRPr="002F6898">
              <w:rPr>
                <w:sz w:val="24"/>
                <w:szCs w:val="24"/>
              </w:rPr>
              <w:t>учащегося</w:t>
            </w:r>
          </w:p>
        </w:tc>
        <w:tc>
          <w:tcPr>
            <w:tcW w:w="2945" w:type="dxa"/>
            <w:gridSpan w:val="6"/>
            <w:vAlign w:val="center"/>
          </w:tcPr>
          <w:p w:rsidR="00433178" w:rsidRPr="002F6898" w:rsidRDefault="00433178" w:rsidP="00E56557">
            <w:pPr>
              <w:pStyle w:val="26"/>
              <w:jc w:val="center"/>
              <w:rPr>
                <w:sz w:val="24"/>
                <w:szCs w:val="24"/>
              </w:rPr>
            </w:pPr>
            <w:r w:rsidRPr="002F6898">
              <w:rPr>
                <w:sz w:val="24"/>
                <w:szCs w:val="24"/>
              </w:rPr>
              <w:t>Наличие устойчивых качеств</w:t>
            </w:r>
          </w:p>
        </w:tc>
        <w:tc>
          <w:tcPr>
            <w:tcW w:w="4829" w:type="dxa"/>
            <w:gridSpan w:val="3"/>
            <w:vAlign w:val="center"/>
          </w:tcPr>
          <w:p w:rsidR="00433178" w:rsidRPr="002F6898" w:rsidRDefault="00433178" w:rsidP="00E56557">
            <w:pPr>
              <w:pStyle w:val="26"/>
              <w:jc w:val="center"/>
              <w:rPr>
                <w:sz w:val="24"/>
                <w:szCs w:val="24"/>
              </w:rPr>
            </w:pPr>
            <w:r w:rsidRPr="002F6898">
              <w:rPr>
                <w:sz w:val="24"/>
                <w:szCs w:val="24"/>
              </w:rPr>
              <w:t>Уровень развития качеств</w:t>
            </w:r>
          </w:p>
          <w:p w:rsidR="00433178" w:rsidRPr="002F6898" w:rsidRDefault="00433178" w:rsidP="00E56557">
            <w:pPr>
              <w:pStyle w:val="26"/>
              <w:jc w:val="center"/>
              <w:rPr>
                <w:sz w:val="24"/>
                <w:szCs w:val="24"/>
              </w:rPr>
            </w:pPr>
            <w:r w:rsidRPr="002F6898">
              <w:rPr>
                <w:sz w:val="24"/>
                <w:szCs w:val="24"/>
              </w:rPr>
              <w:t>личности</w:t>
            </w:r>
          </w:p>
        </w:tc>
      </w:tr>
      <w:tr w:rsidR="00433178" w:rsidRPr="002F6898" w:rsidTr="00E56557">
        <w:trPr>
          <w:cantSplit/>
          <w:trHeight w:val="286"/>
          <w:jc w:val="center"/>
        </w:trPr>
        <w:tc>
          <w:tcPr>
            <w:tcW w:w="624" w:type="dxa"/>
            <w:vAlign w:val="center"/>
          </w:tcPr>
          <w:p w:rsidR="00433178" w:rsidRPr="002F6898" w:rsidRDefault="00433178" w:rsidP="00E56557">
            <w:pPr>
              <w:pStyle w:val="26"/>
              <w:jc w:val="center"/>
              <w:rPr>
                <w:sz w:val="24"/>
                <w:szCs w:val="24"/>
              </w:rPr>
            </w:pPr>
          </w:p>
        </w:tc>
        <w:tc>
          <w:tcPr>
            <w:tcW w:w="1972" w:type="dxa"/>
            <w:vAlign w:val="center"/>
          </w:tcPr>
          <w:p w:rsidR="00433178" w:rsidRPr="002F6898" w:rsidRDefault="00433178" w:rsidP="00E56557">
            <w:pPr>
              <w:pStyle w:val="26"/>
              <w:jc w:val="center"/>
              <w:rPr>
                <w:sz w:val="24"/>
                <w:szCs w:val="24"/>
              </w:rPr>
            </w:pPr>
          </w:p>
        </w:tc>
        <w:tc>
          <w:tcPr>
            <w:tcW w:w="449" w:type="dxa"/>
          </w:tcPr>
          <w:p w:rsidR="00433178" w:rsidRPr="002F6898" w:rsidRDefault="00433178" w:rsidP="00E56557">
            <w:pPr>
              <w:pStyle w:val="26"/>
              <w:rPr>
                <w:sz w:val="24"/>
                <w:szCs w:val="24"/>
              </w:rPr>
            </w:pPr>
          </w:p>
        </w:tc>
        <w:tc>
          <w:tcPr>
            <w:tcW w:w="480" w:type="dxa"/>
          </w:tcPr>
          <w:p w:rsidR="00433178" w:rsidRPr="002F6898" w:rsidRDefault="00433178" w:rsidP="00E56557">
            <w:pPr>
              <w:pStyle w:val="26"/>
              <w:ind w:left="360"/>
              <w:rPr>
                <w:sz w:val="24"/>
                <w:szCs w:val="24"/>
              </w:rPr>
            </w:pPr>
            <w:r w:rsidRPr="002F6898">
              <w:rPr>
                <w:sz w:val="24"/>
                <w:szCs w:val="24"/>
              </w:rPr>
              <w:t>2</w:t>
            </w:r>
          </w:p>
        </w:tc>
        <w:tc>
          <w:tcPr>
            <w:tcW w:w="480" w:type="dxa"/>
          </w:tcPr>
          <w:p w:rsidR="00433178" w:rsidRPr="002F6898" w:rsidRDefault="00433178" w:rsidP="00E56557">
            <w:pPr>
              <w:pStyle w:val="26"/>
              <w:ind w:left="360"/>
              <w:rPr>
                <w:sz w:val="24"/>
                <w:szCs w:val="24"/>
              </w:rPr>
            </w:pPr>
          </w:p>
        </w:tc>
        <w:tc>
          <w:tcPr>
            <w:tcW w:w="480" w:type="dxa"/>
          </w:tcPr>
          <w:p w:rsidR="00433178" w:rsidRPr="002F6898" w:rsidRDefault="00433178" w:rsidP="00E56557">
            <w:pPr>
              <w:pStyle w:val="26"/>
              <w:ind w:left="360"/>
              <w:rPr>
                <w:sz w:val="24"/>
                <w:szCs w:val="24"/>
              </w:rPr>
            </w:pPr>
          </w:p>
        </w:tc>
        <w:tc>
          <w:tcPr>
            <w:tcW w:w="480" w:type="dxa"/>
          </w:tcPr>
          <w:p w:rsidR="00433178" w:rsidRPr="002F6898" w:rsidRDefault="00433178" w:rsidP="00E56557">
            <w:pPr>
              <w:pStyle w:val="26"/>
              <w:ind w:left="360"/>
              <w:rPr>
                <w:sz w:val="24"/>
                <w:szCs w:val="24"/>
              </w:rPr>
            </w:pPr>
          </w:p>
        </w:tc>
        <w:tc>
          <w:tcPr>
            <w:tcW w:w="575" w:type="dxa"/>
          </w:tcPr>
          <w:p w:rsidR="00433178" w:rsidRPr="002F6898" w:rsidRDefault="00433178" w:rsidP="00E56557">
            <w:pPr>
              <w:pStyle w:val="26"/>
              <w:ind w:left="360"/>
              <w:rPr>
                <w:sz w:val="24"/>
                <w:szCs w:val="24"/>
              </w:rPr>
            </w:pPr>
          </w:p>
        </w:tc>
        <w:tc>
          <w:tcPr>
            <w:tcW w:w="1569" w:type="dxa"/>
            <w:vAlign w:val="center"/>
          </w:tcPr>
          <w:p w:rsidR="00433178" w:rsidRPr="002F6898" w:rsidRDefault="00433178" w:rsidP="00E56557">
            <w:pPr>
              <w:pStyle w:val="26"/>
              <w:jc w:val="center"/>
              <w:rPr>
                <w:sz w:val="24"/>
                <w:szCs w:val="24"/>
              </w:rPr>
            </w:pPr>
            <w:r w:rsidRPr="002F6898">
              <w:rPr>
                <w:sz w:val="24"/>
                <w:szCs w:val="24"/>
              </w:rPr>
              <w:t>Высокий</w:t>
            </w:r>
          </w:p>
        </w:tc>
        <w:tc>
          <w:tcPr>
            <w:tcW w:w="1569" w:type="dxa"/>
            <w:vAlign w:val="center"/>
          </w:tcPr>
          <w:p w:rsidR="00433178" w:rsidRPr="002F6898" w:rsidRDefault="00433178" w:rsidP="00E56557">
            <w:pPr>
              <w:pStyle w:val="26"/>
              <w:jc w:val="center"/>
              <w:rPr>
                <w:sz w:val="24"/>
                <w:szCs w:val="24"/>
              </w:rPr>
            </w:pPr>
            <w:r w:rsidRPr="002F6898">
              <w:rPr>
                <w:sz w:val="24"/>
                <w:szCs w:val="24"/>
              </w:rPr>
              <w:t>Средний</w:t>
            </w:r>
          </w:p>
        </w:tc>
        <w:tc>
          <w:tcPr>
            <w:tcW w:w="1690" w:type="dxa"/>
            <w:vAlign w:val="center"/>
          </w:tcPr>
          <w:p w:rsidR="00433178" w:rsidRPr="002F6898" w:rsidRDefault="00433178" w:rsidP="00E56557">
            <w:pPr>
              <w:pStyle w:val="26"/>
              <w:jc w:val="center"/>
              <w:rPr>
                <w:sz w:val="24"/>
                <w:szCs w:val="24"/>
              </w:rPr>
            </w:pPr>
            <w:r w:rsidRPr="002F6898">
              <w:rPr>
                <w:sz w:val="24"/>
                <w:szCs w:val="24"/>
              </w:rPr>
              <w:t>Низкий</w:t>
            </w:r>
          </w:p>
        </w:tc>
      </w:tr>
      <w:tr w:rsidR="00433178" w:rsidRPr="002F6898" w:rsidTr="00E56557">
        <w:trPr>
          <w:trHeight w:val="685"/>
          <w:jc w:val="center"/>
        </w:trPr>
        <w:tc>
          <w:tcPr>
            <w:tcW w:w="624" w:type="dxa"/>
            <w:vAlign w:val="center"/>
          </w:tcPr>
          <w:p w:rsidR="00433178" w:rsidRPr="002F6898" w:rsidRDefault="00433178" w:rsidP="00E56557">
            <w:pPr>
              <w:pStyle w:val="26"/>
              <w:jc w:val="center"/>
              <w:rPr>
                <w:sz w:val="24"/>
                <w:szCs w:val="24"/>
              </w:rPr>
            </w:pPr>
          </w:p>
        </w:tc>
        <w:tc>
          <w:tcPr>
            <w:tcW w:w="1972" w:type="dxa"/>
            <w:vAlign w:val="center"/>
          </w:tcPr>
          <w:p w:rsidR="00433178" w:rsidRPr="002F6898" w:rsidRDefault="00433178" w:rsidP="00E56557">
            <w:pPr>
              <w:pStyle w:val="26"/>
              <w:jc w:val="center"/>
              <w:rPr>
                <w:sz w:val="24"/>
                <w:szCs w:val="24"/>
              </w:rPr>
            </w:pPr>
          </w:p>
        </w:tc>
        <w:tc>
          <w:tcPr>
            <w:tcW w:w="449" w:type="dxa"/>
            <w:vAlign w:val="center"/>
          </w:tcPr>
          <w:p w:rsidR="00433178" w:rsidRPr="002F6898" w:rsidRDefault="00433178" w:rsidP="00E56557">
            <w:pPr>
              <w:pStyle w:val="26"/>
              <w:jc w:val="center"/>
              <w:rPr>
                <w:sz w:val="24"/>
                <w:szCs w:val="24"/>
              </w:rPr>
            </w:pPr>
          </w:p>
        </w:tc>
        <w:tc>
          <w:tcPr>
            <w:tcW w:w="480" w:type="dxa"/>
            <w:vAlign w:val="center"/>
          </w:tcPr>
          <w:p w:rsidR="00433178" w:rsidRPr="002F6898" w:rsidRDefault="00433178" w:rsidP="00E56557">
            <w:pPr>
              <w:pStyle w:val="26"/>
              <w:jc w:val="center"/>
              <w:rPr>
                <w:sz w:val="24"/>
                <w:szCs w:val="24"/>
              </w:rPr>
            </w:pPr>
          </w:p>
        </w:tc>
        <w:tc>
          <w:tcPr>
            <w:tcW w:w="480" w:type="dxa"/>
            <w:vAlign w:val="center"/>
          </w:tcPr>
          <w:p w:rsidR="00433178" w:rsidRPr="002F6898" w:rsidRDefault="00433178" w:rsidP="00E56557">
            <w:pPr>
              <w:pStyle w:val="26"/>
              <w:jc w:val="center"/>
              <w:rPr>
                <w:sz w:val="24"/>
                <w:szCs w:val="24"/>
              </w:rPr>
            </w:pPr>
          </w:p>
        </w:tc>
        <w:tc>
          <w:tcPr>
            <w:tcW w:w="480" w:type="dxa"/>
            <w:vAlign w:val="center"/>
          </w:tcPr>
          <w:p w:rsidR="00433178" w:rsidRPr="002F6898" w:rsidRDefault="00433178" w:rsidP="00E56557">
            <w:pPr>
              <w:pStyle w:val="26"/>
              <w:jc w:val="center"/>
              <w:rPr>
                <w:sz w:val="24"/>
                <w:szCs w:val="24"/>
              </w:rPr>
            </w:pPr>
          </w:p>
        </w:tc>
        <w:tc>
          <w:tcPr>
            <w:tcW w:w="480" w:type="dxa"/>
            <w:vAlign w:val="center"/>
          </w:tcPr>
          <w:p w:rsidR="00433178" w:rsidRPr="002F6898" w:rsidRDefault="00433178" w:rsidP="00E56557">
            <w:pPr>
              <w:pStyle w:val="26"/>
              <w:jc w:val="center"/>
              <w:rPr>
                <w:sz w:val="24"/>
                <w:szCs w:val="24"/>
              </w:rPr>
            </w:pPr>
          </w:p>
        </w:tc>
        <w:tc>
          <w:tcPr>
            <w:tcW w:w="575" w:type="dxa"/>
            <w:vAlign w:val="center"/>
          </w:tcPr>
          <w:p w:rsidR="00433178" w:rsidRPr="002F6898" w:rsidRDefault="00433178" w:rsidP="00E56557">
            <w:pPr>
              <w:pStyle w:val="26"/>
              <w:jc w:val="center"/>
              <w:rPr>
                <w:sz w:val="24"/>
                <w:szCs w:val="24"/>
              </w:rPr>
            </w:pPr>
          </w:p>
        </w:tc>
        <w:tc>
          <w:tcPr>
            <w:tcW w:w="1569" w:type="dxa"/>
            <w:vAlign w:val="center"/>
          </w:tcPr>
          <w:p w:rsidR="00433178" w:rsidRPr="002F6898" w:rsidRDefault="00433178" w:rsidP="00E56557">
            <w:pPr>
              <w:pStyle w:val="26"/>
              <w:jc w:val="center"/>
              <w:rPr>
                <w:sz w:val="24"/>
                <w:szCs w:val="24"/>
              </w:rPr>
            </w:pPr>
          </w:p>
        </w:tc>
        <w:tc>
          <w:tcPr>
            <w:tcW w:w="1569" w:type="dxa"/>
            <w:vAlign w:val="center"/>
          </w:tcPr>
          <w:p w:rsidR="00433178" w:rsidRPr="002F6898" w:rsidRDefault="00433178" w:rsidP="00E56557">
            <w:pPr>
              <w:pStyle w:val="26"/>
              <w:jc w:val="center"/>
              <w:rPr>
                <w:sz w:val="24"/>
                <w:szCs w:val="24"/>
              </w:rPr>
            </w:pPr>
          </w:p>
        </w:tc>
        <w:tc>
          <w:tcPr>
            <w:tcW w:w="1690" w:type="dxa"/>
            <w:vAlign w:val="center"/>
          </w:tcPr>
          <w:p w:rsidR="00433178" w:rsidRPr="002F6898" w:rsidRDefault="00433178" w:rsidP="00E56557">
            <w:pPr>
              <w:pStyle w:val="26"/>
              <w:jc w:val="center"/>
              <w:rPr>
                <w:sz w:val="24"/>
                <w:szCs w:val="24"/>
              </w:rPr>
            </w:pPr>
          </w:p>
        </w:tc>
      </w:tr>
    </w:tbl>
    <w:p w:rsidR="00433178" w:rsidRPr="002E1B30" w:rsidRDefault="00433178" w:rsidP="002E1B30">
      <w:pPr>
        <w:pStyle w:val="af8"/>
        <w:spacing w:after="0" w:line="240" w:lineRule="auto"/>
        <w:ind w:left="20" w:right="20" w:firstLine="720"/>
        <w:jc w:val="right"/>
        <w:rPr>
          <w:rFonts w:ascii="Times New Roman" w:hAnsi="Times New Roman"/>
          <w:sz w:val="24"/>
          <w:szCs w:val="24"/>
        </w:rPr>
      </w:pPr>
      <w:r w:rsidRPr="002E1B30">
        <w:rPr>
          <w:rFonts w:ascii="Times New Roman" w:hAnsi="Times New Roman"/>
          <w:sz w:val="24"/>
          <w:szCs w:val="24"/>
        </w:rPr>
        <w:t>Приложение 3</w:t>
      </w:r>
    </w:p>
    <w:p w:rsidR="00433178" w:rsidRPr="002E1B30" w:rsidRDefault="00433178" w:rsidP="002E1B30">
      <w:pPr>
        <w:pStyle w:val="western"/>
        <w:shd w:val="clear" w:color="auto" w:fill="FFFFFF"/>
        <w:spacing w:before="0" w:beforeAutospacing="0" w:after="0"/>
      </w:pPr>
    </w:p>
    <w:p w:rsidR="00433178" w:rsidRPr="002E1B30" w:rsidRDefault="00433178" w:rsidP="002E1B30">
      <w:pPr>
        <w:shd w:val="clear" w:color="auto" w:fill="FFFFFF"/>
        <w:spacing w:after="0" w:line="240" w:lineRule="auto"/>
        <w:rPr>
          <w:rFonts w:ascii="Times New Roman" w:hAnsi="Times New Roman"/>
          <w:vanish/>
          <w:color w:val="333333"/>
          <w:sz w:val="24"/>
          <w:szCs w:val="24"/>
        </w:rPr>
      </w:pPr>
    </w:p>
    <w:p w:rsidR="00433178" w:rsidRPr="002E1B30" w:rsidRDefault="00433178" w:rsidP="002E1B30">
      <w:pPr>
        <w:pStyle w:val="western"/>
        <w:shd w:val="clear" w:color="auto" w:fill="FFFFFF"/>
        <w:spacing w:before="0" w:beforeAutospacing="0" w:after="0"/>
        <w:jc w:val="center"/>
        <w:rPr>
          <w:b/>
        </w:rPr>
      </w:pPr>
      <w:r w:rsidRPr="002E1B30">
        <w:rPr>
          <w:b/>
        </w:rPr>
        <w:t>Методика «Выделение существенных признаков»</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 </w:t>
      </w:r>
    </w:p>
    <w:p w:rsidR="00433178" w:rsidRPr="002E1B30" w:rsidRDefault="00433178" w:rsidP="002E1B30">
      <w:pPr>
        <w:spacing w:after="0" w:line="240" w:lineRule="auto"/>
        <w:jc w:val="both"/>
        <w:rPr>
          <w:rFonts w:ascii="Times New Roman" w:hAnsi="Times New Roman"/>
          <w:sz w:val="24"/>
          <w:szCs w:val="24"/>
        </w:rPr>
      </w:pPr>
      <w:r w:rsidRPr="002E1B30">
        <w:rPr>
          <w:rFonts w:ascii="Times New Roman" w:hAnsi="Times New Roman"/>
          <w:b/>
          <w:bCs/>
          <w:sz w:val="24"/>
          <w:szCs w:val="24"/>
        </w:rPr>
        <w:lastRenderedPageBreak/>
        <w:t xml:space="preserve">Теоретическое обоснование. </w:t>
      </w:r>
      <w:r w:rsidRPr="002E1B30">
        <w:rPr>
          <w:rFonts w:ascii="Times New Roman" w:hAnsi="Times New Roman"/>
          <w:sz w:val="24"/>
          <w:szCs w:val="24"/>
        </w:rPr>
        <w:t xml:space="preserve">Методика на выявление уровня логичности мышления, а также умения сохранять направленность и устойчивость способов рассуждения (С.Я. Рубинштейн "Экспериментальные методы патопсихологии"). Слова в задачах подобраны таким образом, что обследуемый должен продемонстрировать свою способность уловить абстрактное значение тех или иных понятий и отказаться от кажущегося очевидным, но неверного решения, при котором вместо существенных выделяются </w:t>
      </w:r>
      <w:r>
        <w:rPr>
          <w:rFonts w:ascii="Times New Roman" w:hAnsi="Times New Roman"/>
          <w:sz w:val="24"/>
          <w:szCs w:val="24"/>
        </w:rPr>
        <w:t xml:space="preserve">частные, конкретно-ситуационные </w:t>
      </w:r>
      <w:r w:rsidRPr="002E1B30">
        <w:rPr>
          <w:rFonts w:ascii="Times New Roman" w:hAnsi="Times New Roman"/>
          <w:sz w:val="24"/>
          <w:szCs w:val="24"/>
        </w:rPr>
        <w:t xml:space="preserve">признаки. </w:t>
      </w:r>
      <w:r w:rsidRPr="002E1B30">
        <w:rPr>
          <w:rFonts w:ascii="Times New Roman" w:hAnsi="Times New Roman"/>
          <w:sz w:val="24"/>
          <w:szCs w:val="24"/>
        </w:rPr>
        <w:br/>
      </w:r>
      <w:r w:rsidRPr="002E1B30">
        <w:rPr>
          <w:rFonts w:ascii="Times New Roman" w:hAnsi="Times New Roman"/>
          <w:b/>
          <w:bCs/>
          <w:sz w:val="24"/>
          <w:szCs w:val="24"/>
        </w:rPr>
        <w:t xml:space="preserve">Цель. </w:t>
      </w:r>
      <w:r w:rsidRPr="002E1B30">
        <w:rPr>
          <w:rFonts w:ascii="Times New Roman" w:hAnsi="Times New Roman"/>
          <w:sz w:val="24"/>
          <w:szCs w:val="24"/>
        </w:rPr>
        <w:t xml:space="preserve">Методика выявляет способность испытуемого отделять существенные признаки предметов или явлений от несущественных, второстепенных. Кроме того, наличие ряда заданий, одинаковых по характеру выполнения, позволяет судить о последовательности рассуждений испытуемого. </w:t>
      </w:r>
      <w:r w:rsidRPr="002E1B30">
        <w:rPr>
          <w:rFonts w:ascii="Times New Roman" w:hAnsi="Times New Roman"/>
          <w:sz w:val="24"/>
          <w:szCs w:val="24"/>
        </w:rPr>
        <w:br/>
      </w:r>
      <w:r w:rsidRPr="002E1B30">
        <w:rPr>
          <w:rFonts w:ascii="Times New Roman" w:hAnsi="Times New Roman"/>
          <w:b/>
          <w:bCs/>
          <w:i/>
          <w:iCs/>
          <w:sz w:val="24"/>
          <w:szCs w:val="24"/>
        </w:rPr>
        <w:t xml:space="preserve">Инструкция. </w:t>
      </w:r>
      <w:r w:rsidRPr="002E1B30">
        <w:rPr>
          <w:rFonts w:ascii="Times New Roman" w:hAnsi="Times New Roman"/>
          <w:sz w:val="24"/>
          <w:szCs w:val="24"/>
        </w:rPr>
        <w:t xml:space="preserve">Испытуемому объясняют, что в каждой строчке есть одно слово, стоящее перед скобкой, и далее — пять слов в скобках; что все слова, находящиеся в скобках, имеют какое-то отношение к стоящему перед скобкой. Затем предлагают выбрать два слова из пяти и подчеркнуть их. </w:t>
      </w:r>
      <w:r w:rsidRPr="002E1B30">
        <w:rPr>
          <w:rFonts w:ascii="Times New Roman" w:hAnsi="Times New Roman"/>
          <w:sz w:val="24"/>
          <w:szCs w:val="24"/>
        </w:rPr>
        <w:br/>
      </w:r>
      <w:r w:rsidRPr="002E1B30">
        <w:rPr>
          <w:rFonts w:ascii="Times New Roman" w:hAnsi="Times New Roman"/>
          <w:b/>
          <w:bCs/>
          <w:i/>
          <w:iCs/>
          <w:sz w:val="24"/>
          <w:szCs w:val="24"/>
        </w:rPr>
        <w:t>Тестовый материал.</w:t>
      </w:r>
      <w:r w:rsidRPr="002E1B30">
        <w:rPr>
          <w:rFonts w:ascii="Times New Roman" w:hAnsi="Times New Roman"/>
          <w:sz w:val="24"/>
          <w:szCs w:val="24"/>
        </w:rPr>
        <w:t xml:space="preserve"> </w:t>
      </w:r>
      <w:r w:rsidRPr="002E1B30">
        <w:rPr>
          <w:rFonts w:ascii="Times New Roman" w:hAnsi="Times New Roman"/>
          <w:sz w:val="24"/>
          <w:szCs w:val="24"/>
        </w:rPr>
        <w:br/>
        <w:t xml:space="preserve">Этот тест предназначен главным образом для индивидуального обследования и обычно включается в набор тестов для определения уровня развития мышления. </w:t>
      </w:r>
      <w:r w:rsidRPr="002E1B30">
        <w:rPr>
          <w:rFonts w:ascii="Times New Roman" w:hAnsi="Times New Roman"/>
          <w:sz w:val="24"/>
          <w:szCs w:val="24"/>
        </w:rPr>
        <w:br/>
      </w:r>
      <w:r w:rsidRPr="002E1B30">
        <w:rPr>
          <w:rFonts w:ascii="Times New Roman" w:hAnsi="Times New Roman"/>
          <w:b/>
          <w:bCs/>
          <w:sz w:val="24"/>
          <w:szCs w:val="24"/>
        </w:rPr>
        <w:t>1. Сад</w:t>
      </w:r>
      <w:r w:rsidRPr="002E1B30">
        <w:rPr>
          <w:rFonts w:ascii="Times New Roman" w:hAnsi="Times New Roman"/>
          <w:sz w:val="24"/>
          <w:szCs w:val="24"/>
        </w:rPr>
        <w:t xml:space="preserve"> (растения, садовник, собака, забор, земля). </w:t>
      </w:r>
      <w:r w:rsidRPr="002E1B30">
        <w:rPr>
          <w:rFonts w:ascii="Times New Roman" w:hAnsi="Times New Roman"/>
          <w:sz w:val="24"/>
          <w:szCs w:val="24"/>
        </w:rPr>
        <w:br/>
      </w:r>
      <w:r w:rsidRPr="002E1B30">
        <w:rPr>
          <w:rFonts w:ascii="Times New Roman" w:hAnsi="Times New Roman"/>
          <w:b/>
          <w:bCs/>
          <w:sz w:val="24"/>
          <w:szCs w:val="24"/>
        </w:rPr>
        <w:t>2.</w:t>
      </w:r>
      <w:r w:rsidRPr="002E1B30">
        <w:rPr>
          <w:rFonts w:ascii="Times New Roman" w:hAnsi="Times New Roman"/>
          <w:sz w:val="24"/>
          <w:szCs w:val="24"/>
        </w:rPr>
        <w:t xml:space="preserve"> </w:t>
      </w:r>
      <w:r w:rsidRPr="002E1B30">
        <w:rPr>
          <w:rFonts w:ascii="Times New Roman" w:hAnsi="Times New Roman"/>
          <w:b/>
          <w:bCs/>
          <w:sz w:val="24"/>
          <w:szCs w:val="24"/>
        </w:rPr>
        <w:t xml:space="preserve">Река </w:t>
      </w:r>
      <w:r w:rsidRPr="002E1B30">
        <w:rPr>
          <w:rFonts w:ascii="Times New Roman" w:hAnsi="Times New Roman"/>
          <w:sz w:val="24"/>
          <w:szCs w:val="24"/>
        </w:rPr>
        <w:t xml:space="preserve">(берег, рыба, рыболов, тина, вода). </w:t>
      </w:r>
      <w:r w:rsidRPr="002E1B30">
        <w:rPr>
          <w:rFonts w:ascii="Times New Roman" w:hAnsi="Times New Roman"/>
          <w:sz w:val="24"/>
          <w:szCs w:val="24"/>
        </w:rPr>
        <w:br/>
      </w:r>
      <w:r w:rsidRPr="002E1B30">
        <w:rPr>
          <w:rFonts w:ascii="Times New Roman" w:hAnsi="Times New Roman"/>
          <w:b/>
          <w:bCs/>
          <w:sz w:val="24"/>
          <w:szCs w:val="24"/>
        </w:rPr>
        <w:t>3.</w:t>
      </w:r>
      <w:r w:rsidRPr="002E1B30">
        <w:rPr>
          <w:rFonts w:ascii="Times New Roman" w:hAnsi="Times New Roman"/>
          <w:sz w:val="24"/>
          <w:szCs w:val="24"/>
        </w:rPr>
        <w:t xml:space="preserve"> </w:t>
      </w:r>
      <w:r w:rsidRPr="002E1B30">
        <w:rPr>
          <w:rFonts w:ascii="Times New Roman" w:hAnsi="Times New Roman"/>
          <w:b/>
          <w:bCs/>
          <w:sz w:val="24"/>
          <w:szCs w:val="24"/>
        </w:rPr>
        <w:t xml:space="preserve">Город </w:t>
      </w:r>
      <w:r w:rsidRPr="002E1B30">
        <w:rPr>
          <w:rFonts w:ascii="Times New Roman" w:hAnsi="Times New Roman"/>
          <w:sz w:val="24"/>
          <w:szCs w:val="24"/>
        </w:rPr>
        <w:t xml:space="preserve">(автомобиль, здание, толпа, улица, велосипед). </w:t>
      </w:r>
      <w:r w:rsidRPr="002E1B30">
        <w:rPr>
          <w:rFonts w:ascii="Times New Roman" w:hAnsi="Times New Roman"/>
          <w:sz w:val="24"/>
          <w:szCs w:val="24"/>
        </w:rPr>
        <w:br/>
      </w:r>
      <w:r w:rsidRPr="002E1B30">
        <w:rPr>
          <w:rFonts w:ascii="Times New Roman" w:hAnsi="Times New Roman"/>
          <w:b/>
          <w:bCs/>
          <w:sz w:val="24"/>
          <w:szCs w:val="24"/>
        </w:rPr>
        <w:t>4.</w:t>
      </w:r>
      <w:r w:rsidRPr="002E1B30">
        <w:rPr>
          <w:rFonts w:ascii="Times New Roman" w:hAnsi="Times New Roman"/>
          <w:sz w:val="24"/>
          <w:szCs w:val="24"/>
        </w:rPr>
        <w:t xml:space="preserve"> </w:t>
      </w:r>
      <w:r w:rsidRPr="002E1B30">
        <w:rPr>
          <w:rFonts w:ascii="Times New Roman" w:hAnsi="Times New Roman"/>
          <w:b/>
          <w:bCs/>
          <w:sz w:val="24"/>
          <w:szCs w:val="24"/>
        </w:rPr>
        <w:t xml:space="preserve">Сарай </w:t>
      </w:r>
      <w:r w:rsidRPr="002E1B30">
        <w:rPr>
          <w:rFonts w:ascii="Times New Roman" w:hAnsi="Times New Roman"/>
          <w:sz w:val="24"/>
          <w:szCs w:val="24"/>
        </w:rPr>
        <w:t xml:space="preserve">(сеновал, лошади, крыша, скот, стены). </w:t>
      </w:r>
      <w:r w:rsidRPr="002E1B30">
        <w:rPr>
          <w:rFonts w:ascii="Times New Roman" w:hAnsi="Times New Roman"/>
          <w:sz w:val="24"/>
          <w:szCs w:val="24"/>
        </w:rPr>
        <w:br/>
      </w:r>
      <w:r w:rsidRPr="002E1B30">
        <w:rPr>
          <w:rFonts w:ascii="Times New Roman" w:hAnsi="Times New Roman"/>
          <w:b/>
          <w:bCs/>
          <w:sz w:val="24"/>
          <w:szCs w:val="24"/>
        </w:rPr>
        <w:t>5. Куб</w:t>
      </w:r>
      <w:r w:rsidRPr="002E1B30">
        <w:rPr>
          <w:rFonts w:ascii="Times New Roman" w:hAnsi="Times New Roman"/>
          <w:sz w:val="24"/>
          <w:szCs w:val="24"/>
        </w:rPr>
        <w:t xml:space="preserve"> (углы, чертеж, сторона, камень, дерево). </w:t>
      </w:r>
      <w:r w:rsidRPr="002E1B30">
        <w:rPr>
          <w:rFonts w:ascii="Times New Roman" w:hAnsi="Times New Roman"/>
          <w:sz w:val="24"/>
          <w:szCs w:val="24"/>
        </w:rPr>
        <w:br/>
      </w:r>
      <w:r w:rsidRPr="002E1B30">
        <w:rPr>
          <w:rFonts w:ascii="Times New Roman" w:hAnsi="Times New Roman"/>
          <w:b/>
          <w:bCs/>
          <w:sz w:val="24"/>
          <w:szCs w:val="24"/>
        </w:rPr>
        <w:t>6.</w:t>
      </w:r>
      <w:r w:rsidRPr="002E1B30">
        <w:rPr>
          <w:rFonts w:ascii="Times New Roman" w:hAnsi="Times New Roman"/>
          <w:sz w:val="24"/>
          <w:szCs w:val="24"/>
        </w:rPr>
        <w:t xml:space="preserve"> </w:t>
      </w:r>
      <w:r w:rsidRPr="002E1B30">
        <w:rPr>
          <w:rFonts w:ascii="Times New Roman" w:hAnsi="Times New Roman"/>
          <w:b/>
          <w:bCs/>
          <w:sz w:val="24"/>
          <w:szCs w:val="24"/>
        </w:rPr>
        <w:t xml:space="preserve">Деление </w:t>
      </w:r>
      <w:r w:rsidRPr="002E1B30">
        <w:rPr>
          <w:rFonts w:ascii="Times New Roman" w:hAnsi="Times New Roman"/>
          <w:sz w:val="24"/>
          <w:szCs w:val="24"/>
        </w:rPr>
        <w:t xml:space="preserve">(класс, делимое, карандаш, делитель, бумага). </w:t>
      </w:r>
      <w:r w:rsidRPr="002E1B30">
        <w:rPr>
          <w:rFonts w:ascii="Times New Roman" w:hAnsi="Times New Roman"/>
          <w:sz w:val="24"/>
          <w:szCs w:val="24"/>
        </w:rPr>
        <w:br/>
      </w:r>
      <w:r w:rsidRPr="002E1B30">
        <w:rPr>
          <w:rFonts w:ascii="Times New Roman" w:hAnsi="Times New Roman"/>
          <w:b/>
          <w:bCs/>
          <w:sz w:val="24"/>
          <w:szCs w:val="24"/>
        </w:rPr>
        <w:t>7.</w:t>
      </w:r>
      <w:r w:rsidRPr="002E1B30">
        <w:rPr>
          <w:rFonts w:ascii="Times New Roman" w:hAnsi="Times New Roman"/>
          <w:sz w:val="24"/>
          <w:szCs w:val="24"/>
        </w:rPr>
        <w:t xml:space="preserve"> </w:t>
      </w:r>
      <w:r w:rsidRPr="002E1B30">
        <w:rPr>
          <w:rFonts w:ascii="Times New Roman" w:hAnsi="Times New Roman"/>
          <w:b/>
          <w:bCs/>
          <w:sz w:val="24"/>
          <w:szCs w:val="24"/>
        </w:rPr>
        <w:t xml:space="preserve">Кольцо </w:t>
      </w:r>
      <w:r w:rsidRPr="002E1B30">
        <w:rPr>
          <w:rFonts w:ascii="Times New Roman" w:hAnsi="Times New Roman"/>
          <w:sz w:val="24"/>
          <w:szCs w:val="24"/>
        </w:rPr>
        <w:t xml:space="preserve">(диаметр, алмаз, проба, округлость, печать). </w:t>
      </w:r>
      <w:r w:rsidRPr="002E1B30">
        <w:rPr>
          <w:rFonts w:ascii="Times New Roman" w:hAnsi="Times New Roman"/>
          <w:sz w:val="24"/>
          <w:szCs w:val="24"/>
        </w:rPr>
        <w:br/>
      </w:r>
      <w:r w:rsidRPr="002E1B30">
        <w:rPr>
          <w:rFonts w:ascii="Times New Roman" w:hAnsi="Times New Roman"/>
          <w:b/>
          <w:bCs/>
          <w:sz w:val="24"/>
          <w:szCs w:val="24"/>
        </w:rPr>
        <w:t>8.</w:t>
      </w:r>
      <w:r w:rsidRPr="002E1B30">
        <w:rPr>
          <w:rFonts w:ascii="Times New Roman" w:hAnsi="Times New Roman"/>
          <w:sz w:val="24"/>
          <w:szCs w:val="24"/>
        </w:rPr>
        <w:t xml:space="preserve"> </w:t>
      </w:r>
      <w:r w:rsidRPr="002E1B30">
        <w:rPr>
          <w:rFonts w:ascii="Times New Roman" w:hAnsi="Times New Roman"/>
          <w:b/>
          <w:bCs/>
          <w:sz w:val="24"/>
          <w:szCs w:val="24"/>
        </w:rPr>
        <w:t xml:space="preserve">Чтение </w:t>
      </w:r>
      <w:r w:rsidRPr="002E1B30">
        <w:rPr>
          <w:rFonts w:ascii="Times New Roman" w:hAnsi="Times New Roman"/>
          <w:sz w:val="24"/>
          <w:szCs w:val="24"/>
        </w:rPr>
        <w:t xml:space="preserve">(глаза, книга, картинка, печать, слово). </w:t>
      </w:r>
      <w:r w:rsidRPr="002E1B30">
        <w:rPr>
          <w:rFonts w:ascii="Times New Roman" w:hAnsi="Times New Roman"/>
          <w:sz w:val="24"/>
          <w:szCs w:val="24"/>
        </w:rPr>
        <w:br/>
      </w:r>
      <w:r w:rsidRPr="002E1B30">
        <w:rPr>
          <w:rFonts w:ascii="Times New Roman" w:hAnsi="Times New Roman"/>
          <w:b/>
          <w:bCs/>
          <w:sz w:val="24"/>
          <w:szCs w:val="24"/>
        </w:rPr>
        <w:t>9.</w:t>
      </w:r>
      <w:r w:rsidRPr="002E1B30">
        <w:rPr>
          <w:rFonts w:ascii="Times New Roman" w:hAnsi="Times New Roman"/>
          <w:sz w:val="24"/>
          <w:szCs w:val="24"/>
        </w:rPr>
        <w:t xml:space="preserve"> </w:t>
      </w:r>
      <w:r w:rsidRPr="002E1B30">
        <w:rPr>
          <w:rFonts w:ascii="Times New Roman" w:hAnsi="Times New Roman"/>
          <w:b/>
          <w:bCs/>
          <w:sz w:val="24"/>
          <w:szCs w:val="24"/>
        </w:rPr>
        <w:t xml:space="preserve">Газета </w:t>
      </w:r>
      <w:r w:rsidRPr="002E1B30">
        <w:rPr>
          <w:rFonts w:ascii="Times New Roman" w:hAnsi="Times New Roman"/>
          <w:sz w:val="24"/>
          <w:szCs w:val="24"/>
        </w:rPr>
        <w:t xml:space="preserve">(правда, приложения, телеграммы, бумага, редактор). </w:t>
      </w:r>
      <w:r w:rsidRPr="002E1B30">
        <w:rPr>
          <w:rFonts w:ascii="Times New Roman" w:hAnsi="Times New Roman"/>
          <w:sz w:val="24"/>
          <w:szCs w:val="24"/>
        </w:rPr>
        <w:br/>
      </w:r>
      <w:r w:rsidRPr="002E1B30">
        <w:rPr>
          <w:rFonts w:ascii="Times New Roman" w:hAnsi="Times New Roman"/>
          <w:b/>
          <w:bCs/>
          <w:sz w:val="24"/>
          <w:szCs w:val="24"/>
        </w:rPr>
        <w:t xml:space="preserve">10. Игра </w:t>
      </w:r>
      <w:r w:rsidRPr="002E1B30">
        <w:rPr>
          <w:rFonts w:ascii="Times New Roman" w:hAnsi="Times New Roman"/>
          <w:sz w:val="24"/>
          <w:szCs w:val="24"/>
        </w:rPr>
        <w:t xml:space="preserve">(карты, игроки, штрафы, наказания, правила). </w:t>
      </w:r>
      <w:r w:rsidRPr="002E1B30">
        <w:rPr>
          <w:rFonts w:ascii="Times New Roman" w:hAnsi="Times New Roman"/>
          <w:sz w:val="24"/>
          <w:szCs w:val="24"/>
        </w:rPr>
        <w:br/>
      </w:r>
      <w:r w:rsidRPr="002E1B30">
        <w:rPr>
          <w:rFonts w:ascii="Times New Roman" w:hAnsi="Times New Roman"/>
          <w:b/>
          <w:bCs/>
          <w:sz w:val="24"/>
          <w:szCs w:val="24"/>
        </w:rPr>
        <w:t>11.</w:t>
      </w:r>
      <w:r w:rsidRPr="002E1B30">
        <w:rPr>
          <w:rFonts w:ascii="Times New Roman" w:hAnsi="Times New Roman"/>
          <w:sz w:val="24"/>
          <w:szCs w:val="24"/>
        </w:rPr>
        <w:t xml:space="preserve"> </w:t>
      </w:r>
      <w:r w:rsidRPr="002E1B30">
        <w:rPr>
          <w:rFonts w:ascii="Times New Roman" w:hAnsi="Times New Roman"/>
          <w:b/>
          <w:bCs/>
          <w:sz w:val="24"/>
          <w:szCs w:val="24"/>
        </w:rPr>
        <w:t xml:space="preserve">Война </w:t>
      </w:r>
      <w:r w:rsidRPr="002E1B30">
        <w:rPr>
          <w:rFonts w:ascii="Times New Roman" w:hAnsi="Times New Roman"/>
          <w:sz w:val="24"/>
          <w:szCs w:val="24"/>
        </w:rPr>
        <w:t xml:space="preserve">(аэроплан, пушки, сражения, ружья, солдаты). </w:t>
      </w:r>
    </w:p>
    <w:p w:rsidR="00433178" w:rsidRPr="002E1B30" w:rsidRDefault="00433178" w:rsidP="002E1B30">
      <w:pPr>
        <w:spacing w:after="0" w:line="240" w:lineRule="auto"/>
        <w:jc w:val="both"/>
        <w:rPr>
          <w:rFonts w:ascii="Times New Roman" w:hAnsi="Times New Roman"/>
          <w:sz w:val="24"/>
          <w:szCs w:val="24"/>
        </w:rPr>
      </w:pPr>
      <w:r w:rsidRPr="002E1B30">
        <w:rPr>
          <w:rFonts w:ascii="Times New Roman" w:hAnsi="Times New Roman"/>
          <w:sz w:val="24"/>
          <w:szCs w:val="24"/>
        </w:rPr>
        <w:br/>
      </w:r>
      <w:r w:rsidRPr="002E1B30">
        <w:rPr>
          <w:rFonts w:ascii="Times New Roman" w:hAnsi="Times New Roman"/>
          <w:b/>
          <w:bCs/>
          <w:i/>
          <w:iCs/>
          <w:sz w:val="24"/>
          <w:szCs w:val="24"/>
        </w:rPr>
        <w:t xml:space="preserve">Правильно выбранные слова: </w:t>
      </w:r>
      <w:r w:rsidRPr="002E1B30">
        <w:rPr>
          <w:rFonts w:ascii="Times New Roman" w:hAnsi="Times New Roman"/>
          <w:sz w:val="24"/>
          <w:szCs w:val="24"/>
        </w:rPr>
        <w:t xml:space="preserve">растения, земля; берег, вода; здание, улица; крыша, стены; углы, сторона; делимое, делитель; диаметр, округлость; глаза, печать; бумага, редактор; игроки, правила; сражения, солдаты. </w:t>
      </w:r>
    </w:p>
    <w:p w:rsidR="00433178" w:rsidRPr="002E1B30" w:rsidRDefault="00433178" w:rsidP="002E1B30">
      <w:pPr>
        <w:spacing w:after="0" w:line="240" w:lineRule="auto"/>
        <w:jc w:val="both"/>
        <w:rPr>
          <w:rFonts w:ascii="Times New Roman" w:hAnsi="Times New Roman"/>
          <w:sz w:val="24"/>
          <w:szCs w:val="24"/>
        </w:rPr>
      </w:pPr>
      <w:r w:rsidRPr="002E1B30">
        <w:rPr>
          <w:rFonts w:ascii="Times New Roman" w:hAnsi="Times New Roman"/>
          <w:b/>
          <w:bCs/>
          <w:i/>
          <w:iCs/>
          <w:sz w:val="24"/>
          <w:szCs w:val="24"/>
        </w:rPr>
        <w:t xml:space="preserve">Обработка результатов. </w:t>
      </w:r>
      <w:r w:rsidRPr="002E1B30">
        <w:rPr>
          <w:rFonts w:ascii="Times New Roman" w:hAnsi="Times New Roman"/>
          <w:sz w:val="24"/>
          <w:szCs w:val="24"/>
        </w:rPr>
        <w:t xml:space="preserve">Результаты стоит обсудить с испытуемым, выяснить, упорствует ли он в своих неправильных ответах и чем объясняет свой выбор. </w:t>
      </w:r>
    </w:p>
    <w:p w:rsidR="00433178" w:rsidRDefault="00433178" w:rsidP="002E1B30">
      <w:pPr>
        <w:spacing w:after="0" w:line="240" w:lineRule="auto"/>
        <w:jc w:val="both"/>
        <w:rPr>
          <w:rFonts w:ascii="Times New Roman" w:hAnsi="Times New Roman"/>
          <w:sz w:val="24"/>
          <w:szCs w:val="24"/>
        </w:rPr>
      </w:pPr>
      <w:r w:rsidRPr="002E1B30">
        <w:rPr>
          <w:rFonts w:ascii="Times New Roman" w:hAnsi="Times New Roman"/>
          <w:b/>
          <w:bCs/>
          <w:i/>
          <w:iCs/>
          <w:sz w:val="24"/>
          <w:szCs w:val="24"/>
        </w:rPr>
        <w:t xml:space="preserve">Интерпретация результатов. </w:t>
      </w:r>
      <w:r w:rsidRPr="002E1B30">
        <w:rPr>
          <w:rFonts w:ascii="Times New Roman" w:hAnsi="Times New Roman"/>
          <w:sz w:val="24"/>
          <w:szCs w:val="24"/>
        </w:rPr>
        <w:t>Анализ полученных результатов позволяет сделать вывод об уровне сформированности логичности мышления испытуемого. Правильные ответы, находящиеся в диапазоне от 0 до 50%, — низкий уровень, от 51 до 70% — средний уровень, 71—100% — высокий уровень.</w:t>
      </w:r>
    </w:p>
    <w:p w:rsidR="00433178" w:rsidRPr="002E1B30" w:rsidRDefault="00433178" w:rsidP="002E1B30">
      <w:pPr>
        <w:spacing w:after="0" w:line="240" w:lineRule="auto"/>
        <w:jc w:val="both"/>
        <w:rPr>
          <w:rFonts w:ascii="Times New Roman" w:hAnsi="Times New Roman"/>
          <w:sz w:val="24"/>
          <w:szCs w:val="24"/>
        </w:rPr>
      </w:pPr>
    </w:p>
    <w:p w:rsidR="00433178" w:rsidRPr="002E1B30" w:rsidRDefault="00433178" w:rsidP="002E1B30">
      <w:pPr>
        <w:pStyle w:val="af8"/>
        <w:spacing w:after="0" w:line="240" w:lineRule="auto"/>
        <w:ind w:left="20" w:right="20" w:firstLine="720"/>
        <w:jc w:val="right"/>
        <w:rPr>
          <w:rFonts w:ascii="Times New Roman" w:hAnsi="Times New Roman"/>
          <w:sz w:val="24"/>
          <w:szCs w:val="24"/>
        </w:rPr>
      </w:pPr>
      <w:r w:rsidRPr="002E1B30">
        <w:rPr>
          <w:rFonts w:ascii="Times New Roman" w:hAnsi="Times New Roman"/>
          <w:sz w:val="24"/>
          <w:szCs w:val="24"/>
        </w:rPr>
        <w:t>Приложение 4</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p>
    <w:p w:rsidR="00433178" w:rsidRPr="002E1B30" w:rsidRDefault="00433178" w:rsidP="002E1B30">
      <w:pPr>
        <w:autoSpaceDE w:val="0"/>
        <w:autoSpaceDN w:val="0"/>
        <w:adjustRightInd w:val="0"/>
        <w:spacing w:after="0" w:line="240" w:lineRule="auto"/>
        <w:jc w:val="center"/>
        <w:rPr>
          <w:rFonts w:ascii="Times New Roman" w:hAnsi="Times New Roman"/>
          <w:b/>
          <w:bCs/>
          <w:sz w:val="24"/>
          <w:szCs w:val="24"/>
        </w:rPr>
      </w:pPr>
      <w:r w:rsidRPr="002E1B30">
        <w:rPr>
          <w:rFonts w:ascii="Times New Roman" w:hAnsi="Times New Roman"/>
          <w:b/>
          <w:bCs/>
          <w:sz w:val="24"/>
          <w:szCs w:val="24"/>
        </w:rPr>
        <w:t>Методика «Рукавички» (Г.А. Цукерман)</w:t>
      </w:r>
    </w:p>
    <w:p w:rsidR="00433178" w:rsidRPr="002E1B30" w:rsidRDefault="00433178" w:rsidP="002E1B30">
      <w:pPr>
        <w:autoSpaceDE w:val="0"/>
        <w:autoSpaceDN w:val="0"/>
        <w:adjustRightInd w:val="0"/>
        <w:spacing w:after="0" w:line="240" w:lineRule="auto"/>
        <w:rPr>
          <w:rFonts w:ascii="Times New Roman" w:hAnsi="Times New Roman"/>
          <w:sz w:val="24"/>
          <w:szCs w:val="24"/>
        </w:rPr>
      </w:pPr>
      <w:r w:rsidRPr="002E1B30">
        <w:rPr>
          <w:rFonts w:ascii="Times New Roman" w:hAnsi="Times New Roman"/>
          <w:i/>
          <w:iCs/>
          <w:sz w:val="24"/>
          <w:szCs w:val="24"/>
        </w:rPr>
        <w:t>Оцениваемые УУД</w:t>
      </w:r>
      <w:r w:rsidRPr="002E1B30">
        <w:rPr>
          <w:rFonts w:ascii="Times New Roman" w:hAnsi="Times New Roman"/>
          <w:sz w:val="24"/>
          <w:szCs w:val="24"/>
        </w:rPr>
        <w:t>: коммуникативные действия по согласованию усилий в процессе организации и осуществления сотрудничества (кооперация)</w:t>
      </w:r>
    </w:p>
    <w:p w:rsidR="00433178" w:rsidRPr="002E1B30" w:rsidRDefault="00433178" w:rsidP="002E1B30">
      <w:pPr>
        <w:autoSpaceDE w:val="0"/>
        <w:autoSpaceDN w:val="0"/>
        <w:adjustRightInd w:val="0"/>
        <w:spacing w:after="0" w:line="240" w:lineRule="auto"/>
        <w:rPr>
          <w:rFonts w:ascii="Times New Roman" w:hAnsi="Times New Roman"/>
          <w:sz w:val="24"/>
          <w:szCs w:val="24"/>
        </w:rPr>
      </w:pPr>
      <w:r w:rsidRPr="002E1B30">
        <w:rPr>
          <w:rFonts w:ascii="Times New Roman" w:hAnsi="Times New Roman"/>
          <w:i/>
          <w:iCs/>
          <w:sz w:val="24"/>
          <w:szCs w:val="24"/>
        </w:rPr>
        <w:t>Возраст</w:t>
      </w:r>
      <w:r w:rsidRPr="002E1B30">
        <w:rPr>
          <w:rFonts w:ascii="Times New Roman" w:hAnsi="Times New Roman"/>
          <w:sz w:val="24"/>
          <w:szCs w:val="24"/>
        </w:rPr>
        <w:t>: предшкольная ступень (6,5 – 7 лет)</w:t>
      </w:r>
    </w:p>
    <w:p w:rsidR="00433178" w:rsidRPr="002E1B30" w:rsidRDefault="00433178" w:rsidP="002E1B30">
      <w:pPr>
        <w:autoSpaceDE w:val="0"/>
        <w:autoSpaceDN w:val="0"/>
        <w:adjustRightInd w:val="0"/>
        <w:spacing w:after="0" w:line="240" w:lineRule="auto"/>
        <w:rPr>
          <w:rFonts w:ascii="Times New Roman" w:hAnsi="Times New Roman"/>
          <w:sz w:val="24"/>
          <w:szCs w:val="24"/>
        </w:rPr>
      </w:pPr>
      <w:r w:rsidRPr="002E1B30">
        <w:rPr>
          <w:rFonts w:ascii="Times New Roman" w:hAnsi="Times New Roman"/>
          <w:i/>
          <w:iCs/>
          <w:sz w:val="24"/>
          <w:szCs w:val="24"/>
        </w:rPr>
        <w:t>Форма (ситуация оценивания)</w:t>
      </w:r>
      <w:r w:rsidRPr="002E1B30">
        <w:rPr>
          <w:rFonts w:ascii="Times New Roman" w:hAnsi="Times New Roman"/>
          <w:sz w:val="24"/>
          <w:szCs w:val="24"/>
        </w:rPr>
        <w:t>: работа учащихся в классе парами.</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i/>
          <w:iCs/>
          <w:sz w:val="24"/>
          <w:szCs w:val="24"/>
        </w:rPr>
        <w:t>Метод оценивания</w:t>
      </w:r>
      <w:r w:rsidRPr="002E1B30">
        <w:rPr>
          <w:rFonts w:ascii="Times New Roman" w:hAnsi="Times New Roman"/>
          <w:sz w:val="24"/>
          <w:szCs w:val="24"/>
        </w:rPr>
        <w:t>: наблюдение за взаимодействием и анализ результата.</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i/>
          <w:iCs/>
          <w:sz w:val="24"/>
          <w:szCs w:val="24"/>
        </w:rPr>
        <w:t xml:space="preserve">Описание задания: </w:t>
      </w:r>
      <w:r w:rsidRPr="002E1B30">
        <w:rPr>
          <w:rFonts w:ascii="Times New Roman" w:hAnsi="Times New Roman"/>
          <w:sz w:val="24"/>
          <w:szCs w:val="24"/>
        </w:rPr>
        <w:t>Детям, сидящим парами, дают по одному изображению рукавички и просят украсить их так, чтобы они составили пару, т.е. были бы одинаковыми.</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i/>
          <w:iCs/>
          <w:sz w:val="24"/>
          <w:szCs w:val="24"/>
        </w:rPr>
        <w:t>Инструкция</w:t>
      </w:r>
      <w:r w:rsidRPr="002E1B30">
        <w:rPr>
          <w:rFonts w:ascii="Times New Roman" w:hAnsi="Times New Roman"/>
          <w:sz w:val="24"/>
          <w:szCs w:val="24"/>
        </w:rPr>
        <w:t xml:space="preserve">: «Дети, перед Вами лежат две нарисованные рукавички и карандаши. Рукавички надо украсить так, чтобы получилась пара, - для этого они должны быть </w:t>
      </w:r>
      <w:r w:rsidRPr="002E1B30">
        <w:rPr>
          <w:rFonts w:ascii="Times New Roman" w:hAnsi="Times New Roman"/>
          <w:sz w:val="24"/>
          <w:szCs w:val="24"/>
        </w:rPr>
        <w:lastRenderedPageBreak/>
        <w:t>одинаковыми. Вы сами можете придумать узор, но сначала надо договориться между собой, какой узор рисовать, а потом приступать к рисованию».</w:t>
      </w:r>
    </w:p>
    <w:p w:rsidR="00433178" w:rsidRPr="002E1B30" w:rsidRDefault="00433178" w:rsidP="002E1B30">
      <w:pPr>
        <w:autoSpaceDE w:val="0"/>
        <w:autoSpaceDN w:val="0"/>
        <w:adjustRightInd w:val="0"/>
        <w:spacing w:after="0" w:line="240" w:lineRule="auto"/>
        <w:rPr>
          <w:rFonts w:ascii="Times New Roman" w:hAnsi="Times New Roman"/>
          <w:sz w:val="24"/>
          <w:szCs w:val="24"/>
        </w:rPr>
      </w:pPr>
      <w:r w:rsidRPr="002E1B30">
        <w:rPr>
          <w:rFonts w:ascii="Times New Roman" w:hAnsi="Times New Roman"/>
          <w:i/>
          <w:iCs/>
          <w:sz w:val="24"/>
          <w:szCs w:val="24"/>
        </w:rPr>
        <w:t>Материал</w:t>
      </w:r>
      <w:r w:rsidRPr="002E1B30">
        <w:rPr>
          <w:rFonts w:ascii="Times New Roman" w:hAnsi="Times New Roman"/>
          <w:sz w:val="24"/>
          <w:szCs w:val="24"/>
        </w:rPr>
        <w:t>: Каждая пара учеников получает изображение рукавиц (на правую и левую руку) и по одинаковому набору карандашей.</w:t>
      </w:r>
    </w:p>
    <w:p w:rsidR="00433178" w:rsidRPr="002E1B30" w:rsidRDefault="00433178" w:rsidP="002E1B30">
      <w:pPr>
        <w:autoSpaceDE w:val="0"/>
        <w:autoSpaceDN w:val="0"/>
        <w:adjustRightInd w:val="0"/>
        <w:spacing w:after="0" w:line="240" w:lineRule="auto"/>
        <w:rPr>
          <w:rFonts w:ascii="Times New Roman" w:hAnsi="Times New Roman"/>
          <w:sz w:val="24"/>
          <w:szCs w:val="24"/>
        </w:rPr>
      </w:pPr>
      <w:r w:rsidRPr="002E1B30">
        <w:rPr>
          <w:rFonts w:ascii="Times New Roman" w:hAnsi="Times New Roman"/>
          <w:i/>
          <w:iCs/>
          <w:sz w:val="24"/>
          <w:szCs w:val="24"/>
        </w:rPr>
        <w:t>Критерии оценивания</w:t>
      </w:r>
      <w:r w:rsidRPr="002E1B30">
        <w:rPr>
          <w:rFonts w:ascii="Times New Roman" w:hAnsi="Times New Roman"/>
          <w:sz w:val="24"/>
          <w:szCs w:val="24"/>
        </w:rPr>
        <w:t>:</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1) </w:t>
      </w:r>
      <w:r w:rsidRPr="002E1B30">
        <w:rPr>
          <w:rFonts w:ascii="Times New Roman" w:hAnsi="Times New Roman"/>
          <w:i/>
          <w:iCs/>
          <w:sz w:val="24"/>
          <w:szCs w:val="24"/>
        </w:rPr>
        <w:t xml:space="preserve">продуктивность </w:t>
      </w:r>
      <w:r w:rsidRPr="002E1B30">
        <w:rPr>
          <w:rFonts w:ascii="Times New Roman" w:hAnsi="Times New Roman"/>
          <w:sz w:val="24"/>
          <w:szCs w:val="24"/>
        </w:rPr>
        <w:t>совместной деятельности оценивается по степени сходства узоров на рукавичках;</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2) умение детей </w:t>
      </w:r>
      <w:r w:rsidRPr="002E1B30">
        <w:rPr>
          <w:rFonts w:ascii="Times New Roman" w:hAnsi="Times New Roman"/>
          <w:i/>
          <w:iCs/>
          <w:sz w:val="24"/>
          <w:szCs w:val="24"/>
        </w:rPr>
        <w:t>договариваться</w:t>
      </w:r>
      <w:r w:rsidRPr="002E1B30">
        <w:rPr>
          <w:rFonts w:ascii="Times New Roman" w:hAnsi="Times New Roman"/>
          <w:sz w:val="24"/>
          <w:szCs w:val="24"/>
        </w:rPr>
        <w:t>, приходить к общему решению, умение убеждать, аргументировать и т.д.;</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3) </w:t>
      </w:r>
      <w:r w:rsidRPr="002E1B30">
        <w:rPr>
          <w:rFonts w:ascii="Times New Roman" w:hAnsi="Times New Roman"/>
          <w:i/>
          <w:iCs/>
          <w:sz w:val="24"/>
          <w:szCs w:val="24"/>
        </w:rPr>
        <w:t xml:space="preserve">взаимный контроль </w:t>
      </w:r>
      <w:r w:rsidRPr="002E1B30">
        <w:rPr>
          <w:rFonts w:ascii="Times New Roman" w:hAnsi="Times New Roman"/>
          <w:sz w:val="24"/>
          <w:szCs w:val="24"/>
        </w:rPr>
        <w:t>по ходу выполнения деятельности: замечают ли дети друг у друга отступления от первоначального замысла, как на них реагируют;</w:t>
      </w:r>
    </w:p>
    <w:p w:rsidR="00433178" w:rsidRPr="002E1B30" w:rsidRDefault="00433178" w:rsidP="002E1B30">
      <w:pPr>
        <w:autoSpaceDE w:val="0"/>
        <w:autoSpaceDN w:val="0"/>
        <w:adjustRightInd w:val="0"/>
        <w:spacing w:after="0" w:line="240" w:lineRule="auto"/>
        <w:rPr>
          <w:rFonts w:ascii="Times New Roman" w:hAnsi="Times New Roman"/>
          <w:sz w:val="24"/>
          <w:szCs w:val="24"/>
        </w:rPr>
      </w:pPr>
      <w:r w:rsidRPr="002E1B30">
        <w:rPr>
          <w:rFonts w:ascii="Times New Roman" w:hAnsi="Times New Roman"/>
          <w:sz w:val="24"/>
          <w:szCs w:val="24"/>
        </w:rPr>
        <w:t xml:space="preserve">4) </w:t>
      </w:r>
      <w:r w:rsidRPr="002E1B30">
        <w:rPr>
          <w:rFonts w:ascii="Times New Roman" w:hAnsi="Times New Roman"/>
          <w:i/>
          <w:iCs/>
          <w:sz w:val="24"/>
          <w:szCs w:val="24"/>
        </w:rPr>
        <w:t xml:space="preserve">взаимопомощь </w:t>
      </w:r>
      <w:r w:rsidRPr="002E1B30">
        <w:rPr>
          <w:rFonts w:ascii="Times New Roman" w:hAnsi="Times New Roman"/>
          <w:sz w:val="24"/>
          <w:szCs w:val="24"/>
        </w:rPr>
        <w:t>по ходу рисования,</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5) </w:t>
      </w:r>
      <w:r w:rsidRPr="002E1B30">
        <w:rPr>
          <w:rFonts w:ascii="Times New Roman" w:hAnsi="Times New Roman"/>
          <w:i/>
          <w:iCs/>
          <w:sz w:val="24"/>
          <w:szCs w:val="24"/>
        </w:rPr>
        <w:t xml:space="preserve">эмоциональное отношение </w:t>
      </w:r>
      <w:r w:rsidRPr="002E1B30">
        <w:rPr>
          <w:rFonts w:ascii="Times New Roman" w:hAnsi="Times New Roman"/>
          <w:sz w:val="24"/>
          <w:szCs w:val="24"/>
        </w:rPr>
        <w:t>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i/>
          <w:iCs/>
          <w:sz w:val="24"/>
          <w:szCs w:val="24"/>
        </w:rPr>
        <w:t>Показатели уровня выполнения задания</w:t>
      </w:r>
      <w:r w:rsidRPr="002E1B30">
        <w:rPr>
          <w:rFonts w:ascii="Times New Roman" w:hAnsi="Times New Roman"/>
          <w:sz w:val="24"/>
          <w:szCs w:val="24"/>
        </w:rPr>
        <w:t>:</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1) </w:t>
      </w:r>
      <w:r w:rsidRPr="002E1B30">
        <w:rPr>
          <w:rFonts w:ascii="Times New Roman" w:hAnsi="Times New Roman"/>
          <w:i/>
          <w:iCs/>
          <w:sz w:val="24"/>
          <w:szCs w:val="24"/>
        </w:rPr>
        <w:t xml:space="preserve">низкий уровень </w:t>
      </w:r>
      <w:r w:rsidRPr="002E1B30">
        <w:rPr>
          <w:rFonts w:ascii="Times New Roman" w:hAnsi="Times New Roman"/>
          <w:sz w:val="24"/>
          <w:szCs w:val="24"/>
        </w:rPr>
        <w:t>– в узорах явно преобладают различия или вообще нет сходства; дети не пытаются договориться или не могут придти к согласию, настаивают на своем;</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2) </w:t>
      </w:r>
      <w:r w:rsidRPr="002E1B30">
        <w:rPr>
          <w:rFonts w:ascii="Times New Roman" w:hAnsi="Times New Roman"/>
          <w:i/>
          <w:iCs/>
          <w:sz w:val="24"/>
          <w:szCs w:val="24"/>
        </w:rPr>
        <w:t xml:space="preserve">средний уровень </w:t>
      </w:r>
      <w:r w:rsidRPr="002E1B30">
        <w:rPr>
          <w:rFonts w:ascii="Times New Roman" w:hAnsi="Times New Roman"/>
          <w:sz w:val="24"/>
          <w:szCs w:val="24"/>
        </w:rPr>
        <w:t>– сходство частичное: отдельные признаки (цвет или форма некоторых деталей) совпадают, но имеются и заметные отличия;</w:t>
      </w:r>
    </w:p>
    <w:p w:rsidR="00433178" w:rsidRDefault="00433178" w:rsidP="002E1B30">
      <w:pPr>
        <w:autoSpaceDE w:val="0"/>
        <w:autoSpaceDN w:val="0"/>
        <w:adjustRightInd w:val="0"/>
        <w:spacing w:after="0" w:line="240" w:lineRule="auto"/>
        <w:jc w:val="both"/>
        <w:rPr>
          <w:rFonts w:ascii="Times New Roman" w:hAnsi="Times New Roman"/>
          <w:sz w:val="24"/>
          <w:szCs w:val="24"/>
        </w:rPr>
      </w:pPr>
      <w:r w:rsidRPr="002E1B30">
        <w:rPr>
          <w:rFonts w:ascii="Times New Roman" w:hAnsi="Times New Roman"/>
          <w:sz w:val="24"/>
          <w:szCs w:val="24"/>
        </w:rPr>
        <w:t xml:space="preserve">3) </w:t>
      </w:r>
      <w:r w:rsidRPr="002E1B30">
        <w:rPr>
          <w:rFonts w:ascii="Times New Roman" w:hAnsi="Times New Roman"/>
          <w:i/>
          <w:iCs/>
          <w:sz w:val="24"/>
          <w:szCs w:val="24"/>
        </w:rPr>
        <w:t xml:space="preserve">высокий уровень </w:t>
      </w:r>
      <w:r w:rsidRPr="002E1B30">
        <w:rPr>
          <w:rFonts w:ascii="Times New Roman" w:hAnsi="Times New Roman"/>
          <w:sz w:val="24"/>
          <w:szCs w:val="24"/>
        </w:rPr>
        <w:t>– 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w:t>
      </w:r>
    </w:p>
    <w:p w:rsidR="00433178" w:rsidRPr="002E1B30" w:rsidRDefault="00433178" w:rsidP="002E1B30">
      <w:pPr>
        <w:autoSpaceDE w:val="0"/>
        <w:autoSpaceDN w:val="0"/>
        <w:adjustRightInd w:val="0"/>
        <w:spacing w:after="0" w:line="240" w:lineRule="auto"/>
        <w:jc w:val="both"/>
        <w:rPr>
          <w:rFonts w:ascii="Times New Roman" w:hAnsi="Times New Roman"/>
          <w:sz w:val="24"/>
          <w:szCs w:val="24"/>
        </w:rPr>
      </w:pPr>
    </w:p>
    <w:p w:rsidR="00433178" w:rsidRPr="004C7085" w:rsidRDefault="00433178" w:rsidP="009E62C0">
      <w:pPr>
        <w:pStyle w:val="211"/>
        <w:keepNext/>
        <w:keepLines/>
        <w:widowControl w:val="0"/>
        <w:numPr>
          <w:ilvl w:val="0"/>
          <w:numId w:val="66"/>
        </w:numPr>
        <w:shd w:val="clear" w:color="auto" w:fill="auto"/>
        <w:tabs>
          <w:tab w:val="left" w:pos="730"/>
        </w:tabs>
        <w:spacing w:before="0" w:after="0" w:line="240" w:lineRule="auto"/>
        <w:ind w:left="20" w:right="1000"/>
        <w:jc w:val="left"/>
        <w:rPr>
          <w:rFonts w:ascii="Times New Roman" w:hAnsi="Times New Roman"/>
          <w:sz w:val="24"/>
          <w:szCs w:val="24"/>
        </w:rPr>
      </w:pPr>
      <w:bookmarkStart w:id="34" w:name="bookmark37"/>
      <w:r w:rsidRPr="004C7085">
        <w:rPr>
          <w:rFonts w:ascii="Times New Roman" w:hAnsi="Times New Roman"/>
          <w:color w:val="000000"/>
          <w:sz w:val="24"/>
          <w:szCs w:val="24"/>
        </w:rPr>
        <w:t>Программа формирования экологической культуры, здорового и безопасного образа жизни</w:t>
      </w:r>
      <w:bookmarkEnd w:id="34"/>
    </w:p>
    <w:p w:rsidR="00433178" w:rsidRPr="004C7085" w:rsidRDefault="00433178" w:rsidP="004C7085">
      <w:pPr>
        <w:pStyle w:val="af8"/>
        <w:spacing w:after="0" w:line="240" w:lineRule="auto"/>
        <w:ind w:left="20" w:right="20" w:firstLine="460"/>
        <w:jc w:val="both"/>
        <w:rPr>
          <w:rFonts w:ascii="Times New Roman" w:hAnsi="Times New Roman"/>
          <w:sz w:val="24"/>
          <w:szCs w:val="24"/>
        </w:rPr>
      </w:pPr>
      <w:r w:rsidRPr="004C7085">
        <w:rPr>
          <w:rFonts w:ascii="Times New Roman" w:hAnsi="Times New Roman"/>
          <w:color w:val="000000"/>
          <w:sz w:val="24"/>
          <w:szCs w:val="24"/>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433178" w:rsidRPr="004C7085" w:rsidRDefault="00433178" w:rsidP="004C7085">
      <w:pPr>
        <w:pStyle w:val="af8"/>
        <w:spacing w:after="0" w:line="240" w:lineRule="auto"/>
        <w:ind w:left="20" w:right="20" w:firstLine="460"/>
        <w:jc w:val="both"/>
        <w:rPr>
          <w:rFonts w:ascii="Times New Roman" w:hAnsi="Times New Roman"/>
          <w:sz w:val="24"/>
          <w:szCs w:val="24"/>
        </w:rPr>
      </w:pPr>
      <w:r w:rsidRPr="004C7085">
        <w:rPr>
          <w:rFonts w:ascii="Times New Roman" w:hAnsi="Times New Roman"/>
          <w:color w:val="000000"/>
          <w:sz w:val="24"/>
          <w:szCs w:val="24"/>
        </w:rPr>
        <w:t>Программа формирования экологической культуры, здорового и безопасного образа жизни при получении начального общего образования сформирована с учётом факторов, оказывающих существенное влияние на состояние здоровья детей:</w:t>
      </w:r>
    </w:p>
    <w:p w:rsidR="00433178" w:rsidRPr="004C7085" w:rsidRDefault="00433178" w:rsidP="009E62C0">
      <w:pPr>
        <w:pStyle w:val="af8"/>
        <w:widowControl w:val="0"/>
        <w:numPr>
          <w:ilvl w:val="0"/>
          <w:numId w:val="61"/>
        </w:numPr>
        <w:tabs>
          <w:tab w:val="left" w:pos="1441"/>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неблагоприятные экологические, социальные и экономические условия;</w:t>
      </w:r>
    </w:p>
    <w:p w:rsidR="00433178" w:rsidRPr="004C7085" w:rsidRDefault="00433178" w:rsidP="009E62C0">
      <w:pPr>
        <w:pStyle w:val="af8"/>
        <w:widowControl w:val="0"/>
        <w:numPr>
          <w:ilvl w:val="0"/>
          <w:numId w:val="61"/>
        </w:numPr>
        <w:tabs>
          <w:tab w:val="left" w:pos="1446"/>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433178" w:rsidRPr="004C7085" w:rsidRDefault="00433178" w:rsidP="009E62C0">
      <w:pPr>
        <w:pStyle w:val="af8"/>
        <w:widowControl w:val="0"/>
        <w:numPr>
          <w:ilvl w:val="0"/>
          <w:numId w:val="61"/>
        </w:numPr>
        <w:tabs>
          <w:tab w:val="left" w:pos="1436"/>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33178" w:rsidRPr="004C7085" w:rsidRDefault="00433178" w:rsidP="009E62C0">
      <w:pPr>
        <w:pStyle w:val="af8"/>
        <w:widowControl w:val="0"/>
        <w:numPr>
          <w:ilvl w:val="0"/>
          <w:numId w:val="61"/>
        </w:numPr>
        <w:tabs>
          <w:tab w:val="left" w:pos="1446"/>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433178" w:rsidRPr="004C7085" w:rsidRDefault="00433178" w:rsidP="004C7085">
      <w:pPr>
        <w:pStyle w:val="af8"/>
        <w:spacing w:after="0" w:line="240" w:lineRule="auto"/>
        <w:ind w:left="20" w:right="20" w:firstLine="460"/>
        <w:jc w:val="both"/>
        <w:rPr>
          <w:rFonts w:ascii="Times New Roman" w:hAnsi="Times New Roman"/>
          <w:sz w:val="24"/>
          <w:szCs w:val="24"/>
        </w:rPr>
      </w:pPr>
      <w:r w:rsidRPr="004C7085">
        <w:rPr>
          <w:rFonts w:ascii="Times New Roman" w:hAnsi="Times New Roman"/>
          <w:b/>
          <w:color w:val="000000"/>
          <w:sz w:val="24"/>
          <w:szCs w:val="24"/>
        </w:rPr>
        <w:t>Основная цель</w:t>
      </w:r>
      <w:r w:rsidRPr="004C7085">
        <w:rPr>
          <w:rFonts w:ascii="Times New Roman" w:hAnsi="Times New Roman"/>
          <w:color w:val="000000"/>
          <w:sz w:val="24"/>
          <w:szCs w:val="24"/>
        </w:rPr>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w:t>
      </w:r>
      <w:r w:rsidRPr="004C7085">
        <w:rPr>
          <w:rFonts w:ascii="Times New Roman" w:hAnsi="Times New Roman"/>
          <w:color w:val="000000"/>
          <w:sz w:val="24"/>
          <w:szCs w:val="24"/>
        </w:rPr>
        <w:lastRenderedPageBreak/>
        <w:t>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433178" w:rsidRPr="004C7085" w:rsidRDefault="00433178" w:rsidP="004C7085">
      <w:pPr>
        <w:pStyle w:val="af8"/>
        <w:spacing w:after="0" w:line="240" w:lineRule="auto"/>
        <w:ind w:left="20" w:firstLine="460"/>
        <w:jc w:val="both"/>
        <w:rPr>
          <w:rFonts w:ascii="Times New Roman" w:hAnsi="Times New Roman"/>
          <w:b/>
          <w:sz w:val="24"/>
          <w:szCs w:val="24"/>
        </w:rPr>
      </w:pPr>
      <w:r w:rsidRPr="004C7085">
        <w:rPr>
          <w:rFonts w:ascii="Times New Roman" w:hAnsi="Times New Roman"/>
          <w:b/>
          <w:color w:val="000000"/>
          <w:sz w:val="24"/>
          <w:szCs w:val="24"/>
        </w:rPr>
        <w:t>Задачи программы:</w:t>
      </w:r>
    </w:p>
    <w:p w:rsidR="00433178" w:rsidRPr="004C7085" w:rsidRDefault="00433178" w:rsidP="009E62C0">
      <w:pPr>
        <w:pStyle w:val="af8"/>
        <w:widowControl w:val="0"/>
        <w:numPr>
          <w:ilvl w:val="0"/>
          <w:numId w:val="61"/>
        </w:numPr>
        <w:tabs>
          <w:tab w:val="left" w:pos="1441"/>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33178" w:rsidRPr="004C7085" w:rsidRDefault="00433178" w:rsidP="009E62C0">
      <w:pPr>
        <w:pStyle w:val="af8"/>
        <w:widowControl w:val="0"/>
        <w:numPr>
          <w:ilvl w:val="0"/>
          <w:numId w:val="61"/>
        </w:numPr>
        <w:tabs>
          <w:tab w:val="left" w:pos="1446"/>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33178" w:rsidRPr="004C7085" w:rsidRDefault="00433178" w:rsidP="009E62C0">
      <w:pPr>
        <w:pStyle w:val="af8"/>
        <w:widowControl w:val="0"/>
        <w:numPr>
          <w:ilvl w:val="0"/>
          <w:numId w:val="61"/>
        </w:numPr>
        <w:tabs>
          <w:tab w:val="left" w:pos="1436"/>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433178" w:rsidRPr="004C7085" w:rsidRDefault="00433178" w:rsidP="009E62C0">
      <w:pPr>
        <w:pStyle w:val="af8"/>
        <w:widowControl w:val="0"/>
        <w:numPr>
          <w:ilvl w:val="0"/>
          <w:numId w:val="61"/>
        </w:numPr>
        <w:tabs>
          <w:tab w:val="left" w:pos="1441"/>
        </w:tabs>
        <w:spacing w:after="0" w:line="240" w:lineRule="auto"/>
        <w:ind w:left="20" w:right="20" w:firstLine="680"/>
        <w:jc w:val="both"/>
        <w:rPr>
          <w:rFonts w:ascii="Times New Roman" w:hAnsi="Times New Roman"/>
          <w:sz w:val="24"/>
          <w:szCs w:val="24"/>
        </w:rPr>
      </w:pPr>
      <w:r w:rsidRPr="004C7085">
        <w:rPr>
          <w:rFonts w:ascii="Times New Roman" w:hAnsi="Times New Roman"/>
          <w:color w:val="000000"/>
          <w:sz w:val="24"/>
          <w:szCs w:val="24"/>
        </w:rPr>
        <w:t>сформировать познавательный интерес и бережное отношение к природе;</w:t>
      </w:r>
    </w:p>
    <w:p w:rsidR="00433178" w:rsidRPr="004C7085" w:rsidRDefault="00433178" w:rsidP="009E62C0">
      <w:pPr>
        <w:pStyle w:val="af8"/>
        <w:widowControl w:val="0"/>
        <w:numPr>
          <w:ilvl w:val="0"/>
          <w:numId w:val="61"/>
        </w:numPr>
        <w:tabs>
          <w:tab w:val="left" w:pos="1416"/>
        </w:tabs>
        <w:spacing w:after="0" w:line="240" w:lineRule="auto"/>
        <w:ind w:right="20" w:firstLine="600"/>
        <w:jc w:val="both"/>
        <w:rPr>
          <w:rFonts w:ascii="Times New Roman" w:hAnsi="Times New Roman"/>
          <w:sz w:val="24"/>
          <w:szCs w:val="24"/>
        </w:rPr>
      </w:pPr>
      <w:r w:rsidRPr="004C7085">
        <w:rPr>
          <w:rFonts w:ascii="Times New Roman" w:hAnsi="Times New Roman"/>
          <w:color w:val="000000"/>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433178" w:rsidRPr="004C7085" w:rsidRDefault="00433178" w:rsidP="009E62C0">
      <w:pPr>
        <w:pStyle w:val="af8"/>
        <w:widowControl w:val="0"/>
        <w:numPr>
          <w:ilvl w:val="0"/>
          <w:numId w:val="61"/>
        </w:numPr>
        <w:tabs>
          <w:tab w:val="left" w:pos="1421"/>
        </w:tabs>
        <w:spacing w:after="0" w:line="240" w:lineRule="auto"/>
        <w:ind w:right="20" w:firstLine="600"/>
        <w:jc w:val="both"/>
        <w:rPr>
          <w:rFonts w:ascii="Times New Roman" w:hAnsi="Times New Roman"/>
          <w:sz w:val="24"/>
          <w:szCs w:val="24"/>
        </w:rPr>
      </w:pPr>
      <w:r w:rsidRPr="004C7085">
        <w:rPr>
          <w:rFonts w:ascii="Times New Roman" w:hAnsi="Times New Roman"/>
          <w:color w:val="000000"/>
          <w:sz w:val="24"/>
          <w:szCs w:val="24"/>
        </w:rPr>
        <w:t>сформировать представление о правильном (здоровом) питании, его режиме, структуре, полезных продуктах;</w:t>
      </w:r>
    </w:p>
    <w:p w:rsidR="00433178" w:rsidRPr="004C7085" w:rsidRDefault="00433178" w:rsidP="009E62C0">
      <w:pPr>
        <w:pStyle w:val="af8"/>
        <w:widowControl w:val="0"/>
        <w:numPr>
          <w:ilvl w:val="0"/>
          <w:numId w:val="61"/>
        </w:numPr>
        <w:tabs>
          <w:tab w:val="left" w:pos="1426"/>
        </w:tabs>
        <w:spacing w:after="0" w:line="240" w:lineRule="auto"/>
        <w:ind w:right="20" w:firstLine="600"/>
        <w:jc w:val="both"/>
        <w:rPr>
          <w:rFonts w:ascii="Times New Roman" w:hAnsi="Times New Roman"/>
          <w:sz w:val="24"/>
          <w:szCs w:val="24"/>
        </w:rPr>
      </w:pPr>
      <w:r w:rsidRPr="004C7085">
        <w:rPr>
          <w:rFonts w:ascii="Times New Roman" w:hAnsi="Times New Roman"/>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33178" w:rsidRPr="004C7085" w:rsidRDefault="00433178" w:rsidP="009E62C0">
      <w:pPr>
        <w:pStyle w:val="af8"/>
        <w:widowControl w:val="0"/>
        <w:numPr>
          <w:ilvl w:val="0"/>
          <w:numId w:val="61"/>
        </w:numPr>
        <w:tabs>
          <w:tab w:val="left" w:pos="1421"/>
        </w:tabs>
        <w:spacing w:after="0" w:line="240" w:lineRule="auto"/>
        <w:ind w:right="20" w:firstLine="600"/>
        <w:jc w:val="both"/>
        <w:rPr>
          <w:rFonts w:ascii="Times New Roman" w:hAnsi="Times New Roman"/>
          <w:sz w:val="24"/>
          <w:szCs w:val="24"/>
        </w:rPr>
      </w:pPr>
      <w:r w:rsidRPr="004C7085">
        <w:rPr>
          <w:rFonts w:ascii="Times New Roman" w:hAnsi="Times New Roman"/>
          <w:color w:val="000000"/>
          <w:sz w:val="24"/>
          <w:szCs w:val="24"/>
        </w:rPr>
        <w:t>обучить безопасному поведению в окружающей среде и элементарным навыкам поведения в экстремальных ситуациях;</w:t>
      </w:r>
    </w:p>
    <w:p w:rsidR="00433178" w:rsidRPr="004C7085" w:rsidRDefault="00433178" w:rsidP="009E62C0">
      <w:pPr>
        <w:pStyle w:val="af8"/>
        <w:widowControl w:val="0"/>
        <w:numPr>
          <w:ilvl w:val="0"/>
          <w:numId w:val="61"/>
        </w:numPr>
        <w:tabs>
          <w:tab w:val="left" w:pos="1344"/>
        </w:tabs>
        <w:spacing w:after="0" w:line="240" w:lineRule="auto"/>
        <w:ind w:firstLine="600"/>
        <w:jc w:val="both"/>
        <w:rPr>
          <w:rFonts w:ascii="Times New Roman" w:hAnsi="Times New Roman"/>
          <w:sz w:val="24"/>
          <w:szCs w:val="24"/>
        </w:rPr>
      </w:pPr>
      <w:r w:rsidRPr="004C7085">
        <w:rPr>
          <w:rFonts w:ascii="Times New Roman" w:hAnsi="Times New Roman"/>
          <w:color w:val="000000"/>
          <w:sz w:val="24"/>
          <w:szCs w:val="24"/>
        </w:rPr>
        <w:t>сформировать навыки позитивного общения;</w:t>
      </w:r>
    </w:p>
    <w:p w:rsidR="00433178" w:rsidRPr="004C7085" w:rsidRDefault="00433178" w:rsidP="009E62C0">
      <w:pPr>
        <w:pStyle w:val="af8"/>
        <w:widowControl w:val="0"/>
        <w:numPr>
          <w:ilvl w:val="0"/>
          <w:numId w:val="61"/>
        </w:numPr>
        <w:tabs>
          <w:tab w:val="left" w:pos="1416"/>
        </w:tabs>
        <w:spacing w:after="0" w:line="240" w:lineRule="auto"/>
        <w:ind w:right="20" w:firstLine="600"/>
        <w:jc w:val="both"/>
        <w:rPr>
          <w:rFonts w:ascii="Times New Roman" w:hAnsi="Times New Roman"/>
          <w:sz w:val="24"/>
          <w:szCs w:val="24"/>
        </w:rPr>
      </w:pPr>
      <w:r w:rsidRPr="004C7085">
        <w:rPr>
          <w:rFonts w:ascii="Times New Roman" w:hAnsi="Times New Roman"/>
          <w:color w:val="000000"/>
          <w:sz w:val="24"/>
          <w:szCs w:val="24"/>
        </w:rPr>
        <w:t>научить осознанному выбору поступков, стиля поведения, позволяющих сохранять и укреплять здоровье;</w:t>
      </w:r>
    </w:p>
    <w:p w:rsidR="00433178" w:rsidRPr="004C7085" w:rsidRDefault="00433178" w:rsidP="009E62C0">
      <w:pPr>
        <w:pStyle w:val="af8"/>
        <w:widowControl w:val="0"/>
        <w:numPr>
          <w:ilvl w:val="0"/>
          <w:numId w:val="61"/>
        </w:numPr>
        <w:tabs>
          <w:tab w:val="left" w:pos="1421"/>
        </w:tabs>
        <w:spacing w:after="0" w:line="240" w:lineRule="auto"/>
        <w:ind w:right="20" w:firstLine="600"/>
        <w:jc w:val="both"/>
        <w:rPr>
          <w:rFonts w:ascii="Times New Roman" w:hAnsi="Times New Roman"/>
          <w:sz w:val="24"/>
          <w:szCs w:val="24"/>
        </w:rPr>
      </w:pPr>
      <w:r w:rsidRPr="004C7085">
        <w:rPr>
          <w:rFonts w:ascii="Times New Roman" w:hAnsi="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33178" w:rsidRPr="004C7085" w:rsidRDefault="00433178" w:rsidP="004C7085">
      <w:pPr>
        <w:pStyle w:val="af8"/>
        <w:spacing w:after="0" w:line="240" w:lineRule="auto"/>
        <w:ind w:right="20" w:firstLine="600"/>
        <w:jc w:val="both"/>
        <w:rPr>
          <w:rFonts w:ascii="Times New Roman" w:hAnsi="Times New Roman"/>
          <w:sz w:val="24"/>
          <w:szCs w:val="24"/>
        </w:rPr>
      </w:pPr>
      <w:r w:rsidRPr="004C7085">
        <w:rPr>
          <w:rFonts w:ascii="Times New Roman" w:hAnsi="Times New Roman"/>
          <w:color w:val="000000"/>
          <w:sz w:val="24"/>
          <w:szCs w:val="24"/>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433178" w:rsidRPr="004C7085" w:rsidRDefault="00433178" w:rsidP="004C7085">
      <w:pPr>
        <w:pStyle w:val="af8"/>
        <w:spacing w:after="0" w:line="240" w:lineRule="auto"/>
        <w:ind w:left="20" w:right="20" w:firstLine="580"/>
        <w:jc w:val="both"/>
        <w:rPr>
          <w:rFonts w:ascii="Times New Roman" w:hAnsi="Times New Roman"/>
          <w:sz w:val="24"/>
          <w:szCs w:val="24"/>
        </w:rPr>
      </w:pPr>
      <w:r w:rsidRPr="004C7085">
        <w:rPr>
          <w:rFonts w:ascii="Times New Roman" w:hAnsi="Times New Roman"/>
          <w:color w:val="000000"/>
          <w:sz w:val="24"/>
          <w:szCs w:val="24"/>
        </w:rPr>
        <w:t>Формируемые ценности: природа, здоровье, экологическая культура, экологически безопасное поведение.</w:t>
      </w:r>
    </w:p>
    <w:p w:rsidR="00433178" w:rsidRPr="004C7085" w:rsidRDefault="00433178" w:rsidP="004C7085">
      <w:pPr>
        <w:pStyle w:val="af8"/>
        <w:spacing w:after="0" w:line="240" w:lineRule="auto"/>
        <w:ind w:left="20" w:right="20" w:firstLine="580"/>
        <w:jc w:val="both"/>
        <w:rPr>
          <w:rFonts w:ascii="Times New Roman" w:hAnsi="Times New Roman"/>
          <w:color w:val="000000"/>
          <w:sz w:val="24"/>
          <w:szCs w:val="24"/>
        </w:rPr>
      </w:pPr>
      <w:r w:rsidRPr="004C7085">
        <w:rPr>
          <w:rFonts w:ascii="Times New Roman" w:hAnsi="Times New Roman"/>
          <w:color w:val="000000"/>
          <w:sz w:val="24"/>
          <w:szCs w:val="24"/>
        </w:rPr>
        <w:t>Основные формы организации внеурочной деятельности: развивающие ситуации игрового и учебного типа.</w:t>
      </w:r>
    </w:p>
    <w:p w:rsidR="00433178" w:rsidRPr="004C7085" w:rsidRDefault="00433178" w:rsidP="004C7085">
      <w:pPr>
        <w:autoSpaceDE w:val="0"/>
        <w:spacing w:after="0" w:line="240" w:lineRule="auto"/>
        <w:ind w:firstLine="720"/>
        <w:jc w:val="both"/>
        <w:rPr>
          <w:rFonts w:ascii="Times New Roman" w:hAnsi="Times New Roman"/>
          <w:i/>
          <w:iCs/>
          <w:sz w:val="24"/>
          <w:szCs w:val="24"/>
        </w:rPr>
      </w:pPr>
      <w:r w:rsidRPr="004C7085">
        <w:rPr>
          <w:rFonts w:ascii="Times New Roman" w:hAnsi="Times New Roman"/>
          <w:b/>
          <w:i/>
          <w:iCs/>
          <w:sz w:val="24"/>
          <w:szCs w:val="24"/>
        </w:rPr>
        <w:t>Рациональная организация учебной  и внеучебной деятельности обучающихся,</w:t>
      </w:r>
      <w:r w:rsidRPr="004C7085">
        <w:rPr>
          <w:rFonts w:ascii="Times New Roman" w:hAnsi="Times New Roman"/>
          <w:i/>
          <w:iCs/>
          <w:sz w:val="24"/>
          <w:szCs w:val="24"/>
        </w:rPr>
        <w:t xml:space="preserve"> </w:t>
      </w:r>
      <w:r w:rsidRPr="004C7085">
        <w:rPr>
          <w:rFonts w:ascii="Times New Roman" w:hAnsi="Times New Roman"/>
          <w:sz w:val="24"/>
          <w:szCs w:val="24"/>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433178" w:rsidRPr="004C7085" w:rsidRDefault="00433178" w:rsidP="009E62C0">
      <w:pPr>
        <w:numPr>
          <w:ilvl w:val="0"/>
          <w:numId w:val="67"/>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433178" w:rsidRPr="004C7085" w:rsidRDefault="00433178" w:rsidP="009E62C0">
      <w:pPr>
        <w:numPr>
          <w:ilvl w:val="0"/>
          <w:numId w:val="67"/>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433178" w:rsidRPr="004C7085" w:rsidRDefault="00433178" w:rsidP="009E62C0">
      <w:pPr>
        <w:numPr>
          <w:ilvl w:val="0"/>
          <w:numId w:val="67"/>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введение любых инноваций в учебный процесс только под контролем специалистов;</w:t>
      </w:r>
    </w:p>
    <w:p w:rsidR="00433178" w:rsidRPr="004C7085" w:rsidRDefault="00433178" w:rsidP="009E62C0">
      <w:pPr>
        <w:numPr>
          <w:ilvl w:val="0"/>
          <w:numId w:val="67"/>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433178" w:rsidRPr="004C7085" w:rsidRDefault="00433178" w:rsidP="009E62C0">
      <w:pPr>
        <w:numPr>
          <w:ilvl w:val="0"/>
          <w:numId w:val="67"/>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lastRenderedPageBreak/>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433178" w:rsidRPr="004C7085" w:rsidRDefault="00433178" w:rsidP="009E62C0">
      <w:pPr>
        <w:numPr>
          <w:ilvl w:val="0"/>
          <w:numId w:val="67"/>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433178" w:rsidRPr="004C7085" w:rsidRDefault="00433178" w:rsidP="004C7085">
      <w:pPr>
        <w:autoSpaceDE w:val="0"/>
        <w:spacing w:after="0" w:line="240" w:lineRule="auto"/>
        <w:ind w:firstLine="720"/>
        <w:jc w:val="both"/>
        <w:rPr>
          <w:rFonts w:ascii="Times New Roman" w:hAnsi="Times New Roman"/>
          <w:sz w:val="24"/>
          <w:szCs w:val="24"/>
        </w:rPr>
      </w:pPr>
      <w:r w:rsidRPr="004C7085">
        <w:rPr>
          <w:rFonts w:ascii="Times New Roman" w:hAnsi="Times New Roman"/>
          <w:sz w:val="24"/>
          <w:szCs w:val="24"/>
        </w:rPr>
        <w:t>Эффективность реализации этого блока зависит от деятельности каждого педагога.</w:t>
      </w:r>
    </w:p>
    <w:p w:rsidR="00433178" w:rsidRPr="004C7085" w:rsidRDefault="00433178" w:rsidP="004C7085">
      <w:pPr>
        <w:autoSpaceDE w:val="0"/>
        <w:spacing w:after="0" w:line="240" w:lineRule="auto"/>
        <w:ind w:firstLine="720"/>
        <w:jc w:val="both"/>
        <w:rPr>
          <w:rFonts w:ascii="Times New Roman" w:hAnsi="Times New Roman"/>
          <w:i/>
          <w:iCs/>
          <w:sz w:val="24"/>
          <w:szCs w:val="24"/>
        </w:rPr>
      </w:pPr>
    </w:p>
    <w:p w:rsidR="00433178" w:rsidRPr="004C7085" w:rsidRDefault="00433178" w:rsidP="004C7085">
      <w:pPr>
        <w:autoSpaceDE w:val="0"/>
        <w:spacing w:after="0" w:line="240" w:lineRule="auto"/>
        <w:ind w:firstLine="720"/>
        <w:jc w:val="both"/>
        <w:rPr>
          <w:rFonts w:ascii="Times New Roman" w:hAnsi="Times New Roman"/>
          <w:i/>
          <w:iCs/>
          <w:sz w:val="24"/>
          <w:szCs w:val="24"/>
        </w:rPr>
      </w:pPr>
      <w:r w:rsidRPr="004C7085">
        <w:rPr>
          <w:rFonts w:ascii="Times New Roman" w:hAnsi="Times New Roman"/>
          <w:b/>
          <w:i/>
          <w:iCs/>
          <w:sz w:val="24"/>
          <w:szCs w:val="24"/>
        </w:rPr>
        <w:t xml:space="preserve">Эффективная организация физкультурно-оздоровительной работы, </w:t>
      </w:r>
      <w:r w:rsidRPr="004C7085">
        <w:rPr>
          <w:rFonts w:ascii="Times New Roman" w:hAnsi="Times New Roman"/>
          <w:sz w:val="24"/>
          <w:szCs w:val="24"/>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433178" w:rsidRPr="004C7085" w:rsidRDefault="00433178" w:rsidP="009E62C0">
      <w:pPr>
        <w:numPr>
          <w:ilvl w:val="0"/>
          <w:numId w:val="68"/>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433178" w:rsidRPr="004C7085" w:rsidRDefault="00433178" w:rsidP="009E62C0">
      <w:pPr>
        <w:numPr>
          <w:ilvl w:val="0"/>
          <w:numId w:val="68"/>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433178" w:rsidRPr="004C7085" w:rsidRDefault="00433178" w:rsidP="009E62C0">
      <w:pPr>
        <w:numPr>
          <w:ilvl w:val="0"/>
          <w:numId w:val="68"/>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организацию физкультминуток  на уроках, способствующих эмоциональной разгрузке и повышению двигательной активности;</w:t>
      </w:r>
    </w:p>
    <w:p w:rsidR="00433178" w:rsidRPr="004C7085" w:rsidRDefault="00433178" w:rsidP="009E62C0">
      <w:pPr>
        <w:numPr>
          <w:ilvl w:val="0"/>
          <w:numId w:val="68"/>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433178" w:rsidRPr="004C7085" w:rsidRDefault="00433178" w:rsidP="009E62C0">
      <w:pPr>
        <w:numPr>
          <w:ilvl w:val="0"/>
          <w:numId w:val="68"/>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433178" w:rsidRPr="004C7085" w:rsidRDefault="00433178" w:rsidP="004C7085">
      <w:pPr>
        <w:autoSpaceDE w:val="0"/>
        <w:spacing w:after="0" w:line="240" w:lineRule="auto"/>
        <w:ind w:firstLine="720"/>
        <w:jc w:val="both"/>
        <w:rPr>
          <w:rFonts w:ascii="Times New Roman" w:hAnsi="Times New Roman"/>
          <w:sz w:val="24"/>
          <w:szCs w:val="24"/>
        </w:rPr>
      </w:pPr>
      <w:r w:rsidRPr="004C7085">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433178" w:rsidRPr="004C7085" w:rsidRDefault="00433178" w:rsidP="004C7085">
      <w:pPr>
        <w:autoSpaceDE w:val="0"/>
        <w:spacing w:after="0" w:line="240" w:lineRule="auto"/>
        <w:ind w:firstLine="720"/>
        <w:jc w:val="both"/>
        <w:rPr>
          <w:rFonts w:ascii="Times New Roman" w:hAnsi="Times New Roman"/>
          <w:b/>
          <w:i/>
          <w:iCs/>
          <w:sz w:val="24"/>
          <w:szCs w:val="24"/>
        </w:rPr>
      </w:pPr>
      <w:r w:rsidRPr="004C7085">
        <w:rPr>
          <w:rFonts w:ascii="Times New Roman" w:hAnsi="Times New Roman"/>
          <w:b/>
          <w:i/>
          <w:iCs/>
          <w:sz w:val="24"/>
          <w:szCs w:val="24"/>
        </w:rPr>
        <w:t>Просветительская работа с родителями (законными представителями) включает:</w:t>
      </w:r>
    </w:p>
    <w:p w:rsidR="00433178" w:rsidRPr="004C7085" w:rsidRDefault="00433178" w:rsidP="009E62C0">
      <w:pPr>
        <w:numPr>
          <w:ilvl w:val="0"/>
          <w:numId w:val="69"/>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433178" w:rsidRDefault="00433178" w:rsidP="009E62C0">
      <w:pPr>
        <w:numPr>
          <w:ilvl w:val="0"/>
          <w:numId w:val="69"/>
        </w:numPr>
        <w:tabs>
          <w:tab w:val="clear" w:pos="720"/>
          <w:tab w:val="num" w:pos="360"/>
        </w:tabs>
        <w:autoSpaceDE w:val="0"/>
        <w:spacing w:after="0" w:line="240" w:lineRule="auto"/>
        <w:ind w:left="360"/>
        <w:jc w:val="both"/>
        <w:rPr>
          <w:rFonts w:ascii="Times New Roman" w:hAnsi="Times New Roman"/>
          <w:sz w:val="24"/>
          <w:szCs w:val="24"/>
        </w:rPr>
      </w:pPr>
      <w:r w:rsidRPr="004C7085">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433178" w:rsidRPr="004C7085" w:rsidRDefault="00433178" w:rsidP="00065110">
      <w:pPr>
        <w:autoSpaceDE w:val="0"/>
        <w:spacing w:after="0" w:line="240" w:lineRule="auto"/>
        <w:jc w:val="both"/>
        <w:rPr>
          <w:rFonts w:ascii="Times New Roman" w:hAnsi="Times New Roman"/>
          <w:sz w:val="24"/>
          <w:szCs w:val="24"/>
        </w:rPr>
      </w:pPr>
    </w:p>
    <w:p w:rsidR="00433178" w:rsidRPr="00DB3BF3" w:rsidRDefault="008E52E0" w:rsidP="00065110">
      <w:pPr>
        <w:spacing w:after="0" w:line="240" w:lineRule="auto"/>
        <w:jc w:val="center"/>
        <w:rPr>
          <w:rFonts w:ascii="Times New Roman" w:hAnsi="Times New Roman"/>
          <w:b/>
          <w:bCs/>
        </w:rPr>
      </w:pPr>
      <w:r>
        <w:rPr>
          <w:rFonts w:ascii="Times New Roman" w:hAnsi="Times New Roman"/>
          <w:b/>
          <w:bCs/>
        </w:rPr>
        <w:t>С</w:t>
      </w:r>
      <w:r w:rsidR="00433178" w:rsidRPr="00DB3BF3">
        <w:rPr>
          <w:rFonts w:ascii="Times New Roman" w:hAnsi="Times New Roman"/>
          <w:b/>
          <w:bCs/>
        </w:rPr>
        <w:t xml:space="preserve">одержание </w:t>
      </w:r>
    </w:p>
    <w:p w:rsidR="00433178" w:rsidRPr="00DB3BF3" w:rsidRDefault="00433178" w:rsidP="00065110">
      <w:pPr>
        <w:spacing w:after="0" w:line="240" w:lineRule="auto"/>
        <w:jc w:val="center"/>
        <w:rPr>
          <w:rFonts w:ascii="Times New Roman" w:hAnsi="Times New Roman"/>
          <w:b/>
          <w:bCs/>
        </w:rPr>
      </w:pPr>
      <w:r w:rsidRPr="00DB3BF3">
        <w:rPr>
          <w:rFonts w:ascii="Times New Roman" w:hAnsi="Times New Roman"/>
          <w:b/>
          <w:bCs/>
        </w:rPr>
        <w:t>работы в начальных классах по формированию</w:t>
      </w:r>
    </w:p>
    <w:p w:rsidR="00433178" w:rsidRPr="00DB3BF3" w:rsidRDefault="00433178" w:rsidP="00065110">
      <w:pPr>
        <w:spacing w:after="0" w:line="240" w:lineRule="auto"/>
        <w:jc w:val="center"/>
        <w:rPr>
          <w:rFonts w:ascii="Times New Roman" w:hAnsi="Times New Roman"/>
          <w:b/>
          <w:bCs/>
        </w:rPr>
      </w:pPr>
      <w:r w:rsidRPr="00DB3BF3">
        <w:rPr>
          <w:rFonts w:ascii="Times New Roman" w:hAnsi="Times New Roman"/>
          <w:b/>
          <w:bCs/>
        </w:rPr>
        <w:t xml:space="preserve"> экологической  культуры,</w:t>
      </w:r>
    </w:p>
    <w:p w:rsidR="00433178" w:rsidRPr="00DB3BF3" w:rsidRDefault="00433178" w:rsidP="00065110">
      <w:pPr>
        <w:spacing w:after="0" w:line="240" w:lineRule="auto"/>
        <w:jc w:val="center"/>
        <w:rPr>
          <w:rFonts w:ascii="Times New Roman" w:hAnsi="Times New Roman"/>
          <w:b/>
          <w:bCs/>
        </w:rPr>
      </w:pPr>
      <w:r w:rsidRPr="00DB3BF3">
        <w:rPr>
          <w:rFonts w:ascii="Times New Roman" w:hAnsi="Times New Roman"/>
          <w:b/>
          <w:bCs/>
        </w:rPr>
        <w:t xml:space="preserve">  здорового и безопасного образа жизни</w:t>
      </w:r>
    </w:p>
    <w:p w:rsidR="00433178" w:rsidRPr="00DB3BF3" w:rsidRDefault="00433178" w:rsidP="00065110">
      <w:pPr>
        <w:spacing w:after="0" w:line="240" w:lineRule="auto"/>
        <w:jc w:val="center"/>
        <w:rPr>
          <w:rFonts w:ascii="Times New Roman" w:hAnsi="Times New Roman"/>
          <w:b/>
          <w:bCs/>
        </w:rPr>
      </w:pPr>
    </w:p>
    <w:p w:rsidR="00433178" w:rsidRPr="001D1B72" w:rsidRDefault="00433178" w:rsidP="00065110">
      <w:pPr>
        <w:spacing w:after="0" w:line="240" w:lineRule="auto"/>
        <w:jc w:val="both"/>
        <w:rPr>
          <w:rFonts w:ascii="Times New Roman" w:hAnsi="Times New Roman"/>
          <w:b/>
          <w:bCs/>
          <w:i/>
          <w:sz w:val="24"/>
          <w:szCs w:val="24"/>
        </w:rPr>
      </w:pPr>
      <w:r w:rsidRPr="001D1B72">
        <w:rPr>
          <w:rFonts w:ascii="Times New Roman" w:hAnsi="Times New Roman"/>
          <w:b/>
          <w:bCs/>
          <w:i/>
          <w:sz w:val="24"/>
          <w:szCs w:val="24"/>
        </w:rPr>
        <w:t xml:space="preserve"> Учебная деятельность</w:t>
      </w:r>
    </w:p>
    <w:p w:rsidR="00433178" w:rsidRPr="001D1B72" w:rsidRDefault="00433178" w:rsidP="00065110">
      <w:pPr>
        <w:spacing w:after="0" w:line="240" w:lineRule="auto"/>
        <w:ind w:firstLine="720"/>
        <w:jc w:val="both"/>
        <w:rPr>
          <w:rFonts w:ascii="Times New Roman" w:hAnsi="Times New Roman"/>
          <w:sz w:val="24"/>
          <w:szCs w:val="24"/>
        </w:rPr>
      </w:pPr>
      <w:r w:rsidRPr="001D1B72">
        <w:rPr>
          <w:rFonts w:ascii="Times New Roman" w:hAnsi="Times New Roman"/>
          <w:sz w:val="24"/>
          <w:szCs w:val="24"/>
        </w:rPr>
        <w:t>Получение опыта укрепления и сбережения здоровья в процессе учебной работы</w:t>
      </w:r>
      <w:r w:rsidR="000371A6" w:rsidRPr="001D1B72">
        <w:rPr>
          <w:rFonts w:ascii="Times New Roman" w:hAnsi="Times New Roman"/>
          <w:sz w:val="24"/>
          <w:szCs w:val="24"/>
        </w:rPr>
        <w:t>:</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осмысленное чередование умственной и физической активности в процессе учёбы;</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регулярность безопасных физических упражнений, игр на уроках физкультуры, на переменах и т.п. </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 </w:t>
      </w:r>
    </w:p>
    <w:p w:rsidR="00433178" w:rsidRPr="001D1B72" w:rsidRDefault="00433178" w:rsidP="00065110">
      <w:pPr>
        <w:spacing w:after="0" w:line="240" w:lineRule="auto"/>
        <w:jc w:val="both"/>
        <w:rPr>
          <w:rFonts w:ascii="Times New Roman" w:hAnsi="Times New Roman"/>
          <w:b/>
          <w:sz w:val="24"/>
          <w:szCs w:val="24"/>
        </w:rPr>
      </w:pPr>
      <w:r w:rsidRPr="001D1B72">
        <w:rPr>
          <w:rFonts w:ascii="Times New Roman" w:hAnsi="Times New Roman"/>
          <w:b/>
          <w:bCs/>
          <w:i/>
          <w:sz w:val="24"/>
          <w:szCs w:val="24"/>
        </w:rPr>
        <w:t xml:space="preserve">    </w:t>
      </w:r>
      <w:r w:rsidRPr="001D1B72">
        <w:rPr>
          <w:rFonts w:ascii="Times New Roman" w:hAnsi="Times New Roman"/>
          <w:sz w:val="24"/>
          <w:szCs w:val="24"/>
        </w:rPr>
        <w:t>Изучение материала и выполнение учебных заданий по знакомству со здоровым образом жизни и опасностями, угрожающими здоровью людей:</w:t>
      </w:r>
    </w:p>
    <w:p w:rsidR="00433178" w:rsidRPr="00DB3BF3" w:rsidRDefault="00433178" w:rsidP="00065110">
      <w:pPr>
        <w:spacing w:after="0" w:line="240" w:lineRule="auto"/>
        <w:ind w:firstLine="720"/>
        <w:jc w:val="both"/>
        <w:rPr>
          <w:rFonts w:ascii="Times New Roman" w:hAnsi="Times New Roman"/>
        </w:rPr>
      </w:pPr>
      <w:r w:rsidRPr="001D1B72">
        <w:rPr>
          <w:rFonts w:ascii="Times New Roman" w:hAnsi="Times New Roman"/>
          <w:b/>
          <w:bCs/>
          <w:sz w:val="24"/>
          <w:szCs w:val="24"/>
        </w:rPr>
        <w:lastRenderedPageBreak/>
        <w:t>Физкультура</w:t>
      </w:r>
      <w:r w:rsidRPr="001D1B72">
        <w:rPr>
          <w:rFonts w:ascii="Times New Roman" w:hAnsi="Times New Roman"/>
          <w:sz w:val="24"/>
          <w:szCs w:val="24"/>
        </w:rPr>
        <w:t xml:space="preserve"> – овладение комплексами упражнений, разнообразными навыками двигательной активности</w:t>
      </w:r>
      <w:r w:rsidRPr="00DB3BF3">
        <w:rPr>
          <w:rFonts w:ascii="Times New Roman" w:hAnsi="Times New Roman"/>
        </w:rPr>
        <w:t>, спортивных игр, а также понимание их смысла, значения  для укрепления здоровья.</w:t>
      </w:r>
    </w:p>
    <w:p w:rsidR="00433178" w:rsidRPr="00DB3BF3" w:rsidRDefault="00433178" w:rsidP="00065110">
      <w:pPr>
        <w:spacing w:after="0" w:line="240" w:lineRule="auto"/>
        <w:ind w:firstLine="720"/>
        <w:jc w:val="both"/>
        <w:rPr>
          <w:rFonts w:ascii="Times New Roman" w:hAnsi="Times New Roman"/>
        </w:rPr>
      </w:pPr>
      <w:r w:rsidRPr="00DB3BF3">
        <w:rPr>
          <w:rFonts w:ascii="Times New Roman" w:hAnsi="Times New Roman"/>
          <w:b/>
          <w:bCs/>
        </w:rPr>
        <w:t>Окружающий мир</w:t>
      </w:r>
      <w:r w:rsidRPr="00DB3BF3">
        <w:rPr>
          <w:rFonts w:ascii="Times New Roman" w:hAnsi="Times New Roman"/>
        </w:rPr>
        <w:t xml:space="preserve"> – устройство человеческого организма, опасности для здоровья  в поведении людей, питании, в отношении к природе, способы  сбережения здоровья</w:t>
      </w:r>
    </w:p>
    <w:p w:rsidR="00433178" w:rsidRPr="00DB3BF3" w:rsidRDefault="00433178" w:rsidP="00065110">
      <w:pPr>
        <w:spacing w:after="0" w:line="240" w:lineRule="auto"/>
        <w:ind w:firstLine="720"/>
        <w:jc w:val="both"/>
        <w:rPr>
          <w:rFonts w:ascii="Times New Roman" w:hAnsi="Times New Roman"/>
        </w:rPr>
      </w:pPr>
      <w:r w:rsidRPr="00DB3BF3">
        <w:rPr>
          <w:rFonts w:ascii="Times New Roman" w:hAnsi="Times New Roman"/>
          <w:b/>
          <w:bCs/>
        </w:rPr>
        <w:t>Технология</w:t>
      </w:r>
      <w:r w:rsidRPr="00DB3BF3">
        <w:rPr>
          <w:rFonts w:ascii="Times New Roman" w:hAnsi="Times New Roman"/>
        </w:rPr>
        <w:t xml:space="preserve"> – правила техники безопасности.</w:t>
      </w:r>
    </w:p>
    <w:p w:rsidR="00433178" w:rsidRPr="00DB3BF3" w:rsidRDefault="00433178" w:rsidP="00065110">
      <w:pPr>
        <w:spacing w:after="0" w:line="240" w:lineRule="auto"/>
        <w:ind w:firstLine="720"/>
        <w:jc w:val="both"/>
        <w:rPr>
          <w:rFonts w:ascii="Times New Roman" w:hAnsi="Times New Roman"/>
        </w:rPr>
      </w:pPr>
    </w:p>
    <w:p w:rsidR="00433178" w:rsidRPr="001D1B72" w:rsidRDefault="00433178" w:rsidP="00065110">
      <w:pPr>
        <w:spacing w:after="0" w:line="240" w:lineRule="auto"/>
        <w:jc w:val="both"/>
        <w:rPr>
          <w:rFonts w:ascii="Times New Roman" w:hAnsi="Times New Roman"/>
          <w:b/>
          <w:bCs/>
          <w:i/>
          <w:sz w:val="24"/>
          <w:szCs w:val="24"/>
        </w:rPr>
      </w:pPr>
      <w:r w:rsidRPr="001D1B72">
        <w:rPr>
          <w:rFonts w:ascii="Times New Roman" w:hAnsi="Times New Roman"/>
          <w:b/>
          <w:bCs/>
          <w:i/>
          <w:sz w:val="24"/>
          <w:szCs w:val="24"/>
        </w:rPr>
        <w:t>внеурочная деятельность</w:t>
      </w:r>
    </w:p>
    <w:p w:rsidR="00433178" w:rsidRPr="001D1B72" w:rsidRDefault="00433178" w:rsidP="00065110">
      <w:pPr>
        <w:autoSpaceDE w:val="0"/>
        <w:spacing w:after="0" w:line="240" w:lineRule="auto"/>
        <w:ind w:firstLine="720"/>
        <w:jc w:val="both"/>
        <w:rPr>
          <w:rFonts w:ascii="Times New Roman" w:hAnsi="Times New Roman"/>
          <w:sz w:val="24"/>
          <w:szCs w:val="24"/>
        </w:rPr>
      </w:pPr>
      <w:r w:rsidRPr="001D1B72">
        <w:rPr>
          <w:rFonts w:ascii="Times New Roman" w:hAnsi="Times New Roman"/>
          <w:sz w:val="24"/>
          <w:szCs w:val="24"/>
        </w:rPr>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спортивные праздники, подвижные игры (в т.ч. с родителями); </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занятия в спортивных секциях; </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туристические походы (развитие выносливости, интерес к физической активности);</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классные часы, беседы</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 и т.п.;</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экскурсии </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встречи-беседы с интересными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 </w:t>
      </w:r>
    </w:p>
    <w:p w:rsidR="00433178" w:rsidRPr="001D1B72" w:rsidRDefault="00433178" w:rsidP="00065110">
      <w:pPr>
        <w:spacing w:after="0" w:line="240" w:lineRule="auto"/>
        <w:jc w:val="both"/>
        <w:rPr>
          <w:rFonts w:ascii="Times New Roman" w:hAnsi="Times New Roman"/>
          <w:b/>
          <w:bCs/>
          <w:i/>
          <w:sz w:val="24"/>
          <w:szCs w:val="24"/>
        </w:rPr>
      </w:pPr>
    </w:p>
    <w:p w:rsidR="00433178" w:rsidRPr="001D1B72" w:rsidRDefault="00433178" w:rsidP="00065110">
      <w:pPr>
        <w:spacing w:after="0" w:line="240" w:lineRule="auto"/>
        <w:jc w:val="both"/>
        <w:rPr>
          <w:rFonts w:ascii="Times New Roman" w:hAnsi="Times New Roman"/>
          <w:i/>
          <w:sz w:val="24"/>
          <w:szCs w:val="24"/>
        </w:rPr>
      </w:pPr>
      <w:r w:rsidRPr="001D1B72">
        <w:rPr>
          <w:rFonts w:ascii="Times New Roman" w:hAnsi="Times New Roman"/>
          <w:b/>
          <w:bCs/>
          <w:i/>
          <w:sz w:val="24"/>
          <w:szCs w:val="24"/>
        </w:rPr>
        <w:t>Общественные задачи (внешкольная деятельность)</w:t>
      </w:r>
      <w:r w:rsidRPr="001D1B72">
        <w:rPr>
          <w:rFonts w:ascii="Times New Roman" w:hAnsi="Times New Roman"/>
          <w:i/>
          <w:sz w:val="24"/>
          <w:szCs w:val="24"/>
        </w:rPr>
        <w:t xml:space="preserve"> </w:t>
      </w:r>
    </w:p>
    <w:p w:rsidR="00433178" w:rsidRPr="001D1B72" w:rsidRDefault="00433178" w:rsidP="00065110">
      <w:pPr>
        <w:autoSpaceDE w:val="0"/>
        <w:spacing w:after="0" w:line="240" w:lineRule="auto"/>
        <w:ind w:firstLine="720"/>
        <w:jc w:val="both"/>
        <w:rPr>
          <w:rFonts w:ascii="Times New Roman" w:hAnsi="Times New Roman"/>
          <w:sz w:val="24"/>
          <w:szCs w:val="24"/>
        </w:rPr>
      </w:pPr>
      <w:r w:rsidRPr="001D1B72">
        <w:rPr>
          <w:rFonts w:ascii="Times New Roman" w:hAnsi="Times New Roman"/>
          <w:sz w:val="24"/>
          <w:szCs w:val="24"/>
        </w:rPr>
        <w:t>Опыт ограждения своего здоровья и здоровья близких людей от вредных факторов окружающей среды:</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соблюдение правил личной гигиены, чистоты тела и одежды, корректная помощь в этом младшим, нуждающимся в помощи;</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составление и следование здоровьесберегающему режиму дня – учёбы, труда и отдыха;</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организация коллективных действий (семейных праздников, дружеских игр) на свежем воздухе, на природе; </w:t>
      </w:r>
    </w:p>
    <w:p w:rsidR="00433178" w:rsidRPr="001D1B72" w:rsidRDefault="00433178" w:rsidP="00065110">
      <w:pPr>
        <w:autoSpaceDE w:val="0"/>
        <w:spacing w:after="0" w:line="240" w:lineRule="auto"/>
        <w:jc w:val="both"/>
        <w:rPr>
          <w:rFonts w:ascii="Times New Roman" w:hAnsi="Times New Roman"/>
          <w:sz w:val="24"/>
          <w:szCs w:val="24"/>
        </w:rPr>
      </w:pPr>
      <w:r w:rsidRPr="001D1B72">
        <w:rPr>
          <w:rFonts w:ascii="Times New Roman" w:hAnsi="Times New Roman"/>
          <w:sz w:val="24"/>
          <w:szCs w:val="24"/>
        </w:rPr>
        <w:t xml:space="preserve">– 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433178" w:rsidRPr="001D1B72" w:rsidRDefault="00433178" w:rsidP="009E62C0">
      <w:pPr>
        <w:widowControl w:val="0"/>
        <w:numPr>
          <w:ilvl w:val="0"/>
          <w:numId w:val="70"/>
        </w:numPr>
        <w:tabs>
          <w:tab w:val="clear" w:pos="720"/>
          <w:tab w:val="num" w:pos="0"/>
          <w:tab w:val="left" w:pos="360"/>
        </w:tabs>
        <w:suppressAutoHyphens/>
        <w:autoSpaceDE w:val="0"/>
        <w:spacing w:after="0" w:line="240" w:lineRule="auto"/>
        <w:ind w:left="0" w:firstLine="0"/>
        <w:jc w:val="both"/>
        <w:rPr>
          <w:rFonts w:ascii="Times New Roman" w:hAnsi="Times New Roman"/>
          <w:sz w:val="24"/>
          <w:szCs w:val="24"/>
        </w:rPr>
      </w:pPr>
      <w:r w:rsidRPr="001D1B72">
        <w:rPr>
          <w:rFonts w:ascii="Times New Roman" w:hAnsi="Times New Roman"/>
          <w:sz w:val="24"/>
          <w:szCs w:val="24"/>
        </w:rPr>
        <w:t>противодействие (в пределах своих возможностей) курению в общественных местах, пьянству, наркомании.</w:t>
      </w:r>
    </w:p>
    <w:p w:rsidR="00433178" w:rsidRPr="001D1B72" w:rsidRDefault="00433178" w:rsidP="00065110">
      <w:pPr>
        <w:autoSpaceDE w:val="0"/>
        <w:spacing w:after="0" w:line="240" w:lineRule="auto"/>
        <w:jc w:val="both"/>
        <w:rPr>
          <w:rFonts w:ascii="Times New Roman" w:hAnsi="Times New Roman"/>
          <w:sz w:val="24"/>
          <w:szCs w:val="24"/>
        </w:rPr>
      </w:pPr>
    </w:p>
    <w:p w:rsidR="00433178" w:rsidRPr="001D1B72" w:rsidRDefault="00433178" w:rsidP="00065110">
      <w:pPr>
        <w:spacing w:after="0" w:line="240" w:lineRule="auto"/>
        <w:jc w:val="both"/>
        <w:rPr>
          <w:rFonts w:ascii="Times New Roman" w:hAnsi="Times New Roman"/>
          <w:b/>
          <w:bCs/>
          <w:sz w:val="24"/>
          <w:szCs w:val="24"/>
        </w:rPr>
      </w:pPr>
      <w:r w:rsidRPr="001D1B72">
        <w:rPr>
          <w:rFonts w:ascii="Times New Roman" w:hAnsi="Times New Roman"/>
          <w:b/>
          <w:bCs/>
          <w:sz w:val="24"/>
          <w:szCs w:val="24"/>
        </w:rPr>
        <w:t>Ожидаемые результаты:</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знание о взаимозависимости здоровья физического и нравственного, здоровья человека и среды, его окружающей;</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xml:space="preserve">– знание о важности спорта и физкультуры для сохранения и укрепления здоровья; </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xml:space="preserve">–  знание о положительном влиянии незагрязнённой природы на здоровье; </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знание о возможном вреде для здоровья компьютерных игр, телевидения, рекламы и т.п.;</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отрицательная оценка неподвижного образа жизни, нарушения гигиены;</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понимание влияния слова на физическое состояние, настроение человека.</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 соблюдение правил гигиены и здорового режима дня;</w:t>
      </w:r>
    </w:p>
    <w:p w:rsidR="00433178" w:rsidRPr="008E52E0" w:rsidRDefault="00433178" w:rsidP="008E52E0">
      <w:pPr>
        <w:widowControl w:val="0"/>
        <w:numPr>
          <w:ilvl w:val="0"/>
          <w:numId w:val="71"/>
        </w:numPr>
        <w:tabs>
          <w:tab w:val="clear" w:pos="720"/>
          <w:tab w:val="num" w:pos="180"/>
        </w:tabs>
        <w:suppressAutoHyphens/>
        <w:spacing w:after="0" w:line="240" w:lineRule="auto"/>
        <w:ind w:left="0" w:firstLine="0"/>
        <w:jc w:val="both"/>
        <w:rPr>
          <w:rFonts w:ascii="Times New Roman" w:hAnsi="Times New Roman"/>
          <w:sz w:val="24"/>
          <w:szCs w:val="24"/>
        </w:rPr>
      </w:pPr>
      <w:r w:rsidRPr="001D1B72">
        <w:rPr>
          <w:rFonts w:ascii="Times New Roman" w:hAnsi="Times New Roman"/>
          <w:sz w:val="24"/>
          <w:szCs w:val="24"/>
        </w:rPr>
        <w:t xml:space="preserve"> подвижный образ жизни (прогулки, подвижные игры, </w:t>
      </w:r>
      <w:r w:rsidR="008E52E0">
        <w:rPr>
          <w:rFonts w:ascii="Times New Roman" w:hAnsi="Times New Roman"/>
          <w:sz w:val="24"/>
          <w:szCs w:val="24"/>
        </w:rPr>
        <w:t>соревнования, занятие спортом.</w:t>
      </w:r>
    </w:p>
    <w:p w:rsidR="00433178" w:rsidRPr="001D1B72" w:rsidRDefault="00433178" w:rsidP="00065110">
      <w:pPr>
        <w:shd w:val="clear" w:color="auto" w:fill="FFFFFF"/>
        <w:spacing w:after="0" w:line="240" w:lineRule="auto"/>
        <w:ind w:right="44"/>
        <w:jc w:val="center"/>
        <w:rPr>
          <w:rFonts w:ascii="Times New Roman" w:hAnsi="Times New Roman"/>
          <w:sz w:val="24"/>
          <w:szCs w:val="24"/>
        </w:rPr>
      </w:pPr>
      <w:r w:rsidRPr="001D1B72">
        <w:rPr>
          <w:rFonts w:ascii="Times New Roman" w:hAnsi="Times New Roman"/>
          <w:b/>
          <w:sz w:val="24"/>
          <w:szCs w:val="24"/>
        </w:rPr>
        <w:lastRenderedPageBreak/>
        <w:t>Структура</w:t>
      </w:r>
      <w:r w:rsidRPr="001D1B72">
        <w:rPr>
          <w:rFonts w:ascii="Times New Roman" w:hAnsi="Times New Roman"/>
          <w:sz w:val="24"/>
          <w:szCs w:val="24"/>
        </w:rPr>
        <w:t xml:space="preserve"> </w:t>
      </w:r>
    </w:p>
    <w:p w:rsidR="00433178" w:rsidRPr="001D1B72" w:rsidRDefault="00433178" w:rsidP="00065110">
      <w:pPr>
        <w:shd w:val="clear" w:color="auto" w:fill="FFFFFF"/>
        <w:spacing w:after="0" w:line="240" w:lineRule="auto"/>
        <w:ind w:right="44"/>
        <w:jc w:val="center"/>
        <w:rPr>
          <w:rFonts w:ascii="Times New Roman" w:hAnsi="Times New Roman"/>
          <w:sz w:val="24"/>
          <w:szCs w:val="24"/>
        </w:rPr>
      </w:pPr>
      <w:r w:rsidRPr="001D1B72">
        <w:rPr>
          <w:rFonts w:ascii="Times New Roman" w:hAnsi="Times New Roman"/>
          <w:b/>
          <w:bCs/>
          <w:sz w:val="24"/>
          <w:szCs w:val="24"/>
        </w:rPr>
        <w:t>формирования  экологической культуры здорового и безопасного образа жизни.</w:t>
      </w:r>
    </w:p>
    <w:p w:rsidR="00433178" w:rsidRPr="001D1B72" w:rsidRDefault="00433178" w:rsidP="00065110">
      <w:pPr>
        <w:shd w:val="clear" w:color="auto" w:fill="FFFFFF"/>
        <w:spacing w:after="0" w:line="240" w:lineRule="auto"/>
        <w:ind w:right="44"/>
        <w:jc w:val="both"/>
        <w:rPr>
          <w:rFonts w:ascii="Times New Roman" w:hAnsi="Times New Roman"/>
          <w:bCs/>
          <w:sz w:val="24"/>
          <w:szCs w:val="24"/>
        </w:rPr>
      </w:pPr>
      <w:r w:rsidRPr="001D1B72">
        <w:rPr>
          <w:rFonts w:ascii="Times New Roman" w:hAnsi="Times New Roman"/>
          <w:bCs/>
          <w:sz w:val="24"/>
          <w:szCs w:val="24"/>
        </w:rPr>
        <w:t>1. Здоровьеберегающая инфраструктура.</w:t>
      </w:r>
    </w:p>
    <w:p w:rsidR="00433178" w:rsidRPr="001D1B72" w:rsidRDefault="00433178" w:rsidP="00065110">
      <w:pPr>
        <w:shd w:val="clear" w:color="auto" w:fill="FFFFFF"/>
        <w:spacing w:after="0" w:line="240" w:lineRule="auto"/>
        <w:ind w:right="44"/>
        <w:jc w:val="both"/>
        <w:rPr>
          <w:rFonts w:ascii="Times New Roman" w:hAnsi="Times New Roman"/>
          <w:sz w:val="24"/>
          <w:szCs w:val="24"/>
        </w:rPr>
      </w:pPr>
      <w:r w:rsidRPr="001D1B72">
        <w:rPr>
          <w:rFonts w:ascii="Times New Roman" w:hAnsi="Times New Roman"/>
          <w:bCs/>
          <w:sz w:val="24"/>
          <w:szCs w:val="24"/>
        </w:rPr>
        <w:t>2. Рациональная организация учебной и внеучебной деятельности обучающихся.</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3.</w:t>
      </w:r>
      <w:r w:rsidRPr="001D1B72">
        <w:rPr>
          <w:rFonts w:ascii="Times New Roman" w:hAnsi="Times New Roman"/>
          <w:bCs/>
          <w:sz w:val="24"/>
          <w:szCs w:val="24"/>
        </w:rPr>
        <w:t xml:space="preserve"> Эффективная организация физкультурно-оздоровительной работы</w:t>
      </w:r>
      <w:r w:rsidRPr="001D1B72">
        <w:rPr>
          <w:rFonts w:ascii="Times New Roman" w:hAnsi="Times New Roman"/>
          <w:sz w:val="24"/>
          <w:szCs w:val="24"/>
        </w:rPr>
        <w:t>.</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sz w:val="24"/>
          <w:szCs w:val="24"/>
        </w:rPr>
        <w:t>4.</w:t>
      </w:r>
      <w:r w:rsidRPr="001D1B72">
        <w:rPr>
          <w:rFonts w:ascii="Times New Roman" w:hAnsi="Times New Roman"/>
          <w:bCs/>
          <w:sz w:val="24"/>
          <w:szCs w:val="24"/>
        </w:rPr>
        <w:t xml:space="preserve"> Реализация дополни</w:t>
      </w:r>
      <w:r w:rsidRPr="001D1B72">
        <w:rPr>
          <w:rFonts w:ascii="Times New Roman" w:hAnsi="Times New Roman"/>
          <w:bCs/>
          <w:spacing w:val="-3"/>
          <w:sz w:val="24"/>
          <w:szCs w:val="24"/>
        </w:rPr>
        <w:t xml:space="preserve">тельных </w:t>
      </w:r>
      <w:r w:rsidRPr="001D1B72">
        <w:rPr>
          <w:rFonts w:ascii="Times New Roman" w:hAnsi="Times New Roman"/>
          <w:bCs/>
          <w:sz w:val="24"/>
          <w:szCs w:val="24"/>
        </w:rPr>
        <w:t>образовательных программ.</w:t>
      </w:r>
    </w:p>
    <w:p w:rsidR="00433178" w:rsidRPr="001D1B72" w:rsidRDefault="00433178" w:rsidP="00065110">
      <w:pPr>
        <w:spacing w:after="0" w:line="240" w:lineRule="auto"/>
        <w:jc w:val="both"/>
        <w:rPr>
          <w:rFonts w:ascii="Times New Roman" w:hAnsi="Times New Roman"/>
          <w:sz w:val="24"/>
          <w:szCs w:val="24"/>
        </w:rPr>
      </w:pPr>
      <w:r w:rsidRPr="001D1B72">
        <w:rPr>
          <w:rFonts w:ascii="Times New Roman" w:hAnsi="Times New Roman"/>
          <w:bCs/>
          <w:sz w:val="24"/>
          <w:szCs w:val="24"/>
        </w:rPr>
        <w:t>5. Просветительская работа с родителями (законными представителями</w:t>
      </w:r>
      <w:r w:rsidRPr="001D1B72">
        <w:rPr>
          <w:rFonts w:ascii="Times New Roman" w:hAnsi="Times New Roman"/>
          <w:sz w:val="24"/>
          <w:szCs w:val="24"/>
        </w:rPr>
        <w:t>).</w:t>
      </w:r>
    </w:p>
    <w:p w:rsidR="00433178" w:rsidRPr="001D1B72" w:rsidRDefault="00433178" w:rsidP="00065110">
      <w:pPr>
        <w:spacing w:after="0" w:line="240" w:lineRule="auto"/>
        <w:jc w:val="both"/>
        <w:rPr>
          <w:rFonts w:ascii="Times New Roman" w:hAnsi="Times New Roman"/>
          <w:sz w:val="24"/>
          <w:szCs w:val="24"/>
        </w:rPr>
      </w:pPr>
    </w:p>
    <w:p w:rsidR="00433178" w:rsidRPr="00DB3BF3" w:rsidRDefault="00433178" w:rsidP="00065110">
      <w:pPr>
        <w:spacing w:after="0" w:line="240" w:lineRule="auto"/>
        <w:jc w:val="center"/>
        <w:rPr>
          <w:rFonts w:ascii="Times New Roman" w:hAnsi="Times New Roman"/>
          <w:b/>
        </w:rPr>
      </w:pPr>
      <w:r w:rsidRPr="00DB3BF3">
        <w:rPr>
          <w:rFonts w:ascii="Times New Roman" w:hAnsi="Times New Roman"/>
          <w:b/>
        </w:rPr>
        <w:t>Содержание программы</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75"/>
        <w:gridCol w:w="913"/>
        <w:gridCol w:w="2786"/>
        <w:gridCol w:w="758"/>
        <w:gridCol w:w="3382"/>
      </w:tblGrid>
      <w:tr w:rsidR="00433178" w:rsidRPr="001D1B72" w:rsidTr="00E56557">
        <w:trPr>
          <w:jc w:val="center"/>
        </w:trPr>
        <w:tc>
          <w:tcPr>
            <w:tcW w:w="9648" w:type="dxa"/>
            <w:gridSpan w:val="6"/>
          </w:tcPr>
          <w:p w:rsidR="00433178" w:rsidRPr="001D1B72" w:rsidRDefault="00433178" w:rsidP="00065110">
            <w:pPr>
              <w:spacing w:after="0" w:line="240" w:lineRule="auto"/>
              <w:rPr>
                <w:rFonts w:ascii="Times New Roman" w:hAnsi="Times New Roman"/>
                <w:b/>
                <w:bCs/>
                <w:sz w:val="24"/>
                <w:szCs w:val="24"/>
              </w:rPr>
            </w:pPr>
            <w:r w:rsidRPr="001D1B72">
              <w:rPr>
                <w:rFonts w:ascii="Times New Roman" w:hAnsi="Times New Roman"/>
                <w:b/>
                <w:sz w:val="24"/>
                <w:szCs w:val="24"/>
                <w:u w:val="single"/>
              </w:rPr>
              <w:t>1блок</w:t>
            </w:r>
            <w:r w:rsidRPr="001D1B72">
              <w:rPr>
                <w:rFonts w:ascii="Times New Roman" w:hAnsi="Times New Roman"/>
                <w:b/>
                <w:sz w:val="24"/>
                <w:szCs w:val="24"/>
              </w:rPr>
              <w:t>.</w:t>
            </w:r>
            <w:r w:rsidRPr="001D1B72">
              <w:rPr>
                <w:rFonts w:ascii="Times New Roman" w:hAnsi="Times New Roman"/>
                <w:sz w:val="24"/>
                <w:szCs w:val="24"/>
              </w:rPr>
              <w:t xml:space="preserve"> </w:t>
            </w:r>
            <w:r w:rsidRPr="001D1B72">
              <w:rPr>
                <w:rFonts w:ascii="Times New Roman" w:hAnsi="Times New Roman"/>
                <w:b/>
                <w:bCs/>
                <w:sz w:val="24"/>
                <w:szCs w:val="24"/>
              </w:rPr>
              <w:t>Здоровьеберегающая инфраструктура</w:t>
            </w:r>
          </w:p>
          <w:p w:rsidR="00433178" w:rsidRPr="001D1B72" w:rsidRDefault="00433178" w:rsidP="00065110">
            <w:pPr>
              <w:spacing w:after="0" w:line="240" w:lineRule="auto"/>
              <w:rPr>
                <w:rFonts w:ascii="Times New Roman" w:hAnsi="Times New Roman"/>
                <w:b/>
                <w:bCs/>
                <w:sz w:val="24"/>
                <w:szCs w:val="24"/>
              </w:rPr>
            </w:pPr>
            <w:r w:rsidRPr="001D1B72">
              <w:rPr>
                <w:rFonts w:ascii="Times New Roman" w:hAnsi="Times New Roman"/>
                <w:b/>
                <w:bCs/>
                <w:sz w:val="24"/>
                <w:szCs w:val="24"/>
              </w:rPr>
              <w:t xml:space="preserve">Задача: </w:t>
            </w:r>
            <w:r w:rsidRPr="001D1B72">
              <w:rPr>
                <w:rFonts w:ascii="Times New Roman" w:hAnsi="Times New Roman"/>
                <w:bCs/>
                <w:sz w:val="24"/>
                <w:szCs w:val="24"/>
              </w:rPr>
              <w:t>создание условий для реализации программы</w:t>
            </w:r>
            <w:r w:rsidRPr="001D1B72">
              <w:rPr>
                <w:rFonts w:ascii="Times New Roman" w:hAnsi="Times New Roman"/>
                <w:b/>
                <w:bCs/>
                <w:sz w:val="24"/>
                <w:szCs w:val="24"/>
              </w:rPr>
              <w:t xml:space="preserve"> </w:t>
            </w:r>
          </w:p>
          <w:p w:rsidR="00433178" w:rsidRPr="001D1B72" w:rsidRDefault="00433178" w:rsidP="00065110">
            <w:pPr>
              <w:shd w:val="clear" w:color="auto" w:fill="FFFFFF"/>
              <w:spacing w:after="0" w:line="240" w:lineRule="auto"/>
              <w:ind w:right="44"/>
              <w:jc w:val="both"/>
              <w:rPr>
                <w:rFonts w:ascii="Times New Roman" w:hAnsi="Times New Roman"/>
                <w:sz w:val="24"/>
                <w:szCs w:val="24"/>
              </w:rPr>
            </w:pPr>
            <w:r w:rsidRPr="001D1B72">
              <w:rPr>
                <w:rFonts w:ascii="Times New Roman" w:hAnsi="Times New Roman"/>
                <w:b/>
                <w:sz w:val="24"/>
                <w:szCs w:val="24"/>
              </w:rPr>
              <w:t>Эффективность реализации этого блока зависит</w:t>
            </w:r>
            <w:r w:rsidRPr="001D1B72">
              <w:rPr>
                <w:rFonts w:ascii="Times New Roman" w:hAnsi="Times New Roman"/>
                <w:sz w:val="24"/>
                <w:szCs w:val="24"/>
              </w:rPr>
              <w:t xml:space="preserve"> от деятельности  администрации образовательного учреждения</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p>
        </w:tc>
        <w:tc>
          <w:tcPr>
            <w:tcW w:w="2188" w:type="dxa"/>
            <w:gridSpan w:val="2"/>
          </w:tcPr>
          <w:p w:rsidR="00433178" w:rsidRPr="001D1B72" w:rsidRDefault="00433178" w:rsidP="00065110">
            <w:pPr>
              <w:spacing w:after="0" w:line="240" w:lineRule="auto"/>
              <w:jc w:val="center"/>
              <w:rPr>
                <w:rFonts w:ascii="Times New Roman" w:hAnsi="Times New Roman"/>
                <w:b/>
                <w:sz w:val="24"/>
                <w:szCs w:val="24"/>
              </w:rPr>
            </w:pPr>
            <w:r w:rsidRPr="001D1B72">
              <w:rPr>
                <w:rFonts w:ascii="Times New Roman" w:hAnsi="Times New Roman"/>
                <w:b/>
                <w:sz w:val="24"/>
                <w:szCs w:val="24"/>
              </w:rPr>
              <w:t xml:space="preserve">Состав сотрудников </w:t>
            </w:r>
            <w:r w:rsidRPr="001D1B72">
              <w:rPr>
                <w:rFonts w:ascii="Times New Roman" w:hAnsi="Times New Roman"/>
                <w:b/>
                <w:bCs/>
                <w:sz w:val="24"/>
                <w:szCs w:val="24"/>
              </w:rPr>
              <w:t>здоровьеберега-щей инфраструктуры</w:t>
            </w:r>
          </w:p>
        </w:tc>
        <w:tc>
          <w:tcPr>
            <w:tcW w:w="3544" w:type="dxa"/>
            <w:gridSpan w:val="2"/>
          </w:tcPr>
          <w:p w:rsidR="00433178" w:rsidRPr="001D1B72" w:rsidRDefault="00433178" w:rsidP="00065110">
            <w:pPr>
              <w:spacing w:after="0" w:line="240" w:lineRule="auto"/>
              <w:jc w:val="center"/>
              <w:rPr>
                <w:rFonts w:ascii="Times New Roman" w:hAnsi="Times New Roman"/>
                <w:b/>
                <w:sz w:val="24"/>
                <w:szCs w:val="24"/>
              </w:rPr>
            </w:pPr>
            <w:r w:rsidRPr="001D1B72">
              <w:rPr>
                <w:rFonts w:ascii="Times New Roman" w:hAnsi="Times New Roman"/>
                <w:b/>
                <w:sz w:val="24"/>
                <w:szCs w:val="24"/>
              </w:rPr>
              <w:t>Деятельность</w:t>
            </w:r>
          </w:p>
        </w:tc>
        <w:tc>
          <w:tcPr>
            <w:tcW w:w="3382" w:type="dxa"/>
          </w:tcPr>
          <w:p w:rsidR="00433178" w:rsidRPr="001D1B72" w:rsidRDefault="00433178" w:rsidP="00065110">
            <w:pPr>
              <w:spacing w:after="0" w:line="240" w:lineRule="auto"/>
              <w:jc w:val="center"/>
              <w:rPr>
                <w:rFonts w:ascii="Times New Roman" w:hAnsi="Times New Roman"/>
                <w:b/>
                <w:sz w:val="24"/>
                <w:szCs w:val="24"/>
              </w:rPr>
            </w:pPr>
            <w:r w:rsidRPr="001D1B72">
              <w:rPr>
                <w:rFonts w:ascii="Times New Roman" w:hAnsi="Times New Roman"/>
                <w:b/>
                <w:sz w:val="24"/>
                <w:szCs w:val="24"/>
              </w:rPr>
              <w:t>Планируемый результат</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1.</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Директор школы</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Осуществляет контроль за реализацию этого блока</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 Создание условий: кадровое  обеспечения, материально- техническое, финансовое</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2.</w:t>
            </w:r>
          </w:p>
        </w:tc>
        <w:tc>
          <w:tcPr>
            <w:tcW w:w="2188" w:type="dxa"/>
            <w:gridSpan w:val="2"/>
          </w:tcPr>
          <w:p w:rsidR="00433178" w:rsidRPr="001D1B72" w:rsidRDefault="00433178" w:rsidP="00065110">
            <w:pPr>
              <w:shd w:val="clear" w:color="auto" w:fill="FFFFFF"/>
              <w:tabs>
                <w:tab w:val="left" w:pos="557"/>
              </w:tabs>
              <w:spacing w:after="0" w:line="240" w:lineRule="auto"/>
              <w:ind w:right="44"/>
              <w:jc w:val="both"/>
              <w:rPr>
                <w:rFonts w:ascii="Times New Roman" w:hAnsi="Times New Roman"/>
                <w:sz w:val="24"/>
                <w:szCs w:val="24"/>
              </w:rPr>
            </w:pPr>
            <w:r w:rsidRPr="001D1B72">
              <w:rPr>
                <w:rFonts w:ascii="Times New Roman" w:hAnsi="Times New Roman"/>
                <w:sz w:val="24"/>
                <w:szCs w:val="24"/>
              </w:rPr>
              <w:t>Завхоз</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Осуществляет контроль за санитарно гигиеническим состоянием всех помещений ОУ;</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организует соблюдение требований пожарной безопасности;</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создание условий для функционирования столовой, спортивного зала, медицинского кабинета</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Обеспечение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наличие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спортплощадок необходимым игровым и спортивным оборудованием и инвентарём.</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3.</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Завуч </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Разрабатывают построение учебного процесса в соответствии с гигиеническими  нормами. Контролируют реализацию ФГОС и учебных программ с учетом индивидуализации обучения (учёт индивидуальных особенностей развития: темпа развития и темпа деятельности). Организуют работу по индивидуальным программам начального общего образования</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Приведение учебно- воспитательного процесса в соответствии состоянием здоровья и физических возможностей обучающихся и учителей, организующих процесс обучения обучающихся.</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Наличие условий сохранения и укрепления здоровья как важнейшего фактора развития личности.</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lastRenderedPageBreak/>
              <w:t>4.</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Педагог-организатор </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Организует воспитательную работу, направленную на формирование у обучающихся ЗОЖ, на развитие мотивации ЗОЖ</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Приоритетное отношение к своему здоровью: наличие мотивации к совершенствованию физических качеств; здоровая целостная личность.  Наличие у обучающихся потребности ЗОЖ.</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5.</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Руководители методических объединений</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Изучают передовой опыт в области здоровье сбережения.</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Проводят коррекцию и контроль процесса формирования здорового образа жизни обучающихся и педагогов.</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Разрабатывают рекомендации по здоровьесберегающему просвещению обучающихся учителей и родителей.</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Повышение здоровьесберегающей  грамотности учителей; наличие готовности у педагогов к здоровьесберегающей работе с учениками и родителями </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6.</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Классный руководитель, учитель физкультуры</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Осуществляет просветительскую и профилактическую работу с учащимися, направленную на сохранение и укрепление здоровья. Проводит диагностическую работу по результативности и коррекции  здоровьесберегающей работы.</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Формирование у обучающихся потребности ЗОЖ; формирование здоровой целостной личности</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7.</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Ответственный за организацию питания</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организует просветительскую работу по пропаганде основ рационального питания</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-осуществляет мониторинг количества питающихся</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 - обеспечение качественного горячего питания обучающихся, в том числе горячих завтраков</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  - формирование представление о правильном (здоровом)</w:t>
            </w:r>
            <w:r w:rsidRPr="001D1B72">
              <w:rPr>
                <w:rFonts w:ascii="Times New Roman" w:hAnsi="Times New Roman"/>
                <w:sz w:val="24"/>
                <w:szCs w:val="24"/>
              </w:rPr>
              <w:br/>
              <w:t>питании, его режиме, структуре, полезных продуктах</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8.</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Медицинский работник</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(Договор с ЦРБ)</w:t>
            </w:r>
          </w:p>
          <w:p w:rsidR="00433178" w:rsidRPr="001D1B72" w:rsidRDefault="00433178" w:rsidP="00065110">
            <w:pPr>
              <w:shd w:val="clear" w:color="auto" w:fill="FFFFFF"/>
              <w:tabs>
                <w:tab w:val="left" w:pos="557"/>
              </w:tabs>
              <w:spacing w:after="0" w:line="240" w:lineRule="auto"/>
              <w:ind w:right="44"/>
              <w:rPr>
                <w:rFonts w:ascii="Times New Roman" w:hAnsi="Times New Roman"/>
                <w:sz w:val="24"/>
                <w:szCs w:val="24"/>
              </w:rPr>
            </w:pPr>
          </w:p>
          <w:p w:rsidR="00433178" w:rsidRPr="001D1B72" w:rsidRDefault="00433178" w:rsidP="00065110">
            <w:pPr>
              <w:spacing w:after="0" w:line="240" w:lineRule="auto"/>
              <w:rPr>
                <w:rFonts w:ascii="Times New Roman" w:hAnsi="Times New Roman"/>
                <w:sz w:val="24"/>
                <w:szCs w:val="24"/>
              </w:rPr>
            </w:pP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Обеспечивает проведение медицинских осмотров.</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Организует санитарно-гигиенический и противоэпидемический режимы:</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ведет диспансерное наблюдение за детьми;</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выполняет профилактические работы по предупреждению заболеваемости;</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обучает гигиеническим навыкам участников образовательного процесса.</w:t>
            </w:r>
          </w:p>
        </w:tc>
        <w:tc>
          <w:tcPr>
            <w:tcW w:w="3382" w:type="dxa"/>
          </w:tcPr>
          <w:p w:rsidR="00433178" w:rsidRPr="001D1B72" w:rsidRDefault="00433178" w:rsidP="00065110">
            <w:pPr>
              <w:shd w:val="clear" w:color="auto" w:fill="FFFFFF"/>
              <w:tabs>
                <w:tab w:val="left" w:pos="557"/>
              </w:tabs>
              <w:spacing w:after="0" w:line="240" w:lineRule="auto"/>
              <w:ind w:right="44"/>
              <w:jc w:val="both"/>
              <w:rPr>
                <w:rFonts w:ascii="Times New Roman" w:hAnsi="Times New Roman"/>
                <w:sz w:val="24"/>
                <w:szCs w:val="24"/>
              </w:rPr>
            </w:pPr>
            <w:r w:rsidRPr="001D1B72">
              <w:rPr>
                <w:rFonts w:ascii="Times New Roman" w:hAnsi="Times New Roman"/>
                <w:sz w:val="24"/>
                <w:szCs w:val="24"/>
              </w:rPr>
              <w:t>Формирование представления об основных компонентах культуры здоровья и здорового образа жизни;</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формирование потребности ребёнка безбоязненного обращения к врачу по любым вопросам состояния здоровья </w:t>
            </w:r>
          </w:p>
        </w:tc>
      </w:tr>
      <w:tr w:rsidR="00433178" w:rsidRPr="001D1B72" w:rsidTr="00E56557">
        <w:trPr>
          <w:jc w:val="center"/>
        </w:trPr>
        <w:tc>
          <w:tcPr>
            <w:tcW w:w="534"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lastRenderedPageBreak/>
              <w:t>9.</w:t>
            </w:r>
          </w:p>
        </w:tc>
        <w:tc>
          <w:tcPr>
            <w:tcW w:w="2188"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Родители </w:t>
            </w:r>
          </w:p>
        </w:tc>
        <w:tc>
          <w:tcPr>
            <w:tcW w:w="3544"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Контролирует соблюдение требований СанПиН.</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Участвует в обсуждении совместной  деятельности педколлектива, обучающихся, родителей по здоровьесбережению.</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Участвуют в совещаниях  по подведению итогов по сохранению здоровья обучающихся</w:t>
            </w:r>
          </w:p>
        </w:tc>
        <w:tc>
          <w:tcPr>
            <w:tcW w:w="3382" w:type="dxa"/>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Обеспечение результативности совместной работы семьи и школы.</w:t>
            </w:r>
          </w:p>
        </w:tc>
      </w:tr>
      <w:tr w:rsidR="00433178" w:rsidRPr="001D1B72" w:rsidTr="00E56557">
        <w:trPr>
          <w:jc w:val="center"/>
        </w:trPr>
        <w:tc>
          <w:tcPr>
            <w:tcW w:w="9648" w:type="dxa"/>
            <w:gridSpan w:val="6"/>
          </w:tcPr>
          <w:p w:rsidR="00433178" w:rsidRPr="001D1B72" w:rsidRDefault="00433178" w:rsidP="00065110">
            <w:pPr>
              <w:shd w:val="clear" w:color="auto" w:fill="FFFFFF"/>
              <w:spacing w:after="0" w:line="240" w:lineRule="auto"/>
              <w:ind w:right="44"/>
              <w:rPr>
                <w:rFonts w:ascii="Times New Roman" w:hAnsi="Times New Roman"/>
                <w:b/>
                <w:iCs/>
                <w:sz w:val="24"/>
                <w:szCs w:val="24"/>
              </w:rPr>
            </w:pPr>
            <w:r w:rsidRPr="001D1B72">
              <w:rPr>
                <w:rFonts w:ascii="Times New Roman" w:hAnsi="Times New Roman"/>
                <w:b/>
                <w:iCs/>
                <w:sz w:val="24"/>
                <w:szCs w:val="24"/>
                <w:u w:val="single"/>
              </w:rPr>
              <w:t>2 блок</w:t>
            </w:r>
            <w:r w:rsidRPr="001D1B72">
              <w:rPr>
                <w:rFonts w:ascii="Times New Roman" w:hAnsi="Times New Roman"/>
                <w:b/>
                <w:iCs/>
                <w:sz w:val="24"/>
                <w:szCs w:val="24"/>
              </w:rPr>
              <w:t>. Рациональная организация учебной и внеучеб</w:t>
            </w:r>
            <w:r w:rsidRPr="001D1B72">
              <w:rPr>
                <w:rFonts w:ascii="Times New Roman" w:hAnsi="Times New Roman"/>
                <w:b/>
                <w:iCs/>
                <w:spacing w:val="-2"/>
                <w:sz w:val="24"/>
                <w:szCs w:val="24"/>
              </w:rPr>
              <w:t>ной деятельности обучающихся.</w:t>
            </w:r>
          </w:p>
          <w:p w:rsidR="00433178" w:rsidRPr="001D1B72" w:rsidRDefault="00433178" w:rsidP="00065110">
            <w:pPr>
              <w:shd w:val="clear" w:color="auto" w:fill="FFFFFF"/>
              <w:spacing w:after="0" w:line="240" w:lineRule="auto"/>
              <w:ind w:right="44"/>
              <w:jc w:val="both"/>
              <w:rPr>
                <w:rFonts w:ascii="Times New Roman" w:hAnsi="Times New Roman"/>
                <w:sz w:val="24"/>
                <w:szCs w:val="24"/>
              </w:rPr>
            </w:pPr>
            <w:r w:rsidRPr="001D1B72">
              <w:rPr>
                <w:rFonts w:ascii="Times New Roman" w:hAnsi="Times New Roman"/>
                <w:b/>
                <w:sz w:val="24"/>
                <w:szCs w:val="24"/>
              </w:rPr>
              <w:t>Задача:</w:t>
            </w:r>
            <w:r w:rsidRPr="001D1B72">
              <w:rPr>
                <w:rFonts w:ascii="Times New Roman" w:hAnsi="Times New Roman"/>
                <w:sz w:val="24"/>
                <w:szCs w:val="24"/>
              </w:rPr>
              <w:t xml:space="preserve"> повышение эффективности учебного про</w:t>
            </w:r>
            <w:r w:rsidRPr="001D1B72">
              <w:rPr>
                <w:rFonts w:ascii="Times New Roman" w:hAnsi="Times New Roman"/>
                <w:sz w:val="24"/>
                <w:szCs w:val="24"/>
              </w:rPr>
              <w:softHyphen/>
              <w:t xml:space="preserve">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p w:rsidR="00433178" w:rsidRPr="001D1B72" w:rsidRDefault="00433178" w:rsidP="00065110">
            <w:pPr>
              <w:shd w:val="clear" w:color="auto" w:fill="FFFFFF"/>
              <w:spacing w:after="0" w:line="240" w:lineRule="auto"/>
              <w:ind w:right="44"/>
              <w:jc w:val="both"/>
              <w:rPr>
                <w:rFonts w:ascii="Times New Roman" w:hAnsi="Times New Roman"/>
                <w:b/>
                <w:sz w:val="24"/>
                <w:szCs w:val="24"/>
              </w:rPr>
            </w:pPr>
            <w:r w:rsidRPr="001D1B72">
              <w:rPr>
                <w:rFonts w:ascii="Times New Roman" w:hAnsi="Times New Roman"/>
                <w:b/>
                <w:sz w:val="24"/>
                <w:szCs w:val="24"/>
              </w:rPr>
              <w:t>Планируемый результат:</w:t>
            </w:r>
          </w:p>
          <w:p w:rsidR="00433178" w:rsidRPr="001D1B72" w:rsidRDefault="00433178" w:rsidP="009E62C0">
            <w:pPr>
              <w:widowControl w:val="0"/>
              <w:numPr>
                <w:ilvl w:val="0"/>
                <w:numId w:val="73"/>
              </w:numPr>
              <w:shd w:val="clear" w:color="auto" w:fill="FFFFFF"/>
              <w:tabs>
                <w:tab w:val="left" w:pos="284"/>
              </w:tabs>
              <w:autoSpaceDE w:val="0"/>
              <w:autoSpaceDN w:val="0"/>
              <w:adjustRightInd w:val="0"/>
              <w:spacing w:after="0" w:line="240" w:lineRule="auto"/>
              <w:ind w:right="44"/>
              <w:jc w:val="both"/>
              <w:rPr>
                <w:rFonts w:ascii="Times New Roman" w:hAnsi="Times New Roman"/>
                <w:sz w:val="24"/>
                <w:szCs w:val="24"/>
              </w:rPr>
            </w:pPr>
            <w:r w:rsidRPr="001D1B72">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использование методов и методик обучения, адекватных возрастным возможностям и особенностям обучающихся;</w:t>
            </w:r>
          </w:p>
          <w:p w:rsidR="00433178" w:rsidRPr="001D1B72" w:rsidRDefault="00433178" w:rsidP="009E62C0">
            <w:pPr>
              <w:widowControl w:val="0"/>
              <w:numPr>
                <w:ilvl w:val="0"/>
                <w:numId w:val="72"/>
              </w:numPr>
              <w:shd w:val="clear" w:color="auto" w:fill="FFFFFF"/>
              <w:tabs>
                <w:tab w:val="left" w:pos="284"/>
              </w:tabs>
              <w:autoSpaceDE w:val="0"/>
              <w:autoSpaceDN w:val="0"/>
              <w:adjustRightInd w:val="0"/>
              <w:spacing w:after="0" w:line="240" w:lineRule="auto"/>
              <w:ind w:right="44"/>
              <w:jc w:val="both"/>
              <w:rPr>
                <w:rFonts w:ascii="Times New Roman" w:hAnsi="Times New Roman"/>
                <w:sz w:val="24"/>
                <w:szCs w:val="24"/>
              </w:rPr>
            </w:pPr>
            <w:r w:rsidRPr="001D1B72">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433178" w:rsidRPr="001D1B72" w:rsidRDefault="00433178" w:rsidP="009E62C0">
            <w:pPr>
              <w:widowControl w:val="0"/>
              <w:numPr>
                <w:ilvl w:val="0"/>
                <w:numId w:val="72"/>
              </w:numPr>
              <w:shd w:val="clear" w:color="auto" w:fill="FFFFFF"/>
              <w:tabs>
                <w:tab w:val="left" w:pos="284"/>
              </w:tabs>
              <w:autoSpaceDE w:val="0"/>
              <w:autoSpaceDN w:val="0"/>
              <w:adjustRightInd w:val="0"/>
              <w:spacing w:after="0" w:line="240" w:lineRule="auto"/>
              <w:ind w:right="44"/>
              <w:jc w:val="both"/>
              <w:rPr>
                <w:rFonts w:ascii="Times New Roman" w:hAnsi="Times New Roman"/>
                <w:b/>
                <w:sz w:val="24"/>
                <w:szCs w:val="24"/>
              </w:rPr>
            </w:pPr>
            <w:r w:rsidRPr="001D1B72">
              <w:rPr>
                <w:rFonts w:ascii="Times New Roman" w:hAnsi="Times New Roman"/>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433178" w:rsidRPr="001D1B72" w:rsidRDefault="00433178" w:rsidP="00065110">
            <w:pPr>
              <w:shd w:val="clear" w:color="auto" w:fill="FFFFFF"/>
              <w:spacing w:after="0" w:line="240" w:lineRule="auto"/>
              <w:ind w:right="44"/>
              <w:jc w:val="both"/>
              <w:rPr>
                <w:rFonts w:ascii="Times New Roman" w:hAnsi="Times New Roman"/>
                <w:sz w:val="24"/>
                <w:szCs w:val="24"/>
              </w:rPr>
            </w:pPr>
            <w:r w:rsidRPr="001D1B72">
              <w:rPr>
                <w:rFonts w:ascii="Times New Roman" w:hAnsi="Times New Roman"/>
                <w:b/>
                <w:sz w:val="24"/>
                <w:szCs w:val="24"/>
              </w:rPr>
              <w:t>Эффективность реализации этого блока зависит</w:t>
            </w:r>
            <w:r w:rsidRPr="001D1B72">
              <w:rPr>
                <w:rFonts w:ascii="Times New Roman" w:hAnsi="Times New Roman"/>
                <w:sz w:val="24"/>
                <w:szCs w:val="24"/>
              </w:rPr>
              <w:t xml:space="preserve"> от деятельности каждого педагога.</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center"/>
              <w:rPr>
                <w:rFonts w:ascii="Times New Roman" w:hAnsi="Times New Roman"/>
                <w:b/>
                <w:sz w:val="24"/>
                <w:szCs w:val="24"/>
              </w:rPr>
            </w:pPr>
            <w:r w:rsidRPr="001D1B72">
              <w:rPr>
                <w:rFonts w:ascii="Times New Roman" w:hAnsi="Times New Roman"/>
                <w:b/>
                <w:sz w:val="24"/>
                <w:szCs w:val="24"/>
              </w:rPr>
              <w:t>Направления деятельности</w:t>
            </w:r>
          </w:p>
        </w:tc>
        <w:tc>
          <w:tcPr>
            <w:tcW w:w="7839" w:type="dxa"/>
            <w:gridSpan w:val="4"/>
          </w:tcPr>
          <w:p w:rsidR="00433178" w:rsidRPr="001D1B72" w:rsidRDefault="00433178" w:rsidP="00065110">
            <w:pPr>
              <w:spacing w:after="0" w:line="240" w:lineRule="auto"/>
              <w:ind w:right="44"/>
              <w:jc w:val="center"/>
              <w:rPr>
                <w:rFonts w:ascii="Times New Roman" w:hAnsi="Times New Roman"/>
                <w:b/>
                <w:sz w:val="24"/>
                <w:szCs w:val="24"/>
              </w:rPr>
            </w:pPr>
            <w:r w:rsidRPr="001D1B72">
              <w:rPr>
                <w:rFonts w:ascii="Times New Roman" w:hAnsi="Times New Roman"/>
                <w:b/>
                <w:sz w:val="24"/>
                <w:szCs w:val="24"/>
              </w:rPr>
              <w:t>Учебная и внеучебная деятельность</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1. Организация режима школьной жизни</w:t>
            </w:r>
          </w:p>
        </w:tc>
        <w:tc>
          <w:tcPr>
            <w:tcW w:w="7839" w:type="dxa"/>
            <w:gridSpan w:val="4"/>
          </w:tcPr>
          <w:p w:rsidR="00433178" w:rsidRPr="001D1B72" w:rsidRDefault="00433178" w:rsidP="00065110">
            <w:pPr>
              <w:shd w:val="clear" w:color="auto" w:fill="FFFFFF"/>
              <w:spacing w:after="0" w:line="240" w:lineRule="auto"/>
              <w:ind w:right="48"/>
              <w:jc w:val="both"/>
              <w:rPr>
                <w:rFonts w:ascii="Times New Roman" w:hAnsi="Times New Roman"/>
                <w:spacing w:val="-3"/>
                <w:sz w:val="24"/>
                <w:szCs w:val="24"/>
              </w:rPr>
            </w:pPr>
            <w:r w:rsidRPr="001D1B72">
              <w:rPr>
                <w:rFonts w:ascii="Times New Roman" w:hAnsi="Times New Roman"/>
                <w:spacing w:val="-3"/>
                <w:sz w:val="24"/>
                <w:szCs w:val="24"/>
              </w:rPr>
              <w:t>1. Снятие физических нагрузок через:</w:t>
            </w:r>
          </w:p>
          <w:p w:rsidR="00433178" w:rsidRPr="001D1B72" w:rsidRDefault="00433178" w:rsidP="009E62C0">
            <w:pPr>
              <w:widowControl w:val="0"/>
              <w:numPr>
                <w:ilvl w:val="0"/>
                <w:numId w:val="74"/>
              </w:numPr>
              <w:shd w:val="clear" w:color="auto" w:fill="FFFFFF"/>
              <w:autoSpaceDE w:val="0"/>
              <w:autoSpaceDN w:val="0"/>
              <w:adjustRightInd w:val="0"/>
              <w:spacing w:after="0" w:line="240" w:lineRule="auto"/>
              <w:ind w:left="176" w:right="48" w:hanging="176"/>
              <w:jc w:val="both"/>
              <w:rPr>
                <w:rFonts w:ascii="Times New Roman" w:hAnsi="Times New Roman"/>
                <w:spacing w:val="-3"/>
                <w:sz w:val="24"/>
                <w:szCs w:val="24"/>
              </w:rPr>
            </w:pPr>
            <w:r w:rsidRPr="001D1B72">
              <w:rPr>
                <w:rFonts w:ascii="Times New Roman" w:hAnsi="Times New Roman"/>
                <w:spacing w:val="-3"/>
                <w:sz w:val="24"/>
                <w:szCs w:val="24"/>
              </w:rPr>
              <w:t>Оптимальный годовой календарный учебный график, позволяющий равномерно чередовать учебную деятельность и отдых: 1 классы – 33 учебные недели, дополнительные каникулы  в середине 3 четверти. 2-4 классы – 34 учебн</w:t>
            </w:r>
            <w:r w:rsidR="001D1B72">
              <w:rPr>
                <w:rFonts w:ascii="Times New Roman" w:hAnsi="Times New Roman"/>
                <w:spacing w:val="-3"/>
                <w:sz w:val="24"/>
                <w:szCs w:val="24"/>
              </w:rPr>
              <w:t>ые недели, разбит на 4 периода.</w:t>
            </w:r>
            <w:r w:rsidRPr="001D1B72">
              <w:rPr>
                <w:rFonts w:ascii="Times New Roman" w:hAnsi="Times New Roman"/>
                <w:spacing w:val="-3"/>
                <w:sz w:val="24"/>
                <w:szCs w:val="24"/>
              </w:rPr>
              <w:t xml:space="preserve"> Максимально допустимая нагрузка.</w:t>
            </w:r>
          </w:p>
          <w:p w:rsidR="00433178" w:rsidRPr="001D1B72" w:rsidRDefault="00433178" w:rsidP="009E62C0">
            <w:pPr>
              <w:widowControl w:val="0"/>
              <w:numPr>
                <w:ilvl w:val="0"/>
                <w:numId w:val="74"/>
              </w:numPr>
              <w:shd w:val="clear" w:color="auto" w:fill="FFFFFF"/>
              <w:autoSpaceDE w:val="0"/>
              <w:autoSpaceDN w:val="0"/>
              <w:adjustRightInd w:val="0"/>
              <w:spacing w:after="0" w:line="240" w:lineRule="auto"/>
              <w:ind w:left="176" w:right="48" w:hanging="176"/>
              <w:jc w:val="both"/>
              <w:rPr>
                <w:rFonts w:ascii="Times New Roman" w:hAnsi="Times New Roman"/>
                <w:spacing w:val="-3"/>
                <w:sz w:val="24"/>
                <w:szCs w:val="24"/>
              </w:rPr>
            </w:pPr>
            <w:r w:rsidRPr="001D1B72">
              <w:rPr>
                <w:rFonts w:ascii="Times New Roman" w:hAnsi="Times New Roman"/>
                <w:spacing w:val="-3"/>
                <w:sz w:val="24"/>
                <w:szCs w:val="24"/>
              </w:rPr>
              <w:t>Наибольший охват обучающихся в 1 смену.</w:t>
            </w:r>
          </w:p>
          <w:p w:rsidR="00433178" w:rsidRPr="001D1B72" w:rsidRDefault="00433178" w:rsidP="009E62C0">
            <w:pPr>
              <w:widowControl w:val="0"/>
              <w:numPr>
                <w:ilvl w:val="0"/>
                <w:numId w:val="74"/>
              </w:numPr>
              <w:shd w:val="clear" w:color="auto" w:fill="FFFFFF"/>
              <w:tabs>
                <w:tab w:val="left" w:pos="176"/>
              </w:tabs>
              <w:autoSpaceDE w:val="0"/>
              <w:autoSpaceDN w:val="0"/>
              <w:adjustRightInd w:val="0"/>
              <w:spacing w:after="0" w:line="240" w:lineRule="auto"/>
              <w:ind w:left="176" w:right="29" w:hanging="176"/>
              <w:jc w:val="both"/>
              <w:rPr>
                <w:rFonts w:ascii="Times New Roman" w:hAnsi="Times New Roman"/>
                <w:sz w:val="24"/>
                <w:szCs w:val="24"/>
              </w:rPr>
            </w:pPr>
            <w:r w:rsidRPr="001D1B72">
              <w:rPr>
                <w:rFonts w:ascii="Times New Roman" w:hAnsi="Times New Roman"/>
                <w:spacing w:val="-4"/>
                <w:sz w:val="24"/>
                <w:szCs w:val="24"/>
              </w:rPr>
              <w:t xml:space="preserve">Пятидневный режим обучения </w:t>
            </w:r>
          </w:p>
          <w:p w:rsidR="00433178" w:rsidRPr="001D1B72" w:rsidRDefault="00433178" w:rsidP="009E62C0">
            <w:pPr>
              <w:widowControl w:val="0"/>
              <w:numPr>
                <w:ilvl w:val="0"/>
                <w:numId w:val="74"/>
              </w:numPr>
              <w:shd w:val="clear" w:color="auto" w:fill="FFFFFF"/>
              <w:tabs>
                <w:tab w:val="left" w:pos="176"/>
              </w:tabs>
              <w:autoSpaceDE w:val="0"/>
              <w:autoSpaceDN w:val="0"/>
              <w:adjustRightInd w:val="0"/>
              <w:spacing w:after="0" w:line="240" w:lineRule="auto"/>
              <w:ind w:left="176" w:right="29" w:hanging="176"/>
              <w:jc w:val="both"/>
              <w:rPr>
                <w:rFonts w:ascii="Times New Roman" w:hAnsi="Times New Roman"/>
                <w:sz w:val="24"/>
                <w:szCs w:val="24"/>
              </w:rPr>
            </w:pPr>
            <w:r w:rsidRPr="001D1B72">
              <w:rPr>
                <w:rFonts w:ascii="Times New Roman" w:hAnsi="Times New Roman"/>
                <w:spacing w:val="-3"/>
                <w:sz w:val="24"/>
                <w:szCs w:val="24"/>
              </w:rPr>
              <w:t xml:space="preserve">«Ступенчатый режим» постепенного наращивания учебного процесса: в </w:t>
            </w:r>
            <w:r w:rsidRPr="001D1B72">
              <w:rPr>
                <w:rFonts w:ascii="Times New Roman" w:hAnsi="Times New Roman"/>
                <w:sz w:val="24"/>
                <w:szCs w:val="24"/>
              </w:rPr>
              <w:t xml:space="preserve">сентябре-октябре в1-х классах. </w:t>
            </w:r>
          </w:p>
          <w:p w:rsidR="00433178" w:rsidRPr="001D1B72" w:rsidRDefault="00433178" w:rsidP="009E62C0">
            <w:pPr>
              <w:widowControl w:val="0"/>
              <w:numPr>
                <w:ilvl w:val="0"/>
                <w:numId w:val="74"/>
              </w:numPr>
              <w:shd w:val="clear" w:color="auto" w:fill="FFFFFF"/>
              <w:tabs>
                <w:tab w:val="left" w:pos="176"/>
              </w:tabs>
              <w:autoSpaceDE w:val="0"/>
              <w:autoSpaceDN w:val="0"/>
              <w:adjustRightInd w:val="0"/>
              <w:spacing w:after="0" w:line="240" w:lineRule="auto"/>
              <w:ind w:left="176" w:hanging="176"/>
              <w:rPr>
                <w:rFonts w:ascii="Times New Roman" w:hAnsi="Times New Roman"/>
                <w:sz w:val="24"/>
                <w:szCs w:val="24"/>
              </w:rPr>
            </w:pPr>
            <w:r w:rsidRPr="001D1B72">
              <w:rPr>
                <w:rFonts w:ascii="Times New Roman" w:hAnsi="Times New Roman"/>
                <w:spacing w:val="-1"/>
                <w:sz w:val="24"/>
                <w:szCs w:val="24"/>
              </w:rPr>
              <w:t>35-минутный урок в течение всего учебного года в1-х классах и 45 -минутный во 2-4 классах.</w:t>
            </w:r>
          </w:p>
          <w:p w:rsidR="00433178" w:rsidRPr="001D1B72" w:rsidRDefault="00433178" w:rsidP="009E62C0">
            <w:pPr>
              <w:widowControl w:val="0"/>
              <w:numPr>
                <w:ilvl w:val="0"/>
                <w:numId w:val="74"/>
              </w:numPr>
              <w:shd w:val="clear" w:color="auto" w:fill="FFFFFF"/>
              <w:tabs>
                <w:tab w:val="left" w:pos="176"/>
              </w:tabs>
              <w:autoSpaceDE w:val="0"/>
              <w:autoSpaceDN w:val="0"/>
              <w:adjustRightInd w:val="0"/>
              <w:spacing w:after="0" w:line="240" w:lineRule="auto"/>
              <w:ind w:left="176" w:hanging="176"/>
              <w:rPr>
                <w:rFonts w:ascii="Times New Roman" w:hAnsi="Times New Roman"/>
                <w:spacing w:val="-3"/>
                <w:sz w:val="24"/>
                <w:szCs w:val="24"/>
              </w:rPr>
            </w:pPr>
            <w:r w:rsidRPr="001D1B72">
              <w:rPr>
                <w:rFonts w:ascii="Times New Roman" w:hAnsi="Times New Roman"/>
                <w:spacing w:val="-3"/>
                <w:sz w:val="24"/>
                <w:szCs w:val="24"/>
              </w:rPr>
              <w:t>Рациональный объем  домашних заданий: 2 классы до 1,5 часов, в 3-4 классах до 2 часов, отсутствие домашних заданий в 1  классе.</w:t>
            </w:r>
          </w:p>
          <w:p w:rsidR="00433178" w:rsidRPr="001D1B72" w:rsidRDefault="00433178" w:rsidP="009E62C0">
            <w:pPr>
              <w:widowControl w:val="0"/>
              <w:numPr>
                <w:ilvl w:val="0"/>
                <w:numId w:val="74"/>
              </w:numPr>
              <w:shd w:val="clear" w:color="auto" w:fill="FFFFFF"/>
              <w:tabs>
                <w:tab w:val="left" w:pos="176"/>
              </w:tabs>
              <w:autoSpaceDE w:val="0"/>
              <w:autoSpaceDN w:val="0"/>
              <w:adjustRightInd w:val="0"/>
              <w:spacing w:after="0" w:line="240" w:lineRule="auto"/>
              <w:ind w:left="176" w:right="44" w:hanging="176"/>
              <w:jc w:val="both"/>
              <w:rPr>
                <w:rFonts w:ascii="Times New Roman" w:hAnsi="Times New Roman"/>
                <w:sz w:val="24"/>
                <w:szCs w:val="24"/>
              </w:rPr>
            </w:pPr>
            <w:r w:rsidRPr="001D1B72">
              <w:rPr>
                <w:rFonts w:ascii="Times New Roman" w:hAnsi="Times New Roman"/>
                <w:spacing w:val="-3"/>
                <w:sz w:val="24"/>
                <w:szCs w:val="24"/>
              </w:rPr>
              <w:t xml:space="preserve">Составление расписания с учетом динамики умственной работоспособности в течение дня и недели. </w:t>
            </w:r>
            <w:r w:rsidRPr="001D1B72">
              <w:rPr>
                <w:rFonts w:ascii="Times New Roman" w:hAnsi="Times New Roman"/>
                <w:sz w:val="24"/>
                <w:szCs w:val="24"/>
              </w:rPr>
              <w:t xml:space="preserve"> </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2.</w:t>
            </w:r>
          </w:p>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Создание предметно- пространственной среды</w:t>
            </w:r>
          </w:p>
        </w:tc>
        <w:tc>
          <w:tcPr>
            <w:tcW w:w="7839" w:type="dxa"/>
            <w:gridSpan w:val="4"/>
          </w:tcPr>
          <w:p w:rsidR="00433178" w:rsidRPr="001D1B72" w:rsidRDefault="00433178" w:rsidP="00FC294E">
            <w:pPr>
              <w:widowControl w:val="0"/>
              <w:tabs>
                <w:tab w:val="left" w:pos="176"/>
              </w:tabs>
              <w:autoSpaceDE w:val="0"/>
              <w:autoSpaceDN w:val="0"/>
              <w:adjustRightInd w:val="0"/>
              <w:spacing w:after="0" w:line="240" w:lineRule="auto"/>
              <w:ind w:right="44"/>
              <w:jc w:val="both"/>
              <w:rPr>
                <w:rFonts w:ascii="Times New Roman" w:hAnsi="Times New Roman"/>
                <w:sz w:val="24"/>
                <w:szCs w:val="24"/>
                <w:highlight w:val="yellow"/>
              </w:rPr>
            </w:pPr>
            <w:r w:rsidRPr="001D1B72">
              <w:rPr>
                <w:rFonts w:ascii="Times New Roman" w:hAnsi="Times New Roman"/>
                <w:spacing w:val="-4"/>
                <w:sz w:val="24"/>
                <w:szCs w:val="24"/>
              </w:rPr>
              <w:t>1</w:t>
            </w:r>
            <w:r w:rsidRPr="001D1B72">
              <w:rPr>
                <w:rFonts w:ascii="Times New Roman" w:hAnsi="Times New Roman"/>
                <w:spacing w:val="-5"/>
                <w:sz w:val="24"/>
                <w:szCs w:val="24"/>
              </w:rPr>
              <w:t xml:space="preserve">.Обеспечение обучающихся удобным рабочим местом за партой </w:t>
            </w:r>
            <w:r w:rsidRPr="001D1B72">
              <w:rPr>
                <w:rFonts w:ascii="Times New Roman" w:hAnsi="Times New Roman"/>
                <w:spacing w:val="-2"/>
                <w:sz w:val="24"/>
                <w:szCs w:val="24"/>
              </w:rPr>
              <w:t>в соответствии с ростом и состоянием слуха и зрения. Для детей с наруше</w:t>
            </w:r>
            <w:r w:rsidRPr="001D1B72">
              <w:rPr>
                <w:rFonts w:ascii="Times New Roman" w:hAnsi="Times New Roman"/>
                <w:spacing w:val="-2"/>
                <w:sz w:val="24"/>
                <w:szCs w:val="24"/>
              </w:rPr>
              <w:softHyphen/>
            </w:r>
            <w:r w:rsidRPr="001D1B72">
              <w:rPr>
                <w:rFonts w:ascii="Times New Roman" w:hAnsi="Times New Roman"/>
                <w:spacing w:val="-4"/>
                <w:sz w:val="24"/>
                <w:szCs w:val="24"/>
              </w:rPr>
              <w:t xml:space="preserve">ниями слуха и зрения парты, независимо от их роста, ставятся первыми, причем для </w:t>
            </w:r>
            <w:r w:rsidRPr="001D1B72">
              <w:rPr>
                <w:rFonts w:ascii="Times New Roman" w:hAnsi="Times New Roman"/>
                <w:spacing w:val="-3"/>
                <w:sz w:val="24"/>
                <w:szCs w:val="24"/>
              </w:rPr>
              <w:t>детей с пониженной остротой зрения они размещаются в первом ряду от окна.</w:t>
            </w:r>
          </w:p>
          <w:p w:rsidR="00433178" w:rsidRPr="001D1B72" w:rsidRDefault="00433178" w:rsidP="00065110">
            <w:pPr>
              <w:shd w:val="clear" w:color="auto" w:fill="FFFFFF"/>
              <w:spacing w:after="0" w:line="240" w:lineRule="auto"/>
              <w:ind w:left="10"/>
              <w:jc w:val="both"/>
              <w:rPr>
                <w:rFonts w:ascii="Times New Roman" w:hAnsi="Times New Roman"/>
                <w:spacing w:val="-1"/>
                <w:sz w:val="24"/>
                <w:szCs w:val="24"/>
              </w:rPr>
            </w:pPr>
            <w:r w:rsidRPr="001D1B72">
              <w:rPr>
                <w:rFonts w:ascii="Times New Roman" w:hAnsi="Times New Roman"/>
                <w:spacing w:val="-1"/>
                <w:sz w:val="24"/>
                <w:szCs w:val="24"/>
              </w:rPr>
              <w:t>2.Парты в классных комнатах располагаются так, чтобы можно было организо</w:t>
            </w:r>
            <w:r w:rsidRPr="001D1B72">
              <w:rPr>
                <w:rFonts w:ascii="Times New Roman" w:hAnsi="Times New Roman"/>
                <w:spacing w:val="-1"/>
                <w:sz w:val="24"/>
                <w:szCs w:val="24"/>
              </w:rPr>
              <w:softHyphen/>
              <w:t xml:space="preserve">вать фронтальную, групповую и парную работу обучающихся на </w:t>
            </w:r>
            <w:r w:rsidRPr="001D1B72">
              <w:rPr>
                <w:rFonts w:ascii="Times New Roman" w:hAnsi="Times New Roman"/>
                <w:spacing w:val="-1"/>
                <w:sz w:val="24"/>
                <w:szCs w:val="24"/>
              </w:rPr>
              <w:lastRenderedPageBreak/>
              <w:t>уроке.</w:t>
            </w:r>
          </w:p>
          <w:p w:rsidR="00433178" w:rsidRPr="001D1B72" w:rsidRDefault="00433178" w:rsidP="00065110">
            <w:pPr>
              <w:shd w:val="clear" w:color="auto" w:fill="FFFFFF"/>
              <w:spacing w:after="0" w:line="240" w:lineRule="auto"/>
              <w:ind w:left="10"/>
              <w:jc w:val="both"/>
              <w:rPr>
                <w:rFonts w:ascii="Times New Roman" w:hAnsi="Times New Roman"/>
                <w:sz w:val="24"/>
                <w:szCs w:val="24"/>
              </w:rPr>
            </w:pPr>
            <w:r w:rsidRPr="001D1B72">
              <w:rPr>
                <w:rFonts w:ascii="Times New Roman" w:hAnsi="Times New Roman"/>
                <w:spacing w:val="-1"/>
                <w:sz w:val="24"/>
                <w:szCs w:val="24"/>
              </w:rPr>
              <w:t>3.По возможности учебники и дидактические пособия для первоклассников хранятся в школе.</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lastRenderedPageBreak/>
              <w:t>3. Организация учебно- познаватель-ной деятельности</w:t>
            </w:r>
          </w:p>
        </w:tc>
        <w:tc>
          <w:tcPr>
            <w:tcW w:w="7839" w:type="dxa"/>
            <w:gridSpan w:val="4"/>
          </w:tcPr>
          <w:p w:rsidR="00433178" w:rsidRPr="001D1B72" w:rsidRDefault="00433178" w:rsidP="00065110">
            <w:pPr>
              <w:spacing w:after="0" w:line="240" w:lineRule="auto"/>
              <w:ind w:right="44"/>
              <w:jc w:val="both"/>
              <w:rPr>
                <w:rFonts w:ascii="Times New Roman" w:hAnsi="Times New Roman"/>
                <w:sz w:val="24"/>
                <w:szCs w:val="24"/>
              </w:rPr>
            </w:pPr>
            <w:r w:rsidRPr="001D1B72">
              <w:rPr>
                <w:rFonts w:ascii="Times New Roman" w:hAnsi="Times New Roman"/>
                <w:sz w:val="24"/>
                <w:szCs w:val="24"/>
              </w:rPr>
              <w:t xml:space="preserve">1. </w:t>
            </w:r>
            <w:r w:rsidRPr="001D1B72">
              <w:rPr>
                <w:rFonts w:ascii="Times New Roman" w:hAnsi="Times New Roman"/>
                <w:spacing w:val="-4"/>
                <w:sz w:val="24"/>
                <w:szCs w:val="24"/>
              </w:rPr>
              <w:t>Использование в учебном процессе</w:t>
            </w:r>
            <w:r w:rsidRPr="001D1B72">
              <w:rPr>
                <w:rFonts w:ascii="Times New Roman" w:hAnsi="Times New Roman"/>
                <w:spacing w:val="-2"/>
                <w:sz w:val="24"/>
                <w:szCs w:val="24"/>
              </w:rPr>
              <w:t xml:space="preserve"> здоровьесберегающих технологий: </w:t>
            </w:r>
          </w:p>
          <w:p w:rsidR="00433178" w:rsidRPr="001D1B72" w:rsidRDefault="00433178" w:rsidP="00065110">
            <w:pPr>
              <w:spacing w:after="0" w:line="240" w:lineRule="auto"/>
              <w:ind w:right="44"/>
              <w:jc w:val="both"/>
              <w:rPr>
                <w:rFonts w:ascii="Times New Roman" w:hAnsi="Times New Roman"/>
                <w:spacing w:val="-2"/>
                <w:sz w:val="24"/>
                <w:szCs w:val="24"/>
              </w:rPr>
            </w:pPr>
            <w:r w:rsidRPr="001D1B72">
              <w:rPr>
                <w:rFonts w:ascii="Times New Roman" w:hAnsi="Times New Roman"/>
                <w:spacing w:val="-2"/>
                <w:sz w:val="24"/>
                <w:szCs w:val="24"/>
              </w:rPr>
              <w:t>-технологии личностно</w:t>
            </w:r>
            <w:r w:rsidR="001D1B72">
              <w:rPr>
                <w:rFonts w:ascii="Times New Roman" w:hAnsi="Times New Roman"/>
                <w:spacing w:val="-2"/>
                <w:sz w:val="24"/>
                <w:szCs w:val="24"/>
              </w:rPr>
              <w:t xml:space="preserve"> </w:t>
            </w:r>
            <w:r w:rsidRPr="001D1B72">
              <w:rPr>
                <w:rFonts w:ascii="Times New Roman" w:hAnsi="Times New Roman"/>
                <w:spacing w:val="-2"/>
                <w:sz w:val="24"/>
                <w:szCs w:val="24"/>
              </w:rPr>
              <w:t>-</w:t>
            </w:r>
            <w:r w:rsidR="001D1B72">
              <w:rPr>
                <w:rFonts w:ascii="Times New Roman" w:hAnsi="Times New Roman"/>
                <w:spacing w:val="-2"/>
                <w:sz w:val="24"/>
                <w:szCs w:val="24"/>
              </w:rPr>
              <w:t xml:space="preserve"> </w:t>
            </w:r>
            <w:r w:rsidR="001D1B72" w:rsidRPr="001D1B72">
              <w:rPr>
                <w:rFonts w:ascii="Times New Roman" w:hAnsi="Times New Roman"/>
                <w:spacing w:val="-2"/>
                <w:sz w:val="24"/>
                <w:szCs w:val="24"/>
              </w:rPr>
              <w:t>ориентированного</w:t>
            </w:r>
            <w:r w:rsidRPr="001D1B72">
              <w:rPr>
                <w:rFonts w:ascii="Times New Roman" w:hAnsi="Times New Roman"/>
                <w:spacing w:val="-2"/>
                <w:sz w:val="24"/>
                <w:szCs w:val="24"/>
              </w:rPr>
              <w:t xml:space="preserve"> обучения; </w:t>
            </w:r>
          </w:p>
          <w:p w:rsidR="00433178" w:rsidRPr="001D1B72" w:rsidRDefault="00433178" w:rsidP="00065110">
            <w:pPr>
              <w:pStyle w:val="Style31"/>
              <w:widowControl/>
              <w:tabs>
                <w:tab w:val="left" w:pos="365"/>
              </w:tabs>
              <w:spacing w:line="240" w:lineRule="auto"/>
              <w:rPr>
                <w:rStyle w:val="FontStyle69"/>
                <w:rFonts w:ascii="Times New Roman" w:hAnsi="Times New Roman"/>
                <w:sz w:val="24"/>
              </w:rPr>
            </w:pPr>
            <w:r w:rsidRPr="001D1B72">
              <w:rPr>
                <w:rStyle w:val="FontStyle69"/>
                <w:rFonts w:ascii="Times New Roman" w:hAnsi="Times New Roman"/>
                <w:b/>
                <w:sz w:val="24"/>
              </w:rPr>
              <w:t xml:space="preserve">2. </w:t>
            </w:r>
            <w:r w:rsidRPr="001D1B72">
              <w:rPr>
                <w:rStyle w:val="FontStyle69"/>
                <w:rFonts w:ascii="Times New Roman" w:hAnsi="Times New Roman"/>
                <w:sz w:val="24"/>
              </w:rPr>
              <w:t>Корректировка учебных планов и программ:</w:t>
            </w:r>
          </w:p>
          <w:p w:rsidR="00433178" w:rsidRPr="001D1B72" w:rsidRDefault="00433178" w:rsidP="009E62C0">
            <w:pPr>
              <w:pStyle w:val="Style31"/>
              <w:widowControl/>
              <w:numPr>
                <w:ilvl w:val="0"/>
                <w:numId w:val="75"/>
              </w:numPr>
              <w:tabs>
                <w:tab w:val="left" w:pos="176"/>
              </w:tabs>
              <w:spacing w:line="240" w:lineRule="auto"/>
              <w:ind w:left="176" w:hanging="142"/>
              <w:rPr>
                <w:rStyle w:val="FontStyle69"/>
                <w:rFonts w:ascii="Times New Roman" w:hAnsi="Times New Roman"/>
                <w:sz w:val="24"/>
              </w:rPr>
            </w:pPr>
            <w:r w:rsidRPr="001D1B72">
              <w:rPr>
                <w:rStyle w:val="FontStyle69"/>
                <w:rFonts w:ascii="Times New Roman" w:hAnsi="Times New Roman"/>
                <w:sz w:val="24"/>
              </w:rPr>
              <w:t>введение в школе 1 ступени за счет школьного компонента учебного плана третьего часа физкультуры;</w:t>
            </w:r>
          </w:p>
          <w:p w:rsidR="00433178" w:rsidRPr="001D1B72" w:rsidRDefault="00433178" w:rsidP="009E62C0">
            <w:pPr>
              <w:pStyle w:val="Style31"/>
              <w:widowControl/>
              <w:numPr>
                <w:ilvl w:val="0"/>
                <w:numId w:val="75"/>
              </w:numPr>
              <w:tabs>
                <w:tab w:val="left" w:pos="176"/>
              </w:tabs>
              <w:spacing w:line="240" w:lineRule="auto"/>
              <w:ind w:left="176" w:hanging="142"/>
              <w:rPr>
                <w:rStyle w:val="FontStyle69"/>
                <w:rFonts w:ascii="Times New Roman" w:hAnsi="Times New Roman"/>
                <w:sz w:val="24"/>
              </w:rPr>
            </w:pPr>
            <w:r w:rsidRPr="001D1B72">
              <w:rPr>
                <w:rStyle w:val="FontStyle69"/>
                <w:rFonts w:ascii="Times New Roman" w:hAnsi="Times New Roman"/>
                <w:sz w:val="24"/>
              </w:rPr>
              <w:t>введение внеурочной деятельности, спортивно-оздоровительного направления</w:t>
            </w:r>
          </w:p>
          <w:p w:rsidR="00433178" w:rsidRPr="001D1B72" w:rsidRDefault="00433178" w:rsidP="009E62C0">
            <w:pPr>
              <w:pStyle w:val="Style31"/>
              <w:widowControl/>
              <w:numPr>
                <w:ilvl w:val="0"/>
                <w:numId w:val="75"/>
              </w:numPr>
              <w:tabs>
                <w:tab w:val="left" w:pos="176"/>
              </w:tabs>
              <w:spacing w:line="240" w:lineRule="auto"/>
              <w:ind w:left="176" w:hanging="142"/>
              <w:rPr>
                <w:rStyle w:val="FontStyle69"/>
                <w:rFonts w:ascii="Times New Roman" w:hAnsi="Times New Roman"/>
                <w:sz w:val="24"/>
              </w:rPr>
            </w:pPr>
            <w:r w:rsidRPr="001D1B72">
              <w:rPr>
                <w:rStyle w:val="FontStyle69"/>
                <w:rFonts w:ascii="Times New Roman" w:hAnsi="Times New Roman"/>
                <w:sz w:val="24"/>
              </w:rPr>
              <w:t>реализация планов индивидуального обучения для детей с ограниченными возможностями здоровья.</w:t>
            </w:r>
          </w:p>
          <w:p w:rsidR="00433178" w:rsidRPr="001D1B72" w:rsidRDefault="00433178" w:rsidP="00065110">
            <w:pPr>
              <w:pStyle w:val="Style31"/>
              <w:widowControl/>
              <w:tabs>
                <w:tab w:val="left" w:pos="365"/>
              </w:tabs>
              <w:spacing w:line="240" w:lineRule="auto"/>
            </w:pPr>
            <w:r w:rsidRPr="001D1B72">
              <w:rPr>
                <w:rStyle w:val="FontStyle69"/>
                <w:rFonts w:ascii="Times New Roman" w:hAnsi="Times New Roman"/>
                <w:b/>
                <w:sz w:val="24"/>
              </w:rPr>
              <w:t>3.</w:t>
            </w:r>
            <w:r w:rsidRPr="001D1B72">
              <w:t xml:space="preserve"> Оптимальное использование содержания здоровьесберегающего образовательного компонента в предметах, имеющих профилактическую направленность: физическая культура, окружающий мир. </w:t>
            </w:r>
          </w:p>
          <w:p w:rsidR="00433178" w:rsidRPr="001D1B72" w:rsidRDefault="00433178" w:rsidP="00065110">
            <w:pPr>
              <w:shd w:val="clear" w:color="auto" w:fill="FFFFFF"/>
              <w:spacing w:after="0" w:line="240" w:lineRule="auto"/>
              <w:ind w:right="10"/>
              <w:jc w:val="both"/>
              <w:rPr>
                <w:rFonts w:ascii="Times New Roman" w:hAnsi="Times New Roman"/>
                <w:spacing w:val="-1"/>
                <w:sz w:val="24"/>
                <w:szCs w:val="24"/>
              </w:rPr>
            </w:pPr>
            <w:r w:rsidRPr="001D1B72">
              <w:rPr>
                <w:rFonts w:ascii="Times New Roman" w:hAnsi="Times New Roman"/>
                <w:sz w:val="24"/>
                <w:szCs w:val="24"/>
              </w:rPr>
              <w:t xml:space="preserve">4. Безотметочное обучение </w:t>
            </w:r>
            <w:r w:rsidRPr="001D1B72">
              <w:rPr>
                <w:rFonts w:ascii="Times New Roman" w:hAnsi="Times New Roman"/>
                <w:spacing w:val="-1"/>
                <w:sz w:val="24"/>
                <w:szCs w:val="24"/>
              </w:rPr>
              <w:t>в1-х классах</w:t>
            </w:r>
          </w:p>
          <w:p w:rsidR="00433178" w:rsidRPr="001D1B72" w:rsidRDefault="00433178" w:rsidP="00065110">
            <w:pPr>
              <w:spacing w:after="0" w:line="240" w:lineRule="auto"/>
              <w:ind w:right="44"/>
              <w:jc w:val="both"/>
              <w:rPr>
                <w:rFonts w:ascii="Times New Roman" w:hAnsi="Times New Roman"/>
                <w:sz w:val="24"/>
                <w:szCs w:val="24"/>
              </w:rPr>
            </w:pPr>
            <w:r w:rsidRPr="001D1B72">
              <w:rPr>
                <w:rFonts w:ascii="Times New Roman" w:hAnsi="Times New Roman"/>
                <w:sz w:val="24"/>
                <w:szCs w:val="24"/>
              </w:rPr>
              <w:t>5. Применение ИКТ с учетом требований СанПиН.</w:t>
            </w:r>
          </w:p>
          <w:p w:rsidR="00433178" w:rsidRPr="001D1B72" w:rsidRDefault="00433178" w:rsidP="00FC294E">
            <w:pPr>
              <w:spacing w:after="0" w:line="240" w:lineRule="auto"/>
              <w:ind w:right="44"/>
              <w:jc w:val="both"/>
              <w:rPr>
                <w:rFonts w:ascii="Times New Roman" w:hAnsi="Times New Roman"/>
                <w:sz w:val="24"/>
                <w:szCs w:val="24"/>
              </w:rPr>
            </w:pPr>
            <w:r w:rsidRPr="001D1B72">
              <w:rPr>
                <w:rFonts w:ascii="Times New Roman" w:hAnsi="Times New Roman"/>
                <w:sz w:val="24"/>
                <w:szCs w:val="24"/>
              </w:rPr>
              <w:t>6.Специфика организации учебной деятельности первоклассников в адаптационный период уроков по отдельным предметам в адаптационный период: математика, окружающий мир, технология, физкультура, изобразительное искусство, музыка.</w:t>
            </w:r>
          </w:p>
        </w:tc>
      </w:tr>
      <w:tr w:rsidR="00433178" w:rsidRPr="001D1B72" w:rsidTr="00E56557">
        <w:trPr>
          <w:jc w:val="center"/>
        </w:trPr>
        <w:tc>
          <w:tcPr>
            <w:tcW w:w="9648" w:type="dxa"/>
            <w:gridSpan w:val="6"/>
          </w:tcPr>
          <w:p w:rsidR="00433178" w:rsidRPr="001D1B72" w:rsidRDefault="00433178" w:rsidP="00065110">
            <w:pPr>
              <w:shd w:val="clear" w:color="auto" w:fill="FFFFFF"/>
              <w:spacing w:after="0" w:line="240" w:lineRule="auto"/>
              <w:ind w:right="45"/>
              <w:jc w:val="both"/>
              <w:rPr>
                <w:rFonts w:ascii="Times New Roman" w:hAnsi="Times New Roman"/>
                <w:b/>
                <w:sz w:val="24"/>
                <w:szCs w:val="24"/>
              </w:rPr>
            </w:pPr>
            <w:r w:rsidRPr="001D1B72">
              <w:rPr>
                <w:rFonts w:ascii="Times New Roman" w:hAnsi="Times New Roman"/>
                <w:b/>
                <w:sz w:val="24"/>
                <w:szCs w:val="24"/>
                <w:u w:val="single"/>
              </w:rPr>
              <w:t>3 блок</w:t>
            </w:r>
            <w:r w:rsidRPr="001D1B72">
              <w:rPr>
                <w:rFonts w:ascii="Times New Roman" w:hAnsi="Times New Roman"/>
                <w:b/>
                <w:sz w:val="24"/>
                <w:szCs w:val="24"/>
              </w:rPr>
              <w:t xml:space="preserve">. </w:t>
            </w:r>
            <w:r w:rsidRPr="001D1B72">
              <w:rPr>
                <w:rFonts w:ascii="Times New Roman" w:hAnsi="Times New Roman"/>
                <w:b/>
                <w:iCs/>
                <w:sz w:val="24"/>
                <w:szCs w:val="24"/>
              </w:rPr>
              <w:t>Организация</w:t>
            </w:r>
            <w:r w:rsidRPr="001D1B72">
              <w:rPr>
                <w:rFonts w:ascii="Times New Roman" w:hAnsi="Times New Roman"/>
                <w:b/>
                <w:sz w:val="24"/>
                <w:szCs w:val="24"/>
              </w:rPr>
              <w:t xml:space="preserve"> </w:t>
            </w:r>
            <w:r w:rsidRPr="001D1B72">
              <w:rPr>
                <w:rFonts w:ascii="Times New Roman" w:hAnsi="Times New Roman"/>
                <w:b/>
                <w:iCs/>
                <w:spacing w:val="-4"/>
                <w:sz w:val="24"/>
                <w:szCs w:val="24"/>
              </w:rPr>
              <w:t>физкультурно-оздоровительной работы</w:t>
            </w:r>
          </w:p>
          <w:p w:rsidR="00433178" w:rsidRPr="001D1B72" w:rsidRDefault="00433178" w:rsidP="00065110">
            <w:pPr>
              <w:shd w:val="clear" w:color="auto" w:fill="FFFFFF"/>
              <w:spacing w:after="0" w:line="240" w:lineRule="auto"/>
              <w:ind w:right="45"/>
              <w:jc w:val="both"/>
              <w:rPr>
                <w:rFonts w:ascii="Times New Roman" w:hAnsi="Times New Roman"/>
                <w:sz w:val="24"/>
                <w:szCs w:val="24"/>
              </w:rPr>
            </w:pPr>
            <w:r w:rsidRPr="001D1B72">
              <w:rPr>
                <w:rFonts w:ascii="Times New Roman" w:hAnsi="Times New Roman"/>
                <w:b/>
                <w:sz w:val="24"/>
                <w:szCs w:val="24"/>
              </w:rPr>
              <w:t>Задача:</w:t>
            </w:r>
            <w:r w:rsidRPr="001D1B72">
              <w:rPr>
                <w:rFonts w:ascii="Times New Roman" w:hAnsi="Times New Roman"/>
                <w:sz w:val="24"/>
                <w:szCs w:val="24"/>
              </w:rPr>
              <w:t xml:space="preserve">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433178" w:rsidRPr="001D1B72" w:rsidRDefault="00433178" w:rsidP="00065110">
            <w:pPr>
              <w:shd w:val="clear" w:color="auto" w:fill="FFFFFF"/>
              <w:spacing w:after="0" w:line="240" w:lineRule="auto"/>
              <w:ind w:right="45"/>
              <w:jc w:val="both"/>
              <w:rPr>
                <w:rFonts w:ascii="Times New Roman" w:hAnsi="Times New Roman"/>
                <w:b/>
                <w:sz w:val="24"/>
                <w:szCs w:val="24"/>
              </w:rPr>
            </w:pPr>
            <w:r w:rsidRPr="001D1B72">
              <w:rPr>
                <w:rFonts w:ascii="Times New Roman" w:hAnsi="Times New Roman"/>
                <w:b/>
                <w:sz w:val="24"/>
                <w:szCs w:val="24"/>
              </w:rPr>
              <w:t>Планируемый результат:</w:t>
            </w:r>
          </w:p>
          <w:p w:rsidR="00433178" w:rsidRPr="001D1B72" w:rsidRDefault="00433178" w:rsidP="009E62C0">
            <w:pPr>
              <w:widowControl w:val="0"/>
              <w:numPr>
                <w:ilvl w:val="0"/>
                <w:numId w:val="72"/>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4"/>
                <w:szCs w:val="24"/>
              </w:rPr>
            </w:pPr>
            <w:r w:rsidRPr="001D1B72">
              <w:rPr>
                <w:rFonts w:ascii="Times New Roman" w:hAnsi="Times New Roman"/>
                <w:sz w:val="24"/>
                <w:szCs w:val="24"/>
              </w:rPr>
              <w:t>эффективная работа с обучающимися всех групп здоровья (на уроках физкультуры, в секциях);</w:t>
            </w:r>
          </w:p>
          <w:p w:rsidR="00433178" w:rsidRPr="001D1B72" w:rsidRDefault="00433178" w:rsidP="009E62C0">
            <w:pPr>
              <w:widowControl w:val="0"/>
              <w:numPr>
                <w:ilvl w:val="0"/>
                <w:numId w:val="72"/>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4"/>
                <w:szCs w:val="24"/>
              </w:rPr>
            </w:pPr>
            <w:r w:rsidRPr="001D1B72">
              <w:rPr>
                <w:rFonts w:ascii="Times New Roman" w:hAnsi="Times New Roman"/>
                <w:sz w:val="24"/>
                <w:szCs w:val="24"/>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433178" w:rsidRPr="001D1B72" w:rsidRDefault="00433178" w:rsidP="009E62C0">
            <w:pPr>
              <w:widowControl w:val="0"/>
              <w:numPr>
                <w:ilvl w:val="0"/>
                <w:numId w:val="72"/>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4"/>
                <w:szCs w:val="24"/>
              </w:rPr>
            </w:pPr>
            <w:r w:rsidRPr="001D1B72">
              <w:rPr>
                <w:rFonts w:ascii="Times New Roman" w:hAnsi="Times New Roman"/>
                <w:sz w:val="24"/>
                <w:szCs w:val="24"/>
              </w:rPr>
              <w:t>организация  физкультминуток на уроках, способствующих эмоциональной разгрузке и повы</w:t>
            </w:r>
            <w:r w:rsidRPr="001D1B72">
              <w:rPr>
                <w:rFonts w:ascii="Times New Roman" w:hAnsi="Times New Roman"/>
                <w:sz w:val="24"/>
                <w:szCs w:val="24"/>
              </w:rPr>
              <w:softHyphen/>
              <w:t>шению двигательной активности;</w:t>
            </w:r>
          </w:p>
          <w:p w:rsidR="00433178" w:rsidRPr="001D1B72" w:rsidRDefault="00433178" w:rsidP="009E62C0">
            <w:pPr>
              <w:widowControl w:val="0"/>
              <w:numPr>
                <w:ilvl w:val="0"/>
                <w:numId w:val="72"/>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4"/>
                <w:szCs w:val="24"/>
              </w:rPr>
            </w:pPr>
            <w:r w:rsidRPr="001D1B72">
              <w:rPr>
                <w:rFonts w:ascii="Times New Roman" w:hAnsi="Times New Roman"/>
                <w:sz w:val="24"/>
                <w:szCs w:val="24"/>
              </w:rPr>
              <w:t>организация работы спортивных секций и создание условий для их эффективного функционирования;</w:t>
            </w:r>
          </w:p>
          <w:p w:rsidR="00433178" w:rsidRPr="001D1B72" w:rsidRDefault="00433178" w:rsidP="009E62C0">
            <w:pPr>
              <w:widowControl w:val="0"/>
              <w:numPr>
                <w:ilvl w:val="0"/>
                <w:numId w:val="72"/>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4"/>
                <w:szCs w:val="24"/>
              </w:rPr>
            </w:pPr>
            <w:r w:rsidRPr="001D1B72">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433178" w:rsidRPr="001D1B72" w:rsidRDefault="00433178" w:rsidP="00065110">
            <w:pPr>
              <w:spacing w:after="0" w:line="240" w:lineRule="auto"/>
              <w:ind w:right="44"/>
              <w:jc w:val="both"/>
              <w:rPr>
                <w:rFonts w:ascii="Times New Roman" w:hAnsi="Times New Roman"/>
                <w:sz w:val="24"/>
                <w:szCs w:val="24"/>
              </w:rPr>
            </w:pPr>
            <w:r w:rsidRPr="001D1B72">
              <w:rPr>
                <w:rFonts w:ascii="Times New Roman" w:hAnsi="Times New Roman"/>
                <w:b/>
                <w:sz w:val="24"/>
                <w:szCs w:val="24"/>
              </w:rPr>
              <w:t>Реализация этого блока зависит</w:t>
            </w:r>
            <w:r w:rsidRPr="001D1B72">
              <w:rPr>
                <w:rFonts w:ascii="Times New Roman" w:hAnsi="Times New Roman"/>
                <w:sz w:val="24"/>
                <w:szCs w:val="24"/>
              </w:rPr>
              <w:t xml:space="preserve"> от администрации обра</w:t>
            </w:r>
            <w:r w:rsidRPr="001D1B72">
              <w:rPr>
                <w:rFonts w:ascii="Times New Roman" w:hAnsi="Times New Roman"/>
                <w:sz w:val="24"/>
                <w:szCs w:val="24"/>
              </w:rPr>
              <w:softHyphen/>
              <w:t>зовательного учреждения, учителей физической культуры, а также всех педагогов.</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Организация оздоровител-но-профилакти-ческой работы</w:t>
            </w:r>
          </w:p>
        </w:tc>
        <w:tc>
          <w:tcPr>
            <w:tcW w:w="7839" w:type="dxa"/>
            <w:gridSpan w:val="4"/>
          </w:tcPr>
          <w:p w:rsidR="00433178" w:rsidRPr="001D1B72" w:rsidRDefault="00433178" w:rsidP="00065110">
            <w:pPr>
              <w:shd w:val="clear" w:color="auto" w:fill="FFFFFF"/>
              <w:tabs>
                <w:tab w:val="left" w:pos="816"/>
              </w:tabs>
              <w:spacing w:after="0" w:line="240" w:lineRule="auto"/>
              <w:rPr>
                <w:rFonts w:ascii="Times New Roman" w:hAnsi="Times New Roman"/>
                <w:sz w:val="24"/>
                <w:szCs w:val="24"/>
              </w:rPr>
            </w:pPr>
            <w:r w:rsidRPr="001D1B72">
              <w:rPr>
                <w:rFonts w:ascii="Times New Roman" w:hAnsi="Times New Roman"/>
                <w:spacing w:val="-2"/>
                <w:sz w:val="24"/>
                <w:szCs w:val="24"/>
              </w:rPr>
              <w:t xml:space="preserve">1. </w:t>
            </w:r>
            <w:r w:rsidRPr="001D1B72">
              <w:rPr>
                <w:rFonts w:ascii="Times New Roman" w:hAnsi="Times New Roman"/>
                <w:b/>
                <w:spacing w:val="-1"/>
                <w:sz w:val="24"/>
                <w:szCs w:val="24"/>
              </w:rPr>
              <w:t>Медико-педагогическая диагностика состояния здоровья</w:t>
            </w:r>
            <w:r w:rsidRPr="001D1B72">
              <w:rPr>
                <w:rFonts w:ascii="Times New Roman" w:hAnsi="Times New Roman"/>
                <w:spacing w:val="-1"/>
                <w:sz w:val="24"/>
                <w:szCs w:val="24"/>
              </w:rPr>
              <w:t xml:space="preserve"> </w:t>
            </w:r>
          </w:p>
          <w:p w:rsidR="00433178" w:rsidRPr="001D1B72" w:rsidRDefault="00433178" w:rsidP="009E62C0">
            <w:pPr>
              <w:widowControl w:val="0"/>
              <w:numPr>
                <w:ilvl w:val="0"/>
                <w:numId w:val="72"/>
              </w:numPr>
              <w:shd w:val="clear" w:color="auto" w:fill="FFFFFF"/>
              <w:tabs>
                <w:tab w:val="left" w:pos="0"/>
              </w:tabs>
              <w:autoSpaceDE w:val="0"/>
              <w:autoSpaceDN w:val="0"/>
              <w:adjustRightInd w:val="0"/>
              <w:spacing w:after="0" w:line="240" w:lineRule="auto"/>
              <w:ind w:left="34"/>
              <w:jc w:val="both"/>
              <w:rPr>
                <w:rFonts w:ascii="Times New Roman" w:hAnsi="Times New Roman"/>
                <w:sz w:val="24"/>
                <w:szCs w:val="24"/>
              </w:rPr>
            </w:pPr>
            <w:r w:rsidRPr="001D1B72">
              <w:rPr>
                <w:rFonts w:ascii="Times New Roman" w:hAnsi="Times New Roman"/>
                <w:spacing w:val="-3"/>
                <w:sz w:val="24"/>
                <w:szCs w:val="24"/>
              </w:rPr>
              <w:t xml:space="preserve">медицинский осмотр детей, врачами-специалистами </w:t>
            </w:r>
            <w:r w:rsidRPr="001D1B72">
              <w:rPr>
                <w:rFonts w:ascii="Times New Roman" w:hAnsi="Times New Roman"/>
                <w:spacing w:val="-1"/>
                <w:sz w:val="24"/>
                <w:szCs w:val="24"/>
              </w:rPr>
              <w:t>(педиатром, окулистом, отоларингологом, хирургом, невроло</w:t>
            </w:r>
            <w:r w:rsidRPr="001D1B72">
              <w:rPr>
                <w:rFonts w:ascii="Times New Roman" w:hAnsi="Times New Roman"/>
                <w:spacing w:val="-1"/>
                <w:sz w:val="24"/>
                <w:szCs w:val="24"/>
              </w:rPr>
              <w:softHyphen/>
            </w:r>
            <w:r w:rsidRPr="001D1B72">
              <w:rPr>
                <w:rFonts w:ascii="Times New Roman" w:hAnsi="Times New Roman"/>
                <w:sz w:val="24"/>
                <w:szCs w:val="24"/>
              </w:rPr>
              <w:t>гом);</w:t>
            </w:r>
          </w:p>
          <w:p w:rsidR="00433178" w:rsidRPr="001D1B72" w:rsidRDefault="00433178" w:rsidP="009E62C0">
            <w:pPr>
              <w:widowControl w:val="0"/>
              <w:numPr>
                <w:ilvl w:val="0"/>
                <w:numId w:val="72"/>
              </w:numPr>
              <w:shd w:val="clear" w:color="auto" w:fill="FFFFFF"/>
              <w:tabs>
                <w:tab w:val="left" w:pos="0"/>
              </w:tabs>
              <w:autoSpaceDE w:val="0"/>
              <w:autoSpaceDN w:val="0"/>
              <w:adjustRightInd w:val="0"/>
              <w:spacing w:after="0" w:line="240" w:lineRule="auto"/>
              <w:ind w:left="34"/>
              <w:jc w:val="both"/>
              <w:rPr>
                <w:rFonts w:ascii="Times New Roman" w:hAnsi="Times New Roman"/>
                <w:sz w:val="24"/>
                <w:szCs w:val="24"/>
              </w:rPr>
            </w:pPr>
            <w:r w:rsidRPr="001D1B72">
              <w:rPr>
                <w:rFonts w:ascii="Times New Roman" w:hAnsi="Times New Roman"/>
                <w:spacing w:val="-3"/>
                <w:sz w:val="24"/>
                <w:szCs w:val="24"/>
              </w:rPr>
              <w:t xml:space="preserve">мониторинг состояния здоровья, заболеваемости с целью </w:t>
            </w:r>
            <w:r w:rsidRPr="001D1B72">
              <w:rPr>
                <w:rFonts w:ascii="Times New Roman" w:hAnsi="Times New Roman"/>
                <w:spacing w:val="-2"/>
                <w:sz w:val="24"/>
                <w:szCs w:val="24"/>
              </w:rPr>
              <w:t>выявления наиболее часто болеющих детей; определение причин заболе</w:t>
            </w:r>
            <w:r w:rsidRPr="001D1B72">
              <w:rPr>
                <w:rFonts w:ascii="Times New Roman" w:hAnsi="Times New Roman"/>
                <w:spacing w:val="-2"/>
                <w:sz w:val="24"/>
                <w:szCs w:val="24"/>
              </w:rPr>
              <w:softHyphen/>
            </w:r>
            <w:r w:rsidRPr="001D1B72">
              <w:rPr>
                <w:rFonts w:ascii="Times New Roman" w:hAnsi="Times New Roman"/>
                <w:spacing w:val="-1"/>
                <w:sz w:val="24"/>
                <w:szCs w:val="24"/>
              </w:rPr>
              <w:t>ваемости с целью проведения более эффективной коррекционной и про</w:t>
            </w:r>
            <w:r w:rsidRPr="001D1B72">
              <w:rPr>
                <w:rFonts w:ascii="Times New Roman" w:hAnsi="Times New Roman"/>
                <w:sz w:val="24"/>
                <w:szCs w:val="24"/>
              </w:rPr>
              <w:t>филактических работ;</w:t>
            </w:r>
          </w:p>
          <w:p w:rsidR="00433178" w:rsidRPr="001D1B72" w:rsidRDefault="00433178" w:rsidP="009E62C0">
            <w:pPr>
              <w:widowControl w:val="0"/>
              <w:numPr>
                <w:ilvl w:val="0"/>
                <w:numId w:val="72"/>
              </w:numPr>
              <w:tabs>
                <w:tab w:val="left" w:pos="0"/>
              </w:tabs>
              <w:autoSpaceDE w:val="0"/>
              <w:autoSpaceDN w:val="0"/>
              <w:adjustRightInd w:val="0"/>
              <w:spacing w:after="0" w:line="240" w:lineRule="auto"/>
              <w:ind w:left="34" w:right="44"/>
              <w:jc w:val="both"/>
              <w:rPr>
                <w:rFonts w:ascii="Times New Roman" w:hAnsi="Times New Roman"/>
                <w:sz w:val="24"/>
                <w:szCs w:val="24"/>
              </w:rPr>
            </w:pPr>
            <w:r w:rsidRPr="001D1B72">
              <w:rPr>
                <w:rFonts w:ascii="Times New Roman" w:hAnsi="Times New Roman"/>
                <w:sz w:val="24"/>
                <w:szCs w:val="24"/>
              </w:rPr>
              <w:t>диагностика устной и письменной речи (мониторинг речевого развития</w:t>
            </w:r>
          </w:p>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pacing w:val="-2"/>
                <w:sz w:val="24"/>
                <w:szCs w:val="24"/>
              </w:rPr>
              <w:t xml:space="preserve">2. </w:t>
            </w:r>
            <w:r w:rsidRPr="001D1B72">
              <w:rPr>
                <w:rFonts w:ascii="Times New Roman" w:hAnsi="Times New Roman"/>
                <w:b/>
                <w:spacing w:val="-1"/>
                <w:sz w:val="24"/>
                <w:szCs w:val="24"/>
              </w:rPr>
              <w:t>Профилактическая работа по предупреждению заболеваний:</w:t>
            </w:r>
          </w:p>
          <w:p w:rsidR="00433178" w:rsidRPr="001D1B72" w:rsidRDefault="00433178" w:rsidP="009E62C0">
            <w:pPr>
              <w:widowControl w:val="0"/>
              <w:numPr>
                <w:ilvl w:val="0"/>
                <w:numId w:val="72"/>
              </w:numPr>
              <w:shd w:val="clear" w:color="auto" w:fill="FFFFFF"/>
              <w:tabs>
                <w:tab w:val="left" w:pos="34"/>
              </w:tabs>
              <w:autoSpaceDE w:val="0"/>
              <w:autoSpaceDN w:val="0"/>
              <w:adjustRightInd w:val="0"/>
              <w:spacing w:after="0" w:line="240" w:lineRule="auto"/>
              <w:ind w:left="34" w:hanging="34"/>
              <w:jc w:val="both"/>
              <w:rPr>
                <w:rFonts w:ascii="Times New Roman" w:hAnsi="Times New Roman"/>
                <w:sz w:val="24"/>
                <w:szCs w:val="24"/>
              </w:rPr>
            </w:pPr>
            <w:r w:rsidRPr="001D1B72">
              <w:rPr>
                <w:rFonts w:ascii="Times New Roman" w:hAnsi="Times New Roman"/>
                <w:sz w:val="24"/>
                <w:szCs w:val="24"/>
              </w:rPr>
              <w:t xml:space="preserve">проведение плановых прививок медработником  </w:t>
            </w:r>
            <w:r w:rsidR="001D1B72">
              <w:rPr>
                <w:rFonts w:ascii="Times New Roman" w:hAnsi="Times New Roman"/>
                <w:sz w:val="24"/>
                <w:szCs w:val="24"/>
              </w:rPr>
              <w:t>ФАПа</w:t>
            </w:r>
            <w:r w:rsidRPr="001D1B72">
              <w:rPr>
                <w:rFonts w:ascii="Times New Roman" w:hAnsi="Times New Roman"/>
                <w:sz w:val="24"/>
                <w:szCs w:val="24"/>
              </w:rPr>
              <w:t xml:space="preserve"> (в т.ч. вакцинация против гриппа, клещевого энцефалита);</w:t>
            </w:r>
          </w:p>
          <w:p w:rsidR="00433178" w:rsidRPr="001D1B72" w:rsidRDefault="00433178" w:rsidP="009E62C0">
            <w:pPr>
              <w:widowControl w:val="0"/>
              <w:numPr>
                <w:ilvl w:val="0"/>
                <w:numId w:val="72"/>
              </w:numPr>
              <w:shd w:val="clear" w:color="auto" w:fill="FFFFFF"/>
              <w:tabs>
                <w:tab w:val="left" w:pos="34"/>
                <w:tab w:val="left" w:pos="972"/>
              </w:tabs>
              <w:autoSpaceDE w:val="0"/>
              <w:autoSpaceDN w:val="0"/>
              <w:adjustRightInd w:val="0"/>
              <w:spacing w:after="0" w:line="240" w:lineRule="auto"/>
              <w:ind w:left="34" w:right="10" w:hanging="34"/>
              <w:rPr>
                <w:rFonts w:ascii="Times New Roman" w:hAnsi="Times New Roman"/>
                <w:sz w:val="24"/>
                <w:szCs w:val="24"/>
              </w:rPr>
            </w:pPr>
            <w:r w:rsidRPr="001D1B72">
              <w:rPr>
                <w:rFonts w:ascii="Times New Roman" w:hAnsi="Times New Roman"/>
                <w:spacing w:val="-1"/>
                <w:sz w:val="24"/>
                <w:szCs w:val="24"/>
              </w:rPr>
              <w:t>профилактика простудных заболеваний</w:t>
            </w:r>
            <w:r w:rsidRPr="001D1B72">
              <w:rPr>
                <w:rFonts w:ascii="Times New Roman" w:hAnsi="Times New Roman"/>
                <w:sz w:val="24"/>
                <w:szCs w:val="24"/>
              </w:rPr>
              <w:t>;</w:t>
            </w:r>
          </w:p>
          <w:p w:rsidR="00433178" w:rsidRPr="001D1B72" w:rsidRDefault="00433178" w:rsidP="009E62C0">
            <w:pPr>
              <w:widowControl w:val="0"/>
              <w:numPr>
                <w:ilvl w:val="0"/>
                <w:numId w:val="72"/>
              </w:numPr>
              <w:shd w:val="clear" w:color="auto" w:fill="FFFFFF"/>
              <w:tabs>
                <w:tab w:val="left" w:pos="34"/>
                <w:tab w:val="left" w:pos="972"/>
              </w:tabs>
              <w:autoSpaceDE w:val="0"/>
              <w:autoSpaceDN w:val="0"/>
              <w:adjustRightInd w:val="0"/>
              <w:spacing w:after="0" w:line="240" w:lineRule="auto"/>
              <w:ind w:left="34" w:hanging="34"/>
              <w:rPr>
                <w:rFonts w:ascii="Times New Roman" w:hAnsi="Times New Roman"/>
                <w:sz w:val="24"/>
                <w:szCs w:val="24"/>
              </w:rPr>
            </w:pPr>
            <w:r w:rsidRPr="001D1B72">
              <w:rPr>
                <w:rFonts w:ascii="Times New Roman" w:hAnsi="Times New Roman"/>
                <w:spacing w:val="-2"/>
                <w:sz w:val="24"/>
                <w:szCs w:val="24"/>
              </w:rPr>
              <w:lastRenderedPageBreak/>
              <w:t>создание в школе условий для соблюдения санитарно-гигиенических навы</w:t>
            </w:r>
            <w:r w:rsidRPr="001D1B72">
              <w:rPr>
                <w:rFonts w:ascii="Times New Roman" w:hAnsi="Times New Roman"/>
                <w:sz w:val="24"/>
                <w:szCs w:val="24"/>
              </w:rPr>
              <w:t>ков: мытья рук, переодевания сменной обуви и т.д.;</w:t>
            </w:r>
          </w:p>
          <w:p w:rsidR="00433178" w:rsidRPr="001D1B72" w:rsidRDefault="00433178" w:rsidP="009E62C0">
            <w:pPr>
              <w:widowControl w:val="0"/>
              <w:numPr>
                <w:ilvl w:val="0"/>
                <w:numId w:val="72"/>
              </w:numPr>
              <w:shd w:val="clear" w:color="auto" w:fill="FFFFFF"/>
              <w:tabs>
                <w:tab w:val="left" w:pos="34"/>
                <w:tab w:val="left" w:pos="972"/>
              </w:tabs>
              <w:autoSpaceDE w:val="0"/>
              <w:autoSpaceDN w:val="0"/>
              <w:adjustRightInd w:val="0"/>
              <w:spacing w:after="0" w:line="240" w:lineRule="auto"/>
              <w:ind w:left="34" w:hanging="34"/>
              <w:rPr>
                <w:rFonts w:ascii="Times New Roman" w:hAnsi="Times New Roman"/>
                <w:spacing w:val="-1"/>
                <w:sz w:val="24"/>
                <w:szCs w:val="24"/>
              </w:rPr>
            </w:pPr>
            <w:r w:rsidRPr="001D1B72">
              <w:rPr>
                <w:rFonts w:ascii="Times New Roman" w:hAnsi="Times New Roman"/>
                <w:spacing w:val="-1"/>
                <w:sz w:val="24"/>
                <w:szCs w:val="24"/>
              </w:rPr>
              <w:t>соблюдение санитарно-гигиенического противоэпидемического режима.</w:t>
            </w:r>
          </w:p>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 xml:space="preserve">3. </w:t>
            </w:r>
            <w:r w:rsidRPr="001D1B72">
              <w:rPr>
                <w:rFonts w:ascii="Times New Roman" w:hAnsi="Times New Roman"/>
                <w:b/>
                <w:spacing w:val="-2"/>
                <w:sz w:val="24"/>
                <w:szCs w:val="24"/>
              </w:rPr>
              <w:t>Максимальное обеспечение двигательной активности детей:</w:t>
            </w:r>
          </w:p>
          <w:p w:rsidR="00433178" w:rsidRPr="001D1B72" w:rsidRDefault="00433178" w:rsidP="009E62C0">
            <w:pPr>
              <w:widowControl w:val="0"/>
              <w:numPr>
                <w:ilvl w:val="0"/>
                <w:numId w:val="72"/>
              </w:numPr>
              <w:shd w:val="clear" w:color="auto" w:fill="FFFFFF"/>
              <w:tabs>
                <w:tab w:val="left" w:pos="318"/>
              </w:tabs>
              <w:autoSpaceDE w:val="0"/>
              <w:autoSpaceDN w:val="0"/>
              <w:adjustRightInd w:val="0"/>
              <w:spacing w:after="0" w:line="240" w:lineRule="auto"/>
              <w:jc w:val="both"/>
              <w:rPr>
                <w:rFonts w:ascii="Times New Roman" w:hAnsi="Times New Roman"/>
                <w:sz w:val="24"/>
                <w:szCs w:val="24"/>
              </w:rPr>
            </w:pPr>
            <w:r w:rsidRPr="001D1B72">
              <w:rPr>
                <w:rFonts w:ascii="Times New Roman" w:hAnsi="Times New Roman"/>
                <w:spacing w:val="-3"/>
                <w:sz w:val="24"/>
                <w:szCs w:val="24"/>
              </w:rPr>
              <w:t>согласно письму МО РФ «Об организации обучения в первом классе четы</w:t>
            </w:r>
            <w:r w:rsidRPr="001D1B72">
              <w:rPr>
                <w:rFonts w:ascii="Times New Roman" w:hAnsi="Times New Roman"/>
                <w:spacing w:val="-3"/>
                <w:sz w:val="24"/>
                <w:szCs w:val="24"/>
              </w:rPr>
              <w:softHyphen/>
            </w:r>
            <w:r w:rsidRPr="001D1B72">
              <w:rPr>
                <w:rFonts w:ascii="Times New Roman" w:hAnsi="Times New Roman"/>
                <w:sz w:val="24"/>
                <w:szCs w:val="24"/>
              </w:rPr>
              <w:t>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физминуток включены различные упражнения с целью профилактики нарушения зрения,    простудных заболеваний, заболеваний опорно - двигательного аппарата.</w:t>
            </w:r>
          </w:p>
          <w:p w:rsidR="00433178" w:rsidRPr="001D1B72" w:rsidRDefault="00433178" w:rsidP="009E62C0">
            <w:pPr>
              <w:widowControl w:val="0"/>
              <w:numPr>
                <w:ilvl w:val="0"/>
                <w:numId w:val="72"/>
              </w:numPr>
              <w:shd w:val="clear" w:color="auto" w:fill="FFFFFF"/>
              <w:tabs>
                <w:tab w:val="left" w:pos="34"/>
              </w:tabs>
              <w:autoSpaceDE w:val="0"/>
              <w:autoSpaceDN w:val="0"/>
              <w:adjustRightInd w:val="0"/>
              <w:spacing w:after="0" w:line="240" w:lineRule="auto"/>
              <w:ind w:left="34" w:hanging="34"/>
              <w:rPr>
                <w:rFonts w:ascii="Times New Roman" w:hAnsi="Times New Roman"/>
                <w:sz w:val="24"/>
                <w:szCs w:val="24"/>
              </w:rPr>
            </w:pPr>
            <w:r w:rsidRPr="001D1B72">
              <w:rPr>
                <w:rFonts w:ascii="Times New Roman" w:hAnsi="Times New Roman"/>
                <w:spacing w:val="-2"/>
                <w:sz w:val="24"/>
                <w:szCs w:val="24"/>
              </w:rPr>
              <w:t xml:space="preserve">подвижные игры на переменах; </w:t>
            </w:r>
            <w:r w:rsidRPr="001D1B72">
              <w:rPr>
                <w:rFonts w:ascii="Times New Roman" w:hAnsi="Times New Roman"/>
                <w:spacing w:val="-1"/>
                <w:sz w:val="24"/>
                <w:szCs w:val="24"/>
              </w:rPr>
              <w:t>ежедневная прогулка и спортивный час в группе продленного дня;</w:t>
            </w:r>
          </w:p>
          <w:p w:rsidR="00433178" w:rsidRPr="001D1B72" w:rsidRDefault="00433178" w:rsidP="009E62C0">
            <w:pPr>
              <w:widowControl w:val="0"/>
              <w:numPr>
                <w:ilvl w:val="0"/>
                <w:numId w:val="72"/>
              </w:numPr>
              <w:shd w:val="clear" w:color="auto" w:fill="FFFFFF"/>
              <w:tabs>
                <w:tab w:val="left" w:pos="34"/>
              </w:tabs>
              <w:autoSpaceDE w:val="0"/>
              <w:autoSpaceDN w:val="0"/>
              <w:adjustRightInd w:val="0"/>
              <w:spacing w:after="0" w:line="240" w:lineRule="auto"/>
              <w:ind w:left="34" w:hanging="34"/>
              <w:rPr>
                <w:rFonts w:ascii="Times New Roman" w:hAnsi="Times New Roman"/>
                <w:sz w:val="24"/>
                <w:szCs w:val="24"/>
              </w:rPr>
            </w:pPr>
            <w:r w:rsidRPr="001D1B72">
              <w:rPr>
                <w:rFonts w:ascii="Times New Roman" w:hAnsi="Times New Roman"/>
                <w:spacing w:val="-3"/>
                <w:sz w:val="24"/>
                <w:szCs w:val="24"/>
              </w:rPr>
              <w:t>внеклассные спортивные мероприятия;</w:t>
            </w:r>
          </w:p>
          <w:p w:rsidR="00433178" w:rsidRPr="001D1B72" w:rsidRDefault="00433178" w:rsidP="009E62C0">
            <w:pPr>
              <w:widowControl w:val="0"/>
              <w:numPr>
                <w:ilvl w:val="0"/>
                <w:numId w:val="72"/>
              </w:numPr>
              <w:shd w:val="clear" w:color="auto" w:fill="FFFFFF"/>
              <w:tabs>
                <w:tab w:val="left" w:pos="34"/>
              </w:tabs>
              <w:autoSpaceDE w:val="0"/>
              <w:autoSpaceDN w:val="0"/>
              <w:adjustRightInd w:val="0"/>
              <w:spacing w:after="0" w:line="240" w:lineRule="auto"/>
              <w:ind w:left="34" w:right="10" w:hanging="34"/>
              <w:jc w:val="both"/>
              <w:rPr>
                <w:rFonts w:ascii="Times New Roman" w:hAnsi="Times New Roman"/>
                <w:sz w:val="24"/>
                <w:szCs w:val="24"/>
              </w:rPr>
            </w:pPr>
            <w:r w:rsidRPr="001D1B72">
              <w:rPr>
                <w:rFonts w:ascii="Times New Roman" w:hAnsi="Times New Roman"/>
                <w:sz w:val="24"/>
                <w:szCs w:val="24"/>
              </w:rPr>
              <w:t>школьные спортивные кружки</w:t>
            </w:r>
          </w:p>
          <w:p w:rsidR="00433178" w:rsidRPr="001D1B72" w:rsidRDefault="00433178" w:rsidP="00065110">
            <w:pPr>
              <w:shd w:val="clear" w:color="auto" w:fill="FFFFFF"/>
              <w:tabs>
                <w:tab w:val="left" w:pos="34"/>
                <w:tab w:val="left" w:pos="351"/>
              </w:tabs>
              <w:autoSpaceDE w:val="0"/>
              <w:autoSpaceDN w:val="0"/>
              <w:adjustRightInd w:val="0"/>
              <w:spacing w:after="0" w:line="240" w:lineRule="auto"/>
              <w:ind w:right="10"/>
              <w:jc w:val="both"/>
              <w:rPr>
                <w:rFonts w:ascii="Times New Roman" w:hAnsi="Times New Roman"/>
                <w:sz w:val="24"/>
                <w:szCs w:val="24"/>
              </w:rPr>
            </w:pPr>
            <w:r w:rsidRPr="001D1B72">
              <w:rPr>
                <w:rFonts w:ascii="Times New Roman" w:hAnsi="Times New Roman"/>
                <w:b/>
                <w:sz w:val="24"/>
                <w:szCs w:val="24"/>
              </w:rPr>
              <w:t>4.</w:t>
            </w:r>
            <w:r w:rsidRPr="001D1B72">
              <w:rPr>
                <w:rFonts w:ascii="Times New Roman" w:hAnsi="Times New Roman"/>
                <w:b/>
                <w:sz w:val="24"/>
                <w:szCs w:val="24"/>
              </w:rPr>
              <w:tab/>
            </w:r>
            <w:r w:rsidRPr="001D1B72">
              <w:rPr>
                <w:rFonts w:ascii="Times New Roman" w:hAnsi="Times New Roman"/>
                <w:b/>
                <w:spacing w:val="-2"/>
                <w:sz w:val="24"/>
                <w:szCs w:val="24"/>
              </w:rPr>
              <w:t>Организация рационального питания предусматривает</w:t>
            </w:r>
            <w:r w:rsidRPr="001D1B72">
              <w:rPr>
                <w:rFonts w:ascii="Times New Roman" w:hAnsi="Times New Roman"/>
                <w:spacing w:val="-2"/>
                <w:sz w:val="24"/>
                <w:szCs w:val="24"/>
              </w:rPr>
              <w:t>:</w:t>
            </w:r>
          </w:p>
          <w:p w:rsidR="00433178" w:rsidRPr="001D1B72" w:rsidRDefault="00433178" w:rsidP="009E62C0">
            <w:pPr>
              <w:widowControl w:val="0"/>
              <w:numPr>
                <w:ilvl w:val="0"/>
                <w:numId w:val="72"/>
              </w:numPr>
              <w:shd w:val="clear" w:color="auto" w:fill="FFFFFF"/>
              <w:tabs>
                <w:tab w:val="left" w:pos="0"/>
              </w:tabs>
              <w:autoSpaceDE w:val="0"/>
              <w:autoSpaceDN w:val="0"/>
              <w:adjustRightInd w:val="0"/>
              <w:spacing w:after="0" w:line="240" w:lineRule="auto"/>
              <w:ind w:left="34" w:right="10" w:hanging="34"/>
              <w:jc w:val="both"/>
              <w:rPr>
                <w:rFonts w:ascii="Times New Roman" w:hAnsi="Times New Roman"/>
                <w:sz w:val="24"/>
                <w:szCs w:val="24"/>
              </w:rPr>
            </w:pPr>
            <w:r w:rsidRPr="001D1B72">
              <w:rPr>
                <w:rFonts w:ascii="Times New Roman" w:hAnsi="Times New Roman"/>
                <w:spacing w:val="-1"/>
                <w:sz w:val="24"/>
                <w:szCs w:val="24"/>
              </w:rPr>
              <w:t xml:space="preserve">назначение педагога, ответственного за организацию горячего питания в </w:t>
            </w:r>
            <w:r w:rsidRPr="001D1B72">
              <w:rPr>
                <w:rFonts w:ascii="Times New Roman" w:hAnsi="Times New Roman"/>
                <w:sz w:val="24"/>
                <w:szCs w:val="24"/>
              </w:rPr>
              <w:t>школе;</w:t>
            </w:r>
          </w:p>
          <w:p w:rsidR="00433178" w:rsidRPr="001D1B72" w:rsidRDefault="00433178" w:rsidP="009E62C0">
            <w:pPr>
              <w:widowControl w:val="0"/>
              <w:numPr>
                <w:ilvl w:val="0"/>
                <w:numId w:val="72"/>
              </w:numPr>
              <w:shd w:val="clear" w:color="auto" w:fill="FFFFFF"/>
              <w:tabs>
                <w:tab w:val="left" w:pos="0"/>
              </w:tabs>
              <w:autoSpaceDE w:val="0"/>
              <w:autoSpaceDN w:val="0"/>
              <w:adjustRightInd w:val="0"/>
              <w:spacing w:after="0" w:line="240" w:lineRule="auto"/>
              <w:ind w:left="34" w:hanging="34"/>
              <w:jc w:val="both"/>
              <w:rPr>
                <w:rFonts w:ascii="Times New Roman" w:hAnsi="Times New Roman"/>
                <w:sz w:val="24"/>
                <w:szCs w:val="24"/>
              </w:rPr>
            </w:pPr>
            <w:r w:rsidRPr="001D1B72">
              <w:rPr>
                <w:rFonts w:ascii="Times New Roman" w:hAnsi="Times New Roman"/>
                <w:spacing w:val="-2"/>
                <w:sz w:val="24"/>
                <w:szCs w:val="24"/>
              </w:rPr>
              <w:t>выполнение требований СанПиН к организации питания в общеобразова</w:t>
            </w:r>
            <w:r w:rsidRPr="001D1B72">
              <w:rPr>
                <w:rFonts w:ascii="Times New Roman" w:hAnsi="Times New Roman"/>
                <w:spacing w:val="-2"/>
                <w:sz w:val="24"/>
                <w:szCs w:val="24"/>
              </w:rPr>
              <w:softHyphen/>
            </w:r>
            <w:r w:rsidRPr="001D1B72">
              <w:rPr>
                <w:rFonts w:ascii="Times New Roman" w:hAnsi="Times New Roman"/>
                <w:sz w:val="24"/>
                <w:szCs w:val="24"/>
              </w:rPr>
              <w:t>тельных учреждениях;</w:t>
            </w:r>
          </w:p>
          <w:p w:rsidR="00433178" w:rsidRPr="001D1B72" w:rsidRDefault="00433178" w:rsidP="009E62C0">
            <w:pPr>
              <w:widowControl w:val="0"/>
              <w:numPr>
                <w:ilvl w:val="0"/>
                <w:numId w:val="72"/>
              </w:numPr>
              <w:shd w:val="clear" w:color="auto" w:fill="FFFFFF"/>
              <w:tabs>
                <w:tab w:val="left" w:pos="0"/>
              </w:tabs>
              <w:autoSpaceDE w:val="0"/>
              <w:autoSpaceDN w:val="0"/>
              <w:adjustRightInd w:val="0"/>
              <w:spacing w:after="0" w:line="240" w:lineRule="auto"/>
              <w:ind w:left="34" w:right="10" w:hanging="34"/>
              <w:jc w:val="both"/>
              <w:rPr>
                <w:rFonts w:ascii="Times New Roman" w:hAnsi="Times New Roman"/>
                <w:sz w:val="24"/>
                <w:szCs w:val="24"/>
              </w:rPr>
            </w:pPr>
            <w:r w:rsidRPr="001D1B72">
              <w:rPr>
                <w:rFonts w:ascii="Times New Roman" w:hAnsi="Times New Roman"/>
                <w:spacing w:val="-2"/>
                <w:sz w:val="24"/>
                <w:szCs w:val="24"/>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w:t>
            </w:r>
            <w:r w:rsidRPr="001D1B72">
              <w:rPr>
                <w:rFonts w:ascii="Times New Roman" w:hAnsi="Times New Roman"/>
                <w:spacing w:val="-1"/>
                <w:sz w:val="24"/>
                <w:szCs w:val="24"/>
              </w:rPr>
              <w:t>сти в энергии детей младшего школьного возраста);</w:t>
            </w:r>
          </w:p>
          <w:p w:rsidR="00433178" w:rsidRPr="001D1B72" w:rsidRDefault="00433178" w:rsidP="009E62C0">
            <w:pPr>
              <w:widowControl w:val="0"/>
              <w:numPr>
                <w:ilvl w:val="0"/>
                <w:numId w:val="77"/>
              </w:numPr>
              <w:shd w:val="clear" w:color="auto" w:fill="FFFFFF"/>
              <w:tabs>
                <w:tab w:val="left" w:pos="0"/>
                <w:tab w:val="left" w:pos="912"/>
              </w:tabs>
              <w:autoSpaceDE w:val="0"/>
              <w:autoSpaceDN w:val="0"/>
              <w:adjustRightInd w:val="0"/>
              <w:spacing w:after="0" w:line="240" w:lineRule="auto"/>
              <w:ind w:left="720" w:hanging="360"/>
              <w:rPr>
                <w:rFonts w:ascii="Times New Roman" w:hAnsi="Times New Roman"/>
                <w:sz w:val="24"/>
                <w:szCs w:val="24"/>
              </w:rPr>
            </w:pPr>
            <w:r w:rsidRPr="001D1B72">
              <w:rPr>
                <w:rFonts w:ascii="Times New Roman" w:hAnsi="Times New Roman"/>
                <w:sz w:val="24"/>
                <w:szCs w:val="24"/>
              </w:rPr>
              <w:t>сбалансированность рациона питания детей по содержанию белков, жиров и углеводов для максимального их усвоения</w:t>
            </w:r>
          </w:p>
          <w:p w:rsidR="00433178" w:rsidRPr="001D1B72" w:rsidRDefault="00433178" w:rsidP="009E62C0">
            <w:pPr>
              <w:widowControl w:val="0"/>
              <w:numPr>
                <w:ilvl w:val="0"/>
                <w:numId w:val="77"/>
              </w:numPr>
              <w:shd w:val="clear" w:color="auto" w:fill="FFFFFF"/>
              <w:tabs>
                <w:tab w:val="left" w:pos="0"/>
                <w:tab w:val="left" w:pos="912"/>
              </w:tabs>
              <w:autoSpaceDE w:val="0"/>
              <w:autoSpaceDN w:val="0"/>
              <w:adjustRightInd w:val="0"/>
              <w:spacing w:after="0" w:line="240" w:lineRule="auto"/>
              <w:ind w:left="720" w:hanging="360"/>
              <w:rPr>
                <w:rFonts w:ascii="Times New Roman" w:hAnsi="Times New Roman"/>
                <w:sz w:val="24"/>
                <w:szCs w:val="24"/>
              </w:rPr>
            </w:pPr>
            <w:r w:rsidRPr="001D1B72">
              <w:rPr>
                <w:rFonts w:ascii="Times New Roman" w:hAnsi="Times New Roman"/>
                <w:spacing w:val="-1"/>
                <w:sz w:val="24"/>
                <w:szCs w:val="24"/>
              </w:rPr>
              <w:t xml:space="preserve">восполнение дефицита витаминов в питании школьников за счет </w:t>
            </w:r>
            <w:r w:rsidRPr="001D1B72">
              <w:rPr>
                <w:rFonts w:ascii="Times New Roman" w:hAnsi="Times New Roman"/>
                <w:spacing w:val="-3"/>
                <w:sz w:val="24"/>
                <w:szCs w:val="24"/>
              </w:rPr>
              <w:t xml:space="preserve">корректировки рецептур и использования обогащенных продуктов; </w:t>
            </w:r>
            <w:r w:rsidRPr="001D1B72">
              <w:rPr>
                <w:rFonts w:ascii="Times New Roman" w:hAnsi="Times New Roman"/>
                <w:spacing w:val="-2"/>
                <w:sz w:val="24"/>
                <w:szCs w:val="24"/>
              </w:rPr>
              <w:t>максимальное разнообразие рациона путем использования доста</w:t>
            </w:r>
            <w:r w:rsidRPr="001D1B72">
              <w:rPr>
                <w:rFonts w:ascii="Times New Roman" w:hAnsi="Times New Roman"/>
                <w:sz w:val="24"/>
                <w:szCs w:val="24"/>
              </w:rPr>
              <w:t>точного ассортимента продуктов и различных способов кулинарной обработки; соблюдение оптимального режима питания.</w:t>
            </w:r>
          </w:p>
          <w:p w:rsidR="00433178" w:rsidRPr="001D1B72" w:rsidRDefault="00433178" w:rsidP="009E62C0">
            <w:pPr>
              <w:widowControl w:val="0"/>
              <w:numPr>
                <w:ilvl w:val="0"/>
                <w:numId w:val="72"/>
              </w:numPr>
              <w:shd w:val="clear" w:color="auto" w:fill="FFFFFF"/>
              <w:tabs>
                <w:tab w:val="left" w:pos="0"/>
              </w:tabs>
              <w:autoSpaceDE w:val="0"/>
              <w:autoSpaceDN w:val="0"/>
              <w:adjustRightInd w:val="0"/>
              <w:spacing w:after="0" w:line="240" w:lineRule="auto"/>
              <w:ind w:left="34" w:hanging="34"/>
              <w:jc w:val="both"/>
              <w:rPr>
                <w:rFonts w:ascii="Times New Roman" w:hAnsi="Times New Roman"/>
                <w:sz w:val="24"/>
                <w:szCs w:val="24"/>
              </w:rPr>
            </w:pPr>
            <w:r w:rsidRPr="001D1B72">
              <w:rPr>
                <w:rFonts w:ascii="Times New Roman" w:hAnsi="Times New Roman"/>
                <w:spacing w:val="-3"/>
                <w:sz w:val="24"/>
                <w:szCs w:val="24"/>
              </w:rPr>
              <w:t>создание благоприятных условий для приема пищи (не</w:t>
            </w:r>
            <w:r w:rsidRPr="001D1B72">
              <w:rPr>
                <w:rFonts w:ascii="Times New Roman" w:hAnsi="Times New Roman"/>
                <w:spacing w:val="-1"/>
                <w:sz w:val="24"/>
                <w:szCs w:val="24"/>
              </w:rPr>
              <w:t>обходимые комплекты столовых приборов: ложки столовые, чайные, вил</w:t>
            </w:r>
            <w:r w:rsidRPr="001D1B72">
              <w:rPr>
                <w:rFonts w:ascii="Times New Roman" w:hAnsi="Times New Roman"/>
                <w:spacing w:val="-2"/>
                <w:sz w:val="24"/>
                <w:szCs w:val="24"/>
              </w:rPr>
              <w:t>ки; на столах салфетки; мытье рук перед едой) и обучение культуре пове</w:t>
            </w:r>
            <w:r w:rsidRPr="001D1B72">
              <w:rPr>
                <w:rFonts w:ascii="Times New Roman" w:hAnsi="Times New Roman"/>
                <w:sz w:val="24"/>
                <w:szCs w:val="24"/>
              </w:rPr>
              <w:t>дения за столом;</w:t>
            </w:r>
          </w:p>
          <w:p w:rsidR="00433178" w:rsidRPr="001D1B72" w:rsidRDefault="00433178" w:rsidP="009E62C0">
            <w:pPr>
              <w:widowControl w:val="0"/>
              <w:numPr>
                <w:ilvl w:val="0"/>
                <w:numId w:val="72"/>
              </w:numPr>
              <w:shd w:val="clear" w:color="auto" w:fill="FFFFFF"/>
              <w:tabs>
                <w:tab w:val="left" w:pos="0"/>
              </w:tabs>
              <w:autoSpaceDE w:val="0"/>
              <w:autoSpaceDN w:val="0"/>
              <w:adjustRightInd w:val="0"/>
              <w:spacing w:after="0" w:line="240" w:lineRule="auto"/>
              <w:ind w:left="34" w:hanging="34"/>
              <w:rPr>
                <w:rFonts w:ascii="Times New Roman" w:hAnsi="Times New Roman"/>
                <w:sz w:val="24"/>
                <w:szCs w:val="24"/>
              </w:rPr>
            </w:pPr>
            <w:r w:rsidRPr="001D1B72">
              <w:rPr>
                <w:rFonts w:ascii="Times New Roman" w:hAnsi="Times New Roman"/>
                <w:spacing w:val="-1"/>
                <w:sz w:val="24"/>
                <w:szCs w:val="24"/>
              </w:rPr>
              <w:t>100%-ный охват обучающихся начальной школы горячим питанием;</w:t>
            </w:r>
          </w:p>
          <w:p w:rsidR="00433178" w:rsidRPr="001D1B72" w:rsidRDefault="00433178" w:rsidP="005C7354">
            <w:pPr>
              <w:pStyle w:val="Style31"/>
              <w:widowControl/>
              <w:tabs>
                <w:tab w:val="left" w:pos="365"/>
              </w:tabs>
              <w:spacing w:line="240" w:lineRule="auto"/>
              <w:rPr>
                <w:b/>
              </w:rPr>
            </w:pPr>
            <w:r w:rsidRPr="001D1B72">
              <w:rPr>
                <w:rStyle w:val="FontStyle69"/>
                <w:rFonts w:ascii="Times New Roman" w:hAnsi="Times New Roman"/>
                <w:sz w:val="24"/>
              </w:rPr>
              <w:t>5</w:t>
            </w:r>
            <w:r w:rsidRPr="001D1B72">
              <w:rPr>
                <w:rStyle w:val="FontStyle69"/>
                <w:rFonts w:ascii="Times New Roman" w:hAnsi="Times New Roman"/>
                <w:b/>
                <w:sz w:val="24"/>
              </w:rPr>
              <w:t xml:space="preserve">. </w:t>
            </w:r>
            <w:r w:rsidRPr="001D1B72">
              <w:rPr>
                <w:rStyle w:val="FontStyle69"/>
                <w:rFonts w:ascii="Times New Roman" w:hAnsi="Times New Roman"/>
                <w:sz w:val="24"/>
              </w:rPr>
              <w:t>Работа</w:t>
            </w:r>
            <w:r w:rsidRPr="001D1B72">
              <w:rPr>
                <w:rStyle w:val="FontStyle69"/>
                <w:rFonts w:ascii="Times New Roman" w:hAnsi="Times New Roman"/>
                <w:b/>
                <w:sz w:val="24"/>
              </w:rPr>
              <w:t xml:space="preserve"> </w:t>
            </w:r>
            <w:r w:rsidRPr="001D1B72">
              <w:rPr>
                <w:rStyle w:val="FontStyle70"/>
                <w:b/>
                <w:i w:val="0"/>
                <w:sz w:val="24"/>
                <w:szCs w:val="24"/>
              </w:rPr>
              <w:t>психолого-педагогической и медико-социальной службы</w:t>
            </w:r>
            <w:r w:rsidRPr="001D1B72">
              <w:rPr>
                <w:rStyle w:val="FontStyle70"/>
                <w:i w:val="0"/>
                <w:sz w:val="24"/>
                <w:szCs w:val="24"/>
              </w:rPr>
              <w:t xml:space="preserve"> </w:t>
            </w:r>
            <w:r w:rsidRPr="001D1B72">
              <w:rPr>
                <w:rStyle w:val="FontStyle69"/>
                <w:rFonts w:ascii="Times New Roman" w:hAnsi="Times New Roman"/>
                <w:b/>
                <w:sz w:val="24"/>
              </w:rPr>
              <w:t>организация работы ПМПк по психолого-медико-педагогическому сопровождению  обучающихся с ограниченными возможностями здоровья, трудностями в обучении и отклонениями в поведении.</w:t>
            </w:r>
          </w:p>
        </w:tc>
      </w:tr>
      <w:tr w:rsidR="00433178" w:rsidRPr="001D1B72" w:rsidTr="00E56557">
        <w:trPr>
          <w:jc w:val="center"/>
        </w:trPr>
        <w:tc>
          <w:tcPr>
            <w:tcW w:w="9648" w:type="dxa"/>
            <w:gridSpan w:val="6"/>
          </w:tcPr>
          <w:p w:rsidR="00433178" w:rsidRPr="001D1B72" w:rsidRDefault="00433178" w:rsidP="00065110">
            <w:pPr>
              <w:shd w:val="clear" w:color="auto" w:fill="FFFFFF"/>
              <w:spacing w:after="0" w:line="240" w:lineRule="auto"/>
              <w:ind w:right="44"/>
              <w:rPr>
                <w:rFonts w:ascii="Times New Roman" w:hAnsi="Times New Roman"/>
                <w:b/>
                <w:sz w:val="24"/>
                <w:szCs w:val="24"/>
              </w:rPr>
            </w:pPr>
            <w:r w:rsidRPr="001D1B72">
              <w:rPr>
                <w:rFonts w:ascii="Times New Roman" w:hAnsi="Times New Roman"/>
                <w:b/>
                <w:sz w:val="24"/>
                <w:szCs w:val="24"/>
                <w:u w:val="single"/>
              </w:rPr>
              <w:lastRenderedPageBreak/>
              <w:t>4. блок</w:t>
            </w:r>
            <w:r w:rsidRPr="001D1B72">
              <w:rPr>
                <w:rFonts w:ascii="Times New Roman" w:hAnsi="Times New Roman"/>
                <w:b/>
                <w:sz w:val="24"/>
                <w:szCs w:val="24"/>
              </w:rPr>
              <w:t xml:space="preserve"> </w:t>
            </w:r>
            <w:r w:rsidRPr="001D1B72">
              <w:rPr>
                <w:rFonts w:ascii="Times New Roman" w:hAnsi="Times New Roman"/>
                <w:b/>
                <w:iCs/>
                <w:spacing w:val="-2"/>
                <w:sz w:val="24"/>
                <w:szCs w:val="24"/>
              </w:rPr>
              <w:t xml:space="preserve">Реализация дополнительных образовательных </w:t>
            </w:r>
            <w:r w:rsidRPr="001D1B72">
              <w:rPr>
                <w:rFonts w:ascii="Times New Roman" w:hAnsi="Times New Roman"/>
                <w:b/>
                <w:iCs/>
                <w:sz w:val="24"/>
                <w:szCs w:val="24"/>
              </w:rPr>
              <w:t xml:space="preserve">программ </w:t>
            </w:r>
          </w:p>
          <w:p w:rsidR="00433178" w:rsidRPr="001D1B72" w:rsidRDefault="00433178" w:rsidP="00065110">
            <w:pPr>
              <w:shd w:val="clear" w:color="auto" w:fill="FFFFFF"/>
              <w:spacing w:after="0" w:line="240" w:lineRule="auto"/>
              <w:ind w:right="44"/>
              <w:jc w:val="both"/>
              <w:rPr>
                <w:rFonts w:ascii="Times New Roman" w:hAnsi="Times New Roman"/>
                <w:sz w:val="24"/>
                <w:szCs w:val="24"/>
              </w:rPr>
            </w:pPr>
            <w:r w:rsidRPr="001D1B72">
              <w:rPr>
                <w:rFonts w:ascii="Times New Roman" w:hAnsi="Times New Roman"/>
                <w:b/>
                <w:sz w:val="24"/>
                <w:szCs w:val="24"/>
              </w:rPr>
              <w:t>Задача:</w:t>
            </w:r>
            <w:r w:rsidRPr="001D1B72">
              <w:rPr>
                <w:rFonts w:ascii="Times New Roman" w:hAnsi="Times New Roman"/>
                <w:sz w:val="24"/>
                <w:szCs w:val="24"/>
              </w:rPr>
              <w:t xml:space="preserve">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p w:rsidR="00433178" w:rsidRPr="001D1B72" w:rsidRDefault="00433178" w:rsidP="00065110">
            <w:pPr>
              <w:shd w:val="clear" w:color="auto" w:fill="FFFFFF"/>
              <w:spacing w:after="0" w:line="240" w:lineRule="auto"/>
              <w:ind w:right="44"/>
              <w:jc w:val="both"/>
              <w:rPr>
                <w:rFonts w:ascii="Times New Roman" w:hAnsi="Times New Roman"/>
                <w:b/>
                <w:sz w:val="24"/>
                <w:szCs w:val="24"/>
              </w:rPr>
            </w:pPr>
            <w:r w:rsidRPr="001D1B72">
              <w:rPr>
                <w:rFonts w:ascii="Times New Roman" w:hAnsi="Times New Roman"/>
                <w:b/>
                <w:sz w:val="24"/>
                <w:szCs w:val="24"/>
              </w:rPr>
              <w:t>Планируемый результат:</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b/>
                <w:sz w:val="24"/>
                <w:szCs w:val="24"/>
              </w:rPr>
              <w:t>Реализация этого блока зависит</w:t>
            </w:r>
            <w:r w:rsidRPr="001D1B72">
              <w:rPr>
                <w:rFonts w:ascii="Times New Roman" w:hAnsi="Times New Roman"/>
                <w:sz w:val="24"/>
                <w:szCs w:val="24"/>
              </w:rPr>
              <w:t xml:space="preserve"> от администрации образовательного учреждения, учителей начальных классов.</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Внедрение программ, направленны</w:t>
            </w:r>
            <w:r w:rsidRPr="001D1B72">
              <w:rPr>
                <w:rFonts w:ascii="Times New Roman" w:hAnsi="Times New Roman"/>
                <w:b/>
                <w:sz w:val="24"/>
                <w:szCs w:val="24"/>
              </w:rPr>
              <w:lastRenderedPageBreak/>
              <w:t>х на формирование ценности здоровья и здорового образа жизни</w:t>
            </w:r>
          </w:p>
        </w:tc>
        <w:tc>
          <w:tcPr>
            <w:tcW w:w="7839" w:type="dxa"/>
            <w:gridSpan w:val="4"/>
          </w:tcPr>
          <w:p w:rsidR="00433178" w:rsidRPr="002D75EA" w:rsidRDefault="00433178" w:rsidP="002D75EA">
            <w:pPr>
              <w:tabs>
                <w:tab w:val="left" w:pos="0"/>
              </w:tabs>
              <w:spacing w:after="0" w:line="240" w:lineRule="auto"/>
              <w:rPr>
                <w:rFonts w:ascii="Times New Roman" w:hAnsi="Times New Roman"/>
                <w:sz w:val="24"/>
                <w:szCs w:val="24"/>
              </w:rPr>
            </w:pPr>
            <w:r w:rsidRPr="001D1B72">
              <w:rPr>
                <w:rStyle w:val="FontStyle69"/>
                <w:rFonts w:ascii="Times New Roman" w:hAnsi="Times New Roman"/>
                <w:sz w:val="24"/>
                <w:szCs w:val="24"/>
              </w:rPr>
              <w:lastRenderedPageBreak/>
              <w:t>Формы организации</w:t>
            </w:r>
            <w:r w:rsidRPr="001D1B72">
              <w:rPr>
                <w:rStyle w:val="FontStyle69"/>
                <w:rFonts w:ascii="Times New Roman" w:hAnsi="Times New Roman"/>
                <w:b/>
                <w:sz w:val="24"/>
                <w:szCs w:val="24"/>
              </w:rPr>
              <w:t xml:space="preserve"> занятий по программам дополнительного образования</w:t>
            </w:r>
            <w:r w:rsidR="002D75EA">
              <w:rPr>
                <w:highlight w:val="yellow"/>
              </w:rPr>
              <w:t xml:space="preserve"> </w:t>
            </w:r>
            <w:r w:rsidRPr="002D75EA">
              <w:rPr>
                <w:rFonts w:ascii="Times New Roman" w:hAnsi="Times New Roman"/>
                <w:sz w:val="24"/>
                <w:szCs w:val="24"/>
              </w:rPr>
              <w:t>проведение классных часов;</w:t>
            </w:r>
          </w:p>
          <w:p w:rsidR="00433178" w:rsidRPr="001D1B72" w:rsidRDefault="00433178" w:rsidP="009E62C0">
            <w:pPr>
              <w:widowControl w:val="0"/>
              <w:numPr>
                <w:ilvl w:val="0"/>
                <w:numId w:val="76"/>
              </w:numPr>
              <w:shd w:val="clear" w:color="auto" w:fill="FFFFFF"/>
              <w:tabs>
                <w:tab w:val="left" w:pos="0"/>
                <w:tab w:val="num" w:pos="318"/>
                <w:tab w:val="left" w:pos="552"/>
              </w:tabs>
              <w:autoSpaceDE w:val="0"/>
              <w:autoSpaceDN w:val="0"/>
              <w:adjustRightInd w:val="0"/>
              <w:spacing w:after="0" w:line="240" w:lineRule="auto"/>
              <w:ind w:left="780" w:right="44" w:hanging="360"/>
              <w:rPr>
                <w:rFonts w:ascii="Times New Roman" w:hAnsi="Times New Roman"/>
                <w:sz w:val="24"/>
                <w:szCs w:val="24"/>
              </w:rPr>
            </w:pPr>
            <w:r w:rsidRPr="002D75EA">
              <w:rPr>
                <w:rFonts w:ascii="Times New Roman" w:hAnsi="Times New Roman"/>
                <w:sz w:val="24"/>
                <w:szCs w:val="24"/>
              </w:rPr>
              <w:t xml:space="preserve">занятия в кружках;  проведение досуговых мероприятий: </w:t>
            </w:r>
            <w:r w:rsidRPr="002D75EA">
              <w:rPr>
                <w:rFonts w:ascii="Times New Roman" w:hAnsi="Times New Roman"/>
                <w:sz w:val="24"/>
                <w:szCs w:val="24"/>
              </w:rPr>
              <w:lastRenderedPageBreak/>
              <w:t>конкурсов, праздников, викторин, экскурсий и т. п.</w:t>
            </w:r>
          </w:p>
        </w:tc>
      </w:tr>
      <w:tr w:rsidR="00433178" w:rsidRPr="001D1B72" w:rsidTr="00E56557">
        <w:trPr>
          <w:jc w:val="center"/>
        </w:trPr>
        <w:tc>
          <w:tcPr>
            <w:tcW w:w="9648" w:type="dxa"/>
            <w:gridSpan w:val="6"/>
          </w:tcPr>
          <w:p w:rsidR="00433178" w:rsidRPr="001D1B72" w:rsidRDefault="00433178" w:rsidP="00065110">
            <w:pPr>
              <w:shd w:val="clear" w:color="auto" w:fill="FFFFFF"/>
              <w:spacing w:after="0" w:line="240" w:lineRule="auto"/>
              <w:ind w:right="44"/>
              <w:rPr>
                <w:rFonts w:ascii="Times New Roman" w:hAnsi="Times New Roman"/>
                <w:sz w:val="24"/>
                <w:szCs w:val="24"/>
              </w:rPr>
            </w:pPr>
            <w:r w:rsidRPr="001D1B72">
              <w:rPr>
                <w:rFonts w:ascii="Times New Roman" w:hAnsi="Times New Roman"/>
                <w:b/>
                <w:sz w:val="24"/>
                <w:szCs w:val="24"/>
                <w:u w:val="single"/>
              </w:rPr>
              <w:lastRenderedPageBreak/>
              <w:t>5. блок</w:t>
            </w:r>
            <w:r w:rsidRPr="001D1B72">
              <w:rPr>
                <w:rFonts w:ascii="Times New Roman" w:hAnsi="Times New Roman"/>
                <w:sz w:val="24"/>
                <w:szCs w:val="24"/>
              </w:rPr>
              <w:t>.</w:t>
            </w:r>
            <w:r w:rsidRPr="001D1B72">
              <w:rPr>
                <w:rFonts w:ascii="Times New Roman" w:hAnsi="Times New Roman"/>
                <w:i/>
                <w:iCs/>
                <w:spacing w:val="-4"/>
                <w:sz w:val="24"/>
                <w:szCs w:val="24"/>
              </w:rPr>
              <w:t xml:space="preserve"> </w:t>
            </w:r>
            <w:r w:rsidRPr="001D1B72">
              <w:rPr>
                <w:rFonts w:ascii="Times New Roman" w:hAnsi="Times New Roman"/>
                <w:b/>
                <w:iCs/>
                <w:spacing w:val="-4"/>
                <w:sz w:val="24"/>
                <w:szCs w:val="24"/>
              </w:rPr>
              <w:t xml:space="preserve">Просветительская работа с родителями </w:t>
            </w:r>
            <w:r w:rsidRPr="001D1B72">
              <w:rPr>
                <w:rFonts w:ascii="Times New Roman" w:hAnsi="Times New Roman"/>
                <w:b/>
                <w:iCs/>
                <w:spacing w:val="-3"/>
                <w:sz w:val="24"/>
                <w:szCs w:val="24"/>
              </w:rPr>
              <w:t>(законными представителями)</w:t>
            </w:r>
          </w:p>
          <w:p w:rsidR="00433178" w:rsidRPr="001D1B72" w:rsidRDefault="00433178" w:rsidP="00065110">
            <w:pPr>
              <w:shd w:val="clear" w:color="auto" w:fill="FFFFFF"/>
              <w:spacing w:after="0" w:line="240" w:lineRule="auto"/>
              <w:ind w:right="44"/>
              <w:jc w:val="both"/>
              <w:rPr>
                <w:rFonts w:ascii="Times New Roman" w:hAnsi="Times New Roman"/>
                <w:sz w:val="24"/>
                <w:szCs w:val="24"/>
              </w:rPr>
            </w:pPr>
            <w:r w:rsidRPr="001D1B72">
              <w:rPr>
                <w:rFonts w:ascii="Times New Roman" w:hAnsi="Times New Roman"/>
                <w:b/>
                <w:sz w:val="24"/>
                <w:szCs w:val="24"/>
              </w:rPr>
              <w:t>Задачи</w:t>
            </w:r>
            <w:r w:rsidRPr="001D1B72">
              <w:rPr>
                <w:rFonts w:ascii="Times New Roman" w:hAnsi="Times New Roman"/>
                <w:sz w:val="24"/>
                <w:szCs w:val="24"/>
              </w:rPr>
              <w:t xml:space="preserve">: организовать  педагогическое просвещение родителей </w:t>
            </w:r>
          </w:p>
          <w:p w:rsidR="00433178" w:rsidRPr="001D1B72" w:rsidRDefault="00433178" w:rsidP="00065110">
            <w:pPr>
              <w:shd w:val="clear" w:color="auto" w:fill="FFFFFF"/>
              <w:spacing w:after="0" w:line="240" w:lineRule="auto"/>
              <w:ind w:right="44"/>
              <w:jc w:val="both"/>
              <w:rPr>
                <w:rFonts w:ascii="Times New Roman" w:hAnsi="Times New Roman"/>
                <w:sz w:val="24"/>
                <w:szCs w:val="24"/>
              </w:rPr>
            </w:pPr>
            <w:r w:rsidRPr="001D1B72">
              <w:rPr>
                <w:rFonts w:ascii="Times New Roman" w:hAnsi="Times New Roman"/>
                <w:b/>
                <w:sz w:val="24"/>
                <w:szCs w:val="24"/>
              </w:rPr>
              <w:t>Планируемый результат:</w:t>
            </w:r>
            <w:r w:rsidRPr="001D1B72">
              <w:rPr>
                <w:rFonts w:ascii="Times New Roman" w:hAnsi="Times New Roman"/>
                <w:sz w:val="24"/>
                <w:szCs w:val="24"/>
              </w:rPr>
              <w:t xml:space="preserve"> </w:t>
            </w:r>
          </w:p>
          <w:p w:rsidR="00433178" w:rsidRPr="001D1B72" w:rsidRDefault="00433178" w:rsidP="009E62C0">
            <w:pPr>
              <w:widowControl w:val="0"/>
              <w:numPr>
                <w:ilvl w:val="0"/>
                <w:numId w:val="78"/>
              </w:numPr>
              <w:shd w:val="clear" w:color="auto" w:fill="FFFFFF"/>
              <w:tabs>
                <w:tab w:val="clear" w:pos="720"/>
                <w:tab w:val="num" w:pos="284"/>
              </w:tabs>
              <w:autoSpaceDE w:val="0"/>
              <w:autoSpaceDN w:val="0"/>
              <w:adjustRightInd w:val="0"/>
              <w:spacing w:after="0" w:line="240" w:lineRule="auto"/>
              <w:ind w:left="0" w:right="44" w:firstLine="0"/>
              <w:jc w:val="both"/>
              <w:rPr>
                <w:rFonts w:ascii="Times New Roman" w:hAnsi="Times New Roman"/>
                <w:sz w:val="24"/>
                <w:szCs w:val="24"/>
              </w:rPr>
            </w:pPr>
            <w:r w:rsidRPr="001D1B72">
              <w:rPr>
                <w:rFonts w:ascii="Times New Roman" w:hAnsi="Times New Roman"/>
                <w:sz w:val="24"/>
                <w:szCs w:val="24"/>
              </w:rPr>
              <w:t xml:space="preserve">формирование общественного мнения родителей, ориентированного на здоровый образ жизни;  </w:t>
            </w:r>
          </w:p>
          <w:p w:rsidR="00433178" w:rsidRPr="001D1B72" w:rsidRDefault="00433178" w:rsidP="009E62C0">
            <w:pPr>
              <w:widowControl w:val="0"/>
              <w:numPr>
                <w:ilvl w:val="0"/>
                <w:numId w:val="78"/>
              </w:numPr>
              <w:shd w:val="clear" w:color="auto" w:fill="FFFFFF"/>
              <w:tabs>
                <w:tab w:val="clear" w:pos="720"/>
                <w:tab w:val="num" w:pos="284"/>
              </w:tabs>
              <w:autoSpaceDE w:val="0"/>
              <w:autoSpaceDN w:val="0"/>
              <w:adjustRightInd w:val="0"/>
              <w:spacing w:after="0" w:line="240" w:lineRule="auto"/>
              <w:ind w:left="0" w:right="44" w:firstLine="0"/>
              <w:jc w:val="both"/>
              <w:rPr>
                <w:rFonts w:ascii="Times New Roman" w:hAnsi="Times New Roman"/>
                <w:sz w:val="24"/>
                <w:szCs w:val="24"/>
              </w:rPr>
            </w:pPr>
            <w:r w:rsidRPr="001D1B72">
              <w:rPr>
                <w:rFonts w:ascii="Times New Roman" w:hAnsi="Times New Roman"/>
                <w:sz w:val="24"/>
                <w:szCs w:val="24"/>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b/>
                <w:sz w:val="24"/>
                <w:szCs w:val="24"/>
              </w:rPr>
              <w:t>Реализация этого блока зависит</w:t>
            </w:r>
            <w:r w:rsidRPr="001D1B72">
              <w:rPr>
                <w:rFonts w:ascii="Times New Roman" w:hAnsi="Times New Roman"/>
                <w:sz w:val="24"/>
                <w:szCs w:val="24"/>
              </w:rPr>
              <w:t xml:space="preserve"> от совместной деятельности администрации обра</w:t>
            </w:r>
            <w:r w:rsidRPr="001D1B72">
              <w:rPr>
                <w:rFonts w:ascii="Times New Roman" w:hAnsi="Times New Roman"/>
                <w:sz w:val="24"/>
                <w:szCs w:val="24"/>
              </w:rPr>
              <w:softHyphen/>
              <w:t>зовательного учреждения, учителей начальных классов, педагогов - психологов, школьного библиотекаря, родителей</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1. Родительс-кий всеобуч: просвещение через обеспечение литературой, размещение информации на сайте школы, на информационных стендах</w:t>
            </w:r>
          </w:p>
        </w:tc>
        <w:tc>
          <w:tcPr>
            <w:tcW w:w="7839" w:type="dxa"/>
            <w:gridSpan w:val="4"/>
          </w:tcPr>
          <w:p w:rsidR="00433178" w:rsidRPr="001D1B72" w:rsidRDefault="00433178" w:rsidP="009E62C0">
            <w:pPr>
              <w:widowControl w:val="0"/>
              <w:numPr>
                <w:ilvl w:val="0"/>
                <w:numId w:val="79"/>
              </w:numPr>
              <w:tabs>
                <w:tab w:val="left" w:pos="318"/>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4" w:firstLine="0"/>
              <w:jc w:val="both"/>
              <w:rPr>
                <w:rFonts w:ascii="Times New Roman" w:hAnsi="Times New Roman"/>
                <w:sz w:val="24"/>
                <w:szCs w:val="24"/>
              </w:rPr>
            </w:pPr>
            <w:r w:rsidRPr="001D1B72">
              <w:rPr>
                <w:rFonts w:ascii="Times New Roman" w:hAnsi="Times New Roman"/>
                <w:sz w:val="24"/>
                <w:szCs w:val="24"/>
              </w:rPr>
              <w:t xml:space="preserve">Книжные выставки в библиотеке школы по вопросам семейного воспитания, индивидуальные консультации по подбору литературы. </w:t>
            </w:r>
          </w:p>
          <w:p w:rsidR="00433178" w:rsidRPr="001D1B72" w:rsidRDefault="00433178" w:rsidP="009E62C0">
            <w:pPr>
              <w:widowControl w:val="0"/>
              <w:numPr>
                <w:ilvl w:val="0"/>
                <w:numId w:val="79"/>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1D1B72">
              <w:rPr>
                <w:rFonts w:ascii="Times New Roman" w:hAnsi="Times New Roman"/>
                <w:sz w:val="24"/>
                <w:szCs w:val="24"/>
              </w:rPr>
              <w:t>Реализация цикла бесед для родителей:</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2 Просвещение через совместную работу педагогов и родителей</w:t>
            </w:r>
          </w:p>
        </w:tc>
        <w:tc>
          <w:tcPr>
            <w:tcW w:w="7839" w:type="dxa"/>
            <w:gridSpan w:val="4"/>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Проведение совместной работы педагогов и родителей (законных представителей) по проведению спортивных соревнований: «Веселые старты», « Осенний кросс», «Лыжный праздник», спортивный праздник «Папа, мама, я – спортивная семья», дней здоровья, предупреждение травматизма, соблюдение правил безопасности и оказание помощи в различных жизненных ситуациях в рамках «Дня защиты детей».</w:t>
            </w:r>
          </w:p>
        </w:tc>
      </w:tr>
      <w:tr w:rsidR="00433178" w:rsidRPr="001D1B72" w:rsidTr="00E56557">
        <w:trPr>
          <w:jc w:val="center"/>
        </w:trPr>
        <w:tc>
          <w:tcPr>
            <w:tcW w:w="9648" w:type="dxa"/>
            <w:gridSpan w:val="6"/>
          </w:tcPr>
          <w:p w:rsidR="00433178" w:rsidRPr="001D1B72" w:rsidRDefault="00433178" w:rsidP="00065110">
            <w:pPr>
              <w:shd w:val="clear" w:color="auto" w:fill="FFFFFF"/>
              <w:spacing w:after="0" w:line="240" w:lineRule="auto"/>
              <w:rPr>
                <w:rFonts w:ascii="Times New Roman" w:hAnsi="Times New Roman"/>
                <w:b/>
                <w:bCs/>
                <w:sz w:val="24"/>
                <w:szCs w:val="24"/>
              </w:rPr>
            </w:pPr>
            <w:r w:rsidRPr="001D1B72">
              <w:rPr>
                <w:rFonts w:ascii="Times New Roman" w:hAnsi="Times New Roman"/>
                <w:b/>
                <w:bCs/>
                <w:spacing w:val="-8"/>
                <w:sz w:val="24"/>
                <w:szCs w:val="24"/>
                <w:u w:val="single"/>
              </w:rPr>
              <w:t>6. блок</w:t>
            </w:r>
            <w:r w:rsidRPr="001D1B72">
              <w:rPr>
                <w:rFonts w:ascii="Times New Roman" w:hAnsi="Times New Roman"/>
                <w:b/>
                <w:bCs/>
                <w:spacing w:val="-8"/>
                <w:sz w:val="24"/>
                <w:szCs w:val="24"/>
              </w:rPr>
              <w:t xml:space="preserve">. Управление реализацией программы </w:t>
            </w:r>
            <w:r w:rsidRPr="001D1B72">
              <w:rPr>
                <w:rFonts w:ascii="Times New Roman" w:hAnsi="Times New Roman"/>
                <w:b/>
                <w:bCs/>
                <w:sz w:val="24"/>
                <w:szCs w:val="24"/>
              </w:rPr>
              <w:t>формирования экологической культуры, здорового и безопасного образа жизни.</w:t>
            </w:r>
          </w:p>
          <w:p w:rsidR="00433178" w:rsidRPr="001D1B72" w:rsidRDefault="00433178" w:rsidP="00065110">
            <w:pPr>
              <w:shd w:val="clear" w:color="auto" w:fill="FFFFFF"/>
              <w:spacing w:after="0" w:line="240" w:lineRule="auto"/>
              <w:ind w:right="44"/>
              <w:rPr>
                <w:rFonts w:ascii="Times New Roman" w:hAnsi="Times New Roman"/>
                <w:sz w:val="24"/>
                <w:szCs w:val="24"/>
              </w:rPr>
            </w:pPr>
            <w:r w:rsidRPr="001D1B72">
              <w:rPr>
                <w:rFonts w:ascii="Times New Roman" w:hAnsi="Times New Roman"/>
                <w:b/>
                <w:sz w:val="24"/>
                <w:szCs w:val="24"/>
              </w:rPr>
              <w:t xml:space="preserve">Задача: </w:t>
            </w:r>
            <w:r w:rsidRPr="001D1B72">
              <w:rPr>
                <w:rFonts w:ascii="Times New Roman" w:hAnsi="Times New Roman"/>
                <w:sz w:val="24"/>
                <w:szCs w:val="24"/>
              </w:rPr>
              <w:t>контроль реализации программы формирования экологической  культуры, здорового и безопасного образа жизни, повышение качества учебно-воспитательного процесса, взаимодействия с родителями, педагогами.</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b/>
                <w:sz w:val="24"/>
                <w:szCs w:val="24"/>
              </w:rPr>
              <w:t>Реализация этого блока зависит</w:t>
            </w:r>
            <w:r w:rsidRPr="001D1B72">
              <w:rPr>
                <w:rFonts w:ascii="Times New Roman" w:hAnsi="Times New Roman"/>
                <w:sz w:val="24"/>
                <w:szCs w:val="24"/>
              </w:rPr>
              <w:t xml:space="preserve"> от администрации образовательного учреждения</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bCs/>
                <w:spacing w:val="-8"/>
                <w:sz w:val="24"/>
                <w:szCs w:val="24"/>
              </w:rPr>
              <w:t>1. Изучение и контроль за реализацией программы в  учебно - воспитательном процессе</w:t>
            </w:r>
          </w:p>
        </w:tc>
        <w:tc>
          <w:tcPr>
            <w:tcW w:w="7839" w:type="dxa"/>
            <w:gridSpan w:val="4"/>
          </w:tcPr>
          <w:p w:rsidR="00433178" w:rsidRPr="001D1B72" w:rsidRDefault="00433178" w:rsidP="00065110">
            <w:pPr>
              <w:shd w:val="clear" w:color="auto" w:fill="FFFFFF"/>
              <w:spacing w:after="0" w:line="240" w:lineRule="auto"/>
              <w:rPr>
                <w:rFonts w:ascii="Times New Roman" w:hAnsi="Times New Roman"/>
                <w:spacing w:val="-3"/>
                <w:sz w:val="24"/>
                <w:szCs w:val="24"/>
              </w:rPr>
            </w:pPr>
            <w:r w:rsidRPr="002D75EA">
              <w:rPr>
                <w:rFonts w:ascii="Times New Roman" w:hAnsi="Times New Roman"/>
                <w:spacing w:val="-3"/>
                <w:sz w:val="24"/>
                <w:szCs w:val="24"/>
              </w:rPr>
              <w:t>1. Утверждение планов работы  в рамках программы (План мероприятий по технике безопасности, правилам дорожного движения, план внеклассных мероприятий</w:t>
            </w:r>
            <w:r w:rsidR="002D75EA" w:rsidRPr="002D75EA">
              <w:rPr>
                <w:rFonts w:ascii="Times New Roman" w:hAnsi="Times New Roman"/>
                <w:spacing w:val="-3"/>
                <w:sz w:val="24"/>
                <w:szCs w:val="24"/>
              </w:rPr>
              <w:t>)</w:t>
            </w:r>
            <w:r w:rsidRPr="002D75EA">
              <w:rPr>
                <w:rFonts w:ascii="Times New Roman" w:hAnsi="Times New Roman"/>
                <w:spacing w:val="-3"/>
                <w:sz w:val="24"/>
                <w:szCs w:val="24"/>
              </w:rPr>
              <w:t>.</w:t>
            </w:r>
          </w:p>
          <w:p w:rsidR="00433178" w:rsidRPr="001D1B72" w:rsidRDefault="00433178" w:rsidP="00065110">
            <w:pPr>
              <w:shd w:val="clear" w:color="auto" w:fill="FFFFFF"/>
              <w:spacing w:after="0" w:line="240" w:lineRule="auto"/>
              <w:rPr>
                <w:rFonts w:ascii="Times New Roman" w:hAnsi="Times New Roman"/>
                <w:sz w:val="24"/>
                <w:szCs w:val="24"/>
              </w:rPr>
            </w:pPr>
            <w:r w:rsidRPr="001D1B72">
              <w:rPr>
                <w:rFonts w:ascii="Times New Roman" w:hAnsi="Times New Roman"/>
                <w:spacing w:val="-4"/>
                <w:sz w:val="24"/>
                <w:szCs w:val="24"/>
              </w:rPr>
              <w:t>2. Создание материально-технической базы для реализа</w:t>
            </w:r>
            <w:r w:rsidRPr="001D1B72">
              <w:rPr>
                <w:rFonts w:ascii="Times New Roman" w:hAnsi="Times New Roman"/>
                <w:spacing w:val="-1"/>
                <w:sz w:val="24"/>
                <w:szCs w:val="24"/>
              </w:rPr>
              <w:t>ции программы. Обеспечение спе</w:t>
            </w:r>
            <w:r w:rsidRPr="001D1B72">
              <w:rPr>
                <w:rFonts w:ascii="Times New Roman" w:hAnsi="Times New Roman"/>
                <w:spacing w:val="-3"/>
                <w:sz w:val="24"/>
                <w:szCs w:val="24"/>
              </w:rPr>
              <w:t>циалистов нормативно-правовой методической литера</w:t>
            </w:r>
            <w:r w:rsidRPr="001D1B72">
              <w:rPr>
                <w:rFonts w:ascii="Times New Roman" w:hAnsi="Times New Roman"/>
                <w:sz w:val="24"/>
                <w:szCs w:val="24"/>
              </w:rPr>
              <w:t>турой.</w:t>
            </w:r>
          </w:p>
          <w:p w:rsidR="00433178" w:rsidRPr="001D1B72" w:rsidRDefault="00433178" w:rsidP="00065110">
            <w:pPr>
              <w:shd w:val="clear" w:color="auto" w:fill="FFFFFF"/>
              <w:spacing w:after="0" w:line="240" w:lineRule="auto"/>
              <w:rPr>
                <w:rFonts w:ascii="Times New Roman" w:hAnsi="Times New Roman"/>
                <w:spacing w:val="-3"/>
                <w:sz w:val="24"/>
                <w:szCs w:val="24"/>
              </w:rPr>
            </w:pPr>
            <w:r w:rsidRPr="001D1B72">
              <w:rPr>
                <w:rFonts w:ascii="Times New Roman" w:hAnsi="Times New Roman"/>
                <w:sz w:val="24"/>
                <w:szCs w:val="24"/>
              </w:rPr>
              <w:t>3.</w:t>
            </w:r>
            <w:r w:rsidRPr="001D1B72">
              <w:rPr>
                <w:rFonts w:ascii="Times New Roman" w:hAnsi="Times New Roman"/>
                <w:spacing w:val="-3"/>
                <w:sz w:val="24"/>
                <w:szCs w:val="24"/>
              </w:rPr>
              <w:t xml:space="preserve"> Контроль за эффективностью использования оборудо</w:t>
            </w:r>
            <w:r w:rsidRPr="001D1B72">
              <w:rPr>
                <w:rFonts w:ascii="Times New Roman" w:hAnsi="Times New Roman"/>
                <w:spacing w:val="-2"/>
                <w:sz w:val="24"/>
                <w:szCs w:val="24"/>
              </w:rPr>
              <w:t>ванных площадок, залов в целях сохране</w:t>
            </w:r>
            <w:r w:rsidRPr="001D1B72">
              <w:rPr>
                <w:rFonts w:ascii="Times New Roman" w:hAnsi="Times New Roman"/>
                <w:sz w:val="24"/>
                <w:szCs w:val="24"/>
              </w:rPr>
              <w:t>ния здоровья обучающихся.</w:t>
            </w:r>
            <w:r w:rsidRPr="001D1B72">
              <w:rPr>
                <w:rFonts w:ascii="Times New Roman" w:hAnsi="Times New Roman"/>
                <w:spacing w:val="-3"/>
                <w:sz w:val="24"/>
                <w:szCs w:val="24"/>
              </w:rPr>
              <w:t xml:space="preserve"> </w:t>
            </w:r>
          </w:p>
          <w:p w:rsidR="00433178" w:rsidRPr="001D1B72" w:rsidRDefault="00433178" w:rsidP="00065110">
            <w:pPr>
              <w:shd w:val="clear" w:color="auto" w:fill="FFFFFF"/>
              <w:spacing w:after="0" w:line="240" w:lineRule="auto"/>
              <w:rPr>
                <w:rFonts w:ascii="Times New Roman" w:hAnsi="Times New Roman"/>
                <w:spacing w:val="-3"/>
                <w:sz w:val="24"/>
                <w:szCs w:val="24"/>
              </w:rPr>
            </w:pPr>
            <w:r w:rsidRPr="001D1B72">
              <w:rPr>
                <w:rFonts w:ascii="Times New Roman" w:hAnsi="Times New Roman"/>
                <w:spacing w:val="-3"/>
                <w:sz w:val="24"/>
                <w:szCs w:val="24"/>
              </w:rPr>
              <w:t>4. Контроль за режимом работы специалистов службы.</w:t>
            </w:r>
          </w:p>
          <w:p w:rsidR="00433178" w:rsidRPr="001D1B72" w:rsidRDefault="00433178" w:rsidP="00065110">
            <w:pPr>
              <w:shd w:val="clear" w:color="auto" w:fill="FFFFFF"/>
              <w:spacing w:after="0" w:line="240" w:lineRule="auto"/>
              <w:ind w:right="432"/>
              <w:rPr>
                <w:rFonts w:ascii="Times New Roman" w:hAnsi="Times New Roman"/>
                <w:b/>
                <w:bCs/>
                <w:sz w:val="24"/>
                <w:szCs w:val="24"/>
              </w:rPr>
            </w:pPr>
            <w:r w:rsidRPr="001D1B72">
              <w:rPr>
                <w:rFonts w:ascii="Times New Roman" w:hAnsi="Times New Roman"/>
                <w:spacing w:val="-3"/>
                <w:sz w:val="24"/>
                <w:szCs w:val="24"/>
              </w:rPr>
              <w:t>5. Организация проведение семинаров в рамках про</w:t>
            </w:r>
            <w:r w:rsidRPr="001D1B72">
              <w:rPr>
                <w:rFonts w:ascii="Times New Roman" w:hAnsi="Times New Roman"/>
                <w:sz w:val="24"/>
                <w:szCs w:val="24"/>
              </w:rPr>
              <w:t xml:space="preserve">граммы </w:t>
            </w:r>
            <w:r w:rsidRPr="001D1B72">
              <w:rPr>
                <w:rFonts w:ascii="Times New Roman" w:hAnsi="Times New Roman"/>
                <w:sz w:val="24"/>
                <w:szCs w:val="24"/>
              </w:rPr>
              <w:lastRenderedPageBreak/>
              <w:t>формирования здорового и безопасного образа жизни.</w:t>
            </w:r>
          </w:p>
          <w:p w:rsidR="00433178" w:rsidRPr="001D1B72" w:rsidRDefault="00433178" w:rsidP="00065110">
            <w:pPr>
              <w:shd w:val="clear" w:color="auto" w:fill="FFFFFF"/>
              <w:spacing w:after="0" w:line="240" w:lineRule="auto"/>
              <w:rPr>
                <w:rFonts w:ascii="Times New Roman" w:hAnsi="Times New Roman"/>
                <w:sz w:val="24"/>
                <w:szCs w:val="24"/>
              </w:rPr>
            </w:pPr>
            <w:r w:rsidRPr="001D1B72">
              <w:rPr>
                <w:rFonts w:ascii="Times New Roman" w:hAnsi="Times New Roman"/>
                <w:sz w:val="24"/>
                <w:szCs w:val="24"/>
              </w:rPr>
              <w:t>6. Контроль за соблюдением санитарно- гигиенических норм в обеспечении образовательного процесса.</w:t>
            </w:r>
          </w:p>
          <w:p w:rsidR="00433178" w:rsidRPr="001D1B72" w:rsidRDefault="00433178" w:rsidP="00065110">
            <w:pPr>
              <w:shd w:val="clear" w:color="auto" w:fill="FFFFFF"/>
              <w:spacing w:after="0" w:line="240" w:lineRule="auto"/>
              <w:rPr>
                <w:rFonts w:ascii="Times New Roman" w:hAnsi="Times New Roman"/>
                <w:sz w:val="24"/>
                <w:szCs w:val="24"/>
              </w:rPr>
            </w:pPr>
            <w:r w:rsidRPr="001D1B72">
              <w:rPr>
                <w:rFonts w:ascii="Times New Roman" w:hAnsi="Times New Roman"/>
                <w:spacing w:val="-3"/>
                <w:sz w:val="24"/>
                <w:szCs w:val="24"/>
              </w:rPr>
              <w:t>7. Проверка соответствия нормам и утверждение расписа</w:t>
            </w:r>
            <w:r w:rsidRPr="001D1B72">
              <w:rPr>
                <w:rFonts w:ascii="Times New Roman" w:hAnsi="Times New Roman"/>
                <w:sz w:val="24"/>
                <w:szCs w:val="24"/>
              </w:rPr>
              <w:t>ния школьных занятий.</w:t>
            </w:r>
          </w:p>
          <w:p w:rsidR="00433178" w:rsidRPr="001D1B72" w:rsidRDefault="00433178" w:rsidP="00065110">
            <w:pPr>
              <w:shd w:val="clear" w:color="auto" w:fill="FFFFFF"/>
              <w:spacing w:after="0" w:line="240" w:lineRule="auto"/>
              <w:rPr>
                <w:rFonts w:ascii="Times New Roman" w:hAnsi="Times New Roman"/>
                <w:spacing w:val="-2"/>
                <w:sz w:val="24"/>
                <w:szCs w:val="24"/>
              </w:rPr>
            </w:pPr>
            <w:r w:rsidRPr="001D1B72">
              <w:rPr>
                <w:rFonts w:ascii="Times New Roman" w:hAnsi="Times New Roman"/>
                <w:spacing w:val="-2"/>
                <w:sz w:val="24"/>
                <w:szCs w:val="24"/>
              </w:rPr>
              <w:t>8. Контроль за качеством горячего питания обучающихся.</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pacing w:val="-2"/>
                <w:sz w:val="24"/>
                <w:szCs w:val="24"/>
              </w:rPr>
              <w:t>9. Контроль за повышением квалификации специалистов.</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lastRenderedPageBreak/>
              <w:t>2. Изучение и контроль взаимодейст-вия с родителями</w:t>
            </w:r>
          </w:p>
        </w:tc>
        <w:tc>
          <w:tcPr>
            <w:tcW w:w="7839" w:type="dxa"/>
            <w:gridSpan w:val="4"/>
          </w:tcPr>
          <w:p w:rsidR="00433178" w:rsidRPr="001D1B72" w:rsidRDefault="00433178" w:rsidP="00065110">
            <w:pPr>
              <w:shd w:val="clear" w:color="auto" w:fill="FFFFFF"/>
              <w:spacing w:after="0" w:line="240" w:lineRule="auto"/>
              <w:rPr>
                <w:rFonts w:ascii="Times New Roman" w:hAnsi="Times New Roman"/>
                <w:sz w:val="24"/>
                <w:szCs w:val="24"/>
              </w:rPr>
            </w:pPr>
            <w:r w:rsidRPr="001D1B72">
              <w:rPr>
                <w:rFonts w:ascii="Times New Roman" w:hAnsi="Times New Roman"/>
                <w:sz w:val="24"/>
                <w:szCs w:val="24"/>
              </w:rPr>
              <w:t>1. Информирование родителей о направлениях работы в рамках программы (управляющий совет, родительские собрания, сайт школы).</w:t>
            </w:r>
          </w:p>
          <w:p w:rsidR="00433178" w:rsidRPr="001D1B72" w:rsidRDefault="00433178" w:rsidP="00065110">
            <w:pPr>
              <w:shd w:val="clear" w:color="auto" w:fill="FFFFFF"/>
              <w:spacing w:after="0" w:line="240" w:lineRule="auto"/>
              <w:rPr>
                <w:rFonts w:ascii="Times New Roman" w:hAnsi="Times New Roman"/>
                <w:sz w:val="24"/>
                <w:szCs w:val="24"/>
              </w:rPr>
            </w:pPr>
            <w:r w:rsidRPr="001D1B72">
              <w:rPr>
                <w:rFonts w:ascii="Times New Roman" w:hAnsi="Times New Roman"/>
                <w:sz w:val="24"/>
                <w:szCs w:val="24"/>
              </w:rPr>
              <w:t>2. Знакомство с нормативно-правовой базой.</w:t>
            </w:r>
          </w:p>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3. Организация тематических родительских собраний с привлечением специалистов ЦРБ.</w:t>
            </w:r>
          </w:p>
          <w:p w:rsidR="00433178" w:rsidRPr="001D1B72" w:rsidRDefault="00433178" w:rsidP="00065110">
            <w:pPr>
              <w:shd w:val="clear" w:color="auto" w:fill="FFFFFF"/>
              <w:spacing w:after="0" w:line="240" w:lineRule="auto"/>
              <w:ind w:right="48"/>
              <w:rPr>
                <w:rFonts w:ascii="Times New Roman" w:hAnsi="Times New Roman"/>
                <w:sz w:val="24"/>
                <w:szCs w:val="24"/>
              </w:rPr>
            </w:pPr>
            <w:r w:rsidRPr="001D1B72">
              <w:rPr>
                <w:rFonts w:ascii="Times New Roman" w:hAnsi="Times New Roman"/>
                <w:sz w:val="24"/>
                <w:szCs w:val="24"/>
              </w:rPr>
              <w:t>4. Совместное родительское собрание с администрацией основной школы по проблеме здоровьесбережения.</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5. Контроль за проведением классных родительских соб</w:t>
            </w:r>
            <w:r w:rsidRPr="001D1B72">
              <w:rPr>
                <w:rFonts w:ascii="Times New Roman" w:hAnsi="Times New Roman"/>
                <w:sz w:val="24"/>
                <w:szCs w:val="24"/>
              </w:rPr>
              <w:softHyphen/>
              <w:t>раний, консультаций</w:t>
            </w:r>
          </w:p>
        </w:tc>
      </w:tr>
      <w:tr w:rsidR="00433178" w:rsidRPr="001D1B72" w:rsidTr="00E56557">
        <w:trPr>
          <w:jc w:val="center"/>
        </w:trPr>
        <w:tc>
          <w:tcPr>
            <w:tcW w:w="1809" w:type="dxa"/>
            <w:gridSpan w:val="2"/>
          </w:tcPr>
          <w:p w:rsidR="00433178" w:rsidRPr="001D1B72" w:rsidRDefault="00433178" w:rsidP="00065110">
            <w:pPr>
              <w:spacing w:after="0" w:line="240" w:lineRule="auto"/>
              <w:ind w:right="44"/>
              <w:jc w:val="both"/>
              <w:rPr>
                <w:rFonts w:ascii="Times New Roman" w:hAnsi="Times New Roman"/>
                <w:b/>
                <w:sz w:val="24"/>
                <w:szCs w:val="24"/>
              </w:rPr>
            </w:pPr>
            <w:r w:rsidRPr="001D1B72">
              <w:rPr>
                <w:rFonts w:ascii="Times New Roman" w:hAnsi="Times New Roman"/>
                <w:b/>
                <w:sz w:val="24"/>
                <w:szCs w:val="24"/>
              </w:rPr>
              <w:t>3. Управление повышением профессионального мастерства</w:t>
            </w:r>
          </w:p>
        </w:tc>
        <w:tc>
          <w:tcPr>
            <w:tcW w:w="7839" w:type="dxa"/>
            <w:gridSpan w:val="4"/>
          </w:tcPr>
          <w:p w:rsidR="00433178" w:rsidRPr="001D1B72" w:rsidRDefault="00433178" w:rsidP="009E62C0">
            <w:pPr>
              <w:widowControl w:val="0"/>
              <w:numPr>
                <w:ilvl w:val="0"/>
                <w:numId w:val="80"/>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1D1B72">
              <w:rPr>
                <w:rFonts w:ascii="Times New Roman" w:hAnsi="Times New Roman"/>
                <w:sz w:val="24"/>
                <w:szCs w:val="24"/>
              </w:rPr>
              <w:t xml:space="preserve">Заседание методического совета о согласовании программы </w:t>
            </w:r>
          </w:p>
          <w:p w:rsidR="00433178" w:rsidRPr="001D1B72" w:rsidRDefault="00433178" w:rsidP="009E62C0">
            <w:pPr>
              <w:widowControl w:val="0"/>
              <w:numPr>
                <w:ilvl w:val="0"/>
                <w:numId w:val="80"/>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1D1B72">
              <w:rPr>
                <w:rFonts w:ascii="Times New Roman" w:hAnsi="Times New Roman"/>
                <w:sz w:val="24"/>
                <w:szCs w:val="24"/>
              </w:rPr>
              <w:t>Теоретический семинар «Реорганизация учебно-воспитательного процесса при проведении урока с позиций здоровьесбережения».</w:t>
            </w:r>
          </w:p>
          <w:p w:rsidR="00433178" w:rsidRPr="001D1B72" w:rsidRDefault="00433178" w:rsidP="009E62C0">
            <w:pPr>
              <w:widowControl w:val="0"/>
              <w:numPr>
                <w:ilvl w:val="0"/>
                <w:numId w:val="80"/>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1D1B72">
              <w:rPr>
                <w:rFonts w:ascii="Times New Roman" w:hAnsi="Times New Roman"/>
                <w:sz w:val="24"/>
                <w:szCs w:val="24"/>
              </w:rPr>
              <w:t>Семинар-практикум «Внедрение новых технологий и активных форм обучения как средства повышения качества ЗУН обучающихся».</w:t>
            </w:r>
          </w:p>
          <w:p w:rsidR="00433178" w:rsidRPr="001D1B72" w:rsidRDefault="00433178" w:rsidP="009E62C0">
            <w:pPr>
              <w:widowControl w:val="0"/>
              <w:numPr>
                <w:ilvl w:val="0"/>
                <w:numId w:val="80"/>
              </w:numPr>
              <w:tabs>
                <w:tab w:val="left" w:pos="318"/>
              </w:tabs>
              <w:autoSpaceDE w:val="0"/>
              <w:autoSpaceDN w:val="0"/>
              <w:adjustRightInd w:val="0"/>
              <w:spacing w:after="0" w:line="240" w:lineRule="auto"/>
              <w:ind w:left="34" w:firstLine="0"/>
              <w:rPr>
                <w:rFonts w:ascii="Times New Roman" w:hAnsi="Times New Roman"/>
                <w:sz w:val="24"/>
                <w:szCs w:val="24"/>
              </w:rPr>
            </w:pPr>
            <w:r w:rsidRPr="001D1B72">
              <w:rPr>
                <w:rFonts w:ascii="Times New Roman" w:hAnsi="Times New Roman"/>
                <w:sz w:val="24"/>
                <w:szCs w:val="24"/>
              </w:rPr>
              <w:t>Педагогический совет «Проблемы школьной дезадаптации».</w:t>
            </w:r>
          </w:p>
          <w:p w:rsidR="00433178" w:rsidRPr="001D1B72" w:rsidRDefault="00433178" w:rsidP="009E62C0">
            <w:pPr>
              <w:widowControl w:val="0"/>
              <w:numPr>
                <w:ilvl w:val="0"/>
                <w:numId w:val="80"/>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1D1B72">
              <w:rPr>
                <w:rFonts w:ascii="Times New Roman" w:hAnsi="Times New Roman"/>
                <w:sz w:val="24"/>
                <w:szCs w:val="24"/>
              </w:rPr>
              <w:t xml:space="preserve">Педагогический совет «Психологическая атмосфера на уроке». </w:t>
            </w:r>
          </w:p>
          <w:p w:rsidR="00433178" w:rsidRPr="001D1B72" w:rsidRDefault="00433178" w:rsidP="009E62C0">
            <w:pPr>
              <w:widowControl w:val="0"/>
              <w:numPr>
                <w:ilvl w:val="0"/>
                <w:numId w:val="80"/>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1D1B72">
              <w:rPr>
                <w:rFonts w:ascii="Times New Roman" w:hAnsi="Times New Roman"/>
                <w:sz w:val="24"/>
                <w:szCs w:val="24"/>
              </w:rPr>
              <w:t>Заседание МО учителей «Здоровье как одно из условий создания ситуаций успеха в обучении»</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highlight w:val="yellow"/>
              </w:rPr>
            </w:pPr>
            <w:r w:rsidRPr="001D1B72">
              <w:rPr>
                <w:rFonts w:ascii="Times New Roman" w:hAnsi="Times New Roman"/>
                <w:sz w:val="24"/>
                <w:szCs w:val="24"/>
              </w:rPr>
              <w:t>Заседание МО классных руководителей «Классный час как одна из ведущих форм деятельности классного руководителя по формированию здорового образа жизни»</w:t>
            </w:r>
          </w:p>
        </w:tc>
      </w:tr>
      <w:tr w:rsidR="00433178" w:rsidRPr="001D1B72" w:rsidTr="00E56557">
        <w:trPr>
          <w:jc w:val="center"/>
        </w:trPr>
        <w:tc>
          <w:tcPr>
            <w:tcW w:w="1809" w:type="dxa"/>
            <w:gridSpan w:val="2"/>
            <w:vMerge w:val="restart"/>
          </w:tcPr>
          <w:p w:rsidR="00433178" w:rsidRPr="001D1B72" w:rsidRDefault="00433178" w:rsidP="00065110">
            <w:pPr>
              <w:shd w:val="clear" w:color="auto" w:fill="FFFFFF"/>
              <w:spacing w:after="0" w:line="240" w:lineRule="auto"/>
              <w:rPr>
                <w:rFonts w:ascii="Times New Roman" w:hAnsi="Times New Roman"/>
                <w:b/>
                <w:sz w:val="24"/>
                <w:szCs w:val="24"/>
              </w:rPr>
            </w:pPr>
            <w:r w:rsidRPr="001D1B72">
              <w:rPr>
                <w:rFonts w:ascii="Times New Roman" w:hAnsi="Times New Roman"/>
                <w:b/>
                <w:sz w:val="24"/>
                <w:szCs w:val="24"/>
              </w:rPr>
              <w:t>Диагностика эффективности реализации программы</w:t>
            </w:r>
          </w:p>
          <w:p w:rsidR="00433178" w:rsidRPr="001D1B72" w:rsidRDefault="00433178" w:rsidP="00065110">
            <w:pPr>
              <w:spacing w:after="0" w:line="240" w:lineRule="auto"/>
              <w:ind w:right="44"/>
              <w:jc w:val="both"/>
              <w:rPr>
                <w:rFonts w:ascii="Times New Roman" w:hAnsi="Times New Roman"/>
                <w:b/>
                <w:sz w:val="24"/>
                <w:szCs w:val="24"/>
              </w:rPr>
            </w:pPr>
          </w:p>
        </w:tc>
        <w:tc>
          <w:tcPr>
            <w:tcW w:w="3699" w:type="dxa"/>
            <w:gridSpan w:val="2"/>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b/>
                <w:sz w:val="24"/>
                <w:szCs w:val="24"/>
              </w:rPr>
              <w:t>Критерии</w:t>
            </w:r>
          </w:p>
        </w:tc>
        <w:tc>
          <w:tcPr>
            <w:tcW w:w="4140" w:type="dxa"/>
            <w:gridSpan w:val="2"/>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b/>
                <w:sz w:val="24"/>
                <w:szCs w:val="24"/>
              </w:rPr>
              <w:t>Показатели</w:t>
            </w:r>
          </w:p>
        </w:tc>
      </w:tr>
      <w:tr w:rsidR="00433178" w:rsidRPr="001D1B72" w:rsidTr="00E56557">
        <w:trPr>
          <w:jc w:val="center"/>
        </w:trPr>
        <w:tc>
          <w:tcPr>
            <w:tcW w:w="1809" w:type="dxa"/>
            <w:gridSpan w:val="2"/>
            <w:vMerge/>
          </w:tcPr>
          <w:p w:rsidR="00433178" w:rsidRPr="001D1B72" w:rsidRDefault="00433178" w:rsidP="00065110">
            <w:pPr>
              <w:shd w:val="clear" w:color="auto" w:fill="FFFFFF"/>
              <w:spacing w:after="0" w:line="240" w:lineRule="auto"/>
              <w:rPr>
                <w:rFonts w:ascii="Times New Roman" w:hAnsi="Times New Roman"/>
                <w:b/>
                <w:sz w:val="24"/>
                <w:szCs w:val="24"/>
              </w:rPr>
            </w:pPr>
          </w:p>
        </w:tc>
        <w:tc>
          <w:tcPr>
            <w:tcW w:w="3699" w:type="dxa"/>
            <w:gridSpan w:val="2"/>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1. Сформированность физического потенциала</w:t>
            </w:r>
          </w:p>
        </w:tc>
        <w:tc>
          <w:tcPr>
            <w:tcW w:w="4140"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1.Состояние здоровья обучающихся по итогам углубленного медицинского осмотра.</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2. Развитость физических качеств (уровень обученности по физической культуре).</w:t>
            </w:r>
          </w:p>
        </w:tc>
      </w:tr>
      <w:tr w:rsidR="00433178" w:rsidRPr="001D1B72" w:rsidTr="00E56557">
        <w:trPr>
          <w:jc w:val="center"/>
        </w:trPr>
        <w:tc>
          <w:tcPr>
            <w:tcW w:w="1809" w:type="dxa"/>
            <w:gridSpan w:val="2"/>
            <w:vMerge/>
          </w:tcPr>
          <w:p w:rsidR="00433178" w:rsidRPr="001D1B72" w:rsidRDefault="00433178" w:rsidP="00065110">
            <w:pPr>
              <w:shd w:val="clear" w:color="auto" w:fill="FFFFFF"/>
              <w:spacing w:after="0" w:line="240" w:lineRule="auto"/>
              <w:rPr>
                <w:rFonts w:ascii="Times New Roman" w:hAnsi="Times New Roman"/>
                <w:b/>
                <w:sz w:val="24"/>
                <w:szCs w:val="24"/>
              </w:rPr>
            </w:pPr>
          </w:p>
        </w:tc>
        <w:tc>
          <w:tcPr>
            <w:tcW w:w="3699" w:type="dxa"/>
            <w:gridSpan w:val="2"/>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2. Сформированность нравственного потенциала личности выпускника</w:t>
            </w:r>
          </w:p>
        </w:tc>
        <w:tc>
          <w:tcPr>
            <w:tcW w:w="4140" w:type="dxa"/>
            <w:gridSpan w:val="2"/>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1. Осознание значимости ЗОЖ в сохранении здоровья (по итогам анкетирования).</w:t>
            </w:r>
          </w:p>
        </w:tc>
      </w:tr>
      <w:tr w:rsidR="00433178" w:rsidRPr="001D1B72" w:rsidTr="00E56557">
        <w:trPr>
          <w:jc w:val="center"/>
        </w:trPr>
        <w:tc>
          <w:tcPr>
            <w:tcW w:w="1809" w:type="dxa"/>
            <w:gridSpan w:val="2"/>
            <w:vMerge/>
          </w:tcPr>
          <w:p w:rsidR="00433178" w:rsidRPr="001D1B72" w:rsidRDefault="00433178" w:rsidP="00065110">
            <w:pPr>
              <w:shd w:val="clear" w:color="auto" w:fill="FFFFFF"/>
              <w:spacing w:after="0" w:line="240" w:lineRule="auto"/>
              <w:rPr>
                <w:rFonts w:ascii="Times New Roman" w:hAnsi="Times New Roman"/>
                <w:b/>
                <w:sz w:val="24"/>
                <w:szCs w:val="24"/>
              </w:rPr>
            </w:pPr>
          </w:p>
        </w:tc>
        <w:tc>
          <w:tcPr>
            <w:tcW w:w="3699"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3.Удовлетворенность обучающихся школьной </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жизнью</w:t>
            </w:r>
          </w:p>
        </w:tc>
        <w:tc>
          <w:tcPr>
            <w:tcW w:w="4140" w:type="dxa"/>
            <w:gridSpan w:val="2"/>
          </w:tcPr>
          <w:p w:rsidR="00433178" w:rsidRPr="001D1B72" w:rsidRDefault="00433178" w:rsidP="00065110">
            <w:pPr>
              <w:spacing w:after="0" w:line="240" w:lineRule="auto"/>
              <w:rPr>
                <w:rFonts w:ascii="Times New Roman" w:hAnsi="Times New Roman"/>
                <w:sz w:val="24"/>
                <w:szCs w:val="24"/>
              </w:rPr>
            </w:pPr>
            <w:r w:rsidRPr="001D1B72">
              <w:rPr>
                <w:rFonts w:ascii="Times New Roman" w:hAnsi="Times New Roman"/>
                <w:sz w:val="24"/>
                <w:szCs w:val="24"/>
              </w:rPr>
              <w:t xml:space="preserve">1. Уровень удовлетворенности обучающихся  школьной жизнью. </w:t>
            </w:r>
          </w:p>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2. Уровни эмоционально – психологического климата в классных коллективах (в 1-4 классах по итогам исследований психологов по вопросам адаптации, по итогам тематического контроля).</w:t>
            </w:r>
          </w:p>
        </w:tc>
      </w:tr>
      <w:tr w:rsidR="00433178" w:rsidRPr="001D1B72" w:rsidTr="00E56557">
        <w:trPr>
          <w:jc w:val="center"/>
        </w:trPr>
        <w:tc>
          <w:tcPr>
            <w:tcW w:w="1809" w:type="dxa"/>
            <w:gridSpan w:val="2"/>
            <w:vMerge/>
          </w:tcPr>
          <w:p w:rsidR="00433178" w:rsidRPr="001D1B72" w:rsidRDefault="00433178" w:rsidP="00065110">
            <w:pPr>
              <w:shd w:val="clear" w:color="auto" w:fill="FFFFFF"/>
              <w:spacing w:after="0" w:line="240" w:lineRule="auto"/>
              <w:rPr>
                <w:rFonts w:ascii="Times New Roman" w:hAnsi="Times New Roman"/>
                <w:b/>
                <w:sz w:val="24"/>
                <w:szCs w:val="24"/>
              </w:rPr>
            </w:pPr>
          </w:p>
        </w:tc>
        <w:tc>
          <w:tcPr>
            <w:tcW w:w="3699" w:type="dxa"/>
            <w:gridSpan w:val="2"/>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4. Осмысление учащимися содержания проведенных мероприятий по здоровьесбережению</w:t>
            </w:r>
          </w:p>
        </w:tc>
        <w:tc>
          <w:tcPr>
            <w:tcW w:w="4140" w:type="dxa"/>
            <w:gridSpan w:val="2"/>
          </w:tcPr>
          <w:p w:rsidR="00433178" w:rsidRPr="001D1B72" w:rsidRDefault="00433178" w:rsidP="00065110">
            <w:pPr>
              <w:shd w:val="clear" w:color="auto" w:fill="FFFFFF"/>
              <w:tabs>
                <w:tab w:val="left" w:pos="816"/>
              </w:tabs>
              <w:spacing w:after="0" w:line="240" w:lineRule="auto"/>
              <w:rPr>
                <w:rFonts w:ascii="Times New Roman" w:hAnsi="Times New Roman"/>
                <w:spacing w:val="-2"/>
                <w:sz w:val="24"/>
                <w:szCs w:val="24"/>
              </w:rPr>
            </w:pPr>
            <w:r w:rsidRPr="001D1B72">
              <w:rPr>
                <w:rFonts w:ascii="Times New Roman" w:hAnsi="Times New Roman"/>
                <w:sz w:val="24"/>
                <w:szCs w:val="24"/>
              </w:rPr>
              <w:t>1.Уровень осмысление учащимися содержания проведенных мероприятий (на основе анкетирования).</w:t>
            </w:r>
          </w:p>
        </w:tc>
      </w:tr>
    </w:tbl>
    <w:p w:rsidR="00433178" w:rsidRDefault="00433178" w:rsidP="00C425CF">
      <w:pPr>
        <w:spacing w:after="0" w:line="240" w:lineRule="auto"/>
        <w:jc w:val="center"/>
        <w:rPr>
          <w:rFonts w:ascii="Times New Roman" w:hAnsi="Times New Roman"/>
          <w:b/>
          <w:bCs/>
        </w:rPr>
      </w:pPr>
    </w:p>
    <w:p w:rsidR="00433178" w:rsidRPr="00DB3BF3" w:rsidRDefault="00433178" w:rsidP="00C425CF">
      <w:pPr>
        <w:spacing w:after="0" w:line="240" w:lineRule="auto"/>
        <w:jc w:val="center"/>
        <w:rPr>
          <w:rFonts w:ascii="Times New Roman" w:hAnsi="Times New Roman"/>
          <w:b/>
        </w:rPr>
      </w:pPr>
      <w:r w:rsidRPr="00DB3BF3">
        <w:rPr>
          <w:rFonts w:ascii="Times New Roman" w:hAnsi="Times New Roman"/>
          <w:b/>
          <w:bCs/>
        </w:rPr>
        <w:t>Деятельность по реализации программы</w:t>
      </w:r>
    </w:p>
    <w:p w:rsidR="00433178" w:rsidRPr="00620341" w:rsidRDefault="00433178" w:rsidP="00C425CF">
      <w:pPr>
        <w:spacing w:after="0" w:line="240" w:lineRule="auto"/>
        <w:jc w:val="center"/>
        <w:rPr>
          <w:rFonts w:ascii="Times New Roman" w:hAnsi="Times New Roman"/>
        </w:rPr>
      </w:pPr>
      <w:r w:rsidRPr="00620341">
        <w:rPr>
          <w:rFonts w:ascii="Times New Roman" w:hAnsi="Times New Roman"/>
          <w:bCs/>
        </w:rPr>
        <w:lastRenderedPageBreak/>
        <w:t>1 класс:</w:t>
      </w:r>
    </w:p>
    <w:tbl>
      <w:tblPr>
        <w:tblW w:w="9675" w:type="dxa"/>
        <w:tblCellMar>
          <w:left w:w="0" w:type="dxa"/>
          <w:right w:w="0" w:type="dxa"/>
        </w:tblCellMar>
        <w:tblLook w:val="0000"/>
      </w:tblPr>
      <w:tblGrid>
        <w:gridCol w:w="9675"/>
      </w:tblGrid>
      <w:tr w:rsidR="00433178" w:rsidRPr="00620341" w:rsidTr="001D1B72">
        <w:trPr>
          <w:trHeight w:val="1687"/>
        </w:trPr>
        <w:tc>
          <w:tcPr>
            <w:tcW w:w="3383"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620341" w:rsidRDefault="00433178" w:rsidP="00C425CF">
            <w:pPr>
              <w:spacing w:after="0" w:line="240" w:lineRule="auto"/>
              <w:rPr>
                <w:rFonts w:ascii="Times New Roman" w:hAnsi="Times New Roman"/>
              </w:rPr>
            </w:pPr>
            <w:r w:rsidRPr="00620341">
              <w:rPr>
                <w:rFonts w:ascii="Times New Roman" w:hAnsi="Times New Roman"/>
              </w:rPr>
              <w:t>Самые полезные продукты. Экскурсия на пришкольный участок.</w:t>
            </w:r>
          </w:p>
          <w:p w:rsidR="00433178" w:rsidRPr="00620341" w:rsidRDefault="00433178" w:rsidP="00C425CF">
            <w:pPr>
              <w:spacing w:after="0" w:line="240" w:lineRule="auto"/>
              <w:rPr>
                <w:rFonts w:ascii="Times New Roman" w:hAnsi="Times New Roman"/>
              </w:rPr>
            </w:pPr>
            <w:r w:rsidRPr="00620341">
              <w:rPr>
                <w:rFonts w:ascii="Times New Roman" w:hAnsi="Times New Roman"/>
              </w:rPr>
              <w:t> Как правильно есть. Игра «Чем не стоит делиться?» Типовой  режим питания школьников.</w:t>
            </w:r>
          </w:p>
          <w:p w:rsidR="00433178" w:rsidRPr="00620341" w:rsidRDefault="00433178" w:rsidP="00C425CF">
            <w:pPr>
              <w:spacing w:after="0" w:line="240" w:lineRule="auto"/>
              <w:rPr>
                <w:rFonts w:ascii="Times New Roman" w:hAnsi="Times New Roman"/>
              </w:rPr>
            </w:pPr>
            <w:r w:rsidRPr="00620341">
              <w:rPr>
                <w:rFonts w:ascii="Times New Roman" w:hAnsi="Times New Roman"/>
              </w:rPr>
              <w:t>Где найти витамины весной? Игра «Вкусные истории».</w:t>
            </w:r>
          </w:p>
          <w:p w:rsidR="00433178" w:rsidRPr="00620341" w:rsidRDefault="00433178" w:rsidP="00C425CF">
            <w:pPr>
              <w:spacing w:after="0" w:line="240" w:lineRule="auto"/>
              <w:rPr>
                <w:rFonts w:ascii="Times New Roman" w:hAnsi="Times New Roman"/>
              </w:rPr>
            </w:pPr>
            <w:r w:rsidRPr="00620341">
              <w:rPr>
                <w:rFonts w:ascii="Times New Roman" w:hAnsi="Times New Roman"/>
              </w:rPr>
              <w:t>И снова все о витаминах «Витаминная радуга»,  конкурс рисунков.</w:t>
            </w:r>
          </w:p>
          <w:p w:rsidR="00433178" w:rsidRPr="00620341" w:rsidRDefault="00433178" w:rsidP="00C425CF">
            <w:pPr>
              <w:spacing w:after="0" w:line="240" w:lineRule="auto"/>
              <w:rPr>
                <w:rFonts w:ascii="Times New Roman" w:hAnsi="Times New Roman"/>
              </w:rPr>
            </w:pPr>
            <w:r w:rsidRPr="00620341">
              <w:rPr>
                <w:rFonts w:ascii="Times New Roman" w:hAnsi="Times New Roman"/>
              </w:rPr>
              <w:t> Овощи, ягоды и фрукты — самые витаминные продукты.       </w:t>
            </w:r>
          </w:p>
          <w:p w:rsidR="00433178" w:rsidRPr="00620341" w:rsidRDefault="00433178" w:rsidP="00C425CF">
            <w:pPr>
              <w:spacing w:after="0" w:line="240" w:lineRule="auto"/>
              <w:rPr>
                <w:rFonts w:ascii="Times New Roman" w:hAnsi="Times New Roman"/>
              </w:rPr>
            </w:pPr>
            <w:r w:rsidRPr="00620341">
              <w:rPr>
                <w:rFonts w:ascii="Times New Roman" w:hAnsi="Times New Roman"/>
              </w:rPr>
              <w:t xml:space="preserve"> Урок </w:t>
            </w:r>
            <w:r w:rsidR="001D1B72" w:rsidRPr="00620341">
              <w:rPr>
                <w:rFonts w:ascii="Times New Roman" w:hAnsi="Times New Roman"/>
              </w:rPr>
              <w:t>- э</w:t>
            </w:r>
            <w:r w:rsidRPr="00620341">
              <w:rPr>
                <w:rFonts w:ascii="Times New Roman" w:hAnsi="Times New Roman"/>
              </w:rPr>
              <w:t>кскурсия на ФАП. Игра «Я доктор».   </w:t>
            </w:r>
          </w:p>
          <w:p w:rsidR="00433178" w:rsidRPr="00620341" w:rsidRDefault="00433178" w:rsidP="00C425CF">
            <w:pPr>
              <w:spacing w:after="0" w:line="240" w:lineRule="auto"/>
              <w:rPr>
                <w:rFonts w:ascii="Times New Roman" w:hAnsi="Times New Roman"/>
              </w:rPr>
            </w:pPr>
            <w:r w:rsidRPr="00620341">
              <w:rPr>
                <w:rFonts w:ascii="Times New Roman" w:hAnsi="Times New Roman"/>
              </w:rPr>
              <w:t>Конкурс  - соре</w:t>
            </w:r>
            <w:r w:rsidR="001D1B72">
              <w:rPr>
                <w:rFonts w:ascii="Times New Roman" w:hAnsi="Times New Roman"/>
              </w:rPr>
              <w:t xml:space="preserve">внование «Овощной салат» </w:t>
            </w:r>
            <w:r w:rsidRPr="00620341">
              <w:rPr>
                <w:rFonts w:ascii="Times New Roman" w:hAnsi="Times New Roman"/>
              </w:rPr>
              <w:t>                                                                                                         </w:t>
            </w:r>
          </w:p>
        </w:tc>
      </w:tr>
      <w:tr w:rsidR="00433178" w:rsidRPr="00620341" w:rsidTr="00E56557">
        <w:tc>
          <w:tcPr>
            <w:tcW w:w="3383"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620341" w:rsidRDefault="00433178" w:rsidP="00C425CF">
            <w:pPr>
              <w:spacing w:after="0" w:line="240" w:lineRule="auto"/>
              <w:rPr>
                <w:rFonts w:ascii="Times New Roman" w:hAnsi="Times New Roman"/>
              </w:rPr>
            </w:pPr>
            <w:r w:rsidRPr="00620341">
              <w:rPr>
                <w:rFonts w:ascii="Times New Roman" w:hAnsi="Times New Roman"/>
                <w:b/>
              </w:rPr>
              <w:t xml:space="preserve">– </w:t>
            </w:r>
            <w:r w:rsidRPr="00620341">
              <w:rPr>
                <w:rFonts w:ascii="Times New Roman" w:hAnsi="Times New Roman"/>
              </w:rPr>
              <w:t>Система мер по улучшению питания детей: режим питания; эстетика помещений; пропаганда культуры питания в семье.</w:t>
            </w:r>
          </w:p>
          <w:p w:rsidR="00433178" w:rsidRPr="00620341" w:rsidRDefault="00433178" w:rsidP="00C425CF">
            <w:pPr>
              <w:spacing w:after="0" w:line="240" w:lineRule="auto"/>
              <w:rPr>
                <w:rFonts w:ascii="Times New Roman" w:hAnsi="Times New Roman"/>
              </w:rPr>
            </w:pPr>
            <w:r w:rsidRPr="00620341">
              <w:rPr>
                <w:rFonts w:ascii="Times New Roman" w:hAnsi="Times New Roman"/>
              </w:rPr>
              <w:t>– Система мер по улучшению санитарии и гигиены: генеральные уборки классных комнат, школы; соблюдение санитарно-гигиенических требований.</w:t>
            </w:r>
          </w:p>
          <w:p w:rsidR="00433178" w:rsidRPr="00620341" w:rsidRDefault="00433178" w:rsidP="00C425CF">
            <w:pPr>
              <w:spacing w:after="0" w:line="240" w:lineRule="auto"/>
              <w:rPr>
                <w:rFonts w:ascii="Times New Roman" w:hAnsi="Times New Roman"/>
              </w:rPr>
            </w:pPr>
            <w:r w:rsidRPr="00620341">
              <w:rPr>
                <w:rFonts w:ascii="Times New Roman" w:hAnsi="Times New Roman"/>
              </w:rPr>
              <w:t>– Система мер по предупреждению травматизма: оформление уголков по технике безопасности; проведение инструктажа с детьми. Экскурсия « Мы идем по улице».</w:t>
            </w:r>
          </w:p>
          <w:p w:rsidR="00433178" w:rsidRPr="00620341" w:rsidRDefault="00433178" w:rsidP="00C425CF">
            <w:pPr>
              <w:spacing w:after="0" w:line="240" w:lineRule="auto"/>
              <w:rPr>
                <w:rFonts w:ascii="Times New Roman" w:hAnsi="Times New Roman"/>
                <w:b/>
              </w:rPr>
            </w:pPr>
            <w:r w:rsidRPr="00620341">
              <w:rPr>
                <w:rFonts w:ascii="Times New Roman" w:hAnsi="Times New Roman"/>
              </w:rPr>
              <w:t>– Профилактика утомляемости: проведение подвижных перемен; оборудование зон отдыха.</w:t>
            </w:r>
          </w:p>
        </w:tc>
      </w:tr>
      <w:tr w:rsidR="00433178" w:rsidRPr="00620341" w:rsidTr="00E56557">
        <w:tc>
          <w:tcPr>
            <w:tcW w:w="3383"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620341" w:rsidRDefault="00433178" w:rsidP="00C425CF">
            <w:pPr>
              <w:spacing w:after="0" w:line="240" w:lineRule="auto"/>
              <w:rPr>
                <w:rFonts w:ascii="Times New Roman" w:hAnsi="Times New Roman"/>
              </w:rPr>
            </w:pPr>
            <w:r w:rsidRPr="00620341">
              <w:rPr>
                <w:rFonts w:ascii="Times New Roman" w:hAnsi="Times New Roman"/>
              </w:rPr>
              <w:t>– Увеличение объёма и повышение качества оздоровительной и спортивно-массовой работы в школе: организация подвижных игр; соревнований по отдельным видам спорта;</w:t>
            </w:r>
          </w:p>
          <w:p w:rsidR="00433178" w:rsidRPr="00620341" w:rsidRDefault="00433178" w:rsidP="00C425CF">
            <w:pPr>
              <w:spacing w:after="0" w:line="240" w:lineRule="auto"/>
              <w:rPr>
                <w:rFonts w:ascii="Times New Roman" w:hAnsi="Times New Roman"/>
              </w:rPr>
            </w:pPr>
            <w:r w:rsidRPr="00620341">
              <w:rPr>
                <w:rFonts w:ascii="Times New Roman" w:hAnsi="Times New Roman"/>
              </w:rPr>
              <w:t>спартакиады, дни здоровья.</w:t>
            </w:r>
          </w:p>
          <w:p w:rsidR="00433178" w:rsidRPr="00620341" w:rsidRDefault="00433178" w:rsidP="00C425CF">
            <w:pPr>
              <w:spacing w:after="0" w:line="240" w:lineRule="auto"/>
              <w:rPr>
                <w:rFonts w:ascii="Times New Roman" w:hAnsi="Times New Roman"/>
                <w:b/>
              </w:rPr>
            </w:pPr>
            <w:r w:rsidRPr="00620341">
              <w:rPr>
                <w:rFonts w:ascii="Times New Roman" w:hAnsi="Times New Roman"/>
              </w:rPr>
              <w:t>– Привлечение к организации физкультурно-оздоровительной и спортивно-массовой работе с детьми  родителей</w:t>
            </w:r>
            <w:r w:rsidRPr="00620341">
              <w:rPr>
                <w:rFonts w:ascii="Times New Roman" w:hAnsi="Times New Roman"/>
                <w:b/>
              </w:rPr>
              <w:t>.</w:t>
            </w:r>
          </w:p>
        </w:tc>
      </w:tr>
    </w:tbl>
    <w:p w:rsidR="00433178" w:rsidRPr="00620341" w:rsidRDefault="00433178" w:rsidP="00C425CF">
      <w:pPr>
        <w:spacing w:after="0" w:line="240" w:lineRule="auto"/>
        <w:jc w:val="center"/>
        <w:rPr>
          <w:rFonts w:ascii="Times New Roman" w:hAnsi="Times New Roman"/>
          <w:b/>
        </w:rPr>
      </w:pPr>
      <w:r w:rsidRPr="00620341">
        <w:rPr>
          <w:rFonts w:ascii="Times New Roman" w:hAnsi="Times New Roman"/>
          <w:b/>
        </w:rPr>
        <w:t> </w:t>
      </w:r>
    </w:p>
    <w:p w:rsidR="00433178" w:rsidRPr="00620341" w:rsidRDefault="00433178" w:rsidP="00C425CF">
      <w:pPr>
        <w:spacing w:after="0" w:line="240" w:lineRule="auto"/>
        <w:rPr>
          <w:rFonts w:ascii="Times New Roman" w:hAnsi="Times New Roman"/>
        </w:rPr>
      </w:pPr>
      <w:r w:rsidRPr="00620341">
        <w:rPr>
          <w:rFonts w:ascii="Times New Roman" w:hAnsi="Times New Roman"/>
          <w:bCs/>
          <w:i/>
          <w:iCs/>
        </w:rPr>
        <w:t>Творческие конкурсы:</w:t>
      </w:r>
    </w:p>
    <w:p w:rsidR="00433178" w:rsidRPr="00620341" w:rsidRDefault="00433178" w:rsidP="00C425CF">
      <w:pPr>
        <w:spacing w:after="0" w:line="240" w:lineRule="auto"/>
        <w:rPr>
          <w:rFonts w:ascii="Times New Roman" w:hAnsi="Times New Roman"/>
        </w:rPr>
      </w:pPr>
      <w:r w:rsidRPr="00620341">
        <w:rPr>
          <w:rFonts w:ascii="Times New Roman" w:hAnsi="Times New Roman"/>
        </w:rPr>
        <w:t>· рисунков «Здоровье в порядке – спасибо зарядке!», «Мы здоровыми растем», «Физкульт-ура!»;</w:t>
      </w:r>
    </w:p>
    <w:p w:rsidR="00433178" w:rsidRPr="00620341" w:rsidRDefault="00433178" w:rsidP="00C425CF">
      <w:pPr>
        <w:spacing w:after="0" w:line="240" w:lineRule="auto"/>
        <w:rPr>
          <w:rFonts w:ascii="Times New Roman" w:hAnsi="Times New Roman"/>
        </w:rPr>
      </w:pPr>
      <w:r w:rsidRPr="00620341">
        <w:rPr>
          <w:rFonts w:ascii="Times New Roman" w:hAnsi="Times New Roman"/>
        </w:rPr>
        <w:t>· поделок «Золотые руки не знают скуки», «Делаем сами своими руками»;</w:t>
      </w:r>
    </w:p>
    <w:p w:rsidR="00433178" w:rsidRPr="00620341" w:rsidRDefault="00433178" w:rsidP="00C425CF">
      <w:pPr>
        <w:spacing w:after="0" w:line="240" w:lineRule="auto"/>
        <w:rPr>
          <w:rFonts w:ascii="Times New Roman" w:hAnsi="Times New Roman"/>
        </w:rPr>
      </w:pPr>
      <w:r w:rsidRPr="00620341">
        <w:rPr>
          <w:rFonts w:ascii="Times New Roman" w:hAnsi="Times New Roman"/>
        </w:rPr>
        <w:t>· фотоколлажей «Выходной день в нашей семье», «Семейные праздники», «Традиции семьи»;</w:t>
      </w:r>
    </w:p>
    <w:p w:rsidR="00433178" w:rsidRPr="00620341" w:rsidRDefault="00433178" w:rsidP="00C425CF">
      <w:pPr>
        <w:spacing w:after="0" w:line="240" w:lineRule="auto"/>
        <w:rPr>
          <w:rFonts w:ascii="Times New Roman" w:hAnsi="Times New Roman"/>
        </w:rPr>
      </w:pPr>
      <w:r w:rsidRPr="00620341">
        <w:rPr>
          <w:rFonts w:ascii="Times New Roman" w:hAnsi="Times New Roman"/>
        </w:rPr>
        <w:t> · сочинение сказок «О значимости здорового образа жизни», «В здоровом теле здоровый дух».</w:t>
      </w:r>
    </w:p>
    <w:p w:rsidR="00433178" w:rsidRPr="00620341" w:rsidRDefault="00433178" w:rsidP="00C425CF">
      <w:pPr>
        <w:spacing w:after="0" w:line="240" w:lineRule="auto"/>
        <w:rPr>
          <w:rFonts w:ascii="Times New Roman" w:hAnsi="Times New Roman"/>
        </w:rPr>
      </w:pPr>
      <w:r w:rsidRPr="00620341">
        <w:rPr>
          <w:rFonts w:ascii="Times New Roman" w:hAnsi="Times New Roman"/>
          <w:bCs/>
          <w:i/>
          <w:iCs/>
        </w:rPr>
        <w:t>Праздники здоровья</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1-й класс – </w:t>
      </w:r>
      <w:r w:rsidRPr="00620341">
        <w:rPr>
          <w:rFonts w:ascii="Times New Roman" w:hAnsi="Times New Roman"/>
        </w:rPr>
        <w:t>«Друзья Мойдодыра» (утренник).</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2-й класс – </w:t>
      </w:r>
      <w:r w:rsidRPr="00620341">
        <w:rPr>
          <w:rFonts w:ascii="Times New Roman" w:hAnsi="Times New Roman"/>
        </w:rPr>
        <w:t>«С режимом дня друзья!» (устный журнал).</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3-й класс – </w:t>
      </w:r>
      <w:r w:rsidRPr="00620341">
        <w:rPr>
          <w:rFonts w:ascii="Times New Roman" w:hAnsi="Times New Roman"/>
        </w:rPr>
        <w:t>«Парад увлечений»</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4-й класс – </w:t>
      </w:r>
      <w:r w:rsidRPr="00620341">
        <w:rPr>
          <w:rFonts w:ascii="Times New Roman" w:hAnsi="Times New Roman"/>
        </w:rPr>
        <w:t>«Нет вредным привычкам!»</w:t>
      </w:r>
    </w:p>
    <w:p w:rsidR="00433178" w:rsidRPr="00620341" w:rsidRDefault="00433178" w:rsidP="00C425CF">
      <w:pPr>
        <w:spacing w:after="0" w:line="240" w:lineRule="auto"/>
        <w:rPr>
          <w:rFonts w:ascii="Times New Roman" w:hAnsi="Times New Roman"/>
          <w:b/>
        </w:rPr>
      </w:pPr>
      <w:r w:rsidRPr="00620341">
        <w:rPr>
          <w:rFonts w:ascii="Times New Roman" w:hAnsi="Times New Roman"/>
          <w:bCs/>
          <w:i/>
          <w:iCs/>
        </w:rPr>
        <w:t>Встречи с работниками  Водлинского ФАПа</w:t>
      </w:r>
    </w:p>
    <w:p w:rsidR="00433178" w:rsidRPr="00620341" w:rsidRDefault="00433178" w:rsidP="00C425CF">
      <w:pPr>
        <w:spacing w:after="0" w:line="240" w:lineRule="auto"/>
        <w:rPr>
          <w:rFonts w:ascii="Times New Roman" w:hAnsi="Times New Roman"/>
        </w:rPr>
      </w:pPr>
      <w:r w:rsidRPr="00620341">
        <w:rPr>
          <w:rFonts w:ascii="Times New Roman" w:hAnsi="Times New Roman"/>
          <w:i/>
          <w:iCs/>
          <w:u w:val="single"/>
        </w:rPr>
        <w:t>1 класс</w:t>
      </w:r>
    </w:p>
    <w:p w:rsidR="00433178" w:rsidRPr="00620341" w:rsidRDefault="00433178" w:rsidP="00C425CF">
      <w:pPr>
        <w:spacing w:after="0" w:line="240" w:lineRule="auto"/>
        <w:rPr>
          <w:rFonts w:ascii="Times New Roman" w:hAnsi="Times New Roman"/>
        </w:rPr>
      </w:pPr>
      <w:r w:rsidRPr="00620341">
        <w:rPr>
          <w:rFonts w:ascii="Times New Roman" w:hAnsi="Times New Roman"/>
        </w:rPr>
        <w:t>1. Чистота – залог здоровья.</w:t>
      </w:r>
    </w:p>
    <w:p w:rsidR="00433178" w:rsidRPr="00620341" w:rsidRDefault="00433178" w:rsidP="00C425CF">
      <w:pPr>
        <w:spacing w:after="0" w:line="240" w:lineRule="auto"/>
        <w:rPr>
          <w:rFonts w:ascii="Times New Roman" w:hAnsi="Times New Roman"/>
        </w:rPr>
      </w:pPr>
      <w:r w:rsidRPr="00620341">
        <w:rPr>
          <w:rFonts w:ascii="Times New Roman" w:hAnsi="Times New Roman"/>
        </w:rPr>
        <w:t>2. Гигиена питания.</w:t>
      </w:r>
    </w:p>
    <w:p w:rsidR="00433178" w:rsidRPr="00620341" w:rsidRDefault="00433178" w:rsidP="00C425CF">
      <w:pPr>
        <w:spacing w:after="0" w:line="240" w:lineRule="auto"/>
        <w:rPr>
          <w:rFonts w:ascii="Times New Roman" w:hAnsi="Times New Roman"/>
        </w:rPr>
      </w:pPr>
      <w:r w:rsidRPr="00620341">
        <w:rPr>
          <w:rFonts w:ascii="Times New Roman" w:hAnsi="Times New Roman"/>
        </w:rPr>
        <w:t>3. Береги свои зубы.</w:t>
      </w:r>
    </w:p>
    <w:p w:rsidR="00433178" w:rsidRPr="00620341" w:rsidRDefault="00433178" w:rsidP="00C425CF">
      <w:pPr>
        <w:spacing w:after="0" w:line="240" w:lineRule="auto"/>
        <w:rPr>
          <w:rFonts w:ascii="Times New Roman" w:hAnsi="Times New Roman"/>
        </w:rPr>
      </w:pPr>
      <w:r w:rsidRPr="00620341">
        <w:rPr>
          <w:rFonts w:ascii="Times New Roman" w:hAnsi="Times New Roman"/>
        </w:rPr>
        <w:t>4. Внимание, клещ!</w:t>
      </w:r>
    </w:p>
    <w:p w:rsidR="00433178" w:rsidRPr="00620341" w:rsidRDefault="00433178" w:rsidP="00C425CF">
      <w:pPr>
        <w:spacing w:after="0" w:line="240" w:lineRule="auto"/>
        <w:rPr>
          <w:rFonts w:ascii="Times New Roman" w:hAnsi="Times New Roman"/>
        </w:rPr>
      </w:pPr>
      <w:r w:rsidRPr="00620341">
        <w:rPr>
          <w:rFonts w:ascii="Times New Roman" w:hAnsi="Times New Roman"/>
          <w:i/>
          <w:iCs/>
          <w:u w:val="single"/>
        </w:rPr>
        <w:t>2 класс</w:t>
      </w:r>
    </w:p>
    <w:p w:rsidR="00433178" w:rsidRPr="00620341" w:rsidRDefault="00433178" w:rsidP="00C425CF">
      <w:pPr>
        <w:spacing w:after="0" w:line="240" w:lineRule="auto"/>
        <w:rPr>
          <w:rFonts w:ascii="Times New Roman" w:hAnsi="Times New Roman"/>
        </w:rPr>
      </w:pPr>
      <w:r w:rsidRPr="00620341">
        <w:rPr>
          <w:rFonts w:ascii="Times New Roman" w:hAnsi="Times New Roman"/>
        </w:rPr>
        <w:t>1. Профилактика простудных заболеваний.</w:t>
      </w:r>
    </w:p>
    <w:p w:rsidR="00433178" w:rsidRPr="00620341" w:rsidRDefault="00433178" w:rsidP="00C425CF">
      <w:pPr>
        <w:spacing w:after="0" w:line="240" w:lineRule="auto"/>
        <w:rPr>
          <w:rFonts w:ascii="Times New Roman" w:hAnsi="Times New Roman"/>
        </w:rPr>
      </w:pPr>
      <w:r w:rsidRPr="00620341">
        <w:rPr>
          <w:rFonts w:ascii="Times New Roman" w:hAnsi="Times New Roman"/>
        </w:rPr>
        <w:t>2. Витамины вокруг нас.</w:t>
      </w:r>
    </w:p>
    <w:p w:rsidR="00433178" w:rsidRPr="00620341" w:rsidRDefault="00433178" w:rsidP="00C425CF">
      <w:pPr>
        <w:spacing w:after="0" w:line="240" w:lineRule="auto"/>
        <w:rPr>
          <w:rFonts w:ascii="Times New Roman" w:hAnsi="Times New Roman"/>
        </w:rPr>
      </w:pPr>
      <w:r w:rsidRPr="00620341">
        <w:rPr>
          <w:rFonts w:ascii="Times New Roman" w:hAnsi="Times New Roman"/>
        </w:rPr>
        <w:t>3. Первая помощь при обморожении.</w:t>
      </w:r>
    </w:p>
    <w:p w:rsidR="00433178" w:rsidRPr="00620341" w:rsidRDefault="00433178" w:rsidP="00C425CF">
      <w:pPr>
        <w:spacing w:after="0" w:line="240" w:lineRule="auto"/>
        <w:rPr>
          <w:rFonts w:ascii="Times New Roman" w:hAnsi="Times New Roman"/>
        </w:rPr>
      </w:pPr>
      <w:r w:rsidRPr="00620341">
        <w:rPr>
          <w:rFonts w:ascii="Times New Roman" w:hAnsi="Times New Roman"/>
        </w:rPr>
        <w:t>4. Закаливание.</w:t>
      </w:r>
    </w:p>
    <w:p w:rsidR="00433178" w:rsidRPr="00620341" w:rsidRDefault="00433178" w:rsidP="00C425CF">
      <w:pPr>
        <w:spacing w:after="0" w:line="240" w:lineRule="auto"/>
        <w:rPr>
          <w:rFonts w:ascii="Times New Roman" w:hAnsi="Times New Roman"/>
        </w:rPr>
      </w:pPr>
      <w:r w:rsidRPr="00620341">
        <w:rPr>
          <w:rFonts w:ascii="Times New Roman" w:hAnsi="Times New Roman"/>
          <w:i/>
          <w:iCs/>
          <w:u w:val="single"/>
        </w:rPr>
        <w:t>3 класс</w:t>
      </w:r>
    </w:p>
    <w:p w:rsidR="00433178" w:rsidRPr="00620341" w:rsidRDefault="00433178" w:rsidP="00C425CF">
      <w:pPr>
        <w:spacing w:after="0" w:line="240" w:lineRule="auto"/>
        <w:rPr>
          <w:rFonts w:ascii="Times New Roman" w:hAnsi="Times New Roman"/>
        </w:rPr>
      </w:pPr>
      <w:r w:rsidRPr="00620341">
        <w:rPr>
          <w:rFonts w:ascii="Times New Roman" w:hAnsi="Times New Roman"/>
        </w:rPr>
        <w:t>1. Профилактика ОРВИ.</w:t>
      </w:r>
    </w:p>
    <w:p w:rsidR="00433178" w:rsidRPr="00620341" w:rsidRDefault="00433178" w:rsidP="00C425CF">
      <w:pPr>
        <w:spacing w:after="0" w:line="240" w:lineRule="auto"/>
        <w:rPr>
          <w:rFonts w:ascii="Times New Roman" w:hAnsi="Times New Roman"/>
        </w:rPr>
      </w:pPr>
      <w:r w:rsidRPr="00620341">
        <w:rPr>
          <w:rFonts w:ascii="Times New Roman" w:hAnsi="Times New Roman"/>
        </w:rPr>
        <w:t>2. Профилактика кишечных заболеваний.</w:t>
      </w:r>
    </w:p>
    <w:p w:rsidR="00433178" w:rsidRPr="00620341" w:rsidRDefault="00433178" w:rsidP="00C425CF">
      <w:pPr>
        <w:spacing w:after="0" w:line="240" w:lineRule="auto"/>
        <w:rPr>
          <w:rFonts w:ascii="Times New Roman" w:hAnsi="Times New Roman"/>
        </w:rPr>
      </w:pPr>
      <w:r w:rsidRPr="00620341">
        <w:rPr>
          <w:rFonts w:ascii="Times New Roman" w:hAnsi="Times New Roman"/>
        </w:rPr>
        <w:t>3. Профилактика эмоциональных стрессов (обидчивость, страх, раздражительность).</w:t>
      </w:r>
    </w:p>
    <w:p w:rsidR="00433178" w:rsidRPr="00620341" w:rsidRDefault="00433178" w:rsidP="00C425CF">
      <w:pPr>
        <w:spacing w:after="0" w:line="240" w:lineRule="auto"/>
        <w:rPr>
          <w:rFonts w:ascii="Times New Roman" w:hAnsi="Times New Roman"/>
        </w:rPr>
      </w:pPr>
      <w:r w:rsidRPr="00620341">
        <w:rPr>
          <w:rFonts w:ascii="Times New Roman" w:hAnsi="Times New Roman"/>
        </w:rPr>
        <w:t>4. Что надо знать о туберкулезе.</w:t>
      </w:r>
    </w:p>
    <w:p w:rsidR="00433178" w:rsidRPr="00620341" w:rsidRDefault="00433178" w:rsidP="00C425CF">
      <w:pPr>
        <w:spacing w:after="0" w:line="240" w:lineRule="auto"/>
        <w:rPr>
          <w:rFonts w:ascii="Times New Roman" w:hAnsi="Times New Roman"/>
        </w:rPr>
      </w:pPr>
      <w:r w:rsidRPr="00620341">
        <w:rPr>
          <w:rFonts w:ascii="Times New Roman" w:hAnsi="Times New Roman"/>
          <w:i/>
          <w:iCs/>
          <w:u w:val="single"/>
        </w:rPr>
        <w:t>4 класс</w:t>
      </w:r>
    </w:p>
    <w:p w:rsidR="00433178" w:rsidRPr="00620341" w:rsidRDefault="00433178" w:rsidP="00C425CF">
      <w:pPr>
        <w:spacing w:after="0" w:line="240" w:lineRule="auto"/>
        <w:rPr>
          <w:rFonts w:ascii="Times New Roman" w:hAnsi="Times New Roman"/>
        </w:rPr>
      </w:pPr>
      <w:r w:rsidRPr="00620341">
        <w:rPr>
          <w:rFonts w:ascii="Times New Roman" w:hAnsi="Times New Roman"/>
        </w:rPr>
        <w:t>1. Береги здоровье смолоду!</w:t>
      </w:r>
    </w:p>
    <w:p w:rsidR="00433178" w:rsidRPr="00620341" w:rsidRDefault="00433178" w:rsidP="00C425CF">
      <w:pPr>
        <w:spacing w:after="0" w:line="240" w:lineRule="auto"/>
        <w:rPr>
          <w:rFonts w:ascii="Times New Roman" w:hAnsi="Times New Roman"/>
        </w:rPr>
      </w:pPr>
      <w:r w:rsidRPr="00620341">
        <w:rPr>
          <w:rFonts w:ascii="Times New Roman" w:hAnsi="Times New Roman"/>
        </w:rPr>
        <w:t>2. Вредные привычки.</w:t>
      </w:r>
    </w:p>
    <w:p w:rsidR="00433178" w:rsidRPr="00620341" w:rsidRDefault="00433178" w:rsidP="00C425CF">
      <w:pPr>
        <w:spacing w:after="0" w:line="240" w:lineRule="auto"/>
        <w:rPr>
          <w:rFonts w:ascii="Times New Roman" w:hAnsi="Times New Roman"/>
        </w:rPr>
      </w:pPr>
      <w:r w:rsidRPr="00620341">
        <w:rPr>
          <w:rFonts w:ascii="Times New Roman" w:hAnsi="Times New Roman"/>
        </w:rPr>
        <w:t>3. Профилактика алкоголизма и табакокурения.</w:t>
      </w:r>
    </w:p>
    <w:p w:rsidR="00433178" w:rsidRPr="00620341" w:rsidRDefault="00433178" w:rsidP="00C425CF">
      <w:pPr>
        <w:spacing w:after="0" w:line="240" w:lineRule="auto"/>
        <w:rPr>
          <w:rFonts w:ascii="Times New Roman" w:hAnsi="Times New Roman"/>
        </w:rPr>
      </w:pPr>
      <w:r w:rsidRPr="00620341">
        <w:rPr>
          <w:rFonts w:ascii="Times New Roman" w:hAnsi="Times New Roman"/>
        </w:rPr>
        <w:t>4. Профилактика наркомании.</w:t>
      </w:r>
    </w:p>
    <w:p w:rsidR="00433178" w:rsidRPr="00620341" w:rsidRDefault="00433178" w:rsidP="00C425CF">
      <w:pPr>
        <w:spacing w:after="0" w:line="240" w:lineRule="auto"/>
        <w:rPr>
          <w:rFonts w:ascii="Times New Roman" w:hAnsi="Times New Roman"/>
          <w:iCs/>
        </w:rPr>
      </w:pPr>
    </w:p>
    <w:p w:rsidR="00433178" w:rsidRPr="00620341" w:rsidRDefault="00433178" w:rsidP="00C425CF">
      <w:pPr>
        <w:spacing w:after="0" w:line="240" w:lineRule="auto"/>
        <w:rPr>
          <w:rFonts w:ascii="Times New Roman" w:hAnsi="Times New Roman"/>
          <w:i/>
          <w:iCs/>
        </w:rPr>
      </w:pPr>
      <w:r w:rsidRPr="00620341">
        <w:rPr>
          <w:rFonts w:ascii="Times New Roman" w:hAnsi="Times New Roman"/>
          <w:bCs/>
          <w:i/>
          <w:iCs/>
        </w:rPr>
        <w:t>Работа с родителями</w:t>
      </w:r>
      <w:r w:rsidRPr="00620341">
        <w:rPr>
          <w:rFonts w:ascii="Times New Roman" w:hAnsi="Times New Roman"/>
          <w:i/>
          <w:iCs/>
        </w:rPr>
        <w:t>.</w:t>
      </w:r>
    </w:p>
    <w:p w:rsidR="00433178" w:rsidRPr="00620341" w:rsidRDefault="00433178" w:rsidP="00C425CF">
      <w:pPr>
        <w:spacing w:after="0" w:line="240" w:lineRule="auto"/>
        <w:rPr>
          <w:rFonts w:ascii="Times New Roman" w:hAnsi="Times New Roman"/>
        </w:rPr>
      </w:pPr>
      <w:r w:rsidRPr="00620341">
        <w:rPr>
          <w:rFonts w:ascii="Times New Roman" w:hAnsi="Times New Roman"/>
        </w:rPr>
        <w:t>Главная задача – сформировать здоровый досуг семьи.</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lastRenderedPageBreak/>
        <w:t>Тематика родительских собраний</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1-й год. </w:t>
      </w:r>
      <w:r w:rsidRPr="00620341">
        <w:rPr>
          <w:rFonts w:ascii="Times New Roman" w:hAnsi="Times New Roman"/>
        </w:rPr>
        <w:t>Здоровье ребенка – основа успешности в обучении. Режим дня в жизни школьника</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2-й год. </w:t>
      </w:r>
      <w:r w:rsidRPr="00620341">
        <w:rPr>
          <w:rFonts w:ascii="Times New Roman" w:hAnsi="Times New Roman"/>
        </w:rPr>
        <w:t>Путь к здоровью Что нужно знать родителям о физиологии младших школьников. (Полезные советы на каждый день).</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3-й год</w:t>
      </w:r>
      <w:r w:rsidR="001D1B72">
        <w:rPr>
          <w:rFonts w:ascii="Times New Roman" w:hAnsi="Times New Roman"/>
          <w:i/>
          <w:iCs/>
        </w:rPr>
        <w:t xml:space="preserve"> </w:t>
      </w:r>
      <w:r w:rsidRPr="00620341">
        <w:rPr>
          <w:rFonts w:ascii="Times New Roman" w:hAnsi="Times New Roman"/>
          <w:i/>
          <w:iCs/>
        </w:rPr>
        <w:t>- </w:t>
      </w:r>
      <w:r w:rsidRPr="00620341">
        <w:rPr>
          <w:rFonts w:ascii="Times New Roman" w:hAnsi="Times New Roman"/>
        </w:rPr>
        <w:t>Спортивные традиции нашей семьи (круглый стол). Эмоциональное состояние.</w:t>
      </w:r>
    </w:p>
    <w:p w:rsidR="00433178" w:rsidRPr="00620341" w:rsidRDefault="00433178" w:rsidP="00C425CF">
      <w:pPr>
        <w:spacing w:after="0" w:line="240" w:lineRule="auto"/>
        <w:rPr>
          <w:rFonts w:ascii="Times New Roman" w:hAnsi="Times New Roman"/>
        </w:rPr>
      </w:pPr>
      <w:r w:rsidRPr="00620341">
        <w:rPr>
          <w:rFonts w:ascii="Times New Roman" w:hAnsi="Times New Roman"/>
          <w:i/>
          <w:iCs/>
        </w:rPr>
        <w:t>4-й год – </w:t>
      </w:r>
      <w:r w:rsidRPr="00620341">
        <w:rPr>
          <w:rFonts w:ascii="Times New Roman" w:hAnsi="Times New Roman"/>
        </w:rPr>
        <w:t>Как уберечь от неверного шага. (Профилактика вредных привычек)</w:t>
      </w:r>
    </w:p>
    <w:p w:rsidR="00433178" w:rsidRPr="00620341" w:rsidRDefault="00433178" w:rsidP="00C425CF">
      <w:pPr>
        <w:spacing w:after="0" w:line="240" w:lineRule="auto"/>
        <w:rPr>
          <w:rFonts w:ascii="Times New Roman" w:hAnsi="Times New Roman"/>
        </w:rPr>
      </w:pPr>
      <w:r w:rsidRPr="00620341">
        <w:rPr>
          <w:rFonts w:ascii="Times New Roman" w:hAnsi="Times New Roman"/>
          <w:bCs/>
          <w:i/>
          <w:iCs/>
        </w:rPr>
        <w:t>Ежегодно</w:t>
      </w:r>
      <w:r w:rsidRPr="00620341">
        <w:rPr>
          <w:rFonts w:ascii="Times New Roman" w:hAnsi="Times New Roman"/>
          <w:i/>
          <w:iCs/>
        </w:rPr>
        <w:t>:</w:t>
      </w:r>
      <w:r w:rsidRPr="00620341">
        <w:rPr>
          <w:rFonts w:ascii="Times New Roman" w:hAnsi="Times New Roman"/>
        </w:rPr>
        <w:t> Итоговое собрание «Неразлучные друзья – родители и дети». Парад достижений учащихся.</w:t>
      </w:r>
    </w:p>
    <w:p w:rsidR="00433178" w:rsidRPr="00620341" w:rsidRDefault="00433178" w:rsidP="00C425CF">
      <w:pPr>
        <w:spacing w:after="0" w:line="240" w:lineRule="auto"/>
        <w:rPr>
          <w:rFonts w:ascii="Times New Roman" w:hAnsi="Times New Roman"/>
        </w:rPr>
      </w:pPr>
      <w:r w:rsidRPr="00620341">
        <w:rPr>
          <w:rFonts w:ascii="Times New Roman" w:hAnsi="Times New Roman"/>
          <w:bCs/>
          <w:i/>
          <w:iCs/>
        </w:rPr>
        <w:t>Тематика консультативных встреч с родителями:</w:t>
      </w:r>
    </w:p>
    <w:p w:rsidR="00433178" w:rsidRPr="00620341" w:rsidRDefault="00433178" w:rsidP="00C425CF">
      <w:pPr>
        <w:spacing w:after="0" w:line="240" w:lineRule="auto"/>
        <w:rPr>
          <w:rFonts w:ascii="Times New Roman" w:hAnsi="Times New Roman"/>
        </w:rPr>
      </w:pPr>
      <w:r w:rsidRPr="00620341">
        <w:rPr>
          <w:rFonts w:ascii="Times New Roman" w:hAnsi="Times New Roman"/>
        </w:rPr>
        <w:t>Гигиенические требования к организации домашней учебной работы.</w:t>
      </w:r>
    </w:p>
    <w:p w:rsidR="00433178" w:rsidRPr="00620341" w:rsidRDefault="00433178" w:rsidP="00C425CF">
      <w:pPr>
        <w:spacing w:after="0" w:line="240" w:lineRule="auto"/>
        <w:rPr>
          <w:rFonts w:ascii="Times New Roman" w:hAnsi="Times New Roman"/>
        </w:rPr>
      </w:pPr>
      <w:r w:rsidRPr="00620341">
        <w:rPr>
          <w:rFonts w:ascii="Times New Roman" w:hAnsi="Times New Roman"/>
        </w:rPr>
        <w:t>Комплекс микропауз при выполнении домашней работы.</w:t>
      </w:r>
    </w:p>
    <w:p w:rsidR="00433178" w:rsidRPr="00620341" w:rsidRDefault="00433178" w:rsidP="00C425CF">
      <w:pPr>
        <w:spacing w:after="0" w:line="240" w:lineRule="auto"/>
        <w:rPr>
          <w:rFonts w:ascii="Times New Roman" w:hAnsi="Times New Roman"/>
        </w:rPr>
      </w:pPr>
      <w:r w:rsidRPr="00620341">
        <w:rPr>
          <w:rFonts w:ascii="Times New Roman" w:hAnsi="Times New Roman"/>
        </w:rPr>
        <w:t>От чего зависит работоспособность младших школьников.</w:t>
      </w:r>
    </w:p>
    <w:p w:rsidR="00433178" w:rsidRPr="00620341" w:rsidRDefault="00433178" w:rsidP="00C425CF">
      <w:pPr>
        <w:spacing w:after="0" w:line="240" w:lineRule="auto"/>
        <w:rPr>
          <w:rFonts w:ascii="Times New Roman" w:hAnsi="Times New Roman"/>
        </w:rPr>
      </w:pPr>
      <w:r w:rsidRPr="00620341">
        <w:rPr>
          <w:rFonts w:ascii="Times New Roman" w:hAnsi="Times New Roman"/>
        </w:rPr>
        <w:t>Утомляемость младших школьников, способы предупреждения утомляемости.</w:t>
      </w:r>
    </w:p>
    <w:p w:rsidR="00433178" w:rsidRPr="00620341" w:rsidRDefault="00433178" w:rsidP="00C425CF">
      <w:pPr>
        <w:spacing w:after="0" w:line="240" w:lineRule="auto"/>
        <w:rPr>
          <w:rFonts w:ascii="Times New Roman" w:hAnsi="Times New Roman"/>
        </w:rPr>
      </w:pPr>
      <w:r w:rsidRPr="00620341">
        <w:rPr>
          <w:rFonts w:ascii="Times New Roman" w:hAnsi="Times New Roman"/>
        </w:rPr>
        <w:t>Профилактика близорукости.</w:t>
      </w:r>
    </w:p>
    <w:p w:rsidR="00433178" w:rsidRPr="00620341" w:rsidRDefault="00433178" w:rsidP="00C425CF">
      <w:pPr>
        <w:spacing w:after="0" w:line="240" w:lineRule="auto"/>
        <w:rPr>
          <w:rFonts w:ascii="Times New Roman" w:hAnsi="Times New Roman"/>
        </w:rPr>
      </w:pPr>
      <w:r w:rsidRPr="00620341">
        <w:rPr>
          <w:rFonts w:ascii="Times New Roman" w:hAnsi="Times New Roman"/>
        </w:rPr>
        <w:t>Профилактика нарушения осанки.</w:t>
      </w:r>
    </w:p>
    <w:p w:rsidR="00433178" w:rsidRPr="00620341" w:rsidRDefault="00433178" w:rsidP="00C425CF">
      <w:pPr>
        <w:spacing w:after="0" w:line="240" w:lineRule="auto"/>
        <w:rPr>
          <w:rFonts w:ascii="Times New Roman" w:hAnsi="Times New Roman"/>
        </w:rPr>
      </w:pPr>
      <w:r w:rsidRPr="00620341">
        <w:rPr>
          <w:rFonts w:ascii="Times New Roman" w:hAnsi="Times New Roman"/>
        </w:rPr>
        <w:t>Упражнения на развития внимания.</w:t>
      </w:r>
    </w:p>
    <w:p w:rsidR="00433178" w:rsidRPr="00620341" w:rsidRDefault="00433178" w:rsidP="00C425CF">
      <w:pPr>
        <w:spacing w:after="0" w:line="240" w:lineRule="auto"/>
        <w:rPr>
          <w:rFonts w:ascii="Times New Roman" w:hAnsi="Times New Roman"/>
        </w:rPr>
      </w:pPr>
      <w:r w:rsidRPr="00620341">
        <w:rPr>
          <w:rFonts w:ascii="Times New Roman" w:hAnsi="Times New Roman"/>
        </w:rPr>
        <w:t>Упражнения на развитие зрительной и слуховой памяти.</w:t>
      </w:r>
    </w:p>
    <w:p w:rsidR="00433178" w:rsidRPr="00620341" w:rsidRDefault="00433178" w:rsidP="00C425CF">
      <w:pPr>
        <w:spacing w:after="0" w:line="240" w:lineRule="auto"/>
        <w:rPr>
          <w:rFonts w:ascii="Times New Roman" w:hAnsi="Times New Roman"/>
        </w:rPr>
      </w:pPr>
      <w:r w:rsidRPr="00620341">
        <w:rPr>
          <w:rFonts w:ascii="Times New Roman" w:hAnsi="Times New Roman"/>
        </w:rPr>
        <w:t>Упражнения на развитие логического мышления.</w:t>
      </w:r>
    </w:p>
    <w:p w:rsidR="00433178" w:rsidRPr="00DB3BF3" w:rsidRDefault="00433178" w:rsidP="00C425CF">
      <w:pPr>
        <w:spacing w:after="0" w:line="240" w:lineRule="auto"/>
        <w:rPr>
          <w:rFonts w:ascii="Times New Roman" w:hAnsi="Times New Roman"/>
        </w:rPr>
      </w:pPr>
      <w:r w:rsidRPr="00620341">
        <w:rPr>
          <w:rFonts w:ascii="Times New Roman" w:hAnsi="Times New Roman"/>
        </w:rPr>
        <w:t>Предупреждение неврозов.</w:t>
      </w:r>
    </w:p>
    <w:p w:rsidR="00433178" w:rsidRPr="00DB3BF3" w:rsidRDefault="00433178" w:rsidP="00C425CF">
      <w:pPr>
        <w:spacing w:after="0" w:line="240" w:lineRule="auto"/>
        <w:jc w:val="center"/>
        <w:rPr>
          <w:rFonts w:ascii="Times New Roman" w:hAnsi="Times New Roman"/>
        </w:rPr>
      </w:pPr>
      <w:r w:rsidRPr="00DB3BF3">
        <w:rPr>
          <w:rFonts w:ascii="Times New Roman" w:hAnsi="Times New Roman"/>
          <w:bCs/>
          <w:i/>
          <w:iCs/>
        </w:rPr>
        <w:t>Циклограмма работы класса</w:t>
      </w:r>
    </w:p>
    <w:tbl>
      <w:tblPr>
        <w:tblW w:w="9550" w:type="dxa"/>
        <w:tblInd w:w="18" w:type="dxa"/>
        <w:tblCellMar>
          <w:left w:w="0" w:type="dxa"/>
          <w:right w:w="0" w:type="dxa"/>
        </w:tblCellMar>
        <w:tblLook w:val="0000"/>
      </w:tblPr>
      <w:tblGrid>
        <w:gridCol w:w="1711"/>
        <w:gridCol w:w="7839"/>
      </w:tblGrid>
      <w:tr w:rsidR="00433178" w:rsidRPr="00DB3BF3" w:rsidTr="00420FE8">
        <w:tc>
          <w:tcPr>
            <w:tcW w:w="1711" w:type="dxa"/>
            <w:tcBorders>
              <w:top w:val="single" w:sz="8" w:space="0" w:color="808080"/>
              <w:left w:val="single" w:sz="8" w:space="0" w:color="808080"/>
              <w:bottom w:val="single" w:sz="8" w:space="0" w:color="808080"/>
              <w:right w:val="nil"/>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i/>
                <w:iCs/>
              </w:rPr>
              <w:t>Ежедневно</w:t>
            </w:r>
          </w:p>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 </w:t>
            </w:r>
          </w:p>
        </w:tc>
        <w:tc>
          <w:tcPr>
            <w:tcW w:w="7839" w:type="dxa"/>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DB3BF3" w:rsidRDefault="00433178" w:rsidP="001D1B72">
            <w:pPr>
              <w:spacing w:after="0" w:line="240" w:lineRule="auto"/>
              <w:jc w:val="center"/>
              <w:rPr>
                <w:rFonts w:ascii="Times New Roman" w:hAnsi="Times New Roman"/>
              </w:rPr>
            </w:pPr>
            <w:r w:rsidRPr="00DB3BF3">
              <w:rPr>
                <w:rFonts w:ascii="Times New Roman" w:hAnsi="Times New Roman"/>
              </w:rPr>
              <w:t>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и самомассажа на уроках</w:t>
            </w:r>
            <w:r w:rsidR="001D1B72">
              <w:rPr>
                <w:rFonts w:ascii="Times New Roman" w:hAnsi="Times New Roman"/>
              </w:rPr>
              <w:t>.</w:t>
            </w:r>
          </w:p>
        </w:tc>
      </w:tr>
      <w:tr w:rsidR="00433178" w:rsidRPr="00DB3BF3" w:rsidTr="00420FE8">
        <w:tc>
          <w:tcPr>
            <w:tcW w:w="1711"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i/>
                <w:iCs/>
              </w:rPr>
              <w:t>Еженедельно</w:t>
            </w:r>
          </w:p>
        </w:tc>
        <w:tc>
          <w:tcPr>
            <w:tcW w:w="783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Работа в кружках, спортивных секциях, проведение уроков на свежем воздухе.</w:t>
            </w:r>
          </w:p>
        </w:tc>
      </w:tr>
      <w:tr w:rsidR="00433178" w:rsidRPr="00DB3BF3" w:rsidTr="00420FE8">
        <w:tc>
          <w:tcPr>
            <w:tcW w:w="1711"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i/>
                <w:iCs/>
              </w:rPr>
              <w:t>Ежемесячно</w:t>
            </w:r>
          </w:p>
        </w:tc>
        <w:tc>
          <w:tcPr>
            <w:tcW w:w="783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Консультационные встречи с родителями, диагностирование, генеральная уборка классной комнаты.</w:t>
            </w:r>
          </w:p>
        </w:tc>
      </w:tr>
      <w:tr w:rsidR="00433178" w:rsidRPr="00DB3BF3" w:rsidTr="00420FE8">
        <w:tc>
          <w:tcPr>
            <w:tcW w:w="1711"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i/>
                <w:iCs/>
              </w:rPr>
              <w:t>Один раз в четверть</w:t>
            </w:r>
          </w:p>
        </w:tc>
        <w:tc>
          <w:tcPr>
            <w:tcW w:w="783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DB3BF3" w:rsidRDefault="00433178" w:rsidP="00C425CF">
            <w:pPr>
              <w:spacing w:after="0" w:line="240" w:lineRule="auto"/>
              <w:rPr>
                <w:rFonts w:ascii="Times New Roman" w:hAnsi="Times New Roman"/>
              </w:rPr>
            </w:pPr>
            <w:r>
              <w:rPr>
                <w:rFonts w:ascii="Times New Roman" w:hAnsi="Times New Roman"/>
              </w:rPr>
              <w:t xml:space="preserve"> К</w:t>
            </w:r>
            <w:r w:rsidRPr="00DB3BF3">
              <w:rPr>
                <w:rFonts w:ascii="Times New Roman" w:hAnsi="Times New Roman"/>
              </w:rPr>
              <w:t>лассные семейные праздники, экскурсии, родительские собрания.</w:t>
            </w:r>
          </w:p>
        </w:tc>
      </w:tr>
      <w:tr w:rsidR="00433178" w:rsidRPr="00DB3BF3" w:rsidTr="00420FE8">
        <w:tc>
          <w:tcPr>
            <w:tcW w:w="1711" w:type="dxa"/>
            <w:tcBorders>
              <w:top w:val="nil"/>
              <w:left w:val="single" w:sz="8" w:space="0" w:color="808080"/>
              <w:bottom w:val="single" w:sz="8" w:space="0" w:color="808080"/>
              <w:right w:val="nil"/>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i/>
                <w:iCs/>
              </w:rPr>
              <w:t>Один раз в год</w:t>
            </w:r>
          </w:p>
        </w:tc>
        <w:tc>
          <w:tcPr>
            <w:tcW w:w="7839" w:type="dxa"/>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Медицинский осмотр, операция «Витаминный чай», заполнение паспорта здоровья, профилактика гриппа и других вирусных инфекций, День здоровья, праздник здоровья</w:t>
            </w:r>
          </w:p>
        </w:tc>
      </w:tr>
    </w:tbl>
    <w:p w:rsidR="00433178" w:rsidRPr="00DB3BF3" w:rsidRDefault="00433178" w:rsidP="00C425CF">
      <w:pPr>
        <w:spacing w:after="0" w:line="240" w:lineRule="auto"/>
        <w:jc w:val="center"/>
        <w:rPr>
          <w:rFonts w:ascii="Times New Roman" w:hAnsi="Times New Roman"/>
          <w:b/>
        </w:rPr>
      </w:pPr>
      <w:r w:rsidRPr="00DB3BF3">
        <w:rPr>
          <w:rFonts w:ascii="Times New Roman" w:hAnsi="Times New Roman"/>
          <w:b/>
          <w:bCs/>
        </w:rPr>
        <w:t> </w:t>
      </w:r>
    </w:p>
    <w:p w:rsidR="00433178" w:rsidRPr="00DB3BF3" w:rsidRDefault="00433178" w:rsidP="00C425CF">
      <w:pPr>
        <w:spacing w:after="0" w:line="240" w:lineRule="auto"/>
        <w:rPr>
          <w:rFonts w:ascii="Times New Roman" w:hAnsi="Times New Roman"/>
        </w:rPr>
      </w:pPr>
      <w:r w:rsidRPr="00DB3BF3">
        <w:rPr>
          <w:rFonts w:ascii="Times New Roman" w:hAnsi="Times New Roman"/>
          <w:i/>
          <w:iCs/>
        </w:rPr>
        <w:t>Критерии результативности:</w:t>
      </w:r>
    </w:p>
    <w:p w:rsidR="00433178" w:rsidRPr="00DB3BF3" w:rsidRDefault="00433178" w:rsidP="00C425CF">
      <w:pPr>
        <w:spacing w:after="0" w:line="240" w:lineRule="auto"/>
        <w:rPr>
          <w:rFonts w:ascii="Times New Roman" w:hAnsi="Times New Roman"/>
        </w:rPr>
      </w:pPr>
      <w:r w:rsidRPr="00DB3BF3">
        <w:rPr>
          <w:rFonts w:ascii="Times New Roman" w:hAnsi="Times New Roman"/>
        </w:rPr>
        <w:t>·</w:t>
      </w:r>
      <w:r w:rsidRPr="00DB3BF3">
        <w:rPr>
          <w:rFonts w:ascii="Times New Roman" w:hAnsi="Times New Roman"/>
          <w:lang w:val="en-US"/>
        </w:rPr>
        <w:t> </w:t>
      </w:r>
      <w:r w:rsidRPr="00DB3BF3">
        <w:rPr>
          <w:rFonts w:ascii="Times New Roman" w:hAnsi="Times New Roman"/>
        </w:rPr>
        <w:t>автоматизм навыков личной гигиены;</w:t>
      </w:r>
    </w:p>
    <w:p w:rsidR="00433178" w:rsidRPr="00DB3BF3" w:rsidRDefault="00433178" w:rsidP="00C425CF">
      <w:pPr>
        <w:spacing w:after="0" w:line="240" w:lineRule="auto"/>
        <w:rPr>
          <w:rFonts w:ascii="Times New Roman" w:hAnsi="Times New Roman"/>
        </w:rPr>
      </w:pPr>
      <w:r w:rsidRPr="00DB3BF3">
        <w:rPr>
          <w:rFonts w:ascii="Times New Roman" w:hAnsi="Times New Roman"/>
        </w:rPr>
        <w:t xml:space="preserve">· эффективность программы оценивается по результатам диагностик: </w:t>
      </w:r>
    </w:p>
    <w:p w:rsidR="00433178" w:rsidRPr="00DB3BF3" w:rsidRDefault="00433178" w:rsidP="009E62C0">
      <w:pPr>
        <w:numPr>
          <w:ilvl w:val="0"/>
          <w:numId w:val="81"/>
        </w:numPr>
        <w:spacing w:after="0" w:line="240" w:lineRule="auto"/>
        <w:rPr>
          <w:rFonts w:ascii="Times New Roman" w:hAnsi="Times New Roman"/>
        </w:rPr>
      </w:pPr>
      <w:r w:rsidRPr="00DB3BF3">
        <w:rPr>
          <w:rFonts w:ascii="Times New Roman" w:hAnsi="Times New Roman"/>
        </w:rPr>
        <w:t xml:space="preserve">экспресс-диагностика показателей здоровья первоклассников; </w:t>
      </w:r>
    </w:p>
    <w:p w:rsidR="00433178" w:rsidRPr="00DB3BF3" w:rsidRDefault="00433178" w:rsidP="009E62C0">
      <w:pPr>
        <w:numPr>
          <w:ilvl w:val="0"/>
          <w:numId w:val="81"/>
        </w:numPr>
        <w:spacing w:after="0" w:line="240" w:lineRule="auto"/>
        <w:rPr>
          <w:rFonts w:ascii="Times New Roman" w:hAnsi="Times New Roman"/>
        </w:rPr>
      </w:pPr>
      <w:r w:rsidRPr="00DB3BF3">
        <w:rPr>
          <w:rFonts w:ascii="Times New Roman" w:hAnsi="Times New Roman"/>
        </w:rPr>
        <w:t>анкеты для родителей «Здоровье ребенка», «Можно ли ваш образ жизни назвать здоровым?»</w:t>
      </w:r>
    </w:p>
    <w:p w:rsidR="00433178" w:rsidRPr="00DB3BF3" w:rsidRDefault="00433178" w:rsidP="009E62C0">
      <w:pPr>
        <w:numPr>
          <w:ilvl w:val="0"/>
          <w:numId w:val="81"/>
        </w:numPr>
        <w:spacing w:after="0" w:line="240" w:lineRule="auto"/>
        <w:rPr>
          <w:rFonts w:ascii="Times New Roman" w:hAnsi="Times New Roman"/>
        </w:rPr>
      </w:pPr>
      <w:r w:rsidRPr="00DB3BF3">
        <w:rPr>
          <w:rFonts w:ascii="Times New Roman" w:hAnsi="Times New Roman"/>
        </w:rPr>
        <w:t xml:space="preserve"> для учащихся «Значимость здоровья в системе ценностей», «Сформированность навыков личной гигиены»</w:t>
      </w:r>
    </w:p>
    <w:p w:rsidR="00433178" w:rsidRPr="00DB3BF3" w:rsidRDefault="00433178" w:rsidP="00C425CF">
      <w:pPr>
        <w:spacing w:after="0" w:line="240" w:lineRule="auto"/>
        <w:jc w:val="center"/>
        <w:rPr>
          <w:rFonts w:ascii="Times New Roman" w:hAnsi="Times New Roman"/>
          <w:iCs/>
        </w:rPr>
      </w:pPr>
      <w:r w:rsidRPr="00DB3BF3">
        <w:rPr>
          <w:rFonts w:ascii="Times New Roman" w:hAnsi="Times New Roman"/>
          <w:b/>
          <w:iCs/>
        </w:rPr>
        <w:t>Критерии, показатели эффективности деятельности образовательного учреждения в части формирования здорового и безопасного образа жизни  обучающихся</w:t>
      </w:r>
      <w:r w:rsidRPr="00DB3BF3">
        <w:rPr>
          <w:rFonts w:ascii="Times New Roman" w:hAnsi="Times New Roman"/>
          <w:iCs/>
        </w:rPr>
        <w:t>.</w:t>
      </w:r>
    </w:p>
    <w:p w:rsidR="00433178" w:rsidRPr="00DB3BF3" w:rsidRDefault="00433178" w:rsidP="00C425CF">
      <w:pPr>
        <w:spacing w:after="0" w:line="240" w:lineRule="auto"/>
        <w:jc w:val="center"/>
        <w:rPr>
          <w:rFonts w:ascii="Times New Roman" w:hAnsi="Times New Roman"/>
          <w:b/>
          <w:iCs/>
        </w:rPr>
      </w:pP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3099"/>
        <w:gridCol w:w="4839"/>
      </w:tblGrid>
      <w:tr w:rsidR="00433178" w:rsidRPr="00DB3BF3" w:rsidTr="00E56557">
        <w:trPr>
          <w:trHeight w:val="222"/>
          <w:jc w:val="center"/>
        </w:trPr>
        <w:tc>
          <w:tcPr>
            <w:tcW w:w="1809" w:type="dxa"/>
            <w:vMerge w:val="restart"/>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Диагностика эффективности реализации программы</w:t>
            </w:r>
          </w:p>
          <w:p w:rsidR="00433178" w:rsidRPr="00DB3BF3" w:rsidRDefault="00433178" w:rsidP="00C425CF">
            <w:pPr>
              <w:spacing w:after="0" w:line="240" w:lineRule="auto"/>
              <w:jc w:val="center"/>
              <w:rPr>
                <w:rFonts w:ascii="Times New Roman" w:hAnsi="Times New Roman"/>
              </w:rPr>
            </w:pPr>
          </w:p>
          <w:p w:rsidR="00433178" w:rsidRPr="00DB3BF3" w:rsidRDefault="00433178" w:rsidP="00C425CF">
            <w:pPr>
              <w:spacing w:after="0" w:line="240" w:lineRule="auto"/>
              <w:jc w:val="center"/>
              <w:rPr>
                <w:rFonts w:ascii="Times New Roman" w:hAnsi="Times New Roman"/>
              </w:rPr>
            </w:pPr>
          </w:p>
          <w:p w:rsidR="00433178" w:rsidRPr="00DB3BF3" w:rsidRDefault="00433178" w:rsidP="00C425CF">
            <w:pPr>
              <w:spacing w:after="0" w:line="240" w:lineRule="auto"/>
              <w:jc w:val="center"/>
              <w:rPr>
                <w:rFonts w:ascii="Times New Roman" w:hAnsi="Times New Roman"/>
              </w:rPr>
            </w:pPr>
          </w:p>
          <w:p w:rsidR="00433178" w:rsidRPr="00DB3BF3" w:rsidRDefault="00433178" w:rsidP="00C425CF">
            <w:pPr>
              <w:spacing w:after="0" w:line="240" w:lineRule="auto"/>
              <w:jc w:val="center"/>
              <w:rPr>
                <w:rFonts w:ascii="Times New Roman" w:hAnsi="Times New Roman"/>
              </w:rPr>
            </w:pPr>
          </w:p>
          <w:p w:rsidR="00433178" w:rsidRPr="00DB3BF3" w:rsidRDefault="00433178" w:rsidP="00C425CF">
            <w:pPr>
              <w:spacing w:after="0" w:line="240" w:lineRule="auto"/>
              <w:jc w:val="center"/>
              <w:rPr>
                <w:rFonts w:ascii="Times New Roman" w:hAnsi="Times New Roman"/>
              </w:rPr>
            </w:pPr>
          </w:p>
        </w:tc>
        <w:tc>
          <w:tcPr>
            <w:tcW w:w="309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Критерии</w:t>
            </w:r>
          </w:p>
        </w:tc>
        <w:tc>
          <w:tcPr>
            <w:tcW w:w="483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Показатели</w:t>
            </w:r>
          </w:p>
        </w:tc>
      </w:tr>
      <w:tr w:rsidR="00433178" w:rsidRPr="00DB3BF3" w:rsidTr="00A9208E">
        <w:trPr>
          <w:trHeight w:val="801"/>
          <w:jc w:val="center"/>
        </w:trPr>
        <w:tc>
          <w:tcPr>
            <w:tcW w:w="1809" w:type="dxa"/>
            <w:vMerge/>
          </w:tcPr>
          <w:p w:rsidR="00433178" w:rsidRPr="00DB3BF3" w:rsidRDefault="00433178" w:rsidP="00C425CF">
            <w:pPr>
              <w:spacing w:after="0" w:line="240" w:lineRule="auto"/>
              <w:jc w:val="center"/>
              <w:rPr>
                <w:rFonts w:ascii="Times New Roman" w:hAnsi="Times New Roman"/>
              </w:rPr>
            </w:pPr>
          </w:p>
        </w:tc>
        <w:tc>
          <w:tcPr>
            <w:tcW w:w="3099" w:type="dxa"/>
          </w:tcPr>
          <w:p w:rsidR="00433178" w:rsidRPr="00DB3BF3" w:rsidRDefault="00433178" w:rsidP="009E62C0">
            <w:pPr>
              <w:numPr>
                <w:ilvl w:val="0"/>
                <w:numId w:val="82"/>
              </w:numPr>
              <w:tabs>
                <w:tab w:val="clear" w:pos="720"/>
              </w:tabs>
              <w:spacing w:after="0" w:line="240" w:lineRule="auto"/>
              <w:jc w:val="center"/>
              <w:rPr>
                <w:rFonts w:ascii="Times New Roman" w:hAnsi="Times New Roman"/>
              </w:rPr>
            </w:pPr>
            <w:r w:rsidRPr="00DB3BF3">
              <w:rPr>
                <w:rFonts w:ascii="Times New Roman" w:hAnsi="Times New Roman"/>
              </w:rPr>
              <w:t>Сформированность физического потенциала</w:t>
            </w:r>
          </w:p>
        </w:tc>
        <w:tc>
          <w:tcPr>
            <w:tcW w:w="483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1. Развитость физических качеств (уровень обученности по физической культуре</w:t>
            </w:r>
            <w:r w:rsidR="001D1B72">
              <w:rPr>
                <w:rFonts w:ascii="Times New Roman" w:hAnsi="Times New Roman"/>
              </w:rPr>
              <w:t xml:space="preserve"> </w:t>
            </w:r>
            <w:r w:rsidRPr="00DB3BF3">
              <w:rPr>
                <w:rFonts w:ascii="Times New Roman" w:hAnsi="Times New Roman"/>
              </w:rPr>
              <w:t xml:space="preserve">- таблица предметных результатов ученика и анкета №1). </w:t>
            </w:r>
          </w:p>
        </w:tc>
      </w:tr>
      <w:tr w:rsidR="00433178" w:rsidRPr="00DB3BF3" w:rsidTr="00E56557">
        <w:trPr>
          <w:trHeight w:val="222"/>
          <w:jc w:val="center"/>
        </w:trPr>
        <w:tc>
          <w:tcPr>
            <w:tcW w:w="1809" w:type="dxa"/>
            <w:vMerge/>
          </w:tcPr>
          <w:p w:rsidR="00433178" w:rsidRPr="00DB3BF3" w:rsidRDefault="00433178" w:rsidP="00C425CF">
            <w:pPr>
              <w:spacing w:after="0" w:line="240" w:lineRule="auto"/>
              <w:jc w:val="center"/>
              <w:rPr>
                <w:rFonts w:ascii="Times New Roman" w:hAnsi="Times New Roman"/>
              </w:rPr>
            </w:pPr>
          </w:p>
        </w:tc>
        <w:tc>
          <w:tcPr>
            <w:tcW w:w="309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2.Сформированность нравственного потенциала личности выпускника</w:t>
            </w:r>
          </w:p>
        </w:tc>
        <w:tc>
          <w:tcPr>
            <w:tcW w:w="483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1. Осознание значимости ЗОЖ в сохранении здоровья  (по итогам анкетирования №3).</w:t>
            </w:r>
          </w:p>
        </w:tc>
      </w:tr>
      <w:tr w:rsidR="00433178" w:rsidRPr="00DB3BF3" w:rsidTr="00E56557">
        <w:trPr>
          <w:trHeight w:val="222"/>
          <w:jc w:val="center"/>
        </w:trPr>
        <w:tc>
          <w:tcPr>
            <w:tcW w:w="1809" w:type="dxa"/>
            <w:vMerge/>
          </w:tcPr>
          <w:p w:rsidR="00433178" w:rsidRPr="00DB3BF3" w:rsidRDefault="00433178" w:rsidP="00C425CF">
            <w:pPr>
              <w:spacing w:after="0" w:line="240" w:lineRule="auto"/>
              <w:jc w:val="center"/>
              <w:rPr>
                <w:rFonts w:ascii="Times New Roman" w:hAnsi="Times New Roman"/>
              </w:rPr>
            </w:pPr>
          </w:p>
        </w:tc>
        <w:tc>
          <w:tcPr>
            <w:tcW w:w="309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 xml:space="preserve">3.Удовлетворенность обучающихся школьной </w:t>
            </w:r>
          </w:p>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жизнью</w:t>
            </w:r>
          </w:p>
        </w:tc>
        <w:tc>
          <w:tcPr>
            <w:tcW w:w="483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 xml:space="preserve"> 1. Уровни эмоционально – психологического климата в классных коллективах (в 1-4 классах по итогам наблюдений педагогов по вопросам адаптации, по итогам анкеты №2).</w:t>
            </w:r>
          </w:p>
        </w:tc>
      </w:tr>
      <w:tr w:rsidR="00433178" w:rsidRPr="00DB3BF3" w:rsidTr="00E56557">
        <w:trPr>
          <w:trHeight w:val="1215"/>
          <w:jc w:val="center"/>
        </w:trPr>
        <w:tc>
          <w:tcPr>
            <w:tcW w:w="1809" w:type="dxa"/>
            <w:vMerge/>
          </w:tcPr>
          <w:p w:rsidR="00433178" w:rsidRPr="00DB3BF3" w:rsidRDefault="00433178" w:rsidP="00C425CF">
            <w:pPr>
              <w:spacing w:after="0" w:line="240" w:lineRule="auto"/>
              <w:jc w:val="center"/>
              <w:rPr>
                <w:rFonts w:ascii="Times New Roman" w:hAnsi="Times New Roman"/>
              </w:rPr>
            </w:pPr>
          </w:p>
        </w:tc>
        <w:tc>
          <w:tcPr>
            <w:tcW w:w="309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4. Осмысление учащимися содержания проведенных мероприятий по здоровьесбережению</w:t>
            </w:r>
          </w:p>
        </w:tc>
        <w:tc>
          <w:tcPr>
            <w:tcW w:w="4839" w:type="dxa"/>
          </w:tcPr>
          <w:p w:rsidR="00433178" w:rsidRPr="00DB3BF3" w:rsidRDefault="00433178" w:rsidP="00C425CF">
            <w:pPr>
              <w:spacing w:after="0" w:line="240" w:lineRule="auto"/>
              <w:jc w:val="center"/>
              <w:rPr>
                <w:rFonts w:ascii="Times New Roman" w:hAnsi="Times New Roman"/>
              </w:rPr>
            </w:pPr>
            <w:r w:rsidRPr="00DB3BF3">
              <w:rPr>
                <w:rFonts w:ascii="Times New Roman" w:hAnsi="Times New Roman"/>
              </w:rPr>
              <w:t>1.Уровень осмысление учащимися содержания проведенных мероприятий (на основе анкетирования).</w:t>
            </w:r>
          </w:p>
        </w:tc>
      </w:tr>
    </w:tbl>
    <w:p w:rsidR="00433178" w:rsidRPr="00DB3BF3" w:rsidRDefault="00433178" w:rsidP="00C425CF">
      <w:pPr>
        <w:spacing w:after="0" w:line="240" w:lineRule="auto"/>
        <w:jc w:val="center"/>
        <w:rPr>
          <w:rFonts w:ascii="Times New Roman" w:hAnsi="Times New Roman"/>
          <w:b/>
          <w:bCs/>
          <w:i/>
          <w:iCs/>
        </w:rPr>
      </w:pPr>
    </w:p>
    <w:p w:rsidR="00433178" w:rsidRDefault="00433178" w:rsidP="009E62C0">
      <w:pPr>
        <w:pStyle w:val="Default"/>
        <w:numPr>
          <w:ilvl w:val="1"/>
          <w:numId w:val="79"/>
        </w:numPr>
        <w:rPr>
          <w:rFonts w:ascii="Times New Roman" w:hAnsi="Times New Roman" w:cs="Times New Roman"/>
        </w:rPr>
      </w:pPr>
      <w:r w:rsidRPr="009A44D2">
        <w:rPr>
          <w:rFonts w:ascii="Times New Roman" w:hAnsi="Times New Roman" w:cs="Times New Roman"/>
          <w:b/>
        </w:rPr>
        <w:t>Программа коррекционной работы</w:t>
      </w:r>
      <w:r w:rsidRPr="009A44D2">
        <w:rPr>
          <w:rFonts w:ascii="Times New Roman" w:hAnsi="Times New Roman" w:cs="Times New Roman"/>
        </w:rPr>
        <w:t xml:space="preserve"> </w:t>
      </w:r>
    </w:p>
    <w:p w:rsidR="00433178" w:rsidRPr="00420FE8" w:rsidRDefault="00433178" w:rsidP="00420FE8">
      <w:pPr>
        <w:pStyle w:val="Default"/>
        <w:ind w:left="360"/>
        <w:rPr>
          <w:rFonts w:ascii="Times New Roman" w:hAnsi="Times New Roman" w:cs="Times New Roman"/>
          <w:b/>
          <w:bCs/>
        </w:rPr>
      </w:pPr>
      <w:r w:rsidRPr="009A44D2">
        <w:rPr>
          <w:rFonts w:ascii="Times New Roman" w:hAnsi="Times New Roman" w:cs="Times New Roman"/>
          <w:b/>
          <w:bCs/>
        </w:rPr>
        <w:t>Цель программы</w:t>
      </w:r>
    </w:p>
    <w:p w:rsidR="00433178" w:rsidRPr="009A44D2" w:rsidRDefault="00433178" w:rsidP="006539A8">
      <w:pPr>
        <w:pStyle w:val="Default"/>
        <w:jc w:val="both"/>
        <w:rPr>
          <w:rFonts w:ascii="Times New Roman" w:hAnsi="Times New Roman" w:cs="Times New Roman"/>
        </w:rPr>
      </w:pPr>
      <w:r>
        <w:rPr>
          <w:rFonts w:ascii="Times New Roman" w:hAnsi="Times New Roman" w:cs="Times New Roman"/>
        </w:rPr>
        <w:t xml:space="preserve">         </w:t>
      </w:r>
      <w:r w:rsidRPr="009A44D2">
        <w:rPr>
          <w:rFonts w:ascii="Times New Roman" w:hAnsi="Times New Roman" w:cs="Times New Roman"/>
        </w:rPr>
        <w:t xml:space="preserve">Программа коррекционной работы в МКОУ </w:t>
      </w:r>
      <w:r>
        <w:rPr>
          <w:rFonts w:ascii="Times New Roman" w:hAnsi="Times New Roman" w:cs="Times New Roman"/>
        </w:rPr>
        <w:t xml:space="preserve">СОШ п.Водла </w:t>
      </w:r>
      <w:r w:rsidRPr="009A44D2">
        <w:rPr>
          <w:rFonts w:ascii="Times New Roman" w:hAnsi="Times New Roman" w:cs="Times New Roman"/>
        </w:rPr>
        <w:t xml:space="preserve">в соответствии с Федеральным Государственным Образовательным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w:t>
      </w:r>
    </w:p>
    <w:p w:rsidR="00433178" w:rsidRDefault="00433178" w:rsidP="006539A8">
      <w:pPr>
        <w:pStyle w:val="Default"/>
        <w:jc w:val="both"/>
        <w:rPr>
          <w:rFonts w:ascii="Times New Roman" w:hAnsi="Times New Roman" w:cs="Times New Roman"/>
        </w:rPr>
      </w:pPr>
      <w:r>
        <w:rPr>
          <w:rFonts w:ascii="Times New Roman" w:hAnsi="Times New Roman" w:cs="Times New Roman"/>
        </w:rPr>
        <w:t xml:space="preserve">          </w:t>
      </w:r>
      <w:r w:rsidRPr="009A44D2">
        <w:rPr>
          <w:rFonts w:ascii="Times New Roman" w:hAnsi="Times New Roman" w:cs="Times New Roman"/>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433178" w:rsidRPr="009A44D2" w:rsidRDefault="00433178" w:rsidP="006539A8">
      <w:pPr>
        <w:pStyle w:val="Default"/>
        <w:jc w:val="both"/>
        <w:rPr>
          <w:rFonts w:ascii="Times New Roman" w:hAnsi="Times New Roman" w:cs="Times New Roman"/>
        </w:rPr>
      </w:pPr>
      <w:r>
        <w:rPr>
          <w:rFonts w:ascii="Times New Roman" w:hAnsi="Times New Roman" w:cs="Times New Roman"/>
        </w:rPr>
        <w:t xml:space="preserve">           </w:t>
      </w:r>
      <w:r w:rsidRPr="009A44D2">
        <w:rPr>
          <w:rFonts w:ascii="Times New Roman" w:hAnsi="Times New Roman" w:cs="Times New Roman"/>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b/>
          <w:bCs/>
        </w:rPr>
        <w:t xml:space="preserve">Задачи программы: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своевременное выявление детей с трудностями адаптации, обусловленными ограниченными возможностями здоровья;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определение особых образовательных потребностей детей с ограниченными возможностями здоровья, детей-инвалидов;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реализация системы мероприятий по социальной адаптации детей с ограниченными возможностями здоровья;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433178" w:rsidRPr="009A44D2" w:rsidRDefault="00433178" w:rsidP="006539A8">
      <w:pPr>
        <w:spacing w:after="0" w:line="240" w:lineRule="auto"/>
        <w:jc w:val="both"/>
        <w:rPr>
          <w:rFonts w:ascii="Times New Roman" w:hAnsi="Times New Roman"/>
          <w:sz w:val="24"/>
          <w:szCs w:val="24"/>
        </w:rPr>
      </w:pPr>
      <w:r>
        <w:rPr>
          <w:rFonts w:ascii="Times New Roman" w:hAnsi="Times New Roman"/>
          <w:sz w:val="24"/>
          <w:szCs w:val="24"/>
        </w:rPr>
        <w:t xml:space="preserve">         </w:t>
      </w:r>
      <w:r w:rsidRPr="009A44D2">
        <w:rPr>
          <w:rFonts w:ascii="Times New Roman" w:hAnsi="Times New Roman"/>
          <w:sz w:val="24"/>
          <w:szCs w:val="24"/>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w:t>
      </w:r>
      <w:r w:rsidRPr="009A44D2">
        <w:rPr>
          <w:rFonts w:ascii="Times New Roman" w:hAnsi="Times New Roman"/>
          <w:sz w:val="24"/>
          <w:szCs w:val="24"/>
        </w:rPr>
        <w:lastRenderedPageBreak/>
        <w:t>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433178" w:rsidRPr="009A44D2" w:rsidRDefault="00433178" w:rsidP="006539A8">
      <w:pPr>
        <w:pStyle w:val="Default"/>
        <w:jc w:val="both"/>
        <w:rPr>
          <w:rFonts w:ascii="Times New Roman" w:hAnsi="Times New Roman" w:cs="Times New Roman"/>
        </w:rPr>
      </w:pPr>
      <w:r>
        <w:rPr>
          <w:rFonts w:ascii="Times New Roman" w:hAnsi="Times New Roman" w:cs="Times New Roman"/>
        </w:rPr>
        <w:t xml:space="preserve">        </w:t>
      </w:r>
      <w:r w:rsidRPr="009A44D2">
        <w:rPr>
          <w:rFonts w:ascii="Times New Roman" w:hAnsi="Times New Roman" w:cs="Times New Roman"/>
        </w:rPr>
        <w:t xml:space="preserve">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w:t>
      </w:r>
    </w:p>
    <w:p w:rsidR="00433178" w:rsidRPr="009A44D2" w:rsidRDefault="00433178" w:rsidP="006539A8">
      <w:pPr>
        <w:pStyle w:val="Default"/>
        <w:jc w:val="both"/>
        <w:rPr>
          <w:rFonts w:ascii="Times New Roman" w:hAnsi="Times New Roman" w:cs="Times New Roman"/>
        </w:rPr>
      </w:pPr>
      <w:r w:rsidRPr="009A44D2">
        <w:rPr>
          <w:rFonts w:ascii="Times New Roman" w:hAnsi="Times New Roman" w:cs="Times New Roman"/>
          <w:b/>
          <w:bCs/>
        </w:rPr>
        <w:t xml:space="preserve">Содержание программы коррекционной работы определяют следующие принципы: </w:t>
      </w:r>
    </w:p>
    <w:p w:rsidR="00433178" w:rsidRDefault="00433178" w:rsidP="009E62C0">
      <w:pPr>
        <w:pStyle w:val="Default"/>
        <w:numPr>
          <w:ilvl w:val="0"/>
          <w:numId w:val="84"/>
        </w:numPr>
        <w:jc w:val="both"/>
        <w:rPr>
          <w:rFonts w:ascii="Times New Roman" w:hAnsi="Times New Roman" w:cs="Times New Roman"/>
        </w:rPr>
      </w:pPr>
      <w:r w:rsidRPr="009A44D2">
        <w:rPr>
          <w:rFonts w:ascii="Times New Roman" w:hAnsi="Times New Roman" w:cs="Times New Roman"/>
        </w:rPr>
        <w:t xml:space="preserve"> </w:t>
      </w:r>
      <w:r w:rsidRPr="009A44D2">
        <w:rPr>
          <w:rFonts w:ascii="Times New Roman" w:hAnsi="Times New Roman" w:cs="Times New Roman"/>
          <w:b/>
          <w:bCs/>
        </w:rPr>
        <w:t xml:space="preserve">достоверности </w:t>
      </w:r>
      <w:r w:rsidRPr="009A44D2">
        <w:rPr>
          <w:rFonts w:ascii="Times New Roman" w:hAnsi="Times New Roman" w:cs="Times New Roman"/>
        </w:rPr>
        <w:t xml:space="preserve">— профессиональный анализ специалистами образовательного учреждения медицинских показателей учащихся (школьный врач); психологической (школьный психолог) и педагогической (учитель, </w:t>
      </w:r>
      <w:r>
        <w:rPr>
          <w:rFonts w:ascii="Times New Roman" w:hAnsi="Times New Roman" w:cs="Times New Roman"/>
        </w:rPr>
        <w:t>завуч</w:t>
      </w:r>
      <w:r w:rsidRPr="009A44D2">
        <w:rPr>
          <w:rFonts w:ascii="Times New Roman" w:hAnsi="Times New Roman" w:cs="Times New Roman"/>
        </w:rPr>
        <w:t xml:space="preserve">) диагностики. Оценка предпосылок и причин возникающих трудностей с учетом социального статуса ребенка, семьи, условий обучения и воспитания; </w:t>
      </w:r>
    </w:p>
    <w:p w:rsidR="00433178" w:rsidRDefault="00433178" w:rsidP="009E62C0">
      <w:pPr>
        <w:pStyle w:val="Default"/>
        <w:numPr>
          <w:ilvl w:val="0"/>
          <w:numId w:val="84"/>
        </w:numPr>
        <w:jc w:val="both"/>
        <w:rPr>
          <w:rFonts w:ascii="Times New Roman" w:hAnsi="Times New Roman" w:cs="Times New Roman"/>
        </w:rPr>
      </w:pPr>
      <w:r w:rsidRPr="009A44D2">
        <w:rPr>
          <w:rFonts w:ascii="Times New Roman" w:hAnsi="Times New Roman" w:cs="Times New Roman"/>
        </w:rPr>
        <w:t xml:space="preserve"> </w:t>
      </w:r>
      <w:r w:rsidRPr="009A44D2">
        <w:rPr>
          <w:rFonts w:ascii="Times New Roman" w:hAnsi="Times New Roman" w:cs="Times New Roman"/>
          <w:b/>
          <w:bCs/>
        </w:rPr>
        <w:t xml:space="preserve">гуманистической направленности </w:t>
      </w:r>
      <w:r w:rsidRPr="009A44D2">
        <w:rPr>
          <w:rFonts w:ascii="Times New Roman" w:hAnsi="Times New Roman" w:cs="Times New Roman"/>
        </w:rPr>
        <w:t xml:space="preserve">— опора на потенциальные возможности ученика, его интересы и потребности; создание ситуаций успеха в учении, общении со сверстниками и взрослыми; </w:t>
      </w:r>
    </w:p>
    <w:p w:rsidR="00433178" w:rsidRDefault="00433178" w:rsidP="009E62C0">
      <w:pPr>
        <w:pStyle w:val="Default"/>
        <w:numPr>
          <w:ilvl w:val="0"/>
          <w:numId w:val="84"/>
        </w:numPr>
        <w:jc w:val="both"/>
        <w:rPr>
          <w:rFonts w:ascii="Times New Roman" w:hAnsi="Times New Roman" w:cs="Times New Roman"/>
        </w:rPr>
      </w:pPr>
      <w:r w:rsidRPr="009A44D2">
        <w:rPr>
          <w:rFonts w:ascii="Times New Roman" w:hAnsi="Times New Roman" w:cs="Times New Roman"/>
        </w:rPr>
        <w:t xml:space="preserve"> </w:t>
      </w:r>
      <w:r w:rsidRPr="009A44D2">
        <w:rPr>
          <w:rFonts w:ascii="Times New Roman" w:hAnsi="Times New Roman" w:cs="Times New Roman"/>
          <w:b/>
          <w:bCs/>
        </w:rPr>
        <w:t xml:space="preserve">педагогической целесообразности </w:t>
      </w:r>
      <w:r w:rsidRPr="009A44D2">
        <w:rPr>
          <w:rFonts w:ascii="Times New Roman" w:hAnsi="Times New Roman" w:cs="Times New Roman"/>
          <w:i/>
          <w:iCs/>
        </w:rPr>
        <w:t xml:space="preserve">— </w:t>
      </w:r>
      <w:r w:rsidRPr="009A44D2">
        <w:rPr>
          <w:rFonts w:ascii="Times New Roman" w:hAnsi="Times New Roman" w:cs="Times New Roman"/>
        </w:rPr>
        <w:t>создание программы «Индивидуальная траектория развития учеников»; интеграция усилий педагогичес</w:t>
      </w:r>
      <w:r>
        <w:rPr>
          <w:rFonts w:ascii="Times New Roman" w:hAnsi="Times New Roman" w:cs="Times New Roman"/>
        </w:rPr>
        <w:t xml:space="preserve">кого коллектива (учитель, врач </w:t>
      </w:r>
      <w:r w:rsidRPr="009A44D2">
        <w:rPr>
          <w:rFonts w:ascii="Times New Roman" w:hAnsi="Times New Roman" w:cs="Times New Roman"/>
        </w:rPr>
        <w:t xml:space="preserve">и др.). </w:t>
      </w:r>
    </w:p>
    <w:p w:rsidR="00433178" w:rsidRDefault="00433178" w:rsidP="009E62C0">
      <w:pPr>
        <w:pStyle w:val="Default"/>
        <w:numPr>
          <w:ilvl w:val="0"/>
          <w:numId w:val="83"/>
        </w:numPr>
        <w:jc w:val="both"/>
        <w:rPr>
          <w:rFonts w:ascii="Times New Roman" w:hAnsi="Times New Roman" w:cs="Times New Roman"/>
        </w:rPr>
      </w:pPr>
      <w:r w:rsidRPr="009A44D2">
        <w:rPr>
          <w:rFonts w:ascii="Times New Roman" w:hAnsi="Times New Roman" w:cs="Times New Roman"/>
          <w:b/>
          <w:bCs/>
        </w:rPr>
        <w:t xml:space="preserve">соблюдение интересов ребёнка </w:t>
      </w:r>
      <w:r w:rsidRPr="009A44D2">
        <w:rPr>
          <w:rFonts w:ascii="Times New Roman" w:hAnsi="Times New Roman" w:cs="Times New Roman"/>
        </w:rPr>
        <w:t xml:space="preserve">Принцип определяет позицию специалиста, который призван решать проблему ребёнка с максимальной пользой и в интересах ребёнка. </w:t>
      </w:r>
    </w:p>
    <w:p w:rsidR="00433178" w:rsidRDefault="00433178" w:rsidP="009E62C0">
      <w:pPr>
        <w:pStyle w:val="Default"/>
        <w:numPr>
          <w:ilvl w:val="0"/>
          <w:numId w:val="83"/>
        </w:numPr>
        <w:jc w:val="both"/>
        <w:rPr>
          <w:rFonts w:ascii="Times New Roman" w:hAnsi="Times New Roman" w:cs="Times New Roman"/>
        </w:rPr>
      </w:pPr>
      <w:r w:rsidRPr="009A44D2">
        <w:rPr>
          <w:rFonts w:ascii="Times New Roman" w:hAnsi="Times New Roman" w:cs="Times New Roman"/>
        </w:rPr>
        <w:t xml:space="preserve"> </w:t>
      </w:r>
      <w:r w:rsidRPr="009A44D2">
        <w:rPr>
          <w:rFonts w:ascii="Times New Roman" w:hAnsi="Times New Roman" w:cs="Times New Roman"/>
          <w:b/>
          <w:bCs/>
        </w:rPr>
        <w:t xml:space="preserve">системность </w:t>
      </w:r>
      <w:r w:rsidRPr="009A44D2">
        <w:rPr>
          <w:rFonts w:ascii="Times New Roman" w:hAnsi="Times New Roman" w:cs="Times New Roman"/>
        </w:rPr>
        <w:t xml:space="preserve">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w:t>
      </w:r>
    </w:p>
    <w:p w:rsidR="00433178" w:rsidRDefault="00433178" w:rsidP="009E62C0">
      <w:pPr>
        <w:pStyle w:val="Default"/>
        <w:numPr>
          <w:ilvl w:val="0"/>
          <w:numId w:val="83"/>
        </w:numPr>
        <w:jc w:val="both"/>
        <w:rPr>
          <w:rFonts w:ascii="Times New Roman" w:hAnsi="Times New Roman" w:cs="Times New Roman"/>
        </w:rPr>
      </w:pPr>
      <w:r w:rsidRPr="009A44D2">
        <w:rPr>
          <w:rFonts w:ascii="Times New Roman" w:hAnsi="Times New Roman" w:cs="Times New Roman"/>
          <w:b/>
          <w:bCs/>
        </w:rPr>
        <w:t xml:space="preserve">непрерывность </w:t>
      </w:r>
      <w:r w:rsidRPr="009A44D2">
        <w:rPr>
          <w:rFonts w:ascii="Times New Roman" w:hAnsi="Times New Roman" w:cs="Times New Roman"/>
        </w:rPr>
        <w:t>Принцип гарантирует ребёнку и его родителям (законным п</w:t>
      </w:r>
      <w:r>
        <w:rPr>
          <w:rFonts w:ascii="Times New Roman" w:hAnsi="Times New Roman" w:cs="Times New Roman"/>
        </w:rPr>
        <w:t>редставителям) непрерывность по</w:t>
      </w:r>
      <w:r w:rsidRPr="009A44D2">
        <w:rPr>
          <w:rFonts w:ascii="Times New Roman" w:hAnsi="Times New Roman" w:cs="Times New Roman"/>
        </w:rPr>
        <w:t xml:space="preserve">мощи до полного решения проблемы или определения подхода к её решению. </w:t>
      </w:r>
    </w:p>
    <w:p w:rsidR="00433178" w:rsidRDefault="00433178" w:rsidP="009E62C0">
      <w:pPr>
        <w:pStyle w:val="Default"/>
        <w:numPr>
          <w:ilvl w:val="0"/>
          <w:numId w:val="83"/>
        </w:numPr>
        <w:jc w:val="both"/>
        <w:rPr>
          <w:rFonts w:ascii="Times New Roman" w:hAnsi="Times New Roman" w:cs="Times New Roman"/>
        </w:rPr>
      </w:pPr>
      <w:r w:rsidRPr="009A44D2">
        <w:rPr>
          <w:rFonts w:ascii="Times New Roman" w:hAnsi="Times New Roman" w:cs="Times New Roman"/>
        </w:rPr>
        <w:t xml:space="preserve"> </w:t>
      </w:r>
      <w:r w:rsidRPr="009A44D2">
        <w:rPr>
          <w:rFonts w:ascii="Times New Roman" w:hAnsi="Times New Roman" w:cs="Times New Roman"/>
          <w:b/>
          <w:bCs/>
        </w:rPr>
        <w:t xml:space="preserve">вариативность </w:t>
      </w:r>
      <w:r w:rsidRPr="009A44D2">
        <w:rPr>
          <w:rFonts w:ascii="Times New Roman" w:hAnsi="Times New Roman" w:cs="Times New Roman"/>
        </w:rP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433178" w:rsidRPr="006137D9" w:rsidRDefault="00433178" w:rsidP="009E62C0">
      <w:pPr>
        <w:pStyle w:val="Default"/>
        <w:numPr>
          <w:ilvl w:val="0"/>
          <w:numId w:val="83"/>
        </w:numPr>
        <w:jc w:val="both"/>
        <w:rPr>
          <w:rFonts w:ascii="Times New Roman" w:hAnsi="Times New Roman" w:cs="Times New Roman"/>
        </w:rPr>
      </w:pPr>
      <w:r w:rsidRPr="009A44D2">
        <w:rPr>
          <w:rFonts w:ascii="Times New Roman" w:hAnsi="Times New Roman" w:cs="Times New Roman"/>
        </w:rPr>
        <w:t xml:space="preserve"> </w:t>
      </w:r>
      <w:r w:rsidRPr="009A44D2">
        <w:rPr>
          <w:rFonts w:ascii="Times New Roman" w:hAnsi="Times New Roman" w:cs="Times New Roman"/>
          <w:b/>
          <w:bCs/>
        </w:rPr>
        <w:t xml:space="preserve">рекомендательный характер оказания помощи </w:t>
      </w:r>
      <w:r w:rsidRPr="009A44D2">
        <w:rPr>
          <w:rFonts w:ascii="Times New Roman" w:hAnsi="Times New Roman" w:cs="Times New Roman"/>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w:t>
      </w:r>
      <w:r w:rsidRPr="006137D9">
        <w:rPr>
          <w:rFonts w:ascii="Times New Roman" w:hAnsi="Times New Roman" w:cs="Times New Roman"/>
        </w:rPr>
        <w:t xml:space="preserve">образовательные учреждения (классы, группы). </w:t>
      </w:r>
    </w:p>
    <w:p w:rsidR="00433178" w:rsidRPr="006137D9" w:rsidRDefault="00433178" w:rsidP="006137D9">
      <w:pPr>
        <w:pStyle w:val="Default"/>
        <w:rPr>
          <w:rFonts w:ascii="Times New Roman" w:hAnsi="Times New Roman" w:cs="Times New Roman"/>
        </w:rPr>
      </w:pPr>
      <w:r w:rsidRPr="006137D9">
        <w:rPr>
          <w:rFonts w:ascii="Times New Roman" w:hAnsi="Times New Roman" w:cs="Times New Roman"/>
          <w:b/>
          <w:bCs/>
        </w:rPr>
        <w:t xml:space="preserve">Направления работы </w:t>
      </w:r>
    </w:p>
    <w:p w:rsidR="00433178" w:rsidRPr="006137D9" w:rsidRDefault="00433178" w:rsidP="006137D9">
      <w:pPr>
        <w:pStyle w:val="Default"/>
        <w:rPr>
          <w:rFonts w:ascii="Times New Roman" w:hAnsi="Times New Roman" w:cs="Times New Roman"/>
        </w:rPr>
      </w:pPr>
      <w:r w:rsidRPr="006137D9">
        <w:rPr>
          <w:rFonts w:ascii="Times New Roman" w:hAnsi="Times New Roman" w:cs="Times New Roman"/>
        </w:rPr>
        <w:t xml:space="preserve">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 </w:t>
      </w:r>
    </w:p>
    <w:p w:rsidR="00433178" w:rsidRPr="006137D9" w:rsidRDefault="00433178" w:rsidP="006137D9">
      <w:pPr>
        <w:spacing w:after="0" w:line="240" w:lineRule="auto"/>
        <w:rPr>
          <w:rFonts w:ascii="Times New Roman" w:hAnsi="Times New Roman"/>
          <w:sz w:val="24"/>
          <w:szCs w:val="24"/>
        </w:rPr>
      </w:pPr>
      <w:r w:rsidRPr="006137D9">
        <w:rPr>
          <w:rFonts w:ascii="Times New Roman" w:hAnsi="Times New Roman"/>
          <w:sz w:val="24"/>
          <w:szCs w:val="24"/>
        </w:rPr>
        <w:t>—</w:t>
      </w:r>
      <w:r w:rsidRPr="006137D9">
        <w:rPr>
          <w:rFonts w:ascii="Times New Roman" w:hAnsi="Times New Roman"/>
          <w:b/>
          <w:bCs/>
          <w:sz w:val="24"/>
          <w:szCs w:val="24"/>
        </w:rPr>
        <w:t xml:space="preserve">диагностическая работа </w:t>
      </w:r>
      <w:r w:rsidRPr="006137D9">
        <w:rPr>
          <w:rFonts w:ascii="Times New Roman" w:hAnsi="Times New Roman"/>
          <w:sz w:val="24"/>
          <w:szCs w:val="24"/>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433178" w:rsidRPr="006137D9" w:rsidRDefault="00433178" w:rsidP="008E52E0">
      <w:pPr>
        <w:pStyle w:val="Default"/>
        <w:jc w:val="both"/>
        <w:rPr>
          <w:rFonts w:ascii="Times New Roman" w:hAnsi="Times New Roman" w:cs="Times New Roman"/>
          <w:color w:val="auto"/>
        </w:rPr>
      </w:pPr>
      <w:r w:rsidRPr="006137D9">
        <w:rPr>
          <w:rFonts w:ascii="Times New Roman" w:hAnsi="Times New Roman" w:cs="Times New Roman"/>
        </w:rPr>
        <w:lastRenderedPageBreak/>
        <w:t>—</w:t>
      </w:r>
      <w:r w:rsidRPr="006137D9">
        <w:rPr>
          <w:rFonts w:ascii="Times New Roman" w:hAnsi="Times New Roman" w:cs="Times New Roman"/>
          <w:b/>
          <w:bCs/>
        </w:rPr>
        <w:t xml:space="preserve">коррекционно-развивающая работа </w:t>
      </w:r>
      <w:r w:rsidRPr="006137D9">
        <w:rPr>
          <w:rFonts w:ascii="Times New Roman" w:hAnsi="Times New Roman" w:cs="Times New Roman"/>
        </w:rPr>
        <w:t>обеспечивает своевременную специализированную помощь в освоении содержания образования и коррекцию недостатков в физическом и (или) психи</w:t>
      </w:r>
      <w:r>
        <w:rPr>
          <w:rFonts w:ascii="Times New Roman" w:hAnsi="Times New Roman" w:cs="Times New Roman"/>
        </w:rPr>
        <w:t>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433178" w:rsidRPr="00E56557" w:rsidRDefault="00433178" w:rsidP="008E52E0">
      <w:pPr>
        <w:pStyle w:val="Default"/>
        <w:jc w:val="both"/>
        <w:rPr>
          <w:rFonts w:ascii="Times New Roman" w:hAnsi="Times New Roman" w:cs="Times New Roman"/>
          <w:color w:val="auto"/>
        </w:rPr>
      </w:pPr>
      <w:r w:rsidRPr="00E56557">
        <w:rPr>
          <w:rFonts w:ascii="Times New Roman" w:hAnsi="Times New Roman" w:cs="Times New Roman"/>
          <w:color w:val="auto"/>
        </w:rPr>
        <w:t xml:space="preserve">— </w:t>
      </w:r>
      <w:r w:rsidRPr="00E56557">
        <w:rPr>
          <w:rFonts w:ascii="Times New Roman" w:hAnsi="Times New Roman" w:cs="Times New Roman"/>
          <w:b/>
          <w:bCs/>
          <w:color w:val="auto"/>
        </w:rPr>
        <w:t xml:space="preserve">консультативная работа </w:t>
      </w:r>
      <w:r w:rsidRPr="00E56557">
        <w:rPr>
          <w:rFonts w:ascii="Times New Roman" w:hAnsi="Times New Roman" w:cs="Times New Roman"/>
          <w:color w:val="auto"/>
        </w:rPr>
        <w:t xml:space="preserve">обеспечивает непрерывность специального сопровождения детей с ограниченными возможностями здоровья и их семей по вопросам реализации </w:t>
      </w:r>
    </w:p>
    <w:p w:rsidR="00433178" w:rsidRPr="00E56557" w:rsidRDefault="00433178" w:rsidP="008E52E0">
      <w:pPr>
        <w:pStyle w:val="Default"/>
        <w:jc w:val="both"/>
        <w:rPr>
          <w:rFonts w:ascii="Times New Roman" w:hAnsi="Times New Roman" w:cs="Times New Roman"/>
          <w:color w:val="auto"/>
        </w:rPr>
      </w:pPr>
      <w:r w:rsidRPr="00E56557">
        <w:rPr>
          <w:rFonts w:ascii="Times New Roman" w:hAnsi="Times New Roman" w:cs="Times New Roman"/>
          <w:color w:val="auto"/>
        </w:rPr>
        <w:t xml:space="preserve">дифференцированных психолого-педагогических условий обучения, воспитания, коррекции, развития и социализации обучающихся; </w:t>
      </w:r>
    </w:p>
    <w:p w:rsidR="00433178" w:rsidRPr="00E56557" w:rsidRDefault="00433178" w:rsidP="008E52E0">
      <w:pPr>
        <w:pStyle w:val="Default"/>
        <w:jc w:val="both"/>
        <w:rPr>
          <w:rFonts w:ascii="Times New Roman" w:hAnsi="Times New Roman" w:cs="Times New Roman"/>
          <w:color w:val="auto"/>
        </w:rPr>
      </w:pPr>
      <w:r w:rsidRPr="00E56557">
        <w:rPr>
          <w:rFonts w:ascii="Times New Roman" w:hAnsi="Times New Roman" w:cs="Times New Roman"/>
          <w:color w:val="auto"/>
        </w:rPr>
        <w:t xml:space="preserve">— </w:t>
      </w:r>
      <w:r w:rsidRPr="00E56557">
        <w:rPr>
          <w:rFonts w:ascii="Times New Roman" w:hAnsi="Times New Roman" w:cs="Times New Roman"/>
          <w:b/>
          <w:bCs/>
          <w:color w:val="auto"/>
        </w:rPr>
        <w:t xml:space="preserve">информационно-просветительская работа </w:t>
      </w:r>
      <w:r w:rsidRPr="00E56557">
        <w:rPr>
          <w:rFonts w:ascii="Times New Roman" w:hAnsi="Times New Roman" w:cs="Times New Roman"/>
          <w:color w:val="auto"/>
        </w:rPr>
        <w:t xml:space="preserve">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433178" w:rsidRPr="00E56557" w:rsidRDefault="00433178" w:rsidP="008E52E0">
      <w:pPr>
        <w:pStyle w:val="Default"/>
        <w:jc w:val="both"/>
        <w:rPr>
          <w:rFonts w:ascii="Times New Roman" w:hAnsi="Times New Roman" w:cs="Times New Roman"/>
          <w:b/>
          <w:bCs/>
          <w:color w:val="auto"/>
        </w:rPr>
      </w:pPr>
      <w:r w:rsidRPr="00E56557">
        <w:rPr>
          <w:rFonts w:ascii="Times New Roman" w:hAnsi="Times New Roman" w:cs="Times New Roman"/>
          <w:b/>
          <w:bCs/>
          <w:color w:val="auto"/>
        </w:rPr>
        <w:t xml:space="preserve">Характеристика содержания </w:t>
      </w:r>
    </w:p>
    <w:p w:rsidR="00433178" w:rsidRDefault="00433178" w:rsidP="008E52E0">
      <w:pPr>
        <w:pStyle w:val="Default"/>
        <w:jc w:val="both"/>
        <w:rPr>
          <w:rFonts w:ascii="Times New Roman" w:hAnsi="Times New Roman" w:cs="Times New Roman"/>
          <w:b/>
          <w:bCs/>
          <w:color w:val="auto"/>
        </w:rPr>
      </w:pPr>
      <w:r w:rsidRPr="00E56557">
        <w:rPr>
          <w:rFonts w:ascii="Times New Roman" w:hAnsi="Times New Roman" w:cs="Times New Roman"/>
          <w:b/>
          <w:bCs/>
          <w:color w:val="auto"/>
        </w:rPr>
        <w:t>Диагностическая работа включает:</w:t>
      </w:r>
    </w:p>
    <w:p w:rsidR="00433178" w:rsidRPr="00E56557" w:rsidRDefault="00433178" w:rsidP="008E52E0">
      <w:pPr>
        <w:pStyle w:val="Default"/>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4"/>
        <w:gridCol w:w="2576"/>
        <w:gridCol w:w="1882"/>
        <w:gridCol w:w="1882"/>
        <w:gridCol w:w="1882"/>
      </w:tblGrid>
      <w:tr w:rsidR="00433178" w:rsidRPr="00E56557" w:rsidTr="00E56557">
        <w:trPr>
          <w:trHeight w:val="245"/>
        </w:trPr>
        <w:tc>
          <w:tcPr>
            <w:tcW w:w="1064" w:type="dxa"/>
          </w:tcPr>
          <w:p w:rsidR="00433178" w:rsidRPr="00E56557" w:rsidRDefault="00433178" w:rsidP="008E52E0">
            <w:pPr>
              <w:pStyle w:val="Default"/>
              <w:jc w:val="both"/>
              <w:rPr>
                <w:rFonts w:ascii="Times New Roman" w:hAnsi="Times New Roman" w:cs="Times New Roman"/>
              </w:rPr>
            </w:pPr>
            <w:r w:rsidRPr="00E56557">
              <w:rPr>
                <w:rFonts w:ascii="Times New Roman" w:hAnsi="Times New Roman" w:cs="Times New Roman"/>
                <w:b/>
                <w:bCs/>
              </w:rPr>
              <w:t xml:space="preserve">№ п/п </w:t>
            </w:r>
          </w:p>
        </w:tc>
        <w:tc>
          <w:tcPr>
            <w:tcW w:w="2576" w:type="dxa"/>
          </w:tcPr>
          <w:p w:rsidR="00433178" w:rsidRPr="00E56557" w:rsidRDefault="00433178" w:rsidP="008E52E0">
            <w:pPr>
              <w:pStyle w:val="Default"/>
              <w:jc w:val="both"/>
              <w:rPr>
                <w:rFonts w:ascii="Times New Roman" w:hAnsi="Times New Roman" w:cs="Times New Roman"/>
              </w:rPr>
            </w:pPr>
            <w:r w:rsidRPr="00E56557">
              <w:rPr>
                <w:rFonts w:ascii="Times New Roman" w:hAnsi="Times New Roman" w:cs="Times New Roman"/>
                <w:b/>
                <w:bCs/>
              </w:rPr>
              <w:t xml:space="preserve">Содержание работы </w:t>
            </w:r>
          </w:p>
        </w:tc>
        <w:tc>
          <w:tcPr>
            <w:tcW w:w="1882" w:type="dxa"/>
          </w:tcPr>
          <w:p w:rsidR="00433178" w:rsidRPr="00E56557" w:rsidRDefault="00433178" w:rsidP="008E52E0">
            <w:pPr>
              <w:pStyle w:val="Default"/>
              <w:jc w:val="both"/>
              <w:rPr>
                <w:rFonts w:ascii="Times New Roman" w:hAnsi="Times New Roman" w:cs="Times New Roman"/>
              </w:rPr>
            </w:pPr>
            <w:r w:rsidRPr="00E56557">
              <w:rPr>
                <w:rFonts w:ascii="Times New Roman" w:hAnsi="Times New Roman" w:cs="Times New Roman"/>
                <w:b/>
                <w:bCs/>
              </w:rPr>
              <w:t xml:space="preserve">Период </w:t>
            </w:r>
          </w:p>
        </w:tc>
        <w:tc>
          <w:tcPr>
            <w:tcW w:w="1882" w:type="dxa"/>
          </w:tcPr>
          <w:p w:rsidR="00433178" w:rsidRPr="00E56557" w:rsidRDefault="00433178" w:rsidP="008E52E0">
            <w:pPr>
              <w:pStyle w:val="Default"/>
              <w:jc w:val="both"/>
              <w:rPr>
                <w:rFonts w:ascii="Times New Roman" w:hAnsi="Times New Roman" w:cs="Times New Roman"/>
              </w:rPr>
            </w:pPr>
            <w:r w:rsidRPr="00E56557">
              <w:rPr>
                <w:rFonts w:ascii="Times New Roman" w:hAnsi="Times New Roman" w:cs="Times New Roman"/>
                <w:b/>
                <w:bCs/>
              </w:rPr>
              <w:t xml:space="preserve">Ответствен-ный </w:t>
            </w:r>
          </w:p>
        </w:tc>
        <w:tc>
          <w:tcPr>
            <w:tcW w:w="1882" w:type="dxa"/>
          </w:tcPr>
          <w:p w:rsidR="00433178" w:rsidRPr="00E56557" w:rsidRDefault="00433178" w:rsidP="008E52E0">
            <w:pPr>
              <w:pStyle w:val="Default"/>
              <w:jc w:val="both"/>
              <w:rPr>
                <w:rFonts w:ascii="Times New Roman" w:hAnsi="Times New Roman" w:cs="Times New Roman"/>
              </w:rPr>
            </w:pPr>
            <w:r w:rsidRPr="00E56557">
              <w:rPr>
                <w:rFonts w:ascii="Times New Roman" w:hAnsi="Times New Roman" w:cs="Times New Roman"/>
                <w:b/>
                <w:bCs/>
              </w:rPr>
              <w:t xml:space="preserve">Результат </w:t>
            </w:r>
          </w:p>
        </w:tc>
      </w:tr>
      <w:tr w:rsidR="00433178" w:rsidRPr="00E56557" w:rsidTr="00E56557">
        <w:trPr>
          <w:trHeight w:val="385"/>
        </w:trPr>
        <w:tc>
          <w:tcPr>
            <w:tcW w:w="1064"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1 </w:t>
            </w:r>
          </w:p>
        </w:tc>
        <w:tc>
          <w:tcPr>
            <w:tcW w:w="2576"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Выявление детей, нуждающихся в специализированной помощи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I полугодие </w:t>
            </w:r>
          </w:p>
        </w:tc>
        <w:tc>
          <w:tcPr>
            <w:tcW w:w="1882" w:type="dxa"/>
          </w:tcPr>
          <w:p w:rsidR="00433178" w:rsidRPr="00E56557" w:rsidRDefault="00433178" w:rsidP="00E56557">
            <w:pPr>
              <w:pStyle w:val="Default"/>
              <w:rPr>
                <w:rFonts w:ascii="Times New Roman" w:hAnsi="Times New Roman" w:cs="Times New Roman"/>
              </w:rPr>
            </w:pPr>
            <w:r>
              <w:rPr>
                <w:rFonts w:ascii="Times New Roman" w:hAnsi="Times New Roman" w:cs="Times New Roman"/>
              </w:rPr>
              <w:t>учителя 1-х классов</w:t>
            </w:r>
            <w:r w:rsidRPr="00E56557">
              <w:rPr>
                <w:rFonts w:ascii="Times New Roman" w:hAnsi="Times New Roman" w:cs="Times New Roman"/>
              </w:rPr>
              <w:t xml:space="preserve">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Анализ контингента обучающихся </w:t>
            </w:r>
          </w:p>
        </w:tc>
      </w:tr>
      <w:tr w:rsidR="00433178" w:rsidRPr="00E56557" w:rsidTr="00E56557">
        <w:trPr>
          <w:trHeight w:val="523"/>
        </w:trPr>
        <w:tc>
          <w:tcPr>
            <w:tcW w:w="1064"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2 </w:t>
            </w:r>
          </w:p>
        </w:tc>
        <w:tc>
          <w:tcPr>
            <w:tcW w:w="2576"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Первичная диагностика отклонений в развитии детей и анализ причин трудностей адаптации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I полугодие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учителя 1-х классов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Вы</w:t>
            </w:r>
            <w:r>
              <w:rPr>
                <w:rFonts w:ascii="Times New Roman" w:hAnsi="Times New Roman" w:cs="Times New Roman"/>
              </w:rPr>
              <w:t>явление детей, нуждающихся в ин</w:t>
            </w:r>
            <w:r w:rsidRPr="00E56557">
              <w:rPr>
                <w:rFonts w:ascii="Times New Roman" w:hAnsi="Times New Roman" w:cs="Times New Roman"/>
              </w:rPr>
              <w:t xml:space="preserve">дивидуальном подходе </w:t>
            </w:r>
          </w:p>
        </w:tc>
      </w:tr>
      <w:tr w:rsidR="00433178" w:rsidRPr="00E56557" w:rsidTr="00E56557">
        <w:trPr>
          <w:trHeight w:val="799"/>
        </w:trPr>
        <w:tc>
          <w:tcPr>
            <w:tcW w:w="1064"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3 </w:t>
            </w:r>
          </w:p>
        </w:tc>
        <w:tc>
          <w:tcPr>
            <w:tcW w:w="2576"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Комплексный сбор сведений о ребенке на основании диагно-стической информаци</w:t>
            </w:r>
            <w:r>
              <w:rPr>
                <w:rFonts w:ascii="Times New Roman" w:hAnsi="Times New Roman" w:cs="Times New Roman"/>
              </w:rPr>
              <w:t>и от специалистов разного профи</w:t>
            </w:r>
            <w:r w:rsidRPr="00E56557">
              <w:rPr>
                <w:rFonts w:ascii="Times New Roman" w:hAnsi="Times New Roman" w:cs="Times New Roman"/>
              </w:rPr>
              <w:t xml:space="preserve">ля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I полугодие </w:t>
            </w:r>
          </w:p>
        </w:tc>
        <w:tc>
          <w:tcPr>
            <w:tcW w:w="1882" w:type="dxa"/>
          </w:tcPr>
          <w:p w:rsidR="00433178" w:rsidRPr="00E56557" w:rsidRDefault="00433178" w:rsidP="00E56557">
            <w:pPr>
              <w:pStyle w:val="Default"/>
              <w:rPr>
                <w:rFonts w:ascii="Times New Roman" w:hAnsi="Times New Roman" w:cs="Times New Roman"/>
              </w:rPr>
            </w:pPr>
            <w:r>
              <w:rPr>
                <w:rFonts w:ascii="Times New Roman" w:hAnsi="Times New Roman" w:cs="Times New Roman"/>
              </w:rPr>
              <w:t>учителя 1-х классов</w:t>
            </w:r>
            <w:r w:rsidRPr="00E56557">
              <w:rPr>
                <w:rFonts w:ascii="Times New Roman" w:hAnsi="Times New Roman" w:cs="Times New Roman"/>
              </w:rPr>
              <w:t xml:space="preserve">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Выработка стратегий взаимодействия с ребенком с ОВЗ </w:t>
            </w:r>
          </w:p>
        </w:tc>
      </w:tr>
      <w:tr w:rsidR="00433178" w:rsidRPr="00E56557" w:rsidTr="00E56557">
        <w:trPr>
          <w:trHeight w:val="799"/>
        </w:trPr>
        <w:tc>
          <w:tcPr>
            <w:tcW w:w="1064"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4 </w:t>
            </w:r>
          </w:p>
        </w:tc>
        <w:tc>
          <w:tcPr>
            <w:tcW w:w="2576"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I полугодие </w:t>
            </w:r>
          </w:p>
        </w:tc>
        <w:tc>
          <w:tcPr>
            <w:tcW w:w="1882" w:type="dxa"/>
          </w:tcPr>
          <w:p w:rsidR="00433178" w:rsidRPr="00E56557" w:rsidRDefault="00433178" w:rsidP="00E56557">
            <w:pPr>
              <w:pStyle w:val="Default"/>
              <w:rPr>
                <w:rFonts w:ascii="Times New Roman" w:hAnsi="Times New Roman" w:cs="Times New Roman"/>
              </w:rPr>
            </w:pPr>
            <w:r>
              <w:rPr>
                <w:rFonts w:ascii="Times New Roman" w:hAnsi="Times New Roman" w:cs="Times New Roman"/>
              </w:rPr>
              <w:t>Учителя 1-х классов</w:t>
            </w:r>
            <w:r w:rsidRPr="00E56557">
              <w:rPr>
                <w:rFonts w:ascii="Times New Roman" w:hAnsi="Times New Roman" w:cs="Times New Roman"/>
              </w:rPr>
              <w:t xml:space="preserve">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Выявление резервных возможностей и сохранных функций организма ребенка с ОВЗ </w:t>
            </w:r>
          </w:p>
        </w:tc>
      </w:tr>
      <w:tr w:rsidR="00433178" w:rsidRPr="00E56557" w:rsidTr="00E56557">
        <w:trPr>
          <w:trHeight w:val="385"/>
        </w:trPr>
        <w:tc>
          <w:tcPr>
            <w:tcW w:w="1064" w:type="dxa"/>
          </w:tcPr>
          <w:p w:rsidR="00433178" w:rsidRPr="00E56557" w:rsidRDefault="00433178" w:rsidP="00E56557">
            <w:pPr>
              <w:pStyle w:val="Default"/>
              <w:rPr>
                <w:rFonts w:ascii="Times New Roman" w:hAnsi="Times New Roman" w:cs="Times New Roman"/>
              </w:rPr>
            </w:pPr>
            <w:r>
              <w:rPr>
                <w:rFonts w:ascii="Times New Roman" w:hAnsi="Times New Roman" w:cs="Times New Roman"/>
              </w:rPr>
              <w:t>5</w:t>
            </w:r>
          </w:p>
        </w:tc>
        <w:tc>
          <w:tcPr>
            <w:tcW w:w="2576"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Изучение социальной ситуации развития и условий семейного воспитания ребёнка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в течение </w:t>
            </w:r>
          </w:p>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учебного года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учите-ля 1-х классов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Помощь родителям в вопросах воспитания ребенка с ОВЗ </w:t>
            </w:r>
          </w:p>
        </w:tc>
      </w:tr>
      <w:tr w:rsidR="00433178" w:rsidRPr="00E56557" w:rsidTr="00E56557">
        <w:trPr>
          <w:trHeight w:val="523"/>
        </w:trPr>
        <w:tc>
          <w:tcPr>
            <w:tcW w:w="1064" w:type="dxa"/>
          </w:tcPr>
          <w:p w:rsidR="00433178" w:rsidRPr="00E56557" w:rsidRDefault="00433178" w:rsidP="00E56557">
            <w:pPr>
              <w:pStyle w:val="Default"/>
              <w:rPr>
                <w:rFonts w:ascii="Times New Roman" w:hAnsi="Times New Roman" w:cs="Times New Roman"/>
              </w:rPr>
            </w:pPr>
            <w:r>
              <w:rPr>
                <w:rFonts w:ascii="Times New Roman" w:hAnsi="Times New Roman" w:cs="Times New Roman"/>
              </w:rPr>
              <w:t>6</w:t>
            </w:r>
          </w:p>
        </w:tc>
        <w:tc>
          <w:tcPr>
            <w:tcW w:w="2576"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Изучение адаптивных возможностей и </w:t>
            </w:r>
            <w:r w:rsidRPr="00E56557">
              <w:rPr>
                <w:rFonts w:ascii="Times New Roman" w:hAnsi="Times New Roman" w:cs="Times New Roman"/>
              </w:rPr>
              <w:lastRenderedPageBreak/>
              <w:t xml:space="preserve">уровня социализации ребёнка с ограниченными возможностями здоровья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lastRenderedPageBreak/>
              <w:t xml:space="preserve">в течение учебного года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учителя 1-х классов </w:t>
            </w:r>
          </w:p>
        </w:tc>
        <w:tc>
          <w:tcPr>
            <w:tcW w:w="1882" w:type="dxa"/>
          </w:tcPr>
          <w:p w:rsidR="00433178" w:rsidRPr="00E56557" w:rsidRDefault="00433178" w:rsidP="00E56557">
            <w:pPr>
              <w:pStyle w:val="Default"/>
              <w:rPr>
                <w:rFonts w:ascii="Times New Roman" w:hAnsi="Times New Roman" w:cs="Times New Roman"/>
              </w:rPr>
            </w:pPr>
            <w:r w:rsidRPr="00E56557">
              <w:rPr>
                <w:rFonts w:ascii="Times New Roman" w:hAnsi="Times New Roman" w:cs="Times New Roman"/>
              </w:rPr>
              <w:t xml:space="preserve">Помощь в адаптации и </w:t>
            </w:r>
            <w:r w:rsidRPr="00E56557">
              <w:rPr>
                <w:rFonts w:ascii="Times New Roman" w:hAnsi="Times New Roman" w:cs="Times New Roman"/>
              </w:rPr>
              <w:lastRenderedPageBreak/>
              <w:t xml:space="preserve">социализации ребенка с ОВЗ </w:t>
            </w:r>
          </w:p>
        </w:tc>
      </w:tr>
    </w:tbl>
    <w:p w:rsidR="00433178" w:rsidRDefault="00433178" w:rsidP="006137D9">
      <w:pPr>
        <w:pStyle w:val="Default"/>
        <w:jc w:val="both"/>
        <w:rPr>
          <w:rFonts w:ascii="Times New Roman" w:hAnsi="Times New Roman" w:cs="Times New Roman"/>
        </w:rPr>
      </w:pPr>
    </w:p>
    <w:p w:rsidR="00433178" w:rsidRDefault="00433178" w:rsidP="00EE3E1B">
      <w:pPr>
        <w:rPr>
          <w:rFonts w:ascii="Times New Roman" w:hAnsi="Times New Roman"/>
          <w:b/>
          <w:bCs/>
          <w:sz w:val="24"/>
          <w:szCs w:val="24"/>
        </w:rPr>
      </w:pPr>
      <w:r w:rsidRPr="00EE3E1B">
        <w:rPr>
          <w:rFonts w:ascii="Times New Roman" w:hAnsi="Times New Roman"/>
          <w:b/>
          <w:bCs/>
          <w:sz w:val="24"/>
          <w:szCs w:val="24"/>
        </w:rPr>
        <w:t>Коррекционно-развивающая работа включает: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070"/>
        <w:gridCol w:w="1859"/>
        <w:gridCol w:w="1859"/>
        <w:gridCol w:w="1859"/>
      </w:tblGrid>
      <w:tr w:rsidR="00433178" w:rsidRPr="00EE3E1B" w:rsidTr="00DE0C99">
        <w:trPr>
          <w:trHeight w:val="245"/>
        </w:trPr>
        <w:tc>
          <w:tcPr>
            <w:tcW w:w="648"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b/>
                <w:bCs/>
              </w:rPr>
              <w:t xml:space="preserve">№ п/ </w:t>
            </w:r>
          </w:p>
        </w:tc>
        <w:tc>
          <w:tcPr>
            <w:tcW w:w="3070"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b/>
                <w:bCs/>
              </w:rPr>
              <w:t xml:space="preserve">Содержание работы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b/>
                <w:bCs/>
              </w:rPr>
              <w:t xml:space="preserve">Сроки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b/>
                <w:bCs/>
              </w:rPr>
              <w:t xml:space="preserve">Ответствен-ный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b/>
                <w:bCs/>
              </w:rPr>
              <w:t xml:space="preserve">Результат </w:t>
            </w:r>
          </w:p>
        </w:tc>
      </w:tr>
      <w:tr w:rsidR="00433178" w:rsidRPr="00EE3E1B" w:rsidTr="00DE0C99">
        <w:trPr>
          <w:trHeight w:val="799"/>
        </w:trPr>
        <w:tc>
          <w:tcPr>
            <w:tcW w:w="648"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1 </w:t>
            </w:r>
          </w:p>
        </w:tc>
        <w:tc>
          <w:tcPr>
            <w:tcW w:w="3070"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Выбор оптимальных для развития ребенка с ОВЗ коррекционных программ/методик, методов и приемов обучения в соответствии с его образовательными потребностями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Август-сентябрь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Учителя начальной школы </w:t>
            </w:r>
          </w:p>
        </w:tc>
        <w:tc>
          <w:tcPr>
            <w:tcW w:w="1859" w:type="dxa"/>
          </w:tcPr>
          <w:p w:rsidR="00433178" w:rsidRPr="00EE3E1B" w:rsidRDefault="00433178" w:rsidP="00DE0C99">
            <w:pPr>
              <w:pStyle w:val="Default"/>
              <w:rPr>
                <w:rFonts w:ascii="Times New Roman" w:hAnsi="Times New Roman" w:cs="Times New Roman"/>
              </w:rPr>
            </w:pPr>
            <w:r>
              <w:rPr>
                <w:rFonts w:ascii="Times New Roman" w:hAnsi="Times New Roman" w:cs="Times New Roman"/>
              </w:rPr>
              <w:t>Адаптация ре</w:t>
            </w:r>
            <w:r w:rsidRPr="00EE3E1B">
              <w:rPr>
                <w:rFonts w:ascii="Times New Roman" w:hAnsi="Times New Roman" w:cs="Times New Roman"/>
              </w:rPr>
              <w:t>бенка с ОВ</w:t>
            </w:r>
            <w:r>
              <w:rPr>
                <w:rFonts w:ascii="Times New Roman" w:hAnsi="Times New Roman" w:cs="Times New Roman"/>
              </w:rPr>
              <w:t>З, достижение им образовательн</w:t>
            </w:r>
            <w:r w:rsidR="003A63CC">
              <w:rPr>
                <w:rFonts w:ascii="Times New Roman" w:hAnsi="Times New Roman" w:cs="Times New Roman"/>
              </w:rPr>
              <w:t>о</w:t>
            </w:r>
            <w:r w:rsidRPr="00EE3E1B">
              <w:rPr>
                <w:rFonts w:ascii="Times New Roman" w:hAnsi="Times New Roman" w:cs="Times New Roman"/>
              </w:rPr>
              <w:t xml:space="preserve">го стандарта </w:t>
            </w:r>
          </w:p>
        </w:tc>
      </w:tr>
      <w:tr w:rsidR="00433178" w:rsidRPr="00EE3E1B" w:rsidTr="00EE3E1B">
        <w:trPr>
          <w:trHeight w:val="293"/>
        </w:trPr>
        <w:tc>
          <w:tcPr>
            <w:tcW w:w="648"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t xml:space="preserve">2 </w:t>
            </w:r>
          </w:p>
        </w:tc>
        <w:tc>
          <w:tcPr>
            <w:tcW w:w="3070"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t xml:space="preserve">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tc>
        <w:tc>
          <w:tcPr>
            <w:tcW w:w="1859"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t xml:space="preserve">в течение учебного года </w:t>
            </w:r>
          </w:p>
        </w:tc>
        <w:tc>
          <w:tcPr>
            <w:tcW w:w="1859" w:type="dxa"/>
          </w:tcPr>
          <w:p w:rsidR="00433178" w:rsidRPr="00620341" w:rsidRDefault="00433178" w:rsidP="00620341">
            <w:pPr>
              <w:pStyle w:val="Default"/>
              <w:rPr>
                <w:rFonts w:ascii="Times New Roman" w:hAnsi="Times New Roman" w:cs="Times New Roman"/>
              </w:rPr>
            </w:pPr>
            <w:r w:rsidRPr="00620341">
              <w:rPr>
                <w:rFonts w:ascii="Times New Roman" w:hAnsi="Times New Roman" w:cs="Times New Roman"/>
              </w:rPr>
              <w:t>Учителя начальной школы, специалисты центра «Забота»</w:t>
            </w:r>
          </w:p>
        </w:tc>
        <w:tc>
          <w:tcPr>
            <w:tcW w:w="1859" w:type="dxa"/>
          </w:tcPr>
          <w:p w:rsidR="00433178" w:rsidRPr="00620341" w:rsidRDefault="003A63CC" w:rsidP="00DE0C99">
            <w:pPr>
              <w:pStyle w:val="Default"/>
              <w:rPr>
                <w:rFonts w:ascii="Times New Roman" w:hAnsi="Times New Roman" w:cs="Times New Roman"/>
              </w:rPr>
            </w:pPr>
            <w:r>
              <w:rPr>
                <w:rFonts w:ascii="Times New Roman" w:hAnsi="Times New Roman" w:cs="Times New Roman"/>
              </w:rPr>
              <w:t>Адаптация ре</w:t>
            </w:r>
            <w:r w:rsidR="00433178" w:rsidRPr="00620341">
              <w:rPr>
                <w:rFonts w:ascii="Times New Roman" w:hAnsi="Times New Roman" w:cs="Times New Roman"/>
              </w:rPr>
              <w:t>бенка с ОВ</w:t>
            </w:r>
            <w:r>
              <w:rPr>
                <w:rFonts w:ascii="Times New Roman" w:hAnsi="Times New Roman" w:cs="Times New Roman"/>
              </w:rPr>
              <w:t>З, достижение им образовательно</w:t>
            </w:r>
            <w:r w:rsidR="00433178" w:rsidRPr="00620341">
              <w:rPr>
                <w:rFonts w:ascii="Times New Roman" w:hAnsi="Times New Roman" w:cs="Times New Roman"/>
              </w:rPr>
              <w:t xml:space="preserve">го стандарта </w:t>
            </w:r>
          </w:p>
        </w:tc>
      </w:tr>
      <w:tr w:rsidR="00433178" w:rsidRPr="00EE3E1B" w:rsidTr="00DE0C99">
        <w:trPr>
          <w:trHeight w:val="799"/>
        </w:trPr>
        <w:tc>
          <w:tcPr>
            <w:tcW w:w="648"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3 </w:t>
            </w:r>
          </w:p>
        </w:tc>
        <w:tc>
          <w:tcPr>
            <w:tcW w:w="3070"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Системное воздействие на учебно-познавательную деятельность ребенка в динамике образовательного процесса, направленное на формирование УУД и коррекцию отклонений в развитии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в течение учебного года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Учителя начальной школы </w:t>
            </w:r>
          </w:p>
        </w:tc>
        <w:tc>
          <w:tcPr>
            <w:tcW w:w="1859" w:type="dxa"/>
          </w:tcPr>
          <w:p w:rsidR="00433178" w:rsidRPr="00EE3E1B" w:rsidRDefault="003A63CC" w:rsidP="00DE0C99">
            <w:pPr>
              <w:pStyle w:val="Default"/>
              <w:rPr>
                <w:rFonts w:ascii="Times New Roman" w:hAnsi="Times New Roman" w:cs="Times New Roman"/>
              </w:rPr>
            </w:pPr>
            <w:r>
              <w:rPr>
                <w:rFonts w:ascii="Times New Roman" w:hAnsi="Times New Roman" w:cs="Times New Roman"/>
              </w:rPr>
              <w:t>Адаптация ре</w:t>
            </w:r>
            <w:r w:rsidR="00433178" w:rsidRPr="00EE3E1B">
              <w:rPr>
                <w:rFonts w:ascii="Times New Roman" w:hAnsi="Times New Roman" w:cs="Times New Roman"/>
              </w:rPr>
              <w:t>бенка с ОВЗ, дост</w:t>
            </w:r>
            <w:r>
              <w:rPr>
                <w:rFonts w:ascii="Times New Roman" w:hAnsi="Times New Roman" w:cs="Times New Roman"/>
              </w:rPr>
              <w:t>ижение им образовательно</w:t>
            </w:r>
            <w:r w:rsidR="00433178" w:rsidRPr="00EE3E1B">
              <w:rPr>
                <w:rFonts w:ascii="Times New Roman" w:hAnsi="Times New Roman" w:cs="Times New Roman"/>
              </w:rPr>
              <w:t xml:space="preserve">го стандарта </w:t>
            </w:r>
          </w:p>
        </w:tc>
      </w:tr>
      <w:tr w:rsidR="00433178" w:rsidRPr="00EE3E1B" w:rsidTr="00DE0C99">
        <w:trPr>
          <w:trHeight w:val="799"/>
        </w:trPr>
        <w:tc>
          <w:tcPr>
            <w:tcW w:w="648" w:type="dxa"/>
          </w:tcPr>
          <w:p w:rsidR="00433178" w:rsidRPr="00EE3E1B" w:rsidRDefault="00433178" w:rsidP="00DE0C99">
            <w:pPr>
              <w:pStyle w:val="Default"/>
              <w:rPr>
                <w:rFonts w:ascii="Times New Roman" w:hAnsi="Times New Roman" w:cs="Times New Roman"/>
              </w:rPr>
            </w:pPr>
            <w:r>
              <w:rPr>
                <w:rFonts w:ascii="Times New Roman" w:hAnsi="Times New Roman" w:cs="Times New Roman"/>
              </w:rPr>
              <w:t>4</w:t>
            </w:r>
            <w:r w:rsidRPr="00EE3E1B">
              <w:rPr>
                <w:rFonts w:ascii="Times New Roman" w:hAnsi="Times New Roman" w:cs="Times New Roman"/>
              </w:rPr>
              <w:t xml:space="preserve"> </w:t>
            </w:r>
          </w:p>
        </w:tc>
        <w:tc>
          <w:tcPr>
            <w:tcW w:w="3070"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Социальную защиту ребенка в случаях неблагоприятных условий жизни при психотравмирующих обстоятельствах </w:t>
            </w:r>
          </w:p>
        </w:tc>
        <w:tc>
          <w:tcPr>
            <w:tcW w:w="1859" w:type="dxa"/>
          </w:tcPr>
          <w:p w:rsidR="00433178" w:rsidRPr="00EE3E1B" w:rsidRDefault="00433178" w:rsidP="00DE0C99">
            <w:pPr>
              <w:pStyle w:val="Default"/>
              <w:rPr>
                <w:rFonts w:ascii="Times New Roman" w:hAnsi="Times New Roman" w:cs="Times New Roman"/>
              </w:rPr>
            </w:pPr>
            <w:r w:rsidRPr="00EE3E1B">
              <w:rPr>
                <w:rFonts w:ascii="Times New Roman" w:hAnsi="Times New Roman" w:cs="Times New Roman"/>
              </w:rPr>
              <w:t xml:space="preserve">в течение учебного года </w:t>
            </w:r>
          </w:p>
        </w:tc>
        <w:tc>
          <w:tcPr>
            <w:tcW w:w="1859" w:type="dxa"/>
          </w:tcPr>
          <w:p w:rsidR="00433178" w:rsidRPr="00EE3E1B" w:rsidRDefault="00433178" w:rsidP="00620341">
            <w:pPr>
              <w:pStyle w:val="Default"/>
              <w:rPr>
                <w:rFonts w:ascii="Times New Roman" w:hAnsi="Times New Roman" w:cs="Times New Roman"/>
              </w:rPr>
            </w:pPr>
            <w:r w:rsidRPr="00EE3E1B">
              <w:rPr>
                <w:rFonts w:ascii="Times New Roman" w:hAnsi="Times New Roman" w:cs="Times New Roman"/>
              </w:rPr>
              <w:t xml:space="preserve">Учителя начальной школы </w:t>
            </w:r>
          </w:p>
        </w:tc>
        <w:tc>
          <w:tcPr>
            <w:tcW w:w="1859" w:type="dxa"/>
          </w:tcPr>
          <w:p w:rsidR="00433178" w:rsidRPr="00EE3E1B" w:rsidRDefault="00433178" w:rsidP="00DE0C99">
            <w:pPr>
              <w:pStyle w:val="Default"/>
              <w:rPr>
                <w:rFonts w:ascii="Times New Roman" w:hAnsi="Times New Roman" w:cs="Times New Roman"/>
              </w:rPr>
            </w:pPr>
            <w:r>
              <w:rPr>
                <w:rFonts w:ascii="Times New Roman" w:hAnsi="Times New Roman" w:cs="Times New Roman"/>
              </w:rPr>
              <w:t>Успешная адап</w:t>
            </w:r>
            <w:r w:rsidRPr="00EE3E1B">
              <w:rPr>
                <w:rFonts w:ascii="Times New Roman" w:hAnsi="Times New Roman" w:cs="Times New Roman"/>
              </w:rPr>
              <w:t xml:space="preserve">тация ребенка с ОВЗ </w:t>
            </w:r>
          </w:p>
        </w:tc>
      </w:tr>
    </w:tbl>
    <w:p w:rsidR="00433178" w:rsidRPr="00EE3E1B" w:rsidRDefault="00433178" w:rsidP="00EE3E1B">
      <w:pPr>
        <w:rPr>
          <w:rFonts w:ascii="Times New Roman" w:hAnsi="Times New Roman"/>
          <w:sz w:val="24"/>
          <w:szCs w:val="24"/>
        </w:rPr>
      </w:pPr>
    </w:p>
    <w:p w:rsidR="00433178" w:rsidRDefault="00433178" w:rsidP="007F72FF">
      <w:pPr>
        <w:rPr>
          <w:rFonts w:ascii="Times New Roman" w:hAnsi="Times New Roman"/>
          <w:b/>
          <w:bCs/>
          <w:sz w:val="24"/>
          <w:szCs w:val="24"/>
        </w:rPr>
      </w:pPr>
      <w:r w:rsidRPr="007F72FF">
        <w:rPr>
          <w:rFonts w:ascii="Times New Roman" w:hAnsi="Times New Roman"/>
          <w:b/>
          <w:bCs/>
          <w:sz w:val="24"/>
          <w:szCs w:val="24"/>
        </w:rPr>
        <w:t>Консультативная работа включает: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060"/>
        <w:gridCol w:w="1854"/>
        <w:gridCol w:w="1854"/>
        <w:gridCol w:w="1854"/>
      </w:tblGrid>
      <w:tr w:rsidR="00433178" w:rsidRPr="007F72FF" w:rsidTr="00DE0C99">
        <w:trPr>
          <w:trHeight w:val="245"/>
        </w:trPr>
        <w:tc>
          <w:tcPr>
            <w:tcW w:w="648"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 п/ </w:t>
            </w:r>
          </w:p>
        </w:tc>
        <w:tc>
          <w:tcPr>
            <w:tcW w:w="3060"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Содержание работы </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Сроки </w:t>
            </w:r>
          </w:p>
        </w:tc>
        <w:tc>
          <w:tcPr>
            <w:tcW w:w="1854" w:type="dxa"/>
          </w:tcPr>
          <w:p w:rsidR="00433178" w:rsidRPr="007F72FF" w:rsidRDefault="003A63CC" w:rsidP="00DE0C99">
            <w:pPr>
              <w:pStyle w:val="Default"/>
              <w:rPr>
                <w:rFonts w:ascii="Times New Roman" w:hAnsi="Times New Roman" w:cs="Times New Roman"/>
              </w:rPr>
            </w:pPr>
            <w:r>
              <w:rPr>
                <w:rFonts w:ascii="Times New Roman" w:hAnsi="Times New Roman" w:cs="Times New Roman"/>
                <w:b/>
                <w:bCs/>
              </w:rPr>
              <w:t>Ответствен</w:t>
            </w:r>
            <w:r w:rsidR="00433178" w:rsidRPr="007F72FF">
              <w:rPr>
                <w:rFonts w:ascii="Times New Roman" w:hAnsi="Times New Roman" w:cs="Times New Roman"/>
                <w:b/>
                <w:bCs/>
              </w:rPr>
              <w:t xml:space="preserve">ный </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Результат </w:t>
            </w:r>
          </w:p>
        </w:tc>
      </w:tr>
      <w:tr w:rsidR="00433178" w:rsidRPr="007F72FF" w:rsidTr="00DE0C99">
        <w:trPr>
          <w:trHeight w:val="661"/>
        </w:trPr>
        <w:tc>
          <w:tcPr>
            <w:tcW w:w="648"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1 </w:t>
            </w:r>
          </w:p>
        </w:tc>
        <w:tc>
          <w:tcPr>
            <w:tcW w:w="3060"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Выработка совместных обоснованных рекомендаций по основным направлениям </w:t>
            </w:r>
            <w:r w:rsidRPr="007F72FF">
              <w:rPr>
                <w:rFonts w:ascii="Times New Roman" w:hAnsi="Times New Roman" w:cs="Times New Roman"/>
              </w:rPr>
              <w:lastRenderedPageBreak/>
              <w:t>работы с обучающимся с ОВЗ, единых для всех участников образовательного процесса</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lastRenderedPageBreak/>
              <w:t xml:space="preserve">в течение учебного года </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учителя начальной школы </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Выработка стратегий в обучении и воспитании </w:t>
            </w:r>
            <w:r w:rsidRPr="007F72FF">
              <w:rPr>
                <w:rFonts w:ascii="Times New Roman" w:hAnsi="Times New Roman" w:cs="Times New Roman"/>
              </w:rPr>
              <w:lastRenderedPageBreak/>
              <w:t>детей с ОВЗ с целью достижения ими образовательного стандарта</w:t>
            </w:r>
          </w:p>
        </w:tc>
      </w:tr>
      <w:tr w:rsidR="00433178" w:rsidRPr="007F72FF" w:rsidTr="00DE0C99">
        <w:trPr>
          <w:trHeight w:val="661"/>
        </w:trPr>
        <w:tc>
          <w:tcPr>
            <w:tcW w:w="648"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lastRenderedPageBreak/>
              <w:t xml:space="preserve">2 </w:t>
            </w:r>
          </w:p>
        </w:tc>
        <w:tc>
          <w:tcPr>
            <w:tcW w:w="3060"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t xml:space="preserve">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w:t>
            </w:r>
          </w:p>
        </w:tc>
        <w:tc>
          <w:tcPr>
            <w:tcW w:w="1854"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t xml:space="preserve">По запросу и необходимсти </w:t>
            </w:r>
          </w:p>
        </w:tc>
        <w:tc>
          <w:tcPr>
            <w:tcW w:w="1854"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t>психол</w:t>
            </w:r>
            <w:r>
              <w:rPr>
                <w:rFonts w:ascii="Times New Roman" w:hAnsi="Times New Roman" w:cs="Times New Roman"/>
              </w:rPr>
              <w:t>ог, логопед, социальный педагог - специалистами из райцентра</w:t>
            </w:r>
            <w:r w:rsidRPr="00620341">
              <w:rPr>
                <w:rFonts w:ascii="Times New Roman" w:hAnsi="Times New Roman" w:cs="Times New Roman"/>
              </w:rPr>
              <w:t xml:space="preserve"> </w:t>
            </w:r>
          </w:p>
        </w:tc>
        <w:tc>
          <w:tcPr>
            <w:tcW w:w="1854" w:type="dxa"/>
          </w:tcPr>
          <w:p w:rsidR="00433178" w:rsidRPr="00620341" w:rsidRDefault="00433178" w:rsidP="00DE0C99">
            <w:pPr>
              <w:pStyle w:val="Default"/>
              <w:rPr>
                <w:rFonts w:ascii="Times New Roman" w:hAnsi="Times New Roman" w:cs="Times New Roman"/>
              </w:rPr>
            </w:pPr>
            <w:r w:rsidRPr="00620341">
              <w:rPr>
                <w:rFonts w:ascii="Times New Roman" w:hAnsi="Times New Roman" w:cs="Times New Roman"/>
              </w:rPr>
              <w:t xml:space="preserve">Помощь педагогам в обучении и воспитании ребенка с ОВЗ </w:t>
            </w:r>
          </w:p>
        </w:tc>
      </w:tr>
      <w:tr w:rsidR="00433178" w:rsidRPr="007F72FF" w:rsidTr="00DE0C99">
        <w:trPr>
          <w:trHeight w:val="661"/>
        </w:trPr>
        <w:tc>
          <w:tcPr>
            <w:tcW w:w="648"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3 </w:t>
            </w:r>
          </w:p>
        </w:tc>
        <w:tc>
          <w:tcPr>
            <w:tcW w:w="3060"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 </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По запросу и необходимости </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Учителя начальной школы </w:t>
            </w:r>
          </w:p>
        </w:tc>
        <w:tc>
          <w:tcPr>
            <w:tcW w:w="1854"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Помощь в вопросах воспитания и взаимо-действия с ребенком </w:t>
            </w:r>
          </w:p>
        </w:tc>
      </w:tr>
    </w:tbl>
    <w:p w:rsidR="00433178" w:rsidRPr="007F72FF" w:rsidRDefault="00433178" w:rsidP="007F72FF">
      <w:pPr>
        <w:rPr>
          <w:rFonts w:ascii="Times New Roman" w:hAnsi="Times New Roman"/>
          <w:sz w:val="24"/>
          <w:szCs w:val="24"/>
        </w:rPr>
      </w:pPr>
    </w:p>
    <w:p w:rsidR="00433178" w:rsidRDefault="00433178" w:rsidP="007F72FF">
      <w:pPr>
        <w:rPr>
          <w:rFonts w:ascii="Times New Roman" w:hAnsi="Times New Roman"/>
          <w:b/>
          <w:bCs/>
          <w:sz w:val="24"/>
          <w:szCs w:val="24"/>
        </w:rPr>
      </w:pPr>
      <w:r w:rsidRPr="007F72FF">
        <w:rPr>
          <w:rFonts w:ascii="Times New Roman" w:hAnsi="Times New Roman"/>
          <w:b/>
          <w:bCs/>
          <w:sz w:val="24"/>
          <w:szCs w:val="24"/>
        </w:rPr>
        <w:t>Информационно-просветительская работа предусматривает: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
        <w:gridCol w:w="2728"/>
        <w:gridCol w:w="1800"/>
        <w:gridCol w:w="1800"/>
        <w:gridCol w:w="2340"/>
      </w:tblGrid>
      <w:tr w:rsidR="00433178" w:rsidRPr="007F72FF" w:rsidTr="007F72FF">
        <w:trPr>
          <w:trHeight w:val="245"/>
        </w:trPr>
        <w:tc>
          <w:tcPr>
            <w:tcW w:w="620"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 </w:t>
            </w:r>
          </w:p>
        </w:tc>
        <w:tc>
          <w:tcPr>
            <w:tcW w:w="2728"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Название мероприятия </w:t>
            </w:r>
          </w:p>
        </w:tc>
        <w:tc>
          <w:tcPr>
            <w:tcW w:w="1800"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Сроки </w:t>
            </w:r>
          </w:p>
        </w:tc>
        <w:tc>
          <w:tcPr>
            <w:tcW w:w="1800" w:type="dxa"/>
          </w:tcPr>
          <w:p w:rsidR="00433178" w:rsidRPr="007F72FF" w:rsidRDefault="003A63CC" w:rsidP="00DE0C99">
            <w:pPr>
              <w:pStyle w:val="Default"/>
              <w:rPr>
                <w:rFonts w:ascii="Times New Roman" w:hAnsi="Times New Roman" w:cs="Times New Roman"/>
              </w:rPr>
            </w:pPr>
            <w:r>
              <w:rPr>
                <w:rFonts w:ascii="Times New Roman" w:hAnsi="Times New Roman" w:cs="Times New Roman"/>
                <w:b/>
                <w:bCs/>
              </w:rPr>
              <w:t>Ответствен</w:t>
            </w:r>
            <w:r w:rsidR="00433178" w:rsidRPr="007F72FF">
              <w:rPr>
                <w:rFonts w:ascii="Times New Roman" w:hAnsi="Times New Roman" w:cs="Times New Roman"/>
                <w:b/>
                <w:bCs/>
              </w:rPr>
              <w:t xml:space="preserve">ный </w:t>
            </w:r>
          </w:p>
        </w:tc>
        <w:tc>
          <w:tcPr>
            <w:tcW w:w="2340"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b/>
                <w:bCs/>
              </w:rPr>
              <w:t xml:space="preserve">Результат </w:t>
            </w:r>
          </w:p>
        </w:tc>
      </w:tr>
      <w:tr w:rsidR="00433178" w:rsidRPr="007F72FF" w:rsidTr="003A63CC">
        <w:trPr>
          <w:trHeight w:val="501"/>
        </w:trPr>
        <w:tc>
          <w:tcPr>
            <w:tcW w:w="620" w:type="dxa"/>
          </w:tcPr>
          <w:p w:rsidR="00433178" w:rsidRPr="007F72FF" w:rsidRDefault="003A63CC" w:rsidP="00DE0C99">
            <w:pPr>
              <w:pStyle w:val="Default"/>
              <w:rPr>
                <w:rFonts w:ascii="Times New Roman" w:hAnsi="Times New Roman" w:cs="Times New Roman"/>
              </w:rPr>
            </w:pPr>
            <w:r>
              <w:rPr>
                <w:rFonts w:ascii="Times New Roman" w:hAnsi="Times New Roman" w:cs="Times New Roman"/>
              </w:rPr>
              <w:t>1</w:t>
            </w:r>
            <w:r w:rsidR="00433178" w:rsidRPr="007F72FF">
              <w:rPr>
                <w:rFonts w:ascii="Times New Roman" w:hAnsi="Times New Roman" w:cs="Times New Roman"/>
              </w:rPr>
              <w:t xml:space="preserve"> </w:t>
            </w:r>
          </w:p>
        </w:tc>
        <w:tc>
          <w:tcPr>
            <w:tcW w:w="2728"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Тематические выступления специалистов для педагогов по разъяснению индивидуально-типологических особенностей различных категорий детей с ограниченными возможностями здоровья </w:t>
            </w:r>
          </w:p>
        </w:tc>
        <w:tc>
          <w:tcPr>
            <w:tcW w:w="1800" w:type="dxa"/>
          </w:tcPr>
          <w:p w:rsidR="00433178" w:rsidRPr="007F72FF" w:rsidRDefault="00433178" w:rsidP="00DE0C99">
            <w:pPr>
              <w:pStyle w:val="Default"/>
              <w:rPr>
                <w:rFonts w:ascii="Times New Roman" w:hAnsi="Times New Roman" w:cs="Times New Roman"/>
              </w:rPr>
            </w:pPr>
            <w:r>
              <w:rPr>
                <w:rFonts w:ascii="Times New Roman" w:hAnsi="Times New Roman" w:cs="Times New Roman"/>
              </w:rPr>
              <w:t>По мере необхо</w:t>
            </w:r>
            <w:r w:rsidRPr="007F72FF">
              <w:rPr>
                <w:rFonts w:ascii="Times New Roman" w:hAnsi="Times New Roman" w:cs="Times New Roman"/>
              </w:rPr>
              <w:t xml:space="preserve">димости и запросу </w:t>
            </w:r>
          </w:p>
        </w:tc>
        <w:tc>
          <w:tcPr>
            <w:tcW w:w="1800" w:type="dxa"/>
          </w:tcPr>
          <w:p w:rsidR="00433178" w:rsidRPr="007F72FF" w:rsidRDefault="00433178" w:rsidP="00DE0C99">
            <w:pPr>
              <w:pStyle w:val="Default"/>
              <w:rPr>
                <w:rFonts w:ascii="Times New Roman" w:hAnsi="Times New Roman" w:cs="Times New Roman"/>
              </w:rPr>
            </w:pPr>
            <w:r>
              <w:rPr>
                <w:rFonts w:ascii="Times New Roman" w:hAnsi="Times New Roman" w:cs="Times New Roman"/>
              </w:rPr>
              <w:t>Завуч</w:t>
            </w:r>
          </w:p>
        </w:tc>
        <w:tc>
          <w:tcPr>
            <w:tcW w:w="2340"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Выработка единой стратегии взаимодействия специалистов всех уровней в обучении и воспитании детей с ОВЗ </w:t>
            </w:r>
          </w:p>
        </w:tc>
      </w:tr>
      <w:tr w:rsidR="00433178" w:rsidRPr="007F72FF" w:rsidTr="007F72FF">
        <w:trPr>
          <w:trHeight w:val="937"/>
        </w:trPr>
        <w:tc>
          <w:tcPr>
            <w:tcW w:w="620" w:type="dxa"/>
          </w:tcPr>
          <w:p w:rsidR="00433178" w:rsidRPr="007F72FF" w:rsidRDefault="003A63CC" w:rsidP="00DE0C99">
            <w:pPr>
              <w:pStyle w:val="Default"/>
              <w:rPr>
                <w:rFonts w:ascii="Times New Roman" w:hAnsi="Times New Roman" w:cs="Times New Roman"/>
              </w:rPr>
            </w:pPr>
            <w:r>
              <w:rPr>
                <w:rFonts w:ascii="Times New Roman" w:hAnsi="Times New Roman" w:cs="Times New Roman"/>
              </w:rPr>
              <w:t>2</w:t>
            </w:r>
            <w:r w:rsidR="00433178" w:rsidRPr="007F72FF">
              <w:rPr>
                <w:rFonts w:ascii="Times New Roman" w:hAnsi="Times New Roman" w:cs="Times New Roman"/>
              </w:rPr>
              <w:t xml:space="preserve"> </w:t>
            </w:r>
          </w:p>
        </w:tc>
        <w:tc>
          <w:tcPr>
            <w:tcW w:w="2728" w:type="dxa"/>
          </w:tcPr>
          <w:p w:rsidR="00433178" w:rsidRPr="007F72FF" w:rsidRDefault="00433178" w:rsidP="00DE0C99">
            <w:pPr>
              <w:pStyle w:val="Default"/>
              <w:rPr>
                <w:rFonts w:ascii="Times New Roman" w:hAnsi="Times New Roman" w:cs="Times New Roman"/>
              </w:rPr>
            </w:pPr>
            <w:r w:rsidRPr="007F72FF">
              <w:rPr>
                <w:rFonts w:ascii="Times New Roman" w:hAnsi="Times New Roman" w:cs="Times New Roman"/>
              </w:rPr>
              <w:t xml:space="preserve">Лектории для родителей детей с ОВЗ по разъяснению особенностей воспитания и обучения в образовательном учреждении </w:t>
            </w:r>
          </w:p>
        </w:tc>
        <w:tc>
          <w:tcPr>
            <w:tcW w:w="1800" w:type="dxa"/>
          </w:tcPr>
          <w:p w:rsidR="00433178" w:rsidRPr="007F72FF" w:rsidRDefault="003A63CC" w:rsidP="00DE0C99">
            <w:pPr>
              <w:pStyle w:val="Default"/>
              <w:rPr>
                <w:rFonts w:ascii="Times New Roman" w:hAnsi="Times New Roman" w:cs="Times New Roman"/>
              </w:rPr>
            </w:pPr>
            <w:r>
              <w:rPr>
                <w:rFonts w:ascii="Times New Roman" w:hAnsi="Times New Roman" w:cs="Times New Roman"/>
              </w:rPr>
              <w:t>По мере необхо</w:t>
            </w:r>
            <w:r w:rsidR="00433178" w:rsidRPr="007F72FF">
              <w:rPr>
                <w:rFonts w:ascii="Times New Roman" w:hAnsi="Times New Roman" w:cs="Times New Roman"/>
              </w:rPr>
              <w:t xml:space="preserve">димости и запросу </w:t>
            </w:r>
          </w:p>
        </w:tc>
        <w:tc>
          <w:tcPr>
            <w:tcW w:w="1800" w:type="dxa"/>
          </w:tcPr>
          <w:p w:rsidR="00433178" w:rsidRPr="007F72FF" w:rsidRDefault="00433178" w:rsidP="00DE0C99">
            <w:pPr>
              <w:pStyle w:val="Default"/>
              <w:rPr>
                <w:rFonts w:ascii="Times New Roman" w:hAnsi="Times New Roman" w:cs="Times New Roman"/>
              </w:rPr>
            </w:pPr>
            <w:r>
              <w:rPr>
                <w:rFonts w:ascii="Times New Roman" w:hAnsi="Times New Roman" w:cs="Times New Roman"/>
              </w:rPr>
              <w:t>З</w:t>
            </w:r>
            <w:r w:rsidR="003A63CC">
              <w:rPr>
                <w:rFonts w:ascii="Times New Roman" w:hAnsi="Times New Roman" w:cs="Times New Roman"/>
              </w:rPr>
              <w:t>а</w:t>
            </w:r>
            <w:r>
              <w:rPr>
                <w:rFonts w:ascii="Times New Roman" w:hAnsi="Times New Roman" w:cs="Times New Roman"/>
              </w:rPr>
              <w:t>вуч</w:t>
            </w:r>
            <w:r w:rsidRPr="007F72FF">
              <w:rPr>
                <w:rFonts w:ascii="Times New Roman" w:hAnsi="Times New Roman" w:cs="Times New Roman"/>
              </w:rPr>
              <w:t xml:space="preserve">, учителя начальной школы </w:t>
            </w:r>
          </w:p>
        </w:tc>
        <w:tc>
          <w:tcPr>
            <w:tcW w:w="2340" w:type="dxa"/>
          </w:tcPr>
          <w:p w:rsidR="00433178" w:rsidRPr="007F72FF" w:rsidRDefault="00433178" w:rsidP="00DE0C99">
            <w:pPr>
              <w:pStyle w:val="Default"/>
              <w:rPr>
                <w:rFonts w:ascii="Times New Roman" w:hAnsi="Times New Roman" w:cs="Times New Roman"/>
              </w:rPr>
            </w:pPr>
            <w:r>
              <w:rPr>
                <w:rFonts w:ascii="Times New Roman" w:hAnsi="Times New Roman" w:cs="Times New Roman"/>
              </w:rPr>
              <w:t>Повышение психоло</w:t>
            </w:r>
            <w:r w:rsidRPr="007F72FF">
              <w:rPr>
                <w:rFonts w:ascii="Times New Roman" w:hAnsi="Times New Roman" w:cs="Times New Roman"/>
              </w:rPr>
              <w:t xml:space="preserve">го-педагогической культуры родителей в вопросах воспитания и обучения детей </w:t>
            </w:r>
          </w:p>
        </w:tc>
      </w:tr>
    </w:tbl>
    <w:p w:rsidR="00433178" w:rsidRPr="002B5AC8" w:rsidRDefault="00433178" w:rsidP="002B5AC8">
      <w:pPr>
        <w:pStyle w:val="Default"/>
        <w:rPr>
          <w:rFonts w:ascii="Times New Roman" w:hAnsi="Times New Roman" w:cs="Times New Roman"/>
          <w:b/>
          <w:bCs/>
        </w:rPr>
      </w:pPr>
      <w:r w:rsidRPr="002B5AC8">
        <w:rPr>
          <w:rFonts w:ascii="Times New Roman" w:hAnsi="Times New Roman" w:cs="Times New Roman"/>
          <w:b/>
          <w:bCs/>
        </w:rPr>
        <w:t xml:space="preserve">Этапы реализации программы </w:t>
      </w:r>
    </w:p>
    <w:p w:rsidR="00433178" w:rsidRPr="0050031C" w:rsidRDefault="00433178" w:rsidP="002B5AC8">
      <w:pPr>
        <w:pStyle w:val="Default"/>
      </w:pPr>
      <w:r w:rsidRPr="002B5AC8">
        <w:rPr>
          <w:rFonts w:ascii="Times New Roman" w:hAnsi="Times New Roman" w:cs="Times New Roman"/>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1620"/>
        <w:gridCol w:w="1569"/>
        <w:gridCol w:w="3827"/>
      </w:tblGrid>
      <w:tr w:rsidR="00433178" w:rsidRPr="002B5AC8" w:rsidTr="008E52E0">
        <w:trPr>
          <w:trHeight w:val="245"/>
        </w:trPr>
        <w:tc>
          <w:tcPr>
            <w:tcW w:w="648"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b/>
                <w:bCs/>
              </w:rPr>
              <w:t xml:space="preserve">№ п/п </w:t>
            </w:r>
          </w:p>
        </w:tc>
        <w:tc>
          <w:tcPr>
            <w:tcW w:w="180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b/>
                <w:bCs/>
              </w:rPr>
              <w:t xml:space="preserve">этапы </w:t>
            </w:r>
          </w:p>
        </w:tc>
        <w:tc>
          <w:tcPr>
            <w:tcW w:w="162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b/>
                <w:bCs/>
              </w:rPr>
              <w:t xml:space="preserve">сроки </w:t>
            </w:r>
          </w:p>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b/>
                <w:bCs/>
              </w:rPr>
              <w:t xml:space="preserve">реализации </w:t>
            </w:r>
          </w:p>
        </w:tc>
        <w:tc>
          <w:tcPr>
            <w:tcW w:w="1569"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b/>
                <w:bCs/>
              </w:rPr>
              <w:t xml:space="preserve">ответственные </w:t>
            </w:r>
          </w:p>
        </w:tc>
        <w:tc>
          <w:tcPr>
            <w:tcW w:w="3827"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b/>
                <w:bCs/>
              </w:rPr>
              <w:t xml:space="preserve">результат </w:t>
            </w:r>
          </w:p>
        </w:tc>
      </w:tr>
      <w:tr w:rsidR="00433178" w:rsidRPr="002B5AC8" w:rsidTr="008E52E0">
        <w:trPr>
          <w:trHeight w:val="473"/>
        </w:trPr>
        <w:tc>
          <w:tcPr>
            <w:tcW w:w="648"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lastRenderedPageBreak/>
              <w:t xml:space="preserve">1 </w:t>
            </w:r>
          </w:p>
        </w:tc>
        <w:tc>
          <w:tcPr>
            <w:tcW w:w="180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Информационно-аналитический </w:t>
            </w:r>
          </w:p>
        </w:tc>
        <w:tc>
          <w:tcPr>
            <w:tcW w:w="162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II полугодие </w:t>
            </w:r>
          </w:p>
        </w:tc>
        <w:tc>
          <w:tcPr>
            <w:tcW w:w="1569"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Учителя начальной школы</w:t>
            </w:r>
          </w:p>
        </w:tc>
        <w:tc>
          <w:tcPr>
            <w:tcW w:w="3827"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Оценка контингента обучающихся для учета особенностей развития детей, определения специфики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p>
        </w:tc>
      </w:tr>
      <w:tr w:rsidR="00433178" w:rsidRPr="002B5AC8" w:rsidTr="008E52E0">
        <w:trPr>
          <w:trHeight w:val="937"/>
        </w:trPr>
        <w:tc>
          <w:tcPr>
            <w:tcW w:w="648"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2 </w:t>
            </w:r>
          </w:p>
        </w:tc>
        <w:tc>
          <w:tcPr>
            <w:tcW w:w="180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Организационно-исполнительский </w:t>
            </w:r>
          </w:p>
        </w:tc>
        <w:tc>
          <w:tcPr>
            <w:tcW w:w="162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в течение учебного года </w:t>
            </w:r>
          </w:p>
        </w:tc>
        <w:tc>
          <w:tcPr>
            <w:tcW w:w="1569"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учителя начальной школы </w:t>
            </w:r>
          </w:p>
        </w:tc>
        <w:tc>
          <w:tcPr>
            <w:tcW w:w="3827"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Особым образом организованный образовательный процесс, имеющий коррекционно-развивающую</w:t>
            </w:r>
            <w:r>
              <w:rPr>
                <w:rFonts w:ascii="Times New Roman" w:hAnsi="Times New Roman" w:cs="Times New Roman"/>
              </w:rPr>
              <w:t xml:space="preserve"> направленность и процесс специ</w:t>
            </w:r>
            <w:r w:rsidRPr="002B5AC8">
              <w:rPr>
                <w:rFonts w:ascii="Times New Roman" w:hAnsi="Times New Roman" w:cs="Times New Roman"/>
              </w:rPr>
              <w:t xml:space="preserve">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tc>
      </w:tr>
      <w:tr w:rsidR="00433178" w:rsidRPr="002B5AC8" w:rsidTr="008E52E0">
        <w:trPr>
          <w:trHeight w:val="937"/>
        </w:trPr>
        <w:tc>
          <w:tcPr>
            <w:tcW w:w="648"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t xml:space="preserve">3 </w:t>
            </w:r>
          </w:p>
        </w:tc>
        <w:tc>
          <w:tcPr>
            <w:tcW w:w="1800"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t xml:space="preserve">Контрольно-диагностический </w:t>
            </w:r>
          </w:p>
        </w:tc>
        <w:tc>
          <w:tcPr>
            <w:tcW w:w="1620"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t xml:space="preserve">в течение учебного года </w:t>
            </w:r>
          </w:p>
        </w:tc>
        <w:tc>
          <w:tcPr>
            <w:tcW w:w="1569"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t>Учителя начальной школы</w:t>
            </w:r>
          </w:p>
        </w:tc>
        <w:tc>
          <w:tcPr>
            <w:tcW w:w="3827"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t xml:space="preserve">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 </w:t>
            </w:r>
          </w:p>
        </w:tc>
      </w:tr>
      <w:tr w:rsidR="00433178" w:rsidRPr="002B5AC8" w:rsidTr="008E52E0">
        <w:trPr>
          <w:trHeight w:val="937"/>
        </w:trPr>
        <w:tc>
          <w:tcPr>
            <w:tcW w:w="648"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4 </w:t>
            </w:r>
          </w:p>
        </w:tc>
        <w:tc>
          <w:tcPr>
            <w:tcW w:w="180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Регулятивно-корректировочный </w:t>
            </w:r>
          </w:p>
        </w:tc>
        <w:tc>
          <w:tcPr>
            <w:tcW w:w="1620"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По мере необходи-мости в те-чение всего периода </w:t>
            </w:r>
          </w:p>
        </w:tc>
        <w:tc>
          <w:tcPr>
            <w:tcW w:w="1569"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Учителя нач.классов </w:t>
            </w:r>
          </w:p>
        </w:tc>
        <w:tc>
          <w:tcPr>
            <w:tcW w:w="3827" w:type="dxa"/>
          </w:tcPr>
          <w:p w:rsidR="00433178" w:rsidRPr="002B5AC8" w:rsidRDefault="00433178" w:rsidP="00DE0C99">
            <w:pPr>
              <w:pStyle w:val="Default"/>
              <w:rPr>
                <w:rFonts w:ascii="Times New Roman" w:hAnsi="Times New Roman" w:cs="Times New Roman"/>
              </w:rPr>
            </w:pPr>
            <w:r w:rsidRPr="002B5AC8">
              <w:rPr>
                <w:rFonts w:ascii="Times New Roman" w:hAnsi="Times New Roman" w:cs="Times New Roman"/>
              </w:rPr>
              <w:t xml:space="preserve">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 </w:t>
            </w:r>
          </w:p>
        </w:tc>
      </w:tr>
    </w:tbl>
    <w:p w:rsidR="00433178" w:rsidRPr="00422455" w:rsidRDefault="00433178" w:rsidP="00422455">
      <w:pPr>
        <w:pStyle w:val="Default"/>
        <w:rPr>
          <w:rFonts w:ascii="Times New Roman" w:hAnsi="Times New Roman" w:cs="Times New Roman"/>
        </w:rPr>
      </w:pPr>
      <w:r w:rsidRPr="00422455">
        <w:rPr>
          <w:rFonts w:ascii="Times New Roman" w:hAnsi="Times New Roman" w:cs="Times New Roman"/>
          <w:b/>
          <w:bCs/>
        </w:rPr>
        <w:t xml:space="preserve">Механизм реализации программы </w:t>
      </w:r>
    </w:p>
    <w:p w:rsidR="00433178" w:rsidRPr="00422455" w:rsidRDefault="00433178" w:rsidP="00607D90">
      <w:pPr>
        <w:pStyle w:val="Default"/>
        <w:jc w:val="both"/>
        <w:rPr>
          <w:rFonts w:ascii="Times New Roman" w:hAnsi="Times New Roman" w:cs="Times New Roman"/>
        </w:rPr>
      </w:pPr>
      <w:r>
        <w:rPr>
          <w:rFonts w:ascii="Times New Roman" w:hAnsi="Times New Roman" w:cs="Times New Roman"/>
        </w:rPr>
        <w:t xml:space="preserve">          </w:t>
      </w:r>
      <w:r w:rsidRPr="00422455">
        <w:rPr>
          <w:rFonts w:ascii="Times New Roman" w:hAnsi="Times New Roman" w:cs="Times New Roman"/>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 </w:t>
      </w:r>
    </w:p>
    <w:p w:rsidR="00433178" w:rsidRPr="00422455" w:rsidRDefault="00433178" w:rsidP="00607D90">
      <w:pPr>
        <w:pStyle w:val="Default"/>
        <w:jc w:val="both"/>
        <w:rPr>
          <w:rFonts w:ascii="Times New Roman" w:hAnsi="Times New Roman" w:cs="Times New Roman"/>
        </w:rPr>
      </w:pPr>
      <w:r>
        <w:rPr>
          <w:rFonts w:ascii="Times New Roman" w:hAnsi="Times New Roman" w:cs="Times New Roman"/>
        </w:rPr>
        <w:t xml:space="preserve">            </w:t>
      </w:r>
      <w:r w:rsidRPr="00422455">
        <w:rPr>
          <w:rFonts w:ascii="Times New Roman" w:hAnsi="Times New Roman" w:cs="Times New Roman"/>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 образовательного учреждения, который предоставляет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разработка программ индивидуальных траекторий развития. </w:t>
      </w:r>
    </w:p>
    <w:p w:rsidR="00433178" w:rsidRPr="00422455" w:rsidRDefault="00433178" w:rsidP="00607D90">
      <w:pPr>
        <w:pStyle w:val="Default"/>
        <w:jc w:val="both"/>
        <w:rPr>
          <w:rFonts w:ascii="Times New Roman" w:hAnsi="Times New Roman" w:cs="Times New Roman"/>
        </w:rPr>
      </w:pPr>
      <w:r>
        <w:rPr>
          <w:rFonts w:ascii="Times New Roman" w:hAnsi="Times New Roman" w:cs="Times New Roman"/>
        </w:rPr>
        <w:lastRenderedPageBreak/>
        <w:t xml:space="preserve">          </w:t>
      </w:r>
      <w:r w:rsidRPr="00422455">
        <w:rPr>
          <w:rFonts w:ascii="Times New Roman" w:hAnsi="Times New Roman" w:cs="Times New Roman"/>
        </w:rPr>
        <w:t xml:space="preserve">Для учащихся, имеющих ряд трудностей предметного и общеучебного характера, разработана </w:t>
      </w:r>
      <w:r w:rsidRPr="00422455">
        <w:rPr>
          <w:rFonts w:ascii="Times New Roman" w:hAnsi="Times New Roman" w:cs="Times New Roman"/>
          <w:i/>
          <w:iCs/>
        </w:rPr>
        <w:t>Индивидуальная траектория преодоления трудностей</w:t>
      </w:r>
      <w:r w:rsidRPr="00422455">
        <w:rPr>
          <w:rFonts w:ascii="Times New Roman" w:hAnsi="Times New Roman" w:cs="Times New Roman"/>
        </w:rPr>
        <w:t xml:space="preserve">, содержащая несколько программ. </w:t>
      </w:r>
    </w:p>
    <w:p w:rsidR="00433178" w:rsidRPr="00422455" w:rsidRDefault="00433178" w:rsidP="00607D90">
      <w:pPr>
        <w:pStyle w:val="Default"/>
        <w:jc w:val="both"/>
        <w:rPr>
          <w:rFonts w:ascii="Times New Roman" w:hAnsi="Times New Roman" w:cs="Times New Roman"/>
        </w:rPr>
      </w:pPr>
      <w:r>
        <w:rPr>
          <w:rFonts w:ascii="Times New Roman" w:hAnsi="Times New Roman" w:cs="Times New Roman"/>
        </w:rPr>
        <w:t xml:space="preserve">          </w:t>
      </w:r>
      <w:r w:rsidRPr="00422455">
        <w:rPr>
          <w:rFonts w:ascii="Times New Roman" w:hAnsi="Times New Roman" w:cs="Times New Roman"/>
        </w:rPr>
        <w:t xml:space="preserve">При разработке коррекционных программ учитываются условия успешного проведения коррекционно-развивающей работы. </w:t>
      </w:r>
    </w:p>
    <w:p w:rsidR="00433178" w:rsidRPr="00422455" w:rsidRDefault="00433178" w:rsidP="00607D90">
      <w:pPr>
        <w:pStyle w:val="Default"/>
        <w:jc w:val="both"/>
        <w:rPr>
          <w:rFonts w:ascii="Times New Roman" w:hAnsi="Times New Roman" w:cs="Times New Roman"/>
        </w:rPr>
      </w:pPr>
      <w:r>
        <w:rPr>
          <w:rFonts w:ascii="Times New Roman" w:hAnsi="Times New Roman" w:cs="Times New Roman"/>
        </w:rPr>
        <w:t xml:space="preserve">          </w:t>
      </w:r>
      <w:r w:rsidRPr="00422455">
        <w:rPr>
          <w:rFonts w:ascii="Times New Roman" w:hAnsi="Times New Roman" w:cs="Times New Roman"/>
        </w:rPr>
        <w:t xml:space="preserve">В качестве ещё одного механизма реализации коррекционной работы следует обозначить социальное партнёрство. Социальное партнёрство включает: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сотрудничество с родительской общественностью.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b/>
          <w:bCs/>
        </w:rPr>
        <w:t xml:space="preserve">Требования к условиям реализации программы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b/>
          <w:bCs/>
        </w:rPr>
        <w:t xml:space="preserve">Психолого-педагогическое обеспечение: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обеспечение специализированных условий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rPr>
        <w:t>— развитие системы обучения и воспитания детей, имеющих сложные нарушения психического и (или) физического развития.</w:t>
      </w:r>
    </w:p>
    <w:p w:rsidR="00433178" w:rsidRPr="00422455" w:rsidRDefault="00433178" w:rsidP="00607D90">
      <w:pPr>
        <w:pStyle w:val="Default"/>
        <w:jc w:val="both"/>
        <w:rPr>
          <w:rFonts w:ascii="Times New Roman" w:hAnsi="Times New Roman" w:cs="Times New Roman"/>
        </w:rPr>
      </w:pPr>
    </w:p>
    <w:p w:rsidR="00433178" w:rsidRPr="00422455" w:rsidRDefault="00433178" w:rsidP="00607D90">
      <w:pPr>
        <w:pStyle w:val="Default"/>
        <w:jc w:val="both"/>
        <w:rPr>
          <w:rFonts w:ascii="Times New Roman" w:hAnsi="Times New Roman" w:cs="Times New Roman"/>
        </w:rPr>
      </w:pPr>
      <w:r w:rsidRPr="00422455">
        <w:rPr>
          <w:rFonts w:ascii="Times New Roman" w:hAnsi="Times New Roman" w:cs="Times New Roman"/>
          <w:b/>
          <w:bCs/>
        </w:rPr>
        <w:t xml:space="preserve">Программно-методическое обеспечение </w:t>
      </w:r>
    </w:p>
    <w:p w:rsidR="00433178" w:rsidRDefault="00433178" w:rsidP="00607D90">
      <w:pPr>
        <w:pStyle w:val="Default"/>
        <w:jc w:val="both"/>
        <w:rPr>
          <w:rFonts w:ascii="Times New Roman" w:hAnsi="Times New Roman" w:cs="Times New Roman"/>
        </w:rPr>
      </w:pPr>
      <w:r w:rsidRPr="00422455">
        <w:rPr>
          <w:rFonts w:ascii="Times New Roman" w:hAnsi="Times New Roman" w:cs="Times New Roman"/>
        </w:rPr>
        <w:t>В процессе реализации программы коррекционной раб</w:t>
      </w:r>
      <w:r>
        <w:rPr>
          <w:rFonts w:ascii="Times New Roman" w:hAnsi="Times New Roman" w:cs="Times New Roman"/>
        </w:rPr>
        <w:t>оты могут быть использованы кор</w:t>
      </w:r>
      <w:r w:rsidRPr="00422455">
        <w:rPr>
          <w:rFonts w:ascii="Times New Roman" w:hAnsi="Times New Roman" w:cs="Times New Roman"/>
        </w:rPr>
        <w:t xml:space="preserve">рекционно-развивающие программы, диагностический и коррекционно-развивающий компонент образовательного учреждения. </w:t>
      </w:r>
    </w:p>
    <w:p w:rsidR="00433178" w:rsidRPr="00422455" w:rsidRDefault="00433178" w:rsidP="00607D90">
      <w:pPr>
        <w:pStyle w:val="Default"/>
        <w:jc w:val="both"/>
        <w:rPr>
          <w:rFonts w:ascii="Times New Roman" w:hAnsi="Times New Roman" w:cs="Times New Roman"/>
        </w:rPr>
      </w:pPr>
    </w:p>
    <w:p w:rsidR="00433178" w:rsidRDefault="00433178" w:rsidP="006137D9">
      <w:pPr>
        <w:pStyle w:val="Default"/>
        <w:jc w:val="both"/>
        <w:rPr>
          <w:rFonts w:ascii="Times New Roman" w:hAnsi="Times New Roman" w:cs="Times New Roman"/>
          <w:b/>
          <w:bCs/>
        </w:rPr>
      </w:pPr>
      <w:r w:rsidRPr="002B0D1C">
        <w:rPr>
          <w:rFonts w:ascii="Times New Roman" w:hAnsi="Times New Roman" w:cs="Times New Roman"/>
          <w:b/>
          <w:bCs/>
        </w:rPr>
        <w:t>Программа медико-психолого-педагогического изучения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4591"/>
        <w:gridCol w:w="3088"/>
      </w:tblGrid>
      <w:tr w:rsidR="00433178" w:rsidRPr="002B0D1C" w:rsidTr="00DE0C99">
        <w:trPr>
          <w:trHeight w:val="245"/>
        </w:trPr>
        <w:tc>
          <w:tcPr>
            <w:tcW w:w="1728"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b/>
                <w:bCs/>
              </w:rPr>
              <w:t xml:space="preserve">Изучение ребенка </w:t>
            </w:r>
          </w:p>
        </w:tc>
        <w:tc>
          <w:tcPr>
            <w:tcW w:w="4591"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b/>
                <w:bCs/>
              </w:rPr>
              <w:t xml:space="preserve">Содержание работы </w:t>
            </w:r>
          </w:p>
        </w:tc>
        <w:tc>
          <w:tcPr>
            <w:tcW w:w="3088"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b/>
                <w:bCs/>
              </w:rPr>
              <w:t xml:space="preserve">Где и кем выполняется </w:t>
            </w:r>
          </w:p>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b/>
                <w:bCs/>
              </w:rPr>
              <w:t xml:space="preserve">работа </w:t>
            </w:r>
          </w:p>
        </w:tc>
      </w:tr>
      <w:tr w:rsidR="00433178" w:rsidRPr="002B0D1C" w:rsidTr="00DE0C99">
        <w:trPr>
          <w:trHeight w:val="936"/>
        </w:trPr>
        <w:tc>
          <w:tcPr>
            <w:tcW w:w="1728"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t xml:space="preserve">Медицинское </w:t>
            </w:r>
          </w:p>
        </w:tc>
        <w:tc>
          <w:tcPr>
            <w:tcW w:w="4591"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t xml:space="preserve">Выявление состояния физического и психического здоровья. Изучение медицинской документации: история развития ребенка, здоровье родителей. </w:t>
            </w:r>
            <w:r w:rsidRPr="009B2BB2">
              <w:rPr>
                <w:rFonts w:ascii="Times New Roman" w:hAnsi="Times New Roman" w:cs="Times New Roman"/>
              </w:rPr>
              <w:lastRenderedPageBreak/>
              <w:t xml:space="preserve">Физическое состояние учащегося; изменения в физическом развитии (рост, вес и т.д.); нарушения движений; утомляемость; состояния анализаторов. </w:t>
            </w:r>
          </w:p>
        </w:tc>
        <w:tc>
          <w:tcPr>
            <w:tcW w:w="3088" w:type="dxa"/>
          </w:tcPr>
          <w:p w:rsidR="00433178" w:rsidRPr="009B2BB2" w:rsidRDefault="00433178" w:rsidP="00DE0C99">
            <w:pPr>
              <w:pStyle w:val="Default"/>
              <w:rPr>
                <w:rFonts w:ascii="Times New Roman" w:hAnsi="Times New Roman" w:cs="Times New Roman"/>
              </w:rPr>
            </w:pPr>
            <w:r w:rsidRPr="009B2BB2">
              <w:rPr>
                <w:rFonts w:ascii="Times New Roman" w:hAnsi="Times New Roman" w:cs="Times New Roman"/>
              </w:rPr>
              <w:lastRenderedPageBreak/>
              <w:t xml:space="preserve">Фельдшер  ФАПа , педагог. Наблюдения во время занятий, в перемены, во время игр и т.д. (педагог). </w:t>
            </w:r>
            <w:r w:rsidRPr="009B2BB2">
              <w:rPr>
                <w:rFonts w:ascii="Times New Roman" w:hAnsi="Times New Roman" w:cs="Times New Roman"/>
              </w:rPr>
              <w:lastRenderedPageBreak/>
              <w:t xml:space="preserve">Обследование ребенка врачом. Беседа врача с родителями. </w:t>
            </w:r>
          </w:p>
        </w:tc>
      </w:tr>
      <w:tr w:rsidR="00433178" w:rsidRPr="002B0D1C" w:rsidTr="00DE0C99">
        <w:trPr>
          <w:trHeight w:val="1627"/>
        </w:trPr>
        <w:tc>
          <w:tcPr>
            <w:tcW w:w="1728"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b/>
                <w:bCs/>
              </w:rPr>
              <w:lastRenderedPageBreak/>
              <w:t xml:space="preserve">Психолого-логопедическое </w:t>
            </w:r>
          </w:p>
        </w:tc>
        <w:tc>
          <w:tcPr>
            <w:tcW w:w="4591"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 xml:space="preserve">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другой, объем, работоспособность. Мышление: визуальное (линейное, структурное); понятийное (интуитивное, логическое); абстрактное, речевое, образное. Память: зрительная, слуховая, моторная, смешанная. Быстрота и прочность запоминния; индивидуальные особенности; моторика, речь. </w:t>
            </w:r>
          </w:p>
        </w:tc>
        <w:tc>
          <w:tcPr>
            <w:tcW w:w="3088"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 xml:space="preserve">Наблюдение за ребенком на занятиях и во внеучебное время </w:t>
            </w:r>
          </w:p>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 xml:space="preserve">Наблюдение за речью ребенка </w:t>
            </w:r>
          </w:p>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 xml:space="preserve">Изучение письменных работ </w:t>
            </w:r>
          </w:p>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 xml:space="preserve">Беседы с ребенком, с родителями. </w:t>
            </w:r>
          </w:p>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 xml:space="preserve">Специальный эксперимент (психолог логопед) </w:t>
            </w:r>
          </w:p>
        </w:tc>
      </w:tr>
      <w:tr w:rsidR="00433178" w:rsidRPr="002B0D1C" w:rsidTr="00DE0C99">
        <w:trPr>
          <w:trHeight w:val="525"/>
        </w:trPr>
        <w:tc>
          <w:tcPr>
            <w:tcW w:w="1728"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b/>
                <w:bCs/>
              </w:rPr>
              <w:t xml:space="preserve">Социально-педагогическое </w:t>
            </w:r>
          </w:p>
        </w:tc>
        <w:tc>
          <w:tcPr>
            <w:tcW w:w="4591"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Семья ребенка: состав семьи, условия воспитания. Умение учиться: организованность, выполнение требований педагогов, самостоятельная работа, самоконтроль. Трудности в овладении нового материала.</w:t>
            </w:r>
          </w:p>
        </w:tc>
        <w:tc>
          <w:tcPr>
            <w:tcW w:w="3088" w:type="dxa"/>
          </w:tcPr>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Посещение семьи ребенка (</w:t>
            </w:r>
            <w:r>
              <w:rPr>
                <w:rFonts w:ascii="Times New Roman" w:hAnsi="Times New Roman" w:cs="Times New Roman"/>
              </w:rPr>
              <w:t>учитель</w:t>
            </w:r>
            <w:r w:rsidRPr="002B0D1C">
              <w:rPr>
                <w:rFonts w:ascii="Times New Roman" w:hAnsi="Times New Roman" w:cs="Times New Roman"/>
              </w:rPr>
              <w:t xml:space="preserve">). </w:t>
            </w:r>
          </w:p>
          <w:p w:rsidR="00433178" w:rsidRPr="002B0D1C" w:rsidRDefault="00433178" w:rsidP="00DE0C99">
            <w:pPr>
              <w:pStyle w:val="Default"/>
              <w:rPr>
                <w:rFonts w:ascii="Times New Roman" w:hAnsi="Times New Roman" w:cs="Times New Roman"/>
              </w:rPr>
            </w:pPr>
            <w:r w:rsidRPr="002B0D1C">
              <w:rPr>
                <w:rFonts w:ascii="Times New Roman" w:hAnsi="Times New Roman" w:cs="Times New Roman"/>
              </w:rPr>
              <w:t>Наблюдения во время занятий, изучение работ ученика.</w:t>
            </w:r>
          </w:p>
        </w:tc>
      </w:tr>
    </w:tbl>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b/>
          <w:bCs/>
        </w:rPr>
        <w:t xml:space="preserve">Коррекционно-развивающий модуль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Содержание и формы коррекционной работы учителя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наблюдение за учеником во время учебной и внеурочной деятельности (ежедневно);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поддержание</w:t>
      </w:r>
      <w:r>
        <w:rPr>
          <w:rFonts w:ascii="Times New Roman" w:hAnsi="Times New Roman" w:cs="Times New Roman"/>
        </w:rPr>
        <w:t xml:space="preserve"> постоянной связи с учителями</w:t>
      </w:r>
      <w:r w:rsidRPr="00965DF4">
        <w:rPr>
          <w:rFonts w:ascii="Times New Roman" w:hAnsi="Times New Roman" w:cs="Times New Roman"/>
        </w:rPr>
        <w:t xml:space="preserve">, медицинским работником, администрации школы, родителями;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составление индивидуального </w:t>
      </w:r>
      <w:r>
        <w:rPr>
          <w:rFonts w:ascii="Times New Roman" w:hAnsi="Times New Roman" w:cs="Times New Roman"/>
        </w:rPr>
        <w:t xml:space="preserve">маршрута сопровождения учащегося, </w:t>
      </w:r>
      <w:r w:rsidRPr="00965DF4">
        <w:rPr>
          <w:rFonts w:ascii="Times New Roman" w:hAnsi="Times New Roman" w:cs="Times New Roman"/>
        </w:rPr>
        <w:t xml:space="preserve">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контроль успеваемости и поведения учащегося в классе;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формирование такого микроклимата в классе, который способствовал бы тому, чтобы каждый учащийся с ОВЗ чувствовал себя комфортно;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w:t>
      </w:r>
      <w:r>
        <w:rPr>
          <w:rFonts w:ascii="Times New Roman" w:hAnsi="Times New Roman" w:cs="Times New Roman"/>
        </w:rPr>
        <w:t>ведение документации (</w:t>
      </w:r>
      <w:r w:rsidRPr="00965DF4">
        <w:rPr>
          <w:rFonts w:ascii="Times New Roman" w:hAnsi="Times New Roman" w:cs="Times New Roman"/>
        </w:rPr>
        <w:t xml:space="preserve">педагогические наблюдения за учащимся и др.)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организация внеурочной деятельности, направленной на развитие познавательных интересов учащихся, их общее развитие. </w:t>
      </w:r>
    </w:p>
    <w:p w:rsidR="00433178" w:rsidRPr="00965DF4" w:rsidRDefault="00433178" w:rsidP="00965DF4">
      <w:pPr>
        <w:pStyle w:val="Default"/>
        <w:jc w:val="both"/>
        <w:rPr>
          <w:rFonts w:ascii="Times New Roman" w:hAnsi="Times New Roman" w:cs="Times New Roman"/>
        </w:rPr>
      </w:pP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Для повышения качества коррекционной работы необходимо выполнение следующих условий: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формирование УУД на всех этапах учебного процесса;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побуждение к речевой деятельности, осуществление контроля за речевой деятельность детей;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lastRenderedPageBreak/>
        <w:t xml:space="preserve"> установлению взаимосвязи между воспринимаемым предметом, его словесным обозначением и практическим действием;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использование более медленного темпа обучения, многократного возвращения к изученному материалу;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 разделение деятельности на отдельные составные части, элементы, операции, позволяющие осмысливать их во внутреннем отношении друг к другу;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использование упражнений, направленных на развитие внимания, памяти, восприятия.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Еще одним условием успешного обучения детей с ОВЗ явля</w:t>
      </w:r>
      <w:r>
        <w:rPr>
          <w:rFonts w:ascii="Times New Roman" w:hAnsi="Times New Roman"/>
          <w:sz w:val="24"/>
          <w:szCs w:val="24"/>
        </w:rPr>
        <w:t>ется организация групповых и ин</w:t>
      </w:r>
      <w:r w:rsidRPr="00965DF4">
        <w:rPr>
          <w:rFonts w:ascii="Times New Roman" w:hAnsi="Times New Roman"/>
          <w:sz w:val="24"/>
          <w:szCs w:val="24"/>
        </w:rPr>
        <w:t xml:space="preserve">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b/>
          <w:bCs/>
          <w:sz w:val="24"/>
          <w:szCs w:val="24"/>
        </w:rPr>
        <w:t xml:space="preserve">Цель коррекционно-развивающих занятий </w:t>
      </w:r>
      <w:r w:rsidRPr="00965DF4">
        <w:rPr>
          <w:rFonts w:ascii="Times New Roman" w:hAnsi="Times New Roman"/>
          <w:sz w:val="24"/>
          <w:szCs w:val="24"/>
        </w:rPr>
        <w:t>- коррекция н</w:t>
      </w:r>
      <w:r>
        <w:rPr>
          <w:rFonts w:ascii="Times New Roman" w:hAnsi="Times New Roman"/>
          <w:sz w:val="24"/>
          <w:szCs w:val="24"/>
        </w:rPr>
        <w:t>едостатков познавательной и эмо</w:t>
      </w:r>
      <w:r w:rsidRPr="00965DF4">
        <w:rPr>
          <w:rFonts w:ascii="Times New Roman" w:hAnsi="Times New Roman"/>
          <w:sz w:val="24"/>
          <w:szCs w:val="24"/>
        </w:rPr>
        <w:t xml:space="preserve">ционально-личностной сферы детей средствами изучаемого программного материала.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b/>
          <w:bCs/>
          <w:sz w:val="24"/>
          <w:szCs w:val="24"/>
        </w:rPr>
        <w:t xml:space="preserve">Задачи, решаемые на коррекционно-развивающих занятиях: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 создание условий для развития сохранных функций;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 формирование положительной мотивации к обучению;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 повышение уровня общего развития, восполнение пробелов предшествующего развития и обучения;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коррекция отклонений в развитии познавательной и эмо</w:t>
      </w:r>
      <w:r>
        <w:rPr>
          <w:rFonts w:ascii="Times New Roman" w:hAnsi="Times New Roman"/>
          <w:sz w:val="24"/>
          <w:szCs w:val="24"/>
        </w:rPr>
        <w:t>ционально-личностной сферы; фор</w:t>
      </w:r>
      <w:r w:rsidRPr="00965DF4">
        <w:rPr>
          <w:rFonts w:ascii="Times New Roman" w:hAnsi="Times New Roman"/>
          <w:sz w:val="24"/>
          <w:szCs w:val="24"/>
        </w:rPr>
        <w:t xml:space="preserve">мирование механизмов волевой регуляции в процессе осуществления заданной деятельности;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 воспитание умения общаться, развитие коммуникативных навыков.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Занятия строятся с учетом основных принципов коррекционно-развивающего обучения.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b/>
          <w:bCs/>
          <w:sz w:val="24"/>
          <w:szCs w:val="24"/>
        </w:rPr>
        <w:t xml:space="preserve">Психологическая коррекция </w:t>
      </w:r>
      <w:r w:rsidRPr="00965DF4">
        <w:rPr>
          <w:rFonts w:ascii="Times New Roman" w:hAnsi="Times New Roman"/>
          <w:sz w:val="24"/>
          <w:szCs w:val="24"/>
        </w:rPr>
        <w:t xml:space="preserve">— это система мероприятий, направленных на исправление недостатков психологии или поведения человека с помощью специальных средств психологического воздействия.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Коррекционная работа может осуществляться в трех направлениях (отличающихся ориентацией на учащегося):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1) «Делай как я»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2) «Давай сделаем вместе»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3) «Давай подумаем, как сделать лучше».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b/>
          <w:bCs/>
          <w:sz w:val="24"/>
          <w:szCs w:val="24"/>
        </w:rPr>
        <w:t xml:space="preserve">Особенности психологической коррекции включают в себя ряд подзадач: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1) ориентация родителей, учителей и других лиц, участвующих в воспитании, в возрастных и индивидуальных особенностях психического развития ребенка;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2) своевременное первичное выявление детей с различными отклонениями и нарушениями психического развития;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3) предупреждение вторичных психологических осложнений у детей с ослабленным соматическим или нервно-психологическим здоровьем;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4) составление совместно с педагогами рекомендаций по психолого-педагогической коррекции трудностей школьника для учителей, родителей и других лиц, имеющих отношение к воспитанию ребенка;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5) составление рекомендаций по воспитанию детей в семье;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6) коррекционная работа в специальных группах;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7) психологическое просвещение учителей и родителей с помощью лекций и других форм работы.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 xml:space="preserve">В настоящее время имеется достаточно большой арсенал методик, направленных как на определение состояния, так и на формирование самых разных сторон психического развития ребенка. Это тесты Векслера, Равена, Айзенка, Амтхауэра, Филлипса, тесты диагностики познавательных способностей, различные проективные и личностные методики.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b/>
          <w:bCs/>
          <w:sz w:val="24"/>
          <w:szCs w:val="24"/>
        </w:rPr>
        <w:t xml:space="preserve">Проблемы младших школьников.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lastRenderedPageBreak/>
        <w:t xml:space="preserve">К проблемам или трудностям, связанным с самим фактом поступления в школу, обычно относят: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1) трудности, связанные с новым режимом дня. Наиболее</w:t>
      </w:r>
      <w:r>
        <w:rPr>
          <w:rFonts w:ascii="Times New Roman" w:hAnsi="Times New Roman"/>
          <w:sz w:val="24"/>
          <w:szCs w:val="24"/>
        </w:rPr>
        <w:t xml:space="preserve"> значимы они для детей, не посе</w:t>
      </w:r>
      <w:r w:rsidRPr="00965DF4">
        <w:rPr>
          <w:rFonts w:ascii="Times New Roman" w:hAnsi="Times New Roman"/>
          <w:sz w:val="24"/>
          <w:szCs w:val="24"/>
        </w:rPr>
        <w:t xml:space="preserve">щавших детские дошкольные учреждения. И дело не в том, что таким детям трудно вовремя вставать, а в том, что у них чаще наблюдается отставание в развитии уровня произвольной регуляции поведения, организованности; </w:t>
      </w:r>
    </w:p>
    <w:p w:rsidR="00433178" w:rsidRPr="00965DF4" w:rsidRDefault="00433178" w:rsidP="00965DF4">
      <w:pPr>
        <w:autoSpaceDE w:val="0"/>
        <w:autoSpaceDN w:val="0"/>
        <w:adjustRightInd w:val="0"/>
        <w:spacing w:after="0" w:line="240" w:lineRule="auto"/>
        <w:jc w:val="both"/>
        <w:rPr>
          <w:rFonts w:ascii="Times New Roman" w:hAnsi="Times New Roman"/>
          <w:sz w:val="24"/>
          <w:szCs w:val="24"/>
        </w:rPr>
      </w:pPr>
      <w:r w:rsidRPr="00965DF4">
        <w:rPr>
          <w:rFonts w:ascii="Times New Roman" w:hAnsi="Times New Roman"/>
          <w:sz w:val="24"/>
          <w:szCs w:val="24"/>
        </w:rPr>
        <w:t>2) трудности адаптации ребенка к классному коллективу</w:t>
      </w:r>
      <w:r>
        <w:rPr>
          <w:rFonts w:ascii="Times New Roman" w:hAnsi="Times New Roman"/>
          <w:sz w:val="24"/>
          <w:szCs w:val="24"/>
        </w:rPr>
        <w:t>. В этом случае они наиболее вы</w:t>
      </w:r>
      <w:r w:rsidRPr="00965DF4">
        <w:rPr>
          <w:rFonts w:ascii="Times New Roman" w:hAnsi="Times New Roman"/>
          <w:sz w:val="24"/>
          <w:szCs w:val="24"/>
        </w:rPr>
        <w:t xml:space="preserve">ражены у тех детей, кто не имел достаточного опыта пребывания в детских коллективах;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3) трудности, локализующиеся в области взаимоотношения с учителем;</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4) трудности, обусловленные изменением домашней ситуации ребенка.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И хотя к началу школьного возраста педагоги и родители специально готовят ребенка, указанные выше трудности порой достигают такой остроты, что встает вопрос о необходимости психологической коррекции.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b/>
          <w:bCs/>
        </w:rPr>
        <w:t xml:space="preserve">Формы педагогической запущенности и школьной дезадаптации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Наиболее часто к школьному психологу обращаются с проблемами психологической запущенности и психогенной школьной дезадаптации (далее ПШД), которые обусловлены особенностями личности ребенка и характеризуются противоречивостью развития: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1) непродуктивность деятельности и отношений;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2) особенности поведения, выражающиеся в реакции компенсации и замещения своей несостоятельности в деятельности и отношениях с окружающими, реакции ухода из под опеки, наличие неблагоприятной обстановки в семье и т.п.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3) доминирующее эмоциональное состояние ребенка, дезорганизующее его, делающее педагогически "трудным".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Педагогическая запущенность и школьная дезадаптация может фигурировать в различных формах, иметь различные причины и следствия.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b/>
          <w:bCs/>
        </w:rPr>
        <w:t xml:space="preserve">Классификация случаев обращения педагогов и родителей детей младшего школьного возраста к психологу.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1. Несформированность элементов и навыков учебной деятельности.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Первичным следствием является снижение успеваемости и запрос родителей к психологу формулируется именно в этих терминах. Причиной несформированности навыков учебной деятельности могут быть как индивидуальные особенности уровня интеллектуального развития ребенка, так и педагогическая запущенность, невнимательное отношение родителей и учителя к тому, как дети овладевают приемами учебной деятельности.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2. Низкая мотивация учения, направленность на другие, нешкольные деятельности.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Запрос родителей в таком случае звучит примерно так: нет интереса к учебе, ему бы играть и играть, начал школу с интересом, а теперь ...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Исходной причиной может быть, например, стремление родителей "инфантилизировать" ребенка, считать его "маленьким". Необходимо различать первичную и вторичную несформированность учебной деятельности, так как вторичная происходит в результате разрушения мотивации учения под воздействием неблагоприятных факторов.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 xml:space="preserve">Внешние симптомы отсутствия учебной мотивации сходны с симптомами несформированности навыков учебной деятельности: недисциплинированность, отставание в учебе, безответственность, но, как правило, на фоне достаточно высокого уровня познавательных способностей.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3. Неспособность к произвольной регуляции поведения, вни</w:t>
      </w:r>
      <w:r>
        <w:rPr>
          <w:rFonts w:ascii="Times New Roman" w:hAnsi="Times New Roman" w:cs="Times New Roman"/>
        </w:rPr>
        <w:t>мания, затруднения в учебной де</w:t>
      </w:r>
      <w:r w:rsidRPr="00965DF4">
        <w:rPr>
          <w:rFonts w:ascii="Times New Roman" w:hAnsi="Times New Roman" w:cs="Times New Roman"/>
        </w:rPr>
        <w:t xml:space="preserve">ятельности.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t>Проявляется в неорганизованности, невнимательности, зависимости от взрослых, ведомости. Причину недостаточного уровня произвольно</w:t>
      </w:r>
      <w:r>
        <w:rPr>
          <w:rFonts w:ascii="Times New Roman" w:hAnsi="Times New Roman" w:cs="Times New Roman"/>
        </w:rPr>
        <w:t>сти поведения ребенка при отсут</w:t>
      </w:r>
      <w:r w:rsidRPr="00965DF4">
        <w:rPr>
          <w:rFonts w:ascii="Times New Roman" w:hAnsi="Times New Roman" w:cs="Times New Roman"/>
        </w:rPr>
        <w:t xml:space="preserve">ствии первичных нарушений чаще всего ищут в особенностях семейного воспитания: это либо потворствующая гиперпротекция (вседозволенность, отсутствие ограничений и норм), либо доминирующая гиперпротекция (полный контроль действий ребенка со стороны взрослого). </w:t>
      </w:r>
    </w:p>
    <w:p w:rsidR="00433178" w:rsidRPr="00965DF4" w:rsidRDefault="00433178" w:rsidP="00965DF4">
      <w:pPr>
        <w:pStyle w:val="Default"/>
        <w:jc w:val="both"/>
        <w:rPr>
          <w:rFonts w:ascii="Times New Roman" w:hAnsi="Times New Roman" w:cs="Times New Roman"/>
        </w:rPr>
      </w:pPr>
      <w:r w:rsidRPr="00965DF4">
        <w:rPr>
          <w:rFonts w:ascii="Times New Roman" w:hAnsi="Times New Roman" w:cs="Times New Roman"/>
        </w:rPr>
        <w:lastRenderedPageBreak/>
        <w:t xml:space="preserve">4. Сложности в приспособлении к темпу и условиям школьной жизни. </w:t>
      </w:r>
    </w:p>
    <w:p w:rsidR="00433178" w:rsidRPr="0050031C" w:rsidRDefault="00433178" w:rsidP="00965DF4">
      <w:pPr>
        <w:pStyle w:val="Default"/>
        <w:jc w:val="both"/>
      </w:pPr>
      <w:r w:rsidRPr="00965DF4">
        <w:rPr>
          <w:rFonts w:ascii="Times New Roman" w:hAnsi="Times New Roman" w:cs="Times New Roman"/>
        </w:rPr>
        <w:t>Чаще всего это бывает у детей с минимальной мозговой дисфункцией, у соматически ослабленых детей. Однако последнее не составляет причины дезадаптации. Причина может лежать в особенностях семейного воспитания, в "тепличных" условиях жизни ребенка. Проявляется "темповая" приспособленность детей по-разному: в длительном (до позднего вечера и в ущерб прогулкам) приготовлении уроков, иногда в хронических опозданиях в школу, часто в утомлении ребенка к концу учебного дня, вплоть до того, что родители "сокращают" ребенку рабочую неделю</w:t>
      </w:r>
      <w:r w:rsidRPr="0050031C">
        <w:t xml:space="preserve">.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rPr>
        <w:t>Конечно, случаи обращения учителей и родителей к психологу гораздо более разнообразны по своему содержанию и отнюдь не сводятся к проблемам школьной неуспеваемости.</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Условия успешного осуществления коррекционно-развивающей работы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1. Поход к учащемуся с оптимистической гипотезой (безграничная вера в ребенка</w:t>
      </w:r>
      <w:r>
        <w:rPr>
          <w:rFonts w:ascii="Times New Roman" w:hAnsi="Times New Roman" w:cs="Times New Roman"/>
          <w:i/>
          <w:iCs/>
        </w:rPr>
        <w:t>). Каж</w:t>
      </w:r>
      <w:r w:rsidRPr="00444099">
        <w:rPr>
          <w:rFonts w:ascii="Times New Roman" w:hAnsi="Times New Roman" w:cs="Times New Roman"/>
          <w:i/>
          <w:iCs/>
        </w:rPr>
        <w:t xml:space="preserve">дый ребенок может научиться всему. </w:t>
      </w:r>
      <w:r w:rsidRPr="00444099">
        <w:rPr>
          <w:rFonts w:ascii="Times New Roman" w:hAnsi="Times New Roman" w:cs="Times New Roman"/>
        </w:rPr>
        <w:t xml:space="preserve">Конечно, для этого 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2. Путь к достижению положительного результата может быть только путем «от успеха к успеху». </w:t>
      </w:r>
      <w:r w:rsidRPr="00444099">
        <w:rPr>
          <w:rFonts w:ascii="Times New Roman" w:hAnsi="Times New Roman" w:cs="Times New Roman"/>
          <w:i/>
          <w:iCs/>
        </w:rPr>
        <w:t xml:space="preserve">Для ребенка очень важно постоянно чувствовать свою успешность. </w:t>
      </w:r>
      <w:r w:rsidRPr="00444099">
        <w:rPr>
          <w:rFonts w:ascii="Times New Roman" w:hAnsi="Times New Roman" w:cs="Times New Roman"/>
        </w:rPr>
        <w:t xml:space="preserve">Это возможно только в том случае, если уровень сложности предлагаемых учителем заданий соответствует уровню подготовленности ребенка. Только помня </w:t>
      </w:r>
      <w:r>
        <w:rPr>
          <w:rFonts w:ascii="Times New Roman" w:hAnsi="Times New Roman" w:cs="Times New Roman"/>
        </w:rPr>
        <w:t>об этом, учитель может дать воз</w:t>
      </w:r>
      <w:r w:rsidRPr="00444099">
        <w:rPr>
          <w:rFonts w:ascii="Times New Roman" w:hAnsi="Times New Roman" w:cs="Times New Roman"/>
        </w:rPr>
        <w:t xml:space="preserve">можность каждому быть успешным в процессе обучения. И еще одно, что нужно помнить: оценивая работу ребенка, прежде всего, необходимо обращать его внимание на то, что уже получилось, и лишь потом высказывать конкретные пожелания по улучшению работы.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3. Создание доброжелательной атмосферы на занятиях. </w:t>
      </w:r>
      <w:r>
        <w:rPr>
          <w:rFonts w:ascii="Times New Roman" w:hAnsi="Times New Roman" w:cs="Times New Roman"/>
        </w:rPr>
        <w:t>Психологами доказано, что разви</w:t>
      </w:r>
      <w:r w:rsidRPr="00444099">
        <w:rPr>
          <w:rFonts w:ascii="Times New Roman" w:hAnsi="Times New Roman" w:cs="Times New Roman"/>
        </w:rPr>
        <w:t>тие может идти только на положительном эмоциональном фоне. Ребенок намного быст</w:t>
      </w:r>
      <w:r>
        <w:rPr>
          <w:rFonts w:ascii="Times New Roman" w:hAnsi="Times New Roman" w:cs="Times New Roman"/>
        </w:rPr>
        <w:t>рее до</w:t>
      </w:r>
      <w:r w:rsidRPr="00444099">
        <w:rPr>
          <w:rFonts w:ascii="Times New Roman" w:hAnsi="Times New Roman" w:cs="Times New Roman"/>
        </w:rPr>
        <w:t xml:space="preserve">бьется успеха, если будет верить в свои силы, чувствовать такую же уверенность в обращенных к нему словах учителя, в его действиях. Педагогу не стоит скупиться на похвалы, необходимо отмечать даже самый незначительный успех, обращать внимание на любой правильный ответ. 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важно постоянно подчеркивать, что оценивается только работа. Этого разграничения легко добиться, прибегая к качественным, содержательным оценочным суждениям, подробно рассказывая ребенку, что уже получилось очень хорошо, что неплохо, а над чем нужно еще поработать.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4. Темп продвижения каждого ученика определяется его индивидуальными возможностями. </w:t>
      </w:r>
      <w:r w:rsidRPr="00444099">
        <w:rPr>
          <w:rFonts w:ascii="Times New Roman" w:hAnsi="Times New Roman" w:cs="Times New Roman"/>
        </w:rPr>
        <w:t xml:space="preserve">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 либо ребенок начинает работать еще медленнее, либо он работает быстрее, но при этом начинает страдать качество и у ребенка появляется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5. Отказ от принципа «перехода количества дополнит</w:t>
      </w:r>
      <w:r>
        <w:rPr>
          <w:rFonts w:ascii="Times New Roman" w:hAnsi="Times New Roman" w:cs="Times New Roman"/>
          <w:b/>
          <w:bCs/>
        </w:rPr>
        <w:t>ельных занятий в качество обуче</w:t>
      </w:r>
      <w:r w:rsidRPr="00444099">
        <w:rPr>
          <w:rFonts w:ascii="Times New Roman" w:hAnsi="Times New Roman" w:cs="Times New Roman"/>
          <w:b/>
          <w:bCs/>
        </w:rPr>
        <w:t xml:space="preserve">ния». </w:t>
      </w:r>
      <w:r w:rsidRPr="00444099">
        <w:rPr>
          <w:rFonts w:ascii="Times New Roman" w:hAnsi="Times New Roman" w:cs="Times New Roman"/>
        </w:rPr>
        <w:t xml:space="preserve">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6. Необходимо постоянно отслеживать продвижение каждого ученика. </w:t>
      </w:r>
      <w:r w:rsidRPr="00444099">
        <w:rPr>
          <w:rFonts w:ascii="Times New Roman" w:hAnsi="Times New Roman" w:cs="Times New Roman"/>
          <w:i/>
          <w:iCs/>
        </w:rPr>
        <w:t xml:space="preserve">Важно знать ту «точку», в которой ученик находится в данный момент, а также перспективы его </w:t>
      </w:r>
      <w:r w:rsidRPr="00444099">
        <w:rPr>
          <w:rFonts w:ascii="Times New Roman" w:hAnsi="Times New Roman" w:cs="Times New Roman"/>
          <w:i/>
          <w:iCs/>
        </w:rPr>
        <w:lastRenderedPageBreak/>
        <w:t xml:space="preserve">развития. </w:t>
      </w:r>
      <w:r w:rsidRPr="00444099">
        <w:rPr>
          <w:rFonts w:ascii="Times New Roman" w:hAnsi="Times New Roman" w:cs="Times New Roman"/>
        </w:rPr>
        <w:t xml:space="preserve">Для выполнения этого условия необходимо отслеживать последовательность 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7. В обучении необходимо опираться на «сильные» стороны в развитии ученика, </w:t>
      </w:r>
      <w:r w:rsidRPr="00444099">
        <w:rPr>
          <w:rFonts w:ascii="Times New Roman" w:hAnsi="Times New Roman" w:cs="Times New Roman"/>
        </w:rPr>
        <w:t xml:space="preserve">выявленные в процессе диагностики.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8. Содержание учебного материала для проведения коррекционных занятий </w:t>
      </w:r>
      <w:r w:rsidRPr="00444099">
        <w:rPr>
          <w:rFonts w:ascii="Times New Roman" w:hAnsi="Times New Roman" w:cs="Times New Roman"/>
        </w:rPr>
        <w:t>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rPr>
        <w:t xml:space="preserve">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9. Коррекционно-развивающая работа должна осуществляться систематически и регулярно. </w:t>
      </w:r>
      <w:r w:rsidRPr="00444099">
        <w:rPr>
          <w:rFonts w:ascii="Times New Roman" w:hAnsi="Times New Roman" w:cs="Times New Roman"/>
        </w:rPr>
        <w:t xml:space="preserve">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b/>
          <w:bCs/>
        </w:rPr>
        <w:t xml:space="preserve">Мероприятия по работе с семьей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i/>
          <w:iCs/>
        </w:rPr>
        <w:t xml:space="preserve">1. Родительские собрания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rPr>
        <w:t xml:space="preserve">«Психология младшего школьника, испытывающего трудности обучения и общения»;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rPr>
        <w:t xml:space="preserve">«Особенности взаимодействия родителей и ребенка в условиях его недостаточного физического и психического развития»;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rPr>
        <w:t xml:space="preserve">«Свободное время ребенка с ограниченными возможностями здоровья»;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i/>
          <w:iCs/>
        </w:rPr>
        <w:t>2.«Родительский семинар»</w:t>
      </w:r>
      <w:r w:rsidRPr="00444099">
        <w:rPr>
          <w:rFonts w:ascii="Times New Roman" w:hAnsi="Times New Roman" w:cs="Times New Roman"/>
        </w:rPr>
        <w:t xml:space="preserve">. Ежеквартальные встречи родителей с представителями педагогического коллектива (директором, заместителем директора по учебно-воспитательной работе, </w:t>
      </w:r>
      <w:r w:rsidR="003A63CC">
        <w:rPr>
          <w:rFonts w:ascii="Times New Roman" w:hAnsi="Times New Roman" w:cs="Times New Roman"/>
        </w:rPr>
        <w:t>учителем,</w:t>
      </w:r>
      <w:r w:rsidRPr="00444099">
        <w:rPr>
          <w:rFonts w:ascii="Times New Roman" w:hAnsi="Times New Roman" w:cs="Times New Roman"/>
        </w:rPr>
        <w:t xml:space="preserve"> врачом, представителями правопорядка) по темам и проблемам воспитания и развития детей.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i/>
          <w:iCs/>
        </w:rPr>
        <w:t xml:space="preserve">3. Индивидуальные консультации </w:t>
      </w:r>
      <w:r w:rsidRPr="00444099">
        <w:rPr>
          <w:rFonts w:ascii="Times New Roman" w:hAnsi="Times New Roman" w:cs="Times New Roman"/>
        </w:rPr>
        <w:t xml:space="preserve">учителя. </w:t>
      </w:r>
    </w:p>
    <w:p w:rsidR="00433178" w:rsidRPr="00444099" w:rsidRDefault="00433178" w:rsidP="00444099">
      <w:pPr>
        <w:pStyle w:val="Default"/>
        <w:jc w:val="both"/>
        <w:rPr>
          <w:rFonts w:ascii="Times New Roman" w:hAnsi="Times New Roman" w:cs="Times New Roman"/>
        </w:rPr>
      </w:pPr>
      <w:r w:rsidRPr="00444099">
        <w:rPr>
          <w:rFonts w:ascii="Times New Roman" w:hAnsi="Times New Roman" w:cs="Times New Roman"/>
          <w:i/>
          <w:iCs/>
        </w:rPr>
        <w:t xml:space="preserve">4. Размещение материалов </w:t>
      </w:r>
      <w:r w:rsidRPr="00444099">
        <w:rPr>
          <w:rFonts w:ascii="Times New Roman" w:hAnsi="Times New Roman" w:cs="Times New Roman"/>
        </w:rPr>
        <w:t xml:space="preserve">для родителей </w:t>
      </w:r>
      <w:r w:rsidRPr="00444099">
        <w:rPr>
          <w:rFonts w:ascii="Times New Roman" w:hAnsi="Times New Roman" w:cs="Times New Roman"/>
          <w:i/>
          <w:iCs/>
        </w:rPr>
        <w:t>по поддержке обучающихся, имеющих трудности в обучении на школьном сайте</w:t>
      </w:r>
      <w:r w:rsidRPr="00444099">
        <w:rPr>
          <w:rFonts w:ascii="Times New Roman" w:hAnsi="Times New Roman" w:cs="Times New Roman"/>
        </w:rPr>
        <w:t xml:space="preserve">. </w:t>
      </w:r>
    </w:p>
    <w:p w:rsidR="00433178" w:rsidRDefault="00433178" w:rsidP="0012576F">
      <w:pPr>
        <w:pStyle w:val="Default"/>
        <w:rPr>
          <w:rFonts w:ascii="Times New Roman" w:hAnsi="Times New Roman" w:cs="Times New Roman"/>
          <w:b/>
          <w:bCs/>
        </w:rPr>
      </w:pPr>
      <w:r w:rsidRPr="0012576F">
        <w:rPr>
          <w:rFonts w:ascii="Times New Roman" w:hAnsi="Times New Roman" w:cs="Times New Roman"/>
          <w:b/>
          <w:bCs/>
        </w:rPr>
        <w:t>Коррекционно - развивающие занятия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404"/>
      </w:tblGrid>
      <w:tr w:rsidR="00433178" w:rsidTr="00405C61">
        <w:tc>
          <w:tcPr>
            <w:tcW w:w="7308" w:type="dxa"/>
          </w:tcPr>
          <w:p w:rsidR="00433178" w:rsidRPr="00405C61" w:rsidRDefault="00433178" w:rsidP="00DE0C99">
            <w:pPr>
              <w:pStyle w:val="Default"/>
              <w:rPr>
                <w:rFonts w:ascii="Times New Roman" w:hAnsi="Times New Roman" w:cs="Times New Roman"/>
              </w:rPr>
            </w:pPr>
            <w:r w:rsidRPr="00405C61">
              <w:rPr>
                <w:rFonts w:ascii="Times New Roman" w:hAnsi="Times New Roman" w:cs="Times New Roman"/>
                <w:b/>
                <w:bCs/>
              </w:rPr>
              <w:t xml:space="preserve">Тема занятия </w:t>
            </w:r>
          </w:p>
        </w:tc>
        <w:tc>
          <w:tcPr>
            <w:tcW w:w="2404" w:type="dxa"/>
          </w:tcPr>
          <w:p w:rsidR="00433178" w:rsidRPr="00405C61" w:rsidRDefault="00433178" w:rsidP="00DE0C99">
            <w:pPr>
              <w:pStyle w:val="Default"/>
              <w:rPr>
                <w:rFonts w:ascii="Times New Roman" w:hAnsi="Times New Roman" w:cs="Times New Roman"/>
              </w:rPr>
            </w:pPr>
            <w:r w:rsidRPr="00405C61">
              <w:rPr>
                <w:rFonts w:ascii="Times New Roman" w:hAnsi="Times New Roman" w:cs="Times New Roman"/>
                <w:b/>
                <w:bCs/>
              </w:rPr>
              <w:t xml:space="preserve">планируемый </w:t>
            </w:r>
          </w:p>
          <w:p w:rsidR="00433178" w:rsidRPr="00405C61" w:rsidRDefault="00433178" w:rsidP="00DE0C99">
            <w:pPr>
              <w:pStyle w:val="Default"/>
              <w:rPr>
                <w:rFonts w:ascii="Times New Roman" w:hAnsi="Times New Roman" w:cs="Times New Roman"/>
              </w:rPr>
            </w:pPr>
            <w:r w:rsidRPr="00405C61">
              <w:rPr>
                <w:rFonts w:ascii="Times New Roman" w:hAnsi="Times New Roman" w:cs="Times New Roman"/>
                <w:b/>
                <w:bCs/>
              </w:rPr>
              <w:t xml:space="preserve">результат </w:t>
            </w:r>
          </w:p>
        </w:tc>
      </w:tr>
      <w:tr w:rsidR="00433178" w:rsidTr="00405C61">
        <w:tc>
          <w:tcPr>
            <w:tcW w:w="7308" w:type="dxa"/>
          </w:tcPr>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пространственных представлений через умение ориентироваться на плоскости листа.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мелкой моторики рук посредством тренировки пальцев рук.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механической памяти посредством разучивания чистоговорок.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логического мышления посредством завершения логических цепочек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мышц лица посредством логопедической гимнастики.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Работа над развитием правильной дикции посредством громкого четкого произношения ряда звуков, слогов, слов.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Упражнения по развитию голоса посредством удлинения произнесения звуков, усиления голоса, ослабления голоса.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Формирование каллиграфического навыка путем написания прописных и строчных букв и соединение их в слоги.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восприятия через узнавание формы, размера, цвета </w:t>
            </w:r>
            <w:r w:rsidRPr="00405C61">
              <w:rPr>
                <w:rFonts w:ascii="Times New Roman" w:hAnsi="Times New Roman" w:cs="Times New Roman"/>
              </w:rPr>
              <w:lastRenderedPageBreak/>
              <w:t xml:space="preserve">предмета.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зрительного восприятия и мышления через заполнение пробелов в таблицах.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целостного восприятия через постановку на место недостающих фрагментов картинки.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мелкой моторики рук, механической памяти, устной речи посредством пальчиковой гимнастики (инсценировки).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мышц лица и речевого слуха посредством артикуляционной гимнастики.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фонематического слуха через выделение определённого звука, слога.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фонематического слуха путём узнавания и выделения гласного звука.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фонематического слуха через узнавание и выделение согласного звука.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устной речи через умение составлять предложения по картинкам.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устной речи посредством правильного построения ответа на вопрос учителя.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зрительной памяти посредством запоминания ряда букв, цифр, предметов, расположенных в определённом порядке.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внимания посредством нахождения отличий между картинками.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устойчивости внимания через нахождение и выделение определённых букв, цифр, слов.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логической памяти посредством ассоциативного запоминания слов.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слуховой памяти, внимания и речи через воспроизведение прочитанного текста.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логического мышления посредством исправления ошибок изображенных на картинках.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точности, прочности и скорости запоминания посредством письма по памяти.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воображения, мышления посредством решения простых задач на сложение и вычитание.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умения дифференцировать слова и предметы.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умения дифференцировать примеры.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логического мышления через умение рассуждать, правильно отвечать на вопросы учителя.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навыка чтения всех типов слогов русского языка на материале слогов – слов.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плавного послогового чтения слов с постепенным усложнением слоговой структуры на основе зрительного слогоделения.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Увеличение объема зрительного восприятия в процессе использования чтения столбиков слогов и слов способом наращивания.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зрительного восприятия посредством рассматривания серии связанных единым сюжетом картинок.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Формирование пространственных представлений посредством закрепления понятий: вверху, внизу, слева, справа, впереди, сзади.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объема кратковременной памяти посредством написания </w:t>
            </w:r>
            <w:r w:rsidRPr="00405C61">
              <w:rPr>
                <w:rFonts w:ascii="Times New Roman" w:hAnsi="Times New Roman" w:cs="Times New Roman"/>
              </w:rPr>
              <w:lastRenderedPageBreak/>
              <w:t xml:space="preserve">зрительных диктантов.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выразительности чтения посредством соблюдения знаков препинания при чтении.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способности устанавливать причинно – следственные связи через рассматривание картинок и расположение их в необходимой смысловой последовательности.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фонематического слуха посредством письма под диктовку простых по слоговой структуре слов.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Развивать мышление через умение применять правило о переместительном свойстве сложения на практике.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мелкой моторики рук посредством сгибания бумаги.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переключения внимания посредством чтения короткого текста и иллюстрирования его.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зрительной памяти посредством воспроизведения данных учителем узоров, слов, цифр.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Увеличение объёма зрительного восприятия в процессе использования чтения столбиков слогов и слов способом наращивания.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восприятия выразительности речи посредством чтения коротких стихотворений громко, тихо, шёпотом.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логического мышления посредством решения логических задач.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слухового внимания посредством игр: «Съедобное, не съедобное», «Наоборот (отрицание)».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долговременной памяти посредством воспроизведения ряда знаков, рисунков.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активности и внимания через устный счёт с элементами игры.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навыка самоконтроля через проверку выполненной работы.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логического мышления посредством решения логических примеров (математический квадрат).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памяти, слухового внимания посредством написания геометрических и знаковых диктантов.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фонематического слуха посредством письма под диктовку простых предложений.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мышления посредством умения группировать предметы по определённым признакам.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мышления и фонематического слуха через умение применять правило при письме под диктовку слов со слогами: жи-ши, ча-ща, чу-щу.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Формировать навык самостоятельности через самостоятельное решение примеров.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Развивать умение учащихся комментировать свои действия при выполнении аппликации.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Развивать активность мыслительной деятельности через решение примеров в два действия.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зрительной памяти и внимания посредством написания графических диктантов (точечных).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навыка взаимоконтроля через проверку работы соседа.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памяти через воспроизведение словесного материала услышанного на уроке.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lastRenderedPageBreak/>
              <w:t xml:space="preserve">Развитие речи и восприятия формы, величины, цвета через сравнение предметов.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речи и способности выделять в предметах их существенные признаки и делать на этой основе необходимые условия.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обобщения.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мышления посредством классификации предметов (изображений), слов.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мышления и слухового восприятия посредством отгадывания загадок.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фонематического слуха через письмо под диктовку простых по структуре предложений.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речи, воображения, мышления через составление задач по картинке и их решение.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речи и мышления через умение сравнивать числа.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активности и интереса к урокам математики через решение тестовых заданий.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Развитие устной и письменной речи через умение составлять предложения из данных вразбивку слов с последующей их записью. </w:t>
            </w:r>
          </w:p>
          <w:p w:rsidR="00433178" w:rsidRPr="00405C61" w:rsidRDefault="00433178" w:rsidP="00801625">
            <w:pPr>
              <w:pStyle w:val="Default"/>
              <w:rPr>
                <w:rFonts w:ascii="Times New Roman" w:hAnsi="Times New Roman" w:cs="Times New Roman"/>
                <w:b/>
                <w:bCs/>
              </w:rPr>
            </w:pPr>
            <w:r w:rsidRPr="00405C61">
              <w:rPr>
                <w:rFonts w:ascii="Times New Roman" w:hAnsi="Times New Roman" w:cs="Times New Roman"/>
              </w:rPr>
              <w:t>Развитие мышления через умение применять правило на практике о написании имен собственных</w:t>
            </w:r>
          </w:p>
        </w:tc>
        <w:tc>
          <w:tcPr>
            <w:tcW w:w="2404" w:type="dxa"/>
          </w:tcPr>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lastRenderedPageBreak/>
              <w:t xml:space="preserve">Уметь ориентироваться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на плоскости листа.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Знать упражнения и тексты пальчиковых 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логопедических гимнастик.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писать каллиграфическим почерком.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различать предметы по форме, цвету,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размеру.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выделять в </w:t>
            </w:r>
            <w:r w:rsidRPr="00405C61">
              <w:rPr>
                <w:rFonts w:ascii="Times New Roman" w:hAnsi="Times New Roman" w:cs="Times New Roman"/>
              </w:rPr>
              <w:lastRenderedPageBreak/>
              <w:t xml:space="preserve">словах гласные, согласные звуки. Уметь запоминать и воспроизводить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ряд букв, цифр, предметов расположенных в определённом порядке.</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писать по памяти короткие предложения.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находить правильное решение задачи.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читать плавно по слогам.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располагать картинки в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необходимой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смысловой последовательности.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писать под диктовку слова.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воспроизводить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узор показанный учителем.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решать логические задачи.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проверять свою работу.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писать геометрические и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знаковые диктанты.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самостоятельно решать примеры.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комментировать свои действия.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Уметь воспроизводить прочитанное по </w:t>
            </w:r>
          </w:p>
          <w:p w:rsidR="00433178" w:rsidRPr="00405C61" w:rsidRDefault="00433178" w:rsidP="00801625">
            <w:pPr>
              <w:pStyle w:val="Default"/>
              <w:rPr>
                <w:rFonts w:ascii="Times New Roman" w:hAnsi="Times New Roman" w:cs="Times New Roman"/>
              </w:rPr>
            </w:pPr>
            <w:r w:rsidRPr="00405C61">
              <w:rPr>
                <w:rFonts w:ascii="Times New Roman" w:hAnsi="Times New Roman" w:cs="Times New Roman"/>
              </w:rPr>
              <w:t xml:space="preserve">вопросам учителя и самостоятельно. </w:t>
            </w:r>
          </w:p>
          <w:p w:rsidR="00433178" w:rsidRPr="00405C61" w:rsidRDefault="00433178" w:rsidP="00801625">
            <w:pPr>
              <w:pStyle w:val="Default"/>
              <w:rPr>
                <w:rFonts w:ascii="Times New Roman" w:hAnsi="Times New Roman" w:cs="Times New Roman"/>
                <w:b/>
                <w:bCs/>
              </w:rPr>
            </w:pPr>
            <w:r w:rsidRPr="00405C61">
              <w:rPr>
                <w:rFonts w:ascii="Times New Roman" w:hAnsi="Times New Roman" w:cs="Times New Roman"/>
              </w:rPr>
              <w:t>Уметь составлять предложения.</w:t>
            </w:r>
          </w:p>
        </w:tc>
      </w:tr>
    </w:tbl>
    <w:p w:rsidR="00433178" w:rsidRPr="002D4B45" w:rsidRDefault="00433178" w:rsidP="002D4B45">
      <w:pPr>
        <w:pStyle w:val="Default"/>
        <w:rPr>
          <w:rFonts w:ascii="Times New Roman" w:hAnsi="Times New Roman" w:cs="Times New Roman"/>
        </w:rPr>
      </w:pPr>
    </w:p>
    <w:p w:rsidR="00433178" w:rsidRPr="002D4B45" w:rsidRDefault="00433178" w:rsidP="002D4B45">
      <w:pPr>
        <w:pStyle w:val="af0"/>
        <w:ind w:left="360"/>
        <w:jc w:val="center"/>
        <w:rPr>
          <w:sz w:val="24"/>
          <w:szCs w:val="24"/>
        </w:rPr>
      </w:pPr>
      <w:r w:rsidRPr="002D4B45">
        <w:rPr>
          <w:sz w:val="24"/>
          <w:szCs w:val="24"/>
        </w:rPr>
        <w:t>Список литературы для работы со слабоуспевающими учащимися.</w:t>
      </w:r>
    </w:p>
    <w:p w:rsidR="00433178" w:rsidRPr="002D4B45" w:rsidRDefault="00433178" w:rsidP="002D4B45">
      <w:pPr>
        <w:pStyle w:val="af0"/>
        <w:ind w:left="360"/>
        <w:jc w:val="center"/>
        <w:rPr>
          <w:sz w:val="24"/>
          <w:szCs w:val="24"/>
        </w:rPr>
      </w:pPr>
    </w:p>
    <w:p w:rsidR="00433178" w:rsidRPr="002D4B45" w:rsidRDefault="00433178" w:rsidP="009E62C0">
      <w:pPr>
        <w:pStyle w:val="af0"/>
        <w:numPr>
          <w:ilvl w:val="0"/>
          <w:numId w:val="85"/>
        </w:numPr>
        <w:jc w:val="left"/>
        <w:rPr>
          <w:sz w:val="24"/>
          <w:szCs w:val="24"/>
        </w:rPr>
      </w:pPr>
      <w:r w:rsidRPr="002D4B45">
        <w:rPr>
          <w:sz w:val="24"/>
          <w:szCs w:val="24"/>
        </w:rPr>
        <w:t>Н.П.Локалова «Как помочь слабоуспевающему школьнику» ( 2003, «Ось – 89»);</w:t>
      </w:r>
    </w:p>
    <w:p w:rsidR="00433178" w:rsidRPr="002D4B45" w:rsidRDefault="00433178" w:rsidP="002D4B45">
      <w:pPr>
        <w:pStyle w:val="af0"/>
        <w:ind w:left="720"/>
        <w:rPr>
          <w:sz w:val="24"/>
          <w:szCs w:val="24"/>
        </w:rPr>
      </w:pPr>
      <w:r w:rsidRPr="002D4B45">
        <w:rPr>
          <w:sz w:val="24"/>
          <w:szCs w:val="24"/>
        </w:rPr>
        <w:t>Психодиагностические таблицы: причины и коррекция трудностей при обучении младших школьников русскому языку, математике и чтению;</w:t>
      </w:r>
    </w:p>
    <w:p w:rsidR="00433178" w:rsidRPr="002D4B45" w:rsidRDefault="00433178" w:rsidP="009E62C0">
      <w:pPr>
        <w:pStyle w:val="af0"/>
        <w:numPr>
          <w:ilvl w:val="0"/>
          <w:numId w:val="85"/>
        </w:numPr>
        <w:jc w:val="left"/>
        <w:rPr>
          <w:sz w:val="24"/>
          <w:szCs w:val="24"/>
        </w:rPr>
      </w:pPr>
      <w:r w:rsidRPr="002D4B45">
        <w:rPr>
          <w:sz w:val="24"/>
          <w:szCs w:val="24"/>
        </w:rPr>
        <w:t>В.Б. Никишина « Практическая психология в работе с детьми с задержкой психического развития (  Владос,2003);</w:t>
      </w:r>
    </w:p>
    <w:p w:rsidR="00433178" w:rsidRPr="002D4B45" w:rsidRDefault="00433178" w:rsidP="009E62C0">
      <w:pPr>
        <w:pStyle w:val="af0"/>
        <w:numPr>
          <w:ilvl w:val="0"/>
          <w:numId w:val="85"/>
        </w:numPr>
        <w:jc w:val="left"/>
        <w:rPr>
          <w:sz w:val="24"/>
          <w:szCs w:val="24"/>
        </w:rPr>
      </w:pPr>
      <w:r w:rsidRPr="002D4B45">
        <w:rPr>
          <w:sz w:val="24"/>
          <w:szCs w:val="24"/>
        </w:rPr>
        <w:t>А.Ф.Ануфриева, С.Н. Косторомина  «Как преодолеть трудности в обучении детей, М., 2003,Ось – 89;</w:t>
      </w:r>
    </w:p>
    <w:p w:rsidR="00433178" w:rsidRPr="002D4B45" w:rsidRDefault="00433178" w:rsidP="009E62C0">
      <w:pPr>
        <w:pStyle w:val="af0"/>
        <w:numPr>
          <w:ilvl w:val="0"/>
          <w:numId w:val="85"/>
        </w:numPr>
        <w:jc w:val="left"/>
        <w:rPr>
          <w:sz w:val="24"/>
          <w:szCs w:val="24"/>
        </w:rPr>
      </w:pPr>
      <w:r w:rsidRPr="002D4B45">
        <w:rPr>
          <w:sz w:val="24"/>
          <w:szCs w:val="24"/>
        </w:rPr>
        <w:t>Н П Локалова  «120 уроков психологического развития младших школьников.  Москва, 2006,</w:t>
      </w:r>
    </w:p>
    <w:p w:rsidR="00433178" w:rsidRPr="002D4B45" w:rsidRDefault="00433178" w:rsidP="009E62C0">
      <w:pPr>
        <w:pStyle w:val="af0"/>
        <w:numPr>
          <w:ilvl w:val="0"/>
          <w:numId w:val="85"/>
        </w:numPr>
        <w:jc w:val="left"/>
        <w:rPr>
          <w:sz w:val="24"/>
          <w:szCs w:val="24"/>
        </w:rPr>
      </w:pPr>
      <w:r w:rsidRPr="002D4B45">
        <w:rPr>
          <w:sz w:val="24"/>
          <w:szCs w:val="24"/>
        </w:rPr>
        <w:t>Е Борисова, Г.Логинова «Коррекционно-развивающие упражнения» ( пособие для учителей и школьных психологов). Приложение к газете  «1Сентября».</w:t>
      </w:r>
    </w:p>
    <w:p w:rsidR="003A63CC" w:rsidRPr="00E36B12" w:rsidRDefault="003A63CC" w:rsidP="00E36B12">
      <w:pPr>
        <w:pStyle w:val="211"/>
        <w:keepNext/>
        <w:keepLines/>
        <w:shd w:val="clear" w:color="auto" w:fill="auto"/>
        <w:tabs>
          <w:tab w:val="left" w:pos="735"/>
        </w:tabs>
        <w:spacing w:before="0" w:after="0" w:line="240" w:lineRule="auto"/>
        <w:jc w:val="both"/>
        <w:rPr>
          <w:rFonts w:ascii="Times New Roman" w:hAnsi="Times New Roman"/>
          <w:b w:val="0"/>
          <w:color w:val="000000"/>
          <w:sz w:val="24"/>
          <w:szCs w:val="24"/>
          <w:lang w:val="ru-RU"/>
        </w:rPr>
      </w:pPr>
      <w:bookmarkStart w:id="35" w:name="bookmark39"/>
    </w:p>
    <w:p w:rsidR="00433178" w:rsidRPr="002D4B45" w:rsidRDefault="00433178" w:rsidP="002D4B45">
      <w:pPr>
        <w:pStyle w:val="211"/>
        <w:keepNext/>
        <w:keepLines/>
        <w:shd w:val="clear" w:color="auto" w:fill="auto"/>
        <w:tabs>
          <w:tab w:val="left" w:pos="735"/>
        </w:tabs>
        <w:spacing w:before="0" w:after="0" w:line="240" w:lineRule="auto"/>
        <w:ind w:left="720"/>
        <w:jc w:val="both"/>
        <w:rPr>
          <w:rFonts w:ascii="Times New Roman" w:hAnsi="Times New Roman"/>
          <w:color w:val="000000"/>
          <w:sz w:val="24"/>
          <w:szCs w:val="24"/>
        </w:rPr>
      </w:pPr>
    </w:p>
    <w:p w:rsidR="00433178" w:rsidRPr="002D4B45" w:rsidRDefault="00433178" w:rsidP="002D4B45">
      <w:pPr>
        <w:pStyle w:val="211"/>
        <w:keepNext/>
        <w:keepLines/>
        <w:shd w:val="clear" w:color="auto" w:fill="auto"/>
        <w:tabs>
          <w:tab w:val="left" w:pos="735"/>
        </w:tabs>
        <w:spacing w:before="0" w:after="0" w:line="240" w:lineRule="auto"/>
        <w:ind w:left="720"/>
        <w:jc w:val="both"/>
        <w:rPr>
          <w:rFonts w:ascii="Times New Roman" w:hAnsi="Times New Roman"/>
          <w:sz w:val="24"/>
          <w:szCs w:val="24"/>
        </w:rPr>
      </w:pPr>
      <w:r w:rsidRPr="002D4B45">
        <w:rPr>
          <w:rFonts w:ascii="Times New Roman" w:hAnsi="Times New Roman"/>
          <w:color w:val="000000"/>
          <w:sz w:val="24"/>
          <w:szCs w:val="24"/>
        </w:rPr>
        <w:t>3.ОРГАНИЗАЦИОННЫЙ РАЗДЕЛ</w:t>
      </w:r>
      <w:bookmarkEnd w:id="35"/>
    </w:p>
    <w:p w:rsidR="00433178" w:rsidRPr="002D4B45" w:rsidRDefault="00433178" w:rsidP="009E62C0">
      <w:pPr>
        <w:pStyle w:val="211"/>
        <w:keepNext/>
        <w:keepLines/>
        <w:widowControl w:val="0"/>
        <w:numPr>
          <w:ilvl w:val="1"/>
          <w:numId w:val="63"/>
        </w:numPr>
        <w:shd w:val="clear" w:color="auto" w:fill="auto"/>
        <w:tabs>
          <w:tab w:val="left" w:pos="730"/>
        </w:tabs>
        <w:spacing w:before="0" w:after="0" w:line="240" w:lineRule="auto"/>
        <w:jc w:val="both"/>
        <w:rPr>
          <w:rFonts w:ascii="Times New Roman" w:hAnsi="Times New Roman"/>
          <w:sz w:val="24"/>
          <w:szCs w:val="24"/>
        </w:rPr>
      </w:pPr>
      <w:bookmarkStart w:id="36" w:name="bookmark40"/>
      <w:r w:rsidRPr="002D4B45">
        <w:rPr>
          <w:rFonts w:ascii="Times New Roman" w:hAnsi="Times New Roman"/>
          <w:color w:val="000000"/>
          <w:sz w:val="24"/>
          <w:szCs w:val="24"/>
        </w:rPr>
        <w:t>Учебный план начального общего образования</w:t>
      </w:r>
      <w:bookmarkEnd w:id="36"/>
    </w:p>
    <w:p w:rsidR="00433178" w:rsidRPr="002D4B45" w:rsidRDefault="00433178" w:rsidP="002D4B45">
      <w:pPr>
        <w:pStyle w:val="af8"/>
        <w:spacing w:after="0" w:line="240" w:lineRule="auto"/>
        <w:ind w:left="20" w:right="20"/>
        <w:jc w:val="both"/>
        <w:rPr>
          <w:rFonts w:ascii="Times New Roman" w:hAnsi="Times New Roman"/>
          <w:color w:val="000000"/>
          <w:sz w:val="24"/>
          <w:szCs w:val="24"/>
        </w:rPr>
      </w:pPr>
      <w:r w:rsidRPr="002D4B45">
        <w:rPr>
          <w:rFonts w:ascii="Times New Roman" w:hAnsi="Times New Roman"/>
          <w:color w:val="000000"/>
          <w:sz w:val="24"/>
          <w:szCs w:val="24"/>
        </w:rPr>
        <w:t xml:space="preserve">Учебный план МКОУ </w:t>
      </w:r>
      <w:r>
        <w:rPr>
          <w:rFonts w:ascii="Times New Roman" w:hAnsi="Times New Roman"/>
          <w:color w:val="000000"/>
          <w:sz w:val="24"/>
          <w:szCs w:val="24"/>
        </w:rPr>
        <w:t xml:space="preserve">СОШ п.Водла </w:t>
      </w:r>
      <w:r w:rsidRPr="002D4B45">
        <w:rPr>
          <w:rFonts w:ascii="Times New Roman" w:hAnsi="Times New Roman"/>
          <w:color w:val="000000"/>
          <w:sz w:val="24"/>
          <w:szCs w:val="24"/>
        </w:rPr>
        <w:t>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433178" w:rsidRPr="002D4B45" w:rsidRDefault="00433178" w:rsidP="002D4B45">
      <w:pPr>
        <w:pStyle w:val="a8"/>
        <w:ind w:left="0" w:firstLine="540"/>
        <w:contextualSpacing w:val="0"/>
        <w:rPr>
          <w:rFonts w:ascii="Times New Roman" w:hAnsi="Times New Roman"/>
          <w:color w:val="000000"/>
        </w:rPr>
      </w:pPr>
      <w:r w:rsidRPr="002D4B45">
        <w:rPr>
          <w:rFonts w:ascii="Times New Roman" w:hAnsi="Times New Roman"/>
          <w:color w:val="000000"/>
        </w:rPr>
        <w:t xml:space="preserve">Учебный план начального общего образования для 1-4 классов составлен в соответствии с: </w:t>
      </w:r>
    </w:p>
    <w:p w:rsidR="00433178" w:rsidRPr="002D4B45" w:rsidRDefault="00433178" w:rsidP="002D4B45">
      <w:pPr>
        <w:spacing w:after="0" w:line="240" w:lineRule="auto"/>
        <w:jc w:val="both"/>
        <w:rPr>
          <w:rFonts w:ascii="Times New Roman" w:hAnsi="Times New Roman"/>
          <w:sz w:val="24"/>
          <w:szCs w:val="24"/>
        </w:rPr>
      </w:pPr>
      <w:r w:rsidRPr="002D4B45">
        <w:rPr>
          <w:rFonts w:ascii="Times New Roman" w:hAnsi="Times New Roman"/>
          <w:sz w:val="24"/>
          <w:szCs w:val="24"/>
        </w:rPr>
        <w:t xml:space="preserve">- Федеральным Законом от 29 декабря 2012 года № 273-ФЗ «Об образовании в Российской Федерации», </w:t>
      </w:r>
    </w:p>
    <w:p w:rsidR="00433178" w:rsidRPr="002D4B45" w:rsidRDefault="00433178" w:rsidP="002D4B45">
      <w:pPr>
        <w:spacing w:after="0" w:line="240" w:lineRule="auto"/>
        <w:jc w:val="both"/>
        <w:rPr>
          <w:rFonts w:ascii="Times New Roman" w:hAnsi="Times New Roman"/>
          <w:sz w:val="24"/>
          <w:szCs w:val="24"/>
        </w:rPr>
      </w:pPr>
      <w:r w:rsidRPr="002D4B45">
        <w:rPr>
          <w:rFonts w:ascii="Times New Roman" w:hAnsi="Times New Roman"/>
          <w:sz w:val="24"/>
          <w:szCs w:val="24"/>
        </w:rPr>
        <w:t>- федеральным государственным образовательным стандартом начального общего образования, утвержденным приказом Минобрнауки России от 06 октября 2009  года № 373;</w:t>
      </w:r>
    </w:p>
    <w:p w:rsidR="00433178" w:rsidRPr="002D4B45" w:rsidRDefault="00433178" w:rsidP="002D4B45">
      <w:pPr>
        <w:spacing w:after="0" w:line="240" w:lineRule="auto"/>
        <w:jc w:val="both"/>
        <w:rPr>
          <w:rFonts w:ascii="Times New Roman" w:hAnsi="Times New Roman"/>
          <w:sz w:val="24"/>
          <w:szCs w:val="24"/>
        </w:rPr>
      </w:pPr>
      <w:r w:rsidRPr="002D4B45">
        <w:rPr>
          <w:rFonts w:ascii="Times New Roman" w:hAnsi="Times New Roman"/>
          <w:sz w:val="24"/>
          <w:szCs w:val="24"/>
        </w:rPr>
        <w:t xml:space="preserve">- порядком организации и осуществления образовательной деятельности </w:t>
      </w:r>
      <w:r w:rsidRPr="002D4B45">
        <w:rPr>
          <w:rFonts w:ascii="Times New Roman" w:hAnsi="Times New Roman"/>
          <w:sz w:val="24"/>
          <w:szCs w:val="24"/>
        </w:rPr>
        <w:br/>
        <w:t xml:space="preserve">по основным общеобразовательным программам – образовательным программам </w:t>
      </w:r>
      <w:r w:rsidRPr="002D4B45">
        <w:rPr>
          <w:rFonts w:ascii="Times New Roman" w:hAnsi="Times New Roman"/>
          <w:sz w:val="24"/>
          <w:szCs w:val="24"/>
        </w:rPr>
        <w:lastRenderedPageBreak/>
        <w:t>начального общего, основного общего и среднего общего образования, утвержденным приказом Минобрнауки России от 30 августа 2013  года №1015;</w:t>
      </w:r>
    </w:p>
    <w:p w:rsidR="00433178" w:rsidRPr="002D4B45" w:rsidRDefault="00433178" w:rsidP="002D4B45">
      <w:pPr>
        <w:spacing w:after="0" w:line="240" w:lineRule="auto"/>
        <w:contextualSpacing/>
        <w:jc w:val="both"/>
        <w:rPr>
          <w:rFonts w:ascii="Times New Roman" w:hAnsi="Times New Roman"/>
          <w:sz w:val="24"/>
          <w:szCs w:val="24"/>
        </w:rPr>
      </w:pPr>
      <w:r w:rsidRPr="002D4B45">
        <w:rPr>
          <w:rFonts w:ascii="Times New Roman" w:hAnsi="Times New Roman"/>
          <w:sz w:val="24"/>
          <w:szCs w:val="24"/>
        </w:rPr>
        <w:t>- письмом Департамента государственной политики в сфере образования  Министерства образования и науки Российской Федерации  от 25 мая 2015 года № 08-761 «Об изучении предметных областей: курса «Основы религиозных культур и светской этики» и «Основы духовно-нравственной культуры России»;</w:t>
      </w:r>
    </w:p>
    <w:p w:rsidR="00433178" w:rsidRPr="002D4B45" w:rsidRDefault="00433178" w:rsidP="002D4B45">
      <w:pPr>
        <w:spacing w:after="0" w:line="240" w:lineRule="auto"/>
        <w:contextualSpacing/>
        <w:jc w:val="both"/>
        <w:rPr>
          <w:rFonts w:ascii="Times New Roman" w:hAnsi="Times New Roman"/>
          <w:sz w:val="24"/>
          <w:szCs w:val="24"/>
        </w:rPr>
      </w:pPr>
      <w:r w:rsidRPr="002D4B45">
        <w:rPr>
          <w:rFonts w:ascii="Times New Roman" w:hAnsi="Times New Roman"/>
          <w:sz w:val="24"/>
          <w:szCs w:val="24"/>
        </w:rPr>
        <w:t>- письмом Министерства образования Республики Карелия от 16.07.2015г. № 6097 «О разработке учебных планов образовательных  организаций Республики Карелия, реализующих образовательные программы начального общего, основного общего и среднего общего образования,  на 2015-2016  учебный год»</w:t>
      </w:r>
    </w:p>
    <w:p w:rsidR="00433178" w:rsidRPr="002D4B45" w:rsidRDefault="00433178" w:rsidP="002D4B45">
      <w:pPr>
        <w:spacing w:after="0" w:line="240" w:lineRule="auto"/>
        <w:ind w:right="-1"/>
        <w:jc w:val="both"/>
        <w:rPr>
          <w:rFonts w:ascii="Times New Roman" w:hAnsi="Times New Roman"/>
          <w:sz w:val="24"/>
          <w:szCs w:val="24"/>
        </w:rPr>
      </w:pPr>
      <w:r w:rsidRPr="002D4B45">
        <w:rPr>
          <w:rFonts w:ascii="Times New Roman" w:hAnsi="Times New Roman"/>
          <w:sz w:val="24"/>
          <w:szCs w:val="24"/>
        </w:rPr>
        <w:t>- письмом Министерства образования Республики Карелия от 19 июня 2015  года № 5268/15-15/МО–и «О преподавании учебных предметов регионального содержания в общеобразовательных организациях Республики Карелия в 2015–2016 учебном году»;</w:t>
      </w:r>
    </w:p>
    <w:p w:rsidR="00433178" w:rsidRPr="002D4B45" w:rsidRDefault="00433178" w:rsidP="002D4B45">
      <w:pPr>
        <w:spacing w:after="0" w:line="240" w:lineRule="auto"/>
        <w:ind w:firstLine="540"/>
        <w:jc w:val="both"/>
        <w:rPr>
          <w:rFonts w:ascii="Times New Roman" w:hAnsi="Times New Roman"/>
          <w:sz w:val="24"/>
          <w:szCs w:val="24"/>
        </w:rPr>
      </w:pPr>
      <w:r w:rsidRPr="002D4B45">
        <w:rPr>
          <w:rFonts w:ascii="Times New Roman" w:hAnsi="Times New Roman"/>
          <w:sz w:val="24"/>
          <w:szCs w:val="24"/>
        </w:rPr>
        <w:t xml:space="preserve">Учебный план МКОУ </w:t>
      </w:r>
      <w:r>
        <w:rPr>
          <w:rFonts w:ascii="Times New Roman" w:hAnsi="Times New Roman"/>
          <w:sz w:val="24"/>
          <w:szCs w:val="24"/>
        </w:rPr>
        <w:t>СОШ п.Водла</w:t>
      </w:r>
      <w:r w:rsidRPr="002D4B45">
        <w:rPr>
          <w:rFonts w:ascii="Times New Roman" w:hAnsi="Times New Roman"/>
          <w:sz w:val="24"/>
          <w:szCs w:val="24"/>
        </w:rPr>
        <w:t>»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и предусматривает</w:t>
      </w:r>
    </w:p>
    <w:p w:rsidR="00433178" w:rsidRPr="002D4B45" w:rsidRDefault="00433178" w:rsidP="002D4B45">
      <w:pPr>
        <w:autoSpaceDE w:val="0"/>
        <w:autoSpaceDN w:val="0"/>
        <w:adjustRightInd w:val="0"/>
        <w:spacing w:after="0" w:line="240" w:lineRule="auto"/>
        <w:jc w:val="both"/>
        <w:rPr>
          <w:rFonts w:ascii="Times New Roman" w:hAnsi="Times New Roman"/>
          <w:sz w:val="24"/>
          <w:szCs w:val="24"/>
        </w:rPr>
      </w:pPr>
      <w:r w:rsidRPr="002D4B45">
        <w:rPr>
          <w:rFonts w:ascii="Times New Roman" w:hAnsi="Times New Roman"/>
          <w:sz w:val="24"/>
          <w:szCs w:val="24"/>
        </w:rPr>
        <w:t xml:space="preserve">4-летний нормативный срок освоения образовательных программ начального общего образования для </w:t>
      </w:r>
      <w:r w:rsidRPr="002D4B45">
        <w:rPr>
          <w:rFonts w:ascii="Times New Roman" w:hAnsi="Times New Roman"/>
          <w:sz w:val="24"/>
          <w:szCs w:val="24"/>
          <w:lang w:val="en-US"/>
        </w:rPr>
        <w:t>I</w:t>
      </w:r>
      <w:r w:rsidRPr="002D4B45">
        <w:rPr>
          <w:rFonts w:ascii="Times New Roman" w:hAnsi="Times New Roman"/>
          <w:sz w:val="24"/>
          <w:szCs w:val="24"/>
        </w:rPr>
        <w:t>-</w:t>
      </w:r>
      <w:r w:rsidRPr="002D4B45">
        <w:rPr>
          <w:rFonts w:ascii="Times New Roman" w:hAnsi="Times New Roman"/>
          <w:sz w:val="24"/>
          <w:szCs w:val="24"/>
          <w:lang w:val="en-US"/>
        </w:rPr>
        <w:t>IV</w:t>
      </w:r>
      <w:r w:rsidRPr="002D4B45">
        <w:rPr>
          <w:rFonts w:ascii="Times New Roman" w:hAnsi="Times New Roman"/>
          <w:sz w:val="24"/>
          <w:szCs w:val="24"/>
        </w:rPr>
        <w:t xml:space="preserve"> классов.</w:t>
      </w:r>
    </w:p>
    <w:p w:rsidR="00433178" w:rsidRPr="002D4B45" w:rsidRDefault="00433178" w:rsidP="002D4B45">
      <w:pPr>
        <w:spacing w:after="0" w:line="240" w:lineRule="auto"/>
        <w:ind w:firstLine="540"/>
        <w:jc w:val="both"/>
        <w:rPr>
          <w:rFonts w:ascii="Times New Roman" w:hAnsi="Times New Roman"/>
          <w:sz w:val="24"/>
          <w:szCs w:val="24"/>
        </w:rPr>
      </w:pPr>
      <w:r w:rsidRPr="002D4B45">
        <w:rPr>
          <w:rFonts w:ascii="Times New Roman" w:hAnsi="Times New Roman"/>
          <w:sz w:val="24"/>
          <w:szCs w:val="24"/>
        </w:rPr>
        <w:t>Устанавливается следующая продолжительность учебного года:</w:t>
      </w:r>
    </w:p>
    <w:p w:rsidR="00433178" w:rsidRPr="002D4B45" w:rsidRDefault="00433178" w:rsidP="002D4B45">
      <w:pPr>
        <w:spacing w:after="0" w:line="240" w:lineRule="auto"/>
        <w:jc w:val="both"/>
        <w:rPr>
          <w:rFonts w:ascii="Times New Roman" w:hAnsi="Times New Roman"/>
          <w:sz w:val="24"/>
          <w:szCs w:val="24"/>
        </w:rPr>
      </w:pPr>
      <w:r w:rsidRPr="002D4B45">
        <w:rPr>
          <w:rFonts w:ascii="Times New Roman" w:hAnsi="Times New Roman"/>
          <w:sz w:val="24"/>
          <w:szCs w:val="24"/>
        </w:rPr>
        <w:t xml:space="preserve">- </w:t>
      </w:r>
      <w:r w:rsidRPr="002D4B45">
        <w:rPr>
          <w:rFonts w:ascii="Times New Roman" w:hAnsi="Times New Roman"/>
          <w:sz w:val="24"/>
          <w:szCs w:val="24"/>
          <w:lang w:val="en-US"/>
        </w:rPr>
        <w:t>I</w:t>
      </w:r>
      <w:r w:rsidRPr="002D4B45">
        <w:rPr>
          <w:rFonts w:ascii="Times New Roman" w:hAnsi="Times New Roman"/>
          <w:sz w:val="24"/>
          <w:szCs w:val="24"/>
        </w:rPr>
        <w:t xml:space="preserve"> класс – 33 учебные недели;</w:t>
      </w:r>
    </w:p>
    <w:p w:rsidR="00433178" w:rsidRPr="002D4B45" w:rsidRDefault="00433178" w:rsidP="002D4B45">
      <w:pPr>
        <w:spacing w:after="0" w:line="240" w:lineRule="auto"/>
        <w:jc w:val="both"/>
        <w:rPr>
          <w:rFonts w:ascii="Times New Roman" w:hAnsi="Times New Roman"/>
          <w:sz w:val="24"/>
          <w:szCs w:val="24"/>
        </w:rPr>
      </w:pPr>
      <w:r w:rsidRPr="002D4B45">
        <w:rPr>
          <w:rFonts w:ascii="Times New Roman" w:hAnsi="Times New Roman"/>
          <w:sz w:val="24"/>
          <w:szCs w:val="24"/>
        </w:rPr>
        <w:t xml:space="preserve">- </w:t>
      </w:r>
      <w:r w:rsidRPr="002D4B45">
        <w:rPr>
          <w:rFonts w:ascii="Times New Roman" w:hAnsi="Times New Roman"/>
          <w:sz w:val="24"/>
          <w:szCs w:val="24"/>
          <w:lang w:val="en-US"/>
        </w:rPr>
        <w:t>II</w:t>
      </w:r>
      <w:r w:rsidRPr="002D4B45">
        <w:rPr>
          <w:rFonts w:ascii="Times New Roman" w:hAnsi="Times New Roman"/>
          <w:sz w:val="24"/>
          <w:szCs w:val="24"/>
        </w:rPr>
        <w:t>-</w:t>
      </w:r>
      <w:r w:rsidRPr="002D4B45">
        <w:rPr>
          <w:rFonts w:ascii="Times New Roman" w:hAnsi="Times New Roman"/>
          <w:sz w:val="24"/>
          <w:szCs w:val="24"/>
          <w:lang w:val="en-US"/>
        </w:rPr>
        <w:t>IV</w:t>
      </w:r>
      <w:r w:rsidRPr="002D4B45">
        <w:rPr>
          <w:rFonts w:ascii="Times New Roman" w:hAnsi="Times New Roman"/>
          <w:sz w:val="24"/>
          <w:szCs w:val="24"/>
        </w:rPr>
        <w:t xml:space="preserve"> классы –34 учебных недели.</w:t>
      </w:r>
    </w:p>
    <w:p w:rsidR="00433178" w:rsidRPr="002D4B45" w:rsidRDefault="00433178" w:rsidP="002D4B45">
      <w:pPr>
        <w:autoSpaceDE w:val="0"/>
        <w:autoSpaceDN w:val="0"/>
        <w:adjustRightInd w:val="0"/>
        <w:spacing w:after="0" w:line="240" w:lineRule="auto"/>
        <w:ind w:firstLine="540"/>
        <w:jc w:val="both"/>
        <w:rPr>
          <w:rFonts w:ascii="Times New Roman" w:hAnsi="Times New Roman"/>
          <w:sz w:val="24"/>
          <w:szCs w:val="24"/>
        </w:rPr>
      </w:pPr>
      <w:r w:rsidRPr="002D4B45">
        <w:rPr>
          <w:rFonts w:ascii="Times New Roman" w:hAnsi="Times New Roman"/>
          <w:sz w:val="24"/>
          <w:szCs w:val="24"/>
        </w:rPr>
        <w:t xml:space="preserve"> Количество часов, отведенных на освоение обучающимися учебного плана не превышает величину недельной образовательной нагрузки, установленную СанПиН 2.4.2.2821-10  и составляет: </w:t>
      </w:r>
    </w:p>
    <w:p w:rsidR="00433178" w:rsidRPr="002D4B45" w:rsidRDefault="00433178" w:rsidP="002D4B45">
      <w:pPr>
        <w:autoSpaceDE w:val="0"/>
        <w:autoSpaceDN w:val="0"/>
        <w:adjustRightInd w:val="0"/>
        <w:spacing w:after="0" w:line="240" w:lineRule="auto"/>
        <w:ind w:firstLine="540"/>
        <w:jc w:val="both"/>
        <w:rPr>
          <w:rFonts w:ascii="Times New Roman" w:hAnsi="Times New Roman"/>
          <w:sz w:val="24"/>
          <w:szCs w:val="24"/>
        </w:rPr>
      </w:pPr>
      <w:r w:rsidRPr="002D4B45">
        <w:rPr>
          <w:rFonts w:ascii="Times New Roman" w:hAnsi="Times New Roman"/>
          <w:sz w:val="24"/>
          <w:szCs w:val="24"/>
        </w:rPr>
        <w:t xml:space="preserve">В 1-х классах – 21 академический час в неделю (1 раз в неделю – не более 5 уроков, за счет урока физической культуры) </w:t>
      </w:r>
    </w:p>
    <w:p w:rsidR="00433178" w:rsidRPr="002D4B45" w:rsidRDefault="00433178" w:rsidP="002D4B45">
      <w:pPr>
        <w:autoSpaceDE w:val="0"/>
        <w:autoSpaceDN w:val="0"/>
        <w:adjustRightInd w:val="0"/>
        <w:spacing w:after="0" w:line="240" w:lineRule="auto"/>
        <w:ind w:firstLine="540"/>
        <w:jc w:val="both"/>
        <w:rPr>
          <w:rFonts w:ascii="Times New Roman" w:hAnsi="Times New Roman"/>
          <w:sz w:val="24"/>
          <w:szCs w:val="24"/>
        </w:rPr>
      </w:pPr>
      <w:r w:rsidRPr="002D4B45">
        <w:rPr>
          <w:rFonts w:ascii="Times New Roman" w:hAnsi="Times New Roman"/>
          <w:sz w:val="24"/>
          <w:szCs w:val="24"/>
        </w:rPr>
        <w:t>В 2 - 4х классах – 23 академических часа в неделю.</w:t>
      </w:r>
    </w:p>
    <w:p w:rsidR="00433178" w:rsidRPr="002D4B45" w:rsidRDefault="00433178" w:rsidP="002D4B45">
      <w:pPr>
        <w:autoSpaceDE w:val="0"/>
        <w:autoSpaceDN w:val="0"/>
        <w:adjustRightInd w:val="0"/>
        <w:spacing w:after="0" w:line="240" w:lineRule="auto"/>
        <w:ind w:firstLine="540"/>
        <w:jc w:val="both"/>
        <w:rPr>
          <w:rFonts w:ascii="Times New Roman" w:hAnsi="Times New Roman"/>
          <w:sz w:val="24"/>
          <w:szCs w:val="24"/>
        </w:rPr>
      </w:pPr>
      <w:r w:rsidRPr="002D4B45">
        <w:rPr>
          <w:rFonts w:ascii="Times New Roman" w:hAnsi="Times New Roman"/>
          <w:sz w:val="24"/>
          <w:szCs w:val="24"/>
        </w:rPr>
        <w:t xml:space="preserve"> Обучение проводиться по пятидневной учебной неделе.</w:t>
      </w:r>
    </w:p>
    <w:p w:rsidR="00433178" w:rsidRPr="002D4B45" w:rsidRDefault="00433178" w:rsidP="002D4B45">
      <w:pPr>
        <w:autoSpaceDE w:val="0"/>
        <w:autoSpaceDN w:val="0"/>
        <w:adjustRightInd w:val="0"/>
        <w:spacing w:after="0" w:line="240" w:lineRule="auto"/>
        <w:ind w:firstLine="540"/>
        <w:jc w:val="both"/>
        <w:rPr>
          <w:rFonts w:ascii="Times New Roman" w:hAnsi="Times New Roman"/>
          <w:sz w:val="24"/>
          <w:szCs w:val="24"/>
        </w:rPr>
      </w:pPr>
      <w:r w:rsidRPr="002D4B45">
        <w:rPr>
          <w:rFonts w:ascii="Times New Roman" w:hAnsi="Times New Roman"/>
          <w:sz w:val="24"/>
          <w:szCs w:val="24"/>
        </w:rPr>
        <w:t>Обучение в первых классах осуществляется с соблюдением следующих дополнительных требований:</w:t>
      </w:r>
    </w:p>
    <w:p w:rsidR="00433178" w:rsidRPr="002D4B45" w:rsidRDefault="00433178" w:rsidP="002D4B45">
      <w:pPr>
        <w:autoSpaceDE w:val="0"/>
        <w:autoSpaceDN w:val="0"/>
        <w:adjustRightInd w:val="0"/>
        <w:spacing w:after="0" w:line="240" w:lineRule="auto"/>
        <w:jc w:val="both"/>
        <w:rPr>
          <w:rFonts w:ascii="Times New Roman" w:hAnsi="Times New Roman"/>
          <w:sz w:val="24"/>
          <w:szCs w:val="24"/>
        </w:rPr>
      </w:pPr>
      <w:r w:rsidRPr="009B2BB2">
        <w:rPr>
          <w:rFonts w:ascii="Times New Roman" w:hAnsi="Times New Roman"/>
          <w:sz w:val="24"/>
          <w:szCs w:val="24"/>
        </w:rPr>
        <w:t>- учебные занятия проводятся по 5-дневной учебной неделе и только в первую смену;</w:t>
      </w:r>
    </w:p>
    <w:p w:rsidR="00433178" w:rsidRPr="002D4B45" w:rsidRDefault="00433178" w:rsidP="002D4B45">
      <w:pPr>
        <w:autoSpaceDE w:val="0"/>
        <w:autoSpaceDN w:val="0"/>
        <w:adjustRightInd w:val="0"/>
        <w:spacing w:after="0" w:line="240" w:lineRule="auto"/>
        <w:jc w:val="both"/>
        <w:textAlignment w:val="center"/>
        <w:rPr>
          <w:rFonts w:ascii="Times New Roman" w:hAnsi="Times New Roman"/>
          <w:sz w:val="24"/>
          <w:szCs w:val="24"/>
        </w:rPr>
      </w:pPr>
      <w:r w:rsidRPr="002D4B45">
        <w:rPr>
          <w:rFonts w:ascii="Times New Roman" w:hAnsi="Times New Roman"/>
          <w:sz w:val="24"/>
          <w:szCs w:val="24"/>
        </w:rPr>
        <w:t>- продолжительность урока составляет: в 1 классе - 35 минут;</w:t>
      </w:r>
    </w:p>
    <w:p w:rsidR="00433178" w:rsidRPr="002D4B45" w:rsidRDefault="003A63CC" w:rsidP="002D4B45">
      <w:pPr>
        <w:spacing w:after="0" w:line="240" w:lineRule="auto"/>
        <w:contextualSpacing/>
        <w:jc w:val="both"/>
        <w:outlineLvl w:val="1"/>
        <w:rPr>
          <w:rFonts w:ascii="Times New Roman" w:hAnsi="Times New Roman"/>
          <w:sz w:val="24"/>
          <w:szCs w:val="24"/>
        </w:rPr>
      </w:pPr>
      <w:r>
        <w:rPr>
          <w:rFonts w:ascii="Times New Roman" w:hAnsi="Times New Roman"/>
          <w:sz w:val="24"/>
          <w:szCs w:val="24"/>
        </w:rPr>
        <w:t xml:space="preserve">- </w:t>
      </w:r>
      <w:r w:rsidR="00433178" w:rsidRPr="002D4B45">
        <w:rPr>
          <w:rFonts w:ascii="Times New Roman" w:hAnsi="Times New Roman"/>
          <w:sz w:val="24"/>
          <w:szCs w:val="24"/>
        </w:rPr>
        <w:t>во 2-4 классах – 45 минут.</w:t>
      </w:r>
    </w:p>
    <w:p w:rsidR="00433178" w:rsidRPr="002D4B45" w:rsidRDefault="00433178" w:rsidP="002D4B45">
      <w:pPr>
        <w:autoSpaceDE w:val="0"/>
        <w:autoSpaceDN w:val="0"/>
        <w:adjustRightInd w:val="0"/>
        <w:spacing w:after="0" w:line="240" w:lineRule="auto"/>
        <w:jc w:val="both"/>
        <w:rPr>
          <w:rFonts w:ascii="Times New Roman" w:hAnsi="Times New Roman"/>
          <w:sz w:val="24"/>
          <w:szCs w:val="24"/>
        </w:rPr>
      </w:pPr>
      <w:r w:rsidRPr="002D4B45">
        <w:rPr>
          <w:rFonts w:ascii="Times New Roman" w:hAnsi="Times New Roman"/>
          <w:sz w:val="24"/>
          <w:szCs w:val="24"/>
        </w:rPr>
        <w:t>В 1 классе обучение проводится без балльного оценивания знаний обучающихся и домашних заданий. Предусмотрены дополнительные недельные каникулы в середине третьей четверти.</w:t>
      </w:r>
    </w:p>
    <w:p w:rsidR="00433178" w:rsidRPr="002D4B45" w:rsidRDefault="00433178" w:rsidP="002D4B45">
      <w:pPr>
        <w:pStyle w:val="ConsNormal"/>
        <w:widowControl/>
        <w:ind w:firstLine="540"/>
        <w:jc w:val="both"/>
        <w:rPr>
          <w:rFonts w:ascii="Times New Roman" w:hAnsi="Times New Roman" w:cs="Times New Roman"/>
          <w:sz w:val="24"/>
          <w:szCs w:val="24"/>
        </w:rPr>
      </w:pPr>
      <w:r w:rsidRPr="002D4B45">
        <w:rPr>
          <w:rFonts w:ascii="Times New Roman" w:hAnsi="Times New Roman" w:cs="Times New Roman"/>
          <w:sz w:val="24"/>
          <w:szCs w:val="24"/>
        </w:rPr>
        <w:t xml:space="preserve">Учебный предмет </w:t>
      </w:r>
      <w:r w:rsidRPr="002D4B45">
        <w:rPr>
          <w:rFonts w:ascii="Times New Roman" w:hAnsi="Times New Roman" w:cs="Times New Roman"/>
          <w:iCs/>
          <w:sz w:val="24"/>
          <w:szCs w:val="24"/>
        </w:rPr>
        <w:t>«Иностранный язык» представлен  английским языком и</w:t>
      </w:r>
      <w:r w:rsidRPr="002D4B45">
        <w:rPr>
          <w:rFonts w:ascii="Times New Roman" w:hAnsi="Times New Roman" w:cs="Times New Roman"/>
          <w:b/>
          <w:iCs/>
          <w:sz w:val="24"/>
          <w:szCs w:val="24"/>
        </w:rPr>
        <w:t xml:space="preserve"> </w:t>
      </w:r>
      <w:r w:rsidRPr="002D4B45">
        <w:rPr>
          <w:rFonts w:ascii="Times New Roman" w:hAnsi="Times New Roman" w:cs="Times New Roman"/>
          <w:sz w:val="24"/>
          <w:szCs w:val="24"/>
        </w:rPr>
        <w:t xml:space="preserve">изучается со </w:t>
      </w:r>
      <w:r w:rsidRPr="002D4B45">
        <w:rPr>
          <w:rFonts w:ascii="Times New Roman" w:hAnsi="Times New Roman" w:cs="Times New Roman"/>
          <w:sz w:val="24"/>
          <w:szCs w:val="24"/>
          <w:lang w:val="en-US"/>
        </w:rPr>
        <w:t>II</w:t>
      </w:r>
      <w:r w:rsidRPr="002D4B45">
        <w:rPr>
          <w:rFonts w:ascii="Times New Roman" w:hAnsi="Times New Roman" w:cs="Times New Roman"/>
          <w:sz w:val="24"/>
          <w:szCs w:val="24"/>
        </w:rPr>
        <w:t xml:space="preserve"> класса. Учебный предмет «Русский язык» в 1-4 классах  изучается в объеме пяти часов в неделю: четыре часа предусмотрены в обязательной части учебного плана и 1 час в </w:t>
      </w:r>
      <w:r w:rsidRPr="002D4B45">
        <w:rPr>
          <w:rStyle w:val="FontStyle67"/>
          <w:sz w:val="24"/>
          <w:szCs w:val="24"/>
        </w:rPr>
        <w:t>часть, формируемой участниками образовательных отношений.</w:t>
      </w:r>
    </w:p>
    <w:p w:rsidR="00433178" w:rsidRPr="002D4B45" w:rsidRDefault="00433178" w:rsidP="002D4B45">
      <w:pPr>
        <w:spacing w:after="0" w:line="240" w:lineRule="auto"/>
        <w:ind w:firstLine="567"/>
        <w:jc w:val="both"/>
        <w:rPr>
          <w:rFonts w:ascii="Times New Roman" w:hAnsi="Times New Roman"/>
          <w:sz w:val="24"/>
          <w:szCs w:val="24"/>
        </w:rPr>
      </w:pPr>
      <w:r w:rsidRPr="002D4B45">
        <w:rPr>
          <w:rFonts w:ascii="Times New Roman" w:hAnsi="Times New Roman"/>
          <w:sz w:val="24"/>
          <w:szCs w:val="24"/>
        </w:rPr>
        <w:t xml:space="preserve">Учебный предмет </w:t>
      </w:r>
      <w:r w:rsidRPr="002D4B45">
        <w:rPr>
          <w:rFonts w:ascii="Times New Roman" w:hAnsi="Times New Roman"/>
          <w:iCs/>
          <w:sz w:val="24"/>
          <w:szCs w:val="24"/>
        </w:rPr>
        <w:t>«Окружающий мир» (человек, природа, общество)»</w:t>
      </w:r>
      <w:r w:rsidRPr="002D4B45">
        <w:rPr>
          <w:rFonts w:ascii="Times New Roman" w:hAnsi="Times New Roman"/>
          <w:sz w:val="24"/>
          <w:szCs w:val="24"/>
        </w:rPr>
        <w:t xml:space="preserve"> является интегрированным. В его содержание дополнительно введены развивающие модули и разделы социально-гуманитарной направленности, а также элементы </w:t>
      </w:r>
      <w:r w:rsidRPr="002D4B45">
        <w:rPr>
          <w:rFonts w:ascii="Times New Roman" w:hAnsi="Times New Roman"/>
          <w:bCs/>
          <w:sz w:val="24"/>
          <w:szCs w:val="24"/>
        </w:rPr>
        <w:t>основ безопасности жизнедеятельности</w:t>
      </w:r>
      <w:r w:rsidRPr="002D4B45">
        <w:rPr>
          <w:rFonts w:ascii="Times New Roman" w:hAnsi="Times New Roman"/>
          <w:sz w:val="24"/>
          <w:szCs w:val="24"/>
        </w:rPr>
        <w:t xml:space="preserve">.  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w:t>
      </w:r>
    </w:p>
    <w:p w:rsidR="00433178" w:rsidRPr="002D4B45" w:rsidRDefault="00433178" w:rsidP="002D4B45">
      <w:pPr>
        <w:spacing w:after="0" w:line="240" w:lineRule="auto"/>
        <w:jc w:val="both"/>
        <w:rPr>
          <w:rFonts w:ascii="Times New Roman" w:hAnsi="Times New Roman"/>
          <w:sz w:val="24"/>
          <w:szCs w:val="24"/>
        </w:rPr>
      </w:pPr>
      <w:r w:rsidRPr="002D4B45">
        <w:rPr>
          <w:rFonts w:ascii="Times New Roman" w:hAnsi="Times New Roman"/>
          <w:sz w:val="24"/>
          <w:szCs w:val="24"/>
        </w:rPr>
        <w:t xml:space="preserve">  В 4 классе вводиться предмет «</w:t>
      </w:r>
      <w:r w:rsidRPr="002D4B45">
        <w:rPr>
          <w:rFonts w:ascii="Times New Roman" w:hAnsi="Times New Roman"/>
          <w:bCs/>
          <w:sz w:val="24"/>
          <w:szCs w:val="24"/>
        </w:rPr>
        <w:t xml:space="preserve">Основы </w:t>
      </w:r>
      <w:r w:rsidRPr="002D4B45">
        <w:rPr>
          <w:rFonts w:ascii="Times New Roman" w:eastAsia="@Arial Unicode MS" w:hAnsi="Times New Roman"/>
          <w:sz w:val="24"/>
          <w:szCs w:val="24"/>
        </w:rPr>
        <w:t>религиозных культур и светской этики» в объеме 34 учебных часа.</w:t>
      </w:r>
    </w:p>
    <w:p w:rsidR="00433178" w:rsidRPr="002D4B45" w:rsidRDefault="00433178" w:rsidP="002D4B45">
      <w:pPr>
        <w:pStyle w:val="af0"/>
        <w:rPr>
          <w:sz w:val="24"/>
          <w:szCs w:val="24"/>
        </w:rPr>
      </w:pPr>
      <w:r w:rsidRPr="002D4B45">
        <w:rPr>
          <w:sz w:val="24"/>
          <w:szCs w:val="24"/>
        </w:rPr>
        <w:lastRenderedPageBreak/>
        <w:t xml:space="preserve">В начальном общем образовании реализуется учебно-методические комплексы </w:t>
      </w:r>
      <w:r>
        <w:rPr>
          <w:sz w:val="24"/>
          <w:szCs w:val="24"/>
        </w:rPr>
        <w:t>«Школа России».</w:t>
      </w:r>
    </w:p>
    <w:p w:rsidR="00433178" w:rsidRPr="002D4B45" w:rsidRDefault="00433178" w:rsidP="002D4B45">
      <w:pPr>
        <w:shd w:val="clear" w:color="auto" w:fill="FFFFFF"/>
        <w:spacing w:after="0" w:line="240" w:lineRule="auto"/>
        <w:ind w:firstLine="708"/>
        <w:jc w:val="both"/>
        <w:rPr>
          <w:rFonts w:ascii="Times New Roman" w:hAnsi="Times New Roman"/>
          <w:sz w:val="24"/>
          <w:szCs w:val="24"/>
        </w:rPr>
      </w:pPr>
      <w:r w:rsidRPr="002D4B45">
        <w:rPr>
          <w:rFonts w:ascii="Times New Roman" w:hAnsi="Times New Roman"/>
          <w:sz w:val="24"/>
          <w:szCs w:val="24"/>
        </w:rPr>
        <w:t xml:space="preserve">     Освоение образовательной программ,  в том числе отдельной части или всего объема учебного предмета образовательной программы, сопровождается </w:t>
      </w:r>
      <w:r w:rsidRPr="002D4B45">
        <w:rPr>
          <w:rFonts w:ascii="Times New Roman" w:hAnsi="Times New Roman"/>
          <w:b/>
          <w:sz w:val="24"/>
          <w:szCs w:val="24"/>
        </w:rPr>
        <w:t>промежуточной аттестацией</w:t>
      </w:r>
      <w:r w:rsidRPr="002D4B45">
        <w:rPr>
          <w:rFonts w:ascii="Times New Roman" w:hAnsi="Times New Roman"/>
          <w:sz w:val="24"/>
          <w:szCs w:val="24"/>
        </w:rPr>
        <w:t xml:space="preserve"> обучающихся  начальной школы, проводимой в письменных  и устных  формах:</w:t>
      </w:r>
    </w:p>
    <w:p w:rsidR="00433178" w:rsidRPr="002D4B45" w:rsidRDefault="00433178" w:rsidP="002D4B45">
      <w:pPr>
        <w:shd w:val="clear" w:color="auto" w:fill="FFFFFF"/>
        <w:spacing w:after="0" w:line="240" w:lineRule="auto"/>
        <w:ind w:firstLine="708"/>
        <w:jc w:val="both"/>
        <w:rPr>
          <w:rFonts w:ascii="Times New Roman" w:hAnsi="Times New Roman"/>
          <w:sz w:val="24"/>
          <w:szCs w:val="24"/>
        </w:rPr>
      </w:pPr>
      <w:r w:rsidRPr="002D4B45">
        <w:rPr>
          <w:rFonts w:ascii="Times New Roman" w:hAnsi="Times New Roman"/>
          <w:sz w:val="24"/>
          <w:szCs w:val="24"/>
        </w:rPr>
        <w:t>- контрольные работы;</w:t>
      </w:r>
    </w:p>
    <w:p w:rsidR="00433178" w:rsidRPr="002D4B45" w:rsidRDefault="00433178" w:rsidP="002D4B45">
      <w:pPr>
        <w:shd w:val="clear" w:color="auto" w:fill="FFFFFF"/>
        <w:spacing w:after="0" w:line="240" w:lineRule="auto"/>
        <w:ind w:firstLine="708"/>
        <w:jc w:val="both"/>
        <w:rPr>
          <w:rFonts w:ascii="Times New Roman" w:hAnsi="Times New Roman"/>
          <w:sz w:val="24"/>
          <w:szCs w:val="24"/>
        </w:rPr>
      </w:pPr>
      <w:r w:rsidRPr="002D4B45">
        <w:rPr>
          <w:rFonts w:ascii="Times New Roman" w:hAnsi="Times New Roman"/>
          <w:sz w:val="24"/>
          <w:szCs w:val="24"/>
        </w:rPr>
        <w:t>- тестовые работы;</w:t>
      </w:r>
    </w:p>
    <w:p w:rsidR="00433178" w:rsidRPr="002D4B45" w:rsidRDefault="00433178" w:rsidP="002D4B45">
      <w:pPr>
        <w:shd w:val="clear" w:color="auto" w:fill="FFFFFF"/>
        <w:spacing w:after="0" w:line="240" w:lineRule="auto"/>
        <w:ind w:firstLine="708"/>
        <w:jc w:val="both"/>
        <w:rPr>
          <w:rFonts w:ascii="Times New Roman" w:hAnsi="Times New Roman"/>
          <w:sz w:val="24"/>
          <w:szCs w:val="24"/>
        </w:rPr>
      </w:pPr>
      <w:r w:rsidRPr="002D4B45">
        <w:rPr>
          <w:rFonts w:ascii="Times New Roman" w:hAnsi="Times New Roman"/>
          <w:sz w:val="24"/>
          <w:szCs w:val="24"/>
        </w:rPr>
        <w:t>-</w:t>
      </w:r>
      <w:r w:rsidR="003A63CC">
        <w:rPr>
          <w:rFonts w:ascii="Times New Roman" w:hAnsi="Times New Roman"/>
          <w:sz w:val="24"/>
          <w:szCs w:val="24"/>
        </w:rPr>
        <w:t xml:space="preserve"> </w:t>
      </w:r>
      <w:r w:rsidRPr="002D4B45">
        <w:rPr>
          <w:rFonts w:ascii="Times New Roman" w:hAnsi="Times New Roman"/>
          <w:sz w:val="24"/>
          <w:szCs w:val="24"/>
        </w:rPr>
        <w:t>комплексная работа на межпредметной основе и работе с информацией;</w:t>
      </w:r>
    </w:p>
    <w:p w:rsidR="00433178" w:rsidRPr="002D4B45" w:rsidRDefault="00433178" w:rsidP="002D4B45">
      <w:pPr>
        <w:pStyle w:val="a7"/>
        <w:shd w:val="clear" w:color="auto" w:fill="FFFFFF"/>
        <w:spacing w:before="0" w:beforeAutospacing="0" w:after="0" w:afterAutospacing="0"/>
        <w:ind w:firstLine="708"/>
        <w:jc w:val="both"/>
        <w:rPr>
          <w:rFonts w:ascii="Times New Roman" w:hAnsi="Times New Roman"/>
        </w:rPr>
      </w:pPr>
      <w:r w:rsidRPr="002D4B45">
        <w:rPr>
          <w:rFonts w:ascii="Times New Roman" w:hAnsi="Times New Roman"/>
        </w:rPr>
        <w:t>К устным видам промежуточной аттестации относится:</w:t>
      </w:r>
    </w:p>
    <w:p w:rsidR="00433178" w:rsidRPr="003A63CC" w:rsidRDefault="00433178" w:rsidP="003A63CC">
      <w:pPr>
        <w:pStyle w:val="a7"/>
        <w:shd w:val="clear" w:color="auto" w:fill="FFFFFF"/>
        <w:spacing w:before="0" w:beforeAutospacing="0" w:after="0" w:afterAutospacing="0"/>
        <w:ind w:firstLine="708"/>
        <w:jc w:val="both"/>
        <w:rPr>
          <w:rFonts w:ascii="Times New Roman" w:hAnsi="Times New Roman"/>
          <w:color w:val="333333"/>
        </w:rPr>
      </w:pPr>
      <w:r w:rsidRPr="002D4B45">
        <w:rPr>
          <w:rFonts w:ascii="Times New Roman" w:hAnsi="Times New Roman"/>
        </w:rPr>
        <w:t>- проверка техники чтения в 1-4 классах</w:t>
      </w:r>
      <w:r w:rsidRPr="002D4B45">
        <w:rPr>
          <w:rFonts w:ascii="Times New Roman" w:hAnsi="Times New Roman"/>
          <w:color w:val="333333"/>
        </w:rPr>
        <w:t>.</w:t>
      </w:r>
    </w:p>
    <w:tbl>
      <w:tblPr>
        <w:tblW w:w="0" w:type="auto"/>
        <w:tblLayout w:type="fixed"/>
        <w:tblCellMar>
          <w:left w:w="0" w:type="dxa"/>
          <w:right w:w="0" w:type="dxa"/>
        </w:tblCellMar>
        <w:tblLook w:val="0000"/>
      </w:tblPr>
      <w:tblGrid>
        <w:gridCol w:w="1805"/>
        <w:gridCol w:w="2280"/>
        <w:gridCol w:w="912"/>
        <w:gridCol w:w="1133"/>
        <w:gridCol w:w="994"/>
        <w:gridCol w:w="1277"/>
        <w:gridCol w:w="1426"/>
      </w:tblGrid>
      <w:tr w:rsidR="00433178" w:rsidRPr="00930231" w:rsidTr="00930231">
        <w:trPr>
          <w:trHeight w:hRule="exact" w:val="677"/>
        </w:trPr>
        <w:tc>
          <w:tcPr>
            <w:tcW w:w="9827" w:type="dxa"/>
            <w:gridSpan w:val="7"/>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11pt0"/>
                <w:b w:val="0"/>
                <w:i w:val="0"/>
                <w:color w:val="000000"/>
                <w:sz w:val="24"/>
                <w:szCs w:val="24"/>
              </w:rPr>
              <w:t>учебный план начального общего образования (5-дневная неделя)</w:t>
            </w:r>
          </w:p>
        </w:tc>
      </w:tr>
      <w:tr w:rsidR="00433178" w:rsidRPr="00930231" w:rsidTr="00930231">
        <w:trPr>
          <w:trHeight w:hRule="exact" w:val="389"/>
        </w:trPr>
        <w:tc>
          <w:tcPr>
            <w:tcW w:w="1805" w:type="dxa"/>
            <w:vMerge w:val="restart"/>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11pt0"/>
                <w:b w:val="0"/>
                <w:i w:val="0"/>
                <w:color w:val="000000"/>
                <w:sz w:val="24"/>
                <w:szCs w:val="24"/>
              </w:rPr>
              <w:t>Предметные</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11pt0"/>
                <w:b w:val="0"/>
                <w:i w:val="0"/>
                <w:color w:val="000000"/>
                <w:sz w:val="24"/>
                <w:szCs w:val="24"/>
              </w:rPr>
              <w:t>области</w:t>
            </w:r>
          </w:p>
        </w:tc>
        <w:tc>
          <w:tcPr>
            <w:tcW w:w="2280" w:type="dxa"/>
            <w:vMerge w:val="restart"/>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11pt0"/>
                <w:b w:val="0"/>
                <w:i w:val="0"/>
                <w:color w:val="000000"/>
                <w:sz w:val="24"/>
                <w:szCs w:val="24"/>
              </w:rPr>
              <w:t>Учебные</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11pt0"/>
                <w:b w:val="0"/>
                <w:i w:val="0"/>
                <w:color w:val="000000"/>
                <w:sz w:val="24"/>
                <w:szCs w:val="24"/>
              </w:rPr>
              <w:t>предметы</w:t>
            </w:r>
          </w:p>
          <w:p w:rsidR="00433178" w:rsidRPr="00930231" w:rsidRDefault="00433178" w:rsidP="00930231">
            <w:pPr>
              <w:pStyle w:val="af8"/>
              <w:spacing w:after="0" w:line="240" w:lineRule="auto"/>
              <w:ind w:right="260"/>
              <w:jc w:val="right"/>
              <w:rPr>
                <w:rFonts w:ascii="Times New Roman" w:hAnsi="Times New Roman"/>
                <w:sz w:val="24"/>
                <w:szCs w:val="24"/>
                <w:highlight w:val="yellow"/>
              </w:rPr>
            </w:pPr>
            <w:r w:rsidRPr="00930231">
              <w:rPr>
                <w:rStyle w:val="11pt0"/>
                <w:b w:val="0"/>
                <w:i w:val="0"/>
                <w:color w:val="000000"/>
                <w:sz w:val="24"/>
                <w:szCs w:val="24"/>
              </w:rPr>
              <w:t>классы</w:t>
            </w:r>
          </w:p>
        </w:tc>
        <w:tc>
          <w:tcPr>
            <w:tcW w:w="4316" w:type="dxa"/>
            <w:gridSpan w:val="4"/>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11pt0"/>
                <w:b w:val="0"/>
                <w:i w:val="0"/>
                <w:color w:val="000000"/>
                <w:sz w:val="24"/>
                <w:szCs w:val="24"/>
              </w:rPr>
              <w:t>Количество часов в неделю</w:t>
            </w:r>
          </w:p>
        </w:tc>
        <w:tc>
          <w:tcPr>
            <w:tcW w:w="1426" w:type="dxa"/>
            <w:vMerge w:val="restart"/>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11pt0"/>
                <w:b w:val="0"/>
                <w:i w:val="0"/>
                <w:color w:val="000000"/>
                <w:sz w:val="24"/>
                <w:szCs w:val="24"/>
              </w:rPr>
              <w:t>Всего</w:t>
            </w:r>
          </w:p>
        </w:tc>
      </w:tr>
      <w:tr w:rsidR="00433178" w:rsidRPr="00930231" w:rsidTr="00930231">
        <w:trPr>
          <w:trHeight w:hRule="exact" w:val="614"/>
        </w:trPr>
        <w:tc>
          <w:tcPr>
            <w:tcW w:w="1805" w:type="dxa"/>
            <w:vMerge/>
            <w:tcBorders>
              <w:top w:val="nil"/>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p>
        </w:tc>
        <w:tc>
          <w:tcPr>
            <w:tcW w:w="2280" w:type="dxa"/>
            <w:vMerge/>
            <w:tcBorders>
              <w:top w:val="nil"/>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11pt0"/>
                <w:b w:val="0"/>
                <w:i w:val="0"/>
                <w:color w:val="000000"/>
                <w:sz w:val="24"/>
                <w:szCs w:val="24"/>
              </w:rPr>
              <w:t>I</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11pt0"/>
                <w:b w:val="0"/>
                <w:i w:val="0"/>
                <w:color w:val="000000"/>
                <w:sz w:val="24"/>
                <w:szCs w:val="24"/>
              </w:rPr>
              <w:t>II</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11pt0"/>
                <w:b w:val="0"/>
                <w:i w:val="0"/>
                <w:color w:val="000000"/>
                <w:sz w:val="24"/>
                <w:szCs w:val="24"/>
              </w:rPr>
              <w:t>III</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11pt0"/>
                <w:b w:val="0"/>
                <w:i w:val="0"/>
                <w:color w:val="000000"/>
                <w:sz w:val="24"/>
                <w:szCs w:val="24"/>
              </w:rPr>
              <w:t>IV</w:t>
            </w:r>
          </w:p>
        </w:tc>
        <w:tc>
          <w:tcPr>
            <w:tcW w:w="1426" w:type="dxa"/>
            <w:vMerge/>
            <w:tcBorders>
              <w:top w:val="nil"/>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p>
        </w:tc>
      </w:tr>
      <w:tr w:rsidR="00433178" w:rsidRPr="00930231" w:rsidTr="00930231">
        <w:trPr>
          <w:trHeight w:hRule="exact" w:val="672"/>
        </w:trPr>
        <w:tc>
          <w:tcPr>
            <w:tcW w:w="1805" w:type="dxa"/>
            <w:tcBorders>
              <w:top w:val="single" w:sz="4" w:space="0" w:color="auto"/>
              <w:left w:val="single" w:sz="4" w:space="0" w:color="auto"/>
              <w:bottom w:val="nil"/>
              <w:right w:val="nil"/>
            </w:tcBorders>
            <w:shd w:val="clear" w:color="auto" w:fill="FFFFFF"/>
          </w:tcPr>
          <w:p w:rsidR="00433178" w:rsidRPr="00930231" w:rsidRDefault="00433178" w:rsidP="00930231">
            <w:pPr>
              <w:spacing w:after="0" w:line="240" w:lineRule="auto"/>
              <w:rPr>
                <w:rFonts w:ascii="Times New Roman" w:hAnsi="Times New Roman"/>
                <w:sz w:val="24"/>
                <w:szCs w:val="24"/>
                <w:highlight w:val="yellow"/>
              </w:rPr>
            </w:pP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Arial3"/>
                <w:rFonts w:ascii="Times New Roman" w:hAnsi="Times New Roman"/>
                <w:b w:val="0"/>
                <w:color w:val="000000"/>
                <w:sz w:val="24"/>
                <w:szCs w:val="24"/>
              </w:rPr>
              <w:t>Обязательная</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Arial3"/>
                <w:rFonts w:ascii="Times New Roman" w:hAnsi="Times New Roman"/>
                <w:b w:val="0"/>
                <w:color w:val="000000"/>
                <w:sz w:val="24"/>
                <w:szCs w:val="24"/>
              </w:rPr>
              <w:t>часть</w:t>
            </w:r>
          </w:p>
        </w:tc>
        <w:tc>
          <w:tcPr>
            <w:tcW w:w="5742" w:type="dxa"/>
            <w:gridSpan w:val="5"/>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spacing w:after="0" w:line="240" w:lineRule="auto"/>
              <w:rPr>
                <w:rFonts w:ascii="Times New Roman" w:hAnsi="Times New Roman"/>
                <w:sz w:val="24"/>
                <w:szCs w:val="24"/>
                <w:highlight w:val="yellow"/>
              </w:rPr>
            </w:pPr>
          </w:p>
        </w:tc>
      </w:tr>
      <w:tr w:rsidR="00433178" w:rsidRPr="00930231" w:rsidTr="00930231">
        <w:trPr>
          <w:trHeight w:hRule="exact" w:val="427"/>
        </w:trPr>
        <w:tc>
          <w:tcPr>
            <w:tcW w:w="1805" w:type="dxa"/>
            <w:vMerge w:val="restart"/>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Филология</w:t>
            </w: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Русский язык</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16</w:t>
            </w:r>
          </w:p>
        </w:tc>
      </w:tr>
      <w:tr w:rsidR="00433178" w:rsidRPr="00930231" w:rsidTr="00930231">
        <w:trPr>
          <w:trHeight w:hRule="exact" w:val="672"/>
        </w:trPr>
        <w:tc>
          <w:tcPr>
            <w:tcW w:w="1805" w:type="dxa"/>
            <w:vMerge/>
            <w:tcBorders>
              <w:top w:val="nil"/>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Литературное</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чтение</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3</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15</w:t>
            </w:r>
          </w:p>
        </w:tc>
      </w:tr>
      <w:tr w:rsidR="00433178" w:rsidRPr="00930231" w:rsidTr="00930231">
        <w:trPr>
          <w:trHeight w:hRule="exact" w:val="422"/>
        </w:trPr>
        <w:tc>
          <w:tcPr>
            <w:tcW w:w="1805" w:type="dxa"/>
            <w:vMerge/>
            <w:tcBorders>
              <w:top w:val="nil"/>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right="260"/>
              <w:jc w:val="right"/>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Иностранный язык</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6</w:t>
            </w:r>
          </w:p>
        </w:tc>
      </w:tr>
      <w:tr w:rsidR="00433178" w:rsidRPr="00930231" w:rsidTr="00930231">
        <w:trPr>
          <w:trHeight w:hRule="exact" w:val="672"/>
        </w:trPr>
        <w:tc>
          <w:tcPr>
            <w:tcW w:w="1805"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Математика и информатика</w:t>
            </w: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Математика</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16</w:t>
            </w:r>
          </w:p>
        </w:tc>
      </w:tr>
      <w:tr w:rsidR="00433178" w:rsidRPr="00930231" w:rsidTr="00930231">
        <w:trPr>
          <w:trHeight w:hRule="exact" w:val="1003"/>
        </w:trPr>
        <w:tc>
          <w:tcPr>
            <w:tcW w:w="1805"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Обществознан ие и</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естествознание</w:t>
            </w: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right="260"/>
              <w:jc w:val="right"/>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Окружающий мир</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8</w:t>
            </w:r>
          </w:p>
        </w:tc>
      </w:tr>
      <w:tr w:rsidR="00433178" w:rsidRPr="00930231" w:rsidTr="00930231">
        <w:trPr>
          <w:trHeight w:hRule="exact" w:val="1334"/>
        </w:trPr>
        <w:tc>
          <w:tcPr>
            <w:tcW w:w="1805"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Основы религиозной культуры и светской этики</w:t>
            </w: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Основы религиозной культуры и светской этики</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r>
      <w:tr w:rsidR="00433178" w:rsidRPr="00930231" w:rsidTr="00930231">
        <w:trPr>
          <w:trHeight w:hRule="exact" w:val="427"/>
        </w:trPr>
        <w:tc>
          <w:tcPr>
            <w:tcW w:w="1805" w:type="dxa"/>
            <w:vMerge w:val="restart"/>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Искусство</w:t>
            </w: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Музыка</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r>
      <w:tr w:rsidR="00433178" w:rsidRPr="00930231" w:rsidTr="00930231">
        <w:trPr>
          <w:trHeight w:hRule="exact" w:val="672"/>
        </w:trPr>
        <w:tc>
          <w:tcPr>
            <w:tcW w:w="1805" w:type="dxa"/>
            <w:vMerge/>
            <w:tcBorders>
              <w:top w:val="nil"/>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right="260"/>
              <w:jc w:val="right"/>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Изобразительное</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искусство</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r>
      <w:tr w:rsidR="00433178" w:rsidRPr="00930231" w:rsidTr="00930231">
        <w:trPr>
          <w:trHeight w:hRule="exact" w:val="422"/>
        </w:trPr>
        <w:tc>
          <w:tcPr>
            <w:tcW w:w="1805"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Технология</w:t>
            </w: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Технология</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r>
      <w:tr w:rsidR="00433178" w:rsidRPr="00930231" w:rsidTr="00930231">
        <w:trPr>
          <w:trHeight w:hRule="exact" w:val="672"/>
        </w:trPr>
        <w:tc>
          <w:tcPr>
            <w:tcW w:w="1805"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Физическая</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культура</w:t>
            </w:r>
          </w:p>
        </w:tc>
        <w:tc>
          <w:tcPr>
            <w:tcW w:w="2280"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Физическая</w:t>
            </w:r>
          </w:p>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культура</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3</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3</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3</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3</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12</w:t>
            </w:r>
          </w:p>
        </w:tc>
      </w:tr>
      <w:tr w:rsidR="00433178" w:rsidRPr="00930231" w:rsidTr="00930231">
        <w:trPr>
          <w:trHeight w:hRule="exact" w:val="422"/>
        </w:trPr>
        <w:tc>
          <w:tcPr>
            <w:tcW w:w="4085" w:type="dxa"/>
            <w:gridSpan w:val="2"/>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Итого</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20</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22</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22</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22</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86</w:t>
            </w:r>
          </w:p>
        </w:tc>
      </w:tr>
      <w:tr w:rsidR="00433178" w:rsidRPr="00930231" w:rsidTr="00930231">
        <w:trPr>
          <w:trHeight w:hRule="exact" w:val="677"/>
        </w:trPr>
        <w:tc>
          <w:tcPr>
            <w:tcW w:w="4085" w:type="dxa"/>
            <w:gridSpan w:val="2"/>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Arial3"/>
                <w:rFonts w:ascii="Times New Roman" w:hAnsi="Times New Roman"/>
                <w:b w:val="0"/>
                <w:color w:val="000000"/>
                <w:sz w:val="24"/>
                <w:szCs w:val="24"/>
              </w:rPr>
              <w:t>Русский язык</w:t>
            </w:r>
          </w:p>
        </w:tc>
        <w:tc>
          <w:tcPr>
            <w:tcW w:w="912"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133"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994"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277" w:type="dxa"/>
            <w:tcBorders>
              <w:top w:val="single" w:sz="4" w:space="0" w:color="auto"/>
              <w:left w:val="single" w:sz="4" w:space="0" w:color="auto"/>
              <w:bottom w:val="nil"/>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1</w:t>
            </w:r>
          </w:p>
        </w:tc>
        <w:tc>
          <w:tcPr>
            <w:tcW w:w="1426" w:type="dxa"/>
            <w:tcBorders>
              <w:top w:val="single" w:sz="4" w:space="0" w:color="auto"/>
              <w:left w:val="single" w:sz="4" w:space="0" w:color="auto"/>
              <w:bottom w:val="nil"/>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4</w:t>
            </w:r>
          </w:p>
        </w:tc>
      </w:tr>
      <w:tr w:rsidR="00433178" w:rsidRPr="00930231" w:rsidTr="00930231">
        <w:trPr>
          <w:trHeight w:hRule="exact" w:val="682"/>
        </w:trPr>
        <w:tc>
          <w:tcPr>
            <w:tcW w:w="4085" w:type="dxa"/>
            <w:gridSpan w:val="2"/>
            <w:tcBorders>
              <w:top w:val="single" w:sz="4" w:space="0" w:color="auto"/>
              <w:left w:val="single" w:sz="4" w:space="0" w:color="auto"/>
              <w:bottom w:val="single" w:sz="4" w:space="0" w:color="auto"/>
              <w:right w:val="nil"/>
            </w:tcBorders>
            <w:shd w:val="clear" w:color="auto" w:fill="FFFFFF"/>
          </w:tcPr>
          <w:p w:rsidR="00433178" w:rsidRPr="00930231" w:rsidRDefault="00433178" w:rsidP="00930231">
            <w:pPr>
              <w:pStyle w:val="af8"/>
              <w:spacing w:after="0" w:line="240" w:lineRule="auto"/>
              <w:ind w:left="120"/>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Максимально допустимая недельная нагрузка</w:t>
            </w:r>
          </w:p>
        </w:tc>
        <w:tc>
          <w:tcPr>
            <w:tcW w:w="912" w:type="dxa"/>
            <w:tcBorders>
              <w:top w:val="single" w:sz="4" w:space="0" w:color="auto"/>
              <w:left w:val="single" w:sz="4" w:space="0" w:color="auto"/>
              <w:bottom w:val="single" w:sz="4" w:space="0" w:color="auto"/>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21</w:t>
            </w:r>
          </w:p>
        </w:tc>
        <w:tc>
          <w:tcPr>
            <w:tcW w:w="1133" w:type="dxa"/>
            <w:tcBorders>
              <w:top w:val="single" w:sz="4" w:space="0" w:color="auto"/>
              <w:left w:val="single" w:sz="4" w:space="0" w:color="auto"/>
              <w:bottom w:val="single" w:sz="4" w:space="0" w:color="auto"/>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23</w:t>
            </w:r>
          </w:p>
        </w:tc>
        <w:tc>
          <w:tcPr>
            <w:tcW w:w="994" w:type="dxa"/>
            <w:tcBorders>
              <w:top w:val="single" w:sz="4" w:space="0" w:color="auto"/>
              <w:left w:val="single" w:sz="4" w:space="0" w:color="auto"/>
              <w:bottom w:val="single" w:sz="4" w:space="0" w:color="auto"/>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23</w:t>
            </w:r>
          </w:p>
        </w:tc>
        <w:tc>
          <w:tcPr>
            <w:tcW w:w="1277" w:type="dxa"/>
            <w:tcBorders>
              <w:top w:val="single" w:sz="4" w:space="0" w:color="auto"/>
              <w:left w:val="single" w:sz="4" w:space="0" w:color="auto"/>
              <w:bottom w:val="single" w:sz="4" w:space="0" w:color="auto"/>
              <w:right w:val="nil"/>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highlight w:val="yellow"/>
              </w:rPr>
            </w:pPr>
            <w:r w:rsidRPr="00930231">
              <w:rPr>
                <w:rStyle w:val="2MicrosoftSansSerif2"/>
                <w:rFonts w:ascii="Times New Roman" w:hAnsi="Times New Roman"/>
                <w:b w:val="0"/>
                <w:color w:val="000000"/>
                <w:sz w:val="24"/>
                <w:szCs w:val="24"/>
              </w:rPr>
              <w:t>23</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433178" w:rsidRPr="00930231" w:rsidRDefault="00433178" w:rsidP="00930231">
            <w:pPr>
              <w:pStyle w:val="af8"/>
              <w:spacing w:after="0" w:line="240" w:lineRule="auto"/>
              <w:jc w:val="center"/>
              <w:rPr>
                <w:rFonts w:ascii="Times New Roman" w:hAnsi="Times New Roman"/>
                <w:sz w:val="24"/>
                <w:szCs w:val="24"/>
              </w:rPr>
            </w:pPr>
            <w:r w:rsidRPr="00930231">
              <w:rPr>
                <w:rStyle w:val="2MicrosoftSansSerif2"/>
                <w:rFonts w:ascii="Times New Roman" w:hAnsi="Times New Roman"/>
                <w:b w:val="0"/>
                <w:color w:val="000000"/>
                <w:sz w:val="24"/>
                <w:szCs w:val="24"/>
              </w:rPr>
              <w:t>90</w:t>
            </w:r>
          </w:p>
        </w:tc>
      </w:tr>
    </w:tbl>
    <w:p w:rsidR="00433178" w:rsidRPr="00E33BF7" w:rsidRDefault="00433178" w:rsidP="002D4B45"/>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0"/>
        <w:gridCol w:w="40"/>
        <w:gridCol w:w="3211"/>
        <w:gridCol w:w="813"/>
        <w:gridCol w:w="813"/>
        <w:gridCol w:w="813"/>
        <w:gridCol w:w="813"/>
      </w:tblGrid>
      <w:tr w:rsidR="00433178" w:rsidRPr="00420FE8" w:rsidTr="00DE0C99">
        <w:trPr>
          <w:trHeight w:val="551"/>
        </w:trPr>
        <w:tc>
          <w:tcPr>
            <w:tcW w:w="3170" w:type="dxa"/>
            <w:vMerge w:val="restart"/>
          </w:tcPr>
          <w:p w:rsidR="00433178" w:rsidRPr="00420FE8" w:rsidRDefault="00433178" w:rsidP="00420FE8">
            <w:pPr>
              <w:pStyle w:val="Style18"/>
              <w:widowControl/>
              <w:spacing w:line="240" w:lineRule="auto"/>
              <w:rPr>
                <w:rStyle w:val="FontStyle58"/>
                <w:sz w:val="24"/>
                <w:szCs w:val="24"/>
              </w:rPr>
            </w:pPr>
            <w:r w:rsidRPr="00420FE8">
              <w:rPr>
                <w:rStyle w:val="FontStyle58"/>
                <w:sz w:val="24"/>
                <w:szCs w:val="24"/>
              </w:rPr>
              <w:lastRenderedPageBreak/>
              <w:t>Предметные области</w:t>
            </w:r>
          </w:p>
        </w:tc>
        <w:tc>
          <w:tcPr>
            <w:tcW w:w="3251" w:type="dxa"/>
            <w:gridSpan w:val="2"/>
            <w:vMerge w:val="restart"/>
          </w:tcPr>
          <w:p w:rsidR="00433178" w:rsidRPr="00420FE8" w:rsidRDefault="00433178" w:rsidP="00420FE8">
            <w:pPr>
              <w:pStyle w:val="Style19"/>
              <w:widowControl/>
              <w:spacing w:line="240" w:lineRule="auto"/>
              <w:jc w:val="center"/>
              <w:rPr>
                <w:rStyle w:val="FontStyle58"/>
                <w:sz w:val="24"/>
                <w:szCs w:val="24"/>
              </w:rPr>
            </w:pPr>
            <w:r w:rsidRPr="00420FE8">
              <w:rPr>
                <w:rStyle w:val="FontStyle58"/>
                <w:sz w:val="24"/>
                <w:szCs w:val="24"/>
              </w:rPr>
              <w:t>Учебные предметы</w:t>
            </w:r>
          </w:p>
        </w:tc>
        <w:tc>
          <w:tcPr>
            <w:tcW w:w="3252" w:type="dxa"/>
            <w:gridSpan w:val="4"/>
          </w:tcPr>
          <w:p w:rsidR="00433178" w:rsidRPr="00420FE8" w:rsidRDefault="00433178" w:rsidP="00420FE8">
            <w:pPr>
              <w:autoSpaceDE w:val="0"/>
              <w:autoSpaceDN w:val="0"/>
              <w:adjustRightInd w:val="0"/>
              <w:spacing w:after="0" w:line="240" w:lineRule="auto"/>
              <w:jc w:val="center"/>
              <w:rPr>
                <w:rFonts w:ascii="Times New Roman" w:hAnsi="Times New Roman"/>
                <w:b/>
                <w:sz w:val="24"/>
                <w:szCs w:val="24"/>
              </w:rPr>
            </w:pPr>
            <w:r w:rsidRPr="00420FE8">
              <w:rPr>
                <w:rStyle w:val="FontStyle58"/>
                <w:sz w:val="24"/>
                <w:szCs w:val="24"/>
              </w:rPr>
              <w:t>Количество часов в год</w:t>
            </w:r>
          </w:p>
        </w:tc>
      </w:tr>
      <w:tr w:rsidR="00433178" w:rsidRPr="00420FE8" w:rsidTr="00DE0C99">
        <w:trPr>
          <w:trHeight w:val="147"/>
        </w:trPr>
        <w:tc>
          <w:tcPr>
            <w:tcW w:w="3170" w:type="dxa"/>
            <w:vMerge/>
          </w:tcPr>
          <w:p w:rsidR="00433178" w:rsidRPr="00420FE8" w:rsidRDefault="00433178" w:rsidP="00420FE8">
            <w:pPr>
              <w:autoSpaceDE w:val="0"/>
              <w:autoSpaceDN w:val="0"/>
              <w:adjustRightInd w:val="0"/>
              <w:spacing w:after="0" w:line="240" w:lineRule="auto"/>
              <w:rPr>
                <w:rFonts w:ascii="Times New Roman" w:hAnsi="Times New Roman"/>
                <w:b/>
                <w:sz w:val="24"/>
                <w:szCs w:val="24"/>
              </w:rPr>
            </w:pPr>
          </w:p>
        </w:tc>
        <w:tc>
          <w:tcPr>
            <w:tcW w:w="3251" w:type="dxa"/>
            <w:gridSpan w:val="2"/>
            <w:vMerge/>
          </w:tcPr>
          <w:p w:rsidR="00433178" w:rsidRPr="00420FE8" w:rsidRDefault="00433178" w:rsidP="00420FE8">
            <w:pPr>
              <w:autoSpaceDE w:val="0"/>
              <w:autoSpaceDN w:val="0"/>
              <w:adjustRightInd w:val="0"/>
              <w:spacing w:after="0" w:line="240" w:lineRule="auto"/>
              <w:rPr>
                <w:rFonts w:ascii="Times New Roman" w:hAnsi="Times New Roman"/>
                <w:b/>
                <w:sz w:val="24"/>
                <w:szCs w:val="24"/>
              </w:rPr>
            </w:pPr>
          </w:p>
        </w:tc>
        <w:tc>
          <w:tcPr>
            <w:tcW w:w="3252" w:type="dxa"/>
            <w:gridSpan w:val="4"/>
          </w:tcPr>
          <w:p w:rsidR="00433178" w:rsidRPr="00420FE8" w:rsidRDefault="00433178" w:rsidP="00420FE8">
            <w:pPr>
              <w:autoSpaceDE w:val="0"/>
              <w:autoSpaceDN w:val="0"/>
              <w:adjustRightInd w:val="0"/>
              <w:spacing w:after="0" w:line="240" w:lineRule="auto"/>
              <w:jc w:val="center"/>
              <w:rPr>
                <w:rFonts w:ascii="Times New Roman" w:hAnsi="Times New Roman"/>
                <w:b/>
                <w:sz w:val="24"/>
                <w:szCs w:val="24"/>
              </w:rPr>
            </w:pPr>
            <w:r w:rsidRPr="00420FE8">
              <w:rPr>
                <w:rFonts w:ascii="Times New Roman" w:hAnsi="Times New Roman"/>
                <w:b/>
                <w:sz w:val="24"/>
                <w:szCs w:val="24"/>
              </w:rPr>
              <w:t>классы</w:t>
            </w:r>
          </w:p>
        </w:tc>
      </w:tr>
      <w:tr w:rsidR="00433178" w:rsidRPr="00420FE8" w:rsidTr="00DE0C99">
        <w:trPr>
          <w:trHeight w:val="147"/>
        </w:trPr>
        <w:tc>
          <w:tcPr>
            <w:tcW w:w="3170" w:type="dxa"/>
            <w:vMerge/>
          </w:tcPr>
          <w:p w:rsidR="00433178" w:rsidRPr="00420FE8" w:rsidRDefault="00433178" w:rsidP="00420FE8">
            <w:pPr>
              <w:autoSpaceDE w:val="0"/>
              <w:autoSpaceDN w:val="0"/>
              <w:adjustRightInd w:val="0"/>
              <w:spacing w:after="0" w:line="240" w:lineRule="auto"/>
              <w:rPr>
                <w:rFonts w:ascii="Times New Roman" w:hAnsi="Times New Roman"/>
                <w:b/>
                <w:sz w:val="24"/>
                <w:szCs w:val="24"/>
              </w:rPr>
            </w:pPr>
          </w:p>
        </w:tc>
        <w:tc>
          <w:tcPr>
            <w:tcW w:w="3251" w:type="dxa"/>
            <w:gridSpan w:val="2"/>
            <w:vMerge/>
          </w:tcPr>
          <w:p w:rsidR="00433178" w:rsidRPr="00420FE8" w:rsidRDefault="00433178" w:rsidP="00420FE8">
            <w:pPr>
              <w:autoSpaceDE w:val="0"/>
              <w:autoSpaceDN w:val="0"/>
              <w:adjustRightInd w:val="0"/>
              <w:spacing w:after="0" w:line="240" w:lineRule="auto"/>
              <w:rPr>
                <w:rFonts w:ascii="Times New Roman" w:hAnsi="Times New Roman"/>
                <w:b/>
                <w:sz w:val="24"/>
                <w:szCs w:val="24"/>
              </w:rPr>
            </w:pPr>
          </w:p>
        </w:tc>
        <w:tc>
          <w:tcPr>
            <w:tcW w:w="813" w:type="dxa"/>
          </w:tcPr>
          <w:p w:rsidR="00433178" w:rsidRPr="00420FE8" w:rsidRDefault="00433178" w:rsidP="00420FE8">
            <w:pPr>
              <w:pStyle w:val="Style18"/>
              <w:widowControl/>
              <w:spacing w:line="240" w:lineRule="auto"/>
              <w:rPr>
                <w:rStyle w:val="FontStyle58"/>
                <w:sz w:val="24"/>
                <w:szCs w:val="24"/>
              </w:rPr>
            </w:pPr>
            <w:r w:rsidRPr="00420FE8">
              <w:rPr>
                <w:rStyle w:val="FontStyle58"/>
                <w:sz w:val="24"/>
                <w:szCs w:val="24"/>
              </w:rPr>
              <w:t>I</w:t>
            </w:r>
          </w:p>
        </w:tc>
        <w:tc>
          <w:tcPr>
            <w:tcW w:w="813" w:type="dxa"/>
          </w:tcPr>
          <w:p w:rsidR="00433178" w:rsidRPr="00420FE8" w:rsidRDefault="00433178" w:rsidP="00420FE8">
            <w:pPr>
              <w:pStyle w:val="Style18"/>
              <w:widowControl/>
              <w:spacing w:line="240" w:lineRule="auto"/>
              <w:rPr>
                <w:rStyle w:val="FontStyle58"/>
                <w:sz w:val="24"/>
                <w:szCs w:val="24"/>
                <w:lang w:val="en-US" w:eastAsia="en-US"/>
              </w:rPr>
            </w:pPr>
            <w:r w:rsidRPr="00420FE8">
              <w:rPr>
                <w:rStyle w:val="FontStyle58"/>
                <w:sz w:val="24"/>
                <w:szCs w:val="24"/>
                <w:lang w:val="en-US" w:eastAsia="en-US"/>
              </w:rPr>
              <w:t>II</w:t>
            </w:r>
          </w:p>
        </w:tc>
        <w:tc>
          <w:tcPr>
            <w:tcW w:w="813" w:type="dxa"/>
          </w:tcPr>
          <w:p w:rsidR="00433178" w:rsidRPr="00420FE8" w:rsidRDefault="00433178" w:rsidP="00420FE8">
            <w:pPr>
              <w:pStyle w:val="Style18"/>
              <w:widowControl/>
              <w:spacing w:line="240" w:lineRule="auto"/>
              <w:rPr>
                <w:rStyle w:val="FontStyle58"/>
                <w:sz w:val="24"/>
                <w:szCs w:val="24"/>
                <w:lang w:val="en-US" w:eastAsia="en-US"/>
              </w:rPr>
            </w:pPr>
            <w:r w:rsidRPr="00420FE8">
              <w:rPr>
                <w:rStyle w:val="FontStyle58"/>
                <w:sz w:val="24"/>
                <w:szCs w:val="24"/>
                <w:lang w:val="en-US" w:eastAsia="en-US"/>
              </w:rPr>
              <w:t>III</w:t>
            </w:r>
          </w:p>
        </w:tc>
        <w:tc>
          <w:tcPr>
            <w:tcW w:w="813" w:type="dxa"/>
          </w:tcPr>
          <w:p w:rsidR="00433178" w:rsidRPr="00420FE8" w:rsidRDefault="00433178" w:rsidP="00420FE8">
            <w:pPr>
              <w:pStyle w:val="Style18"/>
              <w:widowControl/>
              <w:spacing w:line="240" w:lineRule="auto"/>
              <w:rPr>
                <w:rStyle w:val="FontStyle58"/>
                <w:sz w:val="24"/>
                <w:szCs w:val="24"/>
              </w:rPr>
            </w:pPr>
            <w:r w:rsidRPr="00420FE8">
              <w:rPr>
                <w:rStyle w:val="FontStyle58"/>
                <w:sz w:val="24"/>
                <w:szCs w:val="24"/>
              </w:rPr>
              <w:t>IV</w:t>
            </w:r>
          </w:p>
        </w:tc>
      </w:tr>
      <w:tr w:rsidR="00433178" w:rsidRPr="00420FE8" w:rsidTr="00DE0C99">
        <w:trPr>
          <w:trHeight w:val="276"/>
        </w:trPr>
        <w:tc>
          <w:tcPr>
            <w:tcW w:w="9673" w:type="dxa"/>
            <w:gridSpan w:val="7"/>
          </w:tcPr>
          <w:p w:rsidR="00433178" w:rsidRPr="00420FE8" w:rsidRDefault="00433178" w:rsidP="00420FE8">
            <w:pPr>
              <w:pStyle w:val="Style18"/>
              <w:widowControl/>
              <w:spacing w:line="240" w:lineRule="auto"/>
              <w:rPr>
                <w:rStyle w:val="FontStyle58"/>
                <w:sz w:val="24"/>
                <w:szCs w:val="24"/>
              </w:rPr>
            </w:pPr>
            <w:r w:rsidRPr="00420FE8">
              <w:rPr>
                <w:rStyle w:val="FontStyle58"/>
                <w:sz w:val="24"/>
                <w:szCs w:val="24"/>
              </w:rPr>
              <w:t>1.Обязательная часть</w:t>
            </w:r>
          </w:p>
        </w:tc>
      </w:tr>
      <w:tr w:rsidR="00433178" w:rsidRPr="00420FE8" w:rsidTr="00DE0C99">
        <w:trPr>
          <w:trHeight w:val="276"/>
        </w:trPr>
        <w:tc>
          <w:tcPr>
            <w:tcW w:w="3170" w:type="dxa"/>
            <w:vMerge w:val="restart"/>
          </w:tcPr>
          <w:p w:rsidR="00433178" w:rsidRPr="00420FE8" w:rsidRDefault="00433178" w:rsidP="00420FE8">
            <w:pPr>
              <w:pStyle w:val="Style21"/>
              <w:spacing w:line="240" w:lineRule="auto"/>
              <w:rPr>
                <w:rStyle w:val="FontStyle67"/>
                <w:b/>
                <w:sz w:val="24"/>
                <w:szCs w:val="24"/>
              </w:rPr>
            </w:pPr>
            <w:r w:rsidRPr="00420FE8">
              <w:rPr>
                <w:rStyle w:val="FontStyle67"/>
                <w:b/>
                <w:sz w:val="24"/>
                <w:szCs w:val="24"/>
              </w:rPr>
              <w:t>Филология</w:t>
            </w: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Русский язык</w:t>
            </w:r>
          </w:p>
          <w:p w:rsidR="00433178" w:rsidRPr="00420FE8" w:rsidRDefault="00433178" w:rsidP="00420FE8">
            <w:pPr>
              <w:pStyle w:val="Style21"/>
              <w:widowControl/>
              <w:spacing w:line="240" w:lineRule="auto"/>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132</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r>
      <w:tr w:rsidR="00433178" w:rsidRPr="00420FE8" w:rsidTr="00DE0C99">
        <w:trPr>
          <w:trHeight w:val="276"/>
        </w:trPr>
        <w:tc>
          <w:tcPr>
            <w:tcW w:w="3170" w:type="dxa"/>
            <w:vMerge/>
            <w:vAlign w:val="center"/>
          </w:tcPr>
          <w:p w:rsidR="00433178" w:rsidRPr="00420FE8" w:rsidRDefault="00433178" w:rsidP="00420FE8">
            <w:pPr>
              <w:spacing w:after="0" w:line="240" w:lineRule="auto"/>
              <w:rPr>
                <w:rFonts w:ascii="Times New Roman" w:hAnsi="Times New Roman"/>
                <w:b/>
                <w:sz w:val="24"/>
                <w:szCs w:val="24"/>
              </w:rPr>
            </w:pPr>
          </w:p>
        </w:tc>
        <w:tc>
          <w:tcPr>
            <w:tcW w:w="3251" w:type="dxa"/>
            <w:gridSpan w:val="2"/>
            <w:vAlign w:val="center"/>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Литературное чтение</w:t>
            </w:r>
          </w:p>
          <w:p w:rsidR="00433178" w:rsidRPr="00420FE8" w:rsidRDefault="00433178" w:rsidP="00420FE8">
            <w:pPr>
              <w:pStyle w:val="Style21"/>
              <w:widowControl/>
              <w:spacing w:line="240" w:lineRule="auto"/>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132</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102</w:t>
            </w:r>
          </w:p>
        </w:tc>
      </w:tr>
      <w:tr w:rsidR="00433178" w:rsidRPr="00420FE8" w:rsidTr="00DE0C99">
        <w:trPr>
          <w:trHeight w:val="291"/>
        </w:trPr>
        <w:tc>
          <w:tcPr>
            <w:tcW w:w="3170" w:type="dxa"/>
            <w:vMerge/>
            <w:vAlign w:val="center"/>
          </w:tcPr>
          <w:p w:rsidR="00433178" w:rsidRPr="00420FE8" w:rsidRDefault="00433178" w:rsidP="00420FE8">
            <w:pPr>
              <w:spacing w:after="0" w:line="240" w:lineRule="auto"/>
              <w:rPr>
                <w:rFonts w:ascii="Times New Roman" w:hAnsi="Times New Roman"/>
                <w:b/>
                <w:sz w:val="24"/>
                <w:szCs w:val="24"/>
              </w:rPr>
            </w:pP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Иностранный язык</w:t>
            </w:r>
          </w:p>
          <w:p w:rsidR="00433178" w:rsidRPr="00420FE8" w:rsidRDefault="00433178" w:rsidP="00420FE8">
            <w:pPr>
              <w:pStyle w:val="Style21"/>
              <w:widowControl/>
              <w:spacing w:line="240" w:lineRule="auto"/>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68</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68</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68</w:t>
            </w:r>
          </w:p>
        </w:tc>
      </w:tr>
      <w:tr w:rsidR="00433178" w:rsidRPr="00420FE8" w:rsidTr="00DE0C99">
        <w:trPr>
          <w:trHeight w:val="551"/>
        </w:trPr>
        <w:tc>
          <w:tcPr>
            <w:tcW w:w="3170" w:type="dxa"/>
          </w:tcPr>
          <w:p w:rsidR="00433178" w:rsidRPr="00420FE8" w:rsidRDefault="00433178" w:rsidP="00420FE8">
            <w:pPr>
              <w:pStyle w:val="Style21"/>
              <w:widowControl/>
              <w:spacing w:line="240" w:lineRule="auto"/>
              <w:rPr>
                <w:rStyle w:val="FontStyle67"/>
                <w:b/>
                <w:sz w:val="24"/>
                <w:szCs w:val="24"/>
              </w:rPr>
            </w:pPr>
            <w:r w:rsidRPr="00420FE8">
              <w:rPr>
                <w:rStyle w:val="FontStyle67"/>
                <w:b/>
                <w:sz w:val="24"/>
                <w:szCs w:val="24"/>
              </w:rPr>
              <w:t>Математика и информатика</w:t>
            </w: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Математика</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132</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136</w:t>
            </w:r>
          </w:p>
        </w:tc>
      </w:tr>
      <w:tr w:rsidR="00433178" w:rsidRPr="00420FE8" w:rsidTr="00DE0C99">
        <w:trPr>
          <w:trHeight w:val="551"/>
        </w:trPr>
        <w:tc>
          <w:tcPr>
            <w:tcW w:w="3170" w:type="dxa"/>
          </w:tcPr>
          <w:p w:rsidR="00433178" w:rsidRPr="00420FE8" w:rsidRDefault="00433178" w:rsidP="00420FE8">
            <w:pPr>
              <w:pStyle w:val="Style21"/>
              <w:widowControl/>
              <w:spacing w:line="240" w:lineRule="auto"/>
              <w:rPr>
                <w:rStyle w:val="FontStyle67"/>
                <w:b/>
                <w:sz w:val="24"/>
                <w:szCs w:val="24"/>
              </w:rPr>
            </w:pPr>
            <w:r w:rsidRPr="00420FE8">
              <w:rPr>
                <w:rStyle w:val="FontStyle67"/>
                <w:b/>
                <w:sz w:val="24"/>
                <w:szCs w:val="24"/>
              </w:rPr>
              <w:t>Обществознание и естествознание</w:t>
            </w: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Окружающий мир</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66</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68</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68</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68</w:t>
            </w:r>
          </w:p>
        </w:tc>
      </w:tr>
      <w:tr w:rsidR="00433178" w:rsidRPr="00420FE8" w:rsidTr="00420FE8">
        <w:trPr>
          <w:trHeight w:val="607"/>
        </w:trPr>
        <w:tc>
          <w:tcPr>
            <w:tcW w:w="3170" w:type="dxa"/>
          </w:tcPr>
          <w:p w:rsidR="00433178" w:rsidRPr="00420FE8" w:rsidRDefault="00433178" w:rsidP="00420FE8">
            <w:pPr>
              <w:pStyle w:val="Style21"/>
              <w:widowControl/>
              <w:spacing w:line="240" w:lineRule="auto"/>
              <w:rPr>
                <w:rStyle w:val="FontStyle67"/>
                <w:b/>
                <w:sz w:val="24"/>
                <w:szCs w:val="24"/>
              </w:rPr>
            </w:pPr>
            <w:r w:rsidRPr="00420FE8">
              <w:rPr>
                <w:rFonts w:ascii="Times New Roman" w:hAnsi="Times New Roman" w:cs="Times New Roman"/>
                <w:b/>
                <w:color w:val="333333"/>
                <w:shd w:val="clear" w:color="auto" w:fill="FFFFFF"/>
              </w:rPr>
              <w:t>основы религиозных культур и светской этики</w:t>
            </w: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Fonts w:ascii="Times New Roman" w:hAnsi="Times New Roman" w:cs="Times New Roman"/>
                <w:color w:val="333333"/>
                <w:shd w:val="clear" w:color="auto" w:fill="FFFFFF"/>
              </w:rPr>
              <w:t>основы религиозных культур и светской этики</w:t>
            </w:r>
          </w:p>
        </w:tc>
        <w:tc>
          <w:tcPr>
            <w:tcW w:w="813" w:type="dxa"/>
          </w:tcPr>
          <w:p w:rsidR="00433178" w:rsidRPr="00420FE8" w:rsidRDefault="00433178" w:rsidP="00420FE8">
            <w:pPr>
              <w:pStyle w:val="Style21"/>
              <w:widowControl/>
              <w:spacing w:line="240" w:lineRule="auto"/>
              <w:jc w:val="center"/>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r>
      <w:tr w:rsidR="00433178" w:rsidRPr="00420FE8" w:rsidTr="00DE0C99">
        <w:trPr>
          <w:trHeight w:val="276"/>
        </w:trPr>
        <w:tc>
          <w:tcPr>
            <w:tcW w:w="3170" w:type="dxa"/>
            <w:vMerge w:val="restart"/>
          </w:tcPr>
          <w:p w:rsidR="00433178" w:rsidRPr="00420FE8" w:rsidRDefault="00433178" w:rsidP="00420FE8">
            <w:pPr>
              <w:pStyle w:val="Style21"/>
              <w:widowControl/>
              <w:spacing w:line="240" w:lineRule="auto"/>
              <w:rPr>
                <w:rStyle w:val="FontStyle67"/>
                <w:b/>
                <w:sz w:val="24"/>
                <w:szCs w:val="24"/>
              </w:rPr>
            </w:pPr>
            <w:r w:rsidRPr="00420FE8">
              <w:rPr>
                <w:rStyle w:val="FontStyle67"/>
                <w:b/>
                <w:sz w:val="24"/>
                <w:szCs w:val="24"/>
              </w:rPr>
              <w:t>Искусство</w:t>
            </w: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Музыка</w:t>
            </w:r>
          </w:p>
          <w:p w:rsidR="00433178" w:rsidRPr="00420FE8" w:rsidRDefault="00433178" w:rsidP="00420FE8">
            <w:pPr>
              <w:pStyle w:val="Style21"/>
              <w:widowControl/>
              <w:spacing w:line="240" w:lineRule="auto"/>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33</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r>
      <w:tr w:rsidR="00433178" w:rsidRPr="00420FE8" w:rsidTr="00420FE8">
        <w:trPr>
          <w:trHeight w:val="317"/>
        </w:trPr>
        <w:tc>
          <w:tcPr>
            <w:tcW w:w="3170" w:type="dxa"/>
            <w:vMerge/>
            <w:vAlign w:val="center"/>
          </w:tcPr>
          <w:p w:rsidR="00433178" w:rsidRPr="00420FE8" w:rsidRDefault="00433178" w:rsidP="00420FE8">
            <w:pPr>
              <w:spacing w:after="0" w:line="240" w:lineRule="auto"/>
              <w:rPr>
                <w:rStyle w:val="FontStyle67"/>
                <w:b/>
                <w:sz w:val="24"/>
                <w:szCs w:val="24"/>
              </w:rPr>
            </w:pP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Изобразительное искусство</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33</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r>
      <w:tr w:rsidR="00433178" w:rsidRPr="00420FE8" w:rsidTr="00DE0C99">
        <w:trPr>
          <w:trHeight w:val="276"/>
        </w:trPr>
        <w:tc>
          <w:tcPr>
            <w:tcW w:w="3170" w:type="dxa"/>
          </w:tcPr>
          <w:p w:rsidR="00433178" w:rsidRPr="00420FE8" w:rsidRDefault="00433178" w:rsidP="00420FE8">
            <w:pPr>
              <w:pStyle w:val="Style21"/>
              <w:widowControl/>
              <w:spacing w:line="240" w:lineRule="auto"/>
              <w:rPr>
                <w:rStyle w:val="FontStyle67"/>
                <w:b/>
                <w:sz w:val="24"/>
                <w:szCs w:val="24"/>
              </w:rPr>
            </w:pPr>
            <w:r w:rsidRPr="00420FE8">
              <w:rPr>
                <w:rStyle w:val="FontStyle67"/>
                <w:b/>
                <w:sz w:val="24"/>
                <w:szCs w:val="24"/>
              </w:rPr>
              <w:t>Технология</w:t>
            </w: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Технология</w:t>
            </w:r>
          </w:p>
          <w:p w:rsidR="00433178" w:rsidRPr="00420FE8" w:rsidRDefault="00433178" w:rsidP="00420FE8">
            <w:pPr>
              <w:pStyle w:val="Style21"/>
              <w:widowControl/>
              <w:spacing w:line="240" w:lineRule="auto"/>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33</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34</w:t>
            </w:r>
          </w:p>
        </w:tc>
      </w:tr>
      <w:tr w:rsidR="00433178" w:rsidRPr="00420FE8" w:rsidTr="00DE0C99">
        <w:trPr>
          <w:trHeight w:val="276"/>
        </w:trPr>
        <w:tc>
          <w:tcPr>
            <w:tcW w:w="3170" w:type="dxa"/>
          </w:tcPr>
          <w:p w:rsidR="00433178" w:rsidRPr="00420FE8" w:rsidRDefault="00433178" w:rsidP="00420FE8">
            <w:pPr>
              <w:pStyle w:val="Style21"/>
              <w:widowControl/>
              <w:spacing w:line="240" w:lineRule="auto"/>
              <w:rPr>
                <w:rStyle w:val="FontStyle67"/>
                <w:b/>
                <w:sz w:val="24"/>
                <w:szCs w:val="24"/>
              </w:rPr>
            </w:pPr>
            <w:r w:rsidRPr="00420FE8">
              <w:rPr>
                <w:rStyle w:val="FontStyle67"/>
                <w:b/>
                <w:sz w:val="24"/>
                <w:szCs w:val="24"/>
              </w:rPr>
              <w:t>Физическая культура</w:t>
            </w:r>
          </w:p>
        </w:tc>
        <w:tc>
          <w:tcPr>
            <w:tcW w:w="3251" w:type="dxa"/>
            <w:gridSpan w:val="2"/>
          </w:tcPr>
          <w:p w:rsidR="00433178" w:rsidRPr="00420FE8" w:rsidRDefault="00433178" w:rsidP="00420FE8">
            <w:pPr>
              <w:pStyle w:val="Style21"/>
              <w:widowControl/>
              <w:spacing w:line="240" w:lineRule="auto"/>
              <w:rPr>
                <w:rStyle w:val="FontStyle67"/>
                <w:sz w:val="24"/>
                <w:szCs w:val="24"/>
              </w:rPr>
            </w:pPr>
            <w:r w:rsidRPr="00420FE8">
              <w:rPr>
                <w:rStyle w:val="FontStyle67"/>
                <w:sz w:val="24"/>
                <w:szCs w:val="24"/>
              </w:rPr>
              <w:t>Физическая культура</w:t>
            </w:r>
          </w:p>
          <w:p w:rsidR="00433178" w:rsidRPr="00420FE8" w:rsidRDefault="00433178" w:rsidP="00420FE8">
            <w:pPr>
              <w:pStyle w:val="Style21"/>
              <w:widowControl/>
              <w:spacing w:line="240" w:lineRule="auto"/>
              <w:rPr>
                <w:rStyle w:val="FontStyle67"/>
                <w:sz w:val="24"/>
                <w:szCs w:val="24"/>
              </w:rPr>
            </w:pP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99</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102</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102</w:t>
            </w:r>
          </w:p>
        </w:tc>
        <w:tc>
          <w:tcPr>
            <w:tcW w:w="813" w:type="dxa"/>
          </w:tcPr>
          <w:p w:rsidR="00433178" w:rsidRPr="00420FE8" w:rsidRDefault="00433178" w:rsidP="00420FE8">
            <w:pPr>
              <w:pStyle w:val="Style21"/>
              <w:widowControl/>
              <w:spacing w:line="240" w:lineRule="auto"/>
              <w:jc w:val="center"/>
              <w:rPr>
                <w:rStyle w:val="FontStyle67"/>
                <w:sz w:val="24"/>
                <w:szCs w:val="24"/>
              </w:rPr>
            </w:pPr>
            <w:r w:rsidRPr="00420FE8">
              <w:rPr>
                <w:rStyle w:val="FontStyle67"/>
                <w:sz w:val="24"/>
                <w:szCs w:val="24"/>
              </w:rPr>
              <w:t>102</w:t>
            </w:r>
          </w:p>
        </w:tc>
      </w:tr>
      <w:tr w:rsidR="00433178" w:rsidRPr="00420FE8" w:rsidTr="00DE0C99">
        <w:trPr>
          <w:trHeight w:val="276"/>
        </w:trPr>
        <w:tc>
          <w:tcPr>
            <w:tcW w:w="6421" w:type="dxa"/>
            <w:gridSpan w:val="3"/>
          </w:tcPr>
          <w:p w:rsidR="00433178" w:rsidRPr="00420FE8" w:rsidRDefault="00433178" w:rsidP="00420FE8">
            <w:pPr>
              <w:autoSpaceDE w:val="0"/>
              <w:autoSpaceDN w:val="0"/>
              <w:adjustRightInd w:val="0"/>
              <w:spacing w:after="0" w:line="240" w:lineRule="auto"/>
              <w:jc w:val="right"/>
              <w:rPr>
                <w:rFonts w:ascii="Times New Roman" w:hAnsi="Times New Roman"/>
                <w:b/>
                <w:sz w:val="24"/>
                <w:szCs w:val="24"/>
              </w:rPr>
            </w:pPr>
            <w:r w:rsidRPr="00420FE8">
              <w:rPr>
                <w:rStyle w:val="FontStyle67"/>
                <w:b/>
                <w:i/>
                <w:sz w:val="24"/>
                <w:szCs w:val="24"/>
              </w:rPr>
              <w:t>Итого</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660</w:t>
            </w:r>
          </w:p>
          <w:p w:rsidR="00433178" w:rsidRPr="00420FE8" w:rsidRDefault="00433178" w:rsidP="00420FE8">
            <w:pPr>
              <w:pStyle w:val="Style21"/>
              <w:widowControl/>
              <w:spacing w:line="240" w:lineRule="auto"/>
              <w:jc w:val="center"/>
              <w:rPr>
                <w:rStyle w:val="FontStyle67"/>
                <w:b/>
                <w:sz w:val="24"/>
                <w:szCs w:val="24"/>
              </w:rPr>
            </w:pP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748</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748</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Fonts w:ascii="Times New Roman" w:hAnsi="Times New Roman" w:cs="Times New Roman"/>
                <w:b/>
                <w:bCs/>
              </w:rPr>
              <w:t>748</w:t>
            </w:r>
          </w:p>
        </w:tc>
      </w:tr>
      <w:tr w:rsidR="00433178" w:rsidRPr="00420FE8" w:rsidTr="00DE0C99">
        <w:trPr>
          <w:trHeight w:val="276"/>
        </w:trPr>
        <w:tc>
          <w:tcPr>
            <w:tcW w:w="3210" w:type="dxa"/>
            <w:gridSpan w:val="2"/>
          </w:tcPr>
          <w:p w:rsidR="00433178" w:rsidRPr="00420FE8" w:rsidRDefault="00433178" w:rsidP="00420FE8">
            <w:pPr>
              <w:autoSpaceDE w:val="0"/>
              <w:autoSpaceDN w:val="0"/>
              <w:adjustRightInd w:val="0"/>
              <w:spacing w:after="0" w:line="240" w:lineRule="auto"/>
              <w:rPr>
                <w:rStyle w:val="FontStyle67"/>
                <w:b/>
                <w:i/>
                <w:sz w:val="24"/>
                <w:szCs w:val="24"/>
              </w:rPr>
            </w:pPr>
            <w:r w:rsidRPr="00420FE8">
              <w:rPr>
                <w:rStyle w:val="FontStyle67"/>
                <w:b/>
                <w:i/>
                <w:sz w:val="24"/>
                <w:szCs w:val="24"/>
              </w:rPr>
              <w:t>Часть, формируемая участниками образовательных отношений</w:t>
            </w:r>
          </w:p>
        </w:tc>
        <w:tc>
          <w:tcPr>
            <w:tcW w:w="3211" w:type="dxa"/>
          </w:tcPr>
          <w:p w:rsidR="00433178" w:rsidRPr="00420FE8" w:rsidRDefault="00433178" w:rsidP="00420FE8">
            <w:pPr>
              <w:autoSpaceDE w:val="0"/>
              <w:autoSpaceDN w:val="0"/>
              <w:adjustRightInd w:val="0"/>
              <w:spacing w:after="0" w:line="240" w:lineRule="auto"/>
              <w:rPr>
                <w:rStyle w:val="FontStyle67"/>
                <w:sz w:val="24"/>
                <w:szCs w:val="24"/>
              </w:rPr>
            </w:pPr>
            <w:r w:rsidRPr="00420FE8">
              <w:rPr>
                <w:rStyle w:val="FontStyle67"/>
                <w:sz w:val="24"/>
                <w:szCs w:val="24"/>
              </w:rPr>
              <w:t>Русский язык</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33</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34</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34</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34</w:t>
            </w:r>
          </w:p>
        </w:tc>
      </w:tr>
      <w:tr w:rsidR="00433178" w:rsidRPr="00930231" w:rsidTr="00DE0C99">
        <w:trPr>
          <w:trHeight w:val="276"/>
        </w:trPr>
        <w:tc>
          <w:tcPr>
            <w:tcW w:w="6421" w:type="dxa"/>
            <w:gridSpan w:val="3"/>
          </w:tcPr>
          <w:p w:rsidR="00433178" w:rsidRPr="00420FE8" w:rsidRDefault="00433178" w:rsidP="00420FE8">
            <w:pPr>
              <w:autoSpaceDE w:val="0"/>
              <w:autoSpaceDN w:val="0"/>
              <w:adjustRightInd w:val="0"/>
              <w:spacing w:after="0" w:line="240" w:lineRule="auto"/>
              <w:rPr>
                <w:rStyle w:val="FontStyle67"/>
                <w:b/>
                <w:i/>
                <w:sz w:val="24"/>
                <w:szCs w:val="24"/>
              </w:rPr>
            </w:pPr>
            <w:r w:rsidRPr="00420FE8">
              <w:rPr>
                <w:rStyle w:val="FontStyle67"/>
                <w:b/>
                <w:i/>
                <w:sz w:val="24"/>
                <w:szCs w:val="24"/>
              </w:rPr>
              <w:t>Максимально допустимая недельная нагрузка</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693</w:t>
            </w:r>
          </w:p>
          <w:p w:rsidR="00433178" w:rsidRPr="00420FE8" w:rsidRDefault="00433178" w:rsidP="00420FE8">
            <w:pPr>
              <w:pStyle w:val="Style21"/>
              <w:widowControl/>
              <w:spacing w:line="240" w:lineRule="auto"/>
              <w:jc w:val="center"/>
              <w:rPr>
                <w:rStyle w:val="FontStyle67"/>
                <w:b/>
                <w:sz w:val="24"/>
                <w:szCs w:val="24"/>
              </w:rPr>
            </w:pP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782</w:t>
            </w:r>
          </w:p>
        </w:tc>
        <w:tc>
          <w:tcPr>
            <w:tcW w:w="813" w:type="dxa"/>
          </w:tcPr>
          <w:p w:rsidR="00433178" w:rsidRPr="00420FE8" w:rsidRDefault="00433178" w:rsidP="00420FE8">
            <w:pPr>
              <w:pStyle w:val="Style21"/>
              <w:widowControl/>
              <w:spacing w:line="240" w:lineRule="auto"/>
              <w:jc w:val="center"/>
              <w:rPr>
                <w:rStyle w:val="FontStyle67"/>
                <w:b/>
                <w:sz w:val="24"/>
                <w:szCs w:val="24"/>
              </w:rPr>
            </w:pPr>
            <w:r w:rsidRPr="00420FE8">
              <w:rPr>
                <w:rStyle w:val="FontStyle67"/>
                <w:b/>
                <w:sz w:val="24"/>
                <w:szCs w:val="24"/>
              </w:rPr>
              <w:t>782</w:t>
            </w:r>
          </w:p>
        </w:tc>
        <w:tc>
          <w:tcPr>
            <w:tcW w:w="813" w:type="dxa"/>
          </w:tcPr>
          <w:p w:rsidR="00433178" w:rsidRPr="00930231" w:rsidRDefault="00433178" w:rsidP="00420FE8">
            <w:pPr>
              <w:pStyle w:val="Style21"/>
              <w:widowControl/>
              <w:spacing w:line="240" w:lineRule="auto"/>
              <w:jc w:val="center"/>
              <w:rPr>
                <w:rStyle w:val="FontStyle67"/>
                <w:b/>
                <w:sz w:val="24"/>
                <w:szCs w:val="24"/>
              </w:rPr>
            </w:pPr>
            <w:r w:rsidRPr="00420FE8">
              <w:rPr>
                <w:rFonts w:ascii="Times New Roman" w:hAnsi="Times New Roman" w:cs="Times New Roman"/>
                <w:b/>
                <w:bCs/>
              </w:rPr>
              <w:t>782</w:t>
            </w:r>
          </w:p>
        </w:tc>
      </w:tr>
    </w:tbl>
    <w:p w:rsidR="00433178" w:rsidRPr="0073680D" w:rsidRDefault="00433178" w:rsidP="00930231">
      <w:pPr>
        <w:pStyle w:val="211"/>
        <w:keepNext/>
        <w:keepLines/>
        <w:shd w:val="clear" w:color="auto" w:fill="auto"/>
        <w:tabs>
          <w:tab w:val="left" w:pos="1406"/>
        </w:tabs>
        <w:spacing w:before="0" w:after="0" w:line="240" w:lineRule="auto"/>
        <w:jc w:val="both"/>
        <w:rPr>
          <w:rFonts w:ascii="Times New Roman" w:hAnsi="Times New Roman"/>
          <w:color w:val="000000"/>
          <w:sz w:val="24"/>
          <w:szCs w:val="24"/>
          <w:lang w:val="ru-RU"/>
        </w:rPr>
      </w:pPr>
      <w:bookmarkStart w:id="37" w:name="bookmark41"/>
    </w:p>
    <w:p w:rsidR="00433178" w:rsidRPr="00930231" w:rsidRDefault="00433178" w:rsidP="00930231">
      <w:pPr>
        <w:pStyle w:val="211"/>
        <w:keepNext/>
        <w:keepLines/>
        <w:shd w:val="clear" w:color="auto" w:fill="auto"/>
        <w:tabs>
          <w:tab w:val="left" w:pos="1406"/>
        </w:tabs>
        <w:spacing w:before="0" w:after="0" w:line="240" w:lineRule="auto"/>
        <w:jc w:val="both"/>
        <w:rPr>
          <w:rFonts w:ascii="Times New Roman" w:hAnsi="Times New Roman"/>
          <w:color w:val="000000"/>
          <w:sz w:val="24"/>
          <w:szCs w:val="24"/>
        </w:rPr>
      </w:pPr>
      <w:r w:rsidRPr="00930231">
        <w:rPr>
          <w:rFonts w:ascii="Times New Roman" w:hAnsi="Times New Roman"/>
          <w:color w:val="000000"/>
          <w:sz w:val="24"/>
          <w:szCs w:val="24"/>
        </w:rPr>
        <w:t>3.2</w:t>
      </w:r>
      <w:r>
        <w:rPr>
          <w:rFonts w:ascii="Times New Roman" w:hAnsi="Times New Roman"/>
          <w:color w:val="000000"/>
          <w:sz w:val="24"/>
          <w:szCs w:val="24"/>
        </w:rPr>
        <w:t xml:space="preserve">. </w:t>
      </w:r>
      <w:r w:rsidRPr="00930231">
        <w:rPr>
          <w:rFonts w:ascii="Times New Roman" w:hAnsi="Times New Roman"/>
          <w:color w:val="000000"/>
          <w:sz w:val="24"/>
          <w:szCs w:val="24"/>
        </w:rPr>
        <w:t>План внеурочной деятельности</w:t>
      </w:r>
      <w:bookmarkEnd w:id="37"/>
    </w:p>
    <w:p w:rsidR="00433178" w:rsidRPr="00930231" w:rsidRDefault="00433178" w:rsidP="00930231">
      <w:pPr>
        <w:spacing w:after="0" w:line="240" w:lineRule="auto"/>
        <w:ind w:firstLine="567"/>
        <w:jc w:val="both"/>
        <w:rPr>
          <w:rFonts w:ascii="Times New Roman" w:hAnsi="Times New Roman"/>
          <w:sz w:val="24"/>
          <w:szCs w:val="24"/>
        </w:rPr>
      </w:pPr>
      <w:r w:rsidRPr="00930231">
        <w:rPr>
          <w:rFonts w:ascii="Times New Roman" w:hAnsi="Times New Roman"/>
          <w:sz w:val="24"/>
          <w:szCs w:val="24"/>
        </w:rPr>
        <w:t xml:space="preserve">В соответствии с федеральным государственным образовательным стандартов внеурочная деятельность обеспечивает учёт индивидуальных особенностей учащихся. При организации внеурочной деятельности используются возможности  </w:t>
      </w:r>
      <w:r>
        <w:rPr>
          <w:rFonts w:ascii="Times New Roman" w:hAnsi="Times New Roman"/>
          <w:sz w:val="24"/>
          <w:szCs w:val="24"/>
        </w:rPr>
        <w:t>МКОУ СОШ п.Водла.</w:t>
      </w:r>
    </w:p>
    <w:p w:rsidR="00433178" w:rsidRPr="00930231" w:rsidRDefault="00433178" w:rsidP="00930231">
      <w:pPr>
        <w:tabs>
          <w:tab w:val="left" w:pos="4500"/>
          <w:tab w:val="left" w:pos="9180"/>
          <w:tab w:val="left" w:pos="936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930231">
        <w:rPr>
          <w:rFonts w:ascii="Times New Roman" w:hAnsi="Times New Roman"/>
          <w:sz w:val="24"/>
          <w:szCs w:val="24"/>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433178" w:rsidRDefault="00433178" w:rsidP="00930231">
      <w:pPr>
        <w:spacing w:after="0" w:line="240" w:lineRule="auto"/>
        <w:ind w:firstLine="567"/>
        <w:jc w:val="both"/>
        <w:rPr>
          <w:rFonts w:ascii="Times New Roman" w:hAnsi="Times New Roman"/>
        </w:rPr>
      </w:pPr>
      <w:r w:rsidRPr="00930231">
        <w:rPr>
          <w:rFonts w:ascii="Times New Roman" w:hAnsi="Times New Roman"/>
          <w:sz w:val="24"/>
          <w:szCs w:val="24"/>
        </w:rPr>
        <w:t>Часы, отведенные на внеурочную деятельность, не учитываются при определении обязательной допустимой нагрузки учащихся. Внеурочная деятельность школы для 1-4 классов представлена</w:t>
      </w:r>
      <w:r>
        <w:rPr>
          <w:rFonts w:ascii="Times New Roman" w:hAnsi="Times New Roman"/>
          <w:sz w:val="24"/>
          <w:szCs w:val="24"/>
        </w:rPr>
        <w:t xml:space="preserve">  2</w:t>
      </w:r>
      <w:r w:rsidRPr="00930231">
        <w:rPr>
          <w:rFonts w:ascii="Times New Roman" w:hAnsi="Times New Roman"/>
          <w:sz w:val="24"/>
          <w:szCs w:val="24"/>
        </w:rPr>
        <w:t xml:space="preserve"> направлениями. Это регулярные внеурочные занятия, проводимые с фиксируемой периодичностью и в установленное время</w:t>
      </w:r>
      <w:r w:rsidRPr="000071E2">
        <w:rPr>
          <w:rFonts w:ascii="Times New Roman" w:hAnsi="Times New Roman"/>
        </w:rPr>
        <w:t>.</w:t>
      </w:r>
    </w:p>
    <w:p w:rsidR="00433178" w:rsidRPr="0073680D" w:rsidRDefault="003A63CC" w:rsidP="00930231">
      <w:pPr>
        <w:spacing w:after="0" w:line="240" w:lineRule="auto"/>
        <w:ind w:firstLine="567"/>
        <w:jc w:val="both"/>
        <w:rPr>
          <w:rFonts w:ascii="Times New Roman" w:hAnsi="Times New Roman"/>
          <w:b/>
          <w:i/>
          <w:u w:val="single"/>
        </w:rPr>
      </w:pPr>
      <w:r w:rsidRPr="0073680D">
        <w:rPr>
          <w:rFonts w:ascii="Times New Roman" w:hAnsi="Times New Roman"/>
          <w:b/>
          <w:i/>
          <w:u w:val="single"/>
        </w:rPr>
        <w:t xml:space="preserve">Расписание кружков смотри </w:t>
      </w:r>
      <w:r w:rsidR="002D75EA" w:rsidRPr="0073680D">
        <w:rPr>
          <w:rFonts w:ascii="Times New Roman" w:hAnsi="Times New Roman"/>
          <w:b/>
          <w:i/>
          <w:u w:val="single"/>
        </w:rPr>
        <w:t xml:space="preserve">в </w:t>
      </w:r>
      <w:r w:rsidRPr="0073680D">
        <w:rPr>
          <w:rFonts w:ascii="Times New Roman" w:hAnsi="Times New Roman"/>
          <w:b/>
          <w:i/>
          <w:u w:val="single"/>
        </w:rPr>
        <w:t>приложение.</w:t>
      </w:r>
    </w:p>
    <w:p w:rsidR="00433178" w:rsidRDefault="00433178" w:rsidP="006137D9">
      <w:pPr>
        <w:pStyle w:val="Default"/>
        <w:jc w:val="both"/>
        <w:rPr>
          <w:rFonts w:ascii="Times New Roman" w:hAnsi="Times New Roman" w:cs="Times New Roman"/>
        </w:rPr>
      </w:pPr>
    </w:p>
    <w:p w:rsidR="00433178" w:rsidRPr="00835588" w:rsidRDefault="00433178" w:rsidP="009E62C0">
      <w:pPr>
        <w:pStyle w:val="211"/>
        <w:keepNext/>
        <w:keepLines/>
        <w:widowControl w:val="0"/>
        <w:numPr>
          <w:ilvl w:val="1"/>
          <w:numId w:val="2"/>
        </w:numPr>
        <w:shd w:val="clear" w:color="auto" w:fill="auto"/>
        <w:tabs>
          <w:tab w:val="left" w:pos="1436"/>
        </w:tabs>
        <w:spacing w:before="0" w:after="0" w:line="240" w:lineRule="auto"/>
        <w:ind w:right="-44"/>
        <w:jc w:val="both"/>
        <w:rPr>
          <w:rFonts w:ascii="Times New Roman" w:hAnsi="Times New Roman"/>
          <w:sz w:val="24"/>
          <w:szCs w:val="24"/>
        </w:rPr>
      </w:pPr>
      <w:bookmarkStart w:id="38" w:name="bookmark43"/>
      <w:r w:rsidRPr="00835588">
        <w:rPr>
          <w:rFonts w:ascii="Times New Roman" w:hAnsi="Times New Roman"/>
          <w:color w:val="000000"/>
          <w:sz w:val="24"/>
          <w:szCs w:val="24"/>
        </w:rPr>
        <w:t>Система условий реализации основной образовательной программы</w:t>
      </w:r>
      <w:bookmarkEnd w:id="38"/>
    </w:p>
    <w:p w:rsidR="00433178" w:rsidRPr="00835588" w:rsidRDefault="00433178" w:rsidP="00835588">
      <w:pPr>
        <w:pStyle w:val="Default"/>
        <w:ind w:left="720"/>
        <w:jc w:val="both"/>
        <w:rPr>
          <w:rFonts w:ascii="Times New Roman" w:hAnsi="Times New Roman" w:cs="Times New Roman"/>
        </w:rPr>
      </w:pPr>
      <w:r w:rsidRPr="00835588">
        <w:rPr>
          <w:rFonts w:ascii="Times New Roman" w:hAnsi="Times New Roman" w:cs="Times New Roman"/>
          <w:b/>
          <w:bCs/>
        </w:rPr>
        <w:t xml:space="preserve">Режим работы </w:t>
      </w:r>
    </w:p>
    <w:p w:rsidR="00433178" w:rsidRPr="00835588" w:rsidRDefault="00433178" w:rsidP="00835588">
      <w:pPr>
        <w:pStyle w:val="Default"/>
        <w:jc w:val="both"/>
        <w:rPr>
          <w:rFonts w:ascii="Times New Roman" w:hAnsi="Times New Roman" w:cs="Times New Roman"/>
        </w:rPr>
      </w:pPr>
      <w:r>
        <w:rPr>
          <w:rFonts w:ascii="Times New Roman" w:hAnsi="Times New Roman" w:cs="Times New Roman"/>
        </w:rPr>
        <w:t xml:space="preserve">   </w:t>
      </w:r>
      <w:r w:rsidRPr="00835588">
        <w:rPr>
          <w:rFonts w:ascii="Times New Roman" w:hAnsi="Times New Roman" w:cs="Times New Roman"/>
        </w:rPr>
        <w:t>В начальной школе режим 5-дневной учебной</w:t>
      </w:r>
      <w:r>
        <w:rPr>
          <w:rFonts w:ascii="Times New Roman" w:hAnsi="Times New Roman" w:cs="Times New Roman"/>
        </w:rPr>
        <w:t xml:space="preserve"> недели. Начало уроков – в 08</w:t>
      </w:r>
      <w:r w:rsidRPr="00835588">
        <w:rPr>
          <w:rFonts w:ascii="Times New Roman" w:hAnsi="Times New Roman" w:cs="Times New Roman"/>
          <w:vertAlign w:val="superscript"/>
        </w:rPr>
        <w:t>30</w:t>
      </w:r>
      <w:r w:rsidRPr="00835588">
        <w:rPr>
          <w:rFonts w:ascii="Times New Roman" w:hAnsi="Times New Roman" w:cs="Times New Roman"/>
        </w:rPr>
        <w:t xml:space="preserve">. Продолжительность урока в 1 классе используется «ступенчатый» режим обучения в первом полугодии </w:t>
      </w:r>
      <w:r w:rsidRPr="00544654">
        <w:rPr>
          <w:rFonts w:ascii="Times New Roman" w:hAnsi="Times New Roman" w:cs="Times New Roman"/>
        </w:rPr>
        <w:t>(в сентябре, октябре – по 3 урока в день по 35 минут каждый, в ноябре, декабре – по 4 урока по 35 минут каждый; январь- май по 4 урока по 45 минут каждый),</w:t>
      </w:r>
      <w:r w:rsidRPr="00835588">
        <w:rPr>
          <w:rFonts w:ascii="Times New Roman" w:hAnsi="Times New Roman" w:cs="Times New Roman"/>
        </w:rPr>
        <w:t xml:space="preserve"> во 2-4 классах - 45 минут. Количество часов учебного плана в каждом классе соответствует максимально допустимой нагрузке учащихся при 5-дневной учебной неделе. Нагрузка учащихся в неделю не превышает норматив. </w:t>
      </w:r>
    </w:p>
    <w:p w:rsidR="00433178" w:rsidRPr="00835588" w:rsidRDefault="00433178" w:rsidP="00835588">
      <w:pPr>
        <w:pStyle w:val="Default"/>
        <w:jc w:val="both"/>
        <w:rPr>
          <w:rFonts w:ascii="Times New Roman" w:hAnsi="Times New Roman" w:cs="Times New Roman"/>
        </w:rPr>
      </w:pPr>
      <w:r>
        <w:rPr>
          <w:rFonts w:ascii="Times New Roman" w:hAnsi="Times New Roman" w:cs="Times New Roman"/>
        </w:rPr>
        <w:t xml:space="preserve">    </w:t>
      </w:r>
      <w:r w:rsidRPr="00835588">
        <w:rPr>
          <w:rFonts w:ascii="Times New Roman" w:hAnsi="Times New Roman" w:cs="Times New Roman"/>
        </w:rPr>
        <w:t xml:space="preserve">Продолжительность учебного года на первой ступени обучения общего образования составляет 34 недели, в 1 классе – 33 недели. Для обучающихся в 1 классе устанавливаются дополнительные каникулы в 3 четверти. Продолжительность каникул для обучающихся 2-4 классов не менее 30 календарных дней в течение учебного года, летом - не менее 8 недель. </w:t>
      </w:r>
    </w:p>
    <w:p w:rsidR="00433178" w:rsidRPr="00835588" w:rsidRDefault="00433178" w:rsidP="00835588">
      <w:pPr>
        <w:pStyle w:val="Default"/>
        <w:jc w:val="both"/>
        <w:rPr>
          <w:rFonts w:ascii="Times New Roman" w:hAnsi="Times New Roman" w:cs="Times New Roman"/>
        </w:rPr>
      </w:pPr>
      <w:r w:rsidRPr="00835588">
        <w:rPr>
          <w:rFonts w:ascii="Times New Roman" w:hAnsi="Times New Roman" w:cs="Times New Roman"/>
        </w:rPr>
        <w:t xml:space="preserve">Наполняемость классов - средняя наполняемость классов – </w:t>
      </w:r>
      <w:r>
        <w:rPr>
          <w:rFonts w:ascii="Times New Roman" w:hAnsi="Times New Roman" w:cs="Times New Roman"/>
        </w:rPr>
        <w:t>7</w:t>
      </w:r>
      <w:r w:rsidRPr="00835588">
        <w:rPr>
          <w:rFonts w:ascii="Times New Roman" w:hAnsi="Times New Roman" w:cs="Times New Roman"/>
        </w:rPr>
        <w:t xml:space="preserve"> человек. </w:t>
      </w:r>
    </w:p>
    <w:p w:rsidR="00433178" w:rsidRPr="00835588" w:rsidRDefault="00433178" w:rsidP="00835588">
      <w:pPr>
        <w:pStyle w:val="Default"/>
        <w:jc w:val="both"/>
        <w:rPr>
          <w:rFonts w:ascii="Times New Roman" w:hAnsi="Times New Roman" w:cs="Times New Roman"/>
        </w:rPr>
      </w:pPr>
      <w:r w:rsidRPr="00835588">
        <w:rPr>
          <w:rFonts w:ascii="Times New Roman" w:hAnsi="Times New Roman" w:cs="Times New Roman"/>
        </w:rPr>
        <w:t xml:space="preserve">Продолжительность обучения: 4 года. </w:t>
      </w:r>
    </w:p>
    <w:p w:rsidR="00433178" w:rsidRDefault="00433178" w:rsidP="00835588">
      <w:pPr>
        <w:pStyle w:val="Default"/>
        <w:jc w:val="both"/>
        <w:rPr>
          <w:rFonts w:ascii="Times New Roman" w:hAnsi="Times New Roman" w:cs="Times New Roman"/>
        </w:rPr>
      </w:pPr>
      <w:r w:rsidRPr="00835588">
        <w:rPr>
          <w:rFonts w:ascii="Times New Roman" w:hAnsi="Times New Roman" w:cs="Times New Roman"/>
        </w:rPr>
        <w:t xml:space="preserve">Организация образовательной деятельности - Основной формой обучения является очная (классно-урочная) система. </w:t>
      </w:r>
    </w:p>
    <w:p w:rsidR="00433178" w:rsidRPr="00835588" w:rsidRDefault="00433178" w:rsidP="00420FE8">
      <w:pPr>
        <w:pStyle w:val="211"/>
        <w:keepNext/>
        <w:keepLines/>
        <w:widowControl w:val="0"/>
        <w:shd w:val="clear" w:color="auto" w:fill="auto"/>
        <w:tabs>
          <w:tab w:val="left" w:pos="1416"/>
        </w:tabs>
        <w:spacing w:before="0" w:after="0" w:line="240" w:lineRule="auto"/>
        <w:ind w:left="23"/>
        <w:jc w:val="both"/>
        <w:rPr>
          <w:rFonts w:ascii="Times New Roman" w:hAnsi="Times New Roman"/>
          <w:sz w:val="24"/>
          <w:szCs w:val="24"/>
        </w:rPr>
      </w:pPr>
      <w:bookmarkStart w:id="39" w:name="bookmark42"/>
      <w:r w:rsidRPr="00835588">
        <w:rPr>
          <w:rFonts w:ascii="Times New Roman" w:hAnsi="Times New Roman"/>
          <w:color w:val="000000"/>
          <w:sz w:val="24"/>
          <w:szCs w:val="24"/>
        </w:rPr>
        <w:t>Календарный учебный график</w:t>
      </w:r>
      <w:bookmarkEnd w:id="39"/>
    </w:p>
    <w:p w:rsidR="00433178" w:rsidRDefault="00433178" w:rsidP="00420FE8">
      <w:pPr>
        <w:pStyle w:val="af8"/>
        <w:spacing w:after="0" w:line="240" w:lineRule="auto"/>
        <w:ind w:left="23" w:right="20" w:firstLine="697"/>
        <w:jc w:val="both"/>
        <w:rPr>
          <w:rFonts w:ascii="Times New Roman" w:hAnsi="Times New Roman"/>
          <w:color w:val="000000"/>
          <w:sz w:val="24"/>
          <w:szCs w:val="24"/>
        </w:rPr>
      </w:pPr>
      <w:r w:rsidRPr="00835588">
        <w:rPr>
          <w:rFonts w:ascii="Times New Roman" w:hAnsi="Times New Roman"/>
          <w:color w:val="000000"/>
          <w:sz w:val="24"/>
          <w:szCs w:val="24"/>
        </w:rP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r w:rsidRPr="00835588">
        <w:rPr>
          <w:rFonts w:ascii="Times New Roman" w:hAnsi="Times New Roman"/>
          <w:sz w:val="24"/>
          <w:szCs w:val="24"/>
        </w:rPr>
        <w:t xml:space="preserve"> </w:t>
      </w:r>
      <w:r w:rsidRPr="00835588">
        <w:rPr>
          <w:rFonts w:ascii="Times New Roman" w:hAnsi="Times New Roman"/>
          <w:color w:val="000000"/>
          <w:sz w:val="24"/>
          <w:szCs w:val="24"/>
        </w:rPr>
        <w:t>с учетом требований СанПиН и мнения участников образовательных отношений.</w:t>
      </w:r>
    </w:p>
    <w:p w:rsidR="00433178" w:rsidRPr="0073680D" w:rsidRDefault="003A63CC" w:rsidP="00420FE8">
      <w:pPr>
        <w:pStyle w:val="af8"/>
        <w:spacing w:after="0" w:line="240" w:lineRule="auto"/>
        <w:ind w:left="23" w:right="20" w:firstLine="697"/>
        <w:jc w:val="both"/>
        <w:rPr>
          <w:rFonts w:ascii="Times New Roman" w:hAnsi="Times New Roman"/>
          <w:b/>
          <w:i/>
          <w:color w:val="000000"/>
          <w:sz w:val="24"/>
          <w:szCs w:val="24"/>
          <w:u w:val="single"/>
        </w:rPr>
      </w:pPr>
      <w:r w:rsidRPr="0073680D">
        <w:rPr>
          <w:rFonts w:ascii="Times New Roman" w:hAnsi="Times New Roman"/>
          <w:b/>
          <w:i/>
          <w:color w:val="000000"/>
          <w:sz w:val="24"/>
          <w:szCs w:val="24"/>
          <w:u w:val="single"/>
        </w:rPr>
        <w:t>Годовые календарные учебные графики смотри в приложении</w:t>
      </w:r>
    </w:p>
    <w:p w:rsidR="00433178" w:rsidRPr="0073680D" w:rsidRDefault="00433178" w:rsidP="00835588">
      <w:pPr>
        <w:pStyle w:val="Default"/>
        <w:jc w:val="both"/>
        <w:rPr>
          <w:rFonts w:ascii="Times New Roman" w:hAnsi="Times New Roman" w:cs="Times New Roman"/>
          <w:b/>
          <w:i/>
          <w:u w:val="single"/>
        </w:rPr>
      </w:pPr>
    </w:p>
    <w:p w:rsidR="00433178" w:rsidRPr="00835588" w:rsidRDefault="00433178" w:rsidP="00835588">
      <w:pPr>
        <w:pStyle w:val="Default"/>
        <w:jc w:val="both"/>
        <w:rPr>
          <w:rFonts w:ascii="Times New Roman" w:hAnsi="Times New Roman" w:cs="Times New Roman"/>
        </w:rPr>
      </w:pPr>
      <w:r w:rsidRPr="00835588">
        <w:rPr>
          <w:rFonts w:ascii="Times New Roman" w:hAnsi="Times New Roman" w:cs="Times New Roman"/>
          <w:b/>
          <w:bCs/>
        </w:rPr>
        <w:t xml:space="preserve">Учебно-методическое обеспечение </w:t>
      </w:r>
    </w:p>
    <w:p w:rsidR="00433178" w:rsidRDefault="00433178" w:rsidP="00835588">
      <w:pPr>
        <w:pStyle w:val="Default"/>
        <w:jc w:val="both"/>
        <w:rPr>
          <w:rFonts w:ascii="Times New Roman" w:hAnsi="Times New Roman" w:cs="Times New Roman"/>
        </w:rPr>
      </w:pPr>
      <w:r>
        <w:rPr>
          <w:rFonts w:ascii="Times New Roman" w:hAnsi="Times New Roman" w:cs="Times New Roman"/>
        </w:rPr>
        <w:t xml:space="preserve">      </w:t>
      </w:r>
      <w:r w:rsidRPr="00835588">
        <w:rPr>
          <w:rFonts w:ascii="Times New Roman" w:hAnsi="Times New Roman" w:cs="Times New Roman"/>
        </w:rPr>
        <w:t xml:space="preserve">Для реализации задач ООП в образовательном процессе используются учебники и учебные методические комплекты «Школа России», рекомендованные Министерством Образования Российской Федерации. </w:t>
      </w:r>
    </w:p>
    <w:p w:rsidR="00433178" w:rsidRPr="00835588" w:rsidRDefault="00433178" w:rsidP="00835588">
      <w:pPr>
        <w:pStyle w:val="Default"/>
        <w:jc w:val="both"/>
        <w:rPr>
          <w:rFonts w:ascii="Times New Roman" w:hAnsi="Times New Roman" w:cs="Times New Roman"/>
        </w:rPr>
      </w:pPr>
    </w:p>
    <w:p w:rsidR="00433178" w:rsidRPr="001D4B69" w:rsidRDefault="00433178" w:rsidP="009E62C0">
      <w:pPr>
        <w:pStyle w:val="af8"/>
        <w:widowControl w:val="0"/>
        <w:numPr>
          <w:ilvl w:val="2"/>
          <w:numId w:val="86"/>
        </w:numPr>
        <w:tabs>
          <w:tab w:val="left" w:pos="1431"/>
        </w:tabs>
        <w:spacing w:after="0" w:line="240" w:lineRule="auto"/>
        <w:ind w:left="0" w:right="1280" w:firstLine="0"/>
        <w:jc w:val="both"/>
        <w:rPr>
          <w:rFonts w:ascii="Times New Roman" w:hAnsi="Times New Roman"/>
          <w:b/>
          <w:sz w:val="24"/>
          <w:szCs w:val="24"/>
        </w:rPr>
      </w:pPr>
      <w:r w:rsidRPr="001D4B69">
        <w:rPr>
          <w:rFonts w:ascii="Times New Roman" w:hAnsi="Times New Roman"/>
          <w:b/>
          <w:color w:val="000000"/>
          <w:sz w:val="24"/>
          <w:szCs w:val="24"/>
        </w:rPr>
        <w:t>Кадровые условия реализации основной образовательной программы</w:t>
      </w:r>
    </w:p>
    <w:p w:rsidR="00433178" w:rsidRPr="001D4B69" w:rsidRDefault="00433178" w:rsidP="001D4B69">
      <w:pPr>
        <w:pStyle w:val="Default"/>
        <w:jc w:val="both"/>
        <w:rPr>
          <w:rFonts w:ascii="Times New Roman" w:hAnsi="Times New Roman" w:cs="Times New Roman"/>
        </w:rPr>
      </w:pPr>
      <w:r>
        <w:rPr>
          <w:rFonts w:ascii="Times New Roman" w:hAnsi="Times New Roman" w:cs="Times New Roman"/>
        </w:rPr>
        <w:t xml:space="preserve">      </w:t>
      </w:r>
      <w:r w:rsidRPr="001D4B69">
        <w:rPr>
          <w:rFonts w:ascii="Times New Roman" w:hAnsi="Times New Roman" w:cs="Times New Roman"/>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МКОУ </w:t>
      </w:r>
      <w:r>
        <w:rPr>
          <w:rFonts w:ascii="Times New Roman" w:hAnsi="Times New Roman" w:cs="Times New Roman"/>
        </w:rPr>
        <w:t>СОШ п.Водла</w:t>
      </w:r>
      <w:r w:rsidRPr="001D4B69">
        <w:rPr>
          <w:rFonts w:ascii="Times New Roman" w:hAnsi="Times New Roman" w:cs="Times New Roman"/>
        </w:rPr>
        <w:t xml:space="preserve"> имеют базовое образование, соответствующее профилю преподаваемой дисциплины, и систематически занимаются методической деятельностью. В педагогическом коллективе школы есть необходимые специалисты: учителя-предметники, библиотекарь. </w:t>
      </w:r>
    </w:p>
    <w:p w:rsidR="00433178" w:rsidRPr="001D4B69" w:rsidRDefault="00433178" w:rsidP="001D4B69">
      <w:pPr>
        <w:pStyle w:val="a8"/>
        <w:ind w:left="0"/>
        <w:jc w:val="both"/>
        <w:rPr>
          <w:rFonts w:ascii="Times New Roman" w:hAnsi="Times New Roman"/>
          <w:b/>
          <w:bCs/>
        </w:rPr>
      </w:pPr>
      <w:r w:rsidRPr="001D4B69">
        <w:rPr>
          <w:rFonts w:ascii="Times New Roman" w:hAnsi="Times New Roman"/>
          <w:b/>
          <w:bCs/>
        </w:rPr>
        <w:t xml:space="preserve">Состав и квалификация педагогических кадров начальной школы МКОУ </w:t>
      </w:r>
      <w:r>
        <w:rPr>
          <w:rFonts w:ascii="Times New Roman" w:hAnsi="Times New Roman"/>
          <w:b/>
          <w:bCs/>
        </w:rPr>
        <w:t>СОШ п.Водла.</w:t>
      </w:r>
    </w:p>
    <w:p w:rsidR="00433178" w:rsidRPr="001D4B69" w:rsidRDefault="00433178" w:rsidP="001D4B69">
      <w:pPr>
        <w:pStyle w:val="a8"/>
        <w:ind w:left="0"/>
        <w:jc w:val="both"/>
        <w:rPr>
          <w:rFonts w:ascii="Times New Roman" w:hAnsi="Times New Roman"/>
        </w:rPr>
      </w:pPr>
      <w:r>
        <w:rPr>
          <w:rFonts w:ascii="Times New Roman" w:hAnsi="Times New Roman"/>
        </w:rPr>
        <w:t xml:space="preserve">       </w:t>
      </w:r>
      <w:r w:rsidRPr="001D4B69">
        <w:rPr>
          <w:rFonts w:ascii="Times New Roman" w:hAnsi="Times New Roman"/>
        </w:rPr>
        <w:t xml:space="preserve">Уровень квалификации работников МКОУ </w:t>
      </w:r>
      <w:r>
        <w:rPr>
          <w:rFonts w:ascii="Times New Roman" w:hAnsi="Times New Roman"/>
        </w:rPr>
        <w:t>СОШ п.Водла,</w:t>
      </w:r>
      <w:r w:rsidRPr="001D4B69">
        <w:rPr>
          <w:rFonts w:ascii="Times New Roman" w:hAnsi="Times New Roman"/>
        </w:rPr>
        <w:t xml:space="preserve"> реализующих основную образовательную программу начального общего образования, для каждой занимаемой должности соответствует квалификационным характеристик</w:t>
      </w:r>
      <w:r>
        <w:rPr>
          <w:rFonts w:ascii="Times New Roman" w:hAnsi="Times New Roman"/>
        </w:rPr>
        <w:t>ам по соответствующей должности</w:t>
      </w:r>
      <w:r w:rsidRPr="001D4B69">
        <w:rPr>
          <w:rFonts w:ascii="Times New Roman" w:hAnsi="Times New Roman"/>
        </w:rPr>
        <w:t>.</w:t>
      </w:r>
    </w:p>
    <w:p w:rsidR="00433178" w:rsidRPr="001D4B69" w:rsidRDefault="00433178" w:rsidP="001D4B69">
      <w:pPr>
        <w:pStyle w:val="a8"/>
        <w:ind w:left="0"/>
        <w:jc w:val="both"/>
        <w:rPr>
          <w:rFonts w:ascii="Times New Roman" w:hAnsi="Times New Roman"/>
        </w:rPr>
      </w:pPr>
      <w:r>
        <w:rPr>
          <w:rFonts w:ascii="Times New Roman" w:hAnsi="Times New Roman"/>
        </w:rPr>
        <w:t xml:space="preserve">         </w:t>
      </w:r>
      <w:r w:rsidRPr="001D4B69">
        <w:rPr>
          <w:rFonts w:ascii="Times New Roman" w:hAnsi="Times New Roman"/>
        </w:rPr>
        <w:t xml:space="preserve">Непрерывность профессионального развития работников школы, реализующих основную образовательную программу начального общего образования, обеспечивается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w:t>
      </w:r>
      <w:r w:rsidRPr="001D4B69">
        <w:rPr>
          <w:rFonts w:ascii="Times New Roman" w:hAnsi="Times New Roman"/>
        </w:rPr>
        <w:lastRenderedPageBreak/>
        <w:t>образовательных учреждениях, имеющих лицензию на право ведения данного вида образовательной деятельности.</w:t>
      </w:r>
    </w:p>
    <w:p w:rsidR="00433178" w:rsidRPr="001D4B69" w:rsidRDefault="00433178" w:rsidP="001D4B69">
      <w:pPr>
        <w:pStyle w:val="a8"/>
        <w:ind w:left="0"/>
        <w:jc w:val="both"/>
        <w:rPr>
          <w:rFonts w:ascii="Times New Roman" w:hAnsi="Times New Roman"/>
        </w:rPr>
      </w:pPr>
      <w:r>
        <w:rPr>
          <w:rFonts w:ascii="Times New Roman" w:hAnsi="Times New Roman"/>
        </w:rPr>
        <w:t xml:space="preserve">         </w:t>
      </w:r>
      <w:r w:rsidRPr="001D4B69">
        <w:rPr>
          <w:rFonts w:ascii="Times New Roman" w:hAnsi="Times New Roman"/>
        </w:rPr>
        <w:t>В системе образования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3828"/>
        <w:gridCol w:w="1134"/>
        <w:gridCol w:w="2835"/>
      </w:tblGrid>
      <w:tr w:rsidR="00433178" w:rsidRPr="00B1676F" w:rsidTr="0073680D">
        <w:trPr>
          <w:trHeight w:val="247"/>
        </w:trPr>
        <w:tc>
          <w:tcPr>
            <w:tcW w:w="1809"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b/>
                <w:bCs/>
              </w:rPr>
              <w:t xml:space="preserve">Кадровое обеспечение реализации основной образовательной программы начального общего образования </w:t>
            </w:r>
            <w:r w:rsidRPr="00B1676F">
              <w:rPr>
                <w:rFonts w:ascii="Times New Roman" w:hAnsi="Times New Roman" w:cs="Times New Roman"/>
              </w:rPr>
              <w:t xml:space="preserve">Должность </w:t>
            </w:r>
          </w:p>
        </w:tc>
        <w:tc>
          <w:tcPr>
            <w:tcW w:w="3828"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Должностные обязанности </w:t>
            </w:r>
          </w:p>
        </w:tc>
        <w:tc>
          <w:tcPr>
            <w:tcW w:w="1134"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Количество работников </w:t>
            </w:r>
          </w:p>
        </w:tc>
        <w:tc>
          <w:tcPr>
            <w:tcW w:w="2835"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Уровень квалификации работников ОУ </w:t>
            </w:r>
          </w:p>
        </w:tc>
      </w:tr>
      <w:tr w:rsidR="00433178" w:rsidRPr="00B1676F" w:rsidTr="0073680D">
        <w:trPr>
          <w:trHeight w:val="75"/>
        </w:trPr>
        <w:tc>
          <w:tcPr>
            <w:tcW w:w="1809"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Директор </w:t>
            </w:r>
          </w:p>
        </w:tc>
        <w:tc>
          <w:tcPr>
            <w:tcW w:w="3828"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обеспечивает системную образовательную и административно-хозяйственную работу ОУ</w:t>
            </w:r>
          </w:p>
        </w:tc>
        <w:tc>
          <w:tcPr>
            <w:tcW w:w="1134"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1 </w:t>
            </w:r>
          </w:p>
        </w:tc>
        <w:tc>
          <w:tcPr>
            <w:tcW w:w="2835"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Высшее профессиональное образование, соответствует занимаемой должности.</w:t>
            </w:r>
          </w:p>
        </w:tc>
      </w:tr>
      <w:tr w:rsidR="00433178" w:rsidRPr="00B1676F" w:rsidTr="0073680D">
        <w:trPr>
          <w:trHeight w:val="293"/>
        </w:trPr>
        <w:tc>
          <w:tcPr>
            <w:tcW w:w="1809" w:type="dxa"/>
          </w:tcPr>
          <w:p w:rsidR="00433178" w:rsidRPr="00B1676F" w:rsidRDefault="00433178" w:rsidP="00B1676F">
            <w:pPr>
              <w:pStyle w:val="Default"/>
              <w:jc w:val="both"/>
              <w:rPr>
                <w:rFonts w:ascii="Times New Roman" w:hAnsi="Times New Roman" w:cs="Times New Roman"/>
              </w:rPr>
            </w:pPr>
            <w:r>
              <w:rPr>
                <w:rFonts w:ascii="Times New Roman" w:hAnsi="Times New Roman" w:cs="Times New Roman"/>
              </w:rPr>
              <w:t>Завуч</w:t>
            </w:r>
            <w:r w:rsidRPr="00B1676F">
              <w:rPr>
                <w:rFonts w:ascii="Times New Roman" w:hAnsi="Times New Roman" w:cs="Times New Roman"/>
              </w:rPr>
              <w:t xml:space="preserve"> </w:t>
            </w:r>
          </w:p>
        </w:tc>
        <w:tc>
          <w:tcPr>
            <w:tcW w:w="3828"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tc>
        <w:tc>
          <w:tcPr>
            <w:tcW w:w="1134"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1 </w:t>
            </w:r>
          </w:p>
        </w:tc>
        <w:tc>
          <w:tcPr>
            <w:tcW w:w="2835"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Высшее профессиональное образование</w:t>
            </w:r>
          </w:p>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 </w:t>
            </w:r>
          </w:p>
        </w:tc>
      </w:tr>
      <w:tr w:rsidR="00433178" w:rsidRPr="00B1676F" w:rsidTr="0073680D">
        <w:trPr>
          <w:trHeight w:val="937"/>
        </w:trPr>
        <w:tc>
          <w:tcPr>
            <w:tcW w:w="1809"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учитель </w:t>
            </w:r>
          </w:p>
        </w:tc>
        <w:tc>
          <w:tcPr>
            <w:tcW w:w="3828"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1134" w:type="dxa"/>
          </w:tcPr>
          <w:p w:rsidR="00433178" w:rsidRPr="00B1676F" w:rsidRDefault="00433178" w:rsidP="00B1676F">
            <w:pPr>
              <w:pStyle w:val="Default"/>
              <w:jc w:val="both"/>
              <w:rPr>
                <w:rFonts w:ascii="Times New Roman" w:hAnsi="Times New Roman" w:cs="Times New Roman"/>
              </w:rPr>
            </w:pPr>
            <w:r>
              <w:rPr>
                <w:rFonts w:ascii="Times New Roman" w:hAnsi="Times New Roman" w:cs="Times New Roman"/>
              </w:rPr>
              <w:t>2</w:t>
            </w:r>
          </w:p>
        </w:tc>
        <w:tc>
          <w:tcPr>
            <w:tcW w:w="2835"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высшее профессиональное образование – </w:t>
            </w:r>
            <w:r>
              <w:rPr>
                <w:rFonts w:ascii="Times New Roman" w:hAnsi="Times New Roman" w:cs="Times New Roman"/>
              </w:rPr>
              <w:t>1</w:t>
            </w:r>
            <w:r w:rsidR="003A63CC">
              <w:rPr>
                <w:rFonts w:ascii="Times New Roman" w:hAnsi="Times New Roman" w:cs="Times New Roman"/>
              </w:rPr>
              <w:t xml:space="preserve"> </w:t>
            </w:r>
            <w:r w:rsidRPr="00B1676F">
              <w:rPr>
                <w:rFonts w:ascii="Times New Roman" w:hAnsi="Times New Roman" w:cs="Times New Roman"/>
              </w:rPr>
              <w:t xml:space="preserve">педагог, </w:t>
            </w:r>
          </w:p>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среднее профессиональное образование </w:t>
            </w:r>
            <w:r w:rsidR="0073680D">
              <w:rPr>
                <w:rFonts w:ascii="Times New Roman" w:hAnsi="Times New Roman" w:cs="Times New Roman"/>
              </w:rPr>
              <w:t xml:space="preserve"> </w:t>
            </w:r>
            <w:r>
              <w:rPr>
                <w:rFonts w:ascii="Times New Roman" w:hAnsi="Times New Roman" w:cs="Times New Roman"/>
              </w:rPr>
              <w:t>1</w:t>
            </w:r>
            <w:r w:rsidRPr="00B1676F">
              <w:rPr>
                <w:rFonts w:ascii="Times New Roman" w:hAnsi="Times New Roman" w:cs="Times New Roman"/>
              </w:rPr>
              <w:t xml:space="preserve"> </w:t>
            </w:r>
          </w:p>
        </w:tc>
      </w:tr>
      <w:tr w:rsidR="00433178" w:rsidRPr="00B1676F" w:rsidTr="0073680D">
        <w:trPr>
          <w:trHeight w:val="937"/>
        </w:trPr>
        <w:tc>
          <w:tcPr>
            <w:tcW w:w="1809"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библиотекарь. </w:t>
            </w:r>
          </w:p>
        </w:tc>
        <w:tc>
          <w:tcPr>
            <w:tcW w:w="3828"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обеспечивает доступ обучающихся к информационным ресурсам, участвует в их духовно-нравственном воспитании, профориентации и социализации </w:t>
            </w:r>
          </w:p>
        </w:tc>
        <w:tc>
          <w:tcPr>
            <w:tcW w:w="1134"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1 </w:t>
            </w:r>
          </w:p>
        </w:tc>
        <w:tc>
          <w:tcPr>
            <w:tcW w:w="2835" w:type="dxa"/>
          </w:tcPr>
          <w:p w:rsidR="00433178" w:rsidRPr="00B1676F" w:rsidRDefault="00433178" w:rsidP="00B1676F">
            <w:pPr>
              <w:pStyle w:val="Default"/>
              <w:jc w:val="both"/>
              <w:rPr>
                <w:rFonts w:ascii="Times New Roman" w:hAnsi="Times New Roman" w:cs="Times New Roman"/>
              </w:rPr>
            </w:pPr>
            <w:r w:rsidRPr="00B1676F">
              <w:rPr>
                <w:rFonts w:ascii="Times New Roman" w:hAnsi="Times New Roman" w:cs="Times New Roman"/>
              </w:rPr>
              <w:t xml:space="preserve">среднее профессиональное образование </w:t>
            </w:r>
          </w:p>
          <w:p w:rsidR="00433178" w:rsidRPr="00B1676F" w:rsidRDefault="00433178" w:rsidP="00B1676F">
            <w:pPr>
              <w:pStyle w:val="Default"/>
              <w:jc w:val="both"/>
              <w:rPr>
                <w:rFonts w:ascii="Times New Roman" w:hAnsi="Times New Roman" w:cs="Times New Roman"/>
              </w:rPr>
            </w:pPr>
          </w:p>
        </w:tc>
      </w:tr>
      <w:tr w:rsidR="00433178" w:rsidRPr="00B1676F" w:rsidTr="0073680D">
        <w:trPr>
          <w:trHeight w:val="1765"/>
        </w:trPr>
        <w:tc>
          <w:tcPr>
            <w:tcW w:w="1809" w:type="dxa"/>
          </w:tcPr>
          <w:p w:rsidR="00433178" w:rsidRPr="00544654" w:rsidRDefault="00433178" w:rsidP="00B1676F">
            <w:pPr>
              <w:pStyle w:val="Default"/>
              <w:jc w:val="both"/>
              <w:rPr>
                <w:rFonts w:ascii="Times New Roman" w:hAnsi="Times New Roman" w:cs="Times New Roman"/>
              </w:rPr>
            </w:pPr>
            <w:r w:rsidRPr="00544654">
              <w:rPr>
                <w:rFonts w:ascii="Times New Roman" w:hAnsi="Times New Roman" w:cs="Times New Roman"/>
              </w:rPr>
              <w:t xml:space="preserve">Медицинский персонал </w:t>
            </w:r>
          </w:p>
        </w:tc>
        <w:tc>
          <w:tcPr>
            <w:tcW w:w="3828" w:type="dxa"/>
          </w:tcPr>
          <w:p w:rsidR="00433178" w:rsidRPr="00544654" w:rsidRDefault="00433178" w:rsidP="00B1676F">
            <w:pPr>
              <w:pStyle w:val="Default"/>
              <w:jc w:val="both"/>
              <w:rPr>
                <w:rFonts w:ascii="Times New Roman" w:hAnsi="Times New Roman" w:cs="Times New Roman"/>
              </w:rPr>
            </w:pPr>
            <w:r w:rsidRPr="00544654">
              <w:rPr>
                <w:rFonts w:ascii="Times New Roman" w:hAnsi="Times New Roman" w:cs="Times New Roman"/>
              </w:rPr>
              <w:t xml:space="preserve">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w:t>
            </w:r>
            <w:r w:rsidRPr="00544654">
              <w:rPr>
                <w:rFonts w:ascii="Times New Roman" w:hAnsi="Times New Roman" w:cs="Times New Roman"/>
              </w:rPr>
              <w:lastRenderedPageBreak/>
              <w:t xml:space="preserve">сохранению и укреплению здоровья, организует диспансеризацию и вакцинацию школьников </w:t>
            </w:r>
          </w:p>
        </w:tc>
        <w:tc>
          <w:tcPr>
            <w:tcW w:w="1134" w:type="dxa"/>
          </w:tcPr>
          <w:p w:rsidR="00433178" w:rsidRPr="00544654" w:rsidRDefault="00433178" w:rsidP="00B1676F">
            <w:pPr>
              <w:pStyle w:val="Default"/>
              <w:jc w:val="both"/>
              <w:rPr>
                <w:rFonts w:ascii="Times New Roman" w:hAnsi="Times New Roman" w:cs="Times New Roman"/>
              </w:rPr>
            </w:pPr>
            <w:r w:rsidRPr="00544654">
              <w:rPr>
                <w:rFonts w:ascii="Times New Roman" w:hAnsi="Times New Roman" w:cs="Times New Roman"/>
              </w:rPr>
              <w:lastRenderedPageBreak/>
              <w:t xml:space="preserve">1 </w:t>
            </w:r>
          </w:p>
        </w:tc>
        <w:tc>
          <w:tcPr>
            <w:tcW w:w="2835" w:type="dxa"/>
          </w:tcPr>
          <w:p w:rsidR="00433178" w:rsidRPr="00544654" w:rsidRDefault="00433178" w:rsidP="00B1676F">
            <w:pPr>
              <w:pStyle w:val="Default"/>
              <w:jc w:val="both"/>
              <w:rPr>
                <w:rFonts w:ascii="Times New Roman" w:hAnsi="Times New Roman" w:cs="Times New Roman"/>
              </w:rPr>
            </w:pPr>
            <w:r w:rsidRPr="00544654">
              <w:rPr>
                <w:rFonts w:ascii="Times New Roman" w:hAnsi="Times New Roman" w:cs="Times New Roman"/>
              </w:rPr>
              <w:t xml:space="preserve">фельдшер по договору с ЦРБ </w:t>
            </w:r>
          </w:p>
        </w:tc>
      </w:tr>
    </w:tbl>
    <w:p w:rsidR="00433178" w:rsidRPr="00B1676F" w:rsidRDefault="00433178" w:rsidP="00B1676F">
      <w:pPr>
        <w:pStyle w:val="Default"/>
        <w:jc w:val="both"/>
        <w:rPr>
          <w:rFonts w:ascii="Times New Roman" w:hAnsi="Times New Roman" w:cs="Times New Roman"/>
        </w:rPr>
      </w:pPr>
    </w:p>
    <w:p w:rsidR="00433178" w:rsidRPr="00B1676F" w:rsidRDefault="00433178" w:rsidP="00B1676F">
      <w:pPr>
        <w:pStyle w:val="a8"/>
        <w:ind w:left="0"/>
        <w:jc w:val="both"/>
        <w:rPr>
          <w:rFonts w:ascii="Times New Roman" w:hAnsi="Times New Roman"/>
        </w:rPr>
      </w:pPr>
      <w:r w:rsidRPr="00B1676F">
        <w:rPr>
          <w:rFonts w:ascii="Times New Roman" w:hAnsi="Times New Roman"/>
        </w:rPr>
        <w:t xml:space="preserve">Педагоги начальных классов МКОУ </w:t>
      </w:r>
      <w:r>
        <w:rPr>
          <w:rFonts w:ascii="Times New Roman" w:hAnsi="Times New Roman"/>
        </w:rPr>
        <w:t>МКОУ СОШ п. Водла</w:t>
      </w:r>
      <w:r w:rsidRPr="00B1676F">
        <w:rPr>
          <w:rFonts w:ascii="Times New Roman" w:hAnsi="Times New Roman"/>
        </w:rPr>
        <w:t xml:space="preserve"> соответствуют требованиям, предъявляемым в ФГОС к кадровым условиям реализации основной образовательной программы начального общего образования, а именно:</w:t>
      </w:r>
    </w:p>
    <w:p w:rsidR="00433178" w:rsidRPr="00B1676F" w:rsidRDefault="00433178" w:rsidP="00B1676F">
      <w:pPr>
        <w:pStyle w:val="a8"/>
        <w:ind w:left="0"/>
        <w:jc w:val="both"/>
        <w:rPr>
          <w:rFonts w:ascii="Times New Roman" w:hAnsi="Times New Roman"/>
        </w:rPr>
      </w:pPr>
      <w:r w:rsidRPr="00B1676F">
        <w:rPr>
          <w:rFonts w:ascii="Times New Roman" w:hAnsi="Times New Roman"/>
        </w:rPr>
        <w:t>-укомплектованность образовательного учреждения педагогическими, руководящими и иными работниками;</w:t>
      </w:r>
    </w:p>
    <w:p w:rsidR="00433178" w:rsidRPr="00B1676F" w:rsidRDefault="00433178" w:rsidP="00B1676F">
      <w:pPr>
        <w:pStyle w:val="a8"/>
        <w:ind w:left="0"/>
        <w:jc w:val="both"/>
        <w:rPr>
          <w:rFonts w:ascii="Times New Roman" w:hAnsi="Times New Roman"/>
        </w:rPr>
      </w:pPr>
      <w:r w:rsidRPr="00B1676F">
        <w:rPr>
          <w:rFonts w:ascii="Times New Roman" w:hAnsi="Times New Roman"/>
        </w:rPr>
        <w:t>-уровень квалификации педагогических и иных работников образовательного учреждения;</w:t>
      </w:r>
    </w:p>
    <w:p w:rsidR="00433178" w:rsidRPr="00B1676F" w:rsidRDefault="00433178" w:rsidP="00B1676F">
      <w:pPr>
        <w:pStyle w:val="a8"/>
        <w:ind w:left="0"/>
        <w:jc w:val="both"/>
        <w:rPr>
          <w:rFonts w:ascii="Times New Roman" w:hAnsi="Times New Roman"/>
        </w:rPr>
      </w:pPr>
      <w:r w:rsidRPr="00B1676F">
        <w:rPr>
          <w:rFonts w:ascii="Times New Roman" w:hAnsi="Times New Roman"/>
        </w:rPr>
        <w:t>-непрерывность профессионального развития педагогических работников образовательного учреждения.</w:t>
      </w:r>
    </w:p>
    <w:p w:rsidR="00433178" w:rsidRDefault="00433178" w:rsidP="00B1676F">
      <w:pPr>
        <w:pStyle w:val="a8"/>
        <w:ind w:left="0"/>
        <w:jc w:val="both"/>
        <w:rPr>
          <w:rFonts w:ascii="Times New Roman" w:hAnsi="Times New Roman"/>
        </w:rPr>
      </w:pPr>
      <w:r w:rsidRPr="00B1676F">
        <w:rPr>
          <w:rFonts w:ascii="Times New Roman" w:hAnsi="Times New Roman"/>
        </w:rPr>
        <w:t xml:space="preserve">МКОУ </w:t>
      </w:r>
      <w:r>
        <w:rPr>
          <w:rFonts w:ascii="Times New Roman" w:hAnsi="Times New Roman"/>
        </w:rPr>
        <w:t>СОШ п.Водла,</w:t>
      </w:r>
      <w:r w:rsidRPr="00B1676F">
        <w:rPr>
          <w:rFonts w:ascii="Times New Roman" w:hAnsi="Times New Roman"/>
        </w:rPr>
        <w:t xml:space="preserve"> реализующее программы начального общего образования, укомплектовано квалифицированными кадрами.</w:t>
      </w:r>
    </w:p>
    <w:p w:rsidR="00433178" w:rsidRPr="00B1676F" w:rsidRDefault="00433178" w:rsidP="00B1676F">
      <w:pPr>
        <w:pStyle w:val="a8"/>
        <w:ind w:left="0"/>
        <w:jc w:val="both"/>
        <w:rPr>
          <w:rFonts w:ascii="Times New Roman" w:hAnsi="Times New Roman"/>
        </w:rPr>
      </w:pPr>
      <w:r w:rsidRPr="00B1676F">
        <w:rPr>
          <w:rFonts w:ascii="Times New Roman" w:hAnsi="Times New Roman"/>
        </w:rPr>
        <w:t xml:space="preserve"> Кадровые условия реализации ОП обеспечивают необходимое качество и постоянное совершенствование профессиональной деятельности работников образовательного учреждения. В учреждении создана система непрерывного, профессионального развития педагогических работников.</w:t>
      </w:r>
    </w:p>
    <w:p w:rsidR="00433178" w:rsidRPr="00D03DBC" w:rsidRDefault="00433178" w:rsidP="00D03DBC">
      <w:pPr>
        <w:pStyle w:val="Default"/>
        <w:ind w:left="482"/>
        <w:jc w:val="both"/>
        <w:rPr>
          <w:rFonts w:ascii="Times New Roman" w:hAnsi="Times New Roman" w:cs="Times New Roman"/>
        </w:rPr>
      </w:pPr>
      <w:r w:rsidRPr="00D03DBC">
        <w:rPr>
          <w:rFonts w:ascii="Times New Roman" w:hAnsi="Times New Roman" w:cs="Times New Roman"/>
          <w:b/>
          <w:bCs/>
        </w:rPr>
        <w:t xml:space="preserve">По стажу работы: </w:t>
      </w:r>
      <w:r w:rsidRPr="00D03DBC">
        <w:rPr>
          <w:rFonts w:ascii="Times New Roman" w:hAnsi="Times New Roman" w:cs="Times New Roman"/>
        </w:rPr>
        <w:t xml:space="preserve"> </w:t>
      </w:r>
    </w:p>
    <w:p w:rsidR="00433178" w:rsidRDefault="00433178" w:rsidP="00D03DBC">
      <w:pPr>
        <w:pStyle w:val="Default"/>
        <w:ind w:left="482"/>
        <w:jc w:val="both"/>
        <w:rPr>
          <w:rFonts w:ascii="Times New Roman" w:hAnsi="Times New Roman" w:cs="Times New Roman"/>
        </w:rPr>
      </w:pPr>
      <w:r>
        <w:rPr>
          <w:rFonts w:ascii="Times New Roman" w:hAnsi="Times New Roman" w:cs="Times New Roman"/>
        </w:rPr>
        <w:t>0-5 лет - 1</w:t>
      </w:r>
    </w:p>
    <w:p w:rsidR="00433178" w:rsidRDefault="00433178" w:rsidP="00D03DBC">
      <w:pPr>
        <w:pStyle w:val="Default"/>
        <w:ind w:left="482"/>
        <w:jc w:val="both"/>
        <w:rPr>
          <w:rFonts w:ascii="Times New Roman" w:hAnsi="Times New Roman" w:cs="Times New Roman"/>
        </w:rPr>
      </w:pPr>
      <w:r w:rsidRPr="00D03DBC">
        <w:rPr>
          <w:rFonts w:ascii="Times New Roman" w:hAnsi="Times New Roman" w:cs="Times New Roman"/>
        </w:rPr>
        <w:t>10-20 лет –1</w:t>
      </w:r>
    </w:p>
    <w:p w:rsidR="00433178" w:rsidRPr="00D03DBC" w:rsidRDefault="00433178" w:rsidP="00D03DBC">
      <w:pPr>
        <w:pStyle w:val="Default"/>
        <w:ind w:left="482"/>
        <w:jc w:val="both"/>
        <w:rPr>
          <w:rFonts w:ascii="Times New Roman" w:hAnsi="Times New Roman" w:cs="Times New Roman"/>
        </w:rPr>
      </w:pPr>
      <w:r>
        <w:rPr>
          <w:rFonts w:ascii="Times New Roman" w:hAnsi="Times New Roman" w:cs="Times New Roman"/>
        </w:rPr>
        <w:t>20-30       лет 3</w:t>
      </w:r>
    </w:p>
    <w:p w:rsidR="00433178" w:rsidRPr="00D03DBC" w:rsidRDefault="00433178" w:rsidP="00D03DBC">
      <w:pPr>
        <w:pStyle w:val="Default"/>
        <w:ind w:left="482"/>
        <w:jc w:val="both"/>
        <w:rPr>
          <w:rFonts w:ascii="Times New Roman" w:hAnsi="Times New Roman" w:cs="Times New Roman"/>
        </w:rPr>
      </w:pPr>
      <w:r w:rsidRPr="00D03DBC">
        <w:rPr>
          <w:rFonts w:ascii="Times New Roman" w:hAnsi="Times New Roman" w:cs="Times New Roman"/>
          <w:b/>
          <w:bCs/>
        </w:rPr>
        <w:t xml:space="preserve">По возрастным группам: </w:t>
      </w:r>
    </w:p>
    <w:p w:rsidR="00433178" w:rsidRDefault="00433178" w:rsidP="00D03DBC">
      <w:pPr>
        <w:pStyle w:val="Default"/>
        <w:ind w:left="482"/>
        <w:jc w:val="both"/>
        <w:rPr>
          <w:rFonts w:ascii="Times New Roman" w:hAnsi="Times New Roman" w:cs="Times New Roman"/>
        </w:rPr>
      </w:pPr>
      <w:r>
        <w:rPr>
          <w:rFonts w:ascii="Times New Roman" w:hAnsi="Times New Roman" w:cs="Times New Roman"/>
        </w:rPr>
        <w:t>20-30 лет - 1</w:t>
      </w:r>
    </w:p>
    <w:p w:rsidR="00433178" w:rsidRDefault="00433178" w:rsidP="00D03DBC">
      <w:pPr>
        <w:pStyle w:val="Default"/>
        <w:ind w:left="482"/>
        <w:jc w:val="both"/>
        <w:rPr>
          <w:rFonts w:ascii="Times New Roman" w:hAnsi="Times New Roman" w:cs="Times New Roman"/>
        </w:rPr>
      </w:pPr>
      <w:r w:rsidRPr="00D03DBC">
        <w:rPr>
          <w:rFonts w:ascii="Times New Roman" w:hAnsi="Times New Roman" w:cs="Times New Roman"/>
        </w:rPr>
        <w:t xml:space="preserve">30-40 лет – 2 </w:t>
      </w:r>
    </w:p>
    <w:p w:rsidR="00433178" w:rsidRPr="00D03DBC" w:rsidRDefault="00433178" w:rsidP="00D03DBC">
      <w:pPr>
        <w:pStyle w:val="Default"/>
        <w:ind w:left="482"/>
        <w:jc w:val="both"/>
        <w:rPr>
          <w:rFonts w:ascii="Times New Roman" w:hAnsi="Times New Roman" w:cs="Times New Roman"/>
        </w:rPr>
      </w:pPr>
      <w:r>
        <w:rPr>
          <w:rFonts w:ascii="Times New Roman" w:hAnsi="Times New Roman" w:cs="Times New Roman"/>
        </w:rPr>
        <w:t>40-50 лет - 3</w:t>
      </w:r>
    </w:p>
    <w:p w:rsidR="00433178" w:rsidRDefault="00433178" w:rsidP="00D03DBC">
      <w:pPr>
        <w:pStyle w:val="Default"/>
        <w:ind w:left="482"/>
        <w:jc w:val="both"/>
        <w:rPr>
          <w:rFonts w:ascii="Times New Roman" w:hAnsi="Times New Roman" w:cs="Times New Roman"/>
          <w:b/>
          <w:bCs/>
        </w:rPr>
      </w:pPr>
      <w:r w:rsidRPr="00D03DBC">
        <w:rPr>
          <w:rFonts w:ascii="Times New Roman" w:hAnsi="Times New Roman" w:cs="Times New Roman"/>
          <w:b/>
          <w:bCs/>
        </w:rPr>
        <w:t xml:space="preserve">По квалификационным категориям: </w:t>
      </w:r>
    </w:p>
    <w:p w:rsidR="00433178" w:rsidRPr="00F14734" w:rsidRDefault="00433178" w:rsidP="00D03DBC">
      <w:pPr>
        <w:pStyle w:val="Default"/>
        <w:ind w:left="482"/>
        <w:jc w:val="both"/>
        <w:rPr>
          <w:rFonts w:ascii="Times New Roman" w:hAnsi="Times New Roman" w:cs="Times New Roman"/>
        </w:rPr>
      </w:pPr>
      <w:r w:rsidRPr="00F14734">
        <w:rPr>
          <w:rFonts w:ascii="Times New Roman" w:hAnsi="Times New Roman" w:cs="Times New Roman"/>
          <w:bCs/>
          <w:lang w:val="en-US"/>
        </w:rPr>
        <w:t>I</w:t>
      </w:r>
      <w:r w:rsidRPr="00F14734">
        <w:rPr>
          <w:rFonts w:ascii="Times New Roman" w:hAnsi="Times New Roman" w:cs="Times New Roman"/>
          <w:bCs/>
        </w:rPr>
        <w:t xml:space="preserve">  квалификационная категория -2</w:t>
      </w:r>
    </w:p>
    <w:p w:rsidR="00433178" w:rsidRDefault="00433178" w:rsidP="00D03DBC">
      <w:pPr>
        <w:pStyle w:val="Default"/>
        <w:ind w:left="482"/>
        <w:jc w:val="both"/>
        <w:rPr>
          <w:rFonts w:ascii="Times New Roman" w:hAnsi="Times New Roman" w:cs="Times New Roman"/>
        </w:rPr>
      </w:pPr>
      <w:r>
        <w:rPr>
          <w:rFonts w:ascii="Times New Roman" w:hAnsi="Times New Roman" w:cs="Times New Roman"/>
        </w:rPr>
        <w:t>Соответствие занимаемой должности- 2</w:t>
      </w:r>
    </w:p>
    <w:p w:rsidR="00433178" w:rsidRPr="00D03DBC" w:rsidRDefault="00433178" w:rsidP="00D03DBC">
      <w:pPr>
        <w:pStyle w:val="Default"/>
        <w:ind w:left="482"/>
        <w:jc w:val="both"/>
        <w:rPr>
          <w:rFonts w:ascii="Times New Roman" w:hAnsi="Times New Roman" w:cs="Times New Roman"/>
        </w:rPr>
      </w:pPr>
      <w:r>
        <w:rPr>
          <w:rFonts w:ascii="Times New Roman" w:hAnsi="Times New Roman" w:cs="Times New Roman"/>
        </w:rPr>
        <w:t>Молодой специалист первый год работы- 1</w:t>
      </w:r>
    </w:p>
    <w:p w:rsidR="00433178" w:rsidRPr="003A63CC" w:rsidRDefault="00433178" w:rsidP="003A63CC">
      <w:pPr>
        <w:pStyle w:val="a8"/>
        <w:ind w:left="482"/>
        <w:jc w:val="both"/>
        <w:rPr>
          <w:rFonts w:ascii="Times New Roman" w:hAnsi="Times New Roman"/>
          <w:b/>
          <w:bCs/>
        </w:rPr>
      </w:pPr>
      <w:r w:rsidRPr="00D03DBC">
        <w:rPr>
          <w:rFonts w:ascii="Times New Roman" w:hAnsi="Times New Roman"/>
          <w:b/>
          <w:bCs/>
        </w:rPr>
        <w:t>План-график повышения квалификации работников образовательного учреждения</w:t>
      </w:r>
      <w:r w:rsidR="003A63CC">
        <w:rPr>
          <w:rFonts w:ascii="Times New Roman" w:hAnsi="Times New Roman"/>
          <w:b/>
          <w:bCs/>
        </w:rPr>
        <w:t xml:space="preserve"> </w:t>
      </w:r>
      <w:r w:rsidRPr="00D03DBC">
        <w:rPr>
          <w:rFonts w:ascii="Times New Roman" w:hAnsi="Times New Roman"/>
          <w:b/>
          <w:bCs/>
        </w:rPr>
        <w:t>в условиях введения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8"/>
        <w:gridCol w:w="2338"/>
        <w:gridCol w:w="2338"/>
        <w:gridCol w:w="2338"/>
      </w:tblGrid>
      <w:tr w:rsidR="00433178" w:rsidRPr="00EE2622" w:rsidTr="00DE0C99">
        <w:trPr>
          <w:trHeight w:val="385"/>
        </w:trPr>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Должность </w:t>
            </w:r>
          </w:p>
        </w:tc>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ФИО </w:t>
            </w:r>
          </w:p>
        </w:tc>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Сроки повышения квалификации </w:t>
            </w:r>
          </w:p>
        </w:tc>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Форма повышения квалификации </w:t>
            </w:r>
          </w:p>
        </w:tc>
      </w:tr>
      <w:tr w:rsidR="00433178" w:rsidRPr="00EE2622" w:rsidTr="00DE0C99">
        <w:trPr>
          <w:trHeight w:val="247"/>
        </w:trPr>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Директор </w:t>
            </w:r>
          </w:p>
        </w:tc>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Меньшикова Н.В.</w:t>
            </w:r>
          </w:p>
        </w:tc>
        <w:tc>
          <w:tcPr>
            <w:tcW w:w="2338" w:type="dxa"/>
          </w:tcPr>
          <w:p w:rsidR="00433178" w:rsidRDefault="003A63CC" w:rsidP="00DE0C99">
            <w:pPr>
              <w:pStyle w:val="Default"/>
              <w:spacing w:line="360" w:lineRule="auto"/>
              <w:jc w:val="both"/>
              <w:rPr>
                <w:rFonts w:ascii="Times New Roman" w:hAnsi="Times New Roman" w:cs="Times New Roman"/>
              </w:rPr>
            </w:pPr>
            <w:r>
              <w:rPr>
                <w:rFonts w:ascii="Times New Roman" w:hAnsi="Times New Roman" w:cs="Times New Roman"/>
              </w:rPr>
              <w:t>2014</w:t>
            </w:r>
            <w:r w:rsidR="00B7784E">
              <w:rPr>
                <w:rFonts w:ascii="Times New Roman" w:hAnsi="Times New Roman" w:cs="Times New Roman"/>
              </w:rPr>
              <w:t xml:space="preserve">.г, </w:t>
            </w:r>
          </w:p>
          <w:p w:rsidR="00B7784E" w:rsidRPr="00EE2622" w:rsidRDefault="00B7784E" w:rsidP="00DE0C99">
            <w:pPr>
              <w:pStyle w:val="Default"/>
              <w:spacing w:line="360" w:lineRule="auto"/>
              <w:jc w:val="both"/>
              <w:rPr>
                <w:rFonts w:ascii="Times New Roman" w:hAnsi="Times New Roman" w:cs="Times New Roman"/>
              </w:rPr>
            </w:pPr>
            <w:r>
              <w:rPr>
                <w:rFonts w:ascii="Times New Roman" w:hAnsi="Times New Roman" w:cs="Times New Roman"/>
              </w:rPr>
              <w:t>2017 г.</w:t>
            </w:r>
          </w:p>
        </w:tc>
        <w:tc>
          <w:tcPr>
            <w:tcW w:w="2338" w:type="dxa"/>
          </w:tcPr>
          <w:p w:rsidR="00433178" w:rsidRDefault="00B7784E" w:rsidP="00DE0C99">
            <w:pPr>
              <w:pStyle w:val="Default"/>
              <w:spacing w:line="360" w:lineRule="auto"/>
              <w:jc w:val="both"/>
              <w:rPr>
                <w:rFonts w:ascii="Times New Roman" w:hAnsi="Times New Roman" w:cs="Times New Roman"/>
              </w:rPr>
            </w:pPr>
            <w:r>
              <w:rPr>
                <w:rFonts w:ascii="Times New Roman" w:hAnsi="Times New Roman" w:cs="Times New Roman"/>
              </w:rPr>
              <w:t>Очная</w:t>
            </w:r>
          </w:p>
          <w:p w:rsidR="00B7784E" w:rsidRPr="00EE2622" w:rsidRDefault="00B7784E" w:rsidP="00DE0C99">
            <w:pPr>
              <w:pStyle w:val="Default"/>
              <w:spacing w:line="360" w:lineRule="auto"/>
              <w:jc w:val="both"/>
              <w:rPr>
                <w:rFonts w:ascii="Times New Roman" w:hAnsi="Times New Roman" w:cs="Times New Roman"/>
              </w:rPr>
            </w:pPr>
            <w:r>
              <w:rPr>
                <w:rFonts w:ascii="Times New Roman" w:hAnsi="Times New Roman" w:cs="Times New Roman"/>
              </w:rPr>
              <w:t>дистанционная</w:t>
            </w:r>
          </w:p>
        </w:tc>
      </w:tr>
      <w:tr w:rsidR="00433178" w:rsidRPr="00EE2622" w:rsidTr="00DE0C99">
        <w:trPr>
          <w:trHeight w:val="385"/>
        </w:trPr>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Завуч </w:t>
            </w:r>
          </w:p>
        </w:tc>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Калач А.</w:t>
            </w:r>
            <w:r>
              <w:rPr>
                <w:rFonts w:ascii="Times New Roman" w:hAnsi="Times New Roman" w:cs="Times New Roman"/>
              </w:rPr>
              <w:t>Д</w:t>
            </w:r>
            <w:r w:rsidRPr="00EE2622">
              <w:rPr>
                <w:rFonts w:ascii="Times New Roman" w:hAnsi="Times New Roman" w:cs="Times New Roman"/>
              </w:rPr>
              <w:t>.</w:t>
            </w:r>
          </w:p>
        </w:tc>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201</w:t>
            </w:r>
            <w:r>
              <w:rPr>
                <w:rFonts w:ascii="Times New Roman" w:hAnsi="Times New Roman" w:cs="Times New Roman"/>
              </w:rPr>
              <w:t>4</w:t>
            </w:r>
            <w:r w:rsidRPr="00EE2622">
              <w:rPr>
                <w:rFonts w:ascii="Times New Roman" w:hAnsi="Times New Roman" w:cs="Times New Roman"/>
              </w:rPr>
              <w:t xml:space="preserve"> г. </w:t>
            </w:r>
            <w:r w:rsidR="00B7784E">
              <w:rPr>
                <w:rFonts w:ascii="Times New Roman" w:hAnsi="Times New Roman" w:cs="Times New Roman"/>
              </w:rPr>
              <w:t>2017г.</w:t>
            </w:r>
          </w:p>
        </w:tc>
        <w:tc>
          <w:tcPr>
            <w:tcW w:w="2338" w:type="dxa"/>
          </w:tcPr>
          <w:p w:rsidR="00B7784E" w:rsidRPr="00EE2622" w:rsidRDefault="00B7784E" w:rsidP="00DE0C99">
            <w:pPr>
              <w:pStyle w:val="Default"/>
              <w:spacing w:line="360" w:lineRule="auto"/>
              <w:jc w:val="both"/>
              <w:rPr>
                <w:rFonts w:ascii="Times New Roman" w:hAnsi="Times New Roman" w:cs="Times New Roman"/>
              </w:rPr>
            </w:pPr>
            <w:r>
              <w:rPr>
                <w:rFonts w:ascii="Times New Roman" w:hAnsi="Times New Roman" w:cs="Times New Roman"/>
              </w:rPr>
              <w:t>Очная</w:t>
            </w:r>
          </w:p>
        </w:tc>
      </w:tr>
      <w:tr w:rsidR="00433178" w:rsidRPr="00EE2622" w:rsidTr="00DE0C99">
        <w:trPr>
          <w:trHeight w:val="109"/>
        </w:trPr>
        <w:tc>
          <w:tcPr>
            <w:tcW w:w="2338" w:type="dxa"/>
          </w:tcPr>
          <w:p w:rsidR="00433178" w:rsidRPr="00EE2622"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учителя </w:t>
            </w:r>
          </w:p>
        </w:tc>
        <w:tc>
          <w:tcPr>
            <w:tcW w:w="2338" w:type="dxa"/>
          </w:tcPr>
          <w:p w:rsidR="00433178"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 xml:space="preserve">Брагина О.А. </w:t>
            </w:r>
          </w:p>
          <w:p w:rsidR="00433178" w:rsidRPr="00EE2622" w:rsidRDefault="00433178" w:rsidP="00DE0C99">
            <w:pPr>
              <w:pStyle w:val="Default"/>
              <w:spacing w:line="360" w:lineRule="auto"/>
              <w:jc w:val="both"/>
              <w:rPr>
                <w:rFonts w:ascii="Times New Roman" w:hAnsi="Times New Roman" w:cs="Times New Roman"/>
              </w:rPr>
            </w:pPr>
            <w:r>
              <w:rPr>
                <w:rFonts w:ascii="Times New Roman" w:hAnsi="Times New Roman" w:cs="Times New Roman"/>
              </w:rPr>
              <w:t>Сухова Н.В.</w:t>
            </w:r>
          </w:p>
        </w:tc>
        <w:tc>
          <w:tcPr>
            <w:tcW w:w="2338" w:type="dxa"/>
          </w:tcPr>
          <w:p w:rsidR="00433178" w:rsidRDefault="00433178" w:rsidP="00DE0C99">
            <w:pPr>
              <w:pStyle w:val="Default"/>
              <w:spacing w:line="360" w:lineRule="auto"/>
              <w:jc w:val="both"/>
              <w:rPr>
                <w:rFonts w:ascii="Times New Roman" w:hAnsi="Times New Roman" w:cs="Times New Roman"/>
              </w:rPr>
            </w:pPr>
            <w:r w:rsidRPr="00EE2622">
              <w:rPr>
                <w:rFonts w:ascii="Times New Roman" w:hAnsi="Times New Roman" w:cs="Times New Roman"/>
              </w:rPr>
              <w:t>201</w:t>
            </w:r>
            <w:r w:rsidR="003A63CC" w:rsidRPr="003A63CC">
              <w:rPr>
                <w:rFonts w:ascii="Times New Roman" w:hAnsi="Times New Roman" w:cs="Times New Roman"/>
              </w:rPr>
              <w:t>6</w:t>
            </w:r>
            <w:r w:rsidRPr="00EE2622">
              <w:rPr>
                <w:rFonts w:ascii="Times New Roman" w:hAnsi="Times New Roman" w:cs="Times New Roman"/>
              </w:rPr>
              <w:t xml:space="preserve"> г. </w:t>
            </w:r>
            <w:r w:rsidR="00962691">
              <w:rPr>
                <w:rFonts w:ascii="Times New Roman" w:hAnsi="Times New Roman" w:cs="Times New Roman"/>
              </w:rPr>
              <w:t>2017 г.</w:t>
            </w:r>
          </w:p>
          <w:p w:rsidR="00433178" w:rsidRPr="00EE2622" w:rsidRDefault="00B7784E" w:rsidP="00DE0C99">
            <w:pPr>
              <w:pStyle w:val="Default"/>
              <w:spacing w:line="360" w:lineRule="auto"/>
              <w:jc w:val="both"/>
              <w:rPr>
                <w:rFonts w:ascii="Times New Roman" w:hAnsi="Times New Roman" w:cs="Times New Roman"/>
              </w:rPr>
            </w:pPr>
            <w:r>
              <w:rPr>
                <w:rFonts w:ascii="Times New Roman" w:hAnsi="Times New Roman" w:cs="Times New Roman"/>
              </w:rPr>
              <w:t>2017</w:t>
            </w:r>
            <w:r w:rsidR="00962691">
              <w:rPr>
                <w:rFonts w:ascii="Times New Roman" w:hAnsi="Times New Roman" w:cs="Times New Roman"/>
              </w:rPr>
              <w:t xml:space="preserve"> г.</w:t>
            </w:r>
          </w:p>
        </w:tc>
        <w:tc>
          <w:tcPr>
            <w:tcW w:w="2338" w:type="dxa"/>
          </w:tcPr>
          <w:p w:rsidR="00433178" w:rsidRDefault="00B7784E" w:rsidP="00DE0C99">
            <w:pPr>
              <w:pStyle w:val="Default"/>
              <w:spacing w:line="360" w:lineRule="auto"/>
              <w:jc w:val="both"/>
              <w:rPr>
                <w:rFonts w:ascii="Times New Roman" w:hAnsi="Times New Roman" w:cs="Times New Roman"/>
              </w:rPr>
            </w:pPr>
            <w:r>
              <w:rPr>
                <w:rFonts w:ascii="Times New Roman" w:hAnsi="Times New Roman" w:cs="Times New Roman"/>
              </w:rPr>
              <w:t>Дистанционная</w:t>
            </w:r>
          </w:p>
          <w:p w:rsidR="00B7784E" w:rsidRPr="00EE2622" w:rsidRDefault="00B7784E" w:rsidP="00DE0C99">
            <w:pPr>
              <w:pStyle w:val="Default"/>
              <w:spacing w:line="360" w:lineRule="auto"/>
              <w:jc w:val="both"/>
              <w:rPr>
                <w:rFonts w:ascii="Times New Roman" w:hAnsi="Times New Roman" w:cs="Times New Roman"/>
              </w:rPr>
            </w:pPr>
            <w:r>
              <w:rPr>
                <w:rFonts w:ascii="Times New Roman" w:hAnsi="Times New Roman" w:cs="Times New Roman"/>
              </w:rPr>
              <w:t>Дистанционная</w:t>
            </w:r>
          </w:p>
        </w:tc>
      </w:tr>
    </w:tbl>
    <w:p w:rsidR="00433178" w:rsidRDefault="00433178" w:rsidP="00835588">
      <w:pPr>
        <w:pStyle w:val="Default"/>
        <w:jc w:val="both"/>
        <w:rPr>
          <w:rFonts w:ascii="Times New Roman" w:hAnsi="Times New Roman" w:cs="Times New Roman"/>
        </w:rPr>
      </w:pPr>
    </w:p>
    <w:p w:rsidR="00433178" w:rsidRPr="001B14A0" w:rsidRDefault="00433178" w:rsidP="001B14A0">
      <w:pPr>
        <w:pStyle w:val="Default"/>
        <w:jc w:val="both"/>
        <w:rPr>
          <w:rFonts w:ascii="Times New Roman" w:hAnsi="Times New Roman" w:cs="Times New Roman"/>
        </w:rPr>
      </w:pPr>
      <w:r w:rsidRPr="001B14A0">
        <w:rPr>
          <w:rFonts w:ascii="Times New Roman" w:hAnsi="Times New Roman" w:cs="Times New Roman"/>
          <w:b/>
          <w:bCs/>
        </w:rPr>
        <w:t xml:space="preserve">Ожидаемый результат повышения квалификации — профессиональная готовность работников образования к реализации ФГОС: </w:t>
      </w:r>
    </w:p>
    <w:p w:rsidR="00433178" w:rsidRPr="001B14A0" w:rsidRDefault="00433178" w:rsidP="001B14A0">
      <w:pPr>
        <w:pStyle w:val="Default"/>
        <w:jc w:val="both"/>
        <w:rPr>
          <w:rFonts w:ascii="Times New Roman" w:hAnsi="Times New Roman" w:cs="Times New Roman"/>
        </w:rPr>
      </w:pPr>
      <w:r w:rsidRPr="001B14A0">
        <w:rPr>
          <w:rFonts w:ascii="Times New Roman" w:hAnsi="Times New Roman" w:cs="Times New Roman"/>
          <w:b/>
          <w:bCs/>
        </w:rPr>
        <w:t xml:space="preserve">• обеспечение </w:t>
      </w:r>
      <w:r w:rsidRPr="001B14A0">
        <w:rPr>
          <w:rFonts w:ascii="Times New Roman" w:hAnsi="Times New Roman" w:cs="Times New Roman"/>
        </w:rPr>
        <w:t xml:space="preserve">оптимального вхождения работников образования в систему ценностей современного образования; </w:t>
      </w:r>
    </w:p>
    <w:p w:rsidR="00433178" w:rsidRPr="001B14A0" w:rsidRDefault="00433178" w:rsidP="001B14A0">
      <w:pPr>
        <w:pStyle w:val="Default"/>
        <w:jc w:val="both"/>
        <w:rPr>
          <w:rFonts w:ascii="Times New Roman" w:hAnsi="Times New Roman" w:cs="Times New Roman"/>
        </w:rPr>
      </w:pPr>
      <w:r w:rsidRPr="001B14A0">
        <w:rPr>
          <w:rFonts w:ascii="Times New Roman" w:hAnsi="Times New Roman" w:cs="Times New Roman"/>
          <w:b/>
          <w:bCs/>
        </w:rPr>
        <w:t xml:space="preserve">• принятие </w:t>
      </w:r>
      <w:r w:rsidRPr="001B14A0">
        <w:rPr>
          <w:rFonts w:ascii="Times New Roman" w:hAnsi="Times New Roman" w:cs="Times New Roman"/>
        </w:rPr>
        <w:t xml:space="preserve">идеологии ФГОС общего образования; </w:t>
      </w:r>
    </w:p>
    <w:p w:rsidR="00433178" w:rsidRPr="001B14A0" w:rsidRDefault="00433178" w:rsidP="001B14A0">
      <w:pPr>
        <w:pStyle w:val="Default"/>
        <w:jc w:val="both"/>
        <w:rPr>
          <w:rFonts w:ascii="Times New Roman" w:hAnsi="Times New Roman" w:cs="Times New Roman"/>
        </w:rPr>
      </w:pPr>
      <w:r w:rsidRPr="001B14A0">
        <w:rPr>
          <w:rFonts w:ascii="Times New Roman" w:hAnsi="Times New Roman" w:cs="Times New Roman"/>
          <w:b/>
          <w:bCs/>
        </w:rPr>
        <w:lastRenderedPageBreak/>
        <w:t xml:space="preserve">• освоение </w:t>
      </w:r>
      <w:r w:rsidRPr="001B14A0">
        <w:rPr>
          <w:rFonts w:ascii="Times New Roman" w:hAnsi="Times New Roman" w:cs="Times New Roman"/>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433178" w:rsidRDefault="00433178" w:rsidP="001B14A0">
      <w:pPr>
        <w:pStyle w:val="Default"/>
        <w:jc w:val="both"/>
        <w:rPr>
          <w:rFonts w:ascii="Times New Roman" w:hAnsi="Times New Roman" w:cs="Times New Roman"/>
        </w:rPr>
      </w:pPr>
      <w:r w:rsidRPr="001B14A0">
        <w:rPr>
          <w:rFonts w:ascii="Times New Roman" w:hAnsi="Times New Roman" w:cs="Times New Roman"/>
          <w:b/>
          <w:bCs/>
        </w:rPr>
        <w:t xml:space="preserve">• овладение </w:t>
      </w:r>
      <w:r w:rsidRPr="001B14A0">
        <w:rPr>
          <w:rFonts w:ascii="Times New Roman" w:hAnsi="Times New Roman" w:cs="Times New Roman"/>
        </w:rPr>
        <w:t xml:space="preserve">учебно-методическими и информационно-методическими ресурсами, необходимыми для успешного решения задач ФГОС. </w:t>
      </w:r>
    </w:p>
    <w:p w:rsidR="00433178" w:rsidRDefault="00433178" w:rsidP="003726CE">
      <w:pPr>
        <w:pStyle w:val="af8"/>
        <w:tabs>
          <w:tab w:val="left" w:pos="2142"/>
        </w:tabs>
        <w:spacing w:after="0" w:line="240" w:lineRule="auto"/>
        <w:ind w:right="640"/>
        <w:jc w:val="both"/>
        <w:rPr>
          <w:rFonts w:ascii="Times New Roman" w:hAnsi="Times New Roman"/>
          <w:b/>
          <w:sz w:val="24"/>
          <w:szCs w:val="24"/>
        </w:rPr>
      </w:pPr>
    </w:p>
    <w:p w:rsidR="00433178" w:rsidRPr="003726CE" w:rsidRDefault="00433178" w:rsidP="003726CE">
      <w:pPr>
        <w:pStyle w:val="af8"/>
        <w:tabs>
          <w:tab w:val="left" w:pos="2142"/>
        </w:tabs>
        <w:spacing w:after="0" w:line="240" w:lineRule="auto"/>
        <w:ind w:right="640"/>
        <w:jc w:val="both"/>
        <w:rPr>
          <w:rFonts w:ascii="Times New Roman" w:hAnsi="Times New Roman"/>
          <w:b/>
          <w:color w:val="000000"/>
          <w:sz w:val="24"/>
          <w:szCs w:val="24"/>
        </w:rPr>
      </w:pPr>
      <w:r w:rsidRPr="003726CE">
        <w:rPr>
          <w:rFonts w:ascii="Times New Roman" w:hAnsi="Times New Roman"/>
          <w:b/>
          <w:sz w:val="24"/>
          <w:szCs w:val="24"/>
        </w:rPr>
        <w:t>3.3.2</w:t>
      </w:r>
      <w:r>
        <w:rPr>
          <w:rFonts w:ascii="Times New Roman" w:hAnsi="Times New Roman"/>
          <w:b/>
          <w:sz w:val="24"/>
          <w:szCs w:val="24"/>
        </w:rPr>
        <w:t xml:space="preserve">. </w:t>
      </w:r>
      <w:r w:rsidRPr="003726CE">
        <w:rPr>
          <w:rFonts w:ascii="Times New Roman" w:hAnsi="Times New Roman"/>
          <w:b/>
          <w:color w:val="000000"/>
          <w:sz w:val="24"/>
          <w:szCs w:val="24"/>
        </w:rPr>
        <w:t>Психолого-педагогические условия реализации основной образовательной программы</w:t>
      </w:r>
    </w:p>
    <w:p w:rsidR="00433178" w:rsidRPr="003726CE" w:rsidRDefault="00433178" w:rsidP="003726CE">
      <w:pPr>
        <w:pStyle w:val="Default"/>
        <w:jc w:val="both"/>
        <w:rPr>
          <w:rFonts w:ascii="Times New Roman" w:hAnsi="Times New Roman" w:cs="Times New Roman"/>
        </w:rPr>
      </w:pPr>
      <w:r w:rsidRPr="003726CE">
        <w:rPr>
          <w:rFonts w:ascii="Times New Roman" w:hAnsi="Times New Roman" w:cs="Times New Roman"/>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b/>
          <w:bCs/>
          <w:sz w:val="24"/>
          <w:szCs w:val="24"/>
        </w:rPr>
        <w:t xml:space="preserve">• </w:t>
      </w:r>
      <w:r w:rsidRPr="003726CE">
        <w:rPr>
          <w:rFonts w:ascii="Times New Roman" w:hAnsi="Times New Roman"/>
          <w:sz w:val="24"/>
          <w:szCs w:val="24"/>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433178" w:rsidRPr="003726CE" w:rsidRDefault="00433178" w:rsidP="003726CE">
      <w:pPr>
        <w:pStyle w:val="Default"/>
        <w:jc w:val="both"/>
        <w:rPr>
          <w:rFonts w:ascii="Times New Roman" w:hAnsi="Times New Roman" w:cs="Times New Roman"/>
        </w:rPr>
      </w:pPr>
      <w:r w:rsidRPr="003726CE">
        <w:rPr>
          <w:rFonts w:ascii="Times New Roman" w:hAnsi="Times New Roman" w:cs="Times New Roman"/>
          <w:b/>
          <w:bCs/>
        </w:rPr>
        <w:t xml:space="preserve">• </w:t>
      </w:r>
      <w:r w:rsidRPr="003726CE">
        <w:rPr>
          <w:rFonts w:ascii="Times New Roman" w:hAnsi="Times New Roman" w:cs="Times New Roman"/>
        </w:rPr>
        <w:t xml:space="preserve">формирование и развитие психолого-педагогической компетентности участников образовательного процесса; </w:t>
      </w:r>
    </w:p>
    <w:p w:rsidR="00433178" w:rsidRPr="003726CE" w:rsidRDefault="00433178" w:rsidP="003726CE">
      <w:pPr>
        <w:pStyle w:val="Default"/>
        <w:jc w:val="both"/>
        <w:rPr>
          <w:rFonts w:ascii="Times New Roman" w:hAnsi="Times New Roman" w:cs="Times New Roman"/>
        </w:rPr>
      </w:pPr>
      <w:r w:rsidRPr="003726CE">
        <w:rPr>
          <w:rFonts w:ascii="Times New Roman" w:hAnsi="Times New Roman" w:cs="Times New Roman"/>
          <w:b/>
          <w:bCs/>
        </w:rPr>
        <w:t xml:space="preserve">• </w:t>
      </w:r>
      <w:r w:rsidRPr="003726CE">
        <w:rPr>
          <w:rFonts w:ascii="Times New Roman" w:hAnsi="Times New Roman" w:cs="Times New Roman"/>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433178" w:rsidRPr="003726CE" w:rsidRDefault="00433178" w:rsidP="003726CE">
      <w:pPr>
        <w:pStyle w:val="Default"/>
        <w:jc w:val="both"/>
        <w:rPr>
          <w:rFonts w:ascii="Times New Roman" w:hAnsi="Times New Roman" w:cs="Times New Roman"/>
          <w:b/>
          <w:bCs/>
        </w:rPr>
      </w:pPr>
      <w:r w:rsidRPr="003726CE">
        <w:rPr>
          <w:rFonts w:ascii="Times New Roman" w:hAnsi="Times New Roman" w:cs="Times New Roman"/>
          <w:b/>
          <w:bCs/>
        </w:rPr>
        <w:t>Модель психолого-педагогического сопровождения участников образовательного процесса на основной ступени общего образования.</w:t>
      </w:r>
    </w:p>
    <w:p w:rsidR="00433178" w:rsidRPr="003726CE" w:rsidRDefault="00433178" w:rsidP="003726CE">
      <w:pPr>
        <w:pStyle w:val="Default"/>
        <w:jc w:val="both"/>
        <w:rPr>
          <w:rFonts w:ascii="Times New Roman" w:hAnsi="Times New Roman" w:cs="Times New Roman"/>
          <w:bCs/>
        </w:rPr>
      </w:pPr>
      <w:r w:rsidRPr="003726CE">
        <w:rPr>
          <w:rFonts w:ascii="Times New Roman" w:hAnsi="Times New Roman" w:cs="Times New Roman"/>
          <w:bCs/>
        </w:rPr>
        <w:t>Уровни психологического сопровождения</w:t>
      </w:r>
    </w:p>
    <w:p w:rsidR="00433178" w:rsidRPr="003726CE" w:rsidRDefault="00433178" w:rsidP="003726CE">
      <w:pPr>
        <w:pStyle w:val="Default"/>
        <w:jc w:val="both"/>
        <w:rPr>
          <w:rFonts w:ascii="Times New Roman" w:hAnsi="Times New Roman" w:cs="Times New Roman"/>
          <w:bCs/>
        </w:rPr>
      </w:pPr>
      <w:r w:rsidRPr="003726CE">
        <w:rPr>
          <w:rFonts w:ascii="Times New Roman" w:hAnsi="Times New Roman" w:cs="Times New Roman"/>
          <w:bCs/>
        </w:rPr>
        <w:t>Основные формы сопровождения</w:t>
      </w:r>
    </w:p>
    <w:p w:rsidR="00433178" w:rsidRPr="003726CE" w:rsidRDefault="00433178" w:rsidP="003726CE">
      <w:pPr>
        <w:pStyle w:val="Default"/>
        <w:jc w:val="both"/>
        <w:rPr>
          <w:rFonts w:ascii="Times New Roman" w:hAnsi="Times New Roman" w:cs="Times New Roman"/>
          <w:bCs/>
        </w:rPr>
      </w:pPr>
      <w:r w:rsidRPr="003726CE">
        <w:rPr>
          <w:rFonts w:ascii="Times New Roman" w:hAnsi="Times New Roman" w:cs="Times New Roman"/>
          <w:bCs/>
        </w:rPr>
        <w:t xml:space="preserve">Консультирование </w:t>
      </w:r>
    </w:p>
    <w:p w:rsidR="00433178" w:rsidRPr="003726CE" w:rsidRDefault="00433178" w:rsidP="003726CE">
      <w:pPr>
        <w:pStyle w:val="Default"/>
        <w:jc w:val="both"/>
        <w:rPr>
          <w:rFonts w:ascii="Times New Roman" w:hAnsi="Times New Roman" w:cs="Times New Roman"/>
        </w:rPr>
      </w:pPr>
      <w:r w:rsidRPr="003726CE">
        <w:rPr>
          <w:rFonts w:ascii="Times New Roman" w:hAnsi="Times New Roman" w:cs="Times New Roman"/>
        </w:rPr>
        <w:t>-индивидуальное      -</w:t>
      </w:r>
      <w:r w:rsidR="00962691">
        <w:rPr>
          <w:rFonts w:ascii="Times New Roman" w:hAnsi="Times New Roman" w:cs="Times New Roman"/>
        </w:rPr>
        <w:t xml:space="preserve"> </w:t>
      </w:r>
      <w:r w:rsidRPr="003726CE">
        <w:rPr>
          <w:rFonts w:ascii="Times New Roman" w:hAnsi="Times New Roman" w:cs="Times New Roman"/>
        </w:rPr>
        <w:t>групповое       -</w:t>
      </w:r>
      <w:r w:rsidR="00962691">
        <w:rPr>
          <w:rFonts w:ascii="Times New Roman" w:hAnsi="Times New Roman" w:cs="Times New Roman"/>
        </w:rPr>
        <w:t xml:space="preserve"> </w:t>
      </w:r>
      <w:r w:rsidRPr="003726CE">
        <w:rPr>
          <w:rFonts w:ascii="Times New Roman" w:hAnsi="Times New Roman" w:cs="Times New Roman"/>
        </w:rPr>
        <w:t>на уровне класса       -</w:t>
      </w:r>
      <w:r w:rsidR="00962691">
        <w:rPr>
          <w:rFonts w:ascii="Times New Roman" w:hAnsi="Times New Roman" w:cs="Times New Roman"/>
        </w:rPr>
        <w:t xml:space="preserve"> </w:t>
      </w:r>
      <w:r w:rsidRPr="003726CE">
        <w:rPr>
          <w:rFonts w:ascii="Times New Roman" w:hAnsi="Times New Roman" w:cs="Times New Roman"/>
        </w:rPr>
        <w:t>на уровне ОУ.</w:t>
      </w:r>
    </w:p>
    <w:p w:rsidR="00433178" w:rsidRPr="003726CE" w:rsidRDefault="00433178" w:rsidP="003726CE">
      <w:pPr>
        <w:pStyle w:val="Default"/>
        <w:jc w:val="both"/>
        <w:rPr>
          <w:rFonts w:ascii="Times New Roman" w:hAnsi="Times New Roman" w:cs="Times New Roman"/>
          <w:color w:val="auto"/>
        </w:rPr>
      </w:pPr>
      <w:r w:rsidRPr="003726CE">
        <w:rPr>
          <w:rFonts w:ascii="Times New Roman" w:hAnsi="Times New Roman" w:cs="Times New Roman"/>
          <w:b/>
          <w:bCs/>
        </w:rPr>
        <w:t xml:space="preserve">Основные направления психолого-педагогического сопровождения </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 xml:space="preserve">-Сохранение и укрепление психологического здоровья; </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-Мониторинг возможностей и способностей обучающихся;</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-Психолого-педагогическая поддержка участников олимпиадного движения;</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 xml:space="preserve">-Выявление и поддержка одарённых детей; </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 xml:space="preserve">-Выявление и поддержка детей с особыми образовательными потребностями; </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-Формирование ценности здоровья и безопасного образа жизни;</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 xml:space="preserve">-Развитие экологической культуры; </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 xml:space="preserve">-Обеспечение осознанного и ответственного выбора дальнейшей профессиональной сферы деятельности; </w:t>
      </w:r>
    </w:p>
    <w:p w:rsidR="00433178" w:rsidRPr="003726CE" w:rsidRDefault="00433178" w:rsidP="003726CE">
      <w:pPr>
        <w:spacing w:after="0" w:line="240" w:lineRule="auto"/>
        <w:jc w:val="both"/>
        <w:rPr>
          <w:rFonts w:ascii="Times New Roman" w:hAnsi="Times New Roman"/>
          <w:sz w:val="24"/>
          <w:szCs w:val="24"/>
        </w:rPr>
      </w:pPr>
      <w:r w:rsidRPr="003726CE">
        <w:rPr>
          <w:rFonts w:ascii="Times New Roman" w:hAnsi="Times New Roman"/>
          <w:sz w:val="24"/>
          <w:szCs w:val="24"/>
        </w:rPr>
        <w:t>-Поддержка детских объединений и ученического самоуправления;</w:t>
      </w:r>
    </w:p>
    <w:p w:rsidR="00433178" w:rsidRPr="001B14A0" w:rsidRDefault="00433178" w:rsidP="001B14A0">
      <w:pPr>
        <w:pStyle w:val="Default"/>
        <w:jc w:val="both"/>
        <w:rPr>
          <w:rFonts w:ascii="Times New Roman" w:hAnsi="Times New Roman" w:cs="Times New Roman"/>
        </w:rPr>
      </w:pPr>
    </w:p>
    <w:p w:rsidR="00433178" w:rsidRPr="00F91D24" w:rsidRDefault="00433178" w:rsidP="009E62C0">
      <w:pPr>
        <w:pStyle w:val="211"/>
        <w:keepNext/>
        <w:keepLines/>
        <w:widowControl w:val="0"/>
        <w:numPr>
          <w:ilvl w:val="2"/>
          <w:numId w:val="87"/>
        </w:numPr>
        <w:shd w:val="clear" w:color="auto" w:fill="auto"/>
        <w:tabs>
          <w:tab w:val="left" w:pos="735"/>
        </w:tabs>
        <w:spacing w:before="0" w:after="0" w:line="240" w:lineRule="auto"/>
        <w:ind w:left="0" w:right="1200" w:firstLine="0"/>
        <w:jc w:val="left"/>
        <w:rPr>
          <w:rFonts w:ascii="Times New Roman" w:hAnsi="Times New Roman"/>
          <w:color w:val="000000"/>
          <w:sz w:val="24"/>
          <w:szCs w:val="24"/>
        </w:rPr>
      </w:pPr>
      <w:bookmarkStart w:id="40" w:name="bookmark45"/>
      <w:r w:rsidRPr="00F91D24">
        <w:rPr>
          <w:rFonts w:ascii="Times New Roman" w:hAnsi="Times New Roman"/>
          <w:color w:val="000000"/>
          <w:sz w:val="24"/>
          <w:szCs w:val="24"/>
        </w:rPr>
        <w:t>Финансовое обеспечение реализации основной образовательной программы</w:t>
      </w:r>
      <w:bookmarkEnd w:id="40"/>
    </w:p>
    <w:p w:rsidR="00433178" w:rsidRPr="00F91D24" w:rsidRDefault="00433178" w:rsidP="00F91D24">
      <w:pPr>
        <w:pStyle w:val="Default"/>
        <w:jc w:val="both"/>
        <w:rPr>
          <w:rFonts w:ascii="Times New Roman" w:hAnsi="Times New Roman" w:cs="Times New Roman"/>
        </w:rPr>
      </w:pPr>
      <w:r>
        <w:rPr>
          <w:rFonts w:ascii="Times New Roman" w:hAnsi="Times New Roman" w:cs="Times New Roman"/>
        </w:rPr>
        <w:t xml:space="preserve">         </w:t>
      </w:r>
      <w:r w:rsidRPr="00F91D24">
        <w:rPr>
          <w:rFonts w:ascii="Times New Roman" w:hAnsi="Times New Roman" w:cs="Times New Roman"/>
        </w:rPr>
        <w:t xml:space="preserve">Структура и объем финансирования реализации ОП осуществляется на основе принципа нормативного подушевого финансирования. Фонд учреждения складывается из средств бюджета. </w:t>
      </w:r>
    </w:p>
    <w:p w:rsidR="00433178" w:rsidRPr="00F91D24" w:rsidRDefault="00433178" w:rsidP="00F91D24">
      <w:pPr>
        <w:pStyle w:val="Default"/>
        <w:jc w:val="both"/>
        <w:rPr>
          <w:rFonts w:ascii="Times New Roman" w:hAnsi="Times New Roman" w:cs="Times New Roman"/>
        </w:rPr>
      </w:pPr>
      <w:r>
        <w:rPr>
          <w:rFonts w:ascii="Times New Roman" w:hAnsi="Times New Roman" w:cs="Times New Roman"/>
        </w:rPr>
        <w:t xml:space="preserve">           </w:t>
      </w:r>
      <w:r w:rsidRPr="00F91D24">
        <w:rPr>
          <w:rFonts w:ascii="Times New Roman" w:hAnsi="Times New Roman" w:cs="Times New Roman"/>
        </w:rPr>
        <w:t xml:space="preserve">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и с учетом мнения профсоюзной организации. </w:t>
      </w:r>
    </w:p>
    <w:p w:rsidR="00433178" w:rsidRPr="00F91D24" w:rsidRDefault="00433178" w:rsidP="00F91D24">
      <w:pPr>
        <w:pStyle w:val="a8"/>
        <w:ind w:left="0"/>
        <w:jc w:val="both"/>
        <w:rPr>
          <w:rFonts w:ascii="Times New Roman" w:hAnsi="Times New Roman"/>
        </w:rPr>
      </w:pPr>
      <w:r>
        <w:rPr>
          <w:rFonts w:ascii="Times New Roman" w:hAnsi="Times New Roman"/>
        </w:rPr>
        <w:t xml:space="preserve">           </w:t>
      </w:r>
      <w:r w:rsidRPr="00F91D24">
        <w:rPr>
          <w:rFonts w:ascii="Times New Roman" w:hAnsi="Times New Roman"/>
        </w:rPr>
        <w:t xml:space="preserve">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 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w:t>
      </w:r>
      <w:r w:rsidRPr="00F91D24">
        <w:rPr>
          <w:rFonts w:ascii="Times New Roman" w:hAnsi="Times New Roman"/>
        </w:rPr>
        <w:lastRenderedPageBreak/>
        <w:t>ситуациях. Это отражено в новых должностных инструкциях педагогов, реализующих ФГОС НОО.</w:t>
      </w:r>
    </w:p>
    <w:p w:rsidR="00433178" w:rsidRPr="00F91D24" w:rsidRDefault="00433178" w:rsidP="00F91D24">
      <w:pPr>
        <w:pStyle w:val="Default"/>
        <w:jc w:val="both"/>
        <w:rPr>
          <w:rFonts w:ascii="Times New Roman" w:hAnsi="Times New Roman" w:cs="Times New Roman"/>
        </w:rPr>
      </w:pPr>
      <w:r>
        <w:rPr>
          <w:rFonts w:ascii="Times New Roman" w:hAnsi="Times New Roman" w:cs="Times New Roman"/>
        </w:rPr>
        <w:t xml:space="preserve">            </w:t>
      </w:r>
      <w:r w:rsidRPr="00F91D24">
        <w:rPr>
          <w:rFonts w:ascii="Times New Roman" w:hAnsi="Times New Roman" w:cs="Times New Roman"/>
        </w:rPr>
        <w:t xml:space="preserve">Таким образом, финансовые условия обеспечивают образовательному учреждению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 </w:t>
      </w:r>
    </w:p>
    <w:p w:rsidR="00433178" w:rsidRDefault="00433178" w:rsidP="00F91D24">
      <w:pPr>
        <w:pStyle w:val="211"/>
        <w:keepNext/>
        <w:keepLines/>
        <w:shd w:val="clear" w:color="auto" w:fill="auto"/>
        <w:tabs>
          <w:tab w:val="left" w:pos="730"/>
        </w:tabs>
        <w:spacing w:before="0" w:after="0" w:line="240" w:lineRule="auto"/>
        <w:ind w:right="2080"/>
        <w:jc w:val="left"/>
        <w:rPr>
          <w:rFonts w:ascii="Times New Roman" w:hAnsi="Times New Roman"/>
          <w:b w:val="0"/>
          <w:color w:val="000000"/>
          <w:sz w:val="24"/>
          <w:szCs w:val="24"/>
        </w:rPr>
      </w:pPr>
      <w:bookmarkStart w:id="41" w:name="bookmark47"/>
    </w:p>
    <w:p w:rsidR="00433178" w:rsidRPr="00F91D24" w:rsidRDefault="00433178" w:rsidP="00F91D24">
      <w:pPr>
        <w:pStyle w:val="211"/>
        <w:keepNext/>
        <w:keepLines/>
        <w:shd w:val="clear" w:color="auto" w:fill="auto"/>
        <w:tabs>
          <w:tab w:val="left" w:pos="730"/>
        </w:tabs>
        <w:spacing w:before="0" w:after="0" w:line="240" w:lineRule="auto"/>
        <w:ind w:right="2080"/>
        <w:jc w:val="left"/>
        <w:rPr>
          <w:rFonts w:ascii="Times New Roman" w:hAnsi="Times New Roman"/>
          <w:color w:val="000000"/>
          <w:sz w:val="24"/>
          <w:szCs w:val="24"/>
        </w:rPr>
      </w:pPr>
      <w:r w:rsidRPr="00F91D24">
        <w:rPr>
          <w:rFonts w:ascii="Times New Roman" w:hAnsi="Times New Roman"/>
          <w:color w:val="000000"/>
          <w:sz w:val="24"/>
          <w:szCs w:val="24"/>
        </w:rPr>
        <w:t>3.3.4 Материально-технические условия реализации основной образовательной программы</w:t>
      </w:r>
      <w:bookmarkEnd w:id="41"/>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b/>
          <w:bCs/>
        </w:rPr>
        <w:t xml:space="preserve">Материально-технические условия соответствуют возрастным особенностям </w:t>
      </w:r>
      <w:r w:rsidRPr="00F91D24">
        <w:rPr>
          <w:rFonts w:ascii="Times New Roman" w:hAnsi="Times New Roman" w:cs="Times New Roman"/>
        </w:rPr>
        <w:t xml:space="preserve">и возможностям обучающихся, позволяют обеспечить реализацию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Материально- технические </w:t>
      </w:r>
      <w:r w:rsidRPr="00F91D24">
        <w:rPr>
          <w:rFonts w:ascii="Times New Roman" w:hAnsi="Times New Roman" w:cs="Times New Roman"/>
          <w:b/>
          <w:bCs/>
        </w:rPr>
        <w:t xml:space="preserve">условия обеспечивают: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1. возможность достижения обучающимися установленных Стандартом требований к результатам освоения ОП;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2. соблюдение: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-санитарно-гигиенических норм образовательного процесса (требования к водоснабжению, воздушно-тепловому режиму, канализации, освещению);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-социально-бытовых условий (наличие оборудованного рабочего места,);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-пожарной и электробезопасности;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-требований охраны труда;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-своевременных сроков и необходимых объемов текущего и капитального ремонта.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Материально- техническое и информационное оснащение образовательного процесса о</w:t>
      </w:r>
      <w:r w:rsidRPr="00F91D24">
        <w:rPr>
          <w:rFonts w:ascii="Times New Roman" w:hAnsi="Times New Roman" w:cs="Times New Roman"/>
          <w:b/>
          <w:bCs/>
        </w:rPr>
        <w:t xml:space="preserve">беспечивает возможность: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-создание и использование информации;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-создание материальных объектов;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-физического развития, участие в спортивных соревнованиях;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-размещение своих материалов и работ на информационном сайте школы;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-проведение массовых мероприятий, собраний, представлений;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-организация отдыха и питания.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b/>
          <w:bCs/>
        </w:rPr>
        <w:t xml:space="preserve">Каждый класс </w:t>
      </w:r>
      <w:r w:rsidRPr="00F91D24">
        <w:rPr>
          <w:rFonts w:ascii="Times New Roman" w:hAnsi="Times New Roman" w:cs="Times New Roman"/>
        </w:rPr>
        <w:t>начальной школы (</w:t>
      </w:r>
      <w:r>
        <w:rPr>
          <w:rFonts w:ascii="Times New Roman" w:hAnsi="Times New Roman" w:cs="Times New Roman"/>
        </w:rPr>
        <w:t xml:space="preserve">2 </w:t>
      </w:r>
      <w:r w:rsidRPr="00F91D24">
        <w:rPr>
          <w:rFonts w:ascii="Times New Roman" w:hAnsi="Times New Roman" w:cs="Times New Roman"/>
        </w:rPr>
        <w:t>помещени</w:t>
      </w:r>
      <w:r>
        <w:rPr>
          <w:rFonts w:ascii="Times New Roman" w:hAnsi="Times New Roman" w:cs="Times New Roman"/>
        </w:rPr>
        <w:t>я</w:t>
      </w:r>
      <w:r w:rsidRPr="00F91D24">
        <w:rPr>
          <w:rFonts w:ascii="Times New Roman" w:hAnsi="Times New Roman" w:cs="Times New Roman"/>
        </w:rPr>
        <w:t xml:space="preserve">) имеет закрепленное за ним учебное помещение (кабинет), учебное пространство которого предназначается для осуществления образовательного процесса, внеурочной деятельности и обеспечивается столами для индивидуальной работы и центральной доской </w:t>
      </w:r>
    </w:p>
    <w:p w:rsidR="00433178" w:rsidRPr="008777D3" w:rsidRDefault="00433178" w:rsidP="00F91D24">
      <w:pPr>
        <w:pStyle w:val="Default"/>
        <w:jc w:val="both"/>
        <w:rPr>
          <w:rFonts w:ascii="Times New Roman" w:hAnsi="Times New Roman" w:cs="Times New Roman"/>
        </w:rPr>
      </w:pPr>
      <w:r w:rsidRPr="008777D3">
        <w:rPr>
          <w:rFonts w:ascii="Times New Roman" w:hAnsi="Times New Roman" w:cs="Times New Roman"/>
        </w:rPr>
        <w:t xml:space="preserve">Для организации всех видов деятельности младших школьников в рамках ООП класс имеет </w:t>
      </w:r>
      <w:r w:rsidRPr="008777D3">
        <w:rPr>
          <w:rFonts w:ascii="Times New Roman" w:hAnsi="Times New Roman" w:cs="Times New Roman"/>
          <w:b/>
          <w:bCs/>
        </w:rPr>
        <w:t xml:space="preserve">частичный доступ </w:t>
      </w:r>
      <w:r w:rsidRPr="008777D3">
        <w:rPr>
          <w:rFonts w:ascii="Times New Roman" w:hAnsi="Times New Roman" w:cs="Times New Roman"/>
        </w:rPr>
        <w:t xml:space="preserve">по расписанию в следующие помещения: </w:t>
      </w:r>
    </w:p>
    <w:p w:rsidR="00433178" w:rsidRPr="008777D3" w:rsidRDefault="00433178" w:rsidP="00F91D24">
      <w:pPr>
        <w:pStyle w:val="Default"/>
        <w:jc w:val="both"/>
        <w:rPr>
          <w:rFonts w:ascii="Times New Roman" w:hAnsi="Times New Roman" w:cs="Times New Roman"/>
        </w:rPr>
      </w:pPr>
      <w:r w:rsidRPr="008777D3">
        <w:rPr>
          <w:rFonts w:ascii="Times New Roman" w:hAnsi="Times New Roman" w:cs="Times New Roman"/>
        </w:rPr>
        <w:t xml:space="preserve">-компьютерный кабинет, имеющий выход в интернет </w:t>
      </w:r>
    </w:p>
    <w:p w:rsidR="00433178" w:rsidRPr="008777D3" w:rsidRDefault="00433178" w:rsidP="00F91D24">
      <w:pPr>
        <w:pStyle w:val="Default"/>
        <w:jc w:val="both"/>
        <w:rPr>
          <w:rFonts w:ascii="Times New Roman" w:hAnsi="Times New Roman" w:cs="Times New Roman"/>
        </w:rPr>
      </w:pPr>
      <w:r w:rsidRPr="008777D3">
        <w:rPr>
          <w:rFonts w:ascii="Times New Roman" w:hAnsi="Times New Roman" w:cs="Times New Roman"/>
        </w:rPr>
        <w:t xml:space="preserve">-библиотека </w:t>
      </w:r>
    </w:p>
    <w:p w:rsidR="00433178" w:rsidRPr="00F91D24" w:rsidRDefault="00433178" w:rsidP="00F91D24">
      <w:pPr>
        <w:pStyle w:val="Default"/>
        <w:jc w:val="both"/>
        <w:rPr>
          <w:rFonts w:ascii="Times New Roman" w:hAnsi="Times New Roman" w:cs="Times New Roman"/>
        </w:rPr>
      </w:pPr>
      <w:r w:rsidRPr="008777D3">
        <w:rPr>
          <w:rFonts w:ascii="Times New Roman" w:hAnsi="Times New Roman" w:cs="Times New Roman"/>
        </w:rPr>
        <w:t>-спортивный зал.</w:t>
      </w:r>
      <w:r w:rsidRPr="00F91D24">
        <w:rPr>
          <w:rFonts w:ascii="Times New Roman" w:hAnsi="Times New Roman" w:cs="Times New Roman"/>
        </w:rPr>
        <w:t xml:space="preserve">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При реализации программы предусматриваются специально организованные места, постоянно доступные младшим школьникам и предназначенные для: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-общения (пока только классная комната). Отсутствуют небольшие помещения для группового общения;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-подвижных занятий (спортивный зал, спортивная площадка на пришкольном участке)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-спокойной групповой работы (пока только классная комната);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-демонстрации своих достижений (выставки в классной комнатах). </w:t>
      </w:r>
    </w:p>
    <w:p w:rsidR="00433178" w:rsidRPr="00F91D24" w:rsidRDefault="00433178" w:rsidP="00F91D24">
      <w:pPr>
        <w:spacing w:after="0" w:line="240" w:lineRule="auto"/>
        <w:rPr>
          <w:rFonts w:ascii="Times New Roman" w:hAnsi="Times New Roman"/>
          <w:sz w:val="24"/>
          <w:szCs w:val="24"/>
        </w:rPr>
      </w:pPr>
    </w:p>
    <w:p w:rsidR="00433178" w:rsidRPr="00F91D24" w:rsidRDefault="00433178" w:rsidP="00F91D24">
      <w:pPr>
        <w:pStyle w:val="211"/>
        <w:keepNext/>
        <w:keepLines/>
        <w:shd w:val="clear" w:color="auto" w:fill="auto"/>
        <w:tabs>
          <w:tab w:val="left" w:pos="730"/>
        </w:tabs>
        <w:spacing w:before="0" w:after="0" w:line="240" w:lineRule="auto"/>
        <w:ind w:right="1520"/>
        <w:jc w:val="both"/>
        <w:rPr>
          <w:rFonts w:ascii="Times New Roman" w:hAnsi="Times New Roman"/>
          <w:sz w:val="24"/>
          <w:szCs w:val="24"/>
        </w:rPr>
      </w:pPr>
      <w:bookmarkStart w:id="42" w:name="bookmark48"/>
      <w:r w:rsidRPr="00F91D24">
        <w:rPr>
          <w:rFonts w:ascii="Times New Roman" w:hAnsi="Times New Roman"/>
          <w:color w:val="000000"/>
          <w:sz w:val="24"/>
          <w:szCs w:val="24"/>
        </w:rPr>
        <w:lastRenderedPageBreak/>
        <w:t>3.3.5</w:t>
      </w:r>
      <w:r>
        <w:rPr>
          <w:rFonts w:ascii="Times New Roman" w:hAnsi="Times New Roman"/>
          <w:color w:val="000000"/>
          <w:sz w:val="24"/>
          <w:szCs w:val="24"/>
        </w:rPr>
        <w:t xml:space="preserve">. </w:t>
      </w:r>
      <w:r w:rsidRPr="00F91D24">
        <w:rPr>
          <w:rFonts w:ascii="Times New Roman" w:hAnsi="Times New Roman"/>
          <w:color w:val="000000"/>
          <w:sz w:val="24"/>
          <w:szCs w:val="24"/>
        </w:rPr>
        <w:t>Информационно-методические условия реализации основной образовательной программы</w:t>
      </w:r>
      <w:bookmarkEnd w:id="42"/>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Для организации образовательного процесса в рамках реализации ООП НОО имеется необходимое информационно-техническое обеспечение: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b/>
          <w:bCs/>
        </w:rPr>
        <w:t xml:space="preserve">1) </w:t>
      </w:r>
      <w:r w:rsidRPr="00F91D24">
        <w:rPr>
          <w:rFonts w:ascii="Times New Roman" w:hAnsi="Times New Roman" w:cs="Times New Roman"/>
        </w:rPr>
        <w:t xml:space="preserve">Наличие созданной Информационной среды (ИС)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процессе. </w:t>
      </w:r>
    </w:p>
    <w:p w:rsidR="00433178" w:rsidRPr="00F91D24" w:rsidRDefault="00433178" w:rsidP="00F91D24">
      <w:pPr>
        <w:spacing w:after="0" w:line="240" w:lineRule="auto"/>
        <w:jc w:val="both"/>
        <w:rPr>
          <w:rFonts w:ascii="Times New Roman" w:hAnsi="Times New Roman"/>
          <w:sz w:val="24"/>
          <w:szCs w:val="24"/>
        </w:rPr>
      </w:pPr>
      <w:r w:rsidRPr="00F91D24">
        <w:rPr>
          <w:rFonts w:ascii="Times New Roman" w:hAnsi="Times New Roman"/>
          <w:b/>
          <w:bCs/>
          <w:sz w:val="24"/>
          <w:szCs w:val="24"/>
        </w:rPr>
        <w:t xml:space="preserve">Наличие компьютерной и мультимедийной техники в кабинетах начальной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564"/>
        <w:gridCol w:w="2616"/>
      </w:tblGrid>
      <w:tr w:rsidR="00433178" w:rsidRPr="00F91D24" w:rsidTr="0073680D">
        <w:trPr>
          <w:trHeight w:val="109"/>
        </w:trPr>
        <w:tc>
          <w:tcPr>
            <w:tcW w:w="1668" w:type="dxa"/>
          </w:tcPr>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b/>
                <w:bCs/>
              </w:rPr>
              <w:t xml:space="preserve">школы. </w:t>
            </w:r>
            <w:r w:rsidRPr="00F91D24">
              <w:rPr>
                <w:rFonts w:ascii="Times New Roman" w:hAnsi="Times New Roman" w:cs="Times New Roman"/>
              </w:rPr>
              <w:t xml:space="preserve">№/п </w:t>
            </w:r>
          </w:p>
        </w:tc>
        <w:tc>
          <w:tcPr>
            <w:tcW w:w="3564" w:type="dxa"/>
          </w:tcPr>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Название техники </w:t>
            </w:r>
          </w:p>
        </w:tc>
        <w:tc>
          <w:tcPr>
            <w:tcW w:w="2616" w:type="dxa"/>
          </w:tcPr>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Количество, шт. </w:t>
            </w:r>
          </w:p>
        </w:tc>
      </w:tr>
      <w:tr w:rsidR="00433178" w:rsidRPr="00E53672" w:rsidTr="0073680D">
        <w:trPr>
          <w:trHeight w:val="109"/>
        </w:trPr>
        <w:tc>
          <w:tcPr>
            <w:tcW w:w="1668"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1. </w:t>
            </w:r>
          </w:p>
        </w:tc>
        <w:tc>
          <w:tcPr>
            <w:tcW w:w="3564"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Стационарные компьютеры </w:t>
            </w:r>
          </w:p>
        </w:tc>
        <w:tc>
          <w:tcPr>
            <w:tcW w:w="2616"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2 </w:t>
            </w:r>
          </w:p>
        </w:tc>
      </w:tr>
      <w:tr w:rsidR="00433178" w:rsidRPr="00E53672" w:rsidTr="0073680D">
        <w:trPr>
          <w:trHeight w:val="109"/>
        </w:trPr>
        <w:tc>
          <w:tcPr>
            <w:tcW w:w="1668"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3. </w:t>
            </w:r>
          </w:p>
        </w:tc>
        <w:tc>
          <w:tcPr>
            <w:tcW w:w="3564"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Принтеры </w:t>
            </w:r>
          </w:p>
        </w:tc>
        <w:tc>
          <w:tcPr>
            <w:tcW w:w="2616"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1</w:t>
            </w:r>
          </w:p>
        </w:tc>
      </w:tr>
      <w:tr w:rsidR="00433178" w:rsidRPr="00E53672" w:rsidTr="0073680D">
        <w:trPr>
          <w:trHeight w:val="109"/>
        </w:trPr>
        <w:tc>
          <w:tcPr>
            <w:tcW w:w="1668"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4. </w:t>
            </w:r>
          </w:p>
        </w:tc>
        <w:tc>
          <w:tcPr>
            <w:tcW w:w="3564"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Мультимедийный проектор </w:t>
            </w:r>
          </w:p>
        </w:tc>
        <w:tc>
          <w:tcPr>
            <w:tcW w:w="2616"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2</w:t>
            </w:r>
          </w:p>
        </w:tc>
      </w:tr>
      <w:tr w:rsidR="00433178" w:rsidRPr="00E53672" w:rsidTr="0073680D">
        <w:trPr>
          <w:trHeight w:val="109"/>
        </w:trPr>
        <w:tc>
          <w:tcPr>
            <w:tcW w:w="1668"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5 </w:t>
            </w:r>
          </w:p>
        </w:tc>
        <w:tc>
          <w:tcPr>
            <w:tcW w:w="3564"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Интерактивные доски </w:t>
            </w:r>
          </w:p>
        </w:tc>
        <w:tc>
          <w:tcPr>
            <w:tcW w:w="2616"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1 </w:t>
            </w:r>
          </w:p>
        </w:tc>
      </w:tr>
      <w:tr w:rsidR="00433178" w:rsidRPr="00F91D24" w:rsidTr="0073680D">
        <w:trPr>
          <w:trHeight w:val="109"/>
        </w:trPr>
        <w:tc>
          <w:tcPr>
            <w:tcW w:w="1668"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6</w:t>
            </w:r>
          </w:p>
        </w:tc>
        <w:tc>
          <w:tcPr>
            <w:tcW w:w="3564"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Музыкальный центр </w:t>
            </w:r>
          </w:p>
        </w:tc>
        <w:tc>
          <w:tcPr>
            <w:tcW w:w="2616" w:type="dxa"/>
          </w:tcPr>
          <w:p w:rsidR="00433178" w:rsidRPr="00E53672" w:rsidRDefault="00433178" w:rsidP="00F91D24">
            <w:pPr>
              <w:pStyle w:val="Default"/>
              <w:jc w:val="both"/>
              <w:rPr>
                <w:rFonts w:ascii="Times New Roman" w:hAnsi="Times New Roman" w:cs="Times New Roman"/>
              </w:rPr>
            </w:pPr>
            <w:r w:rsidRPr="00E53672">
              <w:rPr>
                <w:rFonts w:ascii="Times New Roman" w:hAnsi="Times New Roman" w:cs="Times New Roman"/>
              </w:rPr>
              <w:t xml:space="preserve">2 </w:t>
            </w:r>
          </w:p>
        </w:tc>
      </w:tr>
    </w:tbl>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b/>
          <w:bCs/>
        </w:rPr>
        <w:t xml:space="preserve">Использование современных информационных и коммуникационных технологий при реализации основной образовательной программы начальной школы.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Информационно-образовательная среда школы обеспечивает возможность осуществлять в электронной (цифровой) форме следующие виды деятельности: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 планирование образовательного процесса;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 фиксацию хода образовательного процесса и результатов освоения основной образовательной программы начального общего образования;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 проведения мониторинга здоровья учащихся и сохранение результатов мониторинга в ИС;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 сделать прозрачным образовательный процесс для родителей и общества; </w:t>
      </w:r>
    </w:p>
    <w:p w:rsidR="00433178" w:rsidRPr="00F91D24" w:rsidRDefault="00433178" w:rsidP="00F91D24">
      <w:pPr>
        <w:pStyle w:val="Default"/>
        <w:jc w:val="both"/>
        <w:rPr>
          <w:rFonts w:ascii="Times New Roman" w:hAnsi="Times New Roman" w:cs="Times New Roman"/>
        </w:rPr>
      </w:pPr>
      <w:r w:rsidRPr="00234CAF">
        <w:rPr>
          <w:rFonts w:ascii="Times New Roman" w:hAnsi="Times New Roman" w:cs="Times New Roman"/>
        </w:rPr>
        <w:t>-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r w:rsidRPr="00F91D24">
        <w:rPr>
          <w:rFonts w:ascii="Times New Roman" w:hAnsi="Times New Roman" w:cs="Times New Roman"/>
        </w:rPr>
        <w:t xml:space="preserve"> </w:t>
      </w:r>
    </w:p>
    <w:p w:rsidR="00433178" w:rsidRDefault="00433178" w:rsidP="00F91D24">
      <w:pPr>
        <w:pStyle w:val="211"/>
        <w:keepNext/>
        <w:keepLines/>
        <w:shd w:val="clear" w:color="auto" w:fill="auto"/>
        <w:tabs>
          <w:tab w:val="left" w:pos="1416"/>
        </w:tabs>
        <w:spacing w:before="0" w:after="0" w:line="240" w:lineRule="auto"/>
        <w:jc w:val="both"/>
        <w:rPr>
          <w:rFonts w:ascii="Times New Roman" w:hAnsi="Times New Roman"/>
          <w:color w:val="000000"/>
          <w:sz w:val="24"/>
          <w:szCs w:val="24"/>
        </w:rPr>
      </w:pPr>
      <w:bookmarkStart w:id="43" w:name="bookmark50"/>
    </w:p>
    <w:p w:rsidR="00433178" w:rsidRPr="00F91D24" w:rsidRDefault="0073680D" w:rsidP="00F91D24">
      <w:pPr>
        <w:pStyle w:val="211"/>
        <w:keepNext/>
        <w:keepLines/>
        <w:shd w:val="clear" w:color="auto" w:fill="auto"/>
        <w:tabs>
          <w:tab w:val="left" w:pos="1416"/>
        </w:tabs>
        <w:spacing w:before="0" w:after="0" w:line="240" w:lineRule="auto"/>
        <w:jc w:val="both"/>
        <w:rPr>
          <w:rFonts w:ascii="Times New Roman" w:hAnsi="Times New Roman"/>
          <w:sz w:val="24"/>
          <w:szCs w:val="24"/>
        </w:rPr>
      </w:pPr>
      <w:r>
        <w:rPr>
          <w:rFonts w:ascii="Times New Roman" w:hAnsi="Times New Roman"/>
          <w:color w:val="000000"/>
          <w:sz w:val="24"/>
          <w:szCs w:val="24"/>
          <w:lang w:val="ru-RU"/>
        </w:rPr>
        <w:t>3.</w:t>
      </w:r>
      <w:r w:rsidR="00433178" w:rsidRPr="00F91D24">
        <w:rPr>
          <w:rFonts w:ascii="Times New Roman" w:hAnsi="Times New Roman"/>
          <w:color w:val="000000"/>
          <w:sz w:val="24"/>
          <w:szCs w:val="24"/>
        </w:rPr>
        <w:t>4.Механизмы достижения целевых ориентиров в системе условий</w:t>
      </w:r>
      <w:bookmarkEnd w:id="43"/>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b/>
          <w:bCs/>
        </w:rPr>
        <w:t xml:space="preserve">Реализацию ООП НОО обеспечивает целый ряд нормативно-правовых документов: </w:t>
      </w:r>
      <w:r w:rsidRPr="00F91D24">
        <w:rPr>
          <w:rFonts w:ascii="Times New Roman" w:hAnsi="Times New Roman" w:cs="Times New Roman"/>
        </w:rPr>
        <w:t>Конвенция о правах ребенка</w:t>
      </w:r>
      <w:r w:rsidRPr="00F91D24">
        <w:rPr>
          <w:rFonts w:ascii="Times New Roman" w:hAnsi="Times New Roman" w:cs="Times New Roman"/>
          <w:b/>
          <w:bCs/>
        </w:rPr>
        <w:t xml:space="preserve">, </w:t>
      </w:r>
      <w:r w:rsidRPr="00F91D24">
        <w:rPr>
          <w:rFonts w:ascii="Times New Roman" w:hAnsi="Times New Roman" w:cs="Times New Roman"/>
        </w:rPr>
        <w:t xml:space="preserve">Конституция РФ, Закон РФ «Об образовании», Федеральные государственные образовательные стандарты второго поколения, СанПиН 2.4.2.2821-10, Типовое положение об общеобразовательном учреждении локальные нормативно-правовые документы, регламентирующие деятельность МКОУ </w:t>
      </w:r>
      <w:r>
        <w:rPr>
          <w:rFonts w:ascii="Times New Roman" w:hAnsi="Times New Roman" w:cs="Times New Roman"/>
        </w:rPr>
        <w:t>СОШ п.Водла:</w:t>
      </w:r>
      <w:r w:rsidRPr="00F91D24">
        <w:rPr>
          <w:rFonts w:ascii="Times New Roman" w:hAnsi="Times New Roman" w:cs="Times New Roman"/>
        </w:rPr>
        <w:t xml:space="preserve">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1. Устав образовательного учреждения;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2. Должностные инструкции работников образовательного учреждения.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3. Локальные акты, регламентирующие деятельность школы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b/>
          <w:bCs/>
        </w:rPr>
        <w:t xml:space="preserve">Управление реализацией программы </w:t>
      </w:r>
      <w:r w:rsidRPr="00F91D24">
        <w:rPr>
          <w:rFonts w:ascii="Times New Roman" w:hAnsi="Times New Roman" w:cs="Times New Roman"/>
        </w:rPr>
        <w:t xml:space="preserve">осуществляется по следующему алгоритму: </w:t>
      </w:r>
    </w:p>
    <w:p w:rsidR="00433178" w:rsidRPr="00F91D24" w:rsidRDefault="00433178" w:rsidP="00F91D24">
      <w:pPr>
        <w:pStyle w:val="Default"/>
        <w:jc w:val="both"/>
        <w:rPr>
          <w:rFonts w:ascii="Times New Roman" w:hAnsi="Times New Roman" w:cs="Times New Roman"/>
        </w:rPr>
      </w:pPr>
      <w:r w:rsidRPr="00F91D24">
        <w:rPr>
          <w:rFonts w:ascii="Times New Roman" w:hAnsi="Times New Roman" w:cs="Times New Roman"/>
        </w:rPr>
        <w:t xml:space="preserve">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2) организация совместно с советом школы системы общественной экспертизы реализации программы;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t xml:space="preserve">3) организация информирования родителей о программе; </w:t>
      </w:r>
    </w:p>
    <w:p w:rsidR="00433178" w:rsidRPr="00234CAF" w:rsidRDefault="00433178" w:rsidP="00F91D24">
      <w:pPr>
        <w:pStyle w:val="Default"/>
        <w:jc w:val="both"/>
        <w:rPr>
          <w:rFonts w:ascii="Times New Roman" w:hAnsi="Times New Roman" w:cs="Times New Roman"/>
        </w:rPr>
      </w:pPr>
      <w:r w:rsidRPr="00234CAF">
        <w:rPr>
          <w:rFonts w:ascii="Times New Roman" w:hAnsi="Times New Roman" w:cs="Times New Roman"/>
        </w:rPr>
        <w:lastRenderedPageBreak/>
        <w:t xml:space="preserve">4) создание системы оценки результатов освоения образовательной программы; </w:t>
      </w:r>
    </w:p>
    <w:p w:rsidR="00433178" w:rsidRDefault="00433178" w:rsidP="00F91D24">
      <w:pPr>
        <w:pStyle w:val="a8"/>
        <w:ind w:left="0"/>
        <w:jc w:val="both"/>
        <w:rPr>
          <w:rFonts w:ascii="Times New Roman" w:hAnsi="Times New Roman"/>
        </w:rPr>
      </w:pPr>
      <w:r w:rsidRPr="00234CAF">
        <w:rPr>
          <w:rFonts w:ascii="Times New Roman" w:hAnsi="Times New Roman"/>
        </w:rPr>
        <w:t>5) подведение итогов выполнения программы на заседаниях педсовета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572"/>
        <w:gridCol w:w="2052"/>
      </w:tblGrid>
      <w:tr w:rsidR="00433178" w:rsidTr="00405C61">
        <w:tc>
          <w:tcPr>
            <w:tcW w:w="2088" w:type="dxa"/>
          </w:tcPr>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Направление</w:t>
            </w:r>
          </w:p>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мероприятий</w:t>
            </w:r>
          </w:p>
        </w:tc>
        <w:tc>
          <w:tcPr>
            <w:tcW w:w="5572" w:type="dxa"/>
          </w:tcPr>
          <w:p w:rsidR="00433178" w:rsidRPr="00405C61" w:rsidRDefault="00433178" w:rsidP="00405C61">
            <w:pPr>
              <w:pStyle w:val="af8"/>
              <w:spacing w:after="0" w:line="240" w:lineRule="auto"/>
              <w:jc w:val="center"/>
              <w:rPr>
                <w:rFonts w:ascii="Times New Roman" w:hAnsi="Times New Roman"/>
                <w:sz w:val="24"/>
                <w:szCs w:val="24"/>
              </w:rPr>
            </w:pPr>
            <w:r w:rsidRPr="00405C61">
              <w:rPr>
                <w:rFonts w:ascii="Times New Roman" w:hAnsi="Times New Roman"/>
                <w:color w:val="000000"/>
                <w:sz w:val="24"/>
                <w:szCs w:val="24"/>
              </w:rPr>
              <w:t>Мероприятия</w:t>
            </w:r>
          </w:p>
        </w:tc>
        <w:tc>
          <w:tcPr>
            <w:tcW w:w="2052" w:type="dxa"/>
          </w:tcPr>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Сроки</w:t>
            </w:r>
          </w:p>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реализации</w:t>
            </w:r>
          </w:p>
        </w:tc>
      </w:tr>
      <w:tr w:rsidR="00433178" w:rsidTr="00405C61">
        <w:tc>
          <w:tcPr>
            <w:tcW w:w="2088" w:type="dxa"/>
            <w:vMerge w:val="restart"/>
          </w:tcPr>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I. Нормативное обеспечение введения ФГОС НОО</w:t>
            </w: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2. Разработка на основе примерной основной образовательной программы начального общего образования основной образовательной программы образовательной организации</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3. Утверждение основной образовательной программы организации, осуществляющей образовательную деятельность</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4. Обеспечение соответствия нормативной базы школы требованиям ФГОС НОО</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5. Приведение должностных инструкций работников образовательной организации в соответствие с требованиями ФГОС НООа и тарифно-квалификационными характеристиками и профессиональным стандартом</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6. Разработка и утверждение плана-графика введения ФГОС НОО</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7. Определение списка учебников и учеб ных пособий, используемых в образовательной деятельности в соответствии со ФГОС НОО</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8. Разработка локальных актов, устанавливающих требования к различным объектам инфраструктуры образовательной организации с учётом требований к минимальной оснащённости учебной деятельности</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9. Разработка:</w:t>
            </w:r>
          </w:p>
          <w:p w:rsidR="00433178" w:rsidRPr="00405C61" w:rsidRDefault="00433178" w:rsidP="009E62C0">
            <w:pPr>
              <w:pStyle w:val="af8"/>
              <w:widowControl w:val="0"/>
              <w:numPr>
                <w:ilvl w:val="0"/>
                <w:numId w:val="88"/>
              </w:numPr>
              <w:tabs>
                <w:tab w:val="left" w:pos="427"/>
              </w:tabs>
              <w:spacing w:after="0" w:line="240" w:lineRule="auto"/>
              <w:jc w:val="both"/>
              <w:rPr>
                <w:rFonts w:ascii="Times New Roman" w:hAnsi="Times New Roman"/>
                <w:sz w:val="24"/>
                <w:szCs w:val="24"/>
              </w:rPr>
            </w:pPr>
            <w:r w:rsidRPr="00405C61">
              <w:rPr>
                <w:rFonts w:ascii="Times New Roman" w:hAnsi="Times New Roman"/>
                <w:color w:val="000000"/>
                <w:sz w:val="24"/>
                <w:szCs w:val="24"/>
              </w:rPr>
              <w:t>образовательных программ (индивидуальных и др.);</w:t>
            </w:r>
          </w:p>
          <w:p w:rsidR="00433178" w:rsidRPr="00405C61" w:rsidRDefault="00433178" w:rsidP="009E62C0">
            <w:pPr>
              <w:pStyle w:val="af8"/>
              <w:widowControl w:val="0"/>
              <w:numPr>
                <w:ilvl w:val="0"/>
                <w:numId w:val="88"/>
              </w:numPr>
              <w:tabs>
                <w:tab w:val="left" w:pos="422"/>
              </w:tabs>
              <w:spacing w:after="0" w:line="240" w:lineRule="auto"/>
              <w:jc w:val="both"/>
              <w:rPr>
                <w:rFonts w:ascii="Times New Roman" w:hAnsi="Times New Roman"/>
                <w:sz w:val="24"/>
                <w:szCs w:val="24"/>
              </w:rPr>
            </w:pPr>
            <w:r w:rsidRPr="00405C61">
              <w:rPr>
                <w:rFonts w:ascii="Times New Roman" w:hAnsi="Times New Roman"/>
                <w:color w:val="000000"/>
                <w:sz w:val="24"/>
                <w:szCs w:val="24"/>
              </w:rPr>
              <w:t>учебного плана;</w:t>
            </w:r>
          </w:p>
          <w:p w:rsidR="00433178" w:rsidRPr="00405C61" w:rsidRDefault="00433178" w:rsidP="009E62C0">
            <w:pPr>
              <w:pStyle w:val="af8"/>
              <w:widowControl w:val="0"/>
              <w:numPr>
                <w:ilvl w:val="0"/>
                <w:numId w:val="88"/>
              </w:numPr>
              <w:tabs>
                <w:tab w:val="left" w:pos="422"/>
              </w:tabs>
              <w:spacing w:after="0" w:line="240" w:lineRule="auto"/>
              <w:jc w:val="both"/>
              <w:rPr>
                <w:rFonts w:ascii="Times New Roman" w:hAnsi="Times New Roman"/>
                <w:sz w:val="24"/>
                <w:szCs w:val="24"/>
              </w:rPr>
            </w:pPr>
            <w:r w:rsidRPr="00405C61">
              <w:rPr>
                <w:rFonts w:ascii="Times New Roman" w:hAnsi="Times New Roman"/>
                <w:color w:val="000000"/>
                <w:sz w:val="24"/>
                <w:szCs w:val="24"/>
              </w:rPr>
              <w:t>рабочих программ учебных предметов, курсов, дисциплин, модулей;</w:t>
            </w:r>
          </w:p>
          <w:p w:rsidR="00433178" w:rsidRPr="00405C61" w:rsidRDefault="00433178" w:rsidP="009E62C0">
            <w:pPr>
              <w:pStyle w:val="af8"/>
              <w:widowControl w:val="0"/>
              <w:numPr>
                <w:ilvl w:val="0"/>
                <w:numId w:val="88"/>
              </w:numPr>
              <w:tabs>
                <w:tab w:val="left" w:pos="427"/>
              </w:tabs>
              <w:spacing w:after="0" w:line="240" w:lineRule="auto"/>
              <w:jc w:val="both"/>
              <w:rPr>
                <w:rFonts w:ascii="Times New Roman" w:hAnsi="Times New Roman"/>
                <w:sz w:val="24"/>
                <w:szCs w:val="24"/>
              </w:rPr>
            </w:pPr>
            <w:r w:rsidRPr="00405C61">
              <w:rPr>
                <w:rFonts w:ascii="Times New Roman" w:hAnsi="Times New Roman"/>
                <w:color w:val="000000"/>
                <w:sz w:val="24"/>
                <w:szCs w:val="24"/>
              </w:rPr>
              <w:t>годового календарного учебного графика;</w:t>
            </w:r>
          </w:p>
          <w:p w:rsidR="00433178" w:rsidRPr="00405C61" w:rsidRDefault="00433178" w:rsidP="009E62C0">
            <w:pPr>
              <w:pStyle w:val="af8"/>
              <w:widowControl w:val="0"/>
              <w:numPr>
                <w:ilvl w:val="0"/>
                <w:numId w:val="88"/>
              </w:numPr>
              <w:tabs>
                <w:tab w:val="left" w:pos="422"/>
              </w:tabs>
              <w:spacing w:after="0" w:line="240" w:lineRule="auto"/>
              <w:jc w:val="both"/>
              <w:rPr>
                <w:rFonts w:ascii="Times New Roman" w:hAnsi="Times New Roman"/>
                <w:sz w:val="24"/>
                <w:szCs w:val="24"/>
              </w:rPr>
            </w:pPr>
            <w:r w:rsidRPr="00405C61">
              <w:rPr>
                <w:rFonts w:ascii="Times New Roman" w:hAnsi="Times New Roman"/>
                <w:color w:val="000000"/>
                <w:sz w:val="24"/>
                <w:szCs w:val="24"/>
              </w:rPr>
              <w:t>положений о внеурочной деятельности обучающихся;</w:t>
            </w:r>
          </w:p>
          <w:p w:rsidR="00433178" w:rsidRPr="00405C61" w:rsidRDefault="00433178" w:rsidP="009E62C0">
            <w:pPr>
              <w:pStyle w:val="af8"/>
              <w:widowControl w:val="0"/>
              <w:numPr>
                <w:ilvl w:val="0"/>
                <w:numId w:val="88"/>
              </w:numPr>
              <w:tabs>
                <w:tab w:val="left" w:pos="422"/>
              </w:tabs>
              <w:spacing w:after="0" w:line="240" w:lineRule="auto"/>
              <w:jc w:val="both"/>
              <w:rPr>
                <w:rFonts w:ascii="Times New Roman" w:hAnsi="Times New Roman"/>
                <w:sz w:val="24"/>
                <w:szCs w:val="24"/>
              </w:rPr>
            </w:pPr>
            <w:r w:rsidRPr="00405C61">
              <w:rPr>
                <w:rFonts w:ascii="Times New Roman" w:hAnsi="Times New Roman"/>
                <w:color w:val="000000"/>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433178" w:rsidRPr="00405C61" w:rsidRDefault="00433178" w:rsidP="009E62C0">
            <w:pPr>
              <w:pStyle w:val="af8"/>
              <w:widowControl w:val="0"/>
              <w:numPr>
                <w:ilvl w:val="0"/>
                <w:numId w:val="88"/>
              </w:numPr>
              <w:tabs>
                <w:tab w:val="left" w:pos="422"/>
              </w:tabs>
              <w:spacing w:after="0" w:line="240" w:lineRule="auto"/>
              <w:jc w:val="both"/>
              <w:rPr>
                <w:rFonts w:ascii="Times New Roman" w:hAnsi="Times New Roman"/>
                <w:sz w:val="24"/>
                <w:szCs w:val="24"/>
              </w:rPr>
            </w:pPr>
            <w:r w:rsidRPr="00405C61">
              <w:rPr>
                <w:rFonts w:ascii="Times New Roman" w:hAnsi="Times New Roman"/>
                <w:color w:val="000000"/>
                <w:sz w:val="24"/>
                <w:szCs w:val="24"/>
              </w:rPr>
              <w:t>положения об организации домашней работы обучающихся;</w:t>
            </w:r>
          </w:p>
          <w:p w:rsidR="00433178" w:rsidRPr="00405C61" w:rsidRDefault="00433178" w:rsidP="009E62C0">
            <w:pPr>
              <w:pStyle w:val="af8"/>
              <w:widowControl w:val="0"/>
              <w:numPr>
                <w:ilvl w:val="0"/>
                <w:numId w:val="88"/>
              </w:numPr>
              <w:tabs>
                <w:tab w:val="left" w:pos="422"/>
              </w:tabs>
              <w:spacing w:after="0" w:line="240" w:lineRule="auto"/>
              <w:jc w:val="both"/>
              <w:rPr>
                <w:rFonts w:ascii="Times New Roman" w:hAnsi="Times New Roman"/>
                <w:sz w:val="24"/>
                <w:szCs w:val="24"/>
              </w:rPr>
            </w:pPr>
            <w:r w:rsidRPr="00405C61">
              <w:rPr>
                <w:rFonts w:ascii="Times New Roman" w:hAnsi="Times New Roman"/>
                <w:color w:val="000000"/>
                <w:sz w:val="24"/>
                <w:szCs w:val="24"/>
              </w:rPr>
              <w:t>положения о формах получения образования;</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val="restart"/>
          </w:tcPr>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 xml:space="preserve">II. Финансовое обеспечение </w:t>
            </w:r>
            <w:r w:rsidRPr="00365F22">
              <w:rPr>
                <w:rFonts w:ascii="Times New Roman" w:hAnsi="Times New Roman"/>
                <w:color w:val="000000"/>
                <w:szCs w:val="24"/>
                <w:lang w:val="ru-RU"/>
              </w:rPr>
              <w:lastRenderedPageBreak/>
              <w:t>введения ФГОС НОО</w:t>
            </w: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lastRenderedPageBreak/>
              <w:t xml:space="preserve">1. Определение объёма расходов, необходимых для реализации ООП и достижения планируемых </w:t>
            </w:r>
            <w:r w:rsidRPr="00405C61">
              <w:rPr>
                <w:rFonts w:ascii="Times New Roman" w:hAnsi="Times New Roman"/>
                <w:color w:val="000000"/>
                <w:sz w:val="24"/>
                <w:szCs w:val="24"/>
              </w:rPr>
              <w:lastRenderedPageBreak/>
              <w:t>результатов</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3. Заключение дополнительных соглашений к трудовому договору с педагогическими работниками</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Tr="00405C61">
        <w:tc>
          <w:tcPr>
            <w:tcW w:w="2088" w:type="dxa"/>
            <w:vMerge w:val="restart"/>
          </w:tcPr>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III.</w:t>
            </w:r>
          </w:p>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Организационное обеспечение введения ФГОС НОО</w:t>
            </w:r>
          </w:p>
        </w:tc>
        <w:tc>
          <w:tcPr>
            <w:tcW w:w="5572" w:type="dxa"/>
          </w:tcPr>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1. Обеспечение координации взаимодействия участников образвательных отношенийпо организации введения ФГОС НОО</w:t>
            </w:r>
          </w:p>
        </w:tc>
        <w:tc>
          <w:tcPr>
            <w:tcW w:w="2052" w:type="dxa"/>
          </w:tcPr>
          <w:p w:rsidR="00433178" w:rsidRPr="00405C61" w:rsidRDefault="00433178" w:rsidP="00405C61">
            <w:pPr>
              <w:pStyle w:val="af8"/>
              <w:jc w:val="both"/>
              <w:rPr>
                <w:rFonts w:ascii="Times New Roman" w:hAnsi="Times New Roman"/>
              </w:rPr>
            </w:pPr>
          </w:p>
        </w:tc>
      </w:tr>
      <w:tr w:rsidR="00433178" w:rsidTr="00405C61">
        <w:tc>
          <w:tcPr>
            <w:tcW w:w="2088" w:type="dxa"/>
            <w:vMerge/>
          </w:tcPr>
          <w:p w:rsidR="00433178" w:rsidRPr="00405C61" w:rsidRDefault="00433178" w:rsidP="00405C61">
            <w:pPr>
              <w:pStyle w:val="af8"/>
              <w:spacing w:after="0" w:line="240" w:lineRule="auto"/>
              <w:jc w:val="both"/>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2052" w:type="dxa"/>
          </w:tcPr>
          <w:p w:rsidR="00433178" w:rsidRPr="00405C61" w:rsidRDefault="00433178" w:rsidP="00405C61">
            <w:pPr>
              <w:pStyle w:val="af8"/>
              <w:jc w:val="both"/>
              <w:rPr>
                <w:rFonts w:ascii="Times New Roman" w:hAnsi="Times New Roman"/>
              </w:rPr>
            </w:pPr>
          </w:p>
        </w:tc>
      </w:tr>
      <w:tr w:rsidR="00433178" w:rsidTr="00405C61">
        <w:tc>
          <w:tcPr>
            <w:tcW w:w="2088" w:type="dxa"/>
            <w:vMerge/>
          </w:tcPr>
          <w:p w:rsidR="00433178" w:rsidRPr="00405C61" w:rsidRDefault="00433178" w:rsidP="00405C61">
            <w:pPr>
              <w:pStyle w:val="af8"/>
              <w:spacing w:after="0" w:line="240" w:lineRule="auto"/>
              <w:jc w:val="both"/>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52" w:type="dxa"/>
          </w:tcPr>
          <w:p w:rsidR="00433178" w:rsidRPr="00405C61" w:rsidRDefault="00433178" w:rsidP="00405C61">
            <w:pPr>
              <w:pStyle w:val="af8"/>
              <w:jc w:val="both"/>
              <w:rPr>
                <w:rFonts w:ascii="Times New Roman" w:hAnsi="Times New Roman"/>
              </w:rPr>
            </w:pPr>
          </w:p>
        </w:tc>
      </w:tr>
      <w:tr w:rsidR="00433178" w:rsidTr="00405C61">
        <w:tc>
          <w:tcPr>
            <w:tcW w:w="2088" w:type="dxa"/>
            <w:vMerge/>
          </w:tcPr>
          <w:p w:rsidR="00433178" w:rsidRPr="00405C61" w:rsidRDefault="00433178" w:rsidP="00405C61">
            <w:pPr>
              <w:pStyle w:val="af8"/>
              <w:spacing w:after="0" w:line="240" w:lineRule="auto"/>
              <w:jc w:val="both"/>
              <w:rPr>
                <w:rFonts w:ascii="Times New Roman" w:hAnsi="Times New Roman"/>
                <w:sz w:val="24"/>
                <w:szCs w:val="24"/>
              </w:rPr>
            </w:pPr>
          </w:p>
        </w:tc>
        <w:tc>
          <w:tcPr>
            <w:tcW w:w="5572" w:type="dxa"/>
          </w:tcPr>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RPr="007A7959" w:rsidTr="00405C61">
        <w:tc>
          <w:tcPr>
            <w:tcW w:w="2088" w:type="dxa"/>
            <w:vMerge w:val="restart"/>
          </w:tcPr>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IV. Кадровое обеспечение</w:t>
            </w:r>
          </w:p>
          <w:p w:rsidR="00433178" w:rsidRPr="00405C61" w:rsidRDefault="00433178" w:rsidP="00405C61">
            <w:pPr>
              <w:pStyle w:val="af8"/>
              <w:ind w:left="100"/>
              <w:rPr>
                <w:rFonts w:ascii="Times New Roman" w:hAnsi="Times New Roman"/>
                <w:sz w:val="24"/>
                <w:szCs w:val="24"/>
              </w:rPr>
            </w:pPr>
            <w:r w:rsidRPr="00405C61">
              <w:rPr>
                <w:rFonts w:ascii="Times New Roman" w:hAnsi="Times New Roman"/>
                <w:color w:val="000000"/>
                <w:sz w:val="24"/>
                <w:szCs w:val="24"/>
              </w:rPr>
              <w:t>введения ФГОС НОО</w:t>
            </w: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1. Анализ кадрового обеспечения введения и реализации ФГОС НОО</w:t>
            </w:r>
          </w:p>
        </w:tc>
        <w:tc>
          <w:tcPr>
            <w:tcW w:w="2052" w:type="dxa"/>
          </w:tcPr>
          <w:p w:rsidR="00433178" w:rsidRPr="0027620C" w:rsidRDefault="00433178" w:rsidP="00405C61">
            <w:pPr>
              <w:pStyle w:val="2c"/>
              <w:spacing w:line="240" w:lineRule="auto"/>
              <w:rPr>
                <w:bCs/>
                <w:sz w:val="24"/>
                <w:szCs w:val="24"/>
                <w:lang w:val="ru-RU" w:eastAsia="ru-RU"/>
              </w:rPr>
            </w:pPr>
          </w:p>
        </w:tc>
      </w:tr>
      <w:tr w:rsidR="00433178" w:rsidRPr="007A7959" w:rsidTr="00405C61">
        <w:tc>
          <w:tcPr>
            <w:tcW w:w="2088" w:type="dxa"/>
            <w:vMerge/>
          </w:tcPr>
          <w:p w:rsidR="00433178" w:rsidRPr="00405C61" w:rsidRDefault="00433178" w:rsidP="00405C61">
            <w:pPr>
              <w:pStyle w:val="af8"/>
              <w:spacing w:after="0" w:line="240" w:lineRule="auto"/>
              <w:ind w:left="100"/>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sz w:val="24"/>
                <w:szCs w:val="24"/>
              </w:rPr>
              <w:t>2. Создание (корректировка) плана- графика повышения квалификации педагогических и руководящих работниковобразовательной организации в связи с введением ФГОС НОО</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RPr="007A7959" w:rsidTr="00405C61">
        <w:tc>
          <w:tcPr>
            <w:tcW w:w="2088" w:type="dxa"/>
            <w:vMerge/>
          </w:tcPr>
          <w:p w:rsidR="00433178" w:rsidRPr="0027620C" w:rsidRDefault="00433178" w:rsidP="00405C61">
            <w:pPr>
              <w:pStyle w:val="a8"/>
              <w:ind w:left="0"/>
              <w:jc w:val="both"/>
              <w:rPr>
                <w:rFonts w:ascii="Times New Roman" w:hAnsi="Times New Roman"/>
                <w:szCs w:val="24"/>
                <w:lang w:val="ru-RU"/>
              </w:rPr>
            </w:pPr>
          </w:p>
        </w:tc>
        <w:tc>
          <w:tcPr>
            <w:tcW w:w="5572" w:type="dxa"/>
          </w:tcPr>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RPr="007A7959" w:rsidTr="00405C61">
        <w:tc>
          <w:tcPr>
            <w:tcW w:w="2088" w:type="dxa"/>
            <w:vMerge w:val="restart"/>
          </w:tcPr>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V.</w:t>
            </w:r>
          </w:p>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Информационное обеспечение введения ФГОС НОО</w:t>
            </w: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1. Размещение на сайте образовательной организации информационных материалов о введения ФГОС НОО</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pStyle w:val="af8"/>
              <w:spacing w:after="0" w:line="240" w:lineRule="auto"/>
              <w:jc w:val="both"/>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2. Широкое информирование родительской общественности о введения и реализацииФГОС НОО и порядке перехода на них</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pStyle w:val="af8"/>
              <w:spacing w:after="0" w:line="240" w:lineRule="auto"/>
              <w:jc w:val="both"/>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3. Организация изучения общественного мнения по вопросам введения и реализации ФГОС НОО и внесения дополнений в содержание ООП</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pStyle w:val="af8"/>
              <w:spacing w:after="0" w:line="240" w:lineRule="auto"/>
              <w:jc w:val="both"/>
              <w:rPr>
                <w:rFonts w:ascii="Times New Roman" w:hAnsi="Times New Roman"/>
                <w:sz w:val="24"/>
                <w:szCs w:val="24"/>
              </w:rPr>
            </w:pPr>
          </w:p>
        </w:tc>
        <w:tc>
          <w:tcPr>
            <w:tcW w:w="5572" w:type="dxa"/>
          </w:tcPr>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4. Обеспечение публичной отчётности образовательной организации о ходе и результатах введения и реализации ФГОС НОО</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RPr="007A7959" w:rsidTr="00405C61">
        <w:tc>
          <w:tcPr>
            <w:tcW w:w="2088" w:type="dxa"/>
            <w:vMerge w:val="restart"/>
          </w:tcPr>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VI.</w:t>
            </w:r>
          </w:p>
          <w:p w:rsidR="00433178" w:rsidRPr="00405C61" w:rsidRDefault="00433178" w:rsidP="00405C61">
            <w:pPr>
              <w:pStyle w:val="af8"/>
              <w:spacing w:after="0" w:line="240" w:lineRule="auto"/>
              <w:ind w:left="100"/>
              <w:rPr>
                <w:rFonts w:ascii="Times New Roman" w:hAnsi="Times New Roman"/>
                <w:sz w:val="24"/>
                <w:szCs w:val="24"/>
              </w:rPr>
            </w:pPr>
            <w:r w:rsidRPr="00405C61">
              <w:rPr>
                <w:rFonts w:ascii="Times New Roman" w:hAnsi="Times New Roman"/>
                <w:color w:val="000000"/>
                <w:sz w:val="24"/>
                <w:szCs w:val="24"/>
              </w:rPr>
              <w:t xml:space="preserve">Материально-техн ическое </w:t>
            </w:r>
            <w:r w:rsidRPr="00405C61">
              <w:rPr>
                <w:rFonts w:ascii="Times New Roman" w:hAnsi="Times New Roman"/>
                <w:color w:val="000000"/>
                <w:sz w:val="24"/>
                <w:szCs w:val="24"/>
              </w:rPr>
              <w:lastRenderedPageBreak/>
              <w:t>обеспечение введения ФГОС НОО</w:t>
            </w: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lastRenderedPageBreak/>
              <w:t>1. Анализ материально-технического обеспечения введения и реализации ФГОС НОО начального общего образования</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spacing w:after="0" w:line="240" w:lineRule="auto"/>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2. Обеспечение соответствия материально-технической базы образовательной организации требованиям ФГОС НОО</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spacing w:after="0" w:line="240" w:lineRule="auto"/>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3. Обеспечение соответствия санитарно-гигиенических условий требованиям ФГОС НОО</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spacing w:after="0" w:line="240" w:lineRule="auto"/>
              <w:rPr>
                <w:rFonts w:ascii="Times New Roman" w:hAnsi="Times New Roman"/>
                <w:sz w:val="24"/>
                <w:szCs w:val="24"/>
              </w:rPr>
            </w:pPr>
          </w:p>
        </w:tc>
        <w:tc>
          <w:tcPr>
            <w:tcW w:w="5572" w:type="dxa"/>
          </w:tcPr>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2052" w:type="dxa"/>
          </w:tcPr>
          <w:p w:rsidR="00433178" w:rsidRPr="0027620C" w:rsidRDefault="00433178" w:rsidP="00405C61">
            <w:pPr>
              <w:pStyle w:val="a8"/>
              <w:ind w:left="0"/>
              <w:jc w:val="both"/>
              <w:rPr>
                <w:rFonts w:ascii="Times New Roman" w:hAnsi="Times New Roman"/>
                <w:szCs w:val="24"/>
                <w:lang w:val="ru-RU"/>
              </w:rPr>
            </w:pPr>
          </w:p>
        </w:tc>
      </w:tr>
      <w:tr w:rsidR="00433178" w:rsidRPr="007A7959" w:rsidTr="00405C61">
        <w:tc>
          <w:tcPr>
            <w:tcW w:w="2088" w:type="dxa"/>
            <w:vMerge/>
          </w:tcPr>
          <w:p w:rsidR="00433178" w:rsidRPr="00405C61" w:rsidRDefault="00433178" w:rsidP="00405C61">
            <w:pPr>
              <w:spacing w:after="0" w:line="240" w:lineRule="auto"/>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5. Обеспечение соответствия информационно-образовательной среды требованиям ФГОС НОО:</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spacing w:after="0" w:line="240" w:lineRule="auto"/>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spacing w:after="0" w:line="240" w:lineRule="auto"/>
              <w:rPr>
                <w:rFonts w:ascii="Times New Roman" w:hAnsi="Times New Roman"/>
                <w:sz w:val="24"/>
                <w:szCs w:val="24"/>
              </w:rPr>
            </w:pPr>
          </w:p>
        </w:tc>
        <w:tc>
          <w:tcPr>
            <w:tcW w:w="5572" w:type="dxa"/>
          </w:tcPr>
          <w:p w:rsidR="00433178" w:rsidRPr="00405C61" w:rsidRDefault="00433178" w:rsidP="00405C61">
            <w:pPr>
              <w:pStyle w:val="af8"/>
              <w:spacing w:after="0" w:line="240" w:lineRule="auto"/>
              <w:jc w:val="both"/>
              <w:rPr>
                <w:rFonts w:ascii="Times New Roman" w:hAnsi="Times New Roman"/>
                <w:sz w:val="24"/>
                <w:szCs w:val="24"/>
              </w:rPr>
            </w:pPr>
            <w:r w:rsidRPr="00405C61">
              <w:rPr>
                <w:rFonts w:ascii="Times New Roman" w:hAnsi="Times New Roman"/>
                <w:color w:val="000000"/>
                <w:sz w:val="24"/>
                <w:szCs w:val="24"/>
              </w:rPr>
              <w:t>7. 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2052" w:type="dxa"/>
          </w:tcPr>
          <w:p w:rsidR="00433178" w:rsidRPr="00405C61" w:rsidRDefault="00433178" w:rsidP="00405C61">
            <w:pPr>
              <w:pStyle w:val="af8"/>
              <w:spacing w:after="0" w:line="240" w:lineRule="auto"/>
              <w:jc w:val="both"/>
              <w:rPr>
                <w:rFonts w:ascii="Times New Roman" w:hAnsi="Times New Roman"/>
                <w:sz w:val="24"/>
                <w:szCs w:val="24"/>
              </w:rPr>
            </w:pPr>
          </w:p>
        </w:tc>
      </w:tr>
      <w:tr w:rsidR="00433178" w:rsidRPr="007A7959" w:rsidTr="00405C61">
        <w:tc>
          <w:tcPr>
            <w:tcW w:w="2088" w:type="dxa"/>
            <w:vMerge/>
          </w:tcPr>
          <w:p w:rsidR="00433178" w:rsidRPr="00405C61" w:rsidRDefault="00433178" w:rsidP="00405C61">
            <w:pPr>
              <w:spacing w:after="0" w:line="240" w:lineRule="auto"/>
              <w:rPr>
                <w:rFonts w:ascii="Times New Roman" w:hAnsi="Times New Roman"/>
                <w:sz w:val="24"/>
                <w:szCs w:val="24"/>
              </w:rPr>
            </w:pPr>
          </w:p>
        </w:tc>
        <w:tc>
          <w:tcPr>
            <w:tcW w:w="5572" w:type="dxa"/>
          </w:tcPr>
          <w:p w:rsidR="00433178" w:rsidRPr="0027620C" w:rsidRDefault="00433178" w:rsidP="00405C61">
            <w:pPr>
              <w:pStyle w:val="a8"/>
              <w:ind w:left="0"/>
              <w:jc w:val="both"/>
              <w:rPr>
                <w:rFonts w:ascii="Times New Roman" w:hAnsi="Times New Roman"/>
                <w:szCs w:val="24"/>
                <w:lang w:val="ru-RU"/>
              </w:rPr>
            </w:pPr>
            <w:r w:rsidRPr="00365F22">
              <w:rPr>
                <w:rFonts w:ascii="Times New Roman" w:hAnsi="Times New Roman"/>
                <w:color w:val="000000"/>
                <w:szCs w:val="24"/>
                <w:lang w:val="ru-RU"/>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2052" w:type="dxa"/>
          </w:tcPr>
          <w:p w:rsidR="00433178" w:rsidRPr="0027620C" w:rsidRDefault="00433178" w:rsidP="00405C61">
            <w:pPr>
              <w:pStyle w:val="a8"/>
              <w:ind w:left="0"/>
              <w:jc w:val="both"/>
              <w:rPr>
                <w:rFonts w:ascii="Times New Roman" w:hAnsi="Times New Roman"/>
                <w:szCs w:val="24"/>
                <w:lang w:val="ru-RU"/>
              </w:rPr>
            </w:pPr>
          </w:p>
        </w:tc>
      </w:tr>
    </w:tbl>
    <w:p w:rsidR="00433178" w:rsidRPr="007A7959" w:rsidRDefault="00433178" w:rsidP="007A7959">
      <w:pPr>
        <w:pStyle w:val="a8"/>
        <w:ind w:left="0"/>
        <w:jc w:val="both"/>
        <w:rPr>
          <w:rFonts w:ascii="Times New Roman" w:hAnsi="Times New Roman"/>
        </w:rPr>
      </w:pPr>
    </w:p>
    <w:p w:rsidR="00433178" w:rsidRPr="002B0D1C" w:rsidRDefault="00433178" w:rsidP="00835588">
      <w:pPr>
        <w:pStyle w:val="Default"/>
        <w:jc w:val="both"/>
        <w:rPr>
          <w:rFonts w:ascii="Times New Roman" w:hAnsi="Times New Roman" w:cs="Times New Roman"/>
        </w:rPr>
      </w:pPr>
    </w:p>
    <w:sectPr w:rsidR="00433178" w:rsidRPr="002B0D1C" w:rsidSect="00C06B1B">
      <w:headerReference w:type="default" r:id="rId13"/>
      <w:footerReference w:type="default" r:id="rId14"/>
      <w:footerReference w:type="first" r:id="rId15"/>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195" w:rsidRDefault="00F10195" w:rsidP="00B540EE">
      <w:pPr>
        <w:spacing w:after="0" w:line="240" w:lineRule="auto"/>
      </w:pPr>
      <w:r>
        <w:separator/>
      </w:r>
    </w:p>
  </w:endnote>
  <w:endnote w:type="continuationSeparator" w:id="1">
    <w:p w:rsidR="00F10195" w:rsidRDefault="00F10195"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altName w:val="Arial"/>
    <w:charset w:val="CC"/>
    <w:family w:val="swiss"/>
    <w:pitch w:val="variable"/>
    <w:sig w:usb0="00000001"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ejaVu Sans">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B5" w:rsidRDefault="00F029B5" w:rsidP="00731494">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029B5" w:rsidRDefault="00F029B5" w:rsidP="00C55560">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B5" w:rsidRDefault="00F029B5" w:rsidP="00731494">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0059D">
      <w:rPr>
        <w:rStyle w:val="afd"/>
        <w:noProof/>
      </w:rPr>
      <w:t>2</w:t>
    </w:r>
    <w:r>
      <w:rPr>
        <w:rStyle w:val="afd"/>
      </w:rPr>
      <w:fldChar w:fldCharType="end"/>
    </w:r>
  </w:p>
  <w:p w:rsidR="00F029B5" w:rsidRPr="00FC65AF" w:rsidRDefault="00F029B5" w:rsidP="00C55560">
    <w:pPr>
      <w:pStyle w:val="af"/>
      <w:ind w:right="360"/>
      <w:jc w:val="center"/>
      <w:rPr>
        <w:sz w:val="24"/>
        <w:szCs w:val="24"/>
      </w:rPr>
    </w:pPr>
  </w:p>
  <w:p w:rsidR="00F029B5" w:rsidRDefault="00F029B5">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B5" w:rsidRDefault="00F029B5" w:rsidP="004E4E79">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029B5" w:rsidRDefault="00F029B5" w:rsidP="004E4E79">
    <w:pPr>
      <w:pStyle w:val="a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B5" w:rsidRDefault="00F029B5">
    <w:pPr>
      <w:pStyle w:val="af"/>
      <w:jc w:val="right"/>
    </w:pPr>
    <w:fldSimple w:instr=" PAGE   \* MERGEFORMAT ">
      <w:r w:rsidR="0090059D">
        <w:rPr>
          <w:noProof/>
        </w:rPr>
        <w:t>62</w:t>
      </w:r>
    </w:fldSimple>
  </w:p>
  <w:p w:rsidR="00F029B5" w:rsidRDefault="00F029B5" w:rsidP="004E4E79">
    <w:pPr>
      <w:pStyle w:val="a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B5" w:rsidRDefault="00F029B5">
    <w:pPr>
      <w:rPr>
        <w:sz w:val="2"/>
        <w:szCs w:val="2"/>
      </w:rPr>
    </w:pPr>
    <w:r w:rsidRPr="004B5927">
      <w:rPr>
        <w:noProof/>
        <w:lang w:eastAsia="ru-RU"/>
      </w:rPr>
      <w:pict>
        <v:shapetype id="_x0000_t202" coordsize="21600,21600" o:spt="202" path="m,l,21600r21600,l21600,xe">
          <v:stroke joinstyle="miter"/>
          <v:path gradientshapeok="t" o:connecttype="rect"/>
        </v:shapetype>
        <v:shape id="_x0000_s2049" type="#_x0000_t202" style="position:absolute;margin-left:567.1pt;margin-top:784.2pt;width:10.1pt;height:7.9pt;z-index:-1;mso-wrap-style:none;mso-wrap-distance-left:5pt;mso-wrap-distance-right:5pt;mso-position-horizontal-relative:page;mso-position-vertical-relative:page" filled="f" stroked="f">
          <v:textbox style="mso-fit-shape-to-text:t" inset="0,0,0,0">
            <w:txbxContent>
              <w:p w:rsidR="00F029B5" w:rsidRDefault="00F029B5">
                <w:pPr>
                  <w:pStyle w:val="1ff3"/>
                  <w:shd w:val="clear" w:color="auto" w:fill="auto"/>
                  <w:spacing w:line="240" w:lineRule="auto"/>
                </w:pPr>
                <w:fldSimple w:instr=" PAGE \* MERGEFORMAT ">
                  <w:r w:rsidR="0090059D" w:rsidRPr="0090059D">
                    <w:rPr>
                      <w:noProof/>
                      <w:color w:val="000000"/>
                    </w:rPr>
                    <w:t>182</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B5" w:rsidRDefault="00F029B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195" w:rsidRDefault="00F10195" w:rsidP="00B540EE">
      <w:pPr>
        <w:spacing w:after="0" w:line="240" w:lineRule="auto"/>
      </w:pPr>
      <w:r>
        <w:separator/>
      </w:r>
    </w:p>
  </w:footnote>
  <w:footnote w:type="continuationSeparator" w:id="1">
    <w:p w:rsidR="00F10195" w:rsidRDefault="00F10195" w:rsidP="00B540EE">
      <w:pPr>
        <w:spacing w:after="0" w:line="240" w:lineRule="auto"/>
      </w:pPr>
      <w:r>
        <w:continuationSeparator/>
      </w:r>
    </w:p>
  </w:footnote>
  <w:footnote w:id="2">
    <w:p w:rsidR="00F029B5" w:rsidRDefault="00F029B5" w:rsidP="0046217A">
      <w:pPr>
        <w:autoSpaceDE w:val="0"/>
        <w:autoSpaceDN w:val="0"/>
        <w:adjustRightInd w:val="0"/>
      </w:pPr>
    </w:p>
  </w:footnote>
  <w:footnote w:id="3">
    <w:p w:rsidR="00F029B5" w:rsidRDefault="00F029B5" w:rsidP="00B3130C">
      <w:pPr>
        <w:spacing w:line="240" w:lineRule="auto"/>
        <w:ind w:firstLine="454"/>
      </w:pPr>
      <w:r w:rsidRPr="00BD7394">
        <w:rPr>
          <w:rFonts w:ascii="Times New Roman" w:hAnsi="Times New Roman"/>
          <w:sz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F029B5" w:rsidRDefault="00F029B5" w:rsidP="00B3130C">
      <w:pPr>
        <w:pStyle w:val="af2"/>
      </w:pPr>
      <w:r w:rsidRPr="002F30AF">
        <w:rPr>
          <w:rStyle w:val="af1"/>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B5" w:rsidRDefault="00F029B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lvl>
  </w:abstractNum>
  <w:abstractNum w:abstractNumId="1">
    <w:nsid w:val="00000001"/>
    <w:multiLevelType w:val="multilevel"/>
    <w:tmpl w:val="D96A37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4">
    <w:nsid w:val="00000008"/>
    <w:multiLevelType w:val="multilevel"/>
    <w:tmpl w:val="00000008"/>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9"/>
    <w:multiLevelType w:val="multilevel"/>
    <w:tmpl w:val="00000008"/>
    <w:lvl w:ilvl="0">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A"/>
    <w:multiLevelType w:val="multilevel"/>
    <w:tmpl w:val="0000000A"/>
    <w:name w:val="WWNum4"/>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8">
    <w:nsid w:val="0000000D"/>
    <w:multiLevelType w:val="multilevel"/>
    <w:tmpl w:val="0416FD5A"/>
    <w:lvl w:ilvl="0">
      <w:start w:val="8"/>
      <w:numFmt w:val="decimal"/>
      <w:lvlText w:val="1.2.%1."/>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1">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8"/>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0E"/>
    <w:multiLevelType w:val="multilevel"/>
    <w:tmpl w:val="0000000E"/>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2"/>
    <w:multiLevelType w:val="multilevel"/>
    <w:tmpl w:val="000000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17"/>
    <w:multiLevelType w:val="multilevel"/>
    <w:tmpl w:val="F86E1FB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1F"/>
    <w:multiLevelType w:val="multilevel"/>
    <w:tmpl w:val="2AF4565A"/>
    <w:lvl w:ilvl="0">
      <w:start w:val="2"/>
      <w:numFmt w:val="decimal"/>
      <w:lvlText w:val="%1."/>
      <w:lvlJc w:val="left"/>
      <w:rPr>
        <w:rFonts w:ascii="Times New Roman" w:hAnsi="Times New Roman" w:cs="Times New Roman"/>
        <w:b/>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0">
    <w:nsid w:val="00000027"/>
    <w:multiLevelType w:val="multilevel"/>
    <w:tmpl w:val="886031AE"/>
    <w:lvl w:ilvl="0">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2.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00002B"/>
    <w:multiLevelType w:val="multilevel"/>
    <w:tmpl w:val="21367C4A"/>
    <w:lvl w:ilvl="0">
      <w:start w:val="2"/>
      <w:numFmt w:val="decimal"/>
      <w:lvlText w:val="2.%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0000002D"/>
    <w:multiLevelType w:val="multilevel"/>
    <w:tmpl w:val="635C2860"/>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00000031"/>
    <w:multiLevelType w:val="multilevel"/>
    <w:tmpl w:val="0B4CC898"/>
    <w:lvl w:ilvl="0">
      <w:start w:val="1"/>
      <w:numFmt w:val="decimal"/>
      <w:lvlText w:val="2.2.2.%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2.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00000041"/>
    <w:multiLevelType w:val="multilevel"/>
    <w:tmpl w:val="0000004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7">
    <w:nsid w:val="00000043"/>
    <w:multiLevelType w:val="multilevel"/>
    <w:tmpl w:val="000000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8">
    <w:nsid w:val="0000004D"/>
    <w:multiLevelType w:val="multilevel"/>
    <w:tmpl w:val="D2BC263A"/>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00000067"/>
    <w:multiLevelType w:val="multilevel"/>
    <w:tmpl w:val="0000006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0">
    <w:nsid w:val="000A25F1"/>
    <w:multiLevelType w:val="hybridMultilevel"/>
    <w:tmpl w:val="8814CF46"/>
    <w:lvl w:ilvl="0" w:tplc="B00435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021C1A3A"/>
    <w:multiLevelType w:val="multilevel"/>
    <w:tmpl w:val="A7A26154"/>
    <w:lvl w:ilvl="0">
      <w:start w:val="1"/>
      <w:numFmt w:val="decimal"/>
      <w:lvlText w:val="%1."/>
      <w:lvlJc w:val="left"/>
      <w:pPr>
        <w:tabs>
          <w:tab w:val="num" w:pos="720"/>
        </w:tabs>
        <w:ind w:left="720" w:hanging="360"/>
      </w:pPr>
      <w:rPr>
        <w:rFonts w:cs="Times New Roman"/>
      </w:rPr>
    </w:lvl>
    <w:lvl w:ilvl="1">
      <w:start w:val="5"/>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2">
    <w:nsid w:val="02F40A25"/>
    <w:multiLevelType w:val="hybridMultilevel"/>
    <w:tmpl w:val="D8EECC18"/>
    <w:lvl w:ilvl="0" w:tplc="A1BE65C0">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043A505B"/>
    <w:multiLevelType w:val="hybridMultilevel"/>
    <w:tmpl w:val="59AE0212"/>
    <w:lvl w:ilvl="0" w:tplc="F000CA96">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04B54C5D"/>
    <w:multiLevelType w:val="hybridMultilevel"/>
    <w:tmpl w:val="834444D0"/>
    <w:lvl w:ilvl="0" w:tplc="4178EE56">
      <w:start w:val="1"/>
      <w:numFmt w:val="bullet"/>
      <w:lvlText w:val="-"/>
      <w:lvlJc w:val="left"/>
      <w:pPr>
        <w:ind w:left="720" w:hanging="360"/>
      </w:pPr>
      <w:rPr>
        <w:rFonts w:ascii="Times New Roman" w:eastAsia="Times New Roman" w:hAnsi="Times New Roman" w:hint="default"/>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5890DAE"/>
    <w:multiLevelType w:val="hybridMultilevel"/>
    <w:tmpl w:val="DD021E2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07771D31"/>
    <w:multiLevelType w:val="hybridMultilevel"/>
    <w:tmpl w:val="2DA4553E"/>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BCB2C4E"/>
    <w:multiLevelType w:val="multilevel"/>
    <w:tmpl w:val="C36464E6"/>
    <w:lvl w:ilvl="0">
      <w:start w:val="3"/>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8">
    <w:nsid w:val="0BD2201F"/>
    <w:multiLevelType w:val="multilevel"/>
    <w:tmpl w:val="FD041DA6"/>
    <w:lvl w:ilvl="0">
      <w:start w:val="1"/>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0C7D552A"/>
    <w:multiLevelType w:val="multilevel"/>
    <w:tmpl w:val="4576234E"/>
    <w:lvl w:ilvl="0">
      <w:start w:val="2"/>
      <w:numFmt w:val="decimal"/>
      <w:lvlText w:val="%1"/>
      <w:lvlJc w:val="left"/>
      <w:pPr>
        <w:ind w:left="660" w:hanging="660"/>
      </w:pPr>
      <w:rPr>
        <w:rFonts w:cs="Times New Roman" w:hint="default"/>
        <w:b/>
        <w:color w:val="000000"/>
        <w:sz w:val="24"/>
      </w:rPr>
    </w:lvl>
    <w:lvl w:ilvl="1">
      <w:start w:val="2"/>
      <w:numFmt w:val="decimal"/>
      <w:lvlText w:val="%1.%2"/>
      <w:lvlJc w:val="left"/>
      <w:pPr>
        <w:ind w:left="660" w:hanging="660"/>
      </w:pPr>
      <w:rPr>
        <w:rFonts w:cs="Times New Roman" w:hint="default"/>
        <w:b/>
        <w:color w:val="000000"/>
        <w:sz w:val="24"/>
      </w:rPr>
    </w:lvl>
    <w:lvl w:ilvl="2">
      <w:start w:val="2"/>
      <w:numFmt w:val="decimal"/>
      <w:lvlText w:val="%1.%2.%3"/>
      <w:lvlJc w:val="left"/>
      <w:pPr>
        <w:ind w:left="720" w:hanging="720"/>
      </w:pPr>
      <w:rPr>
        <w:rFonts w:cs="Times New Roman" w:hint="default"/>
        <w:b/>
        <w:color w:val="000000"/>
        <w:sz w:val="24"/>
      </w:rPr>
    </w:lvl>
    <w:lvl w:ilvl="3">
      <w:start w:val="4"/>
      <w:numFmt w:val="decimal"/>
      <w:lvlText w:val="%1.%2.%3.%4"/>
      <w:lvlJc w:val="left"/>
      <w:pPr>
        <w:ind w:left="1364" w:hanging="1080"/>
      </w:pPr>
      <w:rPr>
        <w:rFonts w:ascii="Times New Roman" w:hAnsi="Times New Roman" w:cs="Times New Roman" w:hint="default"/>
        <w:b w:val="0"/>
        <w:color w:val="000000"/>
        <w:sz w:val="24"/>
      </w:rPr>
    </w:lvl>
    <w:lvl w:ilvl="4">
      <w:start w:val="1"/>
      <w:numFmt w:val="decimal"/>
      <w:lvlText w:val="%1.%2.%3.%4.%5"/>
      <w:lvlJc w:val="left"/>
      <w:pPr>
        <w:ind w:left="1080" w:hanging="1080"/>
      </w:pPr>
      <w:rPr>
        <w:rFonts w:cs="Times New Roman" w:hint="default"/>
        <w:b/>
        <w:color w:val="000000"/>
        <w:sz w:val="24"/>
      </w:rPr>
    </w:lvl>
    <w:lvl w:ilvl="5">
      <w:start w:val="1"/>
      <w:numFmt w:val="decimal"/>
      <w:lvlText w:val="%1.%2.%3.%4.%5.%6"/>
      <w:lvlJc w:val="left"/>
      <w:pPr>
        <w:ind w:left="1440" w:hanging="1440"/>
      </w:pPr>
      <w:rPr>
        <w:rFonts w:cs="Times New Roman" w:hint="default"/>
        <w:b/>
        <w:color w:val="000000"/>
        <w:sz w:val="24"/>
      </w:rPr>
    </w:lvl>
    <w:lvl w:ilvl="6">
      <w:start w:val="1"/>
      <w:numFmt w:val="decimal"/>
      <w:lvlText w:val="%1.%2.%3.%4.%5.%6.%7"/>
      <w:lvlJc w:val="left"/>
      <w:pPr>
        <w:ind w:left="1440" w:hanging="1440"/>
      </w:pPr>
      <w:rPr>
        <w:rFonts w:cs="Times New Roman" w:hint="default"/>
        <w:b/>
        <w:color w:val="000000"/>
        <w:sz w:val="24"/>
      </w:rPr>
    </w:lvl>
    <w:lvl w:ilvl="7">
      <w:start w:val="1"/>
      <w:numFmt w:val="decimal"/>
      <w:lvlText w:val="%1.%2.%3.%4.%5.%6.%7.%8"/>
      <w:lvlJc w:val="left"/>
      <w:pPr>
        <w:ind w:left="1800" w:hanging="1800"/>
      </w:pPr>
      <w:rPr>
        <w:rFonts w:cs="Times New Roman" w:hint="default"/>
        <w:b/>
        <w:color w:val="000000"/>
        <w:sz w:val="24"/>
      </w:rPr>
    </w:lvl>
    <w:lvl w:ilvl="8">
      <w:start w:val="1"/>
      <w:numFmt w:val="decimal"/>
      <w:lvlText w:val="%1.%2.%3.%4.%5.%6.%7.%8.%9"/>
      <w:lvlJc w:val="left"/>
      <w:pPr>
        <w:ind w:left="1800" w:hanging="1800"/>
      </w:pPr>
      <w:rPr>
        <w:rFonts w:cs="Times New Roman" w:hint="default"/>
        <w:b/>
        <w:color w:val="000000"/>
        <w:sz w:val="24"/>
      </w:rPr>
    </w:lvl>
  </w:abstractNum>
  <w:abstractNum w:abstractNumId="40">
    <w:nsid w:val="0C8B6B5A"/>
    <w:multiLevelType w:val="hybridMultilevel"/>
    <w:tmpl w:val="4462F800"/>
    <w:lvl w:ilvl="0" w:tplc="F000CA9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0EAA397F"/>
    <w:multiLevelType w:val="hybridMultilevel"/>
    <w:tmpl w:val="1E3EAF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10D85B4D"/>
    <w:multiLevelType w:val="multilevel"/>
    <w:tmpl w:val="A79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1D9727D"/>
    <w:multiLevelType w:val="hybridMultilevel"/>
    <w:tmpl w:val="ECDE85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11FD46EC"/>
    <w:multiLevelType w:val="multilevel"/>
    <w:tmpl w:val="288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13572BD5"/>
    <w:multiLevelType w:val="hybridMultilevel"/>
    <w:tmpl w:val="8FC4BB44"/>
    <w:lvl w:ilvl="0" w:tplc="F000CA96">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13A6083F"/>
    <w:multiLevelType w:val="hybridMultilevel"/>
    <w:tmpl w:val="2876B080"/>
    <w:lvl w:ilvl="0" w:tplc="BA6E82AC">
      <w:start w:val="1"/>
      <w:numFmt w:val="bullet"/>
      <w:lvlText w:val=""/>
      <w:lvlJc w:val="left"/>
      <w:pPr>
        <w:tabs>
          <w:tab w:val="num" w:pos="1366"/>
        </w:tabs>
        <w:ind w:left="1366"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3AE2F8B"/>
    <w:multiLevelType w:val="multilevel"/>
    <w:tmpl w:val="EFBC8B6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360"/>
      </w:pPr>
      <w:rPr>
        <w:rFonts w:cs="Times New Roman" w:hint="default"/>
        <w:color w:val="000000"/>
      </w:rPr>
    </w:lvl>
    <w:lvl w:ilvl="2">
      <w:start w:val="1"/>
      <w:numFmt w:val="decimal"/>
      <w:isLgl/>
      <w:lvlText w:val="%1.%2.%3"/>
      <w:lvlJc w:val="left"/>
      <w:pPr>
        <w:ind w:left="2520" w:hanging="720"/>
      </w:pPr>
      <w:rPr>
        <w:rFonts w:cs="Times New Roman" w:hint="default"/>
        <w:color w:val="000000"/>
      </w:rPr>
    </w:lvl>
    <w:lvl w:ilvl="3">
      <w:start w:val="1"/>
      <w:numFmt w:val="decimal"/>
      <w:isLgl/>
      <w:lvlText w:val="%1.%2.%3.%4"/>
      <w:lvlJc w:val="left"/>
      <w:pPr>
        <w:ind w:left="3600" w:hanging="1080"/>
      </w:pPr>
      <w:rPr>
        <w:rFonts w:cs="Times New Roman" w:hint="default"/>
        <w:color w:val="000000"/>
      </w:rPr>
    </w:lvl>
    <w:lvl w:ilvl="4">
      <w:start w:val="1"/>
      <w:numFmt w:val="decimal"/>
      <w:isLgl/>
      <w:lvlText w:val="%1.%2.%3.%4.%5"/>
      <w:lvlJc w:val="left"/>
      <w:pPr>
        <w:ind w:left="4320" w:hanging="1080"/>
      </w:pPr>
      <w:rPr>
        <w:rFonts w:cs="Times New Roman" w:hint="default"/>
        <w:color w:val="000000"/>
      </w:rPr>
    </w:lvl>
    <w:lvl w:ilvl="5">
      <w:start w:val="1"/>
      <w:numFmt w:val="decimal"/>
      <w:isLgl/>
      <w:lvlText w:val="%1.%2.%3.%4.%5.%6"/>
      <w:lvlJc w:val="left"/>
      <w:pPr>
        <w:ind w:left="5400" w:hanging="1440"/>
      </w:pPr>
      <w:rPr>
        <w:rFonts w:cs="Times New Roman" w:hint="default"/>
        <w:color w:val="000000"/>
      </w:rPr>
    </w:lvl>
    <w:lvl w:ilvl="6">
      <w:start w:val="1"/>
      <w:numFmt w:val="decimal"/>
      <w:isLgl/>
      <w:lvlText w:val="%1.%2.%3.%4.%5.%6.%7"/>
      <w:lvlJc w:val="left"/>
      <w:pPr>
        <w:ind w:left="6120" w:hanging="1440"/>
      </w:pPr>
      <w:rPr>
        <w:rFonts w:cs="Times New Roman" w:hint="default"/>
        <w:color w:val="000000"/>
      </w:rPr>
    </w:lvl>
    <w:lvl w:ilvl="7">
      <w:start w:val="1"/>
      <w:numFmt w:val="decimal"/>
      <w:isLgl/>
      <w:lvlText w:val="%1.%2.%3.%4.%5.%6.%7.%8"/>
      <w:lvlJc w:val="left"/>
      <w:pPr>
        <w:ind w:left="7200" w:hanging="1800"/>
      </w:pPr>
      <w:rPr>
        <w:rFonts w:cs="Times New Roman" w:hint="default"/>
        <w:color w:val="000000"/>
      </w:rPr>
    </w:lvl>
    <w:lvl w:ilvl="8">
      <w:start w:val="1"/>
      <w:numFmt w:val="decimal"/>
      <w:isLgl/>
      <w:lvlText w:val="%1.%2.%3.%4.%5.%6.%7.%8.%9"/>
      <w:lvlJc w:val="left"/>
      <w:pPr>
        <w:ind w:left="7920" w:hanging="1800"/>
      </w:pPr>
      <w:rPr>
        <w:rFonts w:cs="Times New Roman" w:hint="default"/>
        <w:color w:val="000000"/>
      </w:rPr>
    </w:lvl>
  </w:abstractNum>
  <w:abstractNum w:abstractNumId="49">
    <w:nsid w:val="16D22E95"/>
    <w:multiLevelType w:val="hybridMultilevel"/>
    <w:tmpl w:val="AA1216B8"/>
    <w:lvl w:ilvl="0" w:tplc="F000CA9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50">
    <w:nsid w:val="197D7A44"/>
    <w:multiLevelType w:val="hybridMultilevel"/>
    <w:tmpl w:val="AB36A2A0"/>
    <w:lvl w:ilvl="0" w:tplc="F000CA96">
      <w:start w:val="1"/>
      <w:numFmt w:val="bullet"/>
      <w:lvlText w:val=""/>
      <w:lvlJc w:val="left"/>
      <w:pPr>
        <w:ind w:left="319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1A8F0DC3"/>
    <w:multiLevelType w:val="multilevel"/>
    <w:tmpl w:val="6DB4F056"/>
    <w:lvl w:ilvl="0">
      <w:start w:val="1"/>
      <w:numFmt w:val="decimal"/>
      <w:lvlText w:val="%1"/>
      <w:lvlJc w:val="left"/>
      <w:pPr>
        <w:ind w:left="480" w:hanging="480"/>
      </w:pPr>
      <w:rPr>
        <w:rFonts w:cs="Times New Roman" w:hint="default"/>
        <w:color w:val="000000"/>
      </w:rPr>
    </w:lvl>
    <w:lvl w:ilvl="1">
      <w:start w:val="2"/>
      <w:numFmt w:val="decimal"/>
      <w:lvlText w:val="%1.%2"/>
      <w:lvlJc w:val="left"/>
      <w:pPr>
        <w:ind w:left="480" w:hanging="480"/>
      </w:pPr>
      <w:rPr>
        <w:rFonts w:cs="Times New Roman" w:hint="default"/>
        <w:color w:val="000000"/>
      </w:rPr>
    </w:lvl>
    <w:lvl w:ilvl="2">
      <w:start w:val="3"/>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2">
    <w:nsid w:val="1B8E3BAC"/>
    <w:multiLevelType w:val="multilevel"/>
    <w:tmpl w:val="F0E28FCC"/>
    <w:lvl w:ilvl="0">
      <w:start w:val="3"/>
      <w:numFmt w:val="decimal"/>
      <w:lvlText w:val="%1"/>
      <w:lvlJc w:val="left"/>
      <w:pPr>
        <w:ind w:left="555" w:hanging="555"/>
      </w:pPr>
      <w:rPr>
        <w:rFonts w:cs="Times New Roman" w:hint="default"/>
      </w:rPr>
    </w:lvl>
    <w:lvl w:ilvl="1">
      <w:start w:val="3"/>
      <w:numFmt w:val="decimal"/>
      <w:lvlText w:val="%1.%2"/>
      <w:lvlJc w:val="left"/>
      <w:pPr>
        <w:ind w:left="915" w:hanging="555"/>
      </w:pPr>
      <w:rPr>
        <w:rFonts w:cs="Times New Roman" w:hint="default"/>
      </w:rPr>
    </w:lvl>
    <w:lvl w:ilvl="2">
      <w:start w:val="3"/>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3">
    <w:nsid w:val="227C2043"/>
    <w:multiLevelType w:val="hybridMultilevel"/>
    <w:tmpl w:val="B4AE2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5270B86"/>
    <w:multiLevelType w:val="multilevel"/>
    <w:tmpl w:val="AD169CD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nsid w:val="2637529D"/>
    <w:multiLevelType w:val="hybridMultilevel"/>
    <w:tmpl w:val="FCC6C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29EA352C"/>
    <w:multiLevelType w:val="hybridMultilevel"/>
    <w:tmpl w:val="0EA8AC62"/>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2B8D6F19"/>
    <w:multiLevelType w:val="multilevel"/>
    <w:tmpl w:val="7D46657A"/>
    <w:lvl w:ilvl="0">
      <w:start w:val="1"/>
      <w:numFmt w:val="upperRoman"/>
      <w:lvlText w:val="%1."/>
      <w:lvlJc w:val="right"/>
      <w:pPr>
        <w:ind w:left="720" w:hanging="360"/>
      </w:pPr>
      <w:rPr>
        <w:rFonts w:cs="Times New Roman"/>
      </w:rPr>
    </w:lvl>
    <w:lvl w:ilvl="1">
      <w:start w:val="3"/>
      <w:numFmt w:val="decimal"/>
      <w:isLgl/>
      <w:lvlText w:val="%1.%2."/>
      <w:lvlJc w:val="left"/>
      <w:pPr>
        <w:tabs>
          <w:tab w:val="num" w:pos="502"/>
        </w:tabs>
        <w:ind w:left="502" w:hanging="360"/>
      </w:pPr>
      <w:rPr>
        <w:rFonts w:cs="Times New Roman" w:hint="default"/>
        <w:color w:val="000000"/>
      </w:rPr>
    </w:lvl>
    <w:lvl w:ilvl="2">
      <w:start w:val="1"/>
      <w:numFmt w:val="decimal"/>
      <w:isLgl/>
      <w:lvlText w:val="%1.%2.%3."/>
      <w:lvlJc w:val="left"/>
      <w:pPr>
        <w:tabs>
          <w:tab w:val="num" w:pos="1080"/>
        </w:tabs>
        <w:ind w:left="1080" w:hanging="720"/>
      </w:pPr>
      <w:rPr>
        <w:rFonts w:cs="Times New Roman" w:hint="default"/>
        <w:color w:val="000000"/>
      </w:rPr>
    </w:lvl>
    <w:lvl w:ilvl="3">
      <w:start w:val="1"/>
      <w:numFmt w:val="decimal"/>
      <w:isLgl/>
      <w:lvlText w:val="%1.%2.%3.%4."/>
      <w:lvlJc w:val="left"/>
      <w:pPr>
        <w:tabs>
          <w:tab w:val="num" w:pos="1080"/>
        </w:tabs>
        <w:ind w:left="1080" w:hanging="720"/>
      </w:pPr>
      <w:rPr>
        <w:rFonts w:cs="Times New Roman" w:hint="default"/>
        <w:color w:val="000000"/>
      </w:rPr>
    </w:lvl>
    <w:lvl w:ilvl="4">
      <w:start w:val="1"/>
      <w:numFmt w:val="decimal"/>
      <w:isLgl/>
      <w:lvlText w:val="%1.%2.%3.%4.%5."/>
      <w:lvlJc w:val="left"/>
      <w:pPr>
        <w:tabs>
          <w:tab w:val="num" w:pos="1440"/>
        </w:tabs>
        <w:ind w:left="1440" w:hanging="1080"/>
      </w:pPr>
      <w:rPr>
        <w:rFonts w:cs="Times New Roman" w:hint="default"/>
        <w:color w:val="000000"/>
      </w:rPr>
    </w:lvl>
    <w:lvl w:ilvl="5">
      <w:start w:val="1"/>
      <w:numFmt w:val="decimal"/>
      <w:isLgl/>
      <w:lvlText w:val="%1.%2.%3.%4.%5.%6."/>
      <w:lvlJc w:val="left"/>
      <w:pPr>
        <w:tabs>
          <w:tab w:val="num" w:pos="1440"/>
        </w:tabs>
        <w:ind w:left="1440" w:hanging="1080"/>
      </w:pPr>
      <w:rPr>
        <w:rFonts w:cs="Times New Roman" w:hint="default"/>
        <w:color w:val="000000"/>
      </w:rPr>
    </w:lvl>
    <w:lvl w:ilvl="6">
      <w:start w:val="1"/>
      <w:numFmt w:val="decimal"/>
      <w:isLgl/>
      <w:lvlText w:val="%1.%2.%3.%4.%5.%6.%7."/>
      <w:lvlJc w:val="left"/>
      <w:pPr>
        <w:tabs>
          <w:tab w:val="num" w:pos="1800"/>
        </w:tabs>
        <w:ind w:left="1800" w:hanging="1440"/>
      </w:pPr>
      <w:rPr>
        <w:rFonts w:cs="Times New Roman" w:hint="default"/>
        <w:color w:val="000000"/>
      </w:rPr>
    </w:lvl>
    <w:lvl w:ilvl="7">
      <w:start w:val="1"/>
      <w:numFmt w:val="decimal"/>
      <w:isLgl/>
      <w:lvlText w:val="%1.%2.%3.%4.%5.%6.%7.%8."/>
      <w:lvlJc w:val="left"/>
      <w:pPr>
        <w:tabs>
          <w:tab w:val="num" w:pos="1800"/>
        </w:tabs>
        <w:ind w:left="1800" w:hanging="1440"/>
      </w:pPr>
      <w:rPr>
        <w:rFonts w:cs="Times New Roman" w:hint="default"/>
        <w:color w:val="000000"/>
      </w:rPr>
    </w:lvl>
    <w:lvl w:ilvl="8">
      <w:start w:val="1"/>
      <w:numFmt w:val="decimal"/>
      <w:isLgl/>
      <w:lvlText w:val="%1.%2.%3.%4.%5.%6.%7.%8.%9."/>
      <w:lvlJc w:val="left"/>
      <w:pPr>
        <w:tabs>
          <w:tab w:val="num" w:pos="2160"/>
        </w:tabs>
        <w:ind w:left="2160" w:hanging="1800"/>
      </w:pPr>
      <w:rPr>
        <w:rFonts w:cs="Times New Roman" w:hint="default"/>
        <w:color w:val="000000"/>
      </w:rPr>
    </w:lvl>
  </w:abstractNum>
  <w:abstractNum w:abstractNumId="59">
    <w:nsid w:val="2BB56D05"/>
    <w:multiLevelType w:val="multilevel"/>
    <w:tmpl w:val="A8A07D98"/>
    <w:lvl w:ilvl="0">
      <w:start w:val="1"/>
      <w:numFmt w:val="decimal"/>
      <w:lvlText w:val="%1"/>
      <w:lvlJc w:val="left"/>
      <w:pPr>
        <w:ind w:left="555" w:hanging="555"/>
      </w:pPr>
      <w:rPr>
        <w:rFonts w:cs="Times New Roman" w:hint="default"/>
        <w:color w:val="000000"/>
      </w:rPr>
    </w:lvl>
    <w:lvl w:ilvl="1">
      <w:start w:val="2"/>
      <w:numFmt w:val="decimal"/>
      <w:lvlText w:val="%1.%2"/>
      <w:lvlJc w:val="left"/>
      <w:pPr>
        <w:ind w:left="555" w:hanging="555"/>
      </w:pPr>
      <w:rPr>
        <w:rFonts w:cs="Times New Roman" w:hint="default"/>
        <w:color w:val="000000"/>
      </w:rPr>
    </w:lvl>
    <w:lvl w:ilvl="2">
      <w:start w:val="7"/>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60">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1">
    <w:nsid w:val="306B408A"/>
    <w:multiLevelType w:val="hybridMultilevel"/>
    <w:tmpl w:val="6D7A76EA"/>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3AB7572"/>
    <w:multiLevelType w:val="multilevel"/>
    <w:tmpl w:val="C1905FD0"/>
    <w:lvl w:ilvl="0">
      <w:start w:val="1"/>
      <w:numFmt w:val="decimal"/>
      <w:lvlText w:val="%1"/>
      <w:lvlJc w:val="left"/>
      <w:pPr>
        <w:ind w:left="480" w:hanging="480"/>
      </w:pPr>
      <w:rPr>
        <w:rFonts w:cs="Times New Roman" w:hint="default"/>
        <w:color w:val="000000"/>
      </w:rPr>
    </w:lvl>
    <w:lvl w:ilvl="1">
      <w:start w:val="2"/>
      <w:numFmt w:val="decimal"/>
      <w:lvlText w:val="%1.%2"/>
      <w:lvlJc w:val="left"/>
      <w:pPr>
        <w:ind w:left="480" w:hanging="480"/>
      </w:pPr>
      <w:rPr>
        <w:rFonts w:cs="Times New Roman" w:hint="default"/>
        <w:color w:val="000000"/>
      </w:rPr>
    </w:lvl>
    <w:lvl w:ilvl="2">
      <w:start w:val="4"/>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63">
    <w:nsid w:val="35B51099"/>
    <w:multiLevelType w:val="hybridMultilevel"/>
    <w:tmpl w:val="BFF80142"/>
    <w:lvl w:ilvl="0" w:tplc="269EED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71F705D"/>
    <w:multiLevelType w:val="hybridMultilevel"/>
    <w:tmpl w:val="E182D38E"/>
    <w:lvl w:ilvl="0" w:tplc="04190003">
      <w:start w:val="1"/>
      <w:numFmt w:val="bullet"/>
      <w:lvlText w:val="o"/>
      <w:lvlJc w:val="left"/>
      <w:pPr>
        <w:tabs>
          <w:tab w:val="num" w:pos="780"/>
        </w:tabs>
        <w:ind w:left="780" w:hanging="360"/>
      </w:pPr>
      <w:rPr>
        <w:rFonts w:ascii="Courier New" w:hAnsi="Courier New"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5">
    <w:nsid w:val="37DF1814"/>
    <w:multiLevelType w:val="hybridMultilevel"/>
    <w:tmpl w:val="B84263C2"/>
    <w:lvl w:ilvl="0" w:tplc="F000CA9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403146A9"/>
    <w:multiLevelType w:val="multilevel"/>
    <w:tmpl w:val="11F64722"/>
    <w:lvl w:ilvl="0">
      <w:start w:val="1"/>
      <w:numFmt w:val="decimal"/>
      <w:lvlText w:val="%1"/>
      <w:lvlJc w:val="left"/>
      <w:pPr>
        <w:ind w:left="480" w:hanging="480"/>
      </w:pPr>
      <w:rPr>
        <w:rFonts w:cs="Times New Roman" w:hint="default"/>
        <w:color w:val="000000"/>
      </w:rPr>
    </w:lvl>
    <w:lvl w:ilvl="1">
      <w:start w:val="2"/>
      <w:numFmt w:val="decimal"/>
      <w:lvlText w:val="%1.%2"/>
      <w:lvlJc w:val="left"/>
      <w:pPr>
        <w:ind w:left="480" w:hanging="480"/>
      </w:pPr>
      <w:rPr>
        <w:rFonts w:cs="Times New Roman" w:hint="default"/>
        <w:color w:val="000000"/>
      </w:rPr>
    </w:lvl>
    <w:lvl w:ilvl="2">
      <w:start w:val="5"/>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68">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69">
    <w:nsid w:val="41A2336A"/>
    <w:multiLevelType w:val="hybridMultilevel"/>
    <w:tmpl w:val="51EC343C"/>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437F2ECF"/>
    <w:multiLevelType w:val="hybridMultilevel"/>
    <w:tmpl w:val="F1981E0A"/>
    <w:lvl w:ilvl="0" w:tplc="F000CA9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1">
    <w:nsid w:val="44AA6341"/>
    <w:multiLevelType w:val="hybridMultilevel"/>
    <w:tmpl w:val="0BE46DEC"/>
    <w:lvl w:ilvl="0" w:tplc="269EED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72A6450"/>
    <w:multiLevelType w:val="multilevel"/>
    <w:tmpl w:val="55D8BB9E"/>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48E951A0"/>
    <w:multiLevelType w:val="hybridMultilevel"/>
    <w:tmpl w:val="7C9E2EF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9755865"/>
    <w:multiLevelType w:val="multilevel"/>
    <w:tmpl w:val="AD02C53E"/>
    <w:lvl w:ilvl="0">
      <w:start w:val="1"/>
      <w:numFmt w:val="decimal"/>
      <w:lvlText w:val="%1"/>
      <w:lvlJc w:val="left"/>
      <w:pPr>
        <w:ind w:left="480" w:hanging="480"/>
      </w:pPr>
      <w:rPr>
        <w:rFonts w:cs="Times New Roman" w:hint="default"/>
        <w:color w:val="000000"/>
      </w:rPr>
    </w:lvl>
    <w:lvl w:ilvl="1">
      <w:start w:val="2"/>
      <w:numFmt w:val="decimal"/>
      <w:lvlText w:val="%1.%2"/>
      <w:lvlJc w:val="left"/>
      <w:pPr>
        <w:ind w:left="480" w:hanging="480"/>
      </w:pPr>
      <w:rPr>
        <w:rFonts w:cs="Times New Roman" w:hint="default"/>
        <w:color w:val="000000"/>
      </w:rPr>
    </w:lvl>
    <w:lvl w:ilvl="2">
      <w:start w:val="6"/>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75">
    <w:nsid w:val="4A531B6C"/>
    <w:multiLevelType w:val="hybridMultilevel"/>
    <w:tmpl w:val="87C62DD2"/>
    <w:lvl w:ilvl="0" w:tplc="24EA9FE6">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4A6967E1"/>
    <w:multiLevelType w:val="multilevel"/>
    <w:tmpl w:val="18749A94"/>
    <w:lvl w:ilvl="0">
      <w:start w:val="1"/>
      <w:numFmt w:val="decimal"/>
      <w:lvlText w:val="%1."/>
      <w:lvlJc w:val="left"/>
      <w:pPr>
        <w:ind w:left="720" w:hanging="360"/>
      </w:pPr>
      <w:rPr>
        <w:rFonts w:cs="Times New Roman" w:hint="default"/>
        <w:b/>
      </w:rPr>
    </w:lvl>
    <w:lvl w:ilvl="1">
      <w:start w:val="1"/>
      <w:numFmt w:val="decimal"/>
      <w:isLgl/>
      <w:lvlText w:val="%1.%2"/>
      <w:lvlJc w:val="left"/>
      <w:pPr>
        <w:ind w:left="915" w:hanging="555"/>
      </w:pPr>
      <w:rPr>
        <w:rFonts w:cs="Times New Roman" w:hint="default"/>
        <w:color w:val="000000"/>
      </w:rPr>
    </w:lvl>
    <w:lvl w:ilvl="2">
      <w:start w:val="2"/>
      <w:numFmt w:val="decimal"/>
      <w:isLgl/>
      <w:lvlText w:val="%1.%2.%3"/>
      <w:lvlJc w:val="left"/>
      <w:pPr>
        <w:ind w:left="1080" w:hanging="72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800" w:hanging="144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2160" w:hanging="180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77">
    <w:nsid w:val="4A740C43"/>
    <w:multiLevelType w:val="hybridMultilevel"/>
    <w:tmpl w:val="42EE281C"/>
    <w:lvl w:ilvl="0" w:tplc="4178EE56">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DFF7412"/>
    <w:multiLevelType w:val="hybridMultilevel"/>
    <w:tmpl w:val="72E4F5EE"/>
    <w:lvl w:ilvl="0" w:tplc="A1BE65C0">
      <w:numFmt w:val="bullet"/>
      <w:lvlText w:val="•"/>
      <w:legacy w:legacy="1" w:legacySpace="0" w:legacyIndent="365"/>
      <w:lvlJc w:val="left"/>
      <w:rPr>
        <w:rFonts w:ascii="Times New Roman" w:hAnsi="Times New Roman" w:hint="default"/>
      </w:rPr>
    </w:lvl>
    <w:lvl w:ilvl="1" w:tplc="04190003" w:tentative="1">
      <w:start w:val="1"/>
      <w:numFmt w:val="bullet"/>
      <w:lvlText w:val="o"/>
      <w:lvlJc w:val="left"/>
      <w:pPr>
        <w:tabs>
          <w:tab w:val="num" w:pos="1930"/>
        </w:tabs>
        <w:ind w:left="1930" w:hanging="360"/>
      </w:pPr>
      <w:rPr>
        <w:rFonts w:ascii="Courier New" w:hAnsi="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79">
    <w:nsid w:val="51E20EF5"/>
    <w:multiLevelType w:val="hybridMultilevel"/>
    <w:tmpl w:val="515002B6"/>
    <w:lvl w:ilvl="0" w:tplc="01C0921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584940AA"/>
    <w:multiLevelType w:val="multilevel"/>
    <w:tmpl w:val="01E045E6"/>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8"/>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1">
    <w:nsid w:val="59D922DC"/>
    <w:multiLevelType w:val="hybridMultilevel"/>
    <w:tmpl w:val="13782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5B6447F1"/>
    <w:multiLevelType w:val="hybridMultilevel"/>
    <w:tmpl w:val="6D723C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5BF87191"/>
    <w:multiLevelType w:val="multilevel"/>
    <w:tmpl w:val="D27C944C"/>
    <w:lvl w:ilvl="0">
      <w:start w:val="3"/>
      <w:numFmt w:val="decimal"/>
      <w:lvlText w:val="%1"/>
      <w:lvlJc w:val="left"/>
      <w:pPr>
        <w:ind w:left="480" w:hanging="480"/>
      </w:pPr>
      <w:rPr>
        <w:rFonts w:cs="Times New Roman" w:hint="default"/>
        <w:b/>
        <w:sz w:val="24"/>
      </w:rPr>
    </w:lvl>
    <w:lvl w:ilvl="1">
      <w:start w:val="3"/>
      <w:numFmt w:val="decimal"/>
      <w:lvlText w:val="%1.%2"/>
      <w:lvlJc w:val="left"/>
      <w:pPr>
        <w:ind w:left="480" w:hanging="480"/>
      </w:pPr>
      <w:rPr>
        <w:rFonts w:cs="Times New Roman" w:hint="default"/>
        <w:b/>
        <w:sz w:val="24"/>
      </w:rPr>
    </w:lvl>
    <w:lvl w:ilvl="2">
      <w:start w:val="1"/>
      <w:numFmt w:val="decimal"/>
      <w:lvlText w:val="%1.%2.%3"/>
      <w:lvlJc w:val="left"/>
      <w:pPr>
        <w:ind w:left="720" w:hanging="720"/>
      </w:pPr>
      <w:rPr>
        <w:rFonts w:cs="Times New Roman" w:hint="default"/>
        <w:b w:val="0"/>
        <w:sz w:val="24"/>
      </w:rPr>
    </w:lvl>
    <w:lvl w:ilvl="3">
      <w:start w:val="1"/>
      <w:numFmt w:val="decimal"/>
      <w:lvlText w:val="%1.%2.%3.%4"/>
      <w:lvlJc w:val="left"/>
      <w:pPr>
        <w:ind w:left="1080" w:hanging="108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440" w:hanging="144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800" w:hanging="180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84">
    <w:nsid w:val="5C4878E5"/>
    <w:multiLevelType w:val="multilevel"/>
    <w:tmpl w:val="55FADB1A"/>
    <w:lvl w:ilvl="0">
      <w:start w:val="1"/>
      <w:numFmt w:val="decimal"/>
      <w:lvlText w:val="%1"/>
      <w:lvlJc w:val="left"/>
      <w:pPr>
        <w:ind w:left="480" w:hanging="480"/>
      </w:pPr>
      <w:rPr>
        <w:rFonts w:cs="Times New Roman" w:hint="default"/>
        <w:color w:val="000000"/>
      </w:rPr>
    </w:lvl>
    <w:lvl w:ilvl="1">
      <w:start w:val="2"/>
      <w:numFmt w:val="decimal"/>
      <w:lvlText w:val="%1.%2"/>
      <w:lvlJc w:val="left"/>
      <w:pPr>
        <w:ind w:left="480" w:hanging="480"/>
      </w:pPr>
      <w:rPr>
        <w:rFonts w:cs="Times New Roman" w:hint="default"/>
        <w:color w:val="000000"/>
      </w:rPr>
    </w:lvl>
    <w:lvl w:ilvl="2">
      <w:start w:val="2"/>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85">
    <w:nsid w:val="62FA4A52"/>
    <w:multiLevelType w:val="hybridMultilevel"/>
    <w:tmpl w:val="E716B574"/>
    <w:lvl w:ilvl="0" w:tplc="A1BE65C0">
      <w:numFmt w:val="bullet"/>
      <w:lvlText w:val="•"/>
      <w:legacy w:legacy="1" w:legacySpace="0" w:legacyIndent="365"/>
      <w:lvlJc w:val="left"/>
      <w:rPr>
        <w:rFonts w:ascii="Times New Roman" w:hAnsi="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86">
    <w:nsid w:val="66A04268"/>
    <w:multiLevelType w:val="singleLevel"/>
    <w:tmpl w:val="08981AF6"/>
    <w:lvl w:ilvl="0">
      <w:start w:val="1"/>
      <w:numFmt w:val="decimal"/>
      <w:lvlText w:val="%1."/>
      <w:legacy w:legacy="1" w:legacySpace="120" w:legacyIndent="360"/>
      <w:lvlJc w:val="left"/>
      <w:pPr>
        <w:ind w:left="360" w:hanging="360"/>
      </w:pPr>
      <w:rPr>
        <w:rFonts w:cs="Times New Roman"/>
      </w:rPr>
    </w:lvl>
  </w:abstractNum>
  <w:abstractNum w:abstractNumId="87">
    <w:nsid w:val="7229727F"/>
    <w:multiLevelType w:val="hybridMultilevel"/>
    <w:tmpl w:val="64769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72EC0C1A"/>
    <w:multiLevelType w:val="hybridMultilevel"/>
    <w:tmpl w:val="09F09ECC"/>
    <w:lvl w:ilvl="0" w:tplc="4178EE56">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8110555"/>
    <w:multiLevelType w:val="hybridMultilevel"/>
    <w:tmpl w:val="5ABA1C22"/>
    <w:lvl w:ilvl="0" w:tplc="4178EE56">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D6726B8"/>
    <w:multiLevelType w:val="hybridMultilevel"/>
    <w:tmpl w:val="1F28C10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1">
    <w:nsid w:val="7FA82029"/>
    <w:multiLevelType w:val="hybridMultilevel"/>
    <w:tmpl w:val="FFD68264"/>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6"/>
    <w:lvlOverride w:ilvl="0">
      <w:startOverride w:val="1"/>
    </w:lvlOverride>
  </w:num>
  <w:num w:numId="2">
    <w:abstractNumId w:val="58"/>
  </w:num>
  <w:num w:numId="3">
    <w:abstractNumId w:val="34"/>
  </w:num>
  <w:num w:numId="4">
    <w:abstractNumId w:val="88"/>
  </w:num>
  <w:num w:numId="5">
    <w:abstractNumId w:val="77"/>
  </w:num>
  <w:num w:numId="6">
    <w:abstractNumId w:val="89"/>
  </w:num>
  <w:num w:numId="7">
    <w:abstractNumId w:val="1"/>
  </w:num>
  <w:num w:numId="8">
    <w:abstractNumId w:val="3"/>
  </w:num>
  <w:num w:numId="9">
    <w:abstractNumId w:val="5"/>
  </w:num>
  <w:num w:numId="10">
    <w:abstractNumId w:val="72"/>
  </w:num>
  <w:num w:numId="11">
    <w:abstractNumId w:val="84"/>
  </w:num>
  <w:num w:numId="12">
    <w:abstractNumId w:val="51"/>
  </w:num>
  <w:num w:numId="13">
    <w:abstractNumId w:val="82"/>
  </w:num>
  <w:num w:numId="14">
    <w:abstractNumId w:val="62"/>
  </w:num>
  <w:num w:numId="15">
    <w:abstractNumId w:val="67"/>
  </w:num>
  <w:num w:numId="16">
    <w:abstractNumId w:val="74"/>
  </w:num>
  <w:num w:numId="17">
    <w:abstractNumId w:val="7"/>
  </w:num>
  <w:num w:numId="18">
    <w:abstractNumId w:val="59"/>
  </w:num>
  <w:num w:numId="19">
    <w:abstractNumId w:val="8"/>
  </w:num>
  <w:num w:numId="20">
    <w:abstractNumId w:val="10"/>
  </w:num>
  <w:num w:numId="21">
    <w:abstractNumId w:val="11"/>
  </w:num>
  <w:num w:numId="22">
    <w:abstractNumId w:val="13"/>
  </w:num>
  <w:num w:numId="23">
    <w:abstractNumId w:val="14"/>
  </w:num>
  <w:num w:numId="24">
    <w:abstractNumId w:val="15"/>
  </w:num>
  <w:num w:numId="25">
    <w:abstractNumId w:val="12"/>
  </w:num>
  <w:num w:numId="26">
    <w:abstractNumId w:val="79"/>
  </w:num>
  <w:num w:numId="27">
    <w:abstractNumId w:val="16"/>
  </w:num>
  <w:num w:numId="28">
    <w:abstractNumId w:val="17"/>
  </w:num>
  <w:num w:numId="29">
    <w:abstractNumId w:val="4"/>
  </w:num>
  <w:num w:numId="30">
    <w:abstractNumId w:val="6"/>
  </w:num>
  <w:num w:numId="31">
    <w:abstractNumId w:val="47"/>
  </w:num>
  <w:num w:numId="32">
    <w:abstractNumId w:val="18"/>
  </w:num>
  <w:num w:numId="33">
    <w:abstractNumId w:val="56"/>
  </w:num>
  <w:num w:numId="34">
    <w:abstractNumId w:val="55"/>
  </w:num>
  <w:num w:numId="35">
    <w:abstractNumId w:val="68"/>
  </w:num>
  <w:num w:numId="36">
    <w:abstractNumId w:val="53"/>
  </w:num>
  <w:num w:numId="37">
    <w:abstractNumId w:val="30"/>
  </w:num>
  <w:num w:numId="38">
    <w:abstractNumId w:val="60"/>
  </w:num>
  <w:num w:numId="39">
    <w:abstractNumId w:val="76"/>
  </w:num>
  <w:num w:numId="40">
    <w:abstractNumId w:val="20"/>
  </w:num>
  <w:num w:numId="41">
    <w:abstractNumId w:val="19"/>
  </w:num>
  <w:num w:numId="42">
    <w:abstractNumId w:val="21"/>
  </w:num>
  <w:num w:numId="43">
    <w:abstractNumId w:val="22"/>
  </w:num>
  <w:num w:numId="44">
    <w:abstractNumId w:val="23"/>
  </w:num>
  <w:num w:numId="45">
    <w:abstractNumId w:val="24"/>
  </w:num>
  <w:num w:numId="46">
    <w:abstractNumId w:val="37"/>
  </w:num>
  <w:num w:numId="4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num>
  <w:num w:numId="55">
    <w:abstractNumId w:val="39"/>
  </w:num>
  <w:num w:numId="56">
    <w:abstractNumId w:val="75"/>
  </w:num>
  <w:num w:numId="57">
    <w:abstractNumId w:val="45"/>
  </w:num>
  <w:num w:numId="58">
    <w:abstractNumId w:val="80"/>
  </w:num>
  <w:num w:numId="59">
    <w:abstractNumId w:val="25"/>
  </w:num>
  <w:num w:numId="60">
    <w:abstractNumId w:val="26"/>
  </w:num>
  <w:num w:numId="61">
    <w:abstractNumId w:val="27"/>
  </w:num>
  <w:num w:numId="62">
    <w:abstractNumId w:val="35"/>
  </w:num>
  <w:num w:numId="63">
    <w:abstractNumId w:val="48"/>
  </w:num>
  <w:num w:numId="64">
    <w:abstractNumId w:val="54"/>
  </w:num>
  <w:num w:numId="65">
    <w:abstractNumId w:val="86"/>
  </w:num>
  <w:num w:numId="66">
    <w:abstractNumId w:val="28"/>
  </w:num>
  <w:num w:numId="67">
    <w:abstractNumId w:val="69"/>
  </w:num>
  <w:num w:numId="68">
    <w:abstractNumId w:val="57"/>
  </w:num>
  <w:num w:numId="69">
    <w:abstractNumId w:val="61"/>
  </w:num>
  <w:num w:numId="70">
    <w:abstractNumId w:val="2"/>
  </w:num>
  <w:num w:numId="71">
    <w:abstractNumId w:val="9"/>
  </w:num>
  <w:num w:numId="72">
    <w:abstractNumId w:val="0"/>
    <w:lvlOverride w:ilvl="0">
      <w:lvl w:ilvl="0">
        <w:numFmt w:val="bullet"/>
        <w:lvlText w:val="•"/>
        <w:legacy w:legacy="1" w:legacySpace="0" w:legacyIndent="365"/>
        <w:lvlJc w:val="left"/>
        <w:rPr>
          <w:rFonts w:ascii="Times New Roman" w:hAnsi="Times New Roman" w:hint="default"/>
        </w:rPr>
      </w:lvl>
    </w:lvlOverride>
  </w:num>
  <w:num w:numId="73">
    <w:abstractNumId w:val="85"/>
  </w:num>
  <w:num w:numId="74">
    <w:abstractNumId w:val="91"/>
  </w:num>
  <w:num w:numId="75">
    <w:abstractNumId w:val="36"/>
  </w:num>
  <w:num w:numId="76">
    <w:abstractNumId w:val="0"/>
    <w:lvlOverride w:ilvl="0">
      <w:lvl w:ilvl="0">
        <w:numFmt w:val="bullet"/>
        <w:lvlText w:val="•"/>
        <w:legacy w:legacy="1" w:legacySpace="0" w:legacyIndent="211"/>
        <w:lvlJc w:val="left"/>
        <w:rPr>
          <w:rFonts w:ascii="Times New Roman" w:hAnsi="Times New Roman" w:hint="default"/>
        </w:rPr>
      </w:lvl>
    </w:lvlOverride>
  </w:num>
  <w:num w:numId="77">
    <w:abstractNumId w:val="78"/>
  </w:num>
  <w:num w:numId="78">
    <w:abstractNumId w:val="32"/>
  </w:num>
  <w:num w:numId="79">
    <w:abstractNumId w:val="31"/>
  </w:num>
  <w:num w:numId="80">
    <w:abstractNumId w:val="43"/>
  </w:num>
  <w:num w:numId="81">
    <w:abstractNumId w:val="87"/>
  </w:num>
  <w:num w:numId="82">
    <w:abstractNumId w:val="41"/>
  </w:num>
  <w:num w:numId="83">
    <w:abstractNumId w:val="64"/>
  </w:num>
  <w:num w:numId="84">
    <w:abstractNumId w:val="73"/>
  </w:num>
  <w:num w:numId="85">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num>
  <w:num w:numId="87">
    <w:abstractNumId w:val="52"/>
  </w:num>
  <w:num w:numId="88">
    <w:abstractNumId w:val="29"/>
  </w:num>
  <w:num w:numId="89">
    <w:abstractNumId w:val="38"/>
  </w:num>
  <w:num w:numId="90">
    <w:abstractNumId w:val="44"/>
  </w:num>
  <w:num w:numId="91">
    <w:abstractNumId w:val="42"/>
  </w:num>
  <w:num w:numId="92">
    <w:abstractNumId w:val="63"/>
  </w:num>
  <w:num w:numId="93">
    <w:abstractNumId w:val="71"/>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8"/>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344"/>
    <w:rsid w:val="00001066"/>
    <w:rsid w:val="00004970"/>
    <w:rsid w:val="000071E2"/>
    <w:rsid w:val="00007D82"/>
    <w:rsid w:val="00017CC4"/>
    <w:rsid w:val="0002076A"/>
    <w:rsid w:val="0002260B"/>
    <w:rsid w:val="00022B24"/>
    <w:rsid w:val="00023C18"/>
    <w:rsid w:val="00025D75"/>
    <w:rsid w:val="00026BC9"/>
    <w:rsid w:val="00027367"/>
    <w:rsid w:val="000313D7"/>
    <w:rsid w:val="000371A6"/>
    <w:rsid w:val="0004126E"/>
    <w:rsid w:val="0004371E"/>
    <w:rsid w:val="00043962"/>
    <w:rsid w:val="0005174D"/>
    <w:rsid w:val="000527FE"/>
    <w:rsid w:val="000541DA"/>
    <w:rsid w:val="000547C6"/>
    <w:rsid w:val="0005656B"/>
    <w:rsid w:val="00056684"/>
    <w:rsid w:val="000630D8"/>
    <w:rsid w:val="00064403"/>
    <w:rsid w:val="00065110"/>
    <w:rsid w:val="0007476D"/>
    <w:rsid w:val="0007541D"/>
    <w:rsid w:val="00076DE5"/>
    <w:rsid w:val="000778F8"/>
    <w:rsid w:val="000823DE"/>
    <w:rsid w:val="000855F2"/>
    <w:rsid w:val="0008620A"/>
    <w:rsid w:val="00086BF2"/>
    <w:rsid w:val="00087B13"/>
    <w:rsid w:val="000943DD"/>
    <w:rsid w:val="0009461B"/>
    <w:rsid w:val="00095746"/>
    <w:rsid w:val="0009740E"/>
    <w:rsid w:val="0009746A"/>
    <w:rsid w:val="000A10C6"/>
    <w:rsid w:val="000A2456"/>
    <w:rsid w:val="000A364A"/>
    <w:rsid w:val="000A400B"/>
    <w:rsid w:val="000A6C91"/>
    <w:rsid w:val="000A7509"/>
    <w:rsid w:val="000B0072"/>
    <w:rsid w:val="000B7959"/>
    <w:rsid w:val="000B7DAD"/>
    <w:rsid w:val="000C22CC"/>
    <w:rsid w:val="000C244B"/>
    <w:rsid w:val="000C4138"/>
    <w:rsid w:val="000C470D"/>
    <w:rsid w:val="000D18F7"/>
    <w:rsid w:val="000D2CAC"/>
    <w:rsid w:val="000D3F2C"/>
    <w:rsid w:val="000D4F24"/>
    <w:rsid w:val="000D5085"/>
    <w:rsid w:val="000D6F3F"/>
    <w:rsid w:val="000E2D31"/>
    <w:rsid w:val="000E2DB0"/>
    <w:rsid w:val="000E7267"/>
    <w:rsid w:val="000F4EE3"/>
    <w:rsid w:val="000F55DA"/>
    <w:rsid w:val="000F5AE1"/>
    <w:rsid w:val="0010197D"/>
    <w:rsid w:val="001036C6"/>
    <w:rsid w:val="00104104"/>
    <w:rsid w:val="00104484"/>
    <w:rsid w:val="00105119"/>
    <w:rsid w:val="00106F6C"/>
    <w:rsid w:val="0010729F"/>
    <w:rsid w:val="00107A90"/>
    <w:rsid w:val="00117308"/>
    <w:rsid w:val="0011766B"/>
    <w:rsid w:val="0012022C"/>
    <w:rsid w:val="0012121B"/>
    <w:rsid w:val="001223DA"/>
    <w:rsid w:val="001225ED"/>
    <w:rsid w:val="001228A8"/>
    <w:rsid w:val="0012576F"/>
    <w:rsid w:val="00133A00"/>
    <w:rsid w:val="001341D0"/>
    <w:rsid w:val="00137599"/>
    <w:rsid w:val="00140CF3"/>
    <w:rsid w:val="00146A51"/>
    <w:rsid w:val="00147EDA"/>
    <w:rsid w:val="00150EE8"/>
    <w:rsid w:val="00152BA1"/>
    <w:rsid w:val="0015441C"/>
    <w:rsid w:val="001546F0"/>
    <w:rsid w:val="00155853"/>
    <w:rsid w:val="001558F0"/>
    <w:rsid w:val="00155B8F"/>
    <w:rsid w:val="001570E4"/>
    <w:rsid w:val="0016174D"/>
    <w:rsid w:val="001665A0"/>
    <w:rsid w:val="00171AC2"/>
    <w:rsid w:val="001726DC"/>
    <w:rsid w:val="00175DBF"/>
    <w:rsid w:val="001762C2"/>
    <w:rsid w:val="00177557"/>
    <w:rsid w:val="00180CC0"/>
    <w:rsid w:val="001830DD"/>
    <w:rsid w:val="00183908"/>
    <w:rsid w:val="00185AF1"/>
    <w:rsid w:val="00186E59"/>
    <w:rsid w:val="001917AA"/>
    <w:rsid w:val="001937F7"/>
    <w:rsid w:val="00194CEC"/>
    <w:rsid w:val="001A0618"/>
    <w:rsid w:val="001A3544"/>
    <w:rsid w:val="001A3908"/>
    <w:rsid w:val="001A3FCE"/>
    <w:rsid w:val="001A41D8"/>
    <w:rsid w:val="001A54F7"/>
    <w:rsid w:val="001B14A0"/>
    <w:rsid w:val="001B16E6"/>
    <w:rsid w:val="001B2D5B"/>
    <w:rsid w:val="001B41F4"/>
    <w:rsid w:val="001B698B"/>
    <w:rsid w:val="001C4595"/>
    <w:rsid w:val="001C5D45"/>
    <w:rsid w:val="001C60A8"/>
    <w:rsid w:val="001C6419"/>
    <w:rsid w:val="001C65B2"/>
    <w:rsid w:val="001D19FB"/>
    <w:rsid w:val="001D1B72"/>
    <w:rsid w:val="001D4ABD"/>
    <w:rsid w:val="001D4B69"/>
    <w:rsid w:val="001D63D1"/>
    <w:rsid w:val="001E021F"/>
    <w:rsid w:val="001E0C8D"/>
    <w:rsid w:val="001E292F"/>
    <w:rsid w:val="001E2A07"/>
    <w:rsid w:val="001E2C0D"/>
    <w:rsid w:val="001E377A"/>
    <w:rsid w:val="001E3DC4"/>
    <w:rsid w:val="001E5271"/>
    <w:rsid w:val="001E5C7E"/>
    <w:rsid w:val="001E5F33"/>
    <w:rsid w:val="001F00F6"/>
    <w:rsid w:val="001F42F3"/>
    <w:rsid w:val="001F4CBF"/>
    <w:rsid w:val="001F58C2"/>
    <w:rsid w:val="001F6FB7"/>
    <w:rsid w:val="00201777"/>
    <w:rsid w:val="00203C06"/>
    <w:rsid w:val="0020404B"/>
    <w:rsid w:val="0020423C"/>
    <w:rsid w:val="002051EA"/>
    <w:rsid w:val="00213C05"/>
    <w:rsid w:val="0021451B"/>
    <w:rsid w:val="00216A64"/>
    <w:rsid w:val="0021740F"/>
    <w:rsid w:val="00222EA9"/>
    <w:rsid w:val="002231DE"/>
    <w:rsid w:val="00223AA9"/>
    <w:rsid w:val="002257B7"/>
    <w:rsid w:val="00226274"/>
    <w:rsid w:val="00230229"/>
    <w:rsid w:val="00230A5D"/>
    <w:rsid w:val="00232F8B"/>
    <w:rsid w:val="00234CAF"/>
    <w:rsid w:val="00235CF8"/>
    <w:rsid w:val="00240807"/>
    <w:rsid w:val="00240B71"/>
    <w:rsid w:val="00242F51"/>
    <w:rsid w:val="00243496"/>
    <w:rsid w:val="00243C14"/>
    <w:rsid w:val="002455AC"/>
    <w:rsid w:val="00245F1D"/>
    <w:rsid w:val="002472B0"/>
    <w:rsid w:val="002472CB"/>
    <w:rsid w:val="0024766A"/>
    <w:rsid w:val="0025118D"/>
    <w:rsid w:val="00256495"/>
    <w:rsid w:val="00257FAF"/>
    <w:rsid w:val="002626F3"/>
    <w:rsid w:val="00265811"/>
    <w:rsid w:val="002658F5"/>
    <w:rsid w:val="002703AE"/>
    <w:rsid w:val="00275F4D"/>
    <w:rsid w:val="0027620C"/>
    <w:rsid w:val="00277366"/>
    <w:rsid w:val="00280649"/>
    <w:rsid w:val="002818BE"/>
    <w:rsid w:val="00282434"/>
    <w:rsid w:val="002838FE"/>
    <w:rsid w:val="00283B5A"/>
    <w:rsid w:val="0028720C"/>
    <w:rsid w:val="00291BAB"/>
    <w:rsid w:val="00292DD6"/>
    <w:rsid w:val="00293218"/>
    <w:rsid w:val="00297DD4"/>
    <w:rsid w:val="002B0D1C"/>
    <w:rsid w:val="002B3133"/>
    <w:rsid w:val="002B4028"/>
    <w:rsid w:val="002B5AC8"/>
    <w:rsid w:val="002B5F9A"/>
    <w:rsid w:val="002C3C71"/>
    <w:rsid w:val="002C4D3C"/>
    <w:rsid w:val="002C6EB2"/>
    <w:rsid w:val="002C72F0"/>
    <w:rsid w:val="002C79B9"/>
    <w:rsid w:val="002D2CBD"/>
    <w:rsid w:val="002D4B45"/>
    <w:rsid w:val="002D75EA"/>
    <w:rsid w:val="002E1B30"/>
    <w:rsid w:val="002E6BD0"/>
    <w:rsid w:val="002F30AF"/>
    <w:rsid w:val="002F41E9"/>
    <w:rsid w:val="002F42E8"/>
    <w:rsid w:val="002F5340"/>
    <w:rsid w:val="002F6898"/>
    <w:rsid w:val="00301DC9"/>
    <w:rsid w:val="00301F4F"/>
    <w:rsid w:val="003033F2"/>
    <w:rsid w:val="0030367C"/>
    <w:rsid w:val="00307772"/>
    <w:rsid w:val="003117B7"/>
    <w:rsid w:val="003134E9"/>
    <w:rsid w:val="00313A40"/>
    <w:rsid w:val="00314F0F"/>
    <w:rsid w:val="00317BBB"/>
    <w:rsid w:val="00321A8B"/>
    <w:rsid w:val="0032277D"/>
    <w:rsid w:val="00323A58"/>
    <w:rsid w:val="003240BB"/>
    <w:rsid w:val="00331F3D"/>
    <w:rsid w:val="00334BAC"/>
    <w:rsid w:val="00337D47"/>
    <w:rsid w:val="00341083"/>
    <w:rsid w:val="00341B5C"/>
    <w:rsid w:val="003426D1"/>
    <w:rsid w:val="00344FFD"/>
    <w:rsid w:val="003479D0"/>
    <w:rsid w:val="00353142"/>
    <w:rsid w:val="00353937"/>
    <w:rsid w:val="00353A9C"/>
    <w:rsid w:val="00353CAF"/>
    <w:rsid w:val="00356107"/>
    <w:rsid w:val="00357C6D"/>
    <w:rsid w:val="0036263B"/>
    <w:rsid w:val="00365F22"/>
    <w:rsid w:val="003726A0"/>
    <w:rsid w:val="003726CE"/>
    <w:rsid w:val="003753EE"/>
    <w:rsid w:val="00375955"/>
    <w:rsid w:val="00380679"/>
    <w:rsid w:val="00382905"/>
    <w:rsid w:val="0038636F"/>
    <w:rsid w:val="00387BEC"/>
    <w:rsid w:val="003A187E"/>
    <w:rsid w:val="003A2BB4"/>
    <w:rsid w:val="003A63CC"/>
    <w:rsid w:val="003B04EA"/>
    <w:rsid w:val="003B3426"/>
    <w:rsid w:val="003B5AC2"/>
    <w:rsid w:val="003C1C81"/>
    <w:rsid w:val="003C1F55"/>
    <w:rsid w:val="003C333A"/>
    <w:rsid w:val="003C7190"/>
    <w:rsid w:val="003D2480"/>
    <w:rsid w:val="003D4330"/>
    <w:rsid w:val="003E1723"/>
    <w:rsid w:val="003E2FF0"/>
    <w:rsid w:val="003E7F3F"/>
    <w:rsid w:val="003F3D78"/>
    <w:rsid w:val="003F3FCC"/>
    <w:rsid w:val="003F6F38"/>
    <w:rsid w:val="003F77D5"/>
    <w:rsid w:val="00400075"/>
    <w:rsid w:val="00401476"/>
    <w:rsid w:val="0040362A"/>
    <w:rsid w:val="00403DD3"/>
    <w:rsid w:val="00404622"/>
    <w:rsid w:val="00404B05"/>
    <w:rsid w:val="00405153"/>
    <w:rsid w:val="00405C61"/>
    <w:rsid w:val="004078D1"/>
    <w:rsid w:val="004100EF"/>
    <w:rsid w:val="004116FD"/>
    <w:rsid w:val="004152B9"/>
    <w:rsid w:val="00420FE8"/>
    <w:rsid w:val="00422455"/>
    <w:rsid w:val="0042291A"/>
    <w:rsid w:val="00423926"/>
    <w:rsid w:val="00425344"/>
    <w:rsid w:val="00431D3C"/>
    <w:rsid w:val="00432006"/>
    <w:rsid w:val="00433178"/>
    <w:rsid w:val="00433F2F"/>
    <w:rsid w:val="00436EB5"/>
    <w:rsid w:val="0043702F"/>
    <w:rsid w:val="00437180"/>
    <w:rsid w:val="00442630"/>
    <w:rsid w:val="004433DF"/>
    <w:rsid w:val="00444099"/>
    <w:rsid w:val="00447CA6"/>
    <w:rsid w:val="00450FB7"/>
    <w:rsid w:val="00451AC4"/>
    <w:rsid w:val="00452C5F"/>
    <w:rsid w:val="0046087C"/>
    <w:rsid w:val="0046217A"/>
    <w:rsid w:val="00465674"/>
    <w:rsid w:val="00465A4E"/>
    <w:rsid w:val="00465EEE"/>
    <w:rsid w:val="004701A4"/>
    <w:rsid w:val="00471CB5"/>
    <w:rsid w:val="00477646"/>
    <w:rsid w:val="0048135D"/>
    <w:rsid w:val="0048158A"/>
    <w:rsid w:val="004842C6"/>
    <w:rsid w:val="004874DE"/>
    <w:rsid w:val="00487EE9"/>
    <w:rsid w:val="00490A9E"/>
    <w:rsid w:val="00493D06"/>
    <w:rsid w:val="00495B07"/>
    <w:rsid w:val="00496B51"/>
    <w:rsid w:val="00496ECF"/>
    <w:rsid w:val="00497DC9"/>
    <w:rsid w:val="004A0EE5"/>
    <w:rsid w:val="004A5C87"/>
    <w:rsid w:val="004A6043"/>
    <w:rsid w:val="004A67A6"/>
    <w:rsid w:val="004A7835"/>
    <w:rsid w:val="004B34BF"/>
    <w:rsid w:val="004B450E"/>
    <w:rsid w:val="004B5927"/>
    <w:rsid w:val="004B5B26"/>
    <w:rsid w:val="004B6B9E"/>
    <w:rsid w:val="004C21D1"/>
    <w:rsid w:val="004C3A4C"/>
    <w:rsid w:val="004C67AD"/>
    <w:rsid w:val="004C7085"/>
    <w:rsid w:val="004D4386"/>
    <w:rsid w:val="004D5C6E"/>
    <w:rsid w:val="004D6611"/>
    <w:rsid w:val="004D77C0"/>
    <w:rsid w:val="004E026E"/>
    <w:rsid w:val="004E0462"/>
    <w:rsid w:val="004E048F"/>
    <w:rsid w:val="004E23A0"/>
    <w:rsid w:val="004E267A"/>
    <w:rsid w:val="004E4B89"/>
    <w:rsid w:val="004E4E79"/>
    <w:rsid w:val="004E6316"/>
    <w:rsid w:val="004F1EB8"/>
    <w:rsid w:val="004F3F12"/>
    <w:rsid w:val="004F4AEB"/>
    <w:rsid w:val="004F5737"/>
    <w:rsid w:val="0050031C"/>
    <w:rsid w:val="00502631"/>
    <w:rsid w:val="00503A6E"/>
    <w:rsid w:val="00505673"/>
    <w:rsid w:val="00505B4A"/>
    <w:rsid w:val="005063AC"/>
    <w:rsid w:val="005068C0"/>
    <w:rsid w:val="005114E3"/>
    <w:rsid w:val="0051284D"/>
    <w:rsid w:val="0051321E"/>
    <w:rsid w:val="005202DD"/>
    <w:rsid w:val="00520CAD"/>
    <w:rsid w:val="00523440"/>
    <w:rsid w:val="00523BF1"/>
    <w:rsid w:val="005243FE"/>
    <w:rsid w:val="0052580C"/>
    <w:rsid w:val="00525A43"/>
    <w:rsid w:val="00525B70"/>
    <w:rsid w:val="00532C2C"/>
    <w:rsid w:val="00533ABE"/>
    <w:rsid w:val="005348F8"/>
    <w:rsid w:val="005442ED"/>
    <w:rsid w:val="00544654"/>
    <w:rsid w:val="00545BC0"/>
    <w:rsid w:val="00546D9F"/>
    <w:rsid w:val="0055194B"/>
    <w:rsid w:val="00555D38"/>
    <w:rsid w:val="00556039"/>
    <w:rsid w:val="005666EB"/>
    <w:rsid w:val="00571A66"/>
    <w:rsid w:val="00572237"/>
    <w:rsid w:val="00572C2A"/>
    <w:rsid w:val="005731AE"/>
    <w:rsid w:val="0058009A"/>
    <w:rsid w:val="00587979"/>
    <w:rsid w:val="005945A1"/>
    <w:rsid w:val="00597840"/>
    <w:rsid w:val="005A0FD2"/>
    <w:rsid w:val="005A1ADA"/>
    <w:rsid w:val="005A2659"/>
    <w:rsid w:val="005A401E"/>
    <w:rsid w:val="005A6FB8"/>
    <w:rsid w:val="005B0297"/>
    <w:rsid w:val="005B02AF"/>
    <w:rsid w:val="005B178C"/>
    <w:rsid w:val="005B46CD"/>
    <w:rsid w:val="005B46D9"/>
    <w:rsid w:val="005B481D"/>
    <w:rsid w:val="005B681D"/>
    <w:rsid w:val="005C1EE4"/>
    <w:rsid w:val="005C6C27"/>
    <w:rsid w:val="005C6F1B"/>
    <w:rsid w:val="005C7354"/>
    <w:rsid w:val="005D0C6D"/>
    <w:rsid w:val="005D0ECB"/>
    <w:rsid w:val="005D2B60"/>
    <w:rsid w:val="005D2F57"/>
    <w:rsid w:val="005D39F5"/>
    <w:rsid w:val="005D5B28"/>
    <w:rsid w:val="005D5F24"/>
    <w:rsid w:val="005F0DC9"/>
    <w:rsid w:val="005F1D3B"/>
    <w:rsid w:val="005F3E1D"/>
    <w:rsid w:val="005F4975"/>
    <w:rsid w:val="005F5F3E"/>
    <w:rsid w:val="0060150C"/>
    <w:rsid w:val="0060150E"/>
    <w:rsid w:val="00601D93"/>
    <w:rsid w:val="00605966"/>
    <w:rsid w:val="00607749"/>
    <w:rsid w:val="00607D90"/>
    <w:rsid w:val="006137D9"/>
    <w:rsid w:val="006175A9"/>
    <w:rsid w:val="00620341"/>
    <w:rsid w:val="00623D3A"/>
    <w:rsid w:val="006255B6"/>
    <w:rsid w:val="00626592"/>
    <w:rsid w:val="00636899"/>
    <w:rsid w:val="006402BD"/>
    <w:rsid w:val="006460EB"/>
    <w:rsid w:val="00646A25"/>
    <w:rsid w:val="00647DEE"/>
    <w:rsid w:val="00650F52"/>
    <w:rsid w:val="006516C2"/>
    <w:rsid w:val="006539A8"/>
    <w:rsid w:val="006549A3"/>
    <w:rsid w:val="006658DB"/>
    <w:rsid w:val="006660A3"/>
    <w:rsid w:val="00666B2A"/>
    <w:rsid w:val="00667765"/>
    <w:rsid w:val="00667803"/>
    <w:rsid w:val="00672440"/>
    <w:rsid w:val="006732BE"/>
    <w:rsid w:val="00674456"/>
    <w:rsid w:val="00675AB1"/>
    <w:rsid w:val="00676B2F"/>
    <w:rsid w:val="006772B9"/>
    <w:rsid w:val="00681BB7"/>
    <w:rsid w:val="00687182"/>
    <w:rsid w:val="00687FC6"/>
    <w:rsid w:val="006940DA"/>
    <w:rsid w:val="006969DC"/>
    <w:rsid w:val="00696CEE"/>
    <w:rsid w:val="006A5C7B"/>
    <w:rsid w:val="006A61E0"/>
    <w:rsid w:val="006B0423"/>
    <w:rsid w:val="006B6A8C"/>
    <w:rsid w:val="006C086A"/>
    <w:rsid w:val="006C430F"/>
    <w:rsid w:val="006C643D"/>
    <w:rsid w:val="006C67F9"/>
    <w:rsid w:val="006C6E8B"/>
    <w:rsid w:val="006C7538"/>
    <w:rsid w:val="006C77D8"/>
    <w:rsid w:val="006D283A"/>
    <w:rsid w:val="006D472B"/>
    <w:rsid w:val="006D5B7D"/>
    <w:rsid w:val="006D6CC8"/>
    <w:rsid w:val="006D726C"/>
    <w:rsid w:val="006E1EE0"/>
    <w:rsid w:val="006E3DCD"/>
    <w:rsid w:val="006E54D0"/>
    <w:rsid w:val="006E6575"/>
    <w:rsid w:val="006E794E"/>
    <w:rsid w:val="006F1150"/>
    <w:rsid w:val="006F3B39"/>
    <w:rsid w:val="006F4D9F"/>
    <w:rsid w:val="006F7174"/>
    <w:rsid w:val="006F777F"/>
    <w:rsid w:val="00701DD8"/>
    <w:rsid w:val="00707D70"/>
    <w:rsid w:val="00713C8E"/>
    <w:rsid w:val="00715FA7"/>
    <w:rsid w:val="007173EE"/>
    <w:rsid w:val="007229BC"/>
    <w:rsid w:val="007242D1"/>
    <w:rsid w:val="00726303"/>
    <w:rsid w:val="00726968"/>
    <w:rsid w:val="007307A6"/>
    <w:rsid w:val="00731494"/>
    <w:rsid w:val="00731D9E"/>
    <w:rsid w:val="007332F5"/>
    <w:rsid w:val="0073382A"/>
    <w:rsid w:val="0073680D"/>
    <w:rsid w:val="0073791E"/>
    <w:rsid w:val="00737989"/>
    <w:rsid w:val="00740FB9"/>
    <w:rsid w:val="00742302"/>
    <w:rsid w:val="00743E62"/>
    <w:rsid w:val="00745B21"/>
    <w:rsid w:val="00747235"/>
    <w:rsid w:val="007525A9"/>
    <w:rsid w:val="00755F9D"/>
    <w:rsid w:val="007565F9"/>
    <w:rsid w:val="00760E3A"/>
    <w:rsid w:val="0076453B"/>
    <w:rsid w:val="0076495E"/>
    <w:rsid w:val="00764A38"/>
    <w:rsid w:val="007655E6"/>
    <w:rsid w:val="007708D1"/>
    <w:rsid w:val="007750FB"/>
    <w:rsid w:val="00775BAD"/>
    <w:rsid w:val="00776C10"/>
    <w:rsid w:val="00780D94"/>
    <w:rsid w:val="00783B08"/>
    <w:rsid w:val="00783FEF"/>
    <w:rsid w:val="0078771C"/>
    <w:rsid w:val="00787E5B"/>
    <w:rsid w:val="007929B5"/>
    <w:rsid w:val="007947C3"/>
    <w:rsid w:val="007A103F"/>
    <w:rsid w:val="007A1E4C"/>
    <w:rsid w:val="007A1ECF"/>
    <w:rsid w:val="007A4063"/>
    <w:rsid w:val="007A41C0"/>
    <w:rsid w:val="007A7959"/>
    <w:rsid w:val="007B228B"/>
    <w:rsid w:val="007B37F7"/>
    <w:rsid w:val="007B3D17"/>
    <w:rsid w:val="007B584E"/>
    <w:rsid w:val="007B5F28"/>
    <w:rsid w:val="007C3BBA"/>
    <w:rsid w:val="007C4191"/>
    <w:rsid w:val="007C5AE5"/>
    <w:rsid w:val="007C6E2A"/>
    <w:rsid w:val="007D0F60"/>
    <w:rsid w:val="007D3294"/>
    <w:rsid w:val="007D62DE"/>
    <w:rsid w:val="007D65DD"/>
    <w:rsid w:val="007D785A"/>
    <w:rsid w:val="007E631D"/>
    <w:rsid w:val="007E6E5F"/>
    <w:rsid w:val="007F2269"/>
    <w:rsid w:val="007F474E"/>
    <w:rsid w:val="007F4A4F"/>
    <w:rsid w:val="007F72FF"/>
    <w:rsid w:val="00800607"/>
    <w:rsid w:val="00801625"/>
    <w:rsid w:val="008020CC"/>
    <w:rsid w:val="00802A74"/>
    <w:rsid w:val="008037F5"/>
    <w:rsid w:val="0080465C"/>
    <w:rsid w:val="00810975"/>
    <w:rsid w:val="00810B90"/>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5588"/>
    <w:rsid w:val="00836829"/>
    <w:rsid w:val="008375B5"/>
    <w:rsid w:val="008403B2"/>
    <w:rsid w:val="00841556"/>
    <w:rsid w:val="008444C3"/>
    <w:rsid w:val="00847372"/>
    <w:rsid w:val="0085144F"/>
    <w:rsid w:val="0085207C"/>
    <w:rsid w:val="0085567C"/>
    <w:rsid w:val="00862723"/>
    <w:rsid w:val="00863314"/>
    <w:rsid w:val="008777D3"/>
    <w:rsid w:val="00883CFB"/>
    <w:rsid w:val="00884F75"/>
    <w:rsid w:val="00885C54"/>
    <w:rsid w:val="00886104"/>
    <w:rsid w:val="00887905"/>
    <w:rsid w:val="008913BC"/>
    <w:rsid w:val="00891514"/>
    <w:rsid w:val="00892DBA"/>
    <w:rsid w:val="008A39FC"/>
    <w:rsid w:val="008A6CA4"/>
    <w:rsid w:val="008A7420"/>
    <w:rsid w:val="008B20BB"/>
    <w:rsid w:val="008B3D3B"/>
    <w:rsid w:val="008C053C"/>
    <w:rsid w:val="008C26AB"/>
    <w:rsid w:val="008C61FB"/>
    <w:rsid w:val="008C72B5"/>
    <w:rsid w:val="008D29FE"/>
    <w:rsid w:val="008E08E2"/>
    <w:rsid w:val="008E11F5"/>
    <w:rsid w:val="008E2E10"/>
    <w:rsid w:val="008E46E5"/>
    <w:rsid w:val="008E46FF"/>
    <w:rsid w:val="008E52E0"/>
    <w:rsid w:val="008E7CA7"/>
    <w:rsid w:val="008F111A"/>
    <w:rsid w:val="008F5461"/>
    <w:rsid w:val="008F5E4D"/>
    <w:rsid w:val="008F6420"/>
    <w:rsid w:val="008F7666"/>
    <w:rsid w:val="008F79BD"/>
    <w:rsid w:val="0090059D"/>
    <w:rsid w:val="00900E75"/>
    <w:rsid w:val="00902A80"/>
    <w:rsid w:val="00902E25"/>
    <w:rsid w:val="00906E95"/>
    <w:rsid w:val="009114D7"/>
    <w:rsid w:val="00913573"/>
    <w:rsid w:val="00922047"/>
    <w:rsid w:val="00922AD4"/>
    <w:rsid w:val="00922C1F"/>
    <w:rsid w:val="00923922"/>
    <w:rsid w:val="00923C7B"/>
    <w:rsid w:val="00923D42"/>
    <w:rsid w:val="00924759"/>
    <w:rsid w:val="0092557B"/>
    <w:rsid w:val="00930231"/>
    <w:rsid w:val="009302C9"/>
    <w:rsid w:val="00930F7B"/>
    <w:rsid w:val="009318D0"/>
    <w:rsid w:val="00933260"/>
    <w:rsid w:val="0093548C"/>
    <w:rsid w:val="009360F3"/>
    <w:rsid w:val="00936E7E"/>
    <w:rsid w:val="00940641"/>
    <w:rsid w:val="00940668"/>
    <w:rsid w:val="00941C6C"/>
    <w:rsid w:val="00944337"/>
    <w:rsid w:val="00945401"/>
    <w:rsid w:val="0095261D"/>
    <w:rsid w:val="00952661"/>
    <w:rsid w:val="0095315B"/>
    <w:rsid w:val="00955A9F"/>
    <w:rsid w:val="00962691"/>
    <w:rsid w:val="00965CF1"/>
    <w:rsid w:val="00965DF4"/>
    <w:rsid w:val="009670A3"/>
    <w:rsid w:val="00973FE1"/>
    <w:rsid w:val="00974D0F"/>
    <w:rsid w:val="009756A2"/>
    <w:rsid w:val="00977AF7"/>
    <w:rsid w:val="00980C1E"/>
    <w:rsid w:val="009817A1"/>
    <w:rsid w:val="00982D7D"/>
    <w:rsid w:val="00987F8A"/>
    <w:rsid w:val="00990DC4"/>
    <w:rsid w:val="009917AE"/>
    <w:rsid w:val="00991E84"/>
    <w:rsid w:val="00994D34"/>
    <w:rsid w:val="00996271"/>
    <w:rsid w:val="009A01D5"/>
    <w:rsid w:val="009A2DE7"/>
    <w:rsid w:val="009A328F"/>
    <w:rsid w:val="009A44D2"/>
    <w:rsid w:val="009A4EC6"/>
    <w:rsid w:val="009A5A04"/>
    <w:rsid w:val="009A6CBC"/>
    <w:rsid w:val="009B297A"/>
    <w:rsid w:val="009B2BB2"/>
    <w:rsid w:val="009B5292"/>
    <w:rsid w:val="009B7B86"/>
    <w:rsid w:val="009C4A81"/>
    <w:rsid w:val="009C54A3"/>
    <w:rsid w:val="009C560E"/>
    <w:rsid w:val="009C58E9"/>
    <w:rsid w:val="009D0837"/>
    <w:rsid w:val="009D1460"/>
    <w:rsid w:val="009D2C8F"/>
    <w:rsid w:val="009D39F4"/>
    <w:rsid w:val="009D46A4"/>
    <w:rsid w:val="009D55F4"/>
    <w:rsid w:val="009D6E34"/>
    <w:rsid w:val="009E075F"/>
    <w:rsid w:val="009E1255"/>
    <w:rsid w:val="009E3A2F"/>
    <w:rsid w:val="009E5AD3"/>
    <w:rsid w:val="009E62C0"/>
    <w:rsid w:val="009F2AAF"/>
    <w:rsid w:val="009F412A"/>
    <w:rsid w:val="009F45E5"/>
    <w:rsid w:val="00A00050"/>
    <w:rsid w:val="00A013A6"/>
    <w:rsid w:val="00A01D87"/>
    <w:rsid w:val="00A05A51"/>
    <w:rsid w:val="00A0642E"/>
    <w:rsid w:val="00A11705"/>
    <w:rsid w:val="00A12BC9"/>
    <w:rsid w:val="00A144F9"/>
    <w:rsid w:val="00A147FD"/>
    <w:rsid w:val="00A15DF6"/>
    <w:rsid w:val="00A17411"/>
    <w:rsid w:val="00A206A0"/>
    <w:rsid w:val="00A22245"/>
    <w:rsid w:val="00A23AF6"/>
    <w:rsid w:val="00A2432E"/>
    <w:rsid w:val="00A25B35"/>
    <w:rsid w:val="00A274AB"/>
    <w:rsid w:val="00A27BA4"/>
    <w:rsid w:val="00A309E2"/>
    <w:rsid w:val="00A339D1"/>
    <w:rsid w:val="00A34B02"/>
    <w:rsid w:val="00A36F7D"/>
    <w:rsid w:val="00A40444"/>
    <w:rsid w:val="00A404B2"/>
    <w:rsid w:val="00A42504"/>
    <w:rsid w:val="00A428B9"/>
    <w:rsid w:val="00A45C4D"/>
    <w:rsid w:val="00A50ED3"/>
    <w:rsid w:val="00A51045"/>
    <w:rsid w:val="00A5172D"/>
    <w:rsid w:val="00A5184C"/>
    <w:rsid w:val="00A52363"/>
    <w:rsid w:val="00A536FB"/>
    <w:rsid w:val="00A550FC"/>
    <w:rsid w:val="00A56B3C"/>
    <w:rsid w:val="00A61E55"/>
    <w:rsid w:val="00A62DF2"/>
    <w:rsid w:val="00A66109"/>
    <w:rsid w:val="00A72827"/>
    <w:rsid w:val="00A73B14"/>
    <w:rsid w:val="00A756E4"/>
    <w:rsid w:val="00A75A9E"/>
    <w:rsid w:val="00A779F5"/>
    <w:rsid w:val="00A800F3"/>
    <w:rsid w:val="00A80510"/>
    <w:rsid w:val="00A84C8B"/>
    <w:rsid w:val="00A91E7B"/>
    <w:rsid w:val="00A9208E"/>
    <w:rsid w:val="00A92B69"/>
    <w:rsid w:val="00A96AE6"/>
    <w:rsid w:val="00A97343"/>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03641"/>
    <w:rsid w:val="00B07B36"/>
    <w:rsid w:val="00B12038"/>
    <w:rsid w:val="00B12AF3"/>
    <w:rsid w:val="00B13C98"/>
    <w:rsid w:val="00B13DC5"/>
    <w:rsid w:val="00B151D5"/>
    <w:rsid w:val="00B1676F"/>
    <w:rsid w:val="00B16D24"/>
    <w:rsid w:val="00B16EE7"/>
    <w:rsid w:val="00B2173A"/>
    <w:rsid w:val="00B222AB"/>
    <w:rsid w:val="00B22612"/>
    <w:rsid w:val="00B22FE9"/>
    <w:rsid w:val="00B25168"/>
    <w:rsid w:val="00B2767C"/>
    <w:rsid w:val="00B30F8B"/>
    <w:rsid w:val="00B3105B"/>
    <w:rsid w:val="00B3130C"/>
    <w:rsid w:val="00B327FE"/>
    <w:rsid w:val="00B3387A"/>
    <w:rsid w:val="00B3695E"/>
    <w:rsid w:val="00B4180A"/>
    <w:rsid w:val="00B438F5"/>
    <w:rsid w:val="00B451DC"/>
    <w:rsid w:val="00B46327"/>
    <w:rsid w:val="00B46C06"/>
    <w:rsid w:val="00B47A82"/>
    <w:rsid w:val="00B50854"/>
    <w:rsid w:val="00B51850"/>
    <w:rsid w:val="00B534A1"/>
    <w:rsid w:val="00B540DE"/>
    <w:rsid w:val="00B540EE"/>
    <w:rsid w:val="00B54DE2"/>
    <w:rsid w:val="00B57162"/>
    <w:rsid w:val="00B57FBD"/>
    <w:rsid w:val="00B6507D"/>
    <w:rsid w:val="00B66309"/>
    <w:rsid w:val="00B67BC2"/>
    <w:rsid w:val="00B708A8"/>
    <w:rsid w:val="00B71638"/>
    <w:rsid w:val="00B74657"/>
    <w:rsid w:val="00B76965"/>
    <w:rsid w:val="00B77036"/>
    <w:rsid w:val="00B7784E"/>
    <w:rsid w:val="00B83074"/>
    <w:rsid w:val="00B91398"/>
    <w:rsid w:val="00B92AEB"/>
    <w:rsid w:val="00B957B7"/>
    <w:rsid w:val="00B970C6"/>
    <w:rsid w:val="00BA27BB"/>
    <w:rsid w:val="00BA3770"/>
    <w:rsid w:val="00BA4E98"/>
    <w:rsid w:val="00BA58F3"/>
    <w:rsid w:val="00BA73B4"/>
    <w:rsid w:val="00BB0671"/>
    <w:rsid w:val="00BB0AD5"/>
    <w:rsid w:val="00BB1915"/>
    <w:rsid w:val="00BB62D2"/>
    <w:rsid w:val="00BD0525"/>
    <w:rsid w:val="00BD05DF"/>
    <w:rsid w:val="00BD37EB"/>
    <w:rsid w:val="00BD43A2"/>
    <w:rsid w:val="00BD6194"/>
    <w:rsid w:val="00BD7394"/>
    <w:rsid w:val="00BE0FC4"/>
    <w:rsid w:val="00BE176C"/>
    <w:rsid w:val="00BE349B"/>
    <w:rsid w:val="00BE627F"/>
    <w:rsid w:val="00BE7224"/>
    <w:rsid w:val="00BE7673"/>
    <w:rsid w:val="00BF0BED"/>
    <w:rsid w:val="00BF26A2"/>
    <w:rsid w:val="00BF27A5"/>
    <w:rsid w:val="00BF7AD9"/>
    <w:rsid w:val="00C06B1B"/>
    <w:rsid w:val="00C149F6"/>
    <w:rsid w:val="00C17DB8"/>
    <w:rsid w:val="00C255C0"/>
    <w:rsid w:val="00C25AB4"/>
    <w:rsid w:val="00C26BFF"/>
    <w:rsid w:val="00C35F3F"/>
    <w:rsid w:val="00C364E4"/>
    <w:rsid w:val="00C40BE2"/>
    <w:rsid w:val="00C40E35"/>
    <w:rsid w:val="00C425CF"/>
    <w:rsid w:val="00C43CEE"/>
    <w:rsid w:val="00C45A7A"/>
    <w:rsid w:val="00C5393F"/>
    <w:rsid w:val="00C55560"/>
    <w:rsid w:val="00C55790"/>
    <w:rsid w:val="00C56832"/>
    <w:rsid w:val="00C60B50"/>
    <w:rsid w:val="00C611B5"/>
    <w:rsid w:val="00C66CE5"/>
    <w:rsid w:val="00C66EAE"/>
    <w:rsid w:val="00C672F2"/>
    <w:rsid w:val="00C71ED1"/>
    <w:rsid w:val="00C72DE0"/>
    <w:rsid w:val="00C81A34"/>
    <w:rsid w:val="00C81B9F"/>
    <w:rsid w:val="00C81C41"/>
    <w:rsid w:val="00C8308D"/>
    <w:rsid w:val="00C83F0A"/>
    <w:rsid w:val="00C87D98"/>
    <w:rsid w:val="00C92A67"/>
    <w:rsid w:val="00C92E8E"/>
    <w:rsid w:val="00C9375D"/>
    <w:rsid w:val="00C94452"/>
    <w:rsid w:val="00C950DD"/>
    <w:rsid w:val="00C953A7"/>
    <w:rsid w:val="00C954E2"/>
    <w:rsid w:val="00C958A1"/>
    <w:rsid w:val="00CA3B1A"/>
    <w:rsid w:val="00CA5315"/>
    <w:rsid w:val="00CB0F88"/>
    <w:rsid w:val="00CB1BD0"/>
    <w:rsid w:val="00CB234B"/>
    <w:rsid w:val="00CB2E36"/>
    <w:rsid w:val="00CB7527"/>
    <w:rsid w:val="00CB7715"/>
    <w:rsid w:val="00CC0DA5"/>
    <w:rsid w:val="00CC2B62"/>
    <w:rsid w:val="00CC6674"/>
    <w:rsid w:val="00CD16C4"/>
    <w:rsid w:val="00CD20D4"/>
    <w:rsid w:val="00CD367E"/>
    <w:rsid w:val="00CD6A00"/>
    <w:rsid w:val="00CE20E9"/>
    <w:rsid w:val="00CE4A6B"/>
    <w:rsid w:val="00CE5404"/>
    <w:rsid w:val="00CE7866"/>
    <w:rsid w:val="00CE79C8"/>
    <w:rsid w:val="00CF0178"/>
    <w:rsid w:val="00CF0D68"/>
    <w:rsid w:val="00CF1EA1"/>
    <w:rsid w:val="00CF56F0"/>
    <w:rsid w:val="00CF61AC"/>
    <w:rsid w:val="00D011CF"/>
    <w:rsid w:val="00D03DBC"/>
    <w:rsid w:val="00D051E4"/>
    <w:rsid w:val="00D11E29"/>
    <w:rsid w:val="00D14362"/>
    <w:rsid w:val="00D14C2C"/>
    <w:rsid w:val="00D20553"/>
    <w:rsid w:val="00D20971"/>
    <w:rsid w:val="00D20C93"/>
    <w:rsid w:val="00D21562"/>
    <w:rsid w:val="00D23249"/>
    <w:rsid w:val="00D2339C"/>
    <w:rsid w:val="00D2425F"/>
    <w:rsid w:val="00D25A11"/>
    <w:rsid w:val="00D32726"/>
    <w:rsid w:val="00D40BEE"/>
    <w:rsid w:val="00D46213"/>
    <w:rsid w:val="00D501D4"/>
    <w:rsid w:val="00D50E0C"/>
    <w:rsid w:val="00D51B15"/>
    <w:rsid w:val="00D56A0F"/>
    <w:rsid w:val="00D56BAC"/>
    <w:rsid w:val="00D61201"/>
    <w:rsid w:val="00D61E5E"/>
    <w:rsid w:val="00D66950"/>
    <w:rsid w:val="00D7686B"/>
    <w:rsid w:val="00D77229"/>
    <w:rsid w:val="00D77D22"/>
    <w:rsid w:val="00D809CE"/>
    <w:rsid w:val="00D85D0E"/>
    <w:rsid w:val="00D86092"/>
    <w:rsid w:val="00D911AE"/>
    <w:rsid w:val="00D96096"/>
    <w:rsid w:val="00DA12A4"/>
    <w:rsid w:val="00DA159E"/>
    <w:rsid w:val="00DA34A9"/>
    <w:rsid w:val="00DA35A7"/>
    <w:rsid w:val="00DA5F82"/>
    <w:rsid w:val="00DA6D8B"/>
    <w:rsid w:val="00DB3BF3"/>
    <w:rsid w:val="00DB4D37"/>
    <w:rsid w:val="00DB516A"/>
    <w:rsid w:val="00DB54BA"/>
    <w:rsid w:val="00DC02A2"/>
    <w:rsid w:val="00DC4CEE"/>
    <w:rsid w:val="00DC73F9"/>
    <w:rsid w:val="00DD476C"/>
    <w:rsid w:val="00DD698A"/>
    <w:rsid w:val="00DD6D6D"/>
    <w:rsid w:val="00DE0C99"/>
    <w:rsid w:val="00DE10A3"/>
    <w:rsid w:val="00DE5E81"/>
    <w:rsid w:val="00DE720B"/>
    <w:rsid w:val="00DF033D"/>
    <w:rsid w:val="00DF0AB7"/>
    <w:rsid w:val="00DF1E1B"/>
    <w:rsid w:val="00DF4250"/>
    <w:rsid w:val="00DF7090"/>
    <w:rsid w:val="00DF7119"/>
    <w:rsid w:val="00E0182B"/>
    <w:rsid w:val="00E04E9D"/>
    <w:rsid w:val="00E126E2"/>
    <w:rsid w:val="00E137AE"/>
    <w:rsid w:val="00E17BFA"/>
    <w:rsid w:val="00E235E2"/>
    <w:rsid w:val="00E23955"/>
    <w:rsid w:val="00E24750"/>
    <w:rsid w:val="00E2772E"/>
    <w:rsid w:val="00E30F6F"/>
    <w:rsid w:val="00E32CA3"/>
    <w:rsid w:val="00E33388"/>
    <w:rsid w:val="00E33BF7"/>
    <w:rsid w:val="00E36B12"/>
    <w:rsid w:val="00E37666"/>
    <w:rsid w:val="00E43C3E"/>
    <w:rsid w:val="00E45809"/>
    <w:rsid w:val="00E50392"/>
    <w:rsid w:val="00E503E5"/>
    <w:rsid w:val="00E5241E"/>
    <w:rsid w:val="00E531DE"/>
    <w:rsid w:val="00E53672"/>
    <w:rsid w:val="00E53743"/>
    <w:rsid w:val="00E5382A"/>
    <w:rsid w:val="00E53CA6"/>
    <w:rsid w:val="00E56557"/>
    <w:rsid w:val="00E60BFA"/>
    <w:rsid w:val="00E6348D"/>
    <w:rsid w:val="00E63D8D"/>
    <w:rsid w:val="00E664F6"/>
    <w:rsid w:val="00E671A2"/>
    <w:rsid w:val="00E672AF"/>
    <w:rsid w:val="00E70135"/>
    <w:rsid w:val="00E75BB5"/>
    <w:rsid w:val="00E77079"/>
    <w:rsid w:val="00E804A4"/>
    <w:rsid w:val="00E80C0D"/>
    <w:rsid w:val="00E80C31"/>
    <w:rsid w:val="00E823B2"/>
    <w:rsid w:val="00E840B1"/>
    <w:rsid w:val="00E867FB"/>
    <w:rsid w:val="00E87CE6"/>
    <w:rsid w:val="00E91460"/>
    <w:rsid w:val="00E94F21"/>
    <w:rsid w:val="00E96337"/>
    <w:rsid w:val="00EA1E2A"/>
    <w:rsid w:val="00EA45E1"/>
    <w:rsid w:val="00EA6974"/>
    <w:rsid w:val="00EA7C8E"/>
    <w:rsid w:val="00EB06C4"/>
    <w:rsid w:val="00EB0DC0"/>
    <w:rsid w:val="00EB134E"/>
    <w:rsid w:val="00EB1B74"/>
    <w:rsid w:val="00EB3507"/>
    <w:rsid w:val="00EB3E31"/>
    <w:rsid w:val="00EC1040"/>
    <w:rsid w:val="00EC3D40"/>
    <w:rsid w:val="00EC3D62"/>
    <w:rsid w:val="00EC4A32"/>
    <w:rsid w:val="00EC5938"/>
    <w:rsid w:val="00EC713E"/>
    <w:rsid w:val="00EC777D"/>
    <w:rsid w:val="00ED4AB1"/>
    <w:rsid w:val="00EE0DFE"/>
    <w:rsid w:val="00EE2622"/>
    <w:rsid w:val="00EE31C6"/>
    <w:rsid w:val="00EE3E1B"/>
    <w:rsid w:val="00EE5C06"/>
    <w:rsid w:val="00EE7F6E"/>
    <w:rsid w:val="00EF653B"/>
    <w:rsid w:val="00F004B2"/>
    <w:rsid w:val="00F00CDA"/>
    <w:rsid w:val="00F01082"/>
    <w:rsid w:val="00F0133A"/>
    <w:rsid w:val="00F029B5"/>
    <w:rsid w:val="00F03F48"/>
    <w:rsid w:val="00F10195"/>
    <w:rsid w:val="00F14734"/>
    <w:rsid w:val="00F17097"/>
    <w:rsid w:val="00F2086F"/>
    <w:rsid w:val="00F20BC4"/>
    <w:rsid w:val="00F21876"/>
    <w:rsid w:val="00F2291F"/>
    <w:rsid w:val="00F32B1F"/>
    <w:rsid w:val="00F336E0"/>
    <w:rsid w:val="00F37433"/>
    <w:rsid w:val="00F46066"/>
    <w:rsid w:val="00F46B1B"/>
    <w:rsid w:val="00F4751F"/>
    <w:rsid w:val="00F53E38"/>
    <w:rsid w:val="00F556C7"/>
    <w:rsid w:val="00F55E96"/>
    <w:rsid w:val="00F56CDD"/>
    <w:rsid w:val="00F572CD"/>
    <w:rsid w:val="00F60432"/>
    <w:rsid w:val="00F6182D"/>
    <w:rsid w:val="00F61AB1"/>
    <w:rsid w:val="00F61CB7"/>
    <w:rsid w:val="00F61CD2"/>
    <w:rsid w:val="00F62AD8"/>
    <w:rsid w:val="00F637C6"/>
    <w:rsid w:val="00F71219"/>
    <w:rsid w:val="00F7508F"/>
    <w:rsid w:val="00F77A40"/>
    <w:rsid w:val="00F82BEA"/>
    <w:rsid w:val="00F90668"/>
    <w:rsid w:val="00F91D24"/>
    <w:rsid w:val="00F91F55"/>
    <w:rsid w:val="00F956D1"/>
    <w:rsid w:val="00F95F84"/>
    <w:rsid w:val="00F962DD"/>
    <w:rsid w:val="00F964AC"/>
    <w:rsid w:val="00FA26AC"/>
    <w:rsid w:val="00FA4054"/>
    <w:rsid w:val="00FA438B"/>
    <w:rsid w:val="00FA53E2"/>
    <w:rsid w:val="00FA7A95"/>
    <w:rsid w:val="00FB0A6D"/>
    <w:rsid w:val="00FB26A1"/>
    <w:rsid w:val="00FB2B16"/>
    <w:rsid w:val="00FC294E"/>
    <w:rsid w:val="00FC5D0E"/>
    <w:rsid w:val="00FC65AF"/>
    <w:rsid w:val="00FD0854"/>
    <w:rsid w:val="00FD4BD9"/>
    <w:rsid w:val="00FD5B1C"/>
    <w:rsid w:val="00FD6B7E"/>
    <w:rsid w:val="00FE3342"/>
    <w:rsid w:val="00FE3521"/>
    <w:rsid w:val="00FE5EC9"/>
    <w:rsid w:val="00FE5F65"/>
    <w:rsid w:val="00FE74CD"/>
    <w:rsid w:val="00FF0860"/>
    <w:rsid w:val="00FF1229"/>
    <w:rsid w:val="00FF22B0"/>
    <w:rsid w:val="00FF3ED0"/>
    <w:rsid w:val="00FF65A6"/>
    <w:rsid w:val="00FF75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uiPriority w:val="99"/>
    <w:qFormat/>
    <w:rsid w:val="00B540EE"/>
    <w:pPr>
      <w:keepNext/>
      <w:keepLines/>
      <w:spacing w:before="240" w:after="0"/>
      <w:outlineLvl w:val="0"/>
    </w:pPr>
    <w:rPr>
      <w:rFonts w:ascii="Cambria" w:eastAsia="Times New Roman" w:hAnsi="Cambria"/>
      <w:color w:val="365F91"/>
      <w:sz w:val="32"/>
      <w:szCs w:val="32"/>
      <w:lang w:eastAsia="ru-RU"/>
    </w:rPr>
  </w:style>
  <w:style w:type="paragraph" w:styleId="2">
    <w:name w:val="heading 2"/>
    <w:basedOn w:val="a0"/>
    <w:link w:val="20"/>
    <w:uiPriority w:val="99"/>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uiPriority w:val="99"/>
    <w:qFormat/>
    <w:rsid w:val="00B91398"/>
    <w:pPr>
      <w:spacing w:before="100" w:beforeAutospacing="1" w:after="100" w:afterAutospacing="1" w:line="240" w:lineRule="auto"/>
      <w:outlineLvl w:val="2"/>
    </w:pPr>
    <w:rPr>
      <w:rFonts w:ascii="Times New Roman" w:hAnsi="Times New Roman"/>
      <w:b/>
      <w:sz w:val="27"/>
      <w:szCs w:val="20"/>
      <w:lang/>
    </w:rPr>
  </w:style>
  <w:style w:type="paragraph" w:styleId="4">
    <w:name w:val="heading 4"/>
    <w:basedOn w:val="a0"/>
    <w:next w:val="a0"/>
    <w:link w:val="40"/>
    <w:uiPriority w:val="99"/>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9"/>
    <w:qFormat/>
    <w:rsid w:val="00B540EE"/>
    <w:pPr>
      <w:keepNext/>
      <w:keepLines/>
      <w:spacing w:before="200" w:after="0"/>
      <w:outlineLvl w:val="4"/>
    </w:pPr>
    <w:rPr>
      <w:rFonts w:ascii="Cambria" w:eastAsia="Times New Roman" w:hAnsi="Cambria"/>
      <w:color w:val="243F60"/>
      <w:sz w:val="20"/>
      <w:szCs w:val="20"/>
      <w:lang w:eastAsia="ru-RU"/>
    </w:rPr>
  </w:style>
  <w:style w:type="paragraph" w:styleId="6">
    <w:name w:val="heading 6"/>
    <w:basedOn w:val="a0"/>
    <w:next w:val="a0"/>
    <w:link w:val="60"/>
    <w:uiPriority w:val="99"/>
    <w:qFormat/>
    <w:rsid w:val="00B540EE"/>
    <w:pPr>
      <w:keepNext/>
      <w:keepLines/>
      <w:spacing w:before="200" w:after="0"/>
      <w:outlineLvl w:val="5"/>
    </w:pPr>
    <w:rPr>
      <w:rFonts w:ascii="Cambria" w:eastAsia="Times New Roman" w:hAnsi="Cambria"/>
      <w:i/>
      <w:iCs/>
      <w:color w:val="243F60"/>
      <w:sz w:val="20"/>
      <w:szCs w:val="20"/>
      <w:lang w:eastAsia="ru-RU"/>
    </w:rPr>
  </w:style>
  <w:style w:type="paragraph" w:styleId="7">
    <w:name w:val="heading 7"/>
    <w:basedOn w:val="a0"/>
    <w:next w:val="a0"/>
    <w:link w:val="70"/>
    <w:uiPriority w:val="99"/>
    <w:qFormat/>
    <w:rsid w:val="00B540EE"/>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0"/>
    <w:next w:val="a0"/>
    <w:link w:val="80"/>
    <w:uiPriority w:val="99"/>
    <w:qFormat/>
    <w:rsid w:val="00B540EE"/>
    <w:pPr>
      <w:keepNext/>
      <w:keepLines/>
      <w:spacing w:before="40" w:after="0"/>
      <w:outlineLvl w:val="7"/>
    </w:pPr>
    <w:rPr>
      <w:rFonts w:ascii="Cambria" w:eastAsia="Times New Roman" w:hAnsi="Cambria"/>
      <w:color w:val="272727"/>
      <w:sz w:val="21"/>
      <w:szCs w:val="21"/>
      <w:lang w:eastAsia="ru-RU"/>
    </w:rPr>
  </w:style>
  <w:style w:type="paragraph" w:styleId="9">
    <w:name w:val="heading 9"/>
    <w:basedOn w:val="a0"/>
    <w:next w:val="a0"/>
    <w:link w:val="90"/>
    <w:uiPriority w:val="99"/>
    <w:qFormat/>
    <w:rsid w:val="00B540EE"/>
    <w:pPr>
      <w:keepNext/>
      <w:keepLines/>
      <w:spacing w:before="200" w:after="0"/>
      <w:outlineLvl w:val="8"/>
    </w:pPr>
    <w:rPr>
      <w:rFonts w:ascii="Cambria" w:eastAsia="Times New Roman" w:hAnsi="Cambria"/>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540EE"/>
    <w:rPr>
      <w:rFonts w:ascii="Cambria" w:hAnsi="Cambria" w:cs="Times New Roman"/>
      <w:color w:val="365F91"/>
      <w:sz w:val="32"/>
    </w:rPr>
  </w:style>
  <w:style w:type="character" w:customStyle="1" w:styleId="20">
    <w:name w:val="Заголовок 2 Знак"/>
    <w:basedOn w:val="a1"/>
    <w:link w:val="2"/>
    <w:uiPriority w:val="99"/>
    <w:locked/>
    <w:rsid w:val="00731D9E"/>
    <w:rPr>
      <w:rFonts w:ascii="Times New Roman" w:eastAsia="@Arial Unicode MS" w:hAnsi="Times New Roman" w:cs="Times New Roman"/>
      <w:b/>
      <w:sz w:val="28"/>
      <w:lang w:eastAsia="ru-RU"/>
    </w:rPr>
  </w:style>
  <w:style w:type="character" w:customStyle="1" w:styleId="Heading3Char">
    <w:name w:val="Heading 3 Char"/>
    <w:aliases w:val="Обычный 2 Char"/>
    <w:basedOn w:val="a1"/>
    <w:link w:val="3"/>
    <w:uiPriority w:val="99"/>
    <w:locked/>
    <w:rsid w:val="00B540EE"/>
    <w:rPr>
      <w:rFonts w:ascii="Arial" w:hAnsi="Arial" w:cs="Times New Roman"/>
      <w:b/>
      <w:sz w:val="26"/>
      <w:lang w:eastAsia="ru-RU"/>
    </w:rPr>
  </w:style>
  <w:style w:type="character" w:customStyle="1" w:styleId="40">
    <w:name w:val="Заголовок 4 Знак"/>
    <w:basedOn w:val="a1"/>
    <w:link w:val="4"/>
    <w:uiPriority w:val="99"/>
    <w:locked/>
    <w:rsid w:val="00105119"/>
    <w:rPr>
      <w:rFonts w:ascii="Times New Roman" w:hAnsi="Times New Roman" w:cs="Times New Roman"/>
      <w:b/>
      <w:sz w:val="22"/>
      <w:lang w:eastAsia="en-US"/>
    </w:rPr>
  </w:style>
  <w:style w:type="character" w:customStyle="1" w:styleId="50">
    <w:name w:val="Заголовок 5 Знак"/>
    <w:basedOn w:val="a1"/>
    <w:link w:val="5"/>
    <w:uiPriority w:val="99"/>
    <w:locked/>
    <w:rsid w:val="00B540EE"/>
    <w:rPr>
      <w:rFonts w:ascii="Cambria" w:hAnsi="Cambria" w:cs="Times New Roman"/>
      <w:color w:val="243F60"/>
    </w:rPr>
  </w:style>
  <w:style w:type="character" w:customStyle="1" w:styleId="60">
    <w:name w:val="Заголовок 6 Знак"/>
    <w:basedOn w:val="a1"/>
    <w:link w:val="6"/>
    <w:uiPriority w:val="99"/>
    <w:locked/>
    <w:rsid w:val="00B540EE"/>
    <w:rPr>
      <w:rFonts w:ascii="Cambria" w:hAnsi="Cambria" w:cs="Times New Roman"/>
      <w:i/>
      <w:color w:val="243F60"/>
    </w:rPr>
  </w:style>
  <w:style w:type="character" w:customStyle="1" w:styleId="70">
    <w:name w:val="Заголовок 7 Знак"/>
    <w:basedOn w:val="a1"/>
    <w:link w:val="7"/>
    <w:uiPriority w:val="99"/>
    <w:locked/>
    <w:rsid w:val="00B540EE"/>
    <w:rPr>
      <w:rFonts w:ascii="Cambria" w:hAnsi="Cambria" w:cs="Times New Roman"/>
      <w:i/>
      <w:color w:val="404040"/>
    </w:rPr>
  </w:style>
  <w:style w:type="character" w:customStyle="1" w:styleId="80">
    <w:name w:val="Заголовок 8 Знак"/>
    <w:basedOn w:val="a1"/>
    <w:link w:val="8"/>
    <w:uiPriority w:val="99"/>
    <w:locked/>
    <w:rsid w:val="00B540EE"/>
    <w:rPr>
      <w:rFonts w:ascii="Cambria" w:hAnsi="Cambria" w:cs="Times New Roman"/>
      <w:color w:val="272727"/>
      <w:sz w:val="21"/>
    </w:rPr>
  </w:style>
  <w:style w:type="character" w:customStyle="1" w:styleId="90">
    <w:name w:val="Заголовок 9 Знак"/>
    <w:basedOn w:val="a1"/>
    <w:link w:val="9"/>
    <w:uiPriority w:val="99"/>
    <w:locked/>
    <w:rsid w:val="00B540EE"/>
    <w:rPr>
      <w:rFonts w:ascii="Cambria" w:hAnsi="Cambria" w:cs="Times New Roman"/>
      <w:i/>
      <w:color w:val="404040"/>
      <w:sz w:val="20"/>
    </w:rPr>
  </w:style>
  <w:style w:type="character" w:customStyle="1" w:styleId="30">
    <w:name w:val="Заголовок 3 Знак"/>
    <w:aliases w:val="Обычный 2 Знак"/>
    <w:link w:val="3"/>
    <w:uiPriority w:val="99"/>
    <w:locked/>
    <w:rsid w:val="00B91398"/>
    <w:rPr>
      <w:rFonts w:ascii="Times New Roman" w:hAnsi="Times New Roman"/>
      <w:b/>
      <w:sz w:val="27"/>
    </w:rPr>
  </w:style>
  <w:style w:type="table" w:styleId="a4">
    <w:name w:val="Table Grid"/>
    <w:basedOn w:val="a2"/>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uiPriority w:val="99"/>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uiPriority w:val="99"/>
    <w:locked/>
    <w:rsid w:val="00B540EE"/>
    <w:rPr>
      <w:b/>
      <w:color w:val="000000"/>
      <w:sz w:val="16"/>
      <w:lang w:eastAsia="ar-SA" w:bidi="ar-SA"/>
    </w:rPr>
  </w:style>
  <w:style w:type="paragraph" w:customStyle="1" w:styleId="a6">
    <w:name w:val="заголовок столбца"/>
    <w:basedOn w:val="a0"/>
    <w:link w:val="a5"/>
    <w:uiPriority w:val="99"/>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uiPriority w:val="99"/>
    <w:rsid w:val="00B540EE"/>
  </w:style>
  <w:style w:type="character" w:customStyle="1" w:styleId="s4">
    <w:name w:val="s4"/>
    <w:uiPriority w:val="99"/>
    <w:rsid w:val="00B540EE"/>
  </w:style>
  <w:style w:type="paragraph" w:styleId="a7">
    <w:name w:val="Normal (Web)"/>
    <w:basedOn w:val="a0"/>
    <w:uiPriority w:val="99"/>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0"/>
      <w:lang w:eastAsia="ru-RU"/>
    </w:rPr>
  </w:style>
  <w:style w:type="character" w:styleId="aa">
    <w:name w:val="Strong"/>
    <w:basedOn w:val="a1"/>
    <w:uiPriority w:val="99"/>
    <w:qFormat/>
    <w:rsid w:val="00B540EE"/>
    <w:rPr>
      <w:rFonts w:cs="Times New Roman"/>
      <w:b/>
    </w:rPr>
  </w:style>
  <w:style w:type="paragraph" w:styleId="ab">
    <w:name w:val="Balloon Text"/>
    <w:basedOn w:val="a0"/>
    <w:link w:val="ac"/>
    <w:uiPriority w:val="99"/>
    <w:semiHidden/>
    <w:rsid w:val="00B540EE"/>
    <w:pPr>
      <w:spacing w:after="0" w:line="240" w:lineRule="auto"/>
    </w:pPr>
    <w:rPr>
      <w:rFonts w:ascii="Tahoma" w:eastAsia="Times New Roman" w:hAnsi="Tahoma"/>
      <w:sz w:val="16"/>
      <w:szCs w:val="16"/>
      <w:lang w:eastAsia="ru-RU"/>
    </w:rPr>
  </w:style>
  <w:style w:type="character" w:customStyle="1" w:styleId="ac">
    <w:name w:val="Текст выноски Знак"/>
    <w:basedOn w:val="a1"/>
    <w:link w:val="ab"/>
    <w:uiPriority w:val="99"/>
    <w:semiHidden/>
    <w:locked/>
    <w:rsid w:val="00B540EE"/>
    <w:rPr>
      <w:rFonts w:ascii="Tahoma" w:hAnsi="Tahoma" w:cs="Times New Roman"/>
      <w:sz w:val="16"/>
    </w:rPr>
  </w:style>
  <w:style w:type="paragraph" w:styleId="ad">
    <w:name w:val="header"/>
    <w:basedOn w:val="a0"/>
    <w:link w:val="ae"/>
    <w:uiPriority w:val="99"/>
    <w:rsid w:val="00B540EE"/>
    <w:pPr>
      <w:tabs>
        <w:tab w:val="center" w:pos="4677"/>
        <w:tab w:val="right" w:pos="9355"/>
      </w:tabs>
      <w:spacing w:after="0" w:line="240" w:lineRule="auto"/>
    </w:pPr>
    <w:rPr>
      <w:rFonts w:ascii="Times New Roman" w:hAnsi="Times New Roman"/>
      <w:sz w:val="28"/>
      <w:szCs w:val="20"/>
      <w:lang/>
    </w:rPr>
  </w:style>
  <w:style w:type="character" w:customStyle="1" w:styleId="HeaderChar">
    <w:name w:val="Header Char"/>
    <w:basedOn w:val="a1"/>
    <w:link w:val="ad"/>
    <w:uiPriority w:val="99"/>
    <w:locked/>
    <w:rsid w:val="00B540EE"/>
    <w:rPr>
      <w:rFonts w:ascii="Calibri" w:hAnsi="Calibri" w:cs="Times New Roman"/>
    </w:rPr>
  </w:style>
  <w:style w:type="character" w:customStyle="1" w:styleId="ae">
    <w:name w:val="Верхний колонтитул Знак"/>
    <w:link w:val="ad"/>
    <w:uiPriority w:val="99"/>
    <w:locked/>
    <w:rsid w:val="00B540EE"/>
    <w:rPr>
      <w:rFonts w:ascii="Times New Roman" w:hAnsi="Times New Roman"/>
      <w:sz w:val="28"/>
    </w:rPr>
  </w:style>
  <w:style w:type="paragraph" w:styleId="af">
    <w:name w:val="footer"/>
    <w:basedOn w:val="a0"/>
    <w:link w:val="21"/>
    <w:uiPriority w:val="99"/>
    <w:rsid w:val="00B540EE"/>
    <w:pPr>
      <w:tabs>
        <w:tab w:val="center" w:pos="4677"/>
        <w:tab w:val="right" w:pos="9355"/>
      </w:tabs>
      <w:spacing w:after="0" w:line="240" w:lineRule="auto"/>
    </w:pPr>
    <w:rPr>
      <w:rFonts w:ascii="Times New Roman" w:hAnsi="Times New Roman"/>
      <w:sz w:val="28"/>
      <w:szCs w:val="20"/>
      <w:lang/>
    </w:rPr>
  </w:style>
  <w:style w:type="character" w:customStyle="1" w:styleId="FooterChar">
    <w:name w:val="Footer Char"/>
    <w:basedOn w:val="a1"/>
    <w:link w:val="af"/>
    <w:uiPriority w:val="99"/>
    <w:locked/>
    <w:rsid w:val="00B540EE"/>
    <w:rPr>
      <w:rFonts w:ascii="Calibri" w:hAnsi="Calibri" w:cs="Times New Roman"/>
    </w:rPr>
  </w:style>
  <w:style w:type="character" w:customStyle="1" w:styleId="21">
    <w:name w:val="Нижний колонтитул Знак2"/>
    <w:link w:val="af"/>
    <w:uiPriority w:val="99"/>
    <w:locked/>
    <w:rsid w:val="00B540EE"/>
    <w:rPr>
      <w:rFonts w:ascii="Times New Roman" w:hAnsi="Times New Roman"/>
      <w:sz w:val="28"/>
    </w:rPr>
  </w:style>
  <w:style w:type="paragraph" w:customStyle="1" w:styleId="ConsPlusNormal">
    <w:name w:val="ConsPlusNormal"/>
    <w:uiPriority w:val="99"/>
    <w:rsid w:val="00B540EE"/>
    <w:pPr>
      <w:widowControl w:val="0"/>
      <w:autoSpaceDE w:val="0"/>
      <w:autoSpaceDN w:val="0"/>
      <w:adjustRightInd w:val="0"/>
    </w:pPr>
    <w:rPr>
      <w:rFonts w:ascii="Arial" w:eastAsia="Times New Roman" w:hAnsi="Arial" w:cs="Arial"/>
    </w:rPr>
  </w:style>
  <w:style w:type="paragraph" w:styleId="af0">
    <w:name w:val="No Spacing"/>
    <w:link w:val="12"/>
    <w:uiPriority w:val="99"/>
    <w:qFormat/>
    <w:rsid w:val="00B540EE"/>
    <w:pPr>
      <w:ind w:firstLine="709"/>
      <w:jc w:val="both"/>
    </w:pPr>
    <w:rPr>
      <w:rFonts w:ascii="Times New Roman" w:hAnsi="Times New Roman"/>
      <w:sz w:val="22"/>
      <w:szCs w:val="22"/>
      <w:lang w:eastAsia="en-US"/>
    </w:rPr>
  </w:style>
  <w:style w:type="paragraph" w:customStyle="1" w:styleId="13">
    <w:name w:val="Обычный1"/>
    <w:uiPriority w:val="99"/>
    <w:rsid w:val="00B540EE"/>
    <w:rPr>
      <w:rFonts w:ascii="Times New Roman" w:eastAsia="??????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uiPriority w:val="99"/>
    <w:rsid w:val="00B540EE"/>
    <w:rPr>
      <w:rFonts w:ascii="Times New Roman" w:hAnsi="Times New Roman"/>
      <w:sz w:val="24"/>
      <w:u w:val="none"/>
      <w:effect w:val="none"/>
    </w:rPr>
  </w:style>
  <w:style w:type="character" w:styleId="af1">
    <w:name w:val="footnote reference"/>
    <w:basedOn w:val="a1"/>
    <w:uiPriority w:val="99"/>
    <w:rsid w:val="00B540EE"/>
    <w:rPr>
      <w:rFonts w:cs="Times New Roman"/>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sz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2">
    <w:name w:val="footnote text"/>
    <w:aliases w:val="Знак6,F1"/>
    <w:basedOn w:val="a0"/>
    <w:link w:val="af3"/>
    <w:uiPriority w:val="99"/>
    <w:rsid w:val="00B540EE"/>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aliases w:val="Знак6 Знак,F1 Знак"/>
    <w:basedOn w:val="a1"/>
    <w:link w:val="af2"/>
    <w:uiPriority w:val="99"/>
    <w:locked/>
    <w:rsid w:val="00B540EE"/>
    <w:rPr>
      <w:rFonts w:ascii="Times New Roman" w:hAnsi="Times New Roman" w:cs="Times New Roman"/>
      <w:sz w:val="20"/>
      <w:lang w:eastAsia="ru-RU"/>
    </w:rPr>
  </w:style>
  <w:style w:type="paragraph" w:customStyle="1" w:styleId="normacttext">
    <w:name w:val="norm_act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Hyperlink"/>
    <w:basedOn w:val="a1"/>
    <w:uiPriority w:val="99"/>
    <w:rsid w:val="00B540EE"/>
    <w:rPr>
      <w:rFonts w:cs="Times New Roman"/>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5">
    <w:name w:val="Сноска"/>
    <w:uiPriority w:val="99"/>
    <w:rsid w:val="00B540EE"/>
    <w:rPr>
      <w:rFonts w:ascii="Times New Roman" w:hAnsi="Times New Roman"/>
      <w:spacing w:val="0"/>
      <w:sz w:val="18"/>
    </w:rPr>
  </w:style>
  <w:style w:type="character" w:customStyle="1" w:styleId="af6">
    <w:name w:val="Основной текст_"/>
    <w:link w:val="68"/>
    <w:uiPriority w:val="99"/>
    <w:locked/>
    <w:rsid w:val="00B540EE"/>
    <w:rPr>
      <w:shd w:val="clear" w:color="auto" w:fill="FFFFFF"/>
    </w:rPr>
  </w:style>
  <w:style w:type="character" w:customStyle="1" w:styleId="14">
    <w:name w:val="Основной текст1"/>
    <w:uiPriority w:val="99"/>
    <w:rsid w:val="00B540EE"/>
    <w:rPr>
      <w:shd w:val="clear" w:color="auto" w:fill="FFFFFF"/>
    </w:rPr>
  </w:style>
  <w:style w:type="character" w:customStyle="1" w:styleId="af7">
    <w:name w:val="Основной текст + Курсив"/>
    <w:uiPriority w:val="99"/>
    <w:rsid w:val="00B540EE"/>
    <w:rPr>
      <w:i/>
      <w:shd w:val="clear" w:color="auto" w:fill="FFFFFF"/>
    </w:rPr>
  </w:style>
  <w:style w:type="character" w:customStyle="1" w:styleId="120">
    <w:name w:val="Основной текст (12)"/>
    <w:uiPriority w:val="99"/>
    <w:rsid w:val="00B540EE"/>
    <w:rPr>
      <w:rFonts w:ascii="Times New Roman" w:hAnsi="Times New Roman"/>
      <w:spacing w:val="0"/>
      <w:sz w:val="22"/>
    </w:rPr>
  </w:style>
  <w:style w:type="character" w:customStyle="1" w:styleId="121">
    <w:name w:val="Основной текст (12) + Не курсив"/>
    <w:uiPriority w:val="99"/>
    <w:rsid w:val="00B540EE"/>
    <w:rPr>
      <w:rFonts w:ascii="Times New Roman" w:hAnsi="Times New Roman"/>
      <w:i/>
      <w:spacing w:val="0"/>
      <w:sz w:val="22"/>
    </w:rPr>
  </w:style>
  <w:style w:type="paragraph" w:customStyle="1" w:styleId="68">
    <w:name w:val="Основной текст68"/>
    <w:basedOn w:val="a0"/>
    <w:link w:val="af6"/>
    <w:uiPriority w:val="99"/>
    <w:rsid w:val="00B540EE"/>
    <w:pPr>
      <w:shd w:val="clear" w:color="auto" w:fill="FFFFFF"/>
      <w:spacing w:after="780" w:line="211" w:lineRule="exact"/>
      <w:jc w:val="right"/>
    </w:pPr>
    <w:rPr>
      <w:sz w:val="20"/>
      <w:szCs w:val="20"/>
      <w:shd w:val="clear" w:color="auto" w:fill="FFFFFF"/>
      <w:lang/>
    </w:rPr>
  </w:style>
  <w:style w:type="paragraph" w:styleId="af8">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22"/>
    <w:uiPriority w:val="99"/>
    <w:rsid w:val="00B540EE"/>
    <w:pPr>
      <w:spacing w:after="120"/>
    </w:pPr>
    <w:rPr>
      <w:rFonts w:eastAsia="Times New Roman"/>
      <w:sz w:val="20"/>
      <w:szCs w:val="20"/>
      <w:lang w:eastAsia="ru-RU"/>
    </w:rPr>
  </w:style>
  <w:style w:type="character" w:customStyle="1" w:styleId="22">
    <w:name w:val="Основной текст Знак2"/>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8"/>
    <w:uiPriority w:val="99"/>
    <w:locked/>
    <w:rsid w:val="00B540EE"/>
    <w:rPr>
      <w:rFonts w:ascii="Calibri" w:hAnsi="Calibri" w:cs="Times New Roman"/>
    </w:rPr>
  </w:style>
  <w:style w:type="character" w:styleId="af9">
    <w:name w:val="Emphasis"/>
    <w:basedOn w:val="a1"/>
    <w:uiPriority w:val="99"/>
    <w:qFormat/>
    <w:rsid w:val="00B540EE"/>
    <w:rPr>
      <w:rFonts w:cs="Times New Roman"/>
      <w:i/>
      <w:sz w:val="24"/>
    </w:rPr>
  </w:style>
  <w:style w:type="character" w:customStyle="1" w:styleId="Zag11">
    <w:name w:val="Zag_11"/>
    <w:uiPriority w:val="99"/>
    <w:rsid w:val="00B540EE"/>
  </w:style>
  <w:style w:type="paragraph" w:styleId="afa">
    <w:name w:val="Body Text Indent"/>
    <w:basedOn w:val="a0"/>
    <w:link w:val="afb"/>
    <w:uiPriority w:val="99"/>
    <w:rsid w:val="00B540EE"/>
    <w:pPr>
      <w:spacing w:after="120"/>
      <w:ind w:left="283"/>
    </w:pPr>
  </w:style>
  <w:style w:type="character" w:customStyle="1" w:styleId="afb">
    <w:name w:val="Основной текст с отступом Знак"/>
    <w:basedOn w:val="a1"/>
    <w:link w:val="afa"/>
    <w:uiPriority w:val="99"/>
    <w:locked/>
    <w:rsid w:val="00B540EE"/>
    <w:rPr>
      <w:rFonts w:cs="Times New Roman"/>
    </w:rPr>
  </w:style>
  <w:style w:type="character" w:styleId="afc">
    <w:name w:val="FollowedHyperlink"/>
    <w:basedOn w:val="a1"/>
    <w:uiPriority w:val="99"/>
    <w:semiHidden/>
    <w:rsid w:val="00B540EE"/>
    <w:rPr>
      <w:rFonts w:cs="Times New Roman"/>
      <w:color w:val="800080"/>
      <w:u w:val="single"/>
    </w:rPr>
  </w:style>
  <w:style w:type="paragraph" w:customStyle="1" w:styleId="xl66">
    <w:name w:val="xl6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uiPriority w:val="99"/>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uiPriority w:val="99"/>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uiPriority w:val="99"/>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uiPriority w:val="99"/>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uiPriority w:val="99"/>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uiPriority w:val="99"/>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uiPriority w:val="99"/>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uiPriority w:val="99"/>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uiPriority w:val="99"/>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uiPriority w:val="99"/>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uiPriority w:val="99"/>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uiPriority w:val="99"/>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uiPriority w:val="99"/>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uiPriority w:val="99"/>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uiPriority w:val="99"/>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uiPriority w:val="99"/>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uiPriority w:val="99"/>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uiPriority w:val="99"/>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uiPriority w:val="99"/>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uiPriority w:val="99"/>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uiPriority w:val="99"/>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uiPriority w:val="99"/>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uiPriority w:val="99"/>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uiPriority w:val="99"/>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uiPriority w:val="99"/>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0">
    <w:name w:val="Основной текст 21"/>
    <w:basedOn w:val="a0"/>
    <w:uiPriority w:val="99"/>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link w:val="16"/>
    <w:autoRedefine/>
    <w:uiPriority w:val="99"/>
    <w:rsid w:val="00623D3A"/>
    <w:pPr>
      <w:widowControl w:val="0"/>
      <w:tabs>
        <w:tab w:val="left" w:pos="968"/>
      </w:tabs>
      <w:spacing w:after="0" w:line="254" w:lineRule="exact"/>
    </w:pPr>
    <w:rPr>
      <w:rFonts w:ascii="Times New Roman" w:eastAsia="@Arial Unicode MS" w:hAnsi="Times New Roman"/>
      <w:b/>
      <w:bCs/>
      <w:noProof/>
      <w:lang w:eastAsia="ru-RU"/>
    </w:rPr>
  </w:style>
  <w:style w:type="character" w:customStyle="1" w:styleId="130">
    <w:name w:val="Основной текст (13)_"/>
    <w:link w:val="131"/>
    <w:uiPriority w:val="99"/>
    <w:locked/>
    <w:rsid w:val="00B540EE"/>
    <w:rPr>
      <w:rFonts w:ascii="Calibri" w:hAnsi="Calibri"/>
      <w:sz w:val="34"/>
      <w:shd w:val="clear" w:color="auto" w:fill="FFFFFF"/>
    </w:rPr>
  </w:style>
  <w:style w:type="paragraph" w:customStyle="1" w:styleId="131">
    <w:name w:val="Основной текст (13)1"/>
    <w:basedOn w:val="a0"/>
    <w:link w:val="130"/>
    <w:uiPriority w:val="99"/>
    <w:rsid w:val="00B540EE"/>
    <w:pPr>
      <w:shd w:val="clear" w:color="auto" w:fill="FFFFFF"/>
      <w:spacing w:before="420" w:after="180" w:line="360" w:lineRule="exact"/>
      <w:jc w:val="center"/>
    </w:pPr>
    <w:rPr>
      <w:sz w:val="34"/>
      <w:szCs w:val="20"/>
      <w:lang/>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540EE"/>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uiPriority w:val="99"/>
    <w:rsid w:val="00B540EE"/>
    <w:rPr>
      <w:rFonts w:ascii="Times New Roman" w:hAnsi="Times New Roman"/>
      <w:sz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7">
    <w:name w:val="Основной текст Знак1"/>
    <w:basedOn w:val="a1"/>
    <w:uiPriority w:val="99"/>
    <w:semiHidden/>
    <w:rsid w:val="00B540EE"/>
    <w:rPr>
      <w:rFonts w:cs="Times New Roman"/>
    </w:rPr>
  </w:style>
  <w:style w:type="character" w:customStyle="1" w:styleId="dash041e005f0431005f044b005f0447005f043d005f044b005f0439char1">
    <w:name w:val="dash041e_005f0431_005f044b_005f0447_005f043d_005f044b_005f0439__char1"/>
    <w:uiPriority w:val="99"/>
    <w:rsid w:val="00B540EE"/>
    <w:rPr>
      <w:rFonts w:ascii="Times New Roman" w:hAnsi="Times New Roman"/>
      <w:sz w:val="24"/>
      <w:u w:val="none"/>
      <w:effect w:val="none"/>
    </w:rPr>
  </w:style>
  <w:style w:type="character" w:styleId="afd">
    <w:name w:val="page number"/>
    <w:basedOn w:val="a1"/>
    <w:uiPriority w:val="99"/>
    <w:rsid w:val="00B540EE"/>
    <w:rPr>
      <w:rFonts w:cs="Times New Roman"/>
    </w:rPr>
  </w:style>
  <w:style w:type="paragraph" w:styleId="31">
    <w:name w:val="Body Text 3"/>
    <w:basedOn w:val="a0"/>
    <w:link w:val="32"/>
    <w:uiPriority w:val="99"/>
    <w:rsid w:val="00B540EE"/>
    <w:pPr>
      <w:spacing w:after="120"/>
    </w:pPr>
    <w:rPr>
      <w:sz w:val="16"/>
      <w:szCs w:val="16"/>
      <w:lang w:eastAsia="ru-RU"/>
    </w:rPr>
  </w:style>
  <w:style w:type="character" w:customStyle="1" w:styleId="32">
    <w:name w:val="Основной текст 3 Знак"/>
    <w:basedOn w:val="a1"/>
    <w:link w:val="31"/>
    <w:uiPriority w:val="99"/>
    <w:locked/>
    <w:rsid w:val="00B540EE"/>
    <w:rPr>
      <w:rFonts w:cs="Times New Roman"/>
      <w:sz w:val="16"/>
    </w:rPr>
  </w:style>
  <w:style w:type="character" w:customStyle="1" w:styleId="dash0421005f0442005f0440005f043e005f0433005f0438005f0439005f005fchar1char1">
    <w:name w:val="dash0421_005f0442_005f0440_005f043e_005f0433_005f0438_005f0439_005f_005fchar1__char1"/>
    <w:uiPriority w:val="99"/>
    <w:rsid w:val="00B540EE"/>
    <w:rPr>
      <w:b/>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e">
    <w:name w:val="Содержимое таблицы"/>
    <w:basedOn w:val="a0"/>
    <w:uiPriority w:val="99"/>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B540EE"/>
  </w:style>
  <w:style w:type="character" w:customStyle="1" w:styleId="12">
    <w:name w:val="Без интервала Знак1"/>
    <w:link w:val="af0"/>
    <w:uiPriority w:val="99"/>
    <w:locked/>
    <w:rsid w:val="00B540EE"/>
    <w:rPr>
      <w:rFonts w:ascii="Times New Roman" w:hAnsi="Times New Roman"/>
      <w:sz w:val="22"/>
      <w:szCs w:val="22"/>
      <w:lang w:val="ru-RU" w:eastAsia="en-US" w:bidi="ar-SA"/>
    </w:rPr>
  </w:style>
  <w:style w:type="paragraph" w:styleId="aff">
    <w:name w:val="caption"/>
    <w:basedOn w:val="a0"/>
    <w:next w:val="a0"/>
    <w:uiPriority w:val="99"/>
    <w:qFormat/>
    <w:rsid w:val="00B540EE"/>
    <w:pPr>
      <w:spacing w:line="240" w:lineRule="auto"/>
    </w:pPr>
    <w:rPr>
      <w:rFonts w:eastAsia="Times New Roman"/>
      <w:b/>
      <w:bCs/>
      <w:color w:val="4F81BD"/>
      <w:sz w:val="18"/>
      <w:szCs w:val="18"/>
    </w:rPr>
  </w:style>
  <w:style w:type="paragraph" w:styleId="aff0">
    <w:name w:val="Title"/>
    <w:basedOn w:val="a0"/>
    <w:next w:val="a0"/>
    <w:link w:val="23"/>
    <w:uiPriority w:val="99"/>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23">
    <w:name w:val="Название Знак2"/>
    <w:basedOn w:val="a1"/>
    <w:link w:val="aff0"/>
    <w:uiPriority w:val="99"/>
    <w:locked/>
    <w:rsid w:val="00B540EE"/>
    <w:rPr>
      <w:rFonts w:ascii="Cambria" w:hAnsi="Cambria" w:cs="Times New Roman"/>
      <w:color w:val="17365D"/>
      <w:spacing w:val="5"/>
      <w:kern w:val="28"/>
      <w:sz w:val="52"/>
    </w:rPr>
  </w:style>
  <w:style w:type="paragraph" w:styleId="aff1">
    <w:name w:val="Subtitle"/>
    <w:basedOn w:val="a0"/>
    <w:next w:val="a0"/>
    <w:link w:val="aff2"/>
    <w:uiPriority w:val="99"/>
    <w:qFormat/>
    <w:rsid w:val="00B540EE"/>
    <w:pPr>
      <w:numPr>
        <w:ilvl w:val="1"/>
      </w:numPr>
    </w:pPr>
    <w:rPr>
      <w:rFonts w:ascii="Cambria" w:eastAsia="Times New Roman" w:hAnsi="Cambria"/>
      <w:i/>
      <w:iCs/>
      <w:color w:val="4F81BD"/>
      <w:spacing w:val="15"/>
      <w:sz w:val="24"/>
      <w:szCs w:val="24"/>
      <w:lang w:eastAsia="ru-RU"/>
    </w:rPr>
  </w:style>
  <w:style w:type="character" w:customStyle="1" w:styleId="aff2">
    <w:name w:val="Подзаголовок Знак"/>
    <w:basedOn w:val="a1"/>
    <w:link w:val="aff1"/>
    <w:uiPriority w:val="99"/>
    <w:locked/>
    <w:rsid w:val="00B540EE"/>
    <w:rPr>
      <w:rFonts w:ascii="Cambria" w:hAnsi="Cambria" w:cs="Times New Roman"/>
      <w:i/>
      <w:color w:val="4F81BD"/>
      <w:spacing w:val="15"/>
      <w:sz w:val="24"/>
    </w:rPr>
  </w:style>
  <w:style w:type="paragraph" w:styleId="aff3">
    <w:name w:val="Block Text"/>
    <w:basedOn w:val="a0"/>
    <w:link w:val="aff4"/>
    <w:uiPriority w:val="99"/>
    <w:rsid w:val="00B540EE"/>
    <w:pPr>
      <w:spacing w:after="0" w:line="360" w:lineRule="auto"/>
      <w:ind w:left="-851" w:right="-1333" w:firstLine="851"/>
      <w:jc w:val="both"/>
    </w:pPr>
    <w:rPr>
      <w:rFonts w:eastAsia="Times New Roman"/>
      <w:i/>
      <w:color w:val="000000"/>
      <w:sz w:val="20"/>
      <w:szCs w:val="20"/>
      <w:lang/>
    </w:rPr>
  </w:style>
  <w:style w:type="character" w:customStyle="1" w:styleId="aff4">
    <w:name w:val="Цитата Знак"/>
    <w:link w:val="aff3"/>
    <w:uiPriority w:val="99"/>
    <w:locked/>
    <w:rsid w:val="00B540EE"/>
    <w:rPr>
      <w:rFonts w:eastAsia="Times New Roman"/>
      <w:i/>
      <w:color w:val="000000"/>
    </w:rPr>
  </w:style>
  <w:style w:type="paragraph" w:styleId="aff5">
    <w:name w:val="Intense Quote"/>
    <w:basedOn w:val="a0"/>
    <w:next w:val="a0"/>
    <w:link w:val="aff6"/>
    <w:uiPriority w:val="99"/>
    <w:qFormat/>
    <w:rsid w:val="00B540EE"/>
    <w:pPr>
      <w:pBdr>
        <w:bottom w:val="single" w:sz="4" w:space="4" w:color="4F81BD"/>
      </w:pBdr>
      <w:spacing w:before="200" w:after="280"/>
      <w:ind w:left="936" w:right="936"/>
    </w:pPr>
    <w:rPr>
      <w:rFonts w:eastAsia="Times New Roman"/>
      <w:b/>
      <w:bCs/>
      <w:i/>
      <w:iCs/>
      <w:color w:val="4F81BD"/>
      <w:sz w:val="20"/>
      <w:szCs w:val="20"/>
      <w:lang w:eastAsia="ru-RU"/>
    </w:rPr>
  </w:style>
  <w:style w:type="character" w:customStyle="1" w:styleId="aff6">
    <w:name w:val="Выделенная цитата Знак"/>
    <w:basedOn w:val="a1"/>
    <w:link w:val="aff5"/>
    <w:uiPriority w:val="99"/>
    <w:locked/>
    <w:rsid w:val="00B540EE"/>
    <w:rPr>
      <w:rFonts w:eastAsia="Times New Roman" w:cs="Times New Roman"/>
      <w:b/>
      <w:i/>
      <w:color w:val="4F81BD"/>
    </w:rPr>
  </w:style>
  <w:style w:type="character" w:styleId="aff7">
    <w:name w:val="Subtle Emphasis"/>
    <w:basedOn w:val="a1"/>
    <w:uiPriority w:val="99"/>
    <w:qFormat/>
    <w:rsid w:val="00B540EE"/>
    <w:rPr>
      <w:rFonts w:cs="Times New Roman"/>
      <w:i/>
      <w:color w:val="808080"/>
    </w:rPr>
  </w:style>
  <w:style w:type="character" w:styleId="aff8">
    <w:name w:val="Intense Emphasis"/>
    <w:basedOn w:val="a1"/>
    <w:uiPriority w:val="99"/>
    <w:qFormat/>
    <w:rsid w:val="00B540EE"/>
    <w:rPr>
      <w:rFonts w:cs="Times New Roman"/>
      <w:b/>
      <w:i/>
      <w:color w:val="4F81BD"/>
    </w:rPr>
  </w:style>
  <w:style w:type="character" w:styleId="aff9">
    <w:name w:val="Subtle Reference"/>
    <w:basedOn w:val="a1"/>
    <w:uiPriority w:val="99"/>
    <w:qFormat/>
    <w:rsid w:val="00B540EE"/>
    <w:rPr>
      <w:rFonts w:cs="Times New Roman"/>
      <w:smallCaps/>
      <w:color w:val="C0504D"/>
      <w:u w:val="single"/>
    </w:rPr>
  </w:style>
  <w:style w:type="character" w:styleId="affa">
    <w:name w:val="Intense Reference"/>
    <w:basedOn w:val="a1"/>
    <w:uiPriority w:val="99"/>
    <w:qFormat/>
    <w:rsid w:val="00B540EE"/>
    <w:rPr>
      <w:rFonts w:cs="Times New Roman"/>
      <w:b/>
      <w:smallCaps/>
      <w:color w:val="C0504D"/>
      <w:spacing w:val="5"/>
      <w:u w:val="single"/>
    </w:rPr>
  </w:style>
  <w:style w:type="character" w:styleId="affb">
    <w:name w:val="Book Title"/>
    <w:basedOn w:val="a1"/>
    <w:uiPriority w:val="99"/>
    <w:qFormat/>
    <w:rsid w:val="00B540EE"/>
    <w:rPr>
      <w:rFonts w:cs="Times New Roman"/>
      <w:b/>
      <w:smallCaps/>
      <w:spacing w:val="5"/>
    </w:rPr>
  </w:style>
  <w:style w:type="paragraph" w:styleId="affc">
    <w:name w:val="TOC Heading"/>
    <w:basedOn w:val="1"/>
    <w:next w:val="a0"/>
    <w:uiPriority w:val="99"/>
    <w:qFormat/>
    <w:rsid w:val="00B540EE"/>
    <w:pPr>
      <w:spacing w:before="480"/>
      <w:outlineLvl w:val="9"/>
    </w:pPr>
    <w:rPr>
      <w:b/>
      <w:bCs/>
      <w:sz w:val="28"/>
      <w:szCs w:val="28"/>
    </w:rPr>
  </w:style>
  <w:style w:type="table" w:customStyle="1" w:styleId="18">
    <w:name w:val="Сетка таблицы1"/>
    <w:uiPriority w:val="9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0"/>
    <w:next w:val="a0"/>
    <w:autoRedefine/>
    <w:uiPriority w:val="99"/>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99"/>
    <w:rsid w:val="00623D3A"/>
    <w:pPr>
      <w:tabs>
        <w:tab w:val="left" w:pos="1843"/>
        <w:tab w:val="right" w:leader="dot" w:pos="9496"/>
      </w:tabs>
      <w:spacing w:after="0" w:line="240" w:lineRule="auto"/>
      <w:jc w:val="center"/>
    </w:pPr>
    <w:rPr>
      <w:rFonts w:ascii="Times New Roman" w:hAnsi="Times New Roman"/>
      <w:b/>
      <w:sz w:val="28"/>
      <w:szCs w:val="28"/>
    </w:rPr>
  </w:style>
  <w:style w:type="paragraph" w:styleId="41">
    <w:name w:val="toc 4"/>
    <w:basedOn w:val="a0"/>
    <w:next w:val="a0"/>
    <w:autoRedefine/>
    <w:uiPriority w:val="99"/>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99"/>
    <w:rsid w:val="00B540EE"/>
    <w:pPr>
      <w:spacing w:after="0"/>
      <w:ind w:left="880"/>
    </w:pPr>
    <w:rPr>
      <w:sz w:val="20"/>
      <w:szCs w:val="20"/>
    </w:rPr>
  </w:style>
  <w:style w:type="paragraph" w:styleId="61">
    <w:name w:val="toc 6"/>
    <w:basedOn w:val="a0"/>
    <w:next w:val="a0"/>
    <w:autoRedefine/>
    <w:uiPriority w:val="99"/>
    <w:rsid w:val="00B540EE"/>
    <w:pPr>
      <w:spacing w:after="0"/>
      <w:ind w:left="1100"/>
    </w:pPr>
    <w:rPr>
      <w:sz w:val="20"/>
      <w:szCs w:val="20"/>
    </w:rPr>
  </w:style>
  <w:style w:type="paragraph" w:styleId="71">
    <w:name w:val="toc 7"/>
    <w:basedOn w:val="a0"/>
    <w:next w:val="a0"/>
    <w:autoRedefine/>
    <w:uiPriority w:val="99"/>
    <w:rsid w:val="00B540EE"/>
    <w:pPr>
      <w:spacing w:after="0"/>
      <w:ind w:left="1320"/>
    </w:pPr>
    <w:rPr>
      <w:sz w:val="20"/>
      <w:szCs w:val="20"/>
    </w:rPr>
  </w:style>
  <w:style w:type="paragraph" w:styleId="81">
    <w:name w:val="toc 8"/>
    <w:basedOn w:val="a0"/>
    <w:next w:val="a0"/>
    <w:autoRedefine/>
    <w:uiPriority w:val="99"/>
    <w:rsid w:val="00B540EE"/>
    <w:pPr>
      <w:spacing w:after="0"/>
      <w:ind w:left="1540"/>
    </w:pPr>
    <w:rPr>
      <w:sz w:val="20"/>
      <w:szCs w:val="20"/>
    </w:rPr>
  </w:style>
  <w:style w:type="paragraph" w:styleId="91">
    <w:name w:val="toc 9"/>
    <w:basedOn w:val="a0"/>
    <w:next w:val="a0"/>
    <w:autoRedefine/>
    <w:uiPriority w:val="99"/>
    <w:rsid w:val="00B540EE"/>
    <w:pPr>
      <w:spacing w:after="0"/>
      <w:ind w:left="1760"/>
    </w:pPr>
    <w:rPr>
      <w:sz w:val="20"/>
      <w:szCs w:val="20"/>
    </w:rPr>
  </w:style>
  <w:style w:type="paragraph" w:customStyle="1" w:styleId="19">
    <w:name w:val="Без интервала1"/>
    <w:uiPriority w:val="99"/>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uiPriority w:val="99"/>
    <w:locked/>
    <w:rsid w:val="00B540EE"/>
    <w:rPr>
      <w:rFonts w:ascii="Calibri" w:hAnsi="Calibri" w:cs="Times New Roman"/>
      <w:sz w:val="16"/>
      <w:lang w:eastAsia="ru-RU"/>
    </w:rPr>
  </w:style>
  <w:style w:type="character" w:customStyle="1" w:styleId="mw-headline">
    <w:name w:val="mw-headline"/>
    <w:basedOn w:val="a1"/>
    <w:uiPriority w:val="99"/>
    <w:rsid w:val="00B540EE"/>
    <w:rPr>
      <w:rFonts w:cs="Times New Roman"/>
    </w:rPr>
  </w:style>
  <w:style w:type="paragraph" w:customStyle="1" w:styleId="descriptionind">
    <w:name w:val="descriptionind"/>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uiPriority w:val="99"/>
    <w:rsid w:val="00B540EE"/>
    <w:rPr>
      <w:rFonts w:cs="Times New Roman"/>
    </w:rPr>
  </w:style>
  <w:style w:type="character" w:customStyle="1" w:styleId="editsection">
    <w:name w:val="editsection"/>
    <w:basedOn w:val="a1"/>
    <w:uiPriority w:val="99"/>
    <w:rsid w:val="00B540EE"/>
    <w:rPr>
      <w:rFonts w:cs="Times New Roman"/>
    </w:rPr>
  </w:style>
  <w:style w:type="paragraph" w:customStyle="1" w:styleId="25">
    <w:name w:val="Абзац списка2"/>
    <w:basedOn w:val="a0"/>
    <w:uiPriority w:val="99"/>
    <w:rsid w:val="00B540EE"/>
    <w:pPr>
      <w:ind w:left="720"/>
    </w:pPr>
    <w:rPr>
      <w:rFonts w:eastAsia="Times New Roman"/>
      <w:lang w:eastAsia="ru-RU"/>
    </w:rPr>
  </w:style>
  <w:style w:type="paragraph" w:styleId="affd">
    <w:name w:val="Plain Text"/>
    <w:basedOn w:val="a0"/>
    <w:link w:val="affe"/>
    <w:uiPriority w:val="99"/>
    <w:rsid w:val="00B540EE"/>
    <w:pPr>
      <w:spacing w:after="0" w:line="240" w:lineRule="auto"/>
    </w:pPr>
    <w:rPr>
      <w:rFonts w:ascii="Courier New" w:eastAsia="Times New Roman" w:hAnsi="Courier New"/>
      <w:sz w:val="20"/>
      <w:szCs w:val="20"/>
      <w:lang w:eastAsia="ru-RU"/>
    </w:rPr>
  </w:style>
  <w:style w:type="character" w:customStyle="1" w:styleId="affe">
    <w:name w:val="Текст Знак"/>
    <w:basedOn w:val="a1"/>
    <w:link w:val="affd"/>
    <w:uiPriority w:val="99"/>
    <w:locked/>
    <w:rsid w:val="00B540EE"/>
    <w:rPr>
      <w:rFonts w:ascii="Courier New" w:hAnsi="Courier New" w:cs="Times New Roman"/>
      <w:sz w:val="20"/>
      <w:lang w:eastAsia="ru-RU"/>
    </w:rPr>
  </w:style>
  <w:style w:type="paragraph" w:customStyle="1" w:styleId="description">
    <w:name w:val="description"/>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uiPriority w:val="99"/>
    <w:rsid w:val="00B540EE"/>
    <w:rPr>
      <w:rFonts w:cs="Times New Roman"/>
    </w:rPr>
  </w:style>
  <w:style w:type="character" w:customStyle="1" w:styleId="fn">
    <w:name w:val="fn"/>
    <w:basedOn w:val="a1"/>
    <w:uiPriority w:val="99"/>
    <w:rsid w:val="00B540EE"/>
    <w:rPr>
      <w:rFonts w:cs="Times New Roman"/>
    </w:rPr>
  </w:style>
  <w:style w:type="character" w:customStyle="1" w:styleId="post-timestamp2">
    <w:name w:val="post-timestamp2"/>
    <w:uiPriority w:val="99"/>
    <w:rsid w:val="00B540EE"/>
    <w:rPr>
      <w:color w:val="999966"/>
    </w:rPr>
  </w:style>
  <w:style w:type="character" w:customStyle="1" w:styleId="post-comment-link">
    <w:name w:val="post-comment-link"/>
    <w:basedOn w:val="a1"/>
    <w:uiPriority w:val="99"/>
    <w:rsid w:val="00B540EE"/>
    <w:rPr>
      <w:rFonts w:cs="Times New Roman"/>
    </w:rPr>
  </w:style>
  <w:style w:type="character" w:customStyle="1" w:styleId="item-controlblog-adminpid-1744177254">
    <w:name w:val="item-control blog-admin pid-1744177254"/>
    <w:basedOn w:val="a1"/>
    <w:uiPriority w:val="99"/>
    <w:rsid w:val="00B540EE"/>
    <w:rPr>
      <w:rFonts w:cs="Times New Roman"/>
    </w:rPr>
  </w:style>
  <w:style w:type="character" w:customStyle="1" w:styleId="zippytoggle-open">
    <w:name w:val="zippy toggle-open"/>
    <w:basedOn w:val="a1"/>
    <w:uiPriority w:val="99"/>
    <w:rsid w:val="00B540EE"/>
    <w:rPr>
      <w:rFonts w:cs="Times New Roman"/>
    </w:rPr>
  </w:style>
  <w:style w:type="character" w:customStyle="1" w:styleId="post-count">
    <w:name w:val="post-count"/>
    <w:basedOn w:val="a1"/>
    <w:uiPriority w:val="99"/>
    <w:rsid w:val="00B540EE"/>
    <w:rPr>
      <w:rFonts w:cs="Times New Roman"/>
    </w:rPr>
  </w:style>
  <w:style w:type="character" w:customStyle="1" w:styleId="zippy">
    <w:name w:val="zippy"/>
    <w:basedOn w:val="a1"/>
    <w:uiPriority w:val="99"/>
    <w:rsid w:val="00B540EE"/>
    <w:rPr>
      <w:rFonts w:cs="Times New Roman"/>
    </w:rPr>
  </w:style>
  <w:style w:type="character" w:customStyle="1" w:styleId="item-controlblog-admin">
    <w:name w:val="item-control blog-admin"/>
    <w:basedOn w:val="a1"/>
    <w:uiPriority w:val="99"/>
    <w:rsid w:val="00B540EE"/>
    <w:rPr>
      <w:rFonts w:cs="Times New Roman"/>
    </w:rPr>
  </w:style>
  <w:style w:type="paragraph" w:styleId="26">
    <w:name w:val="Body Text Indent 2"/>
    <w:basedOn w:val="a0"/>
    <w:link w:val="27"/>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7">
    <w:name w:val="Основной текст с отступом 2 Знак"/>
    <w:basedOn w:val="a1"/>
    <w:link w:val="26"/>
    <w:uiPriority w:val="99"/>
    <w:locked/>
    <w:rsid w:val="00B540EE"/>
    <w:rPr>
      <w:rFonts w:ascii="Times New Roman" w:hAnsi="Times New Roman" w:cs="Times New Roman"/>
      <w:sz w:val="20"/>
      <w:lang w:eastAsia="ru-RU"/>
    </w:rPr>
  </w:style>
  <w:style w:type="paragraph" w:customStyle="1" w:styleId="1a">
    <w:name w:val="Стиль1"/>
    <w:basedOn w:val="a0"/>
    <w:link w:val="1b"/>
    <w:uiPriority w:val="99"/>
    <w:rsid w:val="00B540EE"/>
    <w:pPr>
      <w:spacing w:after="0" w:line="360" w:lineRule="auto"/>
      <w:ind w:firstLine="680"/>
      <w:jc w:val="both"/>
    </w:pPr>
    <w:rPr>
      <w:rFonts w:ascii="Times New Roman" w:hAnsi="Times New Roman"/>
      <w:sz w:val="28"/>
      <w:szCs w:val="20"/>
      <w:lang/>
    </w:rPr>
  </w:style>
  <w:style w:type="paragraph" w:customStyle="1" w:styleId="Zag1">
    <w:name w:val="Zag_1"/>
    <w:basedOn w:val="a0"/>
    <w:uiPriority w:val="99"/>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
    <w:name w:val="annotation reference"/>
    <w:basedOn w:val="a1"/>
    <w:uiPriority w:val="99"/>
    <w:rsid w:val="00B540EE"/>
    <w:rPr>
      <w:rFonts w:cs="Times New Roman"/>
      <w:sz w:val="16"/>
    </w:rPr>
  </w:style>
  <w:style w:type="paragraph" w:styleId="afff0">
    <w:name w:val="annotation text"/>
    <w:basedOn w:val="a0"/>
    <w:link w:val="afff1"/>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1">
    <w:name w:val="Текст примечания Знак"/>
    <w:basedOn w:val="a1"/>
    <w:link w:val="afff0"/>
    <w:uiPriority w:val="99"/>
    <w:semiHidden/>
    <w:locked/>
    <w:rsid w:val="00B540EE"/>
    <w:rPr>
      <w:rFonts w:ascii="Times New Roman" w:hAnsi="Times New Roman" w:cs="Times New Roman"/>
      <w:sz w:val="20"/>
      <w:lang w:eastAsia="ru-RU"/>
    </w:rPr>
  </w:style>
  <w:style w:type="character" w:customStyle="1" w:styleId="a9">
    <w:name w:val="Абзац списка Знак"/>
    <w:link w:val="a8"/>
    <w:uiPriority w:val="99"/>
    <w:locked/>
    <w:rsid w:val="00B540EE"/>
    <w:rPr>
      <w:rFonts w:ascii="Calibri" w:hAnsi="Calibri"/>
      <w:sz w:val="24"/>
      <w:lang w:eastAsia="ru-RU"/>
    </w:rPr>
  </w:style>
  <w:style w:type="character" w:customStyle="1" w:styleId="val">
    <w:name w:val="val"/>
    <w:basedOn w:val="a1"/>
    <w:uiPriority w:val="99"/>
    <w:rsid w:val="00B540EE"/>
    <w:rPr>
      <w:rFonts w:cs="Times New Roman"/>
    </w:rPr>
  </w:style>
  <w:style w:type="character" w:customStyle="1" w:styleId="addressbooksuggestitemhint">
    <w:name w:val="addressbook__suggest__item__hint"/>
    <w:basedOn w:val="a1"/>
    <w:uiPriority w:val="99"/>
    <w:rsid w:val="00B540EE"/>
    <w:rPr>
      <w:rFonts w:cs="Times New Roman"/>
    </w:rPr>
  </w:style>
  <w:style w:type="character" w:customStyle="1" w:styleId="style1">
    <w:name w:val="style1"/>
    <w:basedOn w:val="a1"/>
    <w:uiPriority w:val="99"/>
    <w:rsid w:val="00B540EE"/>
    <w:rPr>
      <w:rFonts w:cs="Times New Roman"/>
    </w:rPr>
  </w:style>
  <w:style w:type="paragraph" w:customStyle="1" w:styleId="1c">
    <w:name w:val="МОН1"/>
    <w:basedOn w:val="a0"/>
    <w:uiPriority w:val="99"/>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uiPriority w:val="99"/>
    <w:rsid w:val="00B540EE"/>
    <w:rPr>
      <w:rFonts w:cs="Times New Roman"/>
    </w:rPr>
  </w:style>
  <w:style w:type="character" w:customStyle="1" w:styleId="apple-style-span">
    <w:name w:val="apple-style-span"/>
    <w:basedOn w:val="a1"/>
    <w:uiPriority w:val="99"/>
    <w:rsid w:val="00B540EE"/>
    <w:rPr>
      <w:rFonts w:cs="Times New Roman"/>
    </w:rPr>
  </w:style>
  <w:style w:type="paragraph" w:customStyle="1" w:styleId="Osnova">
    <w:name w:val="Osnova"/>
    <w:basedOn w:val="a0"/>
    <w:uiPriority w:val="99"/>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8">
    <w:name w:val="Body Text 2"/>
    <w:basedOn w:val="a0"/>
    <w:link w:val="29"/>
    <w:uiPriority w:val="99"/>
    <w:rsid w:val="00B540EE"/>
    <w:pPr>
      <w:spacing w:after="120" w:line="480" w:lineRule="auto"/>
    </w:pPr>
  </w:style>
  <w:style w:type="character" w:customStyle="1" w:styleId="29">
    <w:name w:val="Основной текст 2 Знак"/>
    <w:basedOn w:val="a1"/>
    <w:link w:val="28"/>
    <w:uiPriority w:val="99"/>
    <w:locked/>
    <w:rsid w:val="00B540EE"/>
    <w:rPr>
      <w:rFonts w:cs="Times New Roman"/>
    </w:rPr>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2">
    <w:name w:val="А_сноска"/>
    <w:basedOn w:val="af2"/>
    <w:link w:val="afff3"/>
    <w:uiPriority w:val="99"/>
    <w:rsid w:val="00B540EE"/>
    <w:pPr>
      <w:widowControl w:val="0"/>
      <w:ind w:firstLine="400"/>
      <w:jc w:val="both"/>
    </w:pPr>
    <w:rPr>
      <w:rFonts w:eastAsia="Calibri"/>
      <w:sz w:val="24"/>
      <w:lang/>
    </w:rPr>
  </w:style>
  <w:style w:type="character" w:customStyle="1" w:styleId="afff3">
    <w:name w:val="А_сноска Знак"/>
    <w:link w:val="afff2"/>
    <w:uiPriority w:val="99"/>
    <w:locked/>
    <w:rsid w:val="00B540EE"/>
    <w:rPr>
      <w:rFonts w:ascii="Times New Roman" w:hAnsi="Times New Roman"/>
      <w:sz w:val="24"/>
      <w:lang w:eastAsia="ru-RU"/>
    </w:rPr>
  </w:style>
  <w:style w:type="paragraph" w:customStyle="1" w:styleId="afff4">
    <w:name w:val="Новый"/>
    <w:basedOn w:val="a0"/>
    <w:uiPriority w:val="99"/>
    <w:rsid w:val="00B540EE"/>
    <w:pPr>
      <w:spacing w:after="0" w:line="360" w:lineRule="auto"/>
      <w:ind w:firstLine="454"/>
      <w:jc w:val="both"/>
    </w:pPr>
    <w:rPr>
      <w:rFonts w:ascii="Times New Roman" w:hAnsi="Times New Roman"/>
      <w:sz w:val="28"/>
      <w:szCs w:val="24"/>
    </w:rPr>
  </w:style>
  <w:style w:type="paragraph" w:customStyle="1" w:styleId="2a">
    <w:name w:val="?????2"/>
    <w:basedOn w:val="a0"/>
    <w:uiPriority w:val="99"/>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b">
    <w:name w:val="Основной текст (2)_"/>
    <w:link w:val="2c"/>
    <w:uiPriority w:val="99"/>
    <w:locked/>
    <w:rsid w:val="00B540EE"/>
    <w:rPr>
      <w:rFonts w:ascii="Times New Roman" w:hAnsi="Times New Roman"/>
      <w:b/>
      <w:sz w:val="27"/>
      <w:shd w:val="clear" w:color="auto" w:fill="FFFFFF"/>
    </w:rPr>
  </w:style>
  <w:style w:type="paragraph" w:customStyle="1" w:styleId="2c">
    <w:name w:val="Основной текст (2)"/>
    <w:basedOn w:val="a0"/>
    <w:link w:val="2b"/>
    <w:uiPriority w:val="99"/>
    <w:rsid w:val="00B540EE"/>
    <w:pPr>
      <w:widowControl w:val="0"/>
      <w:shd w:val="clear" w:color="auto" w:fill="FFFFFF"/>
      <w:spacing w:after="0" w:line="480" w:lineRule="exact"/>
      <w:ind w:firstLine="720"/>
      <w:jc w:val="both"/>
    </w:pPr>
    <w:rPr>
      <w:rFonts w:ascii="Times New Roman" w:hAnsi="Times New Roman"/>
      <w:b/>
      <w:sz w:val="27"/>
      <w:szCs w:val="20"/>
      <w:lang/>
    </w:rPr>
  </w:style>
  <w:style w:type="paragraph" w:customStyle="1" w:styleId="36">
    <w:name w:val="Основной текст3"/>
    <w:basedOn w:val="a0"/>
    <w:uiPriority w:val="99"/>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5">
    <w:name w:val="Основной текст + Полужирный"/>
    <w:uiPriority w:val="99"/>
    <w:rsid w:val="00B540E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6">
    <w:name w:val="А_основной"/>
    <w:basedOn w:val="a0"/>
    <w:link w:val="afff7"/>
    <w:uiPriority w:val="99"/>
    <w:rsid w:val="00B540EE"/>
    <w:pPr>
      <w:spacing w:after="0" w:line="360" w:lineRule="auto"/>
      <w:ind w:firstLine="454"/>
      <w:jc w:val="both"/>
    </w:pPr>
    <w:rPr>
      <w:rFonts w:ascii="Times New Roman" w:hAnsi="Times New Roman"/>
      <w:sz w:val="28"/>
      <w:szCs w:val="20"/>
      <w:lang/>
    </w:rPr>
  </w:style>
  <w:style w:type="character" w:customStyle="1" w:styleId="afff7">
    <w:name w:val="А_основной Знак"/>
    <w:link w:val="afff6"/>
    <w:uiPriority w:val="99"/>
    <w:locked/>
    <w:rsid w:val="00B540EE"/>
    <w:rPr>
      <w:rFonts w:ascii="Times New Roman" w:hAnsi="Times New Roman"/>
      <w:sz w:val="28"/>
    </w:rPr>
  </w:style>
  <w:style w:type="paragraph" w:customStyle="1" w:styleId="western">
    <w:name w:val="western"/>
    <w:basedOn w:val="a0"/>
    <w:uiPriority w:val="99"/>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d">
    <w:name w:val="Текст сноски Знак1"/>
    <w:basedOn w:val="a1"/>
    <w:uiPriority w:val="99"/>
    <w:semiHidden/>
    <w:rsid w:val="00B540EE"/>
    <w:rPr>
      <w:rFonts w:cs="Times New Roman"/>
    </w:rPr>
  </w:style>
  <w:style w:type="paragraph" w:customStyle="1" w:styleId="2d">
    <w:name w:val="Основной текст2"/>
    <w:basedOn w:val="a0"/>
    <w:uiPriority w:val="99"/>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8"/>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B540EE"/>
    <w:rPr>
      <w:i/>
      <w:shd w:val="clear" w:color="auto" w:fill="FFFFFF"/>
    </w:rPr>
  </w:style>
  <w:style w:type="paragraph" w:customStyle="1" w:styleId="141">
    <w:name w:val="Основной текст (14)1"/>
    <w:basedOn w:val="a0"/>
    <w:link w:val="140"/>
    <w:uiPriority w:val="99"/>
    <w:rsid w:val="00B540EE"/>
    <w:pPr>
      <w:shd w:val="clear" w:color="auto" w:fill="FFFFFF"/>
      <w:spacing w:after="0" w:line="211" w:lineRule="exact"/>
      <w:ind w:firstLine="400"/>
      <w:jc w:val="both"/>
    </w:pPr>
    <w:rPr>
      <w:i/>
      <w:sz w:val="20"/>
      <w:szCs w:val="20"/>
      <w:lang/>
    </w:rPr>
  </w:style>
  <w:style w:type="character" w:customStyle="1" w:styleId="2e">
    <w:name w:val="Заголовок №2_"/>
    <w:link w:val="211"/>
    <w:uiPriority w:val="99"/>
    <w:locked/>
    <w:rsid w:val="00B540EE"/>
    <w:rPr>
      <w:b/>
      <w:shd w:val="clear" w:color="auto" w:fill="FFFFFF"/>
    </w:rPr>
  </w:style>
  <w:style w:type="paragraph" w:customStyle="1" w:styleId="211">
    <w:name w:val="Заголовок №21"/>
    <w:basedOn w:val="a0"/>
    <w:link w:val="2e"/>
    <w:uiPriority w:val="99"/>
    <w:rsid w:val="00B540EE"/>
    <w:pPr>
      <w:shd w:val="clear" w:color="auto" w:fill="FFFFFF"/>
      <w:spacing w:before="60" w:after="60" w:line="240" w:lineRule="atLeast"/>
      <w:jc w:val="center"/>
      <w:outlineLvl w:val="1"/>
    </w:pPr>
    <w:rPr>
      <w:b/>
      <w:sz w:val="20"/>
      <w:szCs w:val="20"/>
      <w:lang/>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uiPriority w:val="99"/>
    <w:rsid w:val="00B540EE"/>
  </w:style>
  <w:style w:type="paragraph" w:customStyle="1" w:styleId="Zag2">
    <w:name w:val="Zag_2"/>
    <w:basedOn w:val="a0"/>
    <w:uiPriority w:val="99"/>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uiPriority w:val="99"/>
    <w:rsid w:val="00B540EE"/>
  </w:style>
  <w:style w:type="paragraph" w:customStyle="1" w:styleId="Zag3">
    <w:name w:val="Zag_3"/>
    <w:basedOn w:val="a0"/>
    <w:uiPriority w:val="99"/>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uiPriority w:val="99"/>
    <w:rsid w:val="00B540EE"/>
  </w:style>
  <w:style w:type="paragraph" w:customStyle="1" w:styleId="afff8">
    <w:name w:val="Ξαϋχν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9">
    <w:name w:val="Νξβϋι"/>
    <w:basedOn w:val="a0"/>
    <w:uiPriority w:val="99"/>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uiPriority w:val="99"/>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e">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a">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f">
    <w:name w:val="Подзаголовок Знак1"/>
    <w:uiPriority w:val="99"/>
    <w:rsid w:val="00B540EE"/>
    <w:rPr>
      <w:rFonts w:ascii="Cambria" w:hAnsi="Cambria"/>
      <w:i/>
      <w:color w:val="4F81BD"/>
      <w:spacing w:val="15"/>
      <w:sz w:val="24"/>
      <w:lang w:eastAsia="ru-RU"/>
    </w:rPr>
  </w:style>
  <w:style w:type="character" w:customStyle="1" w:styleId="150">
    <w:name w:val="Подзаголовок Знак15"/>
    <w:uiPriority w:val="99"/>
    <w:rsid w:val="00B540EE"/>
    <w:rPr>
      <w:rFonts w:ascii="Calibri Light" w:hAnsi="Calibri Light"/>
      <w:sz w:val="24"/>
    </w:rPr>
  </w:style>
  <w:style w:type="character" w:customStyle="1" w:styleId="142">
    <w:name w:val="Подзаголовок Знак14"/>
    <w:uiPriority w:val="99"/>
    <w:rsid w:val="00B540EE"/>
    <w:rPr>
      <w:rFonts w:ascii="Calibri Light" w:hAnsi="Calibri Light"/>
      <w:sz w:val="24"/>
    </w:rPr>
  </w:style>
  <w:style w:type="character" w:customStyle="1" w:styleId="132">
    <w:name w:val="Подзаголовок Знак13"/>
    <w:uiPriority w:val="99"/>
    <w:rsid w:val="00B540EE"/>
    <w:rPr>
      <w:rFonts w:ascii="Calibri Light" w:hAnsi="Calibri Light"/>
      <w:sz w:val="24"/>
    </w:rPr>
  </w:style>
  <w:style w:type="character" w:customStyle="1" w:styleId="122">
    <w:name w:val="Подзаголовок Знак12"/>
    <w:uiPriority w:val="99"/>
    <w:rsid w:val="00B540EE"/>
    <w:rPr>
      <w:rFonts w:ascii="Calibri Light" w:hAnsi="Calibri Light"/>
      <w:sz w:val="24"/>
    </w:rPr>
  </w:style>
  <w:style w:type="character" w:customStyle="1" w:styleId="110">
    <w:name w:val="Подзаголовок Знак11"/>
    <w:uiPriority w:val="99"/>
    <w:rsid w:val="00B540EE"/>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b">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uiPriority w:val="99"/>
    <w:rsid w:val="00B540EE"/>
  </w:style>
  <w:style w:type="character" w:customStyle="1" w:styleId="grame">
    <w:name w:val="grame"/>
    <w:uiPriority w:val="99"/>
    <w:rsid w:val="00B540EE"/>
  </w:style>
  <w:style w:type="paragraph" w:customStyle="1" w:styleId="afffc">
    <w:name w:val="a"/>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uiPriority w:val="99"/>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d">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uiPriority w:val="99"/>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e">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0">
    <w:name w:val="Номер 1"/>
    <w:basedOn w:val="1"/>
    <w:uiPriority w:val="99"/>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rPr>
  </w:style>
  <w:style w:type="paragraph" w:customStyle="1" w:styleId="Iauiue0">
    <w:name w:val="Iau?iue"/>
    <w:uiPriority w:val="99"/>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f">
    <w:name w:val="Номер 2"/>
    <w:basedOn w:val="3"/>
    <w:uiPriority w:val="99"/>
    <w:rsid w:val="00B540EE"/>
    <w:pPr>
      <w:keepNext/>
      <w:spacing w:before="120" w:beforeAutospacing="0" w:after="120" w:afterAutospacing="0" w:line="360" w:lineRule="auto"/>
      <w:jc w:val="center"/>
    </w:pPr>
    <w:rPr>
      <w:szCs w:val="28"/>
    </w:rPr>
  </w:style>
  <w:style w:type="paragraph" w:customStyle="1" w:styleId="BodyText21">
    <w:name w:val="Body Text 2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uiPriority w:val="99"/>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uiPriority w:val="99"/>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uiPriority w:val="99"/>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0">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1">
    <w:name w:val="Знак Знак Знак Знак Знак Знак Знак Знак Знак Знак Знак 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DocumentMapChar">
    <w:name w:val="Document Map Char"/>
    <w:uiPriority w:val="99"/>
    <w:semiHidden/>
    <w:locked/>
    <w:rsid w:val="00B540EE"/>
    <w:rPr>
      <w:rFonts w:ascii="Tahoma" w:hAnsi="Tahoma"/>
      <w:sz w:val="20"/>
      <w:lang w:val="en-US" w:eastAsia="ru-RU"/>
    </w:rPr>
  </w:style>
  <w:style w:type="paragraph" w:styleId="affff2">
    <w:name w:val="Document Map"/>
    <w:basedOn w:val="a0"/>
    <w:link w:val="affff3"/>
    <w:uiPriority w:val="99"/>
    <w:semiHidden/>
    <w:rsid w:val="00B540EE"/>
    <w:pPr>
      <w:spacing w:after="0" w:line="240" w:lineRule="auto"/>
      <w:ind w:firstLine="709"/>
      <w:jc w:val="both"/>
    </w:pPr>
    <w:rPr>
      <w:rFonts w:ascii="Tahoma" w:hAnsi="Tahoma"/>
      <w:sz w:val="20"/>
      <w:szCs w:val="20"/>
      <w:lang w:val="en-US" w:eastAsia="ru-RU"/>
    </w:rPr>
  </w:style>
  <w:style w:type="character" w:customStyle="1" w:styleId="affff3">
    <w:name w:val="Схема документа Знак"/>
    <w:basedOn w:val="a1"/>
    <w:link w:val="affff2"/>
    <w:uiPriority w:val="99"/>
    <w:semiHidden/>
    <w:locked/>
    <w:rsid w:val="000547C6"/>
    <w:rPr>
      <w:rFonts w:ascii="Times New Roman" w:hAnsi="Times New Roman" w:cs="Times New Roman"/>
      <w:sz w:val="2"/>
      <w:lang w:eastAsia="en-US"/>
    </w:rPr>
  </w:style>
  <w:style w:type="character" w:customStyle="1" w:styleId="1f1">
    <w:name w:val="Схема документа Знак1"/>
    <w:uiPriority w:val="99"/>
    <w:semiHidden/>
    <w:rsid w:val="00B540EE"/>
    <w:rPr>
      <w:rFonts w:ascii="Tahoma" w:hAnsi="Tahoma"/>
      <w:sz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uiPriority w:val="99"/>
    <w:locked/>
    <w:rsid w:val="00B540EE"/>
    <w:rPr>
      <w:rFonts w:ascii="Times New Roman" w:eastAsia="@Arial Unicode MS" w:hAnsi="Times New Roman"/>
      <w:sz w:val="20"/>
      <w:lang w:eastAsia="ru-RU"/>
    </w:rPr>
  </w:style>
  <w:style w:type="paragraph" w:customStyle="1" w:styleId="affff4">
    <w:name w:val="Аннотации"/>
    <w:basedOn w:val="a0"/>
    <w:uiPriority w:val="99"/>
    <w:rsid w:val="00B540EE"/>
    <w:pPr>
      <w:spacing w:after="0" w:line="240" w:lineRule="auto"/>
      <w:ind w:firstLine="284"/>
      <w:jc w:val="both"/>
    </w:pPr>
    <w:rPr>
      <w:rFonts w:ascii="Times New Roman" w:eastAsia="Times New Roman" w:hAnsi="Times New Roman"/>
      <w:szCs w:val="20"/>
      <w:lang w:eastAsia="ru-RU"/>
    </w:rPr>
  </w:style>
  <w:style w:type="character" w:customStyle="1" w:styleId="affff5">
    <w:name w:val="Методика подзаголовок"/>
    <w:uiPriority w:val="99"/>
    <w:rsid w:val="00B540EE"/>
    <w:rPr>
      <w:rFonts w:ascii="Times New Roman" w:hAnsi="Times New Roman"/>
      <w:b/>
      <w:spacing w:val="30"/>
    </w:rPr>
  </w:style>
  <w:style w:type="paragraph" w:customStyle="1" w:styleId="affff6">
    <w:name w:val="текст сноски"/>
    <w:basedOn w:val="a0"/>
    <w:uiPriority w:val="99"/>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1"/>
    <w:link w:val="HTML"/>
    <w:uiPriority w:val="99"/>
    <w:locked/>
    <w:rsid w:val="00B540EE"/>
    <w:rPr>
      <w:rFonts w:ascii="Courier New" w:hAnsi="Courier New" w:cs="Times New Roman"/>
      <w:sz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2">
    <w:name w:val="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uiPriority w:val="99"/>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B540EE"/>
    <w:pPr>
      <w:widowControl w:val="0"/>
      <w:spacing w:before="480" w:after="0" w:line="240" w:lineRule="auto"/>
    </w:pPr>
    <w:rPr>
      <w:rFonts w:ascii="Arial" w:eastAsia="Times New Roman" w:hAnsi="Arial"/>
      <w:vanish/>
      <w:sz w:val="18"/>
      <w:szCs w:val="20"/>
      <w:lang w:val="en-GB"/>
    </w:rPr>
  </w:style>
  <w:style w:type="character" w:customStyle="1" w:styleId="1f3">
    <w:name w:val="Знак Знак1"/>
    <w:uiPriority w:val="99"/>
    <w:locked/>
    <w:rsid w:val="00B540EE"/>
    <w:rPr>
      <w:rFonts w:ascii="Arial" w:hAnsi="Arial"/>
      <w:b/>
      <w:sz w:val="26"/>
      <w:lang w:val="ru-RU" w:eastAsia="ru-RU"/>
    </w:rPr>
  </w:style>
  <w:style w:type="paragraph" w:customStyle="1" w:styleId="NR">
    <w:name w:val="NR"/>
    <w:basedOn w:val="a0"/>
    <w:uiPriority w:val="99"/>
    <w:rsid w:val="00B540EE"/>
    <w:pPr>
      <w:spacing w:after="0" w:line="240" w:lineRule="auto"/>
    </w:pPr>
    <w:rPr>
      <w:rFonts w:ascii="Times New Roman" w:eastAsia="Times New Roman" w:hAnsi="Times New Roman"/>
      <w:sz w:val="24"/>
      <w:szCs w:val="20"/>
    </w:rPr>
  </w:style>
  <w:style w:type="paragraph" w:customStyle="1" w:styleId="2f0">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1">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list0020paragraphchar1">
    <w:name w:val="list_0020paragraph__char1"/>
    <w:uiPriority w:val="99"/>
    <w:rsid w:val="00B540EE"/>
    <w:rPr>
      <w:rFonts w:ascii="Times New Roman" w:hAnsi="Times New Roman"/>
      <w:sz w:val="24"/>
    </w:rPr>
  </w:style>
  <w:style w:type="character" w:customStyle="1" w:styleId="1f4">
    <w:name w:val="Основной шрифт абзаца1"/>
    <w:uiPriority w:val="99"/>
    <w:rsid w:val="00B540EE"/>
  </w:style>
  <w:style w:type="paragraph" w:customStyle="1" w:styleId="affff7">
    <w:name w:val="Заголовок"/>
    <w:basedOn w:val="a0"/>
    <w:next w:val="af8"/>
    <w:uiPriority w:val="99"/>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uiPriority w:val="99"/>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uiPriority w:val="99"/>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8">
    <w:name w:val="Символ сноски"/>
    <w:uiPriority w:val="99"/>
    <w:rsid w:val="00B540EE"/>
    <w:rPr>
      <w:vertAlign w:val="superscript"/>
    </w:rPr>
  </w:style>
  <w:style w:type="character" w:customStyle="1" w:styleId="dash0417043d0430043a00200441043d043e0441043a0438char">
    <w:name w:val="dash0417_043d_0430_043a_0020_0441_043d_043e_0441_043a_0438__char"/>
    <w:uiPriority w:val="99"/>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9">
    <w:name w:val="#Текст_мой"/>
    <w:uiPriority w:val="99"/>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a">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540EE"/>
    <w:rPr>
      <w:rFonts w:ascii="Times New Roman" w:hAnsi="Times New Roman"/>
      <w:sz w:val="24"/>
      <w:u w:val="none"/>
      <w:effect w:val="none"/>
    </w:rPr>
  </w:style>
  <w:style w:type="paragraph" w:customStyle="1" w:styleId="-12">
    <w:name w:val="Цветной список - Акцент 12"/>
    <w:basedOn w:val="a0"/>
    <w:uiPriority w:val="99"/>
    <w:rsid w:val="00B540EE"/>
    <w:pPr>
      <w:spacing w:line="240" w:lineRule="auto"/>
      <w:ind w:left="720"/>
      <w:contextualSpacing/>
    </w:pPr>
    <w:rPr>
      <w:rFonts w:ascii="Cambria" w:eastAsia="Times New Roman" w:hAnsi="Cambria"/>
      <w:sz w:val="24"/>
      <w:szCs w:val="24"/>
    </w:rPr>
  </w:style>
  <w:style w:type="character" w:customStyle="1" w:styleId="maintext1">
    <w:name w:val="maintext1"/>
    <w:uiPriority w:val="99"/>
    <w:rsid w:val="00B540EE"/>
    <w:rPr>
      <w:sz w:val="24"/>
    </w:rPr>
  </w:style>
  <w:style w:type="paragraph" w:customStyle="1" w:styleId="default0">
    <w:name w:val="default"/>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B540EE"/>
    <w:rPr>
      <w:rFonts w:ascii="Times New Roman" w:hAnsi="Times New Roman"/>
      <w:sz w:val="24"/>
      <w:u w:val="none"/>
      <w:effect w:val="none"/>
    </w:rPr>
  </w:style>
  <w:style w:type="paragraph" w:customStyle="1" w:styleId="affffb">
    <w:name w:val="А_осн"/>
    <w:basedOn w:val="Abstract"/>
    <w:link w:val="affffc"/>
    <w:uiPriority w:val="99"/>
    <w:rsid w:val="00B540EE"/>
  </w:style>
  <w:style w:type="character" w:customStyle="1" w:styleId="affffc">
    <w:name w:val="А_осн Знак"/>
    <w:link w:val="affffb"/>
    <w:uiPriority w:val="99"/>
    <w:locked/>
    <w:rsid w:val="00B540EE"/>
    <w:rPr>
      <w:rFonts w:ascii="Times New Roman" w:eastAsia="@Arial Unicode MS" w:hAnsi="Times New Roman"/>
      <w:sz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111">
    <w:name w:val="Заголовок 1 Знак1"/>
    <w:uiPriority w:val="99"/>
    <w:rsid w:val="00B540EE"/>
    <w:rPr>
      <w:rFonts w:ascii="Arial" w:hAnsi="Arial"/>
      <w:b/>
      <w:kern w:val="32"/>
      <w:sz w:val="32"/>
      <w:lang w:val="de-DE" w:eastAsia="ru-RU"/>
    </w:rPr>
  </w:style>
  <w:style w:type="character" w:customStyle="1" w:styleId="212">
    <w:name w:val="Заголовок 2 Знак1"/>
    <w:uiPriority w:val="99"/>
    <w:rsid w:val="00B540EE"/>
    <w:rPr>
      <w:rFonts w:ascii="Cambria" w:hAnsi="Cambria"/>
      <w:b/>
      <w:color w:val="4F81BD"/>
      <w:sz w:val="26"/>
      <w:lang w:val="ru-RU" w:eastAsia="ru-RU"/>
    </w:rPr>
  </w:style>
  <w:style w:type="character" w:customStyle="1" w:styleId="310">
    <w:name w:val="Заголовок 3 Знак1"/>
    <w:uiPriority w:val="99"/>
    <w:rsid w:val="00B540EE"/>
    <w:rPr>
      <w:rFonts w:ascii="Arial" w:hAnsi="Arial"/>
      <w:b/>
      <w:sz w:val="26"/>
      <w:lang w:val="ru-RU" w:eastAsia="ru-RU"/>
    </w:rPr>
  </w:style>
  <w:style w:type="character" w:customStyle="1" w:styleId="1f7">
    <w:name w:val="Нижний колонтитул Знак1"/>
    <w:uiPriority w:val="99"/>
    <w:locked/>
    <w:rsid w:val="00B540EE"/>
    <w:rPr>
      <w:rFonts w:eastAsia="Times New Roman"/>
      <w:sz w:val="24"/>
      <w:lang w:val="en-US" w:eastAsia="ru-RU"/>
    </w:rPr>
  </w:style>
  <w:style w:type="character" w:customStyle="1" w:styleId="1f8">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uiPriority w:val="99"/>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2">
    <w:name w:val="Знак2"/>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uiPriority w:val="99"/>
    <w:rsid w:val="00B540EE"/>
    <w:rPr>
      <w:rFonts w:ascii="Arial" w:hAnsi="Arial"/>
      <w:b/>
      <w:kern w:val="32"/>
      <w:sz w:val="32"/>
    </w:rPr>
  </w:style>
  <w:style w:type="character" w:customStyle="1" w:styleId="171">
    <w:name w:val="Знак Знак171"/>
    <w:uiPriority w:val="99"/>
    <w:rsid w:val="00B540EE"/>
    <w:rPr>
      <w:rFonts w:ascii="Arial" w:hAnsi="Arial"/>
      <w:b/>
      <w:sz w:val="28"/>
    </w:rPr>
  </w:style>
  <w:style w:type="character" w:customStyle="1" w:styleId="1610">
    <w:name w:val="Знак Знак161"/>
    <w:uiPriority w:val="99"/>
    <w:rsid w:val="00B540EE"/>
    <w:rPr>
      <w:rFonts w:ascii="Arial" w:hAnsi="Arial"/>
      <w:b/>
      <w:sz w:val="26"/>
    </w:rPr>
  </w:style>
  <w:style w:type="character" w:customStyle="1" w:styleId="1fc">
    <w:name w:val="Название Знак1"/>
    <w:uiPriority w:val="99"/>
    <w:rsid w:val="00B540EE"/>
    <w:rPr>
      <w:b/>
      <w:sz w:val="24"/>
      <w:lang w:val="ru-RU" w:eastAsia="ru-RU"/>
    </w:rPr>
  </w:style>
  <w:style w:type="paragraph" w:customStyle="1" w:styleId="213">
    <w:name w:val="Знак Знак2 Знак1"/>
    <w:basedOn w:val="a0"/>
    <w:uiPriority w:val="99"/>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uiPriority w:val="99"/>
    <w:rsid w:val="00B540EE"/>
  </w:style>
  <w:style w:type="character" w:customStyle="1" w:styleId="dash0410043104370430044600200441043f04380441043a0430char1">
    <w:name w:val="dash0410_0431_0437_0430_0446_0020_0441_043f_0438_0441_043a_0430__char1"/>
    <w:uiPriority w:val="99"/>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d">
    <w:name w:val="Основной"/>
    <w:basedOn w:val="a0"/>
    <w:link w:val="affffe"/>
    <w:uiPriority w:val="99"/>
    <w:rsid w:val="00B540EE"/>
    <w:pPr>
      <w:autoSpaceDE w:val="0"/>
      <w:autoSpaceDN w:val="0"/>
      <w:adjustRightInd w:val="0"/>
      <w:spacing w:after="0" w:line="214" w:lineRule="atLeast"/>
      <w:ind w:firstLine="283"/>
      <w:jc w:val="both"/>
      <w:textAlignment w:val="center"/>
    </w:pPr>
    <w:rPr>
      <w:rFonts w:ascii="NewtonCSanPin" w:hAnsi="NewtonCSanPin"/>
      <w:color w:val="000000"/>
      <w:sz w:val="21"/>
      <w:szCs w:val="20"/>
      <w:lang w:eastAsia="ru-RU"/>
    </w:rPr>
  </w:style>
  <w:style w:type="paragraph" w:customStyle="1" w:styleId="afffff">
    <w:name w:val="Название таблицы"/>
    <w:basedOn w:val="affffd"/>
    <w:uiPriority w:val="99"/>
    <w:rsid w:val="00B540EE"/>
    <w:pPr>
      <w:spacing w:before="113"/>
      <w:ind w:firstLine="0"/>
      <w:jc w:val="center"/>
    </w:pPr>
    <w:rPr>
      <w:b/>
      <w:bCs/>
    </w:rPr>
  </w:style>
  <w:style w:type="character" w:customStyle="1" w:styleId="1fe">
    <w:name w:val="Сноска1"/>
    <w:uiPriority w:val="99"/>
    <w:rsid w:val="00B540EE"/>
    <w:rPr>
      <w:rFonts w:ascii="Times New Roman" w:hAnsi="Times New Roman"/>
      <w:vertAlign w:val="superscript"/>
    </w:rPr>
  </w:style>
  <w:style w:type="paragraph" w:customStyle="1" w:styleId="afffff0">
    <w:name w:val="Буллит"/>
    <w:basedOn w:val="affffd"/>
    <w:uiPriority w:val="99"/>
    <w:rsid w:val="00B540EE"/>
    <w:pPr>
      <w:ind w:firstLine="244"/>
    </w:pPr>
  </w:style>
  <w:style w:type="character" w:customStyle="1" w:styleId="2f3">
    <w:name w:val="Подпись к таблице2"/>
    <w:uiPriority w:val="99"/>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B540E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B540EE"/>
    <w:pPr>
      <w:spacing w:after="120" w:line="240" w:lineRule="auto"/>
      <w:ind w:left="280"/>
    </w:pPr>
    <w:rPr>
      <w:rFonts w:ascii="Times New Roman" w:hAnsi="Times New Roman"/>
      <w:sz w:val="24"/>
      <w:szCs w:val="24"/>
      <w:lang w:eastAsia="ru-RU"/>
    </w:rPr>
  </w:style>
  <w:style w:type="paragraph" w:styleId="afffff1">
    <w:name w:val="annotation subject"/>
    <w:basedOn w:val="afff0"/>
    <w:next w:val="afff0"/>
    <w:link w:val="afffff2"/>
    <w:uiPriority w:val="99"/>
    <w:semiHidden/>
    <w:rsid w:val="00B540EE"/>
    <w:pPr>
      <w:widowControl w:val="0"/>
      <w:spacing w:after="200" w:line="276" w:lineRule="auto"/>
    </w:pPr>
    <w:rPr>
      <w:rFonts w:ascii="Calibri" w:hAnsi="Calibri"/>
      <w:b/>
      <w:bCs/>
      <w:lang w:val="en-US"/>
    </w:rPr>
  </w:style>
  <w:style w:type="character" w:customStyle="1" w:styleId="afffff2">
    <w:name w:val="Тема примечания Знак"/>
    <w:basedOn w:val="afff1"/>
    <w:link w:val="afffff1"/>
    <w:uiPriority w:val="99"/>
    <w:semiHidden/>
    <w:locked/>
    <w:rsid w:val="00B540EE"/>
    <w:rPr>
      <w:rFonts w:ascii="Calibri" w:hAnsi="Calibri"/>
      <w:b/>
      <w:lang w:val="en-US"/>
    </w:rPr>
  </w:style>
  <w:style w:type="paragraph" w:styleId="afffff3">
    <w:name w:val="Revision"/>
    <w:hidden/>
    <w:uiPriority w:val="99"/>
    <w:semiHidden/>
    <w:rsid w:val="00B540EE"/>
    <w:rPr>
      <w:rFonts w:eastAsia="Times New Roman"/>
      <w:sz w:val="22"/>
      <w:szCs w:val="22"/>
      <w:lang w:val="en-US" w:eastAsia="en-US"/>
    </w:rPr>
  </w:style>
  <w:style w:type="character" w:customStyle="1" w:styleId="1ff">
    <w:name w:val="Текст выноски Знак1"/>
    <w:uiPriority w:val="99"/>
    <w:semiHidden/>
    <w:rsid w:val="00B540EE"/>
    <w:rPr>
      <w:rFonts w:ascii="Segoe UI" w:hAnsi="Segoe UI"/>
      <w:sz w:val="18"/>
      <w:lang w:eastAsia="ru-RU"/>
    </w:rPr>
  </w:style>
  <w:style w:type="character" w:customStyle="1" w:styleId="1ff0">
    <w:name w:val="Текст примечания Знак1"/>
    <w:uiPriority w:val="99"/>
    <w:semiHidden/>
    <w:rsid w:val="00B540E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B540EE"/>
    <w:rPr>
      <w:rFonts w:ascii="Times New Roman" w:hAnsi="Times New Roman"/>
      <w:sz w:val="20"/>
      <w:u w:val="none"/>
      <w:effect w:val="none"/>
    </w:rPr>
  </w:style>
  <w:style w:type="character" w:customStyle="1" w:styleId="350">
    <w:name w:val="Основной текст (35)_"/>
    <w:link w:val="351"/>
    <w:uiPriority w:val="99"/>
    <w:locked/>
    <w:rsid w:val="00B540EE"/>
    <w:rPr>
      <w:rFonts w:ascii="Arial" w:hAnsi="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spacing w:val="-10"/>
      <w:sz w:val="20"/>
      <w:szCs w:val="20"/>
      <w:lang/>
    </w:rPr>
  </w:style>
  <w:style w:type="character" w:customStyle="1" w:styleId="38">
    <w:name w:val="Основной текст (3)_"/>
    <w:link w:val="39"/>
    <w:uiPriority w:val="99"/>
    <w:locked/>
    <w:rsid w:val="00B540EE"/>
    <w:rPr>
      <w:rFonts w:ascii="Times New Roman" w:hAnsi="Times New Roman"/>
      <w:sz w:val="26"/>
      <w:shd w:val="clear" w:color="auto" w:fill="FFFFFF"/>
    </w:rPr>
  </w:style>
  <w:style w:type="paragraph" w:customStyle="1" w:styleId="39">
    <w:name w:val="Основной текст (3)"/>
    <w:basedOn w:val="a0"/>
    <w:link w:val="38"/>
    <w:uiPriority w:val="99"/>
    <w:rsid w:val="00B540EE"/>
    <w:pPr>
      <w:widowControl w:val="0"/>
      <w:shd w:val="clear" w:color="auto" w:fill="FFFFFF"/>
      <w:spacing w:after="0" w:line="293" w:lineRule="exact"/>
      <w:ind w:hanging="1280"/>
    </w:pPr>
    <w:rPr>
      <w:rFonts w:ascii="Times New Roman" w:hAnsi="Times New Roman"/>
      <w:sz w:val="26"/>
      <w:szCs w:val="20"/>
      <w:lang/>
    </w:rPr>
  </w:style>
  <w:style w:type="character" w:customStyle="1" w:styleId="42">
    <w:name w:val="Основной текст (4)_"/>
    <w:link w:val="43"/>
    <w:uiPriority w:val="99"/>
    <w:locked/>
    <w:rsid w:val="00B540EE"/>
    <w:rPr>
      <w:rFonts w:ascii="Times New Roman" w:hAnsi="Times New Roman"/>
      <w:b/>
      <w:sz w:val="26"/>
      <w:shd w:val="clear" w:color="auto" w:fill="FFFFFF"/>
    </w:rPr>
  </w:style>
  <w:style w:type="paragraph" w:customStyle="1" w:styleId="43">
    <w:name w:val="Основной текст (4)"/>
    <w:basedOn w:val="a0"/>
    <w:link w:val="42"/>
    <w:uiPriority w:val="99"/>
    <w:rsid w:val="00B540EE"/>
    <w:pPr>
      <w:widowControl w:val="0"/>
      <w:shd w:val="clear" w:color="auto" w:fill="FFFFFF"/>
      <w:spacing w:after="120" w:line="240" w:lineRule="atLeast"/>
      <w:ind w:firstLine="320"/>
      <w:jc w:val="both"/>
    </w:pPr>
    <w:rPr>
      <w:rFonts w:ascii="Times New Roman" w:hAnsi="Times New Roman"/>
      <w:b/>
      <w:sz w:val="26"/>
      <w:szCs w:val="20"/>
      <w:lang/>
    </w:rPr>
  </w:style>
  <w:style w:type="character" w:customStyle="1" w:styleId="52">
    <w:name w:val="Основной текст (5)_"/>
    <w:link w:val="53"/>
    <w:uiPriority w:val="99"/>
    <w:locked/>
    <w:rsid w:val="00B540EE"/>
    <w:rPr>
      <w:rFonts w:ascii="Times New Roman" w:hAnsi="Times New Roman"/>
      <w:i/>
      <w:shd w:val="clear" w:color="auto" w:fill="FFFFFF"/>
    </w:rPr>
  </w:style>
  <w:style w:type="paragraph" w:customStyle="1" w:styleId="53">
    <w:name w:val="Основной текст (5)"/>
    <w:basedOn w:val="a0"/>
    <w:link w:val="52"/>
    <w:uiPriority w:val="99"/>
    <w:rsid w:val="00B540EE"/>
    <w:pPr>
      <w:widowControl w:val="0"/>
      <w:shd w:val="clear" w:color="auto" w:fill="FFFFFF"/>
      <w:spacing w:after="0" w:line="211" w:lineRule="exact"/>
    </w:pPr>
    <w:rPr>
      <w:rFonts w:ascii="Times New Roman" w:hAnsi="Times New Roman"/>
      <w:i/>
      <w:sz w:val="20"/>
      <w:szCs w:val="20"/>
      <w:lang/>
    </w:rPr>
  </w:style>
  <w:style w:type="character" w:customStyle="1" w:styleId="54">
    <w:name w:val="Заголовок №5_"/>
    <w:link w:val="55"/>
    <w:uiPriority w:val="99"/>
    <w:locked/>
    <w:rsid w:val="00B540EE"/>
    <w:rPr>
      <w:rFonts w:ascii="Times New Roman" w:hAnsi="Times New Roman"/>
      <w:b/>
      <w:sz w:val="21"/>
      <w:shd w:val="clear" w:color="auto" w:fill="FFFFFF"/>
    </w:rPr>
  </w:style>
  <w:style w:type="paragraph" w:customStyle="1" w:styleId="55">
    <w:name w:val="Заголовок №5"/>
    <w:basedOn w:val="a0"/>
    <w:link w:val="54"/>
    <w:uiPriority w:val="99"/>
    <w:rsid w:val="00B540EE"/>
    <w:pPr>
      <w:widowControl w:val="0"/>
      <w:shd w:val="clear" w:color="auto" w:fill="FFFFFF"/>
      <w:spacing w:after="0" w:line="211" w:lineRule="exact"/>
      <w:jc w:val="both"/>
      <w:outlineLvl w:val="4"/>
    </w:pPr>
    <w:rPr>
      <w:rFonts w:ascii="Times New Roman" w:hAnsi="Times New Roman"/>
      <w:b/>
      <w:sz w:val="21"/>
      <w:szCs w:val="20"/>
      <w:lang/>
    </w:rPr>
  </w:style>
  <w:style w:type="character" w:customStyle="1" w:styleId="62">
    <w:name w:val="Основной текст (6)_"/>
    <w:link w:val="63"/>
    <w:uiPriority w:val="99"/>
    <w:locked/>
    <w:rsid w:val="00B540EE"/>
    <w:rPr>
      <w:rFonts w:ascii="Times New Roman" w:hAnsi="Times New Roman"/>
      <w:b/>
      <w:sz w:val="21"/>
      <w:shd w:val="clear" w:color="auto" w:fill="FFFFFF"/>
    </w:rPr>
  </w:style>
  <w:style w:type="paragraph" w:customStyle="1" w:styleId="63">
    <w:name w:val="Основной текст (6)"/>
    <w:basedOn w:val="a0"/>
    <w:link w:val="62"/>
    <w:uiPriority w:val="99"/>
    <w:rsid w:val="00B540EE"/>
    <w:pPr>
      <w:widowControl w:val="0"/>
      <w:shd w:val="clear" w:color="auto" w:fill="FFFFFF"/>
      <w:spacing w:before="300" w:after="0" w:line="211" w:lineRule="exact"/>
      <w:ind w:hanging="140"/>
    </w:pPr>
    <w:rPr>
      <w:rFonts w:ascii="Times New Roman" w:hAnsi="Times New Roman"/>
      <w:b/>
      <w:sz w:val="21"/>
      <w:szCs w:val="20"/>
      <w:lang/>
    </w:rPr>
  </w:style>
  <w:style w:type="character" w:customStyle="1" w:styleId="72">
    <w:name w:val="Основной текст (7)_"/>
    <w:link w:val="73"/>
    <w:uiPriority w:val="99"/>
    <w:locked/>
    <w:rsid w:val="00B540EE"/>
    <w:rPr>
      <w:rFonts w:ascii="Times New Roman" w:hAnsi="Times New Roman"/>
      <w:sz w:val="17"/>
      <w:shd w:val="clear" w:color="auto" w:fill="FFFFFF"/>
    </w:rPr>
  </w:style>
  <w:style w:type="paragraph" w:customStyle="1" w:styleId="73">
    <w:name w:val="Основной текст (7)"/>
    <w:basedOn w:val="a0"/>
    <w:link w:val="72"/>
    <w:uiPriority w:val="99"/>
    <w:rsid w:val="00B540EE"/>
    <w:pPr>
      <w:widowControl w:val="0"/>
      <w:shd w:val="clear" w:color="auto" w:fill="FFFFFF"/>
      <w:spacing w:after="0" w:line="168" w:lineRule="exact"/>
      <w:ind w:firstLine="320"/>
      <w:jc w:val="both"/>
    </w:pPr>
    <w:rPr>
      <w:rFonts w:ascii="Times New Roman" w:hAnsi="Times New Roman"/>
      <w:sz w:val="17"/>
      <w:szCs w:val="20"/>
      <w:lang/>
    </w:rPr>
  </w:style>
  <w:style w:type="character" w:customStyle="1" w:styleId="Exact">
    <w:name w:val="Подпись к картинке Exact"/>
    <w:link w:val="afffff4"/>
    <w:uiPriority w:val="99"/>
    <w:locked/>
    <w:rsid w:val="00B540EE"/>
    <w:rPr>
      <w:rFonts w:ascii="Times New Roman" w:hAnsi="Times New Roman"/>
      <w:sz w:val="21"/>
      <w:shd w:val="clear" w:color="auto" w:fill="FFFFFF"/>
    </w:rPr>
  </w:style>
  <w:style w:type="paragraph" w:customStyle="1" w:styleId="afffff4">
    <w:name w:val="Подпись к картинке"/>
    <w:basedOn w:val="a0"/>
    <w:link w:val="Exact"/>
    <w:uiPriority w:val="99"/>
    <w:rsid w:val="00B540EE"/>
    <w:pPr>
      <w:widowControl w:val="0"/>
      <w:shd w:val="clear" w:color="auto" w:fill="FFFFFF"/>
      <w:spacing w:after="0" w:line="240" w:lineRule="atLeast"/>
    </w:pPr>
    <w:rPr>
      <w:rFonts w:ascii="Times New Roman" w:hAnsi="Times New Roman"/>
      <w:sz w:val="21"/>
      <w:szCs w:val="20"/>
      <w:lang/>
    </w:rPr>
  </w:style>
  <w:style w:type="character" w:customStyle="1" w:styleId="2Exact">
    <w:name w:val="Заголовок №2 Exact"/>
    <w:link w:val="2f4"/>
    <w:uiPriority w:val="99"/>
    <w:locked/>
    <w:rsid w:val="00B540EE"/>
    <w:rPr>
      <w:rFonts w:ascii="Times New Roman" w:hAnsi="Times New Roman"/>
      <w:b/>
      <w:sz w:val="26"/>
      <w:shd w:val="clear" w:color="auto" w:fill="FFFFFF"/>
    </w:rPr>
  </w:style>
  <w:style w:type="paragraph" w:customStyle="1" w:styleId="2f4">
    <w:name w:val="Заголовок №2"/>
    <w:basedOn w:val="a0"/>
    <w:link w:val="2Exact"/>
    <w:uiPriority w:val="99"/>
    <w:rsid w:val="00B540EE"/>
    <w:pPr>
      <w:widowControl w:val="0"/>
      <w:shd w:val="clear" w:color="auto" w:fill="FFFFFF"/>
      <w:spacing w:after="0" w:line="240" w:lineRule="atLeast"/>
      <w:outlineLvl w:val="1"/>
    </w:pPr>
    <w:rPr>
      <w:rFonts w:ascii="Times New Roman" w:hAnsi="Times New Roman"/>
      <w:b/>
      <w:sz w:val="26"/>
      <w:szCs w:val="20"/>
      <w:lang/>
    </w:rPr>
  </w:style>
  <w:style w:type="character" w:customStyle="1" w:styleId="8Exact">
    <w:name w:val="Основной текст (8) Exact"/>
    <w:link w:val="82"/>
    <w:uiPriority w:val="99"/>
    <w:locked/>
    <w:rsid w:val="00B540EE"/>
    <w:rPr>
      <w:rFonts w:ascii="Times New Roman" w:hAnsi="Times New Roman"/>
      <w:sz w:val="17"/>
      <w:shd w:val="clear" w:color="auto" w:fill="FFFFFF"/>
    </w:rPr>
  </w:style>
  <w:style w:type="paragraph" w:customStyle="1" w:styleId="82">
    <w:name w:val="Основной текст (8)"/>
    <w:basedOn w:val="a0"/>
    <w:link w:val="8Exact"/>
    <w:uiPriority w:val="99"/>
    <w:rsid w:val="00B540EE"/>
    <w:pPr>
      <w:widowControl w:val="0"/>
      <w:shd w:val="clear" w:color="auto" w:fill="FFFFFF"/>
      <w:spacing w:after="0" w:line="158" w:lineRule="exact"/>
      <w:jc w:val="right"/>
    </w:pPr>
    <w:rPr>
      <w:rFonts w:ascii="Times New Roman" w:hAnsi="Times New Roman"/>
      <w:sz w:val="17"/>
      <w:szCs w:val="20"/>
      <w:lang/>
    </w:rPr>
  </w:style>
  <w:style w:type="character" w:customStyle="1" w:styleId="100">
    <w:name w:val="Основной текст (10)_"/>
    <w:link w:val="101"/>
    <w:uiPriority w:val="99"/>
    <w:locked/>
    <w:rsid w:val="00B540EE"/>
    <w:rPr>
      <w:rFonts w:ascii="Times New Roman" w:hAnsi="Times New Roman"/>
      <w:b/>
      <w:i/>
      <w:sz w:val="21"/>
      <w:shd w:val="clear" w:color="auto" w:fill="FFFFFF"/>
    </w:rPr>
  </w:style>
  <w:style w:type="paragraph" w:customStyle="1" w:styleId="101">
    <w:name w:val="Основной текст (10)"/>
    <w:basedOn w:val="a0"/>
    <w:link w:val="100"/>
    <w:uiPriority w:val="99"/>
    <w:rsid w:val="00B540EE"/>
    <w:pPr>
      <w:widowControl w:val="0"/>
      <w:shd w:val="clear" w:color="auto" w:fill="FFFFFF"/>
      <w:spacing w:before="540" w:after="0" w:line="240" w:lineRule="atLeast"/>
      <w:jc w:val="both"/>
    </w:pPr>
    <w:rPr>
      <w:rFonts w:ascii="Times New Roman" w:hAnsi="Times New Roman"/>
      <w:b/>
      <w:i/>
      <w:sz w:val="21"/>
      <w:szCs w:val="20"/>
      <w:lang/>
    </w:rPr>
  </w:style>
  <w:style w:type="character" w:customStyle="1" w:styleId="92">
    <w:name w:val="Основной текст (9)_"/>
    <w:link w:val="93"/>
    <w:uiPriority w:val="99"/>
    <w:locked/>
    <w:rsid w:val="00B540EE"/>
    <w:rPr>
      <w:rFonts w:ascii="Times New Roman" w:hAnsi="Times New Roman"/>
      <w:i/>
      <w:sz w:val="21"/>
      <w:shd w:val="clear" w:color="auto" w:fill="FFFFFF"/>
    </w:rPr>
  </w:style>
  <w:style w:type="paragraph" w:customStyle="1" w:styleId="93">
    <w:name w:val="Основной текст (9)"/>
    <w:basedOn w:val="a0"/>
    <w:link w:val="92"/>
    <w:uiPriority w:val="99"/>
    <w:rsid w:val="00B540EE"/>
    <w:pPr>
      <w:widowControl w:val="0"/>
      <w:shd w:val="clear" w:color="auto" w:fill="FFFFFF"/>
      <w:spacing w:before="60" w:after="0" w:line="211" w:lineRule="exact"/>
      <w:jc w:val="both"/>
    </w:pPr>
    <w:rPr>
      <w:rFonts w:ascii="Times New Roman" w:hAnsi="Times New Roman"/>
      <w:i/>
      <w:sz w:val="21"/>
      <w:szCs w:val="20"/>
      <w:lang/>
    </w:rPr>
  </w:style>
  <w:style w:type="character" w:customStyle="1" w:styleId="113">
    <w:name w:val="Основной текст (11)_"/>
    <w:link w:val="114"/>
    <w:uiPriority w:val="99"/>
    <w:locked/>
    <w:rsid w:val="00B540EE"/>
    <w:rPr>
      <w:rFonts w:ascii="Microsoft Sans Serif" w:hAnsi="Microsoft Sans Serif"/>
      <w:i/>
      <w:sz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hAnsi="Microsoft Sans Serif"/>
      <w:i/>
      <w:sz w:val="16"/>
      <w:szCs w:val="20"/>
      <w:lang/>
    </w:rPr>
  </w:style>
  <w:style w:type="character" w:customStyle="1" w:styleId="123">
    <w:name w:val="Основной текст (12)_"/>
    <w:uiPriority w:val="99"/>
    <w:locked/>
    <w:rsid w:val="00B540EE"/>
    <w:rPr>
      <w:rFonts w:ascii="Times New Roman" w:hAnsi="Times New Roman"/>
      <w:b/>
      <w:i/>
      <w:sz w:val="17"/>
      <w:shd w:val="clear" w:color="auto" w:fill="FFFFFF"/>
    </w:rPr>
  </w:style>
  <w:style w:type="character" w:customStyle="1" w:styleId="3Exact">
    <w:name w:val="Заголовок №3 Exact"/>
    <w:link w:val="3a"/>
    <w:uiPriority w:val="99"/>
    <w:locked/>
    <w:rsid w:val="00B540EE"/>
    <w:rPr>
      <w:rFonts w:ascii="Times New Roman" w:hAnsi="Times New Roman"/>
      <w:sz w:val="21"/>
      <w:shd w:val="clear" w:color="auto" w:fill="FFFFFF"/>
      <w:lang w:val="en-US"/>
    </w:rPr>
  </w:style>
  <w:style w:type="paragraph" w:customStyle="1" w:styleId="3a">
    <w:name w:val="Заголовок №3"/>
    <w:basedOn w:val="a0"/>
    <w:link w:val="3Exact"/>
    <w:uiPriority w:val="99"/>
    <w:rsid w:val="00B540EE"/>
    <w:pPr>
      <w:widowControl w:val="0"/>
      <w:shd w:val="clear" w:color="auto" w:fill="FFFFFF"/>
      <w:spacing w:after="0" w:line="240" w:lineRule="atLeast"/>
      <w:outlineLvl w:val="2"/>
    </w:pPr>
    <w:rPr>
      <w:rFonts w:ascii="Times New Roman" w:hAnsi="Times New Roman"/>
      <w:sz w:val="21"/>
      <w:szCs w:val="20"/>
      <w:lang w:val="en-US"/>
    </w:rPr>
  </w:style>
  <w:style w:type="character" w:customStyle="1" w:styleId="2Exact0">
    <w:name w:val="Подпись к картинке (2) Exact"/>
    <w:link w:val="2f5"/>
    <w:uiPriority w:val="99"/>
    <w:locked/>
    <w:rsid w:val="00B540EE"/>
    <w:rPr>
      <w:rFonts w:ascii="Times New Roman" w:hAnsi="Times New Roman"/>
      <w:shd w:val="clear" w:color="auto" w:fill="FFFFFF"/>
    </w:rPr>
  </w:style>
  <w:style w:type="paragraph" w:customStyle="1" w:styleId="2f5">
    <w:name w:val="Подпись к картинке (2)"/>
    <w:basedOn w:val="a0"/>
    <w:link w:val="2Exact0"/>
    <w:uiPriority w:val="99"/>
    <w:rsid w:val="00B540EE"/>
    <w:pPr>
      <w:widowControl w:val="0"/>
      <w:shd w:val="clear" w:color="auto" w:fill="FFFFFF"/>
      <w:spacing w:after="0" w:line="240" w:lineRule="atLeast"/>
    </w:pPr>
    <w:rPr>
      <w:rFonts w:ascii="Times New Roman" w:hAnsi="Times New Roman"/>
      <w:sz w:val="20"/>
      <w:szCs w:val="20"/>
      <w:lang/>
    </w:rPr>
  </w:style>
  <w:style w:type="character" w:customStyle="1" w:styleId="3Exact0">
    <w:name w:val="Подпись к картинке (3) Exact"/>
    <w:link w:val="3b"/>
    <w:uiPriority w:val="99"/>
    <w:locked/>
    <w:rsid w:val="00B540EE"/>
    <w:rPr>
      <w:rFonts w:ascii="Times New Roman" w:hAnsi="Times New Roman"/>
      <w:sz w:val="21"/>
      <w:shd w:val="clear" w:color="auto" w:fill="FFFFFF"/>
    </w:rPr>
  </w:style>
  <w:style w:type="paragraph" w:customStyle="1" w:styleId="3b">
    <w:name w:val="Подпись к картинке (3)"/>
    <w:basedOn w:val="a0"/>
    <w:link w:val="3Exact0"/>
    <w:uiPriority w:val="99"/>
    <w:rsid w:val="00B540EE"/>
    <w:pPr>
      <w:widowControl w:val="0"/>
      <w:shd w:val="clear" w:color="auto" w:fill="FFFFFF"/>
      <w:spacing w:after="0" w:line="240" w:lineRule="atLeast"/>
    </w:pPr>
    <w:rPr>
      <w:rFonts w:ascii="Times New Roman" w:hAnsi="Times New Roman"/>
      <w:sz w:val="21"/>
      <w:szCs w:val="20"/>
      <w:lang/>
    </w:rPr>
  </w:style>
  <w:style w:type="character" w:customStyle="1" w:styleId="4Exact">
    <w:name w:val="Подпись к картинке (4) Exact"/>
    <w:link w:val="44"/>
    <w:uiPriority w:val="99"/>
    <w:locked/>
    <w:rsid w:val="00B540EE"/>
    <w:rPr>
      <w:rFonts w:ascii="Times New Roman" w:hAnsi="Times New Roman"/>
      <w:i/>
      <w:sz w:val="21"/>
      <w:shd w:val="clear" w:color="auto" w:fill="FFFFFF"/>
      <w:lang w:val="en-US"/>
    </w:rPr>
  </w:style>
  <w:style w:type="paragraph" w:customStyle="1" w:styleId="44">
    <w:name w:val="Подпись к картинке (4)"/>
    <w:basedOn w:val="a0"/>
    <w:link w:val="4Exact"/>
    <w:uiPriority w:val="99"/>
    <w:rsid w:val="00B540EE"/>
    <w:pPr>
      <w:widowControl w:val="0"/>
      <w:shd w:val="clear" w:color="auto" w:fill="FFFFFF"/>
      <w:spacing w:after="0" w:line="240" w:lineRule="atLeast"/>
    </w:pPr>
    <w:rPr>
      <w:rFonts w:ascii="Times New Roman" w:hAnsi="Times New Roman"/>
      <w:i/>
      <w:sz w:val="21"/>
      <w:szCs w:val="20"/>
      <w:lang w:val="en-US"/>
    </w:rPr>
  </w:style>
  <w:style w:type="character" w:customStyle="1" w:styleId="45">
    <w:name w:val="Заголовок №4_"/>
    <w:link w:val="46"/>
    <w:uiPriority w:val="99"/>
    <w:locked/>
    <w:rsid w:val="00B540EE"/>
    <w:rPr>
      <w:rFonts w:ascii="Times New Roman" w:hAnsi="Times New Roman"/>
      <w:b/>
      <w:sz w:val="26"/>
      <w:shd w:val="clear" w:color="auto" w:fill="FFFFFF"/>
    </w:rPr>
  </w:style>
  <w:style w:type="paragraph" w:customStyle="1" w:styleId="46">
    <w:name w:val="Заголовок №4"/>
    <w:basedOn w:val="a0"/>
    <w:link w:val="45"/>
    <w:uiPriority w:val="99"/>
    <w:rsid w:val="00B540EE"/>
    <w:pPr>
      <w:widowControl w:val="0"/>
      <w:shd w:val="clear" w:color="auto" w:fill="FFFFFF"/>
      <w:spacing w:before="300" w:after="180" w:line="240" w:lineRule="atLeast"/>
      <w:jc w:val="both"/>
      <w:outlineLvl w:val="3"/>
    </w:pPr>
    <w:rPr>
      <w:rFonts w:ascii="Times New Roman" w:hAnsi="Times New Roman"/>
      <w:b/>
      <w:sz w:val="26"/>
      <w:szCs w:val="20"/>
      <w:lang/>
    </w:rPr>
  </w:style>
  <w:style w:type="paragraph" w:customStyle="1" w:styleId="143">
    <w:name w:val="Основной текст (14)"/>
    <w:basedOn w:val="a0"/>
    <w:uiPriority w:val="99"/>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uiPriority w:val="99"/>
    <w:locked/>
    <w:rsid w:val="00B540EE"/>
    <w:rPr>
      <w:rFonts w:ascii="Times New Roman" w:hAnsi="Times New Roman"/>
      <w:b/>
      <w:sz w:val="19"/>
      <w:shd w:val="clear" w:color="auto" w:fill="FFFFFF"/>
    </w:rPr>
  </w:style>
  <w:style w:type="paragraph" w:customStyle="1" w:styleId="162">
    <w:name w:val="Основной текст (16)"/>
    <w:basedOn w:val="a0"/>
    <w:link w:val="16Exact"/>
    <w:uiPriority w:val="99"/>
    <w:rsid w:val="00B540EE"/>
    <w:pPr>
      <w:widowControl w:val="0"/>
      <w:shd w:val="clear" w:color="auto" w:fill="FFFFFF"/>
      <w:spacing w:before="240" w:after="240" w:line="240" w:lineRule="atLeast"/>
    </w:pPr>
    <w:rPr>
      <w:rFonts w:ascii="Times New Roman" w:hAnsi="Times New Roman"/>
      <w:b/>
      <w:sz w:val="19"/>
      <w:szCs w:val="20"/>
      <w:lang/>
    </w:rPr>
  </w:style>
  <w:style w:type="character" w:customStyle="1" w:styleId="3Exact1">
    <w:name w:val="Номер заголовка №3 Exact"/>
    <w:link w:val="3c"/>
    <w:uiPriority w:val="99"/>
    <w:locked/>
    <w:rsid w:val="00B540EE"/>
    <w:rPr>
      <w:rFonts w:ascii="Impact" w:hAnsi="Impact"/>
      <w:sz w:val="19"/>
      <w:shd w:val="clear" w:color="auto" w:fill="FFFFFF"/>
    </w:rPr>
  </w:style>
  <w:style w:type="paragraph" w:customStyle="1" w:styleId="3c">
    <w:name w:val="Номер заголовка №3"/>
    <w:basedOn w:val="a0"/>
    <w:link w:val="3Exact1"/>
    <w:uiPriority w:val="99"/>
    <w:rsid w:val="00B540EE"/>
    <w:pPr>
      <w:widowControl w:val="0"/>
      <w:shd w:val="clear" w:color="auto" w:fill="FFFFFF"/>
      <w:spacing w:after="0" w:line="240" w:lineRule="atLeast"/>
    </w:pPr>
    <w:rPr>
      <w:rFonts w:ascii="Impact" w:hAnsi="Impact"/>
      <w:sz w:val="19"/>
      <w:szCs w:val="20"/>
      <w:lang/>
    </w:rPr>
  </w:style>
  <w:style w:type="character" w:customStyle="1" w:styleId="32Exact">
    <w:name w:val="Номер заголовка №3 (2) Exact"/>
    <w:link w:val="320"/>
    <w:uiPriority w:val="99"/>
    <w:locked/>
    <w:rsid w:val="00B540EE"/>
    <w:rPr>
      <w:rFonts w:ascii="Times New Roman" w:hAnsi="Times New Roman"/>
      <w:sz w:val="21"/>
      <w:shd w:val="clear" w:color="auto" w:fill="FFFFFF"/>
    </w:rPr>
  </w:style>
  <w:style w:type="paragraph" w:customStyle="1" w:styleId="320">
    <w:name w:val="Номер заголовка №3 (2)"/>
    <w:basedOn w:val="a0"/>
    <w:link w:val="32Exact"/>
    <w:uiPriority w:val="99"/>
    <w:rsid w:val="00B540EE"/>
    <w:pPr>
      <w:widowControl w:val="0"/>
      <w:shd w:val="clear" w:color="auto" w:fill="FFFFFF"/>
      <w:spacing w:after="0" w:line="240" w:lineRule="atLeast"/>
    </w:pPr>
    <w:rPr>
      <w:rFonts w:ascii="Times New Roman" w:hAnsi="Times New Roman"/>
      <w:sz w:val="21"/>
      <w:szCs w:val="20"/>
      <w:lang/>
    </w:rPr>
  </w:style>
  <w:style w:type="character" w:customStyle="1" w:styleId="33Exact">
    <w:name w:val="Номер заголовка №3 (3) Exact"/>
    <w:link w:val="330"/>
    <w:uiPriority w:val="99"/>
    <w:locked/>
    <w:rsid w:val="00B540EE"/>
    <w:rPr>
      <w:rFonts w:ascii="Times New Roman" w:hAnsi="Times New Roman"/>
      <w:sz w:val="26"/>
      <w:shd w:val="clear" w:color="auto" w:fill="FFFFFF"/>
    </w:rPr>
  </w:style>
  <w:style w:type="paragraph" w:customStyle="1" w:styleId="330">
    <w:name w:val="Номер заголовка №3 (3)"/>
    <w:basedOn w:val="a0"/>
    <w:link w:val="33Exact"/>
    <w:uiPriority w:val="99"/>
    <w:rsid w:val="00B540EE"/>
    <w:pPr>
      <w:widowControl w:val="0"/>
      <w:shd w:val="clear" w:color="auto" w:fill="FFFFFF"/>
      <w:spacing w:after="0" w:line="240" w:lineRule="atLeast"/>
    </w:pPr>
    <w:rPr>
      <w:rFonts w:ascii="Times New Roman" w:hAnsi="Times New Roman"/>
      <w:sz w:val="26"/>
      <w:szCs w:val="20"/>
      <w:lang/>
    </w:rPr>
  </w:style>
  <w:style w:type="character" w:customStyle="1" w:styleId="17Exact">
    <w:name w:val="Основной текст (17) Exact"/>
    <w:link w:val="172"/>
    <w:uiPriority w:val="99"/>
    <w:locked/>
    <w:rsid w:val="00B540EE"/>
    <w:rPr>
      <w:rFonts w:ascii="Candara" w:hAnsi="Candara"/>
      <w:shd w:val="clear" w:color="auto" w:fill="FFFFFF"/>
    </w:rPr>
  </w:style>
  <w:style w:type="paragraph" w:customStyle="1" w:styleId="172">
    <w:name w:val="Основной текст (17)"/>
    <w:basedOn w:val="a0"/>
    <w:link w:val="17Exact"/>
    <w:uiPriority w:val="99"/>
    <w:rsid w:val="00B540EE"/>
    <w:pPr>
      <w:widowControl w:val="0"/>
      <w:shd w:val="clear" w:color="auto" w:fill="FFFFFF"/>
      <w:spacing w:after="0" w:line="240" w:lineRule="atLeast"/>
    </w:pPr>
    <w:rPr>
      <w:rFonts w:ascii="Candara" w:hAnsi="Candara"/>
      <w:sz w:val="20"/>
      <w:szCs w:val="20"/>
      <w:lang/>
    </w:rPr>
  </w:style>
  <w:style w:type="character" w:customStyle="1" w:styleId="18Exact">
    <w:name w:val="Основной текст (18) Exact"/>
    <w:link w:val="182"/>
    <w:uiPriority w:val="99"/>
    <w:locked/>
    <w:rsid w:val="00B540EE"/>
    <w:rPr>
      <w:rFonts w:ascii="Microsoft Sans Serif" w:hAnsi="Microsoft Sans Serif"/>
      <w:sz w:val="16"/>
      <w:shd w:val="clear" w:color="auto" w:fill="FFFFFF"/>
    </w:rPr>
  </w:style>
  <w:style w:type="paragraph" w:customStyle="1" w:styleId="182">
    <w:name w:val="Основной текст (18)"/>
    <w:basedOn w:val="a0"/>
    <w:link w:val="18Exact"/>
    <w:uiPriority w:val="99"/>
    <w:rsid w:val="00B540EE"/>
    <w:pPr>
      <w:widowControl w:val="0"/>
      <w:shd w:val="clear" w:color="auto" w:fill="FFFFFF"/>
      <w:spacing w:after="0" w:line="240" w:lineRule="atLeast"/>
    </w:pPr>
    <w:rPr>
      <w:rFonts w:ascii="Microsoft Sans Serif" w:hAnsi="Microsoft Sans Serif"/>
      <w:sz w:val="16"/>
      <w:szCs w:val="20"/>
      <w:lang/>
    </w:rPr>
  </w:style>
  <w:style w:type="character" w:customStyle="1" w:styleId="afffff5">
    <w:name w:val="Сноска_"/>
    <w:uiPriority w:val="99"/>
    <w:locked/>
    <w:rsid w:val="00B540EE"/>
    <w:rPr>
      <w:rFonts w:ascii="Times New Roman" w:hAnsi="Times New Roman"/>
      <w:sz w:val="21"/>
      <w:shd w:val="clear" w:color="auto" w:fill="FFFFFF"/>
    </w:rPr>
  </w:style>
  <w:style w:type="character" w:customStyle="1" w:styleId="3d">
    <w:name w:val="Подпись к таблице (3)_"/>
    <w:link w:val="3e"/>
    <w:uiPriority w:val="99"/>
    <w:locked/>
    <w:rsid w:val="00B540EE"/>
    <w:rPr>
      <w:rFonts w:ascii="Times New Roman" w:hAnsi="Times New Roman"/>
      <w:i/>
      <w:shd w:val="clear" w:color="auto" w:fill="FFFFFF"/>
    </w:rPr>
  </w:style>
  <w:style w:type="paragraph" w:customStyle="1" w:styleId="3e">
    <w:name w:val="Подпись к таблице (3)"/>
    <w:basedOn w:val="a0"/>
    <w:link w:val="3d"/>
    <w:uiPriority w:val="99"/>
    <w:rsid w:val="00B540EE"/>
    <w:pPr>
      <w:widowControl w:val="0"/>
      <w:shd w:val="clear" w:color="auto" w:fill="FFFFFF"/>
      <w:spacing w:after="0" w:line="240" w:lineRule="atLeast"/>
    </w:pPr>
    <w:rPr>
      <w:rFonts w:ascii="Times New Roman" w:hAnsi="Times New Roman"/>
      <w:i/>
      <w:sz w:val="20"/>
      <w:szCs w:val="20"/>
      <w:lang/>
    </w:rPr>
  </w:style>
  <w:style w:type="character" w:customStyle="1" w:styleId="2f6">
    <w:name w:val="Сноска (2)_"/>
    <w:link w:val="2f7"/>
    <w:uiPriority w:val="99"/>
    <w:locked/>
    <w:rsid w:val="00B540EE"/>
    <w:rPr>
      <w:rFonts w:ascii="Times New Roman" w:hAnsi="Times New Roman"/>
      <w:shd w:val="clear" w:color="auto" w:fill="FFFFFF"/>
    </w:rPr>
  </w:style>
  <w:style w:type="paragraph" w:customStyle="1" w:styleId="2f7">
    <w:name w:val="Сноска (2)"/>
    <w:basedOn w:val="a0"/>
    <w:link w:val="2f6"/>
    <w:uiPriority w:val="99"/>
    <w:rsid w:val="00B540EE"/>
    <w:pPr>
      <w:widowControl w:val="0"/>
      <w:shd w:val="clear" w:color="auto" w:fill="FFFFFF"/>
      <w:spacing w:after="0" w:line="211" w:lineRule="exact"/>
      <w:ind w:hanging="180"/>
    </w:pPr>
    <w:rPr>
      <w:rFonts w:ascii="Times New Roman" w:hAnsi="Times New Roman"/>
      <w:sz w:val="20"/>
      <w:szCs w:val="20"/>
      <w:lang/>
    </w:rPr>
  </w:style>
  <w:style w:type="character" w:customStyle="1" w:styleId="afffff6">
    <w:name w:val="Подпись к таблице_"/>
    <w:link w:val="afffff7"/>
    <w:uiPriority w:val="99"/>
    <w:locked/>
    <w:rsid w:val="00B540EE"/>
    <w:rPr>
      <w:rFonts w:ascii="Times New Roman" w:hAnsi="Times New Roman"/>
      <w:sz w:val="17"/>
      <w:shd w:val="clear" w:color="auto" w:fill="FFFFFF"/>
    </w:rPr>
  </w:style>
  <w:style w:type="paragraph" w:customStyle="1" w:styleId="afffff7">
    <w:name w:val="Подпись к таблице"/>
    <w:basedOn w:val="a0"/>
    <w:link w:val="afffff6"/>
    <w:uiPriority w:val="99"/>
    <w:rsid w:val="00B540EE"/>
    <w:pPr>
      <w:widowControl w:val="0"/>
      <w:shd w:val="clear" w:color="auto" w:fill="FFFFFF"/>
      <w:spacing w:after="0" w:line="168" w:lineRule="exact"/>
      <w:ind w:firstLine="300"/>
    </w:pPr>
    <w:rPr>
      <w:rFonts w:ascii="Times New Roman" w:hAnsi="Times New Roman"/>
      <w:sz w:val="17"/>
      <w:szCs w:val="20"/>
      <w:lang/>
    </w:rPr>
  </w:style>
  <w:style w:type="character" w:customStyle="1" w:styleId="190">
    <w:name w:val="Основной текст (19)_"/>
    <w:link w:val="191"/>
    <w:uiPriority w:val="99"/>
    <w:locked/>
    <w:rsid w:val="00B540EE"/>
    <w:rPr>
      <w:rFonts w:ascii="Times New Roman" w:hAnsi="Times New Roman"/>
      <w:sz w:val="21"/>
      <w:shd w:val="clear" w:color="auto" w:fill="FFFFFF"/>
    </w:rPr>
  </w:style>
  <w:style w:type="paragraph" w:customStyle="1" w:styleId="191">
    <w:name w:val="Основной текст (19)"/>
    <w:basedOn w:val="a0"/>
    <w:link w:val="190"/>
    <w:uiPriority w:val="99"/>
    <w:rsid w:val="00B540EE"/>
    <w:pPr>
      <w:widowControl w:val="0"/>
      <w:shd w:val="clear" w:color="auto" w:fill="FFFFFF"/>
      <w:spacing w:after="180" w:line="240" w:lineRule="atLeast"/>
      <w:ind w:firstLine="340"/>
      <w:jc w:val="both"/>
    </w:pPr>
    <w:rPr>
      <w:rFonts w:ascii="Times New Roman" w:hAnsi="Times New Roman"/>
      <w:sz w:val="21"/>
      <w:szCs w:val="20"/>
      <w:lang/>
    </w:rPr>
  </w:style>
  <w:style w:type="character" w:customStyle="1" w:styleId="1Exact">
    <w:name w:val="Заголовок №1 Exact"/>
    <w:link w:val="1ff1"/>
    <w:uiPriority w:val="99"/>
    <w:locked/>
    <w:rsid w:val="00B540EE"/>
    <w:rPr>
      <w:rFonts w:ascii="Franklin Gothic Heavy" w:hAnsi="Franklin Gothic Heavy"/>
      <w:i/>
      <w:sz w:val="28"/>
      <w:shd w:val="clear" w:color="auto" w:fill="FFFFFF"/>
    </w:rPr>
  </w:style>
  <w:style w:type="paragraph" w:customStyle="1" w:styleId="1ff1">
    <w:name w:val="Заголовок №1"/>
    <w:basedOn w:val="a0"/>
    <w:link w:val="1Exact"/>
    <w:uiPriority w:val="99"/>
    <w:rsid w:val="00B540EE"/>
    <w:pPr>
      <w:widowControl w:val="0"/>
      <w:shd w:val="clear" w:color="auto" w:fill="FFFFFF"/>
      <w:spacing w:after="0" w:line="240" w:lineRule="atLeast"/>
      <w:outlineLvl w:val="0"/>
    </w:pPr>
    <w:rPr>
      <w:rFonts w:ascii="Franklin Gothic Heavy" w:hAnsi="Franklin Gothic Heavy"/>
      <w:i/>
      <w:sz w:val="28"/>
      <w:szCs w:val="20"/>
      <w:lang/>
    </w:rPr>
  </w:style>
  <w:style w:type="character" w:customStyle="1" w:styleId="2Exact1">
    <w:name w:val="Номер заголовка №2 Exact"/>
    <w:link w:val="2f8"/>
    <w:uiPriority w:val="99"/>
    <w:locked/>
    <w:rsid w:val="00B540EE"/>
    <w:rPr>
      <w:rFonts w:ascii="Times New Roman" w:hAnsi="Times New Roman"/>
      <w:shd w:val="clear" w:color="auto" w:fill="FFFFFF"/>
    </w:rPr>
  </w:style>
  <w:style w:type="paragraph" w:customStyle="1" w:styleId="2f8">
    <w:name w:val="Номер заголовка №2"/>
    <w:basedOn w:val="a0"/>
    <w:link w:val="2Exact1"/>
    <w:uiPriority w:val="99"/>
    <w:rsid w:val="00B540EE"/>
    <w:pPr>
      <w:widowControl w:val="0"/>
      <w:shd w:val="clear" w:color="auto" w:fill="FFFFFF"/>
      <w:spacing w:before="120" w:after="0" w:line="240" w:lineRule="atLeast"/>
    </w:pPr>
    <w:rPr>
      <w:rFonts w:ascii="Times New Roman" w:hAnsi="Times New Roman"/>
      <w:sz w:val="20"/>
      <w:szCs w:val="20"/>
      <w:lang/>
    </w:rPr>
  </w:style>
  <w:style w:type="character" w:customStyle="1" w:styleId="22Exact">
    <w:name w:val="Заголовок №2 (2) Exact"/>
    <w:link w:val="220"/>
    <w:uiPriority w:val="99"/>
    <w:locked/>
    <w:rsid w:val="00B540EE"/>
    <w:rPr>
      <w:rFonts w:ascii="Impact" w:hAnsi="Impact"/>
      <w:sz w:val="21"/>
      <w:shd w:val="clear" w:color="auto" w:fill="FFFFFF"/>
    </w:rPr>
  </w:style>
  <w:style w:type="paragraph" w:customStyle="1" w:styleId="220">
    <w:name w:val="Заголовок №2 (2)"/>
    <w:basedOn w:val="a0"/>
    <w:link w:val="22Exact"/>
    <w:uiPriority w:val="99"/>
    <w:rsid w:val="00B540EE"/>
    <w:pPr>
      <w:widowControl w:val="0"/>
      <w:shd w:val="clear" w:color="auto" w:fill="FFFFFF"/>
      <w:spacing w:after="0" w:line="754" w:lineRule="exact"/>
      <w:outlineLvl w:val="1"/>
    </w:pPr>
    <w:rPr>
      <w:rFonts w:ascii="Impact" w:hAnsi="Impact"/>
      <w:sz w:val="21"/>
      <w:szCs w:val="20"/>
      <w:lang/>
    </w:rPr>
  </w:style>
  <w:style w:type="character" w:customStyle="1" w:styleId="23Exact">
    <w:name w:val="Заголовок №2 (3) Exact"/>
    <w:link w:val="230"/>
    <w:uiPriority w:val="99"/>
    <w:locked/>
    <w:rsid w:val="00B540EE"/>
    <w:rPr>
      <w:rFonts w:ascii="Times New Roman" w:hAnsi="Times New Roman"/>
      <w:sz w:val="21"/>
      <w:shd w:val="clear" w:color="auto" w:fill="FFFFFF"/>
    </w:rPr>
  </w:style>
  <w:style w:type="paragraph" w:customStyle="1" w:styleId="230">
    <w:name w:val="Заголовок №2 (3)"/>
    <w:basedOn w:val="a0"/>
    <w:link w:val="23Exact"/>
    <w:uiPriority w:val="99"/>
    <w:rsid w:val="00B540EE"/>
    <w:pPr>
      <w:widowControl w:val="0"/>
      <w:shd w:val="clear" w:color="auto" w:fill="FFFFFF"/>
      <w:spacing w:after="0" w:line="240" w:lineRule="atLeast"/>
      <w:outlineLvl w:val="1"/>
    </w:pPr>
    <w:rPr>
      <w:rFonts w:ascii="Times New Roman" w:hAnsi="Times New Roman"/>
      <w:sz w:val="21"/>
      <w:szCs w:val="20"/>
      <w:lang/>
    </w:rPr>
  </w:style>
  <w:style w:type="character" w:customStyle="1" w:styleId="22Exact0">
    <w:name w:val="Номер заголовка №2 (2) Exact"/>
    <w:link w:val="221"/>
    <w:uiPriority w:val="99"/>
    <w:locked/>
    <w:rsid w:val="00B540EE"/>
    <w:rPr>
      <w:rFonts w:ascii="Times New Roman" w:hAnsi="Times New Roman"/>
      <w:b/>
      <w:sz w:val="26"/>
      <w:shd w:val="clear" w:color="auto" w:fill="FFFFFF"/>
    </w:rPr>
  </w:style>
  <w:style w:type="paragraph" w:customStyle="1" w:styleId="221">
    <w:name w:val="Номер заголовка №2 (2)"/>
    <w:basedOn w:val="a0"/>
    <w:link w:val="22Exact0"/>
    <w:uiPriority w:val="99"/>
    <w:rsid w:val="00B540EE"/>
    <w:pPr>
      <w:widowControl w:val="0"/>
      <w:shd w:val="clear" w:color="auto" w:fill="FFFFFF"/>
      <w:spacing w:after="0" w:line="240" w:lineRule="atLeast"/>
    </w:pPr>
    <w:rPr>
      <w:rFonts w:ascii="Times New Roman" w:hAnsi="Times New Roman"/>
      <w:b/>
      <w:sz w:val="26"/>
      <w:szCs w:val="20"/>
      <w:lang/>
    </w:rPr>
  </w:style>
  <w:style w:type="character" w:customStyle="1" w:styleId="5Exact">
    <w:name w:val="Подпись к картинке (5) Exact"/>
    <w:link w:val="56"/>
    <w:uiPriority w:val="99"/>
    <w:locked/>
    <w:rsid w:val="00B540EE"/>
    <w:rPr>
      <w:rFonts w:ascii="Impact" w:hAnsi="Impact"/>
      <w:sz w:val="21"/>
      <w:shd w:val="clear" w:color="auto" w:fill="FFFFFF"/>
    </w:rPr>
  </w:style>
  <w:style w:type="paragraph" w:customStyle="1" w:styleId="56">
    <w:name w:val="Подпись к картинке (5)"/>
    <w:basedOn w:val="a0"/>
    <w:link w:val="5Exact"/>
    <w:uiPriority w:val="99"/>
    <w:rsid w:val="00B540EE"/>
    <w:pPr>
      <w:widowControl w:val="0"/>
      <w:shd w:val="clear" w:color="auto" w:fill="FFFFFF"/>
      <w:spacing w:after="0" w:line="240" w:lineRule="atLeast"/>
    </w:pPr>
    <w:rPr>
      <w:rFonts w:ascii="Impact" w:hAnsi="Impact"/>
      <w:sz w:val="21"/>
      <w:szCs w:val="20"/>
      <w:lang/>
    </w:rPr>
  </w:style>
  <w:style w:type="character" w:customStyle="1" w:styleId="6Exact">
    <w:name w:val="Подпись к картинке (6) Exact"/>
    <w:link w:val="64"/>
    <w:uiPriority w:val="99"/>
    <w:locked/>
    <w:rsid w:val="00B540EE"/>
    <w:rPr>
      <w:rFonts w:ascii="Times New Roman" w:hAnsi="Times New Roman"/>
      <w:b/>
      <w:sz w:val="26"/>
      <w:shd w:val="clear" w:color="auto" w:fill="FFFFFF"/>
    </w:rPr>
  </w:style>
  <w:style w:type="paragraph" w:customStyle="1" w:styleId="64">
    <w:name w:val="Подпись к картинке (6)"/>
    <w:basedOn w:val="a0"/>
    <w:link w:val="6Exact"/>
    <w:uiPriority w:val="99"/>
    <w:rsid w:val="00B540EE"/>
    <w:pPr>
      <w:widowControl w:val="0"/>
      <w:shd w:val="clear" w:color="auto" w:fill="FFFFFF"/>
      <w:spacing w:after="0" w:line="240" w:lineRule="atLeast"/>
    </w:pPr>
    <w:rPr>
      <w:rFonts w:ascii="Times New Roman" w:hAnsi="Times New Roman"/>
      <w:b/>
      <w:sz w:val="26"/>
      <w:szCs w:val="20"/>
      <w:lang/>
    </w:rPr>
  </w:style>
  <w:style w:type="character" w:customStyle="1" w:styleId="2f9">
    <w:name w:val="Подпись к таблице (2)_"/>
    <w:link w:val="2fa"/>
    <w:uiPriority w:val="99"/>
    <w:locked/>
    <w:rsid w:val="00B540EE"/>
    <w:rPr>
      <w:rFonts w:ascii="Times New Roman" w:hAnsi="Times New Roman"/>
      <w:sz w:val="21"/>
      <w:shd w:val="clear" w:color="auto" w:fill="FFFFFF"/>
    </w:rPr>
  </w:style>
  <w:style w:type="paragraph" w:customStyle="1" w:styleId="2fa">
    <w:name w:val="Подпись к таблице (2)"/>
    <w:basedOn w:val="a0"/>
    <w:link w:val="2f9"/>
    <w:uiPriority w:val="99"/>
    <w:rsid w:val="00B540EE"/>
    <w:pPr>
      <w:widowControl w:val="0"/>
      <w:shd w:val="clear" w:color="auto" w:fill="FFFFFF"/>
      <w:spacing w:after="0" w:line="240" w:lineRule="atLeast"/>
      <w:jc w:val="right"/>
    </w:pPr>
    <w:rPr>
      <w:rFonts w:ascii="Times New Roman" w:hAnsi="Times New Roman"/>
      <w:sz w:val="21"/>
      <w:szCs w:val="20"/>
      <w:lang/>
    </w:rPr>
  </w:style>
  <w:style w:type="character" w:customStyle="1" w:styleId="20Exact">
    <w:name w:val="Основной текст (20) Exact"/>
    <w:link w:val="200"/>
    <w:uiPriority w:val="99"/>
    <w:locked/>
    <w:rsid w:val="00B540EE"/>
    <w:rPr>
      <w:rFonts w:ascii="Times New Roman" w:hAnsi="Times New Roman"/>
      <w:sz w:val="17"/>
      <w:shd w:val="clear" w:color="auto" w:fill="FFFFFF"/>
    </w:rPr>
  </w:style>
  <w:style w:type="paragraph" w:customStyle="1" w:styleId="200">
    <w:name w:val="Основной текст (20)"/>
    <w:basedOn w:val="a0"/>
    <w:link w:val="20Exact"/>
    <w:uiPriority w:val="99"/>
    <w:rsid w:val="00B540EE"/>
    <w:pPr>
      <w:widowControl w:val="0"/>
      <w:shd w:val="clear" w:color="auto" w:fill="FFFFFF"/>
      <w:spacing w:after="0" w:line="240" w:lineRule="atLeast"/>
    </w:pPr>
    <w:rPr>
      <w:rFonts w:ascii="Times New Roman" w:hAnsi="Times New Roman"/>
      <w:sz w:val="17"/>
      <w:szCs w:val="20"/>
      <w:lang/>
    </w:rPr>
  </w:style>
  <w:style w:type="character" w:customStyle="1" w:styleId="21Exact">
    <w:name w:val="Основной текст (21) Exact"/>
    <w:link w:val="214"/>
    <w:uiPriority w:val="99"/>
    <w:locked/>
    <w:rsid w:val="00B540EE"/>
    <w:rPr>
      <w:rFonts w:ascii="Trebuchet MS" w:hAnsi="Trebuchet MS"/>
      <w:i/>
      <w:sz w:val="15"/>
      <w:shd w:val="clear" w:color="auto" w:fill="FFFFFF"/>
    </w:rPr>
  </w:style>
  <w:style w:type="paragraph" w:customStyle="1" w:styleId="214">
    <w:name w:val="Основной текст (21)"/>
    <w:basedOn w:val="a0"/>
    <w:link w:val="21Exact"/>
    <w:uiPriority w:val="99"/>
    <w:rsid w:val="00B540EE"/>
    <w:pPr>
      <w:widowControl w:val="0"/>
      <w:shd w:val="clear" w:color="auto" w:fill="FFFFFF"/>
      <w:spacing w:after="60" w:line="240" w:lineRule="atLeast"/>
    </w:pPr>
    <w:rPr>
      <w:rFonts w:ascii="Trebuchet MS" w:hAnsi="Trebuchet MS"/>
      <w:i/>
      <w:sz w:val="15"/>
      <w:szCs w:val="20"/>
      <w:lang/>
    </w:rPr>
  </w:style>
  <w:style w:type="character" w:customStyle="1" w:styleId="afffff8">
    <w:name w:val="Колонтитул_"/>
    <w:link w:val="afffff9"/>
    <w:uiPriority w:val="99"/>
    <w:locked/>
    <w:rsid w:val="00B540EE"/>
    <w:rPr>
      <w:rFonts w:ascii="Times New Roman" w:hAnsi="Times New Roman"/>
      <w:i/>
      <w:sz w:val="18"/>
      <w:shd w:val="clear" w:color="auto" w:fill="FFFFFF"/>
    </w:rPr>
  </w:style>
  <w:style w:type="paragraph" w:customStyle="1" w:styleId="afffff9">
    <w:name w:val="Колонтитул"/>
    <w:basedOn w:val="a0"/>
    <w:link w:val="afffff8"/>
    <w:uiPriority w:val="99"/>
    <w:rsid w:val="00B540EE"/>
    <w:pPr>
      <w:widowControl w:val="0"/>
      <w:shd w:val="clear" w:color="auto" w:fill="FFFFFF"/>
      <w:spacing w:after="0" w:line="240" w:lineRule="atLeast"/>
    </w:pPr>
    <w:rPr>
      <w:rFonts w:ascii="Times New Roman" w:hAnsi="Times New Roman"/>
      <w:i/>
      <w:sz w:val="18"/>
      <w:szCs w:val="20"/>
      <w:lang/>
    </w:rPr>
  </w:style>
  <w:style w:type="character" w:customStyle="1" w:styleId="2fb">
    <w:name w:val="Основной текст (2) + Полужирный"/>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B540E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B540E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B540EE"/>
    <w:rPr>
      <w:rFonts w:ascii="Times New Roman" w:hAnsi="Times New Roman"/>
      <w:sz w:val="21"/>
      <w:u w:val="none"/>
      <w:effect w:val="none"/>
    </w:rPr>
  </w:style>
  <w:style w:type="character" w:customStyle="1" w:styleId="8Consolas">
    <w:name w:val="Основной текст (8) + Consolas"/>
    <w:aliases w:val="9 pt Exact"/>
    <w:uiPriority w:val="99"/>
    <w:rsid w:val="00B540E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B540E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B540E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B540E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B540E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B540EE"/>
    <w:rPr>
      <w:rFonts w:ascii="Times New Roman" w:hAnsi="Times New Roman"/>
      <w:color w:val="000000"/>
      <w:spacing w:val="190"/>
      <w:w w:val="100"/>
      <w:position w:val="0"/>
      <w:sz w:val="21"/>
      <w:shd w:val="clear" w:color="auto" w:fill="FFFFFF"/>
      <w:lang w:val="ru-RU" w:eastAsia="ru-RU"/>
    </w:rPr>
  </w:style>
  <w:style w:type="character" w:customStyle="1" w:styleId="2fc">
    <w:name w:val="Основной текст (2) + Курсив"/>
    <w:aliases w:val="Интервал 9 pt"/>
    <w:uiPriority w:val="99"/>
    <w:rsid w:val="00B540E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B540E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B540EE"/>
    <w:rPr>
      <w:rFonts w:ascii="Times New Roman" w:hAnsi="Times New Roman"/>
      <w:i/>
      <w:sz w:val="21"/>
      <w:u w:val="none"/>
      <w:effect w:val="none"/>
    </w:rPr>
  </w:style>
  <w:style w:type="character" w:customStyle="1" w:styleId="2Exact4">
    <w:name w:val="Основной текст (2)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B540E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B540E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B540E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B540E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B540E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B540E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B540E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B540E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B540E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B540EE"/>
    <w:rPr>
      <w:rFonts w:ascii="Times New Roman" w:hAnsi="Times New Roman"/>
      <w:sz w:val="21"/>
      <w:u w:val="none"/>
      <w:effect w:val="none"/>
    </w:rPr>
  </w:style>
  <w:style w:type="character" w:customStyle="1" w:styleId="152">
    <w:name w:val="Основной текст (15)"/>
    <w:uiPriority w:val="99"/>
    <w:rsid w:val="00B540E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hAnsi="Times New Roman"/>
      <w:b/>
      <w:color w:val="000000"/>
      <w:spacing w:val="0"/>
      <w:w w:val="100"/>
      <w:position w:val="0"/>
      <w:sz w:val="24"/>
      <w:shd w:val="clear" w:color="auto" w:fill="FFFFFF"/>
      <w:lang w:val="ru-RU" w:eastAsia="ru-RU"/>
    </w:rPr>
  </w:style>
  <w:style w:type="character" w:customStyle="1" w:styleId="afffffa">
    <w:name w:val="Сноска + Полужирный"/>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afffffb">
    <w:name w:val="Сноска + Курсив"/>
    <w:uiPriority w:val="99"/>
    <w:rsid w:val="00B540E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B540E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5">
    <w:name w:val="Основной текст (6) +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4">
    <w:name w:val="Основной текст (9) +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5">
    <w:name w:val="Основной текст (9) + Не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B540E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B540E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B540E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B540E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d">
    <w:name w:val="Подпись к таблице (2) + Полужирный"/>
    <w:uiPriority w:val="99"/>
    <w:rsid w:val="00B540E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B540E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e">
    <w:name w:val="Подпись к таблице (2) + Курсив"/>
    <w:uiPriority w:val="99"/>
    <w:rsid w:val="00B540E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7">
    <w:name w:val="Подпись к таблице (5)_"/>
    <w:uiPriority w:val="99"/>
    <w:rsid w:val="00B540EE"/>
    <w:rPr>
      <w:rFonts w:ascii="Times New Roman" w:hAnsi="Times New Roman"/>
      <w:spacing w:val="0"/>
      <w:sz w:val="21"/>
      <w:u w:val="none"/>
      <w:effect w:val="none"/>
    </w:rPr>
  </w:style>
  <w:style w:type="character" w:customStyle="1" w:styleId="58">
    <w:name w:val="Подпись к таблице (5) + Курсив"/>
    <w:uiPriority w:val="99"/>
    <w:rsid w:val="00B540EE"/>
    <w:rPr>
      <w:rFonts w:ascii="Times New Roman" w:hAnsi="Times New Roman"/>
      <w:i/>
      <w:color w:val="000000"/>
      <w:spacing w:val="0"/>
      <w:w w:val="100"/>
      <w:position w:val="0"/>
      <w:sz w:val="21"/>
      <w:u w:val="none"/>
      <w:effect w:val="none"/>
      <w:lang w:val="ru-RU" w:eastAsia="ru-RU"/>
    </w:rPr>
  </w:style>
  <w:style w:type="character" w:customStyle="1" w:styleId="59">
    <w:name w:val="Подпись к таблице (5)"/>
    <w:uiPriority w:val="99"/>
    <w:rsid w:val="00B540EE"/>
    <w:rPr>
      <w:rFonts w:ascii="Times New Roman" w:hAnsi="Times New Roman"/>
      <w:color w:val="000000"/>
      <w:spacing w:val="0"/>
      <w:w w:val="100"/>
      <w:position w:val="0"/>
      <w:sz w:val="21"/>
      <w:u w:val="none"/>
      <w:effect w:val="none"/>
      <w:lang w:val="ru-RU" w:eastAsia="ru-RU"/>
    </w:rPr>
  </w:style>
  <w:style w:type="paragraph" w:customStyle="1" w:styleId="215">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rPr>
  </w:style>
  <w:style w:type="character" w:customStyle="1" w:styleId="2Tahoma">
    <w:name w:val="Основной текст (2) + Tahoma"/>
    <w:aliases w:val="9 pt,9.5 pt,Основной текст (4) + Tahoma"/>
    <w:uiPriority w:val="99"/>
    <w:rsid w:val="00B540EE"/>
    <w:rPr>
      <w:rFonts w:ascii="Tahoma" w:hAnsi="Tahoma"/>
      <w:b/>
      <w:color w:val="000000"/>
      <w:spacing w:val="0"/>
      <w:w w:val="100"/>
      <w:position w:val="0"/>
      <w:sz w:val="19"/>
      <w:u w:val="none"/>
      <w:effect w:val="none"/>
      <w:shd w:val="clear" w:color="auto" w:fill="FFFFFF"/>
      <w:lang w:val="ru-RU" w:eastAsia="ru-RU"/>
    </w:rPr>
  </w:style>
  <w:style w:type="character" w:customStyle="1" w:styleId="1ff2">
    <w:name w:val="Заголовок №1_"/>
    <w:uiPriority w:val="99"/>
    <w:locked/>
    <w:rsid w:val="00B540EE"/>
    <w:rPr>
      <w:rFonts w:ascii="Times New Roman" w:hAnsi="Times New Roman"/>
      <w:b/>
      <w:shd w:val="clear" w:color="auto" w:fill="FFFFFF"/>
    </w:rPr>
  </w:style>
  <w:style w:type="character" w:customStyle="1" w:styleId="124">
    <w:name w:val="Заголовок №1 (2)_"/>
    <w:link w:val="125"/>
    <w:uiPriority w:val="99"/>
    <w:locked/>
    <w:rsid w:val="00B540EE"/>
    <w:rPr>
      <w:rFonts w:ascii="Times New Roman" w:hAnsi="Times New Roman"/>
      <w:b/>
      <w:sz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sz w:val="26"/>
      <w:szCs w:val="20"/>
      <w:lang/>
    </w:rPr>
  </w:style>
  <w:style w:type="character" w:customStyle="1" w:styleId="47">
    <w:name w:val="Основной текст (4) + Не курсив"/>
    <w:uiPriority w:val="99"/>
    <w:rsid w:val="00B540E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Основной текст + 111"/>
    <w:uiPriority w:val="99"/>
    <w:rsid w:val="00B540EE"/>
    <w:rPr>
      <w:rFonts w:ascii="Microsoft Sans Serif" w:hAnsi="Microsoft Sans Serif"/>
      <w:b/>
      <w:sz w:val="17"/>
      <w:u w:val="none"/>
      <w:effect w:val="none"/>
      <w:shd w:val="clear" w:color="auto" w:fill="FFFFFF"/>
    </w:rPr>
  </w:style>
  <w:style w:type="character" w:customStyle="1" w:styleId="66">
    <w:name w:val="Заголовок №6_"/>
    <w:link w:val="67"/>
    <w:uiPriority w:val="99"/>
    <w:locked/>
    <w:rsid w:val="00B540EE"/>
    <w:rPr>
      <w:rFonts w:ascii="Times New Roman" w:hAnsi="Times New Roman"/>
      <w:b/>
      <w:i/>
      <w:shd w:val="clear" w:color="auto" w:fill="FFFFFF"/>
    </w:rPr>
  </w:style>
  <w:style w:type="paragraph" w:customStyle="1" w:styleId="67">
    <w:name w:val="Заголовок №6"/>
    <w:basedOn w:val="a0"/>
    <w:link w:val="66"/>
    <w:uiPriority w:val="99"/>
    <w:rsid w:val="00B540EE"/>
    <w:pPr>
      <w:widowControl w:val="0"/>
      <w:shd w:val="clear" w:color="auto" w:fill="FFFFFF"/>
      <w:spacing w:after="0" w:line="211" w:lineRule="exact"/>
      <w:jc w:val="both"/>
      <w:outlineLvl w:val="5"/>
    </w:pPr>
    <w:rPr>
      <w:rFonts w:ascii="Times New Roman" w:hAnsi="Times New Roman"/>
      <w:b/>
      <w:i/>
      <w:sz w:val="20"/>
      <w:szCs w:val="20"/>
      <w:lang/>
    </w:rPr>
  </w:style>
  <w:style w:type="character" w:customStyle="1" w:styleId="250">
    <w:name w:val="Основной текст (25)_"/>
    <w:link w:val="251"/>
    <w:uiPriority w:val="99"/>
    <w:locked/>
    <w:rsid w:val="00B540EE"/>
    <w:rPr>
      <w:rFonts w:ascii="Times New Roman" w:hAnsi="Times New Roman"/>
      <w:b/>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hAnsi="Times New Roman"/>
      <w:b/>
      <w:sz w:val="20"/>
      <w:szCs w:val="20"/>
      <w:lang/>
    </w:rPr>
  </w:style>
  <w:style w:type="character" w:customStyle="1" w:styleId="163">
    <w:name w:val="Основной текст (16)_"/>
    <w:uiPriority w:val="99"/>
    <w:locked/>
    <w:rsid w:val="00B540EE"/>
    <w:rPr>
      <w:rFonts w:ascii="Microsoft Sans Serif" w:hAnsi="Microsoft Sans Serif"/>
      <w:b/>
      <w:sz w:val="17"/>
      <w:shd w:val="clear" w:color="auto" w:fill="FFFFFF"/>
    </w:rPr>
  </w:style>
  <w:style w:type="character" w:customStyle="1" w:styleId="19Exact">
    <w:name w:val="Основной текст (19) Exact"/>
    <w:uiPriority w:val="99"/>
    <w:locked/>
    <w:rsid w:val="00B540EE"/>
    <w:rPr>
      <w:rFonts w:ascii="Verdana" w:hAnsi="Verdana"/>
      <w:b/>
      <w:sz w:val="17"/>
      <w:shd w:val="clear" w:color="auto" w:fill="FFFFFF"/>
    </w:rPr>
  </w:style>
  <w:style w:type="character" w:customStyle="1" w:styleId="183">
    <w:name w:val="Основной текст (18)_"/>
    <w:uiPriority w:val="99"/>
    <w:locked/>
    <w:rsid w:val="00B540EE"/>
    <w:rPr>
      <w:rFonts w:ascii="Microsoft Sans Serif" w:hAnsi="Microsoft Sans Serif"/>
      <w:i/>
      <w:sz w:val="17"/>
      <w:shd w:val="clear" w:color="auto" w:fill="FFFFFF"/>
    </w:rPr>
  </w:style>
  <w:style w:type="character" w:customStyle="1" w:styleId="5a">
    <w:name w:val="Основной текст (5) + Не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B540E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B540E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B540EE"/>
    <w:rPr>
      <w:rFonts w:ascii="Microsoft Sans Serif" w:hAnsi="Microsoft Sans Serif"/>
      <w:color w:val="000000"/>
      <w:spacing w:val="0"/>
      <w:w w:val="100"/>
      <w:position w:val="0"/>
      <w:sz w:val="17"/>
      <w:shd w:val="clear" w:color="auto" w:fill="FFFFFF"/>
      <w:lang w:val="ru-RU" w:eastAsia="ru-RU"/>
    </w:rPr>
  </w:style>
  <w:style w:type="character" w:customStyle="1" w:styleId="83">
    <w:name w:val="Основной текст (8)_"/>
    <w:uiPriority w:val="99"/>
    <w:locked/>
    <w:rsid w:val="00B540EE"/>
    <w:rPr>
      <w:rFonts w:ascii="Times New Roman" w:hAnsi="Times New Roman"/>
      <w:b/>
      <w:shd w:val="clear" w:color="auto" w:fill="FFFFFF"/>
    </w:rPr>
  </w:style>
  <w:style w:type="character" w:customStyle="1" w:styleId="afffffc">
    <w:name w:val="Подпись к картинке_"/>
    <w:uiPriority w:val="99"/>
    <w:locked/>
    <w:rsid w:val="00B540EE"/>
    <w:rPr>
      <w:rFonts w:ascii="Arial" w:hAnsi="Arial"/>
      <w:sz w:val="18"/>
      <w:shd w:val="clear" w:color="auto" w:fill="FFFFFF"/>
    </w:rPr>
  </w:style>
  <w:style w:type="character" w:customStyle="1" w:styleId="2ff">
    <w:name w:val="Основной текст (2) + Малые прописные"/>
    <w:uiPriority w:val="99"/>
    <w:rsid w:val="00B540E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B540EE"/>
    <w:rPr>
      <w:rFonts w:ascii="Times New Roman" w:hAnsi="Times New Roman"/>
      <w:b/>
      <w:i/>
      <w:sz w:val="22"/>
      <w:u w:val="none"/>
      <w:effect w:val="none"/>
    </w:rPr>
  </w:style>
  <w:style w:type="character" w:customStyle="1" w:styleId="3f">
    <w:name w:val="Основной текст (3) + Полужирный"/>
    <w:uiPriority w:val="99"/>
    <w:rsid w:val="00B540E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9">
    <w:name w:val="Основной текст (6) + Малые прописные"/>
    <w:uiPriority w:val="99"/>
    <w:rsid w:val="00B540E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sz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lang/>
    </w:rPr>
  </w:style>
  <w:style w:type="character" w:customStyle="1" w:styleId="48">
    <w:name w:val="Подпись к таблице (4)_"/>
    <w:link w:val="49"/>
    <w:uiPriority w:val="99"/>
    <w:locked/>
    <w:rsid w:val="00B540EE"/>
    <w:rPr>
      <w:rFonts w:ascii="Times New Roman" w:hAnsi="Times New Roman"/>
      <w:sz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lang/>
    </w:rPr>
  </w:style>
  <w:style w:type="character" w:customStyle="1" w:styleId="280">
    <w:name w:val="Основной текст (28)_"/>
    <w:link w:val="281"/>
    <w:uiPriority w:val="99"/>
    <w:locked/>
    <w:rsid w:val="00B540EE"/>
    <w:rPr>
      <w:rFonts w:ascii="Arial" w:hAnsi="Arial"/>
      <w:sz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sz w:val="18"/>
      <w:szCs w:val="20"/>
      <w:lang/>
    </w:rPr>
  </w:style>
  <w:style w:type="character" w:customStyle="1" w:styleId="222">
    <w:name w:val="Основной текст (22)_"/>
    <w:link w:val="223"/>
    <w:uiPriority w:val="99"/>
    <w:locked/>
    <w:rsid w:val="00B540EE"/>
    <w:rPr>
      <w:rFonts w:ascii="Times New Roman" w:hAnsi="Times New Roman"/>
      <w:i/>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sz w:val="20"/>
      <w:szCs w:val="20"/>
      <w:lang/>
    </w:rPr>
  </w:style>
  <w:style w:type="character" w:customStyle="1" w:styleId="afffffd">
    <w:name w:val="Оглавление_"/>
    <w:link w:val="afffffe"/>
    <w:uiPriority w:val="99"/>
    <w:locked/>
    <w:rsid w:val="00B540EE"/>
    <w:rPr>
      <w:rFonts w:ascii="Times New Roman" w:hAnsi="Times New Roman"/>
      <w:shd w:val="clear" w:color="auto" w:fill="FFFFFF"/>
    </w:rPr>
  </w:style>
  <w:style w:type="paragraph" w:customStyle="1" w:styleId="afffffe">
    <w:name w:val="Оглавление"/>
    <w:basedOn w:val="a0"/>
    <w:link w:val="afffffd"/>
    <w:uiPriority w:val="99"/>
    <w:rsid w:val="00B540EE"/>
    <w:pPr>
      <w:widowControl w:val="0"/>
      <w:shd w:val="clear" w:color="auto" w:fill="FFFFFF"/>
      <w:spacing w:after="0" w:line="269" w:lineRule="exact"/>
      <w:ind w:firstLine="380"/>
      <w:jc w:val="both"/>
    </w:pPr>
    <w:rPr>
      <w:rFonts w:ascii="Times New Roman" w:hAnsi="Times New Roman"/>
      <w:sz w:val="20"/>
      <w:szCs w:val="20"/>
      <w:lang/>
    </w:rPr>
  </w:style>
  <w:style w:type="character" w:customStyle="1" w:styleId="3f0">
    <w:name w:val="Оглавление (3)_"/>
    <w:link w:val="3f1"/>
    <w:uiPriority w:val="99"/>
    <w:locked/>
    <w:rsid w:val="00B540EE"/>
    <w:rPr>
      <w:rFonts w:ascii="Times New Roman" w:hAnsi="Times New Roman"/>
      <w:b/>
      <w:sz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sz w:val="17"/>
      <w:szCs w:val="20"/>
      <w:lang/>
    </w:rPr>
  </w:style>
  <w:style w:type="character" w:customStyle="1" w:styleId="216">
    <w:name w:val="Основной текст (2) + Курсив1"/>
    <w:uiPriority w:val="99"/>
    <w:rsid w:val="00B540EE"/>
    <w:rPr>
      <w:rFonts w:ascii="Times New Roman" w:hAnsi="Times New Roman"/>
      <w:b/>
      <w:i/>
      <w:sz w:val="22"/>
      <w:u w:val="none"/>
      <w:effect w:val="none"/>
      <w:shd w:val="clear" w:color="auto" w:fill="FFFFFF"/>
    </w:rPr>
  </w:style>
  <w:style w:type="character" w:customStyle="1" w:styleId="224">
    <w:name w:val="Основной текст (2)2"/>
    <w:uiPriority w:val="99"/>
    <w:rsid w:val="00B540E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B540E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B540E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B540EE"/>
    <w:rPr>
      <w:rFonts w:ascii="Arial" w:hAnsi="Arial"/>
      <w:spacing w:val="20"/>
      <w:sz w:val="18"/>
      <w:shd w:val="clear" w:color="auto" w:fill="FFFFFF"/>
    </w:rPr>
  </w:style>
  <w:style w:type="character" w:customStyle="1" w:styleId="225">
    <w:name w:val="Основной текст (22) + Не курсив"/>
    <w:uiPriority w:val="99"/>
    <w:rsid w:val="00B540EE"/>
    <w:rPr>
      <w:rFonts w:ascii="Times New Roman" w:hAnsi="Times New Roman"/>
      <w:shd w:val="clear" w:color="auto" w:fill="FFFFFF"/>
    </w:rPr>
  </w:style>
  <w:style w:type="character" w:customStyle="1" w:styleId="3100">
    <w:name w:val="Оглавление (3) + 10"/>
    <w:aliases w:val="5 pt5,Не полужирный1"/>
    <w:uiPriority w:val="99"/>
    <w:rsid w:val="00B540EE"/>
    <w:rPr>
      <w:rFonts w:ascii="Times New Roman" w:hAnsi="Times New Roman"/>
      <w:spacing w:val="0"/>
      <w:sz w:val="21"/>
      <w:shd w:val="clear" w:color="auto" w:fill="FFFFFF"/>
    </w:rPr>
  </w:style>
  <w:style w:type="character" w:customStyle="1" w:styleId="23pt">
    <w:name w:val="Основной текст (2) + Интервал 3 pt"/>
    <w:uiPriority w:val="99"/>
    <w:rsid w:val="00B540E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hAnsi="Arial"/>
      <w:b/>
      <w:i/>
      <w:sz w:val="8"/>
      <w:u w:val="none"/>
      <w:effect w:val="none"/>
      <w:shd w:val="clear" w:color="auto" w:fill="FFFFFF"/>
    </w:rPr>
  </w:style>
  <w:style w:type="character" w:customStyle="1" w:styleId="2Arial3">
    <w:name w:val="Основной текст (2) + Arial3"/>
    <w:aliases w:val="72,5 pt4,Основной текст + 11"/>
    <w:uiPriority w:val="99"/>
    <w:rsid w:val="00B540EE"/>
    <w:rPr>
      <w:rFonts w:ascii="Arial" w:hAnsi="Arial"/>
      <w:b/>
      <w:sz w:val="15"/>
      <w:u w:val="none"/>
      <w:effect w:val="none"/>
      <w:shd w:val="clear" w:color="auto" w:fill="FFFFFF"/>
    </w:rPr>
  </w:style>
  <w:style w:type="character" w:customStyle="1" w:styleId="242">
    <w:name w:val="Основной текст (2) + 4"/>
    <w:aliases w:val="5 pt1"/>
    <w:uiPriority w:val="99"/>
    <w:rsid w:val="00B540EE"/>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B540E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B540EE"/>
    <w:rPr>
      <w:rFonts w:ascii="Arial" w:hAnsi="Arial"/>
      <w:sz w:val="18"/>
      <w:u w:val="none"/>
      <w:effect w:val="none"/>
    </w:rPr>
  </w:style>
  <w:style w:type="character" w:customStyle="1" w:styleId="28Exact1">
    <w:name w:val="Основной текст (28) Exact1"/>
    <w:uiPriority w:val="99"/>
    <w:rsid w:val="00B540EE"/>
    <w:rPr>
      <w:rFonts w:ascii="Arial" w:hAnsi="Arial"/>
      <w:sz w:val="18"/>
      <w:u w:val="single"/>
      <w:shd w:val="clear" w:color="auto" w:fill="FFFFFF"/>
    </w:rPr>
  </w:style>
  <w:style w:type="character" w:customStyle="1" w:styleId="28Exact0">
    <w:name w:val="Основной текст (28) + Курсив Exact"/>
    <w:uiPriority w:val="99"/>
    <w:rsid w:val="00B540E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B540EE"/>
    <w:rPr>
      <w:rFonts w:ascii="Arial" w:hAnsi="Arial"/>
      <w:b/>
      <w:sz w:val="22"/>
      <w:u w:val="none"/>
      <w:effect w:val="none"/>
      <w:shd w:val="clear" w:color="auto" w:fill="FFFFFF"/>
    </w:rPr>
  </w:style>
  <w:style w:type="character" w:customStyle="1" w:styleId="84">
    <w:name w:val="Заголовок №8_"/>
    <w:link w:val="85"/>
    <w:uiPriority w:val="99"/>
    <w:locked/>
    <w:rsid w:val="00B540EE"/>
    <w:rPr>
      <w:rFonts w:ascii="Times New Roman" w:hAnsi="Times New Roman"/>
      <w:b/>
      <w:shd w:val="clear" w:color="auto" w:fill="FFFFFF"/>
    </w:rPr>
  </w:style>
  <w:style w:type="paragraph" w:customStyle="1" w:styleId="85">
    <w:name w:val="Заголовок №8"/>
    <w:basedOn w:val="a0"/>
    <w:link w:val="84"/>
    <w:uiPriority w:val="99"/>
    <w:rsid w:val="00B540EE"/>
    <w:pPr>
      <w:widowControl w:val="0"/>
      <w:shd w:val="clear" w:color="auto" w:fill="FFFFFF"/>
      <w:spacing w:before="120" w:after="120" w:line="240" w:lineRule="atLeast"/>
      <w:jc w:val="both"/>
      <w:outlineLvl w:val="7"/>
    </w:pPr>
    <w:rPr>
      <w:rFonts w:ascii="Times New Roman" w:hAnsi="Times New Roman"/>
      <w:b/>
      <w:sz w:val="20"/>
      <w:szCs w:val="20"/>
      <w:lang/>
    </w:rPr>
  </w:style>
  <w:style w:type="character" w:customStyle="1" w:styleId="96">
    <w:name w:val="Заголовок №9_"/>
    <w:link w:val="97"/>
    <w:uiPriority w:val="99"/>
    <w:locked/>
    <w:rsid w:val="00B540EE"/>
    <w:rPr>
      <w:rFonts w:ascii="Tahoma" w:hAnsi="Tahoma"/>
      <w:sz w:val="19"/>
      <w:shd w:val="clear" w:color="auto" w:fill="FFFFFF"/>
    </w:rPr>
  </w:style>
  <w:style w:type="paragraph" w:customStyle="1" w:styleId="97">
    <w:name w:val="Заголовок №9"/>
    <w:basedOn w:val="a0"/>
    <w:link w:val="96"/>
    <w:uiPriority w:val="99"/>
    <w:rsid w:val="00B540EE"/>
    <w:pPr>
      <w:widowControl w:val="0"/>
      <w:shd w:val="clear" w:color="auto" w:fill="FFFFFF"/>
      <w:spacing w:before="60" w:after="60" w:line="206" w:lineRule="exact"/>
      <w:ind w:firstLine="420"/>
      <w:jc w:val="both"/>
      <w:outlineLvl w:val="8"/>
    </w:pPr>
    <w:rPr>
      <w:rFonts w:ascii="Tahoma" w:hAnsi="Tahoma"/>
      <w:sz w:val="19"/>
      <w:szCs w:val="20"/>
      <w:lang/>
    </w:rPr>
  </w:style>
  <w:style w:type="character" w:customStyle="1" w:styleId="5b">
    <w:name w:val="Сноска (5)_"/>
    <w:link w:val="5c"/>
    <w:uiPriority w:val="99"/>
    <w:locked/>
    <w:rsid w:val="00B540EE"/>
    <w:rPr>
      <w:rFonts w:ascii="Times New Roman" w:hAnsi="Times New Roman"/>
      <w:b/>
      <w:i/>
      <w:shd w:val="clear" w:color="auto" w:fill="FFFFFF"/>
    </w:rPr>
  </w:style>
  <w:style w:type="paragraph" w:customStyle="1" w:styleId="5c">
    <w:name w:val="Сноска (5)"/>
    <w:basedOn w:val="a0"/>
    <w:link w:val="5b"/>
    <w:uiPriority w:val="99"/>
    <w:rsid w:val="00B540EE"/>
    <w:pPr>
      <w:widowControl w:val="0"/>
      <w:shd w:val="clear" w:color="auto" w:fill="FFFFFF"/>
      <w:spacing w:before="180" w:after="60" w:line="240" w:lineRule="atLeast"/>
      <w:jc w:val="both"/>
    </w:pPr>
    <w:rPr>
      <w:rFonts w:ascii="Times New Roman" w:hAnsi="Times New Roman"/>
      <w:b/>
      <w:i/>
      <w:sz w:val="20"/>
      <w:szCs w:val="20"/>
      <w:lang/>
    </w:rPr>
  </w:style>
  <w:style w:type="character" w:customStyle="1" w:styleId="104">
    <w:name w:val="Заголовок №10_"/>
    <w:link w:val="105"/>
    <w:uiPriority w:val="99"/>
    <w:locked/>
    <w:rsid w:val="00B540EE"/>
    <w:rPr>
      <w:rFonts w:ascii="Tahoma" w:hAnsi="Tahoma"/>
      <w:b/>
      <w:sz w:val="18"/>
      <w:shd w:val="clear" w:color="auto" w:fill="FFFFFF"/>
    </w:rPr>
  </w:style>
  <w:style w:type="paragraph" w:customStyle="1" w:styleId="105">
    <w:name w:val="Заголовок №10"/>
    <w:basedOn w:val="a0"/>
    <w:link w:val="104"/>
    <w:uiPriority w:val="99"/>
    <w:rsid w:val="00B540EE"/>
    <w:pPr>
      <w:widowControl w:val="0"/>
      <w:shd w:val="clear" w:color="auto" w:fill="FFFFFF"/>
      <w:spacing w:after="0" w:line="221" w:lineRule="exact"/>
      <w:jc w:val="center"/>
    </w:pPr>
    <w:rPr>
      <w:rFonts w:ascii="Tahoma" w:hAnsi="Tahoma"/>
      <w:b/>
      <w:sz w:val="18"/>
      <w:szCs w:val="20"/>
      <w:lang/>
    </w:rPr>
  </w:style>
  <w:style w:type="character" w:customStyle="1" w:styleId="126">
    <w:name w:val="Основной текст (12) + Полужирный"/>
    <w:uiPriority w:val="99"/>
    <w:rsid w:val="00B540EE"/>
    <w:rPr>
      <w:rFonts w:ascii="Tahoma" w:hAnsi="Tahoma"/>
      <w:i/>
      <w:color w:val="000000"/>
      <w:spacing w:val="0"/>
      <w:w w:val="100"/>
      <w:position w:val="0"/>
      <w:sz w:val="18"/>
      <w:shd w:val="clear" w:color="auto" w:fill="FFFFFF"/>
      <w:lang w:val="ru-RU" w:eastAsia="ru-RU"/>
    </w:rPr>
  </w:style>
  <w:style w:type="character" w:customStyle="1" w:styleId="127">
    <w:name w:val="Основной текст (12) + Малые прописные"/>
    <w:uiPriority w:val="99"/>
    <w:rsid w:val="00B540E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B540E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B540E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a">
    <w:name w:val="Основной текст (4) + Курсив"/>
    <w:uiPriority w:val="99"/>
    <w:rsid w:val="00B540E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B540E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7"/>
    <w:link w:val="affffff"/>
    <w:uiPriority w:val="99"/>
    <w:rsid w:val="00175DBF"/>
    <w:pPr>
      <w:numPr>
        <w:numId w:val="1"/>
      </w:numPr>
      <w:spacing w:before="0" w:beforeAutospacing="0" w:after="0" w:afterAutospacing="0"/>
      <w:jc w:val="both"/>
    </w:pPr>
    <w:rPr>
      <w:rFonts w:ascii="Arial Narrow" w:eastAsia="Calibri" w:hAnsi="Arial Narrow"/>
      <w:sz w:val="18"/>
      <w:szCs w:val="18"/>
      <w:lang/>
    </w:rPr>
  </w:style>
  <w:style w:type="character" w:customStyle="1" w:styleId="affffff">
    <w:name w:val="НОМЕРА Знак"/>
    <w:link w:val="a"/>
    <w:uiPriority w:val="99"/>
    <w:locked/>
    <w:rsid w:val="00175DBF"/>
    <w:rPr>
      <w:rFonts w:ascii="Arial Narrow" w:hAnsi="Arial Narrow"/>
      <w:sz w:val="18"/>
      <w:szCs w:val="18"/>
    </w:rPr>
  </w:style>
  <w:style w:type="character" w:customStyle="1" w:styleId="1b">
    <w:name w:val="Стиль1 Знак"/>
    <w:link w:val="1a"/>
    <w:uiPriority w:val="99"/>
    <w:locked/>
    <w:rsid w:val="00194CEC"/>
    <w:rPr>
      <w:rFonts w:ascii="Times New Roman" w:hAnsi="Times New Roman"/>
      <w:sz w:val="28"/>
    </w:rPr>
  </w:style>
  <w:style w:type="character" w:customStyle="1" w:styleId="5yl5">
    <w:name w:val="_5yl5"/>
    <w:basedOn w:val="a1"/>
    <w:uiPriority w:val="99"/>
    <w:rsid w:val="0042291A"/>
    <w:rPr>
      <w:rFonts w:cs="Times New Roman"/>
    </w:rPr>
  </w:style>
  <w:style w:type="character" w:customStyle="1" w:styleId="poemyear">
    <w:name w:val="poemyear"/>
    <w:basedOn w:val="a1"/>
    <w:uiPriority w:val="99"/>
    <w:rsid w:val="0042291A"/>
    <w:rPr>
      <w:rFonts w:cs="Times New Roman"/>
    </w:rPr>
  </w:style>
  <w:style w:type="character" w:customStyle="1" w:styleId="st">
    <w:name w:val="st"/>
    <w:basedOn w:val="a1"/>
    <w:uiPriority w:val="99"/>
    <w:rsid w:val="0042291A"/>
    <w:rPr>
      <w:rFonts w:cs="Times New Roman"/>
    </w:rPr>
  </w:style>
  <w:style w:type="character" w:customStyle="1" w:styleId="line">
    <w:name w:val="line"/>
    <w:basedOn w:val="a1"/>
    <w:uiPriority w:val="99"/>
    <w:rsid w:val="0042291A"/>
    <w:rPr>
      <w:rFonts w:cs="Times New Roman"/>
    </w:rPr>
  </w:style>
  <w:style w:type="character" w:customStyle="1" w:styleId="il">
    <w:name w:val="il"/>
    <w:basedOn w:val="a1"/>
    <w:uiPriority w:val="99"/>
    <w:rsid w:val="00CE4A6B"/>
    <w:rPr>
      <w:rFonts w:cs="Times New Roman"/>
    </w:rPr>
  </w:style>
  <w:style w:type="paragraph" w:styleId="2ff0">
    <w:name w:val="Quote"/>
    <w:basedOn w:val="a0"/>
    <w:next w:val="a0"/>
    <w:link w:val="2ff1"/>
    <w:uiPriority w:val="99"/>
    <w:qFormat/>
    <w:rsid w:val="001665A0"/>
    <w:pPr>
      <w:spacing w:after="0" w:line="240" w:lineRule="auto"/>
    </w:pPr>
    <w:rPr>
      <w:rFonts w:ascii="Cambria" w:eastAsia="Times New Roman" w:hAnsi="Cambria"/>
      <w:i/>
      <w:iCs/>
      <w:color w:val="000000"/>
      <w:sz w:val="24"/>
      <w:szCs w:val="24"/>
      <w:lang w:eastAsia="ru-RU"/>
    </w:rPr>
  </w:style>
  <w:style w:type="character" w:customStyle="1" w:styleId="2ff1">
    <w:name w:val="Цитата 2 Знак"/>
    <w:basedOn w:val="a1"/>
    <w:link w:val="2ff0"/>
    <w:uiPriority w:val="99"/>
    <w:locked/>
    <w:rsid w:val="001665A0"/>
    <w:rPr>
      <w:rFonts w:ascii="Cambria" w:hAnsi="Cambria" w:cs="Times New Roman"/>
      <w:i/>
      <w:iCs/>
      <w:color w:val="000000"/>
      <w:sz w:val="24"/>
      <w:szCs w:val="24"/>
    </w:rPr>
  </w:style>
  <w:style w:type="character" w:customStyle="1" w:styleId="2ff2">
    <w:name w:val="Оглавление (2)_"/>
    <w:basedOn w:val="a1"/>
    <w:link w:val="2ff3"/>
    <w:uiPriority w:val="99"/>
    <w:locked/>
    <w:rsid w:val="00C06B1B"/>
    <w:rPr>
      <w:rFonts w:cs="Times New Roman"/>
      <w:b/>
      <w:bCs/>
      <w:sz w:val="25"/>
      <w:szCs w:val="25"/>
      <w:lang w:bidi="ar-SA"/>
    </w:rPr>
  </w:style>
  <w:style w:type="character" w:customStyle="1" w:styleId="16">
    <w:name w:val="Оглавление 1 Знак"/>
    <w:basedOn w:val="a1"/>
    <w:link w:val="15"/>
    <w:uiPriority w:val="99"/>
    <w:locked/>
    <w:rsid w:val="00623D3A"/>
    <w:rPr>
      <w:rFonts w:eastAsia="@Arial Unicode MS" w:cs="Times New Roman"/>
      <w:b/>
      <w:bCs/>
      <w:noProof/>
      <w:sz w:val="22"/>
      <w:szCs w:val="22"/>
      <w:lang w:val="ru-RU" w:eastAsia="ru-RU" w:bidi="ar-SA"/>
    </w:rPr>
  </w:style>
  <w:style w:type="paragraph" w:customStyle="1" w:styleId="2ff3">
    <w:name w:val="Оглавление (2)"/>
    <w:basedOn w:val="a0"/>
    <w:link w:val="2ff2"/>
    <w:uiPriority w:val="99"/>
    <w:rsid w:val="00C06B1B"/>
    <w:pPr>
      <w:widowControl w:val="0"/>
      <w:shd w:val="clear" w:color="auto" w:fill="FFFFFF"/>
      <w:spacing w:after="180" w:line="240" w:lineRule="atLeast"/>
    </w:pPr>
    <w:rPr>
      <w:rFonts w:ascii="Times New Roman" w:hAnsi="Times New Roman"/>
      <w:b/>
      <w:bCs/>
      <w:noProof/>
      <w:sz w:val="25"/>
      <w:szCs w:val="25"/>
      <w:lang w:eastAsia="ru-RU"/>
    </w:rPr>
  </w:style>
  <w:style w:type="paragraph" w:customStyle="1" w:styleId="410">
    <w:name w:val="Основной текст (4)1"/>
    <w:basedOn w:val="a0"/>
    <w:uiPriority w:val="99"/>
    <w:rsid w:val="00C06B1B"/>
    <w:pPr>
      <w:widowControl w:val="0"/>
      <w:shd w:val="clear" w:color="auto" w:fill="FFFFFF"/>
      <w:spacing w:after="0" w:line="480" w:lineRule="exact"/>
      <w:ind w:hanging="580"/>
      <w:jc w:val="both"/>
    </w:pPr>
    <w:rPr>
      <w:rFonts w:ascii="Times New Roman" w:hAnsi="Times New Roman"/>
      <w:i/>
      <w:iCs/>
      <w:sz w:val="27"/>
      <w:szCs w:val="27"/>
      <w:lang w:eastAsia="ru-RU"/>
    </w:rPr>
  </w:style>
  <w:style w:type="paragraph" w:customStyle="1" w:styleId="1ff3">
    <w:name w:val="Колонтитул1"/>
    <w:basedOn w:val="a0"/>
    <w:uiPriority w:val="99"/>
    <w:rsid w:val="00C06B1B"/>
    <w:pPr>
      <w:widowControl w:val="0"/>
      <w:shd w:val="clear" w:color="auto" w:fill="FFFFFF"/>
      <w:spacing w:after="0" w:line="240" w:lineRule="atLeast"/>
    </w:pPr>
    <w:rPr>
      <w:rFonts w:ascii="Times New Roman" w:hAnsi="Times New Roman"/>
      <w:lang w:eastAsia="ru-RU"/>
    </w:rPr>
  </w:style>
  <w:style w:type="paragraph" w:customStyle="1" w:styleId="1ff4">
    <w:name w:val="Обычный (веб)1"/>
    <w:basedOn w:val="a0"/>
    <w:uiPriority w:val="99"/>
    <w:rsid w:val="00902A80"/>
    <w:pPr>
      <w:widowControl w:val="0"/>
      <w:suppressAutoHyphens/>
      <w:spacing w:after="0" w:line="240" w:lineRule="auto"/>
    </w:pPr>
    <w:rPr>
      <w:rFonts w:ascii="Arial" w:eastAsia="DejaVu Sans" w:hAnsi="Arial"/>
      <w:kern w:val="1"/>
      <w:sz w:val="20"/>
      <w:szCs w:val="24"/>
    </w:rPr>
  </w:style>
  <w:style w:type="paragraph" w:customStyle="1" w:styleId="msolistparagraph0">
    <w:name w:val="msolistparagraph"/>
    <w:basedOn w:val="a0"/>
    <w:uiPriority w:val="99"/>
    <w:rsid w:val="00987F8A"/>
    <w:pPr>
      <w:widowControl w:val="0"/>
      <w:suppressAutoHyphens/>
      <w:spacing w:after="0" w:line="240" w:lineRule="auto"/>
    </w:pPr>
    <w:rPr>
      <w:rFonts w:ascii="Arial" w:eastAsia="DejaVu Sans" w:hAnsi="Arial"/>
      <w:kern w:val="1"/>
      <w:sz w:val="20"/>
      <w:szCs w:val="24"/>
    </w:rPr>
  </w:style>
  <w:style w:type="character" w:customStyle="1" w:styleId="affffff0">
    <w:name w:val="Нижний колонтитул Знак"/>
    <w:basedOn w:val="a1"/>
    <w:uiPriority w:val="99"/>
    <w:locked/>
    <w:rsid w:val="00987F8A"/>
    <w:rPr>
      <w:rFonts w:ascii="Arial" w:eastAsia="DejaVu Sans" w:hAnsi="Arial" w:cs="Times New Roman"/>
      <w:kern w:val="1"/>
      <w:sz w:val="20"/>
      <w:lang w:eastAsia="en-US"/>
    </w:rPr>
  </w:style>
  <w:style w:type="character" w:customStyle="1" w:styleId="affffff1">
    <w:name w:val="Название Знак"/>
    <w:basedOn w:val="a1"/>
    <w:uiPriority w:val="99"/>
    <w:locked/>
    <w:rsid w:val="00BA58F3"/>
    <w:rPr>
      <w:rFonts w:ascii="Cambria" w:hAnsi="Cambria" w:cs="Times New Roman"/>
      <w:b/>
      <w:bCs/>
      <w:color w:val="000000"/>
      <w:kern w:val="28"/>
      <w:sz w:val="32"/>
      <w:szCs w:val="32"/>
    </w:rPr>
  </w:style>
  <w:style w:type="character" w:customStyle="1" w:styleId="3f2">
    <w:name w:val="Основной текст + Курсив3"/>
    <w:basedOn w:val="42"/>
    <w:uiPriority w:val="99"/>
    <w:rsid w:val="00626592"/>
    <w:rPr>
      <w:rFonts w:cs="Times New Roman"/>
      <w:i/>
      <w:iCs/>
      <w:sz w:val="27"/>
      <w:szCs w:val="27"/>
      <w:u w:val="none"/>
    </w:rPr>
  </w:style>
  <w:style w:type="character" w:customStyle="1" w:styleId="c21">
    <w:name w:val="c21"/>
    <w:basedOn w:val="a1"/>
    <w:uiPriority w:val="99"/>
    <w:rsid w:val="00EE7F6E"/>
    <w:rPr>
      <w:rFonts w:cs="Times New Roman"/>
    </w:rPr>
  </w:style>
  <w:style w:type="character" w:customStyle="1" w:styleId="c9">
    <w:name w:val="c9"/>
    <w:basedOn w:val="a1"/>
    <w:uiPriority w:val="99"/>
    <w:rsid w:val="00EE7F6E"/>
    <w:rPr>
      <w:rFonts w:cs="Times New Roman"/>
    </w:rPr>
  </w:style>
  <w:style w:type="character" w:customStyle="1" w:styleId="affffff2">
    <w:name w:val="Без интервала Знак"/>
    <w:basedOn w:val="a1"/>
    <w:uiPriority w:val="1"/>
    <w:locked/>
    <w:rsid w:val="00A73B14"/>
    <w:rPr>
      <w:rFonts w:ascii="Times New Roman" w:hAnsi="Times New Roman" w:cs="Times New Roman"/>
    </w:rPr>
  </w:style>
  <w:style w:type="character" w:customStyle="1" w:styleId="affffe">
    <w:name w:val="Основной Знак"/>
    <w:link w:val="affffd"/>
    <w:uiPriority w:val="99"/>
    <w:locked/>
    <w:rsid w:val="00FD5B1C"/>
    <w:rPr>
      <w:rFonts w:ascii="NewtonCSanPin" w:hAnsi="NewtonCSanPin"/>
      <w:color w:val="000000"/>
      <w:sz w:val="21"/>
      <w:lang w:val="ru-RU" w:eastAsia="ru-RU"/>
    </w:rPr>
  </w:style>
  <w:style w:type="character" w:customStyle="1" w:styleId="2ff4">
    <w:name w:val="Основной текст + Курсив2"/>
    <w:basedOn w:val="42"/>
    <w:uiPriority w:val="99"/>
    <w:rsid w:val="00952661"/>
    <w:rPr>
      <w:rFonts w:cs="Times New Roman"/>
      <w:i/>
      <w:iCs/>
      <w:sz w:val="27"/>
      <w:szCs w:val="27"/>
      <w:u w:val="none"/>
    </w:rPr>
  </w:style>
  <w:style w:type="character" w:customStyle="1" w:styleId="FontStyle70">
    <w:name w:val="Font Style70"/>
    <w:basedOn w:val="a1"/>
    <w:uiPriority w:val="99"/>
    <w:rsid w:val="00065110"/>
    <w:rPr>
      <w:rFonts w:ascii="Times New Roman" w:hAnsi="Times New Roman" w:cs="Times New Roman"/>
      <w:i/>
      <w:iCs/>
      <w:sz w:val="16"/>
      <w:szCs w:val="16"/>
    </w:rPr>
  </w:style>
  <w:style w:type="paragraph" w:customStyle="1" w:styleId="Style31">
    <w:name w:val="Style31"/>
    <w:basedOn w:val="a0"/>
    <w:uiPriority w:val="99"/>
    <w:rsid w:val="00065110"/>
    <w:pPr>
      <w:widowControl w:val="0"/>
      <w:autoSpaceDE w:val="0"/>
      <w:autoSpaceDN w:val="0"/>
      <w:adjustRightInd w:val="0"/>
      <w:spacing w:after="0" w:line="230" w:lineRule="exact"/>
    </w:pPr>
    <w:rPr>
      <w:rFonts w:ascii="Times New Roman" w:hAnsi="Times New Roman"/>
      <w:sz w:val="24"/>
      <w:szCs w:val="24"/>
      <w:lang w:eastAsia="ru-RU"/>
    </w:rPr>
  </w:style>
  <w:style w:type="paragraph" w:customStyle="1" w:styleId="Style41">
    <w:name w:val="Style41"/>
    <w:basedOn w:val="a0"/>
    <w:uiPriority w:val="99"/>
    <w:rsid w:val="00065110"/>
    <w:pPr>
      <w:widowControl w:val="0"/>
      <w:autoSpaceDE w:val="0"/>
      <w:autoSpaceDN w:val="0"/>
      <w:adjustRightInd w:val="0"/>
      <w:spacing w:after="0" w:line="230" w:lineRule="exact"/>
      <w:ind w:hanging="360"/>
    </w:pPr>
    <w:rPr>
      <w:rFonts w:ascii="Times New Roman" w:hAnsi="Times New Roman"/>
      <w:sz w:val="24"/>
      <w:szCs w:val="24"/>
      <w:lang w:eastAsia="ru-RU"/>
    </w:rPr>
  </w:style>
  <w:style w:type="paragraph" w:customStyle="1" w:styleId="ConsNormal">
    <w:name w:val="ConsNormal"/>
    <w:uiPriority w:val="99"/>
    <w:rsid w:val="002D4B45"/>
    <w:pPr>
      <w:widowControl w:val="0"/>
      <w:ind w:firstLine="720"/>
    </w:pPr>
    <w:rPr>
      <w:rFonts w:ascii="Arial" w:hAnsi="Arial" w:cs="Arial"/>
    </w:rPr>
  </w:style>
  <w:style w:type="character" w:customStyle="1" w:styleId="FontStyle67">
    <w:name w:val="Font Style67"/>
    <w:basedOn w:val="a1"/>
    <w:uiPriority w:val="99"/>
    <w:rsid w:val="002D4B45"/>
    <w:rPr>
      <w:rFonts w:ascii="Times New Roman" w:hAnsi="Times New Roman" w:cs="Times New Roman"/>
      <w:sz w:val="16"/>
      <w:szCs w:val="16"/>
    </w:rPr>
  </w:style>
  <w:style w:type="character" w:customStyle="1" w:styleId="11pt0">
    <w:name w:val="Основной текст + 11 pt"/>
    <w:aliases w:val="Полужирный2"/>
    <w:basedOn w:val="42"/>
    <w:uiPriority w:val="99"/>
    <w:rsid w:val="00930231"/>
    <w:rPr>
      <w:rFonts w:cs="Times New Roman"/>
      <w:bCs/>
      <w:i/>
      <w:iCs/>
      <w:sz w:val="22"/>
      <w:szCs w:val="22"/>
      <w:u w:val="none"/>
    </w:rPr>
  </w:style>
  <w:style w:type="paragraph" w:customStyle="1" w:styleId="Style19">
    <w:name w:val="Style19"/>
    <w:basedOn w:val="a0"/>
    <w:uiPriority w:val="99"/>
    <w:rsid w:val="00930231"/>
    <w:pPr>
      <w:widowControl w:val="0"/>
      <w:autoSpaceDE w:val="0"/>
      <w:autoSpaceDN w:val="0"/>
      <w:adjustRightInd w:val="0"/>
      <w:spacing w:after="0" w:line="178" w:lineRule="exact"/>
    </w:pPr>
    <w:rPr>
      <w:rFonts w:ascii="Tahoma" w:hAnsi="Tahoma" w:cs="Tahoma"/>
      <w:sz w:val="24"/>
      <w:szCs w:val="24"/>
      <w:lang w:eastAsia="ru-RU"/>
    </w:rPr>
  </w:style>
  <w:style w:type="paragraph" w:customStyle="1" w:styleId="Style21">
    <w:name w:val="Style21"/>
    <w:basedOn w:val="a0"/>
    <w:uiPriority w:val="99"/>
    <w:rsid w:val="00930231"/>
    <w:pPr>
      <w:widowControl w:val="0"/>
      <w:autoSpaceDE w:val="0"/>
      <w:autoSpaceDN w:val="0"/>
      <w:adjustRightInd w:val="0"/>
      <w:spacing w:after="0" w:line="173" w:lineRule="exact"/>
    </w:pPr>
    <w:rPr>
      <w:rFonts w:ascii="Tahoma" w:hAnsi="Tahoma" w:cs="Tahoma"/>
      <w:sz w:val="24"/>
      <w:szCs w:val="24"/>
      <w:lang w:eastAsia="ru-RU"/>
    </w:rPr>
  </w:style>
  <w:style w:type="paragraph" w:customStyle="1" w:styleId="Style18">
    <w:name w:val="Style18"/>
    <w:basedOn w:val="a0"/>
    <w:uiPriority w:val="99"/>
    <w:rsid w:val="00930231"/>
    <w:pPr>
      <w:widowControl w:val="0"/>
      <w:autoSpaceDE w:val="0"/>
      <w:autoSpaceDN w:val="0"/>
      <w:adjustRightInd w:val="0"/>
      <w:spacing w:after="0" w:line="173" w:lineRule="exact"/>
      <w:jc w:val="center"/>
    </w:pPr>
    <w:rPr>
      <w:rFonts w:ascii="Tahoma" w:hAnsi="Tahoma" w:cs="Tahoma"/>
      <w:sz w:val="24"/>
      <w:szCs w:val="24"/>
      <w:lang w:eastAsia="ru-RU"/>
    </w:rPr>
  </w:style>
  <w:style w:type="character" w:customStyle="1" w:styleId="FontStyle58">
    <w:name w:val="Font Style58"/>
    <w:basedOn w:val="a1"/>
    <w:uiPriority w:val="99"/>
    <w:rsid w:val="00930231"/>
    <w:rPr>
      <w:rFonts w:ascii="Times New Roman" w:hAnsi="Times New Roman" w:cs="Times New Roman"/>
      <w:b/>
      <w:bCs/>
      <w:sz w:val="16"/>
      <w:szCs w:val="16"/>
    </w:rPr>
  </w:style>
  <w:style w:type="character" w:customStyle="1" w:styleId="affffff3">
    <w:name w:val="Основной текст Знак"/>
    <w:basedOn w:val="a1"/>
    <w:uiPriority w:val="99"/>
    <w:semiHidden/>
    <w:locked/>
    <w:rsid w:val="007A7959"/>
    <w:rPr>
      <w:rFonts w:cs="Courier New"/>
      <w:color w:val="000000"/>
    </w:rPr>
  </w:style>
  <w:style w:type="character" w:customStyle="1" w:styleId="FontStyle64">
    <w:name w:val="Font Style64"/>
    <w:rsid w:val="006A61E0"/>
    <w:rPr>
      <w:rFonts w:ascii="Times New Roman" w:hAnsi="Times New Roman"/>
      <w:sz w:val="20"/>
    </w:rPr>
  </w:style>
  <w:style w:type="character" w:customStyle="1" w:styleId="c86">
    <w:name w:val="c86"/>
    <w:basedOn w:val="a1"/>
    <w:rsid w:val="0016174D"/>
  </w:style>
  <w:style w:type="character" w:customStyle="1" w:styleId="FontStyle15">
    <w:name w:val="Font Style15"/>
    <w:rsid w:val="0016174D"/>
    <w:rPr>
      <w:rFonts w:ascii="Times New Roman" w:hAnsi="Times New Roman" w:cs="Times New Roman"/>
      <w:spacing w:val="-10"/>
      <w:sz w:val="28"/>
      <w:szCs w:val="28"/>
    </w:rPr>
  </w:style>
  <w:style w:type="paragraph" w:customStyle="1" w:styleId="c6">
    <w:name w:val="c6"/>
    <w:basedOn w:val="a0"/>
    <w:rsid w:val="006F71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1"/>
    <w:rsid w:val="006F7174"/>
  </w:style>
  <w:style w:type="paragraph" w:customStyle="1" w:styleId="c10">
    <w:name w:val="c10"/>
    <w:basedOn w:val="a0"/>
    <w:rsid w:val="00E80C3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4904938">
      <w:marLeft w:val="0"/>
      <w:marRight w:val="0"/>
      <w:marTop w:val="0"/>
      <w:marBottom w:val="0"/>
      <w:divBdr>
        <w:top w:val="none" w:sz="0" w:space="0" w:color="auto"/>
        <w:left w:val="none" w:sz="0" w:space="0" w:color="auto"/>
        <w:bottom w:val="none" w:sz="0" w:space="0" w:color="auto"/>
        <w:right w:val="none" w:sz="0" w:space="0" w:color="auto"/>
      </w:divBdr>
    </w:div>
    <w:div w:id="864904939">
      <w:marLeft w:val="0"/>
      <w:marRight w:val="0"/>
      <w:marTop w:val="0"/>
      <w:marBottom w:val="0"/>
      <w:divBdr>
        <w:top w:val="none" w:sz="0" w:space="0" w:color="auto"/>
        <w:left w:val="none" w:sz="0" w:space="0" w:color="auto"/>
        <w:bottom w:val="none" w:sz="0" w:space="0" w:color="auto"/>
        <w:right w:val="none" w:sz="0" w:space="0" w:color="auto"/>
      </w:divBdr>
    </w:div>
    <w:div w:id="864904940">
      <w:marLeft w:val="0"/>
      <w:marRight w:val="0"/>
      <w:marTop w:val="0"/>
      <w:marBottom w:val="0"/>
      <w:divBdr>
        <w:top w:val="none" w:sz="0" w:space="0" w:color="auto"/>
        <w:left w:val="none" w:sz="0" w:space="0" w:color="auto"/>
        <w:bottom w:val="none" w:sz="0" w:space="0" w:color="auto"/>
        <w:right w:val="none" w:sz="0" w:space="0" w:color="auto"/>
      </w:divBdr>
    </w:div>
    <w:div w:id="864904941">
      <w:marLeft w:val="0"/>
      <w:marRight w:val="0"/>
      <w:marTop w:val="0"/>
      <w:marBottom w:val="0"/>
      <w:divBdr>
        <w:top w:val="none" w:sz="0" w:space="0" w:color="auto"/>
        <w:left w:val="none" w:sz="0" w:space="0" w:color="auto"/>
        <w:bottom w:val="none" w:sz="0" w:space="0" w:color="auto"/>
        <w:right w:val="none" w:sz="0" w:space="0" w:color="auto"/>
      </w:divBdr>
    </w:div>
    <w:div w:id="864904942">
      <w:marLeft w:val="0"/>
      <w:marRight w:val="0"/>
      <w:marTop w:val="0"/>
      <w:marBottom w:val="0"/>
      <w:divBdr>
        <w:top w:val="none" w:sz="0" w:space="0" w:color="auto"/>
        <w:left w:val="none" w:sz="0" w:space="0" w:color="auto"/>
        <w:bottom w:val="none" w:sz="0" w:space="0" w:color="auto"/>
        <w:right w:val="none" w:sz="0" w:space="0" w:color="auto"/>
      </w:divBdr>
    </w:div>
    <w:div w:id="8649049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edu.ru/db/mo/Data/d_09/m373.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182</Pages>
  <Words>79486</Words>
  <Characters>453075</Characters>
  <Application>Microsoft Office Word</Application>
  <DocSecurity>0</DocSecurity>
  <Lines>3775</Lines>
  <Paragraphs>1062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МКОУ СОШ</cp:lastModifiedBy>
  <cp:revision>166</cp:revision>
  <cp:lastPrinted>2017-11-08T15:59:00Z</cp:lastPrinted>
  <dcterms:created xsi:type="dcterms:W3CDTF">2015-04-30T10:41:00Z</dcterms:created>
  <dcterms:modified xsi:type="dcterms:W3CDTF">2017-11-08T16:02:00Z</dcterms:modified>
</cp:coreProperties>
</file>