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1352" w:rsidRDefault="00051352" w:rsidP="00051352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:rsidR="00051352" w:rsidRDefault="00051352" w:rsidP="00051352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4431C0">
        <w:rPr>
          <w:rFonts w:ascii="Times New Roman" w:hAnsi="Times New Roman" w:cs="Times New Roman"/>
          <w:b/>
          <w:sz w:val="28"/>
          <w:szCs w:val="28"/>
        </w:rPr>
        <w:t>тхэквондо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0743" w:rsidRPr="00D80743" w:rsidRDefault="00D80743" w:rsidP="00D80743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3" w:name="_Hlk114751963"/>
      <w:r w:rsidRPr="00D80743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D8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D80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D80743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D80743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3"/>
    <w:p w:rsidR="004431C0" w:rsidRPr="004431C0" w:rsidRDefault="00051352" w:rsidP="004431C0">
      <w:pPr>
        <w:pStyle w:val="aff2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4431C0">
        <w:rPr>
          <w:rFonts w:ascii="Times New Roman" w:hAnsi="Times New Roman" w:cs="Times New Roman"/>
          <w:sz w:val="28"/>
          <w:szCs w:val="28"/>
        </w:rPr>
        <w:t>тхэквондо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:rsidR="00051352" w:rsidRPr="004431C0" w:rsidRDefault="00051352" w:rsidP="004431C0">
      <w:pPr>
        <w:pStyle w:val="aff2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431C0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4431C0" w:rsidRPr="004431C0">
        <w:rPr>
          <w:rFonts w:ascii="Times New Roman" w:hAnsi="Times New Roman" w:cs="Times New Roman"/>
          <w:sz w:val="28"/>
          <w:szCs w:val="28"/>
        </w:rPr>
        <w:t>у</w:t>
      </w:r>
      <w:r w:rsidRPr="004431C0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4431C0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4431C0" w:rsidRPr="004431C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19</w:t>
      </w:r>
      <w:r w:rsidR="00D8074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января </w:t>
      </w:r>
      <w:r w:rsidR="004431C0" w:rsidRPr="004431C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2018</w:t>
      </w:r>
      <w:r w:rsidR="00D8074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4431C0" w:rsidRPr="004431C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36</w:t>
      </w:r>
      <w:r w:rsidR="004431C0" w:rsidRPr="004431C0">
        <w:rPr>
          <w:rFonts w:ascii="Times New Roman" w:hAnsi="Times New Roman" w:cs="Times New Roman"/>
          <w:sz w:val="28"/>
          <w:szCs w:val="28"/>
        </w:rPr>
        <w:t xml:space="preserve"> </w:t>
      </w:r>
      <w:r w:rsidRPr="004431C0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4431C0" w:rsidRPr="004431C0">
        <w:rPr>
          <w:rFonts w:ascii="Times New Roman" w:hAnsi="Times New Roman" w:cs="Times New Roman"/>
          <w:sz w:val="28"/>
          <w:szCs w:val="28"/>
        </w:rPr>
        <w:t>тхэквондо</w:t>
      </w:r>
      <w:r w:rsidRPr="004431C0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4431C0" w:rsidRPr="004431C0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D807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 </w:t>
      </w:r>
      <w:r w:rsidR="004431C0" w:rsidRPr="004431C0">
        <w:rPr>
          <w:rFonts w:ascii="Times New Roman" w:eastAsia="Times New Roman" w:hAnsi="Times New Roman" w:cs="Times New Roman"/>
          <w:color w:val="auto"/>
          <w:sz w:val="28"/>
          <w:szCs w:val="28"/>
        </w:rPr>
        <w:t>2018</w:t>
      </w:r>
      <w:r w:rsidR="00D807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4431C0" w:rsidRPr="004431C0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4431C0">
        <w:rPr>
          <w:rFonts w:ascii="Times New Roman" w:hAnsi="Times New Roman" w:cs="Times New Roman"/>
          <w:sz w:val="28"/>
          <w:szCs w:val="28"/>
        </w:rPr>
        <w:t xml:space="preserve">№ </w:t>
      </w:r>
      <w:r w:rsidR="004431C0" w:rsidRPr="004431C0">
        <w:rPr>
          <w:rFonts w:ascii="Times New Roman" w:eastAsia="Times New Roman" w:hAnsi="Times New Roman" w:cs="Times New Roman"/>
          <w:color w:val="auto"/>
          <w:sz w:val="28"/>
          <w:szCs w:val="28"/>
        </w:rPr>
        <w:t>49975</w:t>
      </w:r>
      <w:r w:rsidRPr="004431C0">
        <w:rPr>
          <w:rFonts w:ascii="Times New Roman" w:hAnsi="Times New Roman" w:cs="Times New Roman"/>
          <w:sz w:val="28"/>
          <w:szCs w:val="28"/>
        </w:rPr>
        <w:t>).</w:t>
      </w:r>
    </w:p>
    <w:p w:rsidR="00051352" w:rsidRPr="004431C0" w:rsidRDefault="00051352" w:rsidP="004431C0">
      <w:pPr>
        <w:pStyle w:val="aff2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431C0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D80743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4431C0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D8074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431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1352" w:rsidRDefault="00051352" w:rsidP="004431C0">
      <w:pPr>
        <w:pStyle w:val="aff2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431C0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4431C0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:rsidR="00051352" w:rsidRDefault="00051352" w:rsidP="000513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1352" w:rsidRDefault="00051352" w:rsidP="000513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1352" w:rsidRDefault="00051352" w:rsidP="000513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1352" w:rsidRDefault="00051352" w:rsidP="00051352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:rsidR="00051352" w:rsidRDefault="00051352" w:rsidP="00051352">
      <w:pPr>
        <w:spacing w:after="0" w:line="240" w:lineRule="auto"/>
        <w:sectPr w:rsidR="00051352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t>г. № ____</w:t>
      </w:r>
    </w:p>
    <w:p w:rsidR="00DF263C" w:rsidRPr="00C92C1E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:rsidR="00DF263C" w:rsidRPr="00C92C1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:rsidR="00DF263C" w:rsidRPr="00C92C1E" w:rsidRDefault="00DB1449" w:rsidP="00250377">
      <w:pPr>
        <w:spacing w:after="0" w:line="240" w:lineRule="auto"/>
        <w:contextualSpacing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C92C1E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7087A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07710" w:rsidRPr="0067087A">
        <w:rPr>
          <w:rFonts w:ascii="Times New Roman" w:hAnsi="Times New Roman" w:cs="Times New Roman"/>
          <w:b/>
          <w:sz w:val="28"/>
          <w:szCs w:val="28"/>
        </w:rPr>
        <w:t>тхэквондо</w:t>
      </w:r>
      <w:r w:rsidRPr="0067087A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E87FB3" w:rsidRPr="00C92C1E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F263C" w:rsidRPr="00C92C1E" w:rsidRDefault="00DB1449" w:rsidP="00585FB8">
      <w:pPr>
        <w:pStyle w:val="aff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C92C1E">
        <w:rPr>
          <w:b/>
        </w:rPr>
        <w:t xml:space="preserve"> </w:t>
      </w:r>
      <w:r w:rsidR="003423FE" w:rsidRPr="00C92C1E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C92C1E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:rsidR="003423FE" w:rsidRPr="00C92C1E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E266D" w:rsidRPr="00C92C1E" w:rsidRDefault="00FE266D" w:rsidP="00585FB8">
      <w:pPr>
        <w:pStyle w:val="aff2"/>
        <w:numPr>
          <w:ilvl w:val="0"/>
          <w:numId w:val="7"/>
        </w:numPr>
        <w:spacing w:after="0" w:line="240" w:lineRule="auto"/>
        <w:ind w:left="0"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:rsidR="00FE266D" w:rsidRPr="00C92C1E" w:rsidRDefault="00FE266D" w:rsidP="00585FB8">
      <w:pPr>
        <w:pStyle w:val="aff2"/>
        <w:widowControl w:val="0"/>
        <w:numPr>
          <w:ilvl w:val="1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:rsidR="00FE266D" w:rsidRPr="00C92C1E" w:rsidRDefault="00FE266D" w:rsidP="00585FB8">
      <w:pPr>
        <w:pStyle w:val="aff2"/>
        <w:widowControl w:val="0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:rsidR="00FE266D" w:rsidRPr="00C92C1E" w:rsidRDefault="00FE266D" w:rsidP="00585FB8">
      <w:pPr>
        <w:pStyle w:val="aff2"/>
        <w:widowControl w:val="0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FE266D" w:rsidRPr="00C92C1E" w:rsidRDefault="00FE266D" w:rsidP="00585FB8">
      <w:pPr>
        <w:pStyle w:val="aff2"/>
        <w:widowControl w:val="0"/>
        <w:numPr>
          <w:ilvl w:val="1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Х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C92C1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:rsidR="00D62285" w:rsidRPr="00C92C1E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C92C1E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C92C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C92C1E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807710">
        <w:rPr>
          <w:rFonts w:ascii="Times New Roman" w:hAnsi="Times New Roman" w:cs="Times New Roman"/>
          <w:color w:val="auto"/>
          <w:sz w:val="28"/>
          <w:szCs w:val="28"/>
        </w:rPr>
        <w:t>тхэквондо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» (далее – ФССП)</w:t>
      </w:r>
      <w:r w:rsidR="004D4E22" w:rsidRPr="00C92C1E">
        <w:rPr>
          <w:rFonts w:ascii="Times New Roman" w:hAnsi="Times New Roman" w:cs="Times New Roman"/>
          <w:bCs/>
          <w:sz w:val="28"/>
          <w:szCs w:val="28"/>
        </w:rPr>
        <w:t>.</w:t>
      </w:r>
    </w:p>
    <w:p w:rsidR="00187B9A" w:rsidRPr="00C92C1E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C92C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C92C1E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7B9A" w:rsidRPr="00C92C1E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C92C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C92C1E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C92C1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C92C1E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C92C1E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C92C1E">
        <w:rPr>
          <w:rFonts w:ascii="Times New Roman" w:hAnsi="Times New Roman" w:cs="Times New Roman"/>
          <w:sz w:val="28"/>
          <w:szCs w:val="28"/>
        </w:rPr>
        <w:t>включающие:</w:t>
      </w:r>
    </w:p>
    <w:p w:rsidR="001C30BB" w:rsidRPr="00C92C1E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C92C1E">
        <w:rPr>
          <w:rFonts w:ascii="Times New Roman" w:hAnsi="Times New Roman" w:cs="Times New Roman"/>
          <w:sz w:val="28"/>
          <w:szCs w:val="28"/>
        </w:rPr>
        <w:t>я 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; 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C92C1E">
        <w:rPr>
          <w:rFonts w:ascii="Times New Roman" w:hAnsi="Times New Roman" w:cs="Times New Roman"/>
          <w:sz w:val="28"/>
          <w:szCs w:val="28"/>
        </w:rPr>
        <w:t>согласно объему соревновательной деятельности 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38E" w:rsidRPr="00C92C1E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C92C1E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C92C1E">
        <w:rPr>
          <w:rFonts w:ascii="Times New Roman" w:hAnsi="Times New Roman" w:cs="Times New Roman"/>
          <w:sz w:val="28"/>
          <w:szCs w:val="28"/>
        </w:rPr>
        <w:t>обучения.</w:t>
      </w:r>
    </w:p>
    <w:p w:rsidR="00490E93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0055D8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055D8" w:rsidRPr="00C92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55D8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490E93" w:rsidRPr="00490E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490E93" w:rsidRPr="00490E93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:rsidR="000055D8" w:rsidRPr="00C92C1E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:rsidR="000055D8" w:rsidRPr="00C92C1E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:rsidR="004D4E22" w:rsidRPr="00C92C1E" w:rsidRDefault="00C93742" w:rsidP="00585FB8">
      <w:pPr>
        <w:pStyle w:val="aff2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C92C1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:rsidR="009771F7" w:rsidRPr="00C92C1E" w:rsidRDefault="009771F7" w:rsidP="00585FB8">
      <w:pPr>
        <w:pStyle w:val="aff2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C92C1E">
        <w:rPr>
          <w:rFonts w:ascii="Times New Roman" w:hAnsi="Times New Roman" w:cs="Times New Roman"/>
          <w:sz w:val="28"/>
          <w:szCs w:val="28"/>
        </w:rPr>
        <w:t>.</w:t>
      </w:r>
    </w:p>
    <w:p w:rsidR="00385D9C" w:rsidRPr="00C92C1E" w:rsidRDefault="00C93742" w:rsidP="00585FB8">
      <w:pPr>
        <w:pStyle w:val="aff2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1713141"/>
      <w:bookmarkStart w:id="5" w:name="_Hlk101713192"/>
      <w:r w:rsidRPr="00C92C1E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C92C1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4"/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44BC5" w:rsidRPr="00C92C1E" w:rsidRDefault="000B1AD4" w:rsidP="00585FB8">
      <w:pPr>
        <w:pStyle w:val="aff2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C92C1E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C92C1E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bookmarkEnd w:id="5"/>
    <w:p w:rsidR="00E66A7A" w:rsidRPr="00BE6AB8" w:rsidRDefault="00BE6AB8" w:rsidP="00BE6AB8">
      <w:pPr>
        <w:pStyle w:val="aff2"/>
        <w:widowControl w:val="0"/>
        <w:numPr>
          <w:ilvl w:val="1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6AB8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Pr="00BE6A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6AB8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BE6AB8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:rsidR="00BF3ADE" w:rsidRPr="00C92C1E" w:rsidRDefault="007E085F" w:rsidP="00585FB8">
      <w:pPr>
        <w:pStyle w:val="aff2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C92C1E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C92C1E">
        <w:rPr>
          <w:rFonts w:ascii="Times New Roman" w:hAnsi="Times New Roman" w:cs="Times New Roman"/>
          <w:sz w:val="28"/>
          <w:szCs w:val="28"/>
        </w:rPr>
        <w:t>ющие</w:t>
      </w:r>
      <w:r w:rsidR="002B6D8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:rsidR="004D4E22" w:rsidRPr="00C92C1E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F263C" w:rsidRPr="0067087A" w:rsidRDefault="00DB1449" w:rsidP="00585FB8">
      <w:pPr>
        <w:pStyle w:val="aff2"/>
        <w:widowControl w:val="0"/>
        <w:numPr>
          <w:ilvl w:val="0"/>
          <w:numId w:val="3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Hlk91061905"/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807710" w:rsidRPr="0067087A">
        <w:rPr>
          <w:rFonts w:ascii="Times New Roman" w:hAnsi="Times New Roman" w:cs="Times New Roman"/>
          <w:b/>
          <w:color w:val="auto"/>
          <w:sz w:val="28"/>
          <w:szCs w:val="28"/>
        </w:rPr>
        <w:t>тхэквондо</w:t>
      </w:r>
      <w:r w:rsidRPr="0067087A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="0073189B" w:rsidRPr="00490E9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3189B" w:rsidRPr="0067087A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6"/>
    <w:p w:rsidR="0073189B" w:rsidRPr="0067087A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63C" w:rsidRPr="0067087A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87A">
        <w:rPr>
          <w:rFonts w:ascii="Times New Roman" w:hAnsi="Times New Roman" w:cs="Times New Roman"/>
          <w:sz w:val="28"/>
          <w:szCs w:val="28"/>
        </w:rPr>
        <w:t>2</w:t>
      </w:r>
      <w:r w:rsidR="00DB1449" w:rsidRPr="0067087A">
        <w:rPr>
          <w:rFonts w:ascii="Times New Roman" w:hAnsi="Times New Roman" w:cs="Times New Roman"/>
          <w:sz w:val="28"/>
          <w:szCs w:val="28"/>
        </w:rPr>
        <w:t>.</w:t>
      </w:r>
      <w:r w:rsidR="00CB3E09" w:rsidRPr="0067087A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67087A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67087A">
        <w:rPr>
          <w:rFonts w:ascii="Times New Roman" w:hAnsi="Times New Roman" w:cs="Times New Roman"/>
          <w:sz w:val="28"/>
          <w:szCs w:val="28"/>
        </w:rPr>
        <w:t>е</w:t>
      </w:r>
      <w:r w:rsidR="00DB1449" w:rsidRPr="0067087A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67087A">
        <w:rPr>
          <w:rFonts w:ascii="Times New Roman" w:hAnsi="Times New Roman" w:cs="Times New Roman"/>
          <w:sz w:val="28"/>
          <w:szCs w:val="28"/>
        </w:rPr>
        <w:t>ы</w:t>
      </w:r>
      <w:r w:rsidR="006010AD" w:rsidRPr="0067087A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67087A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67087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6708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67087A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67087A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67087A">
        <w:rPr>
          <w:rFonts w:ascii="Times New Roman" w:hAnsi="Times New Roman" w:cs="Times New Roman"/>
          <w:sz w:val="28"/>
          <w:szCs w:val="28"/>
        </w:rPr>
        <w:br/>
      </w:r>
      <w:r w:rsidR="006B4932" w:rsidRPr="0067087A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67087A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67087A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07710" w:rsidRPr="0067087A">
        <w:rPr>
          <w:rFonts w:ascii="Times New Roman" w:hAnsi="Times New Roman" w:cs="Times New Roman"/>
          <w:bCs/>
          <w:sz w:val="28"/>
          <w:szCs w:val="28"/>
        </w:rPr>
        <w:t>тхэквондо</w:t>
      </w:r>
      <w:r w:rsidR="00AC056A" w:rsidRPr="0067087A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67087A">
        <w:rPr>
          <w:b/>
        </w:rPr>
        <w:t xml:space="preserve"> </w:t>
      </w:r>
      <w:r w:rsidR="00DB1449" w:rsidRPr="0067087A">
        <w:rPr>
          <w:rFonts w:ascii="Times New Roman" w:hAnsi="Times New Roman" w:cs="Times New Roman"/>
          <w:sz w:val="28"/>
          <w:szCs w:val="28"/>
        </w:rPr>
        <w:t>и включают:</w:t>
      </w:r>
    </w:p>
    <w:p w:rsidR="00DF263C" w:rsidRPr="00C92C1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87A">
        <w:rPr>
          <w:rFonts w:ascii="Times New Roman" w:hAnsi="Times New Roman" w:cs="Times New Roman"/>
          <w:sz w:val="28"/>
          <w:szCs w:val="28"/>
        </w:rPr>
        <w:t>2</w:t>
      </w:r>
      <w:r w:rsidR="00DB1449" w:rsidRPr="0067087A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67087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943FD7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физической подготовки</w:t>
      </w:r>
      <w:r w:rsidR="00C309C1" w:rsidRPr="00C92C1E">
        <w:rPr>
          <w:bCs/>
        </w:rPr>
        <w:t xml:space="preserve"> </w:t>
      </w:r>
      <w:r w:rsidR="0031521E" w:rsidRPr="0031521E">
        <w:rPr>
          <w:rFonts w:ascii="Times New Roman" w:hAnsi="Times New Roman" w:cs="Times New Roman"/>
          <w:bCs/>
          <w:sz w:val="28"/>
          <w:szCs w:val="28"/>
        </w:rPr>
        <w:t>и специальной физической подготовки</w:t>
      </w:r>
      <w:r w:rsidR="0031521E">
        <w:rPr>
          <w:bCs/>
        </w:rPr>
        <w:t xml:space="preserve"> </w:t>
      </w:r>
      <w:r w:rsidR="00943FD7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C92C1E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C92C1E">
        <w:rPr>
          <w:bCs/>
        </w:rPr>
        <w:t xml:space="preserve">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07710">
        <w:rPr>
          <w:rFonts w:ascii="Times New Roman" w:hAnsi="Times New Roman" w:cs="Times New Roman"/>
          <w:bCs/>
          <w:sz w:val="28"/>
          <w:szCs w:val="28"/>
        </w:rPr>
        <w:t>тхэквондо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C92C1E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C92C1E">
        <w:rPr>
          <w:rFonts w:ascii="Times New Roman" w:hAnsi="Times New Roman" w:cs="Times New Roman"/>
          <w:sz w:val="28"/>
          <w:szCs w:val="28"/>
        </w:rPr>
        <w:t>6</w:t>
      </w:r>
      <w:r w:rsidR="008C364D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>к ФССП).</w:t>
      </w:r>
    </w:p>
    <w:p w:rsidR="005A4755" w:rsidRPr="0063285D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6C7B4A" w:rsidRPr="00C92C1E">
        <w:rPr>
          <w:rFonts w:ascii="Times New Roman" w:hAnsi="Times New Roman" w:cs="Times New Roman"/>
          <w:sz w:val="28"/>
          <w:szCs w:val="28"/>
        </w:rPr>
        <w:t>.2.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C92C1E">
        <w:rPr>
          <w:bCs/>
        </w:rPr>
        <w:t xml:space="preserve"> </w:t>
      </w:r>
      <w:r w:rsidR="008C364D" w:rsidRPr="00C92C1E">
        <w:rPr>
          <w:bCs/>
        </w:rPr>
        <w:br/>
      </w:r>
      <w:r w:rsidR="005A4755" w:rsidRPr="00C92C1E">
        <w:rPr>
          <w:rFonts w:ascii="Times New Roman" w:hAnsi="Times New Roman" w:cs="Times New Roman"/>
          <w:sz w:val="28"/>
          <w:szCs w:val="28"/>
        </w:rPr>
        <w:t xml:space="preserve">и </w:t>
      </w:r>
      <w:bookmarkStart w:id="7" w:name="_Hlk93487102"/>
      <w:r w:rsidR="00F81421" w:rsidRPr="00C92C1E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7"/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07710" w:rsidRPr="0063285D">
        <w:rPr>
          <w:rFonts w:ascii="Times New Roman" w:hAnsi="Times New Roman" w:cs="Times New Roman"/>
          <w:bCs/>
          <w:sz w:val="28"/>
          <w:szCs w:val="28"/>
        </w:rPr>
        <w:t>тхэквондо</w:t>
      </w:r>
      <w:r w:rsidR="005E577F" w:rsidRPr="0063285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63285D">
        <w:rPr>
          <w:b/>
        </w:rPr>
        <w:t xml:space="preserve"> </w:t>
      </w:r>
      <w:r w:rsidR="005E577F" w:rsidRPr="0063285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63285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63285D">
        <w:rPr>
          <w:rFonts w:ascii="Times New Roman" w:hAnsi="Times New Roman" w:cs="Times New Roman"/>
          <w:sz w:val="28"/>
          <w:szCs w:val="28"/>
        </w:rPr>
        <w:t>7</w:t>
      </w:r>
      <w:r w:rsidR="006C7B4A" w:rsidRPr="0063285D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:rsidR="00DF263C" w:rsidRPr="0063285D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85D">
        <w:rPr>
          <w:rFonts w:ascii="Times New Roman" w:hAnsi="Times New Roman" w:cs="Times New Roman"/>
          <w:sz w:val="28"/>
          <w:szCs w:val="28"/>
        </w:rPr>
        <w:t>2</w:t>
      </w:r>
      <w:r w:rsidR="00DB1449" w:rsidRPr="0063285D">
        <w:rPr>
          <w:rFonts w:ascii="Times New Roman" w:hAnsi="Times New Roman" w:cs="Times New Roman"/>
          <w:sz w:val="28"/>
          <w:szCs w:val="28"/>
        </w:rPr>
        <w:t>.</w:t>
      </w:r>
      <w:r w:rsidR="006C7B4A" w:rsidRPr="0063285D">
        <w:rPr>
          <w:rFonts w:ascii="Times New Roman" w:hAnsi="Times New Roman" w:cs="Times New Roman"/>
          <w:sz w:val="28"/>
          <w:szCs w:val="28"/>
        </w:rPr>
        <w:t>3</w:t>
      </w:r>
      <w:r w:rsidR="00DB1449" w:rsidRPr="0063285D">
        <w:rPr>
          <w:rFonts w:ascii="Times New Roman" w:hAnsi="Times New Roman" w:cs="Times New Roman"/>
          <w:sz w:val="28"/>
          <w:szCs w:val="28"/>
        </w:rPr>
        <w:t>.</w:t>
      </w:r>
      <w:r w:rsidR="00FD7771" w:rsidRPr="0063285D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63285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6328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63285D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6328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63285D">
        <w:rPr>
          <w:rFonts w:ascii="Times New Roman" w:hAnsi="Times New Roman" w:cs="Times New Roman"/>
          <w:sz w:val="28"/>
          <w:szCs w:val="28"/>
        </w:rPr>
        <w:t>у</w:t>
      </w:r>
      <w:r w:rsidR="00C309C1" w:rsidRPr="0063285D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63285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63285D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63285D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63285D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63285D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63285D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63285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07710" w:rsidRPr="0063285D">
        <w:rPr>
          <w:rFonts w:ascii="Times New Roman" w:hAnsi="Times New Roman" w:cs="Times New Roman"/>
          <w:bCs/>
          <w:sz w:val="28"/>
          <w:szCs w:val="28"/>
        </w:rPr>
        <w:t>тхэквондо</w:t>
      </w:r>
      <w:r w:rsidR="003306A2" w:rsidRPr="0063285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63285D">
        <w:rPr>
          <w:b/>
        </w:rPr>
        <w:t xml:space="preserve"> </w:t>
      </w:r>
      <w:r w:rsidR="00DB1449" w:rsidRPr="0063285D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63285D">
        <w:rPr>
          <w:rFonts w:ascii="Times New Roman" w:hAnsi="Times New Roman" w:cs="Times New Roman"/>
          <w:sz w:val="28"/>
          <w:szCs w:val="28"/>
        </w:rPr>
        <w:t>8</w:t>
      </w:r>
      <w:r w:rsidR="00DB1449" w:rsidRPr="0063285D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:rsidR="000C1224" w:rsidRPr="00C92C1E" w:rsidRDefault="00002CEF" w:rsidP="00341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85D">
        <w:rPr>
          <w:rFonts w:ascii="Times New Roman" w:hAnsi="Times New Roman" w:cs="Times New Roman"/>
          <w:sz w:val="28"/>
          <w:szCs w:val="28"/>
        </w:rPr>
        <w:t>2</w:t>
      </w:r>
      <w:r w:rsidR="003306A2" w:rsidRPr="0063285D">
        <w:rPr>
          <w:rFonts w:ascii="Times New Roman" w:hAnsi="Times New Roman" w:cs="Times New Roman"/>
          <w:sz w:val="28"/>
          <w:szCs w:val="28"/>
        </w:rPr>
        <w:t>.</w:t>
      </w:r>
      <w:r w:rsidR="00F81421" w:rsidRPr="0063285D">
        <w:rPr>
          <w:rFonts w:ascii="Times New Roman" w:hAnsi="Times New Roman" w:cs="Times New Roman"/>
          <w:sz w:val="28"/>
          <w:szCs w:val="28"/>
        </w:rPr>
        <w:t>4</w:t>
      </w:r>
      <w:r w:rsidR="003306A2" w:rsidRPr="0063285D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63285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6328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63285D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63285D">
        <w:rPr>
          <w:rFonts w:ascii="Times New Roman" w:hAnsi="Times New Roman" w:cs="Times New Roman"/>
          <w:sz w:val="28"/>
          <w:szCs w:val="28"/>
        </w:rPr>
        <w:t>у</w:t>
      </w:r>
      <w:r w:rsidR="003306A2" w:rsidRPr="0063285D">
        <w:rPr>
          <w:rFonts w:ascii="Times New Roman" w:hAnsi="Times New Roman" w:cs="Times New Roman"/>
          <w:sz w:val="28"/>
          <w:szCs w:val="28"/>
        </w:rPr>
        <w:t>ровень спортивной квалификации (</w:t>
      </w:r>
      <w:r w:rsidR="002C1F82">
        <w:rPr>
          <w:rFonts w:ascii="Times New Roman" w:hAnsi="Times New Roman" w:cs="Times New Roman"/>
          <w:sz w:val="28"/>
          <w:szCs w:val="28"/>
        </w:rPr>
        <w:t xml:space="preserve">спортивные </w:t>
      </w:r>
      <w:r w:rsidR="002C3A0F">
        <w:rPr>
          <w:rFonts w:ascii="Times New Roman" w:hAnsi="Times New Roman" w:cs="Times New Roman"/>
          <w:sz w:val="28"/>
          <w:szCs w:val="28"/>
        </w:rPr>
        <w:t>разряды</w:t>
      </w:r>
      <w:r w:rsidR="002C1F82">
        <w:rPr>
          <w:rFonts w:ascii="Times New Roman" w:hAnsi="Times New Roman" w:cs="Times New Roman"/>
          <w:sz w:val="28"/>
          <w:szCs w:val="28"/>
        </w:rPr>
        <w:t xml:space="preserve">, </w:t>
      </w:r>
      <w:r w:rsidR="003306A2" w:rsidRPr="0063285D">
        <w:rPr>
          <w:rFonts w:ascii="Times New Roman" w:hAnsi="Times New Roman" w:cs="Times New Roman"/>
          <w:sz w:val="28"/>
          <w:szCs w:val="28"/>
        </w:rPr>
        <w:t xml:space="preserve">спортивные </w:t>
      </w:r>
      <w:r w:rsidR="00F81421" w:rsidRPr="0063285D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63285D">
        <w:rPr>
          <w:rFonts w:ascii="Times New Roman" w:hAnsi="Times New Roman" w:cs="Times New Roman"/>
          <w:sz w:val="28"/>
          <w:szCs w:val="28"/>
        </w:rPr>
        <w:t>)</w:t>
      </w:r>
      <w:r w:rsidR="003306A2" w:rsidRPr="0063285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и перевода</w:t>
      </w:r>
      <w:r w:rsidR="003306A2" w:rsidRPr="0063285D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63285D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63285D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63285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07710" w:rsidRPr="0063285D">
        <w:rPr>
          <w:rFonts w:ascii="Times New Roman" w:hAnsi="Times New Roman" w:cs="Times New Roman"/>
          <w:bCs/>
          <w:sz w:val="28"/>
          <w:szCs w:val="28"/>
        </w:rPr>
        <w:t>тхэквондо</w:t>
      </w:r>
      <w:r w:rsidR="003306A2" w:rsidRPr="0063285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C92C1E">
        <w:rPr>
          <w:b/>
        </w:rPr>
        <w:t xml:space="preserve"> 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9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:rsidR="00DF263C" w:rsidRPr="009401FA" w:rsidRDefault="00DB1449" w:rsidP="00585FB8">
      <w:pPr>
        <w:widowControl w:val="0"/>
        <w:numPr>
          <w:ilvl w:val="0"/>
          <w:numId w:val="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Требования к участию лиц, проходящих спортивную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C92C1E">
        <w:rPr>
          <w:b/>
        </w:rPr>
        <w:br/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</w:t>
      </w:r>
      <w:r w:rsidR="002A76BD" w:rsidRPr="009401FA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</w:t>
      </w:r>
      <w:r w:rsidRPr="009401F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9401FA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07710" w:rsidRPr="009401FA">
        <w:rPr>
          <w:rFonts w:ascii="Times New Roman" w:hAnsi="Times New Roman" w:cs="Times New Roman"/>
          <w:b/>
          <w:color w:val="auto"/>
          <w:sz w:val="28"/>
          <w:szCs w:val="28"/>
        </w:rPr>
        <w:t>тхэквондо</w:t>
      </w:r>
      <w:r w:rsidR="00E574E8" w:rsidRPr="009401FA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AD3168" w:rsidRPr="009401FA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80E81" w:rsidRPr="009401FA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9401F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9401F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9401FA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9401FA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9401FA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9401F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9401FA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9401F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9401FA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9401F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9401FA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="00490E9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401FA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9401FA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9401FA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9401FA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07710" w:rsidRPr="009401FA">
        <w:rPr>
          <w:rFonts w:ascii="Times New Roman" w:hAnsi="Times New Roman" w:cs="Times New Roman"/>
          <w:bCs/>
          <w:color w:val="auto"/>
          <w:sz w:val="28"/>
          <w:szCs w:val="28"/>
        </w:rPr>
        <w:t>тхэквондо</w:t>
      </w:r>
      <w:r w:rsidR="00E574E8" w:rsidRPr="009401FA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401FA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DF263C" w:rsidRPr="00C92C1E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C92C1E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C92C1E">
        <w:rPr>
          <w:rFonts w:ascii="Times New Roman" w:hAnsi="Times New Roman" w:cs="Times New Roman"/>
          <w:sz w:val="28"/>
          <w:szCs w:val="28"/>
        </w:rPr>
        <w:t>ая</w:t>
      </w:r>
      <w:r w:rsidR="00A37720" w:rsidRPr="00C92C1E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C92C1E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C92C1E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C92C1E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8" w:name="_Hlk54966573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8"/>
    </w:p>
    <w:p w:rsidR="00AB665B" w:rsidRPr="00C92C1E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76BD" w:rsidRPr="00C92C1E" w:rsidRDefault="00DB1449" w:rsidP="00585FB8">
      <w:pPr>
        <w:pStyle w:val="aff2"/>
        <w:widowControl w:val="0"/>
        <w:numPr>
          <w:ilvl w:val="0"/>
          <w:numId w:val="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C92C1E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:rsidR="00DF263C" w:rsidRPr="00C92C1E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86AD1" w:rsidRPr="00C92C1E" w:rsidRDefault="00E86AD1" w:rsidP="00585FB8">
      <w:pPr>
        <w:pStyle w:val="aff2"/>
        <w:widowControl w:val="0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C92C1E">
        <w:t xml:space="preserve">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C92C1E">
        <w:rPr>
          <w:rFonts w:ascii="Times New Roman" w:hAnsi="Times New Roman" w:cs="Times New Roman"/>
          <w:sz w:val="28"/>
          <w:szCs w:val="28"/>
        </w:rPr>
        <w:br/>
      </w:r>
      <w:r w:rsidR="00234C45" w:rsidRPr="00C92C1E">
        <w:rPr>
          <w:rFonts w:ascii="Times New Roman" w:hAnsi="Times New Roman" w:cs="Times New Roman"/>
          <w:sz w:val="28"/>
          <w:szCs w:val="28"/>
        </w:rPr>
        <w:t>к</w:t>
      </w:r>
      <w:r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ам </w:t>
      </w:r>
      <w:r w:rsidRPr="00C92C1E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C92C1E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C92C1E">
        <w:rPr>
          <w:rFonts w:ascii="Times New Roman" w:hAnsi="Times New Roman" w:cs="Times New Roman"/>
          <w:sz w:val="28"/>
          <w:szCs w:val="28"/>
        </w:rPr>
        <w:t>ой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:rsidR="00BE6AB8" w:rsidRPr="00BE6AB8" w:rsidRDefault="00BE6AB8" w:rsidP="00BE6AB8">
      <w:pPr>
        <w:pStyle w:val="aff2"/>
        <w:widowControl w:val="0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BE6AB8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BE6AB8">
        <w:t xml:space="preserve"> </w:t>
      </w:r>
      <w:r w:rsidRPr="00BE6AB8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:rsidR="00BE6AB8" w:rsidRPr="00BE6AB8" w:rsidRDefault="00BE6AB8" w:rsidP="00BE6AB8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:rsidR="00BE6AB8" w:rsidRPr="00BE6AB8" w:rsidRDefault="00BE6AB8" w:rsidP="00BE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BE6AB8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:rsidR="00BE6AB8" w:rsidRPr="00BE6AB8" w:rsidRDefault="00BE6AB8" w:rsidP="00BE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BE6AB8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="00490E93">
        <w:rPr>
          <w:rFonts w:ascii="Times New Roman" w:hAnsi="Times New Roman" w:cs="Times New Roman"/>
          <w:sz w:val="28"/>
          <w:szCs w:val="28"/>
        </w:rPr>
        <w:t xml:space="preserve"> </w:t>
      </w:r>
      <w:r w:rsidRPr="00BE6AB8">
        <w:rPr>
          <w:rFonts w:ascii="Times New Roman" w:hAnsi="Times New Roman" w:cs="Times New Roman"/>
          <w:sz w:val="28"/>
          <w:szCs w:val="28"/>
        </w:rPr>
        <w:t>о виде спорта «</w:t>
      </w:r>
      <w:r w:rsidRPr="009401FA">
        <w:rPr>
          <w:rFonts w:ascii="Times New Roman" w:hAnsi="Times New Roman" w:cs="Times New Roman"/>
          <w:bCs/>
          <w:sz w:val="28"/>
          <w:szCs w:val="28"/>
        </w:rPr>
        <w:t>тхэквондо</w:t>
      </w:r>
      <w:r w:rsidRPr="00BE6AB8">
        <w:rPr>
          <w:rFonts w:ascii="Times New Roman" w:hAnsi="Times New Roman" w:cs="Times New Roman"/>
          <w:sz w:val="28"/>
          <w:szCs w:val="28"/>
        </w:rPr>
        <w:t>»;</w:t>
      </w:r>
    </w:p>
    <w:p w:rsidR="00BE6AB8" w:rsidRPr="00BE6AB8" w:rsidRDefault="00BE6AB8" w:rsidP="00BE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9401FA">
        <w:rPr>
          <w:rFonts w:ascii="Times New Roman" w:hAnsi="Times New Roman" w:cs="Times New Roman"/>
          <w:bCs/>
          <w:sz w:val="28"/>
          <w:szCs w:val="28"/>
        </w:rPr>
        <w:t>тхэквондо</w:t>
      </w:r>
      <w:r w:rsidRPr="00BE6AB8">
        <w:rPr>
          <w:rFonts w:ascii="Times New Roman" w:hAnsi="Times New Roman" w:cs="Times New Roman"/>
          <w:sz w:val="28"/>
          <w:szCs w:val="28"/>
        </w:rPr>
        <w:t>»;</w:t>
      </w:r>
    </w:p>
    <w:p w:rsidR="00BE6AB8" w:rsidRPr="00BE6AB8" w:rsidRDefault="00BE6AB8" w:rsidP="00BE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:rsidR="00BE6AB8" w:rsidRPr="00BE6AB8" w:rsidRDefault="00BE6AB8" w:rsidP="00BE6AB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соревнованиях, начиная </w:t>
      </w:r>
      <w:r w:rsidRPr="00BE6AB8">
        <w:rPr>
          <w:rFonts w:ascii="Times New Roman" w:hAnsi="Times New Roman" w:cs="Times New Roman"/>
          <w:sz w:val="28"/>
          <w:szCs w:val="28"/>
        </w:rPr>
        <w:br/>
        <w:t>со второго года</w:t>
      </w:r>
      <w:r w:rsidR="00B66FF5">
        <w:rPr>
          <w:rFonts w:ascii="Times New Roman" w:hAnsi="Times New Roman" w:cs="Times New Roman"/>
          <w:sz w:val="28"/>
          <w:szCs w:val="28"/>
        </w:rPr>
        <w:t xml:space="preserve"> для спортивных дисциплин</w:t>
      </w:r>
      <w:r w:rsidR="00D136F2">
        <w:rPr>
          <w:rFonts w:ascii="Times New Roman" w:hAnsi="Times New Roman" w:cs="Times New Roman"/>
          <w:sz w:val="28"/>
          <w:szCs w:val="28"/>
        </w:rPr>
        <w:t xml:space="preserve"> </w:t>
      </w:r>
      <w:r w:rsidR="00B66FF5" w:rsidRPr="00DB72A0">
        <w:rPr>
          <w:rFonts w:ascii="Times New Roman" w:hAnsi="Times New Roman" w:cs="Times New Roman"/>
          <w:sz w:val="28"/>
          <w:szCs w:val="28"/>
        </w:rPr>
        <w:t xml:space="preserve">«ВТФ - весовая категория», </w:t>
      </w:r>
      <w:r w:rsidR="00D136F2">
        <w:rPr>
          <w:rFonts w:ascii="Times New Roman" w:hAnsi="Times New Roman" w:cs="Times New Roman"/>
          <w:sz w:val="28"/>
          <w:szCs w:val="28"/>
        </w:rPr>
        <w:br/>
      </w:r>
      <w:r w:rsidR="00B66FF5" w:rsidRPr="00DB72A0">
        <w:rPr>
          <w:rFonts w:ascii="Times New Roman" w:hAnsi="Times New Roman" w:cs="Times New Roman"/>
          <w:sz w:val="28"/>
          <w:szCs w:val="28"/>
        </w:rPr>
        <w:t xml:space="preserve">«ВТФ </w:t>
      </w:r>
      <w:r w:rsidR="00B66FF5">
        <w:rPr>
          <w:rFonts w:ascii="Times New Roman" w:hAnsi="Times New Roman" w:cs="Times New Roman"/>
          <w:sz w:val="28"/>
          <w:szCs w:val="28"/>
        </w:rPr>
        <w:t>-</w:t>
      </w:r>
      <w:r w:rsidR="00B66FF5" w:rsidRPr="00DB72A0">
        <w:rPr>
          <w:rFonts w:ascii="Times New Roman" w:hAnsi="Times New Roman" w:cs="Times New Roman"/>
          <w:sz w:val="28"/>
          <w:szCs w:val="28"/>
        </w:rPr>
        <w:t xml:space="preserve"> командные соревнования</w:t>
      </w:r>
      <w:r w:rsidR="00B66FF5" w:rsidRPr="00F818AF">
        <w:rPr>
          <w:rFonts w:ascii="Times New Roman" w:hAnsi="Times New Roman" w:cs="Times New Roman"/>
          <w:sz w:val="28"/>
          <w:szCs w:val="28"/>
        </w:rPr>
        <w:t>»</w:t>
      </w:r>
      <w:r w:rsidRPr="00BE6AB8">
        <w:rPr>
          <w:rFonts w:ascii="Times New Roman" w:hAnsi="Times New Roman" w:cs="Times New Roman"/>
          <w:sz w:val="28"/>
          <w:szCs w:val="28"/>
        </w:rPr>
        <w:t>;</w:t>
      </w:r>
    </w:p>
    <w:p w:rsidR="00BE6AB8" w:rsidRPr="00BE6AB8" w:rsidRDefault="00BE6AB8" w:rsidP="00BE6AB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:rsidR="00BE6AB8" w:rsidRPr="00BE6AB8" w:rsidRDefault="00BE6AB8" w:rsidP="00BE6AB8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:rsidR="00BE6AB8" w:rsidRPr="00BE6AB8" w:rsidRDefault="00BE6AB8" w:rsidP="00BE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9401FA">
        <w:rPr>
          <w:rFonts w:ascii="Times New Roman" w:hAnsi="Times New Roman" w:cs="Times New Roman"/>
          <w:bCs/>
          <w:sz w:val="28"/>
          <w:szCs w:val="28"/>
        </w:rPr>
        <w:t>тхэквондо</w:t>
      </w:r>
      <w:r w:rsidRPr="00BE6AB8">
        <w:rPr>
          <w:rFonts w:ascii="Times New Roman" w:hAnsi="Times New Roman" w:cs="Times New Roman"/>
          <w:sz w:val="28"/>
          <w:szCs w:val="28"/>
        </w:rPr>
        <w:t>»;</w:t>
      </w:r>
    </w:p>
    <w:p w:rsidR="00BE6AB8" w:rsidRPr="00BE6AB8" w:rsidRDefault="00BE6AB8" w:rsidP="00BE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E50877">
        <w:rPr>
          <w:rFonts w:ascii="Times New Roman" w:hAnsi="Times New Roman" w:cs="Times New Roman"/>
          <w:sz w:val="28"/>
          <w:szCs w:val="28"/>
        </w:rPr>
        <w:br/>
      </w:r>
      <w:r w:rsidRPr="00BE6AB8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9401FA">
        <w:rPr>
          <w:rFonts w:ascii="Times New Roman" w:hAnsi="Times New Roman" w:cs="Times New Roman"/>
          <w:bCs/>
          <w:sz w:val="28"/>
          <w:szCs w:val="28"/>
        </w:rPr>
        <w:t>тхэквондо</w:t>
      </w:r>
      <w:r w:rsidRPr="00BE6AB8">
        <w:rPr>
          <w:rFonts w:ascii="Times New Roman" w:hAnsi="Times New Roman" w:cs="Times New Roman"/>
          <w:sz w:val="28"/>
          <w:szCs w:val="28"/>
        </w:rPr>
        <w:t>»;</w:t>
      </w:r>
    </w:p>
    <w:p w:rsidR="00BE6AB8" w:rsidRPr="00BE6AB8" w:rsidRDefault="00BE6AB8" w:rsidP="00BE6AB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BE6AB8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:rsidR="00BE6AB8" w:rsidRPr="00BE6AB8" w:rsidRDefault="00BE6AB8" w:rsidP="00BE6AB8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:rsidR="00BE6AB8" w:rsidRPr="00BE6AB8" w:rsidRDefault="00BE6AB8" w:rsidP="00BE6AB8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:rsidR="00BE6AB8" w:rsidRPr="00BE6AB8" w:rsidRDefault="00BE6AB8" w:rsidP="00BE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:rsidR="00BE6AB8" w:rsidRPr="00BE6AB8" w:rsidRDefault="00BE6AB8" w:rsidP="00BE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BE6AB8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:rsidR="00BE6AB8" w:rsidRPr="00BE6AB8" w:rsidRDefault="00BE6AB8" w:rsidP="00BE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:rsidR="00BE6AB8" w:rsidRPr="00BE6AB8" w:rsidRDefault="00BE6AB8" w:rsidP="00BE6AB8">
      <w:pPr>
        <w:pStyle w:val="ConsPlusNonformat"/>
        <w:numPr>
          <w:ilvl w:val="1"/>
          <w:numId w:val="47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:rsidR="00BE6AB8" w:rsidRPr="00BE6AB8" w:rsidRDefault="00BE6AB8" w:rsidP="00BE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9401FA">
        <w:rPr>
          <w:rFonts w:ascii="Times New Roman" w:hAnsi="Times New Roman" w:cs="Times New Roman"/>
          <w:bCs/>
          <w:sz w:val="28"/>
          <w:szCs w:val="28"/>
        </w:rPr>
        <w:t>тхэквондо</w:t>
      </w:r>
      <w:r w:rsidRPr="00BE6AB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BE6AB8" w:rsidRPr="00BE6AB8" w:rsidRDefault="00BE6AB8" w:rsidP="00BE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:rsidR="00BE6AB8" w:rsidRPr="00184AEE" w:rsidRDefault="00BE6AB8" w:rsidP="00BE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:rsidR="00F501B0" w:rsidRPr="00C92C1E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263C" w:rsidRPr="009401FA" w:rsidRDefault="00DB1449" w:rsidP="00585FB8">
      <w:pPr>
        <w:pStyle w:val="aff2"/>
        <w:widowControl w:val="0"/>
        <w:numPr>
          <w:ilvl w:val="0"/>
          <w:numId w:val="3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9401FA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07710" w:rsidRPr="009401FA">
        <w:rPr>
          <w:rFonts w:ascii="Times New Roman" w:hAnsi="Times New Roman" w:cs="Times New Roman"/>
          <w:b/>
          <w:color w:val="auto"/>
          <w:sz w:val="28"/>
          <w:szCs w:val="28"/>
        </w:rPr>
        <w:t>тхэквондо</w:t>
      </w:r>
      <w:r w:rsidR="00987A15" w:rsidRPr="009401FA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DF263C" w:rsidRPr="009401FA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F00B9" w:rsidRPr="006777A3" w:rsidRDefault="00432399" w:rsidP="006777A3">
      <w:pPr>
        <w:pStyle w:val="ConsPlusNormal"/>
        <w:numPr>
          <w:ilvl w:val="0"/>
          <w:numId w:val="9"/>
        </w:numPr>
        <w:tabs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24E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</w:t>
      </w:r>
      <w:r w:rsidR="00E20936" w:rsidRPr="00BA0C85">
        <w:rPr>
          <w:rFonts w:ascii="Times New Roman" w:hAnsi="Times New Roman" w:cs="Times New Roman"/>
          <w:sz w:val="28"/>
          <w:szCs w:val="28"/>
        </w:rPr>
        <w:t xml:space="preserve">по спортивным дисциплинам вида спорта «тхэквондо», содержащих в своих наименовании слова </w:t>
      </w:r>
      <w:r w:rsidR="00E20936" w:rsidRPr="00BA0C85">
        <w:rPr>
          <w:rFonts w:ascii="Times New Roman" w:hAnsi="Times New Roman" w:cs="Times New Roman"/>
          <w:sz w:val="28"/>
          <w:szCs w:val="28"/>
        </w:rPr>
        <w:br/>
        <w:t>и словосочетания «</w:t>
      </w:r>
      <w:r w:rsidR="00E20936" w:rsidRPr="00BA0C85">
        <w:rPr>
          <w:rFonts w:ascii="Times New Roman" w:hAnsi="Times New Roman" w:cs="Times New Roman"/>
          <w:sz w:val="28"/>
          <w:szCs w:val="28"/>
          <w:lang w:eastAsia="ru-RU"/>
        </w:rPr>
        <w:t xml:space="preserve">ВТФ - весовая категория» (далее – «ВТФ - весовая категория»), «ВТФ - командные соревнования» (далее – «ВТФ - командные соревнования)», </w:t>
      </w:r>
      <w:r w:rsidR="00E20936" w:rsidRPr="00BA0C8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«ВТФ - пхумсэ» (далее – «ВТФ - пхумсэ»), «ПОДА - весовая категория» </w:t>
      </w:r>
      <w:r w:rsidR="00E20936" w:rsidRPr="00BA0C85">
        <w:rPr>
          <w:rFonts w:ascii="Times New Roman" w:hAnsi="Times New Roman" w:cs="Times New Roman"/>
          <w:sz w:val="28"/>
          <w:szCs w:val="28"/>
          <w:lang w:eastAsia="ru-RU"/>
        </w:rPr>
        <w:br/>
        <w:t>(далее – «ПОДА - весовая категория», «ПОДА - пхумсэ» (далее – «ПОДА - пхумсэ»)</w:t>
      </w:r>
      <w:r w:rsidR="006777A3" w:rsidRPr="006777A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777A3">
        <w:rPr>
          <w:rFonts w:ascii="Times New Roman" w:hAnsi="Times New Roman" w:cs="Times New Roman"/>
          <w:sz w:val="28"/>
          <w:szCs w:val="28"/>
        </w:rPr>
        <w:t xml:space="preserve"> основаны на особенностях вида спорта «</w:t>
      </w:r>
      <w:r w:rsidR="00807710" w:rsidRPr="006777A3">
        <w:rPr>
          <w:rFonts w:ascii="Times New Roman" w:hAnsi="Times New Roman" w:cs="Times New Roman"/>
          <w:sz w:val="28"/>
          <w:szCs w:val="28"/>
        </w:rPr>
        <w:t>тхэквондо</w:t>
      </w:r>
      <w:r w:rsidRPr="006777A3">
        <w:rPr>
          <w:rFonts w:ascii="Times New Roman" w:hAnsi="Times New Roman" w:cs="Times New Roman"/>
          <w:sz w:val="28"/>
          <w:szCs w:val="28"/>
        </w:rPr>
        <w:t xml:space="preserve">» </w:t>
      </w:r>
      <w:r w:rsidR="006777A3">
        <w:rPr>
          <w:rFonts w:ascii="Times New Roman" w:hAnsi="Times New Roman" w:cs="Times New Roman"/>
          <w:sz w:val="28"/>
          <w:szCs w:val="28"/>
        </w:rPr>
        <w:br/>
      </w:r>
      <w:r w:rsidRPr="006777A3">
        <w:rPr>
          <w:rFonts w:ascii="Times New Roman" w:hAnsi="Times New Roman" w:cs="Times New Roman"/>
          <w:sz w:val="28"/>
          <w:szCs w:val="28"/>
        </w:rPr>
        <w:t>и его спортивных дисциплин.</w:t>
      </w:r>
      <w:r w:rsidR="006F00B9" w:rsidRPr="006777A3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807710" w:rsidRPr="006777A3">
        <w:rPr>
          <w:rFonts w:ascii="Times New Roman" w:hAnsi="Times New Roman" w:cs="Times New Roman"/>
          <w:sz w:val="28"/>
          <w:szCs w:val="28"/>
        </w:rPr>
        <w:t>тхэквондо</w:t>
      </w:r>
      <w:r w:rsidR="006F00B9" w:rsidRPr="006777A3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6777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936" w:rsidRPr="00E20936" w:rsidRDefault="00E20936" w:rsidP="00E209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20936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</w:rPr>
        <w:t xml:space="preserve">Для спортивных дисциплин «ПОДА - весовая категория», «ПОДА - пхумсэ» </w:t>
      </w:r>
      <w:r w:rsidRPr="00E209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спортивная подготовка проводится с учетом </w:t>
      </w:r>
      <w:r w:rsidRPr="00E20936">
        <w:rPr>
          <w:rFonts w:ascii="Times New Roman" w:hAnsi="Times New Roman" w:cs="Times New Roman"/>
          <w:sz w:val="28"/>
          <w:szCs w:val="28"/>
        </w:rPr>
        <w:t>функциональных</w:t>
      </w:r>
      <w:r w:rsidRPr="00E20936">
        <w:rPr>
          <w:sz w:val="28"/>
          <w:szCs w:val="28"/>
        </w:rPr>
        <w:t xml:space="preserve"> </w:t>
      </w:r>
      <w:r w:rsidRPr="00E209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групп, к которым относятся лица, проходящие спортивную подготовку </w:t>
      </w:r>
      <w:r w:rsidRPr="00E2093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 виду спорта «тхэквондо»</w:t>
      </w:r>
      <w:r w:rsidRPr="00E209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(приложение № 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E209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ФССП), в зависимости от степени их функциональных возможностей, требующихся для занятий.</w:t>
      </w:r>
    </w:p>
    <w:p w:rsidR="004A11E4" w:rsidRPr="00C92C1E" w:rsidRDefault="00F2563C" w:rsidP="00F2563C">
      <w:pPr>
        <w:pStyle w:val="ConsPlusNormal"/>
        <w:tabs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D8165D" w:rsidRPr="009401FA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807710" w:rsidRPr="009401FA">
        <w:rPr>
          <w:rFonts w:ascii="Times New Roman" w:hAnsi="Times New Roman" w:cs="Times New Roman"/>
          <w:sz w:val="28"/>
          <w:szCs w:val="28"/>
        </w:rPr>
        <w:t>тхэквондо</w:t>
      </w:r>
      <w:r w:rsidR="00D8165D" w:rsidRPr="009401FA">
        <w:rPr>
          <w:rFonts w:ascii="Times New Roman" w:hAnsi="Times New Roman" w:cs="Times New Roman"/>
          <w:sz w:val="28"/>
          <w:szCs w:val="28"/>
        </w:rPr>
        <w:t>» учитываются организациями</w:t>
      </w:r>
      <w:r w:rsidR="00D8165D" w:rsidRPr="00C92C1E">
        <w:rPr>
          <w:rFonts w:ascii="Times New Roman" w:hAnsi="Times New Roman" w:cs="Times New Roman"/>
          <w:sz w:val="28"/>
          <w:szCs w:val="28"/>
        </w:rPr>
        <w:t>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C92C1E">
        <w:rPr>
          <w:rFonts w:ascii="Times New Roman" w:hAnsi="Times New Roman" w:cs="Times New Roman"/>
          <w:sz w:val="28"/>
          <w:szCs w:val="28"/>
        </w:rPr>
        <w:t>ого плана</w:t>
      </w:r>
      <w:r w:rsidR="00D8165D" w:rsidRPr="00C92C1E">
        <w:rPr>
          <w:rFonts w:ascii="Times New Roman" w:hAnsi="Times New Roman" w:cs="Times New Roman"/>
          <w:sz w:val="28"/>
          <w:szCs w:val="28"/>
        </w:rPr>
        <w:t>.</w:t>
      </w:r>
    </w:p>
    <w:p w:rsidR="004A11E4" w:rsidRPr="00C92C1E" w:rsidRDefault="00F2563C" w:rsidP="00F2563C">
      <w:pPr>
        <w:pStyle w:val="ConsPlusNormal"/>
        <w:tabs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2E4948" w:rsidRPr="00C92C1E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C92C1E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C92C1E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C92C1E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C92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C4326" w:rsidRPr="00490E93" w:rsidRDefault="00F2563C" w:rsidP="00490E93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3A7490" w:rsidRPr="00C92C1E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="003A7490" w:rsidRPr="00C92C1E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C92C1E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="003A7490" w:rsidRPr="00C92C1E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="003A7490" w:rsidRPr="00C92C1E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="003A7490" w:rsidRPr="00C92C1E">
        <w:rPr>
          <w:rFonts w:ascii="Times New Roman" w:hAnsi="Times New Roman" w:cs="Times New Roman"/>
          <w:sz w:val="28"/>
          <w:szCs w:val="28"/>
        </w:rPr>
        <w:br/>
      </w:r>
      <w:r w:rsidR="002B598A" w:rsidRPr="00C92C1E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C92C1E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807710">
        <w:rPr>
          <w:rFonts w:ascii="Times New Roman" w:hAnsi="Times New Roman" w:cs="Times New Roman"/>
          <w:sz w:val="28"/>
          <w:szCs w:val="28"/>
        </w:rPr>
        <w:t>тхэквондо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C92C1E">
        <w:rPr>
          <w:rFonts w:ascii="Times New Roman" w:hAnsi="Times New Roman" w:cs="Times New Roman"/>
          <w:sz w:val="28"/>
          <w:szCs w:val="28"/>
        </w:rPr>
        <w:br/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C92C1E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="003A7490" w:rsidRPr="00C92C1E">
        <w:rPr>
          <w:rFonts w:ascii="Times New Roman" w:hAnsi="Times New Roman" w:cs="Times New Roman"/>
          <w:sz w:val="28"/>
          <w:szCs w:val="28"/>
        </w:rPr>
        <w:t>по виду спорта «</w:t>
      </w:r>
      <w:r w:rsidR="00807710">
        <w:rPr>
          <w:rFonts w:ascii="Times New Roman" w:hAnsi="Times New Roman" w:cs="Times New Roman"/>
          <w:sz w:val="28"/>
          <w:szCs w:val="28"/>
        </w:rPr>
        <w:t>тхэквондо</w:t>
      </w:r>
      <w:r w:rsidR="003A7490" w:rsidRPr="00C92C1E">
        <w:rPr>
          <w:rFonts w:ascii="Times New Roman" w:hAnsi="Times New Roman" w:cs="Times New Roman"/>
          <w:sz w:val="28"/>
          <w:szCs w:val="28"/>
        </w:rPr>
        <w:t xml:space="preserve">» </w:t>
      </w:r>
      <w:r w:rsidR="00490E93" w:rsidRPr="00490E93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:rsidR="00DF2675" w:rsidRPr="00C92C1E" w:rsidRDefault="00F2563C" w:rsidP="00F2563C">
      <w:pPr>
        <w:pStyle w:val="ConsPlusNormal"/>
        <w:tabs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C92C1E">
        <w:rPr>
          <w:rFonts w:ascii="Times New Roman" w:hAnsi="Times New Roman" w:cs="Times New Roman"/>
          <w:sz w:val="28"/>
          <w:szCs w:val="28"/>
        </w:rPr>
        <w:br/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C92C1E">
        <w:rPr>
          <w:rFonts w:ascii="Times New Roman" w:hAnsi="Times New Roman" w:cs="Times New Roman"/>
          <w:sz w:val="28"/>
          <w:szCs w:val="28"/>
        </w:rPr>
        <w:t>обучающихся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C92C1E">
        <w:rPr>
          <w:rFonts w:ascii="Times New Roman" w:hAnsi="Times New Roman" w:cs="Times New Roman"/>
          <w:sz w:val="28"/>
          <w:szCs w:val="28"/>
        </w:rPr>
        <w:t>требований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C92C1E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807710">
        <w:rPr>
          <w:rFonts w:ascii="Times New Roman" w:hAnsi="Times New Roman" w:cs="Times New Roman"/>
          <w:sz w:val="28"/>
          <w:szCs w:val="28"/>
        </w:rPr>
        <w:t>тхэквондо</w:t>
      </w:r>
      <w:r w:rsidR="007618AA" w:rsidRPr="00C92C1E">
        <w:rPr>
          <w:rFonts w:ascii="Times New Roman" w:hAnsi="Times New Roman" w:cs="Times New Roman"/>
          <w:sz w:val="28"/>
          <w:szCs w:val="28"/>
        </w:rPr>
        <w:t>»</w:t>
      </w:r>
      <w:r w:rsidR="00DF2675" w:rsidRPr="00C92C1E">
        <w:rPr>
          <w:rFonts w:ascii="Times New Roman" w:hAnsi="Times New Roman" w:cs="Times New Roman"/>
          <w:sz w:val="28"/>
          <w:szCs w:val="28"/>
        </w:rPr>
        <w:t>.</w:t>
      </w:r>
    </w:p>
    <w:p w:rsidR="00A9355F" w:rsidRPr="00C92C1E" w:rsidRDefault="00A9355F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334D0" w:rsidRPr="00C92C1E" w:rsidRDefault="00DB1449" w:rsidP="00585FB8">
      <w:pPr>
        <w:pStyle w:val="aff2"/>
        <w:widowControl w:val="0"/>
        <w:numPr>
          <w:ilvl w:val="0"/>
          <w:numId w:val="3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9" w:name="_Hlk522028169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9"/>
    <w:p w:rsidR="00DF263C" w:rsidRPr="00C92C1E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E50877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E50877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0" w:name="_Hlk91062957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C92C1E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:rsidR="003D147E" w:rsidRDefault="00C93742" w:rsidP="003D14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.1. 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</w:t>
      </w:r>
      <w:r w:rsidR="003D147E" w:rsidRPr="00635289">
        <w:rPr>
          <w:rFonts w:ascii="Times New Roman" w:hAnsi="Times New Roman" w:cs="Times New Roman"/>
          <w:sz w:val="28"/>
          <w:szCs w:val="28"/>
        </w:rPr>
        <w:t xml:space="preserve">«Тренер-преподаватель», утвержденным приказом Минтруда России </w:t>
      </w:r>
      <w:r w:rsidR="005D75F9" w:rsidRPr="00635289">
        <w:rPr>
          <w:rFonts w:ascii="Times New Roman" w:hAnsi="Times New Roman" w:cs="Times New Roman"/>
          <w:sz w:val="28"/>
          <w:szCs w:val="28"/>
        </w:rPr>
        <w:br/>
      </w:r>
      <w:r w:rsidR="003D147E" w:rsidRPr="00635289">
        <w:rPr>
          <w:rFonts w:ascii="Times New Roman" w:hAnsi="Times New Roman" w:cs="Times New Roman"/>
          <w:sz w:val="28"/>
          <w:szCs w:val="28"/>
        </w:rPr>
        <w:t>от 24.12.2020 №</w:t>
      </w:r>
      <w:r w:rsidR="0072229F" w:rsidRPr="00635289">
        <w:rPr>
          <w:rFonts w:ascii="Times New Roman" w:hAnsi="Times New Roman" w:cs="Times New Roman"/>
          <w:sz w:val="28"/>
          <w:szCs w:val="28"/>
        </w:rPr>
        <w:t xml:space="preserve"> </w:t>
      </w:r>
      <w:r w:rsidR="003D147E" w:rsidRPr="00635289">
        <w:rPr>
          <w:rFonts w:ascii="Times New Roman" w:hAnsi="Times New Roman" w:cs="Times New Roman"/>
          <w:sz w:val="28"/>
          <w:szCs w:val="28"/>
        </w:rPr>
        <w:t xml:space="preserve">952н </w:t>
      </w:r>
      <w:r w:rsidR="006E3DD9" w:rsidRPr="00635289">
        <w:rPr>
          <w:rFonts w:ascii="Times New Roman" w:hAnsi="Times New Roman" w:cs="Times New Roman"/>
          <w:sz w:val="28"/>
          <w:szCs w:val="28"/>
        </w:rPr>
        <w:t>(зарегистрирован Минюстом России 25.01.2021, регистрационный № 62203)</w:t>
      </w:r>
      <w:r w:rsidR="009A740F" w:rsidRPr="009A740F">
        <w:rPr>
          <w:rFonts w:ascii="Times New Roman" w:hAnsi="Times New Roman" w:cs="Times New Roman"/>
          <w:sz w:val="28"/>
          <w:szCs w:val="28"/>
        </w:rPr>
        <w:t xml:space="preserve"> </w:t>
      </w:r>
      <w:r w:rsidR="009A740F">
        <w:rPr>
          <w:rFonts w:ascii="Times New Roman" w:hAnsi="Times New Roman" w:cs="Times New Roman"/>
          <w:sz w:val="28"/>
          <w:szCs w:val="28"/>
        </w:rPr>
        <w:t xml:space="preserve">(далее – Приказ </w:t>
      </w:r>
      <w:r w:rsidR="009A740F" w:rsidRPr="00635289">
        <w:rPr>
          <w:rFonts w:ascii="Times New Roman" w:hAnsi="Times New Roman" w:cs="Times New Roman"/>
          <w:sz w:val="28"/>
          <w:szCs w:val="28"/>
        </w:rPr>
        <w:t>№ 952н</w:t>
      </w:r>
      <w:r w:rsidR="009A740F">
        <w:rPr>
          <w:rFonts w:ascii="Times New Roman" w:hAnsi="Times New Roman" w:cs="Times New Roman"/>
          <w:sz w:val="28"/>
          <w:szCs w:val="28"/>
        </w:rPr>
        <w:t>)</w:t>
      </w:r>
      <w:r w:rsidR="003D147E" w:rsidRPr="00635289">
        <w:rPr>
          <w:rFonts w:ascii="Times New Roman" w:hAnsi="Times New Roman" w:cs="Times New Roman"/>
          <w:sz w:val="28"/>
          <w:szCs w:val="28"/>
        </w:rPr>
        <w:t xml:space="preserve">, </w:t>
      </w:r>
      <w:r w:rsidR="003D147E" w:rsidRPr="00635289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стандартом «Тренер», утвержденным приказом Минтруда России от 28.03.2019 </w:t>
      </w:r>
      <w:r w:rsidR="009A740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D147E" w:rsidRPr="00635289">
        <w:rPr>
          <w:rFonts w:ascii="Times New Roman" w:hAnsi="Times New Roman" w:cs="Times New Roman"/>
          <w:sz w:val="28"/>
          <w:szCs w:val="28"/>
          <w:lang w:eastAsia="ru-RU"/>
        </w:rPr>
        <w:t>№ 191н (зарегистрирован Минюстом России 25.04.2019, регистрационный № 54519)</w:t>
      </w:r>
      <w:r w:rsidR="009A740F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Приказ № 191н)</w:t>
      </w:r>
      <w:r w:rsidR="003D147E" w:rsidRPr="0063528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E6AB8" w:rsidRPr="00635289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«Специалист </w:t>
      </w:r>
      <w:r w:rsidR="0020542A">
        <w:rPr>
          <w:rFonts w:ascii="Times New Roman" w:hAnsi="Times New Roman" w:cs="Times New Roman"/>
          <w:sz w:val="28"/>
          <w:szCs w:val="28"/>
        </w:rPr>
        <w:br/>
      </w:r>
      <w:r w:rsidR="00BE6AB8" w:rsidRPr="00635289">
        <w:rPr>
          <w:rFonts w:ascii="Times New Roman" w:hAnsi="Times New Roman" w:cs="Times New Roman"/>
          <w:sz w:val="28"/>
          <w:szCs w:val="28"/>
        </w:rPr>
        <w:t xml:space="preserve">по инструкторской и методической работе в области физической культуры </w:t>
      </w:r>
      <w:r w:rsidR="0020542A">
        <w:rPr>
          <w:rFonts w:ascii="Times New Roman" w:hAnsi="Times New Roman" w:cs="Times New Roman"/>
          <w:sz w:val="28"/>
          <w:szCs w:val="28"/>
        </w:rPr>
        <w:br/>
      </w:r>
      <w:r w:rsidR="00BE6AB8" w:rsidRPr="00635289">
        <w:rPr>
          <w:rFonts w:ascii="Times New Roman" w:hAnsi="Times New Roman" w:cs="Times New Roman"/>
          <w:sz w:val="28"/>
          <w:szCs w:val="28"/>
        </w:rPr>
        <w:t>и спорта»,</w:t>
      </w:r>
      <w:r w:rsidR="00BE6AB8" w:rsidRPr="00C92C1E">
        <w:rPr>
          <w:rFonts w:ascii="Times New Roman" w:hAnsi="Times New Roman" w:cs="Times New Roman"/>
          <w:sz w:val="28"/>
          <w:szCs w:val="28"/>
        </w:rPr>
        <w:t xml:space="preserve"> утвержденны</w:t>
      </w:r>
      <w:r w:rsidR="00F2563C">
        <w:rPr>
          <w:rFonts w:ascii="Times New Roman" w:hAnsi="Times New Roman" w:cs="Times New Roman"/>
          <w:sz w:val="28"/>
          <w:szCs w:val="28"/>
        </w:rPr>
        <w:t>м</w:t>
      </w:r>
      <w:r w:rsidR="00BE6AB8" w:rsidRPr="00C92C1E">
        <w:rPr>
          <w:rFonts w:ascii="Times New Roman" w:hAnsi="Times New Roman" w:cs="Times New Roman"/>
          <w:sz w:val="28"/>
          <w:szCs w:val="28"/>
        </w:rPr>
        <w:t xml:space="preserve"> приказом Минтруда России от </w:t>
      </w:r>
      <w:r w:rsidR="00BE6AB8">
        <w:rPr>
          <w:rFonts w:ascii="Times New Roman" w:hAnsi="Times New Roman" w:cs="Times New Roman"/>
          <w:sz w:val="28"/>
          <w:szCs w:val="28"/>
        </w:rPr>
        <w:t>21.04.2022</w:t>
      </w:r>
      <w:r w:rsidR="00BE6AB8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BE6AB8">
        <w:rPr>
          <w:rFonts w:ascii="Times New Roman" w:hAnsi="Times New Roman" w:cs="Times New Roman"/>
          <w:sz w:val="28"/>
          <w:szCs w:val="28"/>
        </w:rPr>
        <w:t>237</w:t>
      </w:r>
      <w:r w:rsidR="00BE6AB8" w:rsidRPr="00C92C1E">
        <w:rPr>
          <w:rFonts w:ascii="Times New Roman" w:hAnsi="Times New Roman" w:cs="Times New Roman"/>
          <w:sz w:val="28"/>
          <w:szCs w:val="28"/>
        </w:rPr>
        <w:t xml:space="preserve">н (зарегистрирован Минюстом России </w:t>
      </w:r>
      <w:r w:rsidR="00BE6AB8">
        <w:rPr>
          <w:rFonts w:ascii="Times New Roman" w:hAnsi="Times New Roman" w:cs="Times New Roman"/>
          <w:sz w:val="28"/>
          <w:szCs w:val="28"/>
        </w:rPr>
        <w:t>27.05.2022</w:t>
      </w:r>
      <w:r w:rsidR="00BE6AB8" w:rsidRPr="00C92C1E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BE6AB8">
        <w:rPr>
          <w:rFonts w:ascii="Times New Roman" w:hAnsi="Times New Roman" w:cs="Times New Roman"/>
          <w:sz w:val="28"/>
          <w:szCs w:val="28"/>
        </w:rPr>
        <w:t>68615</w:t>
      </w:r>
      <w:r w:rsidR="003D147E">
        <w:rPr>
          <w:rFonts w:ascii="Times New Roman" w:hAnsi="Times New Roman" w:cs="Times New Roman"/>
          <w:sz w:val="28"/>
          <w:szCs w:val="28"/>
        </w:rPr>
        <w:t>)</w:t>
      </w:r>
      <w:r w:rsidR="009A740F">
        <w:rPr>
          <w:rFonts w:ascii="Times New Roman" w:hAnsi="Times New Roman" w:cs="Times New Roman"/>
          <w:sz w:val="28"/>
          <w:szCs w:val="28"/>
        </w:rPr>
        <w:t xml:space="preserve"> </w:t>
      </w:r>
      <w:r w:rsidR="0020542A">
        <w:rPr>
          <w:rFonts w:ascii="Times New Roman" w:hAnsi="Times New Roman" w:cs="Times New Roman"/>
          <w:sz w:val="28"/>
          <w:szCs w:val="28"/>
        </w:rPr>
        <w:br/>
      </w:r>
      <w:r w:rsidR="009A740F">
        <w:rPr>
          <w:rFonts w:ascii="Times New Roman" w:hAnsi="Times New Roman" w:cs="Times New Roman"/>
          <w:sz w:val="28"/>
          <w:szCs w:val="28"/>
        </w:rPr>
        <w:t>(далее – Приказ № 237н)</w:t>
      </w:r>
      <w:r w:rsidR="003351D6">
        <w:rPr>
          <w:rFonts w:ascii="Times New Roman" w:hAnsi="Times New Roman" w:cs="Times New Roman"/>
          <w:sz w:val="28"/>
          <w:szCs w:val="28"/>
        </w:rPr>
        <w:t>,</w:t>
      </w:r>
      <w:r w:rsidR="003D147E"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 916н (зарегистрирован Минюстом России 14.10.2011, регистрационный № 22054)</w:t>
      </w:r>
      <w:r w:rsidR="009A740F">
        <w:rPr>
          <w:rFonts w:ascii="Times New Roman" w:hAnsi="Times New Roman" w:cs="Times New Roman"/>
          <w:sz w:val="28"/>
          <w:szCs w:val="28"/>
        </w:rPr>
        <w:t xml:space="preserve"> </w:t>
      </w:r>
      <w:r w:rsidR="0020542A">
        <w:rPr>
          <w:rFonts w:ascii="Times New Roman" w:hAnsi="Times New Roman" w:cs="Times New Roman"/>
          <w:sz w:val="28"/>
          <w:szCs w:val="28"/>
        </w:rPr>
        <w:br/>
      </w:r>
      <w:r w:rsidR="009A740F">
        <w:rPr>
          <w:rFonts w:ascii="Times New Roman" w:hAnsi="Times New Roman" w:cs="Times New Roman"/>
          <w:sz w:val="28"/>
          <w:szCs w:val="28"/>
        </w:rPr>
        <w:t>(далее – ЕКСД)</w:t>
      </w:r>
      <w:r w:rsidR="003D147E">
        <w:rPr>
          <w:rFonts w:ascii="Times New Roman" w:hAnsi="Times New Roman" w:cs="Times New Roman"/>
          <w:sz w:val="28"/>
          <w:szCs w:val="28"/>
        </w:rPr>
        <w:t>.</w:t>
      </w:r>
    </w:p>
    <w:p w:rsidR="003D147E" w:rsidRPr="00267F26" w:rsidRDefault="003D147E" w:rsidP="003D147E">
      <w:pPr>
        <w:pStyle w:val="ConsPlusNormal"/>
        <w:tabs>
          <w:tab w:val="left" w:pos="10206"/>
        </w:tabs>
        <w:ind w:firstLine="709"/>
        <w:jc w:val="both"/>
      </w:pPr>
      <w:bookmarkStart w:id="11" w:name="_Hlk117591901"/>
      <w:r w:rsidRPr="005F2BF2">
        <w:rPr>
          <w:rFonts w:ascii="Times New Roman" w:hAnsi="Times New Roman" w:cs="Times New Roman"/>
          <w:spacing w:val="-3"/>
          <w:sz w:val="28"/>
          <w:szCs w:val="28"/>
        </w:rPr>
        <w:t xml:space="preserve">Для спортивных дисциплин </w:t>
      </w:r>
      <w:bookmarkEnd w:id="11"/>
      <w:r w:rsidR="00F01E73" w:rsidRPr="005F2BF2">
        <w:rPr>
          <w:rFonts w:ascii="Times New Roman" w:hAnsi="Times New Roman" w:cs="Times New Roman"/>
          <w:spacing w:val="-3"/>
          <w:sz w:val="28"/>
          <w:szCs w:val="28"/>
        </w:rPr>
        <w:t>«ПОДА - весовая категория», «ПОДА - пхумсэ»</w:t>
      </w:r>
      <w:r w:rsidRPr="005F2BF2"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_Hlk117592017"/>
      <w:r w:rsidRPr="005F2BF2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E3DD9" w:rsidRPr="005F2BF2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</w:t>
      </w:r>
      <w:r w:rsidR="00BB1D10">
        <w:rPr>
          <w:rFonts w:ascii="Times New Roman" w:hAnsi="Times New Roman" w:cs="Times New Roman"/>
          <w:sz w:val="28"/>
          <w:szCs w:val="28"/>
        </w:rPr>
        <w:t>П</w:t>
      </w:r>
      <w:r w:rsidR="006E3DD9" w:rsidRPr="005F2BF2">
        <w:rPr>
          <w:rFonts w:ascii="Times New Roman" w:hAnsi="Times New Roman" w:cs="Times New Roman"/>
          <w:sz w:val="28"/>
          <w:szCs w:val="28"/>
        </w:rPr>
        <w:t xml:space="preserve">риказом № 952н, </w:t>
      </w:r>
      <w:r w:rsidRPr="005F2BF2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стандартом «Тренер по адаптивной физической культуре и адаптивному спорту», утвержденным приказом Минтруда России от 02.04.2019 № 199н (зарегистрирован Минюстом России 29.04.2019, регистрационный № 54541), </w:t>
      </w:r>
      <w:r w:rsidR="00BB1D10" w:rsidRPr="005F2BF2">
        <w:rPr>
          <w:rFonts w:ascii="Times New Roman" w:hAnsi="Times New Roman" w:cs="Times New Roman"/>
          <w:sz w:val="28"/>
          <w:szCs w:val="28"/>
          <w:lang w:eastAsia="ru-RU"/>
        </w:rPr>
        <w:t>профессиональным стандартом</w:t>
      </w:r>
      <w:r w:rsidR="00BB1D10" w:rsidRPr="005F2B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348C" w:rsidRPr="005F2BF2">
        <w:rPr>
          <w:rFonts w:ascii="Times New Roman" w:hAnsi="Times New Roman" w:cs="Times New Roman"/>
          <w:sz w:val="28"/>
          <w:szCs w:val="28"/>
          <w:shd w:val="clear" w:color="auto" w:fill="FFFFFF"/>
        </w:rPr>
        <w:t>«Тренер-преподаватель по адаптивной физической культуре и спорту», утвержденным приказом Минтруда России от 19.10.2021 № 734н (зарегистрирован Минюстом России 19.11.2021, регистрационный № 65904)</w:t>
      </w:r>
      <w:r w:rsidR="007D4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F2BF2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стандартом «Тренер», утвержденным </w:t>
      </w:r>
      <w:r w:rsidR="00BB1D1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F2BF2">
        <w:rPr>
          <w:rFonts w:ascii="Times New Roman" w:hAnsi="Times New Roman" w:cs="Times New Roman"/>
          <w:sz w:val="28"/>
          <w:szCs w:val="28"/>
          <w:lang w:eastAsia="ru-RU"/>
        </w:rPr>
        <w:t xml:space="preserve">риказом № 191н, профессиональным стандартом «Инструктор-методист по адаптивной физической культуре </w:t>
      </w:r>
      <w:r w:rsidR="00C34A0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F2BF2">
        <w:rPr>
          <w:rFonts w:ascii="Times New Roman" w:hAnsi="Times New Roman" w:cs="Times New Roman"/>
          <w:sz w:val="28"/>
          <w:szCs w:val="28"/>
          <w:lang w:eastAsia="ru-RU"/>
        </w:rPr>
        <w:t xml:space="preserve">и адаптивному спорту», утвержденным приказом Минтруда России от 02.04.2019 </w:t>
      </w:r>
      <w:r w:rsidR="00C34A0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F2BF2">
        <w:rPr>
          <w:rFonts w:ascii="Times New Roman" w:hAnsi="Times New Roman" w:cs="Times New Roman"/>
          <w:sz w:val="28"/>
          <w:szCs w:val="28"/>
          <w:lang w:eastAsia="ru-RU"/>
        </w:rPr>
        <w:t xml:space="preserve">№ 197н (зарегистрирован Минюстом России 29.04.2019, регистрационный № 54540), </w:t>
      </w:r>
      <w:r w:rsidR="00BE6AB8" w:rsidRPr="005F2BF2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</w:t>
      </w:r>
      <w:r w:rsidR="00D80743" w:rsidRPr="005F2BF2">
        <w:rPr>
          <w:rFonts w:ascii="Times New Roman" w:hAnsi="Times New Roman" w:cs="Times New Roman"/>
          <w:sz w:val="28"/>
          <w:szCs w:val="28"/>
        </w:rPr>
        <w:t>м</w:t>
      </w:r>
      <w:r w:rsidR="00BE6AB8" w:rsidRPr="005F2BF2">
        <w:rPr>
          <w:rFonts w:ascii="Times New Roman" w:hAnsi="Times New Roman" w:cs="Times New Roman"/>
          <w:sz w:val="28"/>
          <w:szCs w:val="28"/>
        </w:rPr>
        <w:t xml:space="preserve"> </w:t>
      </w:r>
      <w:r w:rsidR="00BB1D10">
        <w:rPr>
          <w:rFonts w:ascii="Times New Roman" w:hAnsi="Times New Roman" w:cs="Times New Roman"/>
          <w:sz w:val="28"/>
          <w:szCs w:val="28"/>
        </w:rPr>
        <w:t>П</w:t>
      </w:r>
      <w:r w:rsidR="00BE6AB8" w:rsidRPr="005F2BF2">
        <w:rPr>
          <w:rFonts w:ascii="Times New Roman" w:hAnsi="Times New Roman" w:cs="Times New Roman"/>
          <w:sz w:val="28"/>
          <w:szCs w:val="28"/>
        </w:rPr>
        <w:t>риказом № 237н</w:t>
      </w:r>
      <w:r w:rsidRPr="005F2BF2">
        <w:rPr>
          <w:rFonts w:ascii="Times New Roman" w:hAnsi="Times New Roman" w:cs="Times New Roman"/>
          <w:sz w:val="28"/>
          <w:szCs w:val="28"/>
          <w:lang w:eastAsia="ru-RU"/>
        </w:rPr>
        <w:t xml:space="preserve">, или </w:t>
      </w:r>
      <w:r w:rsidR="00BB1D10">
        <w:rPr>
          <w:rFonts w:ascii="Times New Roman" w:hAnsi="Times New Roman" w:cs="Times New Roman"/>
          <w:sz w:val="28"/>
          <w:szCs w:val="28"/>
          <w:lang w:eastAsia="ru-RU"/>
        </w:rPr>
        <w:t>ЕКСД.</w:t>
      </w:r>
    </w:p>
    <w:bookmarkEnd w:id="12"/>
    <w:p w:rsidR="00481FCD" w:rsidRPr="00C92C1E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13.</w:t>
      </w:r>
      <w:r w:rsidR="00FC14D9" w:rsidRPr="00C92C1E">
        <w:rPr>
          <w:rFonts w:ascii="Times New Roman" w:hAnsi="Times New Roman" w:cs="Times New Roman"/>
          <w:sz w:val="28"/>
          <w:szCs w:val="28"/>
        </w:rPr>
        <w:t>2</w:t>
      </w:r>
      <w:r w:rsidRPr="00C92C1E">
        <w:rPr>
          <w:rFonts w:ascii="Times New Roman" w:hAnsi="Times New Roman" w:cs="Times New Roman"/>
          <w:sz w:val="28"/>
          <w:szCs w:val="28"/>
        </w:rPr>
        <w:t xml:space="preserve">. </w:t>
      </w:r>
      <w:r w:rsidR="00481FCD" w:rsidRPr="00C92C1E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C92C1E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C92C1E">
        <w:rPr>
          <w:rFonts w:ascii="Times New Roman" w:hAnsi="Times New Roman" w:cs="Times New Roman"/>
          <w:sz w:val="28"/>
          <w:szCs w:val="28"/>
        </w:rPr>
        <w:t>на</w:t>
      </w:r>
      <w:r w:rsidR="00250377" w:rsidRPr="00C92C1E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</w:r>
      <w:r w:rsidR="00250377" w:rsidRPr="00C92C1E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C92C1E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3" w:name="_Hlk93486604"/>
      <w:r w:rsidR="00F81421" w:rsidRPr="00C92C1E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807710">
        <w:rPr>
          <w:rFonts w:ascii="Times New Roman" w:hAnsi="Times New Roman" w:cs="Times New Roman"/>
          <w:sz w:val="28"/>
          <w:szCs w:val="28"/>
        </w:rPr>
        <w:t>тхэквондо</w:t>
      </w:r>
      <w:r w:rsidR="00F81421" w:rsidRPr="00C92C1E">
        <w:rPr>
          <w:rFonts w:ascii="Times New Roman" w:hAnsi="Times New Roman" w:cs="Times New Roman"/>
          <w:sz w:val="28"/>
          <w:szCs w:val="28"/>
        </w:rPr>
        <w:t xml:space="preserve">», а также </w:t>
      </w:r>
      <w:r w:rsidR="00E50877">
        <w:rPr>
          <w:rFonts w:ascii="Times New Roman" w:hAnsi="Times New Roman" w:cs="Times New Roman"/>
          <w:sz w:val="28"/>
          <w:szCs w:val="28"/>
        </w:rPr>
        <w:br/>
      </w:r>
      <w:r w:rsidR="00F81421" w:rsidRPr="00C92C1E">
        <w:rPr>
          <w:rFonts w:ascii="Times New Roman" w:hAnsi="Times New Roman" w:cs="Times New Roman"/>
          <w:sz w:val="28"/>
          <w:szCs w:val="28"/>
        </w:rPr>
        <w:t xml:space="preserve">на всех этапах спортивной подготовки привлечение иных специалистов </w:t>
      </w:r>
      <w:r w:rsidR="00E50877">
        <w:rPr>
          <w:rFonts w:ascii="Times New Roman" w:hAnsi="Times New Roman" w:cs="Times New Roman"/>
          <w:sz w:val="28"/>
          <w:szCs w:val="28"/>
        </w:rPr>
        <w:br/>
      </w:r>
      <w:r w:rsidR="00F81421" w:rsidRPr="00C92C1E"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3"/>
    </w:p>
    <w:bookmarkEnd w:id="10"/>
    <w:p w:rsidR="00CF39CF" w:rsidRPr="00267F26" w:rsidRDefault="00AE33EB" w:rsidP="00622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</w:rPr>
        <w:t>Д</w:t>
      </w:r>
      <w:r w:rsidRPr="00BB2624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</w:rPr>
        <w:t>ля спортивн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</w:rPr>
        <w:t>ых</w:t>
      </w:r>
      <w:r w:rsidRPr="00BB2624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</w:rPr>
        <w:t xml:space="preserve"> дисциплин </w:t>
      </w:r>
      <w:r w:rsidRPr="006777A3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</w:rPr>
        <w:t>«ПОДА - весовая категория», «ПОДА - пхумсэ»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bookmarkStart w:id="14" w:name="_Hlk115268266"/>
      <w:r w:rsidRPr="0046078B">
        <w:rPr>
          <w:rFonts w:ascii="Times New Roman" w:hAnsi="Times New Roman" w:cs="Times New Roman"/>
          <w:color w:val="auto"/>
          <w:sz w:val="28"/>
          <w:szCs w:val="28"/>
        </w:rPr>
        <w:t xml:space="preserve">в целях обеспечения проведения </w:t>
      </w:r>
      <w:r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Pr="0046078B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занятий и участия </w:t>
      </w:r>
      <w:r w:rsidR="00E50877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6078B">
        <w:rPr>
          <w:rFonts w:ascii="Times New Roman" w:hAnsi="Times New Roman" w:cs="Times New Roman"/>
          <w:color w:val="auto"/>
          <w:sz w:val="28"/>
          <w:szCs w:val="28"/>
        </w:rPr>
        <w:t xml:space="preserve">в спортивных соревнованиях могут привлекаться сопровождающие инвалидов, лиц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6078B">
        <w:rPr>
          <w:rFonts w:ascii="Times New Roman" w:hAnsi="Times New Roman" w:cs="Times New Roman"/>
          <w:color w:val="auto"/>
          <w:sz w:val="28"/>
          <w:szCs w:val="28"/>
        </w:rPr>
        <w:t>с ограниченными возможностями здоровья и несовершеннолетних, соответствующие требованиям, установленным профессиональным стандартом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«Сопровождающий инвалидов, лиц с ограниченными возможностями здоровья, несовершеннолетних лиц на спортивные мероприятия», </w:t>
      </w:r>
      <w:r>
        <w:rPr>
          <w:rFonts w:ascii="Times New Roman" w:hAnsi="Times New Roman" w:cs="Times New Roman"/>
          <w:color w:val="auto"/>
          <w:sz w:val="28"/>
          <w:szCs w:val="28"/>
        </w:rPr>
        <w:t>утвержденным</w:t>
      </w:r>
      <w:r w:rsidRPr="004607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6078B">
        <w:rPr>
          <w:rFonts w:ascii="Times New Roman" w:hAnsi="Times New Roman" w:cs="Times New Roman"/>
          <w:color w:val="auto"/>
          <w:sz w:val="28"/>
          <w:szCs w:val="28"/>
        </w:rPr>
        <w:t>риказ</w:t>
      </w:r>
      <w:r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Pr="0046078B">
        <w:rPr>
          <w:rFonts w:ascii="Times New Roman" w:hAnsi="Times New Roman" w:cs="Times New Roman"/>
          <w:color w:val="auto"/>
          <w:sz w:val="28"/>
          <w:szCs w:val="28"/>
        </w:rPr>
        <w:t xml:space="preserve"> Минтруда России от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31.03.2022 № 191н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46078B">
        <w:rPr>
          <w:rFonts w:ascii="Times New Roman" w:hAnsi="Times New Roman" w:cs="Times New Roman"/>
          <w:color w:val="auto"/>
          <w:sz w:val="28"/>
          <w:szCs w:val="28"/>
        </w:rPr>
        <w:t xml:space="preserve">арегистрирован </w:t>
      </w:r>
      <w:r w:rsidR="00990AD4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6078B">
        <w:rPr>
          <w:rFonts w:ascii="Times New Roman" w:hAnsi="Times New Roman" w:cs="Times New Roman"/>
          <w:color w:val="auto"/>
          <w:sz w:val="28"/>
          <w:szCs w:val="28"/>
        </w:rPr>
        <w:t>Минюст</w:t>
      </w:r>
      <w:r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Pr="0046078B">
        <w:rPr>
          <w:rFonts w:ascii="Times New Roman" w:hAnsi="Times New Roman" w:cs="Times New Roman"/>
          <w:color w:val="auto"/>
          <w:sz w:val="28"/>
          <w:szCs w:val="28"/>
        </w:rPr>
        <w:t xml:space="preserve"> России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11.05.2022,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регистрационный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 68449).</w:t>
      </w:r>
    </w:p>
    <w:bookmarkEnd w:id="14"/>
    <w:p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5" w:name="_Hlk91062709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:rsidR="000E5AE9" w:rsidRDefault="000E5AE9" w:rsidP="000E5AE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:rsidR="000E5AE9" w:rsidRDefault="000E5AE9" w:rsidP="000E5AE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:rsidR="000E5AE9" w:rsidRDefault="000E5AE9" w:rsidP="000E5AE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:rsidR="00D80743" w:rsidRPr="00B420E5" w:rsidRDefault="000E5AE9" w:rsidP="00D807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пункта</w:t>
      </w:r>
      <w:r w:rsidR="00FF4957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bookmarkEnd w:id="15"/>
      <w:r w:rsidR="00D80743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D80743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D80743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D8074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D80743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D80743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D80743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D80743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D80743" w:rsidRPr="00B420E5">
        <w:rPr>
          <w:rFonts w:ascii="Times New Roman" w:hAnsi="Times New Roman" w:cs="Times New Roman"/>
          <w:sz w:val="28"/>
        </w:rPr>
        <w:t>зарегистрирован Минюстом России</w:t>
      </w:r>
      <w:r w:rsidR="00D80743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D80743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D80743" w:rsidRPr="00B420E5">
        <w:rPr>
          <w:rFonts w:ascii="Times New Roman" w:hAnsi="Times New Roman" w:cs="Times New Roman"/>
          <w:sz w:val="28"/>
        </w:rPr>
        <w:t>;</w:t>
      </w:r>
    </w:p>
    <w:p w:rsidR="00DF263C" w:rsidRPr="00C92C1E" w:rsidRDefault="00DB1449" w:rsidP="00D80743">
      <w:pPr>
        <w:widowControl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C92C1E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1</w:t>
      </w:r>
      <w:r w:rsidR="00F46266">
        <w:rPr>
          <w:rFonts w:ascii="Times New Roman" w:hAnsi="Times New Roman" w:cs="Times New Roman"/>
          <w:sz w:val="28"/>
          <w:szCs w:val="28"/>
        </w:rPr>
        <w:t>1</w:t>
      </w:r>
      <w:r w:rsidRPr="00C92C1E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C92C1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F4626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C92C1E">
        <w:rPr>
          <w:rFonts w:ascii="Times New Roman" w:hAnsi="Times New Roman" w:cs="Times New Roman"/>
          <w:sz w:val="28"/>
          <w:szCs w:val="28"/>
        </w:rPr>
        <w:t>;</w:t>
      </w:r>
    </w:p>
    <w:p w:rsidR="00DF263C" w:rsidRPr="00C92C1E" w:rsidRDefault="00DB1449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проведения спортивных мероприятий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br/>
        <w:t>и обратно</w:t>
      </w:r>
      <w:r w:rsidRPr="00C92C1E">
        <w:t xml:space="preserve">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лиц,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6E44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проходящих </w:t>
      </w:r>
      <w:r w:rsidR="00286E44" w:rsidRPr="00C92C1E">
        <w:rPr>
          <w:rFonts w:ascii="Times New Roman" w:hAnsi="Times New Roman" w:cs="Times New Roman"/>
          <w:sz w:val="28"/>
          <w:szCs w:val="28"/>
        </w:rPr>
        <w:t>обучение по дополнительной образовательной программе спортивной подготовки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питанием и проживанием</w:t>
      </w:r>
      <w:r w:rsidRPr="00C92C1E">
        <w:t xml:space="preserve">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лиц, </w:t>
      </w:r>
      <w:r w:rsidR="00286E44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проходящих 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813BFC">
        <w:rPr>
          <w:rFonts w:ascii="Times New Roman" w:hAnsi="Times New Roman" w:cs="Times New Roman"/>
          <w:sz w:val="28"/>
          <w:szCs w:val="28"/>
        </w:rPr>
        <w:br/>
      </w:r>
      <w:r w:rsidR="00286E44" w:rsidRPr="00C92C1E">
        <w:rPr>
          <w:rFonts w:ascii="Times New Roman" w:hAnsi="Times New Roman" w:cs="Times New Roman"/>
          <w:sz w:val="28"/>
          <w:szCs w:val="28"/>
        </w:rPr>
        <w:t>по дополнительной образовательной программе спортивной подготовки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, в период проведения спортивных мероприятий.</w:t>
      </w:r>
    </w:p>
    <w:p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медицинско</w:t>
      </w:r>
      <w:r w:rsidR="001C3840" w:rsidRPr="00C92C1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обеспечени</w:t>
      </w:r>
      <w:r w:rsidR="001C3840" w:rsidRPr="00C92C1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лиц, </w:t>
      </w:r>
      <w:r w:rsidR="00286E44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проходящих </w:t>
      </w:r>
      <w:r w:rsidR="00286E44" w:rsidRPr="00C92C1E">
        <w:rPr>
          <w:rFonts w:ascii="Times New Roman" w:hAnsi="Times New Roman" w:cs="Times New Roman"/>
          <w:sz w:val="28"/>
          <w:szCs w:val="28"/>
        </w:rPr>
        <w:t>обучение по дополнительной образовательной программе спортивной подготовки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в том числе организацию систематического медицинского контроля.</w:t>
      </w:r>
    </w:p>
    <w:p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6" w:name="_Hlk54955215"/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>(об</w:t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ъемы времени </w:t>
      </w:r>
      <w:r w:rsidR="00813BFC">
        <w:rPr>
          <w:rFonts w:ascii="Times New Roman" w:hAnsi="Times New Roman" w:cs="Times New Roman"/>
          <w:sz w:val="28"/>
          <w:szCs w:val="28"/>
        </w:rPr>
        <w:br/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на ее реализацию)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с </w:t>
      </w:r>
      <w:bookmarkEnd w:id="16"/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:rsidR="003423FE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C92C1E">
        <w:rPr>
          <w:rFonts w:ascii="Times New Roman" w:hAnsi="Times New Roman" w:cs="Times New Roman"/>
          <w:sz w:val="28"/>
          <w:szCs w:val="28"/>
        </w:rPr>
        <w:t>.</w:t>
      </w:r>
    </w:p>
    <w:p w:rsidR="00DF263C" w:rsidRPr="00C92C1E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C92C1E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C92C1E">
        <w:rPr>
          <w:rFonts w:ascii="Times New Roman" w:hAnsi="Times New Roman" w:cs="Times New Roman"/>
          <w:sz w:val="28"/>
          <w:szCs w:val="28"/>
        </w:rPr>
        <w:t>у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C92C1E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C92C1E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:rsidR="00237E1E" w:rsidRPr="00C92C1E" w:rsidRDefault="00490E93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E93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F263C" w:rsidRPr="00C92C1E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</w:t>
      </w:r>
      <w:r w:rsidR="00F2563C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при реализации </w:t>
      </w:r>
      <w:r w:rsidR="00B94E42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:rsidR="00DF263C" w:rsidRPr="00C92C1E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92C1E">
        <w:rPr>
          <w:spacing w:val="2"/>
          <w:sz w:val="28"/>
          <w:szCs w:val="28"/>
        </w:rPr>
        <w:t xml:space="preserve">При проведении более одного </w:t>
      </w:r>
      <w:r w:rsidR="003423FE" w:rsidRPr="00C92C1E">
        <w:rPr>
          <w:spacing w:val="2"/>
          <w:sz w:val="28"/>
          <w:szCs w:val="28"/>
        </w:rPr>
        <w:t>учебно-</w:t>
      </w:r>
      <w:r w:rsidRPr="00C92C1E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:rsidR="00656218" w:rsidRPr="00C92C1E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C92C1E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C92C1E">
        <w:rPr>
          <w:spacing w:val="2"/>
          <w:sz w:val="28"/>
          <w:szCs w:val="28"/>
        </w:rPr>
        <w:t xml:space="preserve">, </w:t>
      </w:r>
      <w:r w:rsidRPr="00C92C1E">
        <w:rPr>
          <w:spacing w:val="2"/>
          <w:sz w:val="28"/>
          <w:szCs w:val="28"/>
        </w:rPr>
        <w:t xml:space="preserve">инструкторская </w:t>
      </w:r>
      <w:r w:rsidR="00935F9A" w:rsidRPr="00C92C1E">
        <w:rPr>
          <w:spacing w:val="2"/>
          <w:sz w:val="28"/>
          <w:szCs w:val="28"/>
        </w:rPr>
        <w:t xml:space="preserve">и судейская </w:t>
      </w:r>
      <w:r w:rsidRPr="00C92C1E">
        <w:rPr>
          <w:spacing w:val="2"/>
          <w:sz w:val="28"/>
          <w:szCs w:val="28"/>
        </w:rPr>
        <w:t>практика.</w:t>
      </w:r>
    </w:p>
    <w:p w:rsidR="001122CE" w:rsidRPr="00C92C1E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C92C1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490E93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490E93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DF263C" w:rsidRPr="00C92C1E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2et92p0"/>
      <w:bookmarkStart w:id="18" w:name="_Hlk57041728"/>
      <w:bookmarkEnd w:id="17"/>
      <w:r w:rsidRPr="00C92C1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B7B2F" w:rsidRPr="00C92C1E">
        <w:rPr>
          <w:rFonts w:ascii="Times New Roman" w:hAnsi="Times New Roman" w:cs="Times New Roman"/>
          <w:sz w:val="28"/>
          <w:szCs w:val="28"/>
        </w:rPr>
        <w:t>1</w:t>
      </w:r>
    </w:p>
    <w:p w:rsidR="002028F6" w:rsidRPr="00C92C1E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9401FA">
        <w:rPr>
          <w:rFonts w:ascii="Times New Roman" w:hAnsi="Times New Roman" w:cs="Times New Roman"/>
          <w:sz w:val="28"/>
          <w:szCs w:val="28"/>
        </w:rPr>
        <w:t>«</w:t>
      </w:r>
      <w:r w:rsidR="00807710" w:rsidRPr="009401FA">
        <w:rPr>
          <w:rFonts w:ascii="Times New Roman" w:hAnsi="Times New Roman" w:cs="Times New Roman"/>
          <w:color w:val="auto"/>
          <w:sz w:val="28"/>
          <w:szCs w:val="28"/>
        </w:rPr>
        <w:t>тхэквондо</w:t>
      </w:r>
      <w:r w:rsidRPr="009401FA">
        <w:rPr>
          <w:rFonts w:ascii="Times New Roman" w:hAnsi="Times New Roman" w:cs="Times New Roman"/>
          <w:sz w:val="28"/>
          <w:szCs w:val="28"/>
        </w:rPr>
        <w:t>»</w:t>
      </w:r>
      <w:r w:rsidR="002028F6" w:rsidRPr="009401FA">
        <w:rPr>
          <w:rFonts w:ascii="Times New Roman" w:hAnsi="Times New Roman" w:cs="Times New Roman"/>
          <w:sz w:val="28"/>
          <w:szCs w:val="28"/>
        </w:rPr>
        <w:t>,</w:t>
      </w:r>
      <w:r w:rsidR="002028F6" w:rsidRPr="00C92C1E"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 w:rsidR="002028F6"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2028F6" w:rsidRPr="00A1343C" w:rsidRDefault="002028F6" w:rsidP="00A1343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>2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FA2CCB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50AD7" w:rsidRPr="00C92C1E" w:rsidRDefault="00750AD7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62285" w:rsidRDefault="00D62285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C92C1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количество лиц, проходящих спортивную подготовку в группах на этапах </w:t>
      </w:r>
      <w:r w:rsidR="00F2563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="002C7D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спортивной подготовки</w:t>
      </w:r>
    </w:p>
    <w:p w:rsidR="001B5BF3" w:rsidRPr="00C92C1E" w:rsidRDefault="001B5BF3" w:rsidP="00F2563C">
      <w:pPr>
        <w:widowControl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1B5BF3" w:rsidRPr="00F2563C" w:rsidRDefault="001B5BF3" w:rsidP="00A1343C">
      <w:pPr>
        <w:spacing w:after="0" w:line="240" w:lineRule="auto"/>
        <w:ind w:left="7080" w:firstLine="8"/>
        <w:contextualSpacing/>
        <w:jc w:val="right"/>
        <w:rPr>
          <w:sz w:val="28"/>
          <w:szCs w:val="28"/>
        </w:rPr>
      </w:pPr>
      <w:r w:rsidRPr="00F2563C">
        <w:rPr>
          <w:rFonts w:ascii="Times New Roman" w:hAnsi="Times New Roman" w:cs="Times New Roman"/>
          <w:sz w:val="28"/>
          <w:szCs w:val="28"/>
        </w:rPr>
        <w:t>Таблица № 1</w:t>
      </w:r>
    </w:p>
    <w:p w:rsidR="00FA2CCB" w:rsidRPr="00C92C1E" w:rsidRDefault="00FA2CCB" w:rsidP="00A1343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left w:w="28" w:type="dxa"/>
          <w:right w:w="170" w:type="dxa"/>
        </w:tblCellMar>
        <w:tblLook w:val="0000"/>
      </w:tblPr>
      <w:tblGrid>
        <w:gridCol w:w="3188"/>
        <w:gridCol w:w="2483"/>
        <w:gridCol w:w="1843"/>
        <w:gridCol w:w="2692"/>
      </w:tblGrid>
      <w:tr w:rsidR="005C0610" w:rsidRPr="00303EAF" w:rsidTr="00336669">
        <w:trPr>
          <w:trHeight w:val="2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610" w:rsidRPr="00303EAF" w:rsidRDefault="005C0610" w:rsidP="00303E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Этапы</w:t>
            </w:r>
          </w:p>
          <w:p w:rsidR="005C0610" w:rsidRPr="00303EAF" w:rsidRDefault="005C0610" w:rsidP="00303E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спортивной</w:t>
            </w:r>
          </w:p>
          <w:p w:rsidR="005C0610" w:rsidRPr="00303EAF" w:rsidRDefault="005C0610" w:rsidP="00303E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подготовки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610" w:rsidRPr="00303EAF" w:rsidRDefault="005C0610" w:rsidP="00303EAF">
            <w:pPr>
              <w:widowControl w:val="0"/>
              <w:spacing w:after="0" w:line="240" w:lineRule="auto"/>
              <w:ind w:right="-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Срок реализации этапов спортивной подготовки (лет)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610" w:rsidRPr="00303EAF" w:rsidRDefault="005C0610" w:rsidP="00303EAF">
            <w:pPr>
              <w:widowControl w:val="0"/>
              <w:spacing w:after="0" w:line="240" w:lineRule="auto"/>
              <w:ind w:left="-1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Возрастные границы лиц, проходящих спортивную подготовку</w:t>
            </w:r>
            <w:r w:rsidRPr="00303E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(лет)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610" w:rsidRPr="00303EAF" w:rsidRDefault="005C0610" w:rsidP="00303E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Наполняемость (человек)</w:t>
            </w:r>
          </w:p>
        </w:tc>
      </w:tr>
      <w:tr w:rsidR="00F01E73" w:rsidRPr="00303EAF" w:rsidTr="00336669">
        <w:trPr>
          <w:trHeight w:val="20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E73" w:rsidRPr="00303EAF" w:rsidRDefault="00F01E73" w:rsidP="00A134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</w:t>
            </w:r>
            <w:r w:rsidR="00A1343C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3EAF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303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ВТФ </w:t>
            </w:r>
            <w:r w:rsidR="00A134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03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весовая категория»</w:t>
            </w:r>
            <w:r w:rsidR="00A1343C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r w:rsidR="00F46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ВТФ - </w:t>
            </w:r>
            <w:r w:rsidR="00A1343C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командные соревнования»</w:t>
            </w:r>
          </w:p>
        </w:tc>
      </w:tr>
      <w:tr w:rsidR="00303EAF" w:rsidRPr="00303EAF" w:rsidTr="00336669">
        <w:trPr>
          <w:trHeight w:val="2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widowControl w:val="0"/>
              <w:spacing w:after="0" w:line="240" w:lineRule="auto"/>
              <w:ind w:right="-16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widowControl w:val="0"/>
              <w:spacing w:after="0" w:line="240" w:lineRule="auto"/>
              <w:ind w:left="-14" w:right="-7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303EAF" w:rsidRPr="00303EAF" w:rsidTr="00336669">
        <w:trPr>
          <w:trHeight w:val="2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EAF" w:rsidRPr="009F1E2C" w:rsidRDefault="009F1E2C" w:rsidP="00303EAF">
            <w:pPr>
              <w:widowControl w:val="0"/>
              <w:spacing w:after="0" w:line="240" w:lineRule="auto"/>
              <w:ind w:right="-16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2-</w:t>
            </w:r>
            <w:r w:rsidR="00303EAF" w:rsidRPr="009F1E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EAF" w:rsidRPr="009F1E2C" w:rsidRDefault="00303EAF" w:rsidP="00303EAF">
            <w:pPr>
              <w:widowControl w:val="0"/>
              <w:spacing w:after="0" w:line="240" w:lineRule="auto"/>
              <w:ind w:left="-14" w:right="-7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F1E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303EAF" w:rsidRPr="00303EAF" w:rsidTr="00336669">
        <w:trPr>
          <w:trHeight w:val="2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widowControl w:val="0"/>
              <w:spacing w:after="0" w:line="240" w:lineRule="auto"/>
              <w:ind w:right="-16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widowControl w:val="0"/>
              <w:spacing w:after="0" w:line="240" w:lineRule="auto"/>
              <w:ind w:left="-14" w:right="-7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303EAF" w:rsidRPr="00303EAF" w:rsidTr="00336669">
        <w:trPr>
          <w:trHeight w:val="2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widowControl w:val="0"/>
              <w:spacing w:after="0" w:line="240" w:lineRule="auto"/>
              <w:ind w:right="-16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widowControl w:val="0"/>
              <w:spacing w:after="0" w:line="240" w:lineRule="auto"/>
              <w:ind w:left="-14" w:right="-7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46266" w:rsidRPr="00303EAF" w:rsidTr="00336669">
        <w:trPr>
          <w:trHeight w:val="218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266" w:rsidRPr="00303EAF" w:rsidRDefault="00F4626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163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спортивных дисциплин «ВТФ - весовая категория» для лиц, проходивших спортивную подготовку по спортивной дисциплине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163E">
              <w:rPr>
                <w:rFonts w:ascii="Times New Roman" w:eastAsia="Times New Roman" w:hAnsi="Times New Roman" w:cs="Times New Roman"/>
                <w:sz w:val="24"/>
                <w:szCs w:val="24"/>
              </w:rPr>
              <w:t>«ВТФ - пхумсэ» не менее года</w:t>
            </w:r>
          </w:p>
        </w:tc>
      </w:tr>
      <w:tr w:rsidR="005270DA" w:rsidRPr="00303EAF" w:rsidTr="00336669">
        <w:trPr>
          <w:trHeight w:val="2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5270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5270DA">
            <w:pPr>
              <w:widowControl w:val="0"/>
              <w:spacing w:after="0" w:line="240" w:lineRule="auto"/>
              <w:ind w:right="-1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5270DA">
            <w:pPr>
              <w:widowControl w:val="0"/>
              <w:spacing w:after="0" w:line="240" w:lineRule="auto"/>
              <w:ind w:left="-1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5270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5270DA" w:rsidRPr="00303EAF" w:rsidTr="00336669">
        <w:trPr>
          <w:trHeight w:val="2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5270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9F1E2C" w:rsidP="005270DA">
            <w:pPr>
              <w:widowControl w:val="0"/>
              <w:spacing w:after="0" w:line="240" w:lineRule="auto"/>
              <w:ind w:right="-1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</w:t>
            </w:r>
            <w:r w:rsidR="005270D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5270DA">
            <w:pPr>
              <w:widowControl w:val="0"/>
              <w:spacing w:after="0" w:line="240" w:lineRule="auto"/>
              <w:ind w:left="-1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5270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5270DA" w:rsidRPr="00303EAF" w:rsidTr="00336669">
        <w:trPr>
          <w:trHeight w:val="2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5270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5270DA">
            <w:pPr>
              <w:widowControl w:val="0"/>
              <w:spacing w:after="0" w:line="240" w:lineRule="auto"/>
              <w:ind w:right="-1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697B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5270DA">
            <w:pPr>
              <w:widowControl w:val="0"/>
              <w:spacing w:after="0" w:line="240" w:lineRule="auto"/>
              <w:ind w:left="-1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5270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5270DA" w:rsidRPr="00303EAF" w:rsidTr="00336669">
        <w:trPr>
          <w:trHeight w:val="2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5270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5270DA">
            <w:pPr>
              <w:widowControl w:val="0"/>
              <w:spacing w:after="0" w:line="240" w:lineRule="auto"/>
              <w:ind w:right="-1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697B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5270DA">
            <w:pPr>
              <w:widowControl w:val="0"/>
              <w:spacing w:after="0" w:line="240" w:lineRule="auto"/>
              <w:ind w:left="-1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5270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03EAF" w:rsidRPr="00303EAF" w:rsidTr="00336669">
        <w:trPr>
          <w:trHeight w:val="20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F0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</w:t>
            </w:r>
            <w:r w:rsidR="00F01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 </w:t>
            </w:r>
            <w:r w:rsidRPr="00303EAF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</w:t>
            </w:r>
            <w:r w:rsidR="00F01E7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03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«ВТФ - пхумсэ»</w:t>
            </w:r>
          </w:p>
        </w:tc>
      </w:tr>
      <w:tr w:rsidR="00303EAF" w:rsidRPr="00303EAF" w:rsidTr="00336669">
        <w:trPr>
          <w:trHeight w:val="2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E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303EAF" w:rsidRPr="00303EAF" w:rsidTr="00336669">
        <w:trPr>
          <w:trHeight w:val="2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>10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303EAF" w:rsidRPr="00303EAF" w:rsidTr="00336669">
        <w:trPr>
          <w:trHeight w:val="2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>14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303EAF" w:rsidRPr="00303EAF" w:rsidTr="00336669">
        <w:trPr>
          <w:trHeight w:val="20"/>
        </w:trPr>
        <w:tc>
          <w:tcPr>
            <w:tcW w:w="3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>16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EAF" w:rsidRPr="00303EAF" w:rsidRDefault="00303EAF" w:rsidP="00303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</w:tbl>
    <w:p w:rsidR="005270DA" w:rsidRPr="00F2563C" w:rsidRDefault="005270DA" w:rsidP="005270D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2563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Таблица № 2</w:t>
      </w:r>
    </w:p>
    <w:p w:rsidR="005270DA" w:rsidRPr="00F2563C" w:rsidRDefault="005270DA" w:rsidP="005270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32"/>
          <w:szCs w:val="32"/>
        </w:rPr>
      </w:pPr>
    </w:p>
    <w:tbl>
      <w:tblPr>
        <w:tblW w:w="10205" w:type="dxa"/>
        <w:tblLayout w:type="fixed"/>
        <w:tblCellMar>
          <w:left w:w="28" w:type="dxa"/>
          <w:right w:w="170" w:type="dxa"/>
        </w:tblCellMar>
        <w:tblLook w:val="0000"/>
      </w:tblPr>
      <w:tblGrid>
        <w:gridCol w:w="2268"/>
        <w:gridCol w:w="1843"/>
        <w:gridCol w:w="1559"/>
        <w:gridCol w:w="1843"/>
        <w:gridCol w:w="1559"/>
        <w:gridCol w:w="1133"/>
      </w:tblGrid>
      <w:tr w:rsidR="005270DA" w:rsidRPr="00303EAF" w:rsidTr="00336669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Этапы</w:t>
            </w:r>
          </w:p>
          <w:p w:rsidR="005270DA" w:rsidRPr="00303EAF" w:rsidRDefault="005270DA" w:rsidP="00B25F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спортивной</w:t>
            </w:r>
          </w:p>
          <w:p w:rsidR="005270DA" w:rsidRPr="00303EAF" w:rsidRDefault="005270DA" w:rsidP="00B25F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9131CF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Срок реализации этапов спортивной подготовки (лет)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9131CF" w:rsidP="00B25F29">
            <w:pPr>
              <w:widowControl w:val="0"/>
              <w:spacing w:after="0" w:line="240" w:lineRule="auto"/>
              <w:ind w:left="-1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Возрастные границы лиц, проходящих спортивную подготовку (лет)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pStyle w:val="Bodytext21"/>
              <w:shd w:val="clear" w:color="auto" w:fill="auto"/>
              <w:snapToGrid w:val="0"/>
              <w:spacing w:line="240" w:lineRule="auto"/>
              <w:ind w:left="142" w:right="137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>Периоды</w:t>
            </w:r>
            <w:r w:rsidRPr="00303EAF">
              <w:rPr>
                <w:sz w:val="24"/>
                <w:szCs w:val="24"/>
              </w:rPr>
              <w:br/>
              <w:t>спортивной подготовки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ind w:left="-2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sz w:val="24"/>
                <w:szCs w:val="24"/>
              </w:rPr>
              <w:t>Функцио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3EAF">
              <w:rPr>
                <w:rFonts w:ascii="Times New Roman" w:hAnsi="Times New Roman" w:cs="Times New Roman"/>
                <w:sz w:val="24"/>
                <w:szCs w:val="24"/>
              </w:rPr>
              <w:t>нальные группы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ind w:left="-124" w:right="-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sz w:val="24"/>
                <w:szCs w:val="24"/>
              </w:rPr>
              <w:t>Наполня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3EAF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(человек)</w:t>
            </w:r>
          </w:p>
        </w:tc>
      </w:tr>
      <w:tr w:rsidR="005270DA" w:rsidRPr="00303EAF" w:rsidTr="00336669">
        <w:trPr>
          <w:trHeight w:val="20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ind w:left="-124" w:right="-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303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дисциплин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03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«ПОДА - пхумсэ»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pStyle w:val="Bodytext21"/>
              <w:shd w:val="clear" w:color="auto" w:fill="auto"/>
              <w:snapToGrid w:val="0"/>
              <w:spacing w:line="240" w:lineRule="auto"/>
              <w:ind w:left="142" w:right="137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 xml:space="preserve">до года, </w:t>
            </w:r>
          </w:p>
          <w:p w:rsidR="005270DA" w:rsidRPr="00303EAF" w:rsidRDefault="005270DA" w:rsidP="00B25F29">
            <w:pPr>
              <w:pStyle w:val="Bodytext21"/>
              <w:shd w:val="clear" w:color="auto" w:fill="auto"/>
              <w:snapToGrid w:val="0"/>
              <w:spacing w:line="240" w:lineRule="auto"/>
              <w:ind w:left="142" w:right="137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 xml:space="preserve">свыше года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9131CF" w:rsidP="00B25F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Учебно-т</w:t>
            </w:r>
            <w:r w:rsidR="005270DA"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pStyle w:val="Bodytext21"/>
              <w:shd w:val="clear" w:color="auto" w:fill="auto"/>
              <w:snapToGrid w:val="0"/>
              <w:spacing w:line="240" w:lineRule="auto"/>
              <w:ind w:left="142" w:right="137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>до года, второй и третий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pStyle w:val="Bodytext21"/>
              <w:shd w:val="clear" w:color="auto" w:fill="auto"/>
              <w:snapToGrid w:val="0"/>
              <w:spacing w:line="240" w:lineRule="auto"/>
              <w:ind w:left="-28" w:right="-170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>четвертый</w:t>
            </w:r>
            <w:r w:rsidRPr="00303EAF">
              <w:rPr>
                <w:sz w:val="24"/>
                <w:szCs w:val="24"/>
              </w:rPr>
              <w:br/>
              <w:t>и последующие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Этап совершенствования спортивного мастерства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26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9267D5" w:rsidRPr="00926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pStyle w:val="Bodytext21"/>
              <w:shd w:val="clear" w:color="auto" w:fill="auto"/>
              <w:snapToGrid w:val="0"/>
              <w:spacing w:line="240" w:lineRule="auto"/>
              <w:ind w:left="142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pStyle w:val="Bodytext21"/>
              <w:shd w:val="clear" w:color="auto" w:fill="auto"/>
              <w:snapToGrid w:val="0"/>
              <w:spacing w:line="240" w:lineRule="auto"/>
              <w:ind w:left="142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</w:tr>
      <w:tr w:rsidR="005270DA" w:rsidRPr="00303EAF" w:rsidTr="00336669">
        <w:trPr>
          <w:trHeight w:val="20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9267D5" w:rsidRDefault="005270DA" w:rsidP="00B25F29">
            <w:pPr>
              <w:snapToGrid w:val="0"/>
              <w:spacing w:after="0" w:line="240" w:lineRule="auto"/>
              <w:ind w:right="-14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спортивной дисциплины «ПОДА - весовая категория»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before="57" w:after="57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pStyle w:val="Bodytext21"/>
              <w:shd w:val="clear" w:color="auto" w:fill="auto"/>
              <w:snapToGrid w:val="0"/>
              <w:spacing w:line="240" w:lineRule="auto"/>
              <w:ind w:right="-170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>до года,</w:t>
            </w:r>
          </w:p>
          <w:p w:rsidR="005270DA" w:rsidRPr="00303EAF" w:rsidRDefault="005270DA" w:rsidP="00B25F29">
            <w:pPr>
              <w:pStyle w:val="Bodytext21"/>
              <w:snapToGrid w:val="0"/>
              <w:spacing w:line="240" w:lineRule="auto"/>
              <w:ind w:right="-170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>свыше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line="240" w:lineRule="auto"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line="240" w:lineRule="auto"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9131CF" w:rsidP="00B25F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Учебно-т</w:t>
            </w:r>
            <w:r w:rsidR="005270DA"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pStyle w:val="Bodytext21"/>
              <w:shd w:val="clear" w:color="auto" w:fill="auto"/>
              <w:snapToGrid w:val="0"/>
              <w:spacing w:line="240" w:lineRule="auto"/>
              <w:ind w:right="-170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>до года, второй и третий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line="240" w:lineRule="auto"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line="240" w:lineRule="auto"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pStyle w:val="Bodytext21"/>
              <w:shd w:val="clear" w:color="auto" w:fill="auto"/>
              <w:snapToGrid w:val="0"/>
              <w:spacing w:line="240" w:lineRule="auto"/>
              <w:ind w:right="-170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>четвертый</w:t>
            </w:r>
            <w:r w:rsidRPr="00303EAF">
              <w:rPr>
                <w:sz w:val="24"/>
                <w:szCs w:val="24"/>
              </w:rPr>
              <w:br/>
              <w:t>и последующие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line="240" w:lineRule="auto"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line="240" w:lineRule="auto"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26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9267D5" w:rsidRPr="00926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pStyle w:val="Bodytext21"/>
              <w:shd w:val="clear" w:color="auto" w:fill="auto"/>
              <w:snapToGrid w:val="0"/>
              <w:spacing w:line="240" w:lineRule="auto"/>
              <w:ind w:right="-170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>все периоды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line="240" w:lineRule="auto"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line="240" w:lineRule="auto"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26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9267D5" w:rsidRPr="00926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pStyle w:val="Bodytext21"/>
              <w:shd w:val="clear" w:color="auto" w:fill="auto"/>
              <w:snapToGrid w:val="0"/>
              <w:spacing w:line="240" w:lineRule="auto"/>
              <w:ind w:right="-170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>все периоды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5270DA" w:rsidRPr="00303EAF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</w:tr>
    </w:tbl>
    <w:p w:rsidR="001B5BF3" w:rsidRDefault="001B5BF3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62285" w:rsidRPr="00C92C1E" w:rsidRDefault="001B5BF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70600A" w:rsidRPr="00C92C1E" w:rsidRDefault="0070600A" w:rsidP="008F5DC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07710" w:rsidRPr="009401FA">
        <w:rPr>
          <w:rFonts w:ascii="Times New Roman" w:hAnsi="Times New Roman" w:cs="Times New Roman"/>
          <w:color w:val="auto"/>
          <w:sz w:val="28"/>
          <w:szCs w:val="28"/>
        </w:rPr>
        <w:t>тхэквондо</w:t>
      </w:r>
      <w:r w:rsidRPr="009401FA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2563C" w:rsidRDefault="00F2563C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2563C" w:rsidRPr="00C92C1E" w:rsidRDefault="00F2563C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0600A" w:rsidRPr="00C92C1E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09"/>
        <w:gridCol w:w="1039"/>
        <w:gridCol w:w="904"/>
        <w:gridCol w:w="1510"/>
        <w:gridCol w:w="62"/>
        <w:gridCol w:w="1497"/>
        <w:gridCol w:w="1759"/>
        <w:gridCol w:w="1925"/>
      </w:tblGrid>
      <w:tr w:rsidR="00364437" w:rsidTr="00896145">
        <w:trPr>
          <w:trHeight w:hRule="exact" w:val="353"/>
        </w:trPr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right="-29"/>
              <w:contextualSpacing/>
              <w:rPr>
                <w:b/>
                <w:bCs/>
              </w:rPr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Этапный</w:t>
            </w:r>
          </w:p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right="-29"/>
              <w:contextualSpacing/>
              <w:rPr>
                <w:b/>
                <w:bCs/>
              </w:rPr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норматив</w:t>
            </w:r>
          </w:p>
        </w:tc>
        <w:tc>
          <w:tcPr>
            <w:tcW w:w="869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left="171" w:right="128"/>
              <w:contextualSpacing/>
              <w:rPr>
                <w:b/>
                <w:bCs/>
              </w:rPr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Этапы и годы спортивной подготовки</w:t>
            </w:r>
          </w:p>
        </w:tc>
      </w:tr>
      <w:tr w:rsidR="00364437" w:rsidTr="00896145"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snapToGrid w:val="0"/>
              <w:spacing w:after="0" w:line="240" w:lineRule="auto"/>
              <w:ind w:right="-2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left="171" w:right="128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Этап</w:t>
            </w:r>
          </w:p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left="171" w:right="128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начальной</w:t>
            </w:r>
          </w:p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left="171" w:right="128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подготовки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left="171" w:right="128"/>
              <w:contextualSpacing/>
            </w:pPr>
            <w:r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Учебно-т</w:t>
            </w: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ренировочный этап</w:t>
            </w:r>
            <w:r w:rsidRPr="00364437">
              <w:t xml:space="preserve"> </w:t>
            </w: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Этап</w:t>
            </w:r>
          </w:p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совершенство-вания</w:t>
            </w:r>
          </w:p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спортивного</w:t>
            </w:r>
          </w:p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мастерства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Этап</w:t>
            </w:r>
          </w:p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высшего</w:t>
            </w:r>
          </w:p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спортивного</w:t>
            </w:r>
          </w:p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мастерства</w:t>
            </w:r>
          </w:p>
        </w:tc>
      </w:tr>
      <w:tr w:rsidR="00364437" w:rsidTr="00896145"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snapToGrid w:val="0"/>
              <w:spacing w:after="0" w:line="240" w:lineRule="auto"/>
              <w:ind w:right="-2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</w:pPr>
            <w:r w:rsidRPr="00364437">
              <w:rPr>
                <w:sz w:val="24"/>
                <w:szCs w:val="24"/>
              </w:rPr>
              <w:t>До года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</w:pPr>
            <w:r w:rsidRPr="00364437">
              <w:rPr>
                <w:sz w:val="24"/>
                <w:szCs w:val="24"/>
              </w:rPr>
              <w:t>Свыше года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</w:pPr>
            <w:r w:rsidRPr="00364437">
              <w:t xml:space="preserve">До </w:t>
            </w:r>
            <w:r>
              <w:t>трех</w:t>
            </w:r>
            <w:r w:rsidRPr="00364437">
              <w:t xml:space="preserve"> лет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</w:pPr>
            <w:r w:rsidRPr="00364437">
              <w:t xml:space="preserve">Свыше </w:t>
            </w:r>
            <w:r>
              <w:t>трех</w:t>
            </w:r>
            <w:r w:rsidRPr="00364437">
              <w:t xml:space="preserve"> лет</w:t>
            </w: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napToGrid w:val="0"/>
              <w:spacing w:line="240" w:lineRule="auto"/>
              <w:contextualSpacing/>
              <w:rPr>
                <w:color w:val="FF0000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napToGrid w:val="0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364437" w:rsidTr="006756F0">
        <w:trPr>
          <w:trHeight w:val="315"/>
        </w:trPr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napToGrid w:val="0"/>
              <w:spacing w:line="240" w:lineRule="auto"/>
              <w:contextualSpacing/>
              <w:rPr>
                <w:sz w:val="24"/>
                <w:szCs w:val="24"/>
              </w:rPr>
            </w:pPr>
            <w:r w:rsidRPr="00364437">
              <w:rPr>
                <w:rFonts w:eastAsia="Times New Roman CYR"/>
                <w:sz w:val="24"/>
                <w:szCs w:val="24"/>
              </w:rPr>
              <w:t>Для спортивных дисциплин</w:t>
            </w:r>
            <w:r w:rsidRPr="00364437">
              <w:rPr>
                <w:sz w:val="24"/>
                <w:szCs w:val="24"/>
              </w:rPr>
              <w:t xml:space="preserve"> «ВТФ - пхумсэ»</w:t>
            </w:r>
          </w:p>
        </w:tc>
      </w:tr>
      <w:tr w:rsidR="00364437" w:rsidRPr="006A6FCC" w:rsidTr="00896145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right="-29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Количество часов</w:t>
            </w: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br/>
              <w:t>в неделю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pacing w:line="240" w:lineRule="auto"/>
              <w:ind w:right="24"/>
              <w:contextualSpacing/>
            </w:pPr>
            <w:r w:rsidRPr="00364437">
              <w:rPr>
                <w:sz w:val="24"/>
                <w:szCs w:val="24"/>
              </w:rPr>
              <w:t>4,5</w:t>
            </w:r>
            <w:r w:rsidR="00835A7A">
              <w:rPr>
                <w:sz w:val="24"/>
                <w:szCs w:val="24"/>
              </w:rPr>
              <w:t>-6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pacing w:line="240" w:lineRule="auto"/>
              <w:ind w:right="24"/>
              <w:contextualSpacing/>
            </w:pPr>
            <w:r w:rsidRPr="00364437">
              <w:rPr>
                <w:sz w:val="24"/>
                <w:szCs w:val="24"/>
              </w:rPr>
              <w:t>6</w:t>
            </w:r>
            <w:r w:rsidR="00835A7A">
              <w:rPr>
                <w:sz w:val="24"/>
                <w:szCs w:val="24"/>
              </w:rPr>
              <w:t>-8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4437" w:rsidRPr="00835A7A" w:rsidRDefault="00364437" w:rsidP="00B25F29">
            <w:pPr>
              <w:pStyle w:val="Bodytext20"/>
              <w:shd w:val="clear" w:color="auto" w:fill="auto"/>
              <w:spacing w:line="240" w:lineRule="auto"/>
              <w:ind w:right="24"/>
              <w:contextualSpacing/>
            </w:pPr>
            <w:r w:rsidRPr="00364437">
              <w:rPr>
                <w:sz w:val="24"/>
                <w:szCs w:val="24"/>
              </w:rPr>
              <w:t>1</w:t>
            </w:r>
            <w:r w:rsidRPr="00364437">
              <w:rPr>
                <w:sz w:val="24"/>
                <w:szCs w:val="24"/>
                <w:lang w:val="en-US"/>
              </w:rPr>
              <w:t>0</w:t>
            </w:r>
            <w:r w:rsidR="00835A7A">
              <w:rPr>
                <w:sz w:val="24"/>
                <w:szCs w:val="24"/>
              </w:rPr>
              <w:t>-14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4437" w:rsidRPr="00835A7A" w:rsidRDefault="00364437" w:rsidP="00B25F29">
            <w:pPr>
              <w:pStyle w:val="Bodytext20"/>
              <w:spacing w:line="240" w:lineRule="auto"/>
              <w:contextualSpacing/>
            </w:pPr>
            <w:r w:rsidRPr="00364437">
              <w:rPr>
                <w:sz w:val="24"/>
                <w:szCs w:val="24"/>
              </w:rPr>
              <w:t>1</w:t>
            </w:r>
            <w:r w:rsidRPr="00364437">
              <w:rPr>
                <w:sz w:val="24"/>
                <w:szCs w:val="24"/>
                <w:lang w:val="en-US"/>
              </w:rPr>
              <w:t>4</w:t>
            </w:r>
            <w:r w:rsidR="00835A7A">
              <w:rPr>
                <w:sz w:val="24"/>
                <w:szCs w:val="24"/>
              </w:rPr>
              <w:t>-18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4437" w:rsidRPr="00835A7A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</w:pPr>
            <w:r w:rsidRPr="00364437">
              <w:rPr>
                <w:sz w:val="24"/>
                <w:szCs w:val="24"/>
                <w:lang w:val="en-US"/>
              </w:rPr>
              <w:t>18</w:t>
            </w:r>
            <w:r w:rsidR="00835A7A">
              <w:rPr>
                <w:sz w:val="24"/>
                <w:szCs w:val="24"/>
              </w:rPr>
              <w:t>-24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4437" w:rsidRPr="00835A7A" w:rsidRDefault="00364437" w:rsidP="00B25F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443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  <w:r w:rsidR="00835A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-32</w:t>
            </w:r>
          </w:p>
        </w:tc>
      </w:tr>
      <w:tr w:rsidR="00364437" w:rsidRPr="006A6FCC" w:rsidTr="00896145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right="-29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Общее</w:t>
            </w: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br/>
              <w:t>количество</w:t>
            </w: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br/>
              <w:t>часов в год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7" w:rsidRPr="00364437" w:rsidRDefault="00835A7A" w:rsidP="00B25F29">
            <w:pPr>
              <w:pStyle w:val="Bodytext20"/>
              <w:shd w:val="clear" w:color="auto" w:fill="auto"/>
              <w:spacing w:line="240" w:lineRule="auto"/>
              <w:ind w:right="24"/>
              <w:contextualSpacing/>
              <w:rPr>
                <w:sz w:val="24"/>
                <w:szCs w:val="24"/>
              </w:rPr>
            </w:pPr>
            <w:r>
              <w:rPr>
                <w:rStyle w:val="Bodytext2NotBold"/>
                <w:rFonts w:eastAsia="Calibri"/>
                <w:b w:val="0"/>
                <w:bCs w:val="0"/>
                <w:color w:val="auto"/>
                <w:sz w:val="24"/>
                <w:szCs w:val="24"/>
              </w:rPr>
              <w:t>234-312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7" w:rsidRPr="00364437" w:rsidRDefault="00835A7A" w:rsidP="00B25F29">
            <w:pPr>
              <w:pStyle w:val="Bodytext20"/>
              <w:shd w:val="clear" w:color="auto" w:fill="auto"/>
              <w:spacing w:line="240" w:lineRule="auto"/>
              <w:ind w:right="2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312-416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7" w:rsidRPr="00835A7A" w:rsidRDefault="00364437" w:rsidP="00B25F29">
            <w:pPr>
              <w:pStyle w:val="Bodytext20"/>
              <w:shd w:val="clear" w:color="auto" w:fill="auto"/>
              <w:spacing w:line="240" w:lineRule="auto"/>
              <w:ind w:right="24"/>
              <w:contextualSpacing/>
              <w:rPr>
                <w:sz w:val="24"/>
                <w:szCs w:val="24"/>
              </w:rPr>
            </w:pPr>
            <w:r w:rsidRPr="00364437">
              <w:rPr>
                <w:sz w:val="24"/>
                <w:szCs w:val="24"/>
                <w:lang w:val="en-US"/>
              </w:rPr>
              <w:t>520</w:t>
            </w:r>
            <w:r w:rsidR="00835A7A">
              <w:rPr>
                <w:sz w:val="24"/>
                <w:szCs w:val="24"/>
              </w:rPr>
              <w:t>-728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7" w:rsidRPr="00835A7A" w:rsidRDefault="00364437" w:rsidP="00B25F29">
            <w:pPr>
              <w:pStyle w:val="Bodytext20"/>
              <w:spacing w:line="240" w:lineRule="auto"/>
              <w:contextualSpacing/>
              <w:rPr>
                <w:sz w:val="24"/>
                <w:szCs w:val="24"/>
              </w:rPr>
            </w:pPr>
            <w:r w:rsidRPr="00364437">
              <w:rPr>
                <w:sz w:val="24"/>
                <w:szCs w:val="24"/>
                <w:lang w:val="en-US"/>
              </w:rPr>
              <w:t>728</w:t>
            </w:r>
            <w:r w:rsidR="00835A7A">
              <w:rPr>
                <w:sz w:val="24"/>
                <w:szCs w:val="24"/>
              </w:rPr>
              <w:t>-936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364437">
              <w:rPr>
                <w:sz w:val="24"/>
                <w:szCs w:val="24"/>
              </w:rPr>
              <w:t>936</w:t>
            </w:r>
            <w:r w:rsidR="00835A7A">
              <w:rPr>
                <w:sz w:val="24"/>
                <w:szCs w:val="24"/>
              </w:rPr>
              <w:t>-1248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437" w:rsidRPr="00364437" w:rsidRDefault="00364437" w:rsidP="00B25F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44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1248</w:t>
            </w:r>
            <w:r w:rsidR="00835A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-1664</w:t>
            </w:r>
          </w:p>
        </w:tc>
      </w:tr>
      <w:tr w:rsidR="00364437" w:rsidRPr="006A6FCC" w:rsidTr="00896145"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37">
              <w:rPr>
                <w:rFonts w:ascii="Times New Roman" w:eastAsia="Times New Roman CYR" w:hAnsi="Times New Roman" w:cs="Times New Roman"/>
                <w:sz w:val="24"/>
                <w:szCs w:val="24"/>
              </w:rPr>
              <w:t>Для спортивных дисциплин</w:t>
            </w:r>
            <w:r w:rsidRPr="00364437">
              <w:rPr>
                <w:rFonts w:ascii="Times New Roman" w:hAnsi="Times New Roman" w:cs="Times New Roman"/>
                <w:sz w:val="24"/>
                <w:szCs w:val="24"/>
              </w:rPr>
              <w:t xml:space="preserve"> ВТФ - весовая категория», «ВТФ - командные соревнования»</w:t>
            </w:r>
          </w:p>
        </w:tc>
      </w:tr>
      <w:tr w:rsidR="00FA0C8C" w:rsidRPr="006A6FCC" w:rsidTr="00896145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0C8C" w:rsidRPr="00364437" w:rsidRDefault="00FA0C8C" w:rsidP="00FA0C8C">
            <w:pPr>
              <w:pStyle w:val="Bodytext20"/>
              <w:shd w:val="clear" w:color="auto" w:fill="auto"/>
              <w:spacing w:line="240" w:lineRule="auto"/>
              <w:ind w:right="-29"/>
              <w:contextualSpacing/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Количество часов</w:t>
            </w: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br/>
              <w:t>в неделю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C8C" w:rsidRPr="00364437" w:rsidRDefault="00FA0C8C" w:rsidP="00FA0C8C">
            <w:pPr>
              <w:pStyle w:val="Bodytext20"/>
              <w:shd w:val="clear" w:color="auto" w:fill="auto"/>
              <w:spacing w:line="240" w:lineRule="auto"/>
              <w:ind w:right="24"/>
              <w:contextualSpacing/>
              <w:rPr>
                <w:rStyle w:val="Bodytext2NotBold"/>
                <w:rFonts w:eastAsia="Calibri"/>
                <w:b w:val="0"/>
                <w:bCs w:val="0"/>
                <w:color w:val="auto"/>
                <w:sz w:val="24"/>
                <w:szCs w:val="24"/>
              </w:rPr>
            </w:pPr>
            <w:r w:rsidRPr="0036443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C8C" w:rsidRPr="00364437" w:rsidRDefault="00FA0C8C" w:rsidP="00FA0C8C">
            <w:pPr>
              <w:pStyle w:val="Bodytext20"/>
              <w:shd w:val="clear" w:color="auto" w:fill="auto"/>
              <w:spacing w:line="240" w:lineRule="auto"/>
              <w:ind w:right="24"/>
              <w:contextualSpacing/>
              <w:rPr>
                <w:sz w:val="24"/>
                <w:szCs w:val="24"/>
              </w:rPr>
            </w:pPr>
            <w:r w:rsidRPr="0036443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-10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C8C" w:rsidRPr="00761C8B" w:rsidRDefault="00FA0C8C" w:rsidP="00FA0C8C">
            <w:pPr>
              <w:pStyle w:val="Bodytext20"/>
              <w:shd w:val="clear" w:color="auto" w:fill="auto"/>
              <w:spacing w:line="240" w:lineRule="auto"/>
              <w:ind w:right="24"/>
              <w:contextualSpacing/>
              <w:rPr>
                <w:sz w:val="24"/>
                <w:szCs w:val="24"/>
              </w:rPr>
            </w:pPr>
            <w:r w:rsidRPr="00364437">
              <w:rPr>
                <w:sz w:val="24"/>
                <w:szCs w:val="24"/>
              </w:rPr>
              <w:t>1</w:t>
            </w:r>
            <w:r w:rsidRPr="00364437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-14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C8C" w:rsidRPr="00364437" w:rsidRDefault="00FA0C8C" w:rsidP="00FA0C8C">
            <w:pPr>
              <w:pStyle w:val="Bodytext20"/>
              <w:spacing w:line="240" w:lineRule="auto"/>
              <w:contextualSpacing/>
              <w:rPr>
                <w:sz w:val="24"/>
                <w:szCs w:val="24"/>
              </w:rPr>
            </w:pPr>
            <w:r w:rsidRPr="00364437">
              <w:rPr>
                <w:sz w:val="24"/>
                <w:szCs w:val="24"/>
              </w:rPr>
              <w:t>1</w:t>
            </w:r>
            <w:r w:rsidRPr="00364437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-18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C8C" w:rsidRPr="00364437" w:rsidRDefault="00FA0C8C" w:rsidP="00FA0C8C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C8C" w:rsidRPr="00364437" w:rsidRDefault="00FA0C8C" w:rsidP="00FA0C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443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-32</w:t>
            </w:r>
          </w:p>
        </w:tc>
      </w:tr>
      <w:tr w:rsidR="00FA0C8C" w:rsidRPr="006A6FCC" w:rsidTr="00896145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A0C8C" w:rsidRPr="00364437" w:rsidRDefault="00FA0C8C" w:rsidP="00FA0C8C">
            <w:pPr>
              <w:pStyle w:val="Bodytext20"/>
              <w:shd w:val="clear" w:color="auto" w:fill="auto"/>
              <w:spacing w:line="240" w:lineRule="auto"/>
              <w:ind w:right="-29"/>
              <w:contextualSpacing/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Общее</w:t>
            </w: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br/>
              <w:t>количество</w:t>
            </w: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br/>
              <w:t>часов в год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C8C" w:rsidRPr="00364437" w:rsidRDefault="00FA0C8C" w:rsidP="00FA0C8C">
            <w:pPr>
              <w:pStyle w:val="Bodytext20"/>
              <w:shd w:val="clear" w:color="auto" w:fill="auto"/>
              <w:spacing w:line="240" w:lineRule="auto"/>
              <w:ind w:right="24"/>
              <w:contextualSpacing/>
              <w:rPr>
                <w:rStyle w:val="Bodytext2NotBold"/>
                <w:rFonts w:eastAsia="Calibri"/>
                <w:b w:val="0"/>
                <w:bCs w:val="0"/>
                <w:color w:val="auto"/>
                <w:sz w:val="24"/>
                <w:szCs w:val="24"/>
              </w:rPr>
            </w:pPr>
            <w:r w:rsidRPr="00364437">
              <w:rPr>
                <w:rStyle w:val="Bodytext2NotBold"/>
                <w:rFonts w:eastAsia="Calibri"/>
                <w:b w:val="0"/>
                <w:bCs w:val="0"/>
                <w:color w:val="auto"/>
                <w:sz w:val="24"/>
                <w:szCs w:val="24"/>
              </w:rPr>
              <w:t>312</w:t>
            </w:r>
            <w:r w:rsidR="002D5592">
              <w:rPr>
                <w:rStyle w:val="Bodytext2NotBold"/>
                <w:rFonts w:eastAsia="Calibri"/>
                <w:b w:val="0"/>
                <w:bCs w:val="0"/>
                <w:color w:val="auto"/>
                <w:sz w:val="24"/>
                <w:szCs w:val="24"/>
              </w:rPr>
              <w:t>-416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C8C" w:rsidRPr="00364437" w:rsidRDefault="00FA0C8C" w:rsidP="00FA0C8C">
            <w:pPr>
              <w:pStyle w:val="Bodytext20"/>
              <w:shd w:val="clear" w:color="auto" w:fill="auto"/>
              <w:spacing w:line="240" w:lineRule="auto"/>
              <w:ind w:right="24"/>
              <w:contextualSpacing/>
              <w:rPr>
                <w:sz w:val="24"/>
                <w:szCs w:val="24"/>
              </w:rPr>
            </w:pPr>
            <w:r w:rsidRPr="00364437">
              <w:rPr>
                <w:sz w:val="24"/>
                <w:szCs w:val="24"/>
              </w:rPr>
              <w:t>416</w:t>
            </w:r>
            <w:r w:rsidR="002D5592">
              <w:rPr>
                <w:sz w:val="24"/>
                <w:szCs w:val="24"/>
              </w:rPr>
              <w:t>-520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C8C" w:rsidRPr="00364437" w:rsidRDefault="00FA0C8C" w:rsidP="00FA0C8C">
            <w:pPr>
              <w:pStyle w:val="Bodytext20"/>
              <w:shd w:val="clear" w:color="auto" w:fill="auto"/>
              <w:spacing w:line="240" w:lineRule="auto"/>
              <w:ind w:right="24"/>
              <w:contextualSpacing/>
              <w:rPr>
                <w:sz w:val="24"/>
                <w:szCs w:val="24"/>
              </w:rPr>
            </w:pPr>
            <w:r w:rsidRPr="00364437">
              <w:rPr>
                <w:sz w:val="24"/>
                <w:szCs w:val="24"/>
                <w:lang w:val="en-US"/>
              </w:rPr>
              <w:t>520</w:t>
            </w:r>
            <w:r>
              <w:rPr>
                <w:sz w:val="24"/>
                <w:szCs w:val="24"/>
              </w:rPr>
              <w:t>-728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C8C" w:rsidRPr="00364437" w:rsidRDefault="00FA0C8C" w:rsidP="00FA0C8C">
            <w:pPr>
              <w:pStyle w:val="Bodytext20"/>
              <w:spacing w:line="240" w:lineRule="auto"/>
              <w:contextualSpacing/>
              <w:rPr>
                <w:sz w:val="24"/>
                <w:szCs w:val="24"/>
              </w:rPr>
            </w:pPr>
            <w:r w:rsidRPr="00364437">
              <w:rPr>
                <w:sz w:val="24"/>
                <w:szCs w:val="24"/>
                <w:lang w:val="en-US"/>
              </w:rPr>
              <w:t>728</w:t>
            </w:r>
            <w:r>
              <w:rPr>
                <w:sz w:val="24"/>
                <w:szCs w:val="24"/>
              </w:rPr>
              <w:t>-936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C8C" w:rsidRPr="00364437" w:rsidRDefault="00FA0C8C" w:rsidP="00FA0C8C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1040-1248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C8C" w:rsidRPr="00364437" w:rsidRDefault="00FA0C8C" w:rsidP="00FA0C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44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1248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-1664</w:t>
            </w:r>
          </w:p>
        </w:tc>
      </w:tr>
      <w:tr w:rsidR="00364437" w:rsidTr="00896145">
        <w:trPr>
          <w:trHeight w:val="371"/>
        </w:trPr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spacing w:after="0" w:line="240" w:lineRule="auto"/>
              <w:jc w:val="center"/>
            </w:pPr>
            <w:r w:rsidRPr="00364437">
              <w:rPr>
                <w:rFonts w:ascii="Times New Roman" w:eastAsia="Times New Roman CYR" w:hAnsi="Times New Roman" w:cs="Times New Roman"/>
                <w:sz w:val="24"/>
                <w:szCs w:val="24"/>
              </w:rPr>
              <w:t>Для спортивных дисциплин</w:t>
            </w:r>
            <w:r w:rsidRPr="00364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«ПОДА - пхумсэ», «ПОДА - весовая категория»</w:t>
            </w:r>
          </w:p>
        </w:tc>
      </w:tr>
      <w:tr w:rsidR="00364437" w:rsidRPr="003C7D8E" w:rsidTr="00896145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right="-29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Количество</w:t>
            </w: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br/>
              <w:t>часов</w:t>
            </w: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br/>
              <w:t>в неделю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pacing w:line="240" w:lineRule="auto"/>
              <w:ind w:right="24"/>
              <w:contextualSpacing/>
            </w:pPr>
            <w:r w:rsidRPr="00364437">
              <w:rPr>
                <w:sz w:val="24"/>
                <w:szCs w:val="24"/>
              </w:rPr>
              <w:t>4,5</w:t>
            </w:r>
            <w:r w:rsidR="00835A7A">
              <w:rPr>
                <w:sz w:val="24"/>
                <w:szCs w:val="24"/>
              </w:rPr>
              <w:t>-6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pacing w:line="240" w:lineRule="auto"/>
              <w:ind w:right="24"/>
              <w:contextualSpacing/>
            </w:pPr>
            <w:r w:rsidRPr="00364437">
              <w:rPr>
                <w:sz w:val="24"/>
                <w:szCs w:val="24"/>
              </w:rPr>
              <w:t>6</w:t>
            </w:r>
            <w:r w:rsidR="00761C8B">
              <w:rPr>
                <w:sz w:val="24"/>
                <w:szCs w:val="24"/>
              </w:rPr>
              <w:t>-8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right="24"/>
              <w:contextualSpacing/>
            </w:pPr>
            <w:r w:rsidRPr="00364437">
              <w:rPr>
                <w:sz w:val="24"/>
                <w:szCs w:val="24"/>
              </w:rPr>
              <w:t>8</w:t>
            </w:r>
            <w:r w:rsidR="00761C8B">
              <w:rPr>
                <w:sz w:val="24"/>
                <w:szCs w:val="24"/>
              </w:rPr>
              <w:t>-1</w:t>
            </w:r>
            <w:r w:rsidR="00FA0C8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pacing w:line="240" w:lineRule="auto"/>
              <w:contextualSpacing/>
            </w:pPr>
            <w:r w:rsidRPr="00364437">
              <w:rPr>
                <w:sz w:val="24"/>
                <w:szCs w:val="24"/>
              </w:rPr>
              <w:t>10</w:t>
            </w:r>
            <w:r w:rsidR="00761C8B">
              <w:rPr>
                <w:sz w:val="24"/>
                <w:szCs w:val="24"/>
              </w:rPr>
              <w:t>-1</w:t>
            </w:r>
            <w:r w:rsidR="00FA0C8C">
              <w:rPr>
                <w:sz w:val="24"/>
                <w:szCs w:val="24"/>
              </w:rPr>
              <w:t>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364437">
              <w:rPr>
                <w:sz w:val="24"/>
                <w:szCs w:val="24"/>
              </w:rPr>
              <w:t>16</w:t>
            </w:r>
            <w:r w:rsidR="00761C8B">
              <w:rPr>
                <w:sz w:val="24"/>
                <w:szCs w:val="24"/>
              </w:rPr>
              <w:t>-</w:t>
            </w:r>
            <w:r w:rsidR="00FA0C8C">
              <w:rPr>
                <w:sz w:val="24"/>
                <w:szCs w:val="24"/>
              </w:rPr>
              <w:t>18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61C8B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</w:tr>
      <w:tr w:rsidR="00364437" w:rsidRPr="003C7D8E" w:rsidTr="00896145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right="-29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Общее</w:t>
            </w: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br/>
              <w:t>количество</w:t>
            </w: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br/>
              <w:t>часов в год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right="24"/>
              <w:contextualSpacing/>
            </w:pPr>
            <w:r w:rsidRPr="00364437">
              <w:rPr>
                <w:sz w:val="24"/>
                <w:szCs w:val="24"/>
              </w:rPr>
              <w:t>234</w:t>
            </w:r>
            <w:r w:rsidR="00761C8B">
              <w:rPr>
                <w:sz w:val="24"/>
                <w:szCs w:val="24"/>
              </w:rPr>
              <w:t>-312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right="24"/>
              <w:contextualSpacing/>
            </w:pPr>
            <w:r w:rsidRPr="00364437">
              <w:rPr>
                <w:sz w:val="24"/>
                <w:szCs w:val="24"/>
              </w:rPr>
              <w:t>312</w:t>
            </w:r>
            <w:r w:rsidR="00761C8B">
              <w:rPr>
                <w:sz w:val="24"/>
                <w:szCs w:val="24"/>
              </w:rPr>
              <w:t>-416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right="24"/>
              <w:contextualSpacing/>
            </w:pPr>
            <w:r w:rsidRPr="00364437">
              <w:rPr>
                <w:sz w:val="24"/>
                <w:szCs w:val="24"/>
              </w:rPr>
              <w:t>416</w:t>
            </w:r>
            <w:r w:rsidR="00761C8B">
              <w:rPr>
                <w:sz w:val="24"/>
                <w:szCs w:val="24"/>
              </w:rPr>
              <w:t>-</w:t>
            </w:r>
            <w:r w:rsidR="00FA0C8C">
              <w:rPr>
                <w:sz w:val="24"/>
                <w:szCs w:val="24"/>
              </w:rPr>
              <w:t>520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pacing w:line="240" w:lineRule="auto"/>
              <w:contextualSpacing/>
            </w:pPr>
            <w:r w:rsidRPr="00364437">
              <w:rPr>
                <w:sz w:val="24"/>
                <w:szCs w:val="24"/>
              </w:rPr>
              <w:t>520</w:t>
            </w:r>
            <w:r w:rsidR="00761C8B">
              <w:rPr>
                <w:sz w:val="24"/>
                <w:szCs w:val="24"/>
              </w:rPr>
              <w:t>-</w:t>
            </w:r>
            <w:r w:rsidR="00FA0C8C">
              <w:rPr>
                <w:sz w:val="24"/>
                <w:szCs w:val="24"/>
              </w:rPr>
              <w:t>832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364437">
              <w:rPr>
                <w:sz w:val="24"/>
                <w:szCs w:val="24"/>
              </w:rPr>
              <w:t>832</w:t>
            </w:r>
            <w:r w:rsidR="00761C8B">
              <w:rPr>
                <w:sz w:val="24"/>
                <w:szCs w:val="24"/>
              </w:rPr>
              <w:t>-</w:t>
            </w:r>
            <w:r w:rsidR="00FA0C8C">
              <w:rPr>
                <w:sz w:val="24"/>
                <w:szCs w:val="24"/>
              </w:rPr>
              <w:t>936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4437" w:rsidRPr="00364437" w:rsidRDefault="00364437" w:rsidP="00B25F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37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  <w:r w:rsidR="00761C8B">
              <w:rPr>
                <w:rFonts w:ascii="Times New Roman" w:hAnsi="Times New Roman" w:cs="Times New Roman"/>
                <w:sz w:val="24"/>
                <w:szCs w:val="24"/>
              </w:rPr>
              <w:t>-1248</w:t>
            </w:r>
          </w:p>
        </w:tc>
      </w:tr>
    </w:tbl>
    <w:p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0600A" w:rsidRPr="00C92C1E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70600A" w:rsidRPr="00C92C1E" w:rsidRDefault="0070600A" w:rsidP="008F5DC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07710" w:rsidRPr="009401FA">
        <w:rPr>
          <w:rFonts w:ascii="Times New Roman" w:hAnsi="Times New Roman" w:cs="Times New Roman"/>
          <w:color w:val="auto"/>
          <w:sz w:val="28"/>
          <w:szCs w:val="28"/>
        </w:rPr>
        <w:t>тхэквондо</w:t>
      </w:r>
      <w:r w:rsidRPr="009401FA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9E7FDA" w:rsidRDefault="009E7FDA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E7FDA" w:rsidRPr="00C92C1E" w:rsidRDefault="009E7FDA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812FFD" w:rsidRPr="00C92C1E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:rsidR="00812FFD" w:rsidRPr="00C92C1E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567"/>
        <w:gridCol w:w="2218"/>
        <w:gridCol w:w="1248"/>
        <w:gridCol w:w="103"/>
        <w:gridCol w:w="1912"/>
        <w:gridCol w:w="1940"/>
        <w:gridCol w:w="2218"/>
      </w:tblGrid>
      <w:tr w:rsidR="00812FFD" w:rsidRPr="00C92C1E" w:rsidTr="00F2563C">
        <w:trPr>
          <w:trHeight w:val="20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C92C1E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C92C1E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C92C1E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C92C1E">
              <w:rPr>
                <w:rFonts w:ascii="Times New Roman" w:hAnsi="Times New Roman"/>
                <w:bCs/>
              </w:rPr>
              <w:t>суток</w:t>
            </w:r>
            <w:r w:rsidRPr="00C92C1E">
              <w:rPr>
                <w:rFonts w:ascii="Times New Roman" w:hAnsi="Times New Roman"/>
                <w:bCs/>
              </w:rPr>
              <w:t>)</w:t>
            </w:r>
            <w:r w:rsidR="00384BAC" w:rsidRPr="00C92C1E">
              <w:rPr>
                <w:rFonts w:ascii="Times New Roman" w:hAnsi="Times New Roman"/>
                <w:bCs/>
              </w:rPr>
              <w:t xml:space="preserve"> </w:t>
            </w:r>
            <w:r w:rsidR="00152F83" w:rsidRPr="00C92C1E">
              <w:rPr>
                <w:rFonts w:ascii="Times New Roman" w:hAnsi="Times New Roman"/>
                <w:bCs/>
              </w:rPr>
              <w:br/>
            </w:r>
            <w:r w:rsidR="00384BAC" w:rsidRPr="00C92C1E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C92C1E" w:rsidTr="00F2563C">
        <w:trPr>
          <w:trHeight w:val="20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C92C1E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FDA">
              <w:rPr>
                <w:rFonts w:ascii="Times New Roman" w:hAnsi="Times New Roman"/>
                <w:bCs/>
              </w:rPr>
              <w:t>Этап совершенст</w:t>
            </w:r>
            <w:r w:rsidR="009E7FDA">
              <w:rPr>
                <w:rFonts w:ascii="Times New Roman" w:hAnsi="Times New Roman"/>
                <w:bCs/>
              </w:rPr>
              <w:t>во</w:t>
            </w:r>
            <w:r w:rsidRPr="009E7FDA">
              <w:rPr>
                <w:rFonts w:ascii="Times New Roman" w:hAnsi="Times New Roman"/>
                <w:bCs/>
              </w:rPr>
              <w:t>-вания</w:t>
            </w:r>
            <w:r w:rsidRPr="00C92C1E">
              <w:rPr>
                <w:rFonts w:ascii="Times New Roman" w:hAnsi="Times New Roman"/>
                <w:bCs/>
              </w:rPr>
              <w:t xml:space="preserve"> спортивного мастерства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C92C1E" w:rsidTr="00F2563C">
        <w:trPr>
          <w:trHeight w:val="567"/>
        </w:trPr>
        <w:tc>
          <w:tcPr>
            <w:tcW w:w="10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 w:cs="Times New Roman"/>
              </w:rPr>
              <w:t xml:space="preserve">1. </w:t>
            </w:r>
            <w:r w:rsidR="007920A3">
              <w:rPr>
                <w:rFonts w:ascii="Times New Roman" w:hAnsi="Times New Roman" w:cs="Times New Roman"/>
              </w:rPr>
              <w:t>Учебно-т</w:t>
            </w:r>
            <w:r w:rsidRPr="00C92C1E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C92C1E" w:rsidTr="00F2563C">
        <w:trPr>
          <w:trHeight w:val="2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1.1.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</w:tr>
      <w:tr w:rsidR="00812FFD" w:rsidRPr="00C92C1E" w:rsidTr="00F2563C">
        <w:trPr>
          <w:trHeight w:val="2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1.2.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</w:tr>
      <w:tr w:rsidR="00812FFD" w:rsidRPr="00C92C1E" w:rsidTr="00F2563C">
        <w:trPr>
          <w:trHeight w:val="2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1.3.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</w:tr>
      <w:tr w:rsidR="00812FFD" w:rsidRPr="00C92C1E" w:rsidTr="00F2563C">
        <w:trPr>
          <w:trHeight w:val="2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1.4.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C92C1E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</w:tr>
      <w:tr w:rsidR="00812FFD" w:rsidRPr="00C92C1E" w:rsidTr="00F2563C">
        <w:trPr>
          <w:trHeight w:val="567"/>
        </w:trPr>
        <w:tc>
          <w:tcPr>
            <w:tcW w:w="10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 w:cs="Times New Roman"/>
              </w:rPr>
              <w:t xml:space="preserve">2. Специальные </w:t>
            </w:r>
            <w:r w:rsidR="007920A3">
              <w:rPr>
                <w:rFonts w:ascii="Times New Roman" w:hAnsi="Times New Roman" w:cs="Times New Roman"/>
              </w:rPr>
              <w:t>учебно-</w:t>
            </w:r>
            <w:r w:rsidRPr="00C92C1E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C92C1E" w:rsidTr="00F2563C">
        <w:trPr>
          <w:trHeight w:val="2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2.1.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</w:tr>
      <w:tr w:rsidR="00812FFD" w:rsidRPr="00C92C1E" w:rsidTr="00F2563C">
        <w:trPr>
          <w:trHeight w:val="2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2.2.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eastAsia="Times New Roman" w:hAnsi="Times New Roman"/>
              </w:rPr>
              <w:t>Восстановительные</w:t>
            </w:r>
            <w:r w:rsidRPr="00C92C1E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10 </w:t>
            </w:r>
            <w:r w:rsidR="00DE048F" w:rsidRPr="00C92C1E">
              <w:rPr>
                <w:rFonts w:ascii="Times New Roman" w:hAnsi="Times New Roman"/>
              </w:rPr>
              <w:t>суток</w:t>
            </w:r>
          </w:p>
        </w:tc>
      </w:tr>
      <w:tr w:rsidR="00812FFD" w:rsidRPr="00C92C1E" w:rsidTr="00F2563C">
        <w:trPr>
          <w:trHeight w:val="2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2.3.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2246A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2246A6">
              <w:rPr>
                <w:rFonts w:ascii="Times New Roman" w:hAnsi="Times New Roman"/>
              </w:rPr>
              <w:t xml:space="preserve">Мероприятия </w:t>
            </w:r>
            <w:r w:rsidRPr="002246A6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2246A6" w:rsidRDefault="002246A6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6A6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2246A6" w:rsidRDefault="002246A6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6A6">
              <w:rPr>
                <w:rFonts w:ascii="Times New Roman" w:hAnsi="Times New Roman"/>
              </w:rPr>
              <w:t>-</w:t>
            </w:r>
          </w:p>
        </w:tc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3 </w:t>
            </w:r>
            <w:r w:rsidR="00DE048F" w:rsidRPr="00C92C1E">
              <w:rPr>
                <w:rFonts w:ascii="Times New Roman" w:hAnsi="Times New Roman"/>
              </w:rPr>
              <w:t>суток</w:t>
            </w:r>
            <w:r w:rsidRPr="00C92C1E">
              <w:rPr>
                <w:rFonts w:ascii="Times New Roman" w:eastAsia="Times New Roman" w:hAnsi="Times New Roman"/>
              </w:rPr>
              <w:t>,</w:t>
            </w:r>
            <w:r w:rsidRPr="00C92C1E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C92C1E" w:rsidTr="00F2563C">
        <w:trPr>
          <w:trHeight w:val="2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2.4.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C0E17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928">
              <w:rPr>
                <w:rFonts w:ascii="Times New Roman" w:hAnsi="Times New Roman"/>
              </w:rPr>
              <w:t xml:space="preserve">До 21 </w:t>
            </w:r>
            <w:r w:rsidR="00B0188A">
              <w:rPr>
                <w:rFonts w:ascii="Times New Roman" w:hAnsi="Times New Roman"/>
              </w:rPr>
              <w:t>суток</w:t>
            </w:r>
            <w:r w:rsidRPr="00216928"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</w:tr>
      <w:tr w:rsidR="00812FFD" w:rsidRPr="00C92C1E" w:rsidTr="00F2563C">
        <w:trPr>
          <w:trHeight w:val="2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2.5.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Просмотровые </w:t>
            </w:r>
            <w:r w:rsidRPr="00C92C1E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6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60 </w:t>
            </w:r>
            <w:r w:rsidR="00DE048F" w:rsidRPr="00C92C1E">
              <w:rPr>
                <w:rFonts w:ascii="Times New Roman" w:hAnsi="Times New Roman"/>
              </w:rPr>
              <w:t>суток</w:t>
            </w:r>
          </w:p>
        </w:tc>
      </w:tr>
    </w:tbl>
    <w:p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:rsidR="00D0368E" w:rsidRPr="00C92C1E" w:rsidRDefault="00D0368E" w:rsidP="008F5DC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07710" w:rsidRPr="009401FA">
        <w:rPr>
          <w:rFonts w:ascii="Times New Roman" w:hAnsi="Times New Roman" w:cs="Times New Roman"/>
          <w:color w:val="auto"/>
          <w:sz w:val="28"/>
          <w:szCs w:val="28"/>
        </w:rPr>
        <w:t>тхэквондо</w:t>
      </w:r>
      <w:r w:rsidRPr="009401FA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812FFD" w:rsidRDefault="00812FFD" w:rsidP="00F2563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179E6" w:rsidRDefault="00C179E6" w:rsidP="00F2563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179E6" w:rsidRPr="00C92C1E" w:rsidRDefault="00C179E6" w:rsidP="00F2563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68E" w:rsidRPr="00C92C1E" w:rsidRDefault="00D0368E" w:rsidP="00F2563C">
      <w:pPr>
        <w:pStyle w:val="af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:rsidR="00D0368E" w:rsidRPr="00C92C1E" w:rsidRDefault="00D0368E" w:rsidP="00F2563C">
      <w:pPr>
        <w:pStyle w:val="af5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5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6"/>
        <w:gridCol w:w="792"/>
        <w:gridCol w:w="1009"/>
        <w:gridCol w:w="1009"/>
        <w:gridCol w:w="1160"/>
        <w:gridCol w:w="2547"/>
        <w:gridCol w:w="1702"/>
      </w:tblGrid>
      <w:tr w:rsidR="00C179E6" w:rsidTr="00303EAF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9E6" w:rsidRDefault="00C179E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соревнований, игр</w:t>
            </w:r>
          </w:p>
        </w:tc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Default="00C179E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C179E6" w:rsidTr="00303EAF">
        <w:trPr>
          <w:trHeight w:val="1222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9E6" w:rsidRDefault="00C179E6" w:rsidP="00303EAF">
            <w:pPr>
              <w:spacing w:after="0"/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Default="00C179E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Default="00C179E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9E6" w:rsidRDefault="00C179E6" w:rsidP="00303EA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9E6" w:rsidRDefault="00C179E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C179E6" w:rsidTr="00303EAF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9E6" w:rsidRDefault="00C179E6" w:rsidP="00303EAF">
            <w:pPr>
              <w:spacing w:after="0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Default="00C179E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Default="00C179E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Default="00C179E6" w:rsidP="00303EAF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Default="00C179E6" w:rsidP="00303EA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9E6" w:rsidRDefault="00C179E6" w:rsidP="00303EAF">
            <w:pPr>
              <w:spacing w:after="0"/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9E6" w:rsidRDefault="00C179E6" w:rsidP="00303EAF">
            <w:pPr>
              <w:spacing w:after="0"/>
            </w:pPr>
          </w:p>
        </w:tc>
      </w:tr>
      <w:tr w:rsidR="00C179E6" w:rsidTr="00303EAF">
        <w:tc>
          <w:tcPr>
            <w:tcW w:w="10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A1343C" w:rsidP="00A13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="00C179E6" w:rsidRPr="005D75F9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«ВТФ - </w:t>
            </w:r>
            <w:r w:rsidR="00C179E6" w:rsidRPr="005D75F9">
              <w:rPr>
                <w:rFonts w:ascii="Times New Roman" w:hAnsi="Times New Roman" w:cs="Times New Roman"/>
                <w:sz w:val="28"/>
                <w:szCs w:val="28"/>
              </w:rPr>
              <w:t>пхумсэ</w:t>
            </w:r>
            <w:r w:rsidR="00C179E6" w:rsidRPr="005D75F9">
              <w:rPr>
                <w:rFonts w:ascii="Times New Roman" w:eastAsia="Times New Roman CYR" w:hAnsi="Times New Roman" w:cs="Times New Roman"/>
                <w:sz w:val="28"/>
                <w:szCs w:val="28"/>
              </w:rPr>
              <w:t>»</w:t>
            </w:r>
          </w:p>
        </w:tc>
      </w:tr>
      <w:tr w:rsidR="00C179E6" w:rsidTr="00303E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5F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9E6" w:rsidRPr="005D75F9" w:rsidRDefault="00A1343C" w:rsidP="00303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75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9E6" w:rsidRPr="005D75F9" w:rsidRDefault="00C179E6" w:rsidP="00303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75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9E6" w:rsidRPr="005D75F9" w:rsidRDefault="00C179E6" w:rsidP="00303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75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9E6" w:rsidRPr="005D75F9" w:rsidRDefault="00C179E6" w:rsidP="00303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75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9E6" w:rsidRPr="005D75F9" w:rsidRDefault="00C179E6" w:rsidP="00303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75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9E6" w:rsidRPr="005D75F9" w:rsidRDefault="00C179E6" w:rsidP="00303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75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179E6" w:rsidTr="00303E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widowControl w:val="0"/>
              <w:spacing w:after="0" w:line="240" w:lineRule="auto"/>
              <w:jc w:val="center"/>
            </w:pPr>
            <w:r w:rsidRPr="005D75F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r w:rsidRPr="005D75F9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ind w:left="9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ind w:left="11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ind w:left="12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ind w:left="17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2</w:t>
            </w:r>
          </w:p>
        </w:tc>
      </w:tr>
      <w:tr w:rsidR="00C179E6" w:rsidTr="00303EAF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widowControl w:val="0"/>
              <w:spacing w:after="0" w:line="240" w:lineRule="auto"/>
              <w:jc w:val="center"/>
            </w:pPr>
            <w:bookmarkStart w:id="19" w:name="__DdeLink__14787_2645326048"/>
            <w:r w:rsidRPr="005D75F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9"/>
            <w:r w:rsidRPr="005D75F9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ind w:left="9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-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ind w:left="11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-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ind w:left="12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ind w:left="17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2</w:t>
            </w:r>
          </w:p>
        </w:tc>
      </w:tr>
      <w:tr w:rsidR="00C179E6" w:rsidRPr="00A1343C" w:rsidTr="00303EAF">
        <w:tc>
          <w:tcPr>
            <w:tcW w:w="10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A1343C" w:rsidP="00A1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5F9">
              <w:rPr>
                <w:rFonts w:ascii="Times New Roman" w:eastAsia="Times New Roman" w:hAnsi="Times New Roman" w:cs="Times New Roman"/>
                <w:sz w:val="28"/>
                <w:szCs w:val="28"/>
              </w:rPr>
              <w:t>Для спортивных дисциплин</w:t>
            </w:r>
            <w:r w:rsidR="00BE28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79E6" w:rsidRPr="005D75F9">
              <w:rPr>
                <w:rFonts w:ascii="Times New Roman" w:hAnsi="Times New Roman" w:cs="Times New Roman"/>
                <w:sz w:val="28"/>
                <w:szCs w:val="28"/>
              </w:rPr>
              <w:t xml:space="preserve">«ВТФ - весовая категория», </w:t>
            </w:r>
            <w:r w:rsidR="00BE28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179E6" w:rsidRPr="005D75F9">
              <w:rPr>
                <w:rFonts w:ascii="Times New Roman" w:hAnsi="Times New Roman" w:cs="Times New Roman"/>
                <w:sz w:val="28"/>
                <w:szCs w:val="28"/>
              </w:rPr>
              <w:t>«ВТФ - командные соревнования</w:t>
            </w:r>
          </w:p>
        </w:tc>
      </w:tr>
      <w:tr w:rsidR="00C179E6" w:rsidTr="00303E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5F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A1343C" w:rsidP="00303EAF">
            <w:pPr>
              <w:pStyle w:val="TableParagraph"/>
              <w:ind w:left="9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ind w:left="11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ind w:left="12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ind w:left="17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3</w:t>
            </w:r>
          </w:p>
        </w:tc>
      </w:tr>
      <w:tr w:rsidR="00C179E6" w:rsidTr="00303E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5F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r w:rsidRPr="005D75F9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ind w:left="9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ind w:left="11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ind w:left="12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ind w:left="17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2</w:t>
            </w:r>
          </w:p>
        </w:tc>
      </w:tr>
      <w:tr w:rsidR="00C179E6" w:rsidTr="00303E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5F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ind w:left="9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ind w:left="11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ind w:left="12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ind w:left="17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5D75F9" w:rsidRDefault="00C179E6" w:rsidP="00303EAF">
            <w:pPr>
              <w:pStyle w:val="TableParagraph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2</w:t>
            </w:r>
          </w:p>
        </w:tc>
      </w:tr>
      <w:tr w:rsidR="00C179E6" w:rsidRPr="00A1343C" w:rsidTr="00303EAF">
        <w:tc>
          <w:tcPr>
            <w:tcW w:w="10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Pr="00A1343C" w:rsidRDefault="00C179E6" w:rsidP="00303EAF">
            <w:pPr>
              <w:pStyle w:val="TableParagraph"/>
              <w:jc w:val="center"/>
              <w:rPr>
                <w:sz w:val="28"/>
                <w:szCs w:val="28"/>
              </w:rPr>
            </w:pPr>
            <w:r w:rsidRPr="00A1343C">
              <w:rPr>
                <w:rFonts w:eastAsia="Times New Roman CYR"/>
                <w:sz w:val="28"/>
                <w:szCs w:val="28"/>
              </w:rPr>
              <w:t>Для спортивных дисциплин</w:t>
            </w:r>
            <w:r w:rsidR="00A1343C" w:rsidRPr="00A1343C">
              <w:rPr>
                <w:rFonts w:eastAsia="Times New Roman CYR"/>
                <w:sz w:val="28"/>
                <w:szCs w:val="28"/>
              </w:rPr>
              <w:t xml:space="preserve"> </w:t>
            </w:r>
            <w:r w:rsidR="00A1343C" w:rsidRPr="00A1343C">
              <w:rPr>
                <w:sz w:val="28"/>
                <w:szCs w:val="28"/>
              </w:rPr>
              <w:t>«ПОДА - пхумсэ», «ПОДА - весовая категория»</w:t>
            </w:r>
            <w:r w:rsidR="00A1343C" w:rsidRPr="00A1343C">
              <w:rPr>
                <w:rFonts w:eastAsia="Times New Roman CYR"/>
                <w:sz w:val="28"/>
                <w:szCs w:val="28"/>
              </w:rPr>
              <w:t xml:space="preserve"> </w:t>
            </w:r>
          </w:p>
        </w:tc>
      </w:tr>
      <w:tr w:rsidR="00C179E6" w:rsidTr="00303E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Default="00C179E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Default="00A1343C" w:rsidP="00303EAF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Default="00C179E6" w:rsidP="00303EAF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Default="00C179E6" w:rsidP="00303EA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Default="00C179E6" w:rsidP="00303EAF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Default="00C179E6" w:rsidP="00303E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Default="00C179E6" w:rsidP="00303E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179E6" w:rsidTr="00303E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Default="00C179E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43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Default="00C179E6" w:rsidP="00303EAF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Default="00C179E6" w:rsidP="00303EAF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Default="00C179E6" w:rsidP="00303EA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Default="00C179E6" w:rsidP="00303EAF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Default="00C179E6" w:rsidP="00303E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Default="00C179E6" w:rsidP="00303E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179E6" w:rsidTr="00303E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Default="00C179E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Default="00C179E6" w:rsidP="00303EAF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Default="00C179E6" w:rsidP="00303EAF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Default="00C179E6" w:rsidP="00303EA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Default="00C179E6" w:rsidP="00303EAF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Default="00C179E6" w:rsidP="00303E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6" w:rsidRDefault="00C179E6" w:rsidP="00303E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:rsidR="00D0368E" w:rsidRPr="00C92C1E" w:rsidRDefault="00D0368E" w:rsidP="008F5DC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9401FA">
        <w:rPr>
          <w:rFonts w:ascii="Times New Roman" w:hAnsi="Times New Roman" w:cs="Times New Roman"/>
          <w:sz w:val="28"/>
          <w:szCs w:val="28"/>
        </w:rPr>
        <w:t>«</w:t>
      </w:r>
      <w:r w:rsidR="00807710" w:rsidRPr="009401FA">
        <w:rPr>
          <w:rFonts w:ascii="Times New Roman" w:hAnsi="Times New Roman" w:cs="Times New Roman"/>
          <w:color w:val="auto"/>
          <w:sz w:val="28"/>
          <w:szCs w:val="28"/>
        </w:rPr>
        <w:t>тхэквондо</w:t>
      </w:r>
      <w:r w:rsidRPr="009401FA">
        <w:rPr>
          <w:rFonts w:ascii="Times New Roman" w:hAnsi="Times New Roman" w:cs="Times New Roman"/>
          <w:sz w:val="28"/>
          <w:szCs w:val="28"/>
        </w:rPr>
        <w:t>»,</w:t>
      </w:r>
      <w:r w:rsidRPr="00C92C1E"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94BF3" w:rsidRDefault="00694BF3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E81B3D" w:rsidRPr="00C92C1E" w:rsidRDefault="00E81B3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90E93" w:rsidRPr="00490E93" w:rsidRDefault="00490E93" w:rsidP="00490E9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90E9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490E9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490E93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:rsidR="00D0368E" w:rsidRPr="00490E93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619"/>
        <w:gridCol w:w="2083"/>
        <w:gridCol w:w="834"/>
        <w:gridCol w:w="973"/>
        <w:gridCol w:w="974"/>
        <w:gridCol w:w="1097"/>
        <w:gridCol w:w="14"/>
        <w:gridCol w:w="1973"/>
        <w:gridCol w:w="1639"/>
      </w:tblGrid>
      <w:tr w:rsidR="00D0368E" w:rsidRPr="00490E93" w:rsidTr="007D0DFB"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490E9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490E93" w:rsidRDefault="00490E9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490E9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A06840" w:rsidRPr="00490E93" w:rsidTr="007D0DFB"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40" w:rsidRPr="00490E93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40" w:rsidRPr="00490E93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40" w:rsidRPr="00490E93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40" w:rsidRPr="00490E93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40" w:rsidRPr="00490E93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совершенство-вания спортивного мастерства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840" w:rsidRPr="00490E93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A06840" w:rsidRPr="00490E93" w:rsidTr="007D0DFB"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40" w:rsidRPr="00490E93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40" w:rsidRPr="00490E93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40" w:rsidRPr="00490E93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40" w:rsidRPr="00490E93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40" w:rsidRPr="00490E93" w:rsidRDefault="00A06840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40" w:rsidRPr="00490E93" w:rsidRDefault="00A06840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40" w:rsidRPr="00490E93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40" w:rsidRPr="00490E93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32956" w:rsidRPr="00490E93" w:rsidTr="007D0DFB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32-3</w:t>
            </w:r>
            <w:r w:rsidR="00D24499"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22-27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20-23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15-</w:t>
            </w:r>
            <w:r w:rsidR="00170890"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12-16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9-12</w:t>
            </w:r>
          </w:p>
        </w:tc>
      </w:tr>
      <w:tr w:rsidR="00832956" w:rsidRPr="00490E93" w:rsidTr="007D0DFB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12-14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15-18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16-21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1</w:t>
            </w:r>
            <w:r w:rsidR="00170890"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8</w:t>
            </w:r>
            <w:r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-22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17-22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18-22</w:t>
            </w:r>
          </w:p>
        </w:tc>
      </w:tr>
      <w:tr w:rsidR="00D0368E" w:rsidRPr="00C92C1E" w:rsidTr="007D0DFB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490E9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490E93" w:rsidRDefault="00490E93" w:rsidP="0004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490E93" w:rsidRDefault="00D16A9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490E93" w:rsidRDefault="00402B08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="00D24499"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490E93" w:rsidRDefault="00D24499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490E93" w:rsidRDefault="00D24499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490E93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  <w:r w:rsidR="00D24499"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8F5DCF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12-18</w:t>
            </w:r>
          </w:p>
        </w:tc>
      </w:tr>
      <w:tr w:rsidR="00832956" w:rsidRPr="00C92C1E" w:rsidTr="007D0DFB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56" w:rsidRPr="008F5DCF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56" w:rsidRPr="008F5DCF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56" w:rsidRPr="008F5DCF" w:rsidRDefault="00832956" w:rsidP="00A13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36-4</w:t>
            </w:r>
            <w:r w:rsidR="00170890" w:rsidRPr="008F5DCF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56" w:rsidRPr="008F5DCF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38-45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56" w:rsidRPr="008F5DCF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35-4</w:t>
            </w:r>
            <w:r w:rsidR="00170890" w:rsidRPr="008F5DCF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56" w:rsidRPr="008F5DCF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3</w:t>
            </w:r>
            <w:r w:rsidR="00170890" w:rsidRPr="008F5DCF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5</w:t>
            </w:r>
            <w:r w:rsidRPr="008F5DCF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-4</w:t>
            </w:r>
            <w:r w:rsidR="00170890" w:rsidRPr="008F5DCF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56" w:rsidRPr="008F5DCF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31-4</w:t>
            </w:r>
            <w:r w:rsidR="00170890" w:rsidRPr="008F5DCF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56" w:rsidRPr="008F5DCF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30-40</w:t>
            </w:r>
          </w:p>
        </w:tc>
      </w:tr>
      <w:tr w:rsidR="00D0368E" w:rsidRPr="00C92C1E" w:rsidTr="007D0DFB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8F5DCF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8F5DCF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актическая, теоретическая, психологическая </w:t>
            </w:r>
            <w:r w:rsid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8F5DCF" w:rsidRDefault="00D24499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8F5DCF" w:rsidRDefault="00D16A9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8F5DCF" w:rsidRDefault="00D16A9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</w:t>
            </w:r>
            <w:r w:rsidR="00170994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8F5DCF" w:rsidRDefault="0017099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8F5DCF" w:rsidRDefault="0017099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8F5DCF" w:rsidRDefault="0017099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8-12</w:t>
            </w:r>
          </w:p>
        </w:tc>
      </w:tr>
      <w:tr w:rsidR="00D0368E" w:rsidRPr="00C92C1E" w:rsidTr="007D0DFB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8F5DCF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8F5DCF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8F5DCF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8F5DCF" w:rsidRDefault="00D16A9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8F5DCF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8F5DCF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8F5DCF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8F5DCF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68E" w:rsidRPr="00C92C1E" w:rsidTr="007D0DFB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8F5DCF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8F5DCF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</w:t>
            </w:r>
            <w:r w:rsidR="007F34C2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тельные мероприятия, тестирование </w:t>
            </w:r>
            <w:r w:rsidR="00DB43CF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контроль (%)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8F5DCF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8F5DCF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8F5DCF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8F5DCF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8F5DCF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8F5DCF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</w:t>
            </w:r>
          </w:p>
        </w:tc>
      </w:tr>
    </w:tbl>
    <w:p w:rsidR="00D0368E" w:rsidRPr="00C92C1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F34C2" w:rsidRPr="00C92C1E" w:rsidRDefault="007F34C2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:rsidR="007F34C2" w:rsidRPr="00C92C1E" w:rsidRDefault="007F34C2" w:rsidP="008F5DC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7F34C2" w:rsidRPr="009401FA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07710" w:rsidRPr="009401FA">
        <w:rPr>
          <w:rFonts w:ascii="Times New Roman" w:hAnsi="Times New Roman" w:cs="Times New Roman"/>
          <w:color w:val="auto"/>
          <w:sz w:val="28"/>
          <w:szCs w:val="28"/>
        </w:rPr>
        <w:t>тхэквондо</w:t>
      </w:r>
      <w:r w:rsidRPr="009401FA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9401F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9401FA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F34C2" w:rsidRPr="009401FA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9401FA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5D75F9" w:rsidRDefault="005D75F9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B6250" w:rsidRPr="009401FA" w:rsidRDefault="00AB6250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35F9A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0" w:name="_Hlk91062155"/>
      <w:r w:rsidRPr="009401F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585FB8" w:rsidRPr="009401F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специальной физической </w:t>
      </w:r>
      <w:r w:rsidRPr="009401F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 w:rsidRPr="009401FA">
        <w:rPr>
          <w:b/>
        </w:rPr>
        <w:t xml:space="preserve"> </w:t>
      </w:r>
      <w:r w:rsidRPr="009401F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9401FA">
        <w:rPr>
          <w:rFonts w:ascii="Times New Roman" w:hAnsi="Times New Roman" w:cs="Times New Roman"/>
          <w:b/>
          <w:sz w:val="28"/>
          <w:szCs w:val="28"/>
        </w:rPr>
        <w:t>этап</w:t>
      </w:r>
      <w:r w:rsidRPr="009401F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9401FA">
        <w:rPr>
          <w:b/>
        </w:rPr>
        <w:t xml:space="preserve"> </w:t>
      </w:r>
      <w:r w:rsidR="008F5DCF">
        <w:rPr>
          <w:b/>
        </w:rPr>
        <w:br/>
      </w:r>
      <w:r w:rsidRPr="009401F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9401FA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07710" w:rsidRPr="009401FA">
        <w:rPr>
          <w:rFonts w:ascii="Times New Roman" w:hAnsi="Times New Roman" w:cs="Times New Roman"/>
          <w:b/>
          <w:sz w:val="28"/>
          <w:szCs w:val="28"/>
        </w:rPr>
        <w:t>тхэквондо</w:t>
      </w:r>
      <w:r w:rsidRPr="009401FA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585FB8" w:rsidRPr="00C92C1E" w:rsidRDefault="00585FB8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Look w:val="04A0"/>
      </w:tblPr>
      <w:tblGrid>
        <w:gridCol w:w="729"/>
        <w:gridCol w:w="2970"/>
        <w:gridCol w:w="1534"/>
        <w:gridCol w:w="1357"/>
        <w:gridCol w:w="1173"/>
        <w:gridCol w:w="1279"/>
        <w:gridCol w:w="37"/>
        <w:gridCol w:w="1127"/>
      </w:tblGrid>
      <w:tr w:rsidR="00585FB8" w:rsidRPr="00C829C3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C829C3" w:rsidRDefault="00585FB8" w:rsidP="00303EAF">
            <w:pPr>
              <w:spacing w:after="0" w:line="240" w:lineRule="auto"/>
              <w:contextualSpacing/>
              <w:jc w:val="center"/>
            </w:pPr>
            <w:r w:rsidRPr="00C829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5FB8" w:rsidRPr="00C829C3" w:rsidRDefault="00585FB8" w:rsidP="00303EAF">
            <w:pPr>
              <w:spacing w:after="0" w:line="240" w:lineRule="auto"/>
              <w:contextualSpacing/>
              <w:jc w:val="center"/>
            </w:pPr>
            <w:r w:rsidRPr="00C829C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C829C3" w:rsidRDefault="00585FB8" w:rsidP="00303EAF">
            <w:pPr>
              <w:spacing w:after="0" w:line="240" w:lineRule="auto"/>
              <w:contextualSpacing/>
              <w:jc w:val="center"/>
            </w:pPr>
            <w:r w:rsidRPr="00C829C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C829C3" w:rsidRDefault="00585FB8" w:rsidP="00303EAF">
            <w:pPr>
              <w:spacing w:after="0" w:line="240" w:lineRule="auto"/>
              <w:contextualSpacing/>
              <w:jc w:val="center"/>
            </w:pPr>
            <w:r w:rsidRPr="00C829C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Pr="00C829C3" w:rsidRDefault="00585FB8" w:rsidP="00303EAF">
            <w:pPr>
              <w:spacing w:after="0" w:line="240" w:lineRule="auto"/>
              <w:contextualSpacing/>
              <w:jc w:val="center"/>
            </w:pPr>
            <w:r w:rsidRPr="00C829C3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Pr="00C829C3" w:rsidRDefault="00585FB8" w:rsidP="00303EAF">
            <w:pPr>
              <w:spacing w:after="0" w:line="240" w:lineRule="auto"/>
              <w:contextualSpacing/>
              <w:jc w:val="center"/>
            </w:pPr>
            <w:r w:rsidRPr="00C829C3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585FB8" w:rsidRPr="00C829C3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C829C3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C829C3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C829C3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C829C3" w:rsidRDefault="00585FB8" w:rsidP="00303EAF">
            <w:pPr>
              <w:spacing w:after="0" w:line="240" w:lineRule="auto"/>
              <w:contextualSpacing/>
              <w:jc w:val="center"/>
            </w:pPr>
            <w:r w:rsidRPr="00C829C3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Pr="00C829C3" w:rsidRDefault="00585FB8" w:rsidP="00303EAF">
            <w:pPr>
              <w:spacing w:after="0" w:line="240" w:lineRule="auto"/>
              <w:contextualSpacing/>
              <w:jc w:val="center"/>
            </w:pPr>
            <w:r w:rsidRPr="00C829C3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Pr="00C829C3" w:rsidRDefault="00585FB8" w:rsidP="00303EAF">
            <w:pPr>
              <w:spacing w:after="0" w:line="240" w:lineRule="auto"/>
              <w:contextualSpacing/>
              <w:jc w:val="center"/>
            </w:pPr>
            <w:r w:rsidRPr="00C829C3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Pr="00C829C3" w:rsidRDefault="00585FB8" w:rsidP="00303EAF">
            <w:pPr>
              <w:spacing w:after="0" w:line="240" w:lineRule="auto"/>
              <w:contextualSpacing/>
              <w:jc w:val="center"/>
            </w:pPr>
            <w:r w:rsidRPr="00C829C3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585FB8" w:rsidRPr="000E0F8A" w:rsidTr="002E44C7">
        <w:trPr>
          <w:cantSplit/>
          <w:trHeight w:val="20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Pr="000E0F8A" w:rsidRDefault="00585FB8" w:rsidP="00262909">
            <w:pPr>
              <w:pStyle w:val="aff2"/>
              <w:numPr>
                <w:ilvl w:val="0"/>
                <w:numId w:val="15"/>
              </w:numPr>
              <w:spacing w:after="0" w:line="240" w:lineRule="auto"/>
              <w:ind w:left="459" w:hanging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BB6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 для спортивн</w:t>
            </w:r>
            <w:r w:rsidR="00A1343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23BB6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  <w:r w:rsidR="00A1343C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0E0F8A">
              <w:rPr>
                <w:rFonts w:ascii="Times New Roman" w:hAnsi="Times New Roman" w:cs="Times New Roman"/>
                <w:sz w:val="24"/>
                <w:szCs w:val="24"/>
              </w:rPr>
              <w:t>«ВТФ - пхумсэ»</w:t>
            </w:r>
          </w:p>
        </w:tc>
      </w:tr>
      <w:tr w:rsidR="00585FB8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85FB8" w:rsidRPr="00A92E4A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Pr="00A92E4A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Pr="00A92E4A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</w:tr>
      <w:tr w:rsidR="00585FB8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585FB8" w:rsidRPr="00A92E4A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Pr="00A92E4A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Pr="00A92E4A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5FB8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CC2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CC2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85FB8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585FB8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585FB8" w:rsidRPr="00A92E4A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Pr="00A92E4A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Pr="00A92E4A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</w:tr>
      <w:tr w:rsidR="00585FB8" w:rsidTr="002E44C7">
        <w:trPr>
          <w:cantSplit/>
          <w:trHeight w:val="20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85FB8" w:rsidRPr="00A92E4A" w:rsidTr="002E44C7">
        <w:trPr>
          <w:cantSplit/>
          <w:trHeight w:val="20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FB8" w:rsidRPr="00A92E4A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Pr="00A92E4A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  <w:tr w:rsidR="00585FB8" w:rsidTr="002E44C7">
        <w:trPr>
          <w:cantSplit/>
          <w:trHeight w:val="20"/>
        </w:trPr>
        <w:tc>
          <w:tcPr>
            <w:tcW w:w="1020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Pr="002D56FA" w:rsidRDefault="00A1343C" w:rsidP="00A1343C">
            <w:pPr>
              <w:pStyle w:val="aff2"/>
              <w:numPr>
                <w:ilvl w:val="0"/>
                <w:numId w:val="13"/>
              </w:num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23BB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для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спортивных дисциплин</w:t>
            </w:r>
          </w:p>
          <w:p w:rsidR="00585FB8" w:rsidRDefault="00585FB8" w:rsidP="002629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«ВТФ - весовая категория», «</w:t>
            </w:r>
            <w:r w:rsidR="007D0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ВТФ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командные соревнования»</w:t>
            </w:r>
          </w:p>
        </w:tc>
      </w:tr>
      <w:tr w:rsidR="00585FB8" w:rsidTr="002E44C7">
        <w:trPr>
          <w:cantSplit/>
          <w:trHeight w:val="20"/>
        </w:trPr>
        <w:tc>
          <w:tcPr>
            <w:tcW w:w="72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5FB8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7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85FB8" w:rsidTr="002E44C7">
        <w:trPr>
          <w:cantSplit/>
          <w:trHeight w:val="20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2D56FA" w:rsidRDefault="00585FB8" w:rsidP="00585FB8">
            <w:pPr>
              <w:pStyle w:val="aff2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</w:tr>
      <w:tr w:rsidR="00585FB8" w:rsidTr="002E44C7">
        <w:trPr>
          <w:cantSplit/>
          <w:trHeight w:val="20"/>
        </w:trPr>
        <w:tc>
          <w:tcPr>
            <w:tcW w:w="72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5FB8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7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5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85FB8" w:rsidTr="002E44C7">
        <w:trPr>
          <w:cantSplit/>
          <w:trHeight w:val="20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2D56FA" w:rsidRDefault="00585FB8" w:rsidP="00585FB8">
            <w:pPr>
              <w:pStyle w:val="aff2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5.50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6.20</w:t>
            </w:r>
          </w:p>
        </w:tc>
      </w:tr>
      <w:tr w:rsidR="00585FB8" w:rsidTr="002E44C7">
        <w:trPr>
          <w:cantSplit/>
          <w:trHeight w:val="20"/>
        </w:trPr>
        <w:tc>
          <w:tcPr>
            <w:tcW w:w="72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5FB8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7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85FB8" w:rsidTr="002E44C7">
        <w:trPr>
          <w:cantSplit/>
          <w:trHeight w:val="20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2D56FA" w:rsidRDefault="00585FB8" w:rsidP="00585FB8">
            <w:pPr>
              <w:pStyle w:val="aff2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85FB8" w:rsidTr="002E44C7">
        <w:trPr>
          <w:cantSplit/>
          <w:trHeight w:val="20"/>
        </w:trPr>
        <w:tc>
          <w:tcPr>
            <w:tcW w:w="72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5FB8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97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CC2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CC2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5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85FB8" w:rsidTr="002E44C7">
        <w:trPr>
          <w:cantSplit/>
          <w:trHeight w:val="20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2D56FA" w:rsidRDefault="00585FB8" w:rsidP="00585FB8">
            <w:pPr>
              <w:pStyle w:val="aff2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585FB8" w:rsidTr="002E44C7">
        <w:trPr>
          <w:cantSplit/>
          <w:trHeight w:val="20"/>
        </w:trPr>
        <w:tc>
          <w:tcPr>
            <w:tcW w:w="72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5FB8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97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85FB8" w:rsidTr="002E44C7">
        <w:trPr>
          <w:cantSplit/>
          <w:trHeight w:val="20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2D56FA" w:rsidRDefault="00585FB8" w:rsidP="00585FB8">
            <w:pPr>
              <w:pStyle w:val="aff2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585FB8" w:rsidTr="002E44C7">
        <w:trPr>
          <w:cantSplit/>
          <w:trHeight w:val="20"/>
        </w:trPr>
        <w:tc>
          <w:tcPr>
            <w:tcW w:w="72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5FB8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97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85FB8" w:rsidTr="002E44C7">
        <w:trPr>
          <w:cantSplit/>
          <w:trHeight w:val="20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</w:tbl>
    <w:p w:rsidR="002E44C7" w:rsidRDefault="002E44C7">
      <w:r>
        <w:br w:type="page"/>
      </w:r>
    </w:p>
    <w:tbl>
      <w:tblPr>
        <w:tblW w:w="10193" w:type="dxa"/>
        <w:tblCellMar>
          <w:right w:w="113" w:type="dxa"/>
        </w:tblCellMar>
        <w:tblLook w:val="0000"/>
      </w:tblPr>
      <w:tblGrid>
        <w:gridCol w:w="729"/>
        <w:gridCol w:w="4482"/>
        <w:gridCol w:w="2552"/>
        <w:gridCol w:w="1067"/>
        <w:gridCol w:w="7"/>
        <w:gridCol w:w="8"/>
        <w:gridCol w:w="62"/>
        <w:gridCol w:w="14"/>
        <w:gridCol w:w="1272"/>
      </w:tblGrid>
      <w:tr w:rsidR="00585FB8" w:rsidTr="002E44C7">
        <w:trPr>
          <w:cantSplit/>
          <w:trHeight w:val="20"/>
        </w:trPr>
        <w:tc>
          <w:tcPr>
            <w:tcW w:w="101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A1343C">
            <w:pPr>
              <w:pStyle w:val="aff2"/>
              <w:widowControl w:val="0"/>
              <w:autoSpaceDE w:val="0"/>
              <w:spacing w:after="0" w:line="240" w:lineRule="auto"/>
              <w:ind w:left="0"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3. Нормативы общей и специальной физической подготовки для спортивн</w:t>
            </w:r>
            <w:r w:rsidR="00A1343C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дисциплин</w:t>
            </w:r>
            <w:r w:rsidR="00A1343C">
              <w:rPr>
                <w:rFonts w:ascii="Times New Roman" w:eastAsia="Times New Roman CYR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  <w:t>«ПОДА</w:t>
            </w:r>
            <w:r w:rsidRPr="00AA7333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пхумсэ»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 функциональная группа)</w:t>
            </w:r>
          </w:p>
        </w:tc>
      </w:tr>
      <w:tr w:rsidR="00585FB8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46A6" w:rsidRDefault="002246A6" w:rsidP="002246A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равновесия стоя </w:t>
            </w:r>
          </w:p>
          <w:p w:rsidR="00585FB8" w:rsidRDefault="002246A6" w:rsidP="002246A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на одной ноге (статическое равновесие)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85FB8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051AAA" w:rsidRDefault="00585FB8" w:rsidP="00585FB8">
            <w:pPr>
              <w:numPr>
                <w:ilvl w:val="1"/>
                <w:numId w:val="16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Pr="009C4083" w:rsidRDefault="00957C1F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C40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85FB8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баланса сидя </w:t>
            </w:r>
            <w:r w:rsidR="00CC24B9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на гимнастическом мяче, не касаясь ногами пола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85FB8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051AAA" w:rsidRDefault="00585FB8" w:rsidP="00585FB8">
            <w:pPr>
              <w:numPr>
                <w:ilvl w:val="1"/>
                <w:numId w:val="16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Pr="009C4083" w:rsidRDefault="00957C1F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C40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85FB8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2246A6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вперед из положения стоя (динамическое равновесие)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85FB8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051AAA" w:rsidRDefault="00585FB8" w:rsidP="00585FB8">
            <w:pPr>
              <w:numPr>
                <w:ilvl w:val="1"/>
                <w:numId w:val="16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Pr="00957C1F" w:rsidRDefault="00957C1F" w:rsidP="00303EAF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85FB8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Под</w:t>
            </w:r>
            <w:r w:rsidR="004C428D">
              <w:rPr>
                <w:rFonts w:ascii="Times New Roman" w:eastAsia="Times New Roman CYR" w:hAnsi="Times New Roman" w:cs="Times New Roman"/>
                <w:sz w:val="24"/>
                <w:szCs w:val="24"/>
              </w:rPr>
              <w:t>нимание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туловища из положения лежа на спине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85FB8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051AAA" w:rsidRDefault="00585FB8" w:rsidP="00585FB8">
            <w:pPr>
              <w:numPr>
                <w:ilvl w:val="1"/>
                <w:numId w:val="16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5FB8" w:rsidTr="002E44C7">
        <w:trPr>
          <w:cantSplit/>
          <w:trHeight w:val="20"/>
        </w:trPr>
        <w:tc>
          <w:tcPr>
            <w:tcW w:w="101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D73915">
            <w:pPr>
              <w:pStyle w:val="aff2"/>
              <w:widowControl w:val="0"/>
              <w:autoSpaceDE w:val="0"/>
              <w:spacing w:after="0" w:line="240" w:lineRule="auto"/>
              <w:ind w:left="0"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4. Нормативы общей и специальной физической подготовки для спортивн</w:t>
            </w:r>
            <w:r w:rsidR="00D73915">
              <w:rPr>
                <w:rFonts w:ascii="Times New Roman" w:eastAsia="Times New Roman CYR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дисциплин</w:t>
            </w:r>
            <w:r w:rsidR="00D73915">
              <w:rPr>
                <w:rFonts w:ascii="Times New Roman" w:eastAsia="Times New Roman CYR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  <w:t>«ПОДА</w:t>
            </w:r>
            <w:r w:rsidRPr="00AA7333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- </w:t>
            </w:r>
            <w:r w:rsidR="00D7391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пхумсэ»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(II, III функциональные группы)</w:t>
            </w:r>
          </w:p>
        </w:tc>
      </w:tr>
      <w:tr w:rsidR="00C71B16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Pr="005C3744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равновесия стоя </w:t>
            </w:r>
          </w:p>
          <w:p w:rsidR="00C71B16" w:rsidRPr="005C3744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на одной ноге </w:t>
            </w:r>
          </w:p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>(статическое равновесие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1B16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197BFE">
            <w:pPr>
              <w:numPr>
                <w:ilvl w:val="1"/>
                <w:numId w:val="17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B16" w:rsidRPr="009C4083" w:rsidRDefault="00957C1F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C40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71B16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баланса сидя </w:t>
            </w:r>
          </w:p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на гимнастическом мяче, не касаясь ногами пола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1B16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197BFE">
            <w:pPr>
              <w:numPr>
                <w:ilvl w:val="1"/>
                <w:numId w:val="17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B16" w:rsidRPr="009C4083" w:rsidRDefault="00957C1F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9C40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71B16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вперед из положения стоя (динамическое равновесие)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1B16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197BFE">
            <w:pPr>
              <w:numPr>
                <w:ilvl w:val="1"/>
                <w:numId w:val="17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B16" w:rsidTr="002E44C7">
        <w:trPr>
          <w:cantSplit/>
          <w:trHeight w:val="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Челночный бег 3x8 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C71B16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Поднимание туловища </w:t>
            </w:r>
          </w:p>
          <w:p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из положения лежа на спине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85FB8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585FB8">
            <w:pPr>
              <w:numPr>
                <w:ilvl w:val="1"/>
                <w:numId w:val="17"/>
              </w:num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5FB8" w:rsidTr="002E44C7">
        <w:trPr>
          <w:cantSplit/>
          <w:trHeight w:val="20"/>
        </w:trPr>
        <w:tc>
          <w:tcPr>
            <w:tcW w:w="101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pStyle w:val="aff2"/>
              <w:widowControl w:val="0"/>
              <w:autoSpaceDE w:val="0"/>
              <w:spacing w:after="0" w:line="240" w:lineRule="auto"/>
              <w:ind w:left="0"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5. Нормативы общей и специальной физической подготовки для </w:t>
            </w:r>
            <w:r w:rsidR="00D73915">
              <w:rPr>
                <w:rFonts w:ascii="Times New Roman" w:eastAsia="Times New Roman CYR" w:hAnsi="Times New Roman" w:cs="Times New Roman"/>
                <w:sz w:val="24"/>
                <w:szCs w:val="24"/>
              </w:rPr>
              <w:t>спортивной дисциплины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«ПОДА</w:t>
            </w:r>
            <w:r w:rsidRPr="00AA7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весовая категория»</w:t>
            </w:r>
          </w:p>
        </w:tc>
      </w:tr>
      <w:tr w:rsidR="00C71B16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не более</w:t>
            </w:r>
          </w:p>
        </w:tc>
      </w:tr>
      <w:tr w:rsidR="00C71B16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197BFE">
            <w:pPr>
              <w:numPr>
                <w:ilvl w:val="1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E24B95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B16" w:rsidRDefault="00E24B95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C71B16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Pr="005C3744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</w:pPr>
            <w:r w:rsidRPr="005C3744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Удержание равновесия стоя </w:t>
            </w:r>
          </w:p>
          <w:p w:rsidR="00C71B16" w:rsidRPr="005C3744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</w:pPr>
            <w:r w:rsidRPr="005C3744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на одной ноге, глаза закрыты</w:t>
            </w:r>
          </w:p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(статическое равновесие)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1B16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197BFE">
            <w:pPr>
              <w:numPr>
                <w:ilvl w:val="1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E6D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71B16" w:rsidTr="002E44C7">
        <w:trPr>
          <w:cantSplit/>
          <w:trHeight w:val="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Бег на 1500 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B16" w:rsidTr="002E44C7">
        <w:trPr>
          <w:cantSplit/>
          <w:trHeight w:val="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Бег на 1000 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C71B16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Поднимание туловища </w:t>
            </w:r>
          </w:p>
          <w:p w:rsidR="00C71B16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из положения лежа на спине </w:t>
            </w:r>
          </w:p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за 30 с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1B16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197BFE">
            <w:pPr>
              <w:numPr>
                <w:ilvl w:val="1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E24B95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B16" w:rsidRDefault="00E24B95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1B16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71B16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Прыжок в длину с места</w:t>
            </w:r>
            <w:r w:rsidR="0093517D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толчком двумя ногами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1B16" w:rsidTr="002E44C7">
        <w:trPr>
          <w:cantSplit/>
          <w:trHeight w:val="20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Pr="00F93A92" w:rsidRDefault="00C71B16" w:rsidP="00197BFE">
            <w:pPr>
              <w:pStyle w:val="aff2"/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B16" w:rsidRDefault="00E24B95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B16" w:rsidRDefault="00E24B95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71B16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71B16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Наклон вперед из положения сидя. Достать подбородком до колен (фиксация)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1B16" w:rsidTr="002E44C7">
        <w:trPr>
          <w:cantSplit/>
          <w:trHeight w:val="20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Pr="00F93A92" w:rsidRDefault="00C71B16" w:rsidP="00197BFE">
            <w:pPr>
              <w:pStyle w:val="aff2"/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B16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71B16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Продольный шпагат </w:t>
            </w:r>
          </w:p>
          <w:p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(от линии паха)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71B16" w:rsidTr="002E44C7">
        <w:trPr>
          <w:cantSplit/>
          <w:trHeight w:val="20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Pr="00F93A92" w:rsidRDefault="00C71B16" w:rsidP="00197BFE">
            <w:pPr>
              <w:pStyle w:val="aff2"/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1B16" w:rsidRPr="000367EF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Поперечный шпагат</w:t>
            </w:r>
          </w:p>
          <w:p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(от линии паха)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B16" w:rsidRPr="000367EF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E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B16" w:rsidRPr="000367EF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E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85FB8" w:rsidRPr="000367EF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585FB8">
            <w:pPr>
              <w:numPr>
                <w:ilvl w:val="1"/>
                <w:numId w:val="18"/>
              </w:num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0367EF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FB8" w:rsidRPr="000367EF" w:rsidRDefault="00585FB8" w:rsidP="00303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FB8" w:rsidRPr="000367EF" w:rsidRDefault="00585FB8" w:rsidP="00303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935F9A" w:rsidRPr="00C92C1E" w:rsidRDefault="00935F9A" w:rsidP="00250377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62909" w:rsidRDefault="002629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1" w:name="_Hlk91062192"/>
      <w:bookmarkEnd w:id="20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600A" w:rsidRPr="00C92C1E" w:rsidRDefault="0070600A" w:rsidP="008F5DC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7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07710" w:rsidRPr="009401FA">
        <w:rPr>
          <w:rFonts w:ascii="Times New Roman" w:hAnsi="Times New Roman" w:cs="Times New Roman"/>
          <w:color w:val="auto"/>
          <w:sz w:val="28"/>
          <w:szCs w:val="28"/>
        </w:rPr>
        <w:t>тхэквондо</w:t>
      </w:r>
      <w:r w:rsidRPr="009401FA">
        <w:rPr>
          <w:rFonts w:ascii="Times New Roman" w:hAnsi="Times New Roman" w:cs="Times New Roman"/>
          <w:sz w:val="28"/>
          <w:szCs w:val="28"/>
        </w:rPr>
        <w:t>», утвержденному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70600A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C531A" w:rsidRPr="00C92C1E" w:rsidRDefault="00BC531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5A4755" w:rsidRPr="00C92C1E" w:rsidRDefault="005A4755" w:rsidP="0025037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6D14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C92C1E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346D14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07710" w:rsidRPr="004A29C6">
        <w:rPr>
          <w:rFonts w:ascii="Times New Roman" w:hAnsi="Times New Roman" w:cs="Times New Roman"/>
          <w:b/>
          <w:sz w:val="28"/>
          <w:szCs w:val="28"/>
        </w:rPr>
        <w:t>тхэквондо</w:t>
      </w:r>
      <w:r w:rsidRPr="004A29C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5A4755" w:rsidRPr="00C92C1E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6"/>
        <w:gridCol w:w="48"/>
        <w:gridCol w:w="21"/>
        <w:gridCol w:w="3301"/>
        <w:gridCol w:w="344"/>
        <w:gridCol w:w="2171"/>
        <w:gridCol w:w="69"/>
        <w:gridCol w:w="1688"/>
        <w:gridCol w:w="76"/>
        <w:gridCol w:w="1712"/>
      </w:tblGrid>
      <w:tr w:rsidR="009C7980" w:rsidRPr="00BC326E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bookmarkEnd w:id="21"/>
          <w:p w:rsidR="009C7980" w:rsidRPr="00BC326E" w:rsidRDefault="009C7980" w:rsidP="00BC326E">
            <w:pPr>
              <w:spacing w:after="0" w:line="240" w:lineRule="atLeast"/>
              <w:ind w:left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:rsidR="009C7980" w:rsidRPr="00BC326E" w:rsidRDefault="009C7980" w:rsidP="00EB2E11">
            <w:pPr>
              <w:suppressAutoHyphens w:val="0"/>
              <w:snapToGrid w:val="0"/>
              <w:spacing w:after="0" w:line="240" w:lineRule="auto"/>
              <w:ind w:left="147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uppressAutoHyphens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uppressAutoHyphens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мальчики/ юноши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девочки/ девушки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10206" w:type="dxa"/>
            <w:gridSpan w:val="10"/>
            <w:shd w:val="clear" w:color="auto" w:fill="auto"/>
          </w:tcPr>
          <w:p w:rsidR="009C7980" w:rsidRPr="00BC326E" w:rsidRDefault="009C7980" w:rsidP="00EB2E11">
            <w:pPr>
              <w:spacing w:after="0" w:line="240" w:lineRule="atLeast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3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для </w:t>
            </w:r>
            <w:r w:rsidR="00BC531A"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спортивной дисциплины </w:t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«ВТФ - пхумсэ»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:rsidR="009C7980" w:rsidRPr="00BC326E" w:rsidRDefault="009C7980" w:rsidP="00EB2E11">
            <w:pPr>
              <w:pStyle w:val="aff2"/>
              <w:numPr>
                <w:ilvl w:val="0"/>
                <w:numId w:val="21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:rsidR="009C7980" w:rsidRPr="00BC326E" w:rsidRDefault="009C7980" w:rsidP="00EB2E11">
            <w:pPr>
              <w:pStyle w:val="aff2"/>
              <w:numPr>
                <w:ilvl w:val="0"/>
                <w:numId w:val="21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green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CC2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:rsidR="009C7980" w:rsidRPr="00BC326E" w:rsidRDefault="009C7980" w:rsidP="00EB2E11">
            <w:pPr>
              <w:pStyle w:val="aff2"/>
              <w:numPr>
                <w:ilvl w:val="0"/>
                <w:numId w:val="21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CC2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:rsidR="009C7980" w:rsidRPr="00BC326E" w:rsidRDefault="009C7980" w:rsidP="00EB2E11">
            <w:pPr>
              <w:pStyle w:val="aff2"/>
              <w:numPr>
                <w:ilvl w:val="0"/>
                <w:numId w:val="21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:rsidR="009C7980" w:rsidRPr="00BC326E" w:rsidRDefault="009C7980" w:rsidP="00EB2E11">
            <w:pPr>
              <w:pStyle w:val="aff2"/>
              <w:numPr>
                <w:ilvl w:val="0"/>
                <w:numId w:val="21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:rsidR="009C7980" w:rsidRPr="00BC326E" w:rsidRDefault="009C7980" w:rsidP="00EB2E11">
            <w:pPr>
              <w:spacing w:after="0" w:line="240" w:lineRule="atLeast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10206" w:type="dxa"/>
            <w:gridSpan w:val="10"/>
            <w:shd w:val="clear" w:color="auto" w:fill="auto"/>
            <w:vAlign w:val="center"/>
          </w:tcPr>
          <w:p w:rsidR="00C71B16" w:rsidRDefault="009C7980" w:rsidP="00C71B16">
            <w:pPr>
              <w:spacing w:after="0" w:line="240" w:lineRule="atLeast"/>
              <w:ind w:left="147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CC24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71B16" w:rsidRPr="00BC326E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 для спортивных дисциплин</w:t>
            </w:r>
            <w:r w:rsidR="00C71B16"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</w:p>
          <w:p w:rsidR="009C7980" w:rsidRPr="00BC326E" w:rsidRDefault="00C71B16" w:rsidP="00C71B16">
            <w:pPr>
              <w:spacing w:after="0" w:line="240" w:lineRule="atLeast"/>
              <w:ind w:left="1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«ВТФ - весовая категория», «</w:t>
            </w:r>
            <w:r w:rsidRPr="00EA73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ВТФ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командные соревнования»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:rsidR="009C7980" w:rsidRPr="00BC326E" w:rsidRDefault="009C7980" w:rsidP="00EB2E11">
            <w:pPr>
              <w:pStyle w:val="aff2"/>
              <w:numPr>
                <w:ilvl w:val="0"/>
                <w:numId w:val="20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10,9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:rsidR="009C7980" w:rsidRPr="00BC326E" w:rsidRDefault="009C7980" w:rsidP="00EB2E11">
            <w:pPr>
              <w:pStyle w:val="aff2"/>
              <w:numPr>
                <w:ilvl w:val="0"/>
                <w:numId w:val="20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8.05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8.29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CC2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:rsidR="009C7980" w:rsidRPr="00BC326E" w:rsidRDefault="009C7980" w:rsidP="00EB2E11">
            <w:pPr>
              <w:pStyle w:val="aff2"/>
              <w:numPr>
                <w:ilvl w:val="0"/>
                <w:numId w:val="20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:rsidR="00E36497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</w:p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:rsidR="009C7980" w:rsidRPr="00BC326E" w:rsidRDefault="009C7980" w:rsidP="00EB2E11">
            <w:pPr>
              <w:pStyle w:val="aff2"/>
              <w:numPr>
                <w:ilvl w:val="0"/>
                <w:numId w:val="20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+6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:rsidR="009C7980" w:rsidRPr="00BC326E" w:rsidRDefault="009C7980" w:rsidP="00EB2E11">
            <w:pPr>
              <w:pStyle w:val="aff2"/>
              <w:numPr>
                <w:ilvl w:val="0"/>
                <w:numId w:val="20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8,7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9,1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:rsidR="009C7980" w:rsidRPr="00BC326E" w:rsidRDefault="009C7980" w:rsidP="00EB2E11">
            <w:pPr>
              <w:pStyle w:val="aff2"/>
              <w:numPr>
                <w:ilvl w:val="0"/>
                <w:numId w:val="20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2.7.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:rsidR="009C7980" w:rsidRPr="00BC326E" w:rsidRDefault="009C7980" w:rsidP="00EB2E11">
            <w:pPr>
              <w:pStyle w:val="aff2"/>
              <w:numPr>
                <w:ilvl w:val="0"/>
                <w:numId w:val="20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2.8.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="00CC2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:rsidR="009C7980" w:rsidRPr="00BC326E" w:rsidRDefault="009C7980" w:rsidP="00EB2E11">
            <w:pPr>
              <w:pStyle w:val="aff2"/>
              <w:numPr>
                <w:ilvl w:val="0"/>
                <w:numId w:val="20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2.9.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CC2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на спине </w:t>
            </w:r>
            <w:r w:rsidR="00BC326E" w:rsidRPr="00BC32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:rsidR="009C7980" w:rsidRPr="00BC326E" w:rsidRDefault="009C7980" w:rsidP="00EB2E11">
            <w:pPr>
              <w:spacing w:after="0" w:line="240" w:lineRule="atLeast"/>
              <w:ind w:left="147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10206" w:type="dxa"/>
            <w:gridSpan w:val="10"/>
            <w:shd w:val="clear" w:color="auto" w:fill="auto"/>
            <w:vAlign w:val="center"/>
          </w:tcPr>
          <w:p w:rsidR="009C7980" w:rsidRPr="00BC326E" w:rsidRDefault="009C7980" w:rsidP="00EB2E11">
            <w:pPr>
              <w:spacing w:after="0" w:line="240" w:lineRule="atLeast"/>
              <w:ind w:left="1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3. Нормативы специальной физической подготовки </w:t>
            </w:r>
            <w:r w:rsidR="00F67946" w:rsidRPr="00BC326E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="00F6794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="00F67946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 w:rsidR="00F67946" w:rsidRPr="00BC326E">
              <w:rPr>
                <w:rFonts w:ascii="Times New Roman" w:hAnsi="Times New Roman" w:cs="Times New Roman"/>
                <w:sz w:val="24"/>
                <w:szCs w:val="24"/>
              </w:rPr>
              <w:t>«ВТФ - пхумсэ»</w:t>
            </w:r>
            <w:r w:rsidR="00F679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7946"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 «ВТФ - весовая категория», «</w:t>
            </w:r>
            <w:r w:rsidR="00F67946">
              <w:rPr>
                <w:rFonts w:ascii="Times New Roman" w:hAnsi="Times New Roman" w:cs="Times New Roman"/>
                <w:sz w:val="24"/>
                <w:szCs w:val="24"/>
              </w:rPr>
              <w:t xml:space="preserve">ВТФ - </w:t>
            </w:r>
            <w:r w:rsidR="00F67946" w:rsidRPr="00BC326E">
              <w:rPr>
                <w:rFonts w:ascii="Times New Roman" w:hAnsi="Times New Roman" w:cs="Times New Roman"/>
                <w:sz w:val="24"/>
                <w:szCs w:val="24"/>
              </w:rPr>
              <w:t>командные соревнования»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:rsidR="00C71B16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30x8 м </w:t>
            </w:r>
          </w:p>
          <w:p w:rsidR="00C71B16" w:rsidRPr="00BC326E" w:rsidRDefault="00C71B16" w:rsidP="00C71B1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с высокого старта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:rsidR="00C71B16" w:rsidRPr="00BC326E" w:rsidRDefault="00E760FB" w:rsidP="00C71B1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="00C71B16" w:rsidRPr="00BC32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pStyle w:val="aff2"/>
              <w:numPr>
                <w:ilvl w:val="0"/>
                <w:numId w:val="19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 w:rsidR="00C71B16" w:rsidRPr="00BC326E" w:rsidRDefault="00E760FB" w:rsidP="00C71B1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C71B16" w:rsidRPr="00BC326E" w:rsidRDefault="00E760FB" w:rsidP="00C71B1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1.35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:rsidR="00C71B16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Удары «долио чаги» на уровне корпуса по «ракетке» за 10 с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:rsidR="009C7980" w:rsidRPr="00BC326E" w:rsidRDefault="009C7980" w:rsidP="00EB2E11">
            <w:pPr>
              <w:pStyle w:val="aff2"/>
              <w:numPr>
                <w:ilvl w:val="0"/>
                <w:numId w:val="19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10206" w:type="dxa"/>
            <w:gridSpan w:val="10"/>
            <w:shd w:val="clear" w:color="auto" w:fill="auto"/>
          </w:tcPr>
          <w:p w:rsidR="009C7980" w:rsidRPr="00BC326E" w:rsidRDefault="009C7980" w:rsidP="00EB2E11">
            <w:pPr>
              <w:pStyle w:val="aff2"/>
              <w:widowControl w:val="0"/>
              <w:autoSpaceDE w:val="0"/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4. Нормативы общей и специальной физической подготовки для </w:t>
            </w:r>
            <w:r w:rsidR="00D73915"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спортивной дисциплины</w:t>
            </w: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«ПОДА - пхумсэ» </w:t>
            </w:r>
            <w:r w:rsidRPr="00BC326E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 xml:space="preserve">(I </w:t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функциональная группа)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:rsidR="00C71B16" w:rsidRPr="005C3744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равновесия стоя </w:t>
            </w:r>
          </w:p>
          <w:p w:rsidR="00C71B16" w:rsidRPr="005C3744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на одной ноге </w:t>
            </w:r>
          </w:p>
          <w:p w:rsidR="00C71B16" w:rsidRPr="00BC326E" w:rsidRDefault="00C71B16" w:rsidP="00C71B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>(статическое равновесие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B60A57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957C1F" w:rsidRPr="00BC326E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:rsidR="00957C1F" w:rsidRPr="00BC326E" w:rsidRDefault="00957C1F" w:rsidP="00C71B16">
            <w:pPr>
              <w:numPr>
                <w:ilvl w:val="0"/>
                <w:numId w:val="22"/>
              </w:numPr>
              <w:snapToGrid w:val="0"/>
              <w:spacing w:after="0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:rsidR="00957C1F" w:rsidRPr="00BC326E" w:rsidRDefault="00957C1F" w:rsidP="00C71B16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:rsidR="00957C1F" w:rsidRPr="00BC326E" w:rsidRDefault="00957C1F" w:rsidP="00C71B16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957C1F" w:rsidRPr="00835B3F" w:rsidRDefault="00957C1F" w:rsidP="00C71B1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35B3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баланса сидя </w:t>
            </w:r>
          </w:p>
          <w:p w:rsidR="00C71B16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на гимнастическом мяче, </w:t>
            </w:r>
          </w:p>
          <w:p w:rsidR="00C71B16" w:rsidRPr="00BC326E" w:rsidRDefault="00C71B16" w:rsidP="00C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не касаясь ногами пола 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B60A57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numPr>
                <w:ilvl w:val="0"/>
                <w:numId w:val="22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C71B16" w:rsidRPr="00957C1F" w:rsidRDefault="00957C1F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B71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вперед из положения стоя (динамическое равновесие)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:rsidR="009C7980" w:rsidRPr="00BC326E" w:rsidRDefault="009C7980" w:rsidP="00EB2E11">
            <w:pPr>
              <w:numPr>
                <w:ilvl w:val="0"/>
                <w:numId w:val="22"/>
              </w:numPr>
              <w:snapToGrid w:val="0"/>
              <w:spacing w:after="0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</w:tcPr>
          <w:p w:rsidR="009C7980" w:rsidRPr="00BC326E" w:rsidRDefault="009C7980" w:rsidP="00303EAF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9C7980" w:rsidRPr="00BC326E" w:rsidRDefault="00957C1F" w:rsidP="00303EA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7C1F">
              <w:rPr>
                <w:rFonts w:ascii="Times New Roman" w:eastAsia="Times New Roman CYR" w:hAnsi="Times New Roman" w:cs="Times New Roman"/>
                <w:sz w:val="24"/>
                <w:szCs w:val="24"/>
              </w:rPr>
              <w:t>1</w:t>
            </w: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10206" w:type="dxa"/>
            <w:gridSpan w:val="10"/>
            <w:shd w:val="clear" w:color="auto" w:fill="auto"/>
            <w:vAlign w:val="center"/>
          </w:tcPr>
          <w:p w:rsidR="009C7980" w:rsidRPr="00BC326E" w:rsidRDefault="009C7980" w:rsidP="00EB2E11">
            <w:pPr>
              <w:pStyle w:val="aff2"/>
              <w:widowControl w:val="0"/>
              <w:autoSpaceDE w:val="0"/>
              <w:spacing w:after="0" w:line="240" w:lineRule="auto"/>
              <w:ind w:left="14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5. Нормативы общей и специальной физической подготовки для </w:t>
            </w:r>
            <w:r w:rsidR="00D73915"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спортивной дисциплины </w:t>
            </w: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«ПОДА - пхумсэ» </w:t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(II, III функциональные группы)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:rsidR="00C71B16" w:rsidRPr="005C3744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равновесия стоя </w:t>
            </w:r>
          </w:p>
          <w:p w:rsidR="00C71B16" w:rsidRPr="005C3744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на одной ноге </w:t>
            </w:r>
          </w:p>
          <w:p w:rsidR="00C71B16" w:rsidRPr="00BC326E" w:rsidRDefault="00C71B16" w:rsidP="00C71B16">
            <w:pPr>
              <w:spacing w:after="0" w:line="240" w:lineRule="auto"/>
              <w:ind w:firstLine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>(статическое равновесие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:rsidR="00C71B16" w:rsidRPr="00BC326E" w:rsidRDefault="00C71B16" w:rsidP="002E3D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numPr>
                <w:ilvl w:val="0"/>
                <w:numId w:val="23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:rsidR="00C71B16" w:rsidRPr="00BC326E" w:rsidRDefault="00C71B16" w:rsidP="002E3D9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C71B16" w:rsidRPr="00BC326E" w:rsidRDefault="00957C1F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35B3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ind w:firstLine="93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баланса сидя </w:t>
            </w:r>
          </w:p>
          <w:p w:rsidR="00C71B16" w:rsidRDefault="00C71B16" w:rsidP="00C71B16">
            <w:pPr>
              <w:spacing w:after="0" w:line="240" w:lineRule="auto"/>
              <w:ind w:firstLine="93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на гимнастическом мяче, </w:t>
            </w:r>
          </w:p>
          <w:p w:rsidR="00C71B16" w:rsidRPr="00BC326E" w:rsidRDefault="00C71B16" w:rsidP="00C71B16">
            <w:pPr>
              <w:spacing w:after="0" w:line="240" w:lineRule="auto"/>
              <w:ind w:firstLine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не касаясь ногами пола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:rsidR="00C71B16" w:rsidRPr="00BC326E" w:rsidRDefault="00C71B16" w:rsidP="002E3D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numPr>
                <w:ilvl w:val="0"/>
                <w:numId w:val="23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:rsidR="00C71B16" w:rsidRPr="00BC326E" w:rsidRDefault="00C71B16" w:rsidP="002E3D9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C71B16" w:rsidRPr="00BC326E" w:rsidRDefault="00957C1F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35B3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Челночный бег 3x6 м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:rsidR="00C71B16" w:rsidRPr="00BC326E" w:rsidRDefault="00C71B16" w:rsidP="002E3D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numPr>
                <w:ilvl w:val="0"/>
                <w:numId w:val="23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C71B16" w:rsidRPr="00BC326E" w:rsidRDefault="00957C1F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C71B16" w:rsidRPr="00BC326E" w:rsidRDefault="00957C1F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13,8</w:t>
            </w:r>
            <w:r w:rsidR="00C71B16"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вперед из положения стоя (динамическое равновесие)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numPr>
                <w:ilvl w:val="0"/>
                <w:numId w:val="23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Бег (без учета расстояния)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476" w:type="dxa"/>
            <w:gridSpan w:val="3"/>
            <w:shd w:val="clear" w:color="auto" w:fill="auto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numPr>
                <w:ilvl w:val="0"/>
                <w:numId w:val="23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Бег (без учета расстояния)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numPr>
                <w:ilvl w:val="0"/>
                <w:numId w:val="23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нимание</w:t>
            </w: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туловища </w:t>
            </w:r>
          </w:p>
          <w:p w:rsidR="00C71B16" w:rsidRPr="00AD3F82" w:rsidRDefault="00C71B16" w:rsidP="00AD3F82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из положения лежа на спине 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:rsidR="009C7980" w:rsidRPr="00BC326E" w:rsidRDefault="009C7980" w:rsidP="00EB2E11">
            <w:pPr>
              <w:numPr>
                <w:ilvl w:val="0"/>
                <w:numId w:val="23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</w:tcPr>
          <w:p w:rsidR="009C7980" w:rsidRPr="00BC326E" w:rsidRDefault="009C7980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9C7980" w:rsidRPr="00BC326E" w:rsidRDefault="009C7980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10206" w:type="dxa"/>
            <w:gridSpan w:val="10"/>
            <w:shd w:val="clear" w:color="auto" w:fill="auto"/>
            <w:vAlign w:val="center"/>
          </w:tcPr>
          <w:p w:rsidR="009C7980" w:rsidRPr="00BC326E" w:rsidRDefault="009C7980" w:rsidP="00EB2E11">
            <w:pPr>
              <w:pStyle w:val="aff2"/>
              <w:widowControl w:val="0"/>
              <w:autoSpaceDE w:val="0"/>
              <w:spacing w:after="0" w:line="240" w:lineRule="auto"/>
              <w:ind w:left="14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6. Нормативы общей физической подготовки для </w:t>
            </w:r>
            <w:r w:rsidR="00D73915"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спортивной дисциплины</w:t>
            </w: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="0051647E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«ПОДА - весовая категория» </w:t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(I, II, III функциональные группы)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:rsidR="00C71B16" w:rsidRPr="009267D5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Бег на 30 м 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:rsidR="00C71B16" w:rsidRPr="009267D5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C71B16" w:rsidRPr="009267D5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numPr>
                <w:ilvl w:val="0"/>
                <w:numId w:val="24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:rsidR="00C71B16" w:rsidRPr="009267D5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:rsidR="00C71B16" w:rsidRPr="009267D5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C71B16" w:rsidRPr="009267D5" w:rsidRDefault="005B3755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7,4</w:t>
            </w:r>
            <w:r w:rsidR="00C71B16"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C71B16" w:rsidRPr="009267D5" w:rsidRDefault="005B3755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7,6</w:t>
            </w:r>
            <w:r w:rsidR="00C71B16"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Челночный бег 3x8 м 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numPr>
                <w:ilvl w:val="0"/>
                <w:numId w:val="24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C71B16" w:rsidRPr="00BC326E" w:rsidRDefault="005B3755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C71B16" w:rsidRPr="00BC326E" w:rsidRDefault="005B3755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9,4</w:t>
            </w:r>
            <w:r w:rsidR="00C71B16"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равновесия, стоя </w:t>
            </w:r>
            <w:r w:rsidR="00CC24B9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на одной ноге, глаза закрыты (статическое равновесие)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numPr>
                <w:ilvl w:val="0"/>
                <w:numId w:val="24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20</w:t>
            </w:r>
            <w:r w:rsidR="002E3D94">
              <w:rPr>
                <w:rFonts w:ascii="Times New Roman" w:eastAsia="Times New Roman CYR" w:hAnsi="Times New Roman" w:cs="Times New Roman"/>
                <w:sz w:val="24"/>
                <w:szCs w:val="24"/>
              </w:rPr>
              <w:t>,0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shd w:val="clear" w:color="auto" w:fill="auto"/>
            <w:vAlign w:val="center"/>
          </w:tcPr>
          <w:p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Бег на 2000 м 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ind w:firstLine="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shd w:val="clear" w:color="auto" w:fill="auto"/>
            <w:vAlign w:val="center"/>
          </w:tcPr>
          <w:p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Бег на 1500 м 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:rsidR="00C71B16" w:rsidRPr="009267D5" w:rsidRDefault="00C71B16" w:rsidP="00C71B16">
            <w:pPr>
              <w:spacing w:after="0" w:line="240" w:lineRule="auto"/>
              <w:ind w:firstLine="3"/>
              <w:jc w:val="center"/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Поднимание туловища </w:t>
            </w:r>
          </w:p>
          <w:p w:rsidR="00C71B16" w:rsidRPr="009267D5" w:rsidRDefault="00C71B16" w:rsidP="00C71B16">
            <w:pPr>
              <w:spacing w:after="0" w:line="240" w:lineRule="auto"/>
              <w:ind w:firstLine="3"/>
              <w:jc w:val="center"/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из положения лежа на спине </w:t>
            </w:r>
          </w:p>
          <w:p w:rsidR="00C71B16" w:rsidRPr="009267D5" w:rsidRDefault="00C71B16" w:rsidP="00C71B16">
            <w:pPr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за </w:t>
            </w:r>
            <w:r w:rsidR="005B3755"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15</w:t>
            </w:r>
            <w:r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 с 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:rsidR="00C71B16" w:rsidRPr="009267D5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C71B16" w:rsidRPr="009267D5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numPr>
                <w:ilvl w:val="0"/>
                <w:numId w:val="24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:rsidR="00C71B16" w:rsidRPr="009267D5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:rsidR="00C71B16" w:rsidRPr="009267D5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C71B16" w:rsidRPr="009267D5" w:rsidRDefault="00F878E9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C71B16" w:rsidRPr="009267D5" w:rsidRDefault="00F878E9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:rsidR="00C71B16" w:rsidRPr="009267D5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Прыжок в длину с места </w:t>
            </w:r>
            <w:r w:rsidRPr="00926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толчком двумя ногами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:rsidR="00C71B16" w:rsidRPr="009267D5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C71B16" w:rsidRPr="009267D5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numPr>
                <w:ilvl w:val="0"/>
                <w:numId w:val="24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:rsidR="00C71B16" w:rsidRPr="009267D5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:rsidR="00C71B16" w:rsidRPr="009267D5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C71B16" w:rsidRPr="009267D5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1</w:t>
            </w:r>
            <w:r w:rsid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C71B16" w:rsidRPr="009267D5" w:rsidRDefault="009267D5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90</w:t>
            </w:r>
            <w:r w:rsidR="00C71B16"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6.8.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Наклон вперед из положения сидя. Старятся достать подбородком до колен (фиксация)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numPr>
                <w:ilvl w:val="0"/>
                <w:numId w:val="24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428D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6.9.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Продольный шпагат </w:t>
            </w:r>
          </w:p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(от линии паха)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numPr>
                <w:ilvl w:val="0"/>
                <w:numId w:val="24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1B16" w:rsidRPr="00BC326E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:rsidR="00C71B16" w:rsidRDefault="00520698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Поперечный</w:t>
            </w:r>
            <w:r w:rsidR="00C71B16"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шпагат </w:t>
            </w:r>
          </w:p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(от линии паха)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:rsidR="009C7980" w:rsidRPr="00BC326E" w:rsidRDefault="009C7980" w:rsidP="00EB2E11">
            <w:pPr>
              <w:snapToGrid w:val="0"/>
              <w:spacing w:after="0" w:line="240" w:lineRule="auto"/>
              <w:ind w:left="1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</w:tcPr>
          <w:p w:rsidR="009C7980" w:rsidRPr="00BC326E" w:rsidRDefault="009C7980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</w:tcPr>
          <w:p w:rsidR="009C7980" w:rsidRPr="00BC326E" w:rsidRDefault="009C7980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10206" w:type="dxa"/>
            <w:gridSpan w:val="10"/>
            <w:shd w:val="clear" w:color="auto" w:fill="auto"/>
            <w:vAlign w:val="center"/>
          </w:tcPr>
          <w:p w:rsidR="009C7980" w:rsidRPr="00BC326E" w:rsidRDefault="009C7980" w:rsidP="00EB2E11">
            <w:pPr>
              <w:pStyle w:val="aff2"/>
              <w:widowControl w:val="0"/>
              <w:autoSpaceDE w:val="0"/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Нормативы специальной физической подготовки </w:t>
            </w:r>
            <w:r w:rsidR="001C4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="00D73915"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спортивной дисциплины </w:t>
            </w:r>
            <w:r w:rsidR="001C4412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 w:rsidR="00D73915"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«ПОДА - весовая категория» </w:t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(I, II, III функциональные группы)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:rsidR="009C7980" w:rsidRPr="00BC326E" w:rsidRDefault="009C7980" w:rsidP="009901B4">
            <w:pP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301" w:type="dxa"/>
            <w:vMerge w:val="restart"/>
            <w:shd w:val="clear" w:color="auto" w:fill="auto"/>
            <w:vAlign w:val="center"/>
          </w:tcPr>
          <w:p w:rsidR="009C7980" w:rsidRPr="00BC326E" w:rsidRDefault="00C71B16" w:rsidP="00303EAF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Удары «долио чаги» на уровне корпуса по «ракетке» за 10 с</w:t>
            </w:r>
          </w:p>
        </w:tc>
        <w:tc>
          <w:tcPr>
            <w:tcW w:w="2584" w:type="dxa"/>
            <w:gridSpan w:val="3"/>
            <w:vMerge w:val="restart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7980" w:rsidRPr="00BC326E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:rsidR="009C7980" w:rsidRPr="00BC326E" w:rsidRDefault="009C7980" w:rsidP="00EB2E11">
            <w:pPr>
              <w:numPr>
                <w:ilvl w:val="0"/>
                <w:numId w:val="25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3"/>
            <w:vMerge/>
            <w:shd w:val="clear" w:color="auto" w:fill="auto"/>
            <w:vAlign w:val="center"/>
          </w:tcPr>
          <w:p w:rsidR="009C7980" w:rsidRPr="00BC326E" w:rsidRDefault="009C7980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9C7980" w:rsidRPr="00BC326E" w:rsidRDefault="009C7980" w:rsidP="00303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C7980" w:rsidRPr="00CD0D31" w:rsidTr="00343EA0">
        <w:trPr>
          <w:cantSplit/>
          <w:trHeight w:val="360"/>
        </w:trPr>
        <w:tc>
          <w:tcPr>
            <w:tcW w:w="10206" w:type="dxa"/>
            <w:gridSpan w:val="10"/>
            <w:shd w:val="clear" w:color="auto" w:fill="auto"/>
            <w:vAlign w:val="center"/>
          </w:tcPr>
          <w:p w:rsidR="009C7980" w:rsidRPr="00CC24B9" w:rsidRDefault="009C7980" w:rsidP="00EB2E11">
            <w:pPr>
              <w:pStyle w:val="aff2"/>
              <w:widowControl w:val="0"/>
              <w:autoSpaceDE w:val="0"/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Pr="00CC2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725D2D" w:rsidRPr="00CD0D31" w:rsidTr="00725D2D">
        <w:trPr>
          <w:cantSplit/>
          <w:trHeight w:val="440"/>
        </w:trPr>
        <w:tc>
          <w:tcPr>
            <w:tcW w:w="10206" w:type="dxa"/>
            <w:gridSpan w:val="10"/>
            <w:shd w:val="clear" w:color="auto" w:fill="auto"/>
            <w:vAlign w:val="center"/>
          </w:tcPr>
          <w:p w:rsidR="00725D2D" w:rsidRPr="00CC24B9" w:rsidRDefault="00725D2D" w:rsidP="00EB2E11">
            <w:pPr>
              <w:pStyle w:val="aff2"/>
              <w:widowControl w:val="0"/>
              <w:autoSpaceDE w:val="0"/>
              <w:spacing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спортивных дисциплин </w:t>
            </w:r>
            <w:r w:rsidR="005854CC" w:rsidRPr="00BC326E">
              <w:rPr>
                <w:rFonts w:ascii="Times New Roman" w:hAnsi="Times New Roman" w:cs="Times New Roman"/>
                <w:sz w:val="24"/>
                <w:szCs w:val="24"/>
              </w:rPr>
              <w:t>«ВТФ - пхумсэ»</w:t>
            </w:r>
            <w:r w:rsidR="005854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«ВТФ - весовая категория», </w:t>
            </w:r>
            <w:r w:rsidR="005854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73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ВТФ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командные соревнования»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A70165" w:rsidRPr="00CD0D31" w:rsidTr="00957C1F">
        <w:trPr>
          <w:cantSplit/>
          <w:trHeight w:val="2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A70165" w:rsidRPr="00CC24B9" w:rsidRDefault="00A70165" w:rsidP="00A701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5906" w:type="dxa"/>
            <w:gridSpan w:val="5"/>
            <w:shd w:val="clear" w:color="auto" w:fill="auto"/>
            <w:vAlign w:val="center"/>
          </w:tcPr>
          <w:p w:rsidR="00A70165" w:rsidRPr="00CC24B9" w:rsidRDefault="00A70165" w:rsidP="00A701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0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(до трех лет)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A70165" w:rsidRPr="00CC24B9" w:rsidRDefault="00A70165" w:rsidP="00A701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2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CC24B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CC2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CC24B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2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Pr="00CC2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CC24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CC2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CC24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CC2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CC24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A70165" w:rsidRPr="00BC326E" w:rsidTr="00957C1F">
        <w:trPr>
          <w:cantSplit/>
          <w:trHeight w:val="2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A70165" w:rsidRPr="00CC24B9" w:rsidRDefault="00A70165" w:rsidP="00A701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5906" w:type="dxa"/>
            <w:gridSpan w:val="5"/>
            <w:shd w:val="clear" w:color="auto" w:fill="auto"/>
            <w:vAlign w:val="center"/>
          </w:tcPr>
          <w:p w:rsidR="00A70165" w:rsidRPr="00CC24B9" w:rsidRDefault="00A70165" w:rsidP="00A701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0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(свыше трех лет)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A70165" w:rsidRPr="00CC24B9" w:rsidRDefault="00A70165" w:rsidP="00A701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B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C24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4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CC24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4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CC24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4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  <w:tr w:rsidR="00343EA0" w:rsidRPr="00BC326E" w:rsidTr="00343EA0">
        <w:trPr>
          <w:cantSplit/>
          <w:trHeight w:val="367"/>
        </w:trPr>
        <w:tc>
          <w:tcPr>
            <w:tcW w:w="10206" w:type="dxa"/>
            <w:gridSpan w:val="10"/>
            <w:shd w:val="clear" w:color="auto" w:fill="auto"/>
            <w:vAlign w:val="center"/>
          </w:tcPr>
          <w:p w:rsidR="00343EA0" w:rsidRPr="00CC24B9" w:rsidRDefault="00343EA0" w:rsidP="00A701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спортивных дисциплин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«ПОДА - пхумсэ», </w:t>
            </w: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«ПОДА - весовая категория»</w:t>
            </w:r>
          </w:p>
        </w:tc>
      </w:tr>
      <w:tr w:rsidR="00343EA0" w:rsidRPr="00BC326E" w:rsidTr="00957C1F">
        <w:trPr>
          <w:cantSplit/>
          <w:trHeight w:val="2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343EA0" w:rsidRPr="00343EA0" w:rsidRDefault="00343EA0" w:rsidP="00A701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5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6" w:type="dxa"/>
            <w:gridSpan w:val="5"/>
            <w:shd w:val="clear" w:color="auto" w:fill="auto"/>
            <w:vAlign w:val="center"/>
          </w:tcPr>
          <w:p w:rsidR="00343EA0" w:rsidRDefault="00343EA0" w:rsidP="00343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47A0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:rsidR="00343EA0" w:rsidRPr="00147A0F" w:rsidRDefault="00343EA0" w:rsidP="00343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(до трех лет)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343EA0" w:rsidRPr="00CC24B9" w:rsidRDefault="00343EA0" w:rsidP="00A701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уровню спортивной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 предъявляются</w:t>
            </w:r>
          </w:p>
        </w:tc>
      </w:tr>
      <w:tr w:rsidR="00343EA0" w:rsidRPr="00BC326E" w:rsidTr="00957C1F">
        <w:trPr>
          <w:cantSplit/>
          <w:trHeight w:val="2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343EA0" w:rsidRDefault="00343EA0" w:rsidP="00A701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585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6" w:type="dxa"/>
            <w:gridSpan w:val="5"/>
            <w:shd w:val="clear" w:color="auto" w:fill="auto"/>
            <w:vAlign w:val="center"/>
          </w:tcPr>
          <w:p w:rsidR="00343EA0" w:rsidRDefault="00343EA0" w:rsidP="00343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47A0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</w:p>
          <w:p w:rsidR="00343EA0" w:rsidRPr="00147A0F" w:rsidRDefault="00343EA0" w:rsidP="00343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(свыше трех лет)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343EA0" w:rsidRDefault="00343EA0" w:rsidP="00A701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C24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2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CC24B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CC2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CC24B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2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Pr="00CC2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CC24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CC2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CC24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CC2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CC24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;</w:t>
            </w:r>
          </w:p>
          <w:p w:rsidR="00343EA0" w:rsidRPr="00CC24B9" w:rsidRDefault="00343EA0" w:rsidP="00A701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B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C24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4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CC24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4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</w:p>
        </w:tc>
      </w:tr>
    </w:tbl>
    <w:p w:rsidR="00343EA0" w:rsidRDefault="00343EA0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43EA0" w:rsidRDefault="00343E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04F2C" w:rsidRPr="00C92C1E" w:rsidRDefault="00104F2C" w:rsidP="00343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00A" w:rsidRPr="00C92C1E" w:rsidRDefault="0070600A" w:rsidP="008F5DC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8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07710" w:rsidRPr="00C24F62">
        <w:rPr>
          <w:rFonts w:ascii="Times New Roman" w:hAnsi="Times New Roman" w:cs="Times New Roman"/>
          <w:color w:val="auto"/>
          <w:sz w:val="28"/>
          <w:szCs w:val="28"/>
        </w:rPr>
        <w:t>тхэквондо</w:t>
      </w:r>
      <w:r w:rsidRPr="00C24F62">
        <w:rPr>
          <w:rFonts w:ascii="Times New Roman" w:hAnsi="Times New Roman" w:cs="Times New Roman"/>
          <w:sz w:val="28"/>
          <w:szCs w:val="28"/>
        </w:rPr>
        <w:t>»,</w:t>
      </w:r>
      <w:r w:rsidRPr="00C92C1E"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2D602F" w:rsidRDefault="002D602F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4412" w:rsidRDefault="001C4412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4412" w:rsidRPr="00C92C1E" w:rsidRDefault="001C4412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2B7B" w:rsidRDefault="00802BDA" w:rsidP="00D739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Hlk91062240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C92C1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D7391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842EB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C92C1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8F5DC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9071A" w:rsidRPr="00C92C1E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807710" w:rsidRPr="00C24F62">
        <w:rPr>
          <w:rFonts w:ascii="Times New Roman" w:hAnsi="Times New Roman" w:cs="Times New Roman"/>
          <w:b/>
          <w:color w:val="auto"/>
          <w:sz w:val="28"/>
          <w:szCs w:val="28"/>
        </w:rPr>
        <w:t>тхэквондо</w:t>
      </w:r>
      <w:r w:rsidR="0069071A" w:rsidRPr="00C24F6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D602F" w:rsidRPr="00C92C1E" w:rsidRDefault="002D602F" w:rsidP="000253D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Layout w:type="fixed"/>
        <w:tblLook w:val="0000"/>
      </w:tblPr>
      <w:tblGrid>
        <w:gridCol w:w="645"/>
        <w:gridCol w:w="30"/>
        <w:gridCol w:w="4138"/>
        <w:gridCol w:w="24"/>
        <w:gridCol w:w="2364"/>
        <w:gridCol w:w="8"/>
        <w:gridCol w:w="1641"/>
        <w:gridCol w:w="9"/>
        <w:gridCol w:w="1347"/>
      </w:tblGrid>
      <w:tr w:rsidR="002D602F" w:rsidTr="00E676D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Pr="00346D14" w:rsidRDefault="002D602F" w:rsidP="008F5DCF">
            <w:pPr>
              <w:spacing w:after="0" w:line="240" w:lineRule="auto"/>
              <w:contextualSpacing/>
              <w:jc w:val="center"/>
            </w:pP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6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Pr="00346D14" w:rsidRDefault="002D602F" w:rsidP="008F5DCF">
            <w:pPr>
              <w:spacing w:after="0" w:line="240" w:lineRule="auto"/>
              <w:contextualSpacing/>
              <w:jc w:val="center"/>
            </w:pP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Pr="00346D14" w:rsidRDefault="002D602F" w:rsidP="008F5DCF">
            <w:pPr>
              <w:spacing w:after="0" w:line="240" w:lineRule="auto"/>
              <w:contextualSpacing/>
              <w:jc w:val="center"/>
            </w:pP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Pr="00346D14" w:rsidRDefault="002D602F" w:rsidP="008F5DCF">
            <w:pPr>
              <w:spacing w:after="0" w:line="240" w:lineRule="auto"/>
              <w:contextualSpacing/>
              <w:jc w:val="center"/>
            </w:pP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2D602F" w:rsidTr="00E676D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Pr="00346D14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Pr="00346D14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Pr="00346D14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Pr="00346D14" w:rsidRDefault="002D602F" w:rsidP="008F5D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юноши/</w:t>
            </w:r>
          </w:p>
          <w:p w:rsidR="002D602F" w:rsidRPr="00346D14" w:rsidRDefault="002D602F" w:rsidP="008F5DCF">
            <w:pPr>
              <w:spacing w:after="0" w:line="240" w:lineRule="auto"/>
              <w:contextualSpacing/>
              <w:jc w:val="center"/>
            </w:pP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юниоры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Pr="00346D14" w:rsidRDefault="00C72F57" w:rsidP="008F5DCF">
            <w:pPr>
              <w:spacing w:after="0" w:line="240" w:lineRule="auto"/>
              <w:contextualSpacing/>
              <w:jc w:val="center"/>
            </w:pP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602F" w:rsidRPr="00346D14">
              <w:rPr>
                <w:rFonts w:ascii="Times New Roman" w:hAnsi="Times New Roman" w:cs="Times New Roman"/>
                <w:sz w:val="24"/>
                <w:szCs w:val="24"/>
              </w:rPr>
              <w:t>евушки/юниорки</w:t>
            </w:r>
          </w:p>
        </w:tc>
      </w:tr>
      <w:tr w:rsidR="002D602F" w:rsidTr="00E676DF">
        <w:trPr>
          <w:cantSplit/>
          <w:trHeight w:val="567"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 w:rsidRPr="001C441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  <w:r w:rsidR="001C4412" w:rsidRPr="00BC326E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="00AC44AB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="00AC44AB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 w:rsidR="001C4412" w:rsidRPr="00BC326E">
              <w:rPr>
                <w:rFonts w:ascii="Times New Roman" w:hAnsi="Times New Roman" w:cs="Times New Roman"/>
                <w:sz w:val="24"/>
                <w:szCs w:val="24"/>
              </w:rPr>
              <w:t>«ВТФ - пхумсэ»</w:t>
            </w:r>
            <w:r w:rsidR="001C44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4412"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 «ВТФ - весовая категория», «</w:t>
            </w:r>
            <w:r w:rsidR="00AC44AB">
              <w:rPr>
                <w:rFonts w:ascii="Times New Roman" w:hAnsi="Times New Roman" w:cs="Times New Roman"/>
                <w:sz w:val="24"/>
                <w:szCs w:val="24"/>
              </w:rPr>
              <w:t xml:space="preserve">ВТФ - </w:t>
            </w:r>
            <w:r w:rsidR="001C4412" w:rsidRPr="00BC326E">
              <w:rPr>
                <w:rFonts w:ascii="Times New Roman" w:hAnsi="Times New Roman" w:cs="Times New Roman"/>
                <w:sz w:val="24"/>
                <w:szCs w:val="24"/>
              </w:rPr>
              <w:t>командные соревнования»</w:t>
            </w:r>
          </w:p>
        </w:tc>
      </w:tr>
      <w:tr w:rsidR="002D602F" w:rsidTr="00E676D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numPr>
                <w:ilvl w:val="0"/>
                <w:numId w:val="3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D602F" w:rsidTr="00E676D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2D602F" w:rsidTr="00E676D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numPr>
                <w:ilvl w:val="0"/>
                <w:numId w:val="3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D602F" w:rsidTr="00E676D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2D602F" w:rsidTr="00E676D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numPr>
                <w:ilvl w:val="0"/>
                <w:numId w:val="3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602F" w:rsidTr="00E676D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D602F" w:rsidTr="00E676D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numPr>
                <w:ilvl w:val="0"/>
                <w:numId w:val="3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uppressAutoHyphens w:val="0"/>
              <w:autoSpaceDE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D602F" w:rsidTr="00E676D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02F" w:rsidTr="00E676D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numPr>
                <w:ilvl w:val="0"/>
                <w:numId w:val="3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602F" w:rsidTr="00E676D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602F" w:rsidTr="00E676D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numPr>
                <w:ilvl w:val="0"/>
                <w:numId w:val="3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D613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</w:p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602F" w:rsidTr="00E676D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2D602F" w:rsidTr="00E676D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numPr>
                <w:ilvl w:val="0"/>
                <w:numId w:val="3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D602F" w:rsidTr="00E676D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2D602F" w:rsidTr="00E676D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numPr>
                <w:ilvl w:val="0"/>
                <w:numId w:val="3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602F" w:rsidTr="00E676D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2D602F" w:rsidTr="00E676D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numPr>
                <w:ilvl w:val="0"/>
                <w:numId w:val="3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602F" w:rsidTr="00E676D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D602F" w:rsidTr="00E676DF">
        <w:trPr>
          <w:cantSplit/>
          <w:trHeight w:val="567"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 w:rsidRPr="001C441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  <w:r w:rsidR="005E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B63" w:rsidRPr="00BC326E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="005E1B63"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="005E1B63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 w:rsidR="005E1B63" w:rsidRPr="00BC326E">
              <w:rPr>
                <w:rFonts w:ascii="Times New Roman" w:hAnsi="Times New Roman" w:cs="Times New Roman"/>
                <w:sz w:val="24"/>
                <w:szCs w:val="24"/>
              </w:rPr>
              <w:t>«ВТФ - пхумсэ»</w:t>
            </w:r>
            <w:r w:rsidR="005E1B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1B63"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 «ВТФ - весовая категория», «</w:t>
            </w:r>
            <w:r w:rsidR="00AC44AB">
              <w:rPr>
                <w:rFonts w:ascii="Times New Roman" w:hAnsi="Times New Roman" w:cs="Times New Roman"/>
                <w:sz w:val="24"/>
                <w:szCs w:val="24"/>
              </w:rPr>
              <w:t xml:space="preserve">ВТФ - </w:t>
            </w:r>
            <w:r w:rsidR="005E1B63" w:rsidRPr="00BC326E">
              <w:rPr>
                <w:rFonts w:ascii="Times New Roman" w:hAnsi="Times New Roman" w:cs="Times New Roman"/>
                <w:sz w:val="24"/>
                <w:szCs w:val="24"/>
              </w:rPr>
              <w:t>командные соревнования»</w:t>
            </w:r>
          </w:p>
        </w:tc>
      </w:tr>
      <w:tr w:rsidR="002D602F" w:rsidTr="00E676D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numPr>
                <w:ilvl w:val="0"/>
                <w:numId w:val="29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pStyle w:val="Bodytext21"/>
              <w:shd w:val="clear" w:color="auto" w:fill="auto"/>
              <w:spacing w:line="240" w:lineRule="auto"/>
            </w:pPr>
            <w:r>
              <w:rPr>
                <w:rFonts w:eastAsia="Calibri"/>
                <w:sz w:val="24"/>
                <w:szCs w:val="24"/>
              </w:rPr>
              <w:t>Челночный бег 30x8 м с высокого старта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5428DB" w:rsidP="008F5DCF">
            <w:pPr>
              <w:pStyle w:val="Bodytext21"/>
              <w:shd w:val="clear" w:color="auto" w:fill="auto"/>
              <w:spacing w:line="240" w:lineRule="auto"/>
            </w:pPr>
            <w:r>
              <w:rPr>
                <w:rFonts w:eastAsia="Calibri"/>
                <w:sz w:val="24"/>
                <w:szCs w:val="24"/>
              </w:rPr>
              <w:t xml:space="preserve">мин, </w:t>
            </w:r>
            <w:r w:rsidR="002D602F">
              <w:rPr>
                <w:rFonts w:eastAsia="Calibri"/>
                <w:sz w:val="24"/>
                <w:szCs w:val="24"/>
              </w:rPr>
              <w:t>с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pStyle w:val="Bodytext21"/>
              <w:shd w:val="clear" w:color="auto" w:fill="auto"/>
              <w:spacing w:line="240" w:lineRule="auto"/>
            </w:pPr>
            <w:r>
              <w:rPr>
                <w:rFonts w:eastAsia="Calibri"/>
                <w:sz w:val="24"/>
                <w:szCs w:val="24"/>
              </w:rPr>
              <w:t>не более</w:t>
            </w:r>
          </w:p>
        </w:tc>
      </w:tr>
      <w:tr w:rsidR="002D602F" w:rsidTr="00E676D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5428DB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5428DB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1.25</w:t>
            </w:r>
          </w:p>
        </w:tc>
      </w:tr>
      <w:tr w:rsidR="002D602F" w:rsidTr="00E676D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numPr>
                <w:ilvl w:val="0"/>
                <w:numId w:val="29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pStyle w:val="Default"/>
              <w:jc w:val="center"/>
            </w:pPr>
            <w:r>
              <w:t>Удары «долио чаги» на уровне корпуса по «ракетке» за 10 с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602F" w:rsidTr="00E676D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D602F" w:rsidTr="008F5DCF">
        <w:trPr>
          <w:cantSplit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Pr="00D73915" w:rsidRDefault="002D602F" w:rsidP="008F5DCF">
            <w:pPr>
              <w:pStyle w:val="aff2"/>
              <w:widowControl w:val="0"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093BC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Нормативы общей и специальной физической подготовки </w:t>
            </w:r>
            <w:r w:rsidR="00D7391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спортивной дисциплины </w:t>
            </w:r>
            <w:r w:rsidR="00AD3F82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 w:rsidR="00D73915">
              <w:rPr>
                <w:rFonts w:ascii="Times New Roman" w:eastAsia="Times New Roman CYR" w:hAnsi="Times New Roman" w:cs="Times New Roman"/>
                <w:sz w:val="24"/>
                <w:szCs w:val="24"/>
              </w:rPr>
              <w:t>«ПОДА - пхумсэ»</w:t>
            </w:r>
            <w:r w:rsidRPr="00D7391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Pr="00D73915">
              <w:rPr>
                <w:rFonts w:ascii="Times New Roman" w:hAnsi="Times New Roman" w:cs="Times New Roman"/>
                <w:sz w:val="24"/>
                <w:szCs w:val="24"/>
              </w:rPr>
              <w:t>(I функциональная группа)</w:t>
            </w:r>
          </w:p>
        </w:tc>
      </w:tr>
      <w:tr w:rsidR="002D602F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numPr>
                <w:ilvl w:val="0"/>
                <w:numId w:val="28"/>
              </w:num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Pr="005C3744" w:rsidRDefault="00AC44AB" w:rsidP="008F5DCF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равновесия стоя </w:t>
            </w:r>
          </w:p>
          <w:p w:rsidR="00AC44AB" w:rsidRPr="005C3744" w:rsidRDefault="00AC44AB" w:rsidP="008F5DCF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на одной ноге </w:t>
            </w:r>
          </w:p>
          <w:p w:rsidR="002D602F" w:rsidRDefault="00AC44AB" w:rsidP="008F5DCF">
            <w:pPr>
              <w:spacing w:after="0" w:line="240" w:lineRule="auto"/>
              <w:jc w:val="center"/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>(статическое равновесие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602F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957C1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1709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C44AB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numPr>
                <w:ilvl w:val="0"/>
                <w:numId w:val="2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баланса сидя </w:t>
            </w:r>
          </w:p>
          <w:p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на гимнастическом мяче, не касаясь ногами пола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C44AB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AB" w:rsidRDefault="00957C1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4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819F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C44AB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numPr>
                <w:ilvl w:val="0"/>
                <w:numId w:val="2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вперед из положения стоя (динамическое равновесие)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C44AB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AB" w:rsidRDefault="00957C1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44AB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numPr>
                <w:ilvl w:val="0"/>
                <w:numId w:val="2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Поднимание туловища </w:t>
            </w:r>
          </w:p>
          <w:p w:rsidR="00AC44AB" w:rsidRDefault="00AC44AB" w:rsidP="008F5DCF">
            <w:pPr>
              <w:spacing w:after="0" w:line="240" w:lineRule="auto"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из положения лежа на спине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C44AB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44AB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numPr>
                <w:ilvl w:val="0"/>
                <w:numId w:val="2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</w:pP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Выполнение упражнения </w:t>
            </w:r>
            <w:r w:rsidR="00867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 стимуляцией мышечной активности и мышечного </w:t>
            </w:r>
            <w:r w:rsidR="008F5D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торможения –</w:t>
            </w:r>
            <w:r w:rsidR="008F5D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поочередное сгибание-разгибание суставов. Повтор технических действий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повторений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C44AB" w:rsidTr="008F5DCF">
        <w:trPr>
          <w:cantSplit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numPr>
                <w:ilvl w:val="0"/>
                <w:numId w:val="2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Pr="00825050" w:rsidRDefault="00AC44AB" w:rsidP="008F5D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AB" w:rsidRPr="00AD3F82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02F" w:rsidTr="008F5DCF">
        <w:trPr>
          <w:cantSplit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pStyle w:val="aff2"/>
              <w:widowControl w:val="0"/>
              <w:autoSpaceDE w:val="0"/>
              <w:spacing w:after="0" w:line="240" w:lineRule="auto"/>
              <w:ind w:left="0"/>
              <w:jc w:val="center"/>
            </w:pPr>
            <w:r w:rsidRPr="00093BC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Нормативы общей и специальной физической подготовки </w:t>
            </w:r>
            <w:r w:rsidR="00D73915">
              <w:rPr>
                <w:rFonts w:ascii="Times New Roman" w:eastAsia="Times New Roman CYR" w:hAnsi="Times New Roman" w:cs="Times New Roman"/>
                <w:sz w:val="24"/>
                <w:szCs w:val="24"/>
              </w:rPr>
              <w:t>спортивной дисциплины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="00D73915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«ПОДА - пхумсэ»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(II, III функциональная группа)</w:t>
            </w:r>
          </w:p>
        </w:tc>
      </w:tr>
      <w:tr w:rsidR="00AC44AB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numPr>
                <w:ilvl w:val="0"/>
                <w:numId w:val="27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Pr="005C3744" w:rsidRDefault="00AC44AB" w:rsidP="008F5DCF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равновесия стоя </w:t>
            </w:r>
          </w:p>
          <w:p w:rsidR="00AC44AB" w:rsidRPr="005C3744" w:rsidRDefault="00AC44AB" w:rsidP="008F5DCF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на одной ноге </w:t>
            </w:r>
          </w:p>
          <w:p w:rsidR="00AC44AB" w:rsidRDefault="00AC44AB" w:rsidP="008F5DCF">
            <w:pPr>
              <w:spacing w:after="0" w:line="240" w:lineRule="auto"/>
              <w:jc w:val="center"/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>(статическое равновесие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C44AB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AB" w:rsidRDefault="00957C1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1709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C44AB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numPr>
                <w:ilvl w:val="0"/>
                <w:numId w:val="27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баланса сидя </w:t>
            </w:r>
          </w:p>
          <w:p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на гимнастическом мяче, </w:t>
            </w:r>
            <w:r w:rsidR="008F5DCF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не касаясь ногами пола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C44AB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AB" w:rsidRDefault="00957C1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1709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C44AB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numPr>
                <w:ilvl w:val="0"/>
                <w:numId w:val="27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Челночный бег 3x6 м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C44AB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957C1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C44AB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AB" w:rsidRDefault="00957C1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C44AB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AC44AB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numPr>
                <w:ilvl w:val="0"/>
                <w:numId w:val="27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вперед из положения стоя (динамическое равновесие)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C44AB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AB" w:rsidRDefault="00957C1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44AB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numPr>
                <w:ilvl w:val="0"/>
                <w:numId w:val="27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Pr="001C4412" w:rsidRDefault="00AC44AB" w:rsidP="008F5DCF">
            <w:pPr>
              <w:spacing w:after="0" w:line="240" w:lineRule="auto"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Бег (без учета расстояния)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C44AB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44AB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numPr>
                <w:ilvl w:val="0"/>
                <w:numId w:val="27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Поднимание туловища </w:t>
            </w:r>
          </w:p>
          <w:p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из положения лежа на спине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C44AB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44AB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numPr>
                <w:ilvl w:val="0"/>
                <w:numId w:val="27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</w:pP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Выполнение упражнения </w:t>
            </w:r>
            <w:r w:rsidR="00867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 стимуляцией мышечной активности и мышечного </w:t>
            </w:r>
            <w:r w:rsidR="008F5D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торможения –</w:t>
            </w:r>
            <w:r w:rsidR="008F5D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поочередное сгибание-разгибание суставов. Повтор технических действий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повторений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C44AB" w:rsidTr="008F5DCF">
        <w:trPr>
          <w:cantSplit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Default="00AC44AB" w:rsidP="008F5DCF">
            <w:pPr>
              <w:numPr>
                <w:ilvl w:val="0"/>
                <w:numId w:val="27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44AB" w:rsidRPr="00825050" w:rsidRDefault="00AC44AB" w:rsidP="008F5D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44AB" w:rsidRDefault="00AC44AB" w:rsidP="008F5DCF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AB" w:rsidRPr="00AC44AB" w:rsidRDefault="00AC44AB" w:rsidP="008F5D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02F" w:rsidTr="008F5DCF">
        <w:trPr>
          <w:cantSplit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pStyle w:val="aff2"/>
              <w:widowControl w:val="0"/>
              <w:autoSpaceDE w:val="0"/>
              <w:spacing w:after="0" w:line="240" w:lineRule="auto"/>
              <w:ind w:left="0"/>
              <w:jc w:val="center"/>
            </w:pPr>
            <w:r w:rsidRPr="00093BC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  <w:r w:rsidR="00D73915">
              <w:rPr>
                <w:rFonts w:ascii="Times New Roman" w:eastAsia="Times New Roman CYR" w:hAnsi="Times New Roman" w:cs="Times New Roman"/>
                <w:sz w:val="24"/>
                <w:szCs w:val="24"/>
              </w:rPr>
              <w:t>спортивной дисциплины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="00927571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«ПОДА - весовая категория»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(I, II, III функциональные группы)</w:t>
            </w:r>
          </w:p>
        </w:tc>
      </w:tr>
      <w:tr w:rsidR="002D602F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numPr>
                <w:ilvl w:val="0"/>
                <w:numId w:val="30"/>
              </w:num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Pr="003F39EA" w:rsidRDefault="002D602F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Бег на 60 м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Pr="003F39EA" w:rsidRDefault="002D602F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Pr="003F39EA" w:rsidRDefault="002D602F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D602F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Pr="003F39EA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Pr="003F39EA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Pr="003F39EA" w:rsidRDefault="002D602F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12,</w:t>
            </w:r>
            <w:r w:rsidR="00F878E9"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Pr="003F39EA" w:rsidRDefault="002D602F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F878E9"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3,0</w:t>
            </w:r>
          </w:p>
        </w:tc>
      </w:tr>
      <w:tr w:rsidR="002D602F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numPr>
                <w:ilvl w:val="0"/>
                <w:numId w:val="30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Pr="003F39EA" w:rsidRDefault="002D602F" w:rsidP="008F5DCF">
            <w:pPr>
              <w:spacing w:after="0" w:line="240" w:lineRule="auto"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Челночный бег 3x8 м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Pr="003F39EA" w:rsidRDefault="002D602F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Pr="003F39EA" w:rsidRDefault="002D602F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D602F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Pr="003F39EA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Pr="003F39EA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Pr="003F39EA" w:rsidRDefault="002D602F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6,9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Pr="003F39EA" w:rsidRDefault="002D602F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7,2</w:t>
            </w:r>
          </w:p>
        </w:tc>
      </w:tr>
      <w:tr w:rsidR="002D602F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numPr>
                <w:ilvl w:val="0"/>
                <w:numId w:val="30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Pr="003F39EA" w:rsidRDefault="002D602F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Бег на 800 м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Pr="003F39EA" w:rsidRDefault="002D602F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Pr="003F39EA" w:rsidRDefault="002D602F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D602F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Pr="003F39EA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Pr="003F39EA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Pr="003F39EA" w:rsidRDefault="005B3755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  <w:r w:rsidR="00F878E9"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Pr="003F39EA" w:rsidRDefault="005B3755" w:rsidP="008F5D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9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  <w:r w:rsidR="00F878E9" w:rsidRPr="003F39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</w:tr>
      <w:tr w:rsidR="002D602F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numPr>
                <w:ilvl w:val="0"/>
                <w:numId w:val="30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Pr="003F39EA" w:rsidRDefault="002D602F" w:rsidP="008F5DCF">
            <w:pPr>
              <w:spacing w:after="0" w:line="240" w:lineRule="auto"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Под</w:t>
            </w:r>
            <w:r w:rsidR="00E53B57" w:rsidRPr="003F39EA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нимание</w:t>
            </w:r>
            <w:r w:rsidRPr="003F39EA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 туловища из положения лежа на спине за </w:t>
            </w:r>
            <w:r w:rsidR="005B3755" w:rsidRPr="003F39EA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15</w:t>
            </w:r>
            <w:r w:rsidRPr="003F39EA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 с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Pr="003F39EA" w:rsidRDefault="002D602F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Pr="003F39EA" w:rsidRDefault="002D602F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D602F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Pr="003F39EA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Pr="003F39EA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Pr="003F39EA" w:rsidRDefault="00F878E9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Pr="003F39EA" w:rsidRDefault="00F878E9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2D602F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numPr>
                <w:ilvl w:val="0"/>
                <w:numId w:val="30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602F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5B3755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5B3755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2D602F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numPr>
                <w:ilvl w:val="0"/>
                <w:numId w:val="30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Тройной прыжок в длину с места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602F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560</w:t>
            </w:r>
          </w:p>
        </w:tc>
      </w:tr>
      <w:tr w:rsidR="002D602F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numPr>
                <w:ilvl w:val="0"/>
                <w:numId w:val="30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Наклон вперед из положения сидя (фиксация)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602F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F39EA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D602F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numPr>
                <w:ilvl w:val="0"/>
                <w:numId w:val="30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Продольный шпагат (от линии паха)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D602F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602F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numPr>
                <w:ilvl w:val="0"/>
                <w:numId w:val="30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856DA4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Поперечный</w:t>
            </w:r>
            <w:r w:rsidR="002D602F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шпагат (от линии паха)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D602F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11B92" w:rsidTr="008F5DCF">
        <w:trPr>
          <w:cantSplit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92" w:rsidRDefault="00411B92" w:rsidP="008F5DCF">
            <w:pPr>
              <w:pStyle w:val="aff2"/>
              <w:widowControl w:val="0"/>
              <w:autoSpaceDE w:val="0"/>
              <w:spacing w:after="0" w:line="240" w:lineRule="auto"/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Нормативы специальной физической подготовки </w:t>
            </w:r>
            <w:r w:rsidR="00D7391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спортивной дисциплины </w:t>
            </w:r>
            <w:r w:rsidR="00927571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 w:rsidR="00D7391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«ПОДА - весовая категория»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(I, II, III функциональные группы)</w:t>
            </w:r>
          </w:p>
        </w:tc>
      </w:tr>
      <w:tr w:rsidR="00411B92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B92" w:rsidRDefault="00346D14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E676D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B92" w:rsidRDefault="00411B92" w:rsidP="008F5D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«долио чаги» на уровне корпуса по «ракетке» за 10 с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B92" w:rsidRDefault="00411B92" w:rsidP="008F5DC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92" w:rsidRDefault="00411B92" w:rsidP="008F5DC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1B92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B92" w:rsidRDefault="00411B92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B92" w:rsidRDefault="00411B92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B92" w:rsidRDefault="00411B92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B92" w:rsidRDefault="00411B92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B92" w:rsidRDefault="00411B92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B22DF" w:rsidRPr="007E13FA" w:rsidTr="006F0499">
        <w:trPr>
          <w:cantSplit/>
          <w:trHeight w:val="456"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22DF" w:rsidRPr="00346D14" w:rsidRDefault="00DB22DF" w:rsidP="008F5DCF">
            <w:pPr>
              <w:pStyle w:val="aff2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867587" w:rsidRPr="007E13FA" w:rsidTr="006F0499">
        <w:trPr>
          <w:cantSplit/>
          <w:trHeight w:val="419"/>
        </w:trPr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587" w:rsidRPr="007E13FA" w:rsidRDefault="00867587" w:rsidP="008F5D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9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7587" w:rsidRPr="007E13FA" w:rsidRDefault="00867587" w:rsidP="008F5D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тивный разряд</w:t>
            </w:r>
            <w:r w:rsidRPr="007E13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кандидат в мастера спорта</w:t>
            </w:r>
            <w:r w:rsidRPr="007E13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6F0499" w:rsidRPr="007E13FA" w:rsidTr="006F0499">
        <w:trPr>
          <w:cantSplit/>
          <w:trHeight w:val="411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0499" w:rsidRPr="007E13FA" w:rsidRDefault="006F0499" w:rsidP="008F5D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спортивных дисциплин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«ПОДА - пхумсэ», «ПОДА - весовая категория»</w:t>
            </w:r>
          </w:p>
        </w:tc>
      </w:tr>
      <w:tr w:rsidR="006F0499" w:rsidRPr="007E13FA" w:rsidTr="00867587">
        <w:trPr>
          <w:cantSplit/>
          <w:trHeight w:val="567"/>
        </w:trPr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0499" w:rsidRDefault="006F0499" w:rsidP="008F5D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9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499" w:rsidRPr="007E13FA" w:rsidRDefault="006F0499" w:rsidP="008F5D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3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тивный разряд</w:t>
            </w:r>
            <w:r w:rsidRPr="007E13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первый спортивный разряд</w:t>
            </w:r>
            <w:r w:rsidRPr="007E13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:rsidR="00411B92" w:rsidRDefault="00411B92" w:rsidP="006F0499">
      <w:pPr>
        <w:pBdr>
          <w:top w:val="none" w:sz="0" w:space="8" w:color="000000"/>
        </w:pBdr>
        <w:ind w:left="4706"/>
        <w:rPr>
          <w:rFonts w:ascii="Times New Roman" w:eastAsia="Times New Roman" w:hAnsi="Times New Roman" w:cs="Times New Roman"/>
          <w:sz w:val="24"/>
          <w:szCs w:val="24"/>
        </w:rPr>
      </w:pPr>
    </w:p>
    <w:p w:rsidR="00D42B7B" w:rsidRPr="00C92C1E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22"/>
    <w:p w:rsidR="00EB5EB5" w:rsidRPr="00C92C1E" w:rsidRDefault="00EB5EB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C1E">
        <w:rPr>
          <w:rFonts w:ascii="Times New Roman" w:hAnsi="Times New Roman" w:cs="Times New Roman"/>
          <w:sz w:val="24"/>
          <w:szCs w:val="24"/>
        </w:rPr>
        <w:br w:type="page"/>
      </w:r>
    </w:p>
    <w:p w:rsidR="0070600A" w:rsidRPr="00C92C1E" w:rsidRDefault="0070600A" w:rsidP="002E44C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9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07710">
        <w:rPr>
          <w:rFonts w:ascii="Times New Roman" w:hAnsi="Times New Roman" w:cs="Times New Roman"/>
          <w:color w:val="auto"/>
          <w:sz w:val="28"/>
          <w:szCs w:val="28"/>
        </w:rPr>
        <w:t>тхэквондо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9F1246" w:rsidRDefault="009F124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13FA" w:rsidRPr="00C92C1E" w:rsidRDefault="007E13FA" w:rsidP="001F32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377EF" w:rsidRDefault="00802BDA" w:rsidP="00005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_Hlk91062254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C92C1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</w:t>
      </w:r>
      <w:r w:rsidR="001F327B"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разряды, </w:t>
      </w:r>
      <w:r w:rsidR="001F327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7EF" w:rsidRPr="00C24F62">
        <w:rPr>
          <w:rFonts w:ascii="Times New Roman" w:hAnsi="Times New Roman" w:cs="Times New Roman"/>
          <w:b/>
          <w:bCs/>
          <w:sz w:val="28"/>
          <w:szCs w:val="28"/>
        </w:rPr>
        <w:t>спортивн</w:t>
      </w:r>
      <w:r w:rsidR="00346D14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="00F377EF" w:rsidRPr="00C24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9ED" w:rsidRPr="00C24F62">
        <w:rPr>
          <w:rFonts w:ascii="Times New Roman" w:hAnsi="Times New Roman" w:cs="Times New Roman"/>
          <w:b/>
          <w:bCs/>
          <w:sz w:val="28"/>
          <w:szCs w:val="28"/>
        </w:rPr>
        <w:t>звани</w:t>
      </w:r>
      <w:r w:rsidR="00346D14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377EF" w:rsidRPr="00C24F6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r w:rsidR="000C1224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0C122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C92C1E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по виду спорта «</w:t>
      </w:r>
      <w:r w:rsidR="00807710">
        <w:rPr>
          <w:rFonts w:ascii="Times New Roman" w:hAnsi="Times New Roman" w:cs="Times New Roman"/>
          <w:b/>
          <w:color w:val="auto"/>
          <w:sz w:val="28"/>
          <w:szCs w:val="28"/>
        </w:rPr>
        <w:t>тхэквондо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E13FA" w:rsidRPr="00C92C1E" w:rsidRDefault="007E13FA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Layout w:type="fixed"/>
        <w:tblLook w:val="0000"/>
      </w:tblPr>
      <w:tblGrid>
        <w:gridCol w:w="805"/>
        <w:gridCol w:w="56"/>
        <w:gridCol w:w="4160"/>
        <w:gridCol w:w="2210"/>
        <w:gridCol w:w="104"/>
        <w:gridCol w:w="1416"/>
        <w:gridCol w:w="1455"/>
      </w:tblGrid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Pr="00346D14" w:rsidRDefault="007E13FA" w:rsidP="005E1B63">
            <w:pPr>
              <w:spacing w:after="0" w:line="240" w:lineRule="auto"/>
              <w:ind w:left="34"/>
              <w:contextualSpacing/>
              <w:jc w:val="center"/>
            </w:pP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6D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Pr="00346D14" w:rsidRDefault="007E13FA" w:rsidP="00303EAF">
            <w:pPr>
              <w:spacing w:after="0" w:line="240" w:lineRule="auto"/>
              <w:contextualSpacing/>
              <w:jc w:val="center"/>
            </w:pP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Pr="00346D14" w:rsidRDefault="007E13FA" w:rsidP="00303EAF">
            <w:pPr>
              <w:spacing w:after="0" w:line="240" w:lineRule="auto"/>
              <w:contextualSpacing/>
              <w:jc w:val="center"/>
            </w:pP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Pr="00346D14" w:rsidRDefault="007E13FA" w:rsidP="00303EAF">
            <w:pPr>
              <w:spacing w:after="0" w:line="240" w:lineRule="auto"/>
              <w:contextualSpacing/>
              <w:jc w:val="center"/>
            </w:pP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Pr="00346D14" w:rsidRDefault="007E13FA" w:rsidP="001C4412">
            <w:pPr>
              <w:snapToGrid w:val="0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Pr="00346D14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Pr="00346D14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Pr="00346D14" w:rsidRDefault="007E13FA" w:rsidP="00303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юниоры/</w:t>
            </w:r>
          </w:p>
          <w:p w:rsidR="007E13FA" w:rsidRPr="00346D14" w:rsidRDefault="007E13FA" w:rsidP="00303EAF">
            <w:pPr>
              <w:spacing w:after="0" w:line="240" w:lineRule="auto"/>
              <w:contextualSpacing/>
              <w:jc w:val="center"/>
            </w:pP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Pr="00346D14" w:rsidRDefault="007E13FA" w:rsidP="00303EAF">
            <w:pPr>
              <w:spacing w:after="0" w:line="240" w:lineRule="auto"/>
              <w:contextualSpacing/>
              <w:jc w:val="center"/>
            </w:pP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юниорки/</w:t>
            </w:r>
            <w:r w:rsidR="005E1B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7E13FA" w:rsidTr="00D77BC0">
        <w:trPr>
          <w:cantSplit/>
          <w:trHeight w:val="2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1C4412">
            <w:pPr>
              <w:numPr>
                <w:ilvl w:val="0"/>
                <w:numId w:val="32"/>
              </w:numPr>
              <w:snapToGrid w:val="0"/>
              <w:spacing w:after="0" w:line="240" w:lineRule="auto"/>
              <w:ind w:left="176" w:firstLine="0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  <w:r w:rsidR="005E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B63" w:rsidRPr="00BC326E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="007F6EA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="007F6EA4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 w:rsidR="005E1B63" w:rsidRPr="00BC326E">
              <w:rPr>
                <w:rFonts w:ascii="Times New Roman" w:hAnsi="Times New Roman" w:cs="Times New Roman"/>
                <w:sz w:val="24"/>
                <w:szCs w:val="24"/>
              </w:rPr>
              <w:t>«ВТФ - пхумсэ»</w:t>
            </w:r>
            <w:r w:rsidR="005E1B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1B63"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 «ВТФ - весовая категория», «</w:t>
            </w:r>
            <w:r w:rsidR="007F6EA4">
              <w:rPr>
                <w:rFonts w:ascii="Times New Roman" w:hAnsi="Times New Roman" w:cs="Times New Roman"/>
                <w:sz w:val="24"/>
                <w:szCs w:val="24"/>
              </w:rPr>
              <w:t xml:space="preserve">ВТФ - </w:t>
            </w:r>
            <w:r w:rsidR="005E1B63" w:rsidRPr="00BC326E">
              <w:rPr>
                <w:rFonts w:ascii="Times New Roman" w:hAnsi="Times New Roman" w:cs="Times New Roman"/>
                <w:sz w:val="24"/>
                <w:szCs w:val="24"/>
              </w:rPr>
              <w:t>командные соревнования»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0D341E" w:rsidP="00E41B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E41BBA">
            <w:pPr>
              <w:numPr>
                <w:ilvl w:val="0"/>
                <w:numId w:val="38"/>
              </w:numPr>
              <w:tabs>
                <w:tab w:val="clear" w:pos="0"/>
                <w:tab w:val="num" w:pos="318"/>
              </w:tabs>
              <w:snapToGrid w:val="0"/>
              <w:spacing w:after="0" w:line="240" w:lineRule="auto"/>
              <w:ind w:left="176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0D341E" w:rsidP="00E41B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E41BBA">
            <w:pPr>
              <w:numPr>
                <w:ilvl w:val="0"/>
                <w:numId w:val="38"/>
              </w:numPr>
              <w:tabs>
                <w:tab w:val="clear" w:pos="0"/>
                <w:tab w:val="num" w:pos="318"/>
              </w:tabs>
              <w:snapToGrid w:val="0"/>
              <w:spacing w:after="0" w:line="240" w:lineRule="auto"/>
              <w:ind w:left="176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BF766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0D341E" w:rsidP="00E41B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E41BBA">
            <w:pPr>
              <w:numPr>
                <w:ilvl w:val="0"/>
                <w:numId w:val="38"/>
              </w:numPr>
              <w:tabs>
                <w:tab w:val="clear" w:pos="0"/>
                <w:tab w:val="num" w:pos="318"/>
              </w:tabs>
              <w:snapToGrid w:val="0"/>
              <w:spacing w:after="0" w:line="240" w:lineRule="auto"/>
              <w:ind w:left="176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BF766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0D341E" w:rsidP="00E41B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E41BBA">
            <w:pPr>
              <w:numPr>
                <w:ilvl w:val="0"/>
                <w:numId w:val="38"/>
              </w:numPr>
              <w:tabs>
                <w:tab w:val="clear" w:pos="0"/>
                <w:tab w:val="num" w:pos="318"/>
              </w:tabs>
              <w:snapToGrid w:val="0"/>
              <w:spacing w:after="0" w:line="240" w:lineRule="auto"/>
              <w:ind w:left="176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0D341E" w:rsidP="00E41B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uppressAutoHyphens w:val="0"/>
              <w:autoSpaceDE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E41BBA">
            <w:pPr>
              <w:numPr>
                <w:ilvl w:val="0"/>
                <w:numId w:val="38"/>
              </w:numPr>
              <w:tabs>
                <w:tab w:val="clear" w:pos="0"/>
                <w:tab w:val="num" w:pos="318"/>
              </w:tabs>
              <w:snapToGrid w:val="0"/>
              <w:spacing w:after="0" w:line="240" w:lineRule="auto"/>
              <w:ind w:left="176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0D341E" w:rsidP="00E41B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E41BBA">
            <w:pPr>
              <w:numPr>
                <w:ilvl w:val="0"/>
                <w:numId w:val="38"/>
              </w:numPr>
              <w:tabs>
                <w:tab w:val="clear" w:pos="0"/>
                <w:tab w:val="num" w:pos="318"/>
              </w:tabs>
              <w:snapToGrid w:val="0"/>
              <w:spacing w:after="0" w:line="240" w:lineRule="auto"/>
              <w:ind w:left="176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0D341E" w:rsidP="00E41B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666A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666A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E41BBA">
            <w:pPr>
              <w:numPr>
                <w:ilvl w:val="0"/>
                <w:numId w:val="38"/>
              </w:numPr>
              <w:tabs>
                <w:tab w:val="clear" w:pos="0"/>
                <w:tab w:val="num" w:pos="318"/>
              </w:tabs>
              <w:snapToGrid w:val="0"/>
              <w:spacing w:after="0" w:line="240" w:lineRule="auto"/>
              <w:ind w:left="176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0D341E" w:rsidP="00E41B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E41BBA">
            <w:pPr>
              <w:numPr>
                <w:ilvl w:val="0"/>
                <w:numId w:val="38"/>
              </w:numPr>
              <w:tabs>
                <w:tab w:val="clear" w:pos="0"/>
                <w:tab w:val="num" w:pos="318"/>
              </w:tabs>
              <w:snapToGrid w:val="0"/>
              <w:spacing w:after="0" w:line="240" w:lineRule="auto"/>
              <w:ind w:left="176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0D341E" w:rsidP="00E41B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E41BBA">
            <w:pPr>
              <w:numPr>
                <w:ilvl w:val="0"/>
                <w:numId w:val="38"/>
              </w:numPr>
              <w:tabs>
                <w:tab w:val="clear" w:pos="0"/>
                <w:tab w:val="num" w:pos="318"/>
              </w:tabs>
              <w:snapToGrid w:val="0"/>
              <w:spacing w:after="0" w:line="240" w:lineRule="auto"/>
              <w:ind w:left="176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0D341E" w:rsidP="00E41B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E41BBA">
            <w:pPr>
              <w:numPr>
                <w:ilvl w:val="0"/>
                <w:numId w:val="38"/>
              </w:numPr>
              <w:tabs>
                <w:tab w:val="clear" w:pos="0"/>
                <w:tab w:val="num" w:pos="318"/>
              </w:tabs>
              <w:snapToGrid w:val="0"/>
              <w:spacing w:after="0" w:line="240" w:lineRule="auto"/>
              <w:ind w:left="176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0D341E" w:rsidP="00E41B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E41BBA">
            <w:pPr>
              <w:numPr>
                <w:ilvl w:val="0"/>
                <w:numId w:val="38"/>
              </w:numPr>
              <w:tabs>
                <w:tab w:val="clear" w:pos="0"/>
                <w:tab w:val="num" w:pos="318"/>
              </w:tabs>
              <w:snapToGrid w:val="0"/>
              <w:spacing w:after="0" w:line="240" w:lineRule="auto"/>
              <w:ind w:left="176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BF766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0D341E" w:rsidP="00E41BBA">
            <w:pPr>
              <w:snapToGrid w:val="0"/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1C4412">
            <w:pPr>
              <w:snapToGrid w:val="0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23.30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BF766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13FA" w:rsidTr="00D77BC0">
        <w:trPr>
          <w:cantSplit/>
          <w:trHeight w:val="2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1C4412">
            <w:pPr>
              <w:numPr>
                <w:ilvl w:val="0"/>
                <w:numId w:val="32"/>
              </w:numPr>
              <w:spacing w:after="0" w:line="240" w:lineRule="auto"/>
              <w:ind w:left="176" w:firstLine="0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подготовки </w:t>
            </w:r>
            <w:r w:rsidR="005E1B63" w:rsidRPr="00BC326E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="005E1B63"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="005E1B63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 w:rsidR="005E1B63" w:rsidRPr="00BC326E">
              <w:rPr>
                <w:rFonts w:ascii="Times New Roman" w:hAnsi="Times New Roman" w:cs="Times New Roman"/>
                <w:sz w:val="24"/>
                <w:szCs w:val="24"/>
              </w:rPr>
              <w:t>«ВТФ - пхумсэ»</w:t>
            </w:r>
            <w:r w:rsidR="005E1B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1B63"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 «ВТФ - весовая категория», «</w:t>
            </w:r>
            <w:r w:rsidR="00277644">
              <w:rPr>
                <w:rFonts w:ascii="Times New Roman" w:hAnsi="Times New Roman" w:cs="Times New Roman"/>
                <w:sz w:val="24"/>
                <w:szCs w:val="24"/>
              </w:rPr>
              <w:t xml:space="preserve">ВТФ - </w:t>
            </w:r>
            <w:r w:rsidR="005E1B63" w:rsidRPr="00BC326E">
              <w:rPr>
                <w:rFonts w:ascii="Times New Roman" w:hAnsi="Times New Roman" w:cs="Times New Roman"/>
                <w:sz w:val="24"/>
                <w:szCs w:val="24"/>
              </w:rPr>
              <w:t>командные соревнования»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0D341E" w:rsidP="000D34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pStyle w:val="Bodytext21"/>
              <w:shd w:val="clear" w:color="auto" w:fill="auto"/>
              <w:spacing w:line="240" w:lineRule="auto"/>
            </w:pPr>
            <w:r>
              <w:rPr>
                <w:sz w:val="24"/>
                <w:szCs w:val="24"/>
              </w:rPr>
              <w:t>Челночный бег 30x8 м с высокого старта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3150F" w:rsidP="00303EAF">
            <w:pPr>
              <w:pStyle w:val="Bodytext21"/>
              <w:shd w:val="clear" w:color="auto" w:fill="auto"/>
              <w:spacing w:line="240" w:lineRule="auto"/>
            </w:pPr>
            <w:r>
              <w:rPr>
                <w:rFonts w:eastAsia="Calibri"/>
                <w:sz w:val="24"/>
                <w:szCs w:val="24"/>
              </w:rPr>
              <w:t xml:space="preserve">мин, </w:t>
            </w:r>
            <w:r w:rsidR="007E13FA">
              <w:rPr>
                <w:rFonts w:eastAsia="Calibri"/>
                <w:sz w:val="24"/>
                <w:szCs w:val="24"/>
              </w:rPr>
              <w:t>с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pStyle w:val="Bodytext21"/>
              <w:shd w:val="clear" w:color="auto" w:fill="auto"/>
              <w:spacing w:line="240" w:lineRule="auto"/>
            </w:pPr>
            <w:r>
              <w:rPr>
                <w:rFonts w:eastAsia="Calibri"/>
                <w:sz w:val="24"/>
                <w:szCs w:val="24"/>
              </w:rPr>
              <w:t>не более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1C4412">
            <w:pPr>
              <w:snapToGrid w:val="0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3150F" w:rsidP="00303EAF">
            <w:pPr>
              <w:snapToGrid w:val="0"/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3150F" w:rsidP="00303EAF">
            <w:pPr>
              <w:snapToGrid w:val="0"/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0D341E" w:rsidP="000D34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pStyle w:val="Default"/>
              <w:jc w:val="center"/>
            </w:pPr>
            <w:r>
              <w:t>Удары «долио чаги» на уровне корпуса по «ракетке» за 10 с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13FA" w:rsidRDefault="007E13FA" w:rsidP="001C4412">
            <w:pPr>
              <w:snapToGrid w:val="0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E1B63" w:rsidTr="00D77BC0">
        <w:trPr>
          <w:cantSplit/>
          <w:trHeight w:val="2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1B63" w:rsidRPr="005E1B63" w:rsidRDefault="005E1B63" w:rsidP="005E1B63">
            <w:pPr>
              <w:pStyle w:val="aff2"/>
              <w:numPr>
                <w:ilvl w:val="0"/>
                <w:numId w:val="32"/>
              </w:numPr>
              <w:spacing w:after="0" w:line="240" w:lineRule="auto"/>
              <w:jc w:val="center"/>
            </w:pPr>
            <w:r w:rsidRPr="005E1B63">
              <w:rPr>
                <w:rFonts w:ascii="Times New Roman" w:eastAsia="Times New Roman CYR" w:hAnsi="Times New Roman" w:cs="Times New Roman"/>
                <w:sz w:val="24"/>
                <w:szCs w:val="24"/>
              </w:rPr>
              <w:t>Нормативы общей и специальной физической подготовки спортивной дисциплины «</w:t>
            </w:r>
            <w:r w:rsidRPr="005E1B63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ПОДА - пхумсэ»</w:t>
            </w:r>
            <w:r w:rsidRPr="005E1B63">
              <w:rPr>
                <w:rFonts w:ascii="Times New Roman" w:hAnsi="Times New Roman" w:cs="Times New Roman"/>
                <w:sz w:val="24"/>
                <w:szCs w:val="24"/>
              </w:rPr>
              <w:t xml:space="preserve"> (I функциональная группа)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0D341E" w:rsidP="000D34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Удержание равновесия стоя на одной ноге, попеременно (правая, левая) (статическое равновесие)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napToGrid w:val="0"/>
              <w:spacing w:after="0" w:line="240" w:lineRule="auto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6" w:rsidRDefault="00146E67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C1FD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0D341E" w:rsidP="000D34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баланса сидя </w:t>
            </w:r>
            <w:r w:rsidR="00666AB3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на гимнастическом мяче, не касаясь ногами пола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napToGrid w:val="0"/>
              <w:spacing w:after="0" w:line="240" w:lineRule="auto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6" w:rsidRDefault="00146E67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70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C1FD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0D341E" w:rsidP="000D34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D77B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Pr="006C1FD9" w:rsidRDefault="009E70E6" w:rsidP="009E70E6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Бросок мяча в установленную цель</w:t>
            </w:r>
            <w:r w:rsidR="00D77BC0" w:rsidRPr="006C1FD9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77BC0" w:rsidRPr="006C1FD9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br/>
              <w:t>за 1 мин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Pr="006C1FD9" w:rsidRDefault="00D77BC0" w:rsidP="009E70E6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6" w:rsidRPr="006C1FD9" w:rsidRDefault="009E70E6" w:rsidP="009E70E6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napToGrid w:val="0"/>
              <w:spacing w:after="0" w:line="240" w:lineRule="auto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Pr="006C1FD9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0E6" w:rsidRPr="006C1FD9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6" w:rsidRPr="006C1FD9" w:rsidRDefault="009E70E6" w:rsidP="009E70E6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9E70E6" w:rsidTr="00D77BC0">
        <w:trPr>
          <w:cantSplit/>
          <w:trHeight w:val="419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E70E6" w:rsidRDefault="000D341E" w:rsidP="000D34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D77B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Выполнение упражнения </w:t>
            </w:r>
            <w:r w:rsidR="00666A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 стимуляцией мышечной активности и мышечного </w:t>
            </w:r>
            <w:r w:rsidR="003C50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торможения –</w:t>
            </w:r>
            <w:r w:rsidR="003C50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поочередное сгибание-разгибание суставов. Повтор технических действий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0E6" w:rsidRPr="009E70E6" w:rsidRDefault="009E70E6" w:rsidP="006C1FD9">
            <w:pPr>
              <w:spacing w:after="0" w:line="240" w:lineRule="auto"/>
              <w:ind w:firstLine="1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E6">
              <w:rPr>
                <w:rFonts w:ascii="Times New Roman" w:hAnsi="Times New Roman" w:cs="Times New Roman"/>
                <w:sz w:val="24"/>
                <w:szCs w:val="24"/>
              </w:rPr>
              <w:t>количество повторений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70E6" w:rsidRPr="009E70E6" w:rsidRDefault="009E70E6" w:rsidP="009E70E6">
            <w:pPr>
              <w:spacing w:after="0" w:line="240" w:lineRule="auto"/>
              <w:ind w:firstLine="1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E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E70E6" w:rsidTr="00D77BC0">
        <w:trPr>
          <w:cantSplit/>
          <w:trHeight w:val="1220"/>
        </w:trPr>
        <w:tc>
          <w:tcPr>
            <w:tcW w:w="86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numPr>
                <w:ilvl w:val="0"/>
                <w:numId w:val="37"/>
              </w:numPr>
              <w:snapToGrid w:val="0"/>
              <w:spacing w:after="0" w:line="240" w:lineRule="auto"/>
              <w:ind w:left="176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Pr="00825050" w:rsidRDefault="009E70E6" w:rsidP="009E70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0E6" w:rsidRPr="009E70E6" w:rsidRDefault="009E70E6" w:rsidP="009E70E6">
            <w:pPr>
              <w:spacing w:after="0" w:line="240" w:lineRule="auto"/>
              <w:ind w:firstLine="1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6" w:rsidRPr="009E70E6" w:rsidRDefault="009E70E6" w:rsidP="009E70E6">
            <w:pPr>
              <w:spacing w:after="0" w:line="240" w:lineRule="auto"/>
              <w:ind w:firstLine="1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1B63" w:rsidTr="00D77BC0">
        <w:trPr>
          <w:cantSplit/>
          <w:trHeight w:val="2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B63" w:rsidRPr="005E1B63" w:rsidRDefault="005E1B63" w:rsidP="005E1B63">
            <w:pPr>
              <w:pStyle w:val="aff2"/>
              <w:numPr>
                <w:ilvl w:val="0"/>
                <w:numId w:val="32"/>
              </w:numPr>
              <w:spacing w:after="0" w:line="240" w:lineRule="auto"/>
              <w:jc w:val="center"/>
            </w:pPr>
            <w:r w:rsidRPr="005E1B63">
              <w:rPr>
                <w:rFonts w:ascii="Times New Roman" w:eastAsia="Times New Roman CYR" w:hAnsi="Times New Roman" w:cs="Times New Roman"/>
                <w:sz w:val="24"/>
                <w:szCs w:val="24"/>
              </w:rPr>
              <w:t>Нормативы общей и специальной физической подготовки спортивной дисциплины «</w:t>
            </w:r>
            <w:r w:rsidRPr="005E1B63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ПОДА - пхумсэ»</w:t>
            </w:r>
            <w:r w:rsidRPr="005E1B63">
              <w:rPr>
                <w:rFonts w:ascii="Times New Roman" w:hAnsi="Times New Roman" w:cs="Times New Roman"/>
                <w:sz w:val="24"/>
                <w:szCs w:val="24"/>
              </w:rPr>
              <w:t xml:space="preserve"> (II, III функциональные группы)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AD4F87" w:rsidP="00AD4F8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Удержание равновесия стоя на одной ноге, попеременно (правая, левая) (статическое равновесие)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napToGrid w:val="0"/>
              <w:spacing w:after="0" w:line="240" w:lineRule="auto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C1FD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AD4F87" w:rsidP="00AD4F8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баланса сидя </w:t>
            </w:r>
          </w:p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на гимнастическом мяче, не касаясь ногами пола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napToGrid w:val="0"/>
              <w:spacing w:after="0" w:line="240" w:lineRule="auto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AD4F87" w:rsidP="00AD4F8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Бросок мяча в установленную цель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napToGrid w:val="0"/>
              <w:spacing w:after="0" w:line="240" w:lineRule="auto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AD4F87" w:rsidP="00AD4F8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вперед из положения стоя (динамическое равновесие)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napToGrid w:val="0"/>
              <w:spacing w:after="0" w:line="240" w:lineRule="auto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AD4F87" w:rsidP="00AD4F8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Pr="005E1B63" w:rsidRDefault="009E70E6" w:rsidP="009E70E6">
            <w:pPr>
              <w:spacing w:after="0" w:line="240" w:lineRule="auto"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Бег (без учета расстояния)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napToGrid w:val="0"/>
              <w:spacing w:after="0" w:line="240" w:lineRule="auto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AD4F87" w:rsidP="00AD4F8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Поднимание туловища из положения лежа на спине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napToGrid w:val="0"/>
              <w:spacing w:after="0" w:line="240" w:lineRule="auto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6C1FD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E70E6" w:rsidTr="00D77BC0">
        <w:trPr>
          <w:cantSplit/>
          <w:trHeight w:val="521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E70E6" w:rsidRDefault="00AD4F87" w:rsidP="00AD4F8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Выполнение упражнения </w:t>
            </w:r>
            <w:r w:rsidR="00666A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 стимуляцией мышечной активности </w:t>
            </w: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и мышечного торможения –поочередное сгибание-разгибание суставов. Повтор технических действий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0E6" w:rsidRPr="009E70E6" w:rsidRDefault="009E70E6" w:rsidP="009E70E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E6">
              <w:rPr>
                <w:rFonts w:ascii="Times New Roman" w:hAnsi="Times New Roman" w:cs="Times New Roman"/>
                <w:sz w:val="24"/>
                <w:szCs w:val="24"/>
              </w:rPr>
              <w:t>количество повторений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70E6" w:rsidRPr="009E70E6" w:rsidRDefault="009E70E6" w:rsidP="009E70E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E6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E70E6" w:rsidTr="00D77BC0">
        <w:trPr>
          <w:cantSplit/>
          <w:trHeight w:val="1118"/>
        </w:trPr>
        <w:tc>
          <w:tcPr>
            <w:tcW w:w="86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numPr>
                <w:ilvl w:val="0"/>
                <w:numId w:val="35"/>
              </w:numPr>
              <w:snapToGrid w:val="0"/>
              <w:spacing w:after="0" w:line="240" w:lineRule="auto"/>
              <w:ind w:left="176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Pr="00825050" w:rsidRDefault="009E70E6" w:rsidP="009E70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70E6" w:rsidRPr="009E70E6" w:rsidRDefault="009E70E6" w:rsidP="009E70E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6" w:rsidRPr="009E70E6" w:rsidRDefault="009E70E6" w:rsidP="009E70E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13FA" w:rsidTr="00D77BC0">
        <w:trPr>
          <w:cantSplit/>
          <w:trHeight w:val="2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5E1B63">
            <w:pPr>
              <w:numPr>
                <w:ilvl w:val="0"/>
                <w:numId w:val="32"/>
              </w:numPr>
              <w:spacing w:after="0" w:line="240" w:lineRule="auto"/>
              <w:ind w:left="176" w:firstLine="0"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Нормативы общей физической подготовки для </w:t>
            </w:r>
            <w:r w:rsidR="00005FAC">
              <w:rPr>
                <w:rFonts w:ascii="Times New Roman" w:eastAsia="Times New Roman CYR" w:hAnsi="Times New Roman" w:cs="Times New Roman"/>
                <w:sz w:val="24"/>
                <w:szCs w:val="24"/>
              </w:rPr>
              <w:t>спортивной дисциплины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="005E1B63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«</w:t>
            </w:r>
            <w:r w:rsidR="005E1B63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ПОДА - весовая категория»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(I, II, III функциональные группы)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AD4F87" w:rsidP="00AD4F87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Pr="006C1FD9" w:rsidRDefault="007E13FA" w:rsidP="00303EAF">
            <w:pPr>
              <w:spacing w:after="0" w:line="240" w:lineRule="auto"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Бег на </w:t>
            </w:r>
            <w:r w:rsidR="00020F43" w:rsidRPr="006C1FD9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6</w:t>
            </w:r>
            <w:r w:rsidRPr="006C1FD9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0 м 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Pr="006C1FD9" w:rsidRDefault="007E13FA" w:rsidP="00303EAF">
            <w:pPr>
              <w:spacing w:after="0" w:line="240" w:lineRule="auto"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Pr="006C1FD9" w:rsidRDefault="007E13FA" w:rsidP="00303EAF">
            <w:pPr>
              <w:spacing w:after="0" w:line="240" w:lineRule="auto"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AD4F87">
            <w:pPr>
              <w:snapToGrid w:val="0"/>
              <w:spacing w:after="0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Pr="006C1FD9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Pr="006C1FD9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Pr="006C1FD9" w:rsidRDefault="00C636BB" w:rsidP="00303EAF">
            <w:pPr>
              <w:snapToGrid w:val="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Pr="006C1FD9" w:rsidRDefault="00D77BC0" w:rsidP="00303EAF">
            <w:pPr>
              <w:snapToGrid w:val="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12,</w:t>
            </w:r>
            <w:r w:rsidR="00C636BB" w:rsidRPr="006C1F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AD4F87" w:rsidP="00AD4F87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Pr="006C1FD9" w:rsidRDefault="007E13FA" w:rsidP="005E1B63">
            <w:pPr>
              <w:spacing w:after="0" w:line="240" w:lineRule="auto"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Челночный бег 3x8 м 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Pr="006C1FD9" w:rsidRDefault="007E13FA" w:rsidP="00303EAF">
            <w:pPr>
              <w:spacing w:after="0" w:line="240" w:lineRule="auto"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Pr="006C1FD9" w:rsidRDefault="007E13FA" w:rsidP="00303EAF">
            <w:pPr>
              <w:spacing w:after="0" w:line="240" w:lineRule="auto"/>
              <w:jc w:val="center"/>
              <w:rPr>
                <w:color w:val="auto"/>
              </w:rPr>
            </w:pP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AD4F87">
            <w:pPr>
              <w:snapToGrid w:val="0"/>
              <w:spacing w:after="0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Pr="006C1FD9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Pr="006C1FD9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Pr="006C1FD9" w:rsidRDefault="00D77BC0" w:rsidP="00303EAF">
            <w:pPr>
              <w:snapToGrid w:val="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7,1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Pr="006C1FD9" w:rsidRDefault="00D77BC0" w:rsidP="00303EAF">
            <w:pPr>
              <w:snapToGrid w:val="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8,1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AD4F87" w:rsidP="00AD4F87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D77B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Pr="006C1FD9" w:rsidRDefault="007E13FA" w:rsidP="00303EA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Бег на 800 м 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Pr="006C1FD9" w:rsidRDefault="007E13FA" w:rsidP="00303EA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Pr="006C1FD9" w:rsidRDefault="007E13FA" w:rsidP="00303EA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AD4F87">
            <w:pPr>
              <w:snapToGrid w:val="0"/>
              <w:spacing w:after="0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Pr="006C1FD9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Pr="006C1FD9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Pr="006C1FD9" w:rsidRDefault="00C636BB" w:rsidP="00303EAF">
            <w:pPr>
              <w:snapToGrid w:val="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Pr="006C1FD9" w:rsidRDefault="00D77BC0" w:rsidP="00303EA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</w:t>
            </w:r>
            <w:r w:rsidR="00C636BB"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AD4F87" w:rsidP="00AD4F87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D77B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Pr="006C1FD9" w:rsidRDefault="009E70E6" w:rsidP="009E70E6">
            <w:pPr>
              <w:spacing w:after="0" w:line="240" w:lineRule="auto"/>
              <w:ind w:firstLine="73"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Поднимание туловища </w:t>
            </w:r>
            <w:r w:rsidR="00666AB3" w:rsidRPr="006C1FD9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br/>
            </w:r>
            <w:r w:rsidRPr="006C1FD9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из положения лежа на спине за </w:t>
            </w:r>
            <w:r w:rsidR="00D77BC0" w:rsidRPr="006C1FD9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15</w:t>
            </w:r>
            <w:r w:rsidRPr="006C1FD9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 с 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Pr="006C1FD9" w:rsidRDefault="009E70E6" w:rsidP="009E70E6">
            <w:pPr>
              <w:spacing w:after="0" w:line="240" w:lineRule="auto"/>
              <w:ind w:firstLine="148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6" w:rsidRPr="006C1FD9" w:rsidRDefault="009E70E6" w:rsidP="009E70E6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AD4F87">
            <w:pPr>
              <w:snapToGrid w:val="0"/>
              <w:spacing w:after="0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Pr="006C1FD9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Pr="006C1FD9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Pr="006C1FD9" w:rsidRDefault="002E47B4" w:rsidP="009E70E6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6" w:rsidRPr="006C1FD9" w:rsidRDefault="002E47B4" w:rsidP="009E70E6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AD4F87" w:rsidP="00AD4F87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D77BC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Pr="006C1FD9" w:rsidRDefault="001F43DC" w:rsidP="009E70E6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Pr="006C1FD9" w:rsidRDefault="009E70E6" w:rsidP="009E70E6">
            <w:pPr>
              <w:spacing w:after="0" w:line="240" w:lineRule="auto"/>
              <w:ind w:firstLine="148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6" w:rsidRPr="006C1FD9" w:rsidRDefault="009E70E6" w:rsidP="009E70E6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AD4F87">
            <w:pPr>
              <w:snapToGrid w:val="0"/>
              <w:spacing w:after="0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Pr="006C1FD9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Pr="006C1FD9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0E6" w:rsidRPr="006C1FD9" w:rsidRDefault="00D77BC0" w:rsidP="009E70E6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E47B4"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6" w:rsidRPr="006C1FD9" w:rsidRDefault="00D77BC0" w:rsidP="009E70E6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E47B4"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AD4F87" w:rsidP="00AD4F87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D77B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Тройной прыжок в длину 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AD4F87">
            <w:pPr>
              <w:snapToGrid w:val="0"/>
              <w:spacing w:after="0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E70E6" w:rsidRDefault="00AD4F87" w:rsidP="00AD4F87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D77BC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Наклон вперед из положения сидя (фиксация)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E70E6" w:rsidRDefault="009E70E6" w:rsidP="00AD4F87">
            <w:pPr>
              <w:snapToGrid w:val="0"/>
              <w:spacing w:after="0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C1FD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AD4F87" w:rsidP="00AD4F87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D77BC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before="240" w:after="0" w:line="240" w:lineRule="auto"/>
              <w:contextualSpacing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Продольный шпагат (от линии паха)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AD4F87">
            <w:pPr>
              <w:snapToGrid w:val="0"/>
              <w:spacing w:after="0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E70E6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AD4F87" w:rsidP="00AD4F87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D77BC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3C4B2C" w:rsidP="009E70E6">
            <w:pPr>
              <w:spacing w:after="0" w:line="240" w:lineRule="auto"/>
              <w:contextualSpacing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Поперечный</w:t>
            </w:r>
            <w:r w:rsidR="009E70E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шпагат (от линии паха)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1C4412">
            <w:pPr>
              <w:snapToGrid w:val="0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13FA" w:rsidTr="00D77BC0">
        <w:trPr>
          <w:cantSplit/>
          <w:trHeight w:val="2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5B" w:rsidRPr="0072715B" w:rsidRDefault="007E13FA" w:rsidP="0072715B">
            <w:pPr>
              <w:numPr>
                <w:ilvl w:val="0"/>
                <w:numId w:val="32"/>
              </w:numPr>
              <w:spacing w:after="0" w:line="240" w:lineRule="auto"/>
              <w:ind w:left="176" w:firstLine="0"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Нормативы специальной физической подготовки для </w:t>
            </w:r>
            <w:r w:rsidR="00005FAC">
              <w:rPr>
                <w:rFonts w:ascii="Times New Roman" w:eastAsia="Times New Roman CYR" w:hAnsi="Times New Roman" w:cs="Times New Roman"/>
                <w:sz w:val="24"/>
                <w:szCs w:val="24"/>
              </w:rPr>
              <w:t>спортивной дисциплины</w:t>
            </w:r>
          </w:p>
          <w:p w:rsidR="007E13FA" w:rsidRDefault="007E13FA" w:rsidP="0072715B">
            <w:pPr>
              <w:spacing w:after="0" w:line="240" w:lineRule="auto"/>
              <w:ind w:left="176"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ПОДА - весовая категория»</w:t>
            </w:r>
            <w:r w:rsidR="0072715B">
              <w:t xml:space="preserve"> </w:t>
            </w:r>
            <w:r w:rsidRPr="0072715B">
              <w:rPr>
                <w:rFonts w:ascii="Times New Roman" w:hAnsi="Times New Roman" w:cs="Times New Roman"/>
                <w:sz w:val="24"/>
                <w:szCs w:val="24"/>
              </w:rPr>
              <w:t>(I, II, III функциональные группы)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AD4F87" w:rsidP="00AD4F87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Удары «долио чаги» на уровне корпуса по «ракетке»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10 с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E13FA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1C4412">
            <w:pPr>
              <w:snapToGrid w:val="0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Default="007E13FA" w:rsidP="00303EAF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E13FA" w:rsidTr="00D77BC0">
        <w:trPr>
          <w:cantSplit/>
          <w:trHeight w:val="2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3FA" w:rsidRPr="001E301B" w:rsidRDefault="007E13FA" w:rsidP="005E1B63">
            <w:pPr>
              <w:pStyle w:val="aff2"/>
              <w:numPr>
                <w:ilvl w:val="0"/>
                <w:numId w:val="32"/>
              </w:numPr>
              <w:spacing w:after="0"/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1E301B" w:rsidTr="00D77BC0">
        <w:trPr>
          <w:cantSplit/>
          <w:trHeight w:val="2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301B" w:rsidRPr="001E301B" w:rsidRDefault="001E301B" w:rsidP="001E301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940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01B" w:rsidRPr="001E301B" w:rsidRDefault="001E301B" w:rsidP="001E301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  <w:tr w:rsidR="003069C7" w:rsidTr="009C0F04">
        <w:trPr>
          <w:cantSplit/>
          <w:trHeight w:val="2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9C7" w:rsidRPr="001E301B" w:rsidRDefault="003069C7" w:rsidP="001E301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спортивных дисциплин </w:t>
            </w:r>
            <w:r w:rsidRPr="005E1B63">
              <w:rPr>
                <w:rFonts w:ascii="Times New Roman" w:eastAsia="Times New Roman CYR" w:hAnsi="Times New Roman" w:cs="Times New Roman"/>
                <w:sz w:val="24"/>
                <w:szCs w:val="24"/>
              </w:rPr>
              <w:t>«</w:t>
            </w:r>
            <w:r w:rsidRPr="005E1B63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ПОДА - пхумсэ»</w:t>
            </w:r>
            <w:r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ПОДА - весовая категория»</w:t>
            </w:r>
          </w:p>
        </w:tc>
      </w:tr>
      <w:tr w:rsidR="003069C7" w:rsidTr="00D77BC0">
        <w:trPr>
          <w:cantSplit/>
          <w:trHeight w:val="2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69C7" w:rsidRDefault="003069C7" w:rsidP="001E301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940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9C7" w:rsidRPr="001E301B" w:rsidRDefault="003069C7" w:rsidP="001E301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3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тивный разряд</w:t>
            </w:r>
            <w:r w:rsidRPr="007E13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кандидат в мастера спорта</w:t>
            </w:r>
            <w:r w:rsidRPr="007E13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:rsidR="00F377EF" w:rsidRPr="00C92C1E" w:rsidRDefault="00F377EF" w:rsidP="00250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2"/>
    <w:bookmarkEnd w:id="18"/>
    <w:bookmarkEnd w:id="23"/>
    <w:p w:rsidR="005B3EBC" w:rsidRPr="00C92C1E" w:rsidRDefault="005B3EB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B3EBC" w:rsidRPr="00C92C1E" w:rsidRDefault="005B3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:rsidR="00B27BEB" w:rsidRDefault="00B27BEB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  <w:sectPr w:rsidR="00B27BEB" w:rsidSect="00610E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:rsidR="0070600A" w:rsidRPr="00C92C1E" w:rsidRDefault="0070600A" w:rsidP="005331E0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10</w:t>
      </w:r>
    </w:p>
    <w:p w:rsidR="0070600A" w:rsidRPr="00C92C1E" w:rsidRDefault="0070600A" w:rsidP="005331E0">
      <w:pPr>
        <w:widowControl w:val="0"/>
        <w:spacing w:after="0" w:line="240" w:lineRule="auto"/>
        <w:ind w:left="9923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07710" w:rsidRPr="00ED4F3B">
        <w:rPr>
          <w:rFonts w:ascii="Times New Roman" w:hAnsi="Times New Roman" w:cs="Times New Roman"/>
          <w:color w:val="auto"/>
          <w:sz w:val="28"/>
          <w:szCs w:val="28"/>
        </w:rPr>
        <w:t>тхэквондо</w:t>
      </w:r>
      <w:r w:rsidRPr="00ED4F3B">
        <w:rPr>
          <w:rFonts w:ascii="Times New Roman" w:hAnsi="Times New Roman" w:cs="Times New Roman"/>
          <w:sz w:val="28"/>
          <w:szCs w:val="28"/>
        </w:rPr>
        <w:t>», утве</w:t>
      </w:r>
      <w:r w:rsidRPr="00C92C1E">
        <w:rPr>
          <w:rFonts w:ascii="Times New Roman" w:hAnsi="Times New Roman" w:cs="Times New Roman"/>
          <w:sz w:val="28"/>
          <w:szCs w:val="28"/>
        </w:rPr>
        <w:t xml:space="preserve">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5331E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C92C1E" w:rsidRDefault="0070600A" w:rsidP="005331E0">
      <w:pPr>
        <w:widowControl w:val="0"/>
        <w:spacing w:after="0" w:line="240" w:lineRule="auto"/>
        <w:ind w:left="9923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2028F6" w:rsidRDefault="002028F6" w:rsidP="003C509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090" w:rsidRPr="00FD1BDD" w:rsidRDefault="003C5090" w:rsidP="003C509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63C" w:rsidRPr="00005FAC" w:rsidRDefault="00005FAC" w:rsidP="00005F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FA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Функциональные группы лиц, проходящих спортивную подготовку по виду спорта «тхэквондо</w:t>
      </w:r>
      <w:r w:rsidR="0076312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  <w:r w:rsidR="006777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5331E0" w:rsidRPr="003C5090" w:rsidRDefault="005331E0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Layout w:type="fixed"/>
        <w:tblLook w:val="0000"/>
      </w:tblPr>
      <w:tblGrid>
        <w:gridCol w:w="2139"/>
        <w:gridCol w:w="4000"/>
        <w:gridCol w:w="6857"/>
        <w:gridCol w:w="2143"/>
      </w:tblGrid>
      <w:tr w:rsidR="009A72BB" w:rsidRPr="009D060C" w:rsidTr="00763123">
        <w:trPr>
          <w:trHeight w:val="20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2BB" w:rsidRPr="009D060C" w:rsidRDefault="009A72BB" w:rsidP="00B25F29">
            <w:pPr>
              <w:spacing w:after="0" w:line="240" w:lineRule="auto"/>
              <w:ind w:left="-110" w:right="-107" w:firstLine="2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Функциональные группы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2BB" w:rsidRPr="009D060C" w:rsidRDefault="009A72BB" w:rsidP="00B25F29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ограничения функциональных возможностей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2BB" w:rsidRPr="00AC5DA3" w:rsidRDefault="009A72BB" w:rsidP="00B25F29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4E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Типы поражений опорно-двигательного аппарата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2BB" w:rsidRPr="009D060C" w:rsidRDefault="009A72BB" w:rsidP="00B25F29">
            <w:pPr>
              <w:spacing w:after="0" w:line="240" w:lineRule="auto"/>
              <w:ind w:left="13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0C">
              <w:rPr>
                <w:rFonts w:ascii="Times New Roman" w:hAnsi="Times New Roman" w:cs="Times New Roman"/>
                <w:sz w:val="24"/>
                <w:szCs w:val="24"/>
              </w:rPr>
              <w:t>Спортивный класс</w:t>
            </w:r>
          </w:p>
        </w:tc>
      </w:tr>
      <w:tr w:rsidR="00763123" w:rsidRPr="009D060C" w:rsidTr="00763123"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123" w:rsidRPr="009D060C" w:rsidRDefault="00763123" w:rsidP="00763123">
            <w:pPr>
              <w:spacing w:after="0" w:line="240" w:lineRule="auto"/>
              <w:ind w:left="-110" w:right="-107" w:firstLine="2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63123" w:rsidRPr="009D060C" w:rsidRDefault="00763123" w:rsidP="00763123">
            <w:pPr>
              <w:spacing w:after="0" w:line="240" w:lineRule="auto"/>
              <w:ind w:left="-110" w:right="-107" w:firstLine="2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123" w:rsidRPr="009D060C" w:rsidRDefault="00763123" w:rsidP="00763123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Функциональные возможности ограничены значительно, спортсмены нуждаются в посторонней помощи во время тренировочных занятий </w:t>
            </w: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(или) участия в спортивных соревнованиях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123" w:rsidRDefault="00763123" w:rsidP="00763123">
            <w:pPr>
              <w:spacing w:after="0" w:line="240" w:lineRule="auto"/>
              <w:ind w:right="-2" w:firstLine="34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Для спортивных дисциплин </w:t>
            </w:r>
            <w:r w:rsidRPr="005E1B63">
              <w:rPr>
                <w:rFonts w:ascii="Times New Roman" w:eastAsia="Times New Roman CYR" w:hAnsi="Times New Roman" w:cs="Times New Roman"/>
                <w:sz w:val="24"/>
                <w:szCs w:val="24"/>
              </w:rPr>
              <w:t>«</w:t>
            </w:r>
            <w:r w:rsidRPr="005E1B63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ПОДА - пхумсэ»</w:t>
            </w:r>
            <w:r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 вида спорта «тхэквондо»</w:t>
            </w:r>
          </w:p>
          <w:p w:rsidR="00763123" w:rsidRPr="00D122AE" w:rsidRDefault="00763123" w:rsidP="00763123">
            <w:pPr>
              <w:spacing w:after="0" w:line="240" w:lineRule="auto"/>
              <w:ind w:right="-2"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 Гипертонус мышц: спортсмены с тяжелыми формами церебрального паралича (</w:t>
            </w:r>
            <w:r w:rsidRPr="00D122AE">
              <w:rPr>
                <w:rFonts w:ascii="Times New Roman" w:hAnsi="Times New Roman" w:cs="Times New Roman"/>
                <w:sz w:val="24"/>
                <w:szCs w:val="24"/>
              </w:rPr>
              <w:t>включая детский церебральный паралич</w:t>
            </w: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);</w:t>
            </w:r>
          </w:p>
          <w:p w:rsidR="00763123" w:rsidRPr="00D122AE" w:rsidRDefault="00763123" w:rsidP="00763123">
            <w:pPr>
              <w:spacing w:after="0" w:line="240" w:lineRule="auto"/>
              <w:ind w:right="-2"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 Атаксия или Атетоз: выраженные координационные нарушения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763123" w:rsidRDefault="00763123" w:rsidP="00763123">
            <w:pPr>
              <w:spacing w:after="0" w:line="240" w:lineRule="auto"/>
              <w:ind w:right="-2"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вустороннее поражение (больше поражены нижние конечности), асимметричное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двустороннее поражение, двойное одностороннее (одна рука-нога на той же стороне) или двустороннее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(затрагивает 3 конечности) с признаками спастичности в обеих ногах (3 и 2 степень) в большей степени, чем на руках (1 и 2 степень) в состоянии ходить 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стоять независимо, однако стойка на одной ноге и смещение силы тяжести часто приводят 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трудностям в поддержании равновесия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</w:p>
          <w:p w:rsidR="00763123" w:rsidRDefault="00763123" w:rsidP="007631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00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 Нарушение диапазона пассивных движений: значительное ограничение подвижности суставов верхних и нижних конечностей</w:t>
            </w:r>
            <w:r w:rsidR="000D0F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763123" w:rsidRPr="00FE00E3" w:rsidRDefault="00185EFB" w:rsidP="00763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 w:rsidR="00763123">
              <w:rPr>
                <w:rFonts w:ascii="Times New Roman" w:eastAsia="Times New Roman CYR" w:hAnsi="Times New Roman" w:cs="Times New Roman"/>
                <w:sz w:val="24"/>
                <w:szCs w:val="24"/>
              </w:rPr>
              <w:t>Для спортивных дисциплин «</w:t>
            </w:r>
            <w:r w:rsidR="00763123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ПОДА - весовая категория</w:t>
            </w:r>
            <w:r w:rsidR="00763123" w:rsidRPr="005E1B63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»</w:t>
            </w:r>
            <w:r w:rsidR="00763123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 вида спорта «тхэквондо»</w:t>
            </w:r>
          </w:p>
          <w:p w:rsidR="00763123" w:rsidRDefault="00763123" w:rsidP="00763123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 Дефицит конечности: обеих верхних конеч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ностей на уровне выше локтевых;</w:t>
            </w:r>
          </w:p>
          <w:p w:rsidR="00763123" w:rsidRPr="00FE00E3" w:rsidRDefault="00763123" w:rsidP="00763123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00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6. Двусторонняя дисмелия, при которой длина каждой верхней конечности </w:t>
            </w:r>
            <w:r w:rsidRPr="00D729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составляет ≤</w:t>
            </w:r>
            <w:r w:rsidRPr="00FE00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(0,193 </w:t>
            </w:r>
            <w:r w:rsidRPr="00FE00E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x</w:t>
            </w:r>
            <w:r w:rsidRPr="00FE00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высота стояния)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23" w:rsidRPr="00FE00E3" w:rsidRDefault="00763123" w:rsidP="00763123">
            <w:pPr>
              <w:spacing w:after="0" w:line="240" w:lineRule="auto"/>
              <w:ind w:left="136" w:right="-2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61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«К41»,</w:t>
            </w:r>
            <w:r w:rsidRPr="00461A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61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«Р31»</w:t>
            </w:r>
          </w:p>
        </w:tc>
      </w:tr>
      <w:tr w:rsidR="00185EFB" w:rsidRPr="00461AAF" w:rsidTr="00763123"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EFB" w:rsidRPr="009D060C" w:rsidRDefault="00185EFB" w:rsidP="00185EFB">
            <w:pPr>
              <w:spacing w:after="0" w:line="240" w:lineRule="auto"/>
              <w:ind w:left="-110" w:right="-107" w:firstLine="2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</w:t>
            </w:r>
          </w:p>
          <w:p w:rsidR="00185EFB" w:rsidRPr="009D060C" w:rsidRDefault="00185EFB" w:rsidP="00185EFB">
            <w:pPr>
              <w:spacing w:after="0" w:line="240" w:lineRule="auto"/>
              <w:ind w:left="-110" w:right="-107" w:firstLine="2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EFB" w:rsidRPr="009D060C" w:rsidRDefault="00185EFB" w:rsidP="00185EFB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Функциональные возможности ограничены умеренно, некоторым спортсменам может потребоваться посторонняя помощь во время тренировочных занятий и (или) участия в спортивных соревнованиях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EFB" w:rsidRDefault="00185EFB" w:rsidP="00185EFB">
            <w:pPr>
              <w:spacing w:after="0" w:line="240" w:lineRule="auto"/>
              <w:ind w:right="-2" w:firstLine="34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5E1B63">
              <w:rPr>
                <w:rFonts w:ascii="Times New Roman" w:eastAsia="Times New Roman CYR" w:hAnsi="Times New Roman" w:cs="Times New Roman"/>
                <w:sz w:val="24"/>
                <w:szCs w:val="24"/>
              </w:rPr>
              <w:t>«</w:t>
            </w:r>
            <w:r w:rsidRPr="005E1B63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ПОДА - пхумсэ»</w:t>
            </w:r>
            <w:r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 вида спорта «тхэквондо»</w:t>
            </w:r>
          </w:p>
          <w:p w:rsidR="00185EFB" w:rsidRPr="0042773F" w:rsidRDefault="00185EFB" w:rsidP="00185EF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 Гипертонус мышц: спортсмены с умеренными формами церебрального паралича (</w:t>
            </w:r>
            <w:r w:rsidRPr="00FE00E3">
              <w:rPr>
                <w:rFonts w:ascii="Times New Roman" w:hAnsi="Times New Roman" w:cs="Times New Roman"/>
                <w:sz w:val="24"/>
                <w:szCs w:val="24"/>
              </w:rPr>
              <w:t>включая детский церебральный паралич</w:t>
            </w: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185EFB" w:rsidRPr="0042773F" w:rsidRDefault="00185EFB" w:rsidP="00185EF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 Атаксия или Атетоз: умеренные очевидные координационные нарушения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185EFB" w:rsidRDefault="00185EFB" w:rsidP="00185EF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 Нарушение мышечной силы</w:t>
            </w: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трудности с ко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ординацией, плавностью движений </w:t>
            </w: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выполнение движений, медленные движения, удерживание поз и поддержание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статический баланс. Координация спортсмена нарушена, непроизвольные движения, тремор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185EFB" w:rsidRDefault="00185EFB" w:rsidP="00185EF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 Нарушение диапазона пассивных движений: умеренное ограничение подвижности суставов конечностей, при которых спортсмен способен самостоятельно передвигаться</w:t>
            </w:r>
            <w:r w:rsidR="000D0F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185EFB" w:rsidRPr="0042773F" w:rsidRDefault="00185EFB" w:rsidP="00185E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Для спортивной дисциплины «</w:t>
            </w:r>
            <w:r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ПОДА - весовая категория</w:t>
            </w:r>
            <w:r w:rsidRPr="005E1B63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 вида спорта «тхэквондо»</w:t>
            </w:r>
          </w:p>
          <w:p w:rsidR="00185EFB" w:rsidRPr="0042773F" w:rsidRDefault="00185EFB" w:rsidP="00185E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 Дефицит конечности: ампутации обеих верхних конечностей на уровне лучезапястного сустава и выше или сопоставимое недоразвитие (дисмелия) верхних конечностей (указанным спортсменам может потребоваться посторонняя помощь во время тренировочных занятий 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участия в спортивных соревнованиях)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</w:p>
          <w:p w:rsidR="00185EFB" w:rsidRPr="0042773F" w:rsidRDefault="00185EFB" w:rsidP="00185E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 Двусторонн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яя</w:t>
            </w: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дисмели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при которой суммарная длина верхних конечностей, измеренная от акромиона до дистального аспекта, составляет </w:t>
            </w:r>
            <w:r w:rsidRPr="00591B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0,674 х высота стоя, но меньше 0,386 х высота стоя; это длина плечевой кости в нормальном пропорциональном теле (0,193), умноженная на 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);</w:t>
            </w:r>
          </w:p>
          <w:p w:rsidR="00185EFB" w:rsidRPr="0042773F" w:rsidRDefault="00185EFB" w:rsidP="00185E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 Односторонняя ампутация через запястье или выше (то есть в пораженной конечности нет запястных костей). Артродез запястных суставов не подходит (NE). Или униолатеральная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дисмелия, при которой длина пораженной руки, измеренная от акромиона до кончика пальца, равна или короче, чем совокупная длина плечевой кости и радиус незатронутой руки.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EFB" w:rsidRPr="00461AAF" w:rsidRDefault="00185EFB" w:rsidP="00185EFB">
            <w:pPr>
              <w:spacing w:after="0" w:line="240" w:lineRule="auto"/>
              <w:ind w:left="136" w:right="-107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1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«К44»,</w:t>
            </w:r>
            <w:r w:rsidRPr="00461A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61A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461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«Р32», «Р33»</w:t>
            </w:r>
          </w:p>
        </w:tc>
      </w:tr>
      <w:tr w:rsidR="009A72BB" w:rsidRPr="009D060C" w:rsidTr="00763123"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2BB" w:rsidRPr="009D060C" w:rsidRDefault="009A72BB" w:rsidP="00B25F29">
            <w:pPr>
              <w:spacing w:after="0" w:line="240" w:lineRule="auto"/>
              <w:ind w:left="-110" w:right="-107" w:firstLine="2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2BB" w:rsidRPr="009D060C" w:rsidRDefault="009A72BB" w:rsidP="00B25F29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Функциональные возможности ограничены незначительно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EFB" w:rsidRDefault="00185EFB" w:rsidP="00185EFB">
            <w:pPr>
              <w:spacing w:after="0" w:line="240" w:lineRule="auto"/>
              <w:ind w:right="-2" w:firstLine="34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5E1B63">
              <w:rPr>
                <w:rFonts w:ascii="Times New Roman" w:eastAsia="Times New Roman CYR" w:hAnsi="Times New Roman" w:cs="Times New Roman"/>
                <w:sz w:val="24"/>
                <w:szCs w:val="24"/>
              </w:rPr>
              <w:t>«</w:t>
            </w:r>
            <w:r w:rsidRPr="005E1B63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ПОДА - пхумсэ»</w:t>
            </w:r>
            <w:r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 вида спорта «тхэквондо»</w:t>
            </w:r>
          </w:p>
          <w:p w:rsidR="00185EFB" w:rsidRPr="0042773F" w:rsidRDefault="00185EFB" w:rsidP="00185EF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 Гипертонус мышц: спортсмены с легкими формами церебрального паралича (</w:t>
            </w:r>
            <w:r w:rsidRPr="00FE00E3">
              <w:rPr>
                <w:rFonts w:ascii="Times New Roman" w:hAnsi="Times New Roman" w:cs="Times New Roman"/>
                <w:sz w:val="24"/>
                <w:szCs w:val="24"/>
              </w:rPr>
              <w:t>включая детский церебральный паралич</w:t>
            </w: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185EFB" w:rsidRPr="0042773F" w:rsidRDefault="00185EFB" w:rsidP="00185EF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 Атаксия или Атетоз: легкие координационные нарушения, выявляемые при проведении неврологических тестов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185EFB" w:rsidRPr="00D122AE" w:rsidRDefault="00185EFB" w:rsidP="00185E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3. </w:t>
            </w: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Нарушение мышечной силы: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</w:t>
            </w: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егкая односторонняя (одна рука-нога на той же стороне) или двусторонняя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спастичность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1-2 степени</w:t>
            </w: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легкий атетоз, дискинезия или дистония, гемидистония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присутствуют менее 25% по продолжительности и менее 25% от максимальной и очень легкой атаксии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185EFB" w:rsidRDefault="00185EFB" w:rsidP="00185EF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 Нарушение диапазона пассивных движений: ограничение подвижности суставов конечностей</w:t>
            </w: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легкой степени</w:t>
            </w:r>
            <w:r w:rsidR="000D0F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185EFB" w:rsidRPr="0042773F" w:rsidRDefault="00185EFB" w:rsidP="00185E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Для спортивной дисциплины «</w:t>
            </w:r>
            <w:r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ПОДА - весовая категория</w:t>
            </w:r>
            <w:r w:rsidRPr="005E1B63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 вида спорта «тхэквондо»</w:t>
            </w:r>
          </w:p>
          <w:p w:rsidR="00185EFB" w:rsidRPr="0042773F" w:rsidRDefault="00185EFB" w:rsidP="00185EF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 Дефицит конечности: ампутации или недоразвитие (дисмелия) одной верхней или одной нижней конечности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185EFB" w:rsidRPr="0042773F" w:rsidRDefault="00185EFB" w:rsidP="00185EF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 Разница длины нижних конечностей: минимум 7 см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9A72BB" w:rsidRPr="0042773F" w:rsidRDefault="00185EFB" w:rsidP="00185E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7. Одностороннее нарушение мышечной силы (Потеря трех (3) классов мышц в отведении плеча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сгибании) </w:t>
            </w:r>
            <w:r w:rsidRPr="00C20A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контрактура</w:t>
            </w: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сгибания локтя/плеча от артродеза/анкилоза сустава (верифицированная объективными медицинскими заключениями и рентгенологией) , показывающей травматическую потерю мягких тканей или повреждение костного сустава; длина руки измеряется от акромиона до самого длинного пальца/конца пораженной руки и представляет собой </w:t>
            </w:r>
            <w:r w:rsidRPr="00591B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≤</w:t>
            </w: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расстояние, измеренное от акромиона до лучевого стилоида на незатронутой руке с пассивно вытянутым локтем до самой длинной точки.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BB" w:rsidRPr="009D060C" w:rsidRDefault="009A72BB" w:rsidP="00B25F29">
            <w:pPr>
              <w:spacing w:after="0"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</w:rPr>
              <w:t>«К44»,</w:t>
            </w:r>
            <w:r w:rsidRPr="009D0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</w:rPr>
              <w:t>«Р34»</w:t>
            </w:r>
          </w:p>
        </w:tc>
      </w:tr>
    </w:tbl>
    <w:p w:rsidR="009A72BB" w:rsidRDefault="009A72BB" w:rsidP="009A72B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A72BB" w:rsidRDefault="009A72BB" w:rsidP="009A7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73F">
        <w:rPr>
          <w:rFonts w:ascii="Times New Roman" w:eastAsia="Times New Roman" w:hAnsi="Times New Roman" w:cs="Times New Roman"/>
          <w:sz w:val="28"/>
          <w:szCs w:val="28"/>
        </w:rPr>
        <w:t>Сокращени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2773F">
        <w:rPr>
          <w:rFonts w:ascii="Times New Roman" w:eastAsia="Times New Roman" w:hAnsi="Times New Roman" w:cs="Times New Roman"/>
          <w:sz w:val="28"/>
          <w:szCs w:val="28"/>
        </w:rPr>
        <w:t>, используем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42773F">
        <w:rPr>
          <w:rFonts w:ascii="Times New Roman" w:eastAsia="Times New Roman" w:hAnsi="Times New Roman" w:cs="Times New Roman"/>
          <w:sz w:val="28"/>
          <w:szCs w:val="28"/>
        </w:rPr>
        <w:t xml:space="preserve"> в настоящей таблице: </w:t>
      </w:r>
    </w:p>
    <w:p w:rsidR="009A72BB" w:rsidRDefault="009A72BB" w:rsidP="003858E5">
      <w:pPr>
        <w:spacing w:after="0" w:line="240" w:lineRule="auto"/>
        <w:ind w:right="11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«К41», «К44» </w:t>
      </w:r>
      <w:r w:rsidRPr="00945B5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B54">
        <w:rPr>
          <w:rFonts w:ascii="Times New Roman" w:hAnsi="Times New Roman" w:cs="Times New Roman"/>
          <w:sz w:val="28"/>
          <w:szCs w:val="28"/>
        </w:rPr>
        <w:t xml:space="preserve">спортивные классы </w:t>
      </w:r>
      <w:r w:rsidRPr="00726C79">
        <w:rPr>
          <w:rFonts w:ascii="Times New Roman" w:hAnsi="Times New Roman" w:cs="Times New Roman"/>
          <w:sz w:val="28"/>
          <w:szCs w:val="28"/>
        </w:rPr>
        <w:t>в</w:t>
      </w:r>
      <w:r w:rsidRPr="00945B54">
        <w:rPr>
          <w:rFonts w:ascii="Times New Roman" w:hAnsi="Times New Roman" w:cs="Times New Roman"/>
          <w:sz w:val="28"/>
          <w:szCs w:val="28"/>
        </w:rPr>
        <w:t xml:space="preserve"> спортивных дисциплинах «ПОДА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45B54">
        <w:rPr>
          <w:rFonts w:ascii="Times New Roman" w:hAnsi="Times New Roman" w:cs="Times New Roman"/>
          <w:sz w:val="28"/>
          <w:szCs w:val="28"/>
        </w:rPr>
        <w:t xml:space="preserve"> весовая категория» </w:t>
      </w:r>
      <w:r>
        <w:rPr>
          <w:rFonts w:ascii="Times New Roman" w:hAnsi="Times New Roman" w:cs="Times New Roman"/>
          <w:sz w:val="28"/>
          <w:szCs w:val="28"/>
        </w:rPr>
        <w:t>вида спорта «тхэквондо»,</w:t>
      </w:r>
      <w:r w:rsidRPr="00945B54">
        <w:rPr>
          <w:rFonts w:ascii="Times New Roman" w:hAnsi="Times New Roman" w:cs="Times New Roman"/>
          <w:sz w:val="28"/>
          <w:szCs w:val="28"/>
        </w:rPr>
        <w:t xml:space="preserve"> установлен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45B5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45B54">
        <w:rPr>
          <w:rFonts w:ascii="Times New Roman" w:hAnsi="Times New Roman" w:cs="Times New Roman"/>
          <w:sz w:val="28"/>
          <w:szCs w:val="28"/>
        </w:rPr>
        <w:t xml:space="preserve"> в соответствии с классификационными правилами Международной федерации тхэквондо, позволяющие отнести лицо с поражением </w:t>
      </w:r>
      <w:r>
        <w:rPr>
          <w:rFonts w:ascii="Times New Roman" w:hAnsi="Times New Roman" w:cs="Times New Roman"/>
          <w:sz w:val="28"/>
          <w:szCs w:val="28"/>
        </w:rPr>
        <w:t>опорно-двигательного аппарата</w:t>
      </w:r>
      <w:r w:rsidRPr="00945B54">
        <w:rPr>
          <w:rFonts w:ascii="Times New Roman" w:hAnsi="Times New Roman" w:cs="Times New Roman"/>
          <w:sz w:val="28"/>
          <w:szCs w:val="28"/>
        </w:rPr>
        <w:t xml:space="preserve"> к соответствующей функциональной группе в зависимости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945B54">
        <w:rPr>
          <w:rFonts w:ascii="Times New Roman" w:hAnsi="Times New Roman" w:cs="Times New Roman"/>
          <w:sz w:val="28"/>
          <w:szCs w:val="28"/>
        </w:rPr>
        <w:t>от степени ограничения функциональных возможностей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72BB" w:rsidRPr="00C85E48" w:rsidRDefault="009A72BB" w:rsidP="003858E5">
      <w:pPr>
        <w:spacing w:after="0" w:line="240" w:lineRule="auto"/>
        <w:ind w:right="1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«Р31», «Р32», «Р33», «Р34» </w:t>
      </w:r>
      <w:r w:rsidRPr="00945B54">
        <w:rPr>
          <w:rFonts w:ascii="Times New Roman" w:hAnsi="Times New Roman" w:cs="Times New Roman"/>
          <w:sz w:val="28"/>
          <w:szCs w:val="28"/>
        </w:rPr>
        <w:t xml:space="preserve">– спортивные классы в спортивных дисциплинах «ПОДА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45B54">
        <w:rPr>
          <w:rFonts w:ascii="Times New Roman" w:hAnsi="Times New Roman" w:cs="Times New Roman"/>
          <w:sz w:val="28"/>
          <w:szCs w:val="28"/>
        </w:rPr>
        <w:t xml:space="preserve"> пхумсэ» </w:t>
      </w:r>
      <w:r>
        <w:rPr>
          <w:rFonts w:ascii="Times New Roman" w:hAnsi="Times New Roman" w:cs="Times New Roman"/>
          <w:sz w:val="28"/>
          <w:szCs w:val="28"/>
        </w:rPr>
        <w:t xml:space="preserve">вида спорта «тхэквондо» </w:t>
      </w:r>
      <w:r w:rsidRPr="00945B54">
        <w:rPr>
          <w:rFonts w:ascii="Times New Roman" w:hAnsi="Times New Roman" w:cs="Times New Roman"/>
          <w:sz w:val="28"/>
          <w:szCs w:val="28"/>
        </w:rPr>
        <w:t xml:space="preserve">и установлены в соответствии с классификационными правилами Международной федерации </w:t>
      </w:r>
      <w:r w:rsidRPr="000D0F1A">
        <w:rPr>
          <w:rFonts w:ascii="Times New Roman" w:hAnsi="Times New Roman" w:cs="Times New Roman"/>
          <w:color w:val="auto"/>
          <w:sz w:val="28"/>
          <w:szCs w:val="28"/>
        </w:rPr>
        <w:t xml:space="preserve">тхэквондо, </w:t>
      </w:r>
      <w:r w:rsidRPr="00945B54">
        <w:rPr>
          <w:rFonts w:ascii="Times New Roman" w:hAnsi="Times New Roman" w:cs="Times New Roman"/>
          <w:sz w:val="28"/>
          <w:szCs w:val="28"/>
        </w:rPr>
        <w:t xml:space="preserve">позволяющие отнести лицо с поражением </w:t>
      </w:r>
      <w:r>
        <w:rPr>
          <w:rFonts w:ascii="Times New Roman" w:hAnsi="Times New Roman" w:cs="Times New Roman"/>
          <w:sz w:val="28"/>
          <w:szCs w:val="28"/>
        </w:rPr>
        <w:t>опорно-двигательного аппарата</w:t>
      </w:r>
      <w:r w:rsidRPr="00945B54">
        <w:rPr>
          <w:rFonts w:ascii="Times New Roman" w:hAnsi="Times New Roman" w:cs="Times New Roman"/>
          <w:sz w:val="28"/>
          <w:szCs w:val="28"/>
        </w:rPr>
        <w:t xml:space="preserve"> к соответствующей функциональной группе </w:t>
      </w:r>
      <w:r w:rsidR="00704577">
        <w:rPr>
          <w:rFonts w:ascii="Times New Roman" w:hAnsi="Times New Roman" w:cs="Times New Roman"/>
          <w:sz w:val="28"/>
          <w:szCs w:val="28"/>
        </w:rPr>
        <w:br/>
      </w:r>
      <w:r w:rsidRPr="00945B54">
        <w:rPr>
          <w:rFonts w:ascii="Times New Roman" w:hAnsi="Times New Roman" w:cs="Times New Roman"/>
          <w:sz w:val="28"/>
          <w:szCs w:val="28"/>
        </w:rPr>
        <w:t>в зависимости от степени ограничения функциональных возможностей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1E0" w:rsidRDefault="005331E0" w:rsidP="0025037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0742AE" w:rsidRDefault="000742AE" w:rsidP="0025037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0742AE" w:rsidRDefault="000742AE" w:rsidP="0025037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0742AE" w:rsidRDefault="000742AE" w:rsidP="00250377">
      <w:pPr>
        <w:widowControl w:val="0"/>
        <w:spacing w:after="0" w:line="240" w:lineRule="auto"/>
        <w:rPr>
          <w:rFonts w:ascii="Times New Roman" w:hAnsi="Times New Roman" w:cs="Times New Roman"/>
        </w:rPr>
        <w:sectPr w:rsidR="000742AE" w:rsidSect="003C5090">
          <w:pgSz w:w="16838" w:h="11906" w:orient="landscape"/>
          <w:pgMar w:top="1134" w:right="567" w:bottom="1134" w:left="1134" w:header="709" w:footer="709" w:gutter="0"/>
          <w:cols w:space="720"/>
          <w:docGrid w:linePitch="299"/>
        </w:sectPr>
      </w:pPr>
    </w:p>
    <w:p w:rsidR="00005FAC" w:rsidRDefault="00005FAC" w:rsidP="0025037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005FAC" w:rsidRPr="00C92C1E" w:rsidRDefault="00005FAC" w:rsidP="003C5090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005FAC" w:rsidRPr="00C92C1E" w:rsidRDefault="00005FAC" w:rsidP="00005FA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ED4F3B">
        <w:rPr>
          <w:rFonts w:ascii="Times New Roman" w:hAnsi="Times New Roman" w:cs="Times New Roman"/>
          <w:color w:val="auto"/>
          <w:sz w:val="28"/>
          <w:szCs w:val="28"/>
        </w:rPr>
        <w:t>тхэквондо</w:t>
      </w:r>
      <w:r w:rsidRPr="00ED4F3B">
        <w:rPr>
          <w:rFonts w:ascii="Times New Roman" w:hAnsi="Times New Roman" w:cs="Times New Roman"/>
          <w:sz w:val="28"/>
          <w:szCs w:val="28"/>
        </w:rPr>
        <w:t>», утве</w:t>
      </w:r>
      <w:r w:rsidRPr="00C92C1E">
        <w:rPr>
          <w:rFonts w:ascii="Times New Roman" w:hAnsi="Times New Roman" w:cs="Times New Roman"/>
          <w:sz w:val="28"/>
          <w:szCs w:val="28"/>
        </w:rPr>
        <w:t xml:space="preserve">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005FAC" w:rsidRPr="00C92C1E" w:rsidRDefault="00005FAC" w:rsidP="00005FA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005FAC" w:rsidRPr="003C5090" w:rsidRDefault="00005FAC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B1F" w:rsidRPr="003C5090" w:rsidRDefault="00300B1F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B1F" w:rsidRPr="003C5090" w:rsidRDefault="00300B1F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63C" w:rsidRPr="00C92C1E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4" w:name="_Hlk91073231"/>
      <w:r w:rsidRPr="00C92C1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C92C1E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:rsidR="00DC297A" w:rsidRPr="003C5090" w:rsidRDefault="00DC297A" w:rsidP="00250377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</w:p>
    <w:p w:rsidR="007424A2" w:rsidRPr="003C5090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C5090">
        <w:rPr>
          <w:rFonts w:ascii="Times New Roman" w:hAnsi="Times New Roman" w:cs="Times New Roman"/>
          <w:sz w:val="28"/>
          <w:szCs w:val="28"/>
        </w:rPr>
        <w:t>Таблица № 1</w:t>
      </w:r>
    </w:p>
    <w:p w:rsidR="007424A2" w:rsidRPr="003C5090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32"/>
          <w:szCs w:val="32"/>
        </w:rPr>
      </w:pPr>
    </w:p>
    <w:tbl>
      <w:tblPr>
        <w:tblW w:w="10206" w:type="dxa"/>
        <w:tblLayout w:type="fixed"/>
        <w:tblLook w:val="0000"/>
      </w:tblPr>
      <w:tblGrid>
        <w:gridCol w:w="735"/>
        <w:gridCol w:w="6444"/>
        <w:gridCol w:w="1494"/>
        <w:gridCol w:w="1533"/>
      </w:tblGrid>
      <w:tr w:rsidR="00142320" w:rsidRPr="00D769ED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D769ED" w:rsidRDefault="00142320" w:rsidP="00303EAF">
            <w:pPr>
              <w:pStyle w:val="aff"/>
              <w:ind w:left="-78" w:right="-108"/>
              <w:jc w:val="center"/>
            </w:pPr>
            <w:r w:rsidRPr="00D769ED">
              <w:rPr>
                <w:rFonts w:ascii="Times New Roman" w:hAnsi="Times New Roman" w:cs="Times New Roman"/>
              </w:rPr>
              <w:t>№</w:t>
            </w:r>
            <w:r w:rsidRPr="00D769ED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D769ED" w:rsidRDefault="00142320" w:rsidP="00303EAF">
            <w:pPr>
              <w:pStyle w:val="aff"/>
              <w:suppressAutoHyphens/>
              <w:jc w:val="center"/>
            </w:pPr>
            <w:r w:rsidRPr="00D769ED">
              <w:rPr>
                <w:rFonts w:ascii="Times New Roman" w:hAnsi="Times New Roman" w:cs="Times New Roman"/>
              </w:rPr>
              <w:t>Наименование оборудования и спортивного инвентаря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D769ED" w:rsidRDefault="00142320" w:rsidP="00303EAF">
            <w:pPr>
              <w:pStyle w:val="aff"/>
              <w:ind w:left="-108" w:right="-108"/>
              <w:jc w:val="center"/>
            </w:pPr>
            <w:r w:rsidRPr="00D769E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320" w:rsidRPr="00D769ED" w:rsidRDefault="00142320" w:rsidP="00303EAF">
            <w:pPr>
              <w:pStyle w:val="aff"/>
              <w:ind w:left="-108" w:right="-108"/>
              <w:jc w:val="center"/>
            </w:pPr>
            <w:r w:rsidRPr="00D769ED">
              <w:rPr>
                <w:rFonts w:ascii="Times New Roman" w:hAnsi="Times New Roman" w:cs="Times New Roman"/>
              </w:rPr>
              <w:t>Количество</w:t>
            </w:r>
          </w:p>
          <w:p w:rsidR="00142320" w:rsidRPr="00D769ED" w:rsidRDefault="00142320" w:rsidP="00303EAF">
            <w:pPr>
              <w:pStyle w:val="aff"/>
              <w:ind w:left="-108" w:right="-108"/>
              <w:jc w:val="center"/>
            </w:pPr>
            <w:r w:rsidRPr="00D769ED">
              <w:rPr>
                <w:rFonts w:ascii="Times New Roman" w:hAnsi="Times New Roman" w:cs="Times New Roman"/>
              </w:rPr>
              <w:t xml:space="preserve">изделий 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  <w:rPr>
                <w:lang w:val="en-US"/>
              </w:rPr>
            </w:pPr>
            <w:r w:rsidRPr="00D514A2">
              <w:rPr>
                <w:sz w:val="24"/>
                <w:szCs w:val="24"/>
              </w:rPr>
              <w:t>Барьер легкоатлетический тренировочный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tabs>
                <w:tab w:val="left" w:pos="360"/>
              </w:tabs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Брусья навесные на гимнастическую стенку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2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Весы электронные (до 150 кг)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Гантели переменной массы (от 1 до 10 кг)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Гантели переменной массы (от 12 до 26 кг)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Гимнастическая палка «бодибар»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12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Жгут спортивный тренировочный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rPr>
                <w:lang w:val="en-US"/>
              </w:rPr>
            </w:pPr>
            <w:r w:rsidRPr="00D514A2">
              <w:rPr>
                <w:sz w:val="24"/>
                <w:szCs w:val="24"/>
                <w:lang w:val="en-US"/>
              </w:rPr>
              <w:t>12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Зеркало настенное (1х2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6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Измерительная рулетка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Конус тренировочный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Лента эластичная (силовая)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rPr>
                <w:lang w:val="en-US"/>
              </w:rPr>
            </w:pPr>
            <w:r w:rsidRPr="00D514A2">
              <w:rPr>
                <w:sz w:val="24"/>
                <w:szCs w:val="24"/>
                <w:lang w:val="en-US"/>
              </w:rPr>
              <w:t>12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Лестница координационная (0,5х6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Макивара – щит большая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6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Макивара средняя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12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Маркеры для тренировок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autoSpaceDE w:val="0"/>
              <w:spacing w:after="0" w:line="240" w:lineRule="auto"/>
            </w:pPr>
            <w:r w:rsidRPr="00D514A2"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2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Мешок боксерский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2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 xml:space="preserve">Мешок-манекен водоналивной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2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Мяч баскетбольный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 xml:space="preserve">Мяч набивной (медицинбол) </w:t>
            </w:r>
            <w:r w:rsidR="00F34D08">
              <w:rPr>
                <w:sz w:val="24"/>
                <w:szCs w:val="24"/>
              </w:rPr>
              <w:t>(</w:t>
            </w:r>
            <w:r w:rsidRPr="00D514A2">
              <w:rPr>
                <w:sz w:val="24"/>
                <w:szCs w:val="24"/>
              </w:rPr>
              <w:t>от 1 до 10 кг</w:t>
            </w:r>
            <w:r w:rsidR="00F34D08">
              <w:rPr>
                <w:sz w:val="24"/>
                <w:szCs w:val="24"/>
              </w:rPr>
              <w:t>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Мяч футбольный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Напольное покрытие для единоборств будо-маты «додянг» (12х12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Насос универсальный с иглой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Перекладина навесная универсальная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2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Петля резиновая (от 2 кг до 90 кг)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12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Платформа балансировочная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 xml:space="preserve">Подвесная система для мешков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2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Подушка балансировочная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Ракетка для тхэквондо («лапа – ракетка» для тхэквондо)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12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 xml:space="preserve">Свисток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 xml:space="preserve">Секундомер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Скакалка гимнастическая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12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Скамейка гимнастическая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2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514A2">
              <w:rPr>
                <w:sz w:val="24"/>
                <w:szCs w:val="24"/>
              </w:rPr>
              <w:t>Скамья атлетическая (регулируемая)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Стеллаж для хранения гантелей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Стеллаж для хранения инвентаря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Стенка гимнастическая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2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514A2">
              <w:rPr>
                <w:sz w:val="24"/>
                <w:szCs w:val="24"/>
              </w:rPr>
              <w:t>Степ - платформа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514A2">
              <w:rPr>
                <w:sz w:val="24"/>
                <w:szCs w:val="24"/>
              </w:rPr>
              <w:t>12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Стойки для приседания со штангой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 xml:space="preserve">Трос амортизатор спортивный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rPr>
                <w:lang w:val="en-US"/>
              </w:rPr>
            </w:pPr>
            <w:r w:rsidRPr="00D514A2">
              <w:rPr>
                <w:sz w:val="24"/>
                <w:szCs w:val="24"/>
                <w:lang w:val="en-US"/>
              </w:rPr>
              <w:t>12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Тумба для запрыгивания разновысокая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Штанга тяжелоатлетическая (240 кг)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Эспандер латеральный для ног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rPr>
                <w:lang w:val="en-US"/>
              </w:rPr>
            </w:pPr>
            <w:r w:rsidRPr="00D514A2">
              <w:rPr>
                <w:sz w:val="24"/>
                <w:szCs w:val="24"/>
                <w:lang w:val="en-US"/>
              </w:rPr>
              <w:t>12</w:t>
            </w:r>
          </w:p>
        </w:tc>
      </w:tr>
      <w:tr w:rsidR="00142320" w:rsidTr="0078757A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320" w:rsidRDefault="00142320" w:rsidP="00303EAF">
            <w:pPr>
              <w:pStyle w:val="Bodytext21"/>
              <w:shd w:val="clear" w:color="auto" w:fill="auto"/>
              <w:spacing w:line="240" w:lineRule="auto"/>
              <w:ind w:left="-78"/>
            </w:pPr>
            <w:r>
              <w:rPr>
                <w:sz w:val="24"/>
                <w:szCs w:val="24"/>
              </w:rPr>
              <w:t xml:space="preserve">Для учебно-тренировочного этапа </w:t>
            </w:r>
            <w:r w:rsidRPr="00093B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этапа спортивной специализации), этапов совершенствования спортивного мастерства и высшего спортивного мастерства</w:t>
            </w:r>
          </w:p>
        </w:tc>
      </w:tr>
      <w:tr w:rsidR="00142320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2320" w:rsidRDefault="00142320" w:rsidP="00303EAF">
            <w:pPr>
              <w:pStyle w:val="Bodytext21"/>
              <w:shd w:val="clear" w:color="auto" w:fill="auto"/>
              <w:spacing w:line="360" w:lineRule="auto"/>
              <w:jc w:val="left"/>
            </w:pPr>
            <w:r>
              <w:rPr>
                <w:sz w:val="24"/>
                <w:szCs w:val="24"/>
              </w:rPr>
              <w:t>Монитор для электронной системы судейства (телевизор)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2320" w:rsidRDefault="00142320" w:rsidP="00303EAF">
            <w:pPr>
              <w:pStyle w:val="Bodytext21"/>
              <w:shd w:val="clear" w:color="auto" w:fill="auto"/>
              <w:spacing w:line="360" w:lineRule="auto"/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42320" w:rsidRDefault="00142320" w:rsidP="00303EAF">
            <w:pPr>
              <w:pStyle w:val="Bodytext21"/>
              <w:shd w:val="clear" w:color="auto" w:fill="auto"/>
              <w:spacing w:line="360" w:lineRule="auto"/>
            </w:pPr>
            <w:r>
              <w:rPr>
                <w:sz w:val="24"/>
                <w:szCs w:val="24"/>
              </w:rPr>
              <w:t>1</w:t>
            </w:r>
          </w:p>
        </w:tc>
      </w:tr>
      <w:tr w:rsidR="00142320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320" w:rsidRPr="00F35B5F" w:rsidRDefault="00F35B5F" w:rsidP="00F35B5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2320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>
              <w:rPr>
                <w:sz w:val="24"/>
                <w:szCs w:val="24"/>
              </w:rPr>
              <w:t>Электронная система судейства для проведения тренировочных занятий и спортивных соревнований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2320" w:rsidRDefault="00142320" w:rsidP="00303EAF">
            <w:pPr>
              <w:pStyle w:val="Bodytext21"/>
              <w:shd w:val="clear" w:color="auto" w:fill="auto"/>
              <w:spacing w:line="360" w:lineRule="auto"/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2320" w:rsidRDefault="00142320" w:rsidP="00303EAF">
            <w:pPr>
              <w:pStyle w:val="Bodytext21"/>
              <w:shd w:val="clear" w:color="auto" w:fill="auto"/>
              <w:spacing w:line="240" w:lineRule="auto"/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424A2" w:rsidRPr="00C92C1E" w:rsidRDefault="007424A2" w:rsidP="002503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4"/>
    <w:p w:rsidR="00385206" w:rsidRPr="00C92C1E" w:rsidRDefault="00385206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C92C1E" w:rsidSect="00C63928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:rsidR="0070600A" w:rsidRPr="00C92C1E" w:rsidRDefault="0070600A" w:rsidP="00F35B5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05FAC">
        <w:rPr>
          <w:rFonts w:ascii="Times New Roman" w:hAnsi="Times New Roman" w:cs="Times New Roman"/>
          <w:sz w:val="28"/>
          <w:szCs w:val="28"/>
        </w:rPr>
        <w:t>12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E14844">
        <w:rPr>
          <w:rFonts w:ascii="Times New Roman" w:hAnsi="Times New Roman" w:cs="Times New Roman"/>
          <w:sz w:val="28"/>
          <w:szCs w:val="28"/>
        </w:rPr>
        <w:t>«</w:t>
      </w:r>
      <w:r w:rsidR="00807710" w:rsidRPr="00E14844">
        <w:rPr>
          <w:rFonts w:ascii="Times New Roman" w:hAnsi="Times New Roman" w:cs="Times New Roman"/>
          <w:color w:val="auto"/>
          <w:sz w:val="28"/>
          <w:szCs w:val="28"/>
        </w:rPr>
        <w:t>тхэквондо</w:t>
      </w:r>
      <w:r w:rsidRPr="00E14844">
        <w:rPr>
          <w:rFonts w:ascii="Times New Roman" w:hAnsi="Times New Roman" w:cs="Times New Roman"/>
          <w:sz w:val="28"/>
          <w:szCs w:val="28"/>
        </w:rPr>
        <w:t>»,</w:t>
      </w:r>
      <w:r w:rsidRPr="00C92C1E"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8C68C9" w:rsidRPr="00C92C1E" w:rsidRDefault="008C68C9" w:rsidP="00F35B5F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424A2" w:rsidRDefault="007424A2" w:rsidP="0025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B1F" w:rsidRPr="00C92C1E" w:rsidRDefault="00300B1F" w:rsidP="0025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4A2" w:rsidRPr="00C92C1E" w:rsidRDefault="008C68C9" w:rsidP="00F35B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C92C1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:rsidR="007424A2" w:rsidRPr="00F35B5F" w:rsidRDefault="007424A2" w:rsidP="00F35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4A2" w:rsidRPr="00C92C1E" w:rsidRDefault="007424A2" w:rsidP="00F35B5F">
      <w:pPr>
        <w:shd w:val="clear" w:color="auto" w:fill="FFFFFF"/>
        <w:spacing w:after="0" w:line="240" w:lineRule="auto"/>
        <w:jc w:val="right"/>
      </w:pPr>
      <w:r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8C68C9"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7424A2" w:rsidRPr="00C92C1E" w:rsidRDefault="007424A2" w:rsidP="00F35B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619"/>
        <w:gridCol w:w="6628"/>
        <w:gridCol w:w="1409"/>
        <w:gridCol w:w="1550"/>
      </w:tblGrid>
      <w:tr w:rsidR="009A72BB" w:rsidRPr="00F05F0B" w:rsidTr="0078757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BB" w:rsidRPr="00F05F0B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F05F0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BB" w:rsidRPr="00F05F0B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F05F0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Наименование спортивной экипировки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BB" w:rsidRPr="00F05F0B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F05F0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BB" w:rsidRPr="00F05F0B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F05F0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9A72BB" w:rsidRPr="00CE7B2E" w:rsidTr="0078757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BB" w:rsidRPr="00CE7B2E" w:rsidRDefault="009A72BB" w:rsidP="00B25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BB" w:rsidRPr="00CE7B2E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E7B2E">
              <w:rPr>
                <w:rFonts w:ascii="Times New Roman" w:hAnsi="Times New Roman" w:cs="Times New Roman"/>
                <w:sz w:val="28"/>
                <w:szCs w:val="28"/>
              </w:rPr>
              <w:t>Жилет защитный (</w:t>
            </w:r>
            <w:r w:rsidRPr="00E429F6">
              <w:rPr>
                <w:rFonts w:ascii="Times New Roman" w:hAnsi="Times New Roman" w:cs="Times New Roman"/>
                <w:sz w:val="28"/>
                <w:szCs w:val="28"/>
              </w:rPr>
              <w:t>для вида спорта «тхэквондо»</w:t>
            </w:r>
            <w:r w:rsidRPr="00CE7B2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BB" w:rsidRPr="00CE7B2E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E7B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BB" w:rsidRPr="00CE7B2E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E7B2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A72BB" w:rsidRPr="00CE7B2E" w:rsidTr="0078757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BB" w:rsidRPr="00CE7B2E" w:rsidRDefault="009A72BB" w:rsidP="00B25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BB" w:rsidRPr="00CE7B2E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E7B2E">
              <w:rPr>
                <w:rFonts w:ascii="Times New Roman" w:hAnsi="Times New Roman" w:cs="Times New Roman"/>
                <w:sz w:val="28"/>
                <w:szCs w:val="28"/>
              </w:rPr>
              <w:t>Шлем защитный (</w:t>
            </w:r>
            <w:r w:rsidRPr="00E429F6">
              <w:rPr>
                <w:rFonts w:ascii="Times New Roman" w:hAnsi="Times New Roman" w:cs="Times New Roman"/>
                <w:sz w:val="28"/>
                <w:szCs w:val="28"/>
              </w:rPr>
              <w:t>для вида спорта «тхэквондо»</w:t>
            </w:r>
            <w:r w:rsidRPr="00CE7B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BB" w:rsidRPr="00CE7B2E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E7B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BB" w:rsidRPr="00CE7B2E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E7B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E7B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72BB" w:rsidRPr="00CE7B2E" w:rsidTr="0078757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BB" w:rsidRPr="00CE7B2E" w:rsidRDefault="009A72BB" w:rsidP="00B25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BB" w:rsidRPr="00CE7B2E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E7B2E">
              <w:rPr>
                <w:rFonts w:ascii="Times New Roman" w:hAnsi="Times New Roman" w:cs="Times New Roman"/>
                <w:sz w:val="28"/>
                <w:szCs w:val="28"/>
              </w:rPr>
              <w:t>Маска защитная на шлем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BB" w:rsidRPr="00CE7B2E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E7B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BB" w:rsidRPr="00CE7B2E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E7B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E7B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72BB" w:rsidRPr="00F46317" w:rsidTr="0078757A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BB" w:rsidRPr="00F46317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63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этапа совершенствования спортивного мастерства и этапа высшего спортивного мастерства</w:t>
            </w:r>
          </w:p>
        </w:tc>
      </w:tr>
      <w:tr w:rsidR="009A72BB" w:rsidRPr="00F46317" w:rsidTr="0078757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BB" w:rsidRPr="00F46317" w:rsidRDefault="009A72BB" w:rsidP="00B25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4631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BB" w:rsidRPr="00F46317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63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Жилет защитный электронный с трансмиттером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BB" w:rsidRPr="00F46317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63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BB" w:rsidRPr="00F46317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63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9A72BB" w:rsidRPr="00F46317" w:rsidTr="0078757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BB" w:rsidRPr="00F46317" w:rsidRDefault="009A72BB" w:rsidP="00B25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4631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BB" w:rsidRPr="00F46317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63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Шлем защитный электронный с трансмиттером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BB" w:rsidRPr="00F46317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63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BB" w:rsidRPr="00F46317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63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</w:tbl>
    <w:p w:rsidR="00385206" w:rsidRDefault="00385206" w:rsidP="0025037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DF2" w:rsidRDefault="004F5DF2" w:rsidP="0025037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DF2" w:rsidRPr="00C92C1E" w:rsidRDefault="004F5DF2" w:rsidP="0025037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F5DF2" w:rsidRPr="00C92C1E" w:rsidSect="00DC297A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:rsidR="006824ED" w:rsidRPr="00C92C1E" w:rsidRDefault="006824ED" w:rsidP="00250377">
      <w:pPr>
        <w:shd w:val="clear" w:color="auto" w:fill="FFFFFF"/>
        <w:spacing w:after="0" w:line="240" w:lineRule="auto"/>
        <w:ind w:firstLine="709"/>
        <w:jc w:val="right"/>
      </w:pPr>
      <w:r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2</w:t>
      </w:r>
    </w:p>
    <w:p w:rsidR="006824ED" w:rsidRPr="00C92C1E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5"/>
        <w:gridCol w:w="3332"/>
        <w:gridCol w:w="1275"/>
        <w:gridCol w:w="2409"/>
        <w:gridCol w:w="702"/>
        <w:gridCol w:w="991"/>
        <w:gridCol w:w="850"/>
        <w:gridCol w:w="1133"/>
        <w:gridCol w:w="1000"/>
        <w:gridCol w:w="1134"/>
        <w:gridCol w:w="737"/>
        <w:gridCol w:w="1011"/>
      </w:tblGrid>
      <w:tr w:rsidR="002443B7" w:rsidTr="0078757A">
        <w:trPr>
          <w:trHeight w:val="567"/>
        </w:trPr>
        <w:tc>
          <w:tcPr>
            <w:tcW w:w="15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3B7" w:rsidRDefault="002443B7" w:rsidP="00303EAF">
            <w:pPr>
              <w:tabs>
                <w:tab w:val="left" w:pos="12264"/>
                <w:tab w:val="left" w:pos="13682"/>
              </w:tabs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2443B7" w:rsidTr="0078757A"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3B7" w:rsidRDefault="002443B7" w:rsidP="00F04C60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54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2443B7" w:rsidTr="00F35B5F">
        <w:trPr>
          <w:trHeight w:val="1234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3B7" w:rsidRDefault="002443B7" w:rsidP="00303EAF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3B7" w:rsidRDefault="002443B7" w:rsidP="00303EAF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3B7" w:rsidRDefault="002443B7" w:rsidP="00303EAF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3B7" w:rsidRDefault="002443B7" w:rsidP="00F04C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2443B7" w:rsidTr="0078757A">
        <w:trPr>
          <w:cantSplit/>
          <w:trHeight w:val="1763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3B7" w:rsidRDefault="002443B7" w:rsidP="00303EAF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3B7" w:rsidRDefault="002443B7" w:rsidP="00303EAF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3B7" w:rsidRDefault="002443B7" w:rsidP="00303EAF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3B7" w:rsidRDefault="002443B7" w:rsidP="00F04C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8D31BB" w:rsidTr="0078757A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BB" w:rsidRPr="00862C56" w:rsidRDefault="00862C56" w:rsidP="00862C56">
            <w:pPr>
              <w:tabs>
                <w:tab w:val="left" w:pos="21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303EAF">
            <w:pPr>
              <w:pStyle w:val="Bodytext21"/>
              <w:spacing w:line="240" w:lineRule="auto"/>
              <w:jc w:val="left"/>
            </w:pPr>
            <w:r>
              <w:rPr>
                <w:sz w:val="24"/>
                <w:szCs w:val="24"/>
              </w:rPr>
              <w:t xml:space="preserve">Жилет защитный </w:t>
            </w:r>
            <w:r w:rsidR="00F26FB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для</w:t>
            </w:r>
            <w:r w:rsidR="00F26FBA">
              <w:rPr>
                <w:sz w:val="24"/>
                <w:szCs w:val="24"/>
              </w:rPr>
              <w:t xml:space="preserve"> вида спорта</w:t>
            </w:r>
            <w:r>
              <w:rPr>
                <w:sz w:val="24"/>
                <w:szCs w:val="24"/>
              </w:rPr>
              <w:t xml:space="preserve"> </w:t>
            </w:r>
            <w:r w:rsidR="00F26FB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тхэквондо</w:t>
            </w:r>
            <w:r w:rsidR="00F26FBA">
              <w:rPr>
                <w:sz w:val="24"/>
                <w:szCs w:val="24"/>
              </w:rPr>
              <w:t>»)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303EAF">
            <w:pPr>
              <w:pStyle w:val="Bodytext21"/>
              <w:spacing w:line="240" w:lineRule="auto"/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F04C60">
            <w:pPr>
              <w:pStyle w:val="Bodytext21"/>
              <w:spacing w:line="240" w:lineRule="auto"/>
              <w:ind w:left="-75" w:right="-75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</w:tr>
      <w:tr w:rsidR="008D31BB" w:rsidTr="0078757A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BB" w:rsidRPr="00862C56" w:rsidRDefault="00862C56" w:rsidP="00862C56">
            <w:pPr>
              <w:tabs>
                <w:tab w:val="left" w:pos="21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303EAF">
            <w:pPr>
              <w:pStyle w:val="Bodytext21"/>
              <w:spacing w:line="240" w:lineRule="auto"/>
              <w:jc w:val="left"/>
            </w:pPr>
            <w:r>
              <w:rPr>
                <w:sz w:val="24"/>
                <w:szCs w:val="24"/>
              </w:rPr>
              <w:t>Костюм спортивный</w:t>
            </w:r>
          </w:p>
          <w:p w:rsidR="008D31BB" w:rsidRDefault="008D31BB" w:rsidP="00303EAF">
            <w:pPr>
              <w:pStyle w:val="Bodytext21"/>
              <w:spacing w:line="240" w:lineRule="auto"/>
              <w:jc w:val="left"/>
            </w:pPr>
            <w:r>
              <w:rPr>
                <w:sz w:val="24"/>
                <w:szCs w:val="24"/>
              </w:rPr>
              <w:t>ветрозащитный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303EAF">
            <w:pPr>
              <w:pStyle w:val="Bodytext21"/>
              <w:spacing w:line="240" w:lineRule="auto"/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F04C60">
            <w:pPr>
              <w:pStyle w:val="Bodytext21"/>
              <w:spacing w:line="240" w:lineRule="auto"/>
              <w:ind w:left="-75" w:right="-75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</w:tr>
      <w:tr w:rsidR="008D31BB" w:rsidTr="0078757A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BB" w:rsidRPr="00862C56" w:rsidRDefault="00862C56" w:rsidP="00862C56">
            <w:pPr>
              <w:tabs>
                <w:tab w:val="left" w:pos="21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303EAF">
            <w:pPr>
              <w:pStyle w:val="Bodytext21"/>
              <w:spacing w:line="240" w:lineRule="auto"/>
              <w:jc w:val="left"/>
            </w:pPr>
            <w:r>
              <w:rPr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303EAF">
            <w:pPr>
              <w:pStyle w:val="Bodytext21"/>
              <w:spacing w:line="240" w:lineRule="auto"/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F04C60">
            <w:pPr>
              <w:pStyle w:val="Bodytext21"/>
              <w:spacing w:line="240" w:lineRule="auto"/>
              <w:ind w:left="-75" w:right="-75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</w:tr>
      <w:tr w:rsidR="008D31BB" w:rsidTr="0078757A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BB" w:rsidRPr="00862C56" w:rsidRDefault="00862C56" w:rsidP="00862C56">
            <w:pPr>
              <w:tabs>
                <w:tab w:val="left" w:pos="21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303EAF">
            <w:pPr>
              <w:pStyle w:val="Bodytext21"/>
              <w:spacing w:line="240" w:lineRule="auto"/>
              <w:jc w:val="left"/>
            </w:pPr>
            <w:r>
              <w:rPr>
                <w:sz w:val="24"/>
                <w:szCs w:val="24"/>
              </w:rPr>
              <w:t>Костюм тренировочный (добок)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303EAF">
            <w:pPr>
              <w:pStyle w:val="Bodytext21"/>
              <w:spacing w:line="240" w:lineRule="auto"/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F04C60">
            <w:pPr>
              <w:pStyle w:val="Bodytext21"/>
              <w:spacing w:line="240" w:lineRule="auto"/>
              <w:ind w:left="-75" w:right="-75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</w:tr>
      <w:tr w:rsidR="008D31BB" w:rsidTr="0078757A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BB" w:rsidRPr="00862C56" w:rsidRDefault="00862C56" w:rsidP="00862C56">
            <w:pPr>
              <w:tabs>
                <w:tab w:val="left" w:pos="21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9A72BB">
            <w:pPr>
              <w:pStyle w:val="Bodytext21"/>
              <w:spacing w:line="240" w:lineRule="auto"/>
              <w:jc w:val="left"/>
              <w:rPr>
                <w:sz w:val="24"/>
                <w:szCs w:val="24"/>
              </w:rPr>
            </w:pPr>
            <w:r w:rsidRPr="00F46317">
              <w:rPr>
                <w:sz w:val="24"/>
                <w:szCs w:val="24"/>
              </w:rPr>
              <w:t>Носки электронные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9A72BB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F46317">
              <w:rPr>
                <w:sz w:val="24"/>
                <w:szCs w:val="24"/>
              </w:rPr>
              <w:t>пар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9A72BB">
            <w:pPr>
              <w:pStyle w:val="Bodytext21"/>
              <w:spacing w:line="240" w:lineRule="auto"/>
              <w:ind w:left="-75"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9A72BB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9A72BB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9A72BB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9A72BB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9A72BB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9A72BB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9A72BB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9A72BB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</w:tr>
      <w:tr w:rsidR="008D31BB" w:rsidTr="0078757A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BB" w:rsidRPr="00862C56" w:rsidRDefault="00862C56" w:rsidP="00862C56">
            <w:pPr>
              <w:tabs>
                <w:tab w:val="left" w:pos="21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BB" w:rsidRDefault="008D31BB" w:rsidP="00303EAF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 для зала (степки)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BB" w:rsidRDefault="008D31BB" w:rsidP="00303EA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BB" w:rsidRDefault="008D31BB" w:rsidP="00F04C60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BB" w:rsidRPr="00944DD7" w:rsidRDefault="008D31BB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BB" w:rsidRPr="00944DD7" w:rsidRDefault="008D31BB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BB" w:rsidRPr="00944DD7" w:rsidRDefault="008D31BB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BB" w:rsidRPr="00944DD7" w:rsidRDefault="008D31BB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BB" w:rsidRPr="00944DD7" w:rsidRDefault="008D31BB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BB" w:rsidRPr="00944DD7" w:rsidRDefault="008D31BB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BB" w:rsidRPr="00944DD7" w:rsidRDefault="008D31BB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1BB" w:rsidRPr="00944DD7" w:rsidRDefault="008D31BB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1BB" w:rsidTr="0078757A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BB" w:rsidRPr="00862C56" w:rsidRDefault="00862C56" w:rsidP="00862C56">
            <w:pPr>
              <w:tabs>
                <w:tab w:val="left" w:pos="21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BB" w:rsidRDefault="008D31BB" w:rsidP="00303EAF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 спортивная для улицы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BB" w:rsidRDefault="008D31BB" w:rsidP="00303EA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BB" w:rsidRDefault="008D31BB" w:rsidP="00F04C60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BB" w:rsidRPr="00944DD7" w:rsidRDefault="008D31BB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</w:tr>
      <w:tr w:rsidR="008D31BB" w:rsidTr="0078757A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BB" w:rsidRPr="00862C56" w:rsidRDefault="00862C56" w:rsidP="00862C56">
            <w:pPr>
              <w:tabs>
                <w:tab w:val="left" w:pos="21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303EAF">
            <w:pPr>
              <w:pStyle w:val="Bodytext21"/>
              <w:spacing w:line="240" w:lineRule="auto"/>
              <w:jc w:val="left"/>
            </w:pPr>
            <w:r>
              <w:rPr>
                <w:sz w:val="24"/>
                <w:szCs w:val="24"/>
              </w:rPr>
              <w:t xml:space="preserve">Перчатки защитные </w:t>
            </w:r>
            <w:r w:rsidR="003A11F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для </w:t>
            </w:r>
            <w:r w:rsidR="003A11F4">
              <w:rPr>
                <w:sz w:val="24"/>
                <w:szCs w:val="24"/>
              </w:rPr>
              <w:t>вида спорта «</w:t>
            </w:r>
            <w:r>
              <w:rPr>
                <w:sz w:val="24"/>
                <w:szCs w:val="24"/>
              </w:rPr>
              <w:t>тхэквондо</w:t>
            </w:r>
            <w:r w:rsidR="003A11F4">
              <w:rPr>
                <w:sz w:val="24"/>
                <w:szCs w:val="24"/>
              </w:rPr>
              <w:t>»)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303EAF">
            <w:pPr>
              <w:pStyle w:val="Bodytext21"/>
              <w:spacing w:line="240" w:lineRule="auto"/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F04C60">
            <w:pPr>
              <w:pStyle w:val="Bodytext21"/>
              <w:spacing w:line="240" w:lineRule="auto"/>
              <w:ind w:left="-75" w:right="-75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</w:tr>
      <w:tr w:rsidR="008D31BB" w:rsidTr="0078757A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BB" w:rsidRPr="00862C56" w:rsidRDefault="00862C56" w:rsidP="00862C56">
            <w:pPr>
              <w:tabs>
                <w:tab w:val="left" w:pos="21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303EAF">
            <w:pPr>
              <w:pStyle w:val="Bodytext21"/>
              <w:spacing w:line="240" w:lineRule="auto"/>
              <w:jc w:val="left"/>
            </w:pPr>
            <w:r>
              <w:rPr>
                <w:sz w:val="24"/>
                <w:szCs w:val="24"/>
              </w:rPr>
              <w:t>Протектор зубной (капа)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303EAF">
            <w:pPr>
              <w:pStyle w:val="Bodytext21"/>
              <w:spacing w:line="240" w:lineRule="auto"/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F04C60">
            <w:pPr>
              <w:pStyle w:val="Bodytext21"/>
              <w:spacing w:line="240" w:lineRule="auto"/>
              <w:ind w:left="-75" w:right="-75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</w:tr>
      <w:tr w:rsidR="008D31BB" w:rsidTr="0078757A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BB" w:rsidRPr="00862C56" w:rsidRDefault="00862C56" w:rsidP="00862C56">
            <w:pPr>
              <w:tabs>
                <w:tab w:val="left" w:pos="21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303EAF">
            <w:pPr>
              <w:pStyle w:val="Bodytext21"/>
              <w:spacing w:line="240" w:lineRule="auto"/>
              <w:jc w:val="left"/>
            </w:pPr>
            <w:r>
              <w:rPr>
                <w:rFonts w:eastAsia="Calibri"/>
                <w:sz w:val="24"/>
                <w:szCs w:val="24"/>
                <w:lang w:eastAsia="en-US"/>
              </w:rPr>
              <w:t>Протектор-бандаж для паха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303EAF">
            <w:pPr>
              <w:pStyle w:val="Bodytext21"/>
              <w:spacing w:line="240" w:lineRule="auto"/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F04C60">
            <w:pPr>
              <w:pStyle w:val="Bodytext21"/>
              <w:spacing w:line="240" w:lineRule="auto"/>
              <w:ind w:left="-75" w:right="-75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</w:tr>
      <w:tr w:rsidR="008D31BB" w:rsidTr="0078757A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BB" w:rsidRPr="00862C56" w:rsidRDefault="00862C56" w:rsidP="00862C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303EAF">
            <w:pPr>
              <w:pStyle w:val="Bodytext21"/>
              <w:spacing w:line="240" w:lineRule="auto"/>
              <w:jc w:val="left"/>
            </w:pPr>
            <w:r>
              <w:rPr>
                <w:sz w:val="24"/>
                <w:szCs w:val="24"/>
              </w:rPr>
              <w:t xml:space="preserve">Футы </w:t>
            </w:r>
            <w:r w:rsidR="003A11F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для вида спорта «тхэквондо»</w:t>
            </w:r>
            <w:r w:rsidR="003A11F4">
              <w:rPr>
                <w:sz w:val="24"/>
                <w:szCs w:val="24"/>
              </w:rPr>
              <w:t>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303EAF">
            <w:pPr>
              <w:pStyle w:val="Bodytext21"/>
              <w:spacing w:line="240" w:lineRule="auto"/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F04C60">
            <w:pPr>
              <w:pStyle w:val="Bodytext21"/>
              <w:spacing w:line="240" w:lineRule="auto"/>
              <w:ind w:left="-75" w:right="-75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</w:tr>
      <w:tr w:rsidR="008D31BB" w:rsidTr="0078757A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BB" w:rsidRPr="00862C56" w:rsidRDefault="00862C56" w:rsidP="00862C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303EAF">
            <w:pPr>
              <w:pStyle w:val="Bodytext21"/>
              <w:spacing w:line="240" w:lineRule="auto"/>
              <w:jc w:val="left"/>
            </w:pPr>
            <w:r>
              <w:rPr>
                <w:sz w:val="24"/>
                <w:szCs w:val="24"/>
              </w:rPr>
              <w:t xml:space="preserve">Шлем защитный </w:t>
            </w:r>
            <w:r w:rsidR="003A11F4">
              <w:rPr>
                <w:sz w:val="24"/>
                <w:szCs w:val="24"/>
              </w:rPr>
              <w:t>(для вида спорта «тхэквондо»)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303EAF">
            <w:pPr>
              <w:pStyle w:val="Bodytext21"/>
              <w:spacing w:line="240" w:lineRule="auto"/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F04C60">
            <w:pPr>
              <w:pStyle w:val="Bodytext21"/>
              <w:spacing w:line="240" w:lineRule="auto"/>
              <w:ind w:left="-75" w:right="-75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</w:tr>
      <w:tr w:rsidR="008D31BB" w:rsidTr="0078757A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BB" w:rsidRPr="00862C56" w:rsidRDefault="00862C56" w:rsidP="00862C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303EA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Щитки (накладки) защитные на голень (для </w:t>
            </w:r>
            <w:r w:rsidR="003A11F4">
              <w:rPr>
                <w:rFonts w:ascii="Times New Roman" w:hAnsi="Times New Roman" w:cs="Times New Roman"/>
                <w:sz w:val="24"/>
                <w:szCs w:val="24"/>
              </w:rPr>
              <w:t>вида спорта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  <w:r w:rsidR="003A11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303EAF">
            <w:pPr>
              <w:pStyle w:val="Bodytext21"/>
              <w:spacing w:line="240" w:lineRule="auto"/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F04C60">
            <w:pPr>
              <w:pStyle w:val="Bodytext21"/>
              <w:spacing w:line="240" w:lineRule="auto"/>
              <w:ind w:left="-75" w:right="-75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</w:tr>
      <w:tr w:rsidR="008D31BB" w:rsidTr="0078757A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BB" w:rsidRPr="00862C56" w:rsidRDefault="00862C56" w:rsidP="00862C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303EAF">
            <w:pPr>
              <w:pStyle w:val="Bodytext21"/>
              <w:spacing w:line="240" w:lineRule="auto"/>
              <w:jc w:val="left"/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Щитки (накладки) защитные на предплечья </w:t>
            </w:r>
            <w:r>
              <w:rPr>
                <w:sz w:val="24"/>
                <w:szCs w:val="24"/>
              </w:rPr>
              <w:t xml:space="preserve">(для </w:t>
            </w:r>
            <w:r w:rsidR="003A11F4">
              <w:rPr>
                <w:sz w:val="24"/>
                <w:szCs w:val="24"/>
              </w:rPr>
              <w:t>вида спорта «</w:t>
            </w:r>
            <w:r>
              <w:rPr>
                <w:sz w:val="24"/>
                <w:szCs w:val="24"/>
              </w:rPr>
              <w:t>тхэквондо</w:t>
            </w:r>
            <w:r w:rsidR="003A11F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303EAF">
            <w:pPr>
              <w:pStyle w:val="Bodytext21"/>
              <w:spacing w:line="240" w:lineRule="auto"/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Default="008D31BB" w:rsidP="00F04C60">
            <w:pPr>
              <w:pStyle w:val="Bodytext21"/>
              <w:spacing w:line="240" w:lineRule="auto"/>
              <w:ind w:left="-75" w:right="-75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</w:tr>
    </w:tbl>
    <w:p w:rsidR="006824ED" w:rsidRPr="00395515" w:rsidRDefault="006824ED" w:rsidP="003858E5">
      <w:pPr>
        <w:pStyle w:val="ConsPlusNormal"/>
        <w:ind w:right="253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153" w:rsidRDefault="000A2153">
      <w:pPr>
        <w:spacing w:after="0" w:line="240" w:lineRule="auto"/>
      </w:pPr>
      <w:r>
        <w:separator/>
      </w:r>
    </w:p>
  </w:endnote>
  <w:endnote w:type="continuationSeparator" w:id="0">
    <w:p w:rsidR="000A2153" w:rsidRDefault="000A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BEB" w:rsidRDefault="00B27BE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BEB" w:rsidRDefault="00B27BEB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BEB" w:rsidRDefault="00B27BEB">
    <w:pPr>
      <w:pStyle w:val="af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BEB" w:rsidRDefault="00B27BEB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BEB" w:rsidRDefault="00B27BEB">
    <w:pPr>
      <w:pStyle w:val="afa"/>
      <w:jc w:val="righ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BEB" w:rsidRDefault="00B27BE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153" w:rsidRDefault="000A2153">
      <w:pPr>
        <w:spacing w:after="0" w:line="240" w:lineRule="auto"/>
      </w:pPr>
      <w:r>
        <w:separator/>
      </w:r>
    </w:p>
  </w:footnote>
  <w:footnote w:type="continuationSeparator" w:id="0">
    <w:p w:rsidR="000A2153" w:rsidRDefault="000A2153">
      <w:pPr>
        <w:spacing w:after="0" w:line="240" w:lineRule="auto"/>
      </w:pPr>
      <w:r>
        <w:continuationSeparator/>
      </w:r>
    </w:p>
  </w:footnote>
  <w:footnote w:id="1">
    <w:p w:rsidR="00D80743" w:rsidRDefault="00D80743" w:rsidP="00D80743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BEB" w:rsidRDefault="00B27BE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BEB" w:rsidRDefault="007442AD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B27BEB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257665"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BEB" w:rsidRDefault="007442AD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B27BEB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257665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BEB" w:rsidRDefault="00B27BEB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BEB" w:rsidRDefault="007442AD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B27BEB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8C0E17">
      <w:rPr>
        <w:rFonts w:ascii="Times New Roman" w:hAnsi="Times New Roman"/>
        <w:noProof/>
        <w:sz w:val="24"/>
        <w:szCs w:val="24"/>
      </w:rPr>
      <w:t>6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BEB" w:rsidRDefault="00B27BE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7"/>
    <w:multiLevelType w:val="multilevel"/>
    <w:tmpl w:val="00000007"/>
    <w:name w:val="WW8Num12"/>
    <w:lvl w:ilvl="0">
      <w:start w:val="1"/>
      <w:numFmt w:val="decimal"/>
      <w:suff w:val="nothing"/>
      <w:lvlText w:val="4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>
    <w:nsid w:val="00000009"/>
    <w:multiLevelType w:val="multilevel"/>
    <w:tmpl w:val="00000009"/>
    <w:name w:val="WW8Num14"/>
    <w:lvl w:ilvl="0">
      <w:start w:val="1"/>
      <w:numFmt w:val="decimal"/>
      <w:suff w:val="nothing"/>
      <w:lvlText w:val="3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>
    <w:nsid w:val="0000000A"/>
    <w:multiLevelType w:val="multilevel"/>
    <w:tmpl w:val="0000000A"/>
    <w:name w:val="WW8Num15"/>
    <w:lvl w:ilvl="0">
      <w:start w:val="1"/>
      <w:numFmt w:val="decimal"/>
      <w:lvlText w:val="6.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rFonts w:hint="default"/>
      </w:rPr>
    </w:lvl>
  </w:abstractNum>
  <w:abstractNum w:abstractNumId="7">
    <w:nsid w:val="0000000B"/>
    <w:multiLevelType w:val="multilevel"/>
    <w:tmpl w:val="0000000B"/>
    <w:name w:val="WW8Num16"/>
    <w:lvl w:ilvl="0">
      <w:start w:val="1"/>
      <w:numFmt w:val="decimal"/>
      <w:lvlText w:val="5.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rFonts w:hint="default"/>
      </w:rPr>
    </w:lvl>
  </w:abstractNum>
  <w:abstractNum w:abstractNumId="8">
    <w:nsid w:val="0000000D"/>
    <w:multiLevelType w:val="multilevel"/>
    <w:tmpl w:val="0000000D"/>
    <w:name w:val="WW8Num18"/>
    <w:lvl w:ilvl="0">
      <w:start w:val="1"/>
      <w:numFmt w:val="decimal"/>
      <w:suff w:val="nothing"/>
      <w:lvlText w:val="2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>
    <w:nsid w:val="0000000E"/>
    <w:multiLevelType w:val="multilevel"/>
    <w:tmpl w:val="0000000E"/>
    <w:name w:val="WW8Num19"/>
    <w:lvl w:ilvl="0">
      <w:start w:val="1"/>
      <w:numFmt w:val="decimal"/>
      <w:lvlText w:val="4.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rFonts w:hint="default"/>
      </w:rPr>
    </w:lvl>
  </w:abstractNum>
  <w:abstractNum w:abstractNumId="10">
    <w:nsid w:val="0000000F"/>
    <w:multiLevelType w:val="multilevel"/>
    <w:tmpl w:val="0000000F"/>
    <w:name w:val="WW8Num20"/>
    <w:lvl w:ilvl="0">
      <w:start w:val="1"/>
      <w:numFmt w:val="decimal"/>
      <w:suff w:val="nothing"/>
      <w:lvlText w:val="5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>
    <w:nsid w:val="00000011"/>
    <w:multiLevelType w:val="multilevel"/>
    <w:tmpl w:val="00000011"/>
    <w:name w:val="WW8Num22"/>
    <w:lvl w:ilvl="0">
      <w:start w:val="1"/>
      <w:numFmt w:val="decimal"/>
      <w:suff w:val="nothing"/>
      <w:lvlText w:val="1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>
    <w:nsid w:val="00000014"/>
    <w:multiLevelType w:val="multilevel"/>
    <w:tmpl w:val="00000014"/>
    <w:name w:val="WW8Num25"/>
    <w:lvl w:ilvl="0">
      <w:start w:val="1"/>
      <w:numFmt w:val="decimal"/>
      <w:lvlText w:val="2.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rFonts w:hint="default"/>
      </w:rPr>
    </w:lvl>
  </w:abstractNum>
  <w:abstractNum w:abstractNumId="13">
    <w:nsid w:val="00000017"/>
    <w:multiLevelType w:val="multilevel"/>
    <w:tmpl w:val="00000017"/>
    <w:name w:val="WW8Num28"/>
    <w:lvl w:ilvl="0">
      <w:start w:val="1"/>
      <w:numFmt w:val="decimal"/>
      <w:lvlText w:val="3.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rFonts w:hint="default"/>
      </w:rPr>
    </w:lvl>
  </w:abstractNum>
  <w:abstractNum w:abstractNumId="14">
    <w:nsid w:val="00000018"/>
    <w:multiLevelType w:val="singleLevel"/>
    <w:tmpl w:val="00000018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5">
    <w:nsid w:val="00000019"/>
    <w:multiLevelType w:val="multilevel"/>
    <w:tmpl w:val="4F641482"/>
    <w:name w:val="WW8Num43"/>
    <w:lvl w:ilvl="0">
      <w:start w:val="1"/>
      <w:numFmt w:val="decimal"/>
      <w:lvlText w:val="1.%1."/>
      <w:lvlJc w:val="center"/>
      <w:pPr>
        <w:tabs>
          <w:tab w:val="num" w:pos="0"/>
        </w:tabs>
        <w:ind w:left="360" w:hanging="72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6">
    <w:nsid w:val="03A91164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B41E85"/>
    <w:multiLevelType w:val="multilevel"/>
    <w:tmpl w:val="D8222BA6"/>
    <w:lvl w:ilvl="0">
      <w:start w:val="1"/>
      <w:numFmt w:val="decimal"/>
      <w:lvlText w:val="6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08183A9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9">
    <w:nsid w:val="0E811B2A"/>
    <w:multiLevelType w:val="hybridMultilevel"/>
    <w:tmpl w:val="B6E06146"/>
    <w:lvl w:ilvl="0" w:tplc="1A44F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E8A7329"/>
    <w:multiLevelType w:val="multilevel"/>
    <w:tmpl w:val="66568462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0F794BA3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6E25FE"/>
    <w:multiLevelType w:val="multilevel"/>
    <w:tmpl w:val="5BCABEB6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1334101"/>
    <w:multiLevelType w:val="multilevel"/>
    <w:tmpl w:val="F2402B08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382A74D7"/>
    <w:multiLevelType w:val="multilevel"/>
    <w:tmpl w:val="8AA2F42A"/>
    <w:lvl w:ilvl="0">
      <w:start w:val="1"/>
      <w:numFmt w:val="decimal"/>
      <w:lvlText w:val="7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3B6856E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8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3E574A1A"/>
    <w:multiLevelType w:val="hybridMultilevel"/>
    <w:tmpl w:val="F7CCF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282218"/>
    <w:multiLevelType w:val="multilevel"/>
    <w:tmpl w:val="9A821D44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3F793AB0"/>
    <w:multiLevelType w:val="hybridMultilevel"/>
    <w:tmpl w:val="7172A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433F17"/>
    <w:multiLevelType w:val="multilevel"/>
    <w:tmpl w:val="4C1C2F70"/>
    <w:lvl w:ilvl="0">
      <w:start w:val="1"/>
      <w:numFmt w:val="decimal"/>
      <w:lvlText w:val="8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48CD29B1"/>
    <w:multiLevelType w:val="multilevel"/>
    <w:tmpl w:val="393C15B8"/>
    <w:lvl w:ilvl="0">
      <w:start w:val="1"/>
      <w:numFmt w:val="decimal"/>
      <w:lvlText w:val="5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4C5A4C68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4CC14515"/>
    <w:multiLevelType w:val="multilevel"/>
    <w:tmpl w:val="FFD8B18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36">
    <w:nsid w:val="514C2182"/>
    <w:multiLevelType w:val="multilevel"/>
    <w:tmpl w:val="218C61FE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4"/>
        <w:szCs w:val="24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>
    <w:nsid w:val="529D117A"/>
    <w:multiLevelType w:val="multilevel"/>
    <w:tmpl w:val="6FF202B8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58BE3D3A"/>
    <w:multiLevelType w:val="multilevel"/>
    <w:tmpl w:val="429E0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6A636E"/>
    <w:multiLevelType w:val="multilevel"/>
    <w:tmpl w:val="25BCE528"/>
    <w:lvl w:ilvl="0">
      <w:start w:val="1"/>
      <w:numFmt w:val="decimal"/>
      <w:lvlText w:val="5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9B40C1"/>
    <w:multiLevelType w:val="multilevel"/>
    <w:tmpl w:val="F65A74FE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633231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3A14FE"/>
    <w:multiLevelType w:val="multilevel"/>
    <w:tmpl w:val="22EC1E2A"/>
    <w:lvl w:ilvl="0">
      <w:start w:val="1"/>
      <w:numFmt w:val="decimal"/>
      <w:lvlText w:val="1.%1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46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2"/>
  </w:num>
  <w:num w:numId="3">
    <w:abstractNumId w:val="45"/>
  </w:num>
  <w:num w:numId="4">
    <w:abstractNumId w:val="38"/>
  </w:num>
  <w:num w:numId="5">
    <w:abstractNumId w:val="41"/>
  </w:num>
  <w:num w:numId="6">
    <w:abstractNumId w:val="35"/>
  </w:num>
  <w:num w:numId="7">
    <w:abstractNumId w:val="28"/>
  </w:num>
  <w:num w:numId="8">
    <w:abstractNumId w:val="31"/>
  </w:num>
  <w:num w:numId="9">
    <w:abstractNumId w:val="46"/>
  </w:num>
  <w:num w:numId="10">
    <w:abstractNumId w:val="40"/>
  </w:num>
  <w:num w:numId="11">
    <w:abstractNumId w:val="43"/>
  </w:num>
  <w:num w:numId="12">
    <w:abstractNumId w:val="16"/>
  </w:num>
  <w:num w:numId="13">
    <w:abstractNumId w:val="36"/>
  </w:num>
  <w:num w:numId="14">
    <w:abstractNumId w:val="37"/>
  </w:num>
  <w:num w:numId="15">
    <w:abstractNumId w:val="19"/>
  </w:num>
  <w:num w:numId="16">
    <w:abstractNumId w:val="20"/>
  </w:num>
  <w:num w:numId="17">
    <w:abstractNumId w:val="30"/>
  </w:num>
  <w:num w:numId="18">
    <w:abstractNumId w:val="33"/>
  </w:num>
  <w:num w:numId="19">
    <w:abstractNumId w:val="22"/>
  </w:num>
  <w:num w:numId="20">
    <w:abstractNumId w:val="24"/>
  </w:num>
  <w:num w:numId="21">
    <w:abstractNumId w:val="44"/>
  </w:num>
  <w:num w:numId="22">
    <w:abstractNumId w:val="39"/>
  </w:num>
  <w:num w:numId="23">
    <w:abstractNumId w:val="17"/>
  </w:num>
  <w:num w:numId="24">
    <w:abstractNumId w:val="26"/>
  </w:num>
  <w:num w:numId="25">
    <w:abstractNumId w:val="32"/>
  </w:num>
  <w:num w:numId="26">
    <w:abstractNumId w:val="3"/>
  </w:num>
  <w:num w:numId="27">
    <w:abstractNumId w:val="4"/>
  </w:num>
  <w:num w:numId="28">
    <w:abstractNumId w:val="5"/>
  </w:num>
  <w:num w:numId="29">
    <w:abstractNumId w:val="8"/>
  </w:num>
  <w:num w:numId="30">
    <w:abstractNumId w:val="10"/>
  </w:num>
  <w:num w:numId="31">
    <w:abstractNumId w:val="11"/>
  </w:num>
  <w:num w:numId="32">
    <w:abstractNumId w:val="1"/>
  </w:num>
  <w:num w:numId="33">
    <w:abstractNumId w:val="6"/>
  </w:num>
  <w:num w:numId="34">
    <w:abstractNumId w:val="7"/>
  </w:num>
  <w:num w:numId="35">
    <w:abstractNumId w:val="9"/>
  </w:num>
  <w:num w:numId="36">
    <w:abstractNumId w:val="12"/>
  </w:num>
  <w:num w:numId="37">
    <w:abstractNumId w:val="13"/>
  </w:num>
  <w:num w:numId="38">
    <w:abstractNumId w:val="15"/>
  </w:num>
  <w:num w:numId="39">
    <w:abstractNumId w:val="29"/>
  </w:num>
  <w:num w:numId="40">
    <w:abstractNumId w:val="14"/>
  </w:num>
  <w:num w:numId="41">
    <w:abstractNumId w:val="2"/>
  </w:num>
  <w:num w:numId="42">
    <w:abstractNumId w:val="21"/>
  </w:num>
  <w:num w:numId="43">
    <w:abstractNumId w:val="27"/>
  </w:num>
  <w:num w:numId="44">
    <w:abstractNumId w:val="18"/>
  </w:num>
  <w:num w:numId="45">
    <w:abstractNumId w:val="23"/>
  </w:num>
  <w:num w:numId="46">
    <w:abstractNumId w:val="34"/>
  </w:num>
  <w:num w:numId="47">
    <w:abstractNumId w:val="2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E8C"/>
    <w:rsid w:val="0000172B"/>
    <w:rsid w:val="00001EF1"/>
    <w:rsid w:val="00002CEF"/>
    <w:rsid w:val="000055D8"/>
    <w:rsid w:val="00005FAC"/>
    <w:rsid w:val="00006110"/>
    <w:rsid w:val="00007441"/>
    <w:rsid w:val="00007817"/>
    <w:rsid w:val="00007A33"/>
    <w:rsid w:val="00012901"/>
    <w:rsid w:val="00017522"/>
    <w:rsid w:val="00020F43"/>
    <w:rsid w:val="00021E42"/>
    <w:rsid w:val="00022CA6"/>
    <w:rsid w:val="00022F03"/>
    <w:rsid w:val="000236AE"/>
    <w:rsid w:val="00023E1E"/>
    <w:rsid w:val="000251FC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3D93"/>
    <w:rsid w:val="00044269"/>
    <w:rsid w:val="000469F3"/>
    <w:rsid w:val="00046AD2"/>
    <w:rsid w:val="00046CB5"/>
    <w:rsid w:val="00047E3D"/>
    <w:rsid w:val="00051352"/>
    <w:rsid w:val="0005278A"/>
    <w:rsid w:val="00052E73"/>
    <w:rsid w:val="0006286D"/>
    <w:rsid w:val="0006388D"/>
    <w:rsid w:val="00070689"/>
    <w:rsid w:val="00071EC5"/>
    <w:rsid w:val="0007204D"/>
    <w:rsid w:val="00073246"/>
    <w:rsid w:val="000742AE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68D1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2153"/>
    <w:rsid w:val="000A26B9"/>
    <w:rsid w:val="000A31A0"/>
    <w:rsid w:val="000A56C1"/>
    <w:rsid w:val="000A7CC3"/>
    <w:rsid w:val="000B018C"/>
    <w:rsid w:val="000B1970"/>
    <w:rsid w:val="000B1AD4"/>
    <w:rsid w:val="000B2073"/>
    <w:rsid w:val="000B256F"/>
    <w:rsid w:val="000B27B7"/>
    <w:rsid w:val="000B3089"/>
    <w:rsid w:val="000B46B6"/>
    <w:rsid w:val="000C019B"/>
    <w:rsid w:val="000C0BB5"/>
    <w:rsid w:val="000C1224"/>
    <w:rsid w:val="000C2ACC"/>
    <w:rsid w:val="000C53E6"/>
    <w:rsid w:val="000C5E5C"/>
    <w:rsid w:val="000D0F1A"/>
    <w:rsid w:val="000D1B1C"/>
    <w:rsid w:val="000D1D73"/>
    <w:rsid w:val="000D341E"/>
    <w:rsid w:val="000D435E"/>
    <w:rsid w:val="000D6D4D"/>
    <w:rsid w:val="000D715C"/>
    <w:rsid w:val="000D7800"/>
    <w:rsid w:val="000D7B29"/>
    <w:rsid w:val="000E06A9"/>
    <w:rsid w:val="000E12A0"/>
    <w:rsid w:val="000E1FE6"/>
    <w:rsid w:val="000E5AE9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30C27"/>
    <w:rsid w:val="0013114A"/>
    <w:rsid w:val="001320BC"/>
    <w:rsid w:val="00133F23"/>
    <w:rsid w:val="00136EAE"/>
    <w:rsid w:val="00137EF4"/>
    <w:rsid w:val="001403D5"/>
    <w:rsid w:val="00142320"/>
    <w:rsid w:val="00143507"/>
    <w:rsid w:val="00145A1B"/>
    <w:rsid w:val="00145D7F"/>
    <w:rsid w:val="001463DD"/>
    <w:rsid w:val="00146C35"/>
    <w:rsid w:val="00146E67"/>
    <w:rsid w:val="00147006"/>
    <w:rsid w:val="00150514"/>
    <w:rsid w:val="00150697"/>
    <w:rsid w:val="001516BA"/>
    <w:rsid w:val="00152F83"/>
    <w:rsid w:val="00153743"/>
    <w:rsid w:val="00160A96"/>
    <w:rsid w:val="00160D1A"/>
    <w:rsid w:val="00163213"/>
    <w:rsid w:val="001656E3"/>
    <w:rsid w:val="00166013"/>
    <w:rsid w:val="0016651D"/>
    <w:rsid w:val="001673AE"/>
    <w:rsid w:val="001677B9"/>
    <w:rsid w:val="00170890"/>
    <w:rsid w:val="00170994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5EFB"/>
    <w:rsid w:val="00187B9A"/>
    <w:rsid w:val="0019028B"/>
    <w:rsid w:val="00192D3B"/>
    <w:rsid w:val="00192FF9"/>
    <w:rsid w:val="00194791"/>
    <w:rsid w:val="00196CD9"/>
    <w:rsid w:val="0019717E"/>
    <w:rsid w:val="0019793C"/>
    <w:rsid w:val="00197BFE"/>
    <w:rsid w:val="00197F89"/>
    <w:rsid w:val="001A1A69"/>
    <w:rsid w:val="001A1DE4"/>
    <w:rsid w:val="001A1EBE"/>
    <w:rsid w:val="001A2BD5"/>
    <w:rsid w:val="001A36B9"/>
    <w:rsid w:val="001A4620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5BF3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4412"/>
    <w:rsid w:val="001C6ECA"/>
    <w:rsid w:val="001C7B6F"/>
    <w:rsid w:val="001C7BDD"/>
    <w:rsid w:val="001D0839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301B"/>
    <w:rsid w:val="001E3D5E"/>
    <w:rsid w:val="001E444E"/>
    <w:rsid w:val="001E5600"/>
    <w:rsid w:val="001E655E"/>
    <w:rsid w:val="001E6D45"/>
    <w:rsid w:val="001F21DD"/>
    <w:rsid w:val="001F24BD"/>
    <w:rsid w:val="001F327B"/>
    <w:rsid w:val="001F43DC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542A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46A6"/>
    <w:rsid w:val="00227CF0"/>
    <w:rsid w:val="00227E42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0EC0"/>
    <w:rsid w:val="002414BC"/>
    <w:rsid w:val="0024300B"/>
    <w:rsid w:val="002443B7"/>
    <w:rsid w:val="00246B23"/>
    <w:rsid w:val="00247D5F"/>
    <w:rsid w:val="00250377"/>
    <w:rsid w:val="00251796"/>
    <w:rsid w:val="002523F1"/>
    <w:rsid w:val="00256FF9"/>
    <w:rsid w:val="0025701C"/>
    <w:rsid w:val="00257665"/>
    <w:rsid w:val="00257E6A"/>
    <w:rsid w:val="00262909"/>
    <w:rsid w:val="00262D8F"/>
    <w:rsid w:val="00264522"/>
    <w:rsid w:val="0026706A"/>
    <w:rsid w:val="00270E86"/>
    <w:rsid w:val="00272A81"/>
    <w:rsid w:val="00276146"/>
    <w:rsid w:val="0027670A"/>
    <w:rsid w:val="00277644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3B4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1F82"/>
    <w:rsid w:val="002C3A0F"/>
    <w:rsid w:val="002C3A21"/>
    <w:rsid w:val="002C4689"/>
    <w:rsid w:val="002C4ECB"/>
    <w:rsid w:val="002C732C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5592"/>
    <w:rsid w:val="002D602F"/>
    <w:rsid w:val="002D6488"/>
    <w:rsid w:val="002D659C"/>
    <w:rsid w:val="002D6C85"/>
    <w:rsid w:val="002D7DCD"/>
    <w:rsid w:val="002E3D94"/>
    <w:rsid w:val="002E3EB7"/>
    <w:rsid w:val="002E44C7"/>
    <w:rsid w:val="002E47B4"/>
    <w:rsid w:val="002E4948"/>
    <w:rsid w:val="002E4FBC"/>
    <w:rsid w:val="002E700B"/>
    <w:rsid w:val="002F27D8"/>
    <w:rsid w:val="002F2F0E"/>
    <w:rsid w:val="002F3B57"/>
    <w:rsid w:val="002F5761"/>
    <w:rsid w:val="002F5959"/>
    <w:rsid w:val="002F5B50"/>
    <w:rsid w:val="002F6B4E"/>
    <w:rsid w:val="002F7DA5"/>
    <w:rsid w:val="003000D0"/>
    <w:rsid w:val="00300B1F"/>
    <w:rsid w:val="00302C64"/>
    <w:rsid w:val="00303072"/>
    <w:rsid w:val="0030366C"/>
    <w:rsid w:val="0030390C"/>
    <w:rsid w:val="00303D16"/>
    <w:rsid w:val="00303EAF"/>
    <w:rsid w:val="0030574A"/>
    <w:rsid w:val="00305ACA"/>
    <w:rsid w:val="003069C7"/>
    <w:rsid w:val="00307185"/>
    <w:rsid w:val="00311664"/>
    <w:rsid w:val="00312B7D"/>
    <w:rsid w:val="00313CBF"/>
    <w:rsid w:val="00314B63"/>
    <w:rsid w:val="0031521E"/>
    <w:rsid w:val="00317AAD"/>
    <w:rsid w:val="00317F98"/>
    <w:rsid w:val="00325C7C"/>
    <w:rsid w:val="00326157"/>
    <w:rsid w:val="003306A2"/>
    <w:rsid w:val="00330DB4"/>
    <w:rsid w:val="003339E6"/>
    <w:rsid w:val="003351D6"/>
    <w:rsid w:val="00336669"/>
    <w:rsid w:val="00336AEE"/>
    <w:rsid w:val="00337220"/>
    <w:rsid w:val="0033737D"/>
    <w:rsid w:val="00337F85"/>
    <w:rsid w:val="00337FD8"/>
    <w:rsid w:val="00340354"/>
    <w:rsid w:val="00340BC3"/>
    <w:rsid w:val="00340D1C"/>
    <w:rsid w:val="00340E98"/>
    <w:rsid w:val="00341A50"/>
    <w:rsid w:val="003423FE"/>
    <w:rsid w:val="003436AF"/>
    <w:rsid w:val="00343EA0"/>
    <w:rsid w:val="003444D9"/>
    <w:rsid w:val="0034656D"/>
    <w:rsid w:val="00346706"/>
    <w:rsid w:val="00346D14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4437"/>
    <w:rsid w:val="00366325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8E5"/>
    <w:rsid w:val="00385D9C"/>
    <w:rsid w:val="00386FBF"/>
    <w:rsid w:val="003877F6"/>
    <w:rsid w:val="0039541E"/>
    <w:rsid w:val="00395515"/>
    <w:rsid w:val="00395C9A"/>
    <w:rsid w:val="00396864"/>
    <w:rsid w:val="00396AA2"/>
    <w:rsid w:val="003A0FD6"/>
    <w:rsid w:val="003A11F4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3B75"/>
    <w:rsid w:val="003C4B2C"/>
    <w:rsid w:val="003C5090"/>
    <w:rsid w:val="003C5514"/>
    <w:rsid w:val="003C7D8E"/>
    <w:rsid w:val="003D147E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39EA"/>
    <w:rsid w:val="003F57A2"/>
    <w:rsid w:val="003F5D0E"/>
    <w:rsid w:val="003F5F75"/>
    <w:rsid w:val="003F6B77"/>
    <w:rsid w:val="00401CC3"/>
    <w:rsid w:val="00402B08"/>
    <w:rsid w:val="004055BE"/>
    <w:rsid w:val="0040771A"/>
    <w:rsid w:val="004110C8"/>
    <w:rsid w:val="0041180D"/>
    <w:rsid w:val="00411B92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1C0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41FB"/>
    <w:rsid w:val="00466603"/>
    <w:rsid w:val="004672DD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90E93"/>
    <w:rsid w:val="00493EA3"/>
    <w:rsid w:val="0049412D"/>
    <w:rsid w:val="0049711E"/>
    <w:rsid w:val="00497F42"/>
    <w:rsid w:val="004A0B3F"/>
    <w:rsid w:val="004A11E4"/>
    <w:rsid w:val="004A29C6"/>
    <w:rsid w:val="004A2E92"/>
    <w:rsid w:val="004A4657"/>
    <w:rsid w:val="004A521C"/>
    <w:rsid w:val="004A53E8"/>
    <w:rsid w:val="004A65DD"/>
    <w:rsid w:val="004A759D"/>
    <w:rsid w:val="004A76B3"/>
    <w:rsid w:val="004A7CE8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28D"/>
    <w:rsid w:val="004C4EE2"/>
    <w:rsid w:val="004C7068"/>
    <w:rsid w:val="004D061E"/>
    <w:rsid w:val="004D15F7"/>
    <w:rsid w:val="004D27DA"/>
    <w:rsid w:val="004D2E5B"/>
    <w:rsid w:val="004D35B2"/>
    <w:rsid w:val="004D4E22"/>
    <w:rsid w:val="004D54B2"/>
    <w:rsid w:val="004D57F6"/>
    <w:rsid w:val="004E0385"/>
    <w:rsid w:val="004E0E3E"/>
    <w:rsid w:val="004E14D0"/>
    <w:rsid w:val="004E350B"/>
    <w:rsid w:val="004E5C82"/>
    <w:rsid w:val="004E6DAC"/>
    <w:rsid w:val="004F1F2F"/>
    <w:rsid w:val="004F5DF2"/>
    <w:rsid w:val="005007F0"/>
    <w:rsid w:val="0050142A"/>
    <w:rsid w:val="00503735"/>
    <w:rsid w:val="005037B8"/>
    <w:rsid w:val="005063CB"/>
    <w:rsid w:val="00512294"/>
    <w:rsid w:val="005123C7"/>
    <w:rsid w:val="00513DA9"/>
    <w:rsid w:val="00513DB2"/>
    <w:rsid w:val="00515767"/>
    <w:rsid w:val="0051647E"/>
    <w:rsid w:val="00516775"/>
    <w:rsid w:val="00516E9E"/>
    <w:rsid w:val="0051709B"/>
    <w:rsid w:val="005176CA"/>
    <w:rsid w:val="00520698"/>
    <w:rsid w:val="00521CF4"/>
    <w:rsid w:val="0052349C"/>
    <w:rsid w:val="005240E2"/>
    <w:rsid w:val="005248AA"/>
    <w:rsid w:val="00525742"/>
    <w:rsid w:val="005270DA"/>
    <w:rsid w:val="00530FE6"/>
    <w:rsid w:val="00532147"/>
    <w:rsid w:val="005331E0"/>
    <w:rsid w:val="005339E1"/>
    <w:rsid w:val="00533CD1"/>
    <w:rsid w:val="0053717F"/>
    <w:rsid w:val="00537B33"/>
    <w:rsid w:val="00540C41"/>
    <w:rsid w:val="005417B2"/>
    <w:rsid w:val="005428DB"/>
    <w:rsid w:val="00545807"/>
    <w:rsid w:val="00545DC2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85A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4CC"/>
    <w:rsid w:val="00585A66"/>
    <w:rsid w:val="00585FB8"/>
    <w:rsid w:val="00586CD6"/>
    <w:rsid w:val="00591A6A"/>
    <w:rsid w:val="00593EB8"/>
    <w:rsid w:val="00594793"/>
    <w:rsid w:val="00596C19"/>
    <w:rsid w:val="0059717B"/>
    <w:rsid w:val="005971C2"/>
    <w:rsid w:val="005973F7"/>
    <w:rsid w:val="00597E8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755"/>
    <w:rsid w:val="005B3EBC"/>
    <w:rsid w:val="005B402F"/>
    <w:rsid w:val="005B4AC4"/>
    <w:rsid w:val="005C0610"/>
    <w:rsid w:val="005C1052"/>
    <w:rsid w:val="005C2BD2"/>
    <w:rsid w:val="005C2FB7"/>
    <w:rsid w:val="005C5E7E"/>
    <w:rsid w:val="005C74FD"/>
    <w:rsid w:val="005C767C"/>
    <w:rsid w:val="005D2B78"/>
    <w:rsid w:val="005D310C"/>
    <w:rsid w:val="005D5175"/>
    <w:rsid w:val="005D52C7"/>
    <w:rsid w:val="005D55FB"/>
    <w:rsid w:val="005D5BF1"/>
    <w:rsid w:val="005D75F9"/>
    <w:rsid w:val="005D78C8"/>
    <w:rsid w:val="005E08D0"/>
    <w:rsid w:val="005E1B63"/>
    <w:rsid w:val="005E577F"/>
    <w:rsid w:val="005E5F21"/>
    <w:rsid w:val="005E6D2E"/>
    <w:rsid w:val="005E75E3"/>
    <w:rsid w:val="005F0510"/>
    <w:rsid w:val="005F0C70"/>
    <w:rsid w:val="005F26DC"/>
    <w:rsid w:val="005F2908"/>
    <w:rsid w:val="005F2993"/>
    <w:rsid w:val="005F2BF2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9E6"/>
    <w:rsid w:val="00616732"/>
    <w:rsid w:val="0062040F"/>
    <w:rsid w:val="006213C9"/>
    <w:rsid w:val="00622230"/>
    <w:rsid w:val="00622467"/>
    <w:rsid w:val="0062273C"/>
    <w:rsid w:val="006232A5"/>
    <w:rsid w:val="00623479"/>
    <w:rsid w:val="0062548D"/>
    <w:rsid w:val="006275C0"/>
    <w:rsid w:val="006300C4"/>
    <w:rsid w:val="006304C2"/>
    <w:rsid w:val="0063285D"/>
    <w:rsid w:val="006334D0"/>
    <w:rsid w:val="00633AD4"/>
    <w:rsid w:val="0063492E"/>
    <w:rsid w:val="00635289"/>
    <w:rsid w:val="0063636A"/>
    <w:rsid w:val="006365A1"/>
    <w:rsid w:val="00641871"/>
    <w:rsid w:val="00641E32"/>
    <w:rsid w:val="00641E6C"/>
    <w:rsid w:val="00643B12"/>
    <w:rsid w:val="00644A4D"/>
    <w:rsid w:val="006453B8"/>
    <w:rsid w:val="006515AE"/>
    <w:rsid w:val="00656218"/>
    <w:rsid w:val="00656B3E"/>
    <w:rsid w:val="0065777D"/>
    <w:rsid w:val="00657DDB"/>
    <w:rsid w:val="00660394"/>
    <w:rsid w:val="00663A7A"/>
    <w:rsid w:val="00666337"/>
    <w:rsid w:val="00666AB3"/>
    <w:rsid w:val="00667C3C"/>
    <w:rsid w:val="00670448"/>
    <w:rsid w:val="0067087A"/>
    <w:rsid w:val="00671D29"/>
    <w:rsid w:val="006748EC"/>
    <w:rsid w:val="006756F0"/>
    <w:rsid w:val="006777A3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61EF"/>
    <w:rsid w:val="00687D02"/>
    <w:rsid w:val="00687DED"/>
    <w:rsid w:val="0069071A"/>
    <w:rsid w:val="00691139"/>
    <w:rsid w:val="006935A8"/>
    <w:rsid w:val="00693EFE"/>
    <w:rsid w:val="00694BF3"/>
    <w:rsid w:val="006951C5"/>
    <w:rsid w:val="00695AEE"/>
    <w:rsid w:val="00695DF2"/>
    <w:rsid w:val="0069744E"/>
    <w:rsid w:val="006A0782"/>
    <w:rsid w:val="006A096B"/>
    <w:rsid w:val="006A49A8"/>
    <w:rsid w:val="006A6DA8"/>
    <w:rsid w:val="006A6FCF"/>
    <w:rsid w:val="006B4932"/>
    <w:rsid w:val="006B67DB"/>
    <w:rsid w:val="006B688D"/>
    <w:rsid w:val="006C0772"/>
    <w:rsid w:val="006C0EB2"/>
    <w:rsid w:val="006C1FD9"/>
    <w:rsid w:val="006C6B8C"/>
    <w:rsid w:val="006C7B4A"/>
    <w:rsid w:val="006D299D"/>
    <w:rsid w:val="006D5273"/>
    <w:rsid w:val="006D566E"/>
    <w:rsid w:val="006D6E18"/>
    <w:rsid w:val="006E1640"/>
    <w:rsid w:val="006E3DD9"/>
    <w:rsid w:val="006E4331"/>
    <w:rsid w:val="006E775F"/>
    <w:rsid w:val="006F00B9"/>
    <w:rsid w:val="006F038E"/>
    <w:rsid w:val="006F0499"/>
    <w:rsid w:val="006F1CB6"/>
    <w:rsid w:val="006F1E34"/>
    <w:rsid w:val="006F2168"/>
    <w:rsid w:val="006F3855"/>
    <w:rsid w:val="006F3C8A"/>
    <w:rsid w:val="006F6061"/>
    <w:rsid w:val="0070052D"/>
    <w:rsid w:val="0070095B"/>
    <w:rsid w:val="00700C65"/>
    <w:rsid w:val="00703F46"/>
    <w:rsid w:val="007043D2"/>
    <w:rsid w:val="00704577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29F"/>
    <w:rsid w:val="007225A2"/>
    <w:rsid w:val="0072472E"/>
    <w:rsid w:val="007251FD"/>
    <w:rsid w:val="00725D2D"/>
    <w:rsid w:val="00726F14"/>
    <w:rsid w:val="0072715B"/>
    <w:rsid w:val="0073150F"/>
    <w:rsid w:val="0073189B"/>
    <w:rsid w:val="00740B2D"/>
    <w:rsid w:val="007424A2"/>
    <w:rsid w:val="0074259B"/>
    <w:rsid w:val="007442AD"/>
    <w:rsid w:val="007449BB"/>
    <w:rsid w:val="00744FC3"/>
    <w:rsid w:val="00745D3A"/>
    <w:rsid w:val="00745EF7"/>
    <w:rsid w:val="00747F69"/>
    <w:rsid w:val="0075057F"/>
    <w:rsid w:val="00750AD7"/>
    <w:rsid w:val="00752869"/>
    <w:rsid w:val="00753B74"/>
    <w:rsid w:val="007541EF"/>
    <w:rsid w:val="00754390"/>
    <w:rsid w:val="007548AC"/>
    <w:rsid w:val="00754CB5"/>
    <w:rsid w:val="00760611"/>
    <w:rsid w:val="007618AA"/>
    <w:rsid w:val="00761C8B"/>
    <w:rsid w:val="00763123"/>
    <w:rsid w:val="00763CC0"/>
    <w:rsid w:val="00765415"/>
    <w:rsid w:val="00765EB8"/>
    <w:rsid w:val="007661A5"/>
    <w:rsid w:val="0077087B"/>
    <w:rsid w:val="0077132F"/>
    <w:rsid w:val="0077138D"/>
    <w:rsid w:val="00772691"/>
    <w:rsid w:val="00777207"/>
    <w:rsid w:val="00777B63"/>
    <w:rsid w:val="00780C71"/>
    <w:rsid w:val="00783574"/>
    <w:rsid w:val="00787266"/>
    <w:rsid w:val="0078757A"/>
    <w:rsid w:val="007906D2"/>
    <w:rsid w:val="00790C9A"/>
    <w:rsid w:val="007920A3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B7116"/>
    <w:rsid w:val="007C0037"/>
    <w:rsid w:val="007C0461"/>
    <w:rsid w:val="007C0BFB"/>
    <w:rsid w:val="007C0CD4"/>
    <w:rsid w:val="007C1735"/>
    <w:rsid w:val="007C5C86"/>
    <w:rsid w:val="007D0DFB"/>
    <w:rsid w:val="007D21F8"/>
    <w:rsid w:val="007D414C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13FA"/>
    <w:rsid w:val="007E28E7"/>
    <w:rsid w:val="007E415C"/>
    <w:rsid w:val="007E4206"/>
    <w:rsid w:val="007E6B91"/>
    <w:rsid w:val="007F1513"/>
    <w:rsid w:val="007F24E0"/>
    <w:rsid w:val="007F34C2"/>
    <w:rsid w:val="007F6EA4"/>
    <w:rsid w:val="007F7139"/>
    <w:rsid w:val="007F7476"/>
    <w:rsid w:val="00800D61"/>
    <w:rsid w:val="00802BDA"/>
    <w:rsid w:val="0080358F"/>
    <w:rsid w:val="00805FA6"/>
    <w:rsid w:val="008060AB"/>
    <w:rsid w:val="00807710"/>
    <w:rsid w:val="00810E5B"/>
    <w:rsid w:val="008112F2"/>
    <w:rsid w:val="00812FFD"/>
    <w:rsid w:val="0081355F"/>
    <w:rsid w:val="00813BFC"/>
    <w:rsid w:val="00816371"/>
    <w:rsid w:val="008165CD"/>
    <w:rsid w:val="008172F9"/>
    <w:rsid w:val="008173F8"/>
    <w:rsid w:val="0082168D"/>
    <w:rsid w:val="00823B08"/>
    <w:rsid w:val="0082491A"/>
    <w:rsid w:val="00825E8C"/>
    <w:rsid w:val="00827242"/>
    <w:rsid w:val="0083037F"/>
    <w:rsid w:val="00831297"/>
    <w:rsid w:val="00832956"/>
    <w:rsid w:val="008330F9"/>
    <w:rsid w:val="008339F4"/>
    <w:rsid w:val="008354FD"/>
    <w:rsid w:val="00835A7A"/>
    <w:rsid w:val="00835B3F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DA4"/>
    <w:rsid w:val="00856E0A"/>
    <w:rsid w:val="0085751E"/>
    <w:rsid w:val="008610B3"/>
    <w:rsid w:val="00862C56"/>
    <w:rsid w:val="0086348C"/>
    <w:rsid w:val="0086452F"/>
    <w:rsid w:val="00867587"/>
    <w:rsid w:val="00870F78"/>
    <w:rsid w:val="00871E58"/>
    <w:rsid w:val="00872008"/>
    <w:rsid w:val="00874B35"/>
    <w:rsid w:val="00874EE0"/>
    <w:rsid w:val="00875CAD"/>
    <w:rsid w:val="00877FE8"/>
    <w:rsid w:val="008824FB"/>
    <w:rsid w:val="008838B8"/>
    <w:rsid w:val="00884730"/>
    <w:rsid w:val="0088496B"/>
    <w:rsid w:val="00885315"/>
    <w:rsid w:val="0088678C"/>
    <w:rsid w:val="00886F44"/>
    <w:rsid w:val="00891B4D"/>
    <w:rsid w:val="008925AC"/>
    <w:rsid w:val="008929A5"/>
    <w:rsid w:val="0089503B"/>
    <w:rsid w:val="00896145"/>
    <w:rsid w:val="00896214"/>
    <w:rsid w:val="008A16FE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0E17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31BB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2295"/>
    <w:rsid w:val="008F3C61"/>
    <w:rsid w:val="008F5DCF"/>
    <w:rsid w:val="009000E4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31CF"/>
    <w:rsid w:val="009138D7"/>
    <w:rsid w:val="00914488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7D5"/>
    <w:rsid w:val="009269F7"/>
    <w:rsid w:val="00927571"/>
    <w:rsid w:val="0092763B"/>
    <w:rsid w:val="00927C1C"/>
    <w:rsid w:val="00930574"/>
    <w:rsid w:val="0093073B"/>
    <w:rsid w:val="0093202A"/>
    <w:rsid w:val="00934A2A"/>
    <w:rsid w:val="00935038"/>
    <w:rsid w:val="0093517D"/>
    <w:rsid w:val="00935F9A"/>
    <w:rsid w:val="009362B0"/>
    <w:rsid w:val="00937999"/>
    <w:rsid w:val="009401FA"/>
    <w:rsid w:val="009433C7"/>
    <w:rsid w:val="00943A6D"/>
    <w:rsid w:val="00943FD7"/>
    <w:rsid w:val="00944173"/>
    <w:rsid w:val="00944DD7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57C1F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01B4"/>
    <w:rsid w:val="00990AD4"/>
    <w:rsid w:val="00991080"/>
    <w:rsid w:val="00997E00"/>
    <w:rsid w:val="009A1471"/>
    <w:rsid w:val="009A1980"/>
    <w:rsid w:val="009A2478"/>
    <w:rsid w:val="009A341B"/>
    <w:rsid w:val="009A72BB"/>
    <w:rsid w:val="009A740F"/>
    <w:rsid w:val="009A7DE6"/>
    <w:rsid w:val="009B108F"/>
    <w:rsid w:val="009B2274"/>
    <w:rsid w:val="009B2BA0"/>
    <w:rsid w:val="009B496A"/>
    <w:rsid w:val="009B5521"/>
    <w:rsid w:val="009B6C8B"/>
    <w:rsid w:val="009B796B"/>
    <w:rsid w:val="009C0029"/>
    <w:rsid w:val="009C4083"/>
    <w:rsid w:val="009C458D"/>
    <w:rsid w:val="009C4DE7"/>
    <w:rsid w:val="009C5683"/>
    <w:rsid w:val="009C6833"/>
    <w:rsid w:val="009C7980"/>
    <w:rsid w:val="009D060C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3831"/>
    <w:rsid w:val="009E6069"/>
    <w:rsid w:val="009E70E6"/>
    <w:rsid w:val="009E7FDA"/>
    <w:rsid w:val="009F1246"/>
    <w:rsid w:val="009F1E2C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840"/>
    <w:rsid w:val="00A06976"/>
    <w:rsid w:val="00A102EC"/>
    <w:rsid w:val="00A10D15"/>
    <w:rsid w:val="00A126C8"/>
    <w:rsid w:val="00A12E13"/>
    <w:rsid w:val="00A1343C"/>
    <w:rsid w:val="00A143E0"/>
    <w:rsid w:val="00A14D53"/>
    <w:rsid w:val="00A16739"/>
    <w:rsid w:val="00A17D07"/>
    <w:rsid w:val="00A240B3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6DA9"/>
    <w:rsid w:val="00A52EF3"/>
    <w:rsid w:val="00A546DD"/>
    <w:rsid w:val="00A56F38"/>
    <w:rsid w:val="00A62798"/>
    <w:rsid w:val="00A643C9"/>
    <w:rsid w:val="00A64631"/>
    <w:rsid w:val="00A6672F"/>
    <w:rsid w:val="00A66D21"/>
    <w:rsid w:val="00A670B5"/>
    <w:rsid w:val="00A6767E"/>
    <w:rsid w:val="00A70165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38C"/>
    <w:rsid w:val="00A81873"/>
    <w:rsid w:val="00A8424E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76E1"/>
    <w:rsid w:val="00AA0F86"/>
    <w:rsid w:val="00AA1AFD"/>
    <w:rsid w:val="00AA1ED3"/>
    <w:rsid w:val="00AA25EB"/>
    <w:rsid w:val="00AA39FB"/>
    <w:rsid w:val="00AA5B85"/>
    <w:rsid w:val="00AA7191"/>
    <w:rsid w:val="00AA71BF"/>
    <w:rsid w:val="00AB09E1"/>
    <w:rsid w:val="00AB3D91"/>
    <w:rsid w:val="00AB6250"/>
    <w:rsid w:val="00AB665B"/>
    <w:rsid w:val="00AB7264"/>
    <w:rsid w:val="00AB7C82"/>
    <w:rsid w:val="00AC0159"/>
    <w:rsid w:val="00AC056A"/>
    <w:rsid w:val="00AC1E60"/>
    <w:rsid w:val="00AC265B"/>
    <w:rsid w:val="00AC41FD"/>
    <w:rsid w:val="00AC44AB"/>
    <w:rsid w:val="00AC59F2"/>
    <w:rsid w:val="00AC7436"/>
    <w:rsid w:val="00AD00F0"/>
    <w:rsid w:val="00AD067A"/>
    <w:rsid w:val="00AD2E5D"/>
    <w:rsid w:val="00AD2F6F"/>
    <w:rsid w:val="00AD3168"/>
    <w:rsid w:val="00AD3428"/>
    <w:rsid w:val="00AD3F82"/>
    <w:rsid w:val="00AD457D"/>
    <w:rsid w:val="00AD4C64"/>
    <w:rsid w:val="00AD4F87"/>
    <w:rsid w:val="00AD59FF"/>
    <w:rsid w:val="00AD62C1"/>
    <w:rsid w:val="00AD7B8E"/>
    <w:rsid w:val="00AD7F76"/>
    <w:rsid w:val="00AE1184"/>
    <w:rsid w:val="00AE1288"/>
    <w:rsid w:val="00AE2AFE"/>
    <w:rsid w:val="00AE33EB"/>
    <w:rsid w:val="00AE34A4"/>
    <w:rsid w:val="00AE3959"/>
    <w:rsid w:val="00AE6556"/>
    <w:rsid w:val="00AE74ED"/>
    <w:rsid w:val="00AF1F52"/>
    <w:rsid w:val="00B0098D"/>
    <w:rsid w:val="00B0188A"/>
    <w:rsid w:val="00B06082"/>
    <w:rsid w:val="00B10CD7"/>
    <w:rsid w:val="00B114D3"/>
    <w:rsid w:val="00B11973"/>
    <w:rsid w:val="00B15D73"/>
    <w:rsid w:val="00B26E3A"/>
    <w:rsid w:val="00B27A7D"/>
    <w:rsid w:val="00B27BEB"/>
    <w:rsid w:val="00B311CA"/>
    <w:rsid w:val="00B31562"/>
    <w:rsid w:val="00B32EDD"/>
    <w:rsid w:val="00B3399A"/>
    <w:rsid w:val="00B33F69"/>
    <w:rsid w:val="00B354A3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0A57"/>
    <w:rsid w:val="00B6190D"/>
    <w:rsid w:val="00B61F8F"/>
    <w:rsid w:val="00B65238"/>
    <w:rsid w:val="00B66FF5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873F1"/>
    <w:rsid w:val="00B90287"/>
    <w:rsid w:val="00B92A72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D10"/>
    <w:rsid w:val="00BB1F9E"/>
    <w:rsid w:val="00BB2C34"/>
    <w:rsid w:val="00BB2D91"/>
    <w:rsid w:val="00BB3775"/>
    <w:rsid w:val="00BB6097"/>
    <w:rsid w:val="00BB6F74"/>
    <w:rsid w:val="00BC20AC"/>
    <w:rsid w:val="00BC326E"/>
    <w:rsid w:val="00BC4804"/>
    <w:rsid w:val="00BC531A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8D2"/>
    <w:rsid w:val="00BE293E"/>
    <w:rsid w:val="00BE5321"/>
    <w:rsid w:val="00BE6AB8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BF766A"/>
    <w:rsid w:val="00C0004B"/>
    <w:rsid w:val="00C01A76"/>
    <w:rsid w:val="00C01C92"/>
    <w:rsid w:val="00C02D92"/>
    <w:rsid w:val="00C036EE"/>
    <w:rsid w:val="00C058E5"/>
    <w:rsid w:val="00C061D2"/>
    <w:rsid w:val="00C1010B"/>
    <w:rsid w:val="00C11EEB"/>
    <w:rsid w:val="00C13D41"/>
    <w:rsid w:val="00C14F5A"/>
    <w:rsid w:val="00C15FC4"/>
    <w:rsid w:val="00C17117"/>
    <w:rsid w:val="00C179E6"/>
    <w:rsid w:val="00C20DDF"/>
    <w:rsid w:val="00C21586"/>
    <w:rsid w:val="00C221C8"/>
    <w:rsid w:val="00C22CFE"/>
    <w:rsid w:val="00C24F62"/>
    <w:rsid w:val="00C266A0"/>
    <w:rsid w:val="00C309C1"/>
    <w:rsid w:val="00C32428"/>
    <w:rsid w:val="00C32C25"/>
    <w:rsid w:val="00C3395F"/>
    <w:rsid w:val="00C34A09"/>
    <w:rsid w:val="00C34F4E"/>
    <w:rsid w:val="00C350C2"/>
    <w:rsid w:val="00C36505"/>
    <w:rsid w:val="00C3661A"/>
    <w:rsid w:val="00C3753E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6BB"/>
    <w:rsid w:val="00C63928"/>
    <w:rsid w:val="00C63EC2"/>
    <w:rsid w:val="00C65062"/>
    <w:rsid w:val="00C66724"/>
    <w:rsid w:val="00C66F43"/>
    <w:rsid w:val="00C67C42"/>
    <w:rsid w:val="00C714D9"/>
    <w:rsid w:val="00C71B16"/>
    <w:rsid w:val="00C72311"/>
    <w:rsid w:val="00C723C6"/>
    <w:rsid w:val="00C72F57"/>
    <w:rsid w:val="00C73C04"/>
    <w:rsid w:val="00C75970"/>
    <w:rsid w:val="00C76D28"/>
    <w:rsid w:val="00C8072D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18D7"/>
    <w:rsid w:val="00CC24B9"/>
    <w:rsid w:val="00CC38EB"/>
    <w:rsid w:val="00CC698F"/>
    <w:rsid w:val="00CC6C75"/>
    <w:rsid w:val="00CD05FC"/>
    <w:rsid w:val="00CD07C2"/>
    <w:rsid w:val="00CD0D31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39CF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36F2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16A94"/>
    <w:rsid w:val="00D2116D"/>
    <w:rsid w:val="00D2361C"/>
    <w:rsid w:val="00D239F6"/>
    <w:rsid w:val="00D24499"/>
    <w:rsid w:val="00D25F65"/>
    <w:rsid w:val="00D262F9"/>
    <w:rsid w:val="00D279AE"/>
    <w:rsid w:val="00D30CB0"/>
    <w:rsid w:val="00D30FDF"/>
    <w:rsid w:val="00D34233"/>
    <w:rsid w:val="00D35BF6"/>
    <w:rsid w:val="00D367D9"/>
    <w:rsid w:val="00D374AD"/>
    <w:rsid w:val="00D37F30"/>
    <w:rsid w:val="00D40E00"/>
    <w:rsid w:val="00D41521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13A2"/>
    <w:rsid w:val="00D61E96"/>
    <w:rsid w:val="00D62285"/>
    <w:rsid w:val="00D62EC0"/>
    <w:rsid w:val="00D62F30"/>
    <w:rsid w:val="00D643FE"/>
    <w:rsid w:val="00D70925"/>
    <w:rsid w:val="00D73078"/>
    <w:rsid w:val="00D73172"/>
    <w:rsid w:val="00D73915"/>
    <w:rsid w:val="00D74C09"/>
    <w:rsid w:val="00D770E6"/>
    <w:rsid w:val="00D77BC0"/>
    <w:rsid w:val="00D80743"/>
    <w:rsid w:val="00D813E1"/>
    <w:rsid w:val="00D8165D"/>
    <w:rsid w:val="00D81A74"/>
    <w:rsid w:val="00D83674"/>
    <w:rsid w:val="00D83921"/>
    <w:rsid w:val="00D8437C"/>
    <w:rsid w:val="00D8677F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22DF"/>
    <w:rsid w:val="00DB43CF"/>
    <w:rsid w:val="00DB58DE"/>
    <w:rsid w:val="00DB62A6"/>
    <w:rsid w:val="00DC123D"/>
    <w:rsid w:val="00DC297A"/>
    <w:rsid w:val="00DC2E12"/>
    <w:rsid w:val="00DC49CD"/>
    <w:rsid w:val="00DC704A"/>
    <w:rsid w:val="00DC7B62"/>
    <w:rsid w:val="00DC7D32"/>
    <w:rsid w:val="00DD0C00"/>
    <w:rsid w:val="00DD29E1"/>
    <w:rsid w:val="00DD3225"/>
    <w:rsid w:val="00DD44D7"/>
    <w:rsid w:val="00DD5423"/>
    <w:rsid w:val="00DD5505"/>
    <w:rsid w:val="00DD59D8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43AB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14844"/>
    <w:rsid w:val="00E16DAA"/>
    <w:rsid w:val="00E20251"/>
    <w:rsid w:val="00E20936"/>
    <w:rsid w:val="00E2097A"/>
    <w:rsid w:val="00E20A5E"/>
    <w:rsid w:val="00E20DF2"/>
    <w:rsid w:val="00E21030"/>
    <w:rsid w:val="00E21D48"/>
    <w:rsid w:val="00E23D01"/>
    <w:rsid w:val="00E24A5B"/>
    <w:rsid w:val="00E24B95"/>
    <w:rsid w:val="00E3052F"/>
    <w:rsid w:val="00E309FE"/>
    <w:rsid w:val="00E31647"/>
    <w:rsid w:val="00E32382"/>
    <w:rsid w:val="00E32526"/>
    <w:rsid w:val="00E34A05"/>
    <w:rsid w:val="00E34ED4"/>
    <w:rsid w:val="00E351BF"/>
    <w:rsid w:val="00E35271"/>
    <w:rsid w:val="00E36497"/>
    <w:rsid w:val="00E3741C"/>
    <w:rsid w:val="00E41BBA"/>
    <w:rsid w:val="00E425EB"/>
    <w:rsid w:val="00E43AC4"/>
    <w:rsid w:val="00E43F1E"/>
    <w:rsid w:val="00E45BD7"/>
    <w:rsid w:val="00E46421"/>
    <w:rsid w:val="00E50877"/>
    <w:rsid w:val="00E50BCC"/>
    <w:rsid w:val="00E53B57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676DF"/>
    <w:rsid w:val="00E70ACC"/>
    <w:rsid w:val="00E7411C"/>
    <w:rsid w:val="00E74375"/>
    <w:rsid w:val="00E760FB"/>
    <w:rsid w:val="00E761CB"/>
    <w:rsid w:val="00E768C2"/>
    <w:rsid w:val="00E77B52"/>
    <w:rsid w:val="00E81B3D"/>
    <w:rsid w:val="00E81B7E"/>
    <w:rsid w:val="00E8258A"/>
    <w:rsid w:val="00E82993"/>
    <w:rsid w:val="00E82BE4"/>
    <w:rsid w:val="00E85BFE"/>
    <w:rsid w:val="00E86073"/>
    <w:rsid w:val="00E8671F"/>
    <w:rsid w:val="00E86AD1"/>
    <w:rsid w:val="00E87291"/>
    <w:rsid w:val="00E87B50"/>
    <w:rsid w:val="00E87FB3"/>
    <w:rsid w:val="00E96805"/>
    <w:rsid w:val="00E96F62"/>
    <w:rsid w:val="00EA17B4"/>
    <w:rsid w:val="00EA2C4D"/>
    <w:rsid w:val="00EA2F75"/>
    <w:rsid w:val="00EA4926"/>
    <w:rsid w:val="00EB135D"/>
    <w:rsid w:val="00EB2E11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4940"/>
    <w:rsid w:val="00EC5B9C"/>
    <w:rsid w:val="00EC757D"/>
    <w:rsid w:val="00ED0160"/>
    <w:rsid w:val="00ED423D"/>
    <w:rsid w:val="00ED4F3B"/>
    <w:rsid w:val="00ED54DB"/>
    <w:rsid w:val="00ED55E7"/>
    <w:rsid w:val="00EE062F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3FAC"/>
    <w:rsid w:val="00EF5170"/>
    <w:rsid w:val="00EF5220"/>
    <w:rsid w:val="00EF5834"/>
    <w:rsid w:val="00EF59E9"/>
    <w:rsid w:val="00EF6F0F"/>
    <w:rsid w:val="00F007A3"/>
    <w:rsid w:val="00F01E73"/>
    <w:rsid w:val="00F046C3"/>
    <w:rsid w:val="00F04C60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563C"/>
    <w:rsid w:val="00F2698A"/>
    <w:rsid w:val="00F26DDB"/>
    <w:rsid w:val="00F26FBA"/>
    <w:rsid w:val="00F27C28"/>
    <w:rsid w:val="00F30115"/>
    <w:rsid w:val="00F319DE"/>
    <w:rsid w:val="00F31FC9"/>
    <w:rsid w:val="00F32499"/>
    <w:rsid w:val="00F32B85"/>
    <w:rsid w:val="00F32CBF"/>
    <w:rsid w:val="00F33087"/>
    <w:rsid w:val="00F34D08"/>
    <w:rsid w:val="00F35B5F"/>
    <w:rsid w:val="00F377EF"/>
    <w:rsid w:val="00F40677"/>
    <w:rsid w:val="00F42EC3"/>
    <w:rsid w:val="00F42F72"/>
    <w:rsid w:val="00F43E9B"/>
    <w:rsid w:val="00F44452"/>
    <w:rsid w:val="00F446EB"/>
    <w:rsid w:val="00F46266"/>
    <w:rsid w:val="00F46D7E"/>
    <w:rsid w:val="00F501B0"/>
    <w:rsid w:val="00F522EA"/>
    <w:rsid w:val="00F52E14"/>
    <w:rsid w:val="00F56962"/>
    <w:rsid w:val="00F608A5"/>
    <w:rsid w:val="00F67946"/>
    <w:rsid w:val="00F67A55"/>
    <w:rsid w:val="00F7024E"/>
    <w:rsid w:val="00F70F2B"/>
    <w:rsid w:val="00F723A0"/>
    <w:rsid w:val="00F7261E"/>
    <w:rsid w:val="00F733A5"/>
    <w:rsid w:val="00F748B8"/>
    <w:rsid w:val="00F81421"/>
    <w:rsid w:val="00F819FF"/>
    <w:rsid w:val="00F81C58"/>
    <w:rsid w:val="00F829AE"/>
    <w:rsid w:val="00F82CFD"/>
    <w:rsid w:val="00F84791"/>
    <w:rsid w:val="00F85051"/>
    <w:rsid w:val="00F878E9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0C8C"/>
    <w:rsid w:val="00FA1E5C"/>
    <w:rsid w:val="00FA2BE3"/>
    <w:rsid w:val="00FA2CCB"/>
    <w:rsid w:val="00FA3D2C"/>
    <w:rsid w:val="00FA5BAE"/>
    <w:rsid w:val="00FA7D7C"/>
    <w:rsid w:val="00FB0215"/>
    <w:rsid w:val="00FB02A8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1EB"/>
    <w:rsid w:val="00FB7838"/>
    <w:rsid w:val="00FC14D9"/>
    <w:rsid w:val="00FC16C0"/>
    <w:rsid w:val="00FC2EC2"/>
    <w:rsid w:val="00FC3E1C"/>
    <w:rsid w:val="00FC60B6"/>
    <w:rsid w:val="00FD1520"/>
    <w:rsid w:val="00FD16FD"/>
    <w:rsid w:val="00FD1BDD"/>
    <w:rsid w:val="00FD351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CFB"/>
    <w:rsid w:val="00FF04CA"/>
    <w:rsid w:val="00FF0741"/>
    <w:rsid w:val="00FF1178"/>
    <w:rsid w:val="00FF3F83"/>
    <w:rsid w:val="00FF4957"/>
    <w:rsid w:val="00FF52AC"/>
    <w:rsid w:val="00FF52BF"/>
    <w:rsid w:val="6322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qFormat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aff9">
    <w:name w:val="Привязка сноски"/>
    <w:rsid w:val="003D147E"/>
    <w:rPr>
      <w:vertAlign w:val="superscript"/>
    </w:rPr>
  </w:style>
  <w:style w:type="paragraph" w:customStyle="1" w:styleId="main">
    <w:name w:val="main"/>
    <w:basedOn w:val="a"/>
    <w:rsid w:val="000742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bold">
    <w:name w:val="bold"/>
    <w:basedOn w:val="a0"/>
    <w:rsid w:val="000742AE"/>
  </w:style>
  <w:style w:type="character" w:customStyle="1" w:styleId="32">
    <w:name w:val="Знак сноски3"/>
    <w:rsid w:val="00D8074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19372-C96D-4AF2-A9FA-6DA017C9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8277</Words>
  <Characters>47184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user</cp:lastModifiedBy>
  <cp:revision>2</cp:revision>
  <cp:lastPrinted>2022-10-25T14:33:00Z</cp:lastPrinted>
  <dcterms:created xsi:type="dcterms:W3CDTF">2025-02-13T04:55:00Z</dcterms:created>
  <dcterms:modified xsi:type="dcterms:W3CDTF">2025-02-13T04:55:00Z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