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00" w:rsidRPr="00571FBA" w:rsidRDefault="00C32D00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4934B5" w:rsidRPr="00571FBA" w:rsidRDefault="004934B5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shd w:val="clear" w:color="auto" w:fill="E3E6F9"/>
        </w:rPr>
      </w:pPr>
      <w:r w:rsidRPr="00571FBA"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 w:themeFill="background1"/>
        </w:rPr>
        <w:t>Сценарий</w:t>
      </w: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shd w:val="clear" w:color="auto" w:fill="E3E6F9"/>
        </w:rPr>
      </w:pPr>
      <w:r w:rsidRPr="00571FBA">
        <w:rPr>
          <w:rFonts w:ascii="Times New Roman" w:eastAsia="Times New Roman" w:hAnsi="Times New Roman" w:cs="Times New Roman"/>
          <w:b/>
          <w:i/>
          <w:sz w:val="48"/>
          <w:szCs w:val="48"/>
          <w:shd w:val="clear" w:color="auto" w:fill="FFFFFF" w:themeFill="background1"/>
        </w:rPr>
        <w:t>«День дошкольного работника»</w:t>
      </w: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48"/>
          <w:szCs w:val="48"/>
          <w:shd w:val="clear" w:color="auto" w:fill="E3E6F9"/>
        </w:rPr>
      </w:pPr>
    </w:p>
    <w:p w:rsidR="0021165B" w:rsidRPr="00571FBA" w:rsidRDefault="00373245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  <w:r>
        <w:rPr>
          <w:noProof/>
        </w:rPr>
        <w:drawing>
          <wp:inline distT="0" distB="0" distL="0" distR="0">
            <wp:extent cx="5940425" cy="3357733"/>
            <wp:effectExtent l="0" t="0" r="0" b="0"/>
            <wp:docPr id="1" name="Рисунок 1" descr="https://www.sunhome.ru/i/cards/203/besplatnaya-muzikalnaya-otkritka-na-den-vospitately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nhome.ru/i/cards/203/besplatnaya-muzikalnaya-otkritka-na-den-vospitatelya.or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5B" w:rsidRPr="00571FBA" w:rsidRDefault="0021165B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21165B" w:rsidRPr="00571FBA" w:rsidRDefault="0021165B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4934B5" w:rsidRDefault="00E4104A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Сентябрь </w:t>
      </w:r>
      <w:r w:rsidR="00DD7E53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2019</w:t>
      </w:r>
      <w:r w:rsidR="0021165B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</w:t>
      </w:r>
    </w:p>
    <w:p w:rsidR="00373245" w:rsidRPr="00373245" w:rsidRDefault="00373245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E3E6F9"/>
        </w:rPr>
      </w:pPr>
    </w:p>
    <w:p w:rsidR="004934B5" w:rsidRPr="00571FBA" w:rsidRDefault="004934B5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37F9" w:rsidRPr="00E45E4A" w:rsidRDefault="007A37F9" w:rsidP="00E45E4A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lastRenderedPageBreak/>
        <w:t>&amp;</w:t>
      </w:r>
      <w:r w:rsidR="003B66E2">
        <w:rPr>
          <w:rFonts w:ascii="Times New Roman" w:eastAsia="Times New Roman" w:hAnsi="Times New Roman" w:cs="Times New Roman"/>
          <w:sz w:val="36"/>
          <w:szCs w:val="36"/>
        </w:rPr>
        <w:t xml:space="preserve"> 1</w:t>
      </w:r>
    </w:p>
    <w:p w:rsidR="00DB3EB2" w:rsidRPr="00571FBA" w:rsidRDefault="00DD7E53" w:rsidP="00373245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Звучат фанфары. Выходят </w:t>
      </w:r>
      <w:r w:rsidR="00DE48DD" w:rsidRPr="00571FBA">
        <w:rPr>
          <w:rFonts w:ascii="Times New Roman" w:eastAsia="Times New Roman" w:hAnsi="Times New Roman" w:cs="Times New Roman"/>
          <w:bCs/>
          <w:i/>
          <w:sz w:val="28"/>
          <w:szCs w:val="28"/>
        </w:rPr>
        <w:t>ведущие</w:t>
      </w:r>
    </w:p>
    <w:p w:rsidR="00C32D00" w:rsidRPr="00E45E4A" w:rsidRDefault="007A37F9" w:rsidP="00E45E4A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3B66E2">
        <w:rPr>
          <w:rFonts w:ascii="Times New Roman" w:eastAsia="Times New Roman" w:hAnsi="Times New Roman" w:cs="Times New Roman"/>
          <w:sz w:val="36"/>
          <w:szCs w:val="36"/>
        </w:rPr>
        <w:t xml:space="preserve"> 2</w:t>
      </w:r>
    </w:p>
    <w:p w:rsidR="00DD7E53" w:rsidRPr="00571FBA" w:rsidRDefault="00C32D00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="00DD7E53" w:rsidRPr="00571FB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 w:rsidRPr="00571FB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="004934B5" w:rsidRPr="00571FBA">
        <w:rPr>
          <w:rFonts w:ascii="Times New Roman" w:eastAsia="Times New Roman" w:hAnsi="Times New Roman" w:cs="Times New Roman"/>
          <w:sz w:val="28"/>
          <w:szCs w:val="28"/>
        </w:rPr>
        <w:t> Здравствуйте</w:t>
      </w:r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DD7E53" w:rsidRPr="00571FBA" w:rsidRDefault="00DD7E53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proofErr w:type="gramStart"/>
      <w:r w:rsidRPr="00571FB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proofErr w:type="gramEnd"/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: Добрый вечер! </w:t>
      </w:r>
    </w:p>
    <w:p w:rsidR="00DD7E53" w:rsidRPr="00571FBA" w:rsidRDefault="00DD7E53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571FB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 w:rsidRPr="00571FB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Pr="00571F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 xml:space="preserve">Сегодня день особенный, в этом зале собрались все, кто делает жизнь ребенка в детском саду интересной и насыщенной, комфортной и безопасной. Здесь те, кто посвятил себя детям. Теперь у всех этих замечательных людей, </w:t>
      </w:r>
      <w:r w:rsidR="004934B5" w:rsidRPr="00571FBA">
        <w:rPr>
          <w:rFonts w:ascii="Times New Roman" w:eastAsia="Times New Roman" w:hAnsi="Times New Roman" w:cs="Times New Roman"/>
          <w:sz w:val="28"/>
          <w:szCs w:val="28"/>
        </w:rPr>
        <w:t xml:space="preserve">есть свой праздник 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>– «День дошкольного работника». Поздравляем вас дорогие сотрудники.</w:t>
      </w:r>
    </w:p>
    <w:p w:rsidR="00C32D00" w:rsidRPr="00571FBA" w:rsidRDefault="00DD7E53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571FB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proofErr w:type="gramEnd"/>
      <w:r w:rsidRPr="00571FB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  <w:r w:rsidRPr="00571F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 xml:space="preserve">Сегодня поговорим </w:t>
      </w:r>
      <w:r w:rsidR="00C32D00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именно о тех, кто отдаёт себя всецело воспитанию малышей, не жалея своих сил и времени, кто не знает слов </w:t>
      </w:r>
      <w:r w:rsidR="00C32D00" w:rsidRPr="00571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хочу»</w:t>
      </w:r>
      <w:r w:rsidR="00C32D00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32D00" w:rsidRPr="00571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могу»</w:t>
      </w:r>
      <w:r w:rsidR="00C32D00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C32D00" w:rsidRPr="00571FB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 умею»</w:t>
      </w:r>
      <w:r w:rsidR="00C32D00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, кто умеет любить детей не смотря ни на что, кто любит свою </w:t>
      </w:r>
      <w:r w:rsidR="00C32D00" w:rsidRPr="00571FB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работу</w:t>
      </w:r>
      <w:r w:rsidR="00C32D00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 и спешит сюда каждый день, чтобы продолжать жить для них, малышей, и быть им нужными…</w:t>
      </w:r>
    </w:p>
    <w:p w:rsidR="004934B5" w:rsidRPr="00571FBA" w:rsidRDefault="004934B5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2D00" w:rsidRPr="00571FBA" w:rsidRDefault="00DE48DD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</w:rPr>
        <w:t>Вед 1: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>Детский сад – второй наш дом.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>Чистота, уют кругом: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>Хорошо живётся тут.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>И в саду у нас растут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>Не черешни и не груши,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451388" w:rsidRPr="00571FBA">
        <w:rPr>
          <w:rFonts w:ascii="Times New Roman" w:eastAsia="Times New Roman" w:hAnsi="Times New Roman" w:cs="Times New Roman"/>
          <w:sz w:val="28"/>
          <w:szCs w:val="28"/>
        </w:rPr>
        <w:t>Димули</w:t>
      </w:r>
      <w:proofErr w:type="spellEnd"/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934B5" w:rsidRPr="00571FBA">
        <w:rPr>
          <w:rFonts w:ascii="Times New Roman" w:eastAsia="Times New Roman" w:hAnsi="Times New Roman" w:cs="Times New Roman"/>
          <w:sz w:val="28"/>
          <w:szCs w:val="28"/>
        </w:rPr>
        <w:t>Ванюши</w:t>
      </w:r>
      <w:r w:rsidRPr="00571F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>Здесь цветут не вишенки,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451388" w:rsidRPr="00571FBA">
        <w:rPr>
          <w:rFonts w:ascii="Times New Roman" w:eastAsia="Times New Roman" w:hAnsi="Times New Roman" w:cs="Times New Roman"/>
          <w:sz w:val="28"/>
          <w:szCs w:val="28"/>
        </w:rPr>
        <w:t>Аленки и</w:t>
      </w:r>
      <w:r w:rsidR="007735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1388" w:rsidRPr="00571FBA">
        <w:rPr>
          <w:rFonts w:ascii="Times New Roman" w:eastAsia="Times New Roman" w:hAnsi="Times New Roman" w:cs="Times New Roman"/>
          <w:sz w:val="28"/>
          <w:szCs w:val="28"/>
        </w:rPr>
        <w:t>Иринки</w:t>
      </w:r>
      <w:proofErr w:type="spellEnd"/>
      <w:r w:rsidRPr="00571F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>И шумят не веточки,</w:t>
      </w:r>
    </w:p>
    <w:p w:rsidR="00C32D00" w:rsidRPr="00571FBA" w:rsidRDefault="00C32D00" w:rsidP="00373245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451388" w:rsidRPr="00571FBA">
        <w:rPr>
          <w:rFonts w:ascii="Times New Roman" w:eastAsia="Times New Roman" w:hAnsi="Times New Roman" w:cs="Times New Roman"/>
          <w:sz w:val="28"/>
          <w:szCs w:val="28"/>
        </w:rPr>
        <w:t>Кирочки</w:t>
      </w:r>
      <w:proofErr w:type="spellEnd"/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451388" w:rsidRPr="00571FBA">
        <w:rPr>
          <w:rFonts w:ascii="Times New Roman" w:eastAsia="Times New Roman" w:hAnsi="Times New Roman" w:cs="Times New Roman"/>
          <w:sz w:val="28"/>
          <w:szCs w:val="28"/>
        </w:rPr>
        <w:t>Евочки</w:t>
      </w:r>
      <w:proofErr w:type="spellEnd"/>
      <w:r w:rsidRPr="00571F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388" w:rsidRPr="00571FBA" w:rsidRDefault="00451388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E53" w:rsidRPr="00571FBA" w:rsidRDefault="00571FBA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 2: 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>А вот и они, встречайте</w:t>
      </w:r>
      <w:r w:rsidR="00451388" w:rsidRPr="00571FBA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A37F9" w:rsidRPr="00571FBA" w:rsidRDefault="007A37F9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73545">
        <w:rPr>
          <w:rFonts w:ascii="Times New Roman" w:eastAsia="Times New Roman" w:hAnsi="Times New Roman" w:cs="Times New Roman"/>
          <w:sz w:val="36"/>
          <w:szCs w:val="36"/>
        </w:rPr>
        <w:t xml:space="preserve"> 3</w:t>
      </w:r>
    </w:p>
    <w:p w:rsidR="00571FBA" w:rsidRDefault="00DD7E53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i/>
          <w:sz w:val="28"/>
          <w:szCs w:val="28"/>
        </w:rPr>
        <w:t xml:space="preserve">Выходят дети </w:t>
      </w:r>
    </w:p>
    <w:p w:rsidR="00C32D00" w:rsidRPr="00571FBA" w:rsidRDefault="007A37F9" w:rsidP="00373245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 xml:space="preserve">Вед 2: </w:t>
      </w:r>
      <w:r w:rsidR="00C32D00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Наши милые, уважа</w:t>
      </w:r>
      <w:r w:rsidR="00DD7E53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емые сотрудники</w:t>
      </w:r>
      <w:r w:rsidR="00451388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>! В ваши заботли</w:t>
      </w:r>
      <w:r w:rsidR="00C32D00" w:rsidRPr="00571FB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вые руки попадает очень много малышей. </w:t>
      </w:r>
    </w:p>
    <w:p w:rsidR="007A37F9" w:rsidRPr="00571FBA" w:rsidRDefault="007A37F9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73545">
        <w:rPr>
          <w:rFonts w:ascii="Times New Roman" w:eastAsia="Times New Roman" w:hAnsi="Times New Roman" w:cs="Times New Roman"/>
          <w:sz w:val="36"/>
          <w:szCs w:val="36"/>
        </w:rPr>
        <w:t xml:space="preserve"> 4</w:t>
      </w:r>
    </w:p>
    <w:p w:rsidR="00571FBA" w:rsidRDefault="00571FBA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Сценка</w:t>
      </w:r>
    </w:p>
    <w:p w:rsidR="00571FBA" w:rsidRPr="00571FBA" w:rsidRDefault="00571FBA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571FBA">
        <w:rPr>
          <w:rFonts w:ascii="Times New Roman" w:eastAsia="Times New Roman" w:hAnsi="Times New Roman" w:cs="Times New Roman"/>
          <w:i/>
          <w:sz w:val="28"/>
          <w:szCs w:val="28"/>
        </w:rPr>
        <w:t>ети садятся на мягкие пуфы на сцене</w:t>
      </w:r>
    </w:p>
    <w:p w:rsidR="00C32D00" w:rsidRPr="00571FBA" w:rsidRDefault="00C32D00" w:rsidP="0037324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i/>
          <w:sz w:val="28"/>
          <w:szCs w:val="28"/>
        </w:rPr>
        <w:t>Звучит музыка </w:t>
      </w:r>
      <w:r w:rsidRPr="00571F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«Ералаш»</w:t>
      </w:r>
    </w:p>
    <w:p w:rsidR="00451388" w:rsidRPr="00EE52C3" w:rsidRDefault="00EE52C3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EE52C3"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Ой, не знаю, как мне быть?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На горшок хочу сходить.</w:t>
      </w:r>
    </w:p>
    <w:p w:rsidR="00451388" w:rsidRPr="00EE52C3" w:rsidRDefault="00EE52C3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EE52C3">
        <w:rPr>
          <w:color w:val="000000"/>
          <w:sz w:val="28"/>
          <w:szCs w:val="28"/>
          <w:u w:val="single"/>
        </w:rPr>
        <w:t>ИРИНА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Вот мой садик впереди,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Давай попробуем зайти.</w:t>
      </w:r>
    </w:p>
    <w:p w:rsidR="00451388" w:rsidRPr="00EE52C3" w:rsidRDefault="00EE52C3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EE52C3"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Расскажи про детский сад.</w:t>
      </w:r>
    </w:p>
    <w:p w:rsidR="00451388" w:rsidRPr="00EE52C3" w:rsidRDefault="00EE52C3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ВАНЯ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Детский сад! Детский сад!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Он всегда нас видеть рад!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Мы идём к нему гурьбой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С мамой, папой, иль с сестрой,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Да и братика прихватим,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Рано утром встать заставим.</w:t>
      </w:r>
    </w:p>
    <w:p w:rsidR="00451388" w:rsidRPr="00EE52C3" w:rsidRDefault="00EE52C3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571FBA">
        <w:rPr>
          <w:color w:val="000000"/>
          <w:sz w:val="28"/>
          <w:szCs w:val="28"/>
        </w:rPr>
        <w:t>Воспитатели</w:t>
      </w:r>
      <w:proofErr w:type="gramEnd"/>
      <w:r w:rsidRPr="00571FBA">
        <w:rPr>
          <w:color w:val="000000"/>
          <w:sz w:val="28"/>
          <w:szCs w:val="28"/>
        </w:rPr>
        <w:t xml:space="preserve"> какие?</w:t>
      </w:r>
    </w:p>
    <w:p w:rsidR="00451388" w:rsidRPr="00EE52C3" w:rsidRDefault="00EE52C3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АНЯ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Нам почти они родные!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Они такие лапочки!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  <w:u w:val="single"/>
        </w:rPr>
        <w:t xml:space="preserve">Разные там </w:t>
      </w:r>
      <w:proofErr w:type="spellStart"/>
      <w:r w:rsidRPr="00571FBA">
        <w:rPr>
          <w:color w:val="000000"/>
          <w:sz w:val="28"/>
          <w:szCs w:val="28"/>
          <w:u w:val="single"/>
        </w:rPr>
        <w:t>фразочки</w:t>
      </w:r>
      <w:proofErr w:type="spellEnd"/>
      <w:r w:rsidRPr="00571FBA">
        <w:rPr>
          <w:color w:val="000000"/>
          <w:sz w:val="28"/>
          <w:szCs w:val="28"/>
        </w:rPr>
        <w:t>: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571FBA">
        <w:rPr>
          <w:color w:val="000000"/>
          <w:sz w:val="28"/>
          <w:szCs w:val="28"/>
        </w:rPr>
        <w:t>Ёшкин</w:t>
      </w:r>
      <w:proofErr w:type="spellEnd"/>
      <w:r w:rsidRPr="00571FBA">
        <w:rPr>
          <w:color w:val="000000"/>
          <w:sz w:val="28"/>
          <w:szCs w:val="28"/>
        </w:rPr>
        <w:t xml:space="preserve"> кот! </w:t>
      </w:r>
      <w:proofErr w:type="gramStart"/>
      <w:r w:rsidRPr="00571FBA">
        <w:rPr>
          <w:color w:val="000000"/>
          <w:sz w:val="28"/>
          <w:szCs w:val="28"/>
        </w:rPr>
        <w:t>Ну</w:t>
      </w:r>
      <w:proofErr w:type="gramEnd"/>
      <w:r w:rsidRPr="00571FBA">
        <w:rPr>
          <w:color w:val="000000"/>
          <w:sz w:val="28"/>
          <w:szCs w:val="28"/>
        </w:rPr>
        <w:t xml:space="preserve"> ё-моё!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Как же пахнет от него!</w:t>
      </w:r>
    </w:p>
    <w:p w:rsidR="00451388" w:rsidRPr="00EE52C3" w:rsidRDefault="00EE52C3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 xml:space="preserve">Ну, а </w:t>
      </w:r>
      <w:proofErr w:type="gramStart"/>
      <w:r w:rsidRPr="00571FBA">
        <w:rPr>
          <w:color w:val="000000"/>
          <w:sz w:val="28"/>
          <w:szCs w:val="28"/>
        </w:rPr>
        <w:t>нянечки</w:t>
      </w:r>
      <w:proofErr w:type="gramEnd"/>
      <w:r w:rsidRPr="00571FBA">
        <w:rPr>
          <w:color w:val="000000"/>
          <w:sz w:val="28"/>
          <w:szCs w:val="28"/>
        </w:rPr>
        <w:t xml:space="preserve"> какие?</w:t>
      </w:r>
    </w:p>
    <w:p w:rsidR="00451388" w:rsidRPr="00EE52C3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>АРТЕМ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Они просто заводные!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Моют, моют целый день,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Не поймем, как им не лень?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 xml:space="preserve">Ну, а </w:t>
      </w:r>
      <w:proofErr w:type="gramStart"/>
      <w:r w:rsidRPr="00571FBA">
        <w:rPr>
          <w:color w:val="000000"/>
          <w:sz w:val="28"/>
          <w:szCs w:val="28"/>
        </w:rPr>
        <w:t>главная</w:t>
      </w:r>
      <w:proofErr w:type="gramEnd"/>
      <w:r w:rsidRPr="00571FBA">
        <w:rPr>
          <w:color w:val="000000"/>
          <w:sz w:val="28"/>
          <w:szCs w:val="28"/>
        </w:rPr>
        <w:t xml:space="preserve"> у вас?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АНЯ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Просто чудо! Высший класс!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Всё бегом, бегом, бегом,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Голова идёт кругом!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Вся в бумагах, в табелях,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Вся в заботах и делах.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Повара готовят есть?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АРТЕМ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Им от нас большая честь!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Приготовят нам компот,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571FBA">
        <w:rPr>
          <w:color w:val="000000"/>
          <w:sz w:val="28"/>
          <w:szCs w:val="28"/>
        </w:rPr>
        <w:t>Воооот</w:t>
      </w:r>
      <w:proofErr w:type="spellEnd"/>
      <w:r w:rsidRPr="00571FBA">
        <w:rPr>
          <w:color w:val="000000"/>
          <w:sz w:val="28"/>
          <w:szCs w:val="28"/>
        </w:rPr>
        <w:t xml:space="preserve"> такой у нас живот!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А кровать бельём застелена?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ИРИНА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Да! Это тетя Лара!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Утюгом сначала даст,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 xml:space="preserve">А </w:t>
      </w:r>
      <w:proofErr w:type="spellStart"/>
      <w:r w:rsidRPr="00571FBA">
        <w:rPr>
          <w:color w:val="000000"/>
          <w:sz w:val="28"/>
          <w:szCs w:val="28"/>
        </w:rPr>
        <w:t>потооом</w:t>
      </w:r>
      <w:proofErr w:type="spellEnd"/>
      <w:r w:rsidRPr="00571FBA">
        <w:rPr>
          <w:color w:val="000000"/>
          <w:sz w:val="28"/>
          <w:szCs w:val="28"/>
        </w:rPr>
        <w:t xml:space="preserve"> бельё раздаст.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А кто песенки поёт?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ВАНЯ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Воспитатели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Приведут в зал детей,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И всё "Ней, на-ней, на-ней! "</w:t>
      </w:r>
    </w:p>
    <w:p w:rsidR="00E45E4A" w:rsidRDefault="00E45E4A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>ИРИНА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Есть в саду еще завхоз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Тётей</w:t>
      </w:r>
      <w:proofErr w:type="gramStart"/>
      <w:r w:rsidRPr="00571FBA">
        <w:rPr>
          <w:color w:val="000000"/>
          <w:sz w:val="28"/>
          <w:szCs w:val="28"/>
        </w:rPr>
        <w:t xml:space="preserve"> Л</w:t>
      </w:r>
      <w:proofErr w:type="gramEnd"/>
      <w:r w:rsidRPr="00571FBA">
        <w:rPr>
          <w:color w:val="000000"/>
          <w:sz w:val="28"/>
          <w:szCs w:val="28"/>
        </w:rPr>
        <w:t>юбой мы завеем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Она продукты запасает</w:t>
      </w:r>
      <w:proofErr w:type="gramStart"/>
      <w:r w:rsidRPr="00571FBA">
        <w:rPr>
          <w:color w:val="000000"/>
          <w:sz w:val="28"/>
          <w:szCs w:val="28"/>
        </w:rPr>
        <w:br/>
        <w:t>И</w:t>
      </w:r>
      <w:proofErr w:type="gramEnd"/>
      <w:r w:rsidRPr="00571FBA">
        <w:rPr>
          <w:color w:val="000000"/>
          <w:sz w:val="28"/>
          <w:szCs w:val="28"/>
        </w:rPr>
        <w:t xml:space="preserve"> по меню их выдаёт. </w:t>
      </w:r>
      <w:r w:rsidRPr="00571FBA">
        <w:rPr>
          <w:color w:val="000000"/>
          <w:sz w:val="28"/>
          <w:szCs w:val="28"/>
        </w:rPr>
        <w:br/>
        <w:t>За расход их отвечает, </w:t>
      </w:r>
      <w:r w:rsidRPr="00571FBA">
        <w:rPr>
          <w:color w:val="000000"/>
          <w:sz w:val="28"/>
          <w:szCs w:val="28"/>
        </w:rPr>
        <w:br/>
        <w:t>Чётко записи ведёт. </w:t>
      </w:r>
      <w:r w:rsidRPr="00571FBA">
        <w:rPr>
          <w:color w:val="000000"/>
          <w:sz w:val="28"/>
          <w:szCs w:val="28"/>
        </w:rPr>
        <w:br/>
        <w:t>Знает, где и что достать, </w:t>
      </w:r>
      <w:r w:rsidRPr="00571FBA">
        <w:rPr>
          <w:color w:val="000000"/>
          <w:sz w:val="28"/>
          <w:szCs w:val="28"/>
        </w:rPr>
        <w:br/>
        <w:t>Где дешевле можно взять. 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Боже! Сколько их всего?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АРТЕМ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 xml:space="preserve">Одна </w:t>
      </w:r>
      <w:proofErr w:type="spellStart"/>
      <w:r w:rsidRPr="00571FBA">
        <w:rPr>
          <w:color w:val="000000"/>
          <w:sz w:val="28"/>
          <w:szCs w:val="28"/>
        </w:rPr>
        <w:t>тыщь</w:t>
      </w:r>
      <w:proofErr w:type="spellEnd"/>
      <w:r w:rsidRPr="00571FBA">
        <w:rPr>
          <w:color w:val="000000"/>
          <w:sz w:val="28"/>
          <w:szCs w:val="28"/>
        </w:rPr>
        <w:t xml:space="preserve"> пятьсот кило!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Ой, как в садик я хочу!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Прям рыдаю, не могу!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8A1286">
        <w:rPr>
          <w:color w:val="000000"/>
          <w:sz w:val="28"/>
          <w:szCs w:val="28"/>
          <w:u w:val="single"/>
        </w:rPr>
        <w:t>ИРИНА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Ты не плачь, вот подрастёшь,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С мамочкой сюда придёшь!</w:t>
      </w:r>
    </w:p>
    <w:p w:rsidR="00451388" w:rsidRPr="008A1286" w:rsidRDefault="008A1286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bCs/>
          <w:iCs/>
          <w:color w:val="000000"/>
          <w:sz w:val="28"/>
          <w:szCs w:val="28"/>
          <w:u w:val="single"/>
        </w:rPr>
        <w:t>ВИКА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А сейчас зачем пришли?</w:t>
      </w:r>
    </w:p>
    <w:p w:rsidR="00451388" w:rsidRPr="008A1286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8A1286">
        <w:rPr>
          <w:b/>
          <w:bCs/>
          <w:i/>
          <w:iCs/>
          <w:color w:val="000000"/>
          <w:sz w:val="28"/>
          <w:szCs w:val="28"/>
          <w:u w:val="single"/>
        </w:rPr>
        <w:t>Вместе</w:t>
      </w:r>
    </w:p>
    <w:p w:rsidR="00451388" w:rsidRPr="00571FBA" w:rsidRDefault="00451388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71FBA">
        <w:rPr>
          <w:color w:val="000000"/>
          <w:sz w:val="28"/>
          <w:szCs w:val="28"/>
        </w:rPr>
        <w:t>Поздравлять всех от души!</w:t>
      </w:r>
    </w:p>
    <w:p w:rsidR="00E45E4A" w:rsidRDefault="00E45E4A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7A37F9" w:rsidRPr="00571FBA" w:rsidRDefault="007A37F9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B57FA2">
        <w:rPr>
          <w:rFonts w:ascii="Times New Roman" w:eastAsia="Times New Roman" w:hAnsi="Times New Roman" w:cs="Times New Roman"/>
          <w:sz w:val="36"/>
          <w:szCs w:val="36"/>
        </w:rPr>
        <w:t xml:space="preserve"> 5</w:t>
      </w:r>
    </w:p>
    <w:p w:rsidR="00C32D00" w:rsidRPr="00571FBA" w:rsidRDefault="00C32D00" w:rsidP="0037324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571F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Песня</w:t>
      </w:r>
      <w:r w:rsidR="007A37F9" w:rsidRPr="00571F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«Детский сад – одна семья»</w:t>
      </w:r>
    </w:p>
    <w:p w:rsidR="00C32D00" w:rsidRPr="00571FBA" w:rsidRDefault="00C32D00" w:rsidP="00373245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</w:pPr>
    </w:p>
    <w:p w:rsidR="00571FBA" w:rsidRDefault="00571FBA" w:rsidP="003732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1FBA" w:rsidRDefault="00571FBA" w:rsidP="003732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32D00" w:rsidRPr="00571FBA" w:rsidRDefault="00C32D00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proofErr w:type="gramStart"/>
      <w:r w:rsidR="007A37F9" w:rsidRPr="00571FB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571FBA">
        <w:rPr>
          <w:rFonts w:ascii="Times New Roman" w:hAnsi="Times New Roman" w:cs="Times New Roman"/>
          <w:b/>
          <w:sz w:val="28"/>
          <w:szCs w:val="28"/>
        </w:rPr>
        <w:t>:</w:t>
      </w:r>
      <w:r w:rsidRPr="00571FBA">
        <w:rPr>
          <w:rFonts w:ascii="Times New Roman" w:hAnsi="Times New Roman" w:cs="Times New Roman"/>
          <w:sz w:val="28"/>
          <w:szCs w:val="28"/>
        </w:rPr>
        <w:t xml:space="preserve"> А собрались мы здесь неслучайно,</w:t>
      </w:r>
      <w:r w:rsidR="00BF2A75" w:rsidRPr="00571FBA">
        <w:rPr>
          <w:rFonts w:ascii="Times New Roman" w:hAnsi="Times New Roman" w:cs="Times New Roman"/>
          <w:sz w:val="28"/>
          <w:szCs w:val="28"/>
        </w:rPr>
        <w:t xml:space="preserve"> сегодня есть отличный повод – в</w:t>
      </w:r>
      <w:r w:rsidRPr="00571FBA">
        <w:rPr>
          <w:rFonts w:ascii="Times New Roman" w:hAnsi="Times New Roman" w:cs="Times New Roman"/>
          <w:sz w:val="28"/>
          <w:szCs w:val="28"/>
        </w:rPr>
        <w:t xml:space="preserve">аш профессиональный праздник, День воспитателя и всех </w:t>
      </w:r>
      <w:r w:rsidR="00BF2A75" w:rsidRPr="00571FBA">
        <w:rPr>
          <w:rFonts w:ascii="Times New Roman" w:hAnsi="Times New Roman" w:cs="Times New Roman"/>
          <w:sz w:val="28"/>
          <w:szCs w:val="28"/>
        </w:rPr>
        <w:t>дошкольных работников! Предлагаем</w:t>
      </w:r>
      <w:r w:rsidRPr="00571FBA">
        <w:rPr>
          <w:rFonts w:ascii="Times New Roman" w:hAnsi="Times New Roman" w:cs="Times New Roman"/>
          <w:sz w:val="28"/>
          <w:szCs w:val="28"/>
        </w:rPr>
        <w:t xml:space="preserve"> его отметить необычным способом. </w:t>
      </w:r>
    </w:p>
    <w:p w:rsidR="00E45E4A" w:rsidRDefault="00E45E4A" w:rsidP="003732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2A75" w:rsidRPr="00571FBA" w:rsidRDefault="00C32D00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7A37F9" w:rsidRPr="00571FB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571FBA">
        <w:rPr>
          <w:rFonts w:ascii="Times New Roman" w:hAnsi="Times New Roman" w:cs="Times New Roman"/>
          <w:b/>
          <w:sz w:val="28"/>
          <w:szCs w:val="28"/>
        </w:rPr>
        <w:t>:</w:t>
      </w:r>
      <w:r w:rsidRPr="00571FBA">
        <w:rPr>
          <w:rFonts w:ascii="Times New Roman" w:hAnsi="Times New Roman" w:cs="Times New Roman"/>
          <w:sz w:val="28"/>
          <w:szCs w:val="28"/>
        </w:rPr>
        <w:t xml:space="preserve"> Итак, мы открываем церемонию награждения </w:t>
      </w:r>
      <w:r w:rsidR="00BF2A75" w:rsidRPr="00571FBA">
        <w:rPr>
          <w:rFonts w:ascii="Times New Roman" w:hAnsi="Times New Roman" w:cs="Times New Roman"/>
          <w:sz w:val="28"/>
          <w:szCs w:val="28"/>
        </w:rPr>
        <w:t xml:space="preserve"> всех дошкольных работников!</w:t>
      </w:r>
    </w:p>
    <w:p w:rsidR="007A37F9" w:rsidRPr="00571FBA" w:rsidRDefault="007A37F9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B57FA2">
        <w:rPr>
          <w:rFonts w:ascii="Times New Roman" w:eastAsia="Times New Roman" w:hAnsi="Times New Roman" w:cs="Times New Roman"/>
          <w:sz w:val="36"/>
          <w:szCs w:val="36"/>
        </w:rPr>
        <w:t xml:space="preserve"> 6 </w:t>
      </w:r>
      <w:r w:rsidR="00B57FA2" w:rsidRPr="00B57FA2">
        <w:rPr>
          <w:rFonts w:ascii="Times New Roman" w:eastAsia="Times New Roman" w:hAnsi="Times New Roman" w:cs="Times New Roman"/>
          <w:i/>
          <w:sz w:val="32"/>
          <w:szCs w:val="32"/>
        </w:rPr>
        <w:t>громко – тихо - громко</w:t>
      </w:r>
    </w:p>
    <w:p w:rsidR="007A37F9" w:rsidRPr="00571FBA" w:rsidRDefault="007A37F9" w:rsidP="003732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7F9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="007A37F9"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1</w:t>
      </w:r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C32D00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номинации «Мастер контакта</w:t>
      </w: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воли и такта»</w:t>
      </w: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победила </w:t>
      </w:r>
      <w:r w:rsidR="007A37F9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руководитель структурного подразделения </w:t>
      </w:r>
      <w:proofErr w:type="spellStart"/>
      <w:r w:rsidR="007A37F9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Байбородина</w:t>
      </w:r>
      <w:proofErr w:type="spellEnd"/>
      <w:r w:rsidR="007A37F9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Валерия Валерьевна</w:t>
      </w:r>
      <w:r w:rsidR="00B57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7FA2" w:rsidRPr="00571FBA" w:rsidRDefault="00B57FA2" w:rsidP="003732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C32D00" w:rsidRPr="00571FBA" w:rsidRDefault="00BF2A75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Вед</w:t>
      </w:r>
      <w:proofErr w:type="gramStart"/>
      <w:r w:rsidR="007A37F9"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2</w:t>
      </w:r>
      <w:proofErr w:type="gramEnd"/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Знают взрослые и дети – нелегко руководить.</w:t>
      </w:r>
    </w:p>
    <w:p w:rsidR="00C32D00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И, конечно, первой леди тоже очень трудно быть.</w:t>
      </w:r>
    </w:p>
    <w:p w:rsidR="00C32D00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Рейтинг сада удержать, в Комитет ответ держать</w:t>
      </w:r>
    </w:p>
    <w:p w:rsidR="00C32D00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работу коллектива, чтоб </w:t>
      </w:r>
      <w:proofErr w:type="gramStart"/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речисто</w:t>
      </w:r>
      <w:proofErr w:type="gramEnd"/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красиво</w:t>
      </w:r>
    </w:p>
    <w:p w:rsidR="00C32D00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Отчитаться за дела. Все решения принять,</w:t>
      </w:r>
    </w:p>
    <w:p w:rsidR="00C32D00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Всем советы надо дать, то кого-то пожурить</w:t>
      </w:r>
    </w:p>
    <w:p w:rsidR="00C32D00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Или премию вручить.</w:t>
      </w:r>
    </w:p>
    <w:p w:rsidR="00C32D00" w:rsidRPr="00571FBA" w:rsidRDefault="00C32D00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571FB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Выступление заведующей</w:t>
      </w:r>
    </w:p>
    <w:p w:rsidR="00BF2A75" w:rsidRPr="00571FBA" w:rsidRDefault="007A37F9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Вед 1: 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Собрались мы в этом зале 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br/>
      </w:r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Радость встречи, </w:t>
      </w:r>
      <w:proofErr w:type="gramStart"/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друг</w:t>
      </w:r>
      <w:proofErr w:type="gramEnd"/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другу даря, 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br/>
      </w:r>
      <w:r w:rsidR="00BF2A75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Дети  сегодня подаря</w:t>
      </w:r>
      <w:r w:rsidR="00B57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вам танец</w:t>
      </w:r>
      <w:r w:rsidR="00B57FA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br/>
      </w:r>
      <w:r w:rsidR="00C32D00" w:rsidRPr="0057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этот светлый день сентября! 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32D00" w:rsidRPr="00571FBA" w:rsidRDefault="007A37F9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</w:rPr>
        <w:t xml:space="preserve">Вед 2: </w:t>
      </w:r>
      <w:r w:rsidR="00BF2A75" w:rsidRPr="00571FBA">
        <w:rPr>
          <w:rFonts w:ascii="Times New Roman" w:eastAsia="Times New Roman" w:hAnsi="Times New Roman" w:cs="Times New Roman"/>
          <w:sz w:val="28"/>
          <w:szCs w:val="28"/>
        </w:rPr>
        <w:t>Встречайте, танцевальный коллектив «</w:t>
      </w:r>
      <w:proofErr w:type="spellStart"/>
      <w:r w:rsidR="00BF2A75" w:rsidRPr="00571FBA">
        <w:rPr>
          <w:rFonts w:ascii="Times New Roman" w:eastAsia="Times New Roman" w:hAnsi="Times New Roman" w:cs="Times New Roman"/>
          <w:sz w:val="28"/>
          <w:szCs w:val="28"/>
        </w:rPr>
        <w:t>Топотушки</w:t>
      </w:r>
      <w:proofErr w:type="spellEnd"/>
      <w:r w:rsidR="0021165B" w:rsidRPr="00571FB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37F9" w:rsidRPr="00571FBA" w:rsidRDefault="007A37F9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822BEA">
        <w:rPr>
          <w:rFonts w:ascii="Times New Roman" w:eastAsia="Times New Roman" w:hAnsi="Times New Roman" w:cs="Times New Roman"/>
          <w:sz w:val="36"/>
          <w:szCs w:val="36"/>
        </w:rPr>
        <w:t xml:space="preserve"> 7</w:t>
      </w:r>
    </w:p>
    <w:p w:rsidR="007A37F9" w:rsidRPr="00571FBA" w:rsidRDefault="007A37F9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i/>
          <w:sz w:val="28"/>
          <w:szCs w:val="28"/>
        </w:rPr>
        <w:t>Танец «Часики»</w:t>
      </w:r>
    </w:p>
    <w:p w:rsidR="00C32D00" w:rsidRPr="00571FBA" w:rsidRDefault="00C32D00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Style w:val="Spanhighlighted"/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lastRenderedPageBreak/>
        <w:t>Ведущий</w:t>
      </w:r>
      <w:r w:rsidR="007A37F9" w:rsidRPr="00571FBA">
        <w:rPr>
          <w:rStyle w:val="Spanhighlighted"/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1</w:t>
      </w:r>
      <w:r w:rsidRPr="00571FBA">
        <w:rPr>
          <w:rStyle w:val="Spanhighlighted"/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:</w:t>
      </w:r>
      <w:r w:rsidRPr="00571FBA">
        <w:rPr>
          <w:rFonts w:ascii="Times New Roman" w:hAnsi="Times New Roman" w:cs="Times New Roman"/>
          <w:b/>
          <w:sz w:val="28"/>
          <w:szCs w:val="28"/>
        </w:rPr>
        <w:br/>
      </w:r>
      <w:r w:rsidRPr="00571FBA">
        <w:rPr>
          <w:rFonts w:ascii="Times New Roman" w:hAnsi="Times New Roman" w:cs="Times New Roman"/>
          <w:sz w:val="28"/>
          <w:szCs w:val="28"/>
        </w:rPr>
        <w:t>Воспитатели – это сердце нашего детского сада</w:t>
      </w:r>
      <w:r w:rsidR="001126F5" w:rsidRPr="00571FBA">
        <w:rPr>
          <w:rFonts w:ascii="Times New Roman" w:hAnsi="Times New Roman" w:cs="Times New Roman"/>
          <w:sz w:val="28"/>
          <w:szCs w:val="28"/>
        </w:rPr>
        <w:t xml:space="preserve">. </w:t>
      </w:r>
      <w:r w:rsidRPr="00571FBA">
        <w:rPr>
          <w:rFonts w:ascii="Times New Roman" w:hAnsi="Times New Roman" w:cs="Times New Roman"/>
          <w:sz w:val="28"/>
          <w:szCs w:val="28"/>
        </w:rPr>
        <w:t xml:space="preserve"> И если это сердце доброе, горячее, щедрое и отзывчивое, </w:t>
      </w:r>
      <w:r w:rsidR="001126F5" w:rsidRPr="00571FBA">
        <w:rPr>
          <w:rFonts w:ascii="Times New Roman" w:hAnsi="Times New Roman" w:cs="Times New Roman"/>
          <w:sz w:val="28"/>
          <w:szCs w:val="28"/>
        </w:rPr>
        <w:t>то</w:t>
      </w:r>
      <w:r w:rsidRPr="00571FBA">
        <w:rPr>
          <w:rFonts w:ascii="Times New Roman" w:hAnsi="Times New Roman" w:cs="Times New Roman"/>
          <w:sz w:val="28"/>
          <w:szCs w:val="28"/>
        </w:rPr>
        <w:t xml:space="preserve"> детский сад, работает как надо!</w:t>
      </w:r>
    </w:p>
    <w:p w:rsidR="00E45E4A" w:rsidRDefault="00E45E4A" w:rsidP="003732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26F5" w:rsidRPr="00571FBA" w:rsidRDefault="00EA2BC6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b/>
          <w:sz w:val="28"/>
          <w:szCs w:val="28"/>
        </w:rPr>
        <w:t>Вед 2:</w:t>
      </w:r>
      <w:r w:rsidR="00C32D00" w:rsidRPr="00571FBA">
        <w:rPr>
          <w:rFonts w:ascii="Times New Roman" w:hAnsi="Times New Roman" w:cs="Times New Roman"/>
          <w:sz w:val="28"/>
          <w:szCs w:val="28"/>
        </w:rPr>
        <w:t>Для награждения в </w:t>
      </w:r>
      <w:r w:rsidR="00C32D00" w:rsidRPr="00571FBA">
        <w:rPr>
          <w:rFonts w:ascii="Times New Roman" w:hAnsi="Times New Roman" w:cs="Times New Roman"/>
          <w:b/>
          <w:sz w:val="28"/>
          <w:szCs w:val="28"/>
          <w:u w:val="single"/>
        </w:rPr>
        <w:t>номинации «Моя вторая мама»</w:t>
      </w:r>
      <w:r w:rsidR="00C32D00" w:rsidRPr="00571FBA">
        <w:rPr>
          <w:rFonts w:ascii="Times New Roman" w:hAnsi="Times New Roman" w:cs="Times New Roman"/>
          <w:sz w:val="28"/>
          <w:szCs w:val="28"/>
        </w:rPr>
        <w:t xml:space="preserve"> приглашаются «вторые мамы» наших воспитанников.</w:t>
      </w:r>
    </w:p>
    <w:p w:rsidR="007A37F9" w:rsidRPr="00571FBA" w:rsidRDefault="00C32D00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hAnsi="Times New Roman" w:cs="Times New Roman"/>
          <w:i/>
          <w:sz w:val="28"/>
          <w:szCs w:val="28"/>
        </w:rPr>
        <w:t>Звучат фанфары, затем торжественная м</w:t>
      </w:r>
      <w:r w:rsidR="001126F5" w:rsidRPr="00571FBA">
        <w:rPr>
          <w:rFonts w:ascii="Times New Roman" w:hAnsi="Times New Roman" w:cs="Times New Roman"/>
          <w:i/>
          <w:sz w:val="28"/>
          <w:szCs w:val="28"/>
        </w:rPr>
        <w:t>узыка.</w:t>
      </w:r>
    </w:p>
    <w:p w:rsidR="001126F5" w:rsidRPr="00822BEA" w:rsidRDefault="007A37F9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822BEA">
        <w:rPr>
          <w:rFonts w:ascii="Times New Roman" w:eastAsia="Times New Roman" w:hAnsi="Times New Roman" w:cs="Times New Roman"/>
          <w:sz w:val="36"/>
          <w:szCs w:val="36"/>
        </w:rPr>
        <w:t xml:space="preserve"> 8 </w:t>
      </w:r>
      <w:r w:rsidR="00822BEA">
        <w:rPr>
          <w:rFonts w:ascii="Times New Roman" w:eastAsia="Times New Roman" w:hAnsi="Times New Roman" w:cs="Times New Roman"/>
          <w:sz w:val="32"/>
          <w:szCs w:val="32"/>
        </w:rPr>
        <w:t>громко – тихо - громко</w:t>
      </w:r>
    </w:p>
    <w:p w:rsidR="00822BEA" w:rsidRPr="00822BEA" w:rsidRDefault="00C32D00" w:rsidP="00822BEA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571FBA">
        <w:rPr>
          <w:rFonts w:ascii="Times New Roman" w:hAnsi="Times New Roman" w:cs="Times New Roman"/>
          <w:i/>
          <w:sz w:val="28"/>
          <w:szCs w:val="28"/>
        </w:rPr>
        <w:t xml:space="preserve">Ведущий поименно награждает воспитателей </w:t>
      </w:r>
      <w:r w:rsidR="00E600B0">
        <w:rPr>
          <w:rFonts w:ascii="Times New Roman" w:hAnsi="Times New Roman" w:cs="Times New Roman"/>
          <w:i/>
          <w:sz w:val="28"/>
          <w:szCs w:val="28"/>
        </w:rPr>
        <w:t>грамотами</w:t>
      </w:r>
      <w:r w:rsidRPr="00571FBA">
        <w:rPr>
          <w:rFonts w:ascii="Times New Roman" w:hAnsi="Times New Roman" w:cs="Times New Roman"/>
          <w:i/>
          <w:sz w:val="28"/>
          <w:szCs w:val="28"/>
        </w:rPr>
        <w:t>, с написанными на них «званиями»:</w:t>
      </w:r>
      <w:r w:rsidRPr="00571FBA">
        <w:rPr>
          <w:rFonts w:ascii="Times New Roman" w:hAnsi="Times New Roman" w:cs="Times New Roman"/>
          <w:i/>
          <w:sz w:val="28"/>
          <w:szCs w:val="28"/>
        </w:rPr>
        <w:br/>
      </w:r>
    </w:p>
    <w:p w:rsidR="00C32D00" w:rsidRPr="00E600B0" w:rsidRDefault="00E600B0" w:rsidP="00E60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</w:t>
      </w:r>
      <w:r w:rsidRPr="00E600B0">
        <w:rPr>
          <w:rFonts w:ascii="Times New Roman" w:hAnsi="Times New Roman" w:cs="Times New Roman"/>
          <w:sz w:val="28"/>
          <w:szCs w:val="28"/>
        </w:rPr>
        <w:t xml:space="preserve"> </w:t>
      </w:r>
      <w:r w:rsidR="007A37F9" w:rsidRPr="00E600B0">
        <w:rPr>
          <w:rFonts w:ascii="Times New Roman" w:hAnsi="Times New Roman" w:cs="Times New Roman"/>
          <w:sz w:val="28"/>
          <w:szCs w:val="28"/>
        </w:rPr>
        <w:t xml:space="preserve">«Крепкий орешек» </w:t>
      </w:r>
      <w:r w:rsidR="00C32D00" w:rsidRPr="00E60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C32D00" w:rsidRPr="00E60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Журавлевой Валентине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Ананьевне</w:t>
      </w:r>
      <w:proofErr w:type="spellEnd"/>
      <w:r w:rsidR="00822BEA" w:rsidRPr="00E60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D00" w:rsidRPr="00571FBA" w:rsidRDefault="00E600B0" w:rsidP="00E60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Звание   «Скрытые резервы» присваивается</w:t>
      </w:r>
      <w:r w:rsidR="00C32D00" w:rsidRPr="00571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Гришиной Елене Ивановне</w:t>
      </w:r>
    </w:p>
    <w:p w:rsidR="00C32D00" w:rsidRPr="00571FBA" w:rsidRDefault="00E600B0" w:rsidP="00E60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Звание «Все у нас получится» присваивается</w:t>
      </w:r>
      <w:r w:rsidR="00C32D00" w:rsidRPr="00571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Любови Леонидовне</w:t>
      </w:r>
    </w:p>
    <w:p w:rsidR="00C32D00" w:rsidRPr="00571FBA" w:rsidRDefault="00E600B0" w:rsidP="00E600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  </w:t>
      </w:r>
      <w:r w:rsidR="00C32D00" w:rsidRPr="00571FBA">
        <w:rPr>
          <w:rFonts w:ascii="Times New Roman" w:hAnsi="Times New Roman" w:cs="Times New Roman"/>
          <w:sz w:val="28"/>
          <w:szCs w:val="28"/>
        </w:rPr>
        <w:t xml:space="preserve"> «Покой нам только снится»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 Харитоновой Светлане Антоновне</w:t>
      </w:r>
    </w:p>
    <w:p w:rsidR="007A37F9" w:rsidRPr="00571FBA" w:rsidRDefault="00EA2BC6" w:rsidP="00373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71FBA">
        <w:rPr>
          <w:i/>
          <w:sz w:val="28"/>
          <w:szCs w:val="28"/>
        </w:rPr>
        <w:t xml:space="preserve">Награждение </w:t>
      </w:r>
    </w:p>
    <w:p w:rsidR="00EA2BC6" w:rsidRPr="00E600B0" w:rsidRDefault="00EA2BC6" w:rsidP="00E600B0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822BEA">
        <w:rPr>
          <w:rFonts w:ascii="Times New Roman" w:eastAsia="Times New Roman" w:hAnsi="Times New Roman" w:cs="Times New Roman"/>
          <w:sz w:val="36"/>
          <w:szCs w:val="36"/>
        </w:rPr>
        <w:t xml:space="preserve"> 9</w:t>
      </w:r>
    </w:p>
    <w:p w:rsidR="001126F5" w:rsidRPr="00571FBA" w:rsidRDefault="001126F5" w:rsidP="00373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71FBA">
        <w:rPr>
          <w:i/>
          <w:sz w:val="28"/>
          <w:szCs w:val="28"/>
        </w:rPr>
        <w:t>Выходят дети, читают стихи:</w:t>
      </w:r>
    </w:p>
    <w:p w:rsidR="001126F5" w:rsidRPr="00571FBA" w:rsidRDefault="00EA2BC6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sz w:val="28"/>
          <w:szCs w:val="28"/>
        </w:rPr>
        <w:t xml:space="preserve"> ИРИНА</w:t>
      </w:r>
      <w:proofErr w:type="gramStart"/>
      <w:r w:rsidR="001126F5" w:rsidRPr="00571FB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126F5" w:rsidRPr="00571FBA">
        <w:rPr>
          <w:rFonts w:ascii="Times New Roman" w:hAnsi="Times New Roman" w:cs="Times New Roman"/>
          <w:sz w:val="28"/>
          <w:szCs w:val="28"/>
        </w:rPr>
        <w:t>.С днем воспитателя вас всех</w:t>
      </w:r>
      <w:r w:rsidR="001126F5" w:rsidRPr="00571FBA">
        <w:rPr>
          <w:rFonts w:ascii="Times New Roman" w:hAnsi="Times New Roman" w:cs="Times New Roman"/>
          <w:sz w:val="28"/>
          <w:szCs w:val="28"/>
        </w:rPr>
        <w:br/>
        <w:t>Родные поздравляем.</w:t>
      </w:r>
      <w:r w:rsidR="001126F5" w:rsidRPr="00571FBA">
        <w:rPr>
          <w:rFonts w:ascii="Times New Roman" w:hAnsi="Times New Roman" w:cs="Times New Roman"/>
          <w:sz w:val="28"/>
          <w:szCs w:val="28"/>
        </w:rPr>
        <w:br/>
        <w:t>И только счастья и любви</w:t>
      </w:r>
      <w:r w:rsidR="001126F5" w:rsidRPr="00571FBA">
        <w:rPr>
          <w:rFonts w:ascii="Times New Roman" w:hAnsi="Times New Roman" w:cs="Times New Roman"/>
          <w:sz w:val="28"/>
          <w:szCs w:val="28"/>
        </w:rPr>
        <w:br/>
        <w:t>Вам от души желаем!</w:t>
      </w:r>
    </w:p>
    <w:p w:rsidR="001126F5" w:rsidRPr="00571FBA" w:rsidRDefault="001126F5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sz w:val="28"/>
          <w:szCs w:val="28"/>
        </w:rPr>
        <w:br/>
      </w:r>
      <w:r w:rsidR="00EA2BC6" w:rsidRPr="00571FBA">
        <w:rPr>
          <w:rFonts w:ascii="Times New Roman" w:hAnsi="Times New Roman" w:cs="Times New Roman"/>
          <w:sz w:val="28"/>
          <w:szCs w:val="28"/>
        </w:rPr>
        <w:t>ВИКА</w:t>
      </w:r>
      <w:r w:rsidRPr="00571FBA">
        <w:rPr>
          <w:rFonts w:ascii="Times New Roman" w:hAnsi="Times New Roman" w:cs="Times New Roman"/>
          <w:sz w:val="28"/>
          <w:szCs w:val="28"/>
        </w:rPr>
        <w:t>2.Хотим, чтоб жили вы всегда</w:t>
      </w:r>
      <w:r w:rsidRPr="00571FBA">
        <w:rPr>
          <w:rFonts w:ascii="Times New Roman" w:hAnsi="Times New Roman" w:cs="Times New Roman"/>
          <w:sz w:val="28"/>
          <w:szCs w:val="28"/>
        </w:rPr>
        <w:br/>
        <w:t>Красиво и богато</w:t>
      </w:r>
      <w:r w:rsidRPr="00571FBA">
        <w:rPr>
          <w:rFonts w:ascii="Times New Roman" w:hAnsi="Times New Roman" w:cs="Times New Roman"/>
          <w:sz w:val="28"/>
          <w:szCs w:val="28"/>
        </w:rPr>
        <w:br/>
        <w:t>Ну а для этого- всегда</w:t>
      </w:r>
      <w:proofErr w:type="gramStart"/>
      <w:r w:rsidRPr="00571FBA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71FBA">
        <w:rPr>
          <w:rFonts w:ascii="Times New Roman" w:hAnsi="Times New Roman" w:cs="Times New Roman"/>
          <w:sz w:val="28"/>
          <w:szCs w:val="28"/>
        </w:rPr>
        <w:t>ускай растет зарплата.</w:t>
      </w:r>
    </w:p>
    <w:p w:rsidR="001126F5" w:rsidRPr="00571FBA" w:rsidRDefault="001126F5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sz w:val="28"/>
          <w:szCs w:val="28"/>
        </w:rPr>
        <w:lastRenderedPageBreak/>
        <w:br/>
      </w:r>
      <w:r w:rsidR="00EA2BC6" w:rsidRPr="00571FBA">
        <w:rPr>
          <w:rFonts w:ascii="Times New Roman" w:hAnsi="Times New Roman" w:cs="Times New Roman"/>
          <w:sz w:val="28"/>
          <w:szCs w:val="28"/>
        </w:rPr>
        <w:t>АРТЕМ</w:t>
      </w:r>
      <w:r w:rsidRPr="00571FBA">
        <w:rPr>
          <w:rFonts w:ascii="Times New Roman" w:hAnsi="Times New Roman" w:cs="Times New Roman"/>
          <w:sz w:val="28"/>
          <w:szCs w:val="28"/>
        </w:rPr>
        <w:t>3.От нас сто тысяч «почему»</w:t>
      </w:r>
      <w:r w:rsidRPr="00571FBA">
        <w:rPr>
          <w:rFonts w:ascii="Times New Roman" w:hAnsi="Times New Roman" w:cs="Times New Roman"/>
          <w:sz w:val="28"/>
          <w:szCs w:val="28"/>
        </w:rPr>
        <w:br/>
        <w:t>За день услышать можно</w:t>
      </w:r>
      <w:proofErr w:type="gramStart"/>
      <w:r w:rsidRPr="00571FBA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571FBA">
        <w:rPr>
          <w:rFonts w:ascii="Times New Roman" w:hAnsi="Times New Roman" w:cs="Times New Roman"/>
          <w:sz w:val="28"/>
          <w:szCs w:val="28"/>
        </w:rPr>
        <w:t xml:space="preserve"> дома на один вопрос</w:t>
      </w:r>
      <w:r w:rsidRPr="00571FBA">
        <w:rPr>
          <w:rFonts w:ascii="Times New Roman" w:hAnsi="Times New Roman" w:cs="Times New Roman"/>
          <w:sz w:val="28"/>
          <w:szCs w:val="28"/>
        </w:rPr>
        <w:br/>
        <w:t>Ответить маме сложно.</w:t>
      </w:r>
    </w:p>
    <w:p w:rsidR="001126F5" w:rsidRPr="00571FBA" w:rsidRDefault="001126F5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26F5" w:rsidRPr="00571FBA" w:rsidRDefault="00E600B0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АНЯ4</w:t>
      </w:r>
      <w:r w:rsidR="001126F5" w:rsidRPr="00571FBA">
        <w:rPr>
          <w:rFonts w:ascii="Times New Roman" w:hAnsi="Times New Roman" w:cs="Times New Roman"/>
          <w:sz w:val="28"/>
          <w:szCs w:val="28"/>
        </w:rPr>
        <w:t>.С праздником вас поздравляем</w:t>
      </w:r>
      <w:proofErr w:type="gramStart"/>
      <w:r w:rsidR="001126F5" w:rsidRPr="00571FB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1126F5" w:rsidRPr="00571FBA">
        <w:rPr>
          <w:rFonts w:ascii="Times New Roman" w:hAnsi="Times New Roman" w:cs="Times New Roman"/>
          <w:sz w:val="28"/>
          <w:szCs w:val="28"/>
        </w:rPr>
        <w:t xml:space="preserve"> от души желаем:</w:t>
      </w:r>
      <w:r w:rsidR="001126F5" w:rsidRPr="00571FBA">
        <w:rPr>
          <w:rFonts w:ascii="Times New Roman" w:hAnsi="Times New Roman" w:cs="Times New Roman"/>
          <w:sz w:val="28"/>
          <w:szCs w:val="28"/>
        </w:rPr>
        <w:br/>
        <w:t>Все. Не болеть, не стареть</w:t>
      </w:r>
      <w:proofErr w:type="gramStart"/>
      <w:r w:rsidR="001126F5" w:rsidRPr="00571FBA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1126F5" w:rsidRPr="00571FBA">
        <w:rPr>
          <w:rFonts w:ascii="Times New Roman" w:hAnsi="Times New Roman" w:cs="Times New Roman"/>
          <w:sz w:val="28"/>
          <w:szCs w:val="28"/>
        </w:rPr>
        <w:t xml:space="preserve"> нами вместе песни петь!</w:t>
      </w:r>
    </w:p>
    <w:p w:rsidR="007A163A" w:rsidRDefault="007A163A" w:rsidP="0037324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>
        <w:rPr>
          <w:rFonts w:ascii="Times New Roman" w:hAnsi="Times New Roman" w:cs="Times New Roman"/>
          <w:i/>
          <w:sz w:val="28"/>
          <w:szCs w:val="28"/>
        </w:rPr>
        <w:t xml:space="preserve">  10 </w:t>
      </w:r>
    </w:p>
    <w:p w:rsidR="00571FBA" w:rsidRDefault="00D95FCA" w:rsidP="0037324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1FBA">
        <w:rPr>
          <w:rFonts w:ascii="Times New Roman" w:hAnsi="Times New Roman" w:cs="Times New Roman"/>
          <w:i/>
          <w:sz w:val="28"/>
          <w:szCs w:val="28"/>
        </w:rPr>
        <w:t>Исполнение песни</w:t>
      </w:r>
      <w:r w:rsidR="00EA2BC6" w:rsidRPr="00571FBA">
        <w:rPr>
          <w:rFonts w:ascii="Times New Roman" w:hAnsi="Times New Roman" w:cs="Times New Roman"/>
          <w:i/>
          <w:sz w:val="28"/>
          <w:szCs w:val="28"/>
        </w:rPr>
        <w:t xml:space="preserve"> «Ах, как хорошо»</w:t>
      </w:r>
    </w:p>
    <w:p w:rsidR="00571FBA" w:rsidRPr="00373245" w:rsidRDefault="00571FBA" w:rsidP="0037324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 песни «Ах, как хорошо в садике живётся!»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Каждый день, как на работу,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Мы приходим в детский сад.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 когда домой нам надо,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хотим идти назад!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Припев: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Ах, как хорошо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садике живется!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Ах, как эта песня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Весело поётся!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Учат нас лепить красиво,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считать, и рисовать,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Физкультурой заниматься.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Песни петь и танцевать.</w:t>
      </w:r>
    </w:p>
    <w:p w:rsidR="00373245" w:rsidRDefault="00373245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Припев.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Не деремся и не плачем,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Научили нас дружить.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Целый день мы веселимся</w:t>
      </w: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</w:rPr>
        <w:t xml:space="preserve">, </w:t>
      </w:r>
    </w:p>
    <w:p w:rsidR="00571FBA" w:rsidRPr="00373245" w:rsidRDefault="00571FBA" w:rsidP="00373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732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Хорошо на свете жить!</w:t>
      </w:r>
    </w:p>
    <w:p w:rsidR="00571FBA" w:rsidRDefault="00571FBA" w:rsidP="003732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373245" w:rsidRDefault="00373245" w:rsidP="0037324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C32D00" w:rsidRPr="00571FBA" w:rsidRDefault="00C32D00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Ведущий</w:t>
      </w:r>
      <w:proofErr w:type="gramStart"/>
      <w:r w:rsidR="00EA2BC6"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1</w:t>
      </w:r>
      <w:proofErr w:type="gramEnd"/>
      <w:r w:rsidRPr="00571F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:</w:t>
      </w:r>
      <w:r w:rsidRPr="00571FBA">
        <w:rPr>
          <w:rFonts w:ascii="Times New Roman" w:eastAsia="Times New Roman" w:hAnsi="Times New Roman" w:cs="Times New Roman"/>
          <w:sz w:val="28"/>
          <w:szCs w:val="28"/>
        </w:rPr>
        <w:br/>
        <w:t xml:space="preserve">Переходим к следующей </w:t>
      </w:r>
      <w:r w:rsidRPr="00E600B0">
        <w:rPr>
          <w:rFonts w:ascii="Times New Roman" w:eastAsia="Times New Roman" w:hAnsi="Times New Roman" w:cs="Times New Roman"/>
          <w:b/>
          <w:sz w:val="28"/>
          <w:szCs w:val="28"/>
        </w:rPr>
        <w:t>номинации – «Опора и надежда».</w:t>
      </w:r>
      <w:r w:rsidRPr="00571FBA">
        <w:rPr>
          <w:rFonts w:ascii="Times New Roman" w:eastAsia="Times New Roman" w:hAnsi="Times New Roman" w:cs="Times New Roman"/>
          <w:sz w:val="28"/>
          <w:szCs w:val="28"/>
        </w:rPr>
        <w:t xml:space="preserve"> На сцену приглашаются помощники воспитателей. Если воспитатели – это сердце, то их помощники – это золотые руки, быстрые ноги и зоркие глаза. Приглашаем наших младших воспитателей.</w:t>
      </w:r>
    </w:p>
    <w:p w:rsidR="00EA2BC6" w:rsidRPr="00571FBA" w:rsidRDefault="00C32D00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i/>
          <w:sz w:val="28"/>
          <w:szCs w:val="28"/>
        </w:rPr>
        <w:t xml:space="preserve">Звучат фанфары, затем торжественная музыка </w:t>
      </w:r>
    </w:p>
    <w:p w:rsidR="00D95FCA" w:rsidRPr="00E600B0" w:rsidRDefault="00EA2BC6" w:rsidP="00E600B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A163A">
        <w:rPr>
          <w:rFonts w:ascii="Times New Roman" w:eastAsia="Times New Roman" w:hAnsi="Times New Roman" w:cs="Times New Roman"/>
          <w:sz w:val="36"/>
          <w:szCs w:val="36"/>
        </w:rPr>
        <w:t xml:space="preserve"> 11 </w:t>
      </w:r>
      <w:r w:rsidR="007A163A">
        <w:rPr>
          <w:rFonts w:ascii="Times New Roman" w:eastAsia="Times New Roman" w:hAnsi="Times New Roman" w:cs="Times New Roman"/>
          <w:sz w:val="32"/>
          <w:szCs w:val="32"/>
        </w:rPr>
        <w:t>громко – тихо - громко</w:t>
      </w:r>
    </w:p>
    <w:p w:rsidR="00C32D00" w:rsidRPr="00571FBA" w:rsidRDefault="00C32D00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i/>
          <w:sz w:val="28"/>
          <w:szCs w:val="28"/>
        </w:rPr>
        <w:t>Ведущий поименно награждает помощников</w:t>
      </w:r>
      <w:r w:rsidRPr="00571FBA">
        <w:rPr>
          <w:rFonts w:ascii="Times New Roman" w:eastAsia="Times New Roman" w:hAnsi="Times New Roman" w:cs="Times New Roman"/>
          <w:i/>
          <w:sz w:val="28"/>
          <w:szCs w:val="28"/>
        </w:rPr>
        <w:br/>
        <w:t>воспитателей медалями, с написанными на них «званиями</w:t>
      </w:r>
      <w:r w:rsidRPr="00571F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2BC6" w:rsidRPr="00571FBA" w:rsidRDefault="00EA2BC6" w:rsidP="00373245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71FBA">
        <w:rPr>
          <w:rFonts w:ascii="Times New Roman" w:eastAsia="Times New Roman" w:hAnsi="Times New Roman" w:cs="Times New Roman"/>
          <w:b/>
          <w:sz w:val="28"/>
          <w:szCs w:val="28"/>
        </w:rPr>
        <w:t>Вед 2:</w:t>
      </w:r>
    </w:p>
    <w:p w:rsidR="00C32D00" w:rsidRPr="00571FBA" w:rsidRDefault="007A163A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Грамотой 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D00" w:rsidRPr="00EE52C3">
        <w:rPr>
          <w:rFonts w:ascii="Times New Roman" w:eastAsia="Times New Roman" w:hAnsi="Times New Roman" w:cs="Times New Roman"/>
          <w:b/>
          <w:sz w:val="28"/>
          <w:szCs w:val="28"/>
        </w:rPr>
        <w:t>«Лучший в своем деле»,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 xml:space="preserve"> награждается </w:t>
      </w:r>
      <w:r w:rsidR="00EA2BC6" w:rsidRPr="00571FBA">
        <w:rPr>
          <w:rFonts w:ascii="Times New Roman" w:eastAsia="Times New Roman" w:hAnsi="Times New Roman" w:cs="Times New Roman"/>
          <w:sz w:val="28"/>
          <w:szCs w:val="28"/>
        </w:rPr>
        <w:t>Тимощук Любовь Александровна</w:t>
      </w:r>
    </w:p>
    <w:p w:rsidR="00D95FCA" w:rsidRPr="00571FBA" w:rsidRDefault="007A163A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Грамотой 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D00" w:rsidRPr="00EE52C3">
        <w:rPr>
          <w:rFonts w:ascii="Times New Roman" w:eastAsia="Times New Roman" w:hAnsi="Times New Roman" w:cs="Times New Roman"/>
          <w:b/>
          <w:sz w:val="28"/>
          <w:szCs w:val="28"/>
        </w:rPr>
        <w:t>«Незаменимый работник»,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t xml:space="preserve">награждается </w:t>
      </w:r>
      <w:r w:rsidR="00D95FCA" w:rsidRPr="00571FBA">
        <w:rPr>
          <w:rFonts w:ascii="Times New Roman" w:eastAsia="Times New Roman" w:hAnsi="Times New Roman" w:cs="Times New Roman"/>
          <w:sz w:val="28"/>
          <w:szCs w:val="28"/>
        </w:rPr>
        <w:t xml:space="preserve">Супрун </w:t>
      </w:r>
      <w:r w:rsidR="00EA2BC6" w:rsidRPr="00571FBA">
        <w:rPr>
          <w:rFonts w:ascii="Times New Roman" w:eastAsia="Times New Roman" w:hAnsi="Times New Roman" w:cs="Times New Roman"/>
          <w:sz w:val="28"/>
          <w:szCs w:val="28"/>
        </w:rPr>
        <w:t>Екатерина Владимировна</w:t>
      </w:r>
      <w:r w:rsidR="00C32D00" w:rsidRPr="00571FB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32D00" w:rsidRPr="00571FBA" w:rsidRDefault="00EA2BC6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b/>
          <w:sz w:val="28"/>
          <w:szCs w:val="28"/>
        </w:rPr>
        <w:t xml:space="preserve">Вед 1: </w:t>
      </w:r>
      <w:r w:rsidR="00C32D00" w:rsidRPr="00571FBA">
        <w:rPr>
          <w:rFonts w:ascii="Times New Roman" w:hAnsi="Times New Roman" w:cs="Times New Roman"/>
          <w:sz w:val="28"/>
          <w:szCs w:val="28"/>
        </w:rPr>
        <w:t>С утра и до вечера в детском саду. </w:t>
      </w:r>
      <w:r w:rsidR="00C32D00" w:rsidRPr="00571FBA">
        <w:rPr>
          <w:rFonts w:ascii="Times New Roman" w:hAnsi="Times New Roman" w:cs="Times New Roman"/>
          <w:sz w:val="28"/>
          <w:szCs w:val="28"/>
        </w:rPr>
        <w:br/>
        <w:t>Они, сл</w:t>
      </w:r>
      <w:r w:rsidR="00D95FCA" w:rsidRPr="00571FBA">
        <w:rPr>
          <w:rFonts w:ascii="Times New Roman" w:hAnsi="Times New Roman" w:cs="Times New Roman"/>
          <w:sz w:val="28"/>
          <w:szCs w:val="28"/>
        </w:rPr>
        <w:t>овно пчёлки, привыкли к труду. </w:t>
      </w:r>
    </w:p>
    <w:p w:rsidR="00C32D00" w:rsidRPr="00571FBA" w:rsidRDefault="00C32D0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Вовремя в группу еду принесут, </w:t>
      </w:r>
      <w:r w:rsidRPr="00571FBA">
        <w:rPr>
          <w:sz w:val="28"/>
          <w:szCs w:val="28"/>
        </w:rPr>
        <w:br/>
        <w:t>Накормят детей и добавки дадут. </w:t>
      </w:r>
      <w:r w:rsidRPr="00571FBA">
        <w:rPr>
          <w:sz w:val="28"/>
          <w:szCs w:val="28"/>
        </w:rPr>
        <w:br/>
        <w:t>Без них воспитателю – просто беда! </w:t>
      </w:r>
      <w:r w:rsidRPr="00571FBA">
        <w:rPr>
          <w:sz w:val="28"/>
          <w:szCs w:val="28"/>
        </w:rPr>
        <w:br/>
        <w:t>Нужен помощник рядом всегда! </w:t>
      </w:r>
    </w:p>
    <w:p w:rsidR="00EA2BC6" w:rsidRPr="00571FBA" w:rsidRDefault="00EA2BC6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A163A">
        <w:rPr>
          <w:rFonts w:ascii="Times New Roman" w:eastAsia="Times New Roman" w:hAnsi="Times New Roman" w:cs="Times New Roman"/>
          <w:sz w:val="36"/>
          <w:szCs w:val="36"/>
        </w:rPr>
        <w:t xml:space="preserve"> 12</w:t>
      </w:r>
    </w:p>
    <w:p w:rsidR="007A163A" w:rsidRPr="007A163A" w:rsidRDefault="007A163A" w:rsidP="007A163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13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громко – тихо громко</w:t>
      </w:r>
    </w:p>
    <w:p w:rsidR="00D95FCA" w:rsidRPr="00571FBA" w:rsidRDefault="00D95FCA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373245" w:rsidRPr="00571FBA" w:rsidRDefault="00C32D00" w:rsidP="003732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71FBA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EA2BC6" w:rsidRPr="00571FB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E52C3">
        <w:rPr>
          <w:rFonts w:ascii="Times New Roman" w:hAnsi="Times New Roman" w:cs="Times New Roman"/>
          <w:b/>
          <w:sz w:val="28"/>
          <w:szCs w:val="28"/>
        </w:rPr>
        <w:t>: В номинации «Мастер – Впрок»</w:t>
      </w:r>
      <w:r w:rsidRPr="00571FBA">
        <w:rPr>
          <w:rFonts w:ascii="Times New Roman" w:hAnsi="Times New Roman" w:cs="Times New Roman"/>
          <w:sz w:val="28"/>
          <w:szCs w:val="28"/>
        </w:rPr>
        <w:t xml:space="preserve"> победила  завхоз </w:t>
      </w:r>
      <w:r w:rsidR="00D95FCA" w:rsidRPr="00571FBA">
        <w:rPr>
          <w:rFonts w:ascii="Times New Roman" w:hAnsi="Times New Roman" w:cs="Times New Roman"/>
          <w:sz w:val="28"/>
          <w:szCs w:val="28"/>
        </w:rPr>
        <w:t xml:space="preserve">Свинина </w:t>
      </w:r>
      <w:r w:rsidR="00EA2BC6" w:rsidRPr="00571FBA">
        <w:rPr>
          <w:rFonts w:ascii="Times New Roman" w:hAnsi="Times New Roman" w:cs="Times New Roman"/>
          <w:sz w:val="28"/>
          <w:szCs w:val="28"/>
        </w:rPr>
        <w:t>Любовь Васильевна</w:t>
      </w:r>
    </w:p>
    <w:p w:rsidR="00C32D00" w:rsidRPr="00571FBA" w:rsidRDefault="00EA2BC6" w:rsidP="0037324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b/>
          <w:sz w:val="28"/>
          <w:szCs w:val="28"/>
        </w:rPr>
        <w:t>Вед 1:</w:t>
      </w:r>
    </w:p>
    <w:p w:rsidR="00C32D00" w:rsidRPr="00571FBA" w:rsidRDefault="00C32D0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Дел в хозяйстве целый воз, </w:t>
      </w:r>
      <w:r w:rsidRPr="00571FBA">
        <w:rPr>
          <w:sz w:val="28"/>
          <w:szCs w:val="28"/>
        </w:rPr>
        <w:br/>
        <w:t>Но справляется завхоз. </w:t>
      </w:r>
      <w:r w:rsidRPr="00571FBA">
        <w:rPr>
          <w:sz w:val="28"/>
          <w:szCs w:val="28"/>
        </w:rPr>
        <w:br/>
        <w:t>И шустра, и хороша, </w:t>
      </w:r>
      <w:r w:rsidRPr="00571FBA">
        <w:rPr>
          <w:sz w:val="28"/>
          <w:szCs w:val="28"/>
        </w:rPr>
        <w:br/>
      </w:r>
      <w:proofErr w:type="gramStart"/>
      <w:r w:rsidRPr="00571FBA">
        <w:rPr>
          <w:sz w:val="28"/>
          <w:szCs w:val="28"/>
        </w:rPr>
        <w:t>Развесёлая</w:t>
      </w:r>
      <w:proofErr w:type="gramEnd"/>
      <w:r w:rsidRPr="00571FBA">
        <w:rPr>
          <w:sz w:val="28"/>
          <w:szCs w:val="28"/>
        </w:rPr>
        <w:t xml:space="preserve"> душа. </w:t>
      </w:r>
    </w:p>
    <w:p w:rsidR="00D56CDE" w:rsidRPr="007A163A" w:rsidRDefault="00D56CDE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A163A">
        <w:rPr>
          <w:rFonts w:ascii="Times New Roman" w:eastAsia="Times New Roman" w:hAnsi="Times New Roman" w:cs="Times New Roman"/>
          <w:sz w:val="36"/>
          <w:szCs w:val="36"/>
        </w:rPr>
        <w:t xml:space="preserve"> 14 </w:t>
      </w:r>
      <w:r w:rsidR="007A163A">
        <w:rPr>
          <w:rFonts w:ascii="Times New Roman" w:eastAsia="Times New Roman" w:hAnsi="Times New Roman" w:cs="Times New Roman"/>
          <w:sz w:val="32"/>
          <w:szCs w:val="32"/>
        </w:rPr>
        <w:t>громко – тихо - громко</w:t>
      </w:r>
    </w:p>
    <w:p w:rsidR="00C32D00" w:rsidRPr="00571FBA" w:rsidRDefault="00C32D00" w:rsidP="0037324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32D00" w:rsidRPr="00571FBA" w:rsidRDefault="00C32D0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>Ведущий</w:t>
      </w:r>
      <w:r w:rsidR="00EA2BC6" w:rsidRPr="00571FBA">
        <w:rPr>
          <w:b/>
          <w:sz w:val="28"/>
          <w:szCs w:val="28"/>
        </w:rPr>
        <w:t xml:space="preserve"> 2</w:t>
      </w:r>
      <w:r w:rsidRPr="00571FBA">
        <w:rPr>
          <w:b/>
          <w:sz w:val="28"/>
          <w:szCs w:val="28"/>
        </w:rPr>
        <w:t>: В номинации  «Пальчики оближешь»</w:t>
      </w:r>
      <w:r w:rsidR="00D95FCA" w:rsidRPr="00571FBA">
        <w:rPr>
          <w:sz w:val="28"/>
          <w:szCs w:val="28"/>
        </w:rPr>
        <w:t xml:space="preserve"> победила работник самого вкусно </w:t>
      </w:r>
      <w:proofErr w:type="gramStart"/>
      <w:r w:rsidR="00EA2BC6" w:rsidRPr="00571FBA">
        <w:rPr>
          <w:sz w:val="28"/>
          <w:szCs w:val="28"/>
        </w:rPr>
        <w:t>-</w:t>
      </w:r>
      <w:r w:rsidR="00D95FCA" w:rsidRPr="00571FBA">
        <w:rPr>
          <w:sz w:val="28"/>
          <w:szCs w:val="28"/>
        </w:rPr>
        <w:t>п</w:t>
      </w:r>
      <w:proofErr w:type="gramEnd"/>
      <w:r w:rsidR="00D95FCA" w:rsidRPr="00571FBA">
        <w:rPr>
          <w:sz w:val="28"/>
          <w:szCs w:val="28"/>
        </w:rPr>
        <w:t xml:space="preserve">ахнущего </w:t>
      </w:r>
      <w:r w:rsidRPr="00571FBA">
        <w:rPr>
          <w:sz w:val="28"/>
          <w:szCs w:val="28"/>
        </w:rPr>
        <w:t>м</w:t>
      </w:r>
      <w:r w:rsidR="00D95FCA" w:rsidRPr="00571FBA">
        <w:rPr>
          <w:sz w:val="28"/>
          <w:szCs w:val="28"/>
        </w:rPr>
        <w:t xml:space="preserve">еста в нашем детском саду: наш поварЗахарова </w:t>
      </w:r>
      <w:r w:rsidR="00EA2BC6" w:rsidRPr="00571FBA">
        <w:rPr>
          <w:sz w:val="28"/>
          <w:szCs w:val="28"/>
        </w:rPr>
        <w:t>Мария Витальевна</w:t>
      </w:r>
      <w:r w:rsidRPr="00571FBA">
        <w:rPr>
          <w:sz w:val="28"/>
          <w:szCs w:val="28"/>
        </w:rPr>
        <w:t> </w:t>
      </w:r>
    </w:p>
    <w:p w:rsidR="00D56CDE" w:rsidRPr="00571FBA" w:rsidRDefault="00D56CD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proofErr w:type="spellStart"/>
      <w:r w:rsidRPr="00571FBA">
        <w:rPr>
          <w:color w:val="000000"/>
          <w:sz w:val="28"/>
          <w:szCs w:val="28"/>
          <w:shd w:val="clear" w:color="auto" w:fill="FFFFFF"/>
        </w:rPr>
        <w:t>Куховарить</w:t>
      </w:r>
      <w:proofErr w:type="spellEnd"/>
      <w:r w:rsidRPr="00571FBA">
        <w:rPr>
          <w:color w:val="000000"/>
          <w:sz w:val="28"/>
          <w:szCs w:val="28"/>
          <w:shd w:val="clear" w:color="auto" w:fill="FFFFFF"/>
        </w:rPr>
        <w:t xml:space="preserve"> для детишек —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>Это дело непростое.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>В детсаду ведь превращаешь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>Блюдо Вы в шедевр любое.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 xml:space="preserve">Мы в </w:t>
      </w:r>
      <w:r w:rsidR="00373245">
        <w:rPr>
          <w:color w:val="000000"/>
          <w:sz w:val="28"/>
          <w:szCs w:val="28"/>
          <w:shd w:val="clear" w:color="auto" w:fill="FFFFFF"/>
        </w:rPr>
        <w:t xml:space="preserve">этот </w:t>
      </w:r>
      <w:r w:rsidRPr="00571FBA">
        <w:rPr>
          <w:color w:val="000000"/>
          <w:sz w:val="28"/>
          <w:szCs w:val="28"/>
          <w:shd w:val="clear" w:color="auto" w:fill="FFFFFF"/>
        </w:rPr>
        <w:t>день желаем,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>Чтоб любимые детишки</w:t>
      </w:r>
      <w:proofErr w:type="gramStart"/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571FBA">
        <w:rPr>
          <w:color w:val="000000"/>
          <w:sz w:val="28"/>
          <w:szCs w:val="28"/>
          <w:shd w:val="clear" w:color="auto" w:fill="FFFFFF"/>
        </w:rPr>
        <w:t>а добавкой прибегали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 xml:space="preserve">С радостью </w:t>
      </w:r>
      <w:r w:rsidR="00373245">
        <w:rPr>
          <w:color w:val="000000"/>
          <w:sz w:val="28"/>
          <w:szCs w:val="28"/>
          <w:shd w:val="clear" w:color="auto" w:fill="FFFFFF"/>
        </w:rPr>
        <w:t>к Вам</w:t>
      </w:r>
      <w:r w:rsidRPr="00571FBA">
        <w:rPr>
          <w:color w:val="000000"/>
          <w:sz w:val="28"/>
          <w:szCs w:val="28"/>
          <w:shd w:val="clear" w:color="auto" w:fill="FFFFFF"/>
        </w:rPr>
        <w:t xml:space="preserve"> в припрыжку.</w:t>
      </w:r>
      <w:r w:rsidRPr="00571FBA">
        <w:rPr>
          <w:color w:val="000000"/>
          <w:sz w:val="28"/>
          <w:szCs w:val="28"/>
          <w:shd w:val="clear" w:color="auto" w:fill="FFFFFF"/>
        </w:rPr>
        <w:br/>
      </w:r>
      <w:r w:rsidRPr="00571FBA">
        <w:rPr>
          <w:b/>
          <w:color w:val="000000"/>
          <w:sz w:val="28"/>
          <w:szCs w:val="28"/>
          <w:shd w:val="clear" w:color="auto" w:fill="FFFFFF"/>
        </w:rPr>
        <w:t xml:space="preserve">Вед 1:  </w:t>
      </w:r>
      <w:r w:rsidRPr="00571FBA">
        <w:rPr>
          <w:color w:val="000000"/>
          <w:sz w:val="28"/>
          <w:szCs w:val="28"/>
          <w:shd w:val="clear" w:color="auto" w:fill="FFFFFF"/>
        </w:rPr>
        <w:t>Еще раз всех поздравляем с праздником. Примите в поздравление песню от родителей</w:t>
      </w:r>
    </w:p>
    <w:p w:rsidR="00C32D00" w:rsidRPr="00EE52C3" w:rsidRDefault="00D56CDE" w:rsidP="007A163A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A163A">
        <w:rPr>
          <w:rFonts w:ascii="Times New Roman" w:eastAsia="Times New Roman" w:hAnsi="Times New Roman" w:cs="Times New Roman"/>
          <w:sz w:val="36"/>
          <w:szCs w:val="36"/>
        </w:rPr>
        <w:t xml:space="preserve"> 15</w:t>
      </w:r>
      <w:r w:rsidR="00C32D00" w:rsidRPr="00571FBA">
        <w:rPr>
          <w:sz w:val="28"/>
          <w:szCs w:val="28"/>
        </w:rPr>
        <w:br/>
      </w:r>
      <w:r w:rsidR="0086780D" w:rsidRPr="00EE52C3">
        <w:rPr>
          <w:rFonts w:ascii="Times New Roman" w:hAnsi="Times New Roman" w:cs="Times New Roman"/>
          <w:i/>
          <w:sz w:val="28"/>
          <w:szCs w:val="28"/>
        </w:rPr>
        <w:t xml:space="preserve">песня на мотив «Волшебник – </w:t>
      </w:r>
      <w:proofErr w:type="gramStart"/>
      <w:r w:rsidR="0086780D" w:rsidRPr="00EE52C3">
        <w:rPr>
          <w:rFonts w:ascii="Times New Roman" w:hAnsi="Times New Roman" w:cs="Times New Roman"/>
          <w:i/>
          <w:sz w:val="28"/>
          <w:szCs w:val="28"/>
        </w:rPr>
        <w:t>недоучка</w:t>
      </w:r>
      <w:proofErr w:type="gramEnd"/>
      <w:r w:rsidR="0086780D" w:rsidRPr="00EE52C3">
        <w:rPr>
          <w:rFonts w:ascii="Times New Roman" w:hAnsi="Times New Roman" w:cs="Times New Roman"/>
          <w:i/>
          <w:sz w:val="28"/>
          <w:szCs w:val="28"/>
        </w:rPr>
        <w:t>»-  Климова И.Н.</w:t>
      </w:r>
    </w:p>
    <w:p w:rsidR="007A163A" w:rsidRDefault="007A163A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D56CDE" w:rsidRDefault="00C32D0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>Ведущий</w:t>
      </w:r>
      <w:proofErr w:type="gramStart"/>
      <w:r w:rsidR="00D56CDE" w:rsidRPr="00571FBA">
        <w:rPr>
          <w:b/>
          <w:sz w:val="28"/>
          <w:szCs w:val="28"/>
        </w:rPr>
        <w:t>2</w:t>
      </w:r>
      <w:proofErr w:type="gramEnd"/>
      <w:r w:rsidRPr="00571FBA">
        <w:rPr>
          <w:sz w:val="28"/>
          <w:szCs w:val="28"/>
        </w:rPr>
        <w:t xml:space="preserve">: </w:t>
      </w:r>
      <w:r w:rsidR="00D56CDE" w:rsidRPr="00571FBA">
        <w:rPr>
          <w:sz w:val="28"/>
          <w:szCs w:val="28"/>
        </w:rPr>
        <w:t>Мы продолжаем церемонию награждения</w:t>
      </w:r>
    </w:p>
    <w:p w:rsidR="007A163A" w:rsidRPr="007A163A" w:rsidRDefault="007A163A" w:rsidP="007A163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571FBA">
        <w:rPr>
          <w:sz w:val="36"/>
          <w:szCs w:val="36"/>
        </w:rPr>
        <w:t>&amp;</w:t>
      </w:r>
      <w:r>
        <w:rPr>
          <w:sz w:val="36"/>
          <w:szCs w:val="36"/>
        </w:rPr>
        <w:t xml:space="preserve"> 16 </w:t>
      </w:r>
      <w:r>
        <w:rPr>
          <w:sz w:val="32"/>
          <w:szCs w:val="32"/>
        </w:rPr>
        <w:t>громко – тихо - громко</w:t>
      </w:r>
    </w:p>
    <w:p w:rsidR="00D56CDE" w:rsidRPr="007A163A" w:rsidRDefault="00D56CDE" w:rsidP="007A163A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 xml:space="preserve">Вед 1: </w:t>
      </w:r>
      <w:r w:rsidR="00C32D00" w:rsidRPr="00571FBA">
        <w:rPr>
          <w:sz w:val="28"/>
          <w:szCs w:val="28"/>
        </w:rPr>
        <w:t xml:space="preserve">В </w:t>
      </w:r>
      <w:r w:rsidR="00C32D00" w:rsidRPr="00571FBA">
        <w:rPr>
          <w:b/>
          <w:sz w:val="28"/>
          <w:szCs w:val="28"/>
        </w:rPr>
        <w:t>номинации «Шик, блеск, чистота»</w:t>
      </w:r>
      <w:r w:rsidR="00C32D00" w:rsidRPr="00571FBA">
        <w:rPr>
          <w:sz w:val="28"/>
          <w:szCs w:val="28"/>
        </w:rPr>
        <w:t xml:space="preserve"> побелила наша машинистка по стирке белья </w:t>
      </w:r>
      <w:r w:rsidR="0086780D" w:rsidRPr="00571FBA">
        <w:rPr>
          <w:sz w:val="28"/>
          <w:szCs w:val="28"/>
        </w:rPr>
        <w:t xml:space="preserve">Белозерова </w:t>
      </w:r>
      <w:r w:rsidRPr="00571FBA">
        <w:rPr>
          <w:sz w:val="28"/>
          <w:szCs w:val="28"/>
        </w:rPr>
        <w:t>Лариса Васильевна</w:t>
      </w:r>
    </w:p>
    <w:p w:rsidR="00373245" w:rsidRDefault="00373245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106CE0" w:rsidRPr="00571FBA" w:rsidRDefault="00106CE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571FBA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Вед 2: </w:t>
      </w:r>
      <w:r w:rsidRPr="00571FBA">
        <w:rPr>
          <w:color w:val="000000"/>
          <w:sz w:val="28"/>
          <w:szCs w:val="28"/>
          <w:shd w:val="clear" w:color="auto" w:fill="FFFFFF"/>
        </w:rPr>
        <w:t>Про Вас сегодня мы не позабыли,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>И благодарность нашу выражаем,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>За то, что чистые простынки, в кроватках, где детишки отдыхают.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 xml:space="preserve">Ребяток наших чудо - полотенца, </w:t>
      </w:r>
    </w:p>
    <w:p w:rsidR="00106CE0" w:rsidRPr="00571FBA" w:rsidRDefault="00106CE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571FBA">
        <w:rPr>
          <w:color w:val="000000"/>
          <w:sz w:val="28"/>
          <w:szCs w:val="28"/>
          <w:shd w:val="clear" w:color="auto" w:fill="FFFFFF"/>
        </w:rPr>
        <w:t>ведь только Вы секреты стирки знаете.</w:t>
      </w:r>
      <w:r w:rsidRPr="00571FBA">
        <w:rPr>
          <w:color w:val="000000"/>
          <w:sz w:val="28"/>
          <w:szCs w:val="28"/>
        </w:rPr>
        <w:br/>
      </w:r>
      <w:r w:rsidRPr="00571FBA">
        <w:rPr>
          <w:color w:val="000000"/>
          <w:sz w:val="28"/>
          <w:szCs w:val="28"/>
          <w:shd w:val="clear" w:color="auto" w:fill="FFFFFF"/>
        </w:rPr>
        <w:t xml:space="preserve">И столько лет утюжите, стираете, </w:t>
      </w:r>
    </w:p>
    <w:p w:rsidR="00106CE0" w:rsidRPr="00571FBA" w:rsidRDefault="00106CE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571FBA">
        <w:rPr>
          <w:color w:val="000000"/>
          <w:sz w:val="28"/>
          <w:szCs w:val="28"/>
          <w:shd w:val="clear" w:color="auto" w:fill="FFFFFF"/>
        </w:rPr>
        <w:t>что результатом можно заглядеться.</w:t>
      </w:r>
    </w:p>
    <w:p w:rsidR="00C32D00" w:rsidRPr="00373245" w:rsidRDefault="00106CE0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A163A">
        <w:rPr>
          <w:rFonts w:ascii="Times New Roman" w:eastAsia="Times New Roman" w:hAnsi="Times New Roman" w:cs="Times New Roman"/>
          <w:sz w:val="36"/>
          <w:szCs w:val="36"/>
        </w:rPr>
        <w:t xml:space="preserve"> 17</w:t>
      </w:r>
      <w:r w:rsidR="00101F5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01F5F" w:rsidRPr="00101F5F">
        <w:rPr>
          <w:rFonts w:ascii="Times New Roman" w:eastAsia="Times New Roman" w:hAnsi="Times New Roman" w:cs="Times New Roman"/>
          <w:sz w:val="32"/>
          <w:szCs w:val="32"/>
        </w:rPr>
        <w:t>громко – тихо - громко</w:t>
      </w:r>
    </w:p>
    <w:p w:rsidR="00C32D00" w:rsidRPr="00571FBA" w:rsidRDefault="00C32D00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FB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06CE0" w:rsidRPr="00571F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71FBA">
        <w:rPr>
          <w:rFonts w:ascii="Times New Roman" w:hAnsi="Times New Roman" w:cs="Times New Roman"/>
          <w:b/>
          <w:sz w:val="28"/>
          <w:szCs w:val="28"/>
        </w:rPr>
        <w:t>:</w:t>
      </w:r>
      <w:r w:rsidRPr="00571FBA">
        <w:rPr>
          <w:rFonts w:ascii="Times New Roman" w:hAnsi="Times New Roman" w:cs="Times New Roman"/>
          <w:sz w:val="28"/>
          <w:szCs w:val="28"/>
        </w:rPr>
        <w:t xml:space="preserve">  Богат наш сад людьми! </w:t>
      </w:r>
    </w:p>
    <w:p w:rsidR="005F73EE" w:rsidRPr="00EE52C3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>Вед 2: В номинации «Укротитель снегопада</w:t>
      </w:r>
      <w:r w:rsidRPr="00571FBA">
        <w:rPr>
          <w:sz w:val="28"/>
          <w:szCs w:val="28"/>
        </w:rPr>
        <w:t xml:space="preserve">» присуждается  дворнику – </w:t>
      </w:r>
      <w:proofErr w:type="spellStart"/>
      <w:r w:rsidRPr="00EE52C3">
        <w:rPr>
          <w:sz w:val="28"/>
          <w:szCs w:val="28"/>
        </w:rPr>
        <w:t>Чухрову</w:t>
      </w:r>
      <w:proofErr w:type="spellEnd"/>
      <w:r w:rsidRPr="00EE52C3">
        <w:rPr>
          <w:sz w:val="28"/>
          <w:szCs w:val="28"/>
        </w:rPr>
        <w:t xml:space="preserve"> Леониду </w:t>
      </w:r>
      <w:proofErr w:type="spellStart"/>
      <w:r w:rsidR="00200052" w:rsidRPr="00EE52C3">
        <w:rPr>
          <w:sz w:val="28"/>
          <w:szCs w:val="28"/>
        </w:rPr>
        <w:t>Ушанович</w:t>
      </w:r>
      <w:bookmarkStart w:id="0" w:name="_GoBack"/>
      <w:bookmarkEnd w:id="0"/>
      <w:proofErr w:type="spellEnd"/>
    </w:p>
    <w:p w:rsidR="005F73EE" w:rsidRPr="00EE52C3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EE52C3">
        <w:rPr>
          <w:color w:val="000000"/>
          <w:sz w:val="28"/>
          <w:szCs w:val="28"/>
        </w:rPr>
        <w:t>Вы раньше всех встаете на работу,</w:t>
      </w:r>
      <w:r w:rsidRPr="00EE52C3">
        <w:rPr>
          <w:color w:val="000000"/>
          <w:sz w:val="28"/>
          <w:szCs w:val="28"/>
        </w:rPr>
        <w:br/>
        <w:t>И зимний снегопад для вас забота,</w:t>
      </w:r>
      <w:r w:rsidRPr="00EE52C3">
        <w:rPr>
          <w:color w:val="000000"/>
          <w:sz w:val="28"/>
          <w:szCs w:val="28"/>
        </w:rPr>
        <w:br/>
        <w:t>Листва осенняя добавит вам хлопот,</w:t>
      </w:r>
      <w:r w:rsidRPr="00EE52C3">
        <w:rPr>
          <w:color w:val="000000"/>
          <w:sz w:val="28"/>
          <w:szCs w:val="28"/>
        </w:rPr>
        <w:br/>
        <w:t>А дождь поможет вам наоборот.</w:t>
      </w:r>
      <w:r w:rsidRPr="00EE52C3">
        <w:rPr>
          <w:color w:val="000000"/>
          <w:sz w:val="28"/>
          <w:szCs w:val="28"/>
        </w:rPr>
        <w:br/>
        <w:t>Спасибо, дворнику за ваш нелегкий труд,</w:t>
      </w:r>
      <w:r w:rsidRPr="00EE52C3">
        <w:rPr>
          <w:color w:val="000000"/>
          <w:sz w:val="28"/>
          <w:szCs w:val="28"/>
        </w:rPr>
        <w:br/>
        <w:t>За тротуары чистые, дорожки,</w:t>
      </w:r>
      <w:r w:rsidRPr="00EE52C3">
        <w:rPr>
          <w:color w:val="000000"/>
          <w:sz w:val="28"/>
          <w:szCs w:val="28"/>
        </w:rPr>
        <w:br/>
        <w:t>Спасибо вам, задворика уют,</w:t>
      </w:r>
      <w:r w:rsidRPr="00EE52C3">
        <w:rPr>
          <w:color w:val="000000"/>
          <w:sz w:val="28"/>
          <w:szCs w:val="28"/>
        </w:rPr>
        <w:br/>
        <w:t>Где малышей резвятся крохотные ножки.</w:t>
      </w:r>
    </w:p>
    <w:p w:rsidR="005F73EE" w:rsidRPr="00101F5F" w:rsidRDefault="005F73EE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101F5F">
        <w:rPr>
          <w:rFonts w:ascii="Times New Roman" w:eastAsia="Times New Roman" w:hAnsi="Times New Roman" w:cs="Times New Roman"/>
          <w:sz w:val="36"/>
          <w:szCs w:val="36"/>
        </w:rPr>
        <w:t xml:space="preserve"> 17 </w:t>
      </w:r>
      <w:r w:rsidR="00101F5F" w:rsidRPr="00101F5F">
        <w:rPr>
          <w:rFonts w:ascii="Times New Roman" w:eastAsia="Times New Roman" w:hAnsi="Times New Roman" w:cs="Times New Roman"/>
          <w:sz w:val="32"/>
          <w:szCs w:val="32"/>
        </w:rPr>
        <w:t>громко – тихо - громко</w:t>
      </w:r>
    </w:p>
    <w:p w:rsidR="00C32D00" w:rsidRPr="00571FBA" w:rsidRDefault="00C32D0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>Вед</w:t>
      </w:r>
      <w:r w:rsidR="00E85710" w:rsidRPr="00571FBA">
        <w:rPr>
          <w:b/>
          <w:sz w:val="28"/>
          <w:szCs w:val="28"/>
        </w:rPr>
        <w:t>ущий</w:t>
      </w:r>
      <w:proofErr w:type="gramStart"/>
      <w:r w:rsidR="005F73EE" w:rsidRPr="00571FBA">
        <w:rPr>
          <w:b/>
          <w:sz w:val="28"/>
          <w:szCs w:val="28"/>
        </w:rPr>
        <w:t>2</w:t>
      </w:r>
      <w:proofErr w:type="gramEnd"/>
      <w:r w:rsidR="00E85710" w:rsidRPr="00571FBA">
        <w:rPr>
          <w:b/>
          <w:sz w:val="28"/>
          <w:szCs w:val="28"/>
        </w:rPr>
        <w:t>:</w:t>
      </w:r>
      <w:r w:rsidR="00101F5F">
        <w:rPr>
          <w:b/>
          <w:sz w:val="28"/>
          <w:szCs w:val="28"/>
        </w:rPr>
        <w:t xml:space="preserve"> </w:t>
      </w:r>
      <w:r w:rsidR="00E85710" w:rsidRPr="00571FBA">
        <w:rPr>
          <w:b/>
          <w:sz w:val="28"/>
          <w:szCs w:val="28"/>
        </w:rPr>
        <w:t xml:space="preserve">В номинации </w:t>
      </w:r>
      <w:r w:rsidRPr="00571FBA">
        <w:rPr>
          <w:b/>
          <w:sz w:val="28"/>
          <w:szCs w:val="28"/>
        </w:rPr>
        <w:t>«Всё умет, всё успеет</w:t>
      </w:r>
      <w:r w:rsidRPr="00571FBA">
        <w:rPr>
          <w:sz w:val="28"/>
          <w:szCs w:val="28"/>
        </w:rPr>
        <w:t xml:space="preserve">» </w:t>
      </w:r>
      <w:r w:rsidR="00E85710" w:rsidRPr="00571FBA">
        <w:rPr>
          <w:sz w:val="28"/>
          <w:szCs w:val="28"/>
        </w:rPr>
        <w:t xml:space="preserve">победил наш рабочий по зданию </w:t>
      </w:r>
      <w:r w:rsidR="0086780D" w:rsidRPr="00571FBA">
        <w:rPr>
          <w:sz w:val="28"/>
          <w:szCs w:val="28"/>
        </w:rPr>
        <w:t>Харитонов В</w:t>
      </w:r>
      <w:r w:rsidR="005F73EE" w:rsidRPr="00571FBA">
        <w:rPr>
          <w:sz w:val="28"/>
          <w:szCs w:val="28"/>
        </w:rPr>
        <w:t>италий Васильевич</w:t>
      </w:r>
    </w:p>
    <w:p w:rsidR="00E85710" w:rsidRPr="00571FBA" w:rsidRDefault="002C76FC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color w:val="000000"/>
          <w:sz w:val="28"/>
          <w:szCs w:val="28"/>
        </w:rPr>
        <w:t>Кто-то стульчик вдруг сломал. </w:t>
      </w:r>
      <w:r w:rsidRPr="00571FBA">
        <w:rPr>
          <w:color w:val="000000"/>
          <w:sz w:val="28"/>
          <w:szCs w:val="28"/>
        </w:rPr>
        <w:br/>
        <w:t xml:space="preserve">А ведь скоро будет </w:t>
      </w:r>
      <w:r w:rsidR="005F73EE" w:rsidRPr="00571FBA">
        <w:rPr>
          <w:color w:val="000000"/>
          <w:sz w:val="28"/>
          <w:szCs w:val="28"/>
        </w:rPr>
        <w:t>бал. </w:t>
      </w:r>
      <w:r w:rsidR="005F73EE" w:rsidRPr="00571FBA">
        <w:rPr>
          <w:color w:val="000000"/>
          <w:sz w:val="28"/>
          <w:szCs w:val="28"/>
        </w:rPr>
        <w:br/>
        <w:t>Не беда! Ведь есть умелец</w:t>
      </w:r>
      <w:r w:rsidRPr="00571FBA">
        <w:rPr>
          <w:color w:val="000000"/>
          <w:sz w:val="28"/>
          <w:szCs w:val="28"/>
        </w:rPr>
        <w:t> </w:t>
      </w:r>
      <w:r w:rsidRPr="00571FBA">
        <w:rPr>
          <w:color w:val="000000"/>
          <w:sz w:val="28"/>
          <w:szCs w:val="28"/>
        </w:rPr>
        <w:br/>
        <w:t>Лучш</w:t>
      </w:r>
      <w:r w:rsidR="005F73EE" w:rsidRPr="00571FBA">
        <w:rPr>
          <w:color w:val="000000"/>
          <w:sz w:val="28"/>
          <w:szCs w:val="28"/>
        </w:rPr>
        <w:t>е знатных мастеров. </w:t>
      </w:r>
      <w:r w:rsidR="005F73EE" w:rsidRPr="00571FBA">
        <w:rPr>
          <w:color w:val="000000"/>
          <w:sz w:val="28"/>
          <w:szCs w:val="28"/>
        </w:rPr>
        <w:br/>
        <w:t>Все исправит, все починит. </w:t>
      </w:r>
      <w:r w:rsidR="005F73EE" w:rsidRPr="00571FBA">
        <w:rPr>
          <w:color w:val="000000"/>
          <w:sz w:val="28"/>
          <w:szCs w:val="28"/>
        </w:rPr>
        <w:br/>
        <w:t>Скаже</w:t>
      </w:r>
      <w:r w:rsidRPr="00571FBA">
        <w:rPr>
          <w:color w:val="000000"/>
          <w:sz w:val="28"/>
          <w:szCs w:val="28"/>
        </w:rPr>
        <w:t>т: "Все! Заказ готов!" </w:t>
      </w:r>
    </w:p>
    <w:p w:rsidR="005F73EE" w:rsidRPr="00571FBA" w:rsidRDefault="005F73EE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101F5F">
        <w:rPr>
          <w:rFonts w:ascii="Times New Roman" w:eastAsia="Times New Roman" w:hAnsi="Times New Roman" w:cs="Times New Roman"/>
          <w:sz w:val="36"/>
          <w:szCs w:val="36"/>
        </w:rPr>
        <w:t xml:space="preserve"> 17</w:t>
      </w:r>
    </w:p>
    <w:p w:rsidR="00E85710" w:rsidRPr="00571FBA" w:rsidRDefault="00E8571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85710" w:rsidRPr="00571FBA" w:rsidRDefault="002C76FC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571FBA">
        <w:rPr>
          <w:b/>
          <w:sz w:val="28"/>
          <w:szCs w:val="28"/>
        </w:rPr>
        <w:lastRenderedPageBreak/>
        <w:t>Веду</w:t>
      </w:r>
      <w:r w:rsidR="00E85710" w:rsidRPr="00571FBA">
        <w:rPr>
          <w:b/>
          <w:sz w:val="28"/>
          <w:szCs w:val="28"/>
        </w:rPr>
        <w:t>щий</w:t>
      </w:r>
      <w:r w:rsidR="005F73EE" w:rsidRPr="00571FBA">
        <w:rPr>
          <w:b/>
          <w:sz w:val="28"/>
          <w:szCs w:val="28"/>
        </w:rPr>
        <w:t xml:space="preserve"> 1</w:t>
      </w:r>
      <w:r w:rsidR="00E85710" w:rsidRPr="00571FBA">
        <w:rPr>
          <w:b/>
          <w:sz w:val="28"/>
          <w:szCs w:val="28"/>
        </w:rPr>
        <w:t>:</w:t>
      </w:r>
    </w:p>
    <w:p w:rsidR="00E85710" w:rsidRPr="00571FBA" w:rsidRDefault="00E85710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Коллектив весь наградили, грамоты все получили.</w:t>
      </w:r>
    </w:p>
    <w:p w:rsidR="00E85710" w:rsidRPr="00571FBA" w:rsidRDefault="0086780D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Всем "спасибо" говорим, от души благодарим</w:t>
      </w:r>
      <w:r w:rsidR="00E85710" w:rsidRPr="00571FBA">
        <w:rPr>
          <w:sz w:val="28"/>
          <w:szCs w:val="28"/>
        </w:rPr>
        <w:t>.</w:t>
      </w:r>
    </w:p>
    <w:p w:rsidR="0086780D" w:rsidRPr="00571FBA" w:rsidRDefault="0086780D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>Вед</w:t>
      </w:r>
      <w:proofErr w:type="gramStart"/>
      <w:r w:rsidR="005F73EE" w:rsidRPr="00571FBA">
        <w:rPr>
          <w:b/>
          <w:sz w:val="28"/>
          <w:szCs w:val="28"/>
        </w:rPr>
        <w:t>2</w:t>
      </w:r>
      <w:proofErr w:type="gramEnd"/>
      <w:r w:rsidRPr="00571FBA">
        <w:rPr>
          <w:sz w:val="28"/>
          <w:szCs w:val="28"/>
        </w:rPr>
        <w:t>: Есть много профессий разных. Но кто-то с детства мечтает стать воспита</w:t>
      </w:r>
      <w:r w:rsidR="008E4FED" w:rsidRPr="00571FBA">
        <w:rPr>
          <w:sz w:val="28"/>
          <w:szCs w:val="28"/>
        </w:rPr>
        <w:t>т</w:t>
      </w:r>
      <w:r w:rsidRPr="00571FBA">
        <w:rPr>
          <w:sz w:val="28"/>
          <w:szCs w:val="28"/>
        </w:rPr>
        <w:t>елем</w:t>
      </w:r>
      <w:r w:rsidR="008E4FED" w:rsidRPr="00571FBA">
        <w:rPr>
          <w:sz w:val="28"/>
          <w:szCs w:val="28"/>
        </w:rPr>
        <w:t>.</w:t>
      </w:r>
    </w:p>
    <w:p w:rsidR="00101F5F" w:rsidRPr="00571FBA" w:rsidRDefault="00101F5F" w:rsidP="00101F5F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18</w:t>
      </w:r>
    </w:p>
    <w:p w:rsidR="005F73EE" w:rsidRDefault="008E4FED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hAnsi="Times New Roman" w:cs="Times New Roman"/>
          <w:i/>
          <w:sz w:val="28"/>
          <w:szCs w:val="28"/>
        </w:rPr>
        <w:t>Сценка «Мечты о будущем»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Сценка «Мечты о будущем»</w:t>
      </w:r>
    </w:p>
    <w:p w:rsidR="00373245" w:rsidRPr="00EE52C3" w:rsidRDefault="00101F5F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Ирина</w:t>
      </w:r>
      <w:r w:rsidR="00373245"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 Вот спешат, идут года.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мне семнадцать.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Кем работать буду я?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Чем буду заниматься.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Буду книги я читать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К знаниям стремиться,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Я учёной буду, поеду за границу.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3245" w:rsidRPr="00EE52C3" w:rsidRDefault="00101F5F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Артем</w:t>
      </w:r>
      <w:r w:rsidR="00373245"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 Бизнесменом буду я.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Буду круче тучи!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Маме шубу я куплю,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Папе джип </w:t>
      </w:r>
      <w:proofErr w:type="gramStart"/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покруче</w:t>
      </w:r>
      <w:proofErr w:type="gramEnd"/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3245" w:rsidRPr="00EE52C3" w:rsidRDefault="00101F5F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373245"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3: Бизнесменом хорошо, а моделью лучше!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показах буду я. Меня всему научат.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Топ-моделью буду я, яркой очень броской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А бабуля говорит, что они все «доски».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Но корону красоты я сумею получить.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своей красотой, я смогу весь мир сразить!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3245" w:rsidRPr="00EE52C3" w:rsidRDefault="00101F5F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Дима</w:t>
      </w:r>
      <w:r w:rsidR="00373245"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4: Ну, модель, ну что такого,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нашла ты здесь крутого?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архитектором мечтаю,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Построить город без углов.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Мечту сейчас осуществляю: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рисую из кругов.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Дом построю без угла,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Мама, сбудется мечта!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раньше не сможешь, любя,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В угол поставить меня.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3245" w:rsidRPr="00EE52C3" w:rsidRDefault="00101F5F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Ваня</w:t>
      </w:r>
      <w:r w:rsidR="00327D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  <w:r w:rsidR="00373245"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: Стану я крутым ди-джеем, буду музыку крутить,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Намиксую</w:t>
      </w:r>
      <w:proofErr w:type="spellEnd"/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новой темы, чтоб народ весь заводить.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Колей Басковым запишем </w:t>
      </w:r>
      <w:proofErr w:type="gramStart"/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танцевальный</w:t>
      </w:r>
      <w:proofErr w:type="gramEnd"/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суперхит.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Обо мне весь мир услышит, вся страна заговорит.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3245" w:rsidRPr="00EE52C3" w:rsidRDefault="00101F5F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Вика</w:t>
      </w:r>
      <w:r w:rsidR="00327D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</w:t>
      </w:r>
      <w:r w:rsidR="00373245"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: Интересует вас ребята,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слава и зарплата.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А у меня своя мечта,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В ней простая красота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Педагогом буду я.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все удивляются,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с детсада и со школы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Всё и начинается.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Я буду воспитателем, и этому я рада.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Поверьте, это для меня высшая награда!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Малышами в сад приходят и артистка, и банкир.</w:t>
      </w:r>
    </w:p>
    <w:p w:rsidR="00373245" w:rsidRPr="00EE52C3" w:rsidRDefault="00373245" w:rsidP="0037324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E52C3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себя находят, чтобы покорить весь мир.</w:t>
      </w:r>
    </w:p>
    <w:p w:rsidR="00373245" w:rsidRDefault="00373245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E4FED" w:rsidRPr="00373245" w:rsidRDefault="005F73EE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101F5F">
        <w:rPr>
          <w:rFonts w:ascii="Times New Roman" w:eastAsia="Times New Roman" w:hAnsi="Times New Roman" w:cs="Times New Roman"/>
          <w:sz w:val="36"/>
          <w:szCs w:val="36"/>
        </w:rPr>
        <w:t xml:space="preserve"> 18</w:t>
      </w:r>
    </w:p>
    <w:p w:rsidR="008E4FED" w:rsidRPr="00571FBA" w:rsidRDefault="008E4FED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571FBA">
        <w:rPr>
          <w:b/>
          <w:sz w:val="28"/>
          <w:szCs w:val="28"/>
        </w:rPr>
        <w:t>Вед</w:t>
      </w:r>
      <w:proofErr w:type="gramStart"/>
      <w:r w:rsidR="005F73EE" w:rsidRPr="00571FBA">
        <w:rPr>
          <w:b/>
          <w:sz w:val="28"/>
          <w:szCs w:val="28"/>
        </w:rPr>
        <w:t>1</w:t>
      </w:r>
      <w:proofErr w:type="gramEnd"/>
      <w:r w:rsidRPr="00571FBA">
        <w:rPr>
          <w:b/>
          <w:sz w:val="28"/>
          <w:szCs w:val="28"/>
        </w:rPr>
        <w:t>:</w:t>
      </w:r>
      <w:r w:rsidRPr="00571FBA">
        <w:rPr>
          <w:sz w:val="28"/>
          <w:szCs w:val="28"/>
        </w:rPr>
        <w:t xml:space="preserve"> Как вы думаете, что делает ребенок в детском саду? </w:t>
      </w:r>
      <w:r w:rsidRPr="00571FBA">
        <w:rPr>
          <w:i/>
          <w:sz w:val="28"/>
          <w:szCs w:val="28"/>
        </w:rPr>
        <w:t>Ответы зрителей</w:t>
      </w:r>
    </w:p>
    <w:p w:rsidR="008E4FED" w:rsidRPr="00571FBA" w:rsidRDefault="008E4FED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>Вед</w:t>
      </w:r>
      <w:proofErr w:type="gramStart"/>
      <w:r w:rsidR="005F73EE" w:rsidRPr="00571FBA">
        <w:rPr>
          <w:b/>
          <w:sz w:val="28"/>
          <w:szCs w:val="28"/>
        </w:rPr>
        <w:t>2</w:t>
      </w:r>
      <w:proofErr w:type="gramEnd"/>
      <w:r w:rsidRPr="00571FBA">
        <w:rPr>
          <w:b/>
          <w:sz w:val="28"/>
          <w:szCs w:val="28"/>
        </w:rPr>
        <w:t xml:space="preserve">: </w:t>
      </w:r>
      <w:r w:rsidRPr="00571FBA">
        <w:rPr>
          <w:sz w:val="28"/>
          <w:szCs w:val="28"/>
        </w:rPr>
        <w:t>А вот и не угадали. Ответ на этот вопрос даст Артем.</w:t>
      </w:r>
    </w:p>
    <w:p w:rsidR="008E4FED" w:rsidRDefault="008E4FED" w:rsidP="00373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71FBA">
        <w:rPr>
          <w:i/>
          <w:sz w:val="28"/>
          <w:szCs w:val="28"/>
        </w:rPr>
        <w:t>Стих «Работаю ребенком»</w:t>
      </w:r>
    </w:p>
    <w:p w:rsidR="00571FBA" w:rsidRPr="00FB2519" w:rsidRDefault="00571FBA" w:rsidP="00373245">
      <w:pPr>
        <w:shd w:val="clear" w:color="auto" w:fill="FFFFFF"/>
        <w:spacing w:after="0" w:line="360" w:lineRule="auto"/>
        <w:ind w:left="300"/>
        <w:outlineLvl w:val="0"/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</w:rPr>
      </w:pPr>
      <w:r w:rsidRPr="00FB2519">
        <w:rPr>
          <w:rFonts w:ascii="Times New Roman CYR" w:eastAsia="Times New Roman" w:hAnsi="Times New Roman CYR" w:cs="Times New Roman CYR"/>
          <w:b/>
          <w:bCs/>
          <w:kern w:val="36"/>
          <w:sz w:val="28"/>
          <w:szCs w:val="28"/>
        </w:rPr>
        <w:lastRenderedPageBreak/>
        <w:t>Работаю ребенком</w:t>
      </w:r>
    </w:p>
    <w:p w:rsidR="00571FBA" w:rsidRPr="00FB2519" w:rsidRDefault="00571FBA" w:rsidP="00373245">
      <w:pPr>
        <w:shd w:val="clear" w:color="auto" w:fill="FFFFFF"/>
        <w:spacing w:after="0" w:line="360" w:lineRule="auto"/>
        <w:textAlignment w:val="baseline"/>
        <w:rPr>
          <w:rFonts w:ascii="Times New Roman CYR" w:eastAsia="Times New Roman" w:hAnsi="Times New Roman CYR" w:cs="Times New Roman CYR"/>
          <w:sz w:val="28"/>
          <w:szCs w:val="28"/>
        </w:rPr>
      </w:pPr>
      <w:r w:rsidRPr="00FB2519">
        <w:rPr>
          <w:rFonts w:ascii="Times New Roman CYR" w:eastAsia="Times New Roman" w:hAnsi="Times New Roman CYR" w:cs="Times New Roman CYR"/>
          <w:sz w:val="28"/>
          <w:szCs w:val="28"/>
        </w:rPr>
        <w:t>Я встану, маму разбужу.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Надену сам штанишки.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Умоюсь сам. И чай попью,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И не забуду книжку.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Меня работа уже ждет.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Я должен потрудиться!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Покушать кашку, погулять,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Поспать, повеселится!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Я на работе целый день</w:t>
      </w:r>
      <w:proofErr w:type="gramStart"/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П</w:t>
      </w:r>
      <w:proofErr w:type="gramEnd"/>
      <w:r w:rsidRPr="00FB2519">
        <w:rPr>
          <w:rFonts w:ascii="Times New Roman CYR" w:eastAsia="Times New Roman" w:hAnsi="Times New Roman CYR" w:cs="Times New Roman CYR"/>
          <w:sz w:val="28"/>
          <w:szCs w:val="28"/>
        </w:rPr>
        <w:t>ою, леплю, танцую.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Потом попью, опять поем</w:t>
      </w:r>
      <w:proofErr w:type="gramStart"/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И</w:t>
      </w:r>
      <w:proofErr w:type="gramEnd"/>
      <w:r w:rsidRPr="00FB2519">
        <w:rPr>
          <w:rFonts w:ascii="Times New Roman CYR" w:eastAsia="Times New Roman" w:hAnsi="Times New Roman CYR" w:cs="Times New Roman CYR"/>
          <w:sz w:val="28"/>
          <w:szCs w:val="28"/>
        </w:rPr>
        <w:t xml:space="preserve"> букву нарисую.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А если спросите меня,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Отвечу очень громко:</w:t>
      </w:r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«Я в садике, я в садике</w:t>
      </w:r>
      <w:proofErr w:type="gramStart"/>
      <w:r w:rsidRPr="00FB2519">
        <w:rPr>
          <w:rFonts w:ascii="Times New Roman CYR" w:eastAsia="Times New Roman" w:hAnsi="Times New Roman CYR" w:cs="Times New Roman CYR"/>
          <w:sz w:val="28"/>
          <w:szCs w:val="28"/>
        </w:rPr>
        <w:br/>
        <w:t>Р</w:t>
      </w:r>
      <w:proofErr w:type="gramEnd"/>
      <w:r w:rsidRPr="00FB2519">
        <w:rPr>
          <w:rFonts w:ascii="Times New Roman CYR" w:eastAsia="Times New Roman" w:hAnsi="Times New Roman CYR" w:cs="Times New Roman CYR"/>
          <w:sz w:val="28"/>
          <w:szCs w:val="28"/>
        </w:rPr>
        <w:t>аботаю ребенком!»</w:t>
      </w:r>
    </w:p>
    <w:p w:rsidR="00571FBA" w:rsidRPr="00101F5F" w:rsidRDefault="00101F5F" w:rsidP="00101F5F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FB2519">
        <w:rPr>
          <w:rFonts w:ascii="Times New Roman" w:eastAsia="Times New Roman" w:hAnsi="Times New Roman" w:cs="Times New Roman"/>
          <w:sz w:val="36"/>
          <w:szCs w:val="36"/>
        </w:rPr>
        <w:t xml:space="preserve"> 19</w:t>
      </w:r>
    </w:p>
    <w:p w:rsidR="005F73EE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71FBA">
        <w:rPr>
          <w:i/>
          <w:sz w:val="28"/>
          <w:szCs w:val="28"/>
        </w:rPr>
        <w:t xml:space="preserve">Стих «Наш садик» </w:t>
      </w:r>
      <w:proofErr w:type="spellStart"/>
      <w:r w:rsidRPr="00571FBA">
        <w:rPr>
          <w:i/>
          <w:sz w:val="28"/>
          <w:szCs w:val="28"/>
        </w:rPr>
        <w:t>Маланина</w:t>
      </w:r>
      <w:proofErr w:type="spellEnd"/>
      <w:r w:rsidRPr="00571FBA">
        <w:rPr>
          <w:i/>
          <w:sz w:val="28"/>
          <w:szCs w:val="28"/>
        </w:rPr>
        <w:t xml:space="preserve"> Е.В.</w:t>
      </w:r>
    </w:p>
    <w:p w:rsidR="00FB2519" w:rsidRPr="00FB2519" w:rsidRDefault="00FB2519" w:rsidP="00FB2519">
      <w:pPr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</w:pP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Мне нужно что-то сказать,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Только слов я сейчас не найду.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Рада всем сердцем, что 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,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В этот садик ребенка вожу.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Нелегко вам детей-шалунишек растить.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Нелегко быть спокойными, добрыми быть.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Но всегда дети с радостью в садик бегут,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И поэтому искренне мы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Уважаем нелегкий ваш труд!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Вам пожелаем добра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,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И сердечной и чистой любви!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lastRenderedPageBreak/>
        <w:t>Пусть все родители вас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,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Уважают и ценят, как мы!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Марку держите свою!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Пусть про садик народ говорит: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«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Ромашка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» наша всегда</w:t>
      </w:r>
      <w:proofErr w:type="gramStart"/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br/>
        <w:t>В</w:t>
      </w:r>
      <w:proofErr w:type="gramEnd"/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сех согреет, теплом одарит</w:t>
      </w:r>
      <w:r w:rsidRPr="00FB2519">
        <w:rPr>
          <w:rFonts w:ascii="Times New Roman" w:hAnsi="Times New Roman" w:cs="Times New Roman"/>
          <w:iCs/>
          <w:sz w:val="28"/>
          <w:szCs w:val="28"/>
          <w:shd w:val="clear" w:color="auto" w:fill="CBE7F1"/>
        </w:rPr>
        <w:t>!</w:t>
      </w:r>
    </w:p>
    <w:p w:rsidR="00FB2519" w:rsidRPr="00FB2519" w:rsidRDefault="00FB2519" w:rsidP="00FB251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 xml:space="preserve">Вед 1: </w:t>
      </w:r>
      <w:r w:rsidRPr="00571FBA">
        <w:rPr>
          <w:sz w:val="28"/>
          <w:szCs w:val="28"/>
        </w:rPr>
        <w:t>На сцену приглашается танцевальный коллектив «</w:t>
      </w:r>
      <w:proofErr w:type="spellStart"/>
      <w:r w:rsidRPr="00571FBA">
        <w:rPr>
          <w:sz w:val="28"/>
          <w:szCs w:val="28"/>
        </w:rPr>
        <w:t>Топотушки</w:t>
      </w:r>
      <w:proofErr w:type="spellEnd"/>
      <w:r w:rsidRPr="00571FBA">
        <w:rPr>
          <w:sz w:val="28"/>
          <w:szCs w:val="28"/>
        </w:rPr>
        <w:t>»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71FBA">
        <w:rPr>
          <w:i/>
          <w:sz w:val="28"/>
          <w:szCs w:val="28"/>
        </w:rPr>
        <w:t>Танец «Раз, ладошка…»</w:t>
      </w:r>
    </w:p>
    <w:p w:rsidR="00373245" w:rsidRPr="00373245" w:rsidRDefault="005F73EE" w:rsidP="007F7E6B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F7E6B">
        <w:rPr>
          <w:rFonts w:ascii="Times New Roman" w:eastAsia="Times New Roman" w:hAnsi="Times New Roman" w:cs="Times New Roman"/>
          <w:sz w:val="36"/>
          <w:szCs w:val="36"/>
        </w:rPr>
        <w:t xml:space="preserve"> 20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 </w:t>
      </w:r>
      <w:r w:rsidRPr="00571FBA">
        <w:rPr>
          <w:b/>
          <w:bCs/>
          <w:i/>
          <w:iCs/>
          <w:sz w:val="28"/>
          <w:szCs w:val="28"/>
        </w:rPr>
        <w:t>Ведущая</w:t>
      </w:r>
      <w:proofErr w:type="gramStart"/>
      <w:r w:rsidRPr="00571FBA">
        <w:rPr>
          <w:b/>
          <w:bCs/>
          <w:i/>
          <w:iCs/>
          <w:sz w:val="28"/>
          <w:szCs w:val="28"/>
        </w:rPr>
        <w:t>2</w:t>
      </w:r>
      <w:proofErr w:type="gramEnd"/>
      <w:r w:rsidRPr="00571FBA">
        <w:rPr>
          <w:sz w:val="28"/>
          <w:szCs w:val="28"/>
        </w:rPr>
        <w:t>:   Спасибо всем за творчество и труд,  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                  За все, что вы сыграли, спели, сшили.  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                 А то, что в души детские вложили,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                   Пусть годы и невзгоды не сотрут.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    Пусть будут дни всей Вашей жизни хороши,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                  А в доме будут радость и согласье,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                 И мы желаем Вам от всей души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sz w:val="28"/>
          <w:szCs w:val="28"/>
        </w:rPr>
        <w:t>                   Большого человеческого счастья!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571FBA">
        <w:rPr>
          <w:b/>
          <w:sz w:val="28"/>
          <w:szCs w:val="28"/>
        </w:rPr>
        <w:t>Вед 1:</w:t>
      </w:r>
      <w:r w:rsidR="00A04D7A" w:rsidRPr="00571FBA">
        <w:rPr>
          <w:sz w:val="28"/>
          <w:szCs w:val="28"/>
        </w:rPr>
        <w:t xml:space="preserve">Мы надеемся, что такое хорошее настроение, как было у вас сегодня на нашем празднике, будет у вас всегда! </w:t>
      </w:r>
    </w:p>
    <w:p w:rsidR="00571FBA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571FBA">
        <w:rPr>
          <w:b/>
          <w:sz w:val="28"/>
          <w:szCs w:val="28"/>
        </w:rPr>
        <w:t>Вед 2:</w:t>
      </w:r>
      <w:r w:rsidR="00A04D7A" w:rsidRPr="00571FBA">
        <w:rPr>
          <w:sz w:val="28"/>
          <w:szCs w:val="28"/>
        </w:rPr>
        <w:t>Пусть ваших сердец не </w:t>
      </w:r>
      <w:proofErr w:type="gramStart"/>
      <w:r w:rsidR="00A04D7A" w:rsidRPr="00571FBA">
        <w:rPr>
          <w:sz w:val="28"/>
          <w:szCs w:val="28"/>
        </w:rPr>
        <w:t>коснётся грусть</w:t>
      </w:r>
      <w:proofErr w:type="gramEnd"/>
      <w:r w:rsidR="00A04D7A" w:rsidRPr="00571FBA">
        <w:rPr>
          <w:sz w:val="28"/>
          <w:szCs w:val="28"/>
        </w:rPr>
        <w:t xml:space="preserve"> и печаль. Ничто не омрачит вашу улыбку. </w:t>
      </w:r>
    </w:p>
    <w:p w:rsidR="00A04D7A" w:rsidRPr="00571FBA" w:rsidRDefault="00571FBA" w:rsidP="00373245">
      <w:pPr>
        <w:pStyle w:val="a3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571FBA">
        <w:rPr>
          <w:b/>
          <w:sz w:val="28"/>
          <w:szCs w:val="28"/>
        </w:rPr>
        <w:t>Вед 1:</w:t>
      </w:r>
      <w:r w:rsidR="00A04D7A" w:rsidRPr="00571FBA">
        <w:rPr>
          <w:sz w:val="28"/>
          <w:szCs w:val="28"/>
        </w:rPr>
        <w:t>Будьте счастливы и дарите радость детям. Пусть Ангел-Хранитель будет с вами всегда!</w:t>
      </w:r>
    </w:p>
    <w:p w:rsidR="005F73EE" w:rsidRPr="00571FBA" w:rsidRDefault="005F73EE" w:rsidP="00373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A04D7A" w:rsidRPr="00571FBA" w:rsidRDefault="005F73EE" w:rsidP="00373245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7F7E6B">
        <w:rPr>
          <w:rFonts w:ascii="Times New Roman" w:eastAsia="Times New Roman" w:hAnsi="Times New Roman" w:cs="Times New Roman"/>
          <w:sz w:val="36"/>
          <w:szCs w:val="36"/>
        </w:rPr>
        <w:t xml:space="preserve"> 21</w:t>
      </w:r>
    </w:p>
    <w:p w:rsidR="0086780D" w:rsidRPr="00571FBA" w:rsidRDefault="00A04D7A" w:rsidP="00327D2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571FBA">
        <w:rPr>
          <w:i/>
          <w:sz w:val="28"/>
          <w:szCs w:val="28"/>
        </w:rPr>
        <w:t>песня на мотив «Течет ручей»-  Климова И.Н.</w:t>
      </w:r>
    </w:p>
    <w:p w:rsidR="00E85710" w:rsidRPr="00571FBA" w:rsidRDefault="00571FBA" w:rsidP="0037324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71FBA">
        <w:rPr>
          <w:b/>
          <w:sz w:val="28"/>
          <w:szCs w:val="28"/>
        </w:rPr>
        <w:t xml:space="preserve">Вед 2: </w:t>
      </w:r>
      <w:r w:rsidR="0086780D" w:rsidRPr="00571FBA">
        <w:rPr>
          <w:sz w:val="28"/>
          <w:szCs w:val="28"/>
        </w:rPr>
        <w:t>С праздником всех поздравляем</w:t>
      </w:r>
      <w:r w:rsidR="00E85710" w:rsidRPr="00571FBA">
        <w:rPr>
          <w:sz w:val="28"/>
          <w:szCs w:val="28"/>
        </w:rPr>
        <w:t xml:space="preserve">, всего доброго </w:t>
      </w:r>
      <w:r w:rsidR="0086780D" w:rsidRPr="00571FBA">
        <w:rPr>
          <w:sz w:val="28"/>
          <w:szCs w:val="28"/>
        </w:rPr>
        <w:t>желаем</w:t>
      </w:r>
      <w:r w:rsidR="00E85710" w:rsidRPr="00571FBA">
        <w:rPr>
          <w:sz w:val="28"/>
          <w:szCs w:val="28"/>
        </w:rPr>
        <w:t>!</w:t>
      </w:r>
    </w:p>
    <w:p w:rsidR="00E85710" w:rsidRPr="00571FBA" w:rsidRDefault="00E85710" w:rsidP="003732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936B0" w:rsidRPr="00327D2D" w:rsidRDefault="007F7E6B" w:rsidP="00327D2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1FBA">
        <w:rPr>
          <w:rFonts w:ascii="Times New Roman" w:eastAsia="Times New Roman" w:hAnsi="Times New Roman" w:cs="Times New Roman"/>
          <w:sz w:val="36"/>
          <w:szCs w:val="36"/>
        </w:rPr>
        <w:t>&amp;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22</w:t>
      </w:r>
    </w:p>
    <w:sectPr w:rsidR="00B936B0" w:rsidRPr="00327D2D" w:rsidSect="002C76FC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BA" w:rsidRDefault="00571FBA" w:rsidP="00571FBA">
      <w:pPr>
        <w:spacing w:after="0" w:line="240" w:lineRule="auto"/>
      </w:pPr>
      <w:r>
        <w:separator/>
      </w:r>
    </w:p>
  </w:endnote>
  <w:endnote w:type="continuationSeparator" w:id="1">
    <w:p w:rsidR="00571FBA" w:rsidRDefault="00571FBA" w:rsidP="0057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BA" w:rsidRDefault="00571FBA" w:rsidP="00571FBA">
      <w:pPr>
        <w:spacing w:after="0" w:line="240" w:lineRule="auto"/>
      </w:pPr>
      <w:r>
        <w:separator/>
      </w:r>
    </w:p>
  </w:footnote>
  <w:footnote w:type="continuationSeparator" w:id="1">
    <w:p w:rsidR="00571FBA" w:rsidRDefault="00571FBA" w:rsidP="0057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074806"/>
      <w:docPartObj>
        <w:docPartGallery w:val="Page Numbers (Top of Page)"/>
        <w:docPartUnique/>
      </w:docPartObj>
    </w:sdtPr>
    <w:sdtContent>
      <w:p w:rsidR="00571FBA" w:rsidRDefault="006D334F">
        <w:pPr>
          <w:pStyle w:val="a5"/>
          <w:jc w:val="right"/>
        </w:pPr>
        <w:r>
          <w:fldChar w:fldCharType="begin"/>
        </w:r>
        <w:r w:rsidR="00571FBA">
          <w:instrText>PAGE   \* MERGEFORMAT</w:instrText>
        </w:r>
        <w:r>
          <w:fldChar w:fldCharType="separate"/>
        </w:r>
        <w:r w:rsidR="00B700A4">
          <w:rPr>
            <w:noProof/>
          </w:rPr>
          <w:t>4</w:t>
        </w:r>
        <w:r>
          <w:fldChar w:fldCharType="end"/>
        </w:r>
      </w:p>
    </w:sdtContent>
  </w:sdt>
  <w:p w:rsidR="00571FBA" w:rsidRDefault="00571F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2D00"/>
    <w:rsid w:val="00101F5F"/>
    <w:rsid w:val="00106CE0"/>
    <w:rsid w:val="001126F5"/>
    <w:rsid w:val="00200052"/>
    <w:rsid w:val="0021165B"/>
    <w:rsid w:val="00275594"/>
    <w:rsid w:val="002C76FC"/>
    <w:rsid w:val="00314A75"/>
    <w:rsid w:val="00327D2D"/>
    <w:rsid w:val="00373245"/>
    <w:rsid w:val="003B66E2"/>
    <w:rsid w:val="00451388"/>
    <w:rsid w:val="004934B5"/>
    <w:rsid w:val="00571FBA"/>
    <w:rsid w:val="005F73EE"/>
    <w:rsid w:val="006D334F"/>
    <w:rsid w:val="00773545"/>
    <w:rsid w:val="007A163A"/>
    <w:rsid w:val="007A37F9"/>
    <w:rsid w:val="007F7E6B"/>
    <w:rsid w:val="00822BEA"/>
    <w:rsid w:val="0086780D"/>
    <w:rsid w:val="008A1286"/>
    <w:rsid w:val="008A35CF"/>
    <w:rsid w:val="008E4FED"/>
    <w:rsid w:val="009D296E"/>
    <w:rsid w:val="00A04D7A"/>
    <w:rsid w:val="00B57FA2"/>
    <w:rsid w:val="00B700A4"/>
    <w:rsid w:val="00B936B0"/>
    <w:rsid w:val="00BF2A75"/>
    <w:rsid w:val="00C32D00"/>
    <w:rsid w:val="00CA0082"/>
    <w:rsid w:val="00D56CDE"/>
    <w:rsid w:val="00D95FCA"/>
    <w:rsid w:val="00DB3EB2"/>
    <w:rsid w:val="00DD7E53"/>
    <w:rsid w:val="00DE48DD"/>
    <w:rsid w:val="00E4104A"/>
    <w:rsid w:val="00E45E4A"/>
    <w:rsid w:val="00E600B0"/>
    <w:rsid w:val="00E85710"/>
    <w:rsid w:val="00EA2BC6"/>
    <w:rsid w:val="00EE52C3"/>
    <w:rsid w:val="00F21302"/>
    <w:rsid w:val="00FB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highlighted">
    <w:name w:val="Span_highlighted"/>
    <w:basedOn w:val="a0"/>
    <w:rsid w:val="00C32D00"/>
    <w:rPr>
      <w:shd w:val="clear" w:color="auto" w:fill="E3E6F9"/>
    </w:rPr>
  </w:style>
  <w:style w:type="paragraph" w:customStyle="1" w:styleId="sfst">
    <w:name w:val="sfst"/>
    <w:basedOn w:val="a"/>
    <w:rsid w:val="00DE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06CE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FBA"/>
  </w:style>
  <w:style w:type="paragraph" w:styleId="a7">
    <w:name w:val="footer"/>
    <w:basedOn w:val="a"/>
    <w:link w:val="a8"/>
    <w:uiPriority w:val="99"/>
    <w:unhideWhenUsed/>
    <w:rsid w:val="00571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FBA"/>
  </w:style>
  <w:style w:type="paragraph" w:styleId="a9">
    <w:name w:val="Balloon Text"/>
    <w:basedOn w:val="a"/>
    <w:link w:val="aa"/>
    <w:uiPriority w:val="99"/>
    <w:semiHidden/>
    <w:unhideWhenUsed/>
    <w:rsid w:val="0037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3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363B-F275-4F66-83D5-69D758F9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15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Тищенко</dc:creator>
  <cp:keywords/>
  <dc:description/>
  <cp:lastModifiedBy>Пользователь Windows</cp:lastModifiedBy>
  <cp:revision>14</cp:revision>
  <cp:lastPrinted>2019-09-26T19:25:00Z</cp:lastPrinted>
  <dcterms:created xsi:type="dcterms:W3CDTF">2018-09-17T09:23:00Z</dcterms:created>
  <dcterms:modified xsi:type="dcterms:W3CDTF">2019-09-26T19:40:00Z</dcterms:modified>
</cp:coreProperties>
</file>