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Структурная  модель  методической службы</w:t>
      </w:r>
      <w:proofErr w:type="gramStart"/>
      <w:r w:rsidRPr="00DD003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D0039" w:rsidRPr="00DD0039" w:rsidRDefault="00DD0039" w:rsidP="00DD0039">
      <w:pPr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Методическая служба направлена на обновление содержания образования, развитие и саморазвитие педагогических работников  на основе выявления  их индивидуальных особенностей, повышение профессиональной компетентности педагогов, своевременное оказание им методической помощи.</w:t>
      </w:r>
    </w:p>
    <w:p w:rsidR="00DD0039" w:rsidRPr="00DD0039" w:rsidRDefault="00DD0039" w:rsidP="00DD0039">
      <w:pPr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 xml:space="preserve">Цели методической службы: </w:t>
      </w:r>
    </w:p>
    <w:p w:rsidR="00DD0039" w:rsidRPr="00DD0039" w:rsidRDefault="00DD0039" w:rsidP="00DD00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реализация государственной образовательной политики в рамках образовательного процесса,</w:t>
      </w:r>
    </w:p>
    <w:p w:rsidR="00DD0039" w:rsidRPr="00DD0039" w:rsidRDefault="00DD0039" w:rsidP="00DD00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создание совокупности условий для эффективного развития ОУ,</w:t>
      </w:r>
    </w:p>
    <w:p w:rsidR="00DD0039" w:rsidRPr="00DD0039" w:rsidRDefault="00DD0039" w:rsidP="00DD00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обеспечение качества образовательных услуг в ОУ,</w:t>
      </w:r>
    </w:p>
    <w:p w:rsidR="00DD0039" w:rsidRPr="00DD0039" w:rsidRDefault="00DD0039" w:rsidP="00DD0039">
      <w:pPr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Задачи методической службы:</w:t>
      </w:r>
    </w:p>
    <w:p w:rsidR="00DD0039" w:rsidRPr="00DD0039" w:rsidRDefault="00DD0039" w:rsidP="00DD0039">
      <w:pPr>
        <w:numPr>
          <w:ilvl w:val="0"/>
          <w:numId w:val="2"/>
        </w:numPr>
        <w:spacing w:before="280" w:after="0" w:line="240" w:lineRule="auto"/>
        <w:ind w:left="900" w:firstLine="0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 xml:space="preserve">обеспечение теоретической, психологической, методической поддержки педагогов; </w:t>
      </w:r>
    </w:p>
    <w:p w:rsidR="00DD0039" w:rsidRPr="00DD0039" w:rsidRDefault="00DD0039" w:rsidP="00DD0039">
      <w:pPr>
        <w:numPr>
          <w:ilvl w:val="0"/>
          <w:numId w:val="2"/>
        </w:numPr>
        <w:spacing w:after="0" w:line="240" w:lineRule="auto"/>
        <w:ind w:left="900" w:firstLine="0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 xml:space="preserve">создание условий для повышения профессиональной компетенции, роста педагогического мастерства и развития творческого потенциала каждого педагога; </w:t>
      </w:r>
    </w:p>
    <w:p w:rsidR="00DD0039" w:rsidRPr="00DD0039" w:rsidRDefault="00DD0039" w:rsidP="00DD0039">
      <w:pPr>
        <w:numPr>
          <w:ilvl w:val="0"/>
          <w:numId w:val="2"/>
        </w:numPr>
        <w:spacing w:after="0" w:line="240" w:lineRule="auto"/>
        <w:ind w:left="900" w:firstLine="0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 xml:space="preserve">организация активного участия педагогов в планировании, разработке и реализации программы развития, в инновационных процессах; </w:t>
      </w:r>
    </w:p>
    <w:p w:rsidR="00DD0039" w:rsidRPr="00DD0039" w:rsidRDefault="00DD0039" w:rsidP="00DD0039">
      <w:pPr>
        <w:numPr>
          <w:ilvl w:val="0"/>
          <w:numId w:val="2"/>
        </w:numPr>
        <w:spacing w:after="0" w:line="240" w:lineRule="auto"/>
        <w:ind w:left="900" w:firstLine="0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проведение мониторинговых и аттестационных процедур для объективного анализа развития ОУ и достигнутых результатов</w:t>
      </w:r>
      <w:proofErr w:type="gramStart"/>
      <w:r w:rsidRPr="00DD003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DD0039" w:rsidRPr="00DD0039" w:rsidRDefault="00DD0039" w:rsidP="00DD0039">
      <w:pPr>
        <w:numPr>
          <w:ilvl w:val="0"/>
          <w:numId w:val="2"/>
        </w:numPr>
        <w:spacing w:after="0" w:line="240" w:lineRule="auto"/>
        <w:ind w:left="90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>обобщение педагогического опыта;</w:t>
      </w:r>
    </w:p>
    <w:p w:rsidR="00DD0039" w:rsidRPr="00DD0039" w:rsidRDefault="00DD0039" w:rsidP="00DD0039">
      <w:pPr>
        <w:numPr>
          <w:ilvl w:val="0"/>
          <w:numId w:val="2"/>
        </w:numPr>
        <w:spacing w:after="0" w:line="240" w:lineRule="auto"/>
        <w:ind w:left="90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>обогащение новыми педагогическими технологиями, формами и методами обучения;</w:t>
      </w:r>
    </w:p>
    <w:p w:rsidR="00DD0039" w:rsidRPr="00DD0039" w:rsidRDefault="00DD0039" w:rsidP="00DD0039">
      <w:pPr>
        <w:numPr>
          <w:ilvl w:val="0"/>
          <w:numId w:val="2"/>
        </w:numPr>
        <w:spacing w:after="280" w:line="240" w:lineRule="auto"/>
        <w:ind w:left="90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>организация работы по изучению  нормативных документов.</w:t>
      </w:r>
    </w:p>
    <w:p w:rsidR="00DD0039" w:rsidRPr="00DD0039" w:rsidRDefault="00DD0039" w:rsidP="00DD0039">
      <w:pPr>
        <w:spacing w:before="280" w:after="28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>Структура методической службы:</w:t>
      </w:r>
    </w:p>
    <w:tbl>
      <w:tblPr>
        <w:tblW w:w="0" w:type="auto"/>
        <w:tblInd w:w="-35" w:type="dxa"/>
        <w:tblLayout w:type="fixed"/>
        <w:tblLook w:val="04A0"/>
      </w:tblPr>
      <w:tblGrid>
        <w:gridCol w:w="2808"/>
        <w:gridCol w:w="6833"/>
      </w:tblGrid>
      <w:tr w:rsidR="00DD0039" w:rsidRPr="00DD0039" w:rsidTr="002B6C52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0039" w:rsidRPr="00DD0039" w:rsidRDefault="00DD0039" w:rsidP="002B6C5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педсовет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39" w:rsidRPr="00DD0039" w:rsidRDefault="00DD0039" w:rsidP="002B6C5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Помогает решению задач всестороннего повышения компетентности и профессионального мастерства каждого учителя, формирования творческого потенциала педагогического коллектива в целом.</w:t>
            </w:r>
          </w:p>
        </w:tc>
      </w:tr>
      <w:tr w:rsidR="00DD0039" w:rsidRPr="00DD0039" w:rsidTr="002B6C52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0039" w:rsidRPr="00DD0039" w:rsidRDefault="00DD0039" w:rsidP="002B6C5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методический кабинет  (ШМК)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39" w:rsidRPr="00DD0039" w:rsidRDefault="00DD0039" w:rsidP="002B6C52">
            <w:pPr>
              <w:snapToGrid w:val="0"/>
              <w:spacing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систематическую профессиональную подготовку педагогических кадров; анализирует эффективность работы школы, определяет проблемы, цели, задачи на ближайший период; создаёт необходимые условия для обеспечения внедрения педагогических технологий, реализации  Программа развития школы.</w:t>
            </w:r>
          </w:p>
          <w:p w:rsidR="00DD0039" w:rsidRPr="00DD0039" w:rsidRDefault="00DD0039" w:rsidP="002B6C52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ШМК имеются следующие материалы:</w:t>
            </w:r>
          </w:p>
          <w:p w:rsidR="00DD0039" w:rsidRPr="00DD0039" w:rsidRDefault="00DD0039" w:rsidP="00DD0039">
            <w:pPr>
              <w:numPr>
                <w:ilvl w:val="0"/>
                <w:numId w:val="3"/>
              </w:numPr>
              <w:spacing w:before="28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работы школы на учебный год,</w:t>
            </w:r>
          </w:p>
          <w:p w:rsidR="00DD0039" w:rsidRPr="00DD0039" w:rsidRDefault="00DD0039" w:rsidP="00DD003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программа школы,</w:t>
            </w:r>
          </w:p>
          <w:p w:rsidR="00DD0039" w:rsidRPr="00DD0039" w:rsidRDefault="00DD0039" w:rsidP="00DD003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развития школы,</w:t>
            </w:r>
          </w:p>
          <w:p w:rsidR="00DD0039" w:rsidRPr="00DD0039" w:rsidRDefault="00DD0039" w:rsidP="00DD003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Планы работы методических объединений,</w:t>
            </w:r>
          </w:p>
          <w:p w:rsidR="00DD0039" w:rsidRPr="00DD0039" w:rsidRDefault="00DD0039" w:rsidP="00DD003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Методические материалы, разработанные учителями </w:t>
            </w: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(разработки уроков, внеклассных мероприятий),</w:t>
            </w:r>
          </w:p>
          <w:p w:rsidR="00DD0039" w:rsidRPr="00DD0039" w:rsidRDefault="00DD0039" w:rsidP="00DD003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по аттестации учителей,</w:t>
            </w:r>
          </w:p>
          <w:p w:rsidR="00DD0039" w:rsidRPr="00DD0039" w:rsidRDefault="00DD0039" w:rsidP="00DD003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по итоговой аттестации,</w:t>
            </w:r>
          </w:p>
          <w:p w:rsidR="00DD0039" w:rsidRPr="00DD0039" w:rsidRDefault="00DD0039" w:rsidP="00DD003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Рабочие программы учителей,</w:t>
            </w:r>
          </w:p>
          <w:p w:rsidR="00DD0039" w:rsidRPr="00DD0039" w:rsidRDefault="00DD0039" w:rsidP="00DD0039">
            <w:pPr>
              <w:numPr>
                <w:ilvl w:val="0"/>
                <w:numId w:val="3"/>
              </w:numPr>
              <w:spacing w:after="28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олимпиад по предметам,</w:t>
            </w:r>
          </w:p>
          <w:p w:rsidR="00DD0039" w:rsidRPr="00DD0039" w:rsidRDefault="00DD0039" w:rsidP="00DD0039">
            <w:pPr>
              <w:numPr>
                <w:ilvl w:val="0"/>
                <w:numId w:val="3"/>
              </w:numPr>
              <w:spacing w:before="28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Учебно-методическая литература.</w:t>
            </w:r>
          </w:p>
        </w:tc>
      </w:tr>
      <w:tr w:rsidR="00DD0039" w:rsidRPr="00DD0039" w:rsidTr="002B6C52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0039" w:rsidRPr="00DD0039" w:rsidRDefault="00DD0039" w:rsidP="002B6C5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Методический совет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39" w:rsidRPr="00DD0039" w:rsidRDefault="00DD0039" w:rsidP="002B6C5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 деятельностью ШМК. Организует и координирует методическое обеспечение учебно-воспитательного процесса. Осуществляет руководство  методической, экспериментальной и практической деятельностью педагогического коллектива и реализует поставленные задачи.</w:t>
            </w:r>
          </w:p>
        </w:tc>
      </w:tr>
      <w:tr w:rsidR="00DD0039" w:rsidRPr="00DD0039" w:rsidTr="002B6C52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0039" w:rsidRPr="00DD0039" w:rsidRDefault="00DD0039" w:rsidP="002B6C5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методические объединения (ШМО)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39" w:rsidRPr="00DD0039" w:rsidRDefault="00DD0039" w:rsidP="002B6C52">
            <w:pPr>
              <w:snapToGrid w:val="0"/>
              <w:spacing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методическую работу учителей предметников и классных руководителей. Способствует повышению профессиональной мотивации, методической культуры учителей и развитию их творческого потенциала.</w:t>
            </w:r>
          </w:p>
          <w:p w:rsidR="00DD0039" w:rsidRPr="00DD0039" w:rsidRDefault="00DD0039" w:rsidP="002B6C52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нашей школе работают МО:</w:t>
            </w:r>
          </w:p>
          <w:p w:rsidR="00DD0039" w:rsidRPr="00DD0039" w:rsidRDefault="00DD0039" w:rsidP="002B6C52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-МО учителей гуманитарного цикла,</w:t>
            </w:r>
          </w:p>
          <w:p w:rsidR="00DD0039" w:rsidRPr="00DD0039" w:rsidRDefault="00DD0039" w:rsidP="002B6C52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МО учителей естественно-математического цикла,</w:t>
            </w:r>
          </w:p>
          <w:p w:rsidR="00DD0039" w:rsidRPr="00DD0039" w:rsidRDefault="00DD0039" w:rsidP="002B6C52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МО учителей начальных классов,</w:t>
            </w:r>
          </w:p>
          <w:p w:rsidR="00DD0039" w:rsidRPr="00DD0039" w:rsidRDefault="00DD0039" w:rsidP="002B6C52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МО классных руководителей.</w:t>
            </w:r>
          </w:p>
          <w:p w:rsidR="00DD0039" w:rsidRPr="00DD0039" w:rsidRDefault="00DD0039" w:rsidP="002B6C52">
            <w:pPr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0039" w:rsidRPr="00DD0039" w:rsidRDefault="00DD0039" w:rsidP="00DD0039">
      <w:pPr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b/>
          <w:sz w:val="24"/>
          <w:szCs w:val="24"/>
        </w:rPr>
        <w:t>Методическая  тема ОУ: «Повышение качества образования»</w:t>
      </w:r>
    </w:p>
    <w:p w:rsidR="00DD0039" w:rsidRPr="00DD0039" w:rsidRDefault="00DD0039" w:rsidP="00DD0039">
      <w:pPr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Цели методической работы:</w:t>
      </w:r>
    </w:p>
    <w:p w:rsidR="00DD0039" w:rsidRPr="00DD0039" w:rsidRDefault="00DD0039" w:rsidP="00DD0039">
      <w:pPr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Достичь соответствия функционирования и развития педагогического      </w:t>
      </w:r>
    </w:p>
    <w:p w:rsidR="00DD0039" w:rsidRPr="00DD0039" w:rsidRDefault="00DD0039" w:rsidP="00DD0039">
      <w:pPr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     процесса в школе требованиям государственного стандарта образования и социального заказа общества с целью самовыражения, самопознания и 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    саморазвития, самоопределения  каждого ученика.</w:t>
      </w:r>
    </w:p>
    <w:p w:rsidR="00DD0039" w:rsidRPr="00DD0039" w:rsidRDefault="00DD0039" w:rsidP="00DD0039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Задачи методической работы:</w:t>
      </w: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0039" w:rsidRPr="00DD0039" w:rsidRDefault="00DD0039" w:rsidP="00DD003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Повысить  качество  обучения через внедрение  </w:t>
      </w:r>
      <w:proofErr w:type="spellStart"/>
      <w:r w:rsidRPr="00DD0039">
        <w:rPr>
          <w:rFonts w:ascii="Times New Roman" w:hAnsi="Times New Roman" w:cs="Times New Roman"/>
          <w:color w:val="000000"/>
          <w:sz w:val="24"/>
          <w:szCs w:val="24"/>
        </w:rPr>
        <w:t>компетентностного</w:t>
      </w:r>
      <w:proofErr w:type="spellEnd"/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подхода в УВП</w:t>
      </w:r>
    </w:p>
    <w:p w:rsidR="00DD0039" w:rsidRPr="00DD0039" w:rsidRDefault="00DD0039" w:rsidP="00DD0039">
      <w:pPr>
        <w:numPr>
          <w:ilvl w:val="0"/>
          <w:numId w:val="4"/>
        </w:numPr>
        <w:suppressAutoHyphens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>Способствовать развитию учительского потенциала через</w:t>
      </w:r>
      <w:proofErr w:type="gramStart"/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DD0039" w:rsidRPr="00DD0039" w:rsidRDefault="00DD0039" w:rsidP="00DD0039">
      <w:pPr>
        <w:spacing w:before="30" w:after="3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>- систему моральных и материальных стимулов для сохранения в школах лучших педагогов и постоянного повышения их квалификации;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          - развитие сетевого взаимодействия учителей</w:t>
      </w:r>
      <w:proofErr w:type="gramStart"/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          </w:t>
      </w:r>
      <w:proofErr w:type="gramStart"/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-  модернизацию системы педагогического образования (возрастание </w:t>
      </w:r>
      <w:proofErr w:type="gramEnd"/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роли  психолого-педагогической подготовки, </w:t>
      </w:r>
      <w:proofErr w:type="spellStart"/>
      <w:proofErr w:type="gramStart"/>
      <w:r w:rsidRPr="00DD0039">
        <w:rPr>
          <w:rFonts w:ascii="Times New Roman" w:hAnsi="Times New Roman" w:cs="Times New Roman"/>
          <w:color w:val="000000"/>
          <w:sz w:val="24"/>
          <w:szCs w:val="24"/>
        </w:rPr>
        <w:t>ИКТ-подготовки</w:t>
      </w:r>
      <w:proofErr w:type="spellEnd"/>
      <w:proofErr w:type="gramEnd"/>
      <w:r w:rsidRPr="00DD003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          -  новую систему аттестации педагогических работников  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4. Осуществлять  поддержку  талантливых детей </w:t>
      </w:r>
      <w:proofErr w:type="gramStart"/>
      <w:r w:rsidRPr="00DD0039">
        <w:rPr>
          <w:rFonts w:ascii="Times New Roman" w:hAnsi="Times New Roman" w:cs="Times New Roman"/>
          <w:color w:val="000000"/>
          <w:sz w:val="24"/>
          <w:szCs w:val="24"/>
        </w:rPr>
        <w:t>через</w:t>
      </w:r>
      <w:proofErr w:type="gramEnd"/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        -  выявление  и развитие способностей каждого ребенка, стимулирование  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        одаренных     ребят;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          - проведение  системы олимпиад и конкурсов школьников, ученических 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          конференций    и семинаров;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          - сотрудничество с учреждениями  дополнительного образования.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5. Совершенствовать </w:t>
      </w:r>
      <w:proofErr w:type="gramStart"/>
      <w:r w:rsidRPr="00DD0039">
        <w:rPr>
          <w:rFonts w:ascii="Times New Roman" w:hAnsi="Times New Roman" w:cs="Times New Roman"/>
          <w:color w:val="000000"/>
          <w:sz w:val="24"/>
          <w:szCs w:val="24"/>
        </w:rPr>
        <w:t>современную</w:t>
      </w:r>
      <w:proofErr w:type="gramEnd"/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  школьную  </w:t>
      </w:r>
      <w:proofErr w:type="spellStart"/>
      <w:r w:rsidRPr="00DD0039">
        <w:rPr>
          <w:rFonts w:ascii="Times New Roman" w:hAnsi="Times New Roman" w:cs="Times New Roman"/>
          <w:color w:val="000000"/>
          <w:sz w:val="24"/>
          <w:szCs w:val="24"/>
        </w:rPr>
        <w:t>инфраструктру</w:t>
      </w:r>
      <w:proofErr w:type="spellEnd"/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путем: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         - оптимизации образовательного процесса;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         -  укрепления учебно-материальной базы.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6. Способствовать укреплению здоровья школьников </w:t>
      </w:r>
      <w:proofErr w:type="gramStart"/>
      <w:r w:rsidRPr="00DD0039">
        <w:rPr>
          <w:rFonts w:ascii="Times New Roman" w:hAnsi="Times New Roman" w:cs="Times New Roman"/>
          <w:color w:val="000000"/>
          <w:sz w:val="24"/>
          <w:szCs w:val="24"/>
        </w:rPr>
        <w:t>через</w:t>
      </w:r>
      <w:proofErr w:type="gramEnd"/>
      <w:r w:rsidRPr="00DD003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         -  обеспечение  санитарно-гигиенических условий </w:t>
      </w:r>
      <w:proofErr w:type="gramStart"/>
      <w:r w:rsidRPr="00DD0039">
        <w:rPr>
          <w:rFonts w:ascii="Times New Roman" w:hAnsi="Times New Roman" w:cs="Times New Roman"/>
          <w:color w:val="000000"/>
          <w:sz w:val="24"/>
          <w:szCs w:val="24"/>
        </w:rPr>
        <w:t>образовательного</w:t>
      </w:r>
      <w:proofErr w:type="gramEnd"/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            процесса;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         -  качественную  организацию сбалансированного горячего питания,    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           медицинского  обслуживания и спортивных занятий школьников;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          - новые технологии и методики </w:t>
      </w:r>
      <w:proofErr w:type="spellStart"/>
      <w:r w:rsidRPr="00DD0039">
        <w:rPr>
          <w:rFonts w:ascii="Times New Roman" w:hAnsi="Times New Roman" w:cs="Times New Roman"/>
          <w:color w:val="000000"/>
          <w:sz w:val="24"/>
          <w:szCs w:val="24"/>
        </w:rPr>
        <w:t>здоровьесберегающего</w:t>
      </w:r>
      <w:proofErr w:type="spellEnd"/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обучения, 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           обеспечивать формирование заинтересованного отношения </w:t>
      </w:r>
      <w:proofErr w:type="gramStart"/>
      <w:r w:rsidRPr="00DD0039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          собственному здоровью, здорового образа жизни всех участников 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            образовательного процесса</w:t>
      </w:r>
      <w:proofErr w:type="gramStart"/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DD0039" w:rsidRPr="00DD0039" w:rsidRDefault="00DD0039" w:rsidP="00DD003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b/>
          <w:color w:val="000000"/>
          <w:sz w:val="24"/>
          <w:szCs w:val="24"/>
        </w:rPr>
        <w:t>Основные направления:</w:t>
      </w:r>
    </w:p>
    <w:p w:rsidR="00DD0039" w:rsidRPr="00DD0039" w:rsidRDefault="00DD0039" w:rsidP="00DD0039">
      <w:pPr>
        <w:numPr>
          <w:ilvl w:val="0"/>
          <w:numId w:val="5"/>
        </w:numPr>
        <w:suppressAutoHyphens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>Технологии преподавания, успешность педагогических работников;</w:t>
      </w:r>
    </w:p>
    <w:p w:rsidR="00DD0039" w:rsidRPr="00DD0039" w:rsidRDefault="00DD0039" w:rsidP="00DD0039">
      <w:pPr>
        <w:numPr>
          <w:ilvl w:val="0"/>
          <w:numId w:val="5"/>
        </w:numPr>
        <w:suppressAutoHyphens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Технологии образования, успешность </w:t>
      </w:r>
      <w:proofErr w:type="gramStart"/>
      <w:r w:rsidRPr="00DD003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D003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D0039" w:rsidRPr="00DD0039" w:rsidRDefault="00DD0039" w:rsidP="00DD0039">
      <w:pPr>
        <w:numPr>
          <w:ilvl w:val="0"/>
          <w:numId w:val="5"/>
        </w:numPr>
        <w:suppressAutoHyphens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>Технологии управления, успешность администраторов.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Приоритетные направления работы школы </w:t>
      </w:r>
    </w:p>
    <w:p w:rsidR="00DD0039" w:rsidRPr="00DD0039" w:rsidRDefault="00DD0039" w:rsidP="00DD0039">
      <w:pPr>
        <w:numPr>
          <w:ilvl w:val="0"/>
          <w:numId w:val="6"/>
        </w:numPr>
        <w:suppressAutoHyphens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Обеспечение конституционного права на доступность и качество среднего (полного) общего образования;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      2.    Развитие общественно-гражданских форм управления;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      3.Формирование модели школы в условиях реализации КПМО с учетом     </w:t>
      </w:r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gramStart"/>
      <w:r w:rsidRPr="00DD0039">
        <w:rPr>
          <w:rFonts w:ascii="Times New Roman" w:hAnsi="Times New Roman" w:cs="Times New Roman"/>
          <w:color w:val="000000"/>
          <w:sz w:val="24"/>
          <w:szCs w:val="24"/>
        </w:rPr>
        <w:t>новых  подходов (</w:t>
      </w:r>
      <w:proofErr w:type="spellStart"/>
      <w:r w:rsidRPr="00DD0039">
        <w:rPr>
          <w:rFonts w:ascii="Times New Roman" w:hAnsi="Times New Roman" w:cs="Times New Roman"/>
          <w:color w:val="000000"/>
          <w:sz w:val="24"/>
          <w:szCs w:val="24"/>
        </w:rPr>
        <w:t>компетентностного</w:t>
      </w:r>
      <w:proofErr w:type="spellEnd"/>
      <w:r w:rsidRPr="00DD0039">
        <w:rPr>
          <w:rFonts w:ascii="Times New Roman" w:hAnsi="Times New Roman" w:cs="Times New Roman"/>
          <w:color w:val="000000"/>
          <w:sz w:val="24"/>
          <w:szCs w:val="24"/>
        </w:rPr>
        <w:t>, ресурсного, системно-</w:t>
      </w:r>
      <w:proofErr w:type="gramEnd"/>
    </w:p>
    <w:p w:rsidR="00DD0039" w:rsidRPr="00DD0039" w:rsidRDefault="00DD0039" w:rsidP="00DD0039">
      <w:pPr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proofErr w:type="spellStart"/>
      <w:proofErr w:type="gramStart"/>
      <w:r w:rsidRPr="00DD0039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DD0039">
        <w:rPr>
          <w:rFonts w:ascii="Times New Roman" w:hAnsi="Times New Roman" w:cs="Times New Roman"/>
          <w:color w:val="000000"/>
          <w:sz w:val="24"/>
          <w:szCs w:val="24"/>
        </w:rPr>
        <w:t>, приоритетного, диагностического);</w:t>
      </w:r>
      <w:proofErr w:type="gramEnd"/>
    </w:p>
    <w:p w:rsidR="00DD0039" w:rsidRPr="00DD0039" w:rsidRDefault="00DD0039" w:rsidP="00DD0039">
      <w:pPr>
        <w:numPr>
          <w:ilvl w:val="0"/>
          <w:numId w:val="5"/>
        </w:numPr>
        <w:suppressAutoHyphens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</w:t>
      </w:r>
      <w:proofErr w:type="spellStart"/>
      <w:r w:rsidRPr="00DD0039">
        <w:rPr>
          <w:rFonts w:ascii="Times New Roman" w:hAnsi="Times New Roman" w:cs="Times New Roman"/>
          <w:color w:val="000000"/>
          <w:sz w:val="24"/>
          <w:szCs w:val="24"/>
        </w:rPr>
        <w:t>здоровьесберегающего</w:t>
      </w:r>
      <w:proofErr w:type="spellEnd"/>
      <w:r w:rsidRPr="00DD0039">
        <w:rPr>
          <w:rFonts w:ascii="Times New Roman" w:hAnsi="Times New Roman" w:cs="Times New Roman"/>
          <w:color w:val="000000"/>
          <w:sz w:val="24"/>
          <w:szCs w:val="24"/>
        </w:rPr>
        <w:t xml:space="preserve"> пространства  УВП. </w:t>
      </w:r>
    </w:p>
    <w:p w:rsidR="00DD0039" w:rsidRPr="00DD0039" w:rsidRDefault="00DD0039" w:rsidP="00DD0039">
      <w:pPr>
        <w:rPr>
          <w:rFonts w:ascii="Times New Roman" w:hAnsi="Times New Roman" w:cs="Times New Roman"/>
          <w:b/>
          <w:sz w:val="24"/>
          <w:szCs w:val="24"/>
        </w:rPr>
      </w:pPr>
    </w:p>
    <w:p w:rsidR="00DD0039" w:rsidRPr="00DD0039" w:rsidRDefault="00DD0039" w:rsidP="00DD0039">
      <w:pPr>
        <w:pStyle w:val="a3"/>
        <w:rPr>
          <w:rFonts w:ascii="Times New Roman" w:hAnsi="Times New Roman"/>
          <w:sz w:val="24"/>
          <w:szCs w:val="24"/>
        </w:rPr>
      </w:pPr>
    </w:p>
    <w:p w:rsidR="00DD0039" w:rsidRPr="00DD0039" w:rsidRDefault="00DD0039" w:rsidP="00DD00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0039" w:rsidRPr="00DD0039" w:rsidRDefault="00DD0039" w:rsidP="00DD00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039">
        <w:rPr>
          <w:rFonts w:ascii="Times New Roman" w:hAnsi="Times New Roman" w:cs="Times New Roman"/>
          <w:b/>
          <w:bCs/>
          <w:sz w:val="24"/>
          <w:szCs w:val="24"/>
        </w:rPr>
        <w:t>Работа ОУ в режиме инновации и эксперимента.</w:t>
      </w:r>
    </w:p>
    <w:p w:rsidR="00DD0039" w:rsidRPr="00DD0039" w:rsidRDefault="00DD0039" w:rsidP="00DD00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Школа ведёт инновационную деятельность в следующем направлении:</w:t>
      </w:r>
    </w:p>
    <w:p w:rsidR="00DD0039" w:rsidRPr="00DD0039" w:rsidRDefault="00DD0039" w:rsidP="00DD003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Повышение информационной культуры субъектов образовательного пространства микрорайона через максимальное использование информационного потенциала школы и созданного ИЦШ.</w:t>
      </w:r>
    </w:p>
    <w:p w:rsidR="00DD0039" w:rsidRPr="00DD0039" w:rsidRDefault="00DD0039" w:rsidP="00DD003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0039">
        <w:rPr>
          <w:rFonts w:ascii="Times New Roman" w:hAnsi="Times New Roman" w:cs="Times New Roman"/>
          <w:sz w:val="24"/>
          <w:szCs w:val="24"/>
        </w:rPr>
        <w:lastRenderedPageBreak/>
        <w:t>ИКТ-технологии</w:t>
      </w:r>
      <w:proofErr w:type="spellEnd"/>
      <w:proofErr w:type="gramEnd"/>
      <w:r w:rsidRPr="00DD0039">
        <w:rPr>
          <w:rFonts w:ascii="Times New Roman" w:hAnsi="Times New Roman" w:cs="Times New Roman"/>
          <w:sz w:val="24"/>
          <w:szCs w:val="24"/>
        </w:rPr>
        <w:t xml:space="preserve"> как средство социализации личности.</w:t>
      </w:r>
    </w:p>
    <w:p w:rsidR="00DD0039" w:rsidRPr="00DD0039" w:rsidRDefault="00DD0039" w:rsidP="00DD003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 xml:space="preserve">Обеспечение образовательной и социальной подготовки, направленной на формирование способности выпускников к самоопределению, выбору дальнейшего жизненного пути и профессии в соответствии с их склонностями, возможностями и способностями через введение </w:t>
      </w:r>
      <w:proofErr w:type="spellStart"/>
      <w:r w:rsidRPr="00DD0039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Pr="00DD0039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DD0039" w:rsidRPr="00DD0039" w:rsidRDefault="00DD0039" w:rsidP="00DD003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Формирование нравственного здоровья личности через эстетическое и художественно-эстетическое воспитание (в рамках приоритетов Программы развития).</w:t>
      </w:r>
    </w:p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0039" w:rsidRPr="00DD0039" w:rsidRDefault="00DD0039" w:rsidP="00DD00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Ежегодно растёт число педагогов, занимающихся инновационной деятельностью в школе, как по развитию содержания образования, так и внедрения новых педагогических технологий.</w:t>
      </w:r>
    </w:p>
    <w:p w:rsidR="00DD0039" w:rsidRPr="00DD0039" w:rsidRDefault="00DD0039" w:rsidP="00DD0039">
      <w:pPr>
        <w:pStyle w:val="a4"/>
        <w:numPr>
          <w:ilvl w:val="0"/>
          <w:numId w:val="8"/>
        </w:numPr>
        <w:tabs>
          <w:tab w:val="left" w:pos="284"/>
        </w:tabs>
        <w:spacing w:before="100" w:beforeAutospacing="1" w:after="100" w:afterAutospacing="1"/>
        <w:jc w:val="center"/>
        <w:rPr>
          <w:b/>
        </w:rPr>
      </w:pPr>
      <w:r w:rsidRPr="00DD0039">
        <w:rPr>
          <w:b/>
        </w:rPr>
        <w:t>ИНФОРМАТИЗАЦИЯ ОБРАЗОВАТЕЛЬНОГО ПРОЦЕССА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DD0039" w:rsidRPr="00DD0039" w:rsidTr="002B6C52">
        <w:tc>
          <w:tcPr>
            <w:tcW w:w="5000" w:type="pct"/>
            <w:vAlign w:val="center"/>
          </w:tcPr>
          <w:p w:rsidR="00DD0039" w:rsidRPr="00DD0039" w:rsidRDefault="00DD0039" w:rsidP="002B6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Положительный момент</w:t>
            </w:r>
          </w:p>
        </w:tc>
      </w:tr>
      <w:tr w:rsidR="00DD0039" w:rsidRPr="00DD0039" w:rsidTr="002B6C52">
        <w:tc>
          <w:tcPr>
            <w:tcW w:w="5000" w:type="pct"/>
          </w:tcPr>
          <w:p w:rsidR="00DD0039" w:rsidRPr="00DD0039" w:rsidRDefault="00DD0039" w:rsidP="00DD0039">
            <w:pPr>
              <w:pStyle w:val="a4"/>
              <w:numPr>
                <w:ilvl w:val="2"/>
                <w:numId w:val="11"/>
              </w:numPr>
              <w:suppressAutoHyphens w:val="0"/>
              <w:ind w:left="0"/>
              <w:jc w:val="both"/>
            </w:pPr>
            <w:r w:rsidRPr="00DD0039">
              <w:t xml:space="preserve">– Информатизация учебного процесса вышла за рамки простой презентации. Ресурсы ИКТ в учебном процессе стали разнообразнее: </w:t>
            </w:r>
            <w:proofErr w:type="spellStart"/>
            <w:r w:rsidRPr="00DD0039">
              <w:t>мультимедийные</w:t>
            </w:r>
            <w:proofErr w:type="spellEnd"/>
            <w:r w:rsidRPr="00DD0039">
              <w:t xml:space="preserve"> презентации, Интернет ресурсы в режиме </w:t>
            </w:r>
            <w:r w:rsidRPr="00DD0039">
              <w:rPr>
                <w:lang w:val="en-US"/>
              </w:rPr>
              <w:t>On</w:t>
            </w:r>
            <w:r w:rsidRPr="00DD0039">
              <w:t>-</w:t>
            </w:r>
            <w:r w:rsidRPr="00DD0039">
              <w:rPr>
                <w:lang w:val="en-US"/>
              </w:rPr>
              <w:t>line</w:t>
            </w:r>
            <w:r w:rsidRPr="00DD0039">
              <w:t>, использование мобильного класса.</w:t>
            </w:r>
          </w:p>
          <w:p w:rsidR="00DD0039" w:rsidRPr="00DD0039" w:rsidRDefault="00DD0039" w:rsidP="00DD0039">
            <w:pPr>
              <w:pStyle w:val="a4"/>
              <w:numPr>
                <w:ilvl w:val="2"/>
                <w:numId w:val="11"/>
              </w:numPr>
              <w:suppressAutoHyphens w:val="0"/>
              <w:ind w:left="0"/>
              <w:jc w:val="both"/>
            </w:pPr>
            <w:r w:rsidRPr="00DD0039">
              <w:t>- 94% от всего коллектива используют в своей деятельности компьютер.</w:t>
            </w:r>
          </w:p>
          <w:p w:rsidR="00DD0039" w:rsidRPr="00DD0039" w:rsidRDefault="00DD0039" w:rsidP="002B6C52">
            <w:pPr>
              <w:spacing w:before="100" w:beforeAutospacing="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- 32% уже не представляют свою работу без сети Интернет, что подтверждает активное посещение международного школьного портала «</w:t>
            </w: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Прошколу</w:t>
            </w:r>
            <w:proofErr w:type="gram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hyperlink r:id="rId5" w:history="1">
              <w:r w:rsidRPr="00DD003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DD003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D003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nayrok</w:t>
              </w:r>
              <w:r w:rsidRPr="00DD003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D003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DD00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DD003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http://www.pomochnik-vsem.ru/</w:t>
              </w:r>
            </w:hyperlink>
            <w:r w:rsidRPr="00DD00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 др., </w:t>
            </w:r>
            <w:proofErr w:type="spellStart"/>
            <w:r w:rsidRPr="00DD0039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numi</w:t>
            </w:r>
            <w:proofErr w:type="spellEnd"/>
            <w:r w:rsidRPr="00DD00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  <w:proofErr w:type="spellStart"/>
            <w:r w:rsidRPr="00DD00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педмир</w:t>
            </w:r>
            <w:proofErr w:type="spellEnd"/>
            <w:r w:rsidRPr="00DD00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 др.</w:t>
            </w:r>
          </w:p>
          <w:p w:rsidR="00DD0039" w:rsidRPr="00DD0039" w:rsidRDefault="00DD0039" w:rsidP="002B6C5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- </w:t>
            </w:r>
            <w:proofErr w:type="spellStart"/>
            <w:r w:rsidRPr="00DD00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Станкова</w:t>
            </w:r>
            <w:proofErr w:type="spellEnd"/>
            <w:r w:rsidRPr="00DD00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Н.В. активно работает по заполнению </w:t>
            </w:r>
            <w:proofErr w:type="gramStart"/>
            <w:r w:rsidRPr="00DD00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электронного</w:t>
            </w:r>
            <w:proofErr w:type="gramEnd"/>
            <w:r w:rsidRPr="00DD00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D00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портфолио</w:t>
            </w:r>
            <w:proofErr w:type="spellEnd"/>
            <w:r w:rsidRPr="00DD00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на сайте </w:t>
            </w:r>
            <w:hyperlink r:id="rId7" w:history="1">
              <w:r w:rsidRPr="00DD003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http://www.pomochnik-vsem.ru/</w:t>
              </w:r>
            </w:hyperlink>
          </w:p>
          <w:p w:rsidR="00DD0039" w:rsidRPr="00DD0039" w:rsidRDefault="00DD0039" w:rsidP="002B6C5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Титова Т.Н.- 3 место в дистанционном мероприятии 2 Всероссийский конкурс авторов ЦОР для школы «Лучший </w:t>
            </w:r>
            <w:r w:rsidRPr="00DD0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- учитель России»</w:t>
            </w:r>
          </w:p>
          <w:p w:rsidR="00DD0039" w:rsidRPr="00DD0039" w:rsidRDefault="00DD0039" w:rsidP="002B6C5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Иванова Т.А. – участник дистанционного  мероприятия 2 Всероссийский конкурс авторов ЦОР для школы «Лучший </w:t>
            </w:r>
            <w:r w:rsidRPr="00DD0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- учитель России»</w:t>
            </w:r>
          </w:p>
          <w:p w:rsidR="00DD0039" w:rsidRPr="00DD0039" w:rsidRDefault="00DD0039" w:rsidP="002B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Сергеева Т.Н.     участник    районного конкурса «Мой лучший урок»</w:t>
            </w:r>
          </w:p>
          <w:p w:rsidR="00DD0039" w:rsidRPr="00DD0039" w:rsidRDefault="00DD0039" w:rsidP="002B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Боченкова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Н.Н.    победитель  районного конкурса «Мой лучший урок»   диплом победителя</w:t>
            </w:r>
          </w:p>
          <w:p w:rsidR="00DD0039" w:rsidRPr="00DD0039" w:rsidRDefault="00DD0039" w:rsidP="002B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Станкова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Н.В.         участник районного конкурса «Мой лучший урок»,   участник всероссийского педагогического конкурса «Сценарий </w:t>
            </w: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медиаурока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с компьютером», на сайте </w:t>
            </w:r>
            <w:r w:rsidRPr="00DD0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pedkonkurs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0039" w:rsidRPr="00DD0039" w:rsidRDefault="00DD0039" w:rsidP="002B6C52">
            <w:pPr>
              <w:spacing w:before="100" w:beforeAutospacing="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DD0039" w:rsidRPr="00DD0039" w:rsidRDefault="00DD0039" w:rsidP="002B6C52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b/>
                <w:sz w:val="24"/>
                <w:szCs w:val="24"/>
              </w:rPr>
              <w:t>Отрицательный момент</w:t>
            </w:r>
          </w:p>
          <w:p w:rsidR="00DD0039" w:rsidRPr="00DD0039" w:rsidRDefault="00DD0039" w:rsidP="002B6C5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039" w:rsidRPr="00DD0039" w:rsidRDefault="00DD0039" w:rsidP="002B6C52">
            <w:pPr>
              <w:pStyle w:val="a4"/>
              <w:ind w:left="0"/>
              <w:jc w:val="both"/>
            </w:pPr>
            <w:r w:rsidRPr="00DD0039">
              <w:t xml:space="preserve">- 64% педагогов, использующих ИКТ на своих уроках, по- </w:t>
            </w:r>
            <w:proofErr w:type="gramStart"/>
            <w:r w:rsidRPr="00DD0039">
              <w:t>прежнему</w:t>
            </w:r>
            <w:proofErr w:type="gramEnd"/>
            <w:r w:rsidRPr="00DD0039">
              <w:t xml:space="preserve"> не систематизировали свою деятельность и не привели календарно-тематические планы в соответствие с требуемым.</w:t>
            </w:r>
          </w:p>
          <w:p w:rsidR="00DD0039" w:rsidRPr="00DD0039" w:rsidRDefault="00DD0039" w:rsidP="002B6C52">
            <w:pPr>
              <w:pStyle w:val="a4"/>
              <w:ind w:left="0"/>
              <w:jc w:val="both"/>
            </w:pPr>
            <w:r w:rsidRPr="00DD0039">
              <w:t>-Этот же % педагогов не определились окончательно,  с какими готовыми ЭОР и ЦОР им необходимо работать для достижения более высоких результатов.</w:t>
            </w:r>
          </w:p>
          <w:p w:rsidR="00DD0039" w:rsidRPr="00DD0039" w:rsidRDefault="00DD0039" w:rsidP="002B6C52">
            <w:pPr>
              <w:pStyle w:val="a4"/>
              <w:ind w:left="0"/>
              <w:jc w:val="both"/>
            </w:pPr>
            <w:r w:rsidRPr="00DD0039">
              <w:t xml:space="preserve">- В соответствии с новыми стандартами ФГОС все учителя начальной школы должны свободно владеть курсом «Уверенный пользователь ПК» и уметь обращаться с </w:t>
            </w:r>
            <w:proofErr w:type="spellStart"/>
            <w:r w:rsidRPr="00DD0039">
              <w:t>мультимедийной</w:t>
            </w:r>
            <w:proofErr w:type="spellEnd"/>
            <w:r w:rsidRPr="00DD0039">
              <w:t xml:space="preserve"> техникой. Этим требован</w:t>
            </w:r>
            <w:r>
              <w:t>иям соответствует деятельность всех учителей</w:t>
            </w:r>
            <w:r w:rsidRPr="00DD0039">
              <w:t>.</w:t>
            </w:r>
          </w:p>
          <w:p w:rsidR="00DD0039" w:rsidRDefault="00DD0039" w:rsidP="00DD0039">
            <w:pPr>
              <w:pStyle w:val="a4"/>
              <w:ind w:left="0"/>
              <w:jc w:val="both"/>
            </w:pPr>
            <w:r w:rsidRPr="00DD0039">
              <w:t>- Не всегда ответственное отношение к техническим ресурсам школы.</w:t>
            </w:r>
          </w:p>
          <w:p w:rsidR="00DD0039" w:rsidRPr="00DD0039" w:rsidRDefault="00DD0039" w:rsidP="00DD0039">
            <w:pPr>
              <w:pStyle w:val="a4"/>
              <w:ind w:left="0"/>
              <w:jc w:val="both"/>
            </w:pPr>
            <w:r w:rsidRPr="00DD0039">
              <w:t xml:space="preserve">- Не организована работа по созданию электронного </w:t>
            </w:r>
            <w:proofErr w:type="spellStart"/>
            <w:r w:rsidRPr="00DD0039">
              <w:t>портфолио</w:t>
            </w:r>
            <w:proofErr w:type="spellEnd"/>
            <w:r w:rsidRPr="00DD0039">
              <w:t xml:space="preserve"> учителя и ученика (2 учителя имеют </w:t>
            </w:r>
            <w:proofErr w:type="spellStart"/>
            <w:r w:rsidRPr="00DD0039">
              <w:t>эл</w:t>
            </w:r>
            <w:proofErr w:type="gramStart"/>
            <w:r w:rsidRPr="00DD0039">
              <w:t>.п</w:t>
            </w:r>
            <w:proofErr w:type="gramEnd"/>
            <w:r w:rsidRPr="00DD0039">
              <w:t>ортфолио</w:t>
            </w:r>
            <w:proofErr w:type="spellEnd"/>
            <w:r w:rsidRPr="00DD0039">
              <w:t>)</w:t>
            </w:r>
          </w:p>
          <w:p w:rsidR="00DD0039" w:rsidRPr="00DD0039" w:rsidRDefault="00DD0039" w:rsidP="00DD0039">
            <w:pPr>
              <w:pStyle w:val="a4"/>
              <w:numPr>
                <w:ilvl w:val="2"/>
                <w:numId w:val="11"/>
              </w:numPr>
              <w:suppressAutoHyphens w:val="0"/>
              <w:ind w:left="0"/>
              <w:jc w:val="both"/>
            </w:pPr>
            <w:r w:rsidRPr="00DD0039">
              <w:rPr>
                <w:b/>
              </w:rPr>
              <w:t>Проблема</w:t>
            </w:r>
          </w:p>
          <w:p w:rsidR="00DD0039" w:rsidRPr="00DD0039" w:rsidRDefault="00DD0039" w:rsidP="00DD0039">
            <w:pPr>
              <w:pStyle w:val="a4"/>
              <w:numPr>
                <w:ilvl w:val="2"/>
                <w:numId w:val="11"/>
              </w:numPr>
              <w:suppressAutoHyphens w:val="0"/>
              <w:ind w:left="0"/>
              <w:jc w:val="both"/>
            </w:pPr>
            <w:r w:rsidRPr="00DD0039">
              <w:t xml:space="preserve"> Недостаточно высокий уровень оформления документов педагогами школы в электронном виде. </w:t>
            </w:r>
          </w:p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Примерно 2</w:t>
            </w: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0% педагогов и классных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ей, которые будут работать в 5-9</w:t>
            </w: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не готовы использовать в своей деятельности локальную сеть.</w:t>
            </w:r>
          </w:p>
          <w:p w:rsidR="00DD0039" w:rsidRPr="00DD0039" w:rsidRDefault="00DD0039" w:rsidP="00DD0039">
            <w:pPr>
              <w:pStyle w:val="a4"/>
              <w:numPr>
                <w:ilvl w:val="2"/>
                <w:numId w:val="11"/>
              </w:numPr>
              <w:suppressAutoHyphens w:val="0"/>
              <w:ind w:left="0"/>
              <w:jc w:val="both"/>
            </w:pPr>
            <w:r w:rsidRPr="00DD0039">
              <w:rPr>
                <w:b/>
              </w:rPr>
              <w:t>Пути решения выявленных проблем и перспективы на будущий учебный год</w:t>
            </w:r>
          </w:p>
          <w:p w:rsidR="00DD0039" w:rsidRPr="00DD0039" w:rsidRDefault="00DD0039" w:rsidP="002B6C52">
            <w:pPr>
              <w:tabs>
                <w:tab w:val="left" w:pos="54"/>
              </w:tabs>
              <w:ind w:left="77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 «отстающих» педагогов к работе в сети Интернет,</w:t>
            </w:r>
          </w:p>
          <w:p w:rsidR="00DD0039" w:rsidRPr="00DD0039" w:rsidRDefault="00DD0039" w:rsidP="00DD0039">
            <w:pPr>
              <w:pStyle w:val="a4"/>
              <w:tabs>
                <w:tab w:val="left" w:pos="54"/>
              </w:tabs>
              <w:ind w:left="54"/>
              <w:jc w:val="both"/>
            </w:pPr>
            <w:r w:rsidRPr="00DD0039">
              <w:t>2. Организовать семинар-практикум по обучению учителей работе в локальной сети учреждения,</w:t>
            </w:r>
          </w:p>
          <w:p w:rsidR="00DD0039" w:rsidRPr="00DD0039" w:rsidRDefault="00DD0039" w:rsidP="002B6C52">
            <w:pPr>
              <w:pStyle w:val="a4"/>
              <w:tabs>
                <w:tab w:val="left" w:pos="54"/>
              </w:tabs>
              <w:ind w:left="77" w:hanging="23"/>
              <w:jc w:val="both"/>
            </w:pPr>
            <w:r w:rsidRPr="00DD0039">
              <w:t>3. Разработать положение об ответственности педагогов и классных руководителей за целостность и сохранность технического оборудования школы.</w:t>
            </w:r>
          </w:p>
          <w:p w:rsidR="00DD0039" w:rsidRPr="00DD0039" w:rsidRDefault="00DD0039" w:rsidP="00DD0039">
            <w:pPr>
              <w:pStyle w:val="a4"/>
              <w:numPr>
                <w:ilvl w:val="2"/>
                <w:numId w:val="11"/>
              </w:numPr>
              <w:suppressAutoHyphens w:val="0"/>
              <w:ind w:left="0"/>
              <w:jc w:val="both"/>
            </w:pPr>
          </w:p>
        </w:tc>
      </w:tr>
    </w:tbl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lastRenderedPageBreak/>
        <w:t xml:space="preserve"> Одним из ведущих направлений является внедрение проектной и исследовательской технологии. </w:t>
      </w:r>
      <w:r w:rsidR="00EA28F8">
        <w:rPr>
          <w:rFonts w:ascii="Times New Roman" w:hAnsi="Times New Roman" w:cs="Times New Roman"/>
          <w:sz w:val="24"/>
          <w:szCs w:val="24"/>
        </w:rPr>
        <w:t xml:space="preserve"> На 7</w:t>
      </w:r>
      <w:r w:rsidRPr="00DD0039">
        <w:rPr>
          <w:rFonts w:ascii="Times New Roman" w:hAnsi="Times New Roman" w:cs="Times New Roman"/>
          <w:sz w:val="24"/>
          <w:szCs w:val="24"/>
        </w:rPr>
        <w:t xml:space="preserve"> школьной научно-практической конференции в этом учебном году выступали 7 учащихся 7-11 классов </w:t>
      </w:r>
      <w:proofErr w:type="gramStart"/>
      <w:r w:rsidRPr="00DD003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D0039">
        <w:rPr>
          <w:rFonts w:ascii="Times New Roman" w:hAnsi="Times New Roman" w:cs="Times New Roman"/>
          <w:sz w:val="24"/>
          <w:szCs w:val="24"/>
        </w:rPr>
        <w:t xml:space="preserve">учителя Титова Т.Н., </w:t>
      </w:r>
      <w:proofErr w:type="spellStart"/>
      <w:r w:rsidRPr="00DD0039">
        <w:rPr>
          <w:rFonts w:ascii="Times New Roman" w:hAnsi="Times New Roman" w:cs="Times New Roman"/>
          <w:sz w:val="24"/>
          <w:szCs w:val="24"/>
        </w:rPr>
        <w:t>Боченкова</w:t>
      </w:r>
      <w:proofErr w:type="spellEnd"/>
      <w:r w:rsidRPr="00DD0039">
        <w:rPr>
          <w:rFonts w:ascii="Times New Roman" w:hAnsi="Times New Roman" w:cs="Times New Roman"/>
          <w:sz w:val="24"/>
          <w:szCs w:val="24"/>
        </w:rPr>
        <w:t xml:space="preserve"> Н.Н.,  Королёва Г.А., Воронина О.В.)</w:t>
      </w:r>
    </w:p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 xml:space="preserve"> Приняли активное участие и в районных научно-практических конференциях, </w:t>
      </w:r>
      <w:r w:rsidR="00EA28F8">
        <w:rPr>
          <w:rFonts w:ascii="Times New Roman" w:hAnsi="Times New Roman" w:cs="Times New Roman"/>
          <w:sz w:val="24"/>
          <w:szCs w:val="24"/>
        </w:rPr>
        <w:t>посвящённых 755</w:t>
      </w:r>
      <w:r w:rsidRPr="00DD0039">
        <w:rPr>
          <w:rFonts w:ascii="Times New Roman" w:hAnsi="Times New Roman" w:cs="Times New Roman"/>
          <w:sz w:val="24"/>
          <w:szCs w:val="24"/>
        </w:rPr>
        <w:t xml:space="preserve">-летию </w:t>
      </w:r>
      <w:proofErr w:type="spellStart"/>
      <w:r w:rsidRPr="00DD0039">
        <w:rPr>
          <w:rFonts w:ascii="Times New Roman" w:hAnsi="Times New Roman" w:cs="Times New Roman"/>
          <w:sz w:val="24"/>
          <w:szCs w:val="24"/>
        </w:rPr>
        <w:t>Ситской</w:t>
      </w:r>
      <w:proofErr w:type="spellEnd"/>
      <w:r w:rsidRPr="00DD0039">
        <w:rPr>
          <w:rFonts w:ascii="Times New Roman" w:hAnsi="Times New Roman" w:cs="Times New Roman"/>
          <w:sz w:val="24"/>
          <w:szCs w:val="24"/>
        </w:rPr>
        <w:t xml:space="preserve"> битвы</w:t>
      </w:r>
      <w:r w:rsidR="00EA28F8">
        <w:rPr>
          <w:rFonts w:ascii="Times New Roman" w:hAnsi="Times New Roman" w:cs="Times New Roman"/>
          <w:sz w:val="24"/>
          <w:szCs w:val="24"/>
        </w:rPr>
        <w:t>.</w:t>
      </w:r>
      <w:r w:rsidRPr="00DD0039">
        <w:rPr>
          <w:rFonts w:ascii="Times New Roman" w:hAnsi="Times New Roman" w:cs="Times New Roman"/>
          <w:sz w:val="24"/>
          <w:szCs w:val="24"/>
        </w:rPr>
        <w:t xml:space="preserve"> Получили дипломы победителей 2 и 3 степени (Серякова Е.,7 </w:t>
      </w:r>
      <w:proofErr w:type="spellStart"/>
      <w:r w:rsidRPr="00DD0039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DD003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D0039">
        <w:rPr>
          <w:rFonts w:ascii="Times New Roman" w:hAnsi="Times New Roman" w:cs="Times New Roman"/>
          <w:sz w:val="24"/>
          <w:szCs w:val="24"/>
        </w:rPr>
        <w:t xml:space="preserve">рук .Королёва Г.А., Чаркина К. 7 </w:t>
      </w:r>
      <w:proofErr w:type="spellStart"/>
      <w:r w:rsidRPr="00DD003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D0039">
        <w:rPr>
          <w:rFonts w:ascii="Times New Roman" w:hAnsi="Times New Roman" w:cs="Times New Roman"/>
          <w:sz w:val="24"/>
          <w:szCs w:val="24"/>
        </w:rPr>
        <w:t>, рук. Сергеев В.М.)</w:t>
      </w:r>
    </w:p>
    <w:p w:rsidR="00DD0039" w:rsidRPr="00DD0039" w:rsidRDefault="00DD0039" w:rsidP="00DD00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 xml:space="preserve">Активно используются интернет ресурсы в привлечении одарённых детей для участия в различных конкурсах: </w:t>
      </w:r>
    </w:p>
    <w:p w:rsidR="00DD0039" w:rsidRPr="00DD0039" w:rsidRDefault="00DD0039" w:rsidP="00DD00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D0039" w:rsidRPr="00DD0039" w:rsidRDefault="00DD0039" w:rsidP="00DD003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039">
        <w:rPr>
          <w:rFonts w:ascii="Times New Roman" w:hAnsi="Times New Roman" w:cs="Times New Roman"/>
          <w:b/>
          <w:sz w:val="24"/>
          <w:szCs w:val="24"/>
        </w:rPr>
        <w:t>АНАЛИЗ КАЧЕСТВА ПРОВЕДЕНИЯ УЧЕБНЫХ ЗАНЯТИЙ ПЕДАГОГАМИ ШКОЛЫ</w:t>
      </w:r>
    </w:p>
    <w:p w:rsidR="00DD0039" w:rsidRPr="00DD0039" w:rsidRDefault="00DD0039" w:rsidP="00DD003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 xml:space="preserve"> В течение 201</w:t>
      </w:r>
      <w:r w:rsidR="00EA28F8">
        <w:rPr>
          <w:rFonts w:ascii="Times New Roman" w:hAnsi="Times New Roman" w:cs="Times New Roman"/>
          <w:sz w:val="24"/>
          <w:szCs w:val="24"/>
        </w:rPr>
        <w:t>8</w:t>
      </w:r>
      <w:r w:rsidRPr="00DD0039">
        <w:rPr>
          <w:rFonts w:ascii="Times New Roman" w:hAnsi="Times New Roman" w:cs="Times New Roman"/>
          <w:sz w:val="24"/>
          <w:szCs w:val="24"/>
        </w:rPr>
        <w:t>-201</w:t>
      </w:r>
      <w:r w:rsidR="00EA28F8">
        <w:rPr>
          <w:rFonts w:ascii="Times New Roman" w:hAnsi="Times New Roman" w:cs="Times New Roman"/>
          <w:sz w:val="24"/>
          <w:szCs w:val="24"/>
        </w:rPr>
        <w:t>9</w:t>
      </w:r>
      <w:r w:rsidRPr="00DD0039">
        <w:rPr>
          <w:rFonts w:ascii="Times New Roman" w:hAnsi="Times New Roman" w:cs="Times New Roman"/>
          <w:sz w:val="24"/>
          <w:szCs w:val="24"/>
        </w:rPr>
        <w:t xml:space="preserve"> учебного года учителями школы  было проведено 8 открытых учебных занятий, на которых присутствовали коллеги, члены администрации школы, а также посещено 15 уроков заместителем директора по УР.</w:t>
      </w:r>
      <w:r w:rsidR="00EA28F8">
        <w:rPr>
          <w:rFonts w:ascii="Times New Roman" w:hAnsi="Times New Roman" w:cs="Times New Roman"/>
          <w:sz w:val="24"/>
          <w:szCs w:val="24"/>
        </w:rPr>
        <w:t xml:space="preserve"> </w:t>
      </w:r>
      <w:r w:rsidRPr="00DD0039">
        <w:rPr>
          <w:rFonts w:ascii="Times New Roman" w:hAnsi="Times New Roman" w:cs="Times New Roman"/>
          <w:sz w:val="24"/>
          <w:szCs w:val="24"/>
        </w:rPr>
        <w:t>По итогам анализа можно сделать следующие выводы.</w:t>
      </w:r>
    </w:p>
    <w:p w:rsidR="00DD0039" w:rsidRPr="00DD0039" w:rsidRDefault="00DD0039" w:rsidP="00DD0039">
      <w:pPr>
        <w:pStyle w:val="a4"/>
        <w:tabs>
          <w:tab w:val="left" w:pos="284"/>
        </w:tabs>
        <w:ind w:left="0"/>
        <w:jc w:val="center"/>
        <w:rPr>
          <w:b/>
        </w:rPr>
      </w:pPr>
    </w:p>
    <w:p w:rsidR="00DD0039" w:rsidRPr="00DD0039" w:rsidRDefault="00DD0039" w:rsidP="00DD0039">
      <w:pPr>
        <w:pStyle w:val="a4"/>
        <w:tabs>
          <w:tab w:val="left" w:pos="284"/>
        </w:tabs>
        <w:ind w:left="0"/>
        <w:jc w:val="center"/>
        <w:rPr>
          <w:b/>
        </w:rPr>
      </w:pPr>
    </w:p>
    <w:p w:rsidR="00DD0039" w:rsidRPr="00DD0039" w:rsidRDefault="00DD0039" w:rsidP="00DD0039">
      <w:pPr>
        <w:pStyle w:val="a4"/>
        <w:tabs>
          <w:tab w:val="left" w:pos="284"/>
        </w:tabs>
        <w:ind w:left="0"/>
        <w:jc w:val="center"/>
        <w:rPr>
          <w:b/>
        </w:rPr>
      </w:pPr>
      <w:r w:rsidRPr="00DD0039">
        <w:rPr>
          <w:b/>
        </w:rPr>
        <w:lastRenderedPageBreak/>
        <w:t>Положительные моменты</w:t>
      </w:r>
    </w:p>
    <w:p w:rsidR="00DD0039" w:rsidRPr="00DD0039" w:rsidRDefault="00DD0039" w:rsidP="00DD00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1. Оптимальный уровень предметной компетентности педагогов школы.</w:t>
      </w:r>
    </w:p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2. Педагоги школы в основном владеют практикой бесконфликтного общения  и создают на уроке доброжелательную и комфортную атмосферу.</w:t>
      </w:r>
    </w:p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3. Увеличилось число педагогов, использующих в образовательном процессе ИКТ.</w:t>
      </w:r>
    </w:p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4. Стали более разнообразными формы использования ИКТ.</w:t>
      </w:r>
    </w:p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5. На уроках соблюдается принцип научности, доступности в изложении учебного материала.</w:t>
      </w:r>
    </w:p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6. Учителя используют на уроках современные образовательные технологии:</w:t>
      </w:r>
    </w:p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0039" w:rsidRPr="00DD0039" w:rsidRDefault="00DD0039" w:rsidP="00DD0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039">
        <w:rPr>
          <w:rFonts w:ascii="Times New Roman" w:hAnsi="Times New Roman" w:cs="Times New Roman"/>
          <w:b/>
          <w:sz w:val="24"/>
          <w:szCs w:val="24"/>
        </w:rPr>
        <w:t>Отрицательные моменты</w:t>
      </w:r>
    </w:p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1. Преобладание фронтальных форм работы на уроке.</w:t>
      </w:r>
    </w:p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2. Не всегда учтены или учтены формально индивидные и личностные особенности обучающихся при составлении рабочих программ и объяснении учебного материала.</w:t>
      </w:r>
    </w:p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3. Мало число педагогов, владеющих активными методами обучения, способствующими повышению уровня учебной мотивации учеников.</w:t>
      </w:r>
    </w:p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4. Немногие педагоги могут содержательно и глубоко проанализировать собственный урок, отметив его достоинства и недостатки, и отрицательно реагируют на критику в свой адрес.</w:t>
      </w:r>
    </w:p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 xml:space="preserve">5. Основной формой информатизации процесса обучения по-прежнему остаётся </w:t>
      </w:r>
      <w:proofErr w:type="spellStart"/>
      <w:r w:rsidRPr="00DD0039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DD0039">
        <w:rPr>
          <w:rFonts w:ascii="Times New Roman" w:hAnsi="Times New Roman" w:cs="Times New Roman"/>
          <w:sz w:val="24"/>
          <w:szCs w:val="24"/>
        </w:rPr>
        <w:t xml:space="preserve"> презентация.</w:t>
      </w:r>
    </w:p>
    <w:p w:rsidR="00DD0039" w:rsidRPr="00DD0039" w:rsidRDefault="00DD0039" w:rsidP="00DD0039">
      <w:pPr>
        <w:pStyle w:val="a4"/>
        <w:tabs>
          <w:tab w:val="left" w:pos="284"/>
        </w:tabs>
        <w:ind w:left="0"/>
        <w:jc w:val="both"/>
      </w:pPr>
      <w:r w:rsidRPr="00DD0039">
        <w:t>6. Педагоги пренебрегают использованием проектных, исследовательских, проблемных методов обучения, обучением в сотрудничестве, позволяющим повысить практическую значимость освоения учебного материала.</w:t>
      </w:r>
    </w:p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7. Не укладываясь в отведённое для урока время педагоги пренебрегают последним этапом занятия (рефлексией), в связи с чем не получают обратной связи от обучающихся, что не позволяет им иметь объективную картину результатов проведённого занятия.</w:t>
      </w:r>
    </w:p>
    <w:p w:rsidR="00DD0039" w:rsidRPr="00DD0039" w:rsidRDefault="00DD0039" w:rsidP="00DD0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039">
        <w:rPr>
          <w:rFonts w:ascii="Times New Roman" w:hAnsi="Times New Roman" w:cs="Times New Roman"/>
          <w:b/>
          <w:sz w:val="24"/>
          <w:szCs w:val="24"/>
        </w:rPr>
        <w:t>Выявленные проблемы</w:t>
      </w:r>
    </w:p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0039" w:rsidRPr="00DD0039" w:rsidRDefault="00DD0039" w:rsidP="00DD0039">
      <w:pPr>
        <w:tabs>
          <w:tab w:val="left" w:pos="3011"/>
        </w:tabs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1. Низкий уровень психологической компетентности педагогов школы.</w:t>
      </w:r>
    </w:p>
    <w:p w:rsidR="00DD0039" w:rsidRPr="00DD0039" w:rsidRDefault="00DD0039" w:rsidP="00DD0039">
      <w:pPr>
        <w:tabs>
          <w:tab w:val="left" w:pos="3011"/>
        </w:tabs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3. Формирование адекватной самооценки педагогов и умения положительно воспринимать конструктивную критику.</w:t>
      </w:r>
    </w:p>
    <w:p w:rsidR="00DD0039" w:rsidRPr="00DD0039" w:rsidRDefault="00DD0039" w:rsidP="00DD0039">
      <w:pPr>
        <w:tabs>
          <w:tab w:val="left" w:pos="3011"/>
        </w:tabs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5. Формирование культуры аналитической деятельности педагогов.</w:t>
      </w:r>
    </w:p>
    <w:p w:rsidR="00DD0039" w:rsidRPr="00DD0039" w:rsidRDefault="00DD0039" w:rsidP="00DD0039">
      <w:pPr>
        <w:tabs>
          <w:tab w:val="left" w:pos="3011"/>
        </w:tabs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lastRenderedPageBreak/>
        <w:t>6. Освоение педагогами школы на практике Метода проектов, исследовательских и проблемных методов обучения.</w:t>
      </w:r>
    </w:p>
    <w:p w:rsidR="00DD0039" w:rsidRPr="00DD0039" w:rsidRDefault="00DD0039" w:rsidP="00DD0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039">
        <w:rPr>
          <w:rFonts w:ascii="Times New Roman" w:hAnsi="Times New Roman" w:cs="Times New Roman"/>
          <w:b/>
          <w:sz w:val="24"/>
          <w:szCs w:val="24"/>
        </w:rPr>
        <w:t>Пути решения выявленных проблем</w:t>
      </w:r>
    </w:p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1.  Возобновление системы наставничества со стороны педагогов-мастеров по отношению к учителям, не владеющим эффективными приёмами и методами обучения.</w:t>
      </w:r>
    </w:p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D0039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DD0039">
        <w:rPr>
          <w:rFonts w:ascii="Times New Roman" w:hAnsi="Times New Roman" w:cs="Times New Roman"/>
          <w:sz w:val="24"/>
          <w:szCs w:val="24"/>
        </w:rPr>
        <w:t xml:space="preserve"> уроков, мастер-классы должны стать наиболее востребованными формами повышения квалификации педагогов в рамках деятельности предметных МО.</w:t>
      </w:r>
    </w:p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3. Увеличение в рамках ВШК тематических контролей, анализирующих отдельные аспекты деятельности учителя на уроке.</w:t>
      </w:r>
    </w:p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4. Включить в план НМР на 201</w:t>
      </w:r>
      <w:r w:rsidR="00EA28F8">
        <w:rPr>
          <w:rFonts w:ascii="Times New Roman" w:hAnsi="Times New Roman" w:cs="Times New Roman"/>
          <w:sz w:val="24"/>
          <w:szCs w:val="24"/>
        </w:rPr>
        <w:t>9-2020</w:t>
      </w:r>
      <w:r w:rsidRPr="00DD0039">
        <w:rPr>
          <w:rFonts w:ascii="Times New Roman" w:hAnsi="Times New Roman" w:cs="Times New Roman"/>
          <w:sz w:val="24"/>
          <w:szCs w:val="24"/>
        </w:rPr>
        <w:t xml:space="preserve"> г.г. мероприятия по изучению современных образовательных технологий, соответствующих принципам </w:t>
      </w:r>
      <w:proofErr w:type="spellStart"/>
      <w:r w:rsidRPr="00DD0039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DD0039">
        <w:rPr>
          <w:rFonts w:ascii="Times New Roman" w:hAnsi="Times New Roman" w:cs="Times New Roman"/>
          <w:sz w:val="24"/>
          <w:szCs w:val="24"/>
        </w:rPr>
        <w:t xml:space="preserve"> подхода в обучении.</w:t>
      </w:r>
    </w:p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0039" w:rsidRPr="00DD0039" w:rsidRDefault="00DD0039" w:rsidP="00DD0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039">
        <w:rPr>
          <w:rFonts w:ascii="Times New Roman" w:hAnsi="Times New Roman" w:cs="Times New Roman"/>
          <w:b/>
          <w:sz w:val="24"/>
          <w:szCs w:val="24"/>
        </w:rPr>
        <w:t>В текущем учебном году был обобщён опыт следующих учителей:</w:t>
      </w:r>
    </w:p>
    <w:tbl>
      <w:tblPr>
        <w:tblStyle w:val="a5"/>
        <w:tblW w:w="0" w:type="auto"/>
        <w:tblLook w:val="04A0"/>
      </w:tblPr>
      <w:tblGrid>
        <w:gridCol w:w="1891"/>
        <w:gridCol w:w="1876"/>
        <w:gridCol w:w="1884"/>
        <w:gridCol w:w="2048"/>
        <w:gridCol w:w="1872"/>
      </w:tblGrid>
      <w:tr w:rsidR="00DD0039" w:rsidRPr="00DD0039" w:rsidTr="00EA28F8">
        <w:tc>
          <w:tcPr>
            <w:tcW w:w="1891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ФИО учителя </w:t>
            </w:r>
          </w:p>
        </w:tc>
        <w:tc>
          <w:tcPr>
            <w:tcW w:w="1876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Место обобщения</w:t>
            </w:r>
          </w:p>
        </w:tc>
        <w:tc>
          <w:tcPr>
            <w:tcW w:w="1884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48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872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DD0039" w:rsidRPr="00DD0039" w:rsidTr="00EA28F8">
        <w:tc>
          <w:tcPr>
            <w:tcW w:w="1891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Титова Т.Н.</w:t>
            </w:r>
          </w:p>
        </w:tc>
        <w:tc>
          <w:tcPr>
            <w:tcW w:w="1876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Беляницкая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84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048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литературе в 7 классе для администрации школы и </w:t>
            </w: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рук 7 </w:t>
            </w: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по русскому языку для учителей образовательного округа</w:t>
            </w:r>
          </w:p>
        </w:tc>
        <w:tc>
          <w:tcPr>
            <w:tcW w:w="1872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DD0039" w:rsidRPr="00DD0039" w:rsidTr="00EA28F8">
        <w:tc>
          <w:tcPr>
            <w:tcW w:w="1891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</w:p>
        </w:tc>
        <w:tc>
          <w:tcPr>
            <w:tcW w:w="1876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Беляницкая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84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48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039" w:rsidRPr="00DD0039" w:rsidTr="00EA28F8">
        <w:tc>
          <w:tcPr>
            <w:tcW w:w="1891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876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Беляницкая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84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48" w:type="dxa"/>
          </w:tcPr>
          <w:p w:rsidR="00DD0039" w:rsidRPr="00DD0039" w:rsidRDefault="00EA28F8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музыке в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72" w:type="dxa"/>
          </w:tcPr>
          <w:p w:rsidR="00DD0039" w:rsidRPr="00DD0039" w:rsidRDefault="00EA28F8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</w:tr>
      <w:tr w:rsidR="00DD0039" w:rsidRPr="00DD0039" w:rsidTr="00EA28F8">
        <w:tc>
          <w:tcPr>
            <w:tcW w:w="1891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Воронина О.В.</w:t>
            </w:r>
          </w:p>
        </w:tc>
        <w:tc>
          <w:tcPr>
            <w:tcW w:w="1876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Беляницкая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84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8" w:type="dxa"/>
          </w:tcPr>
          <w:p w:rsidR="00DD0039" w:rsidRPr="00DD0039" w:rsidRDefault="00EA28F8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русскому языку в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DD0039" w:rsidRPr="00DD0039" w:rsidRDefault="00EA28F8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</w:tr>
      <w:tr w:rsidR="00DD0039" w:rsidRPr="00DD0039" w:rsidTr="00EA28F8">
        <w:tc>
          <w:tcPr>
            <w:tcW w:w="1891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Станкова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76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Беляницкая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84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048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Открытый урок по окружающему миру для учителей ШМО, предметная неделя по русскому языку</w:t>
            </w:r>
          </w:p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«ИД на уроках в </w:t>
            </w:r>
            <w:r w:rsidRPr="00DD0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начальной школе» для учителей МО</w:t>
            </w:r>
          </w:p>
        </w:tc>
        <w:tc>
          <w:tcPr>
            <w:tcW w:w="1872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</w:t>
            </w:r>
          </w:p>
        </w:tc>
      </w:tr>
      <w:tr w:rsidR="00DD0039" w:rsidRPr="00DD0039" w:rsidTr="00EA28F8">
        <w:tc>
          <w:tcPr>
            <w:tcW w:w="1891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Ушакова Т.А.</w:t>
            </w:r>
          </w:p>
        </w:tc>
        <w:tc>
          <w:tcPr>
            <w:tcW w:w="1876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Беляницкая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84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048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Выступление на МО «</w:t>
            </w: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ученика»</w:t>
            </w:r>
          </w:p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Неделя математики, чтения</w:t>
            </w:r>
          </w:p>
        </w:tc>
        <w:tc>
          <w:tcPr>
            <w:tcW w:w="1872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DD0039" w:rsidRPr="00DD0039" w:rsidTr="00EA28F8">
        <w:tc>
          <w:tcPr>
            <w:tcW w:w="1891" w:type="dxa"/>
          </w:tcPr>
          <w:p w:rsidR="00DD0039" w:rsidRPr="00DD0039" w:rsidRDefault="00EA28F8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С.А.</w:t>
            </w:r>
          </w:p>
        </w:tc>
        <w:tc>
          <w:tcPr>
            <w:tcW w:w="1876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Беляницкая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84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048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</w:t>
            </w:r>
          </w:p>
        </w:tc>
        <w:tc>
          <w:tcPr>
            <w:tcW w:w="1872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039" w:rsidRPr="00DD0039" w:rsidTr="00EA28F8">
        <w:tc>
          <w:tcPr>
            <w:tcW w:w="1891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Сергеева Т.Н.</w:t>
            </w:r>
          </w:p>
        </w:tc>
        <w:tc>
          <w:tcPr>
            <w:tcW w:w="1876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Беляницкая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84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48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Открытый урок для учителей школы</w:t>
            </w:r>
          </w:p>
        </w:tc>
        <w:tc>
          <w:tcPr>
            <w:tcW w:w="1872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DD0039" w:rsidRPr="00DD0039" w:rsidTr="00EA28F8">
        <w:tc>
          <w:tcPr>
            <w:tcW w:w="1891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76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Беляницкая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84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  <w:proofErr w:type="spellEnd"/>
          </w:p>
        </w:tc>
        <w:tc>
          <w:tcPr>
            <w:tcW w:w="2048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Выступление на МО «Единый орфографический режим в начальной школе», предметная неделя по математике и чтению</w:t>
            </w:r>
          </w:p>
        </w:tc>
        <w:tc>
          <w:tcPr>
            <w:tcW w:w="1872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039" w:rsidRPr="00DD0039" w:rsidTr="00EA28F8">
        <w:tc>
          <w:tcPr>
            <w:tcW w:w="1891" w:type="dxa"/>
          </w:tcPr>
          <w:p w:rsidR="00DD0039" w:rsidRPr="00DD0039" w:rsidRDefault="00EA28F8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Селезнёва С.А.</w:t>
            </w:r>
          </w:p>
        </w:tc>
        <w:tc>
          <w:tcPr>
            <w:tcW w:w="1876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Беляницкая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84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48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математике для </w:t>
            </w: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. МО</w:t>
            </w:r>
          </w:p>
        </w:tc>
        <w:tc>
          <w:tcPr>
            <w:tcW w:w="1872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DD0039" w:rsidRPr="00DD0039" w:rsidTr="00EA28F8">
        <w:tc>
          <w:tcPr>
            <w:tcW w:w="1891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Акимова Л.Ю.</w:t>
            </w:r>
          </w:p>
        </w:tc>
        <w:tc>
          <w:tcPr>
            <w:tcW w:w="1876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Беляницкая</w:t>
            </w:r>
            <w:proofErr w:type="spell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84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048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Предметная неделя по физкультуре,</w:t>
            </w:r>
          </w:p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для </w:t>
            </w:r>
            <w:proofErr w:type="spell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D00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872" w:type="dxa"/>
          </w:tcPr>
          <w:p w:rsidR="00DD0039" w:rsidRPr="00DD0039" w:rsidRDefault="00DD0039" w:rsidP="002B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39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</w:tr>
    </w:tbl>
    <w:p w:rsidR="00DD0039" w:rsidRPr="00DD0039" w:rsidRDefault="00DD0039" w:rsidP="00DD00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8F8" w:rsidRPr="00DD0039" w:rsidRDefault="00EA28F8" w:rsidP="00EA28F8">
      <w:pP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  <w:r w:rsidRPr="00DD0039">
        <w:rPr>
          <w:rFonts w:ascii="Times New Roman" w:hAnsi="Times New Roman" w:cs="Times New Roman"/>
          <w:b/>
          <w:sz w:val="24"/>
          <w:szCs w:val="24"/>
        </w:rPr>
        <w:t>-Основные направления посещения уроков и контроля уроков.</w:t>
      </w:r>
    </w:p>
    <w:p w:rsidR="00EA28F8" w:rsidRPr="00DD0039" w:rsidRDefault="00EA28F8" w:rsidP="00EA28F8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 xml:space="preserve">-Методы и формы работы в классе  </w:t>
      </w:r>
      <w:proofErr w:type="gramStart"/>
      <w:r w:rsidRPr="00DD003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D0039">
        <w:rPr>
          <w:rFonts w:ascii="Times New Roman" w:hAnsi="Times New Roman" w:cs="Times New Roman"/>
          <w:sz w:val="24"/>
          <w:szCs w:val="24"/>
        </w:rPr>
        <w:t xml:space="preserve"> новым ФГОС;</w:t>
      </w:r>
    </w:p>
    <w:p w:rsidR="00EA28F8" w:rsidRPr="00DD0039" w:rsidRDefault="00EA28F8" w:rsidP="00EA28F8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-Наблюдение за работой учащихся, овладение учащимися ЗУН;</w:t>
      </w:r>
    </w:p>
    <w:p w:rsidR="00EA28F8" w:rsidRPr="00DD0039" w:rsidRDefault="00EA28F8" w:rsidP="00EA28F8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-Методика дифференцированного и индивидуального подхода в процессе обучения;</w:t>
      </w:r>
    </w:p>
    <w:p w:rsidR="00EA28F8" w:rsidRPr="00DD0039" w:rsidRDefault="00EA28F8" w:rsidP="00EA28F8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-Использование ИКТ;</w:t>
      </w:r>
    </w:p>
    <w:p w:rsidR="00EA28F8" w:rsidRPr="00DD0039" w:rsidRDefault="00EA28F8" w:rsidP="00EA28F8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-Соблюдение единых методов к учащимся;</w:t>
      </w:r>
    </w:p>
    <w:p w:rsidR="00EA28F8" w:rsidRPr="00DD0039" w:rsidRDefault="00EA28F8" w:rsidP="00EA28F8">
      <w:pPr>
        <w:numPr>
          <w:ilvl w:val="0"/>
          <w:numId w:val="9"/>
        </w:numPr>
        <w:tabs>
          <w:tab w:val="left" w:pos="5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Соблюдение единого орфографического режима;</w:t>
      </w:r>
    </w:p>
    <w:p w:rsidR="00EA28F8" w:rsidRPr="00DD0039" w:rsidRDefault="00EA28F8" w:rsidP="00EA28F8">
      <w:pPr>
        <w:numPr>
          <w:ilvl w:val="0"/>
          <w:numId w:val="9"/>
        </w:numPr>
        <w:tabs>
          <w:tab w:val="left" w:pos="5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Активизация учителем деятельности учащихся на уроке, работа над развитием речи;</w:t>
      </w:r>
    </w:p>
    <w:p w:rsidR="00EA28F8" w:rsidRPr="00DD0039" w:rsidRDefault="00EA28F8" w:rsidP="00EA28F8">
      <w:pPr>
        <w:numPr>
          <w:ilvl w:val="0"/>
          <w:numId w:val="9"/>
        </w:numPr>
        <w:tabs>
          <w:tab w:val="left" w:pos="5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Выявление эффективности педагогического поиска учителем по совершенствованию урока;</w:t>
      </w:r>
    </w:p>
    <w:p w:rsidR="00EA28F8" w:rsidRPr="00DD0039" w:rsidRDefault="00EA28F8" w:rsidP="00EA28F8">
      <w:pPr>
        <w:numPr>
          <w:ilvl w:val="0"/>
          <w:numId w:val="9"/>
        </w:numPr>
        <w:tabs>
          <w:tab w:val="left" w:pos="5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>Охрана здоровья детей;</w:t>
      </w:r>
    </w:p>
    <w:p w:rsidR="00DD0039" w:rsidRPr="00DD0039" w:rsidRDefault="00DD0039" w:rsidP="00DD0039">
      <w:pPr>
        <w:pStyle w:val="31"/>
        <w:rPr>
          <w:sz w:val="24"/>
        </w:rPr>
      </w:pPr>
    </w:p>
    <w:p w:rsidR="00DD0039" w:rsidRPr="00DD0039" w:rsidRDefault="00DD0039" w:rsidP="00DD0039">
      <w:pPr>
        <w:pStyle w:val="31"/>
        <w:rPr>
          <w:sz w:val="24"/>
        </w:rPr>
      </w:pPr>
    </w:p>
    <w:p w:rsidR="00DD0039" w:rsidRPr="00DD0039" w:rsidRDefault="00DD0039" w:rsidP="00DD0039">
      <w:pP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  <w:r w:rsidRPr="00DD0039">
        <w:rPr>
          <w:rFonts w:ascii="Times New Roman" w:hAnsi="Times New Roman" w:cs="Times New Roman"/>
          <w:b/>
          <w:sz w:val="24"/>
          <w:szCs w:val="24"/>
        </w:rPr>
        <w:lastRenderedPageBreak/>
        <w:t>-Используемые формы методической работы:</w:t>
      </w:r>
    </w:p>
    <w:p w:rsidR="00DD0039" w:rsidRPr="00DD0039" w:rsidRDefault="00DD0039" w:rsidP="00DD0039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 xml:space="preserve">  -научно-практические конференции;</w:t>
      </w:r>
    </w:p>
    <w:p w:rsidR="00DD0039" w:rsidRPr="00DD0039" w:rsidRDefault="00DD0039" w:rsidP="00DD0039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 xml:space="preserve">  -тематические заседания ШМО;</w:t>
      </w:r>
    </w:p>
    <w:p w:rsidR="00DD0039" w:rsidRPr="00DD0039" w:rsidRDefault="00DD0039" w:rsidP="00DD0039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 xml:space="preserve">  -обзоры научной и педагогической литературы;</w:t>
      </w:r>
    </w:p>
    <w:p w:rsidR="00DD0039" w:rsidRPr="00DD0039" w:rsidRDefault="00DD0039" w:rsidP="00DD0039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 xml:space="preserve">  -методические оперативки;</w:t>
      </w:r>
    </w:p>
    <w:p w:rsidR="00DD0039" w:rsidRPr="00DD0039" w:rsidRDefault="00DD0039" w:rsidP="00DD0039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 xml:space="preserve">  -деловые игры;</w:t>
      </w:r>
    </w:p>
    <w:p w:rsidR="00DD0039" w:rsidRPr="00DD0039" w:rsidRDefault="00DD0039" w:rsidP="00DD0039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DD0039">
        <w:rPr>
          <w:rFonts w:ascii="Times New Roman" w:hAnsi="Times New Roman" w:cs="Times New Roman"/>
          <w:sz w:val="24"/>
          <w:szCs w:val="24"/>
        </w:rPr>
        <w:t xml:space="preserve">  -мониторинг;</w:t>
      </w:r>
    </w:p>
    <w:p w:rsidR="00DD0039" w:rsidRPr="00DD0039" w:rsidRDefault="00DD0039" w:rsidP="00DD0039">
      <w:pPr>
        <w:pStyle w:val="21"/>
        <w:rPr>
          <w:sz w:val="24"/>
        </w:rPr>
      </w:pPr>
      <w:r w:rsidRPr="00DD0039">
        <w:rPr>
          <w:sz w:val="24"/>
        </w:rPr>
        <w:t xml:space="preserve">  -обобщение передового педагогического опыта учителей.</w:t>
      </w:r>
    </w:p>
    <w:p w:rsidR="00DD0039" w:rsidRPr="00DD0039" w:rsidRDefault="00DD0039" w:rsidP="00DD0039">
      <w:pPr>
        <w:tabs>
          <w:tab w:val="left" w:pos="5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EA28F8" w:rsidRPr="006366BD" w:rsidRDefault="00DD0039" w:rsidP="00EA28F8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6366BD">
        <w:rPr>
          <w:rFonts w:ascii="Times New Roman" w:hAnsi="Times New Roman" w:cs="Times New Roman"/>
          <w:sz w:val="24"/>
          <w:szCs w:val="24"/>
        </w:rPr>
        <w:t xml:space="preserve"> </w:t>
      </w:r>
      <w:r w:rsidR="00EA28F8" w:rsidRPr="006366BD">
        <w:rPr>
          <w:rFonts w:ascii="Times New Roman" w:hAnsi="Times New Roman" w:cs="Times New Roman"/>
          <w:sz w:val="24"/>
          <w:szCs w:val="24"/>
        </w:rPr>
        <w:t xml:space="preserve">-Задачи на следующий учебный год: </w:t>
      </w:r>
    </w:p>
    <w:p w:rsidR="00EA28F8" w:rsidRPr="006366BD" w:rsidRDefault="006366BD" w:rsidP="00EA28F8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EA28F8" w:rsidRPr="006366BD">
        <w:rPr>
          <w:rFonts w:ascii="Times New Roman" w:hAnsi="Times New Roman" w:cs="Times New Roman"/>
          <w:sz w:val="24"/>
          <w:szCs w:val="24"/>
        </w:rPr>
        <w:t>родолжить работу по организации оптимального образовательного процесса на базе личностно-ориентированного подхода;</w:t>
      </w:r>
    </w:p>
    <w:p w:rsidR="00EA28F8" w:rsidRPr="006366BD" w:rsidRDefault="00EA28F8" w:rsidP="00EA28F8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6366BD">
        <w:rPr>
          <w:rFonts w:ascii="Times New Roman" w:hAnsi="Times New Roman" w:cs="Times New Roman"/>
          <w:sz w:val="24"/>
          <w:szCs w:val="24"/>
        </w:rPr>
        <w:t xml:space="preserve">-Внедрять по мере подготовки новые </w:t>
      </w:r>
      <w:proofErr w:type="spellStart"/>
      <w:r w:rsidRPr="006366BD">
        <w:rPr>
          <w:rFonts w:ascii="Times New Roman" w:hAnsi="Times New Roman" w:cs="Times New Roman"/>
          <w:sz w:val="24"/>
          <w:szCs w:val="24"/>
        </w:rPr>
        <w:t>педтехнологии</w:t>
      </w:r>
      <w:proofErr w:type="spellEnd"/>
      <w:r w:rsidRPr="006366BD">
        <w:rPr>
          <w:rFonts w:ascii="Times New Roman" w:hAnsi="Times New Roman" w:cs="Times New Roman"/>
          <w:sz w:val="24"/>
          <w:szCs w:val="24"/>
        </w:rPr>
        <w:t xml:space="preserve"> обучения и воспитания;</w:t>
      </w:r>
    </w:p>
    <w:p w:rsidR="00EA28F8" w:rsidRPr="006366BD" w:rsidRDefault="006366BD" w:rsidP="00EA28F8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EA28F8" w:rsidRPr="006366BD">
        <w:rPr>
          <w:rFonts w:ascii="Times New Roman" w:hAnsi="Times New Roman" w:cs="Times New Roman"/>
          <w:sz w:val="24"/>
          <w:szCs w:val="24"/>
        </w:rPr>
        <w:t>родолжать систему диагностики и мониторинга с целью определения стартового уровня и дальнейшего отслеживания развития и обучения;</w:t>
      </w:r>
    </w:p>
    <w:p w:rsidR="00EA28F8" w:rsidRPr="006366BD" w:rsidRDefault="006366BD" w:rsidP="00EA28F8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="00EA28F8" w:rsidRPr="006366BD">
        <w:rPr>
          <w:rFonts w:ascii="Times New Roman" w:hAnsi="Times New Roman" w:cs="Times New Roman"/>
          <w:sz w:val="24"/>
          <w:szCs w:val="24"/>
        </w:rPr>
        <w:t>аботать с педагогическими кадрами по повышению уровня квалификации;</w:t>
      </w:r>
    </w:p>
    <w:p w:rsidR="00EA28F8" w:rsidRPr="006366BD" w:rsidRDefault="006366BD" w:rsidP="00EA28F8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="00EA28F8" w:rsidRPr="006366BD">
        <w:rPr>
          <w:rFonts w:ascii="Times New Roman" w:hAnsi="Times New Roman" w:cs="Times New Roman"/>
          <w:sz w:val="24"/>
          <w:szCs w:val="24"/>
        </w:rPr>
        <w:t>аботать над мотивацией учебной деятельности;</w:t>
      </w:r>
    </w:p>
    <w:p w:rsidR="00EA28F8" w:rsidRPr="006366BD" w:rsidRDefault="006366BD" w:rsidP="00EA28F8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EA28F8" w:rsidRPr="006366BD">
        <w:rPr>
          <w:rFonts w:ascii="Times New Roman" w:hAnsi="Times New Roman" w:cs="Times New Roman"/>
          <w:sz w:val="24"/>
          <w:szCs w:val="24"/>
        </w:rPr>
        <w:t xml:space="preserve">ереходить от информационных методов обучения к </w:t>
      </w:r>
      <w:proofErr w:type="gramStart"/>
      <w:r w:rsidR="00EA28F8" w:rsidRPr="006366BD">
        <w:rPr>
          <w:rFonts w:ascii="Times New Roman" w:hAnsi="Times New Roman" w:cs="Times New Roman"/>
          <w:sz w:val="24"/>
          <w:szCs w:val="24"/>
        </w:rPr>
        <w:t>активным</w:t>
      </w:r>
      <w:proofErr w:type="gramEnd"/>
      <w:r w:rsidR="00EA28F8" w:rsidRPr="006366BD">
        <w:rPr>
          <w:rFonts w:ascii="Times New Roman" w:hAnsi="Times New Roman" w:cs="Times New Roman"/>
          <w:sz w:val="24"/>
          <w:szCs w:val="24"/>
        </w:rPr>
        <w:t xml:space="preserve"> (дискуссии, круглые столы, семинары, деловые игры, проблемное обучение, самостоятельная работа).</w:t>
      </w:r>
    </w:p>
    <w:p w:rsidR="00EA28F8" w:rsidRPr="006366BD" w:rsidRDefault="006366BD" w:rsidP="00EA28F8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</w:t>
      </w:r>
      <w:r w:rsidR="00EA28F8" w:rsidRPr="006366BD">
        <w:rPr>
          <w:rFonts w:ascii="Times New Roman" w:hAnsi="Times New Roman" w:cs="Times New Roman"/>
          <w:sz w:val="24"/>
          <w:szCs w:val="24"/>
        </w:rPr>
        <w:t xml:space="preserve">ктивизировать </w:t>
      </w:r>
      <w:r>
        <w:rPr>
          <w:rFonts w:ascii="Times New Roman" w:hAnsi="Times New Roman" w:cs="Times New Roman"/>
          <w:sz w:val="24"/>
          <w:szCs w:val="24"/>
        </w:rPr>
        <w:t>научно-исследовательскую работу.</w:t>
      </w:r>
    </w:p>
    <w:p w:rsidR="00DD0039" w:rsidRPr="00DD0039" w:rsidRDefault="00DD0039" w:rsidP="00DD0039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DD0039" w:rsidRPr="00DD0039" w:rsidRDefault="00DD0039" w:rsidP="00DD0039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DD0039" w:rsidRPr="00DD0039" w:rsidRDefault="00DD0039" w:rsidP="00DD0039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DD0039" w:rsidRPr="00DD0039" w:rsidRDefault="00DD0039" w:rsidP="00DD0039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F437ED" w:rsidRPr="00DD0039" w:rsidRDefault="00F437ED">
      <w:pPr>
        <w:rPr>
          <w:rFonts w:ascii="Times New Roman" w:hAnsi="Times New Roman" w:cs="Times New Roman"/>
          <w:sz w:val="24"/>
          <w:szCs w:val="24"/>
        </w:rPr>
      </w:pPr>
    </w:p>
    <w:sectPr w:rsidR="00F437ED" w:rsidRPr="00DD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32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singleLevel"/>
    <w:tmpl w:val="00000006"/>
    <w:name w:val="WW8Num6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8"/>
    <w:multiLevelType w:val="singleLevel"/>
    <w:tmpl w:val="00000008"/>
    <w:name w:val="WW8Num8"/>
    <w:lvl w:ilvl="0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/>
      </w:r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773F0AD9"/>
    <w:multiLevelType w:val="multilevel"/>
    <w:tmpl w:val="3A506C7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>
      <w:start w:val="1"/>
      <w:numFmt w:val="decimal"/>
      <w:lvlText w:val="%6."/>
      <w:lvlJc w:val="left"/>
      <w:pPr>
        <w:tabs>
          <w:tab w:val="num" w:pos="4233"/>
        </w:tabs>
        <w:ind w:left="4233" w:hanging="360"/>
      </w:pPr>
    </w:lvl>
    <w:lvl w:ilvl="6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>
      <w:start w:val="1"/>
      <w:numFmt w:val="decimal"/>
      <w:lvlText w:val="%8."/>
      <w:lvlJc w:val="left"/>
      <w:pPr>
        <w:tabs>
          <w:tab w:val="num" w:pos="5673"/>
        </w:tabs>
        <w:ind w:left="5673" w:hanging="360"/>
      </w:pPr>
    </w:lvl>
    <w:lvl w:ilvl="8">
      <w:start w:val="1"/>
      <w:numFmt w:val="decimal"/>
      <w:lvlText w:val="%9."/>
      <w:lvlJc w:val="left"/>
      <w:pPr>
        <w:tabs>
          <w:tab w:val="num" w:pos="6393"/>
        </w:tabs>
        <w:ind w:left="6393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0039"/>
    <w:rsid w:val="006366BD"/>
    <w:rsid w:val="00DD0039"/>
    <w:rsid w:val="00EA28F8"/>
    <w:rsid w:val="00F4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D0039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21">
    <w:name w:val="Основной текст 21"/>
    <w:basedOn w:val="a"/>
    <w:rsid w:val="00DD0039"/>
    <w:pP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customStyle="1" w:styleId="31">
    <w:name w:val="Основной текст 31"/>
    <w:basedOn w:val="a"/>
    <w:rsid w:val="00DD0039"/>
    <w:pP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4">
    <w:name w:val="List Paragraph"/>
    <w:basedOn w:val="a"/>
    <w:uiPriority w:val="99"/>
    <w:qFormat/>
    <w:rsid w:val="00DD003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DD00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DD00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mochnik-vse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mochnik-vsem.ru/" TargetMode="External"/><Relationship Id="rId5" Type="http://schemas.openxmlformats.org/officeDocument/2006/relationships/hyperlink" Target="http://www.nayro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2324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2</cp:revision>
  <dcterms:created xsi:type="dcterms:W3CDTF">2019-11-11T11:28:00Z</dcterms:created>
  <dcterms:modified xsi:type="dcterms:W3CDTF">2019-11-11T11:49:00Z</dcterms:modified>
</cp:coreProperties>
</file>