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626E" w:rsidRDefault="007B626E" w:rsidP="007B62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Принята  на</w:t>
      </w:r>
      <w:proofErr w:type="gramStart"/>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У</w:t>
      </w:r>
      <w:proofErr w:type="gramEnd"/>
      <w:r>
        <w:rPr>
          <w:rFonts w:ascii="Times New Roman" w:hAnsi="Times New Roman" w:cs="Times New Roman"/>
          <w:sz w:val="26"/>
          <w:szCs w:val="26"/>
        </w:rPr>
        <w:t xml:space="preserve">тверждаю </w:t>
      </w:r>
    </w:p>
    <w:p w:rsidR="007B626E" w:rsidRDefault="007B626E" w:rsidP="007B62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Педагогическом           </w:t>
      </w:r>
      <w:proofErr w:type="gramStart"/>
      <w:r>
        <w:rPr>
          <w:rFonts w:ascii="Times New Roman" w:hAnsi="Times New Roman" w:cs="Times New Roman"/>
          <w:sz w:val="26"/>
          <w:szCs w:val="26"/>
        </w:rPr>
        <w:t>совете</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Директор</w:t>
      </w:r>
    </w:p>
    <w:p w:rsidR="007B626E" w:rsidRDefault="00296636" w:rsidP="007B62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Протокол № 1 от 28.08.2020</w:t>
      </w:r>
      <w:r w:rsidR="007B626E">
        <w:rPr>
          <w:rFonts w:ascii="Times New Roman" w:hAnsi="Times New Roman" w:cs="Times New Roman"/>
          <w:sz w:val="26"/>
          <w:szCs w:val="26"/>
        </w:rPr>
        <w:tab/>
      </w:r>
      <w:r w:rsidR="007B626E">
        <w:rPr>
          <w:rFonts w:ascii="Times New Roman" w:hAnsi="Times New Roman" w:cs="Times New Roman"/>
          <w:sz w:val="26"/>
          <w:szCs w:val="26"/>
        </w:rPr>
        <w:tab/>
      </w:r>
      <w:r w:rsidR="007B626E">
        <w:rPr>
          <w:rFonts w:ascii="Times New Roman" w:hAnsi="Times New Roman" w:cs="Times New Roman"/>
          <w:sz w:val="26"/>
          <w:szCs w:val="26"/>
        </w:rPr>
        <w:tab/>
      </w:r>
      <w:r w:rsidR="007B626E">
        <w:rPr>
          <w:rFonts w:ascii="Times New Roman" w:hAnsi="Times New Roman" w:cs="Times New Roman"/>
          <w:sz w:val="26"/>
          <w:szCs w:val="26"/>
        </w:rPr>
        <w:tab/>
      </w:r>
      <w:r w:rsidR="007B626E">
        <w:rPr>
          <w:rFonts w:ascii="Times New Roman" w:hAnsi="Times New Roman" w:cs="Times New Roman"/>
          <w:sz w:val="26"/>
          <w:szCs w:val="26"/>
        </w:rPr>
        <w:tab/>
      </w:r>
      <w:r w:rsidR="007B626E">
        <w:rPr>
          <w:rFonts w:ascii="Times New Roman" w:hAnsi="Times New Roman" w:cs="Times New Roman"/>
          <w:sz w:val="26"/>
          <w:szCs w:val="26"/>
        </w:rPr>
        <w:tab/>
        <w:t>Т.Г.Дерябина</w:t>
      </w:r>
    </w:p>
    <w:p w:rsidR="007B626E" w:rsidRDefault="00296636" w:rsidP="007B62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 августа 2020</w:t>
      </w:r>
      <w:r w:rsidR="007B626E">
        <w:rPr>
          <w:rFonts w:ascii="Times New Roman" w:hAnsi="Times New Roman" w:cs="Times New Roman"/>
          <w:sz w:val="26"/>
          <w:szCs w:val="26"/>
        </w:rPr>
        <w:t xml:space="preserve"> г</w:t>
      </w:r>
    </w:p>
    <w:p w:rsidR="007B626E" w:rsidRDefault="007B626E" w:rsidP="007B626E">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Рассмотрена</w:t>
      </w:r>
      <w:proofErr w:type="gramEnd"/>
      <w:r>
        <w:rPr>
          <w:rFonts w:ascii="Times New Roman" w:hAnsi="Times New Roman" w:cs="Times New Roman"/>
          <w:sz w:val="26"/>
          <w:szCs w:val="26"/>
        </w:rPr>
        <w:t xml:space="preserve"> на  Совете  школы</w:t>
      </w:r>
    </w:p>
    <w:p w:rsidR="007B626E" w:rsidRDefault="00296636" w:rsidP="007B626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Протокол № 2 от  28.08.2020</w:t>
      </w: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31158F" w:rsidP="007B626E">
      <w:pPr>
        <w:spacing w:after="0" w:line="240" w:lineRule="auto"/>
        <w:rPr>
          <w:rFonts w:ascii="Times New Roman" w:hAnsi="Times New Roman" w:cs="Times New Roman"/>
          <w:b/>
          <w:color w:val="auto"/>
          <w:sz w:val="32"/>
          <w:szCs w:val="32"/>
        </w:rPr>
      </w:pPr>
    </w:p>
    <w:p w:rsidR="005B5BE4" w:rsidRPr="007B626E" w:rsidRDefault="007B626E" w:rsidP="007B626E">
      <w:pPr>
        <w:spacing w:after="0"/>
        <w:jc w:val="center"/>
        <w:rPr>
          <w:rFonts w:ascii="Times New Roman" w:hAnsi="Times New Roman" w:cs="Times New Roman"/>
          <w:b/>
          <w:color w:val="auto"/>
          <w:sz w:val="36"/>
          <w:szCs w:val="36"/>
        </w:rPr>
      </w:pPr>
      <w:r w:rsidRPr="007B626E">
        <w:rPr>
          <w:rFonts w:ascii="Times New Roman" w:hAnsi="Times New Roman" w:cs="Times New Roman"/>
          <w:b/>
          <w:color w:val="auto"/>
          <w:sz w:val="36"/>
          <w:szCs w:val="36"/>
        </w:rPr>
        <w:t>А</w:t>
      </w:r>
      <w:r w:rsidR="0031158F" w:rsidRPr="007B626E">
        <w:rPr>
          <w:rFonts w:ascii="Times New Roman" w:hAnsi="Times New Roman" w:cs="Times New Roman"/>
          <w:b/>
          <w:color w:val="auto"/>
          <w:sz w:val="36"/>
          <w:szCs w:val="36"/>
        </w:rPr>
        <w:t xml:space="preserve">даптированная основная общеобразовательная программа образования </w:t>
      </w:r>
      <w:proofErr w:type="gramStart"/>
      <w:r w:rsidR="0031158F" w:rsidRPr="007B626E">
        <w:rPr>
          <w:rFonts w:ascii="Times New Roman" w:hAnsi="Times New Roman" w:cs="Times New Roman"/>
          <w:b/>
          <w:color w:val="auto"/>
          <w:sz w:val="36"/>
          <w:szCs w:val="36"/>
        </w:rPr>
        <w:t>обучающихся</w:t>
      </w:r>
      <w:proofErr w:type="gramEnd"/>
      <w:r w:rsidR="0031158F" w:rsidRPr="007B626E">
        <w:rPr>
          <w:rFonts w:ascii="Times New Roman" w:hAnsi="Times New Roman" w:cs="Times New Roman"/>
          <w:b/>
          <w:color w:val="auto"/>
          <w:sz w:val="36"/>
          <w:szCs w:val="36"/>
        </w:rPr>
        <w:t xml:space="preserve"> с умственной отсталостью</w:t>
      </w:r>
    </w:p>
    <w:p w:rsidR="005B5BE4" w:rsidRDefault="005B5BE4" w:rsidP="007B626E">
      <w:pPr>
        <w:spacing w:after="0"/>
        <w:jc w:val="center"/>
        <w:rPr>
          <w:rFonts w:ascii="Times New Roman" w:hAnsi="Times New Roman" w:cs="Times New Roman"/>
          <w:b/>
          <w:color w:val="auto"/>
          <w:sz w:val="36"/>
          <w:szCs w:val="36"/>
        </w:rPr>
      </w:pPr>
      <w:r w:rsidRPr="007B626E">
        <w:rPr>
          <w:rFonts w:ascii="Times New Roman" w:hAnsi="Times New Roman" w:cs="Times New Roman"/>
          <w:b/>
          <w:color w:val="auto"/>
          <w:sz w:val="36"/>
          <w:szCs w:val="36"/>
        </w:rPr>
        <w:t>(</w:t>
      </w:r>
      <w:r w:rsidR="0031158F" w:rsidRPr="007B626E">
        <w:rPr>
          <w:rFonts w:ascii="Times New Roman" w:hAnsi="Times New Roman" w:cs="Times New Roman"/>
          <w:b/>
          <w:color w:val="auto"/>
          <w:sz w:val="36"/>
          <w:szCs w:val="36"/>
        </w:rPr>
        <w:t>интеллектуальными нарушениями</w:t>
      </w:r>
      <w:r w:rsidRPr="007B626E">
        <w:rPr>
          <w:rFonts w:ascii="Times New Roman" w:hAnsi="Times New Roman" w:cs="Times New Roman"/>
          <w:b/>
          <w:color w:val="auto"/>
          <w:sz w:val="36"/>
          <w:szCs w:val="36"/>
        </w:rPr>
        <w:t>)</w:t>
      </w:r>
    </w:p>
    <w:p w:rsidR="00296636" w:rsidRPr="007B626E" w:rsidRDefault="00296636" w:rsidP="007B626E">
      <w:pPr>
        <w:spacing w:after="0"/>
        <w:jc w:val="center"/>
        <w:rPr>
          <w:rFonts w:ascii="Times New Roman" w:hAnsi="Times New Roman" w:cs="Times New Roman"/>
          <w:color w:val="auto"/>
          <w:sz w:val="36"/>
          <w:szCs w:val="36"/>
        </w:rPr>
      </w:pPr>
      <w:r>
        <w:rPr>
          <w:rFonts w:ascii="Times New Roman" w:hAnsi="Times New Roman" w:cs="Times New Roman"/>
          <w:b/>
          <w:color w:val="auto"/>
          <w:sz w:val="36"/>
          <w:szCs w:val="36"/>
        </w:rPr>
        <w:t>ГБОУ СО «Дегтярская  школа»</w:t>
      </w:r>
    </w:p>
    <w:p w:rsidR="005B5BE4" w:rsidRPr="007B626E" w:rsidRDefault="00296636" w:rsidP="007B626E">
      <w:pPr>
        <w:jc w:val="center"/>
        <w:rPr>
          <w:rFonts w:ascii="Times New Roman" w:hAnsi="Times New Roman" w:cs="Times New Roman"/>
          <w:color w:val="auto"/>
          <w:sz w:val="36"/>
          <w:szCs w:val="36"/>
        </w:rPr>
      </w:pPr>
      <w:r>
        <w:rPr>
          <w:rFonts w:ascii="Times New Roman" w:hAnsi="Times New Roman" w:cs="Times New Roman"/>
          <w:color w:val="auto"/>
          <w:sz w:val="36"/>
          <w:szCs w:val="36"/>
        </w:rPr>
        <w:t>на 2020-2024</w:t>
      </w:r>
      <w:r w:rsidR="007B626E" w:rsidRPr="007B626E">
        <w:rPr>
          <w:rFonts w:ascii="Times New Roman" w:hAnsi="Times New Roman" w:cs="Times New Roman"/>
          <w:color w:val="auto"/>
          <w:sz w:val="36"/>
          <w:szCs w:val="36"/>
        </w:rPr>
        <w:t xml:space="preserve"> </w:t>
      </w:r>
      <w:proofErr w:type="spellStart"/>
      <w:r w:rsidR="007B626E" w:rsidRPr="007B626E">
        <w:rPr>
          <w:rFonts w:ascii="Times New Roman" w:hAnsi="Times New Roman" w:cs="Times New Roman"/>
          <w:color w:val="auto"/>
          <w:sz w:val="36"/>
          <w:szCs w:val="36"/>
        </w:rPr>
        <w:t>уч</w:t>
      </w:r>
      <w:proofErr w:type="spellEnd"/>
      <w:r w:rsidR="007B626E" w:rsidRPr="007B626E">
        <w:rPr>
          <w:rFonts w:ascii="Times New Roman" w:hAnsi="Times New Roman" w:cs="Times New Roman"/>
          <w:color w:val="auto"/>
          <w:sz w:val="36"/>
          <w:szCs w:val="36"/>
        </w:rPr>
        <w:t>. год</w:t>
      </w: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7B626E" w:rsidRDefault="007B626E" w:rsidP="007B626E">
      <w:pPr>
        <w:rPr>
          <w:rFonts w:ascii="Times New Roman" w:hAnsi="Times New Roman" w:cs="Times New Roman"/>
          <w:b/>
          <w:sz w:val="28"/>
        </w:rPr>
      </w:pPr>
    </w:p>
    <w:p w:rsidR="00FC52CE" w:rsidRPr="004F2631" w:rsidRDefault="005B5BE4" w:rsidP="007B626E">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e"/>
              <w:spacing w:line="276" w:lineRule="auto"/>
              <w:rPr>
                <w:rFonts w:ascii="Times New Roman" w:hAnsi="Times New Roman"/>
                <w:b/>
                <w:sz w:val="28"/>
              </w:rPr>
            </w:pPr>
            <w:r w:rsidRPr="004F2631">
              <w:rPr>
                <w:rFonts w:ascii="Times New Roman" w:hAnsi="Times New Roman"/>
                <w:b/>
                <w:sz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w:t>
            </w:r>
            <w:r w:rsidR="00492450">
              <w:rPr>
                <w:rFonts w:ascii="Times New Roman" w:hAnsi="Times New Roman"/>
                <w:b/>
                <w:sz w:val="28"/>
              </w:rPr>
              <w:t>0</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w:t>
            </w:r>
            <w:r w:rsidR="00492450">
              <w:rPr>
                <w:rFonts w:ascii="Times New Roman" w:hAnsi="Times New Roman"/>
                <w:b/>
                <w:sz w:val="28"/>
              </w:rPr>
              <w:t>0</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w:t>
            </w:r>
            <w:r w:rsidR="00492450">
              <w:rPr>
                <w:rFonts w:ascii="Times New Roman" w:hAnsi="Times New Roman"/>
                <w:sz w:val="28"/>
              </w:rPr>
              <w:t>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492450">
              <w:rPr>
                <w:rFonts w:ascii="Times New Roman" w:hAnsi="Times New Roman"/>
                <w:sz w:val="28"/>
              </w:rPr>
              <w:t>3</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59</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492450" w:rsidP="006E5931">
            <w:pPr>
              <w:pStyle w:val="afe"/>
              <w:spacing w:line="276" w:lineRule="auto"/>
              <w:jc w:val="right"/>
              <w:rPr>
                <w:rFonts w:ascii="Times New Roman" w:hAnsi="Times New Roman"/>
                <w:b/>
                <w:sz w:val="28"/>
              </w:rPr>
            </w:pPr>
            <w:r>
              <w:rPr>
                <w:rFonts w:ascii="Times New Roman" w:hAnsi="Times New Roman"/>
                <w:b/>
                <w:sz w:val="28"/>
              </w:rPr>
              <w:t>67</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67</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7</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492450">
              <w:rPr>
                <w:rFonts w:ascii="Times New Roman" w:hAnsi="Times New Roman"/>
                <w:sz w:val="28"/>
              </w:rPr>
              <w:t>27</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492450">
              <w:rPr>
                <w:rFonts w:ascii="Times New Roman" w:hAnsi="Times New Roman"/>
                <w:sz w:val="28"/>
              </w:rPr>
              <w:t>41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w:t>
            </w:r>
            <w:r w:rsidR="00492450">
              <w:rPr>
                <w:rFonts w:ascii="Times New Roman" w:hAnsi="Times New Roman"/>
                <w:sz w:val="28"/>
              </w:rPr>
              <w:t>52</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260</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492450" w:rsidP="006E5931">
            <w:pPr>
              <w:pStyle w:val="afe"/>
              <w:spacing w:line="276" w:lineRule="auto"/>
              <w:jc w:val="right"/>
              <w:rPr>
                <w:rFonts w:ascii="Times New Roman" w:hAnsi="Times New Roman"/>
                <w:b/>
                <w:sz w:val="28"/>
              </w:rPr>
            </w:pPr>
            <w:r>
              <w:rPr>
                <w:rFonts w:ascii="Times New Roman" w:hAnsi="Times New Roman"/>
                <w:b/>
                <w:sz w:val="28"/>
              </w:rPr>
              <w:t>268</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268</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492450" w:rsidP="006E5931">
            <w:pPr>
              <w:pStyle w:val="afe"/>
              <w:spacing w:line="276" w:lineRule="auto"/>
              <w:jc w:val="right"/>
              <w:rPr>
                <w:rFonts w:ascii="Times New Roman" w:hAnsi="Times New Roman"/>
                <w:sz w:val="28"/>
              </w:rPr>
            </w:pPr>
            <w:r>
              <w:rPr>
                <w:rFonts w:ascii="Times New Roman" w:hAnsi="Times New Roman"/>
                <w:sz w:val="28"/>
              </w:rPr>
              <w:t>278</w:t>
            </w:r>
          </w:p>
        </w:tc>
      </w:tr>
    </w:tbl>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4F2631" w:rsidP="00FC52CE">
            <w:pPr>
              <w:pStyle w:val="afe"/>
              <w:spacing w:line="276" w:lineRule="auto"/>
              <w:rPr>
                <w:rFonts w:ascii="Times New Roman" w:hAnsi="Times New Roman"/>
                <w:b/>
                <w:sz w:val="28"/>
              </w:rPr>
            </w:pPr>
            <w:r w:rsidRPr="004F2631">
              <w:rPr>
                <w:rFonts w:ascii="Times New Roman" w:hAnsi="Times New Roman"/>
                <w:b/>
                <w:sz w:val="28"/>
              </w:rPr>
              <w:t xml:space="preserve">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w:t>
            </w:r>
            <w:r w:rsidRPr="004F2631">
              <w:rPr>
                <w:rFonts w:ascii="Times New Roman" w:hAnsi="Times New Roman"/>
                <w:b/>
                <w:sz w:val="28"/>
              </w:rPr>
              <w:lastRenderedPageBreak/>
              <w:t>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492450" w:rsidP="00DB630D">
            <w:pPr>
              <w:pStyle w:val="afe"/>
              <w:spacing w:line="276" w:lineRule="auto"/>
              <w:jc w:val="right"/>
              <w:rPr>
                <w:rFonts w:ascii="Times New Roman" w:hAnsi="Times New Roman"/>
                <w:b/>
                <w:sz w:val="28"/>
              </w:rPr>
            </w:pPr>
            <w:r>
              <w:rPr>
                <w:rFonts w:ascii="Times New Roman" w:hAnsi="Times New Roman"/>
                <w:b/>
                <w:sz w:val="28"/>
              </w:rPr>
              <w:lastRenderedPageBreak/>
              <w:t>291</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lastRenderedPageBreak/>
              <w:t>3.1. Целевой раздел</w:t>
            </w:r>
          </w:p>
        </w:tc>
        <w:tc>
          <w:tcPr>
            <w:tcW w:w="708" w:type="dxa"/>
          </w:tcPr>
          <w:p w:rsidR="004F2631" w:rsidRPr="00737A37" w:rsidRDefault="00296636" w:rsidP="003E7C8D">
            <w:pPr>
              <w:pStyle w:val="afe"/>
              <w:spacing w:line="276" w:lineRule="auto"/>
              <w:jc w:val="right"/>
              <w:rPr>
                <w:rFonts w:ascii="Times New Roman" w:hAnsi="Times New Roman"/>
                <w:b/>
                <w:sz w:val="28"/>
              </w:rPr>
            </w:pPr>
            <w:r>
              <w:rPr>
                <w:rFonts w:ascii="Times New Roman" w:hAnsi="Times New Roman"/>
                <w:b/>
                <w:sz w:val="28"/>
              </w:rPr>
              <w:t>291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296636" w:rsidP="003E7C8D">
            <w:pPr>
              <w:pStyle w:val="afe"/>
              <w:spacing w:line="276" w:lineRule="auto"/>
              <w:jc w:val="right"/>
              <w:rPr>
                <w:rFonts w:ascii="Times New Roman" w:hAnsi="Times New Roman"/>
                <w:sz w:val="28"/>
              </w:rPr>
            </w:pPr>
            <w:r>
              <w:rPr>
                <w:rFonts w:ascii="Times New Roman" w:hAnsi="Times New Roman"/>
                <w:sz w:val="28"/>
              </w:rPr>
              <w:t>291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w:t>
            </w:r>
            <w:r w:rsidR="00296636">
              <w:rPr>
                <w:rFonts w:ascii="Times New Roman" w:hAnsi="Times New Roman"/>
                <w:sz w:val="28"/>
              </w:rPr>
              <w:t>07</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296636">
              <w:rPr>
                <w:rFonts w:ascii="Times New Roman" w:hAnsi="Times New Roman"/>
                <w:sz w:val="28"/>
              </w:rPr>
              <w:t>18</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296636">
              <w:rPr>
                <w:rFonts w:ascii="Times New Roman" w:hAnsi="Times New Roman"/>
                <w:b/>
                <w:sz w:val="28"/>
              </w:rPr>
              <w:t>20</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296636">
              <w:rPr>
                <w:rFonts w:ascii="Times New Roman" w:hAnsi="Times New Roman"/>
                <w:sz w:val="28"/>
              </w:rPr>
              <w:t>20</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296636">
              <w:rPr>
                <w:rFonts w:ascii="Times New Roman" w:hAnsi="Times New Roman"/>
                <w:sz w:val="28"/>
              </w:rPr>
              <w:t>21</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296636" w:rsidP="003E7C8D">
            <w:pPr>
              <w:pStyle w:val="afe"/>
              <w:spacing w:line="276" w:lineRule="auto"/>
              <w:jc w:val="right"/>
              <w:rPr>
                <w:rFonts w:ascii="Times New Roman" w:hAnsi="Times New Roman"/>
                <w:sz w:val="28"/>
              </w:rPr>
            </w:pPr>
            <w:r>
              <w:rPr>
                <w:rFonts w:ascii="Times New Roman" w:hAnsi="Times New Roman"/>
                <w:sz w:val="28"/>
              </w:rPr>
              <w:t>399</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w:t>
            </w:r>
            <w:r w:rsidR="00296636">
              <w:rPr>
                <w:rFonts w:ascii="Times New Roman" w:hAnsi="Times New Roman"/>
                <w:sz w:val="28"/>
              </w:rPr>
              <w:t>03</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w:t>
            </w:r>
            <w:r w:rsidR="00296636">
              <w:rPr>
                <w:rFonts w:ascii="Times New Roman" w:hAnsi="Times New Roman"/>
                <w:sz w:val="28"/>
              </w:rPr>
              <w:t>04</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w:t>
            </w:r>
            <w:r w:rsidR="00296636">
              <w:rPr>
                <w:rFonts w:ascii="Times New Roman" w:hAnsi="Times New Roman"/>
                <w:sz w:val="28"/>
              </w:rPr>
              <w:t>05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w:t>
            </w:r>
            <w:r w:rsidR="00296636">
              <w:rPr>
                <w:rFonts w:ascii="Times New Roman" w:hAnsi="Times New Roman"/>
                <w:b/>
                <w:sz w:val="28"/>
              </w:rPr>
              <w:t>07</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w:t>
            </w:r>
            <w:r w:rsidR="00296636">
              <w:rPr>
                <w:rFonts w:ascii="Times New Roman" w:hAnsi="Times New Roman"/>
                <w:sz w:val="28"/>
              </w:rPr>
              <w:t>07</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w:t>
            </w:r>
            <w:r w:rsidR="00296636">
              <w:rPr>
                <w:rFonts w:ascii="Times New Roman" w:hAnsi="Times New Roman"/>
                <w:sz w:val="28"/>
              </w:rPr>
              <w:t>15</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7B626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w:t>
      </w:r>
      <w:r>
        <w:rPr>
          <w:rFonts w:ascii="Times New Roman" w:hAnsi="Times New Roman" w:cs="Times New Roman"/>
          <w:sz w:val="28"/>
          <w:szCs w:val="28"/>
        </w:rPr>
        <w:t xml:space="preserve">рограмма образования (далее ― </w:t>
      </w:r>
      <w:r w:rsidR="005B5BE4">
        <w:rPr>
          <w:rFonts w:ascii="Times New Roman" w:hAnsi="Times New Roman" w:cs="Times New Roman"/>
          <w:sz w:val="28"/>
          <w:szCs w:val="28"/>
        </w:rPr>
        <w:t xml:space="preserve">АООП) </w:t>
      </w:r>
      <w:proofErr w:type="gramStart"/>
      <w:r w:rsidR="005B5BE4">
        <w:rPr>
          <w:rFonts w:ascii="Times New Roman" w:hAnsi="Times New Roman" w:cs="Times New Roman"/>
          <w:sz w:val="28"/>
          <w:szCs w:val="28"/>
        </w:rPr>
        <w:t>обучающихся</w:t>
      </w:r>
      <w:proofErr w:type="gramEnd"/>
      <w:r w:rsidR="005B5BE4">
        <w:rPr>
          <w:rFonts w:ascii="Times New Roman" w:hAnsi="Times New Roman" w:cs="Times New Roman"/>
          <w:sz w:val="28"/>
          <w:szCs w:val="28"/>
        </w:rPr>
        <w:t xml:space="preserve"> с умственной отсталостью (интеллектуальными нарушениями) </w:t>
      </w:r>
      <w:proofErr w:type="gramStart"/>
      <w:r w:rsidR="005B5BE4">
        <w:rPr>
          <w:rFonts w:ascii="Times New Roman" w:hAnsi="Times New Roman" w:cs="Times New Roman"/>
          <w:sz w:val="28"/>
          <w:szCs w:val="28"/>
        </w:rPr>
        <w:t>разработана</w:t>
      </w:r>
      <w:proofErr w:type="gramEnd"/>
      <w:r w:rsidR="005B5BE4">
        <w:rPr>
          <w:rFonts w:ascii="Times New Roman" w:hAnsi="Times New Roman" w:cs="Times New Roman"/>
          <w:sz w:val="28"/>
          <w:szCs w:val="28"/>
        </w:rPr>
        <w:t xml:space="preserve">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может быть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proofErr w:type="spellStart"/>
      <w:r>
        <w:rPr>
          <w:rFonts w:ascii="Times New Roman" w:hAnsi="Times New Roman" w:cs="Times New Roman"/>
          <w:color w:val="auto"/>
          <w:sz w:val="28"/>
          <w:szCs w:val="28"/>
        </w:rPr>
        <w:t>ПрАООП</w:t>
      </w:r>
      <w:proofErr w:type="spellEnd"/>
      <w:r>
        <w:rPr>
          <w:rFonts w:ascii="Times New Roman" w:hAnsi="Times New Roman" w:cs="Times New Roman"/>
          <w:color w:val="auto"/>
          <w:sz w:val="28"/>
          <w:szCs w:val="28"/>
        </w:rPr>
        <w:t xml:space="preserve">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 xml:space="preserve">альными нарушениями) заложены дифференцированный и </w:t>
      </w: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sidR="002C1D3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нной отсталостью (интеллектуальными нарушениями) предполагает учет их </w:t>
      </w:r>
      <w:r>
        <w:rPr>
          <w:rFonts w:ascii="Times New Roman" w:hAnsi="Times New Roman" w:cs="Times New Roman"/>
          <w:color w:val="auto"/>
          <w:sz w:val="28"/>
          <w:szCs w:val="28"/>
        </w:rPr>
        <w:lastRenderedPageBreak/>
        <w:t>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b/>
          <w:bCs/>
          <w:i/>
          <w:iCs/>
          <w:color w:val="auto"/>
          <w:sz w:val="28"/>
          <w:szCs w:val="28"/>
        </w:rPr>
        <w:t>Деятельностный</w:t>
      </w:r>
      <w:proofErr w:type="spellEnd"/>
      <w:r>
        <w:rPr>
          <w:rFonts w:ascii="Times New Roman" w:hAnsi="Times New Roman" w:cs="Times New Roman"/>
          <w:color w:val="auto"/>
          <w:sz w:val="28"/>
          <w:szCs w:val="28"/>
        </w:rPr>
        <w:t xml:space="preserve"> </w:t>
      </w:r>
      <w:r w:rsidR="002C1D3B">
        <w:rPr>
          <w:rFonts w:ascii="Times New Roman" w:hAnsi="Times New Roman" w:cs="Times New Roman"/>
          <w:color w:val="auto"/>
          <w:sz w:val="28"/>
          <w:szCs w:val="28"/>
        </w:rPr>
        <w:t xml:space="preserve"> </w:t>
      </w:r>
      <w:r>
        <w:rPr>
          <w:rFonts w:ascii="Times New Roman" w:hAnsi="Times New Roman" w:cs="Times New Roman"/>
          <w:color w:val="auto"/>
          <w:sz w:val="28"/>
          <w:szCs w:val="28"/>
        </w:rPr>
        <w:t>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Деятельностный</w:t>
      </w:r>
      <w:proofErr w:type="spellEnd"/>
      <w:r>
        <w:rPr>
          <w:rFonts w:ascii="Times New Roman" w:hAnsi="Times New Roman" w:cs="Times New Roman"/>
          <w:color w:val="auto"/>
          <w:sz w:val="28"/>
          <w:szCs w:val="28"/>
        </w:rPr>
        <w:t xml:space="preserve"> </w:t>
      </w:r>
      <w:r w:rsidR="002C1D3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подход в образовании строится на признании того, что развитие личности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Основным средством реализации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обеспечивающий овладение ими содержанием образования.</w:t>
      </w:r>
    </w:p>
    <w:p w:rsidR="005B5BE4" w:rsidRDefault="002C1D3B">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 xml:space="preserve">АООП образования для </w:t>
      </w:r>
      <w:proofErr w:type="gramStart"/>
      <w:r w:rsidR="005B5BE4">
        <w:rPr>
          <w:rFonts w:ascii="Times New Roman" w:hAnsi="Times New Roman" w:cs="Times New Roman"/>
          <w:color w:val="auto"/>
          <w:sz w:val="28"/>
          <w:szCs w:val="28"/>
        </w:rPr>
        <w:t>обучающихся</w:t>
      </w:r>
      <w:proofErr w:type="gramEnd"/>
      <w:r w:rsidR="005B5BE4">
        <w:rPr>
          <w:rFonts w:ascii="Times New Roman" w:hAnsi="Times New Roman" w:cs="Times New Roman"/>
          <w:color w:val="auto"/>
          <w:sz w:val="28"/>
          <w:szCs w:val="28"/>
        </w:rPr>
        <w:t xml:space="preserve"> с умственной от</w:t>
      </w:r>
      <w:r w:rsidR="005B5BE4">
        <w:rPr>
          <w:rFonts w:ascii="Times New Roman" w:hAnsi="Times New Roman" w:cs="Times New Roman"/>
          <w:color w:val="auto"/>
          <w:sz w:val="28"/>
          <w:szCs w:val="28"/>
        </w:rPr>
        <w:softHyphen/>
        <w:t xml:space="preserve">сталостью (интеллектуальными нарушениями) реализация </w:t>
      </w:r>
      <w:proofErr w:type="spellStart"/>
      <w:r w:rsidR="005B5BE4">
        <w:rPr>
          <w:rFonts w:ascii="Times New Roman" w:hAnsi="Times New Roman" w:cs="Times New Roman"/>
          <w:color w:val="auto"/>
          <w:sz w:val="28"/>
          <w:szCs w:val="28"/>
        </w:rPr>
        <w:t>деятельностного</w:t>
      </w:r>
      <w:proofErr w:type="spellEnd"/>
      <w:r w:rsidR="005B5BE4">
        <w:rPr>
          <w:rFonts w:ascii="Times New Roman" w:hAnsi="Times New Roman" w:cs="Times New Roman"/>
          <w:color w:val="auto"/>
          <w:sz w:val="28"/>
          <w:szCs w:val="28"/>
        </w:rPr>
        <w:t xml:space="preserve">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прочное усвоение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основу АООП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Pr>
          <w:rFonts w:ascii="Times New Roman" w:hAnsi="Times New Roman" w:cs="Times New Roman"/>
          <w:color w:val="auto"/>
          <w:sz w:val="28"/>
          <w:szCs w:val="28"/>
        </w:rPr>
        <w:t>практико</w:t>
      </w:r>
      <w:proofErr w:type="spellEnd"/>
      <w:r>
        <w:rPr>
          <w:rFonts w:ascii="Times New Roman" w:hAnsi="Times New Roman" w:cs="Times New Roman"/>
          <w:color w:val="auto"/>
          <w:sz w:val="28"/>
          <w:szCs w:val="28"/>
        </w:rPr>
        <w:t xml:space="preserve">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lastRenderedPageBreak/>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Целевой раздел определяет общее назначение, цели, задачи и планируемые результаты реализации АООП образовательной организацией </w:t>
      </w:r>
      <w:r>
        <w:rPr>
          <w:rFonts w:ascii="Times New Roman" w:hAnsi="Times New Roman" w:cs="Times New Roman"/>
          <w:sz w:val="28"/>
          <w:szCs w:val="28"/>
        </w:rPr>
        <w:lastRenderedPageBreak/>
        <w:t>(далее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духовно-нравственного (нравственного) развития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lastRenderedPageBreak/>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(далее ― ПМПК), сформулированных по результатам его комплексного </w:t>
      </w:r>
      <w:proofErr w:type="spellStart"/>
      <w:r>
        <w:rPr>
          <w:rFonts w:ascii="Times New Roman" w:hAnsi="Times New Roman" w:cs="Times New Roman"/>
          <w:sz w:val="28"/>
          <w:szCs w:val="28"/>
        </w:rPr>
        <w:t>психолого-</w:t>
      </w:r>
      <w:r>
        <w:rPr>
          <w:rFonts w:ascii="Times New Roman" w:hAnsi="Times New Roman" w:cs="Times New Roman"/>
          <w:sz w:val="28"/>
          <w:szCs w:val="28"/>
        </w:rPr>
        <w:lastRenderedPageBreak/>
        <w:t>медико-педагогического</w:t>
      </w:r>
      <w:proofErr w:type="spellEnd"/>
      <w:r>
        <w:rPr>
          <w:rFonts w:ascii="Times New Roman" w:hAnsi="Times New Roman" w:cs="Times New Roman"/>
          <w:sz w:val="28"/>
          <w:szCs w:val="28"/>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3E7C8D" w:rsidRDefault="003E7C8D" w:rsidP="002C1D3B">
      <w:pPr>
        <w:spacing w:after="0" w:line="360" w:lineRule="auto"/>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 xml:space="preserve">ми и </w:t>
      </w:r>
      <w:proofErr w:type="spellStart"/>
      <w:r>
        <w:rPr>
          <w:rFonts w:ascii="Times New Roman" w:hAnsi="Times New Roman" w:cs="Times New Roman"/>
          <w:sz w:val="28"/>
          <w:szCs w:val="28"/>
        </w:rPr>
        <w:t>социокультурными</w:t>
      </w:r>
      <w:proofErr w:type="spellEnd"/>
      <w:r>
        <w:rPr>
          <w:rFonts w:ascii="Times New Roman" w:hAnsi="Times New Roman" w:cs="Times New Roman"/>
          <w:sz w:val="28"/>
          <w:szCs w:val="28"/>
        </w:rPr>
        <w:t xml:space="preserve">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w:t>
      </w:r>
      <w:proofErr w:type="gramStart"/>
      <w:r>
        <w:rPr>
          <w:caps w:val="0"/>
          <w:color w:val="auto"/>
        </w:rPr>
        <w:t>способностей</w:t>
      </w:r>
      <w:proofErr w:type="gramEnd"/>
      <w:r>
        <w:rPr>
          <w:caps w:val="0"/>
          <w:color w:val="auto"/>
        </w:rPr>
        <w:t xml:space="preserve"> обучающихся с </w:t>
      </w:r>
      <w:r>
        <w:rPr>
          <w:caps w:val="0"/>
        </w:rPr>
        <w:t>умственной отсталостью (интеллектуальными нарушениями)</w:t>
      </w:r>
      <w:r>
        <w:rPr>
          <w:caps w:val="0"/>
          <w:color w:val="auto"/>
        </w:rPr>
        <w:t xml:space="preserve">, через организацию их общественно полезной деятельности, проведения </w:t>
      </w:r>
      <w:r>
        <w:rPr>
          <w:caps w:val="0"/>
          <w:color w:val="auto"/>
        </w:rPr>
        <w:lastRenderedPageBreak/>
        <w:t>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Pr>
          <w:rFonts w:ascii="Times New Roman" w:hAnsi="Times New Roman" w:cs="Times New Roman"/>
          <w:sz w:val="28"/>
          <w:szCs w:val="28"/>
        </w:rPr>
        <w:t>внутришкольной</w:t>
      </w:r>
      <w:proofErr w:type="spellEnd"/>
      <w:r>
        <w:rPr>
          <w:rFonts w:ascii="Times New Roman" w:hAnsi="Times New Roman" w:cs="Times New Roman"/>
          <w:sz w:val="28"/>
          <w:szCs w:val="28"/>
        </w:rPr>
        <w:t xml:space="preserve">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Общая характеристика адаптированной основной общеобразовательной программы </w:t>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должна обеспечить требуемые для этой категории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xml:space="preserve">) направлена на решение </w:t>
      </w:r>
      <w:proofErr w:type="spellStart"/>
      <w:r>
        <w:rPr>
          <w:rFonts w:ascii="Times New Roman" w:hAnsi="Times New Roman" w:cs="Times New Roman"/>
          <w:color w:val="auto"/>
          <w:sz w:val="28"/>
          <w:szCs w:val="28"/>
        </w:rPr>
        <w:t>диагностико-пропедевтических</w:t>
      </w:r>
      <w:proofErr w:type="spellEnd"/>
      <w:r>
        <w:rPr>
          <w:rFonts w:ascii="Times New Roman" w:hAnsi="Times New Roman" w:cs="Times New Roman"/>
          <w:color w:val="auto"/>
          <w:sz w:val="28"/>
          <w:szCs w:val="28"/>
        </w:rPr>
        <w:t xml:space="preserve">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обогатить знания обучающихся о социальном и природном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II этап направлен на расширение, углубление и систематизацию знаний и </w:t>
      </w:r>
      <w:proofErr w:type="gramStart"/>
      <w:r>
        <w:rPr>
          <w:rFonts w:ascii="Times New Roman" w:hAnsi="Times New Roman" w:cs="Times New Roman"/>
          <w:sz w:val="28"/>
          <w:szCs w:val="28"/>
        </w:rPr>
        <w:t>умений</w:t>
      </w:r>
      <w:proofErr w:type="gramEnd"/>
      <w:r>
        <w:rPr>
          <w:rFonts w:ascii="Times New Roman" w:hAnsi="Times New Roman" w:cs="Times New Roman"/>
          <w:sz w:val="28"/>
          <w:szCs w:val="28"/>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2C1D3B" w:rsidRDefault="002C1D3B">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Психолого-педагогическая характеристика </w:t>
      </w:r>
      <w:proofErr w:type="gramStart"/>
      <w:r>
        <w:rPr>
          <w:rFonts w:ascii="Times New Roman" w:hAnsi="Times New Roman" w:cs="Times New Roman"/>
          <w:b/>
          <w:sz w:val="28"/>
          <w:szCs w:val="28"/>
        </w:rPr>
        <w:t>обучающихся</w:t>
      </w:r>
      <w:proofErr w:type="gramEnd"/>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Pr>
          <w:rFonts w:ascii="Times New Roman" w:hAnsi="Times New Roman" w:cs="Times New Roman"/>
          <w:color w:val="auto"/>
          <w:sz w:val="28"/>
          <w:szCs w:val="28"/>
        </w:rPr>
        <w:t>коррелирует</w:t>
      </w:r>
      <w:proofErr w:type="spellEnd"/>
      <w:r>
        <w:rPr>
          <w:rFonts w:ascii="Times New Roman" w:hAnsi="Times New Roman" w:cs="Times New Roman"/>
          <w:color w:val="auto"/>
          <w:sz w:val="28"/>
          <w:szCs w:val="28"/>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 xml:space="preserve">ных связей, </w:t>
      </w:r>
      <w:proofErr w:type="spellStart"/>
      <w:r>
        <w:rPr>
          <w:rFonts w:ascii="Times New Roman" w:hAnsi="Times New Roman" w:cs="Times New Roman"/>
          <w:color w:val="auto"/>
          <w:sz w:val="28"/>
          <w:szCs w:val="28"/>
          <w:shd w:val="clear" w:color="auto" w:fill="FFFFFF"/>
        </w:rPr>
        <w:t>тугоподвижностью</w:t>
      </w:r>
      <w:proofErr w:type="spellEnd"/>
      <w:r>
        <w:rPr>
          <w:rFonts w:ascii="Times New Roman" w:hAnsi="Times New Roman" w:cs="Times New Roman"/>
          <w:color w:val="auto"/>
          <w:sz w:val="28"/>
          <w:szCs w:val="28"/>
          <w:shd w:val="clear" w:color="auto" w:fill="FFFFFF"/>
        </w:rPr>
        <w:t xml:space="preserve">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proofErr w:type="gramStart"/>
      <w:r>
        <w:rPr>
          <w:rFonts w:ascii="Times New Roman" w:hAnsi="Times New Roman" w:cs="Times New Roman"/>
          <w:color w:val="auto"/>
          <w:sz w:val="28"/>
          <w:szCs w:val="28"/>
        </w:rPr>
        <w:t xml:space="preserve">В подавляющем большинстве случаев интеллектуальные нарушения, </w:t>
      </w:r>
      <w:r>
        <w:rPr>
          <w:rFonts w:ascii="Times New Roman" w:hAnsi="Times New Roman" w:cs="Times New Roman"/>
          <w:color w:val="auto"/>
          <w:sz w:val="28"/>
          <w:szCs w:val="28"/>
        </w:rPr>
        <w:lastRenderedPageBreak/>
        <w:t>имеющиеся у обучающихся с умственной отсталостью, являются следствием органического поражения ЦНС на ранних этапах онтогенеза.</w:t>
      </w:r>
      <w:proofErr w:type="gramEnd"/>
      <w:r>
        <w:rPr>
          <w:rFonts w:ascii="Times New Roman" w:hAnsi="Times New Roman" w:cs="Times New Roman"/>
          <w:color w:val="auto"/>
          <w:sz w:val="28"/>
          <w:szCs w:val="2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Pr>
          <w:rFonts w:ascii="Times New Roman" w:hAnsi="Times New Roman" w:cs="Times New Roman"/>
          <w:color w:val="auto"/>
          <w:sz w:val="28"/>
          <w:szCs w:val="28"/>
        </w:rPr>
        <w:t>мотивационно-потребностная</w:t>
      </w:r>
      <w:proofErr w:type="spellEnd"/>
      <w:r>
        <w:rPr>
          <w:rFonts w:ascii="Times New Roman" w:hAnsi="Times New Roman" w:cs="Times New Roman"/>
          <w:color w:val="auto"/>
          <w:sz w:val="28"/>
          <w:szCs w:val="28"/>
        </w:rPr>
        <w:t>,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xml:space="preserve">. </w:t>
      </w:r>
      <w:proofErr w:type="gramStart"/>
      <w:r>
        <w:rPr>
          <w:rFonts w:ascii="Times New Roman" w:hAnsi="Times New Roman" w:cs="Times New Roman"/>
          <w:color w:val="auto"/>
          <w:sz w:val="28"/>
          <w:szCs w:val="28"/>
          <w:shd w:val="clear" w:color="auto" w:fill="FFFFFF"/>
        </w:rPr>
        <w:t>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w:t>
      </w:r>
      <w:proofErr w:type="spellStart"/>
      <w:r>
        <w:rPr>
          <w:rFonts w:ascii="Times New Roman" w:hAnsi="Times New Roman" w:cs="Times New Roman"/>
          <w:color w:val="auto"/>
          <w:sz w:val="28"/>
          <w:szCs w:val="28"/>
          <w:shd w:val="clear" w:color="auto" w:fill="FFFFFF"/>
        </w:rPr>
        <w:t>Выготского</w:t>
      </w:r>
      <w:proofErr w:type="spellEnd"/>
      <w:r>
        <w:rPr>
          <w:rFonts w:ascii="Times New Roman" w:hAnsi="Times New Roman" w:cs="Times New Roman"/>
          <w:color w:val="auto"/>
          <w:sz w:val="28"/>
          <w:szCs w:val="28"/>
          <w:shd w:val="clear" w:color="auto" w:fill="FFFFFF"/>
        </w:rPr>
        <w:t xml:space="preserve">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 сохранной у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чающихся</w:t>
      </w:r>
      <w:proofErr w:type="gramEnd"/>
      <w:r>
        <w:rPr>
          <w:rFonts w:ascii="Times New Roman" w:hAnsi="Times New Roman" w:cs="Times New Roman"/>
          <w:color w:val="auto"/>
          <w:sz w:val="28"/>
          <w:szCs w:val="28"/>
          <w:shd w:val="clear" w:color="auto" w:fill="FFFFFF"/>
        </w:rPr>
        <w:t xml:space="preserve">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 xml:space="preserve">ми) оказывается чувственная </w:t>
      </w:r>
      <w:r>
        <w:rPr>
          <w:rFonts w:ascii="Times New Roman" w:hAnsi="Times New Roman" w:cs="Times New Roman"/>
          <w:color w:val="auto"/>
          <w:sz w:val="28"/>
          <w:szCs w:val="28"/>
          <w:shd w:val="clear" w:color="auto" w:fill="FFFFFF"/>
        </w:rPr>
        <w:lastRenderedPageBreak/>
        <w:t>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 xml:space="preserve">зывается </w:t>
      </w:r>
      <w:proofErr w:type="spellStart"/>
      <w:r>
        <w:rPr>
          <w:rFonts w:ascii="Times New Roman" w:hAnsi="Times New Roman" w:cs="Times New Roman"/>
          <w:color w:val="auto"/>
          <w:sz w:val="28"/>
          <w:szCs w:val="28"/>
          <w:shd w:val="clear" w:color="auto" w:fill="FFFFFF"/>
        </w:rPr>
        <w:t>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w:t>
      </w:r>
      <w:proofErr w:type="spellEnd"/>
      <w:r>
        <w:rPr>
          <w:rFonts w:ascii="Times New Roman" w:hAnsi="Times New Roman" w:cs="Times New Roman"/>
          <w:color w:val="auto"/>
          <w:sz w:val="28"/>
          <w:szCs w:val="28"/>
          <w:shd w:val="clear" w:color="auto" w:fill="FFFFFF"/>
        </w:rPr>
        <w:t>: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w:t>
      </w:r>
      <w:proofErr w:type="gramStart"/>
      <w:r>
        <w:rPr>
          <w:rFonts w:ascii="Times New Roman" w:hAnsi="Times New Roman" w:cs="Times New Roman"/>
          <w:color w:val="auto"/>
          <w:sz w:val="28"/>
          <w:szCs w:val="28"/>
        </w:rPr>
        <w:t>у</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w:t>
      </w:r>
      <w:proofErr w:type="gramStart"/>
      <w:r>
        <w:rPr>
          <w:rFonts w:ascii="Times New Roman" w:hAnsi="Times New Roman" w:cs="Times New Roman"/>
          <w:color w:val="auto"/>
          <w:sz w:val="28"/>
          <w:szCs w:val="28"/>
          <w:shd w:val="clear" w:color="auto" w:fill="FFFFFF"/>
        </w:rPr>
        <w:t>ии у э</w:t>
      </w:r>
      <w:proofErr w:type="gramEnd"/>
      <w:r>
        <w:rPr>
          <w:rFonts w:ascii="Times New Roman" w:hAnsi="Times New Roman" w:cs="Times New Roman"/>
          <w:color w:val="auto"/>
          <w:sz w:val="28"/>
          <w:szCs w:val="28"/>
          <w:shd w:val="clear" w:color="auto" w:fill="FFFFFF"/>
        </w:rPr>
        <w:t>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 xml:space="preserve">гического) </w:t>
      </w:r>
      <w:proofErr w:type="gramStart"/>
      <w:r>
        <w:rPr>
          <w:rFonts w:ascii="Times New Roman" w:hAnsi="Times New Roman" w:cs="Times New Roman"/>
          <w:color w:val="auto"/>
          <w:sz w:val="28"/>
          <w:szCs w:val="28"/>
          <w:shd w:val="clear" w:color="auto" w:fill="FFFFFF"/>
        </w:rPr>
        <w:t>у</w:t>
      </w:r>
      <w:proofErr w:type="gramEnd"/>
      <w:r>
        <w:rPr>
          <w:rFonts w:ascii="Times New Roman" w:hAnsi="Times New Roman" w:cs="Times New Roman"/>
          <w:color w:val="auto"/>
          <w:sz w:val="28"/>
          <w:szCs w:val="28"/>
          <w:shd w:val="clear" w:color="auto" w:fill="FFFFFF"/>
        </w:rPr>
        <w:t xml:space="preserve">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тях понимания смысла явления или факта. </w:t>
      </w:r>
      <w:proofErr w:type="gramStart"/>
      <w:r>
        <w:rPr>
          <w:rFonts w:ascii="Times New Roman" w:hAnsi="Times New Roman" w:cs="Times New Roman"/>
          <w:color w:val="auto"/>
          <w:sz w:val="28"/>
          <w:szCs w:val="28"/>
          <w:shd w:val="clear" w:color="auto" w:fill="FFFFFF"/>
        </w:rPr>
        <w:t>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w:t>
      </w:r>
      <w:proofErr w:type="gramEnd"/>
      <w:r>
        <w:rPr>
          <w:rFonts w:ascii="Times New Roman" w:hAnsi="Times New Roman" w:cs="Times New Roman"/>
          <w:color w:val="auto"/>
          <w:sz w:val="28"/>
          <w:szCs w:val="28"/>
          <w:shd w:val="clear" w:color="auto" w:fill="FFFFFF"/>
        </w:rPr>
        <w:t xml:space="preserve">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 xml:space="preserve">слушав </w:t>
      </w:r>
      <w:r>
        <w:rPr>
          <w:rFonts w:ascii="Times New Roman" w:hAnsi="Times New Roman" w:cs="Times New Roman"/>
          <w:color w:val="auto"/>
          <w:sz w:val="28"/>
          <w:szCs w:val="28"/>
          <w:shd w:val="clear" w:color="auto" w:fill="FFFFFF"/>
        </w:rPr>
        <w:lastRenderedPageBreak/>
        <w:t>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степени </w:t>
      </w:r>
      <w:proofErr w:type="spellStart"/>
      <w:r>
        <w:rPr>
          <w:rFonts w:ascii="Times New Roman" w:hAnsi="Times New Roman" w:cs="Times New Roman"/>
          <w:color w:val="auto"/>
          <w:sz w:val="28"/>
          <w:szCs w:val="28"/>
          <w:shd w:val="clear" w:color="auto" w:fill="FFFFFF"/>
        </w:rPr>
        <w:t>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w:t>
      </w:r>
      <w:proofErr w:type="spellEnd"/>
      <w:r>
        <w:rPr>
          <w:rFonts w:ascii="Times New Roman" w:hAnsi="Times New Roman" w:cs="Times New Roman"/>
          <w:color w:val="auto"/>
          <w:sz w:val="28"/>
          <w:szCs w:val="28"/>
          <w:shd w:val="clear" w:color="auto" w:fill="FFFFFF"/>
        </w:rPr>
        <w:t xml:space="preserve">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 xml:space="preserve">лической наглядности; различных </w:t>
      </w:r>
      <w:r>
        <w:rPr>
          <w:rFonts w:ascii="Times New Roman" w:hAnsi="Times New Roman" w:cs="Times New Roman"/>
          <w:color w:val="auto"/>
          <w:sz w:val="28"/>
          <w:szCs w:val="28"/>
          <w:shd w:val="clear" w:color="auto" w:fill="FFFFFF"/>
        </w:rPr>
        <w:lastRenderedPageBreak/>
        <w:t>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 xml:space="preserve">ка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ет более успешно использовать потенциал развития их </w:t>
      </w:r>
      <w:proofErr w:type="spellStart"/>
      <w:r>
        <w:rPr>
          <w:rFonts w:ascii="Times New Roman" w:hAnsi="Times New Roman" w:cs="Times New Roman"/>
          <w:color w:val="auto"/>
          <w:sz w:val="28"/>
          <w:szCs w:val="28"/>
          <w:shd w:val="clear" w:color="auto" w:fill="FFFFFF"/>
        </w:rPr>
        <w:t>мнемической</w:t>
      </w:r>
      <w:proofErr w:type="spellEnd"/>
      <w:r>
        <w:rPr>
          <w:rFonts w:ascii="Times New Roman" w:hAnsi="Times New Roman" w:cs="Times New Roman"/>
          <w:color w:val="auto"/>
          <w:sz w:val="28"/>
          <w:szCs w:val="28"/>
          <w:shd w:val="clear" w:color="auto" w:fill="FFFFFF"/>
        </w:rPr>
        <w:t xml:space="preserve">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 xml:space="preserve">те с тем, в большинстве случаев </w:t>
      </w:r>
      <w:proofErr w:type="gramStart"/>
      <w:r>
        <w:rPr>
          <w:rFonts w:ascii="Times New Roman" w:hAnsi="Times New Roman" w:cs="Times New Roman"/>
          <w:color w:val="auto"/>
          <w:sz w:val="28"/>
          <w:szCs w:val="28"/>
          <w:shd w:val="clear" w:color="auto" w:fill="FFFFFF"/>
        </w:rPr>
        <w:t>эти показатели не достигают</w:t>
      </w:r>
      <w:proofErr w:type="gramEnd"/>
      <w:r>
        <w:rPr>
          <w:rFonts w:ascii="Times New Roman" w:hAnsi="Times New Roman" w:cs="Times New Roman"/>
          <w:color w:val="auto"/>
          <w:sz w:val="28"/>
          <w:szCs w:val="28"/>
          <w:shd w:val="clear" w:color="auto" w:fill="FFFFFF"/>
        </w:rPr>
        <w:t xml:space="preserve">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 xml:space="preserve">ственна </w:t>
      </w:r>
      <w:proofErr w:type="spellStart"/>
      <w:r>
        <w:rPr>
          <w:rFonts w:ascii="Times New Roman" w:hAnsi="Times New Roman" w:cs="Times New Roman"/>
          <w:color w:val="auto"/>
          <w:sz w:val="28"/>
          <w:szCs w:val="28"/>
          <w:shd w:val="clear" w:color="auto" w:fill="FFFFFF"/>
        </w:rPr>
        <w:t>недифференцированоость</w:t>
      </w:r>
      <w:proofErr w:type="spellEnd"/>
      <w:r>
        <w:rPr>
          <w:rFonts w:ascii="Times New Roman" w:hAnsi="Times New Roman" w:cs="Times New Roman"/>
          <w:color w:val="auto"/>
          <w:sz w:val="28"/>
          <w:szCs w:val="28"/>
          <w:shd w:val="clear" w:color="auto" w:fill="FFFFFF"/>
        </w:rPr>
        <w:t>,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 xml:space="preserve">чается </w:t>
      </w:r>
      <w:r w:rsidR="00EF1C44">
        <w:rPr>
          <w:rFonts w:ascii="Times New Roman" w:hAnsi="Times New Roman" w:cs="Times New Roman"/>
          <w:color w:val="auto"/>
          <w:sz w:val="28"/>
          <w:szCs w:val="28"/>
          <w:shd w:val="clear" w:color="auto" w:fill="FFFFFF"/>
        </w:rPr>
        <w:lastRenderedPageBreak/>
        <w:t>зна</w:t>
      </w:r>
      <w:r>
        <w:rPr>
          <w:rFonts w:ascii="Times New Roman" w:hAnsi="Times New Roman" w:cs="Times New Roman"/>
          <w:color w:val="auto"/>
          <w:sz w:val="28"/>
          <w:szCs w:val="28"/>
          <w:shd w:val="clear" w:color="auto" w:fill="FFFFFF"/>
        </w:rPr>
        <w:t xml:space="preserve">чительной </w:t>
      </w:r>
      <w:proofErr w:type="spellStart"/>
      <w:r>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w:t>
      </w:r>
      <w:proofErr w:type="spellEnd"/>
      <w:r>
        <w:rPr>
          <w:rFonts w:ascii="Times New Roman" w:hAnsi="Times New Roman" w:cs="Times New Roman"/>
          <w:color w:val="auto"/>
          <w:sz w:val="28"/>
          <w:szCs w:val="28"/>
          <w:shd w:val="clear" w:color="auto" w:fill="FFFFFF"/>
        </w:rPr>
        <w:t>,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 xml:space="preserve">тической и синтаксической. Таким образом, для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 xml:space="preserve">тегории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 xml:space="preserve">нии </w:t>
      </w:r>
      <w:r>
        <w:rPr>
          <w:rFonts w:ascii="Times New Roman" w:hAnsi="Times New Roman" w:cs="Times New Roman"/>
          <w:color w:val="auto"/>
          <w:sz w:val="28"/>
          <w:szCs w:val="28"/>
        </w:rPr>
        <w:lastRenderedPageBreak/>
        <w:t>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 xml:space="preserve">Психологические особенности </w:t>
      </w:r>
      <w:proofErr w:type="gramStart"/>
      <w:r>
        <w:rPr>
          <w:rFonts w:ascii="Times New Roman" w:hAnsi="Times New Roman" w:cs="Times New Roman"/>
          <w:color w:val="auto"/>
          <w:sz w:val="28"/>
          <w:szCs w:val="28"/>
          <w:shd w:val="clear" w:color="auto" w:fill="FFFFFF"/>
        </w:rPr>
        <w:t>обучающихся</w:t>
      </w:r>
      <w:proofErr w:type="gramEnd"/>
      <w:r>
        <w:rPr>
          <w:rFonts w:ascii="Times New Roman" w:hAnsi="Times New Roman" w:cs="Times New Roman"/>
          <w:color w:val="auto"/>
          <w:sz w:val="28"/>
          <w:szCs w:val="28"/>
          <w:shd w:val="clear" w:color="auto" w:fill="FFFFFF"/>
        </w:rPr>
        <w:t xml:space="preserve">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 xml:space="preserve">лий, а вследствие </w:t>
      </w:r>
      <w:proofErr w:type="spellStart"/>
      <w:r>
        <w:rPr>
          <w:rFonts w:ascii="Times New Roman" w:hAnsi="Times New Roman" w:cs="Times New Roman"/>
          <w:color w:val="auto"/>
          <w:sz w:val="28"/>
          <w:szCs w:val="28"/>
          <w:shd w:val="clear" w:color="auto" w:fill="FFFFFF"/>
        </w:rPr>
        <w:t>непосильности</w:t>
      </w:r>
      <w:proofErr w:type="spellEnd"/>
      <w:r>
        <w:rPr>
          <w:rFonts w:ascii="Times New Roman" w:hAnsi="Times New Roman" w:cs="Times New Roman"/>
          <w:color w:val="auto"/>
          <w:sz w:val="28"/>
          <w:szCs w:val="28"/>
          <w:shd w:val="clear" w:color="auto" w:fill="FFFFFF"/>
        </w:rPr>
        <w:t xml:space="preserve">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 xml:space="preserve">сто уходят от правильно начатого выполнения действия, </w:t>
      </w:r>
      <w:r>
        <w:rPr>
          <w:rFonts w:ascii="Times New Roman" w:hAnsi="Times New Roman" w:cs="Times New Roman"/>
          <w:color w:val="auto"/>
          <w:sz w:val="28"/>
          <w:szCs w:val="28"/>
          <w:shd w:val="clear" w:color="auto" w:fill="FFFFFF"/>
        </w:rPr>
        <w:lastRenderedPageBreak/>
        <w:t>«соскальзывают»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w:t>
      </w:r>
      <w:proofErr w:type="spellStart"/>
      <w:r>
        <w:rPr>
          <w:rFonts w:ascii="Times New Roman" w:hAnsi="Times New Roman" w:cs="Times New Roman"/>
          <w:color w:val="auto"/>
          <w:sz w:val="28"/>
          <w:szCs w:val="28"/>
        </w:rPr>
        <w:t>целеполаганию</w:t>
      </w:r>
      <w:proofErr w:type="spellEnd"/>
      <w:r>
        <w:rPr>
          <w:rFonts w:ascii="Times New Roman" w:hAnsi="Times New Roman" w:cs="Times New Roman"/>
          <w:color w:val="auto"/>
          <w:sz w:val="28"/>
          <w:szCs w:val="28"/>
        </w:rPr>
        <w:t>,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w:t>
      </w:r>
      <w:proofErr w:type="spellStart"/>
      <w:r>
        <w:rPr>
          <w:rFonts w:ascii="Times New Roman" w:hAnsi="Times New Roman" w:cs="Times New Roman"/>
          <w:color w:val="auto"/>
          <w:sz w:val="28"/>
          <w:szCs w:val="28"/>
          <w:shd w:val="clear" w:color="auto" w:fill="FFFFFF"/>
        </w:rPr>
        <w:t>мотивированность</w:t>
      </w:r>
      <w:proofErr w:type="spellEnd"/>
      <w:r>
        <w:rPr>
          <w:rFonts w:ascii="Times New Roman" w:hAnsi="Times New Roman" w:cs="Times New Roman"/>
          <w:color w:val="auto"/>
          <w:sz w:val="28"/>
          <w:szCs w:val="28"/>
          <w:shd w:val="clear" w:color="auto" w:fill="FFFFFF"/>
        </w:rPr>
        <w:t xml:space="preserve">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xml:space="preserve">, особенности которого могут выражаться в </w:t>
      </w:r>
      <w:proofErr w:type="spellStart"/>
      <w:r w:rsidR="004A1433">
        <w:rPr>
          <w:rFonts w:ascii="Times New Roman" w:hAnsi="Times New Roman"/>
          <w:sz w:val="28"/>
        </w:rPr>
        <w:t>гиперактивности</w:t>
      </w:r>
      <w:proofErr w:type="spellEnd"/>
      <w:r w:rsidR="004A1433">
        <w:rPr>
          <w:rFonts w:ascii="Times New Roman" w:hAnsi="Times New Roman"/>
          <w:sz w:val="28"/>
        </w:rPr>
        <w:t>,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 xml:space="preserve">ное </w:t>
      </w:r>
      <w:r>
        <w:rPr>
          <w:rFonts w:ascii="Times New Roman" w:hAnsi="Times New Roman" w:cs="Times New Roman"/>
          <w:color w:val="auto"/>
          <w:sz w:val="28"/>
          <w:szCs w:val="28"/>
          <w:shd w:val="clear" w:color="auto" w:fill="FFFFFF"/>
        </w:rPr>
        <w:lastRenderedPageBreak/>
        <w:t>Л. С. </w:t>
      </w:r>
      <w:proofErr w:type="spellStart"/>
      <w:r>
        <w:rPr>
          <w:rFonts w:ascii="Times New Roman" w:hAnsi="Times New Roman" w:cs="Times New Roman"/>
          <w:color w:val="auto"/>
          <w:sz w:val="28"/>
          <w:szCs w:val="28"/>
          <w:shd w:val="clear" w:color="auto" w:fill="FFFFFF"/>
        </w:rPr>
        <w:t>Выготским</w:t>
      </w:r>
      <w:proofErr w:type="spellEnd"/>
      <w:r>
        <w:rPr>
          <w:rFonts w:ascii="Times New Roman" w:hAnsi="Times New Roman" w:cs="Times New Roman"/>
          <w:color w:val="auto"/>
          <w:sz w:val="28"/>
          <w:szCs w:val="28"/>
          <w:shd w:val="clear" w:color="auto" w:fill="FFFFFF"/>
        </w:rPr>
        <w:t>,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Pr>
          <w:rFonts w:ascii="Times New Roman" w:hAnsi="Times New Roman" w:cs="Times New Roman"/>
          <w:color w:val="auto"/>
          <w:sz w:val="28"/>
          <w:szCs w:val="28"/>
          <w:shd w:val="clear" w:color="auto" w:fill="FFFFFF"/>
        </w:rPr>
        <w:t>учитывающее</w:t>
      </w:r>
      <w:proofErr w:type="gramEnd"/>
      <w:r>
        <w:rPr>
          <w:rFonts w:ascii="Times New Roman" w:hAnsi="Times New Roman" w:cs="Times New Roman"/>
          <w:color w:val="auto"/>
          <w:sz w:val="28"/>
          <w:szCs w:val="28"/>
          <w:shd w:val="clear" w:color="auto" w:fill="FFFFFF"/>
        </w:rPr>
        <w:t xml:space="preserve"> зону ближайшего развития. Таким образом</w:t>
      </w:r>
      <w:r>
        <w:rPr>
          <w:rFonts w:ascii="Times New Roman" w:hAnsi="Times New Roman" w:cs="Times New Roman"/>
          <w:color w:val="auto"/>
          <w:sz w:val="28"/>
          <w:szCs w:val="28"/>
        </w:rPr>
        <w:t xml:space="preserve">, педагогические условия, созданные в образовательной организации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Особые образовательные потребности </w:t>
      </w:r>
      <w:proofErr w:type="gramStart"/>
      <w:r>
        <w:rPr>
          <w:rFonts w:ascii="Times New Roman" w:hAnsi="Times New Roman" w:cs="Times New Roman"/>
          <w:b/>
          <w:sz w:val="28"/>
          <w:szCs w:val="28"/>
        </w:rPr>
        <w:t>обучающихся</w:t>
      </w:r>
      <w:proofErr w:type="gramEnd"/>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вляется замедленно, </w:t>
      </w:r>
      <w:proofErr w:type="spellStart"/>
      <w:r>
        <w:rPr>
          <w:rFonts w:ascii="Times New Roman" w:hAnsi="Times New Roman" w:cs="Times New Roman"/>
          <w:sz w:val="28"/>
          <w:szCs w:val="28"/>
        </w:rPr>
        <w:t>атипично</w:t>
      </w:r>
      <w:proofErr w:type="spellEnd"/>
      <w:r>
        <w:rPr>
          <w:rFonts w:ascii="Times New Roman" w:hAnsi="Times New Roman" w:cs="Times New Roman"/>
          <w:sz w:val="28"/>
          <w:szCs w:val="28"/>
        </w:rPr>
        <w:t>,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 xml:space="preserve">позволяют выделить образовательные </w:t>
      </w:r>
      <w:r>
        <w:rPr>
          <w:rFonts w:ascii="Times New Roman" w:hAnsi="Times New Roman" w:cs="Times New Roman"/>
          <w:b w:val="0"/>
          <w:caps w:val="0"/>
          <w:color w:val="auto"/>
          <w:sz w:val="28"/>
          <w:szCs w:val="28"/>
          <w:shd w:val="clear" w:color="auto" w:fill="FFFFFF"/>
        </w:rPr>
        <w:lastRenderedPageBreak/>
        <w:t>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 xml:space="preserve">Для </w:t>
      </w:r>
      <w:proofErr w:type="gramStart"/>
      <w:r>
        <w:rPr>
          <w:rFonts w:ascii="Times New Roman" w:hAnsi="Times New Roman" w:cs="Times New Roman"/>
          <w:b w:val="0"/>
          <w:caps w:val="0"/>
          <w:color w:val="auto"/>
          <w:sz w:val="28"/>
          <w:szCs w:val="28"/>
          <w:shd w:val="clear" w:color="auto" w:fill="FFFFFF"/>
        </w:rPr>
        <w:t>обучающихся</w:t>
      </w:r>
      <w:proofErr w:type="gramEnd"/>
      <w:r>
        <w:rPr>
          <w:rFonts w:ascii="Times New Roman" w:hAnsi="Times New Roman" w:cs="Times New Roman"/>
          <w:b w:val="0"/>
          <w:caps w:val="0"/>
          <w:color w:val="auto"/>
          <w:sz w:val="28"/>
          <w:szCs w:val="28"/>
          <w:shd w:val="clear" w:color="auto" w:fill="FFFFFF"/>
        </w:rPr>
        <w:t xml:space="preserve">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proofErr w:type="gramStart"/>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 xml:space="preserve">рвной системы и </w:t>
      </w:r>
      <w:proofErr w:type="spellStart"/>
      <w:r>
        <w:rPr>
          <w:sz w:val="28"/>
          <w:szCs w:val="28"/>
        </w:rPr>
        <w:t>нейродинамики</w:t>
      </w:r>
      <w:proofErr w:type="spellEnd"/>
      <w:r>
        <w:rPr>
          <w:sz w:val="28"/>
          <w:szCs w:val="28"/>
        </w:rPr>
        <w:t xml:space="preserve"> психических процессов обучающихся с ум</w:t>
      </w:r>
      <w:r>
        <w:rPr>
          <w:sz w:val="28"/>
          <w:szCs w:val="28"/>
        </w:rPr>
        <w:softHyphen/>
        <w:t>ственной отсталостью (интеллектуальными нарушениями);</w:t>
      </w:r>
      <w:proofErr w:type="gramEnd"/>
    </w:p>
    <w:p w:rsidR="005B5BE4" w:rsidRDefault="005B5BE4">
      <w:pPr>
        <w:pStyle w:val="p4"/>
        <w:spacing w:before="0" w:after="0" w:line="360" w:lineRule="auto"/>
        <w:ind w:firstLine="709"/>
        <w:jc w:val="both"/>
        <w:rPr>
          <w:sz w:val="28"/>
          <w:szCs w:val="28"/>
        </w:rPr>
      </w:pPr>
      <w:r>
        <w:rPr>
          <w:rStyle w:val="s1"/>
          <w:rFonts w:ascii="Symbol" w:hAnsi="Symbol"/>
          <w:sz w:val="28"/>
          <w:szCs w:val="28"/>
        </w:rPr>
        <w:lastRenderedPageBreak/>
        <w:t></w:t>
      </w:r>
      <w:r>
        <w:rPr>
          <w:rStyle w:val="s1"/>
          <w:sz w:val="28"/>
          <w:szCs w:val="28"/>
        </w:rPr>
        <w:t> </w:t>
      </w:r>
      <w:r>
        <w:rPr>
          <w:sz w:val="28"/>
          <w:szCs w:val="28"/>
        </w:rPr>
        <w:t>использование преимущественно позитивных сре</w:t>
      </w:r>
      <w:proofErr w:type="gramStart"/>
      <w:r>
        <w:rPr>
          <w:sz w:val="28"/>
          <w:szCs w:val="28"/>
        </w:rPr>
        <w:t>дств ст</w:t>
      </w:r>
      <w:proofErr w:type="gramEnd"/>
      <w:r>
        <w:rPr>
          <w:sz w:val="28"/>
          <w:szCs w:val="28"/>
        </w:rPr>
        <w:t>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w:t>
      </w:r>
      <w:proofErr w:type="gramStart"/>
      <w:r w:rsidR="005965CC">
        <w:rPr>
          <w:rFonts w:ascii="Times New Roman" w:hAnsi="Times New Roman" w:cs="Times New Roman"/>
          <w:b w:val="0"/>
          <w:caps w:val="0"/>
          <w:color w:val="auto"/>
          <w:sz w:val="28"/>
          <w:szCs w:val="28"/>
        </w:rPr>
        <w:t>обучающимися</w:t>
      </w:r>
      <w:proofErr w:type="gramEnd"/>
      <w:r w:rsidR="005965CC">
        <w:rPr>
          <w:rFonts w:ascii="Times New Roman" w:hAnsi="Times New Roman" w:cs="Times New Roman"/>
          <w:b w:val="0"/>
          <w:caps w:val="0"/>
          <w:color w:val="auto"/>
          <w:sz w:val="28"/>
          <w:szCs w:val="28"/>
        </w:rPr>
        <w:t xml:space="preserve">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xml:space="preserve"> Планируемые результаты освоения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w:t>
      </w:r>
      <w:proofErr w:type="gramStart"/>
      <w:r>
        <w:rPr>
          <w:rFonts w:ascii="Times New Roman" w:hAnsi="Times New Roman" w:cs="Times New Roman"/>
          <w:color w:val="auto"/>
          <w:sz w:val="28"/>
          <w:szCs w:val="28"/>
        </w:rPr>
        <w:t>которая</w:t>
      </w:r>
      <w:proofErr w:type="gramEnd"/>
      <w:r>
        <w:rPr>
          <w:rFonts w:ascii="Times New Roman" w:hAnsi="Times New Roman" w:cs="Times New Roman"/>
          <w:color w:val="auto"/>
          <w:sz w:val="28"/>
          <w:szCs w:val="28"/>
        </w:rPr>
        <w:t xml:space="preserve">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Pr>
          <w:rFonts w:ascii="Times New Roman" w:hAnsi="Times New Roman" w:cs="Times New Roman"/>
          <w:color w:val="auto"/>
          <w:sz w:val="28"/>
          <w:szCs w:val="28"/>
        </w:rPr>
        <w:t>социокультурным</w:t>
      </w:r>
      <w:proofErr w:type="spellEnd"/>
      <w:r>
        <w:rPr>
          <w:rFonts w:ascii="Times New Roman" w:hAnsi="Times New Roman" w:cs="Times New Roman"/>
          <w:color w:val="auto"/>
          <w:sz w:val="28"/>
          <w:szCs w:val="28"/>
        </w:rPr>
        <w:t xml:space="preserve">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lastRenderedPageBreak/>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proofErr w:type="spellStart"/>
      <w:r w:rsidRPr="00000AC8">
        <w:rPr>
          <w:rFonts w:ascii="Times New Roman" w:hAnsi="Times New Roman" w:cs="Times New Roman"/>
          <w:color w:val="auto"/>
          <w:sz w:val="28"/>
          <w:szCs w:val="28"/>
        </w:rPr>
        <w:t>сформированность</w:t>
      </w:r>
      <w:proofErr w:type="spellEnd"/>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 xml:space="preserve">ют освоенные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Минимальный уровень является обязательным для большинства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Pr>
          <w:rFonts w:ascii="Times New Roman" w:hAnsi="Times New Roman" w:cs="Times New Roman"/>
          <w:color w:val="auto"/>
          <w:sz w:val="28"/>
          <w:szCs w:val="28"/>
        </w:rPr>
        <w:t>психолого-медико-педагогической</w:t>
      </w:r>
      <w:proofErr w:type="spellEnd"/>
      <w:r>
        <w:rPr>
          <w:rFonts w:ascii="Times New Roman" w:hAnsi="Times New Roman" w:cs="Times New Roman"/>
          <w:color w:val="auto"/>
          <w:sz w:val="28"/>
          <w:szCs w:val="28"/>
        </w:rPr>
        <w:t xml:space="preserve"> комиссии и с согласия родителей (законных представителей) Организация может перевести обучающегося на </w:t>
      </w:r>
      <w:proofErr w:type="gramStart"/>
      <w:r>
        <w:rPr>
          <w:rFonts w:ascii="Times New Roman" w:hAnsi="Times New Roman" w:cs="Times New Roman"/>
          <w:color w:val="auto"/>
          <w:sz w:val="28"/>
          <w:szCs w:val="28"/>
        </w:rPr>
        <w:t>обучение по</w:t>
      </w:r>
      <w:proofErr w:type="gramEnd"/>
      <w:r>
        <w:rPr>
          <w:rFonts w:ascii="Times New Roman" w:hAnsi="Times New Roman" w:cs="Times New Roman"/>
          <w:color w:val="auto"/>
          <w:sz w:val="28"/>
          <w:szCs w:val="28"/>
        </w:rPr>
        <w:t xml:space="preserve">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lastRenderedPageBreak/>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lastRenderedPageBreak/>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w:t>
      </w:r>
      <w:proofErr w:type="gramStart"/>
      <w:r>
        <w:rPr>
          <w:sz w:val="28"/>
          <w:szCs w:val="28"/>
        </w:rPr>
        <w:t>кст всл</w:t>
      </w:r>
      <w:proofErr w:type="gramEnd"/>
      <w:r>
        <w:rPr>
          <w:sz w:val="28"/>
          <w:szCs w:val="28"/>
        </w:rPr>
        <w:t>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 xml:space="preserve">чтение </w:t>
      </w:r>
      <w:proofErr w:type="gramStart"/>
      <w:r>
        <w:rPr>
          <w:sz w:val="28"/>
          <w:szCs w:val="28"/>
        </w:rPr>
        <w:t>текста</w:t>
      </w:r>
      <w:proofErr w:type="gramEnd"/>
      <w:r>
        <w:rPr>
          <w:sz w:val="28"/>
          <w:szCs w:val="28"/>
        </w:rPr>
        <w:t xml:space="preserve">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lastRenderedPageBreak/>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выразительное произнесение </w:t>
      </w:r>
      <w:proofErr w:type="spellStart"/>
      <w:r>
        <w:rPr>
          <w:sz w:val="28"/>
          <w:szCs w:val="28"/>
        </w:rPr>
        <w:t>чистоговорок</w:t>
      </w:r>
      <w:proofErr w:type="spellEnd"/>
      <w:r>
        <w:rPr>
          <w:sz w:val="28"/>
          <w:szCs w:val="28"/>
        </w:rPr>
        <w:t>,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w:t>
      </w:r>
      <w:proofErr w:type="spellStart"/>
      <w:r>
        <w:rPr>
          <w:rFonts w:ascii="Times New Roman" w:hAnsi="Times New Roman"/>
          <w:sz w:val="28"/>
          <w:szCs w:val="28"/>
        </w:rPr>
        <w:t>видо-родовые</w:t>
      </w:r>
      <w:proofErr w:type="spellEnd"/>
      <w:r>
        <w:rPr>
          <w:rFonts w:ascii="Times New Roman" w:hAnsi="Times New Roman"/>
          <w:sz w:val="28"/>
          <w:szCs w:val="28"/>
        </w:rPr>
        <w:t xml:space="preserve">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рациональная организация своей изобразительной деятельности; </w:t>
      </w:r>
      <w:r>
        <w:rPr>
          <w:rFonts w:ascii="Times New Roman" w:hAnsi="Times New Roman" w:cs="Times New Roman"/>
          <w:color w:val="auto"/>
          <w:sz w:val="28"/>
          <w:szCs w:val="28"/>
        </w:rPr>
        <w:lastRenderedPageBreak/>
        <w:t>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владение некоторыми приемами лепки (раскатывание, сплющивание, </w:t>
      </w:r>
      <w:proofErr w:type="spellStart"/>
      <w:r>
        <w:rPr>
          <w:rFonts w:ascii="Times New Roman" w:hAnsi="Times New Roman" w:cs="Times New Roman"/>
          <w:color w:val="auto"/>
          <w:sz w:val="28"/>
          <w:szCs w:val="28"/>
        </w:rPr>
        <w:t>отщипывание</w:t>
      </w:r>
      <w:proofErr w:type="spellEnd"/>
      <w:r>
        <w:rPr>
          <w:rFonts w:ascii="Times New Roman" w:hAnsi="Times New Roman" w:cs="Times New Roman"/>
          <w:color w:val="auto"/>
          <w:sz w:val="28"/>
          <w:szCs w:val="28"/>
        </w:rPr>
        <w:t>)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w:t>
      </w:r>
      <w:proofErr w:type="spellStart"/>
      <w:r>
        <w:rPr>
          <w:rFonts w:ascii="Times New Roman" w:hAnsi="Times New Roman" w:cs="Times New Roman"/>
          <w:color w:val="auto"/>
          <w:sz w:val="28"/>
          <w:szCs w:val="28"/>
        </w:rPr>
        <w:t>цветоведения</w:t>
      </w:r>
      <w:proofErr w:type="spellEnd"/>
      <w:r>
        <w:rPr>
          <w:rFonts w:ascii="Times New Roman" w:hAnsi="Times New Roman" w:cs="Times New Roman"/>
          <w:color w:val="auto"/>
          <w:sz w:val="28"/>
          <w:szCs w:val="28"/>
        </w:rPr>
        <w:t>,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lastRenderedPageBreak/>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w:t>
      </w:r>
      <w:proofErr w:type="gramStart"/>
      <w:r>
        <w:rPr>
          <w:rFonts w:ascii="Times New Roman" w:hAnsi="Times New Roman" w:cs="Times New Roman"/>
          <w:bCs/>
          <w:color w:val="auto"/>
          <w:sz w:val="28"/>
          <w:szCs w:val="28"/>
        </w:rPr>
        <w:t>конструктивный</w:t>
      </w:r>
      <w:proofErr w:type="gramEnd"/>
      <w:r>
        <w:rPr>
          <w:rFonts w:ascii="Times New Roman" w:hAnsi="Times New Roman" w:cs="Times New Roman"/>
          <w:bCs/>
          <w:color w:val="auto"/>
          <w:sz w:val="28"/>
          <w:szCs w:val="28"/>
        </w:rPr>
        <w:t>,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передача ритмического рисунка </w:t>
      </w:r>
      <w:proofErr w:type="spellStart"/>
      <w:r>
        <w:rPr>
          <w:rFonts w:ascii="Times New Roman" w:hAnsi="Times New Roman"/>
          <w:sz w:val="28"/>
          <w:szCs w:val="28"/>
        </w:rPr>
        <w:t>попевок</w:t>
      </w:r>
      <w:proofErr w:type="spellEnd"/>
      <w:r>
        <w:rPr>
          <w:rFonts w:ascii="Times New Roman" w:hAnsi="Times New Roman"/>
          <w:sz w:val="28"/>
          <w:szCs w:val="28"/>
        </w:rPr>
        <w:t xml:space="preserve">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w:t>
      </w:r>
      <w:proofErr w:type="gramStart"/>
      <w:r>
        <w:rPr>
          <w:rFonts w:ascii="Times New Roman" w:hAnsi="Times New Roman"/>
          <w:sz w:val="28"/>
          <w:szCs w:val="28"/>
        </w:rPr>
        <w:t>веселые</w:t>
      </w:r>
      <w:proofErr w:type="gramEnd"/>
      <w:r>
        <w:rPr>
          <w:rFonts w:ascii="Times New Roman" w:hAnsi="Times New Roman"/>
          <w:sz w:val="28"/>
          <w:szCs w:val="28"/>
        </w:rPr>
        <w:t>,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proofErr w:type="spellStart"/>
      <w:proofErr w:type="gramStart"/>
      <w:r>
        <w:rPr>
          <w:rFonts w:ascii="Times New Roman" w:hAnsi="Times New Roman"/>
          <w:i/>
          <w:sz w:val="28"/>
          <w:szCs w:val="28"/>
        </w:rPr>
        <w:t>форте-громко</w:t>
      </w:r>
      <w:proofErr w:type="spellEnd"/>
      <w:proofErr w:type="gramEnd"/>
      <w:r>
        <w:rPr>
          <w:rFonts w:ascii="Times New Roman" w:hAnsi="Times New Roman"/>
          <w:i/>
          <w:sz w:val="28"/>
          <w:szCs w:val="28"/>
        </w:rPr>
        <w:t xml:space="preserve">, </w:t>
      </w:r>
      <w:proofErr w:type="spellStart"/>
      <w:r>
        <w:rPr>
          <w:rFonts w:ascii="Times New Roman" w:hAnsi="Times New Roman"/>
          <w:i/>
          <w:sz w:val="28"/>
          <w:szCs w:val="28"/>
        </w:rPr>
        <w:t>пиано-тихо</w:t>
      </w:r>
      <w:proofErr w:type="spellEnd"/>
      <w:r>
        <w:rPr>
          <w:rFonts w:ascii="Times New Roman" w:hAnsi="Times New Roman"/>
          <w:i/>
          <w:sz w:val="28"/>
          <w:szCs w:val="28"/>
        </w:rPr>
        <w:t>)</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 xml:space="preserve">представления о двигательных действиях; знание основных строевых команд; подсчёт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 xml:space="preserve">подача и выполнение строевых команд, ведение подсчёта при выполнении </w:t>
      </w:r>
      <w:proofErr w:type="spellStart"/>
      <w:r>
        <w:rPr>
          <w:rStyle w:val="s2"/>
          <w:sz w:val="28"/>
          <w:szCs w:val="28"/>
        </w:rPr>
        <w:t>общеразвивающих</w:t>
      </w:r>
      <w:proofErr w:type="spellEnd"/>
      <w:r>
        <w:rPr>
          <w:rStyle w:val="s2"/>
          <w:sz w:val="28"/>
          <w:szCs w:val="28"/>
        </w:rPr>
        <w:t xml:space="preserve">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lastRenderedPageBreak/>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w:t>
      </w:r>
      <w:r>
        <w:rPr>
          <w:rFonts w:ascii="Times New Roman" w:hAnsi="Times New Roman"/>
          <w:sz w:val="28"/>
          <w:szCs w:val="28"/>
        </w:rPr>
        <w:lastRenderedPageBreak/>
        <w:t>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lastRenderedPageBreak/>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lastRenderedPageBreak/>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lastRenderedPageBreak/>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владение приемами элементарного чтения географической карты: декодирование условных знаков карты; определение направлений на карте; </w:t>
      </w:r>
      <w:r>
        <w:rPr>
          <w:rFonts w:ascii="Times New Roman" w:hAnsi="Times New Roman"/>
          <w:sz w:val="28"/>
          <w:szCs w:val="28"/>
        </w:rPr>
        <w:lastRenderedPageBreak/>
        <w:t>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w:t>
      </w:r>
      <w:proofErr w:type="gramStart"/>
      <w:r>
        <w:rPr>
          <w:rFonts w:ascii="Times New Roman" w:hAnsi="Times New Roman" w:cs="Times New Roman"/>
          <w:color w:val="auto"/>
          <w:sz w:val="28"/>
          <w:szCs w:val="28"/>
        </w:rPr>
        <w:t>дств св</w:t>
      </w:r>
      <w:proofErr w:type="gramEnd"/>
      <w:r>
        <w:rPr>
          <w:rFonts w:ascii="Times New Roman" w:hAnsi="Times New Roman" w:cs="Times New Roman"/>
          <w:color w:val="auto"/>
          <w:sz w:val="28"/>
          <w:szCs w:val="28"/>
        </w:rPr>
        <w:t>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lastRenderedPageBreak/>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lastRenderedPageBreak/>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состоянии и организации физической культуры и спорта в России, в том числе о </w:t>
      </w:r>
      <w:proofErr w:type="spellStart"/>
      <w:r>
        <w:rPr>
          <w:rFonts w:ascii="Times New Roman" w:hAnsi="Times New Roman" w:cs="Times New Roman"/>
          <w:color w:val="auto"/>
          <w:sz w:val="28"/>
          <w:szCs w:val="28"/>
        </w:rPr>
        <w:t>Паралимпийских</w:t>
      </w:r>
      <w:proofErr w:type="spellEnd"/>
      <w:r>
        <w:rPr>
          <w:rFonts w:ascii="Times New Roman" w:hAnsi="Times New Roman" w:cs="Times New Roman"/>
          <w:color w:val="auto"/>
          <w:sz w:val="28"/>
          <w:szCs w:val="28"/>
        </w:rPr>
        <w:t xml:space="preserve">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подача строевых команд, ведение подсчёта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Pr>
          <w:rFonts w:ascii="Times New Roman" w:hAnsi="Times New Roman" w:cs="Times New Roman"/>
          <w:color w:val="auto"/>
          <w:sz w:val="28"/>
          <w:szCs w:val="28"/>
        </w:rPr>
        <w:t>общеразвивающих</w:t>
      </w:r>
      <w:proofErr w:type="spellEnd"/>
      <w:r>
        <w:rPr>
          <w:rFonts w:ascii="Times New Roman" w:hAnsi="Times New Roman" w:cs="Times New Roman"/>
          <w:color w:val="auto"/>
          <w:sz w:val="28"/>
          <w:szCs w:val="28"/>
        </w:rPr>
        <w:t xml:space="preserve">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Pr>
          <w:rFonts w:ascii="Times New Roman" w:hAnsi="Times New Roman" w:cs="Times New Roman"/>
          <w:sz w:val="28"/>
          <w:szCs w:val="28"/>
        </w:rPr>
        <w:t>физическими</w:t>
      </w:r>
      <w:proofErr w:type="gramEnd"/>
      <w:r>
        <w:rPr>
          <w:rFonts w:ascii="Times New Roman" w:hAnsi="Times New Roman" w:cs="Times New Roman"/>
          <w:sz w:val="28"/>
          <w:szCs w:val="28"/>
        </w:rPr>
        <w:t>,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6E5931" w:rsidRDefault="006E5931" w:rsidP="00EF02B8">
      <w:pPr>
        <w:spacing w:before="120" w:after="0" w:line="240" w:lineRule="auto"/>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xml:space="preserve"> Система оценки достижения </w:t>
      </w:r>
      <w:proofErr w:type="gramStart"/>
      <w:r>
        <w:rPr>
          <w:rFonts w:ascii="Times New Roman" w:hAnsi="Times New Roman" w:cs="Times New Roman"/>
          <w:b/>
          <w:i/>
          <w:sz w:val="28"/>
          <w:szCs w:val="28"/>
        </w:rPr>
        <w:t>обучающимися</w:t>
      </w:r>
      <w:proofErr w:type="gramEnd"/>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Pr>
          <w:rFonts w:ascii="Times New Roman" w:hAnsi="Times New Roman" w:cs="Times New Roman"/>
          <w:color w:val="auto"/>
          <w:sz w:val="28"/>
          <w:szCs w:val="28"/>
        </w:rPr>
        <w:lastRenderedPageBreak/>
        <w:t>потребностей</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rsidP="00EF02B8">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В соответствии с требования Стандарта 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 xml:space="preserve">этом, некоторые личностные результаты (например, </w:t>
      </w:r>
      <w:r w:rsidRPr="00912D8C">
        <w:rPr>
          <w:rFonts w:ascii="Times New Roman" w:hAnsi="Times New Roman" w:cs="Times New Roman"/>
          <w:color w:val="auto"/>
          <w:sz w:val="28"/>
          <w:szCs w:val="28"/>
        </w:rPr>
        <w:lastRenderedPageBreak/>
        <w:t>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w:t>
      </w:r>
      <w:proofErr w:type="gramStart"/>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Pr>
          <w:rFonts w:ascii="Times New Roman" w:hAnsi="Times New Roman" w:cs="Times New Roman"/>
          <w:bCs/>
          <w:color w:val="auto"/>
          <w:sz w:val="28"/>
          <w:szCs w:val="28"/>
        </w:rPr>
        <w:t xml:space="preserve">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адекватность применения ритуалов социального </w:t>
            </w:r>
            <w:r>
              <w:rPr>
                <w:rFonts w:ascii="Times New Roman" w:hAnsi="Times New Roman" w:cs="Times New Roman"/>
                <w:color w:val="auto"/>
                <w:sz w:val="24"/>
                <w:szCs w:val="24"/>
              </w:rPr>
              <w:lastRenderedPageBreak/>
              <w:t>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lastRenderedPageBreak/>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r>
            <w:r>
              <w:rPr>
                <w:rFonts w:ascii="Times New Roman" w:hAnsi="Times New Roman" w:cs="Times New Roman"/>
                <w:color w:val="auto"/>
                <w:sz w:val="24"/>
                <w:szCs w:val="24"/>
              </w:rPr>
              <w:lastRenderedPageBreak/>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w:t>
      </w:r>
      <w:proofErr w:type="gramEnd"/>
      <w:r>
        <w:rPr>
          <w:rFonts w:ascii="Times New Roman" w:hAnsi="Times New Roman" w:cs="Times New Roman"/>
          <w:bCs/>
          <w:color w:val="auto"/>
          <w:sz w:val="28"/>
          <w:szCs w:val="28"/>
        </w:rPr>
        <w:t xml:space="preserve">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 xml:space="preserve">ально важным, насколько </w:t>
      </w:r>
      <w:proofErr w:type="gramStart"/>
      <w:r>
        <w:rPr>
          <w:rFonts w:ascii="Times New Roman" w:hAnsi="Times New Roman" w:cs="Times New Roman"/>
          <w:bCs/>
          <w:color w:val="auto"/>
          <w:sz w:val="28"/>
          <w:szCs w:val="28"/>
        </w:rPr>
        <w:t>обучающийся</w:t>
      </w:r>
      <w:proofErr w:type="gramEnd"/>
      <w:r>
        <w:rPr>
          <w:rFonts w:ascii="Times New Roman" w:hAnsi="Times New Roman" w:cs="Times New Roman"/>
          <w:bCs/>
          <w:color w:val="auto"/>
          <w:sz w:val="28"/>
          <w:szCs w:val="28"/>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 xml:space="preserve">ти, одной из которых является способность ее осуществления не только под прямым и непосредственным руководством и </w:t>
      </w:r>
      <w:r>
        <w:rPr>
          <w:rFonts w:ascii="Times New Roman" w:hAnsi="Times New Roman" w:cs="Times New Roman"/>
          <w:bCs/>
          <w:color w:val="auto"/>
          <w:sz w:val="28"/>
          <w:szCs w:val="28"/>
        </w:rPr>
        <w:lastRenderedPageBreak/>
        <w:t>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 xml:space="preserve">го и дифференцированного подходов. Усвоенные </w:t>
      </w:r>
      <w:proofErr w:type="gramStart"/>
      <w:r>
        <w:rPr>
          <w:rFonts w:ascii="Times New Roman" w:hAnsi="Times New Roman" w:cs="Times New Roman"/>
          <w:color w:val="auto"/>
          <w:sz w:val="28"/>
          <w:szCs w:val="28"/>
        </w:rPr>
        <w:t>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w:t>
      </w:r>
      <w:proofErr w:type="gramEnd"/>
      <w:r>
        <w:rPr>
          <w:rFonts w:ascii="Times New Roman" w:hAnsi="Times New Roman" w:cs="Times New Roman"/>
          <w:color w:val="auto"/>
          <w:sz w:val="28"/>
          <w:szCs w:val="28"/>
        </w:rPr>
        <w:t xml:space="preserve">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Результаты овладения АООП выявляются в ходе выполнения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lastRenderedPageBreak/>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 xml:space="preserve">ров. Она проводится на основе </w:t>
      </w:r>
      <w:proofErr w:type="gramStart"/>
      <w:r>
        <w:rPr>
          <w:rFonts w:ascii="Times New Roman" w:hAnsi="Times New Roman" w:cs="Times New Roman"/>
          <w:sz w:val="28"/>
          <w:szCs w:val="28"/>
        </w:rPr>
        <w:t>результатов итоговой оценки достижения пла</w:t>
      </w:r>
      <w:r>
        <w:rPr>
          <w:rFonts w:ascii="Times New Roman" w:hAnsi="Times New Roman" w:cs="Times New Roman"/>
          <w:sz w:val="28"/>
          <w:szCs w:val="28"/>
        </w:rPr>
        <w:softHyphen/>
        <w:t>нируемых результатов освоения</w:t>
      </w:r>
      <w:proofErr w:type="gramEnd"/>
      <w:r>
        <w:rPr>
          <w:rFonts w:ascii="Times New Roman" w:hAnsi="Times New Roman" w:cs="Times New Roman"/>
          <w:sz w:val="28"/>
          <w:szCs w:val="28"/>
        </w:rPr>
        <w:t xml:space="preserve">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строится на основе </w:t>
      </w:r>
      <w:proofErr w:type="spellStart"/>
      <w:r>
        <w:rPr>
          <w:rFonts w:ascii="Times New Roman" w:hAnsi="Times New Roman" w:cs="Times New Roman"/>
          <w:color w:val="auto"/>
          <w:sz w:val="28"/>
          <w:szCs w:val="28"/>
        </w:rPr>
        <w:t>деятельностного</w:t>
      </w:r>
      <w:proofErr w:type="spellEnd"/>
      <w:r>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w:t>
      </w:r>
      <w:proofErr w:type="gramStart"/>
      <w:r w:rsidR="005B5BE4" w:rsidRPr="00912D8C">
        <w:rPr>
          <w:rFonts w:ascii="Times New Roman" w:hAnsi="Times New Roman" w:cs="Times New Roman"/>
          <w:color w:val="auto"/>
          <w:sz w:val="28"/>
          <w:szCs w:val="28"/>
        </w:rPr>
        <w:t>обучающимися</w:t>
      </w:r>
      <w:proofErr w:type="gramEnd"/>
      <w:r w:rsidR="005B5BE4" w:rsidRPr="00912D8C">
        <w:rPr>
          <w:rFonts w:ascii="Times New Roman" w:hAnsi="Times New Roman" w:cs="Times New Roman"/>
          <w:color w:val="auto"/>
          <w:sz w:val="28"/>
          <w:szCs w:val="28"/>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w:t>
      </w:r>
      <w:r w:rsidR="005B5BE4" w:rsidRPr="00912D8C">
        <w:rPr>
          <w:rFonts w:ascii="Times New Roman" w:hAnsi="Times New Roman" w:cs="Times New Roman"/>
          <w:color w:val="auto"/>
          <w:sz w:val="28"/>
          <w:szCs w:val="28"/>
        </w:rPr>
        <w:lastRenderedPageBreak/>
        <w:t xml:space="preserve">изменяющихся </w:t>
      </w:r>
      <w:r>
        <w:rPr>
          <w:rFonts w:ascii="Times New Roman" w:hAnsi="Times New Roman" w:cs="Times New Roman"/>
          <w:color w:val="auto"/>
          <w:sz w:val="28"/>
          <w:szCs w:val="28"/>
        </w:rPr>
        <w:t xml:space="preserve">учебных и </w:t>
      </w:r>
      <w:proofErr w:type="spellStart"/>
      <w:r>
        <w:rPr>
          <w:rFonts w:ascii="Times New Roman" w:hAnsi="Times New Roman" w:cs="Times New Roman"/>
          <w:color w:val="auto"/>
          <w:sz w:val="28"/>
          <w:szCs w:val="28"/>
        </w:rPr>
        <w:t>внеучебных</w:t>
      </w:r>
      <w:proofErr w:type="spellEnd"/>
      <w:r>
        <w:rPr>
          <w:rFonts w:ascii="Times New Roman" w:hAnsi="Times New Roman" w:cs="Times New Roman"/>
          <w:color w:val="auto"/>
          <w:sz w:val="28"/>
          <w:szCs w:val="28"/>
        </w:rPr>
        <w:t xml:space="preserve">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Согласно требованиям Стандарта уровень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proofErr w:type="gramStart"/>
      <w:r>
        <w:rPr>
          <w:rFonts w:ascii="Times New Roman" w:hAnsi="Times New Roman" w:cs="Times New Roman"/>
          <w:b/>
          <w:color w:val="auto"/>
          <w:sz w:val="28"/>
          <w:szCs w:val="28"/>
        </w:rPr>
        <w:lastRenderedPageBreak/>
        <w:t>обучающихся</w:t>
      </w:r>
      <w:proofErr w:type="gramEnd"/>
      <w:r>
        <w:rPr>
          <w:rFonts w:ascii="Times New Roman" w:hAnsi="Times New Roman" w:cs="Times New Roman"/>
          <w:b/>
          <w:color w:val="auto"/>
          <w:sz w:val="28"/>
          <w:szCs w:val="28"/>
        </w:rPr>
        <w:t xml:space="preserve">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w:t>
      </w:r>
      <w:proofErr w:type="spellStart"/>
      <w:r>
        <w:rPr>
          <w:rFonts w:ascii="Times New Roman" w:hAnsi="Times New Roman"/>
          <w:color w:val="auto"/>
          <w:sz w:val="28"/>
          <w:szCs w:val="28"/>
        </w:rPr>
        <w:t>сформированности</w:t>
      </w:r>
      <w:proofErr w:type="spellEnd"/>
      <w:r>
        <w:rPr>
          <w:rFonts w:ascii="Times New Roman" w:hAnsi="Times New Roman"/>
          <w:color w:val="auto"/>
          <w:sz w:val="28"/>
          <w:szCs w:val="28"/>
        </w:rPr>
        <w:t xml:space="preserve">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готовности </w:t>
      </w:r>
      <w:proofErr w:type="gramStart"/>
      <w:r>
        <w:rPr>
          <w:rFonts w:ascii="Times New Roman" w:hAnsi="Times New Roman"/>
          <w:sz w:val="28"/>
          <w:szCs w:val="28"/>
        </w:rPr>
        <w:t>обучающегося</w:t>
      </w:r>
      <w:proofErr w:type="gramEnd"/>
      <w:r>
        <w:rPr>
          <w:rFonts w:ascii="Times New Roman" w:hAnsi="Times New Roman"/>
          <w:sz w:val="28"/>
          <w:szCs w:val="28"/>
        </w:rPr>
        <w:t xml:space="preserve">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3. Регулятивные учебные действия обеспечивают успешную работу на любом уроке и любом этапе обучения. </w:t>
      </w:r>
      <w:proofErr w:type="gramStart"/>
      <w:r>
        <w:rPr>
          <w:rFonts w:ascii="Times New Roman" w:hAnsi="Times New Roman"/>
          <w:sz w:val="28"/>
          <w:szCs w:val="28"/>
        </w:rPr>
        <w:t>Благодаря</w:t>
      </w:r>
      <w:proofErr w:type="gramEnd"/>
      <w:r>
        <w:rPr>
          <w:rFonts w:ascii="Times New Roman" w:hAnsi="Times New Roman"/>
          <w:sz w:val="28"/>
          <w:szCs w:val="28"/>
        </w:rPr>
        <w:t xml:space="preserve"> </w:t>
      </w:r>
      <w:proofErr w:type="gramStart"/>
      <w:r>
        <w:rPr>
          <w:rFonts w:ascii="Times New Roman" w:hAnsi="Times New Roman"/>
          <w:sz w:val="28"/>
          <w:szCs w:val="28"/>
        </w:rPr>
        <w:t>им</w:t>
      </w:r>
      <w:proofErr w:type="gramEnd"/>
      <w:r>
        <w:rPr>
          <w:rFonts w:ascii="Times New Roman" w:hAnsi="Times New Roman"/>
          <w:sz w:val="28"/>
          <w:szCs w:val="28"/>
        </w:rPr>
        <w:t xml:space="preserve">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lastRenderedPageBreak/>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w:t>
      </w:r>
      <w:proofErr w:type="spellStart"/>
      <w:r>
        <w:rPr>
          <w:rFonts w:ascii="Times New Roman" w:hAnsi="Times New Roman"/>
          <w:sz w:val="28"/>
          <w:szCs w:val="28"/>
        </w:rPr>
        <w:t>учитель−ученик</w:t>
      </w:r>
      <w:proofErr w:type="spellEnd"/>
      <w:r>
        <w:rPr>
          <w:rFonts w:ascii="Times New Roman" w:hAnsi="Times New Roman"/>
          <w:sz w:val="28"/>
          <w:szCs w:val="28"/>
        </w:rPr>
        <w:t>, ученик–уче</w:t>
      </w:r>
      <w:r>
        <w:rPr>
          <w:rFonts w:ascii="Times New Roman" w:hAnsi="Times New Roman"/>
          <w:sz w:val="28"/>
          <w:szCs w:val="28"/>
        </w:rPr>
        <w:softHyphen/>
        <w:t xml:space="preserve">ник, ученик–класс, </w:t>
      </w:r>
      <w:proofErr w:type="spellStart"/>
      <w:r>
        <w:rPr>
          <w:rFonts w:ascii="Times New Roman" w:hAnsi="Times New Roman"/>
          <w:sz w:val="28"/>
          <w:szCs w:val="28"/>
        </w:rPr>
        <w:t>учитель−класс</w:t>
      </w:r>
      <w:proofErr w:type="spellEnd"/>
      <w:r>
        <w:rPr>
          <w:rFonts w:ascii="Times New Roman" w:hAnsi="Times New Roman"/>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устанавливать </w:t>
      </w:r>
      <w:proofErr w:type="spellStart"/>
      <w:r>
        <w:rPr>
          <w:rFonts w:ascii="Times New Roman" w:hAnsi="Times New Roman" w:cs="Times New Roman"/>
          <w:color w:val="auto"/>
          <w:sz w:val="28"/>
          <w:szCs w:val="28"/>
        </w:rPr>
        <w:t>видо-родовые</w:t>
      </w:r>
      <w:proofErr w:type="spellEnd"/>
      <w:r>
        <w:rPr>
          <w:rFonts w:ascii="Times New Roman" w:hAnsi="Times New Roman" w:cs="Times New Roman"/>
          <w:color w:val="auto"/>
          <w:sz w:val="28"/>
          <w:szCs w:val="28"/>
        </w:rPr>
        <w:t xml:space="preserve">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sz w:val="28"/>
          <w:szCs w:val="28"/>
        </w:rPr>
        <w:t xml:space="preserve"> </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lastRenderedPageBreak/>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proofErr w:type="gramStart"/>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roofErr w:type="gramEnd"/>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 xml:space="preserve">сти некоторые </w:t>
      </w:r>
      <w:proofErr w:type="spellStart"/>
      <w:r w:rsidR="00912D8C">
        <w:rPr>
          <w:rFonts w:ascii="Times New Roman" w:hAnsi="Times New Roman" w:cs="Times New Roman"/>
          <w:bCs/>
          <w:color w:val="auto"/>
          <w:sz w:val="28"/>
          <w:szCs w:val="28"/>
        </w:rPr>
        <w:t>межпредметные</w:t>
      </w:r>
      <w:proofErr w:type="spellEnd"/>
      <w:r w:rsidR="00912D8C">
        <w:rPr>
          <w:rFonts w:ascii="Times New Roman" w:hAnsi="Times New Roman" w:cs="Times New Roman"/>
          <w:bCs/>
          <w:color w:val="auto"/>
          <w:sz w:val="28"/>
          <w:szCs w:val="28"/>
        </w:rPr>
        <w:t xml:space="preserve">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Pr>
          <w:rFonts w:ascii="Times New Roman" w:hAnsi="Times New Roman" w:cs="Times New Roman"/>
          <w:color w:val="auto"/>
          <w:sz w:val="28"/>
          <w:szCs w:val="28"/>
        </w:rPr>
        <w:t>эффективности</w:t>
      </w:r>
      <w:proofErr w:type="gramEnd"/>
      <w:r>
        <w:rPr>
          <w:rFonts w:ascii="Times New Roman" w:hAnsi="Times New Roman" w:cs="Times New Roman"/>
          <w:color w:val="auto"/>
          <w:sz w:val="28"/>
          <w:szCs w:val="28"/>
        </w:rPr>
        <w:t xml:space="preserve"> проводимой в этом направлении работы. Для оценки </w:t>
      </w:r>
      <w:proofErr w:type="spellStart"/>
      <w:r>
        <w:rPr>
          <w:rFonts w:ascii="Times New Roman" w:hAnsi="Times New Roman" w:cs="Times New Roman"/>
          <w:color w:val="auto"/>
          <w:sz w:val="28"/>
          <w:szCs w:val="28"/>
        </w:rPr>
        <w:t>сформированности</w:t>
      </w:r>
      <w:proofErr w:type="spellEnd"/>
      <w:r>
        <w:rPr>
          <w:rFonts w:ascii="Times New Roman" w:hAnsi="Times New Roman" w:cs="Times New Roman"/>
          <w:color w:val="auto"/>
          <w:sz w:val="28"/>
          <w:szCs w:val="28"/>
        </w:rPr>
        <w:t xml:space="preserve">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балла ― </w:t>
      </w:r>
      <w:proofErr w:type="gramStart"/>
      <w:r>
        <w:rPr>
          <w:rFonts w:ascii="Times New Roman" w:hAnsi="Times New Roman" w:cs="Times New Roman"/>
          <w:color w:val="auto"/>
          <w:sz w:val="28"/>
          <w:szCs w:val="28"/>
        </w:rPr>
        <w:t>способен</w:t>
      </w:r>
      <w:proofErr w:type="gramEnd"/>
      <w:r>
        <w:rPr>
          <w:rFonts w:ascii="Times New Roman" w:hAnsi="Times New Roman" w:cs="Times New Roman"/>
          <w:color w:val="auto"/>
          <w:sz w:val="28"/>
          <w:szCs w:val="28"/>
        </w:rPr>
        <w:t xml:space="preserve">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6E5931" w:rsidRDefault="005B5BE4" w:rsidP="00EF02B8">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 xml:space="preserve">точные и итоговые достижения каждого учащегося в овладении конкретными учебными действиями, получить общую картину </w:t>
      </w:r>
      <w:proofErr w:type="spellStart"/>
      <w:r>
        <w:rPr>
          <w:rFonts w:ascii="Times New Roman" w:hAnsi="Times New Roman" w:cs="Times New Roman"/>
          <w:color w:val="auto"/>
          <w:sz w:val="28"/>
          <w:szCs w:val="28"/>
        </w:rPr>
        <w:t>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w:t>
      </w:r>
      <w:proofErr w:type="spellEnd"/>
      <w:r>
        <w:rPr>
          <w:rFonts w:ascii="Times New Roman" w:hAnsi="Times New Roman" w:cs="Times New Roman"/>
          <w:color w:val="auto"/>
          <w:sz w:val="28"/>
          <w:szCs w:val="28"/>
        </w:rPr>
        <w:t xml:space="preserve">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lastRenderedPageBreak/>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Уточнение и обогащение представлений об окружающей </w:t>
      </w:r>
      <w:proofErr w:type="gramStart"/>
      <w:r>
        <w:rPr>
          <w:rFonts w:ascii="Times New Roman" w:hAnsi="Times New Roman" w:cs="Times New Roman"/>
          <w:color w:val="auto"/>
          <w:sz w:val="28"/>
          <w:szCs w:val="28"/>
        </w:rPr>
        <w:t>действительности</w:t>
      </w:r>
      <w:proofErr w:type="gramEnd"/>
      <w:r>
        <w:rPr>
          <w:rFonts w:ascii="Times New Roman" w:hAnsi="Times New Roman" w:cs="Times New Roman"/>
          <w:color w:val="auto"/>
          <w:sz w:val="28"/>
          <w:szCs w:val="28"/>
        </w:rPr>
        <w:t xml:space="preserve">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w:t>
      </w:r>
      <w:proofErr w:type="spellStart"/>
      <w:r>
        <w:rPr>
          <w:rFonts w:ascii="Times New Roman" w:hAnsi="Times New Roman" w:cs="Times New Roman"/>
          <w:color w:val="auto"/>
          <w:sz w:val="28"/>
          <w:szCs w:val="28"/>
        </w:rPr>
        <w:t>дограмматических</w:t>
      </w:r>
      <w:proofErr w:type="spellEnd"/>
      <w:r>
        <w:rPr>
          <w:rFonts w:ascii="Times New Roman" w:hAnsi="Times New Roman" w:cs="Times New Roman"/>
          <w:color w:val="auto"/>
          <w:sz w:val="28"/>
          <w:szCs w:val="28"/>
        </w:rPr>
        <w:t>»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lastRenderedPageBreak/>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w:t>
      </w:r>
      <w:r w:rsidR="00912D8C">
        <w:rPr>
          <w:rFonts w:ascii="Times New Roman" w:hAnsi="Times New Roman" w:cs="Times New Roman"/>
          <w:color w:val="auto"/>
          <w:sz w:val="28"/>
          <w:szCs w:val="28"/>
        </w:rPr>
        <w:lastRenderedPageBreak/>
        <w:t>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 xml:space="preserve">ний, загадок, </w:t>
      </w:r>
      <w:proofErr w:type="spellStart"/>
      <w:r>
        <w:rPr>
          <w:rFonts w:ascii="Times New Roman" w:hAnsi="Times New Roman" w:cs="Times New Roman"/>
          <w:color w:val="auto"/>
          <w:sz w:val="28"/>
          <w:szCs w:val="28"/>
        </w:rPr>
        <w:t>чистоговорок</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Pr>
          <w:rFonts w:ascii="Times New Roman" w:hAnsi="Times New Roman" w:cs="Times New Roman"/>
          <w:b/>
          <w:bCs/>
          <w:i/>
          <w:iCs/>
          <w:color w:val="auto"/>
          <w:sz w:val="28"/>
          <w:szCs w:val="28"/>
        </w:rPr>
        <w:t>ча</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ща</w:t>
      </w:r>
      <w:proofErr w:type="spellEnd"/>
      <w:proofErr w:type="gramEnd"/>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щу</w:t>
      </w:r>
      <w:proofErr w:type="spellEnd"/>
      <w:r>
        <w:rPr>
          <w:rFonts w:ascii="Times New Roman" w:hAnsi="Times New Roman" w:cs="Times New Roman"/>
          <w:b/>
          <w:bCs/>
          <w:color w:val="auto"/>
          <w:sz w:val="28"/>
          <w:szCs w:val="28"/>
        </w:rPr>
        <w:t xml:space="preserve">, </w:t>
      </w:r>
      <w:proofErr w:type="spellStart"/>
      <w:r>
        <w:rPr>
          <w:rFonts w:ascii="Times New Roman" w:hAnsi="Times New Roman" w:cs="Times New Roman"/>
          <w:b/>
          <w:bCs/>
          <w:i/>
          <w:iCs/>
          <w:color w:val="auto"/>
          <w:sz w:val="28"/>
          <w:szCs w:val="28"/>
        </w:rPr>
        <w:t>жи</w:t>
      </w:r>
      <w:proofErr w:type="spellEnd"/>
      <w:r>
        <w:rPr>
          <w:rFonts w:ascii="Times New Roman" w:hAnsi="Times New Roman" w:cs="Times New Roman"/>
          <w:b/>
          <w:bCs/>
          <w:color w:val="auto"/>
          <w:sz w:val="28"/>
          <w:szCs w:val="28"/>
        </w:rPr>
        <w:t>—</w:t>
      </w:r>
      <w:proofErr w:type="spellStart"/>
      <w:r>
        <w:rPr>
          <w:rFonts w:ascii="Times New Roman" w:hAnsi="Times New Roman" w:cs="Times New Roman"/>
          <w:b/>
          <w:bCs/>
          <w:i/>
          <w:iCs/>
          <w:color w:val="auto"/>
          <w:sz w:val="28"/>
          <w:szCs w:val="28"/>
        </w:rPr>
        <w:t>ши</w:t>
      </w:r>
      <w:proofErr w:type="spell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lastRenderedPageBreak/>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w:t>
      </w:r>
      <w:proofErr w:type="gramStart"/>
      <w:r>
        <w:rPr>
          <w:rFonts w:ascii="Times New Roman" w:hAnsi="Times New Roman" w:cs="Times New Roman"/>
          <w:color w:val="auto"/>
          <w:sz w:val="28"/>
          <w:szCs w:val="2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Pr>
          <w:rFonts w:ascii="Times New Roman" w:hAnsi="Times New Roman" w:cs="Times New Roman"/>
          <w:color w:val="auto"/>
          <w:sz w:val="28"/>
          <w:szCs w:val="28"/>
        </w:rPr>
        <w:t xml:space="preserve">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proofErr w:type="gramStart"/>
      <w:r>
        <w:rPr>
          <w:rFonts w:ascii="Times New Roman" w:hAnsi="Times New Roman" w:cs="Times New Roman"/>
          <w:i/>
          <w:iCs/>
          <w:color w:val="auto"/>
          <w:sz w:val="28"/>
          <w:szCs w:val="28"/>
        </w:rPr>
        <w:t>какой</w:t>
      </w:r>
      <w:proofErr w:type="gramEnd"/>
      <w:r>
        <w:rPr>
          <w:rFonts w:ascii="Times New Roman" w:hAnsi="Times New Roman" w:cs="Times New Roman"/>
          <w:i/>
          <w:iCs/>
          <w:color w:val="auto"/>
          <w:sz w:val="28"/>
          <w:szCs w:val="28"/>
        </w:rPr>
        <w:t xml:space="preserve">?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xml:space="preserve">,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Pr>
          <w:rFonts w:ascii="Times New Roman" w:hAnsi="Times New Roman" w:cs="Times New Roman"/>
          <w:color w:val="auto"/>
          <w:sz w:val="28"/>
          <w:szCs w:val="28"/>
        </w:rPr>
        <w:t>Составление предложений с опорой на сюжетную картину, серию сюжетных картин, по вопросам, по теме, по опорным слова.</w:t>
      </w:r>
      <w:proofErr w:type="gramEnd"/>
      <w:r>
        <w:rPr>
          <w:rFonts w:ascii="Times New Roman" w:hAnsi="Times New Roman" w:cs="Times New Roman"/>
          <w:color w:val="auto"/>
          <w:sz w:val="28"/>
          <w:szCs w:val="2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w:t>
      </w:r>
      <w:proofErr w:type="spellStart"/>
      <w:r>
        <w:rPr>
          <w:color w:val="auto"/>
          <w:sz w:val="28"/>
          <w:szCs w:val="28"/>
        </w:rPr>
        <w:t>потешка</w:t>
      </w:r>
      <w:proofErr w:type="spellEnd"/>
      <w:r>
        <w:rPr>
          <w:color w:val="auto"/>
          <w:sz w:val="28"/>
          <w:szCs w:val="28"/>
        </w:rPr>
        <w:t xml:space="preserve">, </w:t>
      </w:r>
      <w:proofErr w:type="spellStart"/>
      <w:r>
        <w:rPr>
          <w:color w:val="auto"/>
          <w:sz w:val="28"/>
          <w:szCs w:val="28"/>
        </w:rPr>
        <w:t>закличка</w:t>
      </w:r>
      <w:proofErr w:type="spellEnd"/>
      <w:r>
        <w:rPr>
          <w:color w:val="auto"/>
          <w:sz w:val="28"/>
          <w:szCs w:val="2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lastRenderedPageBreak/>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w:t>
      </w:r>
      <w:proofErr w:type="spellStart"/>
      <w:r>
        <w:rPr>
          <w:color w:val="auto"/>
          <w:sz w:val="28"/>
          <w:szCs w:val="28"/>
        </w:rPr>
        <w:t>потешки</w:t>
      </w:r>
      <w:proofErr w:type="spellEnd"/>
      <w:r>
        <w:rPr>
          <w:color w:val="auto"/>
          <w:sz w:val="28"/>
          <w:szCs w:val="28"/>
        </w:rPr>
        <w:t xml:space="preserve">. </w:t>
      </w:r>
      <w:proofErr w:type="gramEnd"/>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Pr>
          <w:color w:val="auto"/>
          <w:sz w:val="28"/>
          <w:szCs w:val="28"/>
        </w:rPr>
        <w:t>прочитанном</w:t>
      </w:r>
      <w:proofErr w:type="gramEnd"/>
      <w:r>
        <w:rPr>
          <w:color w:val="auto"/>
          <w:sz w:val="28"/>
          <w:szCs w:val="28"/>
        </w:rPr>
        <w:t xml:space="preserve">,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proofErr w:type="spellStart"/>
      <w:r>
        <w:rPr>
          <w:rFonts w:ascii="Times New Roman" w:hAnsi="Times New Roman"/>
          <w:b/>
          <w:sz w:val="28"/>
          <w:szCs w:val="28"/>
        </w:rPr>
        <w:t>Аудирование</w:t>
      </w:r>
      <w:proofErr w:type="spellEnd"/>
      <w:r>
        <w:rPr>
          <w:rFonts w:ascii="Times New Roman" w:hAnsi="Times New Roman"/>
          <w:b/>
          <w:sz w:val="28"/>
          <w:szCs w:val="28"/>
        </w:rPr>
        <w:t xml:space="preserve">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Pr>
          <w:rFonts w:ascii="Times New Roman" w:hAnsi="Times New Roman"/>
          <w:sz w:val="28"/>
          <w:szCs w:val="28"/>
        </w:rPr>
        <w:t>аудионосители</w:t>
      </w:r>
      <w:proofErr w:type="spellEnd"/>
      <w:r>
        <w:rPr>
          <w:rFonts w:ascii="Times New Roman" w:hAnsi="Times New Roman"/>
          <w:sz w:val="28"/>
          <w:szCs w:val="28"/>
        </w:rPr>
        <w:t xml:space="preserve">.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w:t>
      </w:r>
      <w:proofErr w:type="gramStart"/>
      <w:r>
        <w:rPr>
          <w:rFonts w:ascii="Times New Roman" w:hAnsi="Times New Roman"/>
          <w:sz w:val="28"/>
          <w:szCs w:val="28"/>
        </w:rPr>
        <w:t>Познакомься</w:t>
      </w:r>
      <w:proofErr w:type="gramEnd"/>
      <w:r>
        <w:rPr>
          <w:rFonts w:ascii="Times New Roman" w:hAnsi="Times New Roman"/>
          <w:sz w:val="28"/>
          <w:szCs w:val="28"/>
        </w:rPr>
        <w:t xml:space="preserve">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Pr>
          <w:rFonts w:ascii="Times New Roman" w:hAnsi="Times New Roman"/>
          <w:sz w:val="28"/>
          <w:szCs w:val="28"/>
        </w:rPr>
        <w:t>чао</w:t>
      </w:r>
      <w:proofErr w:type="spellEnd"/>
      <w:r>
        <w:rPr>
          <w:rFonts w:ascii="Times New Roman" w:hAnsi="Times New Roman"/>
          <w:sz w:val="28"/>
          <w:szCs w:val="2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Pr>
          <w:rFonts w:ascii="Times New Roman" w:hAnsi="Times New Roman"/>
          <w:sz w:val="28"/>
          <w:szCs w:val="28"/>
        </w:rPr>
        <w:t>и(</w:t>
      </w:r>
      <w:proofErr w:type="gramEnd"/>
      <w:r>
        <w:rPr>
          <w:rFonts w:ascii="Times New Roman" w:hAnsi="Times New Roman"/>
          <w:sz w:val="28"/>
          <w:szCs w:val="28"/>
        </w:rPr>
        <w:t xml:space="preserve">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 «Поздравляю </w:t>
      </w:r>
      <w:proofErr w:type="gramStart"/>
      <w:r>
        <w:rPr>
          <w:rFonts w:ascii="Times New Roman" w:hAnsi="Times New Roman"/>
          <w:sz w:val="28"/>
          <w:szCs w:val="28"/>
        </w:rPr>
        <w:t>с</w:t>
      </w:r>
      <w:proofErr w:type="gramEnd"/>
      <w:r>
        <w:rPr>
          <w:rFonts w:ascii="Times New Roman" w:hAnsi="Times New Roman"/>
          <w:sz w:val="28"/>
          <w:szCs w:val="28"/>
        </w:rPr>
        <w:t xml:space="preserve">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Pr>
          <w:rFonts w:ascii="Times New Roman" w:hAnsi="Times New Roman"/>
          <w:sz w:val="28"/>
          <w:szCs w:val="28"/>
        </w:rPr>
        <w:t>Позовите</w:t>
      </w:r>
      <w:proofErr w:type="gramEnd"/>
      <w:r>
        <w:rPr>
          <w:rFonts w:ascii="Times New Roman" w:hAnsi="Times New Roman"/>
          <w:sz w:val="28"/>
          <w:szCs w:val="2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Развертывание просьбы с помощью мотивировки. Формулы «Пожалуйста, …»</w:t>
      </w:r>
      <w:proofErr w:type="gramStart"/>
      <w:r>
        <w:rPr>
          <w:rFonts w:ascii="Times New Roman" w:hAnsi="Times New Roman"/>
          <w:sz w:val="28"/>
          <w:szCs w:val="28"/>
        </w:rPr>
        <w:t>, «</w:t>
      </w:r>
      <w:proofErr w:type="gramEnd"/>
      <w:r>
        <w:rPr>
          <w:rFonts w:ascii="Times New Roman" w:hAnsi="Times New Roman"/>
          <w:sz w:val="28"/>
          <w:szCs w:val="28"/>
        </w:rPr>
        <w:t xml:space="preserve">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Pr>
          <w:rFonts w:ascii="Times New Roman" w:hAnsi="Times New Roman"/>
          <w:sz w:val="28"/>
          <w:szCs w:val="28"/>
        </w:rPr>
        <w:t>Ответные реплики на поздравление, пожелание («Спасибо за поздравление», «Я тоже поздравляю тебя (Вас)».</w:t>
      </w:r>
      <w:proofErr w:type="gramEnd"/>
      <w:r>
        <w:rPr>
          <w:rFonts w:ascii="Times New Roman" w:hAnsi="Times New Roman"/>
          <w:sz w:val="28"/>
          <w:szCs w:val="28"/>
        </w:rPr>
        <w:t xml:space="preserve"> </w:t>
      </w:r>
      <w:proofErr w:type="gramStart"/>
      <w:r>
        <w:rPr>
          <w:rFonts w:ascii="Times New Roman" w:hAnsi="Times New Roman"/>
          <w:sz w:val="28"/>
          <w:szCs w:val="28"/>
        </w:rPr>
        <w:t>«Спасибо, и тебя (Вас) поздравляю»).</w:t>
      </w:r>
      <w:proofErr w:type="gramEnd"/>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w:t>
      </w:r>
      <w:proofErr w:type="gramStart"/>
      <w:r>
        <w:rPr>
          <w:rFonts w:ascii="Times New Roman" w:hAnsi="Times New Roman"/>
          <w:sz w:val="28"/>
          <w:szCs w:val="28"/>
        </w:rPr>
        <w:t>извините</w:t>
      </w:r>
      <w:proofErr w:type="gramEnd"/>
      <w:r>
        <w:rPr>
          <w:rFonts w:ascii="Times New Roman" w:hAnsi="Times New Roman"/>
          <w:sz w:val="28"/>
          <w:szCs w:val="2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w:t>
      </w:r>
      <w:r>
        <w:rPr>
          <w:rFonts w:ascii="Times New Roman" w:hAnsi="Times New Roman" w:cs="Times New Roman"/>
          <w:sz w:val="28"/>
          <w:szCs w:val="28"/>
        </w:rPr>
        <w:lastRenderedPageBreak/>
        <w:t xml:space="preserve">Основной целью обучения математике является подготовка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доступных умственно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 развитие познавательной деятельности и личностных </w:t>
      </w:r>
      <w:proofErr w:type="gramStart"/>
      <w:r>
        <w:rPr>
          <w:rFonts w:ascii="Times New Roman" w:hAnsi="Times New Roman"/>
          <w:sz w:val="28"/>
          <w:szCs w:val="28"/>
        </w:rPr>
        <w:t>качеств</w:t>
      </w:r>
      <w:proofErr w:type="gramEnd"/>
      <w:r>
        <w:rPr>
          <w:rFonts w:ascii="Times New Roman" w:hAnsi="Times New Roman"/>
          <w:sz w:val="28"/>
          <w:szCs w:val="2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 xml:space="preserve">Предметы, обладающие определенными свойствами: цвет, форма, размер (величина), назначение. Слова: каждый, все, </w:t>
      </w:r>
      <w:proofErr w:type="gramStart"/>
      <w:r>
        <w:rPr>
          <w:sz w:val="28"/>
          <w:szCs w:val="28"/>
        </w:rPr>
        <w:t>кроме</w:t>
      </w:r>
      <w:proofErr w:type="gramEnd"/>
      <w:r>
        <w:rPr>
          <w:sz w:val="28"/>
          <w:szCs w:val="28"/>
        </w:rPr>
        <w:t>,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proofErr w:type="gramStart"/>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Default="005B5BE4">
      <w:pPr>
        <w:pStyle w:val="af9"/>
        <w:spacing w:before="0" w:after="0"/>
        <w:ind w:firstLine="709"/>
        <w:jc w:val="both"/>
        <w:rPr>
          <w:sz w:val="28"/>
          <w:szCs w:val="28"/>
        </w:rPr>
      </w:pPr>
      <w:r>
        <w:rPr>
          <w:sz w:val="28"/>
          <w:szCs w:val="28"/>
        </w:rPr>
        <w:t xml:space="preserve">Сравнение предметов по размеру. </w:t>
      </w:r>
      <w:proofErr w:type="gramStart"/>
      <w:r>
        <w:rPr>
          <w:sz w:val="28"/>
          <w:szCs w:val="28"/>
        </w:rPr>
        <w:t xml:space="preserve">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w:t>
      </w:r>
      <w:r>
        <w:rPr>
          <w:sz w:val="28"/>
          <w:szCs w:val="28"/>
        </w:rPr>
        <w:lastRenderedPageBreak/>
        <w:t>тоньше); равные, одинаковые по длине (ширине, высоте, глубине, толщине); равной, одинаковой, такой же длины (ширины, высоты, глубины, толщины).</w:t>
      </w:r>
      <w:proofErr w:type="gramEnd"/>
      <w:r>
        <w:rPr>
          <w:sz w:val="28"/>
          <w:szCs w:val="28"/>
        </w:rPr>
        <w:t xml:space="preserve"> </w:t>
      </w:r>
      <w:proofErr w:type="gramStart"/>
      <w:r>
        <w:rPr>
          <w:sz w:val="28"/>
          <w:szCs w:val="2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Default="005B5BE4">
      <w:pPr>
        <w:pStyle w:val="af9"/>
        <w:spacing w:before="0" w:after="0"/>
        <w:ind w:firstLine="709"/>
        <w:jc w:val="both"/>
        <w:rPr>
          <w:i/>
          <w:iCs/>
          <w:sz w:val="28"/>
          <w:szCs w:val="28"/>
        </w:rPr>
      </w:pPr>
      <w:proofErr w:type="gramStart"/>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Pr>
          <w:sz w:val="28"/>
          <w:szCs w:val="28"/>
        </w:rPr>
        <w:t xml:space="preserve"> Сравнение трех-четырех предметов по тяжести (весу): тяжелее, легче, </w:t>
      </w:r>
      <w:proofErr w:type="gramStart"/>
      <w:r>
        <w:rPr>
          <w:sz w:val="28"/>
          <w:szCs w:val="28"/>
        </w:rPr>
        <w:t>самый</w:t>
      </w:r>
      <w:proofErr w:type="gramEnd"/>
      <w:r>
        <w:rPr>
          <w:sz w:val="28"/>
          <w:szCs w:val="28"/>
        </w:rPr>
        <w:t xml:space="preserve">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 xml:space="preserve">Сравнение двух-трех предметных совокупностей. </w:t>
      </w:r>
      <w:proofErr w:type="gramStart"/>
      <w:r>
        <w:rPr>
          <w:sz w:val="28"/>
          <w:szCs w:val="28"/>
        </w:rPr>
        <w:t>Слова: сколько, много, мало, больше, меньше, столько же, равное, одинаковое количество, немного, несколько, один, ни одного.</w:t>
      </w:r>
      <w:proofErr w:type="gramEnd"/>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proofErr w:type="gramStart"/>
      <w:r>
        <w:rPr>
          <w:sz w:val="28"/>
          <w:szCs w:val="28"/>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w:t>
      </w:r>
      <w:r>
        <w:rPr>
          <w:sz w:val="28"/>
          <w:szCs w:val="28"/>
        </w:rPr>
        <w:lastRenderedPageBreak/>
        <w:t>около, здесь, там, на, в, внутри, перед, за, над, под, напротив, между, в середине, в центре.</w:t>
      </w:r>
      <w:proofErr w:type="gramEnd"/>
    </w:p>
    <w:p w:rsidR="005B5BE4" w:rsidRDefault="005B5BE4">
      <w:pPr>
        <w:pStyle w:val="af9"/>
        <w:spacing w:before="0" w:after="0"/>
        <w:ind w:firstLine="709"/>
        <w:jc w:val="both"/>
        <w:rPr>
          <w:i/>
          <w:sz w:val="28"/>
          <w:szCs w:val="28"/>
        </w:rPr>
      </w:pPr>
      <w:proofErr w:type="gramStart"/>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 xml:space="preserve">Единица времени — сутки. Сутки: утро, день, вечер, ночь. </w:t>
      </w:r>
      <w:proofErr w:type="gramStart"/>
      <w:r>
        <w:rPr>
          <w:sz w:val="28"/>
          <w:szCs w:val="28"/>
        </w:rPr>
        <w:t>Сегодня, завтра, вчера, на следующий день, рано, поздно, вовремя, давно, недавно, медленно, быстро.</w:t>
      </w:r>
      <w:proofErr w:type="gramEnd"/>
    </w:p>
    <w:p w:rsidR="005B5BE4" w:rsidRDefault="005B5BE4">
      <w:pPr>
        <w:pStyle w:val="af9"/>
        <w:spacing w:before="0" w:after="0"/>
        <w:ind w:firstLine="709"/>
        <w:jc w:val="both"/>
        <w:rPr>
          <w:i/>
          <w:sz w:val="28"/>
          <w:szCs w:val="28"/>
        </w:rPr>
      </w:pPr>
      <w:r>
        <w:rPr>
          <w:sz w:val="28"/>
          <w:szCs w:val="28"/>
        </w:rPr>
        <w:t xml:space="preserve">Сравнение по возрасту: </w:t>
      </w:r>
      <w:proofErr w:type="gramStart"/>
      <w:r>
        <w:rPr>
          <w:sz w:val="28"/>
          <w:szCs w:val="28"/>
        </w:rPr>
        <w:t>молодой</w:t>
      </w:r>
      <w:proofErr w:type="gramEnd"/>
      <w:r>
        <w:rPr>
          <w:sz w:val="28"/>
          <w:szCs w:val="28"/>
        </w:rPr>
        <w:t>,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xml:space="preserve">. Величины и единицы их измерения. </w:t>
      </w:r>
      <w:proofErr w:type="gramStart"/>
      <w:r>
        <w:rPr>
          <w:rFonts w:ascii="Times New Roman" w:hAnsi="Times New Roman" w:cs="Times New Roman"/>
          <w:color w:val="auto"/>
          <w:sz w:val="28"/>
          <w:szCs w:val="2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Pr>
          <w:rFonts w:ascii="Times New Roman" w:hAnsi="Times New Roman" w:cs="Times New Roman"/>
          <w:color w:val="auto"/>
          <w:sz w:val="28"/>
          <w:szCs w:val="28"/>
        </w:rPr>
        <w:t xml:space="preserve">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w:t>
      </w:r>
      <w:r>
        <w:rPr>
          <w:rFonts w:ascii="Times New Roman" w:hAnsi="Times New Roman" w:cs="Times New Roman"/>
          <w:color w:val="auto"/>
          <w:sz w:val="28"/>
          <w:szCs w:val="28"/>
        </w:rPr>
        <w:lastRenderedPageBreak/>
        <w:t>(переместительное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Pr>
          <w:rFonts w:ascii="Times New Roman" w:hAnsi="Times New Roman" w:cs="Times New Roman"/>
          <w:color w:val="auto"/>
          <w:sz w:val="28"/>
          <w:szCs w:val="28"/>
        </w:rPr>
        <w:t>да</w:t>
      </w:r>
      <w:proofErr w:type="gramEnd"/>
      <w:r>
        <w:rPr>
          <w:rFonts w:ascii="Times New Roman" w:hAnsi="Times New Roman" w:cs="Times New Roman"/>
          <w:color w:val="auto"/>
          <w:sz w:val="28"/>
          <w:szCs w:val="28"/>
        </w:rPr>
        <w:t>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w:t>
      </w:r>
      <w:proofErr w:type="gramStart"/>
      <w:r>
        <w:rPr>
          <w:rFonts w:ascii="Times New Roman" w:hAnsi="Times New Roman" w:cs="Times New Roman"/>
          <w:color w:val="auto"/>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Pr>
          <w:rFonts w:ascii="Times New Roman" w:hAnsi="Times New Roman" w:cs="Times New Roman"/>
          <w:color w:val="auto"/>
          <w:sz w:val="28"/>
          <w:szCs w:val="2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EF02B8" w:rsidRDefault="00EF02B8">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lastRenderedPageBreak/>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w:t>
      </w:r>
      <w:proofErr w:type="spellStart"/>
      <w:r>
        <w:rPr>
          <w:rFonts w:ascii="Times New Roman" w:hAnsi="Times New Roman"/>
          <w:color w:val="auto"/>
          <w:sz w:val="28"/>
          <w:szCs w:val="28"/>
        </w:rPr>
        <w:t>полисенсорности</w:t>
      </w:r>
      <w:proofErr w:type="spellEnd"/>
      <w:r>
        <w:rPr>
          <w:rFonts w:ascii="Times New Roman" w:hAnsi="Times New Roman"/>
          <w:color w:val="auto"/>
          <w:sz w:val="28"/>
          <w:szCs w:val="28"/>
        </w:rPr>
        <w:t xml:space="preserve">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w:t>
      </w:r>
      <w:r>
        <w:rPr>
          <w:rFonts w:ascii="Times New Roman" w:hAnsi="Times New Roman"/>
          <w:color w:val="auto"/>
          <w:sz w:val="28"/>
          <w:szCs w:val="28"/>
        </w:rPr>
        <w:lastRenderedPageBreak/>
        <w:t>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 xml:space="preserve">роде, об особенностях человека как </w:t>
      </w:r>
      <w:proofErr w:type="spellStart"/>
      <w:r>
        <w:rPr>
          <w:rFonts w:ascii="Times New Roman" w:hAnsi="Times New Roman"/>
          <w:color w:val="auto"/>
          <w:sz w:val="28"/>
          <w:szCs w:val="28"/>
        </w:rPr>
        <w:t>биосоциального</w:t>
      </w:r>
      <w:proofErr w:type="spellEnd"/>
      <w:r>
        <w:rPr>
          <w:rFonts w:ascii="Times New Roman" w:hAnsi="Times New Roman"/>
          <w:color w:val="auto"/>
          <w:sz w:val="28"/>
          <w:szCs w:val="28"/>
        </w:rPr>
        <w:t xml:space="preserve">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Структура курса представлена следующими разделами: «Сезонные изменения»</w:t>
      </w:r>
      <w:proofErr w:type="gramStart"/>
      <w:r>
        <w:rPr>
          <w:rFonts w:ascii="Times New Roman" w:hAnsi="Times New Roman"/>
          <w:color w:val="auto"/>
          <w:sz w:val="28"/>
          <w:szCs w:val="28"/>
        </w:rPr>
        <w:t xml:space="preserve"> ,</w:t>
      </w:r>
      <w:proofErr w:type="gramEnd"/>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xml:space="preserve">: Осень. Зима.  Весна. Лето. Основные признаки каждого времени года (изменения в неживой природе, жизни растений, животных и </w:t>
      </w:r>
      <w:r>
        <w:rPr>
          <w:rFonts w:ascii="Times New Roman" w:hAnsi="Times New Roman"/>
          <w:color w:val="auto"/>
          <w:sz w:val="28"/>
          <w:szCs w:val="28"/>
        </w:rPr>
        <w:lastRenderedPageBreak/>
        <w:t>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w:t>
      </w:r>
      <w:proofErr w:type="gramStart"/>
      <w:r>
        <w:rPr>
          <w:rFonts w:ascii="Times New Roman" w:hAnsi="Times New Roman"/>
          <w:bCs/>
          <w:color w:val="auto"/>
          <w:sz w:val="28"/>
          <w:szCs w:val="28"/>
        </w:rPr>
        <w:t>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w:t>
      </w:r>
      <w:proofErr w:type="gramEnd"/>
      <w:r>
        <w:rPr>
          <w:rFonts w:ascii="Times New Roman" w:hAnsi="Times New Roman"/>
          <w:bCs/>
          <w:color w:val="auto"/>
          <w:sz w:val="28"/>
          <w:szCs w:val="28"/>
        </w:rPr>
        <w:t xml:space="preserve"> </w:t>
      </w:r>
      <w:proofErr w:type="gramStart"/>
      <w:r>
        <w:rPr>
          <w:rFonts w:ascii="Times New Roman" w:hAnsi="Times New Roman"/>
          <w:bCs/>
          <w:color w:val="auto"/>
          <w:sz w:val="28"/>
          <w:szCs w:val="28"/>
        </w:rPr>
        <w:t>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roofErr w:type="gramEnd"/>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proofErr w:type="gramStart"/>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Строение тела человека (голова, туловище, ноги и руки (конечности).</w:t>
      </w:r>
      <w:proofErr w:type="gramEnd"/>
      <w:r>
        <w:rPr>
          <w:rFonts w:ascii="Times New Roman" w:hAnsi="Times New Roman" w:cs="Times New Roman"/>
          <w:color w:val="auto"/>
          <w:sz w:val="28"/>
          <w:szCs w:val="28"/>
        </w:rPr>
        <w:t xml:space="preserve">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фрукты, ягоды, хлеб, молочные продукты, мясо, рыба).</w:t>
      </w:r>
      <w:proofErr w:type="gramEnd"/>
      <w:r>
        <w:rPr>
          <w:rFonts w:ascii="Times New Roman" w:hAnsi="Times New Roman" w:cs="Times New Roman"/>
          <w:color w:val="auto"/>
          <w:sz w:val="28"/>
          <w:szCs w:val="28"/>
        </w:rPr>
        <w:t xml:space="preserve"> Режим сна, работы. Личная гигиена (умывание, прием ванной), прогулки и занятия спортом</w:t>
      </w:r>
      <w:proofErr w:type="gramStart"/>
      <w:r>
        <w:rPr>
          <w:rFonts w:ascii="Times New Roman" w:hAnsi="Times New Roman" w:cs="Times New Roman"/>
          <w:color w:val="auto"/>
          <w:sz w:val="28"/>
          <w:szCs w:val="28"/>
        </w:rPr>
        <w:t xml:space="preserve"> .</w:t>
      </w:r>
      <w:proofErr w:type="gramEnd"/>
      <w:r>
        <w:rPr>
          <w:rFonts w:ascii="Times New Roman" w:hAnsi="Times New Roman" w:cs="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дежда, обувь.</w:t>
      </w:r>
      <w:proofErr w:type="gramEnd"/>
      <w:r>
        <w:rPr>
          <w:rFonts w:ascii="Times New Roman" w:hAnsi="Times New Roman"/>
          <w:bCs/>
          <w:color w:val="auto"/>
          <w:sz w:val="28"/>
          <w:szCs w:val="28"/>
        </w:rPr>
        <w:t xml:space="preserve">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proofErr w:type="gramStart"/>
      <w:r>
        <w:rPr>
          <w:rFonts w:ascii="Times New Roman" w:hAnsi="Times New Roman"/>
          <w:color w:val="auto"/>
          <w:sz w:val="28"/>
          <w:szCs w:val="28"/>
        </w:rPr>
        <w:t>Магазины («овощи-фрукты», продуктовый, промтоварный (одежда, обувь, бытовая техника или др.), книжный).</w:t>
      </w:r>
      <w:proofErr w:type="gramEnd"/>
      <w:r>
        <w:rPr>
          <w:rFonts w:ascii="Times New Roman" w:hAnsi="Times New Roman"/>
          <w:color w:val="auto"/>
          <w:sz w:val="28"/>
          <w:szCs w:val="2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roofErr w:type="gramStart"/>
      <w:r>
        <w:rPr>
          <w:rFonts w:ascii="Times New Roman" w:hAnsi="Times New Roman" w:cs="Times New Roman"/>
          <w:color w:val="auto"/>
          <w:sz w:val="28"/>
          <w:szCs w:val="28"/>
        </w:rPr>
        <w:t>..</w:t>
      </w:r>
      <w:proofErr w:type="gramEnd"/>
    </w:p>
    <w:p w:rsidR="00A72E75" w:rsidRDefault="00A72E75" w:rsidP="00EF02B8">
      <w:pPr>
        <w:spacing w:after="0" w:line="360" w:lineRule="auto"/>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 xml:space="preserve">овладение элементарными музыкальными знаниями, </w:t>
      </w:r>
      <w:proofErr w:type="spellStart"/>
      <w:r>
        <w:rPr>
          <w:rStyle w:val="apple-style-span"/>
          <w:rFonts w:ascii="Times New Roman" w:hAnsi="Times New Roman"/>
          <w:sz w:val="28"/>
          <w:szCs w:val="28"/>
        </w:rPr>
        <w:t>слушательскими</w:t>
      </w:r>
      <w:proofErr w:type="spellEnd"/>
      <w:r>
        <w:rPr>
          <w:rStyle w:val="apple-style-span"/>
          <w:rFonts w:ascii="Times New Roman" w:hAnsi="Times New Roman"/>
          <w:sz w:val="28"/>
          <w:szCs w:val="28"/>
        </w:rPr>
        <w:t xml:space="preserve">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Коррекционная направленность учебного предмета «Музыка» обеспечивается </w:t>
      </w:r>
      <w:proofErr w:type="spellStart"/>
      <w:r>
        <w:rPr>
          <w:rFonts w:ascii="Times New Roman" w:hAnsi="Times New Roman" w:cs="Times New Roman"/>
          <w:sz w:val="28"/>
          <w:szCs w:val="28"/>
        </w:rPr>
        <w:t>композиционностъю</w:t>
      </w:r>
      <w:proofErr w:type="spellEnd"/>
      <w:r>
        <w:rPr>
          <w:rFonts w:ascii="Times New Roman" w:hAnsi="Times New Roman" w:cs="Times New Roman"/>
          <w:sz w:val="28"/>
          <w:szCs w:val="28"/>
        </w:rPr>
        <w:t xml:space="preserve">, игровой направленностью, эмоциональной </w:t>
      </w:r>
      <w:proofErr w:type="spellStart"/>
      <w:r>
        <w:rPr>
          <w:rFonts w:ascii="Times New Roman" w:hAnsi="Times New Roman" w:cs="Times New Roman"/>
          <w:sz w:val="28"/>
          <w:szCs w:val="28"/>
        </w:rPr>
        <w:t>дополнительностью</w:t>
      </w:r>
      <w:proofErr w:type="spellEnd"/>
      <w:r>
        <w:rPr>
          <w:rFonts w:ascii="Times New Roman" w:hAnsi="Times New Roman" w:cs="Times New Roman"/>
          <w:sz w:val="28"/>
          <w:szCs w:val="28"/>
        </w:rPr>
        <w:t xml:space="preserve">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roofErr w:type="gramEnd"/>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w:t>
      </w:r>
      <w:proofErr w:type="gramStart"/>
      <w:r>
        <w:rPr>
          <w:rFonts w:ascii="Times New Roman" w:hAnsi="Times New Roman" w:cs="Times New Roman"/>
          <w:color w:val="333333"/>
          <w:sz w:val="28"/>
          <w:szCs w:val="28"/>
          <w:shd w:val="clear" w:color="auto" w:fill="FFFCF3"/>
        </w:rPr>
        <w:t>коротких</w:t>
      </w:r>
      <w:proofErr w:type="gramEnd"/>
      <w:r>
        <w:rPr>
          <w:rFonts w:ascii="Times New Roman" w:hAnsi="Times New Roman" w:cs="Times New Roman"/>
          <w:color w:val="333333"/>
          <w:sz w:val="28"/>
          <w:szCs w:val="28"/>
          <w:shd w:val="clear" w:color="auto" w:fill="FFFCF3"/>
        </w:rPr>
        <w:t xml:space="preserve"> </w:t>
      </w:r>
      <w:proofErr w:type="spellStart"/>
      <w:r>
        <w:rPr>
          <w:rFonts w:ascii="Times New Roman" w:hAnsi="Times New Roman" w:cs="Times New Roman"/>
          <w:color w:val="333333"/>
          <w:sz w:val="28"/>
          <w:szCs w:val="28"/>
          <w:shd w:val="clear" w:color="auto" w:fill="FFFCF3"/>
        </w:rPr>
        <w:t>попевок</w:t>
      </w:r>
      <w:proofErr w:type="spellEnd"/>
      <w:r>
        <w:rPr>
          <w:rFonts w:ascii="Times New Roman" w:hAnsi="Times New Roman" w:cs="Times New Roman"/>
          <w:color w:val="333333"/>
          <w:sz w:val="28"/>
          <w:szCs w:val="28"/>
          <w:shd w:val="clear" w:color="auto" w:fill="FFFCF3"/>
        </w:rPr>
        <w:t xml:space="preserve">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слухового внимания и чувства ритма в ходе специальных </w:t>
      </w:r>
      <w:proofErr w:type="gramStart"/>
      <w:r>
        <w:rPr>
          <w:rFonts w:ascii="Times New Roman" w:hAnsi="Times New Roman" w:cs="Times New Roman"/>
          <w:color w:val="333333"/>
          <w:sz w:val="28"/>
          <w:szCs w:val="28"/>
          <w:shd w:val="clear" w:color="auto" w:fill="FFFCF3"/>
        </w:rPr>
        <w:t>ритмических упражнений</w:t>
      </w:r>
      <w:proofErr w:type="gramEnd"/>
      <w:r>
        <w:rPr>
          <w:rFonts w:ascii="Times New Roman" w:hAnsi="Times New Roman" w:cs="Times New Roman"/>
          <w:color w:val="333333"/>
          <w:sz w:val="28"/>
          <w:szCs w:val="2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w:t>
      </w:r>
      <w:proofErr w:type="gramStart"/>
      <w:r>
        <w:rPr>
          <w:rFonts w:ascii="Times New Roman" w:hAnsi="Times New Roman" w:cs="Times New Roman"/>
          <w:i/>
          <w:color w:val="333333"/>
          <w:sz w:val="28"/>
          <w:szCs w:val="28"/>
          <w:shd w:val="clear" w:color="auto" w:fill="FFFCF3"/>
        </w:rPr>
        <w:t>1</w:t>
      </w:r>
      <w:proofErr w:type="gramEnd"/>
      <w:r>
        <w:rPr>
          <w:rFonts w:ascii="Times New Roman" w:hAnsi="Times New Roman" w:cs="Times New Roman"/>
          <w:i/>
          <w:color w:val="333333"/>
          <w:sz w:val="28"/>
          <w:szCs w:val="28"/>
          <w:shd w:val="clear" w:color="auto" w:fill="FFFCF3"/>
        </w:rPr>
        <w:t xml:space="preserve">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w:t>
      </w:r>
      <w:proofErr w:type="gramStart"/>
      <w:r>
        <w:rPr>
          <w:rFonts w:ascii="Times New Roman" w:hAnsi="Times New Roman" w:cs="Times New Roman"/>
          <w:sz w:val="28"/>
          <w:szCs w:val="28"/>
        </w:rPr>
        <w:t>высокие</w:t>
      </w:r>
      <w:proofErr w:type="gramEnd"/>
      <w:r>
        <w:rPr>
          <w:rFonts w:ascii="Times New Roman" w:hAnsi="Times New Roman" w:cs="Times New Roman"/>
          <w:sz w:val="28"/>
          <w:szCs w:val="28"/>
        </w:rPr>
        <w:t>,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Pr>
          <w:rFonts w:ascii="Times New Roman" w:hAnsi="Times New Roman" w:cs="Times New Roman"/>
          <w:i/>
          <w:sz w:val="28"/>
          <w:szCs w:val="28"/>
        </w:rPr>
        <w:t>до</w:t>
      </w:r>
      <w:proofErr w:type="gramEnd"/>
      <w:r>
        <w:rPr>
          <w:rFonts w:ascii="Times New Roman" w:hAnsi="Times New Roman" w:cs="Times New Roman"/>
          <w:i/>
          <w:sz w:val="28"/>
          <w:szCs w:val="28"/>
        </w:rPr>
        <w:t xml:space="preserve">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Pr>
          <w:rFonts w:ascii="Times New Roman" w:hAnsi="Times New Roman" w:cs="Times New Roman"/>
          <w:color w:val="auto"/>
          <w:sz w:val="28"/>
          <w:szCs w:val="2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Обучение правилам  и законам композиции,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построения орнамента и др., применяемых в разных видах изобразительной деятельности. </w:t>
      </w:r>
      <w:proofErr w:type="gramEnd"/>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proofErr w:type="gramStart"/>
      <w:r>
        <w:rPr>
          <w:rFonts w:ascii="Times New Roman" w:hAnsi="Times New Roman"/>
          <w:sz w:val="28"/>
          <w:szCs w:val="28"/>
        </w:rPr>
        <w:t>развитии</w:t>
      </w:r>
      <w:proofErr w:type="gramEnd"/>
      <w:r>
        <w:rPr>
          <w:rFonts w:ascii="Times New Roman" w:hAnsi="Times New Roman"/>
          <w:sz w:val="28"/>
          <w:szCs w:val="28"/>
        </w:rPr>
        <w:t xml:space="preserve">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Программой </w:t>
      </w:r>
      <w:proofErr w:type="spellStart"/>
      <w:r>
        <w:rPr>
          <w:rStyle w:val="apple-converted-space"/>
          <w:rFonts w:ascii="Times New Roman" w:hAnsi="Times New Roman" w:cs="Times New Roman"/>
          <w:color w:val="auto"/>
          <w:sz w:val="28"/>
          <w:szCs w:val="28"/>
          <w:shd w:val="clear" w:color="auto" w:fill="FFFFFF"/>
        </w:rPr>
        <w:t>предусмотриваются</w:t>
      </w:r>
      <w:proofErr w:type="spellEnd"/>
      <w:r>
        <w:rPr>
          <w:rStyle w:val="apple-converted-space"/>
          <w:rFonts w:ascii="Times New Roman" w:hAnsi="Times New Roman" w:cs="Times New Roman"/>
          <w:color w:val="auto"/>
          <w:sz w:val="28"/>
          <w:szCs w:val="28"/>
          <w:shd w:val="clear" w:color="auto" w:fill="FFFFFF"/>
        </w:rPr>
        <w:t xml:space="preserve">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выполнение плоскостной и </w:t>
      </w:r>
      <w:proofErr w:type="spellStart"/>
      <w:r>
        <w:rPr>
          <w:rStyle w:val="apple-converted-space"/>
          <w:rFonts w:ascii="Times New Roman" w:hAnsi="Times New Roman"/>
          <w:sz w:val="28"/>
          <w:szCs w:val="28"/>
          <w:shd w:val="clear" w:color="auto" w:fill="FFFFFF"/>
        </w:rPr>
        <w:t>полуобъемной</w:t>
      </w:r>
      <w:proofErr w:type="spellEnd"/>
      <w:r>
        <w:rPr>
          <w:rStyle w:val="apple-converted-space"/>
          <w:rFonts w:ascii="Times New Roman" w:hAnsi="Times New Roman"/>
          <w:sz w:val="28"/>
          <w:szCs w:val="2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proofErr w:type="spellStart"/>
      <w:r>
        <w:rPr>
          <w:rStyle w:val="apple-converted-space"/>
          <w:rFonts w:ascii="Times New Roman" w:hAnsi="Times New Roman" w:cs="Times New Roman"/>
          <w:color w:val="auto"/>
          <w:sz w:val="28"/>
          <w:szCs w:val="28"/>
          <w:shd w:val="clear" w:color="auto" w:fill="FFFFFF"/>
        </w:rPr>
        <w:t>отщипывание</w:t>
      </w:r>
      <w:proofErr w:type="spellEnd"/>
      <w:r>
        <w:rPr>
          <w:rStyle w:val="apple-converted-space"/>
          <w:rFonts w:ascii="Times New Roman" w:hAnsi="Times New Roman" w:cs="Times New Roman"/>
          <w:color w:val="auto"/>
          <w:sz w:val="28"/>
          <w:szCs w:val="28"/>
          <w:shd w:val="clear" w:color="auto" w:fill="FFFFFF"/>
        </w:rPr>
        <w:t xml:space="preserve">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w:t>
      </w:r>
      <w:proofErr w:type="spellStart"/>
      <w:r>
        <w:rPr>
          <w:rStyle w:val="apple-converted-space"/>
          <w:rFonts w:ascii="Times New Roman" w:hAnsi="Times New Roman" w:cs="Times New Roman"/>
          <w:color w:val="auto"/>
          <w:sz w:val="28"/>
          <w:szCs w:val="28"/>
          <w:shd w:val="clear" w:color="auto" w:fill="FFFFFF"/>
        </w:rPr>
        <w:t>примазывание</w:t>
      </w:r>
      <w:proofErr w:type="spellEnd"/>
      <w:r>
        <w:rPr>
          <w:rStyle w:val="apple-converted-space"/>
          <w:rFonts w:ascii="Times New Roman" w:hAnsi="Times New Roman" w:cs="Times New Roman"/>
          <w:color w:val="auto"/>
          <w:sz w:val="28"/>
          <w:szCs w:val="28"/>
          <w:shd w:val="clear" w:color="auto" w:fill="FFFFFF"/>
        </w:rPr>
        <w:t xml:space="preserve">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Pr>
          <w:rStyle w:val="apple-converted-space"/>
          <w:rFonts w:ascii="Times New Roman" w:hAnsi="Times New Roman" w:cs="Times New Roman"/>
          <w:color w:val="auto"/>
          <w:sz w:val="28"/>
          <w:szCs w:val="28"/>
          <w:shd w:val="clear" w:color="auto" w:fill="FFFFFF"/>
        </w:rPr>
        <w:t>над</w:t>
      </w:r>
      <w:proofErr w:type="gramEnd"/>
      <w:r>
        <w:rPr>
          <w:rStyle w:val="apple-converted-space"/>
          <w:rFonts w:ascii="Times New Roman" w:hAnsi="Times New Roman" w:cs="Times New Roman"/>
          <w:color w:val="auto"/>
          <w:sz w:val="28"/>
          <w:szCs w:val="28"/>
          <w:shd w:val="clear" w:color="auto" w:fill="FFFFFF"/>
        </w:rPr>
        <w:t>,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proofErr w:type="gramStart"/>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Pr>
          <w:rStyle w:val="apple-converted-space"/>
          <w:rFonts w:ascii="Times New Roman" w:hAnsi="Times New Roman" w:cs="Times New Roman"/>
          <w:color w:val="auto"/>
          <w:sz w:val="28"/>
          <w:szCs w:val="28"/>
          <w:shd w:val="clear" w:color="auto" w:fill="FFFFFF"/>
        </w:rPr>
        <w:t xml:space="preserve">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roofErr w:type="gramEnd"/>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Pr>
          <w:rFonts w:ascii="Times New Roman" w:hAnsi="Times New Roman" w:cs="Times New Roman"/>
          <w:color w:val="auto"/>
          <w:sz w:val="28"/>
          <w:szCs w:val="28"/>
        </w:rPr>
        <w:t>до</w:t>
      </w:r>
      <w:r>
        <w:rPr>
          <w:rFonts w:ascii="Times New Roman" w:hAnsi="Times New Roman" w:cs="Times New Roman"/>
          <w:color w:val="auto"/>
          <w:sz w:val="28"/>
          <w:szCs w:val="28"/>
        </w:rPr>
        <w:softHyphen/>
        <w:t>рисовывание</w:t>
      </w:r>
      <w:proofErr w:type="spellEnd"/>
      <w:r>
        <w:rPr>
          <w:rFonts w:ascii="Times New Roman" w:hAnsi="Times New Roman" w:cs="Times New Roman"/>
          <w:color w:val="auto"/>
          <w:sz w:val="28"/>
          <w:szCs w:val="28"/>
        </w:rPr>
        <w:t>,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Сходство и различия орнамента и узора. </w:t>
      </w:r>
      <w:proofErr w:type="gramStart"/>
      <w:r>
        <w:rPr>
          <w:rFonts w:ascii="Times New Roman" w:hAnsi="Times New Roman"/>
          <w:sz w:val="28"/>
          <w:szCs w:val="28"/>
        </w:rPr>
        <w:t>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w:t>
      </w:r>
      <w:proofErr w:type="gramEnd"/>
      <w:r>
        <w:rPr>
          <w:rFonts w:ascii="Times New Roman" w:hAnsi="Times New Roman"/>
          <w:bCs/>
          <w:sz w:val="28"/>
          <w:szCs w:val="2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w:t>
      </w:r>
      <w:proofErr w:type="spellStart"/>
      <w:r>
        <w:rPr>
          <w:rFonts w:ascii="Times New Roman" w:hAnsi="Times New Roman"/>
          <w:sz w:val="28"/>
          <w:szCs w:val="28"/>
        </w:rPr>
        <w:t>цветоведения</w:t>
      </w:r>
      <w:proofErr w:type="spellEnd"/>
      <w:r>
        <w:rPr>
          <w:rFonts w:ascii="Times New Roman" w:hAnsi="Times New Roman"/>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Pr>
          <w:rFonts w:ascii="Times New Roman" w:hAnsi="Times New Roman" w:cs="Times New Roman"/>
          <w:color w:val="auto"/>
          <w:sz w:val="28"/>
          <w:szCs w:val="28"/>
        </w:rPr>
        <w:t>светлотности</w:t>
      </w:r>
      <w:proofErr w:type="spellEnd"/>
      <w:r>
        <w:rPr>
          <w:rFonts w:ascii="Times New Roman" w:hAnsi="Times New Roman" w:cs="Times New Roman"/>
          <w:color w:val="auto"/>
          <w:sz w:val="28"/>
          <w:szCs w:val="28"/>
        </w:rPr>
        <w:t xml:space="preserve">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Приемы работы акварельными красками: кистевое письмо ― </w:t>
      </w:r>
      <w:proofErr w:type="spellStart"/>
      <w:r>
        <w:rPr>
          <w:rStyle w:val="apple-converted-space"/>
          <w:rFonts w:ascii="Times New Roman" w:hAnsi="Times New Roman" w:cs="Times New Roman"/>
          <w:color w:val="auto"/>
          <w:sz w:val="28"/>
          <w:szCs w:val="28"/>
          <w:shd w:val="clear" w:color="auto" w:fill="FFFFFF"/>
        </w:rPr>
        <w:t>примакивание</w:t>
      </w:r>
      <w:proofErr w:type="spellEnd"/>
      <w:r>
        <w:rPr>
          <w:rStyle w:val="apple-converted-space"/>
          <w:rFonts w:ascii="Times New Roman" w:hAnsi="Times New Roman" w:cs="Times New Roman"/>
          <w:color w:val="auto"/>
          <w:sz w:val="28"/>
          <w:szCs w:val="28"/>
          <w:shd w:val="clear" w:color="auto" w:fill="FFFFFF"/>
        </w:rPr>
        <w:t xml:space="preserve"> кистью; рисование сухой кистью; рисование по мокрому листу (</w:t>
      </w:r>
      <w:proofErr w:type="spellStart"/>
      <w:r>
        <w:rPr>
          <w:rStyle w:val="apple-converted-space"/>
          <w:rFonts w:ascii="Times New Roman" w:hAnsi="Times New Roman" w:cs="Times New Roman"/>
          <w:color w:val="auto"/>
          <w:sz w:val="28"/>
          <w:szCs w:val="28"/>
          <w:shd w:val="clear" w:color="auto" w:fill="FFFFFF"/>
        </w:rPr>
        <w:t>алла</w:t>
      </w:r>
      <w:proofErr w:type="spellEnd"/>
      <w:r>
        <w:rPr>
          <w:rStyle w:val="apple-converted-space"/>
          <w:rFonts w:ascii="Times New Roman" w:hAnsi="Times New Roman" w:cs="Times New Roman"/>
          <w:color w:val="auto"/>
          <w:sz w:val="28"/>
          <w:szCs w:val="28"/>
          <w:shd w:val="clear" w:color="auto" w:fill="FFFFFF"/>
        </w:rPr>
        <w:t xml:space="preserve">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 xml:space="preserve">Виды изобразительного искусства». Рисунок, живопись, скульптура, </w:t>
      </w:r>
      <w:proofErr w:type="gramStart"/>
      <w:r>
        <w:rPr>
          <w:rFonts w:ascii="Times New Roman" w:hAnsi="Times New Roman" w:cs="Times New Roman"/>
          <w:bCs/>
          <w:sz w:val="28"/>
          <w:szCs w:val="28"/>
        </w:rPr>
        <w:t>декоративно-прикладное</w:t>
      </w:r>
      <w:proofErr w:type="gramEnd"/>
      <w:r>
        <w:rPr>
          <w:rFonts w:ascii="Times New Roman" w:hAnsi="Times New Roman" w:cs="Times New Roman"/>
          <w:bCs/>
          <w:sz w:val="28"/>
          <w:szCs w:val="28"/>
        </w:rPr>
        <w:t xml:space="preserve">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w:t>
      </w:r>
      <w:proofErr w:type="spellStart"/>
      <w:r>
        <w:rPr>
          <w:rStyle w:val="apple-converted-space"/>
          <w:rFonts w:ascii="Times New Roman" w:hAnsi="Times New Roman" w:cs="Times New Roman"/>
          <w:sz w:val="28"/>
          <w:szCs w:val="28"/>
          <w:shd w:val="clear" w:color="auto" w:fill="FFFFFF"/>
        </w:rPr>
        <w:t>Билибин</w:t>
      </w:r>
      <w:proofErr w:type="spellEnd"/>
      <w:r>
        <w:rPr>
          <w:rStyle w:val="apple-converted-space"/>
          <w:rFonts w:ascii="Times New Roman" w:hAnsi="Times New Roman" w:cs="Times New Roman"/>
          <w:sz w:val="28"/>
          <w:szCs w:val="28"/>
          <w:shd w:val="clear" w:color="auto" w:fill="FFFFFF"/>
        </w:rPr>
        <w:t xml:space="preserve">, В. Васнецов, Ю. Васнецов, В. </w:t>
      </w:r>
      <w:proofErr w:type="spellStart"/>
      <w:r>
        <w:rPr>
          <w:rStyle w:val="apple-converted-space"/>
          <w:rFonts w:ascii="Times New Roman" w:hAnsi="Times New Roman" w:cs="Times New Roman"/>
          <w:sz w:val="28"/>
          <w:szCs w:val="28"/>
          <w:shd w:val="clear" w:color="auto" w:fill="FFFFFF"/>
        </w:rPr>
        <w:t>Канашевич</w:t>
      </w:r>
      <w:proofErr w:type="spellEnd"/>
      <w:r>
        <w:rPr>
          <w:rStyle w:val="apple-converted-space"/>
          <w:rFonts w:ascii="Times New Roman" w:hAnsi="Times New Roman" w:cs="Times New Roman"/>
          <w:sz w:val="28"/>
          <w:szCs w:val="28"/>
          <w:shd w:val="clear" w:color="auto" w:fill="FFFFFF"/>
        </w:rPr>
        <w:t>, А. Куинджи, А Саврасов, И</w:t>
      </w:r>
      <w:proofErr w:type="gramStart"/>
      <w:r>
        <w:rPr>
          <w:rStyle w:val="apple-converted-space"/>
          <w:rFonts w:ascii="Times New Roman" w:hAnsi="Times New Roman" w:cs="Times New Roman"/>
          <w:sz w:val="28"/>
          <w:szCs w:val="28"/>
          <w:shd w:val="clear" w:color="auto" w:fill="FFFFFF"/>
        </w:rPr>
        <w:t xml:space="preserve"> .</w:t>
      </w:r>
      <w:proofErr w:type="gramEnd"/>
      <w:r>
        <w:rPr>
          <w:rStyle w:val="apple-converted-space"/>
          <w:rFonts w:ascii="Times New Roman" w:hAnsi="Times New Roman" w:cs="Times New Roman"/>
          <w:sz w:val="28"/>
          <w:szCs w:val="28"/>
          <w:shd w:val="clear" w:color="auto" w:fill="FFFFFF"/>
        </w:rPr>
        <w:t xml:space="preserve">Остроухова,  А. Пластов, В. Поленов, И Левитан, К. </w:t>
      </w:r>
      <w:proofErr w:type="spellStart"/>
      <w:r>
        <w:rPr>
          <w:rStyle w:val="apple-converted-space"/>
          <w:rFonts w:ascii="Times New Roman" w:hAnsi="Times New Roman" w:cs="Times New Roman"/>
          <w:sz w:val="28"/>
          <w:szCs w:val="28"/>
          <w:shd w:val="clear" w:color="auto" w:fill="FFFFFF"/>
        </w:rPr>
        <w:t>Юон</w:t>
      </w:r>
      <w:proofErr w:type="spellEnd"/>
      <w:r>
        <w:rPr>
          <w:rStyle w:val="apple-converted-space"/>
          <w:rFonts w:ascii="Times New Roman" w:hAnsi="Times New Roman" w:cs="Times New Roman"/>
          <w:sz w:val="28"/>
          <w:szCs w:val="28"/>
          <w:shd w:val="clear" w:color="auto" w:fill="FFFFFF"/>
        </w:rPr>
        <w:t xml:space="preserve">, М. Сарьян, П. </w:t>
      </w:r>
      <w:proofErr w:type="spellStart"/>
      <w:r>
        <w:rPr>
          <w:rStyle w:val="apple-converted-space"/>
          <w:rFonts w:ascii="Times New Roman" w:hAnsi="Times New Roman" w:cs="Times New Roman"/>
          <w:sz w:val="28"/>
          <w:szCs w:val="28"/>
          <w:shd w:val="clear" w:color="auto" w:fill="FFFFFF"/>
        </w:rPr>
        <w:t>Сезан</w:t>
      </w:r>
      <w:proofErr w:type="spellEnd"/>
      <w:r>
        <w:rPr>
          <w:rStyle w:val="apple-converted-space"/>
          <w:rFonts w:ascii="Times New Roman" w:hAnsi="Times New Roman" w:cs="Times New Roman"/>
          <w:sz w:val="28"/>
          <w:szCs w:val="28"/>
          <w:shd w:val="clear" w:color="auto" w:fill="FFFFFF"/>
        </w:rPr>
        <w:t xml:space="preserve">,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w:t>
      </w:r>
      <w:proofErr w:type="spellStart"/>
      <w:r>
        <w:rPr>
          <w:rStyle w:val="apple-converted-space"/>
          <w:rFonts w:ascii="Times New Roman" w:hAnsi="Times New Roman" w:cs="Times New Roman"/>
          <w:sz w:val="28"/>
          <w:szCs w:val="28"/>
          <w:shd w:val="clear" w:color="auto" w:fill="FFFFFF"/>
        </w:rPr>
        <w:t>Ватагин</w:t>
      </w:r>
      <w:proofErr w:type="spellEnd"/>
      <w:r>
        <w:rPr>
          <w:rStyle w:val="apple-converted-space"/>
          <w:rFonts w:ascii="Times New Roman" w:hAnsi="Times New Roman" w:cs="Times New Roman"/>
          <w:sz w:val="28"/>
          <w:szCs w:val="28"/>
          <w:shd w:val="clear" w:color="auto" w:fill="FFFFFF"/>
        </w:rPr>
        <w:t>, А. </w:t>
      </w:r>
      <w:proofErr w:type="spellStart"/>
      <w:r>
        <w:rPr>
          <w:rStyle w:val="apple-converted-space"/>
          <w:rFonts w:ascii="Times New Roman" w:hAnsi="Times New Roman" w:cs="Times New Roman"/>
          <w:sz w:val="28"/>
          <w:szCs w:val="28"/>
          <w:shd w:val="clear" w:color="auto" w:fill="FFFFFF"/>
        </w:rPr>
        <w:t>Опекушина</w:t>
      </w:r>
      <w:proofErr w:type="spellEnd"/>
      <w:r>
        <w:rPr>
          <w:rStyle w:val="apple-converted-space"/>
          <w:rFonts w:ascii="Times New Roman" w:hAnsi="Times New Roman" w:cs="Times New Roman"/>
          <w:sz w:val="28"/>
          <w:szCs w:val="28"/>
          <w:shd w:val="clear" w:color="auto" w:fill="FFFFFF"/>
        </w:rPr>
        <w:t>,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w:t>
      </w:r>
      <w:proofErr w:type="spellStart"/>
      <w:r>
        <w:rPr>
          <w:rStyle w:val="apple-converted-space"/>
          <w:rFonts w:ascii="Times New Roman" w:hAnsi="Times New Roman" w:cs="Times New Roman"/>
          <w:sz w:val="28"/>
          <w:szCs w:val="28"/>
          <w:shd w:val="clear" w:color="auto" w:fill="FFFFFF"/>
        </w:rPr>
        <w:t>жостовская</w:t>
      </w:r>
      <w:proofErr w:type="spellEnd"/>
      <w:r>
        <w:rPr>
          <w:rStyle w:val="apple-converted-space"/>
          <w:rFonts w:ascii="Times New Roman" w:hAnsi="Times New Roman" w:cs="Times New Roman"/>
          <w:sz w:val="28"/>
          <w:szCs w:val="28"/>
          <w:shd w:val="clear" w:color="auto" w:fill="FFFFFF"/>
        </w:rPr>
        <w:t xml:space="preserve">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Физическая культура является составной частью образовательного процесса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w:t>
      </w:r>
      <w:proofErr w:type="gramEnd"/>
      <w:r>
        <w:rPr>
          <w:rFonts w:ascii="Times New Roman" w:hAnsi="Times New Roman" w:cs="Times New Roman"/>
          <w:sz w:val="28"/>
          <w:szCs w:val="28"/>
        </w:rPr>
        <w:t xml:space="preserve">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proofErr w:type="spellStart"/>
      <w:r>
        <w:rPr>
          <w:rFonts w:ascii="Times New Roman" w:hAnsi="Times New Roman" w:cs="Times New Roman"/>
          <w:bCs/>
          <w:i/>
          <w:color w:val="000000"/>
          <w:sz w:val="28"/>
          <w:szCs w:val="28"/>
        </w:rPr>
        <w:t>коррегирующие</w:t>
      </w:r>
      <w:proofErr w:type="spellEnd"/>
      <w:r>
        <w:rPr>
          <w:rFonts w:ascii="Times New Roman" w:hAnsi="Times New Roman" w:cs="Times New Roman"/>
          <w:bCs/>
          <w:i/>
          <w:color w:val="000000"/>
          <w:sz w:val="28"/>
          <w:szCs w:val="28"/>
        </w:rPr>
        <w:t xml:space="preserve">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флажками; малыми обручами; малыми мячами; большим мячом; набивными мячами (вес 2 кг);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w:t>
      </w:r>
      <w:proofErr w:type="gramStart"/>
      <w:r>
        <w:rPr>
          <w:rFonts w:ascii="Times New Roman" w:hAnsi="Times New Roman" w:cs="Times New Roman"/>
          <w:color w:val="000000"/>
          <w:sz w:val="28"/>
          <w:szCs w:val="28"/>
        </w:rPr>
        <w:t>ств ср</w:t>
      </w:r>
      <w:proofErr w:type="gramEnd"/>
      <w:r>
        <w:rPr>
          <w:rFonts w:ascii="Times New Roman" w:hAnsi="Times New Roman" w:cs="Times New Roman"/>
          <w:color w:val="000000"/>
          <w:sz w:val="28"/>
          <w:szCs w:val="28"/>
        </w:rPr>
        <w:t>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proofErr w:type="gramStart"/>
      <w:r>
        <w:rPr>
          <w:rFonts w:ascii="Times New Roman" w:hAnsi="Times New Roman" w:cs="Times New Roman"/>
          <w:color w:val="000000"/>
          <w:spacing w:val="-6"/>
          <w:sz w:val="28"/>
          <w:szCs w:val="28"/>
        </w:rPr>
        <w:t>в умеренном темпе в колонне по одному в обход зала за учителем</w:t>
      </w:r>
      <w:proofErr w:type="gramEnd"/>
      <w:r>
        <w:rPr>
          <w:rFonts w:ascii="Times New Roman" w:hAnsi="Times New Roman" w:cs="Times New Roman"/>
          <w:color w:val="000000"/>
          <w:spacing w:val="-6"/>
          <w:sz w:val="28"/>
          <w:szCs w:val="28"/>
        </w:rPr>
        <w:t>.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w:t>
      </w:r>
      <w:proofErr w:type="spellStart"/>
      <w:r>
        <w:rPr>
          <w:rFonts w:ascii="Times New Roman" w:hAnsi="Times New Roman" w:cs="Times New Roman"/>
          <w:color w:val="000000"/>
          <w:sz w:val="28"/>
          <w:szCs w:val="28"/>
        </w:rPr>
        <w:t>подлезание</w:t>
      </w:r>
      <w:proofErr w:type="spellEnd"/>
      <w:r>
        <w:rPr>
          <w:rFonts w:ascii="Times New Roman" w:hAnsi="Times New Roman" w:cs="Times New Roman"/>
          <w:color w:val="000000"/>
          <w:sz w:val="28"/>
          <w:szCs w:val="28"/>
        </w:rPr>
        <w:t xml:space="preserve"> под </w:t>
      </w:r>
      <w:r>
        <w:rPr>
          <w:rFonts w:ascii="Times New Roman" w:hAnsi="Times New Roman" w:cs="Times New Roman"/>
          <w:color w:val="000000"/>
          <w:spacing w:val="-5"/>
          <w:sz w:val="28"/>
          <w:szCs w:val="28"/>
        </w:rPr>
        <w:t xml:space="preserve">сетку, </w:t>
      </w:r>
      <w:proofErr w:type="spellStart"/>
      <w:r>
        <w:rPr>
          <w:rFonts w:ascii="Times New Roman" w:hAnsi="Times New Roman" w:cs="Times New Roman"/>
          <w:color w:val="000000"/>
          <w:spacing w:val="-5"/>
          <w:sz w:val="28"/>
          <w:szCs w:val="28"/>
        </w:rPr>
        <w:t>обегание</w:t>
      </w:r>
      <w:proofErr w:type="spellEnd"/>
      <w:r>
        <w:rPr>
          <w:rFonts w:ascii="Times New Roman" w:hAnsi="Times New Roman" w:cs="Times New Roman"/>
          <w:color w:val="000000"/>
          <w:spacing w:val="-5"/>
          <w:sz w:val="28"/>
          <w:szCs w:val="28"/>
        </w:rPr>
        <w:t xml:space="preserve">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 xml:space="preserve">шнур, набивной мяч. Прыжки с ноги на ногу на отрезках </w:t>
      </w:r>
      <w:proofErr w:type="gramStart"/>
      <w:r>
        <w:rPr>
          <w:rFonts w:ascii="Times New Roman" w:hAnsi="Times New Roman" w:cs="Times New Roman"/>
          <w:color w:val="000000"/>
          <w:spacing w:val="-4"/>
          <w:sz w:val="28"/>
          <w:szCs w:val="28"/>
        </w:rPr>
        <w:t>до</w:t>
      </w:r>
      <w:proofErr w:type="gramEnd"/>
      <w:r>
        <w:rPr>
          <w:rFonts w:ascii="Times New Roman" w:hAnsi="Times New Roman" w:cs="Times New Roman"/>
          <w:color w:val="000000"/>
          <w:spacing w:val="-4"/>
          <w:sz w:val="28"/>
          <w:szCs w:val="28"/>
        </w:rPr>
        <w:t>.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Pr>
          <w:rFonts w:ascii="Times New Roman" w:hAnsi="Times New Roman" w:cs="Times New Roman"/>
          <w:color w:val="000000"/>
          <w:sz w:val="28"/>
          <w:szCs w:val="28"/>
        </w:rPr>
        <w:t>двухшажного</w:t>
      </w:r>
      <w:proofErr w:type="spellEnd"/>
      <w:r>
        <w:rPr>
          <w:rFonts w:ascii="Times New Roman" w:hAnsi="Times New Roman" w:cs="Times New Roman"/>
          <w:color w:val="000000"/>
          <w:sz w:val="28"/>
          <w:szCs w:val="28"/>
        </w:rPr>
        <w:t xml:space="preserve">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Pr>
          <w:rFonts w:ascii="Times New Roman" w:hAnsi="Times New Roman" w:cs="Times New Roman"/>
          <w:color w:val="000000"/>
          <w:sz w:val="28"/>
          <w:szCs w:val="28"/>
        </w:rPr>
        <w:t>Элементарные сведения по овладению игровыми умениями (ловля мяча, передача, броски, удары по мячу</w:t>
      </w:r>
      <w:proofErr w:type="gramEnd"/>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Огромное значение придается ручному труду в развитии ребенка, так как в нем </w:t>
      </w:r>
      <w:proofErr w:type="gramStart"/>
      <w:r>
        <w:rPr>
          <w:rFonts w:ascii="Times New Roman" w:hAnsi="Times New Roman" w:cs="Times New Roman"/>
          <w:sz w:val="28"/>
          <w:szCs w:val="28"/>
        </w:rPr>
        <w:t>заложены</w:t>
      </w:r>
      <w:proofErr w:type="gramEnd"/>
      <w:r>
        <w:rPr>
          <w:rFonts w:ascii="Times New Roman" w:hAnsi="Times New Roman" w:cs="Times New Roman"/>
          <w:sz w:val="28"/>
          <w:szCs w:val="28"/>
        </w:rPr>
        <w:t xml:space="preserve">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структуры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w:t>
      </w:r>
      <w:proofErr w:type="spellStart"/>
      <w:r>
        <w:rPr>
          <w:rFonts w:ascii="Times New Roman" w:hAnsi="Times New Roman"/>
          <w:sz w:val="28"/>
          <w:szCs w:val="28"/>
        </w:rPr>
        <w:t>отщипывание</w:t>
      </w:r>
      <w:proofErr w:type="spellEnd"/>
      <w:r>
        <w:rPr>
          <w:rFonts w:ascii="Times New Roman" w:hAnsi="Times New Roman"/>
          <w:sz w:val="28"/>
          <w:szCs w:val="2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rFonts w:ascii="Times New Roman" w:hAnsi="Times New Roman"/>
          <w:sz w:val="28"/>
          <w:szCs w:val="28"/>
        </w:rPr>
        <w:t>пришипывание</w:t>
      </w:r>
      <w:proofErr w:type="spellEnd"/>
      <w:r>
        <w:rPr>
          <w:rFonts w:ascii="Times New Roman" w:hAnsi="Times New Roman"/>
          <w:sz w:val="28"/>
          <w:szCs w:val="28"/>
        </w:rPr>
        <w:t>», «</w:t>
      </w:r>
      <w:proofErr w:type="spellStart"/>
      <w:r>
        <w:rPr>
          <w:rFonts w:ascii="Times New Roman" w:hAnsi="Times New Roman"/>
          <w:sz w:val="28"/>
          <w:szCs w:val="28"/>
        </w:rPr>
        <w:t>примазывание</w:t>
      </w:r>
      <w:proofErr w:type="spellEnd"/>
      <w:r>
        <w:rPr>
          <w:rFonts w:ascii="Times New Roman" w:hAnsi="Times New Roman"/>
          <w:sz w:val="28"/>
          <w:szCs w:val="2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proofErr w:type="spellStart"/>
      <w:r>
        <w:rPr>
          <w:rFonts w:ascii="Times New Roman" w:hAnsi="Times New Roman"/>
          <w:b/>
          <w:i/>
          <w:sz w:val="28"/>
          <w:szCs w:val="28"/>
        </w:rPr>
        <w:t>Сминание</w:t>
      </w:r>
      <w:proofErr w:type="spellEnd"/>
      <w:r>
        <w:rPr>
          <w:rFonts w:ascii="Times New Roman" w:hAnsi="Times New Roman"/>
          <w:b/>
          <w:i/>
          <w:sz w:val="28"/>
          <w:szCs w:val="28"/>
        </w:rPr>
        <w:t xml:space="preserve"> и скатывание бумаги</w:t>
      </w:r>
      <w:r>
        <w:rPr>
          <w:rFonts w:ascii="Times New Roman" w:hAnsi="Times New Roman"/>
          <w:sz w:val="28"/>
          <w:szCs w:val="28"/>
        </w:rPr>
        <w:t xml:space="preserve"> в ладонях. </w:t>
      </w:r>
      <w:proofErr w:type="spellStart"/>
      <w:r>
        <w:rPr>
          <w:rFonts w:ascii="Times New Roman" w:hAnsi="Times New Roman"/>
          <w:sz w:val="28"/>
          <w:szCs w:val="28"/>
        </w:rPr>
        <w:t>Сминание</w:t>
      </w:r>
      <w:proofErr w:type="spellEnd"/>
      <w:r>
        <w:rPr>
          <w:rFonts w:ascii="Times New Roman" w:hAnsi="Times New Roman"/>
          <w:sz w:val="28"/>
          <w:szCs w:val="28"/>
        </w:rPr>
        <w:t xml:space="preserve">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w:t>
      </w:r>
      <w:proofErr w:type="gramStart"/>
      <w:r>
        <w:rPr>
          <w:rFonts w:ascii="Times New Roman" w:hAnsi="Times New Roman"/>
          <w:sz w:val="28"/>
          <w:szCs w:val="2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Pr>
          <w:rFonts w:ascii="Times New Roman" w:hAnsi="Times New Roman"/>
          <w:sz w:val="28"/>
          <w:szCs w:val="2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Pr>
          <w:rFonts w:ascii="Times New Roman" w:hAnsi="Times New Roman"/>
          <w:sz w:val="28"/>
          <w:szCs w:val="28"/>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w:t>
      </w:r>
      <w:proofErr w:type="spellStart"/>
      <w:r>
        <w:rPr>
          <w:rFonts w:ascii="Times New Roman" w:hAnsi="Times New Roman"/>
          <w:sz w:val="28"/>
          <w:szCs w:val="28"/>
        </w:rPr>
        <w:t>сминание</w:t>
      </w:r>
      <w:proofErr w:type="spellEnd"/>
      <w:r>
        <w:rPr>
          <w:rFonts w:ascii="Times New Roman" w:hAnsi="Times New Roman"/>
          <w:sz w:val="28"/>
          <w:szCs w:val="28"/>
        </w:rPr>
        <w:t>», «сгибание», «сжимание», «скручивание», «скатывание», «разрывание», «разрезание».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w:t>
      </w:r>
      <w:proofErr w:type="gramStart"/>
      <w:r>
        <w:rPr>
          <w:rFonts w:ascii="Times New Roman" w:hAnsi="Times New Roman"/>
          <w:sz w:val="28"/>
          <w:szCs w:val="28"/>
        </w:rPr>
        <w:t>медная</w:t>
      </w:r>
      <w:proofErr w:type="gramEnd"/>
      <w:r>
        <w:rPr>
          <w:rFonts w:ascii="Times New Roman" w:hAnsi="Times New Roman"/>
          <w:sz w:val="28"/>
          <w:szCs w:val="28"/>
        </w:rPr>
        <w:t>,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металлоконструктором</w:t>
      </w:r>
      <w:proofErr w:type="spellEnd"/>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w:t>
      </w:r>
      <w:proofErr w:type="spellStart"/>
      <w:r>
        <w:rPr>
          <w:rFonts w:ascii="Times New Roman" w:hAnsi="Times New Roman"/>
          <w:sz w:val="28"/>
          <w:szCs w:val="28"/>
        </w:rPr>
        <w:t>металлоконструкторе</w:t>
      </w:r>
      <w:proofErr w:type="spellEnd"/>
      <w:r>
        <w:rPr>
          <w:rFonts w:ascii="Times New Roman" w:hAnsi="Times New Roman"/>
          <w:sz w:val="28"/>
          <w:szCs w:val="28"/>
        </w:rPr>
        <w:t xml:space="preserve">. Изделия из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w:t>
      </w:r>
      <w:proofErr w:type="gramStart"/>
      <w:r>
        <w:rPr>
          <w:rFonts w:ascii="Times New Roman" w:hAnsi="Times New Roman"/>
          <w:sz w:val="28"/>
          <w:szCs w:val="28"/>
        </w:rPr>
        <w:t>На</w:t>
      </w:r>
      <w:r>
        <w:rPr>
          <w:rFonts w:ascii="Times New Roman" w:hAnsi="Times New Roman"/>
          <w:sz w:val="28"/>
          <w:szCs w:val="28"/>
        </w:rPr>
        <w:softHyphen/>
        <w:t xml:space="preserve">бор деталей </w:t>
      </w:r>
      <w:proofErr w:type="spellStart"/>
      <w:r>
        <w:rPr>
          <w:rFonts w:ascii="Times New Roman" w:hAnsi="Times New Roman"/>
          <w:sz w:val="28"/>
          <w:szCs w:val="28"/>
        </w:rPr>
        <w:t>металлоконструктора</w:t>
      </w:r>
      <w:proofErr w:type="spellEnd"/>
      <w:r>
        <w:rPr>
          <w:rFonts w:ascii="Times New Roman" w:hAnsi="Times New Roman"/>
          <w:sz w:val="28"/>
          <w:szCs w:val="28"/>
        </w:rPr>
        <w:t xml:space="preserve"> (планки, пластины, косынки, углы, скобы планшайбы, гайки, винты).</w:t>
      </w:r>
      <w:proofErr w:type="gramEnd"/>
      <w:r>
        <w:rPr>
          <w:rFonts w:ascii="Times New Roman" w:hAnsi="Times New Roman"/>
          <w:sz w:val="28"/>
          <w:szCs w:val="28"/>
        </w:rPr>
        <w:t xml:space="preserve"> Инструменты для работы с </w:t>
      </w:r>
      <w:proofErr w:type="spellStart"/>
      <w:r>
        <w:rPr>
          <w:rFonts w:ascii="Times New Roman" w:hAnsi="Times New Roman"/>
          <w:sz w:val="28"/>
          <w:szCs w:val="28"/>
        </w:rPr>
        <w:t>металлоконструктором</w:t>
      </w:r>
      <w:proofErr w:type="spellEnd"/>
      <w:r>
        <w:rPr>
          <w:rFonts w:ascii="Times New Roman" w:hAnsi="Times New Roman"/>
          <w:sz w:val="28"/>
          <w:szCs w:val="28"/>
        </w:rPr>
        <w:t xml:space="preserve"> (гаечный ключ, отвертка).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proofErr w:type="gramStart"/>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roofErr w:type="gramEnd"/>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lastRenderedPageBreak/>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Pr>
          <w:rFonts w:ascii="Times New Roman" w:hAnsi="Times New Roman" w:cs="Times New Roman"/>
          <w:b/>
          <w:bCs/>
          <w:color w:val="auto"/>
          <w:sz w:val="28"/>
          <w:szCs w:val="28"/>
        </w:rPr>
        <w:t>ь</w:t>
      </w:r>
      <w:proofErr w:type="spellEnd"/>
      <w:r>
        <w:rPr>
          <w:rFonts w:ascii="Times New Roman" w:hAnsi="Times New Roman" w:cs="Times New Roman"/>
          <w:b/>
          <w:bCs/>
          <w:color w:val="auto"/>
          <w:sz w:val="28"/>
          <w:szCs w:val="28"/>
        </w:rPr>
        <w:t xml:space="preserve">, е, ё, и, </w:t>
      </w:r>
      <w:proofErr w:type="spellStart"/>
      <w:r>
        <w:rPr>
          <w:rFonts w:ascii="Times New Roman" w:hAnsi="Times New Roman" w:cs="Times New Roman"/>
          <w:b/>
          <w:bCs/>
          <w:color w:val="auto"/>
          <w:sz w:val="28"/>
          <w:szCs w:val="28"/>
        </w:rPr>
        <w:t>ю</w:t>
      </w:r>
      <w:proofErr w:type="spellEnd"/>
      <w:r>
        <w:rPr>
          <w:rFonts w:ascii="Times New Roman" w:hAnsi="Times New Roman" w:cs="Times New Roman"/>
          <w:b/>
          <w:bCs/>
          <w:color w:val="auto"/>
          <w:sz w:val="28"/>
          <w:szCs w:val="28"/>
        </w:rPr>
        <w:t>,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proofErr w:type="spellStart"/>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 xml:space="preserve">сных в </w:t>
      </w:r>
      <w:proofErr w:type="gramStart"/>
      <w:r>
        <w:rPr>
          <w:rFonts w:ascii="Times New Roman" w:hAnsi="Times New Roman" w:cs="Times New Roman"/>
          <w:color w:val="auto"/>
          <w:sz w:val="28"/>
          <w:szCs w:val="28"/>
        </w:rPr>
        <w:t>корне слова</w:t>
      </w:r>
      <w:proofErr w:type="gramEnd"/>
      <w:r>
        <w:rPr>
          <w:rFonts w:ascii="Times New Roman" w:hAnsi="Times New Roman" w:cs="Times New Roman"/>
          <w:color w:val="auto"/>
          <w:sz w:val="28"/>
          <w:szCs w:val="28"/>
        </w:rPr>
        <w:t>.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w:t>
      </w:r>
      <w:proofErr w:type="gramStart"/>
      <w:r>
        <w:rPr>
          <w:rFonts w:ascii="Times New Roman" w:hAnsi="Times New Roman" w:cs="Times New Roman"/>
          <w:color w:val="auto"/>
          <w:sz w:val="28"/>
          <w:szCs w:val="28"/>
        </w:rPr>
        <w:t>корне слов</w:t>
      </w:r>
      <w:proofErr w:type="gram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proofErr w:type="spellStart"/>
      <w:r>
        <w:rPr>
          <w:rFonts w:ascii="Times New Roman" w:hAnsi="Times New Roman" w:cs="Times New Roman"/>
          <w:b/>
          <w:bCs/>
          <w:color w:val="auto"/>
          <w:sz w:val="28"/>
          <w:szCs w:val="28"/>
        </w:rPr>
        <w:t>ъ</w:t>
      </w:r>
      <w:proofErr w:type="spellEnd"/>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Pr>
          <w:rFonts w:ascii="Times New Roman" w:hAnsi="Times New Roman" w:cs="Times New Roman"/>
          <w:color w:val="auto"/>
          <w:sz w:val="28"/>
          <w:szCs w:val="28"/>
        </w:rPr>
        <w:t>ь</w:t>
      </w:r>
      <w:proofErr w:type="spellEnd"/>
      <w:r>
        <w:rPr>
          <w:rFonts w:ascii="Times New Roman" w:hAnsi="Times New Roman" w:cs="Times New Roman"/>
          <w:color w:val="auto"/>
          <w:sz w:val="28"/>
          <w:szCs w:val="28"/>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w:t>
      </w:r>
      <w:proofErr w:type="gramEnd"/>
      <w:r>
        <w:rPr>
          <w:rFonts w:ascii="Times New Roman" w:hAnsi="Times New Roman" w:cs="Times New Roman"/>
          <w:b/>
          <w:bCs/>
          <w:color w:val="auto"/>
          <w:sz w:val="28"/>
          <w:szCs w:val="28"/>
        </w:rPr>
        <w:t>ь</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шься</w:t>
      </w:r>
      <w:proofErr w:type="spellEnd"/>
      <w:r>
        <w:rPr>
          <w:rFonts w:ascii="Times New Roman" w:hAnsi="Times New Roman" w:cs="Times New Roman"/>
          <w:color w:val="auto"/>
          <w:sz w:val="28"/>
          <w:szCs w:val="28"/>
        </w:rPr>
        <w:t xml:space="preserve">. Глаголы на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w:t>
      </w:r>
      <w:proofErr w:type="gramEnd"/>
      <w:r>
        <w:rPr>
          <w:rFonts w:ascii="Times New Roman" w:hAnsi="Times New Roman" w:cs="Times New Roman"/>
          <w:b/>
          <w:bCs/>
          <w:color w:val="auto"/>
          <w:sz w:val="28"/>
          <w:szCs w:val="28"/>
        </w:rPr>
        <w:t>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сь</w:t>
      </w:r>
      <w:proofErr w:type="spellEnd"/>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proofErr w:type="gramStart"/>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w:t>
      </w:r>
      <w:proofErr w:type="gramEnd"/>
      <w:r>
        <w:rPr>
          <w:rFonts w:ascii="Times New Roman" w:hAnsi="Times New Roman" w:cs="Times New Roman"/>
          <w:b/>
          <w:bCs/>
          <w:color w:val="auto"/>
          <w:sz w:val="28"/>
          <w:szCs w:val="28"/>
        </w:rPr>
        <w:t>ься</w:t>
      </w:r>
      <w:proofErr w:type="spellEnd"/>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w:t>
      </w:r>
      <w:proofErr w:type="spellStart"/>
      <w:r>
        <w:rPr>
          <w:rFonts w:ascii="Times New Roman" w:hAnsi="Times New Roman" w:cs="Times New Roman"/>
          <w:b/>
          <w:bCs/>
          <w:color w:val="auto"/>
          <w:sz w:val="28"/>
          <w:szCs w:val="28"/>
        </w:rPr>
        <w:t>тся</w:t>
      </w:r>
      <w:proofErr w:type="spellEnd"/>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lastRenderedPageBreak/>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Pr>
          <w:rFonts w:ascii="Times New Roman" w:hAnsi="Times New Roman" w:cs="Times New Roman"/>
          <w:b/>
          <w:bCs/>
          <w:color w:val="auto"/>
          <w:sz w:val="28"/>
          <w:szCs w:val="28"/>
        </w:rPr>
        <w:t xml:space="preserve"> </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Pr>
          <w:rFonts w:ascii="Times New Roman" w:hAnsi="Times New Roman" w:cs="Times New Roman"/>
          <w:color w:val="auto"/>
          <w:sz w:val="28"/>
          <w:szCs w:val="28"/>
        </w:rPr>
        <w:t>КОТОРЫЙ</w:t>
      </w:r>
      <w:proofErr w:type="gramEnd"/>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w:t>
      </w:r>
      <w:proofErr w:type="gramStart"/>
      <w:r>
        <w:rPr>
          <w:rFonts w:ascii="Times New Roman" w:hAnsi="Times New Roman" w:cs="Times New Roman"/>
          <w:color w:val="auto"/>
          <w:sz w:val="28"/>
          <w:szCs w:val="28"/>
        </w:rPr>
        <w:t xml:space="preserve">Заметка в стенгазету, объявление, заявление, автобиография, анкета, доверенность, расписка и др. </w:t>
      </w:r>
      <w:proofErr w:type="gramEnd"/>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Default="005B5BE4">
      <w:pPr>
        <w:pStyle w:val="western"/>
        <w:shd w:val="clear" w:color="auto" w:fill="FFFFFF"/>
        <w:spacing w:before="0" w:line="360" w:lineRule="auto"/>
        <w:ind w:firstLine="709"/>
        <w:jc w:val="both"/>
        <w:rPr>
          <w:b/>
          <w:bCs/>
          <w:color w:val="auto"/>
          <w:sz w:val="28"/>
          <w:szCs w:val="28"/>
        </w:rPr>
      </w:pPr>
      <w:proofErr w:type="gramStart"/>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roofErr w:type="gramEnd"/>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proofErr w:type="gramStart"/>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lastRenderedPageBreak/>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Pr>
          <w:color w:val="auto"/>
          <w:sz w:val="28"/>
          <w:szCs w:val="28"/>
        </w:rPr>
        <w:t>озаглавливание</w:t>
      </w:r>
      <w:proofErr w:type="spellEnd"/>
      <w:r>
        <w:rPr>
          <w:color w:val="auto"/>
          <w:sz w:val="28"/>
          <w:szCs w:val="28"/>
        </w:rPr>
        <w:t xml:space="preserve">,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w:t>
      </w:r>
      <w:proofErr w:type="gramStart"/>
      <w:r>
        <w:rPr>
          <w:color w:val="auto"/>
          <w:sz w:val="28"/>
          <w:szCs w:val="28"/>
        </w:rPr>
        <w:t>прочитанного</w:t>
      </w:r>
      <w:proofErr w:type="gramEnd"/>
      <w:r>
        <w:rPr>
          <w:color w:val="auto"/>
          <w:sz w:val="28"/>
          <w:szCs w:val="28"/>
        </w:rPr>
        <w:t xml:space="preserve">.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proofErr w:type="gramStart"/>
      <w:r>
        <w:rPr>
          <w:rFonts w:ascii="Times New Roman" w:hAnsi="Times New Roman" w:cs="Times New Roman"/>
          <w:sz w:val="28"/>
          <w:szCs w:val="28"/>
        </w:rPr>
        <w:t>Величины (стоимость, длина, масса, емкость, время, площадь, объем) и единицы их измерения.</w:t>
      </w:r>
      <w:proofErr w:type="gramEnd"/>
      <w:r>
        <w:rPr>
          <w:rFonts w:ascii="Times New Roman" w:hAnsi="Times New Roman" w:cs="Times New Roman"/>
          <w:sz w:val="28"/>
          <w:szCs w:val="28"/>
        </w:rPr>
        <w:t xml:space="preserve"> Единицы измерения стоимости: копейка (1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рубль (1 р.). </w:t>
      </w:r>
      <w:proofErr w:type="gramStart"/>
      <w:r>
        <w:rPr>
          <w:rFonts w:ascii="Times New Roman" w:hAnsi="Times New Roman" w:cs="Times New Roman"/>
          <w:sz w:val="28"/>
          <w:szCs w:val="28"/>
        </w:rPr>
        <w:t>Единицы измерения длины: миллиметр (1 мм), сантиметр (1 см), дециметр (1 дм), метр (1 м), километр (1 км).</w:t>
      </w:r>
      <w:proofErr w:type="gramEnd"/>
      <w:r>
        <w:rPr>
          <w:rFonts w:ascii="Times New Roman" w:hAnsi="Times New Roman" w:cs="Times New Roman"/>
          <w:sz w:val="28"/>
          <w:szCs w:val="28"/>
        </w:rPr>
        <w:t xml:space="preserve"> Единицы измерения массы: грамм (1 г), килограмм (1 кг), центнер (1 </w:t>
      </w:r>
      <w:proofErr w:type="spellStart"/>
      <w:r>
        <w:rPr>
          <w:rFonts w:ascii="Times New Roman" w:hAnsi="Times New Roman" w:cs="Times New Roman"/>
          <w:sz w:val="28"/>
          <w:szCs w:val="28"/>
        </w:rPr>
        <w:t>ц</w:t>
      </w:r>
      <w:proofErr w:type="spellEnd"/>
      <w:r>
        <w:rPr>
          <w:rFonts w:ascii="Times New Roman" w:hAnsi="Times New Roman" w:cs="Times New Roman"/>
          <w:sz w:val="28"/>
          <w:szCs w:val="28"/>
        </w:rPr>
        <w:t xml:space="preserve">), тонна (1 т). Единица измерения емкости – литр (1 л). Единицы измерения времени: секунда (1 с), минута (1 мин), час (1 ч), сутки (1 </w:t>
      </w:r>
      <w:proofErr w:type="spellStart"/>
      <w:r>
        <w:rPr>
          <w:rFonts w:ascii="Times New Roman" w:hAnsi="Times New Roman" w:cs="Times New Roman"/>
          <w:sz w:val="28"/>
          <w:szCs w:val="28"/>
        </w:rPr>
        <w:t>сут</w:t>
      </w:r>
      <w:proofErr w:type="spellEnd"/>
      <w:r>
        <w:rPr>
          <w:rFonts w:ascii="Times New Roman" w:hAnsi="Times New Roman" w:cs="Times New Roman"/>
          <w:sz w:val="28"/>
          <w:szCs w:val="28"/>
        </w:rPr>
        <w:t>.), неделя (1нед.), месяц (1 мес.), год (1 год), век (1 в.)</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Pr>
          <w:rFonts w:ascii="Times New Roman" w:hAnsi="Times New Roman" w:cs="Times New Roman"/>
          <w:sz w:val="28"/>
          <w:szCs w:val="28"/>
        </w:rPr>
        <w:t>куб. мм), кубический сантиметр (1 куб. см), кубический дециметр (1 куб. дм), кубический метр (1 куб. м), кубический километр (1 куб. км).</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 xml:space="preserve">для всех видов вычислений в </w:t>
      </w:r>
      <w:proofErr w:type="spellStart"/>
      <w:r w:rsidR="00A72E75">
        <w:rPr>
          <w:rFonts w:ascii="Times New Roman" w:hAnsi="Times New Roman" w:cs="Times New Roman"/>
          <w:sz w:val="28"/>
          <w:szCs w:val="28"/>
        </w:rPr>
        <w:t>пре</w:t>
      </w:r>
      <w:proofErr w:type="spellEnd"/>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делах</w:t>
      </w:r>
      <w:proofErr w:type="gramEnd"/>
      <w:r>
        <w:rPr>
          <w:rFonts w:ascii="Times New Roman" w:hAnsi="Times New Roman" w:cs="Times New Roman"/>
          <w:sz w:val="28"/>
          <w:szCs w:val="28"/>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w:t>
      </w:r>
      <w:proofErr w:type="gramStart"/>
      <w:r>
        <w:rPr>
          <w:rFonts w:ascii="Times New Roman" w:hAnsi="Times New Roman" w:cs="Times New Roman"/>
          <w:sz w:val="28"/>
          <w:szCs w:val="28"/>
        </w:rPr>
        <w:t>арифметических</w:t>
      </w:r>
      <w:proofErr w:type="gramEnd"/>
      <w:r>
        <w:rPr>
          <w:rFonts w:ascii="Times New Roman" w:hAnsi="Times New Roman" w:cs="Times New Roman"/>
          <w:sz w:val="28"/>
          <w:szCs w:val="28"/>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Pr>
          <w:rFonts w:ascii="Times New Roman" w:hAnsi="Times New Roman" w:cs="Times New Roman"/>
          <w:sz w:val="28"/>
          <w:szCs w:val="28"/>
        </w:rPr>
        <w:t xml:space="preserve">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w:t>
      </w:r>
      <w:r>
        <w:rPr>
          <w:rFonts w:ascii="Times New Roman" w:hAnsi="Times New Roman" w:cs="Times New Roman"/>
          <w:sz w:val="28"/>
          <w:szCs w:val="28"/>
        </w:rPr>
        <w:lastRenderedPageBreak/>
        <w:t>товара (расход на предмет, количество предметов, общий расход).</w:t>
      </w:r>
      <w:proofErr w:type="gramEnd"/>
      <w:r>
        <w:rPr>
          <w:rFonts w:ascii="Times New Roman" w:hAnsi="Times New Roman" w:cs="Times New Roman"/>
          <w:sz w:val="28"/>
          <w:szCs w:val="28"/>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w:t>
      </w:r>
      <w:proofErr w:type="gramStart"/>
      <w:r>
        <w:rPr>
          <w:rFonts w:ascii="Times New Roman" w:hAnsi="Times New Roman" w:cs="Times New Roman"/>
          <w:sz w:val="28"/>
          <w:szCs w:val="2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Pr>
          <w:rFonts w:ascii="Times New Roman" w:hAnsi="Times New Roman" w:cs="Times New Roman"/>
          <w:sz w:val="28"/>
          <w:szCs w:val="28"/>
        </w:rPr>
        <w:t xml:space="preserve">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w:t>
      </w:r>
      <w:r>
        <w:rPr>
          <w:rFonts w:ascii="Times New Roman" w:hAnsi="Times New Roman" w:cs="Times New Roman"/>
          <w:sz w:val="28"/>
          <w:szCs w:val="28"/>
        </w:rPr>
        <w:lastRenderedPageBreak/>
        <w:t>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w:t>
      </w:r>
      <w:r>
        <w:t xml:space="preserve"> </w:t>
      </w:r>
      <w:r>
        <w:rPr>
          <w:caps w:val="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Pr>
          <w:caps w:val="0"/>
        </w:rPr>
        <w:t>качеств</w:t>
      </w:r>
      <w:proofErr w:type="gramEnd"/>
      <w:r>
        <w:rPr>
          <w:caps w:val="0"/>
        </w:rPr>
        <w:t xml:space="preserve">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sz w:val="28"/>
          <w:szCs w:val="28"/>
        </w:rPr>
        <w:t xml:space="preserve"> </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w:t>
      </w:r>
      <w:proofErr w:type="gramEnd"/>
      <w:r>
        <w:rPr>
          <w:rFonts w:ascii="Times New Roman" w:hAnsi="Times New Roman" w:cs="Times New Roman"/>
          <w:sz w:val="28"/>
          <w:szCs w:val="28"/>
        </w:rPr>
        <w:t xml:space="preserve"> Ввод и редактирование небольших текстов. Вывод текста на принтер.</w:t>
      </w:r>
      <w:r>
        <w:rPr>
          <w:rStyle w:val="12"/>
          <w:rFonts w:cs="Times New Roman"/>
          <w:sz w:val="28"/>
          <w:szCs w:val="28"/>
        </w:rPr>
        <w:t xml:space="preserve"> </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proofErr w:type="gramStart"/>
      <w:r>
        <w:rPr>
          <w:rStyle w:val="12"/>
          <w:rFonts w:cs="Times New Roman"/>
          <w:i w:val="0"/>
          <w:sz w:val="28"/>
          <w:szCs w:val="28"/>
        </w:rPr>
        <w:t xml:space="preserve"> и</w:t>
      </w:r>
      <w:proofErr w:type="gramEnd"/>
      <w:r>
        <w:rPr>
          <w:rStyle w:val="12"/>
          <w:rFonts w:cs="Times New Roman"/>
          <w:i w:val="0"/>
          <w:sz w:val="28"/>
          <w:szCs w:val="28"/>
        </w:rPr>
        <w:t xml:space="preserve"> </w:t>
      </w:r>
      <w:r>
        <w:rPr>
          <w:rStyle w:val="12"/>
          <w:rFonts w:cs="Times New Roman"/>
          <w:i w:val="0"/>
          <w:sz w:val="28"/>
          <w:szCs w:val="28"/>
          <w:lang w:val="en-US"/>
        </w:rPr>
        <w:t>Power</w:t>
      </w:r>
      <w:r>
        <w:rPr>
          <w:rStyle w:val="12"/>
          <w:rFonts w:cs="Times New Roman"/>
          <w:i w:val="0"/>
          <w:sz w:val="28"/>
          <w:szCs w:val="28"/>
        </w:rPr>
        <w:t xml:space="preserve"> </w:t>
      </w:r>
      <w:r>
        <w:rPr>
          <w:rStyle w:val="12"/>
          <w:rFonts w:cs="Times New Roman"/>
          <w:i w:val="0"/>
          <w:sz w:val="28"/>
          <w:szCs w:val="28"/>
          <w:lang w:val="en-US"/>
        </w:rPr>
        <w:t>Point</w:t>
      </w:r>
      <w:r>
        <w:rPr>
          <w:rStyle w:val="12"/>
          <w:rFonts w:cs="Times New Roman"/>
          <w:i w:val="0"/>
          <w:sz w:val="28"/>
          <w:szCs w:val="28"/>
        </w:rPr>
        <w:t>.</w:t>
      </w:r>
      <w:r>
        <w:t xml:space="preserve"> </w:t>
      </w:r>
      <w:r>
        <w:rPr>
          <w:rFonts w:ascii="Times New Roman" w:hAnsi="Times New Roman" w:cs="Times New Roman"/>
          <w:sz w:val="28"/>
          <w:szCs w:val="28"/>
        </w:rPr>
        <w:lastRenderedPageBreak/>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специальных и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 xml:space="preserve">зонные изменения в природе, знакомятся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 xml:space="preserve">лученных в </w:t>
      </w:r>
      <w:r>
        <w:rPr>
          <w:rFonts w:ascii="Times New Roman" w:hAnsi="Times New Roman" w:cs="Times New Roman"/>
          <w:sz w:val="28"/>
          <w:szCs w:val="28"/>
        </w:rPr>
        <w:lastRenderedPageBreak/>
        <w:t>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w:t>
      </w:r>
      <w:proofErr w:type="gramStart"/>
      <w:r>
        <w:rPr>
          <w:rFonts w:ascii="Times New Roman" w:hAnsi="Times New Roman" w:cs="Times New Roman"/>
          <w:sz w:val="28"/>
          <w:szCs w:val="28"/>
        </w:rPr>
        <w:t>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Черное и Балтийское моря, Уральские и Кав</w:t>
      </w:r>
      <w:r>
        <w:rPr>
          <w:rFonts w:ascii="Times New Roman" w:hAnsi="Times New Roman" w:cs="Times New Roman"/>
          <w:sz w:val="28"/>
          <w:szCs w:val="28"/>
        </w:rPr>
        <w:softHyphen/>
        <w:t>казские горы, реки Волга, Енисей, и др.).</w:t>
      </w:r>
      <w:proofErr w:type="gramEnd"/>
      <w:r>
        <w:rPr>
          <w:rFonts w:ascii="Times New Roman" w:hAnsi="Times New Roman" w:cs="Times New Roman"/>
          <w:sz w:val="28"/>
          <w:szCs w:val="28"/>
        </w:rPr>
        <w:t xml:space="preserve"> Изучение этого материала имеет</w:t>
      </w:r>
      <w:r>
        <w:rPr>
          <w:rFonts w:ascii="Times New Roman" w:hAnsi="Times New Roman" w:cs="Times New Roman"/>
          <w:b/>
          <w:bCs/>
          <w:sz w:val="28"/>
          <w:szCs w:val="28"/>
        </w:rPr>
        <w:t xml:space="preserve"> </w:t>
      </w:r>
      <w:r>
        <w:rPr>
          <w:rFonts w:ascii="Times New Roman" w:hAnsi="Times New Roman" w:cs="Times New Roman"/>
          <w:sz w:val="28"/>
          <w:szCs w:val="28"/>
        </w:rPr>
        <w:t>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Pr>
          <w:rFonts w:ascii="Times New Roman" w:hAnsi="Times New Roman" w:cs="Times New Roman"/>
          <w:b/>
          <w:sz w:val="28"/>
          <w:szCs w:val="28"/>
        </w:rPr>
        <w:t xml:space="preserve"> </w:t>
      </w:r>
      <w:r>
        <w:rPr>
          <w:rFonts w:ascii="Times New Roman" w:hAnsi="Times New Roman" w:cs="Times New Roman"/>
          <w:sz w:val="28"/>
          <w:szCs w:val="28"/>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w:t>
      </w:r>
      <w:r>
        <w:rPr>
          <w:rFonts w:ascii="Times New Roman" w:hAnsi="Times New Roman" w:cs="Times New Roman"/>
          <w:sz w:val="28"/>
          <w:szCs w:val="28"/>
        </w:rPr>
        <w:t xml:space="preserve"> </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варь понятий, слов, специальных терминов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lastRenderedPageBreak/>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w:t>
      </w:r>
      <w:r>
        <w:rPr>
          <w:rFonts w:ascii="Times New Roman" w:hAnsi="Times New Roman" w:cs="Times New Roman"/>
          <w:bCs/>
          <w:sz w:val="28"/>
          <w:szCs w:val="28"/>
        </w:rPr>
        <w:t xml:space="preserve"> </w:t>
      </w:r>
      <w:r>
        <w:rPr>
          <w:rFonts w:ascii="Times New Roman" w:hAnsi="Times New Roman" w:cs="Times New Roman"/>
          <w:sz w:val="28"/>
          <w:szCs w:val="28"/>
        </w:rPr>
        <w:t>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b/>
          <w:sz w:val="28"/>
          <w:szCs w:val="28"/>
        </w:rPr>
        <w:t xml:space="preserve">  </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w:t>
      </w:r>
      <w:r>
        <w:rPr>
          <w:rFonts w:ascii="Times New Roman" w:hAnsi="Times New Roman" w:cs="Times New Roman"/>
          <w:sz w:val="28"/>
          <w:szCs w:val="28"/>
        </w:rPr>
        <w:lastRenderedPageBreak/>
        <w:t xml:space="preserve">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Красная </w:t>
      </w:r>
      <w:r>
        <w:rPr>
          <w:rFonts w:ascii="Times New Roman" w:hAnsi="Times New Roman" w:cs="Times New Roman"/>
          <w:w w:val="156"/>
          <w:sz w:val="28"/>
          <w:szCs w:val="28"/>
        </w:rPr>
        <w:t xml:space="preserve"> </w:t>
      </w:r>
      <w:r>
        <w:rPr>
          <w:rFonts w:ascii="Times New Roman" w:hAnsi="Times New Roman" w:cs="Times New Roman"/>
          <w:sz w:val="28"/>
          <w:szCs w:val="28"/>
        </w:rPr>
        <w:t>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w:t>
      </w:r>
      <w:proofErr w:type="spellStart"/>
      <w:proofErr w:type="gramStart"/>
      <w:r>
        <w:rPr>
          <w:rFonts w:ascii="Times New Roman" w:hAnsi="Times New Roman" w:cs="Times New Roman"/>
          <w:sz w:val="28"/>
          <w:szCs w:val="28"/>
        </w:rPr>
        <w:t>естественно-научную</w:t>
      </w:r>
      <w:proofErr w:type="spellEnd"/>
      <w:proofErr w:type="gramEnd"/>
      <w:r>
        <w:rPr>
          <w:rFonts w:ascii="Times New Roman" w:hAnsi="Times New Roman" w:cs="Times New Roman"/>
          <w:sz w:val="28"/>
          <w:szCs w:val="28"/>
        </w:rPr>
        <w:t xml:space="preserve">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 xml:space="preserve">вать правильному поведению </w:t>
      </w:r>
      <w:proofErr w:type="gramStart"/>
      <w:r>
        <w:rPr>
          <w:rFonts w:ascii="Times New Roman" w:hAnsi="Times New Roman" w:cs="Times New Roman"/>
          <w:sz w:val="28"/>
          <w:szCs w:val="28"/>
        </w:rPr>
        <w:t>обу</w:t>
      </w:r>
      <w:r>
        <w:rPr>
          <w:rFonts w:ascii="Times New Roman" w:hAnsi="Times New Roman" w:cs="Times New Roman"/>
          <w:sz w:val="28"/>
          <w:szCs w:val="28"/>
        </w:rPr>
        <w:softHyphen/>
        <w:t>чающихся</w:t>
      </w:r>
      <w:proofErr w:type="gramEnd"/>
      <w:r>
        <w:rPr>
          <w:rFonts w:ascii="Times New Roman" w:hAnsi="Times New Roman" w:cs="Times New Roman"/>
          <w:sz w:val="28"/>
          <w:szCs w:val="28"/>
        </w:rPr>
        <w:t xml:space="preserve">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 xml:space="preserve">ра должно воспитывать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w:t>
      </w:r>
      <w:proofErr w:type="spellStart"/>
      <w:r>
        <w:rPr>
          <w:rFonts w:ascii="Times New Roman" w:hAnsi="Times New Roman" w:cs="Times New Roman"/>
          <w:sz w:val="28"/>
          <w:szCs w:val="28"/>
        </w:rPr>
        <w:t>биосоциальное</w:t>
      </w:r>
      <w:proofErr w:type="spellEnd"/>
      <w:r>
        <w:rPr>
          <w:rFonts w:ascii="Times New Roman" w:hAnsi="Times New Roman" w:cs="Times New Roman"/>
          <w:sz w:val="28"/>
          <w:szCs w:val="28"/>
        </w:rPr>
        <w:t xml:space="preserve">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 xml:space="preserve">ных функций важнейших </w:t>
      </w:r>
      <w:r>
        <w:rPr>
          <w:rFonts w:ascii="Times New Roman" w:hAnsi="Times New Roman" w:cs="Times New Roman"/>
          <w:sz w:val="28"/>
          <w:szCs w:val="28"/>
        </w:rPr>
        <w:lastRenderedPageBreak/>
        <w:t>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Pr>
          <w:rFonts w:ascii="Times New Roman" w:hAnsi="Times New Roman" w:cs="Times New Roman"/>
          <w:sz w:val="28"/>
          <w:szCs w:val="28"/>
        </w:rPr>
        <w:t>корнеклубень</w:t>
      </w:r>
      <w:proofErr w:type="spell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 xml:space="preserve">ся, вьющийся, стелющийся. </w:t>
      </w:r>
      <w:proofErr w:type="gramStart"/>
      <w:r>
        <w:rPr>
          <w:rFonts w:ascii="Times New Roman" w:hAnsi="Times New Roman" w:cs="Times New Roman"/>
          <w:sz w:val="28"/>
          <w:szCs w:val="28"/>
        </w:rPr>
        <w:t>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w:t>
      </w:r>
      <w:proofErr w:type="gramEnd"/>
      <w:r>
        <w:rPr>
          <w:rFonts w:ascii="Times New Roman" w:hAnsi="Times New Roman" w:cs="Times New Roman"/>
          <w:sz w:val="28"/>
          <w:szCs w:val="28"/>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lastRenderedPageBreak/>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 xml:space="preserve">витых грибов. Правила сбора грибов. Оказание первой помощи при отравлении </w:t>
      </w:r>
      <w:r>
        <w:rPr>
          <w:rFonts w:ascii="Times New Roman" w:hAnsi="Times New Roman" w:cs="Times New Roman"/>
          <w:sz w:val="28"/>
          <w:szCs w:val="28"/>
        </w:rPr>
        <w:lastRenderedPageBreak/>
        <w:t>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556853">
      <w:pPr>
        <w:shd w:val="clear" w:color="auto" w:fill="FFFFFF"/>
        <w:spacing w:after="0" w:line="360" w:lineRule="auto"/>
        <w:ind w:firstLine="709"/>
        <w:jc w:val="both"/>
        <w:rPr>
          <w:rFonts w:ascii="Times New Roman" w:hAnsi="Times New Roman" w:cs="Times New Roman"/>
          <w:b/>
          <w:bCs/>
          <w:sz w:val="28"/>
          <w:szCs w:val="28"/>
        </w:rPr>
      </w:pPr>
      <w:r w:rsidRPr="00556853">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556853">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 xml:space="preserve">Экскурсии </w:t>
      </w:r>
      <w:r w:rsidR="005B5BE4">
        <w:rPr>
          <w:rFonts w:ascii="Times New Roman" w:hAnsi="Times New Roman" w:cs="Times New Roman"/>
          <w:sz w:val="28"/>
          <w:szCs w:val="28"/>
        </w:rPr>
        <w:t xml:space="preserve"> </w:t>
      </w:r>
      <w:r w:rsidR="005B5BE4">
        <w:rPr>
          <w:rFonts w:ascii="Times New Roman" w:hAnsi="Times New Roman" w:cs="Times New Roman"/>
          <w:b/>
          <w:i/>
          <w:sz w:val="28"/>
          <w:szCs w:val="28"/>
        </w:rPr>
        <w:t>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Светолюбивые</w:t>
      </w:r>
      <w:proofErr w:type="gramEnd"/>
      <w:r>
        <w:rPr>
          <w:rFonts w:ascii="Times New Roman" w:hAnsi="Times New Roman" w:cs="Times New Roman"/>
          <w:sz w:val="28"/>
          <w:szCs w:val="28"/>
        </w:rPr>
        <w:t xml:space="preserve"> (бегония, герань, </w:t>
      </w:r>
      <w:proofErr w:type="spellStart"/>
      <w:r>
        <w:rPr>
          <w:rFonts w:ascii="Times New Roman" w:hAnsi="Times New Roman" w:cs="Times New Roman"/>
          <w:sz w:val="28"/>
          <w:szCs w:val="28"/>
        </w:rPr>
        <w:t>хлорофитум</w:t>
      </w:r>
      <w:proofErr w:type="spellEnd"/>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Влаголюбивые</w:t>
      </w:r>
      <w:proofErr w:type="gramEnd"/>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 xml:space="preserve">ниями. Климат и красота в доме. </w:t>
      </w:r>
      <w:proofErr w:type="spellStart"/>
      <w:r>
        <w:rPr>
          <w:rFonts w:ascii="Times New Roman" w:hAnsi="Times New Roman" w:cs="Times New Roman"/>
          <w:sz w:val="28"/>
          <w:szCs w:val="28"/>
        </w:rPr>
        <w:t>Фитодизайн</w:t>
      </w:r>
      <w:proofErr w:type="spellEnd"/>
      <w:r>
        <w:rPr>
          <w:rFonts w:ascii="Times New Roman" w:hAnsi="Times New Roman" w:cs="Times New Roman"/>
          <w:sz w:val="28"/>
          <w:szCs w:val="28"/>
        </w:rPr>
        <w:t>: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 xml:space="preserve">Черенкование комнатных растений. Посадка </w:t>
      </w:r>
      <w:proofErr w:type="spellStart"/>
      <w:r>
        <w:rPr>
          <w:rFonts w:ascii="Times New Roman" w:hAnsi="Times New Roman" w:cs="Times New Roman"/>
          <w:sz w:val="28"/>
          <w:szCs w:val="28"/>
        </w:rPr>
        <w:t>окоренённых</w:t>
      </w:r>
      <w:proofErr w:type="spellEnd"/>
      <w:r>
        <w:rPr>
          <w:rFonts w:ascii="Times New Roman" w:hAnsi="Times New Roman" w:cs="Times New Roman"/>
          <w:sz w:val="28"/>
          <w:szCs w:val="28"/>
        </w:rPr>
        <w:t xml:space="preserve">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w:t>
      </w:r>
      <w:proofErr w:type="gramEnd"/>
      <w:r>
        <w:rPr>
          <w:rFonts w:ascii="Times New Roman" w:hAnsi="Times New Roman" w:cs="Times New Roman"/>
          <w:sz w:val="28"/>
          <w:szCs w:val="28"/>
        </w:rPr>
        <w:t xml:space="preserve">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sz w:val="28"/>
          <w:szCs w:val="28"/>
        </w:rPr>
        <w:t xml:space="preserve"> </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roofErr w:type="gramEnd"/>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roofErr w:type="gramEnd"/>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плодов</w:t>
      </w:r>
      <w:proofErr w:type="gramStart"/>
      <w:r>
        <w:rPr>
          <w:rFonts w:ascii="Times New Roman" w:hAnsi="Times New Roman" w:cs="Times New Roman"/>
          <w:smallCaps/>
          <w:sz w:val="28"/>
          <w:szCs w:val="28"/>
        </w:rPr>
        <w:t>.</w:t>
      </w:r>
      <w:proofErr w:type="gramEnd"/>
      <w:r>
        <w:rPr>
          <w:rFonts w:ascii="Times New Roman" w:hAnsi="Times New Roman" w:cs="Times New Roman"/>
          <w:smallCaps/>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 </w:t>
      </w: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lastRenderedPageBreak/>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lastRenderedPageBreak/>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lastRenderedPageBreak/>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proofErr w:type="gramStart"/>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w:t>
      </w:r>
      <w:r w:rsidR="002D33FE" w:rsidRPr="002D33FE">
        <w:rPr>
          <w:rFonts w:ascii="Times New Roman" w:hAnsi="Times New Roman" w:cs="Times New Roman"/>
          <w:sz w:val="28"/>
          <w:szCs w:val="28"/>
        </w:rPr>
        <w:t xml:space="preserve"> </w:t>
      </w:r>
      <w:r w:rsidR="002D33FE">
        <w:rPr>
          <w:rFonts w:ascii="Times New Roman" w:hAnsi="Times New Roman" w:cs="Times New Roman"/>
          <w:sz w:val="28"/>
          <w:szCs w:val="28"/>
        </w:rPr>
        <w:t>звери, приматы) и сель</w:t>
      </w:r>
      <w:r>
        <w:rPr>
          <w:rFonts w:ascii="Times New Roman" w:hAnsi="Times New Roman" w:cs="Times New Roman"/>
          <w:sz w:val="28"/>
          <w:szCs w:val="28"/>
        </w:rPr>
        <w:t>скохозяйственные.</w:t>
      </w:r>
      <w:proofErr w:type="gramEnd"/>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Pr>
          <w:rFonts w:ascii="Times New Roman" w:hAnsi="Times New Roman" w:cs="Times New Roman"/>
          <w:sz w:val="28"/>
          <w:szCs w:val="28"/>
        </w:rPr>
        <w:t>приносимые</w:t>
      </w:r>
      <w:proofErr w:type="gramEnd"/>
      <w:r>
        <w:rPr>
          <w:rFonts w:ascii="Times New Roman" w:hAnsi="Times New Roman" w:cs="Times New Roman"/>
          <w:sz w:val="28"/>
          <w:szCs w:val="28"/>
        </w:rPr>
        <w:t xml:space="preserve">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proofErr w:type="gramStart"/>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roofErr w:type="gramEnd"/>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i/>
          <w:sz w:val="28"/>
          <w:szCs w:val="28"/>
        </w:rPr>
        <w:t>Псовые</w:t>
      </w:r>
      <w:proofErr w:type="gramEnd"/>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b/>
          <w:bCs/>
          <w:sz w:val="28"/>
          <w:szCs w:val="28"/>
        </w:rPr>
        <w:t xml:space="preserve"> </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proofErr w:type="gramStart"/>
      <w:r>
        <w:rPr>
          <w:rFonts w:ascii="Times New Roman" w:hAnsi="Times New Roman" w:cs="Times New Roman"/>
          <w:i/>
          <w:sz w:val="28"/>
          <w:szCs w:val="28"/>
        </w:rPr>
        <w:t>Кошачьи</w:t>
      </w:r>
      <w:proofErr w:type="gramEnd"/>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Pr>
          <w:rFonts w:ascii="Times New Roman" w:hAnsi="Times New Roman" w:cs="Times New Roman"/>
          <w:b/>
          <w:bCs/>
          <w:sz w:val="28"/>
          <w:szCs w:val="28"/>
        </w:rPr>
        <w:t xml:space="preserve"> </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b/>
          <w:bCs/>
          <w:sz w:val="28"/>
          <w:szCs w:val="28"/>
        </w:rPr>
        <w:t xml:space="preserve"> </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Китообразные</w:t>
      </w:r>
      <w:proofErr w:type="gramEnd"/>
      <w:r>
        <w:rPr>
          <w:rFonts w:ascii="Times New Roman" w:hAnsi="Times New Roman" w:cs="Times New Roman"/>
          <w:sz w:val="28"/>
          <w:szCs w:val="28"/>
        </w:rPr>
        <w:t xml:space="preserve">: </w:t>
      </w:r>
      <w:r>
        <w:rPr>
          <w:rFonts w:ascii="Times New Roman" w:hAnsi="Times New Roman" w:cs="Times New Roman"/>
          <w:bCs/>
          <w:sz w:val="28"/>
          <w:szCs w:val="28"/>
        </w:rPr>
        <w:t>кит,</w:t>
      </w:r>
      <w:r>
        <w:rPr>
          <w:rFonts w:ascii="Times New Roman" w:hAnsi="Times New Roman" w:cs="Times New Roman"/>
          <w:b/>
          <w:bCs/>
          <w:sz w:val="28"/>
          <w:szCs w:val="28"/>
        </w:rPr>
        <w:t xml:space="preserve"> </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 xml:space="preserve">тенышей. Значение </w:t>
      </w:r>
      <w:proofErr w:type="gramStart"/>
      <w:r>
        <w:rPr>
          <w:rFonts w:ascii="Times New Roman" w:hAnsi="Times New Roman" w:cs="Times New Roman"/>
          <w:sz w:val="28"/>
          <w:szCs w:val="28"/>
        </w:rPr>
        <w:t>китообразных</w:t>
      </w:r>
      <w:proofErr w:type="gramEnd"/>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b/>
          <w:bCs/>
          <w:sz w:val="28"/>
          <w:szCs w:val="28"/>
        </w:rPr>
        <w:t xml:space="preserve"> </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w:t>
      </w:r>
      <w:proofErr w:type="gramStart"/>
      <w:r>
        <w:rPr>
          <w:rFonts w:ascii="Times New Roman" w:hAnsi="Times New Roman" w:cs="Times New Roman"/>
          <w:sz w:val="28"/>
          <w:szCs w:val="28"/>
        </w:rPr>
        <w:t xml:space="preserve">Игры (зоологическое </w:t>
      </w:r>
      <w:proofErr w:type="gramEnd"/>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 xml:space="preserve">бенности питания. Корма для коров. Молочная продуктивность коров. Вскармливание </w:t>
      </w:r>
      <w:r>
        <w:rPr>
          <w:rFonts w:ascii="Times New Roman" w:hAnsi="Times New Roman" w:cs="Times New Roman"/>
          <w:sz w:val="28"/>
          <w:szCs w:val="28"/>
        </w:rPr>
        <w:lastRenderedPageBreak/>
        <w:t>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b/>
          <w:bCs/>
          <w:sz w:val="28"/>
          <w:szCs w:val="28"/>
        </w:rPr>
        <w:t xml:space="preserve"> </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 xml:space="preserve">ка. </w:t>
      </w:r>
      <w:proofErr w:type="gramStart"/>
      <w:r>
        <w:rPr>
          <w:rFonts w:ascii="Times New Roman" w:hAnsi="Times New Roman" w:cs="Times New Roman"/>
          <w:sz w:val="28"/>
          <w:szCs w:val="28"/>
        </w:rPr>
        <w:t>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w:t>
      </w:r>
      <w:proofErr w:type="gramEnd"/>
      <w:r>
        <w:rPr>
          <w:rFonts w:ascii="Times New Roman" w:hAnsi="Times New Roman" w:cs="Times New Roman"/>
          <w:sz w:val="28"/>
          <w:szCs w:val="28"/>
        </w:rPr>
        <w:t xml:space="preserve">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 xml:space="preserve">движные, </w:t>
      </w:r>
      <w:proofErr w:type="spellStart"/>
      <w:r>
        <w:rPr>
          <w:rFonts w:ascii="Times New Roman" w:hAnsi="Times New Roman" w:cs="Times New Roman"/>
          <w:sz w:val="28"/>
          <w:szCs w:val="28"/>
        </w:rPr>
        <w:t>полуподвижные</w:t>
      </w:r>
      <w:proofErr w:type="spellEnd"/>
      <w:r>
        <w:rPr>
          <w:rFonts w:ascii="Times New Roman" w:hAnsi="Times New Roman" w:cs="Times New Roman"/>
          <w:sz w:val="28"/>
          <w:szCs w:val="28"/>
        </w:rPr>
        <w:t>,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lastRenderedPageBreak/>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 xml:space="preserve">ная недостаточность). Профилактика </w:t>
      </w:r>
      <w:proofErr w:type="spellStart"/>
      <w:proofErr w:type="gramStart"/>
      <w:r>
        <w:rPr>
          <w:rFonts w:ascii="Times New Roman" w:hAnsi="Times New Roman" w:cs="Times New Roman"/>
          <w:sz w:val="28"/>
          <w:szCs w:val="28"/>
        </w:rPr>
        <w:t>сердечно-сосудистых</w:t>
      </w:r>
      <w:proofErr w:type="spellEnd"/>
      <w:proofErr w:type="gramEnd"/>
      <w:r>
        <w:rPr>
          <w:rFonts w:ascii="Times New Roman" w:hAnsi="Times New Roman" w:cs="Times New Roman"/>
          <w:sz w:val="28"/>
          <w:szCs w:val="28"/>
        </w:rPr>
        <w:t xml:space="preserve">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 xml:space="preserve">ны. Изменение </w:t>
      </w:r>
      <w:r>
        <w:rPr>
          <w:rFonts w:ascii="Times New Roman" w:hAnsi="Times New Roman" w:cs="Times New Roman"/>
          <w:sz w:val="28"/>
          <w:szCs w:val="28"/>
        </w:rPr>
        <w:lastRenderedPageBreak/>
        <w:t>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i/>
          <w:iCs/>
          <w:sz w:val="28"/>
          <w:szCs w:val="28"/>
        </w:rPr>
        <w:t xml:space="preserve"> </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w:t>
      </w:r>
      <w:proofErr w:type="spellStart"/>
      <w:proofErr w:type="gramStart"/>
      <w:r>
        <w:rPr>
          <w:sz w:val="28"/>
          <w:szCs w:val="28"/>
        </w:rPr>
        <w:t>естественно-научного</w:t>
      </w:r>
      <w:proofErr w:type="spellEnd"/>
      <w:proofErr w:type="gramEnd"/>
      <w:r>
        <w:rPr>
          <w:sz w:val="28"/>
          <w:szCs w:val="28"/>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proofErr w:type="gramStart"/>
      <w:r>
        <w:rPr>
          <w:b/>
          <w:sz w:val="28"/>
          <w:szCs w:val="28"/>
        </w:rPr>
        <w:lastRenderedPageBreak/>
        <w:t>Основная цель обучения географии</w:t>
      </w:r>
      <w:r w:rsidR="00500084">
        <w:rPr>
          <w:b/>
          <w:sz w:val="28"/>
          <w:szCs w:val="28"/>
        </w:rPr>
        <w:t xml:space="preserve"> </w:t>
      </w:r>
      <w:r>
        <w:rPr>
          <w:sz w:val="28"/>
          <w:szCs w:val="28"/>
        </w:rPr>
        <w:t xml:space="preserve"> — </w:t>
      </w:r>
      <w:r w:rsidR="00500084">
        <w:rPr>
          <w:sz w:val="28"/>
          <w:szCs w:val="28"/>
        </w:rPr>
        <w:t xml:space="preserve"> </w:t>
      </w:r>
      <w:r>
        <w:rPr>
          <w:sz w:val="28"/>
          <w:szCs w:val="28"/>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w:t>
      </w:r>
      <w:proofErr w:type="gramStart"/>
      <w:r>
        <w:rPr>
          <w:sz w:val="28"/>
          <w:szCs w:val="28"/>
        </w:rPr>
        <w:t>ии и ее</w:t>
      </w:r>
      <w:proofErr w:type="gramEnd"/>
      <w:r>
        <w:rPr>
          <w:sz w:val="28"/>
          <w:szCs w:val="28"/>
        </w:rPr>
        <w:t xml:space="preserve">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lastRenderedPageBreak/>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proofErr w:type="gramStart"/>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 xml:space="preserve">готовку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 xml:space="preserve">расширение кругозора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xml:space="preserve">: содержание, правила и приемы выполнения, значение. </w:t>
      </w:r>
      <w:proofErr w:type="gramStart"/>
      <w:r>
        <w:rPr>
          <w:rFonts w:ascii="Times New Roman" w:hAnsi="Times New Roman" w:cs="Times New Roman"/>
          <w:color w:val="auto"/>
          <w:sz w:val="28"/>
          <w:szCs w:val="28"/>
        </w:rPr>
        <w:t>Личные (индивидуальные) вещи для совершения туалета (зубная щетка, мочалка, расческа, полотенце): правила хранения, уход.</w:t>
      </w:r>
      <w:proofErr w:type="gramEnd"/>
      <w:r>
        <w:rPr>
          <w:rFonts w:ascii="Times New Roman" w:hAnsi="Times New Roman" w:cs="Times New Roman"/>
          <w:color w:val="auto"/>
          <w:sz w:val="28"/>
          <w:szCs w:val="28"/>
        </w:rPr>
        <w:t xml:space="preserve">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Уход за волосами. Средства для ухода за волосами: шампуни, кондиционеры, </w:t>
      </w:r>
      <w:proofErr w:type="spellStart"/>
      <w:r>
        <w:rPr>
          <w:rFonts w:ascii="Times New Roman" w:hAnsi="Times New Roman" w:cs="Times New Roman"/>
          <w:color w:val="auto"/>
          <w:sz w:val="28"/>
          <w:szCs w:val="28"/>
        </w:rPr>
        <w:t>ополаскиватели</w:t>
      </w:r>
      <w:proofErr w:type="spellEnd"/>
      <w:r>
        <w:rPr>
          <w:rFonts w:ascii="Times New Roman" w:hAnsi="Times New Roman" w:cs="Times New Roman"/>
          <w:color w:val="auto"/>
          <w:sz w:val="28"/>
          <w:szCs w:val="28"/>
        </w:rPr>
        <w:t>.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00084" w:rsidRDefault="005B5BE4" w:rsidP="00127369">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Негативное влияние на организм человека вредных веществ</w:t>
      </w:r>
      <w:r>
        <w:rPr>
          <w:rFonts w:ascii="Times New Roman" w:hAnsi="Times New Roman" w:cs="Times New Roman"/>
          <w:color w:val="auto"/>
          <w:sz w:val="28"/>
          <w:szCs w:val="28"/>
        </w:rPr>
        <w:t xml:space="preserve">: табака, алкоголя, токсических и наркотических веществ. Вредные привычки и способы предотвращения их появления. </w:t>
      </w:r>
      <w:proofErr w:type="spellStart"/>
      <w:r>
        <w:rPr>
          <w:rFonts w:ascii="Times New Roman" w:hAnsi="Times New Roman" w:cs="Times New Roman"/>
          <w:color w:val="auto"/>
          <w:sz w:val="28"/>
          <w:szCs w:val="28"/>
        </w:rPr>
        <w:t>Табакокурение</w:t>
      </w:r>
      <w:proofErr w:type="spellEnd"/>
      <w:r>
        <w:rPr>
          <w:rFonts w:ascii="Times New Roman" w:hAnsi="Times New Roman" w:cs="Times New Roman"/>
          <w:color w:val="auto"/>
          <w:sz w:val="28"/>
          <w:szCs w:val="28"/>
        </w:rPr>
        <w:t xml:space="preserve"> и вред, наносимый здоровью человека. Наркотики и их разрушительное действие на организм человека.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доврачебная</w:t>
      </w:r>
      <w:proofErr w:type="gramEnd"/>
      <w:r>
        <w:rPr>
          <w:rFonts w:ascii="Times New Roman" w:hAnsi="Times New Roman" w:cs="Times New Roman"/>
          <w:color w:val="auto"/>
          <w:sz w:val="28"/>
          <w:szCs w:val="28"/>
        </w:rPr>
        <w:t xml:space="preserve">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xml:space="preserve">. Способы измерения температуры тела. </w:t>
      </w:r>
      <w:proofErr w:type="gramStart"/>
      <w:r>
        <w:rPr>
          <w:rFonts w:ascii="Times New Roman" w:hAnsi="Times New Roman" w:cs="Times New Roman"/>
          <w:color w:val="auto"/>
          <w:sz w:val="28"/>
          <w:szCs w:val="28"/>
        </w:rPr>
        <w:t>Обработка ран, порезов и ссадин с применением специальных средств (раствора йода, бриллиантового зеленого («зеленки»).</w:t>
      </w:r>
      <w:proofErr w:type="gramEnd"/>
      <w:r>
        <w:rPr>
          <w:rFonts w:ascii="Times New Roman" w:hAnsi="Times New Roman" w:cs="Times New Roman"/>
          <w:color w:val="auto"/>
          <w:sz w:val="28"/>
          <w:szCs w:val="28"/>
        </w:rPr>
        <w:t xml:space="preserve">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w:t>
      </w:r>
      <w:proofErr w:type="gramStart"/>
      <w:r>
        <w:rPr>
          <w:rFonts w:ascii="Times New Roman" w:hAnsi="Times New Roman" w:cs="Times New Roman"/>
          <w:color w:val="auto"/>
          <w:sz w:val="28"/>
          <w:szCs w:val="28"/>
        </w:rPr>
        <w:t>собственное</w:t>
      </w:r>
      <w:proofErr w:type="gramEnd"/>
      <w:r>
        <w:rPr>
          <w:rFonts w:ascii="Times New Roman" w:hAnsi="Times New Roman" w:cs="Times New Roman"/>
          <w:color w:val="auto"/>
          <w:sz w:val="28"/>
          <w:szCs w:val="28"/>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rPr>
          <w:rFonts w:ascii="Times New Roman" w:hAnsi="Times New Roman" w:cs="Times New Roman"/>
          <w:color w:val="auto"/>
          <w:sz w:val="28"/>
          <w:szCs w:val="28"/>
        </w:rPr>
        <w:t>домофон</w:t>
      </w:r>
      <w:proofErr w:type="spellEnd"/>
      <w:r>
        <w:rPr>
          <w:rFonts w:ascii="Times New Roman" w:hAnsi="Times New Roman" w:cs="Times New Roman"/>
          <w:color w:val="auto"/>
          <w:sz w:val="28"/>
          <w:szCs w:val="28"/>
        </w:rPr>
        <w:t xml:space="preserve">,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xml:space="preserve">. Виды </w:t>
      </w:r>
      <w:r>
        <w:rPr>
          <w:rFonts w:ascii="Times New Roman" w:hAnsi="Times New Roman" w:cs="Times New Roman"/>
          <w:color w:val="auto"/>
          <w:sz w:val="28"/>
          <w:szCs w:val="28"/>
        </w:rPr>
        <w:lastRenderedPageBreak/>
        <w:t>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Ручная стирка белья: замачивание, </w:t>
      </w:r>
      <w:r>
        <w:rPr>
          <w:rFonts w:ascii="Times New Roman" w:hAnsi="Times New Roman" w:cs="Times New Roman"/>
          <w:color w:val="auto"/>
          <w:sz w:val="28"/>
          <w:szCs w:val="28"/>
        </w:rPr>
        <w:lastRenderedPageBreak/>
        <w:t xml:space="preserve">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Pr>
          <w:rFonts w:ascii="Times New Roman" w:hAnsi="Times New Roman" w:cs="Times New Roman"/>
          <w:color w:val="FF0000"/>
          <w:sz w:val="28"/>
          <w:szCs w:val="28"/>
        </w:rPr>
        <w:t xml:space="preserve">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виды; вред, приносимый грызунами и насекомыми. Профилактика появления грызунов и насекомых в доме. Виды химических сре</w:t>
      </w:r>
      <w:proofErr w:type="gramStart"/>
      <w:r>
        <w:rPr>
          <w:rFonts w:ascii="Times New Roman" w:hAnsi="Times New Roman" w:cs="Times New Roman"/>
          <w:color w:val="auto"/>
          <w:sz w:val="28"/>
          <w:szCs w:val="28"/>
        </w:rPr>
        <w:t>дств дл</w:t>
      </w:r>
      <w:proofErr w:type="gramEnd"/>
      <w:r>
        <w:rPr>
          <w:rFonts w:ascii="Times New Roman" w:hAnsi="Times New Roman" w:cs="Times New Roman"/>
          <w:color w:val="auto"/>
          <w:sz w:val="28"/>
          <w:szCs w:val="28"/>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Pr>
          <w:rFonts w:ascii="Times New Roman" w:hAnsi="Times New Roman" w:cs="Times New Roman"/>
          <w:color w:val="auto"/>
          <w:sz w:val="28"/>
          <w:szCs w:val="28"/>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roofErr w:type="gramEnd"/>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w:t>
      </w:r>
      <w:proofErr w:type="gramStart"/>
      <w:r>
        <w:rPr>
          <w:rFonts w:ascii="Times New Roman" w:hAnsi="Times New Roman" w:cs="Times New Roman"/>
          <w:color w:val="auto"/>
          <w:sz w:val="28"/>
          <w:szCs w:val="28"/>
        </w:rPr>
        <w:t>подсолнечное</w:t>
      </w:r>
      <w:proofErr w:type="gramEnd"/>
      <w:r>
        <w:rPr>
          <w:rFonts w:ascii="Times New Roman" w:hAnsi="Times New Roman" w:cs="Times New Roman"/>
          <w:color w:val="auto"/>
          <w:sz w:val="28"/>
          <w:szCs w:val="28"/>
        </w:rPr>
        <w:t>,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w:t>
      </w:r>
      <w:proofErr w:type="gramStart"/>
      <w:r>
        <w:rPr>
          <w:rFonts w:ascii="Times New Roman" w:hAnsi="Times New Roman" w:cs="Times New Roman"/>
          <w:color w:val="auto"/>
          <w:sz w:val="28"/>
          <w:szCs w:val="28"/>
        </w:rPr>
        <w:t>Виды муки (пшеничная, ржаная, гречневая и др.); сорта муки (крупчатка, высший, первый и второй сорт).</w:t>
      </w:r>
      <w:proofErr w:type="gramEnd"/>
      <w:r>
        <w:rPr>
          <w:rFonts w:ascii="Times New Roman" w:hAnsi="Times New Roman" w:cs="Times New Roman"/>
          <w:color w:val="auto"/>
          <w:sz w:val="28"/>
          <w:szCs w:val="28"/>
        </w:rPr>
        <w:t xml:space="preserve">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w:t>
      </w:r>
      <w:r>
        <w:rPr>
          <w:rFonts w:ascii="Times New Roman" w:hAnsi="Times New Roman" w:cs="Times New Roman"/>
          <w:color w:val="auto"/>
          <w:sz w:val="28"/>
          <w:szCs w:val="28"/>
        </w:rPr>
        <w:lastRenderedPageBreak/>
        <w:t>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Письма. Деловые письма: </w:t>
      </w:r>
      <w:proofErr w:type="gramStart"/>
      <w:r>
        <w:rPr>
          <w:rFonts w:ascii="Times New Roman" w:hAnsi="Times New Roman" w:cs="Times New Roman"/>
          <w:color w:val="auto"/>
          <w:sz w:val="28"/>
          <w:szCs w:val="28"/>
        </w:rPr>
        <w:t>заказное</w:t>
      </w:r>
      <w:proofErr w:type="gramEnd"/>
      <w:r>
        <w:rPr>
          <w:rFonts w:ascii="Times New Roman" w:hAnsi="Times New Roman" w:cs="Times New Roman"/>
          <w:color w:val="auto"/>
          <w:sz w:val="28"/>
          <w:szCs w:val="28"/>
        </w:rPr>
        <w:t>,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Бандероли. Виды бандеролей: </w:t>
      </w:r>
      <w:proofErr w:type="gramStart"/>
      <w:r>
        <w:rPr>
          <w:rFonts w:ascii="Times New Roman" w:hAnsi="Times New Roman" w:cs="Times New Roman"/>
          <w:color w:val="auto"/>
          <w:sz w:val="28"/>
          <w:szCs w:val="28"/>
        </w:rPr>
        <w:t>простая</w:t>
      </w:r>
      <w:proofErr w:type="gramEnd"/>
      <w:r>
        <w:rPr>
          <w:rFonts w:ascii="Times New Roman" w:hAnsi="Times New Roman" w:cs="Times New Roman"/>
          <w:color w:val="auto"/>
          <w:sz w:val="28"/>
          <w:szCs w:val="28"/>
        </w:rPr>
        <w:t>,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 xml:space="preserve">Виды телефонной связи: </w:t>
      </w:r>
      <w:proofErr w:type="gramStart"/>
      <w:r>
        <w:rPr>
          <w:rFonts w:ascii="Times New Roman" w:hAnsi="Times New Roman" w:cs="Times New Roman"/>
          <w:color w:val="auto"/>
          <w:sz w:val="28"/>
          <w:szCs w:val="28"/>
        </w:rPr>
        <w:t>проводная</w:t>
      </w:r>
      <w:proofErr w:type="gramEnd"/>
      <w:r>
        <w:rPr>
          <w:rFonts w:ascii="Times New Roman" w:hAnsi="Times New Roman" w:cs="Times New Roman"/>
          <w:color w:val="auto"/>
          <w:sz w:val="28"/>
          <w:szCs w:val="28"/>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Особенности, значение в современной жизни.</w:t>
      </w:r>
    </w:p>
    <w:p w:rsidR="00787E4F" w:rsidRDefault="005B5BE4" w:rsidP="00127369">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556853">
      <w:pPr>
        <w:spacing w:after="0" w:line="360" w:lineRule="auto"/>
        <w:ind w:firstLine="709"/>
        <w:jc w:val="center"/>
        <w:rPr>
          <w:rFonts w:ascii="Times New Roman" w:hAnsi="Times New Roman" w:cs="Times New Roman"/>
          <w:color w:val="auto"/>
          <w:sz w:val="28"/>
          <w:szCs w:val="28"/>
        </w:rPr>
      </w:pPr>
      <w:r w:rsidRPr="00556853">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lastRenderedPageBreak/>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В основу изучения предмета «Мир истории» положен принцип </w:t>
      </w:r>
      <w:proofErr w:type="spellStart"/>
      <w:r>
        <w:rPr>
          <w:rFonts w:ascii="Times New Roman" w:hAnsi="Times New Roman" w:cs="Times New Roman"/>
          <w:sz w:val="28"/>
          <w:szCs w:val="28"/>
        </w:rPr>
        <w:t>цивилизационного</w:t>
      </w:r>
      <w:proofErr w:type="spellEnd"/>
      <w:r>
        <w:rPr>
          <w:rFonts w:ascii="Times New Roman" w:hAnsi="Times New Roman" w:cs="Times New Roman"/>
          <w:sz w:val="28"/>
          <w:szCs w:val="28"/>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Pr>
          <w:rFonts w:ascii="Times New Roman" w:hAnsi="Times New Roman"/>
          <w:color w:val="FF0000"/>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Краткие исторические сведения о названии месяцев (римский календарь, русский земледельческий календарь). </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Pr>
          <w:rFonts w:ascii="Times New Roman" w:hAnsi="Times New Roman"/>
          <w:sz w:val="28"/>
          <w:szCs w:val="28"/>
        </w:rPr>
        <w:t xml:space="preserve"> </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sz w:val="28"/>
          <w:szCs w:val="28"/>
        </w:rPr>
        <w:t xml:space="preserve"> </w:t>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w:t>
      </w:r>
      <w:r>
        <w:rPr>
          <w:rFonts w:ascii="Times New Roman" w:hAnsi="Times New Roman"/>
          <w:color w:val="5B5954"/>
          <w:sz w:val="28"/>
          <w:szCs w:val="28"/>
        </w:rPr>
        <w:t xml:space="preserve"> </w:t>
      </w:r>
      <w:r>
        <w:rPr>
          <w:rFonts w:ascii="Times New Roman" w:hAnsi="Times New Roman"/>
          <w:color w:val="auto"/>
          <w:sz w:val="28"/>
          <w:szCs w:val="28"/>
        </w:rPr>
        <w:t>Историческая память России.</w:t>
      </w:r>
      <w:r>
        <w:rPr>
          <w:rFonts w:ascii="Times New Roman" w:hAnsi="Times New Roman"/>
          <w:color w:val="FF0000"/>
          <w:sz w:val="28"/>
          <w:szCs w:val="28"/>
        </w:rPr>
        <w:t xml:space="preserve"> </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w:t>
      </w:r>
      <w:r>
        <w:rPr>
          <w:rFonts w:ascii="Times New Roman" w:hAnsi="Times New Roman"/>
          <w:color w:val="FF0000"/>
          <w:sz w:val="28"/>
          <w:szCs w:val="28"/>
        </w:rPr>
        <w:t xml:space="preserve"> </w:t>
      </w:r>
      <w:r>
        <w:rPr>
          <w:rFonts w:ascii="Times New Roman" w:hAnsi="Times New Roman"/>
          <w:color w:val="auto"/>
          <w:sz w:val="28"/>
          <w:szCs w:val="28"/>
        </w:rPr>
        <w:t>(элементарные представления на конкретных примерах).</w:t>
      </w:r>
    </w:p>
    <w:p w:rsidR="005B5BE4" w:rsidRDefault="00556853">
      <w:pPr>
        <w:pStyle w:val="af5"/>
        <w:spacing w:after="0" w:line="360" w:lineRule="auto"/>
        <w:ind w:firstLine="709"/>
        <w:jc w:val="both"/>
        <w:rPr>
          <w:rFonts w:ascii="Times New Roman" w:hAnsi="Times New Roman"/>
          <w:sz w:val="28"/>
          <w:szCs w:val="28"/>
        </w:rPr>
      </w:pPr>
      <w:r w:rsidRPr="00556853">
        <w:rPr>
          <w:noProof/>
          <w:lang w:eastAsia="ru-RU"/>
        </w:rPr>
        <w:lastRenderedPageBreak/>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Pr>
          <w:rFonts w:ascii="Times New Roman" w:hAnsi="Times New Roman"/>
          <w:color w:val="auto"/>
          <w:sz w:val="28"/>
          <w:szCs w:val="28"/>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Pr>
          <w:rFonts w:ascii="Times New Roman" w:hAnsi="Times New Roman"/>
          <w:color w:val="auto"/>
          <w:sz w:val="28"/>
          <w:szCs w:val="28"/>
        </w:rPr>
        <w:t xml:space="preserve">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w:t>
      </w:r>
      <w:r>
        <w:rPr>
          <w:rFonts w:ascii="Times New Roman" w:hAnsi="Times New Roman"/>
          <w:color w:val="auto"/>
          <w:sz w:val="28"/>
          <w:szCs w:val="28"/>
        </w:rPr>
        <w:t xml:space="preserve"> </w:t>
      </w:r>
      <w:r>
        <w:rPr>
          <w:rFonts w:ascii="Times New Roman" w:hAnsi="Times New Roman"/>
          <w:sz w:val="28"/>
          <w:szCs w:val="28"/>
        </w:rPr>
        <w:t>Историческая</w:t>
      </w:r>
      <w:r>
        <w:rPr>
          <w:rFonts w:ascii="Times New Roman" w:hAnsi="Times New Roman"/>
          <w:color w:val="auto"/>
          <w:sz w:val="28"/>
          <w:szCs w:val="28"/>
        </w:rPr>
        <w:t xml:space="preserve"> </w:t>
      </w:r>
      <w:r>
        <w:rPr>
          <w:rFonts w:ascii="Times New Roman" w:hAnsi="Times New Roman"/>
          <w:sz w:val="28"/>
          <w:szCs w:val="28"/>
        </w:rPr>
        <w:t>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proofErr w:type="gramStart"/>
      <w:r>
        <w:rPr>
          <w:rFonts w:ascii="Times New Roman" w:hAnsi="Times New Roman"/>
          <w:sz w:val="28"/>
          <w:szCs w:val="28"/>
        </w:rPr>
        <w:t>Каменный</w:t>
      </w:r>
      <w:proofErr w:type="gramEnd"/>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Pr>
          <w:rFonts w:ascii="Times New Roman" w:hAnsi="Times New Roman"/>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w:t>
      </w:r>
      <w:r>
        <w:rPr>
          <w:rFonts w:ascii="Times New Roman" w:hAnsi="Times New Roman"/>
          <w:color w:val="66625D"/>
          <w:sz w:val="28"/>
          <w:szCs w:val="28"/>
        </w:rPr>
        <w:t xml:space="preserve"> </w:t>
      </w:r>
      <w:r>
        <w:rPr>
          <w:rFonts w:ascii="Times New Roman" w:hAnsi="Times New Roman"/>
          <w:color w:val="auto"/>
          <w:sz w:val="28"/>
          <w:szCs w:val="28"/>
        </w:rPr>
        <w:t>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lastRenderedPageBreak/>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556853" w:rsidRPr="00556853">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w:t>
      </w:r>
      <w:r>
        <w:rPr>
          <w:rFonts w:ascii="Times New Roman" w:hAnsi="Times New Roman"/>
          <w:i/>
          <w:color w:val="auto"/>
          <w:sz w:val="28"/>
          <w:szCs w:val="28"/>
        </w:rPr>
        <w:t xml:space="preserve"> </w:t>
      </w:r>
      <w:r>
        <w:rPr>
          <w:rFonts w:ascii="Times New Roman" w:hAnsi="Times New Roman"/>
          <w:color w:val="auto"/>
          <w:sz w:val="28"/>
          <w:szCs w:val="28"/>
        </w:rPr>
        <w:t>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 xml:space="preserve">рытия. Сборно-разборные жилища. </w:t>
      </w:r>
      <w:r>
        <w:rPr>
          <w:rFonts w:ascii="Times New Roman" w:hAnsi="Times New Roman"/>
          <w:color w:val="auto"/>
          <w:sz w:val="28"/>
          <w:szCs w:val="28"/>
        </w:rPr>
        <w:lastRenderedPageBreak/>
        <w:t>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556853">
      <w:pPr>
        <w:pStyle w:val="af5"/>
        <w:spacing w:after="0" w:line="360" w:lineRule="auto"/>
        <w:ind w:firstLine="709"/>
        <w:jc w:val="both"/>
        <w:rPr>
          <w:rFonts w:ascii="Times New Roman" w:hAnsi="Times New Roman"/>
          <w:i/>
          <w:color w:val="auto"/>
          <w:sz w:val="28"/>
          <w:szCs w:val="28"/>
        </w:rPr>
      </w:pPr>
      <w:r w:rsidRPr="00556853">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262623"/>
          <w:sz w:val="28"/>
          <w:szCs w:val="28"/>
        </w:rPr>
        <w:t xml:space="preserve"> </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r>
        <w:rPr>
          <w:rFonts w:ascii="Times New Roman" w:hAnsi="Times New Roman"/>
          <w:color w:val="auto"/>
          <w:sz w:val="28"/>
          <w:szCs w:val="28"/>
        </w:rPr>
        <w:t xml:space="preserve"> </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556853">
      <w:pPr>
        <w:pStyle w:val="af5"/>
        <w:spacing w:after="0" w:line="360" w:lineRule="auto"/>
        <w:ind w:firstLine="709"/>
        <w:jc w:val="both"/>
        <w:rPr>
          <w:rFonts w:ascii="Times New Roman" w:hAnsi="Times New Roman"/>
          <w:b/>
          <w:i/>
          <w:color w:val="auto"/>
          <w:sz w:val="28"/>
          <w:szCs w:val="28"/>
        </w:rPr>
      </w:pPr>
      <w:r w:rsidRPr="00556853">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Pr>
          <w:rFonts w:ascii="Times New Roman" w:hAnsi="Times New Roman"/>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r>
        <w:rPr>
          <w:rFonts w:ascii="Times New Roman" w:hAnsi="Times New Roman" w:cs="Times New Roman"/>
          <w:b/>
          <w:color w:val="44413D"/>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lastRenderedPageBreak/>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w:t>
      </w:r>
      <w:r>
        <w:rPr>
          <w:rFonts w:ascii="Times New Roman" w:hAnsi="Times New Roman"/>
          <w:color w:val="auto"/>
          <w:sz w:val="28"/>
          <w:szCs w:val="28"/>
        </w:rPr>
        <w:t xml:space="preserve"> </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w:t>
      </w:r>
      <w:r>
        <w:rPr>
          <w:rFonts w:ascii="Times New Roman" w:hAnsi="Times New Roman"/>
          <w:color w:val="auto"/>
          <w:sz w:val="28"/>
          <w:szCs w:val="28"/>
        </w:rPr>
        <w:t xml:space="preserve"> </w:t>
      </w:r>
      <w:r>
        <w:rPr>
          <w:rFonts w:ascii="Times New Roman" w:hAnsi="Times New Roman"/>
          <w:sz w:val="28"/>
          <w:szCs w:val="28"/>
        </w:rPr>
        <w:t>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w:t>
      </w:r>
      <w:r>
        <w:rPr>
          <w:rFonts w:ascii="Times New Roman" w:hAnsi="Times New Roman"/>
          <w:color w:val="auto"/>
          <w:sz w:val="28"/>
          <w:szCs w:val="28"/>
        </w:rPr>
        <w:t xml:space="preserve"> </w:t>
      </w:r>
      <w:r>
        <w:rPr>
          <w:rFonts w:ascii="Times New Roman" w:hAnsi="Times New Roman"/>
          <w:sz w:val="28"/>
          <w:szCs w:val="28"/>
        </w:rPr>
        <w:t>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рисование на темы: </w:t>
      </w:r>
      <w:proofErr w:type="gramStart"/>
      <w:r>
        <w:rPr>
          <w:rFonts w:ascii="Times New Roman" w:hAnsi="Times New Roman"/>
          <w:color w:val="auto"/>
          <w:sz w:val="28"/>
          <w:szCs w:val="28"/>
        </w:rPr>
        <w:t>«Моя семья»,  «Мой дом»,  «Моя ули</w:t>
      </w:r>
      <w:r>
        <w:rPr>
          <w:rFonts w:ascii="Times New Roman" w:hAnsi="Times New Roman"/>
          <w:color w:val="auto"/>
          <w:sz w:val="28"/>
          <w:szCs w:val="28"/>
        </w:rPr>
        <w:softHyphen/>
        <w:t xml:space="preserve">ца» и т. д.; </w:t>
      </w:r>
      <w:proofErr w:type="gramEnd"/>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787E4F" w:rsidRDefault="005B5BE4" w:rsidP="00127369">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 xml:space="preserve">ния </w:t>
      </w:r>
      <w:proofErr w:type="gramStart"/>
      <w:r>
        <w:rPr>
          <w:rFonts w:ascii="Times New Roman" w:hAnsi="Times New Roman" w:cs="Times New Roman"/>
          <w:color w:val="auto"/>
          <w:sz w:val="28"/>
          <w:szCs w:val="28"/>
        </w:rPr>
        <w:t>личности</w:t>
      </w:r>
      <w:proofErr w:type="gramEnd"/>
      <w:r>
        <w:rPr>
          <w:rFonts w:ascii="Times New Roman" w:hAnsi="Times New Roman" w:cs="Times New Roman"/>
          <w:color w:val="auto"/>
          <w:sz w:val="28"/>
          <w:szCs w:val="28"/>
        </w:rPr>
        <w:t xml:space="preserve">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Pr>
          <w:rFonts w:ascii="Times New Roman" w:hAnsi="Times New Roman"/>
          <w:sz w:val="28"/>
          <w:szCs w:val="28"/>
        </w:rPr>
        <w:t>полиэтническом</w:t>
      </w:r>
      <w:proofErr w:type="spellEnd"/>
      <w:r>
        <w:rPr>
          <w:rFonts w:ascii="Times New Roman" w:hAnsi="Times New Roman"/>
          <w:sz w:val="28"/>
          <w:szCs w:val="28"/>
        </w:rPr>
        <w:t xml:space="preserve"> и </w:t>
      </w:r>
      <w:proofErr w:type="spellStart"/>
      <w:r>
        <w:rPr>
          <w:rFonts w:ascii="Times New Roman" w:hAnsi="Times New Roman"/>
          <w:sz w:val="28"/>
          <w:szCs w:val="28"/>
        </w:rPr>
        <w:t>многоконфессиональном</w:t>
      </w:r>
      <w:proofErr w:type="spellEnd"/>
      <w:r>
        <w:rPr>
          <w:rFonts w:ascii="Times New Roman" w:hAnsi="Times New Roman"/>
          <w:sz w:val="28"/>
          <w:szCs w:val="28"/>
        </w:rPr>
        <w:t xml:space="preserve">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 xml:space="preserve">вян. Славянская семья и </w:t>
      </w:r>
      <w:r>
        <w:rPr>
          <w:rStyle w:val="apple-converted-space"/>
          <w:rFonts w:ascii="Times New Roman" w:hAnsi="Times New Roman" w:cs="Times New Roman"/>
          <w:color w:val="auto"/>
          <w:sz w:val="28"/>
          <w:szCs w:val="28"/>
          <w:shd w:val="clear" w:color="auto" w:fill="FFFFFF"/>
        </w:rPr>
        <w:lastRenderedPageBreak/>
        <w:t>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 xml:space="preserve">дами и государствами. Объединение восточных славян под властью </w:t>
      </w:r>
      <w:proofErr w:type="spellStart"/>
      <w:r>
        <w:rPr>
          <w:rStyle w:val="apple-converted-space"/>
          <w:rFonts w:ascii="Times New Roman" w:hAnsi="Times New Roman" w:cs="Times New Roman"/>
          <w:color w:val="auto"/>
          <w:sz w:val="28"/>
          <w:szCs w:val="28"/>
          <w:shd w:val="clear" w:color="auto" w:fill="FFFFFF"/>
        </w:rPr>
        <w:t>Рюрика</w:t>
      </w:r>
      <w:proofErr w:type="spellEnd"/>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5B5BE4">
        <w:rPr>
          <w:rStyle w:val="apple-converted-space"/>
          <w:rFonts w:ascii="Times New Roman" w:hAnsi="Times New Roman" w:cs="Times New Roman"/>
          <w:b/>
          <w:color w:val="FF0000"/>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Возвышение Москвы при князе Данииле Александровиче. Московский князь Иван </w:t>
      </w:r>
      <w:proofErr w:type="spellStart"/>
      <w:r>
        <w:rPr>
          <w:rStyle w:val="apple-converted-space"/>
          <w:rFonts w:ascii="Times New Roman" w:hAnsi="Times New Roman" w:cs="Times New Roman"/>
          <w:color w:val="auto"/>
          <w:sz w:val="28"/>
          <w:szCs w:val="28"/>
          <w:shd w:val="clear" w:color="auto" w:fill="FFFFFF"/>
        </w:rPr>
        <w:t>Калита</w:t>
      </w:r>
      <w:proofErr w:type="spellEnd"/>
      <w:r>
        <w:rPr>
          <w:rStyle w:val="apple-converted-space"/>
          <w:rFonts w:ascii="Times New Roman" w:hAnsi="Times New Roman" w:cs="Times New Roman"/>
          <w:color w:val="auto"/>
          <w:sz w:val="28"/>
          <w:szCs w:val="28"/>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w:t>
      </w:r>
      <w:proofErr w:type="spellStart"/>
      <w:r>
        <w:rPr>
          <w:rStyle w:val="apple-converted-space"/>
          <w:rFonts w:ascii="Times New Roman" w:hAnsi="Times New Roman" w:cs="Times New Roman"/>
          <w:color w:val="auto"/>
          <w:sz w:val="28"/>
          <w:szCs w:val="28"/>
          <w:shd w:val="clear" w:color="auto" w:fill="FFFFFF"/>
        </w:rPr>
        <w:t>Болотникова</w:t>
      </w:r>
      <w:proofErr w:type="spellEnd"/>
      <w:r>
        <w:rPr>
          <w:rStyle w:val="apple-converted-space"/>
          <w:rFonts w:ascii="Times New Roman" w:hAnsi="Times New Roman" w:cs="Times New Roman"/>
          <w:color w:val="auto"/>
          <w:sz w:val="28"/>
          <w:szCs w:val="28"/>
          <w:shd w:val="clear" w:color="auto" w:fill="FFFFFF"/>
        </w:rPr>
        <w:t>.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w:t>
      </w:r>
      <w:r>
        <w:rPr>
          <w:rStyle w:val="apple-converted-space"/>
          <w:rFonts w:ascii="Times New Roman" w:hAnsi="Times New Roman" w:cs="Times New Roman"/>
          <w:b/>
          <w:color w:val="FF0000"/>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rPr>
        <w:t xml:space="preserve">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w:t>
      </w:r>
      <w:r>
        <w:rPr>
          <w:rStyle w:val="apple-converted-space"/>
          <w:rFonts w:ascii="Times New Roman" w:hAnsi="Times New Roman" w:cs="Times New Roman"/>
          <w:color w:val="auto"/>
          <w:sz w:val="28"/>
          <w:szCs w:val="28"/>
          <w:shd w:val="clear" w:color="auto" w:fill="FFFFFF"/>
        </w:rPr>
        <w:lastRenderedPageBreak/>
        <w:t>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w:t>
      </w:r>
      <w:proofErr w:type="spellStart"/>
      <w:r w:rsidR="00787E4F">
        <w:rPr>
          <w:rStyle w:val="apple-converted-space"/>
          <w:rFonts w:ascii="Times New Roman" w:hAnsi="Times New Roman" w:cs="Times New Roman"/>
          <w:color w:val="auto"/>
          <w:sz w:val="28"/>
          <w:szCs w:val="28"/>
          <w:shd w:val="clear" w:color="auto" w:fill="FFFFFF"/>
        </w:rPr>
        <w:t>Новороссии</w:t>
      </w:r>
      <w:proofErr w:type="spellEnd"/>
      <w:r w:rsidR="00787E4F">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Pr>
          <w:rStyle w:val="apple-converted-space"/>
          <w:rFonts w:ascii="Times New Roman" w:hAnsi="Times New Roman" w:cs="Times New Roman"/>
          <w:b/>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w:t>
      </w:r>
      <w:proofErr w:type="spellStart"/>
      <w:r>
        <w:rPr>
          <w:rStyle w:val="apple-converted-space"/>
          <w:rFonts w:ascii="Times New Roman" w:hAnsi="Times New Roman" w:cs="Times New Roman"/>
          <w:color w:val="auto"/>
          <w:sz w:val="28"/>
          <w:szCs w:val="28"/>
          <w:shd w:val="clear" w:color="auto" w:fill="FFFFFF"/>
        </w:rPr>
        <w:t>Тропи</w:t>
      </w:r>
      <w:r>
        <w:rPr>
          <w:rStyle w:val="apple-converted-space"/>
          <w:rFonts w:ascii="Times New Roman" w:hAnsi="Times New Roman" w:cs="Times New Roman"/>
          <w:color w:val="auto"/>
          <w:sz w:val="28"/>
          <w:szCs w:val="28"/>
          <w:shd w:val="clear" w:color="auto" w:fill="FFFFFF"/>
        </w:rPr>
        <w:softHyphen/>
        <w:t>нин</w:t>
      </w:r>
      <w:proofErr w:type="spellEnd"/>
      <w:r>
        <w:rPr>
          <w:rStyle w:val="apple-converted-space"/>
          <w:rFonts w:ascii="Times New Roman" w:hAnsi="Times New Roman" w:cs="Times New Roman"/>
          <w:color w:val="auto"/>
          <w:sz w:val="28"/>
          <w:szCs w:val="28"/>
          <w:shd w:val="clear" w:color="auto" w:fill="FFFFFF"/>
        </w:rPr>
        <w:t xml:space="preserve">,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r w:rsidR="005B5BE4">
        <w:rPr>
          <w:rStyle w:val="apple-converted-space"/>
          <w:rFonts w:ascii="Times New Roman" w:hAnsi="Times New Roman" w:cs="Times New Roman"/>
          <w:color w:val="FF0000"/>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w:t>
      </w:r>
      <w:proofErr w:type="gramStart"/>
      <w:r>
        <w:rPr>
          <w:rStyle w:val="apple-converted-space"/>
          <w:rFonts w:ascii="Times New Roman" w:hAnsi="Times New Roman" w:cs="Times New Roman"/>
          <w:color w:val="auto"/>
          <w:sz w:val="28"/>
          <w:szCs w:val="28"/>
          <w:shd w:val="clear" w:color="auto" w:fill="FFFFFF"/>
        </w:rPr>
        <w:t xml:space="preserve"> П</w:t>
      </w:r>
      <w:proofErr w:type="gramEnd"/>
      <w:r>
        <w:rPr>
          <w:rStyle w:val="apple-converted-space"/>
          <w:rFonts w:ascii="Times New Roman" w:hAnsi="Times New Roman" w:cs="Times New Roman"/>
          <w:color w:val="auto"/>
          <w:sz w:val="28"/>
          <w:szCs w:val="28"/>
          <w:shd w:val="clear" w:color="auto" w:fill="FFFFFF"/>
        </w:rPr>
        <w:t>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w:t>
      </w:r>
      <w:r>
        <w:rPr>
          <w:rStyle w:val="apple-converted-space"/>
          <w:rFonts w:ascii="Times New Roman" w:hAnsi="Times New Roman" w:cs="Times New Roman"/>
          <w:color w:val="auto"/>
          <w:sz w:val="28"/>
          <w:szCs w:val="28"/>
          <w:shd w:val="clear" w:color="auto" w:fill="FFFFFF"/>
        </w:rPr>
        <w:lastRenderedPageBreak/>
        <w:t xml:space="preserve">партийной и государственной власти в руках И. В. Сталина. Культ личности  Сталина. Массовые репрессии. </w:t>
      </w:r>
      <w:proofErr w:type="spellStart"/>
      <w:r>
        <w:rPr>
          <w:rStyle w:val="apple-converted-space"/>
          <w:rFonts w:ascii="Times New Roman" w:hAnsi="Times New Roman" w:cs="Times New Roman"/>
          <w:color w:val="auto"/>
          <w:sz w:val="28"/>
          <w:szCs w:val="28"/>
          <w:shd w:val="clear" w:color="auto" w:fill="FFFFFF"/>
        </w:rPr>
        <w:t>ГУЛаг</w:t>
      </w:r>
      <w:proofErr w:type="spellEnd"/>
      <w:r>
        <w:rPr>
          <w:rStyle w:val="apple-converted-space"/>
          <w:rFonts w:ascii="Times New Roman" w:hAnsi="Times New Roman" w:cs="Times New Roman"/>
          <w:color w:val="auto"/>
          <w:sz w:val="28"/>
          <w:szCs w:val="28"/>
          <w:shd w:val="clear" w:color="auto" w:fill="FFFFFF"/>
        </w:rPr>
        <w:t xml:space="preserve">.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w:t>
      </w:r>
      <w:proofErr w:type="spellStart"/>
      <w:r>
        <w:rPr>
          <w:rStyle w:val="apple-converted-space"/>
          <w:rFonts w:ascii="Times New Roman" w:hAnsi="Times New Roman" w:cs="Times New Roman"/>
          <w:color w:val="auto"/>
          <w:sz w:val="28"/>
          <w:szCs w:val="28"/>
          <w:shd w:val="clear" w:color="auto" w:fill="FFFFFF"/>
        </w:rPr>
        <w:t>Турксиб</w:t>
      </w:r>
      <w:proofErr w:type="spellEnd"/>
      <w:r>
        <w:rPr>
          <w:rStyle w:val="apple-converted-space"/>
          <w:rFonts w:ascii="Times New Roman" w:hAnsi="Times New Roman" w:cs="Times New Roman"/>
          <w:color w:val="auto"/>
          <w:sz w:val="28"/>
          <w:szCs w:val="28"/>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w:t>
      </w:r>
      <w:proofErr w:type="gramStart"/>
      <w:r>
        <w:rPr>
          <w:rStyle w:val="apple-converted-space"/>
          <w:rFonts w:ascii="Times New Roman" w:hAnsi="Times New Roman" w:cs="Times New Roman"/>
          <w:b/>
          <w:color w:val="auto"/>
          <w:sz w:val="28"/>
          <w:szCs w:val="28"/>
          <w:shd w:val="clear" w:color="auto" w:fill="FFFFFF"/>
        </w:rPr>
        <w:t xml:space="preserve"> В</w:t>
      </w:r>
      <w:proofErr w:type="gramEnd"/>
      <w:r>
        <w:rPr>
          <w:rStyle w:val="apple-converted-space"/>
          <w:rFonts w:ascii="Times New Roman" w:hAnsi="Times New Roman" w:cs="Times New Roman"/>
          <w:b/>
          <w:color w:val="auto"/>
          <w:sz w:val="28"/>
          <w:szCs w:val="28"/>
          <w:shd w:val="clear" w:color="auto" w:fill="FFFFFF"/>
        </w:rPr>
        <w:t>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w:t>
      </w:r>
      <w:proofErr w:type="spellStart"/>
      <w:r>
        <w:rPr>
          <w:rStyle w:val="apple-converted-space"/>
          <w:rFonts w:ascii="Times New Roman" w:hAnsi="Times New Roman" w:cs="Times New Roman"/>
          <w:color w:val="auto"/>
          <w:sz w:val="28"/>
          <w:szCs w:val="28"/>
          <w:shd w:val="clear" w:color="auto" w:fill="FFFFFF"/>
        </w:rPr>
        <w:t>Карбышева</w:t>
      </w:r>
      <w:proofErr w:type="spellEnd"/>
      <w:r>
        <w:rPr>
          <w:rStyle w:val="apple-converted-space"/>
          <w:rFonts w:ascii="Times New Roman" w:hAnsi="Times New Roman" w:cs="Times New Roman"/>
          <w:color w:val="auto"/>
          <w:sz w:val="28"/>
          <w:szCs w:val="28"/>
          <w:shd w:val="clear" w:color="auto" w:fill="FFFFFF"/>
        </w:rPr>
        <w:t>.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w:t>
      </w:r>
      <w:proofErr w:type="gramStart"/>
      <w:r>
        <w:rPr>
          <w:rStyle w:val="apple-converted-space"/>
          <w:rFonts w:ascii="Times New Roman" w:hAnsi="Times New Roman" w:cs="Times New Roman"/>
          <w:color w:val="auto"/>
          <w:sz w:val="28"/>
          <w:szCs w:val="28"/>
          <w:shd w:val="clear" w:color="auto" w:fill="FFFFFF"/>
        </w:rPr>
        <w:t xml:space="preserve"> В</w:t>
      </w:r>
      <w:proofErr w:type="gramEnd"/>
      <w:r>
        <w:rPr>
          <w:rStyle w:val="apple-converted-space"/>
          <w:rFonts w:ascii="Times New Roman" w:hAnsi="Times New Roman" w:cs="Times New Roman"/>
          <w:color w:val="auto"/>
          <w:sz w:val="28"/>
          <w:szCs w:val="28"/>
          <w:shd w:val="clear" w:color="auto" w:fill="FFFFFF"/>
        </w:rPr>
        <w:t>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тановление разрушенных городов. Возрождение и развитие </w:t>
      </w:r>
      <w:r>
        <w:rPr>
          <w:rStyle w:val="apple-converted-space"/>
          <w:rFonts w:ascii="Times New Roman" w:hAnsi="Times New Roman" w:cs="Times New Roman"/>
          <w:color w:val="auto"/>
          <w:sz w:val="28"/>
          <w:szCs w:val="28"/>
          <w:shd w:val="clear" w:color="auto" w:fill="FFFFFF"/>
        </w:rPr>
        <w:lastRenderedPageBreak/>
        <w:t>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кий спад. Конституция СССР</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 xml:space="preserve">1977 г. Внешняя политика Советского Союза в 70-е годы. Война в Афганистане. </w:t>
      </w:r>
      <w:proofErr w:type="gramStart"/>
      <w:r>
        <w:rPr>
          <w:rStyle w:val="apple-converted-space"/>
          <w:rFonts w:ascii="Times New Roman" w:hAnsi="Times New Roman" w:cs="Times New Roman"/>
          <w:color w:val="auto"/>
          <w:sz w:val="28"/>
          <w:szCs w:val="28"/>
          <w:shd w:val="clear" w:color="auto" w:fill="FFFFFF"/>
          <w:lang w:val="en-US"/>
        </w:rPr>
        <w:t>XXII</w:t>
      </w:r>
      <w:r w:rsidR="003D5BA2">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летние</w:t>
      </w:r>
      <w:r>
        <w:rPr>
          <w:rStyle w:val="apple-converted-space"/>
          <w:rFonts w:ascii="Times New Roman" w:hAnsi="Times New Roman" w:cs="Times New Roman"/>
          <w:color w:val="FF0000"/>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w:t>
      </w:r>
      <w:proofErr w:type="gramEnd"/>
      <w:r>
        <w:rPr>
          <w:rStyle w:val="apple-converted-space"/>
          <w:rFonts w:ascii="Times New Roman" w:hAnsi="Times New Roman" w:cs="Times New Roman"/>
          <w:color w:val="auto"/>
          <w:sz w:val="28"/>
          <w:szCs w:val="28"/>
          <w:shd w:val="clear" w:color="auto" w:fill="FFFFFF"/>
        </w:rPr>
        <w:t xml:space="preserve">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 xml:space="preserve">г. Распад СССР. Принятие Декларации о государственном суверенитете РСФСР. Первый президент России </w:t>
      </w:r>
      <w:r>
        <w:rPr>
          <w:rStyle w:val="apple-converted-space"/>
          <w:rFonts w:ascii="Times New Roman" w:hAnsi="Times New Roman" w:cs="Times New Roman"/>
          <w:color w:val="auto"/>
          <w:sz w:val="28"/>
          <w:szCs w:val="28"/>
          <w:shd w:val="clear" w:color="auto" w:fill="FFFFFF"/>
        </w:rPr>
        <w:lastRenderedPageBreak/>
        <w:t>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127369" w:rsidRDefault="00127369">
      <w:pPr>
        <w:spacing w:after="0" w:line="360" w:lineRule="auto"/>
        <w:ind w:firstLine="709"/>
        <w:jc w:val="both"/>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cs="Times New Roman"/>
          <w:sz w:val="28"/>
          <w:szCs w:val="28"/>
          <w:shd w:val="clear" w:color="auto" w:fill="FFFFFF"/>
        </w:rPr>
        <w:t>самоагрессия</w:t>
      </w:r>
      <w:proofErr w:type="spellEnd"/>
      <w:r>
        <w:rPr>
          <w:rStyle w:val="apple-converted-space"/>
          <w:rFonts w:ascii="Times New Roman" w:hAnsi="Times New Roman" w:cs="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cs="Times New Roman"/>
          <w:sz w:val="28"/>
          <w:szCs w:val="28"/>
          <w:shd w:val="clear" w:color="auto" w:fill="FFFFFF"/>
        </w:rPr>
        <w:t>внеучебной</w:t>
      </w:r>
      <w:proofErr w:type="spellEnd"/>
      <w:r>
        <w:rPr>
          <w:rStyle w:val="apple-converted-space"/>
          <w:rFonts w:ascii="Times New Roman" w:hAnsi="Times New Roman" w:cs="Times New Roman"/>
          <w:sz w:val="28"/>
          <w:szCs w:val="28"/>
          <w:shd w:val="clear" w:color="auto" w:fill="FFFFFF"/>
        </w:rPr>
        <w:t xml:space="preserve">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Лыжная и конькобежная подготовки</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 xml:space="preserve">, </w:t>
      </w:r>
      <w:r>
        <w:rPr>
          <w:rStyle w:val="apple-converted-space"/>
          <w:rFonts w:ascii="Times New Roman" w:hAnsi="Times New Roman" w:cs="Times New Roman"/>
          <w:sz w:val="28"/>
          <w:szCs w:val="28"/>
          <w:shd w:val="clear" w:color="auto" w:fill="FFFFFF"/>
        </w:rPr>
        <w:t>«</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 xml:space="preserve">дения» и «Практический материал». Кроме этого, с учетом возраста и психофизических </w:t>
      </w:r>
      <w:proofErr w:type="gramStart"/>
      <w:r>
        <w:rPr>
          <w:rStyle w:val="apple-converted-space"/>
          <w:rFonts w:ascii="Times New Roman" w:hAnsi="Times New Roman" w:cs="Times New Roman"/>
          <w:sz w:val="28"/>
          <w:szCs w:val="28"/>
          <w:shd w:val="clear" w:color="auto" w:fill="FFFFFF"/>
        </w:rPr>
        <w:t>воз</w:t>
      </w:r>
      <w:r>
        <w:rPr>
          <w:rStyle w:val="apple-converted-space"/>
          <w:rFonts w:ascii="Times New Roman" w:hAnsi="Times New Roman" w:cs="Times New Roman"/>
          <w:sz w:val="28"/>
          <w:szCs w:val="28"/>
          <w:shd w:val="clear" w:color="auto" w:fill="FFFFFF"/>
        </w:rPr>
        <w:softHyphen/>
        <w:t>можностей</w:t>
      </w:r>
      <w:proofErr w:type="gramEnd"/>
      <w:r>
        <w:rPr>
          <w:rStyle w:val="apple-converted-space"/>
          <w:rFonts w:ascii="Times New Roman" w:hAnsi="Times New Roman" w:cs="Times New Roman"/>
          <w:sz w:val="28"/>
          <w:szCs w:val="28"/>
          <w:shd w:val="clear" w:color="auto" w:fill="FFFFFF"/>
        </w:rPr>
        <w:t xml:space="preserve">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 xml:space="preserve">ские </w:t>
      </w:r>
      <w:r>
        <w:rPr>
          <w:rStyle w:val="apple-converted-space"/>
          <w:rFonts w:ascii="Times New Roman" w:hAnsi="Times New Roman" w:cs="Times New Roman"/>
          <w:sz w:val="28"/>
          <w:szCs w:val="28"/>
          <w:shd w:val="clear" w:color="auto" w:fill="FFFFFF"/>
        </w:rPr>
        <w:lastRenderedPageBreak/>
        <w:t>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proofErr w:type="gramStart"/>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Подвижные игры. Роль физкультуры в подготовке к труду. Значение физической культуры в жизни человека. </w:t>
      </w: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 xml:space="preserve">Сведения о применении лыж в быту. Занятия на лыжах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Прокладка учебной лыжни; санитарно-ги</w:t>
      </w:r>
      <w:r>
        <w:rPr>
          <w:rFonts w:ascii="Times New Roman" w:hAnsi="Times New Roman" w:cs="Times New Roman"/>
          <w:color w:val="000000"/>
          <w:spacing w:val="-1"/>
          <w:sz w:val="28"/>
          <w:szCs w:val="28"/>
        </w:rPr>
        <w:softHyphen/>
        <w:t>ги</w:t>
      </w:r>
      <w:r>
        <w:rPr>
          <w:rFonts w:ascii="Times New Roman" w:hAnsi="Times New Roman" w:cs="Times New Roman"/>
          <w:color w:val="000000"/>
          <w:spacing w:val="-1"/>
          <w:sz w:val="28"/>
          <w:szCs w:val="28"/>
        </w:rPr>
        <w:softHyphen/>
        <w:t>е</w:t>
      </w:r>
      <w:r>
        <w:rPr>
          <w:rFonts w:ascii="Times New Roman" w:hAnsi="Times New Roman" w:cs="Times New Roman"/>
          <w:color w:val="000000"/>
          <w:spacing w:val="-1"/>
          <w:sz w:val="28"/>
          <w:szCs w:val="28"/>
        </w:rPr>
        <w:softHyphen/>
        <w:t>ни</w:t>
      </w:r>
      <w:r>
        <w:rPr>
          <w:rFonts w:ascii="Times New Roman" w:hAnsi="Times New Roman" w:cs="Times New Roman"/>
          <w:color w:val="000000"/>
          <w:spacing w:val="-1"/>
          <w:sz w:val="28"/>
          <w:szCs w:val="28"/>
        </w:rPr>
        <w:softHyphen/>
        <w:t>че</w:t>
      </w:r>
      <w:r>
        <w:rPr>
          <w:rFonts w:ascii="Times New Roman" w:hAnsi="Times New Roman" w:cs="Times New Roman"/>
          <w:color w:val="000000"/>
          <w:spacing w:val="-1"/>
          <w:sz w:val="28"/>
          <w:szCs w:val="28"/>
        </w:rPr>
        <w:softHyphen/>
        <w:t xml:space="preserve">ские </w:t>
      </w:r>
      <w:r>
        <w:rPr>
          <w:rFonts w:ascii="Times New Roman" w:hAnsi="Times New Roman" w:cs="Times New Roman"/>
          <w:color w:val="000000"/>
          <w:spacing w:val="2"/>
          <w:sz w:val="28"/>
          <w:szCs w:val="28"/>
        </w:rPr>
        <w:t xml:space="preserve">требования к занятиям на лыжах. </w:t>
      </w:r>
      <w:r>
        <w:rPr>
          <w:rFonts w:ascii="Times New Roman" w:hAnsi="Times New Roman" w:cs="Times New Roman"/>
          <w:color w:val="000000"/>
          <w:spacing w:val="-4"/>
          <w:sz w:val="28"/>
          <w:szCs w:val="28"/>
        </w:rPr>
        <w:t>Виды лыжного спорта; сведения о технике лыж</w:t>
      </w:r>
      <w:r>
        <w:rPr>
          <w:rFonts w:ascii="Times New Roman" w:hAnsi="Times New Roman" w:cs="Times New Roman"/>
          <w:color w:val="000000"/>
          <w:spacing w:val="-4"/>
          <w:sz w:val="28"/>
          <w:szCs w:val="28"/>
        </w:rPr>
        <w:softHyphen/>
        <w:t>ных ходов.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Стойка лыжника.</w:t>
      </w:r>
      <w:r>
        <w:rPr>
          <w:rFonts w:ascii="Times New Roman" w:hAnsi="Times New Roman" w:cs="Times New Roman"/>
          <w:b/>
          <w:sz w:val="28"/>
          <w:szCs w:val="28"/>
        </w:rPr>
        <w:t xml:space="preserve"> </w:t>
      </w:r>
      <w:r>
        <w:rPr>
          <w:rFonts w:ascii="Times New Roman" w:hAnsi="Times New Roman" w:cs="Times New Roman"/>
          <w:sz w:val="28"/>
          <w:szCs w:val="28"/>
        </w:rPr>
        <w:t xml:space="preserve">Виды лыжных ходов (попеременный </w:t>
      </w:r>
      <w:proofErr w:type="spellStart"/>
      <w:r>
        <w:rPr>
          <w:rFonts w:ascii="Times New Roman" w:hAnsi="Times New Roman" w:cs="Times New Roman"/>
          <w:sz w:val="28"/>
          <w:szCs w:val="28"/>
        </w:rPr>
        <w:t>двух</w:t>
      </w:r>
      <w:r>
        <w:rPr>
          <w:rFonts w:ascii="Times New Roman" w:hAnsi="Times New Roman" w:cs="Times New Roman"/>
          <w:sz w:val="28"/>
          <w:szCs w:val="28"/>
        </w:rPr>
        <w:softHyphen/>
        <w:t>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бесшажный</w:t>
      </w:r>
      <w:proofErr w:type="spellEnd"/>
      <w:r>
        <w:rPr>
          <w:rFonts w:ascii="Times New Roman" w:hAnsi="Times New Roman" w:cs="Times New Roman"/>
          <w:sz w:val="28"/>
          <w:szCs w:val="28"/>
        </w:rPr>
        <w:t xml:space="preserve">; одновременный </w:t>
      </w:r>
      <w:proofErr w:type="spellStart"/>
      <w:r>
        <w:rPr>
          <w:rFonts w:ascii="Times New Roman" w:hAnsi="Times New Roman" w:cs="Times New Roman"/>
          <w:sz w:val="28"/>
          <w:szCs w:val="28"/>
        </w:rPr>
        <w:t>одношажный</w:t>
      </w:r>
      <w:proofErr w:type="spellEnd"/>
      <w:r>
        <w:rPr>
          <w:rFonts w:ascii="Times New Roman" w:hAnsi="Times New Roman" w:cs="Times New Roman"/>
          <w:sz w:val="28"/>
          <w:szCs w:val="28"/>
        </w:rPr>
        <w:t>). Со</w:t>
      </w:r>
      <w:r>
        <w:rPr>
          <w:rFonts w:ascii="Times New Roman" w:hAnsi="Times New Roman" w:cs="Times New Roman"/>
          <w:sz w:val="28"/>
          <w:szCs w:val="28"/>
        </w:rPr>
        <w:softHyphen/>
        <w:t>ве</w:t>
      </w:r>
      <w:r>
        <w:rPr>
          <w:rFonts w:ascii="Times New Roman" w:hAnsi="Times New Roman" w:cs="Times New Roman"/>
          <w:sz w:val="28"/>
          <w:szCs w:val="28"/>
        </w:rPr>
        <w:softHyphen/>
        <w:t>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w:t>
      </w:r>
      <w:r>
        <w:rPr>
          <w:rFonts w:ascii="Times New Roman" w:hAnsi="Times New Roman" w:cs="Times New Roman"/>
          <w:sz w:val="28"/>
          <w:szCs w:val="28"/>
        </w:rPr>
        <w:softHyphen/>
        <w:t xml:space="preserve">вание разных видов подъемов и спусков. Повороты. </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 xml:space="preserve">Занятия на коньках как средство закаливания организма.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b/>
          <w:bCs/>
          <w:color w:val="000000"/>
          <w:spacing w:val="-1"/>
          <w:sz w:val="28"/>
          <w:szCs w:val="28"/>
        </w:rPr>
        <w:t xml:space="preserve"> </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lastRenderedPageBreak/>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w:t>
      </w:r>
      <w:proofErr w:type="spellStart"/>
      <w:r>
        <w:rPr>
          <w:rFonts w:ascii="Times New Roman" w:hAnsi="Times New Roman" w:cs="Times New Roman"/>
          <w:color w:val="auto"/>
          <w:spacing w:val="-2"/>
          <w:sz w:val="28"/>
          <w:szCs w:val="28"/>
        </w:rPr>
        <w:t>Многоскоки</w:t>
      </w:r>
      <w:proofErr w:type="spellEnd"/>
      <w:r>
        <w:rPr>
          <w:rFonts w:ascii="Times New Roman" w:hAnsi="Times New Roman" w:cs="Times New Roman"/>
          <w:color w:val="auto"/>
          <w:spacing w:val="-2"/>
          <w:sz w:val="28"/>
          <w:szCs w:val="28"/>
        </w:rPr>
        <w:t xml:space="preserve">.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4"/>
          <w:sz w:val="28"/>
          <w:szCs w:val="28"/>
        </w:rPr>
        <w:t xml:space="preserve"> </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w:t>
      </w:r>
      <w:r>
        <w:rPr>
          <w:b/>
          <w:sz w:val="28"/>
          <w:szCs w:val="28"/>
        </w:rPr>
        <w:t xml:space="preserve"> </w:t>
      </w:r>
      <w:r>
        <w:rPr>
          <w:sz w:val="28"/>
          <w:szCs w:val="28"/>
        </w:rPr>
        <w:t xml:space="preserve">«Профильный труд» заключается во всестороннем развитии личности обучающихся с умственной отсталостью </w:t>
      </w:r>
      <w:r>
        <w:rPr>
          <w:sz w:val="28"/>
          <w:szCs w:val="28"/>
        </w:rPr>
        <w:lastRenderedPageBreak/>
        <w:t>(</w:t>
      </w:r>
      <w:proofErr w:type="gramStart"/>
      <w:r>
        <w:rPr>
          <w:sz w:val="28"/>
          <w:szCs w:val="28"/>
        </w:rPr>
        <w:t>интеллектуальными</w:t>
      </w:r>
      <w:proofErr w:type="gramEnd"/>
      <w:r>
        <w:rPr>
          <w:sz w:val="28"/>
          <w:szCs w:val="28"/>
        </w:rPr>
        <w:t xml:space="preserve">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w:t>
      </w:r>
      <w:proofErr w:type="spellStart"/>
      <w:r>
        <w:rPr>
          <w:sz w:val="28"/>
          <w:szCs w:val="28"/>
        </w:rPr>
        <w:t>х</w:t>
      </w:r>
      <w:proofErr w:type="spellEnd"/>
      <w:r>
        <w:rPr>
          <w:sz w:val="28"/>
          <w:szCs w:val="28"/>
        </w:rPr>
        <w:t xml:space="preserve"> классах способствует получению </w:t>
      </w:r>
      <w:proofErr w:type="gramStart"/>
      <w:r>
        <w:rPr>
          <w:sz w:val="28"/>
          <w:szCs w:val="28"/>
        </w:rPr>
        <w:t>обучающимися</w:t>
      </w:r>
      <w:proofErr w:type="gramEnd"/>
      <w:r>
        <w:rPr>
          <w:sz w:val="28"/>
          <w:szCs w:val="28"/>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xml:space="preserve">― формирование представлений о производстве, структуре производственного процесса, деятельности производственного предприятия, </w:t>
      </w:r>
      <w:r>
        <w:rPr>
          <w:sz w:val="28"/>
          <w:szCs w:val="28"/>
        </w:rPr>
        <w:lastRenderedPageBreak/>
        <w:t>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xml:space="preserve">― ознакомление с условиями и содержанием </w:t>
      </w:r>
      <w:proofErr w:type="gramStart"/>
      <w:r>
        <w:rPr>
          <w:sz w:val="28"/>
          <w:szCs w:val="28"/>
        </w:rPr>
        <w:t>обучения по</w:t>
      </w:r>
      <w:proofErr w:type="gramEnd"/>
      <w:r>
        <w:rPr>
          <w:sz w:val="28"/>
          <w:szCs w:val="28"/>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регулятивной функции деятельности (включающей </w:t>
      </w:r>
      <w:proofErr w:type="spellStart"/>
      <w:r>
        <w:rPr>
          <w:rFonts w:ascii="Times New Roman" w:hAnsi="Times New Roman"/>
          <w:sz w:val="28"/>
          <w:szCs w:val="28"/>
        </w:rPr>
        <w:t>целеполагание</w:t>
      </w:r>
      <w:proofErr w:type="spellEnd"/>
      <w:r>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w:t>
      </w:r>
      <w:proofErr w:type="spellStart"/>
      <w:r>
        <w:rPr>
          <w:rFonts w:ascii="Times New Roman" w:hAnsi="Times New Roman" w:cs="Times New Roman"/>
          <w:color w:val="auto"/>
          <w:sz w:val="28"/>
          <w:szCs w:val="28"/>
        </w:rPr>
        <w:t>х</w:t>
      </w:r>
      <w:proofErr w:type="spellEnd"/>
      <w:r>
        <w:rPr>
          <w:rFonts w:ascii="Times New Roman" w:hAnsi="Times New Roman" w:cs="Times New Roman"/>
          <w:color w:val="auto"/>
          <w:sz w:val="28"/>
          <w:szCs w:val="28"/>
        </w:rPr>
        <w:t xml:space="preserve">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 xml:space="preserve">ние и уровень основных знаний и умений учащихся по технологии ручной </w:t>
      </w:r>
      <w:r>
        <w:rPr>
          <w:rFonts w:ascii="Times New Roman" w:hAnsi="Times New Roman" w:cs="Times New Roman"/>
          <w:color w:val="auto"/>
          <w:sz w:val="28"/>
          <w:szCs w:val="28"/>
        </w:rPr>
        <w:lastRenderedPageBreak/>
        <w:t xml:space="preserve">и машинной обработки производственных материалов, в </w:t>
      </w:r>
      <w:proofErr w:type="gramStart"/>
      <w:r>
        <w:rPr>
          <w:rFonts w:ascii="Times New Roman" w:hAnsi="Times New Roman" w:cs="Times New Roman"/>
          <w:color w:val="auto"/>
          <w:sz w:val="28"/>
          <w:szCs w:val="28"/>
        </w:rPr>
        <w:t>связи</w:t>
      </w:r>
      <w:proofErr w:type="gramEnd"/>
      <w:r>
        <w:rPr>
          <w:rFonts w:ascii="Times New Roman" w:hAnsi="Times New Roman" w:cs="Times New Roman"/>
          <w:color w:val="auto"/>
          <w:sz w:val="28"/>
          <w:szCs w:val="28"/>
        </w:rPr>
        <w:t xml:space="preserve">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w:t>
      </w:r>
      <w:proofErr w:type="gramStart"/>
      <w:r>
        <w:rPr>
          <w:rFonts w:ascii="Times New Roman" w:hAnsi="Times New Roman" w:cs="Times New Roman"/>
          <w:color w:val="auto"/>
          <w:sz w:val="28"/>
          <w:szCs w:val="28"/>
        </w:rPr>
        <w:t>природные</w:t>
      </w:r>
      <w:proofErr w:type="gramEnd"/>
      <w:r>
        <w:rPr>
          <w:rFonts w:ascii="Times New Roman" w:hAnsi="Times New Roman" w:cs="Times New Roman"/>
          <w:color w:val="auto"/>
          <w:sz w:val="28"/>
          <w:szCs w:val="28"/>
        </w:rPr>
        <w:t>,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Pr="00CB5796" w:rsidRDefault="005B5BE4" w:rsidP="00127369">
      <w:pPr>
        <w:spacing w:after="0" w:line="360" w:lineRule="auto"/>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обязательная</w:t>
      </w:r>
      <w:proofErr w:type="gramEnd"/>
      <w:r>
        <w:rPr>
          <w:rFonts w:ascii="Times New Roman" w:hAnsi="Times New Roman" w:cs="Times New Roman"/>
          <w:color w:val="auto"/>
          <w:sz w:val="28"/>
          <w:szCs w:val="28"/>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proofErr w:type="gramStart"/>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w:t>
      </w:r>
      <w:proofErr w:type="gramEnd"/>
      <w:r>
        <w:rPr>
          <w:rFonts w:ascii="Times New Roman" w:hAnsi="Times New Roman" w:cs="Times New Roman"/>
          <w:color w:val="auto"/>
          <w:sz w:val="28"/>
          <w:szCs w:val="28"/>
        </w:rPr>
        <w:t xml:space="preserve">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Pr>
          <w:rFonts w:ascii="Times New Roman" w:hAnsi="Times New Roman" w:cs="Times New Roman"/>
          <w:color w:val="auto"/>
          <w:sz w:val="28"/>
          <w:szCs w:val="28"/>
        </w:rPr>
        <w:t>дизайн-проектов</w:t>
      </w:r>
      <w:proofErr w:type="spellEnd"/>
      <w:proofErr w:type="gramEnd"/>
      <w:r>
        <w:rPr>
          <w:rFonts w:ascii="Times New Roman" w:hAnsi="Times New Roman" w:cs="Times New Roman"/>
          <w:color w:val="auto"/>
          <w:sz w:val="28"/>
          <w:szCs w:val="28"/>
        </w:rPr>
        <w:t xml:space="preserve">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lastRenderedPageBreak/>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xml:space="preserve">. Виды ремонта: косметический, текущий. Ремонт стен. Материалы для ремонта стен. Виды обоев: бумажные, </w:t>
      </w:r>
      <w:proofErr w:type="spellStart"/>
      <w:r>
        <w:rPr>
          <w:rFonts w:ascii="Times New Roman" w:hAnsi="Times New Roman" w:cs="Times New Roman"/>
          <w:color w:val="auto"/>
          <w:sz w:val="28"/>
          <w:szCs w:val="28"/>
        </w:rPr>
        <w:t>флизелиновые</w:t>
      </w:r>
      <w:proofErr w:type="spellEnd"/>
      <w:r>
        <w:rPr>
          <w:rFonts w:ascii="Times New Roman" w:hAnsi="Times New Roman" w:cs="Times New Roman"/>
          <w:color w:val="auto"/>
          <w:sz w:val="28"/>
          <w:szCs w:val="28"/>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Одежда</w:t>
      </w:r>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Материалы, используемые для изготовления одежды (хлопок, шерсть, синтетика, лен, шелк, и пр.).</w:t>
      </w:r>
      <w:proofErr w:type="gramEnd"/>
      <w:r>
        <w:rPr>
          <w:rFonts w:ascii="Times New Roman" w:hAnsi="Times New Roman" w:cs="Times New Roman"/>
          <w:color w:val="auto"/>
          <w:sz w:val="28"/>
          <w:szCs w:val="28"/>
        </w:rPr>
        <w:t xml:space="preserve">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w:t>
      </w:r>
      <w:proofErr w:type="spellStart"/>
      <w:r>
        <w:rPr>
          <w:rFonts w:ascii="Times New Roman" w:hAnsi="Times New Roman" w:cs="Times New Roman"/>
          <w:color w:val="auto"/>
          <w:sz w:val="28"/>
          <w:szCs w:val="28"/>
        </w:rPr>
        <w:t>нубука</w:t>
      </w:r>
      <w:proofErr w:type="spellEnd"/>
      <w:r>
        <w:rPr>
          <w:rFonts w:ascii="Times New Roman" w:hAnsi="Times New Roman" w:cs="Times New Roman"/>
          <w:color w:val="auto"/>
          <w:sz w:val="28"/>
          <w:szCs w:val="28"/>
        </w:rPr>
        <w:t xml:space="preserve">,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Изделия из теста.</w:t>
      </w:r>
      <w:r>
        <w:rPr>
          <w:rFonts w:ascii="Times New Roman" w:hAnsi="Times New Roman" w:cs="Times New Roman"/>
          <w:color w:val="auto"/>
          <w:sz w:val="28"/>
          <w:szCs w:val="28"/>
        </w:rPr>
        <w:t xml:space="preserve"> Виды теста: </w:t>
      </w:r>
      <w:proofErr w:type="gramStart"/>
      <w:r>
        <w:rPr>
          <w:rFonts w:ascii="Times New Roman" w:hAnsi="Times New Roman" w:cs="Times New Roman"/>
          <w:color w:val="auto"/>
          <w:sz w:val="28"/>
          <w:szCs w:val="28"/>
        </w:rPr>
        <w:t>дрожжевое</w:t>
      </w:r>
      <w:proofErr w:type="gramEnd"/>
      <w:r>
        <w:rPr>
          <w:rFonts w:ascii="Times New Roman" w:hAnsi="Times New Roman" w:cs="Times New Roman"/>
          <w:color w:val="auto"/>
          <w:sz w:val="28"/>
          <w:szCs w:val="28"/>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Pr>
          <w:rFonts w:ascii="Times New Roman" w:hAnsi="Times New Roman" w:cs="Times New Roman"/>
          <w:color w:val="auto"/>
          <w:sz w:val="28"/>
          <w:szCs w:val="28"/>
        </w:rPr>
        <w:t>недрожжевого</w:t>
      </w:r>
      <w:proofErr w:type="spellEnd"/>
      <w:r>
        <w:rPr>
          <w:rFonts w:ascii="Times New Roman" w:hAnsi="Times New Roman" w:cs="Times New Roman"/>
          <w:color w:val="auto"/>
          <w:sz w:val="28"/>
          <w:szCs w:val="28"/>
        </w:rPr>
        <w:t xml:space="preserve">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lastRenderedPageBreak/>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w:t>
      </w:r>
      <w:proofErr w:type="spellStart"/>
      <w:proofErr w:type="gramStart"/>
      <w:r>
        <w:rPr>
          <w:rFonts w:ascii="Times New Roman" w:hAnsi="Times New Roman" w:cs="Times New Roman"/>
          <w:color w:val="auto"/>
          <w:sz w:val="28"/>
          <w:szCs w:val="28"/>
        </w:rPr>
        <w:t>Видео-связь</w:t>
      </w:r>
      <w:proofErr w:type="spellEnd"/>
      <w:proofErr w:type="gram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скайп</w:t>
      </w:r>
      <w:proofErr w:type="spellEnd"/>
      <w:r>
        <w:rPr>
          <w:rFonts w:ascii="Times New Roman" w:hAnsi="Times New Roman" w:cs="Times New Roman"/>
          <w:color w:val="auto"/>
          <w:sz w:val="28"/>
          <w:szCs w:val="28"/>
        </w:rPr>
        <w:t xml:space="preserve">). </w:t>
      </w:r>
      <w:proofErr w:type="spellStart"/>
      <w:proofErr w:type="gramStart"/>
      <w:r w:rsidR="00EF1C4E">
        <w:rPr>
          <w:rFonts w:ascii="Times New Roman" w:hAnsi="Times New Roman" w:cs="Times New Roman"/>
          <w:color w:val="auto"/>
          <w:sz w:val="28"/>
          <w:szCs w:val="28"/>
        </w:rPr>
        <w:t>Видео-конференции</w:t>
      </w:r>
      <w:proofErr w:type="spellEnd"/>
      <w:proofErr w:type="gramEnd"/>
      <w:r w:rsidR="00EF1C4E">
        <w:rPr>
          <w:rFonts w:ascii="Times New Roman" w:hAnsi="Times New Roman" w:cs="Times New Roman"/>
          <w:color w:val="auto"/>
          <w:sz w:val="28"/>
          <w:szCs w:val="28"/>
        </w:rPr>
        <w:t xml:space="preserve">.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lastRenderedPageBreak/>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Досуг как развитие постоянного </w:t>
      </w:r>
      <w:proofErr w:type="gramStart"/>
      <w:r>
        <w:rPr>
          <w:rFonts w:ascii="Times New Roman" w:hAnsi="Times New Roman" w:cs="Times New Roman"/>
          <w:color w:val="auto"/>
          <w:sz w:val="28"/>
          <w:szCs w:val="28"/>
        </w:rPr>
        <w:t>интереса</w:t>
      </w:r>
      <w:proofErr w:type="gramEnd"/>
      <w:r>
        <w:rPr>
          <w:rFonts w:ascii="Times New Roman" w:hAnsi="Times New Roman" w:cs="Times New Roman"/>
          <w:color w:val="auto"/>
          <w:sz w:val="28"/>
          <w:szCs w:val="28"/>
        </w:rPr>
        <w:t xml:space="preserve">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Pr>
          <w:rFonts w:ascii="Times New Roman" w:hAnsi="Times New Roman" w:cs="Times New Roman"/>
          <w:sz w:val="28"/>
          <w:szCs w:val="28"/>
        </w:rPr>
        <w:t>способствовать</w:t>
      </w:r>
      <w:proofErr w:type="gramEnd"/>
      <w:r>
        <w:rPr>
          <w:rFonts w:ascii="Times New Roman" w:hAnsi="Times New Roman" w:cs="Times New Roman"/>
          <w:sz w:val="28"/>
          <w:szCs w:val="28"/>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w:t>
      </w:r>
      <w:r>
        <w:rPr>
          <w:rStyle w:val="apple-converted-space"/>
          <w:rFonts w:ascii="Times New Roman" w:hAnsi="Times New Roman" w:cs="Times New Roman"/>
          <w:color w:val="auto"/>
          <w:sz w:val="28"/>
          <w:szCs w:val="28"/>
          <w:shd w:val="clear" w:color="auto" w:fill="FFFFFF"/>
        </w:rPr>
        <w:lastRenderedPageBreak/>
        <w:t>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lastRenderedPageBreak/>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учебного предмета «Этика» состоит в формирован</w:t>
      </w:r>
      <w:proofErr w:type="gramStart"/>
      <w:r>
        <w:rPr>
          <w:rStyle w:val="apple-converted-space"/>
          <w:rFonts w:ascii="Times New Roman" w:hAnsi="Times New Roman"/>
          <w:sz w:val="28"/>
          <w:szCs w:val="28"/>
          <w:shd w:val="clear" w:color="auto" w:fill="FFFFFF"/>
        </w:rPr>
        <w:t>ии у о</w:t>
      </w:r>
      <w:proofErr w:type="gramEnd"/>
      <w:r>
        <w:rPr>
          <w:rStyle w:val="apple-converted-space"/>
          <w:rFonts w:ascii="Times New Roman" w:hAnsi="Times New Roman"/>
          <w:sz w:val="28"/>
          <w:szCs w:val="28"/>
          <w:shd w:val="clear" w:color="auto" w:fill="FFFFFF"/>
        </w:rPr>
        <w:t xml:space="preserve">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i/>
          <w:sz w:val="28"/>
          <w:szCs w:val="28"/>
        </w:rPr>
        <w:t xml:space="preserve"> </w:t>
      </w: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коррекция недостатков </w:t>
      </w:r>
      <w:proofErr w:type="gramStart"/>
      <w:r>
        <w:rPr>
          <w:rFonts w:ascii="Times New Roman" w:hAnsi="Times New Roman"/>
          <w:sz w:val="28"/>
          <w:szCs w:val="28"/>
        </w:rPr>
        <w:t>познавательной</w:t>
      </w:r>
      <w:proofErr w:type="gramEnd"/>
      <w:r>
        <w:rPr>
          <w:rFonts w:ascii="Times New Roman" w:hAnsi="Times New Roman"/>
          <w:sz w:val="28"/>
          <w:szCs w:val="28"/>
        </w:rPr>
        <w:t>,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w:t>
      </w:r>
      <w:r>
        <w:rPr>
          <w:rFonts w:ascii="Times New Roman" w:hAnsi="Times New Roman"/>
          <w:i/>
          <w:sz w:val="28"/>
          <w:szCs w:val="28"/>
        </w:rPr>
        <w:t xml:space="preserve"> </w:t>
      </w:r>
      <w:r>
        <w:rPr>
          <w:rFonts w:ascii="Times New Roman" w:hAnsi="Times New Roman"/>
          <w:sz w:val="28"/>
          <w:szCs w:val="28"/>
        </w:rPr>
        <w:t xml:space="preserve">Легко ли всегда быть честным. Анализ ситуаций, когда не нужно </w:t>
      </w:r>
      <w:r>
        <w:rPr>
          <w:rFonts w:ascii="Times New Roman" w:hAnsi="Times New Roman"/>
          <w:sz w:val="28"/>
          <w:szCs w:val="28"/>
        </w:rPr>
        <w:lastRenderedPageBreak/>
        <w:t>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w:t>
      </w:r>
      <w:proofErr w:type="gramStart"/>
      <w:r>
        <w:rPr>
          <w:rFonts w:ascii="Times New Roman" w:hAnsi="Times New Roman"/>
          <w:sz w:val="28"/>
          <w:szCs w:val="28"/>
        </w:rPr>
        <w:t xml:space="preserve">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w:t>
      </w:r>
      <w:proofErr w:type="gramEnd"/>
      <w:r>
        <w:rPr>
          <w:rFonts w:ascii="Times New Roman" w:hAnsi="Times New Roman"/>
          <w:sz w:val="28"/>
          <w:szCs w:val="28"/>
        </w:rPr>
        <w:t xml:space="preserve">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Pr>
          <w:rFonts w:ascii="Times New Roman" w:hAnsi="Times New Roman"/>
          <w:sz w:val="28"/>
          <w:szCs w:val="28"/>
        </w:rPr>
        <w:t>Забота о близких, внимание и уважение к ним как основа прочных отношений в семье.</w:t>
      </w:r>
      <w:proofErr w:type="gramEnd"/>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lastRenderedPageBreak/>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Pr>
          <w:rFonts w:ascii="Times New Roman" w:hAnsi="Times New Roman"/>
          <w:sz w:val="28"/>
          <w:szCs w:val="28"/>
        </w:rPr>
        <w:t>дружба-компанейство</w:t>
      </w:r>
      <w:proofErr w:type="spellEnd"/>
      <w:r>
        <w:rPr>
          <w:rFonts w:ascii="Times New Roman" w:hAnsi="Times New Roman"/>
          <w:sz w:val="28"/>
          <w:szCs w:val="28"/>
        </w:rPr>
        <w:t>.</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Ссоры влюбленных. Взаимные уступки. Как прощать </w:t>
      </w:r>
      <w:proofErr w:type="gramStart"/>
      <w:r>
        <w:rPr>
          <w:rFonts w:ascii="Times New Roman" w:hAnsi="Times New Roman"/>
          <w:sz w:val="28"/>
          <w:szCs w:val="28"/>
        </w:rPr>
        <w:t>обиды</w:t>
      </w:r>
      <w:proofErr w:type="gramEnd"/>
      <w:r>
        <w:rPr>
          <w:rFonts w:ascii="Times New Roman" w:hAnsi="Times New Roman"/>
          <w:sz w:val="28"/>
          <w:szCs w:val="28"/>
        </w:rPr>
        <w:t>;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lastRenderedPageBreak/>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Pr>
          <w:rStyle w:val="apple-converted-space"/>
          <w:rFonts w:ascii="Times New Roman" w:hAnsi="Times New Roman"/>
          <w:sz w:val="28"/>
          <w:szCs w:val="28"/>
          <w:shd w:val="clear" w:color="auto" w:fill="FFFFFF"/>
        </w:rPr>
        <w:t>самоагрессия</w:t>
      </w:r>
      <w:proofErr w:type="spellEnd"/>
      <w:r>
        <w:rPr>
          <w:rStyle w:val="apple-converted-space"/>
          <w:rFonts w:ascii="Times New Roman" w:hAnsi="Times New Roman"/>
          <w:sz w:val="28"/>
          <w:szCs w:val="28"/>
          <w:shd w:val="clear" w:color="auto" w:fill="FFFFFF"/>
        </w:rPr>
        <w:t xml:space="preserve">, стереотипии и др.) в процессе уроков и во </w:t>
      </w:r>
      <w:proofErr w:type="spellStart"/>
      <w:r>
        <w:rPr>
          <w:rStyle w:val="apple-converted-space"/>
          <w:rFonts w:ascii="Times New Roman" w:hAnsi="Times New Roman"/>
          <w:sz w:val="28"/>
          <w:szCs w:val="28"/>
          <w:shd w:val="clear" w:color="auto" w:fill="FFFFFF"/>
        </w:rPr>
        <w:t>внеучебной</w:t>
      </w:r>
      <w:proofErr w:type="spellEnd"/>
      <w:r>
        <w:rPr>
          <w:rStyle w:val="apple-converted-space"/>
          <w:rFonts w:ascii="Times New Roman" w:hAnsi="Times New Roman"/>
          <w:sz w:val="28"/>
          <w:szCs w:val="28"/>
          <w:shd w:val="clear" w:color="auto" w:fill="FFFFFF"/>
        </w:rPr>
        <w:t xml:space="preserve">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Самостраховка</w:t>
      </w:r>
      <w:proofErr w:type="spellEnd"/>
      <w:r>
        <w:rPr>
          <w:rFonts w:ascii="Times New Roman" w:hAnsi="Times New Roman" w:cs="Times New Roman"/>
          <w:color w:val="000000"/>
          <w:sz w:val="28"/>
          <w:szCs w:val="28"/>
        </w:rPr>
        <w:t xml:space="preserve">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 xml:space="preserve">корригирующие и </w:t>
      </w:r>
      <w:proofErr w:type="spellStart"/>
      <w:r>
        <w:rPr>
          <w:rFonts w:ascii="Times New Roman" w:hAnsi="Times New Roman" w:cs="Times New Roman"/>
          <w:bCs/>
          <w:i/>
          <w:color w:val="000000"/>
          <w:sz w:val="28"/>
          <w:szCs w:val="28"/>
        </w:rPr>
        <w:t>общеразвивающие</w:t>
      </w:r>
      <w:proofErr w:type="spellEnd"/>
      <w:r>
        <w:rPr>
          <w:rFonts w:ascii="Times New Roman" w:hAnsi="Times New Roman" w:cs="Times New Roman"/>
          <w:bCs/>
          <w:i/>
          <w:color w:val="000000"/>
          <w:sz w:val="28"/>
          <w:szCs w:val="28"/>
        </w:rPr>
        <w:t xml:space="preserve">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lastRenderedPageBreak/>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Pr>
          <w:rFonts w:ascii="Times New Roman" w:hAnsi="Times New Roman" w:cs="Times New Roman"/>
          <w:bCs/>
          <w:color w:val="000000"/>
          <w:sz w:val="28"/>
          <w:szCs w:val="28"/>
        </w:rPr>
        <w:t>перелезание</w:t>
      </w:r>
      <w:proofErr w:type="spellEnd"/>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Практическая значимость развития физических каче</w:t>
      </w:r>
      <w:proofErr w:type="gramStart"/>
      <w:r>
        <w:rPr>
          <w:rFonts w:ascii="Times New Roman" w:hAnsi="Times New Roman" w:cs="Times New Roman"/>
          <w:color w:val="000000"/>
          <w:spacing w:val="-4"/>
          <w:sz w:val="28"/>
          <w:szCs w:val="28"/>
        </w:rPr>
        <w:t xml:space="preserve">ств </w:t>
      </w:r>
      <w:r>
        <w:rPr>
          <w:rFonts w:ascii="Times New Roman" w:hAnsi="Times New Roman" w:cs="Times New Roman"/>
          <w:color w:val="000000"/>
          <w:spacing w:val="-6"/>
          <w:sz w:val="28"/>
          <w:szCs w:val="28"/>
        </w:rPr>
        <w:t>ср</w:t>
      </w:r>
      <w:proofErr w:type="gramEnd"/>
      <w:r>
        <w:rPr>
          <w:rFonts w:ascii="Times New Roman" w:hAnsi="Times New Roman" w:cs="Times New Roman"/>
          <w:color w:val="000000"/>
          <w:spacing w:val="-6"/>
          <w:sz w:val="28"/>
          <w:szCs w:val="28"/>
        </w:rPr>
        <w:t>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Лыжная и конькобежная подготовки</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1"/>
          <w:sz w:val="28"/>
          <w:szCs w:val="28"/>
        </w:rPr>
        <w:t>Лыжная подготовка как способ формирования при</w:t>
      </w:r>
      <w:r>
        <w:rPr>
          <w:rFonts w:ascii="Times New Roman" w:hAnsi="Times New Roman" w:cs="Times New Roman"/>
          <w:color w:val="000000"/>
          <w:spacing w:val="-1"/>
          <w:sz w:val="28"/>
          <w:szCs w:val="28"/>
        </w:rPr>
        <w:softHyphen/>
        <w:t>кла</w:t>
      </w:r>
      <w:r>
        <w:rPr>
          <w:rFonts w:ascii="Times New Roman" w:hAnsi="Times New Roman" w:cs="Times New Roman"/>
          <w:color w:val="000000"/>
          <w:spacing w:val="-1"/>
          <w:sz w:val="28"/>
          <w:szCs w:val="28"/>
        </w:rPr>
        <w:softHyphen/>
        <w:t>д</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 xml:space="preserve">ных умений и навыков в трудовой деятельности человека. </w:t>
      </w:r>
      <w:r>
        <w:rPr>
          <w:rFonts w:ascii="Times New Roman" w:hAnsi="Times New Roman" w:cs="Times New Roman"/>
          <w:color w:val="000000"/>
          <w:spacing w:val="1"/>
          <w:sz w:val="28"/>
          <w:szCs w:val="28"/>
        </w:rPr>
        <w:t>Лыжные мази, их при</w:t>
      </w:r>
      <w:r>
        <w:rPr>
          <w:rFonts w:ascii="Times New Roman" w:hAnsi="Times New Roman" w:cs="Times New Roman"/>
          <w:color w:val="000000"/>
          <w:spacing w:val="1"/>
          <w:sz w:val="28"/>
          <w:szCs w:val="28"/>
        </w:rPr>
        <w:softHyphen/>
        <w:t>ме</w:t>
      </w:r>
      <w:r>
        <w:rPr>
          <w:rFonts w:ascii="Times New Roman" w:hAnsi="Times New Roman" w:cs="Times New Roman"/>
          <w:color w:val="000000"/>
          <w:spacing w:val="1"/>
          <w:sz w:val="28"/>
          <w:szCs w:val="28"/>
        </w:rPr>
        <w:softHyphen/>
        <w:t>не</w:t>
      </w:r>
      <w:r>
        <w:rPr>
          <w:rFonts w:ascii="Times New Roman" w:hAnsi="Times New Roman" w:cs="Times New Roman"/>
          <w:color w:val="000000"/>
          <w:spacing w:val="1"/>
          <w:sz w:val="28"/>
          <w:szCs w:val="28"/>
        </w:rPr>
        <w:softHyphen/>
        <w:t xml:space="preserve">ние. </w:t>
      </w:r>
      <w:r>
        <w:rPr>
          <w:rFonts w:ascii="Times New Roman" w:hAnsi="Times New Roman" w:cs="Times New Roman"/>
          <w:color w:val="000000"/>
          <w:spacing w:val="-4"/>
          <w:sz w:val="28"/>
          <w:szCs w:val="28"/>
        </w:rPr>
        <w:lastRenderedPageBreak/>
        <w:t>Занятия лыжами в школе. Значение этих занятий для тру</w:t>
      </w:r>
      <w:r>
        <w:rPr>
          <w:rFonts w:ascii="Times New Roman" w:hAnsi="Times New Roman" w:cs="Times New Roman"/>
          <w:color w:val="000000"/>
          <w:spacing w:val="-3"/>
          <w:sz w:val="28"/>
          <w:szCs w:val="28"/>
        </w:rPr>
        <w:t>довой, деятельности человека. Пра</w:t>
      </w:r>
      <w:r>
        <w:rPr>
          <w:rFonts w:ascii="Times New Roman" w:hAnsi="Times New Roman" w:cs="Times New Roman"/>
          <w:color w:val="000000"/>
          <w:spacing w:val="-3"/>
          <w:sz w:val="28"/>
          <w:szCs w:val="28"/>
        </w:rPr>
        <w:softHyphen/>
        <w:t>вила соревнований по лыж</w:t>
      </w:r>
      <w:r>
        <w:rPr>
          <w:rFonts w:ascii="Times New Roman" w:hAnsi="Times New Roman" w:cs="Times New Roman"/>
          <w:color w:val="000000"/>
          <w:spacing w:val="-3"/>
          <w:sz w:val="28"/>
          <w:szCs w:val="28"/>
        </w:rPr>
        <w:softHyphen/>
      </w:r>
      <w:r>
        <w:rPr>
          <w:rFonts w:ascii="Times New Roman" w:hAnsi="Times New Roman" w:cs="Times New Roman"/>
          <w:color w:val="000000"/>
          <w:sz w:val="28"/>
          <w:szCs w:val="28"/>
        </w:rPr>
        <w:t xml:space="preserve">ным гонкам.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Сочетание различных видов лыжных ходов на слабопересеченной местности.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color w:val="000000"/>
          <w:spacing w:val="-2"/>
          <w:sz w:val="28"/>
          <w:szCs w:val="28"/>
        </w:rPr>
        <w:t xml:space="preserve">Аэродинамические характеристики тела человека и их значение для определения положения бегуна в пространстве </w:t>
      </w:r>
      <w:r>
        <w:rPr>
          <w:rFonts w:ascii="Times New Roman" w:hAnsi="Times New Roman" w:cs="Times New Roman"/>
          <w:color w:val="000000"/>
          <w:spacing w:val="-1"/>
          <w:sz w:val="28"/>
          <w:szCs w:val="28"/>
        </w:rPr>
        <w:t xml:space="preserve">при передвижении на коньках. Техника бега по </w:t>
      </w:r>
      <w:proofErr w:type="gramStart"/>
      <w:r>
        <w:rPr>
          <w:rFonts w:ascii="Times New Roman" w:hAnsi="Times New Roman" w:cs="Times New Roman"/>
          <w:color w:val="000000"/>
          <w:spacing w:val="-1"/>
          <w:sz w:val="28"/>
          <w:szCs w:val="28"/>
        </w:rPr>
        <w:t>прямой</w:t>
      </w:r>
      <w:proofErr w:type="gramEnd"/>
      <w:r>
        <w:rPr>
          <w:rFonts w:ascii="Times New Roman" w:hAnsi="Times New Roman" w:cs="Times New Roman"/>
          <w:color w:val="000000"/>
          <w:spacing w:val="-1"/>
          <w:sz w:val="28"/>
          <w:szCs w:val="28"/>
        </w:rPr>
        <w:t xml:space="preserve"> и на </w:t>
      </w:r>
      <w:r>
        <w:rPr>
          <w:rFonts w:ascii="Times New Roman" w:hAnsi="Times New Roman" w:cs="Times New Roman"/>
          <w:color w:val="000000"/>
          <w:spacing w:val="-6"/>
          <w:sz w:val="28"/>
          <w:szCs w:val="28"/>
        </w:rPr>
        <w:t xml:space="preserve">поворотах.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3"/>
          <w:sz w:val="28"/>
          <w:szCs w:val="28"/>
        </w:rPr>
        <w:t>Влияние занятий конькобежным спортом на организм че</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 xml:space="preserve">ловека, его профессионально-трудовую подготовку. </w:t>
      </w:r>
      <w:r>
        <w:rPr>
          <w:rFonts w:ascii="Times New Roman" w:hAnsi="Times New Roman" w:cs="Times New Roman"/>
          <w:color w:val="000000"/>
          <w:spacing w:val="-2"/>
          <w:sz w:val="28"/>
          <w:szCs w:val="28"/>
        </w:rPr>
        <w:t xml:space="preserve">Правила заливки льда; основы самоконтроля на занятиях </w:t>
      </w:r>
      <w:r>
        <w:rPr>
          <w:rFonts w:ascii="Times New Roman" w:hAnsi="Times New Roman" w:cs="Times New Roman"/>
          <w:color w:val="000000"/>
          <w:sz w:val="28"/>
          <w:szCs w:val="28"/>
        </w:rPr>
        <w:t xml:space="preserve">на коньках. </w:t>
      </w:r>
      <w:r>
        <w:rPr>
          <w:rFonts w:ascii="Times New Roman" w:hAnsi="Times New Roman" w:cs="Times New Roman"/>
          <w:color w:val="000000"/>
          <w:spacing w:val="3"/>
          <w:sz w:val="28"/>
          <w:szCs w:val="28"/>
        </w:rPr>
        <w:t xml:space="preserve">Сведения о технике бега </w:t>
      </w:r>
      <w:proofErr w:type="gramStart"/>
      <w:r>
        <w:rPr>
          <w:rFonts w:ascii="Times New Roman" w:hAnsi="Times New Roman" w:cs="Times New Roman"/>
          <w:color w:val="000000"/>
          <w:spacing w:val="3"/>
          <w:sz w:val="28"/>
          <w:szCs w:val="28"/>
        </w:rPr>
        <w:t>по</w:t>
      </w:r>
      <w:proofErr w:type="gramEnd"/>
      <w:r>
        <w:rPr>
          <w:rFonts w:ascii="Times New Roman" w:hAnsi="Times New Roman" w:cs="Times New Roman"/>
          <w:color w:val="000000"/>
          <w:spacing w:val="3"/>
          <w:sz w:val="28"/>
          <w:szCs w:val="28"/>
        </w:rPr>
        <w:t xml:space="preserve"> прямой и на поворотах.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Практический материал</w:t>
      </w:r>
      <w:r>
        <w:rPr>
          <w:rFonts w:ascii="Times New Roman" w:hAnsi="Times New Roman" w:cs="Times New Roman"/>
          <w:b/>
          <w:color w:val="FF0000"/>
          <w:sz w:val="28"/>
          <w:szCs w:val="28"/>
        </w:rPr>
        <w:t xml:space="preserve">. </w:t>
      </w:r>
      <w:r>
        <w:rPr>
          <w:rFonts w:ascii="Times New Roman" w:hAnsi="Times New Roman" w:cs="Times New Roman"/>
          <w:sz w:val="28"/>
          <w:szCs w:val="28"/>
        </w:rPr>
        <w:t>Стойка конькобежца</w:t>
      </w:r>
      <w:r>
        <w:rPr>
          <w:rFonts w:ascii="Times New Roman" w:hAnsi="Times New Roman" w:cs="Times New Roman"/>
          <w:b/>
          <w:sz w:val="28"/>
          <w:szCs w:val="28"/>
        </w:rPr>
        <w:t xml:space="preserve">. </w:t>
      </w:r>
      <w:r>
        <w:rPr>
          <w:rFonts w:ascii="Times New Roman" w:hAnsi="Times New Roman" w:cs="Times New Roman"/>
          <w:sz w:val="28"/>
          <w:szCs w:val="28"/>
        </w:rPr>
        <w:t xml:space="preserve">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Бег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прямой и на поворотах. Вход в поворот. Свободное катание. Бег на время.</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Игры с элементами </w:t>
      </w:r>
      <w:proofErr w:type="spellStart"/>
      <w:r>
        <w:rPr>
          <w:rFonts w:ascii="Times New Roman" w:hAnsi="Times New Roman" w:cs="Times New Roman"/>
          <w:bCs/>
          <w:color w:val="000000"/>
          <w:sz w:val="28"/>
          <w:szCs w:val="28"/>
        </w:rPr>
        <w:t>общеразвивающих</w:t>
      </w:r>
      <w:proofErr w:type="spellEnd"/>
      <w:r>
        <w:rPr>
          <w:rFonts w:ascii="Times New Roman" w:hAnsi="Times New Roman" w:cs="Times New Roman"/>
          <w:bCs/>
          <w:color w:val="000000"/>
          <w:sz w:val="28"/>
          <w:szCs w:val="28"/>
        </w:rPr>
        <w:t xml:space="preserve">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proofErr w:type="gramStart"/>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r>
      <w:r>
        <w:rPr>
          <w:rFonts w:ascii="Times New Roman" w:hAnsi="Times New Roman" w:cs="Times New Roman"/>
          <w:color w:val="000000"/>
          <w:spacing w:val="-1"/>
          <w:sz w:val="28"/>
          <w:szCs w:val="28"/>
        </w:rPr>
        <w:lastRenderedPageBreak/>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pacing w:val="-2"/>
          <w:sz w:val="28"/>
          <w:szCs w:val="28"/>
        </w:rPr>
        <w:t>Тактические приемы атакующего против защитника.</w:t>
      </w:r>
      <w:proofErr w:type="gramEnd"/>
      <w:r>
        <w:rPr>
          <w:rFonts w:ascii="Times New Roman" w:hAnsi="Times New Roman" w:cs="Times New Roman"/>
          <w:color w:val="000000"/>
          <w:spacing w:val="-2"/>
          <w:sz w:val="28"/>
          <w:szCs w:val="28"/>
        </w:rPr>
        <w:t xml:space="preserve">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Pr>
          <w:rFonts w:ascii="Times New Roman" w:hAnsi="Times New Roman" w:cs="Times New Roman"/>
          <w:color w:val="000000"/>
          <w:spacing w:val="-2"/>
          <w:sz w:val="28"/>
          <w:szCs w:val="28"/>
        </w:rPr>
        <w:t>Многоскоки</w:t>
      </w:r>
      <w:proofErr w:type="spellEnd"/>
      <w:r>
        <w:rPr>
          <w:rFonts w:ascii="Times New Roman" w:hAnsi="Times New Roman" w:cs="Times New Roman"/>
          <w:color w:val="000000"/>
          <w:spacing w:val="-2"/>
          <w:sz w:val="28"/>
          <w:szCs w:val="28"/>
        </w:rPr>
        <w:t>.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b/>
          <w:sz w:val="28"/>
          <w:szCs w:val="28"/>
        </w:rPr>
        <w:t xml:space="preserve"> </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lastRenderedPageBreak/>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proofErr w:type="spellStart"/>
      <w:r>
        <w:rPr>
          <w:b/>
          <w:color w:val="auto"/>
          <w:sz w:val="28"/>
          <w:szCs w:val="28"/>
        </w:rPr>
        <w:t>Психокоррекционные</w:t>
      </w:r>
      <w:proofErr w:type="spellEnd"/>
      <w:r>
        <w:rPr>
          <w:b/>
          <w:color w:val="auto"/>
          <w:sz w:val="28"/>
          <w:szCs w:val="28"/>
        </w:rPr>
        <w:t xml:space="preserve">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proofErr w:type="spellStart"/>
      <w:r>
        <w:rPr>
          <w:color w:val="auto"/>
          <w:sz w:val="28"/>
          <w:szCs w:val="28"/>
        </w:rPr>
        <w:t>психокорреционных</w:t>
      </w:r>
      <w:proofErr w:type="spellEnd"/>
      <w:r>
        <w:rPr>
          <w:color w:val="auto"/>
          <w:sz w:val="28"/>
          <w:szCs w:val="28"/>
        </w:rPr>
        <w:t xml:space="preserve"> занятий заключается в применении разных форм взаимодействия с </w:t>
      </w:r>
      <w:proofErr w:type="gramStart"/>
      <w:r>
        <w:rPr>
          <w:color w:val="auto"/>
          <w:sz w:val="28"/>
          <w:szCs w:val="28"/>
        </w:rPr>
        <w:t>обучающимися</w:t>
      </w:r>
      <w:proofErr w:type="gramEnd"/>
      <w:r>
        <w:rPr>
          <w:color w:val="auto"/>
          <w:sz w:val="28"/>
          <w:szCs w:val="28"/>
        </w:rPr>
        <w:t xml:space="preserve">, направленными на преодоление или </w:t>
      </w:r>
      <w:r>
        <w:rPr>
          <w:color w:val="auto"/>
          <w:sz w:val="28"/>
          <w:szCs w:val="28"/>
        </w:rPr>
        <w:lastRenderedPageBreak/>
        <w:t>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w:t>
      </w:r>
      <w:proofErr w:type="spellStart"/>
      <w:r>
        <w:rPr>
          <w:color w:val="auto"/>
          <w:sz w:val="28"/>
          <w:szCs w:val="28"/>
        </w:rPr>
        <w:t>сенсорно-перцептивной</w:t>
      </w:r>
      <w:proofErr w:type="spellEnd"/>
      <w:r>
        <w:rPr>
          <w:color w:val="auto"/>
          <w:sz w:val="28"/>
          <w:szCs w:val="28"/>
        </w:rPr>
        <w:t xml:space="preserve">, </w:t>
      </w:r>
      <w:proofErr w:type="spellStart"/>
      <w:r>
        <w:rPr>
          <w:color w:val="auto"/>
          <w:sz w:val="28"/>
          <w:szCs w:val="28"/>
        </w:rPr>
        <w:t>мнемической</w:t>
      </w:r>
      <w:proofErr w:type="spellEnd"/>
      <w:r>
        <w:rPr>
          <w:color w:val="auto"/>
          <w:sz w:val="28"/>
          <w:szCs w:val="28"/>
        </w:rPr>
        <w:t xml:space="preserve">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w:t>
      </w:r>
      <w:proofErr w:type="spellStart"/>
      <w:r>
        <w:rPr>
          <w:color w:val="auto"/>
          <w:sz w:val="28"/>
          <w:szCs w:val="28"/>
        </w:rPr>
        <w:t>пихоэмоционального</w:t>
      </w:r>
      <w:proofErr w:type="spellEnd"/>
      <w:r>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w:t>
      </w:r>
      <w:proofErr w:type="spellStart"/>
      <w:r>
        <w:rPr>
          <w:color w:val="auto"/>
          <w:sz w:val="28"/>
          <w:szCs w:val="28"/>
        </w:rPr>
        <w:t>эмпатии</w:t>
      </w:r>
      <w:proofErr w:type="spellEnd"/>
      <w:r>
        <w:rPr>
          <w:color w:val="auto"/>
          <w:sz w:val="28"/>
          <w:szCs w:val="28"/>
        </w:rPr>
        <w:t xml:space="preserve">,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w:t>
      </w:r>
      <w:proofErr w:type="spellStart"/>
      <w:r>
        <w:rPr>
          <w:sz w:val="28"/>
          <w:szCs w:val="28"/>
        </w:rPr>
        <w:t>о</w:t>
      </w:r>
      <w:r>
        <w:rPr>
          <w:iCs/>
          <w:sz w:val="28"/>
          <w:szCs w:val="28"/>
        </w:rPr>
        <w:t>бщеразвивающие</w:t>
      </w:r>
      <w:proofErr w:type="spellEnd"/>
      <w:r>
        <w:rPr>
          <w:iCs/>
          <w:sz w:val="28"/>
          <w:szCs w:val="28"/>
        </w:rPr>
        <w:t xml:space="preserve">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lastRenderedPageBreak/>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6E5931" w:rsidRDefault="005B5BE4" w:rsidP="00127369">
      <w:pPr>
        <w:pStyle w:val="af9"/>
        <w:spacing w:before="0" w:after="0"/>
        <w:ind w:firstLine="720"/>
        <w:jc w:val="both"/>
        <w:rPr>
          <w:b/>
          <w:sz w:val="28"/>
          <w:szCs w:val="28"/>
        </w:rPr>
      </w:pPr>
      <w:r>
        <w:rPr>
          <w:sz w:val="28"/>
          <w:szCs w:val="28"/>
        </w:rPr>
        <w:t>танцевальные упражнения.</w:t>
      </w: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первоначальных представлений о некоторых </w:t>
      </w:r>
      <w:r>
        <w:rPr>
          <w:rFonts w:ascii="Times New Roman" w:hAnsi="Times New Roman" w:cs="Times New Roman"/>
          <w:color w:val="auto"/>
          <w:sz w:val="28"/>
          <w:szCs w:val="28"/>
        </w:rPr>
        <w:lastRenderedPageBreak/>
        <w:t>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 xml:space="preserve">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доброжелательности и эмоциональной отзывчивости, </w:t>
      </w:r>
      <w:r>
        <w:rPr>
          <w:rFonts w:ascii="Times New Roman" w:hAnsi="Times New Roman" w:cs="Times New Roman"/>
          <w:color w:val="auto"/>
          <w:sz w:val="28"/>
          <w:szCs w:val="28"/>
        </w:rPr>
        <w:lastRenderedPageBreak/>
        <w:t>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Pr="00AA6B7D" w:rsidRDefault="005B5BE4" w:rsidP="00127369">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представления о семейных ценностях, </w:t>
      </w:r>
      <w:proofErr w:type="spellStart"/>
      <w:r>
        <w:rPr>
          <w:rFonts w:ascii="Times New Roman" w:hAnsi="Times New Roman" w:cs="Times New Roman"/>
          <w:color w:val="auto"/>
          <w:sz w:val="28"/>
          <w:szCs w:val="28"/>
        </w:rPr>
        <w:t>гендерных</w:t>
      </w:r>
      <w:proofErr w:type="spellEnd"/>
      <w:r>
        <w:rPr>
          <w:rFonts w:ascii="Times New Roman" w:hAnsi="Times New Roman" w:cs="Times New Roman"/>
          <w:color w:val="auto"/>
          <w:sz w:val="28"/>
          <w:szCs w:val="28"/>
        </w:rPr>
        <w:t xml:space="preserve"> семейных ролях и уважения к ним;</w:t>
      </w:r>
    </w:p>
    <w:p w:rsidR="006E5931" w:rsidRPr="00127369" w:rsidRDefault="005B5BE4" w:rsidP="00127369">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127369" w:rsidP="00127369">
      <w:pPr>
        <w:widowControl w:val="0"/>
        <w:overflowPunct w:val="0"/>
        <w:autoSpaceDE w:val="0"/>
        <w:spacing w:after="0" w:line="360" w:lineRule="auto"/>
        <w:ind w:firstLine="709"/>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005B5BE4">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направлений духовно-нравственного развития обучающихся </w:t>
      </w:r>
      <w:r>
        <w:rPr>
          <w:rFonts w:ascii="Times New Roman" w:hAnsi="Times New Roman" w:cs="Times New Roman"/>
          <w:color w:val="auto"/>
          <w:sz w:val="28"/>
          <w:szCs w:val="28"/>
        </w:rPr>
        <w:lastRenderedPageBreak/>
        <w:t xml:space="preserve">основано на определённой системе базовых национальных ценностей и должно обеспечивать усвоение их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духовно-нравственного развития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w:t>
      </w:r>
      <w:proofErr w:type="gramStart"/>
      <w:r>
        <w:rPr>
          <w:rFonts w:ascii="Times New Roman" w:hAnsi="Times New Roman" w:cs="Times New Roman"/>
          <w:color w:val="auto"/>
          <w:sz w:val="28"/>
          <w:szCs w:val="28"/>
        </w:rPr>
        <w:t>прекрасному</w:t>
      </w:r>
      <w:proofErr w:type="gramEnd"/>
      <w:r>
        <w:rPr>
          <w:rFonts w:ascii="Times New Roman" w:hAnsi="Times New Roman" w:cs="Times New Roman"/>
          <w:color w:val="auto"/>
          <w:sz w:val="28"/>
          <w:szCs w:val="28"/>
        </w:rPr>
        <w:t xml:space="preserve">,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w:t>
      </w:r>
      <w:proofErr w:type="spellStart"/>
      <w:r>
        <w:rPr>
          <w:rFonts w:ascii="Times New Roman" w:hAnsi="Times New Roman" w:cs="Times New Roman"/>
          <w:b/>
          <w:bCs/>
          <w:color w:val="auto"/>
          <w:sz w:val="28"/>
          <w:szCs w:val="28"/>
        </w:rPr>
        <w:t>системно-деятельностной</w:t>
      </w:r>
      <w:proofErr w:type="spellEnd"/>
      <w:r>
        <w:rPr>
          <w:rFonts w:ascii="Times New Roman" w:hAnsi="Times New Roman" w:cs="Times New Roman"/>
          <w:b/>
          <w:bCs/>
          <w:color w:val="auto"/>
          <w:sz w:val="28"/>
          <w:szCs w:val="28"/>
        </w:rPr>
        <w:t xml:space="preserve"> организации воспитания. </w:t>
      </w:r>
      <w:proofErr w:type="gramStart"/>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w:t>
      </w:r>
      <w:proofErr w:type="spellStart"/>
      <w:r>
        <w:rPr>
          <w:rFonts w:ascii="Times New Roman" w:hAnsi="Times New Roman" w:cs="Times New Roman"/>
          <w:color w:val="auto"/>
          <w:sz w:val="28"/>
          <w:szCs w:val="28"/>
        </w:rPr>
        <w:t>внеучебной</w:t>
      </w:r>
      <w:proofErr w:type="spellEnd"/>
      <w:r>
        <w:rPr>
          <w:rFonts w:ascii="Times New Roman" w:hAnsi="Times New Roman" w:cs="Times New Roman"/>
          <w:color w:val="auto"/>
          <w:sz w:val="28"/>
          <w:szCs w:val="28"/>
        </w:rPr>
        <w:t xml:space="preserve">, общественно значимой деятельности школьников. </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 xml:space="preserve">щихся с умственной </w:t>
      </w:r>
      <w:r>
        <w:rPr>
          <w:rFonts w:ascii="Times New Roman" w:hAnsi="Times New Roman" w:cs="Times New Roman"/>
          <w:color w:val="auto"/>
          <w:sz w:val="28"/>
          <w:szCs w:val="28"/>
        </w:rPr>
        <w:lastRenderedPageBreak/>
        <w:t>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Для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 xml:space="preserve">звитии личности </w:t>
      </w:r>
      <w:proofErr w:type="gramStart"/>
      <w:r>
        <w:rPr>
          <w:rFonts w:ascii="Times New Roman" w:hAnsi="Times New Roman" w:cs="Times New Roman"/>
          <w:color w:val="auto"/>
          <w:sz w:val="28"/>
          <w:szCs w:val="28"/>
        </w:rPr>
        <w:t>обучающегося</w:t>
      </w:r>
      <w:proofErr w:type="gramEnd"/>
      <w:r>
        <w:rPr>
          <w:rFonts w:ascii="Times New Roman" w:hAnsi="Times New Roman" w:cs="Times New Roman"/>
          <w:color w:val="auto"/>
          <w:sz w:val="28"/>
          <w:szCs w:val="28"/>
        </w:rPr>
        <w:t xml:space="preserve">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 xml:space="preserve">ка </w:t>
      </w:r>
      <w:r>
        <w:rPr>
          <w:rFonts w:ascii="Times New Roman" w:hAnsi="Times New Roman" w:cs="Times New Roman"/>
          <w:color w:val="auto"/>
          <w:sz w:val="28"/>
          <w:szCs w:val="28"/>
        </w:rPr>
        <w:lastRenderedPageBreak/>
        <w:t>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национальных героях и важнейших событиях истории Росс</w:t>
      </w:r>
      <w:proofErr w:type="gramStart"/>
      <w:r>
        <w:rPr>
          <w:rFonts w:ascii="Times New Roman" w:hAnsi="Times New Roman" w:cs="Times New Roman"/>
          <w:color w:val="auto"/>
          <w:sz w:val="28"/>
          <w:szCs w:val="28"/>
        </w:rPr>
        <w:t>ии и её</w:t>
      </w:r>
      <w:proofErr w:type="gramEnd"/>
      <w:r>
        <w:rPr>
          <w:rFonts w:ascii="Times New Roman" w:hAnsi="Times New Roman" w:cs="Times New Roman"/>
          <w:color w:val="auto"/>
          <w:sz w:val="28"/>
          <w:szCs w:val="28"/>
        </w:rPr>
        <w:t xml:space="preserve">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127369" w:rsidRDefault="00127369">
      <w:pPr>
        <w:widowControl w:val="0"/>
        <w:overflowPunct w:val="0"/>
        <w:autoSpaceDE w:val="0"/>
        <w:spacing w:after="0" w:line="360" w:lineRule="auto"/>
        <w:jc w:val="center"/>
        <w:rPr>
          <w:rFonts w:ascii="Times New Roman" w:hAnsi="Times New Roman" w:cs="Times New Roman"/>
          <w:b/>
          <w:bCs/>
          <w:i/>
          <w:iCs/>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lastRenderedPageBreak/>
        <w:t>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127369" w:rsidRDefault="005B5BE4" w:rsidP="00127369">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w:t>
      </w:r>
      <w:r>
        <w:rPr>
          <w:rFonts w:ascii="Times New Roman" w:hAnsi="Times New Roman" w:cs="Times New Roman"/>
          <w:color w:val="auto"/>
          <w:sz w:val="28"/>
          <w:szCs w:val="28"/>
        </w:rPr>
        <w:lastRenderedPageBreak/>
        <w:t xml:space="preserve">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 xml:space="preserve">Воспитание ценностного отношения к </w:t>
      </w:r>
      <w:proofErr w:type="gramStart"/>
      <w:r>
        <w:rPr>
          <w:rFonts w:ascii="Times New Roman" w:hAnsi="Times New Roman" w:cs="Times New Roman"/>
          <w:b/>
          <w:bCs/>
          <w:i/>
          <w:iCs/>
          <w:color w:val="auto"/>
          <w:sz w:val="28"/>
          <w:szCs w:val="28"/>
        </w:rPr>
        <w:t>прекрасному</w:t>
      </w:r>
      <w:proofErr w:type="gramEnd"/>
      <w:r>
        <w:rPr>
          <w:rFonts w:ascii="Times New Roman" w:hAnsi="Times New Roman" w:cs="Times New Roman"/>
          <w:b/>
          <w:bCs/>
          <w:i/>
          <w:iCs/>
          <w:color w:val="auto"/>
          <w:sz w:val="28"/>
          <w:szCs w:val="28"/>
        </w:rPr>
        <w:t>,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различение </w:t>
      </w:r>
      <w:proofErr w:type="gramStart"/>
      <w:r>
        <w:rPr>
          <w:rFonts w:ascii="Times New Roman" w:hAnsi="Times New Roman" w:cs="Times New Roman"/>
          <w:color w:val="auto"/>
          <w:sz w:val="28"/>
          <w:szCs w:val="28"/>
        </w:rPr>
        <w:t>красивого</w:t>
      </w:r>
      <w:proofErr w:type="gramEnd"/>
      <w:r>
        <w:rPr>
          <w:rFonts w:ascii="Times New Roman" w:hAnsi="Times New Roman" w:cs="Times New Roman"/>
          <w:color w:val="auto"/>
          <w:sz w:val="28"/>
          <w:szCs w:val="28"/>
        </w:rPr>
        <w:t xml:space="preserve">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w:t>
      </w: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 xml:space="preserve">и общественности по духовно-нравственному развитию </w:t>
      </w:r>
      <w:proofErr w:type="gramStart"/>
      <w:r>
        <w:rPr>
          <w:rFonts w:ascii="Times New Roman" w:hAnsi="Times New Roman" w:cs="Times New Roman"/>
          <w:b/>
          <w:bCs/>
          <w:i/>
          <w:color w:val="auto"/>
          <w:sz w:val="28"/>
          <w:szCs w:val="28"/>
        </w:rPr>
        <w:t>обучающихся</w:t>
      </w:r>
      <w:proofErr w:type="gramEnd"/>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Духовно-нравственное развитие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Таким образом, важным условием эффективной реализации задач </w:t>
      </w:r>
      <w:r>
        <w:rPr>
          <w:rFonts w:ascii="Times New Roman" w:hAnsi="Times New Roman" w:cs="Times New Roman"/>
          <w:color w:val="auto"/>
          <w:sz w:val="28"/>
          <w:szCs w:val="28"/>
        </w:rPr>
        <w:lastRenderedPageBreak/>
        <w:t>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 xml:space="preserve">лей (законных представителей) </w:t>
      </w:r>
      <w:r>
        <w:rPr>
          <w:rFonts w:ascii="Times New Roman" w:hAnsi="Times New Roman" w:cs="Times New Roman"/>
          <w:color w:val="auto"/>
          <w:sz w:val="28"/>
          <w:szCs w:val="28"/>
        </w:rPr>
        <w:lastRenderedPageBreak/>
        <w:t>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w:t>
      </w:r>
      <w:r>
        <w:rPr>
          <w:rFonts w:ascii="Times New Roman" w:hAnsi="Times New Roman" w:cs="Times New Roman"/>
          <w:color w:val="auto"/>
          <w:sz w:val="28"/>
          <w:szCs w:val="28"/>
        </w:rPr>
        <w:lastRenderedPageBreak/>
        <w:t xml:space="preserve">представителями), как правило, должна предшествовать работе </w:t>
      </w:r>
      <w:proofErr w:type="gramStart"/>
      <w:r>
        <w:rPr>
          <w:rFonts w:ascii="Times New Roman" w:hAnsi="Times New Roman" w:cs="Times New Roman"/>
          <w:color w:val="auto"/>
          <w:sz w:val="28"/>
          <w:szCs w:val="28"/>
        </w:rPr>
        <w:t>с</w:t>
      </w:r>
      <w:proofErr w:type="gramEnd"/>
      <w:r>
        <w:rPr>
          <w:rFonts w:ascii="Times New Roman" w:hAnsi="Times New Roman" w:cs="Times New Roman"/>
          <w:color w:val="auto"/>
          <w:sz w:val="28"/>
          <w:szCs w:val="28"/>
        </w:rPr>
        <w:t xml:space="preserve">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тельская конференция, </w:t>
      </w:r>
      <w:proofErr w:type="spellStart"/>
      <w:r>
        <w:rPr>
          <w:rFonts w:ascii="Times New Roman" w:hAnsi="Times New Roman" w:cs="Times New Roman"/>
          <w:color w:val="auto"/>
          <w:sz w:val="28"/>
          <w:szCs w:val="28"/>
        </w:rPr>
        <w:t>организационно-деятельностная</w:t>
      </w:r>
      <w:proofErr w:type="spellEnd"/>
      <w:r>
        <w:rPr>
          <w:rFonts w:ascii="Times New Roman" w:hAnsi="Times New Roman" w:cs="Times New Roman"/>
          <w:color w:val="auto"/>
          <w:sz w:val="28"/>
          <w:szCs w:val="28"/>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Pr>
          <w:rFonts w:ascii="Times New Roman" w:hAnsi="Times New Roman" w:cs="Times New Roman"/>
          <w:color w:val="auto"/>
          <w:sz w:val="28"/>
          <w:szCs w:val="28"/>
        </w:rPr>
        <w:t>др</w:t>
      </w:r>
      <w:proofErr w:type="spellEnd"/>
      <w:proofErr w:type="gramEnd"/>
      <w:r>
        <w:rPr>
          <w:rFonts w:ascii="Times New Roman" w:hAnsi="Times New Roman" w:cs="Times New Roman"/>
          <w:color w:val="auto"/>
          <w:sz w:val="28"/>
          <w:szCs w:val="28"/>
        </w:rPr>
        <w:t>).</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proofErr w:type="gramStart"/>
      <w:r>
        <w:rPr>
          <w:rFonts w:ascii="Times New Roman" w:hAnsi="Times New Roman" w:cs="Times New Roman"/>
          <w:b/>
          <w:bCs/>
          <w:color w:val="auto"/>
          <w:sz w:val="28"/>
          <w:szCs w:val="28"/>
        </w:rPr>
        <w:t>обучающихся</w:t>
      </w:r>
      <w:proofErr w:type="gramEnd"/>
      <w:r>
        <w:rPr>
          <w:rFonts w:ascii="Times New Roman" w:hAnsi="Times New Roman" w:cs="Times New Roman"/>
          <w:b/>
          <w:bCs/>
          <w:color w:val="auto"/>
          <w:sz w:val="28"/>
          <w:szCs w:val="28"/>
        </w:rPr>
        <w:t xml:space="preserve">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обучающимися</w:t>
      </w:r>
      <w:proofErr w:type="gramEnd"/>
      <w:r>
        <w:rPr>
          <w:rFonts w:ascii="Times New Roman" w:hAnsi="Times New Roman" w:cs="Times New Roman"/>
          <w:color w:val="auto"/>
          <w:sz w:val="28"/>
          <w:szCs w:val="28"/>
        </w:rPr>
        <w:t xml:space="preserve">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приобретение </w:t>
      </w:r>
      <w:proofErr w:type="gramStart"/>
      <w:r>
        <w:rPr>
          <w:rFonts w:ascii="Times New Roman" w:hAnsi="Times New Roman" w:cs="Times New Roman"/>
          <w:color w:val="auto"/>
          <w:sz w:val="28"/>
          <w:szCs w:val="28"/>
        </w:rPr>
        <w:t>обучающимся</w:t>
      </w:r>
      <w:proofErr w:type="gramEnd"/>
      <w:r>
        <w:rPr>
          <w:rFonts w:ascii="Times New Roman" w:hAnsi="Times New Roman" w:cs="Times New Roman"/>
          <w:color w:val="auto"/>
          <w:sz w:val="28"/>
          <w:szCs w:val="28"/>
        </w:rPr>
        <w:t xml:space="preserve">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w:t>
      </w:r>
      <w:r>
        <w:rPr>
          <w:rFonts w:ascii="Times New Roman" w:hAnsi="Times New Roman" w:cs="Times New Roman"/>
          <w:color w:val="auto"/>
          <w:sz w:val="28"/>
          <w:szCs w:val="28"/>
        </w:rPr>
        <w:lastRenderedPageBreak/>
        <w:t xml:space="preserve">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w:t>
      </w:r>
      <w:proofErr w:type="gramStart"/>
      <w:r>
        <w:rPr>
          <w:rFonts w:ascii="Times New Roman" w:hAnsi="Times New Roman" w:cs="Times New Roman"/>
          <w:color w:val="auto"/>
          <w:sz w:val="28"/>
          <w:szCs w:val="28"/>
        </w:rPr>
        <w:t>близким</w:t>
      </w:r>
      <w:proofErr w:type="gramEnd"/>
      <w:r>
        <w:rPr>
          <w:rFonts w:ascii="Times New Roman" w:hAnsi="Times New Roman" w:cs="Times New Roman"/>
          <w:color w:val="auto"/>
          <w:sz w:val="28"/>
          <w:szCs w:val="28"/>
        </w:rPr>
        <w:t xml:space="preserve">,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127369" w:rsidRDefault="005B5BE4" w:rsidP="00127369">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w:t>
      </w:r>
      <w:r>
        <w:rPr>
          <w:rFonts w:ascii="Times New Roman" w:hAnsi="Times New Roman" w:cs="Times New Roman"/>
          <w:color w:val="auto"/>
          <w:sz w:val="28"/>
          <w:szCs w:val="28"/>
        </w:rPr>
        <w:lastRenderedPageBreak/>
        <w:t xml:space="preserve">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первоначальный опыт участия в различных видах об</w:t>
      </w:r>
      <w:r w:rsidR="00127369">
        <w:rPr>
          <w:rFonts w:ascii="Times New Roman" w:hAnsi="Times New Roman" w:cs="Times New Roman"/>
          <w:color w:val="auto"/>
          <w:sz w:val="28"/>
          <w:szCs w:val="28"/>
        </w:rPr>
        <w:t xml:space="preserve">щественно-полезной и личностно </w:t>
      </w:r>
      <w:proofErr w:type="spellStart"/>
      <w:r>
        <w:rPr>
          <w:rFonts w:ascii="Times New Roman" w:hAnsi="Times New Roman" w:cs="Times New Roman"/>
          <w:color w:val="auto"/>
          <w:sz w:val="28"/>
          <w:szCs w:val="28"/>
        </w:rPr>
        <w:t>начимой</w:t>
      </w:r>
      <w:proofErr w:type="spellEnd"/>
      <w:r>
        <w:rPr>
          <w:rFonts w:ascii="Times New Roman" w:hAnsi="Times New Roman" w:cs="Times New Roman"/>
          <w:color w:val="auto"/>
          <w:sz w:val="28"/>
          <w:szCs w:val="28"/>
        </w:rPr>
        <w:t xml:space="preserve">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6E5931" w:rsidRPr="00127369" w:rsidRDefault="005B5BE4" w:rsidP="00127369">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Воспитание ценностного отношения к </w:t>
      </w:r>
      <w:proofErr w:type="gramStart"/>
      <w:r>
        <w:rPr>
          <w:rFonts w:ascii="Times New Roman" w:hAnsi="Times New Roman" w:cs="Times New Roman"/>
          <w:b/>
          <w:bCs/>
          <w:i/>
          <w:color w:val="auto"/>
          <w:sz w:val="28"/>
          <w:szCs w:val="28"/>
        </w:rPr>
        <w:t>прекрасному</w:t>
      </w:r>
      <w:proofErr w:type="gramEnd"/>
      <w:r>
        <w:rPr>
          <w:rFonts w:ascii="Times New Roman" w:hAnsi="Times New Roman" w:cs="Times New Roman"/>
          <w:b/>
          <w:bCs/>
          <w:i/>
          <w:color w:val="auto"/>
          <w:sz w:val="28"/>
          <w:szCs w:val="28"/>
        </w:rPr>
        <w:t>,</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proofErr w:type="gramStart"/>
      <w:r>
        <w:rPr>
          <w:rFonts w:ascii="Times New Roman" w:hAnsi="Times New Roman" w:cs="Times New Roman"/>
          <w:b/>
          <w:iCs/>
          <w:color w:val="auto"/>
          <w:sz w:val="28"/>
          <w:szCs w:val="28"/>
          <w:lang w:val="en-US"/>
        </w:rPr>
        <w:t>IV</w:t>
      </w:r>
      <w:proofErr w:type="gramEnd"/>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6E5931" w:rsidRDefault="005B5BE4" w:rsidP="00127369">
      <w:pPr>
        <w:widowControl w:val="0"/>
        <w:suppressAutoHyphens w:val="0"/>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lastRenderedPageBreak/>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 xml:space="preserve">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 xml:space="preserve">ность человека и государства. Она направлена на развитие мотивации и </w:t>
      </w:r>
      <w:proofErr w:type="gramStart"/>
      <w:r>
        <w:rPr>
          <w:rFonts w:ascii="Times New Roman" w:hAnsi="Times New Roman"/>
          <w:sz w:val="28"/>
          <w:szCs w:val="28"/>
        </w:rPr>
        <w:t>готовности</w:t>
      </w:r>
      <w:proofErr w:type="gramEnd"/>
      <w:r>
        <w:rPr>
          <w:rFonts w:ascii="Times New Roman" w:hAnsi="Times New Roman"/>
          <w:sz w:val="28"/>
          <w:szCs w:val="28"/>
        </w:rPr>
        <w:t xml:space="preserve">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Pr>
          <w:rFonts w:ascii="Times New Roman" w:hAnsi="Times New Roman"/>
          <w:sz w:val="28"/>
          <w:szCs w:val="28"/>
        </w:rPr>
        <w:t>здоровьесберегающей</w:t>
      </w:r>
      <w:proofErr w:type="spellEnd"/>
      <w:r>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w:t>
      </w:r>
      <w:r>
        <w:rPr>
          <w:rFonts w:ascii="Times New Roman" w:hAnsi="Times New Roman" w:cs="Times New Roman"/>
          <w:color w:val="000000"/>
          <w:sz w:val="28"/>
          <w:szCs w:val="28"/>
        </w:rPr>
        <w:lastRenderedPageBreak/>
        <w:t>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 xml:space="preserve">раза жизни и организации </w:t>
      </w:r>
      <w:proofErr w:type="spellStart"/>
      <w:r>
        <w:rPr>
          <w:rFonts w:ascii="Times New Roman" w:hAnsi="Times New Roman" w:cs="Times New Roman"/>
          <w:sz w:val="28"/>
          <w:szCs w:val="28"/>
        </w:rPr>
        <w:t>здоровьесберегающего</w:t>
      </w:r>
      <w:proofErr w:type="spellEnd"/>
      <w:r>
        <w:rPr>
          <w:rFonts w:ascii="Times New Roman" w:hAnsi="Times New Roman" w:cs="Times New Roman"/>
          <w:sz w:val="28"/>
          <w:szCs w:val="28"/>
        </w:rPr>
        <w:t xml:space="preserve">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w:t>
      </w:r>
      <w:proofErr w:type="spellStart"/>
      <w:r>
        <w:rPr>
          <w:rFonts w:ascii="Times New Roman" w:hAnsi="Times New Roman" w:cs="Times New Roman"/>
          <w:sz w:val="28"/>
          <w:szCs w:val="28"/>
        </w:rPr>
        <w:t>здоровьесозидающих</w:t>
      </w:r>
      <w:proofErr w:type="spellEnd"/>
      <w:r>
        <w:rPr>
          <w:rFonts w:ascii="Times New Roman" w:hAnsi="Times New Roman" w:cs="Times New Roman"/>
          <w:sz w:val="28"/>
          <w:szCs w:val="28"/>
        </w:rPr>
        <w:t xml:space="preserve">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формирование негативного отношения к факторам риска здоровью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(сниженная двигательная активность,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умений противостояния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5"/>
        <w:ind w:firstLine="709"/>
        <w:rPr>
          <w:caps w:val="0"/>
        </w:rPr>
      </w:pPr>
      <w:r>
        <w:rPr>
          <w:caps w:val="0"/>
        </w:rPr>
        <w:t xml:space="preserve">1. Создание экологически безопасной, </w:t>
      </w:r>
      <w:proofErr w:type="spellStart"/>
      <w:r>
        <w:rPr>
          <w:caps w:val="0"/>
        </w:rPr>
        <w:t>здоровьесберегающей</w:t>
      </w:r>
      <w:proofErr w:type="spellEnd"/>
      <w:r>
        <w:rPr>
          <w:caps w:val="0"/>
        </w:rPr>
        <w:t xml:space="preserve">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 xml:space="preserve">боту с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реализуется на </w:t>
      </w:r>
      <w:proofErr w:type="spellStart"/>
      <w:r>
        <w:rPr>
          <w:rFonts w:ascii="Times New Roman" w:hAnsi="Times New Roman" w:cs="Times New Roman"/>
          <w:color w:val="000000"/>
          <w:sz w:val="28"/>
          <w:szCs w:val="28"/>
        </w:rPr>
        <w:t>межпредметной</w:t>
      </w:r>
      <w:proofErr w:type="spellEnd"/>
      <w:r>
        <w:rPr>
          <w:rFonts w:ascii="Times New Roman" w:hAnsi="Times New Roman" w:cs="Times New Roman"/>
          <w:color w:val="000000"/>
          <w:sz w:val="28"/>
          <w:szCs w:val="28"/>
        </w:rPr>
        <w:t xml:space="preserve">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 xml:space="preserve">опасный образ жизни. </w:t>
      </w:r>
      <w:proofErr w:type="gramStart"/>
      <w:r>
        <w:rPr>
          <w:rFonts w:ascii="Times New Roman" w:hAnsi="Times New Roman" w:cs="Times New Roman"/>
          <w:color w:val="000000"/>
          <w:sz w:val="28"/>
          <w:szCs w:val="28"/>
        </w:rPr>
        <w:t>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roofErr w:type="gramEnd"/>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элементарные </w:t>
      </w:r>
      <w:proofErr w:type="spellStart"/>
      <w:r w:rsidRPr="00DF4FA1">
        <w:rPr>
          <w:rFonts w:ascii="Times New Roman" w:hAnsi="Times New Roman" w:cs="Times New Roman"/>
          <w:color w:val="000000"/>
          <w:sz w:val="28"/>
          <w:szCs w:val="28"/>
        </w:rPr>
        <w:t>природосберегающи</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proofErr w:type="gramStart"/>
      <w:r>
        <w:rPr>
          <w:rFonts w:ascii="Times New Roman" w:hAnsi="Times New Roman" w:cs="Times New Roman"/>
          <w:sz w:val="28"/>
          <w:szCs w:val="28"/>
        </w:rPr>
        <w:t>бережное</w:t>
      </w:r>
      <w:proofErr w:type="gramEnd"/>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lastRenderedPageBreak/>
        <w:t xml:space="preserve">элементарные </w:t>
      </w:r>
      <w:proofErr w:type="spellStart"/>
      <w:r w:rsidRPr="00DF4FA1">
        <w:rPr>
          <w:rFonts w:ascii="Times New Roman" w:hAnsi="Times New Roman" w:cs="Times New Roman"/>
          <w:color w:val="000000"/>
          <w:sz w:val="28"/>
          <w:szCs w:val="28"/>
        </w:rPr>
        <w:t>здоровьесберегающие</w:t>
      </w:r>
      <w:proofErr w:type="spellEnd"/>
      <w:r w:rsidRPr="00DF4FA1">
        <w:rPr>
          <w:rFonts w:ascii="Times New Roman" w:hAnsi="Times New Roman" w:cs="Times New Roman"/>
          <w:color w:val="000000"/>
          <w:sz w:val="28"/>
          <w:szCs w:val="28"/>
        </w:rPr>
        <w:t xml:space="preserve">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 xml:space="preserve">организовывать </w:t>
      </w:r>
      <w:proofErr w:type="spellStart"/>
      <w:r>
        <w:rPr>
          <w:rFonts w:ascii="Times New Roman" w:hAnsi="Times New Roman" w:cs="Times New Roman"/>
          <w:kern w:val="2"/>
          <w:sz w:val="28"/>
          <w:szCs w:val="28"/>
        </w:rPr>
        <w:t>здоровьесберегающую</w:t>
      </w:r>
      <w:proofErr w:type="spellEnd"/>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w:t>
      </w:r>
      <w:proofErr w:type="spellStart"/>
      <w:r w:rsidRPr="00DF4FA1">
        <w:rPr>
          <w:rFonts w:ascii="Times New Roman" w:hAnsi="Times New Roman" w:cs="Times New Roman"/>
          <w:color w:val="auto"/>
          <w:sz w:val="28"/>
          <w:szCs w:val="28"/>
        </w:rPr>
        <w:t>табакокурение</w:t>
      </w:r>
      <w:proofErr w:type="spellEnd"/>
      <w:r w:rsidRPr="00DF4FA1">
        <w:rPr>
          <w:rFonts w:ascii="Times New Roman" w:hAnsi="Times New Roman" w:cs="Times New Roman"/>
          <w:color w:val="auto"/>
          <w:sz w:val="28"/>
          <w:szCs w:val="28"/>
        </w:rPr>
        <w:t>,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 xml:space="preserve">рном). </w:t>
      </w:r>
      <w:proofErr w:type="gramStart"/>
      <w:r>
        <w:rPr>
          <w:rFonts w:ascii="Times New Roman" w:hAnsi="Times New Roman"/>
          <w:sz w:val="28"/>
          <w:szCs w:val="28"/>
        </w:rPr>
        <w:t>Приоритетными</w:t>
      </w:r>
      <w:proofErr w:type="gramEnd"/>
      <w:r>
        <w:rPr>
          <w:rFonts w:ascii="Times New Roman" w:hAnsi="Times New Roman"/>
          <w:sz w:val="28"/>
          <w:szCs w:val="28"/>
        </w:rPr>
        <w:t xml:space="preserve">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5"/>
        <w:ind w:firstLine="709"/>
      </w:pPr>
      <w:r>
        <w:lastRenderedPageBreak/>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 xml:space="preserve">о здоровом образе жизни, ознакомление с правилами </w:t>
      </w:r>
      <w:r>
        <w:rPr>
          <w:rStyle w:val="12"/>
          <w:i w:val="0"/>
          <w:caps w:val="0"/>
          <w:sz w:val="28"/>
          <w:szCs w:val="28"/>
        </w:rPr>
        <w:lastRenderedPageBreak/>
        <w:t>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proofErr w:type="gramStart"/>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 xml:space="preserve">ятия, </w:t>
      </w:r>
      <w:proofErr w:type="spellStart"/>
      <w:r>
        <w:rPr>
          <w:rFonts w:ascii="Times New Roman" w:hAnsi="Times New Roman"/>
          <w:sz w:val="28"/>
          <w:szCs w:val="28"/>
        </w:rPr>
        <w:t>досугово-развлекательные</w:t>
      </w:r>
      <w:proofErr w:type="spellEnd"/>
      <w:r>
        <w:rPr>
          <w:rFonts w:ascii="Times New Roman" w:hAnsi="Times New Roman"/>
          <w:sz w:val="28"/>
          <w:szCs w:val="28"/>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lastRenderedPageBreak/>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 xml:space="preserve">ность, курение, алкоголь, наркотики и другие </w:t>
      </w:r>
      <w:proofErr w:type="spellStart"/>
      <w:r>
        <w:rPr>
          <w:rFonts w:ascii="Times New Roman" w:hAnsi="Times New Roman" w:cs="Times New Roman"/>
          <w:sz w:val="28"/>
          <w:szCs w:val="28"/>
        </w:rPr>
        <w:t>психоактивные</w:t>
      </w:r>
      <w:proofErr w:type="spellEnd"/>
      <w:r>
        <w:rPr>
          <w:rFonts w:ascii="Times New Roman" w:hAnsi="Times New Roman" w:cs="Times New Roman"/>
          <w:sz w:val="28"/>
          <w:szCs w:val="28"/>
        </w:rPr>
        <w:t xml:space="preserve">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готовность следовать социальным установкам экологически культурного </w:t>
      </w:r>
      <w:proofErr w:type="spellStart"/>
      <w:r>
        <w:rPr>
          <w:rFonts w:ascii="Times New Roman" w:hAnsi="Times New Roman" w:cs="Times New Roman"/>
          <w:color w:val="000000"/>
          <w:sz w:val="28"/>
          <w:szCs w:val="28"/>
        </w:rPr>
        <w:t>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w:t>
      </w:r>
      <w:proofErr w:type="spellEnd"/>
      <w:r>
        <w:rPr>
          <w:rFonts w:ascii="Times New Roman" w:hAnsi="Times New Roman" w:cs="Times New Roman"/>
          <w:color w:val="000000"/>
          <w:sz w:val="28"/>
          <w:szCs w:val="28"/>
        </w:rPr>
        <w:t>,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готовность противостоять вовлечению в </w:t>
      </w:r>
      <w:proofErr w:type="spellStart"/>
      <w:r>
        <w:rPr>
          <w:rFonts w:ascii="Times New Roman" w:hAnsi="Times New Roman" w:cs="Times New Roman"/>
          <w:sz w:val="28"/>
          <w:szCs w:val="28"/>
        </w:rPr>
        <w:t>табакокурение</w:t>
      </w:r>
      <w:proofErr w:type="spellEnd"/>
      <w:r>
        <w:rPr>
          <w:rFonts w:ascii="Times New Roman" w:hAnsi="Times New Roman" w:cs="Times New Roman"/>
          <w:sz w:val="28"/>
          <w:szCs w:val="28"/>
        </w:rPr>
        <w:t>,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lastRenderedPageBreak/>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0"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0"/>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w:t>
      </w:r>
      <w:proofErr w:type="spellStart"/>
      <w:r w:rsidRPr="00E53CB6">
        <w:rPr>
          <w:caps w:val="0"/>
          <w:color w:val="auto"/>
        </w:rPr>
        <w:t>психолого-медико-педагогического</w:t>
      </w:r>
      <w:proofErr w:type="spellEnd"/>
      <w:r w:rsidRPr="00E53CB6">
        <w:rPr>
          <w:caps w:val="0"/>
          <w:color w:val="auto"/>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1" w:name="bookmark187"/>
      <w:r>
        <w:rPr>
          <w:rFonts w:ascii="Times New Roman" w:hAnsi="Times New Roman" w:cs="Times New Roman"/>
          <w:b/>
          <w:i/>
          <w:sz w:val="28"/>
          <w:szCs w:val="28"/>
        </w:rPr>
        <w:t>Задачи коррекционной работы:</w:t>
      </w:r>
      <w:bookmarkEnd w:id="1"/>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осуществление индивидуально ориентированной </w:t>
      </w:r>
      <w:proofErr w:type="spellStart"/>
      <w:r>
        <w:rPr>
          <w:rFonts w:ascii="Times New Roman" w:hAnsi="Times New Roman" w:cs="Times New Roman"/>
          <w:sz w:val="28"/>
          <w:szCs w:val="28"/>
        </w:rPr>
        <w:t>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w:t>
      </w:r>
      <w:proofErr w:type="spellEnd"/>
      <w:r>
        <w:rPr>
          <w:rFonts w:ascii="Times New Roman" w:hAnsi="Times New Roman" w:cs="Times New Roman"/>
          <w:sz w:val="28"/>
          <w:szCs w:val="28"/>
        </w:rPr>
        <w:t xml:space="preserve">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 xml:space="preserve">физического развития и индивидуальных возможностей обучающихся (в </w:t>
      </w:r>
      <w:r>
        <w:rPr>
          <w:rFonts w:ascii="Times New Roman" w:hAnsi="Times New Roman" w:cs="Times New Roman"/>
          <w:sz w:val="28"/>
          <w:szCs w:val="28"/>
        </w:rPr>
        <w:lastRenderedPageBreak/>
        <w:t xml:space="preserve">соответствии с рекомендациями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xml:space="preserve">― оказание родителям (законным представителям)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2" w:name="bookmark188"/>
      <w:r>
        <w:rPr>
          <w:b/>
          <w:i/>
          <w:caps w:val="0"/>
          <w:color w:val="auto"/>
        </w:rPr>
        <w:t xml:space="preserve">Принципы </w:t>
      </w:r>
      <w:bookmarkEnd w:id="2"/>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щий взаимодействие специалистов психолого-педагогического и </w:t>
      </w:r>
      <w:r>
        <w:rPr>
          <w:rFonts w:ascii="Times New Roman" w:hAnsi="Times New Roman" w:cs="Times New Roman"/>
          <w:sz w:val="28"/>
          <w:szCs w:val="28"/>
        </w:rPr>
        <w:lastRenderedPageBreak/>
        <w:t>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 xml:space="preserve">с </w:t>
      </w:r>
      <w:proofErr w:type="gramStart"/>
      <w:r>
        <w:rPr>
          <w:rFonts w:ascii="Times New Roman" w:hAnsi="Times New Roman" w:cs="Times New Roman"/>
          <w:b/>
          <w:i/>
          <w:sz w:val="28"/>
          <w:szCs w:val="28"/>
        </w:rPr>
        <w:t>обучающимися</w:t>
      </w:r>
      <w:proofErr w:type="gramEnd"/>
      <w:r>
        <w:rPr>
          <w:rFonts w:ascii="Times New Roman" w:hAnsi="Times New Roman" w:cs="Times New Roman"/>
          <w:b/>
          <w:i/>
          <w:sz w:val="28"/>
          <w:szCs w:val="28"/>
        </w:rPr>
        <w:t xml:space="preserve">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w:t>
      </w:r>
      <w:proofErr w:type="gramStart"/>
      <w:r>
        <w:rPr>
          <w:caps w:val="0"/>
          <w:color w:val="auto"/>
        </w:rPr>
        <w:t>здоровья</w:t>
      </w:r>
      <w:proofErr w:type="gramEnd"/>
      <w:r>
        <w:rPr>
          <w:caps w:val="0"/>
          <w:color w:val="auto"/>
        </w:rPr>
        <w:t xml:space="preserve">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lastRenderedPageBreak/>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lastRenderedPageBreak/>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Pr>
          <w:caps w:val="0"/>
          <w:color w:val="auto"/>
        </w:rPr>
        <w:t>психокоррекционных</w:t>
      </w:r>
      <w:proofErr w:type="spellEnd"/>
      <w:r>
        <w:rPr>
          <w:caps w:val="0"/>
          <w:color w:val="auto"/>
        </w:rPr>
        <w:t xml:space="preserve">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xml:space="preserve">― организацию и проведение специалистами индивидуальных и групповых занятий по </w:t>
      </w:r>
      <w:proofErr w:type="spellStart"/>
      <w:r>
        <w:rPr>
          <w:caps w:val="0"/>
          <w:color w:val="auto"/>
        </w:rPr>
        <w:t>психокоррекции</w:t>
      </w:r>
      <w:proofErr w:type="spellEnd"/>
      <w:r>
        <w:rPr>
          <w:caps w:val="0"/>
          <w:color w:val="auto"/>
        </w:rPr>
        <w:t>,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proofErr w:type="spellStart"/>
      <w:r>
        <w:rPr>
          <w:bCs/>
          <w:caps w:val="0"/>
          <w:color w:val="auto"/>
        </w:rPr>
        <w:t>психокоррекционные</w:t>
      </w:r>
      <w:proofErr w:type="spellEnd"/>
      <w:r>
        <w:rPr>
          <w:bCs/>
          <w:caps w:val="0"/>
          <w:color w:val="auto"/>
        </w:rPr>
        <w:t xml:space="preserve">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lastRenderedPageBreak/>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 xml:space="preserve">Психологическое консультирование основывается на принципах анонимности, доброжелательного и </w:t>
      </w:r>
      <w:proofErr w:type="spellStart"/>
      <w:r>
        <w:rPr>
          <w:caps w:val="0"/>
          <w:color w:val="auto"/>
        </w:rPr>
        <w:t>безоценочного</w:t>
      </w:r>
      <w:proofErr w:type="spellEnd"/>
      <w:r>
        <w:rPr>
          <w:caps w:val="0"/>
          <w:color w:val="auto"/>
        </w:rPr>
        <w:t xml:space="preserve"> отношения к </w:t>
      </w:r>
      <w:proofErr w:type="gramStart"/>
      <w:r>
        <w:rPr>
          <w:caps w:val="0"/>
          <w:color w:val="auto"/>
        </w:rPr>
        <w:t>консультируемому</w:t>
      </w:r>
      <w:proofErr w:type="gramEnd"/>
      <w:r>
        <w:rPr>
          <w:caps w:val="0"/>
          <w:color w:val="auto"/>
        </w:rPr>
        <w:t>,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Pr>
          <w:caps w:val="0"/>
          <w:color w:val="auto"/>
        </w:rPr>
        <w:t>воспитания</w:t>
      </w:r>
      <w:proofErr w:type="gramEnd"/>
      <w:r>
        <w:rPr>
          <w:caps w:val="0"/>
          <w:color w:val="auto"/>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lastRenderedPageBreak/>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proofErr w:type="gramStart"/>
      <w:r>
        <w:rPr>
          <w:caps/>
          <w:color w:val="auto"/>
          <w:sz w:val="28"/>
          <w:szCs w:val="28"/>
        </w:rPr>
        <w:t>― </w:t>
      </w:r>
      <w:r>
        <w:rPr>
          <w:color w:val="auto"/>
          <w:sz w:val="28"/>
          <w:szCs w:val="28"/>
        </w:rPr>
        <w:t xml:space="preserve">осуществления совместного </w:t>
      </w:r>
      <w:proofErr w:type="spellStart"/>
      <w:r>
        <w:rPr>
          <w:color w:val="auto"/>
          <w:sz w:val="28"/>
          <w:szCs w:val="28"/>
        </w:rPr>
        <w:t>многоаспектного</w:t>
      </w:r>
      <w:proofErr w:type="spellEnd"/>
      <w:r>
        <w:rPr>
          <w:color w:val="auto"/>
          <w:sz w:val="28"/>
          <w:szCs w:val="28"/>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Default="008C2A02" w:rsidP="008C2A02">
      <w:pPr>
        <w:pStyle w:val="Default"/>
        <w:spacing w:line="360" w:lineRule="auto"/>
        <w:ind w:firstLine="720"/>
        <w:jc w:val="both"/>
        <w:rPr>
          <w:i/>
          <w:iCs/>
          <w:color w:val="auto"/>
          <w:sz w:val="28"/>
          <w:szCs w:val="28"/>
        </w:rPr>
      </w:pPr>
      <w:r>
        <w:rPr>
          <w:caps/>
          <w:color w:val="auto"/>
          <w:sz w:val="28"/>
          <w:szCs w:val="28"/>
        </w:rPr>
        <w:lastRenderedPageBreak/>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Примерная программа внеурочной деятельности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w:t>
      </w:r>
      <w:proofErr w:type="spellStart"/>
      <w:r>
        <w:rPr>
          <w:rFonts w:ascii="Times New Roman" w:hAnsi="Times New Roman" w:cs="Times New Roman"/>
          <w:color w:val="000000"/>
          <w:sz w:val="28"/>
          <w:szCs w:val="28"/>
        </w:rPr>
        <w:t>системно-деятельностного</w:t>
      </w:r>
      <w:proofErr w:type="spellEnd"/>
      <w:r>
        <w:rPr>
          <w:rFonts w:ascii="Times New Roman" w:hAnsi="Times New Roman" w:cs="Times New Roman"/>
          <w:color w:val="000000"/>
          <w:sz w:val="28"/>
          <w:szCs w:val="28"/>
        </w:rPr>
        <w:t xml:space="preserve">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 xml:space="preserve">ствляемая в формах, отличных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proofErr w:type="gramStart"/>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ществе, активного взаимодействия со сверстниками и педагогами;</w:t>
      </w:r>
      <w:proofErr w:type="gramEnd"/>
      <w:r>
        <w:rPr>
          <w:rFonts w:ascii="Times New Roman" w:hAnsi="Times New Roman" w:cs="Times New Roman"/>
          <w:sz w:val="28"/>
          <w:szCs w:val="28"/>
        </w:rPr>
        <w:t xml:space="preserve">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lastRenderedPageBreak/>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основным направлениям внеурочной деятельности относятся: коррекционно-развивающее, </w:t>
      </w:r>
      <w:proofErr w:type="gramStart"/>
      <w:r>
        <w:rPr>
          <w:rFonts w:ascii="Times New Roman" w:hAnsi="Times New Roman" w:cs="Times New Roman"/>
          <w:sz w:val="28"/>
          <w:szCs w:val="28"/>
        </w:rPr>
        <w:t>духовно-нравственное</w:t>
      </w:r>
      <w:proofErr w:type="gramEnd"/>
      <w:r>
        <w:rPr>
          <w:rFonts w:ascii="Times New Roman" w:hAnsi="Times New Roman" w:cs="Times New Roman"/>
          <w:sz w:val="28"/>
          <w:szCs w:val="28"/>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 xml:space="preserve">лидарность, гражданственность, семья, здоровье, труд и </w:t>
      </w:r>
      <w:r>
        <w:rPr>
          <w:rFonts w:ascii="Times New Roman" w:hAnsi="Times New Roman" w:cs="Times New Roman"/>
          <w:sz w:val="28"/>
          <w:szCs w:val="28"/>
        </w:rPr>
        <w:lastRenderedPageBreak/>
        <w:t>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Pr>
          <w:rFonts w:ascii="Times New Roman" w:hAnsi="Times New Roman" w:cs="Times New Roman"/>
          <w:sz w:val="28"/>
          <w:szCs w:val="28"/>
        </w:rPr>
        <w:t>потребностей</w:t>
      </w:r>
      <w:proofErr w:type="gramEnd"/>
      <w:r>
        <w:rPr>
          <w:rFonts w:ascii="Times New Roman" w:hAnsi="Times New Roman" w:cs="Times New Roman"/>
          <w:sz w:val="28"/>
          <w:szCs w:val="28"/>
        </w:rPr>
        <w:t xml:space="preserve">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Pr>
          <w:rFonts w:ascii="Times New Roman" w:hAnsi="Times New Roman" w:cs="Times New Roman"/>
          <w:sz w:val="28"/>
          <w:szCs w:val="28"/>
        </w:rPr>
        <w:t>игровая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досугово-развлекательная</w:t>
      </w:r>
      <w:proofErr w:type="spellEnd"/>
      <w:r>
        <w:rPr>
          <w:rFonts w:ascii="Times New Roman" w:hAnsi="Times New Roman" w:cs="Times New Roman"/>
          <w:sz w:val="28"/>
          <w:szCs w:val="28"/>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proofErr w:type="gramStart"/>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Pr>
          <w:caps w:val="0"/>
        </w:rPr>
        <w:t>п</w:t>
      </w:r>
      <w:proofErr w:type="spellEnd"/>
      <w:r>
        <w:rPr>
          <w:caps w:val="0"/>
        </w:rPr>
        <w:t>), туристические походы и т. д.</w:t>
      </w:r>
      <w:proofErr w:type="gramEnd"/>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 xml:space="preserve">непосредственно в общеобразовательной организации по типу </w:t>
      </w:r>
      <w:proofErr w:type="gramStart"/>
      <w:r>
        <w:rPr>
          <w:caps w:val="0"/>
        </w:rPr>
        <w:t>школы полного дня</w:t>
      </w:r>
      <w:proofErr w:type="gramEnd"/>
      <w:r>
        <w:rPr>
          <w:caps w:val="0"/>
        </w:rPr>
        <w:t>;</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Pr>
          <w:sz w:val="28"/>
          <w:szCs w:val="28"/>
        </w:rPr>
        <w:t>досуговых</w:t>
      </w:r>
      <w:proofErr w:type="spellEnd"/>
      <w:r>
        <w:rPr>
          <w:sz w:val="28"/>
          <w:szCs w:val="28"/>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w:t>
      </w:r>
      <w:r>
        <w:rPr>
          <w:rFonts w:ascii="Times New Roman" w:hAnsi="Times New Roman"/>
          <w:sz w:val="28"/>
          <w:szCs w:val="28"/>
        </w:rPr>
        <w:lastRenderedPageBreak/>
        <w:t xml:space="preserve">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lastRenderedPageBreak/>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 xml:space="preserve">вие обучающихся между собой на уровне класса, общеобразовательной организации, т. е. в защищённой, дружественной </w:t>
      </w:r>
      <w:proofErr w:type="spellStart"/>
      <w:r>
        <w:rPr>
          <w:rFonts w:ascii="Times New Roman" w:hAnsi="Times New Roman" w:cs="Times New Roman"/>
          <w:sz w:val="28"/>
          <w:szCs w:val="28"/>
        </w:rPr>
        <w:t>просоциальной</w:t>
      </w:r>
      <w:proofErr w:type="spellEnd"/>
      <w:r>
        <w:rPr>
          <w:rFonts w:ascii="Times New Roman" w:hAnsi="Times New Roman" w:cs="Times New Roman"/>
          <w:sz w:val="28"/>
          <w:szCs w:val="28"/>
        </w:rPr>
        <w:t xml:space="preserve"> среде, в ко</w:t>
      </w:r>
      <w:r>
        <w:rPr>
          <w:rFonts w:ascii="Times New Roman" w:hAnsi="Times New Roman" w:cs="Times New Roman"/>
          <w:sz w:val="28"/>
          <w:szCs w:val="28"/>
        </w:rPr>
        <w:softHyphen/>
        <w:t xml:space="preserve">торой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 xml:space="preserve">щихся. У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могут быть сформированы коммуникативная, </w:t>
      </w:r>
      <w:r>
        <w:rPr>
          <w:rFonts w:ascii="Times New Roman" w:hAnsi="Times New Roman" w:cs="Times New Roman"/>
          <w:sz w:val="28"/>
          <w:szCs w:val="28"/>
        </w:rPr>
        <w:lastRenderedPageBreak/>
        <w:t>эти</w:t>
      </w:r>
      <w:r>
        <w:rPr>
          <w:rFonts w:ascii="Times New Roman" w:hAnsi="Times New Roman" w:cs="Times New Roman"/>
          <w:sz w:val="28"/>
          <w:szCs w:val="28"/>
        </w:rPr>
        <w:softHyphen/>
        <w:t>че</w:t>
      </w:r>
      <w:r>
        <w:rPr>
          <w:rFonts w:ascii="Times New Roman" w:hAnsi="Times New Roman" w:cs="Times New Roman"/>
          <w:sz w:val="28"/>
          <w:szCs w:val="28"/>
        </w:rPr>
        <w:softHyphen/>
        <w:t xml:space="preserve">ская, социальная, гражданская компетентности и </w:t>
      </w:r>
      <w:proofErr w:type="spellStart"/>
      <w:r>
        <w:rPr>
          <w:rFonts w:ascii="Times New Roman" w:hAnsi="Times New Roman" w:cs="Times New Roman"/>
          <w:sz w:val="28"/>
          <w:szCs w:val="28"/>
        </w:rPr>
        <w:t>социокультурная</w:t>
      </w:r>
      <w:proofErr w:type="spellEnd"/>
      <w:r>
        <w:rPr>
          <w:rFonts w:ascii="Times New Roman" w:hAnsi="Times New Roman" w:cs="Times New Roman"/>
          <w:sz w:val="28"/>
          <w:szCs w:val="28"/>
        </w:rPr>
        <w:t xml:space="preserve">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w:t>
      </w:r>
      <w:proofErr w:type="gramStart"/>
      <w:r>
        <w:rPr>
          <w:rFonts w:ascii="Times New Roman" w:hAnsi="Times New Roman" w:cs="Times New Roman"/>
          <w:sz w:val="28"/>
          <w:szCs w:val="28"/>
        </w:rPr>
        <w:t>близким</w:t>
      </w:r>
      <w:proofErr w:type="gramEnd"/>
      <w:r>
        <w:rPr>
          <w:rFonts w:ascii="Times New Roman" w:hAnsi="Times New Roman" w:cs="Times New Roman"/>
          <w:sz w:val="28"/>
          <w:szCs w:val="28"/>
        </w:rPr>
        <w:t xml:space="preserve">,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 xml:space="preserve">развитие навыков сотрудничества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B5BE4">
      <w:pPr>
        <w:pStyle w:val="aff"/>
        <w:spacing w:before="120" w:line="360" w:lineRule="auto"/>
        <w:ind w:firstLine="454"/>
        <w:rPr>
          <w:rFonts w:ascii="Times New Roman" w:hAnsi="Times New Roman" w:cs="Times New Roman"/>
          <w:color w:val="auto"/>
          <w:sz w:val="28"/>
          <w:szCs w:val="28"/>
        </w:rPr>
      </w:pPr>
      <w:proofErr w:type="gramStart"/>
      <w:r>
        <w:rPr>
          <w:rFonts w:ascii="Times New Roman" w:hAnsi="Times New Roman" w:cs="Times New Roman"/>
          <w:color w:val="auto"/>
          <w:sz w:val="28"/>
          <w:szCs w:val="28"/>
        </w:rPr>
        <w:t>Примерный учебный план образовательных организаций Российской Федерации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 xml:space="preserve">торной нагрузки </w:t>
      </w:r>
      <w:r>
        <w:rPr>
          <w:rFonts w:ascii="Times New Roman" w:hAnsi="Times New Roman" w:cs="Times New Roman"/>
          <w:color w:val="auto"/>
          <w:sz w:val="28"/>
          <w:szCs w:val="28"/>
        </w:rPr>
        <w:lastRenderedPageBreak/>
        <w:t>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roofErr w:type="gramEnd"/>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особенностей психофизического развития обучающихся, </w:t>
      </w:r>
      <w:proofErr w:type="spellStart"/>
      <w:r>
        <w:rPr>
          <w:rFonts w:ascii="Times New Roman" w:hAnsi="Times New Roman" w:cs="Times New Roman"/>
          <w:sz w:val="28"/>
          <w:szCs w:val="28"/>
        </w:rPr>
        <w:t>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w:t>
      </w:r>
      <w:proofErr w:type="spellEnd"/>
      <w:r>
        <w:rPr>
          <w:rFonts w:ascii="Times New Roman" w:hAnsi="Times New Roman" w:cs="Times New Roman"/>
          <w:sz w:val="28"/>
          <w:szCs w:val="28"/>
        </w:rPr>
        <w:t xml:space="preserve">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учебные занятия, обеспечивающие различные интересы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lastRenderedPageBreak/>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w:t>
      </w:r>
      <w:proofErr w:type="spellStart"/>
      <w:r>
        <w:rPr>
          <w:rFonts w:ascii="Times New Roman" w:hAnsi="Times New Roman"/>
          <w:sz w:val="28"/>
          <w:szCs w:val="28"/>
        </w:rPr>
        <w:t>психокоррекционными</w:t>
      </w:r>
      <w:proofErr w:type="spellEnd"/>
      <w:r>
        <w:rPr>
          <w:rFonts w:ascii="Times New Roman" w:hAnsi="Times New Roman"/>
          <w:sz w:val="28"/>
          <w:szCs w:val="28"/>
        </w:rPr>
        <w:t>)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Pr>
          <w:rFonts w:ascii="Times New Roman" w:hAnsi="Times New Roman" w:cs="Times New Roman"/>
          <w:sz w:val="28"/>
          <w:szCs w:val="28"/>
        </w:rPr>
        <w:t>особенностей</w:t>
      </w:r>
      <w:proofErr w:type="gramEnd"/>
      <w:r>
        <w:rPr>
          <w:rFonts w:ascii="Times New Roman" w:hAnsi="Times New Roman" w:cs="Times New Roman"/>
          <w:sz w:val="28"/>
          <w:szCs w:val="28"/>
        </w:rPr>
        <w:t xml:space="preserve"> обучающихся с умственной отсталостью на основании рекомендаций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w:t>
      </w:r>
      <w:proofErr w:type="gramStart"/>
      <w:r>
        <w:rPr>
          <w:rFonts w:ascii="Times New Roman" w:hAnsi="Times New Roman"/>
          <w:sz w:val="28"/>
          <w:szCs w:val="28"/>
        </w:rPr>
        <w:t>нравственное</w:t>
      </w:r>
      <w:proofErr w:type="gramEnd"/>
      <w:r>
        <w:rPr>
          <w:rFonts w:ascii="Times New Roman" w:hAnsi="Times New Roman"/>
          <w:sz w:val="28"/>
          <w:szCs w:val="28"/>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Pr>
          <w:rFonts w:ascii="Times New Roman" w:hAnsi="Times New Roman"/>
          <w:sz w:val="28"/>
          <w:szCs w:val="28"/>
        </w:rPr>
        <w:t>обучающимся</w:t>
      </w:r>
      <w:proofErr w:type="gramEnd"/>
      <w:r>
        <w:rPr>
          <w:rFonts w:ascii="Times New Roman" w:hAnsi="Times New Roman"/>
          <w:sz w:val="28"/>
          <w:szCs w:val="28"/>
        </w:rPr>
        <w:t xml:space="preserve">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lastRenderedPageBreak/>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cs="Times New Roman"/>
          <w:color w:val="auto"/>
          <w:sz w:val="28"/>
          <w:szCs w:val="28"/>
        </w:rPr>
        <w:t>тьюторской</w:t>
      </w:r>
      <w:proofErr w:type="spellEnd"/>
      <w:r>
        <w:rPr>
          <w:rFonts w:ascii="Times New Roman" w:hAnsi="Times New Roman" w:cs="Times New Roman"/>
          <w:color w:val="auto"/>
          <w:sz w:val="28"/>
          <w:szCs w:val="28"/>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Default="005B5BE4">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line="240" w:lineRule="auto"/>
              <w:jc w:val="center"/>
            </w:pPr>
            <w:r>
              <w:rPr>
                <w:rFonts w:ascii="Times New Roman" w:hAnsi="Times New Roman" w:cs="Times New Roman"/>
                <w:b/>
                <w:sz w:val="28"/>
                <w:szCs w:val="28"/>
              </w:rPr>
              <w:t>дополнительный первый класс (</w:t>
            </w: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8C300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r>
              <w:rPr>
                <w:rFonts w:ascii="Times New Roman" w:hAnsi="Times New Roman" w:cs="Times New Roman"/>
                <w:b/>
                <w:sz w:val="28"/>
                <w:szCs w:val="28"/>
                <w:vertAlign w:val="superscript"/>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70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471</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573</w:t>
            </w:r>
          </w:p>
          <w:p w:rsidR="005B5BE4" w:rsidRDefault="005B5BE4">
            <w:pPr>
              <w:spacing w:after="0" w:line="240" w:lineRule="auto"/>
              <w:jc w:val="both"/>
            </w:pPr>
            <w:r>
              <w:rPr>
                <w:rFonts w:ascii="Times New Roman" w:hAnsi="Times New Roman" w:cs="Times New Roman"/>
                <w:sz w:val="28"/>
                <w:szCs w:val="28"/>
              </w:rPr>
              <w:t>369</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606</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color w:val="auto"/>
                <w:sz w:val="28"/>
                <w:szCs w:val="28"/>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234</w:t>
            </w:r>
          </w:p>
          <w:p w:rsidR="005B5BE4" w:rsidRDefault="005B5BE4">
            <w:pPr>
              <w:spacing w:after="0" w:line="240" w:lineRule="auto"/>
              <w:jc w:val="both"/>
            </w:pPr>
            <w:r>
              <w:rPr>
                <w:rFonts w:ascii="Times New Roman" w:hAnsi="Times New Roman" w:cs="Times New Roman"/>
                <w:sz w:val="28"/>
                <w:szCs w:val="28"/>
              </w:rPr>
              <w:t>201</w:t>
            </w:r>
          </w:p>
        </w:tc>
      </w:tr>
      <w:tr w:rsidR="005B5BE4" w:rsidTr="008C300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504</w:t>
            </w:r>
          </w:p>
        </w:tc>
      </w:tr>
      <w:tr w:rsidR="005B5BE4" w:rsidTr="008C300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234</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Итого </w:t>
            </w:r>
          </w:p>
          <w:p w:rsidR="008C3006" w:rsidRDefault="008C3006">
            <w:pPr>
              <w:spacing w:after="0" w:line="240" w:lineRule="auto"/>
              <w:jc w:val="both"/>
              <w:rPr>
                <w:rFonts w:ascii="Times New Roman" w:hAnsi="Times New Roman" w:cs="Times New Roman"/>
                <w:b/>
                <w:iCs/>
                <w:sz w:val="28"/>
                <w:szCs w:val="28"/>
              </w:rPr>
            </w:pPr>
          </w:p>
          <w:p w:rsidR="008C3006" w:rsidRDefault="008C3006">
            <w:pPr>
              <w:spacing w:after="0" w:line="240" w:lineRule="auto"/>
              <w:jc w:val="both"/>
              <w:rPr>
                <w:rFonts w:ascii="Times New Roman" w:hAnsi="Times New Roman" w:cs="Times New Roman"/>
                <w:b/>
                <w:sz w:val="28"/>
                <w:szCs w:val="28"/>
              </w:rPr>
            </w:pP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3426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lastRenderedPageBreak/>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3732</w:t>
            </w:r>
          </w:p>
        </w:tc>
      </w:tr>
      <w:tr w:rsidR="005B5BE4" w:rsidTr="008C300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1008</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132</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672</w:t>
            </w:r>
          </w:p>
        </w:tc>
      </w:tr>
      <w:tr w:rsidR="005B5BE4" w:rsidTr="008C3006">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5412</w:t>
            </w:r>
          </w:p>
        </w:tc>
      </w:tr>
    </w:tbl>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Примерный годовой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gridSpan w:val="2"/>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gridSpan w:val="2"/>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12"/>
            <w:tcBorders>
              <w:top w:val="single" w:sz="4" w:space="0" w:color="auto"/>
              <w:bottom w:val="single" w:sz="4" w:space="0" w:color="auto"/>
            </w:tcBorders>
          </w:tcPr>
          <w:p w:rsidR="008C3006" w:rsidRPr="008C3006" w:rsidRDefault="008C3006" w:rsidP="008C3006">
            <w:pPr>
              <w:pStyle w:val="afe"/>
            </w:pPr>
          </w:p>
        </w:tc>
      </w:tr>
      <w:tr w:rsidR="005B5BE4"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center"/>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Примерный недельный учебный план общего образования</w:t>
            </w:r>
          </w:p>
          <w:p w:rsidR="005B5BE4" w:rsidRDefault="005B5BE4">
            <w:pPr>
              <w:spacing w:after="0" w:line="240" w:lineRule="auto"/>
              <w:jc w:val="center"/>
              <w:rPr>
                <w:rFonts w:ascii="Times New Roman" w:hAnsi="Times New Roman" w:cs="Times New Roman"/>
                <w:b/>
                <w:color w:val="auto"/>
                <w:kern w:val="0"/>
                <w:sz w:val="28"/>
                <w:szCs w:val="28"/>
              </w:rPr>
            </w:pPr>
            <w:proofErr w:type="gramStart"/>
            <w:r>
              <w:rPr>
                <w:rFonts w:ascii="Times New Roman" w:hAnsi="Times New Roman" w:cs="Times New Roman"/>
                <w:b/>
                <w:color w:val="auto"/>
                <w:kern w:val="0"/>
                <w:sz w:val="28"/>
                <w:szCs w:val="28"/>
              </w:rPr>
              <w:t>обучающихся</w:t>
            </w:r>
            <w:proofErr w:type="gramEnd"/>
            <w:r>
              <w:rPr>
                <w:rFonts w:ascii="Times New Roman" w:hAnsi="Times New Roman" w:cs="Times New Roman"/>
                <w:b/>
                <w:color w:val="auto"/>
                <w:kern w:val="0"/>
                <w:sz w:val="28"/>
                <w:szCs w:val="28"/>
              </w:rPr>
              <w:t xml:space="preserve"> с умственной отсталостью (интеллектуальными нарушениями</w:t>
            </w:r>
            <w:r>
              <w:rPr>
                <w:rFonts w:ascii="Times New Roman" w:hAnsi="Times New Roman" w:cs="Times New Roman"/>
                <w:color w:val="auto"/>
                <w:kern w:val="0"/>
                <w:sz w:val="28"/>
                <w:szCs w:val="28"/>
              </w:rPr>
              <w:t>):</w:t>
            </w:r>
          </w:p>
          <w:p w:rsidR="005B5BE4" w:rsidRDefault="005B5BE4">
            <w:pPr>
              <w:spacing w:line="240" w:lineRule="auto"/>
              <w:jc w:val="center"/>
              <w:rPr>
                <w:rFonts w:eastAsia="Times New Roman"/>
                <w:color w:val="auto"/>
                <w:kern w:val="0"/>
              </w:rPr>
            </w:pPr>
            <w:r>
              <w:rPr>
                <w:rFonts w:ascii="Times New Roman" w:hAnsi="Times New Roman" w:cs="Times New Roman"/>
                <w:b/>
                <w:color w:val="auto"/>
                <w:kern w:val="0"/>
                <w:sz w:val="28"/>
                <w:szCs w:val="28"/>
              </w:rPr>
              <w:t>дополнительный первый класс (</w:t>
            </w: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r>
              <w:rPr>
                <w:rFonts w:ascii="Times New Roman" w:hAnsi="Times New Roman" w:cs="Times New Roman"/>
                <w:b/>
                <w:color w:val="auto"/>
                <w:kern w:val="0"/>
                <w:sz w:val="28"/>
                <w:szCs w:val="28"/>
              </w:rPr>
              <w:t>)-</w:t>
            </w:r>
            <w:r>
              <w:rPr>
                <w:rFonts w:ascii="Times New Roman" w:hAnsi="Times New Roman" w:cs="Times New Roman"/>
                <w:b/>
                <w:color w:val="auto"/>
                <w:kern w:val="0"/>
                <w:sz w:val="28"/>
                <w:szCs w:val="28"/>
                <w:lang w:val="en-US"/>
              </w:rPr>
              <w:t>IV</w:t>
            </w:r>
            <w:r>
              <w:rPr>
                <w:rFonts w:ascii="Times New Roman" w:hAnsi="Times New Roman" w:cs="Times New Roman"/>
                <w:b/>
                <w:color w:val="auto"/>
                <w:kern w:val="0"/>
                <w:sz w:val="28"/>
                <w:szCs w:val="28"/>
              </w:rPr>
              <w:t xml:space="preserve"> классы</w:t>
            </w:r>
          </w:p>
        </w:tc>
      </w:tr>
      <w:tr w:rsidR="005B5BE4" w:rsidTr="00271DC6">
        <w:trPr>
          <w:trHeight w:val="376"/>
        </w:trPr>
        <w:tc>
          <w:tcPr>
            <w:tcW w:w="2235" w:type="dxa"/>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Классы </w:t>
            </w:r>
          </w:p>
          <w:p w:rsidR="005B5BE4" w:rsidRDefault="005B5BE4">
            <w:pPr>
              <w:spacing w:after="0" w:line="240" w:lineRule="auto"/>
              <w:jc w:val="both"/>
              <w:rPr>
                <w:rFonts w:ascii="Times New Roman" w:hAnsi="Times New Roman" w:cs="Times New Roman"/>
                <w:b/>
                <w:color w:val="auto"/>
                <w:kern w:val="0"/>
                <w:sz w:val="28"/>
                <w:szCs w:val="28"/>
              </w:rPr>
            </w:pPr>
          </w:p>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Учебные предметы</w:t>
            </w:r>
          </w:p>
        </w:tc>
        <w:tc>
          <w:tcPr>
            <w:tcW w:w="3403" w:type="dxa"/>
            <w:gridSpan w:val="8"/>
            <w:tcBorders>
              <w:top w:val="single" w:sz="4" w:space="0" w:color="auto"/>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2693" w:type="dxa"/>
            <w:gridSpan w:val="2"/>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r>
              <w:rPr>
                <w:rFonts w:ascii="Times New Roman" w:hAnsi="Times New Roman" w:cs="Times New Roman"/>
                <w:b/>
                <w:color w:val="auto"/>
                <w:kern w:val="0"/>
                <w:sz w:val="28"/>
                <w:szCs w:val="28"/>
                <w:vertAlign w:val="superscript"/>
              </w:rPr>
              <w:t>1</w:t>
            </w:r>
          </w:p>
        </w:tc>
        <w:tc>
          <w:tcPr>
            <w:tcW w:w="708"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lang w:val="en-US"/>
              </w:rPr>
            </w:pPr>
            <w:r>
              <w:rPr>
                <w:rFonts w:ascii="Times New Roman" w:hAnsi="Times New Roman" w:cs="Times New Roman"/>
                <w:b/>
                <w:color w:val="auto"/>
                <w:kern w:val="0"/>
                <w:sz w:val="28"/>
                <w:szCs w:val="28"/>
                <w:lang w:val="en-US"/>
              </w:rPr>
              <w:t>III</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color w:val="auto"/>
                <w:kern w:val="0"/>
                <w:sz w:val="28"/>
                <w:szCs w:val="28"/>
              </w:rPr>
            </w:pP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i/>
                <w:color w:val="auto"/>
                <w:kern w:val="0"/>
                <w:sz w:val="28"/>
                <w:szCs w:val="28"/>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color w:val="auto"/>
                <w:kern w:val="0"/>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1.1.Русский язык</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1.2.Чтение</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1.3.Речевая практика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14</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11</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 Математика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2.1.Математика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18</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3.1. Мир природы и человека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rPr>
          <w:trHeight w:val="842"/>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 Искусство</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4.1. Музыка</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7</w:t>
            </w:r>
          </w:p>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6</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5.1.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 Технологии</w:t>
            </w:r>
          </w:p>
        </w:tc>
        <w:tc>
          <w:tcPr>
            <w:tcW w:w="269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6.1. Ручной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1</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7</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iCs/>
                <w:color w:val="auto"/>
                <w:kern w:val="0"/>
                <w:sz w:val="28"/>
                <w:szCs w:val="28"/>
              </w:rPr>
              <w:t xml:space="preserve">Итого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20</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color w:val="auto"/>
                <w:kern w:val="0"/>
                <w:sz w:val="28"/>
                <w:szCs w:val="28"/>
              </w:rPr>
              <w:t>20</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102</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b/>
                <w:i/>
                <w:iCs/>
                <w:color w:val="auto"/>
                <w:kern w:val="0"/>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color w:val="auto"/>
                <w:kern w:val="0"/>
                <w:sz w:val="28"/>
                <w:szCs w:val="28"/>
              </w:rPr>
              <w:t>9</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Максимально допустимая недельная нагрузка </w:t>
            </w:r>
            <w:r>
              <w:rPr>
                <w:rFonts w:ascii="Times New Roman" w:hAnsi="Times New Roman" w:cs="Times New Roman"/>
                <w:color w:val="auto"/>
                <w:kern w:val="0"/>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23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111</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Коррекционно-развивающая область</w:t>
            </w:r>
            <w:r>
              <w:rPr>
                <w:rFonts w:ascii="Times New Roman" w:hAnsi="Times New Roman" w:cs="Times New Roman"/>
                <w:color w:val="auto"/>
                <w:kern w:val="0"/>
                <w:sz w:val="28"/>
                <w:szCs w:val="28"/>
              </w:rPr>
              <w:t xml:space="preserve"> (коррекционные занятия и ритмика</w:t>
            </w:r>
            <w:proofErr w:type="gramStart"/>
            <w:r>
              <w:rPr>
                <w:rFonts w:ascii="Times New Roman" w:hAnsi="Times New Roman" w:cs="Times New Roman"/>
                <w:color w:val="auto"/>
                <w:kern w:val="0"/>
                <w:sz w:val="28"/>
                <w:szCs w:val="28"/>
              </w:rPr>
              <w:t>)</w:t>
            </w:r>
            <w:r>
              <w:rPr>
                <w:rFonts w:ascii="Times New Roman" w:hAnsi="Times New Roman" w:cs="Times New Roman"/>
                <w:b/>
                <w:color w:val="auto"/>
                <w:kern w:val="0"/>
                <w:sz w:val="28"/>
                <w:szCs w:val="28"/>
              </w:rPr>
              <w:t>:</w:t>
            </w:r>
            <w:r>
              <w:rPr>
                <w:rFonts w:ascii="Times New Roman" w:hAnsi="Times New Roman" w:cs="Times New Roman"/>
                <w:i/>
                <w:color w:val="auto"/>
                <w:kern w:val="0"/>
                <w:sz w:val="28"/>
                <w:szCs w:val="28"/>
              </w:rPr>
              <w:t>:</w:t>
            </w:r>
            <w:proofErr w:type="gramEnd"/>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6</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jc w:val="both"/>
              <w:rPr>
                <w:rFonts w:eastAsia="Times New Roman"/>
                <w:color w:val="auto"/>
                <w:kern w:val="0"/>
              </w:rPr>
            </w:pPr>
            <w:r>
              <w:rPr>
                <w:rFonts w:ascii="Times New Roman" w:hAnsi="Times New Roman" w:cs="Times New Roman"/>
                <w:b/>
                <w:color w:val="auto"/>
                <w:kern w:val="0"/>
                <w:sz w:val="28"/>
                <w:szCs w:val="28"/>
              </w:rPr>
              <w:t>30</w:t>
            </w:r>
          </w:p>
        </w:tc>
      </w:tr>
      <w:tr w:rsidR="005B5BE4"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709"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568"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4</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20</w:t>
            </w:r>
          </w:p>
        </w:tc>
      </w:tr>
      <w:tr w:rsidR="005B5BE4" w:rsidTr="00271DC6">
        <w:tc>
          <w:tcPr>
            <w:tcW w:w="4928"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31</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568"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33</w:t>
            </w:r>
          </w:p>
        </w:tc>
        <w:tc>
          <w:tcPr>
            <w:tcW w:w="960"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eastAsia="Times New Roman"/>
                <w:color w:val="auto"/>
                <w:kern w:val="0"/>
              </w:rPr>
            </w:pPr>
            <w:r>
              <w:rPr>
                <w:rFonts w:ascii="Times New Roman" w:hAnsi="Times New Roman" w:cs="Times New Roman"/>
                <w:b/>
                <w:color w:val="auto"/>
                <w:kern w:val="0"/>
                <w:sz w:val="28"/>
                <w:szCs w:val="28"/>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Примерный недельный учебный план общего образования</w:t>
            </w:r>
          </w:p>
          <w:p w:rsidR="005B5BE4" w:rsidRDefault="005B5BE4" w:rsidP="00271DC6">
            <w:pPr>
              <w:spacing w:after="0" w:line="240" w:lineRule="auto"/>
              <w:jc w:val="center"/>
            </w:pP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sidR="00271DC6">
              <w:rPr>
                <w:rFonts w:ascii="Times New Roman" w:hAnsi="Times New Roman" w:cs="Times New Roman"/>
                <w:color w:val="auto"/>
                <w:sz w:val="28"/>
                <w:szCs w:val="28"/>
              </w:rPr>
              <w:t xml:space="preserve"> </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Pr>
                <w:rFonts w:ascii="Times New Roman" w:hAnsi="Times New Roman" w:cs="Times New Roman"/>
                <w:i/>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sz w:val="28"/>
                <w:szCs w:val="28"/>
              </w:rPr>
              <w:t xml:space="preserve">Примерный годовой учебный план общего образования </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 xml:space="preserve">(интеллектуальными нарушениями): </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lang w:val="en-US"/>
              </w:rPr>
            </w:pPr>
            <w:r>
              <w:rPr>
                <w:rFonts w:ascii="Times New Roman" w:hAnsi="Times New Roman" w:cs="Times New Roman"/>
                <w:b/>
                <w:sz w:val="28"/>
                <w:szCs w:val="28"/>
              </w:rPr>
              <w:t>Примерный недельный учебный план образования</w:t>
            </w:r>
            <w:r>
              <w:rPr>
                <w:rFonts w:ascii="Times New Roman" w:hAnsi="Times New Roman" w:cs="Times New Roman"/>
                <w:b/>
                <w:sz w:val="28"/>
                <w:szCs w:val="28"/>
              </w:rPr>
              <w:br/>
            </w:r>
            <w:proofErr w:type="gramStart"/>
            <w:r>
              <w:rPr>
                <w:rFonts w:ascii="Times New Roman" w:hAnsi="Times New Roman" w:cs="Times New Roman"/>
                <w:b/>
                <w:sz w:val="28"/>
                <w:szCs w:val="28"/>
              </w:rPr>
              <w:t>обучающихся</w:t>
            </w:r>
            <w:proofErr w:type="gramEnd"/>
            <w:r>
              <w:rPr>
                <w:rFonts w:ascii="Times New Roman" w:hAnsi="Times New Roman" w:cs="Times New Roman"/>
                <w:b/>
                <w:sz w:val="28"/>
                <w:szCs w:val="28"/>
              </w:rPr>
              <w:t xml:space="preserve">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5B5BE4" w:rsidRDefault="005B5BE4" w:rsidP="00502EA1">
      <w:pPr>
        <w:pStyle w:val="31"/>
        <w:spacing w:before="0" w:after="0" w:line="276" w:lineRule="auto"/>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lastRenderedPageBreak/>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Условия реализации адаптированной основной</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 xml:space="preserve">образования </w:t>
      </w:r>
      <w:proofErr w:type="gramStart"/>
      <w:r>
        <w:rPr>
          <w:rFonts w:ascii="Times New Roman" w:hAnsi="Times New Roman" w:cs="Times New Roman"/>
          <w:bCs w:val="0"/>
          <w:color w:val="auto"/>
          <w:sz w:val="28"/>
          <w:szCs w:val="28"/>
        </w:rPr>
        <w:t>обучающихся</w:t>
      </w:r>
      <w:proofErr w:type="gramEnd"/>
      <w:r>
        <w:rPr>
          <w:rFonts w:ascii="Times New Roman" w:hAnsi="Times New Roman" w:cs="Times New Roman"/>
          <w:bCs w:val="0"/>
          <w:color w:val="auto"/>
          <w:sz w:val="28"/>
          <w:szCs w:val="28"/>
        </w:rPr>
        <w:t xml:space="preserve">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Default"/>
        <w:spacing w:line="360" w:lineRule="auto"/>
        <w:ind w:firstLine="709"/>
        <w:jc w:val="both"/>
        <w:rPr>
          <w:sz w:val="28"/>
          <w:szCs w:val="28"/>
        </w:rPr>
      </w:pPr>
      <w:r>
        <w:rPr>
          <w:sz w:val="28"/>
          <w:szCs w:val="28"/>
        </w:rPr>
        <w:t xml:space="preserve">Организация, реализующая АООП для </w:t>
      </w:r>
      <w:proofErr w:type="gramStart"/>
      <w:r>
        <w:rPr>
          <w:sz w:val="28"/>
          <w:szCs w:val="28"/>
        </w:rPr>
        <w:t>обучающихся</w:t>
      </w:r>
      <w:proofErr w:type="gramEnd"/>
      <w:r>
        <w:rPr>
          <w:sz w:val="28"/>
          <w:szCs w:val="28"/>
        </w:rPr>
        <w:t xml:space="preserve"> с умственной отсталостью (интеллектуальными нарушениями), должна быть уко</w:t>
      </w:r>
      <w:r>
        <w:rPr>
          <w:sz w:val="28"/>
          <w:szCs w:val="28"/>
        </w:rPr>
        <w:softHyphen/>
        <w:t>м</w:t>
      </w:r>
      <w:r>
        <w:rPr>
          <w:sz w:val="28"/>
          <w:szCs w:val="28"/>
        </w:rPr>
        <w:softHyphen/>
        <w:t>п</w:t>
      </w:r>
      <w:r>
        <w:rPr>
          <w:sz w:val="28"/>
          <w:szCs w:val="28"/>
        </w:rPr>
        <w:softHyphen/>
        <w:t>ле</w:t>
      </w:r>
      <w:r>
        <w:rPr>
          <w:sz w:val="28"/>
          <w:szCs w:val="28"/>
        </w:rPr>
        <w:softHyphen/>
        <w:t>ктована педагогическими, руководящими и иными работниками, име</w:t>
      </w:r>
      <w:r>
        <w:rPr>
          <w:sz w:val="28"/>
          <w:szCs w:val="28"/>
        </w:rPr>
        <w:softHyphen/>
        <w:t>ю</w:t>
      </w:r>
      <w:r>
        <w:rPr>
          <w:sz w:val="28"/>
          <w:szCs w:val="28"/>
        </w:rPr>
        <w:softHyphen/>
        <w:t>щи</w:t>
      </w:r>
      <w:r>
        <w:rPr>
          <w:sz w:val="28"/>
          <w:szCs w:val="28"/>
        </w:rPr>
        <w:softHyphen/>
        <w:t>ми профессиональную подготовку соответствующего уровня и на</w:t>
      </w:r>
      <w:r>
        <w:rPr>
          <w:sz w:val="28"/>
          <w:szCs w:val="28"/>
        </w:rPr>
        <w:softHyphen/>
        <w:t>пра</w:t>
      </w:r>
      <w:r>
        <w:rPr>
          <w:sz w:val="28"/>
          <w:szCs w:val="28"/>
        </w:rPr>
        <w:softHyphen/>
        <w:t>в</w:t>
      </w:r>
      <w:r>
        <w:rPr>
          <w:sz w:val="28"/>
          <w:szCs w:val="28"/>
        </w:rPr>
        <w:softHyphen/>
        <w:t>ле</w:t>
      </w:r>
      <w:r>
        <w:rPr>
          <w:sz w:val="28"/>
          <w:szCs w:val="28"/>
        </w:rPr>
        <w:softHyphen/>
        <w:t>н</w:t>
      </w:r>
      <w:r>
        <w:rPr>
          <w:sz w:val="28"/>
          <w:szCs w:val="28"/>
        </w:rPr>
        <w:softHyphen/>
        <w:t>но</w:t>
      </w:r>
      <w:r>
        <w:rPr>
          <w:sz w:val="28"/>
          <w:szCs w:val="28"/>
        </w:rPr>
        <w:softHyphen/>
        <w:t>с</w:t>
      </w:r>
      <w:r>
        <w:rPr>
          <w:sz w:val="28"/>
          <w:szCs w:val="28"/>
        </w:rPr>
        <w:softHyphen/>
        <w:t xml:space="preserve">ти.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Организации,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ющей АООП, для каждой занимаемой должности дол</w:t>
      </w:r>
      <w:r>
        <w:rPr>
          <w:rFonts w:ascii="Times New Roman" w:hAnsi="Times New Roman"/>
          <w:caps/>
          <w:sz w:val="28"/>
          <w:szCs w:val="28"/>
        </w:rPr>
        <w:softHyphen/>
      </w:r>
      <w:r>
        <w:rPr>
          <w:rFonts w:ascii="Times New Roman" w:hAnsi="Times New Roman"/>
          <w:sz w:val="28"/>
          <w:szCs w:val="28"/>
        </w:rPr>
        <w:t>жен соответствовать 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Pr>
          <w:rFonts w:ascii="Times New Roman" w:hAnsi="Times New Roman"/>
          <w:sz w:val="28"/>
          <w:szCs w:val="28"/>
        </w:rPr>
        <w:t>щей должности, а для педагогических работников государственной или му</w:t>
      </w:r>
      <w:r>
        <w:rPr>
          <w:rFonts w:ascii="Times New Roman" w:hAnsi="Times New Roman"/>
          <w:caps/>
          <w:sz w:val="28"/>
          <w:szCs w:val="28"/>
        </w:rPr>
        <w:softHyphen/>
      </w:r>
      <w:r>
        <w:rPr>
          <w:rFonts w:ascii="Times New Roman" w:hAnsi="Times New Roman"/>
          <w:sz w:val="28"/>
          <w:szCs w:val="28"/>
        </w:rPr>
        <w:t>ни</w:t>
      </w:r>
      <w:r>
        <w:rPr>
          <w:rFonts w:ascii="Times New Roman" w:hAnsi="Times New Roman"/>
          <w:caps/>
          <w:sz w:val="28"/>
          <w:szCs w:val="28"/>
        </w:rPr>
        <w:softHyphen/>
      </w:r>
      <w:r>
        <w:rPr>
          <w:rFonts w:ascii="Times New Roman" w:hAnsi="Times New Roman"/>
          <w:sz w:val="28"/>
          <w:szCs w:val="28"/>
        </w:rPr>
        <w:t xml:space="preserve">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w:t>
      </w:r>
      <w:r>
        <w:rPr>
          <w:rFonts w:ascii="Times New Roman" w:hAnsi="Times New Roman"/>
          <w:caps/>
          <w:sz w:val="28"/>
          <w:szCs w:val="28"/>
        </w:rPr>
        <w:softHyphen/>
      </w:r>
      <w:r>
        <w:rPr>
          <w:rFonts w:ascii="Times New Roman" w:hAnsi="Times New Roman"/>
          <w:sz w:val="28"/>
          <w:szCs w:val="28"/>
        </w:rPr>
        <w:t>те</w:t>
      </w:r>
      <w:r>
        <w:rPr>
          <w:rFonts w:ascii="Times New Roman" w:hAnsi="Times New Roman"/>
          <w:caps/>
          <w:sz w:val="28"/>
          <w:szCs w:val="28"/>
        </w:rPr>
        <w:softHyphen/>
      </w:r>
      <w:r>
        <w:rPr>
          <w:rFonts w:ascii="Times New Roman" w:hAnsi="Times New Roman"/>
          <w:sz w:val="28"/>
          <w:szCs w:val="28"/>
        </w:rPr>
        <w:t>гории.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Организация 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proofErr w:type="gramStart"/>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теллектуальными нарушениями) в отдельных образовательных ор</w:t>
      </w:r>
      <w:r>
        <w:rPr>
          <w:rFonts w:ascii="Times New Roman" w:hAnsi="Times New Roman"/>
          <w:sz w:val="28"/>
          <w:szCs w:val="28"/>
        </w:rPr>
        <w:softHyphen/>
        <w:t>га</w:t>
      </w:r>
      <w:r>
        <w:rPr>
          <w:rFonts w:ascii="Times New Roman" w:hAnsi="Times New Roman"/>
          <w:sz w:val="28"/>
          <w:szCs w:val="28"/>
        </w:rPr>
        <w:softHyphen/>
        <w:t>ни</w:t>
      </w:r>
      <w:r>
        <w:rPr>
          <w:rFonts w:ascii="Times New Roman" w:hAnsi="Times New Roman"/>
          <w:sz w:val="28"/>
          <w:szCs w:val="28"/>
        </w:rPr>
        <w:softHyphen/>
        <w:t>за</w:t>
      </w:r>
      <w:r>
        <w:rPr>
          <w:rFonts w:ascii="Times New Roman" w:hAnsi="Times New Roman"/>
          <w:sz w:val="28"/>
          <w:szCs w:val="28"/>
        </w:rPr>
        <w:softHyphen/>
        <w:t>ци</w:t>
      </w:r>
      <w:r>
        <w:rPr>
          <w:rFonts w:ascii="Times New Roman" w:hAnsi="Times New Roman"/>
          <w:sz w:val="28"/>
          <w:szCs w:val="28"/>
        </w:rPr>
        <w:softHyphen/>
        <w:t>ях, отдельных классах и группах принимают участие следующие спе</w:t>
      </w:r>
      <w:r>
        <w:rPr>
          <w:rFonts w:ascii="Times New Roman" w:hAnsi="Times New Roman"/>
          <w:sz w:val="28"/>
          <w:szCs w:val="28"/>
        </w:rPr>
        <w:softHyphen/>
        <w:t>циалисты: учителя-дефектологи, воспитатели, учителя-ло</w:t>
      </w:r>
      <w:r>
        <w:rPr>
          <w:rFonts w:ascii="Times New Roman" w:hAnsi="Times New Roman"/>
          <w:sz w:val="28"/>
          <w:szCs w:val="28"/>
        </w:rPr>
        <w:softHyphen/>
        <w:t>гопеды, педагоги-пси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специалисты по физической культуре и ада</w:t>
      </w:r>
      <w:r>
        <w:rPr>
          <w:rFonts w:ascii="Times New Roman" w:hAnsi="Times New Roman"/>
          <w:sz w:val="28"/>
          <w:szCs w:val="28"/>
        </w:rPr>
        <w:softHyphen/>
        <w:t>п</w:t>
      </w:r>
      <w:r>
        <w:rPr>
          <w:rFonts w:ascii="Times New Roman" w:hAnsi="Times New Roman"/>
          <w:sz w:val="28"/>
          <w:szCs w:val="28"/>
        </w:rPr>
        <w:softHyphen/>
        <w:t>тив</w:t>
      </w:r>
      <w:r>
        <w:rPr>
          <w:rFonts w:ascii="Times New Roman" w:hAnsi="Times New Roman"/>
          <w:sz w:val="28"/>
          <w:szCs w:val="28"/>
        </w:rPr>
        <w:softHyphen/>
        <w:t>ной физической культуре, учитель технологии (труда), учитель музыки (музыкальный работник), со</w:t>
      </w:r>
      <w:r>
        <w:rPr>
          <w:rFonts w:ascii="Times New Roman" w:hAnsi="Times New Roman"/>
          <w:sz w:val="28"/>
          <w:szCs w:val="28"/>
        </w:rPr>
        <w:softHyphen/>
        <w:t>ци</w:t>
      </w:r>
      <w:r>
        <w:rPr>
          <w:rFonts w:ascii="Times New Roman" w:hAnsi="Times New Roman"/>
          <w:sz w:val="28"/>
          <w:szCs w:val="28"/>
        </w:rPr>
        <w:softHyphen/>
      </w:r>
      <w:r>
        <w:rPr>
          <w:rFonts w:ascii="Times New Roman" w:hAnsi="Times New Roman"/>
          <w:sz w:val="28"/>
          <w:szCs w:val="28"/>
        </w:rPr>
        <w:lastRenderedPageBreak/>
        <w:t>аль</w:t>
      </w:r>
      <w:r>
        <w:rPr>
          <w:rFonts w:ascii="Times New Roman" w:hAnsi="Times New Roman"/>
          <w:sz w:val="28"/>
          <w:szCs w:val="28"/>
        </w:rPr>
        <w:softHyphen/>
        <w:t>ные педагоги, педагоги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тель</w:t>
      </w:r>
      <w:r>
        <w:rPr>
          <w:rFonts w:ascii="Times New Roman" w:hAnsi="Times New Roman"/>
          <w:sz w:val="28"/>
          <w:szCs w:val="28"/>
        </w:rPr>
        <w:softHyphen/>
        <w:t>ного образования, медицинские работники, в том числе специалист по лечебной физ</w:t>
      </w:r>
      <w:r>
        <w:rPr>
          <w:rFonts w:ascii="Times New Roman" w:hAnsi="Times New Roman"/>
          <w:sz w:val="28"/>
          <w:szCs w:val="28"/>
        </w:rPr>
        <w:softHyphen/>
        <w:t>куль</w:t>
      </w:r>
      <w:r>
        <w:rPr>
          <w:rFonts w:ascii="Times New Roman" w:hAnsi="Times New Roman"/>
          <w:sz w:val="28"/>
          <w:szCs w:val="28"/>
        </w:rPr>
        <w:softHyphen/>
        <w:t>туре.</w:t>
      </w:r>
      <w:proofErr w:type="gramEnd"/>
    </w:p>
    <w:p w:rsidR="005B5BE4" w:rsidRDefault="005B5BE4">
      <w:pPr>
        <w:pStyle w:val="western"/>
        <w:spacing w:before="0" w:line="360" w:lineRule="auto"/>
        <w:ind w:firstLine="709"/>
        <w:jc w:val="both"/>
        <w:rPr>
          <w:sz w:val="28"/>
          <w:szCs w:val="28"/>
        </w:rPr>
      </w:pPr>
      <w:r>
        <w:rPr>
          <w:i/>
          <w:sz w:val="28"/>
          <w:szCs w:val="28"/>
        </w:rPr>
        <w:t>Учитель</w:t>
      </w:r>
      <w:r>
        <w:rPr>
          <w:sz w:val="28"/>
          <w:szCs w:val="28"/>
        </w:rPr>
        <w:t>-</w:t>
      </w:r>
      <w:r>
        <w:rPr>
          <w:i/>
          <w:sz w:val="28"/>
          <w:szCs w:val="28"/>
        </w:rPr>
        <w:t>дефектолог</w:t>
      </w:r>
      <w:r>
        <w:rPr>
          <w:sz w:val="28"/>
          <w:szCs w:val="28"/>
        </w:rPr>
        <w:t xml:space="preserve"> должен иметь высшее про</w:t>
      </w:r>
      <w:r>
        <w:rPr>
          <w:sz w:val="28"/>
          <w:szCs w:val="28"/>
        </w:rPr>
        <w:softHyphen/>
        <w:t>фессиональное образование по одному из вариантов программ подготовки</w:t>
      </w:r>
      <w:r>
        <w:rPr>
          <w:caps/>
          <w:sz w:val="28"/>
          <w:szCs w:val="28"/>
        </w:rPr>
        <w:t>:</w:t>
      </w:r>
    </w:p>
    <w:p w:rsidR="005B5BE4" w:rsidRDefault="005B5BE4">
      <w:pPr>
        <w:pStyle w:val="western"/>
        <w:spacing w:before="0" w:line="360" w:lineRule="auto"/>
        <w:ind w:firstLine="709"/>
        <w:jc w:val="both"/>
        <w:rPr>
          <w:sz w:val="28"/>
          <w:szCs w:val="28"/>
        </w:rPr>
      </w:pPr>
      <w:r>
        <w:rPr>
          <w:sz w:val="28"/>
          <w:szCs w:val="28"/>
        </w:rPr>
        <w:t xml:space="preserve">а) по направлению «Специальное (дефектологическое) образование»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 xml:space="preserve">б) по направлению «Педагогика» по образовательным программам подготовки </w:t>
      </w:r>
      <w:proofErr w:type="spellStart"/>
      <w:r>
        <w:rPr>
          <w:sz w:val="28"/>
          <w:szCs w:val="28"/>
        </w:rPr>
        <w:t>олигофренопедагога</w:t>
      </w:r>
      <w:proofErr w:type="spellEnd"/>
      <w:r>
        <w:rPr>
          <w:sz w:val="28"/>
          <w:szCs w:val="28"/>
        </w:rPr>
        <w:t>;</w:t>
      </w:r>
    </w:p>
    <w:p w:rsidR="005B5BE4" w:rsidRDefault="005B5BE4">
      <w:pPr>
        <w:pStyle w:val="western"/>
        <w:spacing w:before="0" w:line="360" w:lineRule="auto"/>
        <w:ind w:firstLine="709"/>
        <w:jc w:val="both"/>
        <w:rPr>
          <w:sz w:val="28"/>
          <w:szCs w:val="28"/>
        </w:rPr>
      </w:pPr>
      <w:r>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Default="005B5BE4">
      <w:pPr>
        <w:pStyle w:val="western"/>
        <w:spacing w:before="0" w:line="360" w:lineRule="auto"/>
        <w:ind w:firstLine="709"/>
        <w:jc w:val="both"/>
        <w:rPr>
          <w:i/>
          <w:sz w:val="28"/>
          <w:szCs w:val="28"/>
        </w:rPr>
      </w:pPr>
      <w:r>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Default="005B5BE4">
      <w:pPr>
        <w:spacing w:after="0" w:line="360" w:lineRule="auto"/>
        <w:ind w:firstLine="709"/>
        <w:jc w:val="both"/>
        <w:rPr>
          <w:sz w:val="28"/>
          <w:szCs w:val="28"/>
        </w:rPr>
      </w:pPr>
      <w:r>
        <w:rPr>
          <w:rFonts w:ascii="Times New Roman" w:hAnsi="Times New Roman" w:cs="Times New Roman"/>
          <w:i/>
          <w:sz w:val="28"/>
          <w:szCs w:val="28"/>
        </w:rPr>
        <w:t xml:space="preserve">Воспитатели </w:t>
      </w:r>
      <w:r>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Pr>
          <w:rFonts w:ascii="Times New Roman" w:hAnsi="Times New Roman" w:cs="Times New Roman"/>
          <w:caps/>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Default="005B5BE4">
      <w:pPr>
        <w:pStyle w:val="Default"/>
        <w:spacing w:line="360" w:lineRule="auto"/>
        <w:ind w:firstLine="709"/>
        <w:jc w:val="both"/>
        <w:rPr>
          <w:sz w:val="28"/>
          <w:szCs w:val="28"/>
        </w:rPr>
      </w:pPr>
      <w:r>
        <w:rPr>
          <w:sz w:val="28"/>
          <w:szCs w:val="28"/>
        </w:rPr>
        <w:t>б) по направлению «Специальное (дефектологическое) образование</w:t>
      </w:r>
      <w:r>
        <w:rPr>
          <w:color w:val="auto"/>
          <w:sz w:val="28"/>
          <w:szCs w:val="28"/>
        </w:rPr>
        <w:t xml:space="preserve">» 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в) по направлению «Педагогика» </w:t>
      </w:r>
      <w:r>
        <w:rPr>
          <w:color w:val="auto"/>
          <w:sz w:val="28"/>
          <w:szCs w:val="28"/>
        </w:rPr>
        <w:t xml:space="preserve">по образовательным программам подготовки </w:t>
      </w:r>
      <w:proofErr w:type="spellStart"/>
      <w:r>
        <w:rPr>
          <w:color w:val="auto"/>
          <w:sz w:val="28"/>
          <w:szCs w:val="28"/>
        </w:rPr>
        <w:t>олигофренопедагога</w:t>
      </w:r>
      <w:proofErr w:type="spellEnd"/>
      <w:r>
        <w:rPr>
          <w:color w:val="auto"/>
          <w:sz w:val="28"/>
          <w:szCs w:val="28"/>
        </w:rPr>
        <w:t xml:space="preserve">; </w:t>
      </w:r>
    </w:p>
    <w:p w:rsidR="005B5BE4" w:rsidRDefault="005B5BE4">
      <w:pPr>
        <w:pStyle w:val="Default"/>
        <w:spacing w:line="360" w:lineRule="auto"/>
        <w:ind w:firstLine="709"/>
        <w:jc w:val="both"/>
        <w:rPr>
          <w:sz w:val="28"/>
          <w:szCs w:val="28"/>
        </w:rPr>
      </w:pPr>
      <w:r>
        <w:rPr>
          <w:sz w:val="28"/>
          <w:szCs w:val="28"/>
        </w:rPr>
        <w:t xml:space="preserve">г) по специальности «Олигофренопедагогика»; </w:t>
      </w:r>
    </w:p>
    <w:p w:rsidR="005B5BE4" w:rsidRDefault="005B5BE4">
      <w:pPr>
        <w:pStyle w:val="Default"/>
        <w:spacing w:line="360" w:lineRule="auto"/>
        <w:ind w:firstLine="709"/>
        <w:jc w:val="both"/>
        <w:rPr>
          <w:i/>
          <w:color w:val="auto"/>
          <w:sz w:val="28"/>
          <w:szCs w:val="28"/>
        </w:rPr>
      </w:pPr>
      <w:proofErr w:type="spellStart"/>
      <w:r>
        <w:rPr>
          <w:sz w:val="28"/>
          <w:szCs w:val="28"/>
        </w:rPr>
        <w:t>д</w:t>
      </w:r>
      <w:proofErr w:type="spellEnd"/>
      <w:r>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Pr>
          <w:color w:val="auto"/>
          <w:sz w:val="28"/>
          <w:szCs w:val="28"/>
        </w:rPr>
        <w:t>документом о повышении квалификации или дипломом о профессиональной переподготовке.</w:t>
      </w:r>
    </w:p>
    <w:p w:rsidR="005B5BE4" w:rsidRDefault="005B5BE4">
      <w:pPr>
        <w:pStyle w:val="Default"/>
        <w:spacing w:line="360" w:lineRule="auto"/>
        <w:ind w:firstLine="709"/>
        <w:jc w:val="both"/>
        <w:rPr>
          <w:color w:val="auto"/>
          <w:sz w:val="28"/>
          <w:szCs w:val="28"/>
        </w:rPr>
      </w:pPr>
      <w:r>
        <w:rPr>
          <w:i/>
          <w:color w:val="auto"/>
          <w:sz w:val="28"/>
          <w:szCs w:val="28"/>
        </w:rPr>
        <w:lastRenderedPageBreak/>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color w:val="auto"/>
          <w:sz w:val="28"/>
          <w:szCs w:val="28"/>
        </w:rPr>
      </w:pPr>
      <w:r>
        <w:rPr>
          <w:rFonts w:ascii="Times New Roman" w:hAnsi="Times New Roman" w:cs="Times New Roman"/>
          <w:i/>
          <w:sz w:val="28"/>
          <w:szCs w:val="28"/>
        </w:rPr>
        <w:t xml:space="preserve">Учитель-логопед </w:t>
      </w:r>
      <w:r>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t xml:space="preserve">а) по специальности: «Логопедия»;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Default="005B5BE4">
      <w:pPr>
        <w:pStyle w:val="Default"/>
        <w:spacing w:line="360" w:lineRule="auto"/>
        <w:ind w:firstLine="709"/>
        <w:jc w:val="both"/>
        <w:rPr>
          <w:sz w:val="28"/>
          <w:szCs w:val="28"/>
        </w:rPr>
      </w:pPr>
      <w:r>
        <w:rPr>
          <w:color w:val="auto"/>
          <w:sz w:val="28"/>
          <w:szCs w:val="28"/>
        </w:rPr>
        <w:t>в) по педагогическим специальностям или по направлениям («Пе</w:t>
      </w:r>
      <w:r>
        <w:rPr>
          <w:color w:val="auto"/>
          <w:sz w:val="28"/>
          <w:szCs w:val="28"/>
        </w:rPr>
        <w:softHyphen/>
        <w:t>да</w:t>
      </w:r>
      <w:r>
        <w:rPr>
          <w:color w:val="auto"/>
          <w:sz w:val="28"/>
          <w:szCs w:val="28"/>
        </w:rPr>
        <w:softHyphen/>
        <w:t>го</w:t>
      </w:r>
      <w:r>
        <w:rPr>
          <w:color w:val="auto"/>
          <w:sz w:val="28"/>
          <w:szCs w:val="28"/>
        </w:rPr>
        <w:softHyphen/>
        <w:t>ги</w:t>
      </w:r>
      <w:r>
        <w:rPr>
          <w:color w:val="auto"/>
          <w:sz w:val="28"/>
          <w:szCs w:val="28"/>
        </w:rPr>
        <w:softHyphen/>
        <w:t>чес</w:t>
      </w:r>
      <w:r>
        <w:rPr>
          <w:color w:val="auto"/>
          <w:sz w:val="28"/>
          <w:szCs w:val="28"/>
        </w:rPr>
        <w:softHyphen/>
        <w:t>кое образование», «Психолого-педагогическое образование») с обя</w:t>
      </w:r>
      <w:r>
        <w:rPr>
          <w:color w:val="auto"/>
          <w:sz w:val="28"/>
          <w:szCs w:val="28"/>
        </w:rPr>
        <w:softHyphen/>
        <w:t>за</w:t>
      </w:r>
      <w:r>
        <w:rPr>
          <w:color w:val="auto"/>
          <w:sz w:val="28"/>
          <w:szCs w:val="28"/>
        </w:rPr>
        <w:softHyphen/>
        <w:t>тель</w:t>
      </w:r>
      <w:r>
        <w:rPr>
          <w:color w:val="auto"/>
          <w:sz w:val="28"/>
          <w:szCs w:val="28"/>
        </w:rPr>
        <w:softHyphen/>
        <w:t xml:space="preserve">ным прохождением профессиональной переподготовки в области логопедии.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учитель-логопед дол</w:t>
      </w:r>
      <w:r>
        <w:rPr>
          <w:rFonts w:ascii="Times New Roman" w:hAnsi="Times New Roman" w:cs="Times New Roman"/>
          <w:sz w:val="28"/>
          <w:szCs w:val="28"/>
        </w:rPr>
        <w:softHyphen/>
        <w:t>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w:t>
      </w:r>
      <w:r>
        <w:rPr>
          <w:rFonts w:ascii="Times New Roman" w:hAnsi="Times New Roman" w:cs="Times New Roman"/>
          <w:sz w:val="28"/>
          <w:szCs w:val="28"/>
        </w:rPr>
        <w:softHyphen/>
        <w:t>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но</w:t>
      </w:r>
      <w:r>
        <w:rPr>
          <w:rFonts w:ascii="Times New Roman" w:hAnsi="Times New Roman" w:cs="Times New Roman"/>
          <w:sz w:val="28"/>
          <w:szCs w:val="28"/>
        </w:rPr>
        <w:softHyphen/>
        <w:t>педагогики или психологии лиц с умственной от</w:t>
      </w:r>
      <w:r>
        <w:rPr>
          <w:rFonts w:ascii="Times New Roman" w:hAnsi="Times New Roman" w:cs="Times New Roman"/>
          <w:sz w:val="28"/>
          <w:szCs w:val="28"/>
        </w:rPr>
        <w:softHyphen/>
      </w:r>
      <w:r>
        <w:rPr>
          <w:rFonts w:ascii="Times New Roman" w:hAnsi="Times New Roman" w:cs="Times New Roman"/>
          <w:sz w:val="28"/>
          <w:szCs w:val="28"/>
        </w:rPr>
        <w:lastRenderedPageBreak/>
        <w:t>с</w:t>
      </w:r>
      <w:r>
        <w:rPr>
          <w:rFonts w:ascii="Times New Roman" w:hAnsi="Times New Roman" w:cs="Times New Roman"/>
          <w:sz w:val="28"/>
          <w:szCs w:val="28"/>
        </w:rPr>
        <w:softHyphen/>
        <w:t xml:space="preserve">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ти олигофренопедагогики,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i/>
          <w:sz w:val="28"/>
          <w:szCs w:val="28"/>
        </w:rPr>
        <w:lastRenderedPageBreak/>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Учитель-дефектолог </w:t>
      </w:r>
      <w:r>
        <w:rPr>
          <w:rFonts w:ascii="Times New Roman" w:hAnsi="Times New Roman" w:cs="Times New Roman"/>
          <w:sz w:val="28"/>
          <w:szCs w:val="28"/>
        </w:rPr>
        <w:t>должен иметь высшее профессиональное пе</w:t>
      </w:r>
      <w:r>
        <w:rPr>
          <w:rFonts w:ascii="Times New Roman" w:hAnsi="Times New Roman" w:cs="Times New Roman"/>
          <w:sz w:val="28"/>
          <w:szCs w:val="28"/>
        </w:rPr>
        <w:softHyphen/>
        <w:t>да</w:t>
      </w:r>
      <w:r>
        <w:rPr>
          <w:rFonts w:ascii="Times New Roman" w:hAnsi="Times New Roman" w:cs="Times New Roman"/>
          <w:sz w:val="28"/>
          <w:szCs w:val="28"/>
        </w:rPr>
        <w:softHyphen/>
        <w:t>гогическое образование по одному из вариантов подготовки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выше) и документ о повышении квалификации, установленного образца в области инклюзивного образования.</w:t>
      </w:r>
    </w:p>
    <w:p w:rsidR="005B5BE4" w:rsidRDefault="005B5BE4">
      <w:pPr>
        <w:pStyle w:val="Textbody"/>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i/>
          <w:sz w:val="28"/>
          <w:szCs w:val="28"/>
        </w:rPr>
        <w:t>Тьютор</w:t>
      </w:r>
      <w:proofErr w:type="spellEnd"/>
      <w:r>
        <w:rPr>
          <w:rFonts w:ascii="Times New Roman" w:hAnsi="Times New Roman" w:cs="Times New Roman"/>
          <w:sz w:val="28"/>
          <w:szCs w:val="28"/>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i/>
          <w:sz w:val="28"/>
          <w:szCs w:val="28"/>
        </w:rPr>
        <w:t xml:space="preserve">Ассистент </w:t>
      </w:r>
      <w:r>
        <w:rPr>
          <w:rFonts w:ascii="Times New Roman" w:hAnsi="Times New Roman" w:cs="Times New Roman"/>
          <w:sz w:val="28"/>
          <w:szCs w:val="28"/>
        </w:rPr>
        <w:t>(</w:t>
      </w:r>
      <w:r>
        <w:rPr>
          <w:rFonts w:ascii="Times New Roman" w:hAnsi="Times New Roman" w:cs="Times New Roman"/>
          <w:i/>
          <w:sz w:val="28"/>
          <w:szCs w:val="28"/>
        </w:rPr>
        <w:t>помощник</w:t>
      </w:r>
      <w:r>
        <w:rPr>
          <w:rFonts w:ascii="Times New Roman" w:hAnsi="Times New Roman" w:cs="Times New Roman"/>
          <w:sz w:val="28"/>
          <w:szCs w:val="28"/>
        </w:rPr>
        <w:t>)</w:t>
      </w:r>
      <w:r>
        <w:rPr>
          <w:rStyle w:val="a3"/>
          <w:rFonts w:ascii="Times New Roman" w:hAnsi="Times New Roman" w:cs="Times New Roman"/>
          <w:sz w:val="28"/>
          <w:szCs w:val="28"/>
        </w:rPr>
        <w:footnoteReference w:id="9"/>
      </w:r>
      <w:r>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Медицинские работники, включенные в процесс сопровождения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(врач-психиатр, невролог, педиатр), должны иметь высшее профессиональное образование, соответствующее занимаемой  должности.</w:t>
      </w:r>
    </w:p>
    <w:p w:rsidR="005B5BE4" w:rsidRDefault="005B5BE4">
      <w:pPr>
        <w:spacing w:after="0" w:line="360" w:lineRule="auto"/>
        <w:ind w:firstLine="709"/>
        <w:jc w:val="both"/>
        <w:rPr>
          <w:rFonts w:ascii="Times New Roman" w:hAnsi="Times New Roman" w:cs="Times New Roman"/>
          <w:b/>
          <w:sz w:val="28"/>
          <w:szCs w:val="28"/>
        </w:rPr>
      </w:pPr>
      <w:proofErr w:type="gramStart"/>
      <w:r>
        <w:rPr>
          <w:rFonts w:ascii="Times New Roman" w:hAnsi="Times New Roman" w:cs="Times New Roman"/>
          <w:sz w:val="28"/>
          <w:szCs w:val="28"/>
        </w:rPr>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roofErr w:type="gramEnd"/>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lastRenderedPageBreak/>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Финансирование реализации АООП должно осуществляться в объеме определяемых органами государственной власти </w:t>
      </w:r>
      <w:proofErr w:type="gramStart"/>
      <w:r>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Pr>
          <w:rFonts w:ascii="Times New Roman" w:hAnsi="Times New Roman" w:cs="Times New Roman"/>
          <w:sz w:val="28"/>
          <w:szCs w:val="28"/>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xml:space="preserve">, в том числе с круглосуточным пребыванием </w:t>
      </w:r>
      <w:proofErr w:type="gramStart"/>
      <w:r>
        <w:rPr>
          <w:rFonts w:ascii="Times New Roman" w:hAnsi="Times New Roman" w:cs="Times New Roman"/>
          <w:spacing w:val="2"/>
          <w:sz w:val="28"/>
          <w:szCs w:val="28"/>
        </w:rPr>
        <w:t>обучающихся</w:t>
      </w:r>
      <w:proofErr w:type="gramEnd"/>
      <w:r>
        <w:rPr>
          <w:rFonts w:ascii="Times New Roman" w:hAnsi="Times New Roman" w:cs="Times New Roman"/>
          <w:spacing w:val="2"/>
          <w:sz w:val="28"/>
          <w:szCs w:val="28"/>
        </w:rPr>
        <w:t xml:space="preserve">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 xml:space="preserve">мам охраны труда работников образовательных организаций, предъявляемым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proofErr w:type="gramStart"/>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lastRenderedPageBreak/>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помещениям библиотек (площадь, размещение рабочих зон, наличие читального зала, </w:t>
      </w:r>
      <w:proofErr w:type="spellStart"/>
      <w:r>
        <w:rPr>
          <w:rFonts w:ascii="Times New Roman" w:hAnsi="Times New Roman"/>
          <w:sz w:val="28"/>
          <w:szCs w:val="28"/>
        </w:rPr>
        <w:t>медиатеки</w:t>
      </w:r>
      <w:proofErr w:type="spellEnd"/>
      <w:r>
        <w:rPr>
          <w:rFonts w:ascii="Times New Roman" w:hAnsi="Times New Roman"/>
          <w:sz w:val="28"/>
          <w:szCs w:val="28"/>
        </w:rPr>
        <w:t>,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w:t>
      </w:r>
      <w:proofErr w:type="gramStart"/>
      <w:r>
        <w:rPr>
          <w:rFonts w:ascii="Times New Roman" w:hAnsi="Times New Roman"/>
          <w:sz w:val="28"/>
          <w:szCs w:val="28"/>
        </w:rPr>
        <w:t>о-</w:t>
      </w:r>
      <w:proofErr w:type="gramEnd"/>
      <w:r>
        <w:rPr>
          <w:rFonts w:ascii="Times New Roman" w:hAnsi="Times New Roman"/>
          <w:sz w:val="28"/>
          <w:szCs w:val="28"/>
        </w:rPr>
        <w:t xml:space="preserve">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lastRenderedPageBreak/>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Структура требований к материально-техническим условиям включает требования </w:t>
      </w:r>
      <w:proofErr w:type="gramStart"/>
      <w:r>
        <w:rPr>
          <w:rFonts w:ascii="Times New Roman" w:hAnsi="Times New Roman" w:cs="Times New Roman"/>
          <w:color w:val="auto"/>
          <w:sz w:val="28"/>
          <w:szCs w:val="28"/>
        </w:rPr>
        <w:t>к</w:t>
      </w:r>
      <w:proofErr w:type="gramEnd"/>
      <w:r>
        <w:rPr>
          <w:rFonts w:ascii="Times New Roman" w:hAnsi="Times New Roman" w:cs="Times New Roman"/>
          <w:color w:val="auto"/>
          <w:sz w:val="28"/>
          <w:szCs w:val="28"/>
        </w:rPr>
        <w:t>:</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xml:space="preserve">, в котором осуществляется образование </w:t>
      </w:r>
      <w:proofErr w:type="gramStart"/>
      <w:r>
        <w:rPr>
          <w:color w:val="auto"/>
          <w:sz w:val="28"/>
          <w:szCs w:val="28"/>
        </w:rPr>
        <w:t>обучающихся</w:t>
      </w:r>
      <w:proofErr w:type="gramEnd"/>
      <w:r>
        <w:rPr>
          <w:color w:val="auto"/>
          <w:sz w:val="28"/>
          <w:szCs w:val="28"/>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 xml:space="preserve">соблюдения </w:t>
      </w:r>
      <w:proofErr w:type="gramStart"/>
      <w:r>
        <w:rPr>
          <w:color w:val="auto"/>
          <w:sz w:val="28"/>
          <w:szCs w:val="28"/>
        </w:rPr>
        <w:t>пожарной</w:t>
      </w:r>
      <w:proofErr w:type="gramEnd"/>
      <w:r>
        <w:rPr>
          <w:color w:val="auto"/>
          <w:sz w:val="28"/>
          <w:szCs w:val="28"/>
        </w:rPr>
        <w:t xml:space="preserve"> и </w:t>
      </w:r>
      <w:proofErr w:type="spellStart"/>
      <w:r>
        <w:rPr>
          <w:color w:val="auto"/>
          <w:sz w:val="28"/>
          <w:szCs w:val="28"/>
        </w:rPr>
        <w:t>электробезопасности</w:t>
      </w:r>
      <w:proofErr w:type="spellEnd"/>
      <w:r>
        <w:rPr>
          <w:color w:val="auto"/>
          <w:sz w:val="28"/>
          <w:szCs w:val="28"/>
        </w:rPr>
        <w:t>;</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lastRenderedPageBreak/>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Pr>
          <w:sz w:val="28"/>
          <w:szCs w:val="28"/>
        </w:rPr>
        <w:t>СанПиН</w:t>
      </w:r>
      <w:proofErr w:type="spellEnd"/>
      <w:r>
        <w:rPr>
          <w:sz w:val="28"/>
          <w:szCs w:val="28"/>
        </w:rPr>
        <w:t>,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w:t>
      </w:r>
      <w:proofErr w:type="spellStart"/>
      <w:r>
        <w:rPr>
          <w:color w:val="00000A"/>
          <w:sz w:val="28"/>
          <w:szCs w:val="28"/>
        </w:rPr>
        <w:t>мультимедийные</w:t>
      </w:r>
      <w:proofErr w:type="spellEnd"/>
      <w:r>
        <w:rPr>
          <w:color w:val="00000A"/>
          <w:sz w:val="28"/>
          <w:szCs w:val="28"/>
        </w:rPr>
        <w:t xml:space="preserve"> средства) дают возможность удовлетворить особые образовательные потребности </w:t>
      </w:r>
      <w:proofErr w:type="gramStart"/>
      <w:r>
        <w:rPr>
          <w:color w:val="00000A"/>
          <w:sz w:val="28"/>
          <w:szCs w:val="28"/>
        </w:rPr>
        <w:t>обучающихся</w:t>
      </w:r>
      <w:proofErr w:type="gramEnd"/>
      <w:r>
        <w:rPr>
          <w:color w:val="00000A"/>
          <w:sz w:val="28"/>
          <w:szCs w:val="28"/>
        </w:rPr>
        <w:t xml:space="preserve">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Pr>
          <w:rFonts w:ascii="Times New Roman" w:hAnsi="Times New Roman" w:cs="Times New Roman"/>
          <w:caps w:val="0"/>
          <w:color w:val="00000A"/>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olor w:val="auto"/>
          <w:sz w:val="28"/>
          <w:szCs w:val="28"/>
        </w:rPr>
        <w:t xml:space="preserve"> </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 xml:space="preserve">дактического материала (в младших </w:t>
      </w:r>
      <w:r>
        <w:rPr>
          <w:rFonts w:ascii="Times New Roman" w:hAnsi="Times New Roman" w:cs="Times New Roman"/>
          <w:caps w:val="0"/>
          <w:color w:val="00000A"/>
          <w:sz w:val="28"/>
          <w:szCs w:val="28"/>
        </w:rPr>
        <w:lastRenderedPageBreak/>
        <w:t>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 xml:space="preserve">цесса образования </w:t>
      </w:r>
      <w:proofErr w:type="gramStart"/>
      <w:r>
        <w:rPr>
          <w:rFonts w:ascii="Times New Roman" w:hAnsi="Times New Roman" w:cs="Times New Roman"/>
          <w:color w:val="auto"/>
          <w:sz w:val="28"/>
          <w:szCs w:val="28"/>
        </w:rPr>
        <w:t>обучающихся</w:t>
      </w:r>
      <w:proofErr w:type="gramEnd"/>
      <w:r>
        <w:rPr>
          <w:rFonts w:ascii="Times New Roman" w:hAnsi="Times New Roman" w:cs="Times New Roman"/>
          <w:color w:val="auto"/>
          <w:sz w:val="28"/>
          <w:szCs w:val="28"/>
        </w:rPr>
        <w:t xml:space="preserve">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roofErr w:type="gramEnd"/>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Необходимую нормативную правовую базу образования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502EA1">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 xml:space="preserve">адаптированной основной общеобразовательной 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BC1A8E" w:rsidRPr="000507FF" w:rsidRDefault="00796C10"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w:t>
      </w:r>
      <w:proofErr w:type="spellStart"/>
      <w:r w:rsidR="00BC1A8E" w:rsidRPr="00796C10">
        <w:rPr>
          <w:rFonts w:ascii="Times New Roman" w:hAnsi="Times New Roman"/>
          <w:sz w:val="28"/>
          <w:szCs w:val="28"/>
        </w:rPr>
        <w:t>социокультурным</w:t>
      </w:r>
      <w:proofErr w:type="spellEnd"/>
      <w:r w:rsidR="00BC1A8E" w:rsidRPr="00796C10">
        <w:rPr>
          <w:rFonts w:ascii="Times New Roman" w:hAnsi="Times New Roman"/>
          <w:sz w:val="28"/>
          <w:szCs w:val="28"/>
        </w:rPr>
        <w:t xml:space="preserve">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w:t>
      </w:r>
      <w:r w:rsidR="00BC1A8E" w:rsidRPr="00317985">
        <w:rPr>
          <w:rFonts w:ascii="Times New Roman" w:hAnsi="Times New Roman"/>
          <w:sz w:val="28"/>
          <w:szCs w:val="28"/>
        </w:rPr>
        <w:lastRenderedPageBreak/>
        <w:t xml:space="preserve">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roofErr w:type="gramEnd"/>
    </w:p>
    <w:p w:rsidR="00BC1A8E" w:rsidRDefault="00BC1A8E" w:rsidP="00BC1A8E">
      <w:pPr>
        <w:pStyle w:val="afe"/>
        <w:spacing w:line="360" w:lineRule="auto"/>
        <w:rPr>
          <w:rFonts w:ascii="Times New Roman" w:hAnsi="Times New Roman"/>
          <w:b/>
          <w:spacing w:val="2"/>
          <w:sz w:val="28"/>
          <w:szCs w:val="28"/>
        </w:rPr>
      </w:pP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w:t>
      </w:r>
      <w:r>
        <w:rPr>
          <w:rFonts w:ascii="Times New Roman" w:hAnsi="Times New Roman"/>
          <w:sz w:val="28"/>
          <w:szCs w:val="28"/>
        </w:rPr>
        <w:lastRenderedPageBreak/>
        <w:t xml:space="preserve">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w:t>
      </w:r>
      <w:proofErr w:type="gramStart"/>
      <w:r w:rsidRPr="00796C10">
        <w:rPr>
          <w:rFonts w:ascii="Times New Roman" w:hAnsi="Times New Roman"/>
          <w:sz w:val="28"/>
          <w:szCs w:val="28"/>
        </w:rPr>
        <w:t>обучающихся</w:t>
      </w:r>
      <w:proofErr w:type="gramEnd"/>
      <w:r w:rsidRPr="00796C10">
        <w:rPr>
          <w:rFonts w:ascii="Times New Roman" w:hAnsi="Times New Roman"/>
          <w:sz w:val="28"/>
          <w:szCs w:val="28"/>
        </w:rPr>
        <w:t xml:space="preserve">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w:t>
      </w:r>
      <w:r w:rsidRPr="00317985">
        <w:rPr>
          <w:rFonts w:ascii="Times New Roman" w:hAnsi="Times New Roman"/>
          <w:sz w:val="28"/>
          <w:szCs w:val="28"/>
          <w:lang w:eastAsia="ru-RU"/>
        </w:rPr>
        <w:lastRenderedPageBreak/>
        <w:t xml:space="preserve">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различна.</w:t>
      </w:r>
      <w:proofErr w:type="gramEnd"/>
      <w:r>
        <w:rPr>
          <w:rFonts w:ascii="Times New Roman" w:hAnsi="Times New Roman"/>
          <w:sz w:val="28"/>
          <w:szCs w:val="28"/>
          <w:lang w:eastAsia="ru-RU"/>
        </w:rPr>
        <w:t xml:space="preserve">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w:t>
      </w:r>
      <w:proofErr w:type="gramStart"/>
      <w:r w:rsidRPr="00317985">
        <w:rPr>
          <w:rFonts w:ascii="Times New Roman" w:hAnsi="Times New Roman"/>
          <w:sz w:val="28"/>
          <w:szCs w:val="28"/>
        </w:rPr>
        <w:t>о-</w:t>
      </w:r>
      <w:proofErr w:type="gramEnd"/>
      <w:r>
        <w:rPr>
          <w:rFonts w:ascii="Times New Roman" w:hAnsi="Times New Roman"/>
          <w:sz w:val="28"/>
          <w:szCs w:val="28"/>
        </w:rPr>
        <w:t xml:space="preserve"> </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w:t>
      </w:r>
    </w:p>
    <w:p w:rsidR="00737A37" w:rsidRDefault="00737A37" w:rsidP="00737A37">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самостоятельно удерживать тело в положении сидя.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Спастичность</w:t>
      </w:r>
      <w:proofErr w:type="spellEnd"/>
      <w:r w:rsidRPr="00317985">
        <w:rPr>
          <w:rFonts w:ascii="Times New Roman" w:hAnsi="Times New Roman"/>
          <w:sz w:val="28"/>
          <w:szCs w:val="28"/>
        </w:rPr>
        <w:t xml:space="preserve"> конечностей часто </w:t>
      </w:r>
      <w:proofErr w:type="gramStart"/>
      <w:r w:rsidRPr="00317985">
        <w:rPr>
          <w:rFonts w:ascii="Times New Roman" w:hAnsi="Times New Roman"/>
          <w:sz w:val="28"/>
          <w:szCs w:val="28"/>
        </w:rPr>
        <w:t>осложнена</w:t>
      </w:r>
      <w:proofErr w:type="gramEnd"/>
      <w:r w:rsidRPr="00317985">
        <w:rPr>
          <w:rFonts w:ascii="Times New Roman" w:hAnsi="Times New Roman"/>
          <w:sz w:val="28"/>
          <w:szCs w:val="28"/>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w:t>
      </w:r>
      <w:proofErr w:type="spellStart"/>
      <w:r w:rsidRPr="00317985">
        <w:rPr>
          <w:rFonts w:ascii="Times New Roman" w:hAnsi="Times New Roman"/>
          <w:sz w:val="28"/>
          <w:szCs w:val="28"/>
        </w:rPr>
        <w:t>аутистических</w:t>
      </w:r>
      <w:proofErr w:type="spellEnd"/>
      <w:r w:rsidRPr="00317985">
        <w:rPr>
          <w:rFonts w:ascii="Times New Roman" w:hAnsi="Times New Roman"/>
          <w:sz w:val="28"/>
          <w:szCs w:val="28"/>
        </w:rPr>
        <w:t xml:space="preserve">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w:t>
      </w:r>
      <w:proofErr w:type="spellStart"/>
      <w:r w:rsidRPr="00317985">
        <w:rPr>
          <w:rFonts w:ascii="Times New Roman" w:hAnsi="Times New Roman"/>
          <w:sz w:val="28"/>
          <w:szCs w:val="28"/>
        </w:rPr>
        <w:t>Аутистические</w:t>
      </w:r>
      <w:proofErr w:type="spellEnd"/>
      <w:r w:rsidRPr="00317985">
        <w:rPr>
          <w:rFonts w:ascii="Times New Roman" w:hAnsi="Times New Roman"/>
          <w:sz w:val="28"/>
          <w:szCs w:val="28"/>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317985">
        <w:rPr>
          <w:rFonts w:ascii="Times New Roman" w:hAnsi="Times New Roman"/>
          <w:sz w:val="28"/>
          <w:szCs w:val="28"/>
        </w:rPr>
        <w:t>Моторная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w:t>
      </w:r>
      <w:proofErr w:type="gramStart"/>
      <w:r w:rsidRPr="00317985">
        <w:rPr>
          <w:rFonts w:ascii="Times New Roman" w:hAnsi="Times New Roman"/>
          <w:sz w:val="28"/>
          <w:szCs w:val="28"/>
        </w:rPr>
        <w:t>см</w:t>
      </w:r>
      <w:proofErr w:type="gramEnd"/>
      <w:r w:rsidRPr="00317985">
        <w:rPr>
          <w:rFonts w:ascii="Times New Roman" w:hAnsi="Times New Roman"/>
          <w:sz w:val="28"/>
          <w:szCs w:val="28"/>
        </w:rPr>
        <w:t>.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w:t>
      </w:r>
      <w:proofErr w:type="gramStart"/>
      <w:r w:rsidRPr="00317985">
        <w:rPr>
          <w:rFonts w:ascii="Times New Roman" w:hAnsi="Times New Roman"/>
          <w:caps/>
          <w:sz w:val="28"/>
          <w:szCs w:val="28"/>
          <w:shd w:val="clear" w:color="auto" w:fill="FFFFFF"/>
        </w:rPr>
        <w:t>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w:t>
      </w:r>
      <w:proofErr w:type="gramStart"/>
      <w:r w:rsidRPr="00317985">
        <w:rPr>
          <w:rFonts w:ascii="Times New Roman" w:hAnsi="Times New Roman"/>
          <w:sz w:val="28"/>
          <w:szCs w:val="28"/>
        </w:rPr>
        <w:t>(Например, предметы: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w:t>
      </w:r>
      <w:r w:rsidRPr="009C6E30">
        <w:rPr>
          <w:rFonts w:ascii="Times New Roman" w:hAnsi="Times New Roman"/>
          <w:sz w:val="28"/>
          <w:szCs w:val="28"/>
        </w:rPr>
        <w:lastRenderedPageBreak/>
        <w:t xml:space="preserve">(группах)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DB630D" w:rsidRDefault="00DB630D" w:rsidP="00BC1A8E">
      <w:pPr>
        <w:pStyle w:val="afe"/>
        <w:spacing w:line="360" w:lineRule="auto"/>
        <w:rPr>
          <w:rFonts w:ascii="Times New Roman" w:hAnsi="Times New Roman"/>
          <w:b/>
          <w:spacing w:val="2"/>
          <w:sz w:val="28"/>
          <w:szCs w:val="28"/>
        </w:rPr>
      </w:pP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roofErr w:type="gramEnd"/>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proofErr w:type="spellStart"/>
      <w:proofErr w:type="gram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roofErr w:type="gramEnd"/>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proofErr w:type="gramStart"/>
      <w:r w:rsidRPr="00A5013F">
        <w:rPr>
          <w:rFonts w:ascii="Times New Roman" w:hAnsi="Times New Roman"/>
          <w:sz w:val="28"/>
          <w:szCs w:val="28"/>
          <w:lang w:val="en-US"/>
        </w:rPr>
        <w:t>V</w:t>
      </w:r>
      <w:r w:rsidRPr="00A5013F">
        <w:rPr>
          <w:rFonts w:ascii="Times New Roman" w:hAnsi="Times New Roman"/>
          <w:sz w:val="28"/>
          <w:szCs w:val="28"/>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A5013F">
        <w:rPr>
          <w:rFonts w:ascii="Times New Roman" w:hAnsi="Times New Roman"/>
          <w:sz w:val="28"/>
          <w:szCs w:val="28"/>
        </w:rPr>
        <w:t xml:space="preserve">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A5013F">
        <w:rPr>
          <w:rFonts w:ascii="Times New Roman" w:hAnsi="Times New Roman"/>
          <w:sz w:val="28"/>
          <w:szCs w:val="28"/>
        </w:rPr>
        <w:t>вертикализатор</w:t>
      </w:r>
      <w:proofErr w:type="spellEnd"/>
      <w:r w:rsidRPr="00A5013F">
        <w:rPr>
          <w:rFonts w:ascii="Times New Roman" w:hAnsi="Times New Roman"/>
          <w:sz w:val="28"/>
          <w:szCs w:val="28"/>
        </w:rPr>
        <w:t xml:space="preserve">,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lang w:eastAsia="ru-RU"/>
        </w:rPr>
        <w:t>самоагрессия</w:t>
      </w:r>
      <w:proofErr w:type="spellEnd"/>
      <w:r>
        <w:rPr>
          <w:rFonts w:ascii="Times New Roman" w:hAnsi="Times New Roman"/>
          <w:color w:val="000000"/>
          <w:sz w:val="28"/>
          <w:szCs w:val="28"/>
          <w:lang w:eastAsia="ru-RU"/>
        </w:rPr>
        <w:t>;</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Pr>
          <w:rFonts w:ascii="Times New Roman" w:hAnsi="Times New Roman"/>
          <w:color w:val="000000"/>
          <w:sz w:val="28"/>
          <w:szCs w:val="28"/>
          <w:lang w:eastAsia="ru-RU"/>
        </w:rPr>
        <w:t>травмирования</w:t>
      </w:r>
      <w:proofErr w:type="spellEnd"/>
      <w:r>
        <w:rPr>
          <w:rFonts w:ascii="Times New Roman" w:hAnsi="Times New Roman"/>
          <w:color w:val="000000"/>
          <w:sz w:val="28"/>
          <w:szCs w:val="28"/>
          <w:lang w:eastAsia="ru-RU"/>
        </w:rPr>
        <w:t xml:space="preserve">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317985">
        <w:rPr>
          <w:rFonts w:ascii="Times New Roman" w:hAnsi="Times New Roman"/>
          <w:sz w:val="28"/>
          <w:szCs w:val="28"/>
        </w:rPr>
        <w:t>ситуативно</w:t>
      </w:r>
      <w:proofErr w:type="spellEnd"/>
      <w:r w:rsidRPr="00317985">
        <w:rPr>
          <w:rFonts w:ascii="Times New Roman" w:hAnsi="Times New Roman"/>
          <w:sz w:val="28"/>
          <w:szCs w:val="28"/>
        </w:rPr>
        <w:t xml:space="preserve">),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DB630D" w:rsidRPr="00502EA1" w:rsidRDefault="00BC1A8E" w:rsidP="00502EA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10"/>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DB630D" w:rsidRPr="00502EA1" w:rsidRDefault="00BC1A8E" w:rsidP="00502EA1">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e"/>
        <w:spacing w:line="360" w:lineRule="auto"/>
        <w:jc w:val="center"/>
        <w:rPr>
          <w:rFonts w:ascii="Times New Roman" w:hAnsi="Times New Roman"/>
          <w:b/>
          <w:sz w:val="28"/>
          <w:szCs w:val="28"/>
        </w:rPr>
      </w:pP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lastRenderedPageBreak/>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BC1A8E" w:rsidRPr="00737A37" w:rsidRDefault="00BC1A8E" w:rsidP="00BC1A8E">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e"/>
        <w:spacing w:line="360" w:lineRule="auto"/>
        <w:jc w:val="center"/>
        <w:rPr>
          <w:rFonts w:ascii="Times New Roman" w:hAnsi="Times New Roman"/>
          <w:b/>
          <w:sz w:val="28"/>
          <w:szCs w:val="28"/>
        </w:rPr>
      </w:pPr>
    </w:p>
    <w:p w:rsidR="00502EA1" w:rsidRDefault="00502EA1"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317985">
        <w:rPr>
          <w:rFonts w:ascii="Times New Roman" w:hAnsi="Times New Roman"/>
          <w:sz w:val="28"/>
          <w:szCs w:val="28"/>
        </w:rPr>
        <w:t>досуговой</w:t>
      </w:r>
      <w:proofErr w:type="spellEnd"/>
      <w:r w:rsidRPr="00317985">
        <w:rPr>
          <w:rFonts w:ascii="Times New Roman" w:hAnsi="Times New Roman"/>
          <w:sz w:val="28"/>
          <w:szCs w:val="28"/>
        </w:rPr>
        <w:t xml:space="preserve"> деятельности семьи.</w:t>
      </w:r>
    </w:p>
    <w:p w:rsidR="00DB630D" w:rsidRDefault="00DB630D" w:rsidP="00737A37">
      <w:pPr>
        <w:pStyle w:val="afe"/>
        <w:spacing w:line="360" w:lineRule="auto"/>
        <w:jc w:val="center"/>
        <w:rPr>
          <w:rFonts w:ascii="Times New Roman" w:hAnsi="Times New Roman"/>
          <w:b/>
          <w:sz w:val="28"/>
          <w:szCs w:val="28"/>
        </w:rPr>
      </w:pP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DB630D" w:rsidRPr="00502EA1" w:rsidRDefault="00BC1A8E" w:rsidP="00502EA1">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DB630D" w:rsidRPr="00502EA1" w:rsidRDefault="00BC1A8E" w:rsidP="00502EA1">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использовать полученные навыки для участия в представлениях, концертах, спектаклях, др. </w:t>
      </w: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DB630D" w:rsidRPr="00502EA1" w:rsidRDefault="00BC1A8E" w:rsidP="00502EA1">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lastRenderedPageBreak/>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DB630D" w:rsidRPr="00502EA1" w:rsidRDefault="00BC1A8E" w:rsidP="00502EA1">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sidRPr="00317985">
        <w:rPr>
          <w:rFonts w:ascii="Times New Roman" w:hAnsi="Times New Roman"/>
          <w:sz w:val="28"/>
          <w:szCs w:val="28"/>
        </w:rPr>
        <w:t>.</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e"/>
        <w:spacing w:line="360" w:lineRule="auto"/>
        <w:ind w:firstLine="708"/>
        <w:jc w:val="both"/>
      </w:pPr>
    </w:p>
    <w:p w:rsidR="00BC1A8E" w:rsidRPr="00233A04" w:rsidRDefault="00BC1A8E" w:rsidP="00BC1A8E">
      <w:pPr>
        <w:pStyle w:val="afe"/>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 xml:space="preserve">К </w:t>
      </w:r>
      <w:r>
        <w:rPr>
          <w:rFonts w:ascii="Times New Roman" w:hAnsi="Times New Roman"/>
          <w:sz w:val="28"/>
          <w:szCs w:val="28"/>
        </w:rPr>
        <w:lastRenderedPageBreak/>
        <w:t>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быть достижение </w:t>
      </w:r>
      <w:proofErr w:type="gramStart"/>
      <w:r w:rsidRPr="00317985">
        <w:rPr>
          <w:rFonts w:ascii="Times New Roman" w:hAnsi="Times New Roman"/>
          <w:sz w:val="28"/>
          <w:szCs w:val="28"/>
        </w:rPr>
        <w:t>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w:t>
      </w:r>
      <w:proofErr w:type="gramEnd"/>
      <w:r w:rsidRPr="003E4D41">
        <w:rPr>
          <w:rFonts w:ascii="Times New Roman" w:hAnsi="Times New Roman"/>
          <w:sz w:val="28"/>
          <w:szCs w:val="28"/>
        </w:rPr>
        <w:t xml:space="preserve">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proofErr w:type="gramStart"/>
      <w:r w:rsidRPr="0055586C">
        <w:rPr>
          <w:rFonts w:ascii="Times New Roman" w:hAnsi="Times New Roman"/>
          <w:sz w:val="28"/>
          <w:szCs w:val="28"/>
        </w:rPr>
        <w:t>обучающимися</w:t>
      </w:r>
      <w:proofErr w:type="gramEnd"/>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gramStart"/>
      <w:r w:rsidRPr="00317985">
        <w:rPr>
          <w:rFonts w:ascii="Times New Roman" w:hAnsi="Times New Roman"/>
          <w:bCs/>
          <w:sz w:val="28"/>
          <w:szCs w:val="28"/>
        </w:rPr>
        <w:t>обучающимся</w:t>
      </w:r>
      <w:proofErr w:type="gramEnd"/>
      <w:r w:rsidRPr="00317985">
        <w:rPr>
          <w:rFonts w:ascii="Times New Roman" w:hAnsi="Times New Roman"/>
          <w:bCs/>
          <w:sz w:val="28"/>
          <w:szCs w:val="28"/>
        </w:rPr>
        <w:t xml:space="preserve">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lastRenderedPageBreak/>
        <w:t>насколько активно, адекватно и самостоятельно он их применяет.</w:t>
      </w:r>
    </w:p>
    <w:p w:rsidR="00D92A92" w:rsidRPr="00502EA1" w:rsidRDefault="00BC1A8E" w:rsidP="00502EA1">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 xml:space="preserve">остояния каждого обучающегося. </w:t>
      </w:r>
      <w:proofErr w:type="gramStart"/>
      <w:r>
        <w:rPr>
          <w:rFonts w:ascii="Times New Roman" w:hAnsi="Times New Roman"/>
          <w:bCs/>
          <w:sz w:val="28"/>
          <w:szCs w:val="28"/>
        </w:rPr>
        <w:t>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w:t>
      </w:r>
      <w:proofErr w:type="spellStart"/>
      <w:r w:rsidRPr="00317985">
        <w:rPr>
          <w:rFonts w:ascii="Times New Roman" w:hAnsi="Times New Roman"/>
          <w:bCs/>
          <w:sz w:val="28"/>
          <w:szCs w:val="28"/>
        </w:rPr>
        <w:t>перцептивных</w:t>
      </w:r>
      <w:proofErr w:type="spellEnd"/>
      <w:r w:rsidRPr="00317985">
        <w:rPr>
          <w:rFonts w:ascii="Times New Roman" w:hAnsi="Times New Roman"/>
          <w:bCs/>
          <w:sz w:val="28"/>
          <w:szCs w:val="28"/>
        </w:rPr>
        <w:t>,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w:t>
      </w:r>
      <w:proofErr w:type="gramEnd"/>
      <w:r w:rsidRPr="003E4D41">
        <w:rPr>
          <w:rFonts w:ascii="Times New Roman" w:hAnsi="Times New Roman"/>
          <w:bCs/>
          <w:sz w:val="28"/>
          <w:szCs w:val="28"/>
        </w:rPr>
        <w:t xml:space="preserve"> </w:t>
      </w:r>
      <w:proofErr w:type="gramStart"/>
      <w:r w:rsidRPr="003E4D41">
        <w:rPr>
          <w:rFonts w:ascii="Times New Roman" w:hAnsi="Times New Roman"/>
          <w:bCs/>
          <w:sz w:val="28"/>
          <w:szCs w:val="28"/>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proofErr w:type="gramEnd"/>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w:t>
      </w:r>
      <w:r w:rsidRPr="00317985">
        <w:rPr>
          <w:rFonts w:ascii="Times New Roman" w:hAnsi="Times New Roman"/>
          <w:sz w:val="28"/>
          <w:szCs w:val="28"/>
        </w:rPr>
        <w:lastRenderedPageBreak/>
        <w:t xml:space="preserve">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Коммуникация и общение – неотъемлемые составляющие социальной жизни человека. Специфические нарушения развития ребенка значительно </w:t>
      </w:r>
      <w:r w:rsidRPr="00317985">
        <w:rPr>
          <w:rFonts w:ascii="Times New Roman" w:hAnsi="Times New Roman"/>
          <w:sz w:val="28"/>
          <w:szCs w:val="28"/>
        </w:rPr>
        <w:lastRenderedPageBreak/>
        <w:t>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317985">
        <w:rPr>
          <w:rFonts w:ascii="Times New Roman" w:hAnsi="Times New Roman"/>
          <w:sz w:val="28"/>
          <w:szCs w:val="28"/>
        </w:rPr>
        <w:t>аутистическими</w:t>
      </w:r>
      <w:proofErr w:type="spellEnd"/>
      <w:r w:rsidRPr="00317985">
        <w:rPr>
          <w:rFonts w:ascii="Times New Roman" w:hAnsi="Times New Roman"/>
          <w:sz w:val="28"/>
          <w:szCs w:val="28"/>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w:t>
      </w:r>
      <w:proofErr w:type="spell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xml:space="preserve">”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proofErr w:type="spellStart"/>
      <w:r w:rsidRPr="00317985">
        <w:rPr>
          <w:rFonts w:ascii="Times New Roman" w:eastAsia="ArialMT" w:hAnsi="Times New Roman"/>
          <w:sz w:val="28"/>
          <w:szCs w:val="28"/>
          <w:lang w:val="en-US"/>
        </w:rPr>
        <w:t>Boardmaker</w:t>
      </w:r>
      <w:proofErr w:type="spellEnd"/>
      <w:r w:rsidRPr="00317985">
        <w:rPr>
          <w:rFonts w:ascii="Times New Roman" w:eastAsia="ArialMT" w:hAnsi="Times New Roman"/>
          <w:sz w:val="28"/>
          <w:szCs w:val="28"/>
        </w:rPr>
        <w:t>”, “</w:t>
      </w:r>
      <w:proofErr w:type="spellStart"/>
      <w:r w:rsidRPr="00317985">
        <w:rPr>
          <w:rFonts w:ascii="Times New Roman" w:eastAsia="ArialMT" w:hAnsi="Times New Roman"/>
          <w:sz w:val="28"/>
          <w:szCs w:val="28"/>
          <w:lang w:val="en-US"/>
        </w:rPr>
        <w:t>Alladin</w:t>
      </w:r>
      <w:proofErr w:type="spellEnd"/>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lastRenderedPageBreak/>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4A3B18">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 xml:space="preserve">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w:t>
      </w:r>
      <w:proofErr w:type="gramEnd"/>
      <w:r w:rsidRPr="004A3B18">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4A3B18">
        <w:rPr>
          <w:rFonts w:ascii="Times New Roman" w:hAnsi="Times New Roman"/>
          <w:sz w:val="28"/>
          <w:szCs w:val="28"/>
        </w:rPr>
        <w:t xml:space="preserve"> </w:t>
      </w:r>
      <w:proofErr w:type="gramStart"/>
      <w:r w:rsidRPr="004A3B18">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sz w:val="28"/>
          <w:szCs w:val="28"/>
        </w:rPr>
        <w:lastRenderedPageBreak/>
        <w:t xml:space="preserve">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proofErr w:type="gramEnd"/>
      <w:r>
        <w:rPr>
          <w:b/>
          <w:sz w:val="28"/>
          <w:szCs w:val="28"/>
        </w:rPr>
        <w:t xml:space="preserve"> </w:t>
      </w:r>
      <w:proofErr w:type="gramStart"/>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w:t>
      </w:r>
      <w:proofErr w:type="gramEnd"/>
      <w:r>
        <w:rPr>
          <w:bCs/>
          <w:sz w:val="28"/>
          <w:szCs w:val="28"/>
        </w:rPr>
        <w:t xml:space="preserve"> </w:t>
      </w:r>
      <w:proofErr w:type="gramStart"/>
      <w:r>
        <w:rPr>
          <w:bCs/>
          <w:sz w:val="28"/>
          <w:szCs w:val="28"/>
        </w:rPr>
        <w:t>«</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w:t>
      </w:r>
      <w:proofErr w:type="gramEnd"/>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w:t>
      </w:r>
      <w:proofErr w:type="gramEnd"/>
      <w:r>
        <w:rPr>
          <w:bCs/>
          <w:sz w:val="28"/>
          <w:szCs w:val="28"/>
        </w:rPr>
        <w:t xml:space="preserve"> </w:t>
      </w:r>
      <w:proofErr w:type="gramStart"/>
      <w:r>
        <w:rPr>
          <w:bCs/>
          <w:sz w:val="28"/>
          <w:szCs w:val="28"/>
        </w:rPr>
        <w:t>«</w:t>
      </w:r>
      <w:proofErr w:type="spellStart"/>
      <w:r>
        <w:rPr>
          <w:bCs/>
          <w:sz w:val="28"/>
          <w:szCs w:val="28"/>
          <w:lang w:val="en-US"/>
        </w:rPr>
        <w:t>GoTalk</w:t>
      </w:r>
      <w:proofErr w:type="spellEnd"/>
      <w:r>
        <w:rPr>
          <w:bCs/>
          <w:sz w:val="28"/>
          <w:szCs w:val="28"/>
        </w:rPr>
        <w:t xml:space="preserve">»,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w:t>
      </w:r>
      <w:proofErr w:type="gram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DB630D" w:rsidRDefault="00DB630D"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 xml:space="preserve">Понимание слов, обозначающих действия предмета (пить, есть, сидеть, стоять, бегать, спать, рисовать, играть, гулять и </w:t>
      </w:r>
      <w:r w:rsidRPr="000D7B48">
        <w:rPr>
          <w:rFonts w:ascii="Times New Roman" w:hAnsi="Times New Roman"/>
          <w:bCs/>
          <w:kern w:val="2"/>
          <w:sz w:val="28"/>
          <w:szCs w:val="28"/>
        </w:rPr>
        <w:lastRenderedPageBreak/>
        <w:t>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w:t>
      </w:r>
      <w:proofErr w:type="gramStart"/>
      <w:r>
        <w:rPr>
          <w:rFonts w:ascii="Times New Roman" w:hAnsi="Times New Roman"/>
          <w:bCs/>
          <w:kern w:val="2"/>
          <w:sz w:val="28"/>
          <w:szCs w:val="28"/>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proofErr w:type="gramEnd"/>
      <w:r>
        <w:rPr>
          <w:rFonts w:ascii="Times New Roman" w:hAnsi="Times New Roman"/>
          <w:bCs/>
          <w:kern w:val="2"/>
          <w:sz w:val="28"/>
          <w:szCs w:val="28"/>
        </w:rPr>
        <w:t xml:space="preserve"> </w:t>
      </w:r>
      <w:proofErr w:type="gramStart"/>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proofErr w:type="gramEnd"/>
      <w:r>
        <w:rPr>
          <w:rFonts w:ascii="Times New Roman" w:hAnsi="Times New Roman"/>
          <w:bCs/>
          <w:kern w:val="2"/>
          <w:sz w:val="28"/>
          <w:szCs w:val="28"/>
        </w:rPr>
        <w:t xml:space="preserve"> </w:t>
      </w:r>
      <w:proofErr w:type="gramStart"/>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w:t>
      </w:r>
      <w:proofErr w:type="gramEnd"/>
      <w:r>
        <w:rPr>
          <w:rFonts w:ascii="Times New Roman" w:hAnsi="Times New Roman"/>
          <w:kern w:val="2"/>
          <w:sz w:val="28"/>
          <w:szCs w:val="28"/>
        </w:rPr>
        <w:t xml:space="preserve">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 xml:space="preserve">Ответы на вопросы по </w:t>
      </w:r>
      <w:r w:rsidRPr="00BE2403">
        <w:rPr>
          <w:rFonts w:ascii="Times New Roman" w:hAnsi="Times New Roman"/>
          <w:bCs/>
          <w:kern w:val="2"/>
          <w:sz w:val="28"/>
          <w:szCs w:val="28"/>
        </w:rPr>
        <w:lastRenderedPageBreak/>
        <w:t>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e"/>
        <w:spacing w:line="360" w:lineRule="auto"/>
        <w:jc w:val="center"/>
        <w:rPr>
          <w:rFonts w:ascii="Times New Roman" w:hAnsi="Times New Roman"/>
          <w:bCs/>
          <w:i/>
          <w:kern w:val="2"/>
          <w:sz w:val="28"/>
          <w:szCs w:val="28"/>
        </w:rPr>
      </w:pP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w:t>
      </w:r>
      <w:r>
        <w:rPr>
          <w:rFonts w:ascii="Times New Roman" w:hAnsi="Times New Roman"/>
          <w:bCs/>
          <w:kern w:val="2"/>
          <w:sz w:val="28"/>
          <w:szCs w:val="28"/>
        </w:rPr>
        <w:lastRenderedPageBreak/>
        <w:t xml:space="preserve">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F4A30" w:rsidRPr="00502EA1" w:rsidRDefault="00BC1A8E" w:rsidP="00502EA1">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e"/>
        <w:spacing w:line="360" w:lineRule="auto"/>
        <w:rPr>
          <w:rFonts w:ascii="Times New Roman" w:hAnsi="Times New Roman"/>
          <w:b/>
          <w:sz w:val="28"/>
          <w:szCs w:val="28"/>
        </w:rPr>
      </w:pP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w:t>
      </w:r>
      <w:r w:rsidRPr="00317985">
        <w:rPr>
          <w:rFonts w:ascii="Times New Roman" w:hAnsi="Times New Roman"/>
          <w:sz w:val="28"/>
          <w:szCs w:val="28"/>
        </w:rPr>
        <w:lastRenderedPageBreak/>
        <w:t xml:space="preserve">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w:t>
      </w:r>
      <w:r w:rsidRPr="00317985">
        <w:rPr>
          <w:rFonts w:ascii="Times New Roman" w:hAnsi="Times New Roman"/>
          <w:sz w:val="28"/>
          <w:szCs w:val="28"/>
        </w:rPr>
        <w:lastRenderedPageBreak/>
        <w:t xml:space="preserve">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w:t>
      </w:r>
      <w:proofErr w:type="gramStart"/>
      <w:r w:rsidRPr="00317985">
        <w:rPr>
          <w:rFonts w:ascii="Times New Roman" w:hAnsi="Times New Roman"/>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317985">
        <w:rPr>
          <w:rFonts w:ascii="Times New Roman" w:hAnsi="Times New Roman"/>
          <w:sz w:val="28"/>
          <w:szCs w:val="28"/>
        </w:rPr>
        <w:t xml:space="preserve">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Монтессори-материал</w:t>
      </w:r>
      <w:proofErr w:type="spellEnd"/>
      <w:r w:rsidRPr="00317985">
        <w:rPr>
          <w:rFonts w:ascii="Times New Roman" w:hAnsi="Times New Roman"/>
          <w:sz w:val="28"/>
          <w:szCs w:val="28"/>
        </w:rPr>
        <w:t xml:space="preserve">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sidRPr="00317985">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w:t>
      </w:r>
      <w:r>
        <w:rPr>
          <w:rFonts w:ascii="Times New Roman" w:hAnsi="Times New Roman"/>
          <w:sz w:val="28"/>
          <w:szCs w:val="28"/>
        </w:rPr>
        <w:lastRenderedPageBreak/>
        <w:t>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ами</w:t>
      </w:r>
      <w:proofErr w:type="gramStart"/>
      <w:r>
        <w:rPr>
          <w:rFonts w:ascii="Times New Roman" w:hAnsi="Times New Roman"/>
          <w:iCs/>
          <w:sz w:val="28"/>
          <w:szCs w:val="28"/>
        </w:rPr>
        <w:t>.</w:t>
      </w:r>
      <w:proofErr w:type="gramEnd"/>
      <w:r>
        <w:rPr>
          <w:rFonts w:ascii="Times New Roman" w:hAnsi="Times New Roman"/>
          <w:iCs/>
          <w:sz w:val="28"/>
          <w:szCs w:val="28"/>
        </w:rPr>
        <w:t xml:space="preserve"> </w:t>
      </w:r>
      <w:r w:rsidRPr="00317985">
        <w:rPr>
          <w:rFonts w:ascii="Times New Roman" w:hAnsi="Times New Roman"/>
          <w:iCs/>
          <w:sz w:val="28"/>
          <w:szCs w:val="28"/>
        </w:rPr>
        <w:t xml:space="preserve"> </w:t>
      </w:r>
      <w:proofErr w:type="gramStart"/>
      <w:r w:rsidRPr="00317985">
        <w:rPr>
          <w:rFonts w:ascii="Times New Roman" w:hAnsi="Times New Roman"/>
          <w:iCs/>
          <w:sz w:val="28"/>
          <w:szCs w:val="28"/>
        </w:rPr>
        <w:t>ф</w:t>
      </w:r>
      <w:proofErr w:type="gramEnd"/>
      <w:r w:rsidRPr="00317985">
        <w:rPr>
          <w:rFonts w:ascii="Times New Roman" w:hAnsi="Times New Roman"/>
          <w:iCs/>
          <w:sz w:val="28"/>
          <w:szCs w:val="28"/>
        </w:rPr>
        <w:t xml:space="preserve">игурой. </w:t>
      </w:r>
      <w:proofErr w:type="gramStart"/>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точка, линия (прямая, ломаная), отрезок.</w:t>
      </w:r>
      <w:proofErr w:type="gramEnd"/>
      <w:r>
        <w:rPr>
          <w:rFonts w:ascii="Times New Roman" w:hAnsi="Times New Roman"/>
          <w:iCs/>
          <w:sz w:val="28"/>
          <w:szCs w:val="28"/>
        </w:rPr>
        <w:t xml:space="preserve">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proofErr w:type="gramStart"/>
      <w:r>
        <w:rPr>
          <w:rFonts w:ascii="Times New Roman" w:hAnsi="Times New Roman"/>
          <w:iCs/>
          <w:sz w:val="28"/>
          <w:szCs w:val="28"/>
        </w:rPr>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w:t>
      </w:r>
      <w:proofErr w:type="gramEnd"/>
      <w:r>
        <w:rPr>
          <w:rFonts w:ascii="Times New Roman" w:hAnsi="Times New Roman"/>
          <w:iCs/>
          <w:sz w:val="28"/>
          <w:szCs w:val="28"/>
        </w:rPr>
        <w:t xml:space="preserve"> </w:t>
      </w:r>
      <w:proofErr w:type="gramStart"/>
      <w:r>
        <w:rPr>
          <w:rFonts w:ascii="Times New Roman" w:hAnsi="Times New Roman"/>
          <w:iCs/>
          <w:sz w:val="28"/>
          <w:szCs w:val="28"/>
        </w:rPr>
        <w:t>Построение геометрической фигуры (прямоугольник, точка, линия (прямая, ломаная), отрезок) по точкам.</w:t>
      </w:r>
      <w:proofErr w:type="gramEnd"/>
      <w:r>
        <w:rPr>
          <w:rFonts w:ascii="Times New Roman" w:hAnsi="Times New Roman"/>
          <w:iCs/>
          <w:sz w:val="28"/>
          <w:szCs w:val="28"/>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proofErr w:type="gramStart"/>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w:t>
      </w:r>
      <w:proofErr w:type="gramEnd"/>
      <w:r>
        <w:rPr>
          <w:rFonts w:ascii="Times New Roman" w:hAnsi="Times New Roman"/>
          <w:sz w:val="28"/>
          <w:szCs w:val="28"/>
        </w:rPr>
        <w:t xml:space="preserve"> </w:t>
      </w:r>
      <w:proofErr w:type="gramStart"/>
      <w:r w:rsidRPr="00791D4A">
        <w:rPr>
          <w:rFonts w:ascii="Times New Roman" w:hAnsi="Times New Roman"/>
          <w:sz w:val="28"/>
          <w:szCs w:val="28"/>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791D4A">
        <w:rPr>
          <w:rFonts w:ascii="Times New Roman" w:hAnsi="Times New Roman"/>
          <w:sz w:val="28"/>
          <w:szCs w:val="28"/>
        </w:rPr>
        <w:t xml:space="preserve">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 xml:space="preserve">Ориентация на плоскости: вверху (верх), внизу (низ), в </w:t>
      </w:r>
      <w:r w:rsidRPr="00791D4A">
        <w:rPr>
          <w:rFonts w:ascii="Times New Roman" w:hAnsi="Times New Roman"/>
          <w:sz w:val="28"/>
          <w:szCs w:val="28"/>
        </w:rPr>
        <w:lastRenderedPageBreak/>
        <w:t>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e"/>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 xml:space="preserve">постановку следующих </w:t>
      </w:r>
      <w:r>
        <w:rPr>
          <w:rFonts w:ascii="Times New Roman" w:hAnsi="Times New Roman"/>
          <w:sz w:val="28"/>
          <w:szCs w:val="28"/>
        </w:rPr>
        <w:lastRenderedPageBreak/>
        <w:t>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w:t>
      </w:r>
      <w:r w:rsidRPr="00317985">
        <w:rPr>
          <w:rFonts w:ascii="Times New Roman" w:hAnsi="Times New Roman"/>
          <w:sz w:val="28"/>
          <w:szCs w:val="28"/>
        </w:rPr>
        <w:lastRenderedPageBreak/>
        <w:t xml:space="preserve">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 xml:space="preserve">одберёзовик, </w:t>
      </w:r>
      <w:r w:rsidRPr="00C43BF6">
        <w:rPr>
          <w:rFonts w:ascii="Times New Roman" w:hAnsi="Times New Roman" w:cs="Times New Roman"/>
          <w:sz w:val="28"/>
          <w:szCs w:val="28"/>
        </w:rPr>
        <w:lastRenderedPageBreak/>
        <w:t>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w:t>
      </w:r>
      <w:proofErr w:type="gramEnd"/>
      <w:r>
        <w:rPr>
          <w:rFonts w:ascii="Times New Roman" w:hAnsi="Times New Roman"/>
          <w:sz w:val="28"/>
          <w:szCs w:val="28"/>
        </w:rPr>
        <w:t xml:space="preserve">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BC1A8E" w:rsidRPr="00B81F57" w:rsidRDefault="00BC1A8E" w:rsidP="00BF4A30">
      <w:pPr>
        <w:spacing w:after="0" w:line="36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w:t>
      </w:r>
      <w:proofErr w:type="gramEnd"/>
      <w:r>
        <w:rPr>
          <w:rFonts w:ascii="Times New Roman" w:hAnsi="Times New Roman"/>
          <w:sz w:val="28"/>
          <w:szCs w:val="28"/>
        </w:rPr>
        <w:t xml:space="preserve">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e"/>
        <w:spacing w:line="360" w:lineRule="auto"/>
        <w:jc w:val="center"/>
        <w:rPr>
          <w:rFonts w:ascii="Times New Roman" w:hAnsi="Times New Roman"/>
          <w:b/>
          <w:i/>
          <w:sz w:val="28"/>
          <w:szCs w:val="28"/>
        </w:rPr>
      </w:pPr>
    </w:p>
    <w:p w:rsidR="00502EA1" w:rsidRDefault="00502EA1" w:rsidP="00BC1A8E">
      <w:pPr>
        <w:pStyle w:val="afe"/>
        <w:spacing w:line="360" w:lineRule="auto"/>
        <w:jc w:val="center"/>
        <w:rPr>
          <w:rFonts w:ascii="Times New Roman" w:hAnsi="Times New Roman"/>
          <w:b/>
          <w:i/>
          <w:sz w:val="28"/>
          <w:szCs w:val="28"/>
        </w:rPr>
      </w:pPr>
    </w:p>
    <w:p w:rsidR="00502EA1" w:rsidRDefault="00502EA1"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lastRenderedPageBreak/>
        <w:t>Животный мир.</w:t>
      </w:r>
    </w:p>
    <w:p w:rsidR="00BC1A8E" w:rsidRDefault="00BC1A8E" w:rsidP="00BC1A8E">
      <w:pPr>
        <w:pStyle w:val="afe"/>
        <w:spacing w:line="360" w:lineRule="auto"/>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proofErr w:type="gramStart"/>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End"/>
      <w:r>
        <w:rPr>
          <w:rFonts w:ascii="Times New Roman" w:hAnsi="Times New Roman"/>
          <w:sz w:val="28"/>
          <w:szCs w:val="28"/>
        </w:rPr>
        <w:t xml:space="preserve">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 xml:space="preserve">в жизни человека.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End"/>
      <w:r>
        <w:rPr>
          <w:rFonts w:ascii="Times New Roman CYR" w:hAnsi="Times New Roman CYR"/>
          <w:sz w:val="28"/>
        </w:rPr>
        <w:t xml:space="preserve">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lastRenderedPageBreak/>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w:t>
      </w:r>
      <w:proofErr w:type="gramEnd"/>
      <w:r>
        <w:rPr>
          <w:rFonts w:ascii="Times New Roman" w:hAnsi="Times New Roman"/>
          <w:sz w:val="28"/>
          <w:szCs w:val="28"/>
        </w:rPr>
        <w:t xml:space="preserve">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w:t>
      </w:r>
      <w:proofErr w:type="gramEnd"/>
      <w:r>
        <w:rPr>
          <w:rFonts w:ascii="Times New Roman" w:hAnsi="Times New Roman"/>
          <w:sz w:val="28"/>
          <w:szCs w:val="28"/>
        </w:rPr>
        <w:t xml:space="preserve">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 xml:space="preserve">нание питания насекомых. </w:t>
      </w:r>
      <w:proofErr w:type="gramStart"/>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w:t>
      </w:r>
      <w:proofErr w:type="gramEnd"/>
      <w:r>
        <w:rPr>
          <w:rFonts w:ascii="Times New Roman" w:hAnsi="Times New Roman"/>
          <w:sz w:val="28"/>
          <w:szCs w:val="28"/>
        </w:rPr>
        <w:t xml:space="preserve">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BF4A30" w:rsidRDefault="00BF4A30" w:rsidP="00BC1A8E">
      <w:pPr>
        <w:pStyle w:val="afe"/>
        <w:spacing w:line="360" w:lineRule="auto"/>
        <w:jc w:val="center"/>
        <w:rPr>
          <w:rFonts w:ascii="Times New Roman" w:hAnsi="Times New Roman"/>
          <w:b/>
          <w:i/>
          <w:sz w:val="28"/>
          <w:szCs w:val="28"/>
        </w:rPr>
      </w:pP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 xml:space="preserve">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w:t>
      </w:r>
      <w:r>
        <w:rPr>
          <w:rFonts w:ascii="Times New Roman" w:hAnsi="Times New Roman"/>
          <w:sz w:val="28"/>
          <w:szCs w:val="28"/>
        </w:rPr>
        <w:lastRenderedPageBreak/>
        <w:t>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w:t>
      </w:r>
      <w:proofErr w:type="spellStart"/>
      <w:proofErr w:type="gramStart"/>
      <w:r w:rsidR="00BF4A30">
        <w:rPr>
          <w:rFonts w:ascii="Times New Roman" w:hAnsi="Times New Roman"/>
          <w:sz w:val="28"/>
          <w:szCs w:val="28"/>
        </w:rPr>
        <w:t>др</w:t>
      </w:r>
      <w:proofErr w:type="spellEnd"/>
      <w:proofErr w:type="gramEnd"/>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w:t>
      </w:r>
      <w:r w:rsidRPr="00EF076B">
        <w:rPr>
          <w:rFonts w:ascii="Times New Roman" w:hAnsi="Times New Roman"/>
          <w:sz w:val="28"/>
          <w:szCs w:val="28"/>
        </w:rPr>
        <w:lastRenderedPageBreak/>
        <w:t>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e"/>
        <w:spacing w:line="360" w:lineRule="auto"/>
        <w:jc w:val="center"/>
        <w:rPr>
          <w:rFonts w:ascii="Times New Roman" w:hAnsi="Times New Roman"/>
          <w:b/>
          <w:sz w:val="28"/>
          <w:szCs w:val="28"/>
        </w:rPr>
      </w:pP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proofErr w:type="gramStart"/>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lastRenderedPageBreak/>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w:t>
      </w:r>
      <w:proofErr w:type="gramEnd"/>
      <w:r w:rsidRPr="00317985">
        <w:rPr>
          <w:rFonts w:ascii="Times New Roman" w:hAnsi="Times New Roman"/>
          <w:sz w:val="28"/>
          <w:szCs w:val="28"/>
        </w:rPr>
        <w:t xml:space="preserve">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 xml:space="preserve">формирования </w:t>
      </w:r>
      <w:r>
        <w:rPr>
          <w:rFonts w:ascii="Times New Roman" w:hAnsi="Times New Roman"/>
          <w:sz w:val="28"/>
          <w:szCs w:val="28"/>
        </w:rPr>
        <w:lastRenderedPageBreak/>
        <w:t>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F4A30" w:rsidRPr="00502EA1" w:rsidRDefault="00BC1A8E" w:rsidP="00502EA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 xml:space="preserve">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317985">
        <w:rPr>
          <w:rFonts w:ascii="Times New Roman" w:hAnsi="Times New Roman"/>
          <w:sz w:val="28"/>
          <w:szCs w:val="28"/>
        </w:rPr>
        <w:t>фотоколлажей</w:t>
      </w:r>
      <w:proofErr w:type="spellEnd"/>
      <w:r w:rsidRPr="00317985">
        <w:rPr>
          <w:rFonts w:ascii="Times New Roman" w:hAnsi="Times New Roman"/>
          <w:sz w:val="28"/>
          <w:szCs w:val="28"/>
        </w:rPr>
        <w:t xml:space="preserve">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 xml:space="preserve">истка зубов. Полоскание полости рта. Соблюдение </w:t>
      </w:r>
      <w:r w:rsidRPr="00317985">
        <w:rPr>
          <w:rFonts w:ascii="Times New Roman" w:hAnsi="Times New Roman"/>
          <w:sz w:val="28"/>
          <w:szCs w:val="28"/>
        </w:rPr>
        <w:lastRenderedPageBreak/>
        <w:t>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proofErr w:type="gramStart"/>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 xml:space="preserve">(валенки), ботинки, </w:t>
      </w:r>
      <w:r>
        <w:rPr>
          <w:rFonts w:ascii="Times New Roman" w:hAnsi="Times New Roman"/>
          <w:sz w:val="28"/>
          <w:szCs w:val="28"/>
        </w:rPr>
        <w:lastRenderedPageBreak/>
        <w:t>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lastRenderedPageBreak/>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e"/>
        <w:spacing w:line="360" w:lineRule="auto"/>
        <w:jc w:val="center"/>
        <w:rPr>
          <w:rFonts w:ascii="Times New Roman" w:hAnsi="Times New Roman"/>
          <w:b/>
          <w:i/>
          <w:sz w:val="28"/>
          <w:szCs w:val="28"/>
        </w:rPr>
      </w:pP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76568B">
        <w:rPr>
          <w:rFonts w:ascii="Times New Roman" w:hAnsi="Times New Roman"/>
          <w:sz w:val="28"/>
          <w:szCs w:val="28"/>
        </w:rPr>
        <w:t>досуговой</w:t>
      </w:r>
      <w:proofErr w:type="spellEnd"/>
      <w:r w:rsidRPr="0076568B">
        <w:rPr>
          <w:rFonts w:ascii="Times New Roman" w:hAnsi="Times New Roman"/>
          <w:sz w:val="28"/>
          <w:szCs w:val="28"/>
        </w:rPr>
        <w:t xml:space="preserve">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w:t>
      </w:r>
      <w:r w:rsidRPr="00317985">
        <w:rPr>
          <w:rFonts w:ascii="Times New Roman" w:hAnsi="Times New Roman"/>
          <w:sz w:val="28"/>
          <w:szCs w:val="28"/>
          <w:lang w:eastAsia="ru-RU"/>
        </w:rPr>
        <w:lastRenderedPageBreak/>
        <w:t>учебной программы; изображения алгоритмов рецептуры и приготовления блюд, стирки белья, глажения белья и др.</w:t>
      </w:r>
      <w:proofErr w:type="gramEnd"/>
    </w:p>
    <w:p w:rsidR="00BC1A8E" w:rsidRPr="00C17E8F"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317985">
        <w:rPr>
          <w:rFonts w:ascii="Times New Roman" w:hAnsi="Times New Roman"/>
          <w:sz w:val="28"/>
          <w:szCs w:val="28"/>
          <w:lang w:eastAsia="ru-RU"/>
        </w:rPr>
        <w:t>блендер</w:t>
      </w:r>
      <w:proofErr w:type="spellEnd"/>
      <w:r w:rsidRPr="00317985">
        <w:rPr>
          <w:rFonts w:ascii="Times New Roman" w:hAnsi="Times New Roman"/>
          <w:sz w:val="28"/>
          <w:szCs w:val="28"/>
          <w:lang w:eastAsia="ru-RU"/>
        </w:rPr>
        <w:t xml:space="preserve">,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DB630D" w:rsidRDefault="00DB630D" w:rsidP="00502EA1">
      <w:pPr>
        <w:pStyle w:val="afe"/>
        <w:spacing w:line="360" w:lineRule="auto"/>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e"/>
        <w:tabs>
          <w:tab w:val="left" w:pos="5510"/>
        </w:tabs>
        <w:spacing w:line="360" w:lineRule="auto"/>
        <w:jc w:val="center"/>
        <w:rPr>
          <w:rFonts w:ascii="Times New Roman" w:hAnsi="Times New Roman"/>
          <w:b/>
          <w:i/>
          <w:sz w:val="28"/>
          <w:szCs w:val="28"/>
        </w:rPr>
      </w:pP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w:t>
      </w:r>
      <w:proofErr w:type="gramStart"/>
      <w:r w:rsidRPr="006450B9">
        <w:rPr>
          <w:rFonts w:ascii="Times New Roman" w:hAnsi="Times New Roman"/>
          <w:sz w:val="28"/>
          <w:szCs w:val="28"/>
        </w:rPr>
        <w:t xml:space="preserve">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End"/>
      <w:r>
        <w:rPr>
          <w:rFonts w:ascii="Times New Roman" w:hAnsi="Times New Roman"/>
          <w:sz w:val="28"/>
          <w:szCs w:val="28"/>
        </w:rPr>
        <w:t xml:space="preserve"> </w:t>
      </w:r>
      <w:proofErr w:type="gramStart"/>
      <w:r>
        <w:rPr>
          <w:rFonts w:ascii="Times New Roman" w:hAnsi="Times New Roman"/>
          <w:sz w:val="28"/>
          <w:szCs w:val="28"/>
        </w:rPr>
        <w:t>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w:t>
      </w:r>
      <w:r w:rsidRPr="006450B9">
        <w:rPr>
          <w:rFonts w:ascii="Times New Roman" w:hAnsi="Times New Roman"/>
          <w:sz w:val="28"/>
          <w:szCs w:val="28"/>
        </w:rPr>
        <w:lastRenderedPageBreak/>
        <w:t>шумовка, дуршлаг, половник, лопаточка, пресс для чеснока, открывалка и др.).</w:t>
      </w:r>
      <w:proofErr w:type="gramEnd"/>
      <w:r w:rsidRPr="006450B9">
        <w:rPr>
          <w:rFonts w:ascii="Times New Roman" w:hAnsi="Times New Roman"/>
          <w:sz w:val="28"/>
          <w:szCs w:val="28"/>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6450B9">
        <w:rPr>
          <w:rFonts w:ascii="Times New Roman" w:hAnsi="Times New Roman"/>
          <w:sz w:val="28"/>
          <w:szCs w:val="28"/>
        </w:rPr>
        <w:t>блендер</w:t>
      </w:r>
      <w:proofErr w:type="spellEnd"/>
      <w:r w:rsidRPr="006450B9">
        <w:rPr>
          <w:rFonts w:ascii="Times New Roman" w:hAnsi="Times New Roman"/>
          <w:sz w:val="28"/>
          <w:szCs w:val="28"/>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посуды, раскладывание столовых приборов, раскладывание салфеток,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солонок и ваз, </w:t>
      </w:r>
      <w:proofErr w:type="spellStart"/>
      <w:r w:rsidRPr="006450B9">
        <w:rPr>
          <w:rFonts w:ascii="Times New Roman" w:hAnsi="Times New Roman"/>
          <w:sz w:val="28"/>
          <w:szCs w:val="28"/>
        </w:rPr>
        <w:t>расставление</w:t>
      </w:r>
      <w:proofErr w:type="spellEnd"/>
      <w:r w:rsidRPr="006450B9">
        <w:rPr>
          <w:rFonts w:ascii="Times New Roman" w:hAnsi="Times New Roman"/>
          <w:sz w:val="28"/>
          <w:szCs w:val="28"/>
        </w:rPr>
        <w:t xml:space="preserve"> блюд.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proofErr w:type="spellStart"/>
      <w:r w:rsidRPr="006450B9">
        <w:rPr>
          <w:szCs w:val="28"/>
        </w:rPr>
        <w:t>Приготовление</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
    <w:p w:rsidR="00BC1A8E" w:rsidRPr="006D3AC0" w:rsidRDefault="00BC1A8E" w:rsidP="00BC1A8E">
      <w:pPr>
        <w:pStyle w:val="212"/>
        <w:spacing w:line="360" w:lineRule="auto"/>
        <w:ind w:firstLine="708"/>
        <w:jc w:val="both"/>
        <w:rPr>
          <w:szCs w:val="28"/>
          <w:lang w:val="ru-RU"/>
        </w:rPr>
      </w:pPr>
      <w:proofErr w:type="spellStart"/>
      <w:r w:rsidRPr="006450B9">
        <w:rPr>
          <w:szCs w:val="28"/>
        </w:rPr>
        <w:t>Подготовка</w:t>
      </w:r>
      <w:proofErr w:type="spellEnd"/>
      <w:r w:rsidRPr="006450B9">
        <w:rPr>
          <w:szCs w:val="28"/>
        </w:rPr>
        <w:t xml:space="preserve"> к </w:t>
      </w:r>
      <w:proofErr w:type="spellStart"/>
      <w:r w:rsidRPr="006450B9">
        <w:rPr>
          <w:szCs w:val="28"/>
        </w:rPr>
        <w:t>приготовлению</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sidRPr="006450B9">
        <w:rPr>
          <w:bCs/>
          <w:szCs w:val="28"/>
        </w:rPr>
        <w:t xml:space="preserve"> </w:t>
      </w:r>
      <w:r w:rsidRPr="006450B9">
        <w:rPr>
          <w:bCs/>
          <w:szCs w:val="28"/>
          <w:lang w:val="ru-RU"/>
        </w:rPr>
        <w:t>при</w:t>
      </w:r>
      <w:r w:rsidRPr="006450B9">
        <w:rPr>
          <w:bCs/>
          <w:szCs w:val="28"/>
        </w:rPr>
        <w:t xml:space="preserve"> </w:t>
      </w:r>
      <w:proofErr w:type="spellStart"/>
      <w:r w:rsidRPr="006450B9">
        <w:rPr>
          <w:bCs/>
          <w:szCs w:val="28"/>
        </w:rPr>
        <w:t>приготовлении</w:t>
      </w:r>
      <w:proofErr w:type="spellEnd"/>
      <w:r w:rsidRPr="006450B9">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необходимых</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sidRPr="006450B9">
        <w:rPr>
          <w:szCs w:val="28"/>
        </w:rPr>
        <w:t xml:space="preserve"> </w:t>
      </w:r>
      <w:proofErr w:type="spellStart"/>
      <w:r w:rsidRPr="006450B9">
        <w:rPr>
          <w:szCs w:val="28"/>
        </w:rPr>
        <w:t>для</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sidRPr="006450B9">
        <w:rPr>
          <w:szCs w:val="28"/>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sidRPr="006450B9">
        <w:rPr>
          <w:szCs w:val="28"/>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sidRPr="006450B9">
        <w:rPr>
          <w:szCs w:val="28"/>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lastRenderedPageBreak/>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жарке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выпекании</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таймера</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определенное</w:t>
      </w:r>
      <w:proofErr w:type="spellEnd"/>
      <w:r w:rsidRPr="006450B9">
        <w:rPr>
          <w:szCs w:val="28"/>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противня</w:t>
      </w:r>
      <w:proofErr w:type="spellEnd"/>
      <w:r w:rsidRPr="006450B9">
        <w:rPr>
          <w:szCs w:val="28"/>
        </w:rPr>
        <w:t xml:space="preserve"> </w:t>
      </w:r>
      <w:proofErr w:type="spellStart"/>
      <w:r w:rsidRPr="006450B9">
        <w:rPr>
          <w:szCs w:val="28"/>
        </w:rPr>
        <w:t>из</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sidRPr="006450B9">
        <w:rPr>
          <w:szCs w:val="28"/>
        </w:rPr>
        <w:t xml:space="preserve"> </w:t>
      </w:r>
      <w:proofErr w:type="spellStart"/>
      <w:r w:rsidRPr="006450B9">
        <w:rPr>
          <w:szCs w:val="28"/>
        </w:rPr>
        <w:t>чистоты</w:t>
      </w:r>
      <w:proofErr w:type="spellEnd"/>
      <w:r w:rsidRPr="006450B9">
        <w:rPr>
          <w:szCs w:val="28"/>
        </w:rPr>
        <w:t xml:space="preserve"> </w:t>
      </w:r>
      <w:proofErr w:type="spellStart"/>
      <w:r w:rsidRPr="006450B9">
        <w:rPr>
          <w:szCs w:val="28"/>
        </w:rPr>
        <w:t>рабочего</w:t>
      </w:r>
      <w:proofErr w:type="spellEnd"/>
      <w:r w:rsidRPr="006450B9">
        <w:rPr>
          <w:szCs w:val="28"/>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sidRPr="006450B9">
        <w:rPr>
          <w:szCs w:val="28"/>
        </w:rPr>
        <w:t xml:space="preserve"> </w:t>
      </w:r>
      <w:proofErr w:type="spellStart"/>
      <w:r w:rsidRPr="006450B9">
        <w:rPr>
          <w:szCs w:val="28"/>
        </w:rPr>
        <w:t>приготовления</w:t>
      </w:r>
      <w:proofErr w:type="spellEnd"/>
      <w:r w:rsidRPr="006450B9">
        <w:rPr>
          <w:szCs w:val="28"/>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варке</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мытьё</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закладывание</w:t>
      </w:r>
      <w:proofErr w:type="spellEnd"/>
      <w:r w:rsidRPr="006450B9">
        <w:rPr>
          <w:szCs w:val="28"/>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кастрюли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sidRPr="006450B9">
        <w:rPr>
          <w:szCs w:val="28"/>
        </w:rPr>
        <w:t xml:space="preserve"> </w:t>
      </w:r>
      <w:proofErr w:type="spellStart"/>
      <w:r w:rsidRPr="006450B9">
        <w:rPr>
          <w:szCs w:val="28"/>
        </w:rPr>
        <w:t>времени</w:t>
      </w:r>
      <w:proofErr w:type="spellEnd"/>
      <w:r w:rsidRPr="006450B9">
        <w:rPr>
          <w:szCs w:val="28"/>
        </w:rPr>
        <w:t xml:space="preserve"> </w:t>
      </w:r>
      <w:proofErr w:type="spellStart"/>
      <w:r w:rsidRPr="006450B9">
        <w:rPr>
          <w:szCs w:val="28"/>
        </w:rPr>
        <w:t>варки</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sidRPr="006450B9">
        <w:rPr>
          <w:szCs w:val="28"/>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sidRPr="006450B9">
        <w:rPr>
          <w:szCs w:val="28"/>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sidRPr="006450B9">
        <w:rPr>
          <w:szCs w:val="28"/>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sidRPr="006450B9">
        <w:rPr>
          <w:szCs w:val="28"/>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sidRPr="006450B9">
        <w:rPr>
          <w:szCs w:val="28"/>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sidRPr="006450B9">
        <w:rPr>
          <w:szCs w:val="28"/>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sidRPr="006450B9">
        <w:rPr>
          <w:szCs w:val="28"/>
        </w:rPr>
        <w:t xml:space="preserve"> </w:t>
      </w:r>
      <w:proofErr w:type="spellStart"/>
      <w:r w:rsidRPr="006450B9">
        <w:rPr>
          <w:szCs w:val="28"/>
        </w:rPr>
        <w:t>вареных</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sidRPr="006450B9">
        <w:rPr>
          <w:szCs w:val="28"/>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sidRPr="006450B9">
        <w:rPr>
          <w:szCs w:val="28"/>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sidRPr="006450B9">
        <w:rPr>
          <w:szCs w:val="28"/>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sidRPr="006450B9">
        <w:rPr>
          <w:szCs w:val="28"/>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sidRPr="006450B9">
        <w:rPr>
          <w:szCs w:val="28"/>
        </w:rPr>
        <w:t xml:space="preserve"> </w:t>
      </w:r>
      <w:proofErr w:type="spellStart"/>
      <w:r w:rsidRPr="006450B9">
        <w:rPr>
          <w:szCs w:val="28"/>
        </w:rPr>
        <w:t>последовательности</w:t>
      </w:r>
      <w:proofErr w:type="spellEnd"/>
      <w:r w:rsidRPr="006450B9">
        <w:rPr>
          <w:szCs w:val="28"/>
        </w:rPr>
        <w:t xml:space="preserve"> </w:t>
      </w:r>
      <w:proofErr w:type="spellStart"/>
      <w:r w:rsidRPr="006450B9">
        <w:rPr>
          <w:szCs w:val="28"/>
        </w:rPr>
        <w:t>действий</w:t>
      </w:r>
      <w:proofErr w:type="spellEnd"/>
      <w:r w:rsidRPr="006450B9">
        <w:rPr>
          <w:szCs w:val="28"/>
        </w:rPr>
        <w:t xml:space="preserve"> </w:t>
      </w:r>
      <w:proofErr w:type="spellStart"/>
      <w:r w:rsidRPr="006450B9">
        <w:rPr>
          <w:szCs w:val="28"/>
        </w:rPr>
        <w:t>при</w:t>
      </w:r>
      <w:proofErr w:type="spellEnd"/>
      <w:r w:rsidRPr="006450B9">
        <w:rPr>
          <w:szCs w:val="28"/>
        </w:rPr>
        <w:t xml:space="preserve"> </w:t>
      </w:r>
      <w:proofErr w:type="spellStart"/>
      <w:r w:rsidRPr="006450B9">
        <w:rPr>
          <w:szCs w:val="28"/>
        </w:rPr>
        <w:t>приготовлении</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sidRPr="006450B9">
        <w:rPr>
          <w:szCs w:val="28"/>
        </w:rPr>
        <w:t xml:space="preserve"> </w:t>
      </w:r>
      <w:proofErr w:type="spellStart"/>
      <w:r w:rsidRPr="006450B9">
        <w:rPr>
          <w:szCs w:val="28"/>
        </w:rPr>
        <w:t>кухонного</w:t>
      </w:r>
      <w:proofErr w:type="spellEnd"/>
      <w:r w:rsidRPr="006450B9">
        <w:rPr>
          <w:szCs w:val="28"/>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sidRPr="006450B9">
        <w:rPr>
          <w:szCs w:val="28"/>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sidRPr="006450B9">
        <w:rPr>
          <w:szCs w:val="28"/>
        </w:rPr>
        <w:t xml:space="preserve"> </w:t>
      </w:r>
      <w:proofErr w:type="spellStart"/>
      <w:r w:rsidRPr="006450B9">
        <w:rPr>
          <w:szCs w:val="28"/>
        </w:rPr>
        <w:lastRenderedPageBreak/>
        <w:t>плиты</w:t>
      </w:r>
      <w:proofErr w:type="spellEnd"/>
      <w:r w:rsidRPr="006450B9">
        <w:rPr>
          <w:szCs w:val="28"/>
        </w:rPr>
        <w:t xml:space="preserve">, </w:t>
      </w:r>
      <w:proofErr w:type="spellStart"/>
      <w:r w:rsidRPr="006450B9">
        <w:rPr>
          <w:szCs w:val="28"/>
        </w:rPr>
        <w:t>постановка</w:t>
      </w:r>
      <w:proofErr w:type="spellEnd"/>
      <w:r w:rsidRPr="006450B9">
        <w:rPr>
          <w:szCs w:val="28"/>
        </w:rPr>
        <w:t xml:space="preserve"> </w:t>
      </w:r>
      <w:proofErr w:type="spellStart"/>
      <w:r w:rsidRPr="006450B9">
        <w:rPr>
          <w:szCs w:val="28"/>
        </w:rPr>
        <w:t>сковороды</w:t>
      </w:r>
      <w:proofErr w:type="spellEnd"/>
      <w:r w:rsidRPr="006450B9">
        <w:rPr>
          <w:szCs w:val="28"/>
        </w:rPr>
        <w:t xml:space="preserve"> </w:t>
      </w:r>
      <w:proofErr w:type="spellStart"/>
      <w:r w:rsidRPr="006450B9">
        <w:rPr>
          <w:szCs w:val="28"/>
        </w:rPr>
        <w:t>на</w:t>
      </w:r>
      <w:proofErr w:type="spellEnd"/>
      <w:r w:rsidRPr="006450B9">
        <w:rPr>
          <w:szCs w:val="28"/>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sidRPr="006450B9">
        <w:rPr>
          <w:szCs w:val="28"/>
        </w:rPr>
        <w:t xml:space="preserve"> </w:t>
      </w:r>
      <w:proofErr w:type="spellStart"/>
      <w:r w:rsidRPr="006450B9">
        <w:rPr>
          <w:szCs w:val="28"/>
        </w:rPr>
        <w:t>электрической</w:t>
      </w:r>
      <w:proofErr w:type="spellEnd"/>
      <w:r w:rsidRPr="006450B9">
        <w:rPr>
          <w:szCs w:val="28"/>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sidRPr="006450B9">
        <w:rPr>
          <w:szCs w:val="28"/>
        </w:rPr>
        <w:t xml:space="preserve"> </w:t>
      </w:r>
      <w:proofErr w:type="spellStart"/>
      <w:r w:rsidRPr="006450B9">
        <w:rPr>
          <w:szCs w:val="28"/>
        </w:rPr>
        <w:t>котлет</w:t>
      </w:r>
      <w:proofErr w:type="spellEnd"/>
      <w:r w:rsidRPr="006450B9">
        <w:rPr>
          <w:szCs w:val="28"/>
        </w:rPr>
        <w:t xml:space="preserve">. </w:t>
      </w:r>
    </w:p>
    <w:p w:rsidR="00BF4A30" w:rsidRDefault="00BF4A30" w:rsidP="00BC1A8E">
      <w:pPr>
        <w:pStyle w:val="afe"/>
        <w:spacing w:line="360" w:lineRule="auto"/>
        <w:jc w:val="center"/>
        <w:rPr>
          <w:rFonts w:ascii="Times New Roman" w:hAnsi="Times New Roman"/>
          <w:b/>
          <w:i/>
          <w:sz w:val="28"/>
          <w:szCs w:val="28"/>
        </w:rPr>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 xml:space="preserve">кладывание белья и одежды. Вывешивание одежды на «плечики». Чистка одежды. Уход за обувью. </w:t>
      </w:r>
      <w:r w:rsidRPr="006450B9">
        <w:rPr>
          <w:rFonts w:ascii="Times New Roman" w:hAnsi="Times New Roman" w:cs="Times New Roman"/>
          <w:sz w:val="28"/>
          <w:szCs w:val="28"/>
        </w:rPr>
        <w:lastRenderedPageBreak/>
        <w:t>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502EA1"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 xml:space="preserve">добавление моющего </w:t>
      </w:r>
      <w:r w:rsidRPr="00317985">
        <w:rPr>
          <w:rFonts w:ascii="Times New Roman" w:hAnsi="Times New Roman"/>
          <w:sz w:val="28"/>
          <w:szCs w:val="28"/>
        </w:rPr>
        <w:lastRenderedPageBreak/>
        <w:t>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502EA1" w:rsidP="00BC1A8E">
      <w:pPr>
        <w:pStyle w:val="afe"/>
        <w:spacing w:line="360" w:lineRule="auto"/>
        <w:jc w:val="center"/>
        <w:rPr>
          <w:rFonts w:ascii="Times New Roman" w:hAnsi="Times New Roman"/>
          <w:b/>
          <w:i/>
          <w:sz w:val="28"/>
          <w:szCs w:val="28"/>
        </w:rPr>
      </w:pPr>
      <w:r>
        <w:rPr>
          <w:rFonts w:ascii="Times New Roman" w:hAnsi="Times New Roman"/>
          <w:b/>
          <w:i/>
          <w:sz w:val="28"/>
          <w:szCs w:val="28"/>
        </w:rPr>
        <w:t>Уборка территории</w:t>
      </w:r>
    </w:p>
    <w:p w:rsidR="00BC1A8E" w:rsidRPr="00FD6EE4"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w:t>
      </w:r>
      <w:proofErr w:type="gramStart"/>
      <w:r>
        <w:rPr>
          <w:rFonts w:ascii="Times New Roman" w:hAnsi="Times New Roman"/>
          <w:sz w:val="28"/>
          <w:szCs w:val="28"/>
        </w:rPr>
        <w:t xml:space="preserve">«Квартира,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roofErr w:type="gramEnd"/>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w:t>
      </w:r>
      <w:r w:rsidRPr="00317985">
        <w:rPr>
          <w:rFonts w:ascii="Times New Roman" w:hAnsi="Times New Roman"/>
          <w:sz w:val="28"/>
          <w:szCs w:val="28"/>
        </w:rPr>
        <w:lastRenderedPageBreak/>
        <w:t xml:space="preserve">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317985">
        <w:rPr>
          <w:rFonts w:ascii="Times New Roman" w:hAnsi="Times New Roman"/>
          <w:sz w:val="28"/>
          <w:szCs w:val="28"/>
        </w:rPr>
        <w:t>мультимедийное</w:t>
      </w:r>
      <w:proofErr w:type="spellEnd"/>
      <w:r w:rsidRPr="00317985">
        <w:rPr>
          <w:rFonts w:ascii="Times New Roman" w:hAnsi="Times New Roman"/>
          <w:sz w:val="28"/>
          <w:szCs w:val="28"/>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w:t>
      </w:r>
      <w:r w:rsidRPr="00FD6EE4">
        <w:rPr>
          <w:rFonts w:ascii="Times New Roman" w:hAnsi="Times New Roman" w:cs="Times New Roman"/>
          <w:sz w:val="28"/>
          <w:szCs w:val="28"/>
        </w:rPr>
        <w:lastRenderedPageBreak/>
        <w:t xml:space="preserve">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roofErr w:type="gramEnd"/>
    </w:p>
    <w:p w:rsidR="00BC1A8E" w:rsidRPr="00FD6EE4" w:rsidRDefault="00BC1A8E" w:rsidP="00BC1A8E">
      <w:pPr>
        <w:spacing w:after="0" w:line="360" w:lineRule="auto"/>
        <w:ind w:right="-185" w:firstLine="709"/>
        <w:jc w:val="both"/>
        <w:rPr>
          <w:rFonts w:ascii="Times New Roman" w:hAnsi="Times New Roman"/>
          <w:iCs/>
          <w:sz w:val="28"/>
          <w:szCs w:val="28"/>
        </w:rPr>
      </w:pPr>
      <w:proofErr w:type="gramStart"/>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w:t>
      </w:r>
      <w:proofErr w:type="spellStart"/>
      <w:r>
        <w:rPr>
          <w:rFonts w:ascii="Times New Roman" w:hAnsi="Times New Roman" w:cs="Times New Roman"/>
          <w:sz w:val="28"/>
          <w:szCs w:val="28"/>
        </w:rPr>
        <w:t>домофоном</w:t>
      </w:r>
      <w:proofErr w:type="spellEnd"/>
      <w:r>
        <w:rPr>
          <w:rFonts w:ascii="Times New Roman" w:hAnsi="Times New Roman" w:cs="Times New Roman"/>
          <w:sz w:val="28"/>
          <w:szCs w:val="28"/>
        </w:rPr>
        <w:t>, почтовым ящиком, кодовым замком).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 xml:space="preserve">в чрезвычайной ситуации. </w:t>
      </w:r>
      <w:proofErr w:type="gramStart"/>
      <w:r>
        <w:rPr>
          <w:rFonts w:ascii="Times New Roman" w:hAnsi="Times New Roman" w:cs="Times New Roman"/>
          <w:bCs/>
          <w:sz w:val="28"/>
          <w:szCs w:val="28"/>
        </w:rPr>
        <w:t>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BF4A30" w:rsidRDefault="00BF4A30" w:rsidP="00BC1A8E">
      <w:pPr>
        <w:pStyle w:val="afe"/>
        <w:spacing w:line="360" w:lineRule="auto"/>
        <w:ind w:left="-567"/>
        <w:jc w:val="center"/>
        <w:rPr>
          <w:rFonts w:ascii="Times New Roman" w:hAnsi="Times New Roman"/>
          <w:b/>
          <w:i/>
          <w:sz w:val="28"/>
          <w:szCs w:val="28"/>
        </w:rPr>
      </w:pP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proofErr w:type="gramStart"/>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 xml:space="preserve">телевизор, утюг, лампа, вентилятор, обогреватель, микроволновая печь, тостер, </w:t>
      </w:r>
      <w:proofErr w:type="spellStart"/>
      <w:r w:rsidRPr="005B1A70">
        <w:rPr>
          <w:rFonts w:ascii="Times New Roman" w:hAnsi="Times New Roman"/>
          <w:sz w:val="28"/>
          <w:szCs w:val="28"/>
        </w:rPr>
        <w:t>блендер</w:t>
      </w:r>
      <w:proofErr w:type="spellEnd"/>
      <w:r w:rsidRPr="005B1A70">
        <w:rPr>
          <w:rFonts w:ascii="Times New Roman" w:hAnsi="Times New Roman"/>
          <w:sz w:val="28"/>
          <w:szCs w:val="28"/>
        </w:rPr>
        <w:t>, электрический чайник, фен, кондиционер</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proofErr w:type="gramStart"/>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proofErr w:type="gramStart"/>
      <w:r>
        <w:rPr>
          <w:rFonts w:ascii="Times New Roman" w:hAnsi="Times New Roman"/>
          <w:sz w:val="28"/>
          <w:szCs w:val="28"/>
        </w:rPr>
        <w:t xml:space="preserve">Узнавание </w:t>
      </w:r>
      <w:r>
        <w:rPr>
          <w:rFonts w:ascii="Times New Roman" w:hAnsi="Times New Roman"/>
          <w:sz w:val="28"/>
          <w:szCs w:val="28"/>
        </w:rPr>
        <w:lastRenderedPageBreak/>
        <w:t>(</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w:t>
      </w:r>
      <w:proofErr w:type="gramEnd"/>
      <w:r>
        <w:rPr>
          <w:rFonts w:ascii="Times New Roman" w:hAnsi="Times New Roman"/>
          <w:sz w:val="28"/>
          <w:szCs w:val="28"/>
        </w:rPr>
        <w:t xml:space="preserve">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e"/>
        <w:spacing w:line="360" w:lineRule="auto"/>
        <w:ind w:firstLine="708"/>
        <w:jc w:val="both"/>
        <w:rPr>
          <w:rFonts w:ascii="Times New Roman" w:hAnsi="Times New Roman"/>
          <w:sz w:val="28"/>
          <w:szCs w:val="28"/>
        </w:rPr>
      </w:pPr>
      <w:proofErr w:type="gramStart"/>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w:t>
      </w:r>
      <w:proofErr w:type="gramEnd"/>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Узнавание упаковок с молочным продуктом. Знание правил хранения молочных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w:t>
      </w: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 xml:space="preserve">нание правил хранения рыбных продуктов. </w:t>
      </w:r>
      <w:proofErr w:type="gramStart"/>
      <w:r>
        <w:rPr>
          <w:rFonts w:ascii="Times New Roman" w:hAnsi="Times New Roman" w:cs="Times New Roman"/>
          <w:sz w:val="28"/>
          <w:szCs w:val="28"/>
        </w:rPr>
        <w:t>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мучных изделий. </w:t>
      </w:r>
      <w:proofErr w:type="gramStart"/>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w:t>
      </w:r>
      <w:proofErr w:type="gramEnd"/>
      <w:r>
        <w:rPr>
          <w:rFonts w:ascii="Times New Roman" w:hAnsi="Times New Roman" w:cs="Times New Roman"/>
          <w:sz w:val="28"/>
          <w:szCs w:val="28"/>
        </w:rPr>
        <w:t xml:space="preserve">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w:t>
      </w:r>
      <w:proofErr w:type="gramStart"/>
      <w:r>
        <w:rPr>
          <w:rFonts w:ascii="Times New Roman" w:hAnsi="Times New Roman" w:cs="Times New Roman"/>
          <w:sz w:val="28"/>
          <w:szCs w:val="28"/>
        </w:rPr>
        <w:t>ств ст</w:t>
      </w:r>
      <w:proofErr w:type="gramEnd"/>
      <w:r>
        <w:rPr>
          <w:rFonts w:ascii="Times New Roman" w:hAnsi="Times New Roman" w:cs="Times New Roman"/>
          <w:sz w:val="28"/>
          <w:szCs w:val="28"/>
        </w:rPr>
        <w:t>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w:t>
      </w:r>
      <w:r>
        <w:rPr>
          <w:rFonts w:ascii="Times New Roman" w:hAnsi="Times New Roman" w:cs="Times New Roman"/>
          <w:sz w:val="28"/>
          <w:szCs w:val="28"/>
        </w:rPr>
        <w:lastRenderedPageBreak/>
        <w:t xml:space="preserve">(различение)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proofErr w:type="gramStart"/>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proofErr w:type="gramEnd"/>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proofErr w:type="gramStart"/>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proofErr w:type="gramEnd"/>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w:t>
      </w:r>
      <w:proofErr w:type="gramStart"/>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roofErr w:type="gramEnd"/>
    </w:p>
    <w:p w:rsidR="00BF4A30" w:rsidRPr="00DB630D" w:rsidRDefault="00BF4A30" w:rsidP="00DB630D">
      <w:pPr>
        <w:pStyle w:val="afe"/>
      </w:pP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а (</w:t>
      </w:r>
      <w:proofErr w:type="gramStart"/>
      <w:r>
        <w:rPr>
          <w:rFonts w:ascii="Times New Roman" w:hAnsi="Times New Roman"/>
          <w:iCs/>
          <w:sz w:val="28"/>
          <w:szCs w:val="28"/>
        </w:rPr>
        <w:t>рельсовый</w:t>
      </w:r>
      <w:proofErr w:type="gramEnd"/>
      <w:r>
        <w:rPr>
          <w:rFonts w:ascii="Times New Roman" w:hAnsi="Times New Roman"/>
          <w:iCs/>
          <w:sz w:val="28"/>
          <w:szCs w:val="28"/>
        </w:rPr>
        <w:t xml:space="preserve">,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w:t>
      </w:r>
      <w:r>
        <w:rPr>
          <w:rFonts w:ascii="Times New Roman" w:hAnsi="Times New Roman"/>
          <w:iCs/>
          <w:sz w:val="28"/>
          <w:szCs w:val="28"/>
        </w:rPr>
        <w:lastRenderedPageBreak/>
        <w:t xml:space="preserve">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e"/>
      </w:pP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7E7ABF" w:rsidRPr="00D2211E" w:rsidRDefault="00BC1A8E" w:rsidP="00502EA1">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 xml:space="preserve">нание достопримечательностей городов России. </w:t>
      </w:r>
      <w:r>
        <w:rPr>
          <w:rFonts w:ascii="Times New Roman" w:hAnsi="Times New Roman"/>
          <w:iCs/>
          <w:sz w:val="28"/>
          <w:szCs w:val="28"/>
        </w:rPr>
        <w:lastRenderedPageBreak/>
        <w:t>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w:t>
      </w:r>
      <w:r w:rsidRPr="00317985">
        <w:rPr>
          <w:rFonts w:ascii="Times New Roman" w:hAnsi="Times New Roman"/>
          <w:sz w:val="28"/>
          <w:szCs w:val="28"/>
        </w:rPr>
        <w:lastRenderedPageBreak/>
        <w:t xml:space="preserve">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BC1A8E" w:rsidRPr="00AA4C52"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w:t>
      </w:r>
      <w:r w:rsidRPr="00317985">
        <w:rPr>
          <w:rFonts w:ascii="Times New Roman" w:hAnsi="Times New Roman"/>
          <w:sz w:val="28"/>
          <w:szCs w:val="28"/>
        </w:rPr>
        <w:lastRenderedPageBreak/>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w:t>
      </w:r>
      <w:r w:rsidRPr="00317985">
        <w:rPr>
          <w:rFonts w:ascii="Times New Roman" w:hAnsi="Times New Roman"/>
          <w:sz w:val="28"/>
          <w:szCs w:val="28"/>
        </w:rPr>
        <w:lastRenderedPageBreak/>
        <w:t>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e"/>
        <w:spacing w:line="360" w:lineRule="auto"/>
        <w:jc w:val="center"/>
        <w:rPr>
          <w:rFonts w:ascii="Times New Roman" w:hAnsi="Times New Roman"/>
          <w:b/>
          <w:i/>
          <w:sz w:val="28"/>
          <w:szCs w:val="28"/>
        </w:rPr>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w:t>
      </w:r>
      <w:r w:rsidRPr="00317985">
        <w:rPr>
          <w:rFonts w:ascii="Times New Roman" w:hAnsi="Times New Roman"/>
          <w:sz w:val="28"/>
          <w:szCs w:val="28"/>
        </w:rPr>
        <w:lastRenderedPageBreak/>
        <w:t xml:space="preserve">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proofErr w:type="gramStart"/>
      <w:r w:rsidRPr="00317985">
        <w:rPr>
          <w:rFonts w:ascii="Times New Roman" w:hAnsi="Times New Roman"/>
          <w:bCs/>
          <w:sz w:val="28"/>
          <w:szCs w:val="28"/>
        </w:rPr>
        <w:lastRenderedPageBreak/>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доски;</w:t>
      </w:r>
      <w:proofErr w:type="gramEnd"/>
      <w:r>
        <w:rPr>
          <w:rFonts w:ascii="Times New Roman" w:hAnsi="Times New Roman"/>
          <w:sz w:val="28"/>
          <w:szCs w:val="28"/>
        </w:rPr>
        <w:t xml:space="preserve"> </w:t>
      </w:r>
      <w:r>
        <w:rPr>
          <w:rFonts w:ascii="Times New Roman" w:hAnsi="Times New Roman"/>
          <w:bCs/>
          <w:sz w:val="28"/>
          <w:szCs w:val="28"/>
        </w:rPr>
        <w:t>р</w:t>
      </w:r>
      <w:r w:rsidRPr="00317985">
        <w:rPr>
          <w:rFonts w:ascii="Times New Roman" w:hAnsi="Times New Roman"/>
          <w:sz w:val="28"/>
          <w:szCs w:val="28"/>
        </w:rPr>
        <w:t xml:space="preserve">асходные материалы для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 xml:space="preserve">атание колбаски на доске (в руках). Катание  </w:t>
      </w:r>
      <w:r w:rsidRPr="00D2211E">
        <w:rPr>
          <w:rFonts w:ascii="Times New Roman" w:hAnsi="Times New Roman" w:cs="Times New Roman"/>
          <w:sz w:val="28"/>
          <w:szCs w:val="28"/>
        </w:rPr>
        <w:lastRenderedPageBreak/>
        <w:t>шарика на доске (в руках)</w:t>
      </w:r>
      <w:proofErr w:type="gramStart"/>
      <w:r w:rsidRPr="00D2211E">
        <w:rPr>
          <w:rFonts w:ascii="Times New Roman" w:hAnsi="Times New Roman" w:cs="Times New Roman"/>
          <w:sz w:val="28"/>
          <w:szCs w:val="28"/>
        </w:rPr>
        <w:t>.</w:t>
      </w:r>
      <w:proofErr w:type="gramEnd"/>
      <w:r w:rsidRPr="00D2211E">
        <w:rPr>
          <w:rFonts w:ascii="Times New Roman" w:hAnsi="Times New Roman" w:cs="Times New Roman"/>
          <w:sz w:val="28"/>
          <w:szCs w:val="28"/>
        </w:rPr>
        <w:t xml:space="preserve"> </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BC1A8E" w:rsidRPr="00D2211E" w:rsidRDefault="00BC1A8E" w:rsidP="00BC1A8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e"/>
      </w:pP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lastRenderedPageBreak/>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proofErr w:type="gramStart"/>
      <w:r w:rsidRPr="00FF7BE6">
        <w:rPr>
          <w:rFonts w:ascii="Times New Roman" w:hAnsi="Times New Roman"/>
          <w:sz w:val="28"/>
          <w:szCs w:val="28"/>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DB630D" w:rsidRPr="00D11E50" w:rsidRDefault="00BC1A8E" w:rsidP="00502EA1">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w:t>
      </w:r>
      <w:r w:rsidRPr="00D11E50">
        <w:rPr>
          <w:rFonts w:ascii="Times New Roman" w:hAnsi="Times New Roman" w:cs="Times New Roman"/>
          <w:bCs/>
          <w:sz w:val="28"/>
          <w:szCs w:val="28"/>
        </w:rPr>
        <w:lastRenderedPageBreak/>
        <w:t xml:space="preserve">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proofErr w:type="gramStart"/>
      <w:r>
        <w:rPr>
          <w:rFonts w:ascii="Times New Roman" w:hAnsi="Times New Roman"/>
          <w:sz w:val="28"/>
          <w:szCs w:val="28"/>
        </w:rPr>
        <w:t>обучающиеся</w:t>
      </w:r>
      <w:proofErr w:type="gram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w:t>
      </w:r>
      <w:r w:rsidRPr="00921F1C">
        <w:rPr>
          <w:rFonts w:ascii="Times New Roman" w:hAnsi="Times New Roman"/>
          <w:sz w:val="28"/>
          <w:szCs w:val="28"/>
        </w:rPr>
        <w:lastRenderedPageBreak/>
        <w:t xml:space="preserve">лыжах и дальнейшее его совершенствование. Раздел «Физическая подготовка» включает построения и перестроения, </w:t>
      </w:r>
      <w:proofErr w:type="spellStart"/>
      <w:r w:rsidRPr="00921F1C">
        <w:rPr>
          <w:rFonts w:ascii="Times New Roman" w:hAnsi="Times New Roman"/>
          <w:iCs/>
          <w:sz w:val="28"/>
          <w:szCs w:val="28"/>
        </w:rPr>
        <w:t>общеразвивающие</w:t>
      </w:r>
      <w:proofErr w:type="spellEnd"/>
      <w:r w:rsidRPr="00921F1C">
        <w:rPr>
          <w:rFonts w:ascii="Times New Roman" w:hAnsi="Times New Roman"/>
          <w:iCs/>
          <w:sz w:val="28"/>
          <w:szCs w:val="28"/>
        </w:rPr>
        <w:t xml:space="preserve">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317985">
        <w:rPr>
          <w:rFonts w:ascii="Times New Roman" w:hAnsi="Times New Roman"/>
          <w:sz w:val="28"/>
          <w:szCs w:val="28"/>
          <w:lang w:eastAsia="ru-RU"/>
        </w:rPr>
        <w:t>х-</w:t>
      </w:r>
      <w:proofErr w:type="gramEnd"/>
      <w:r w:rsidRPr="00317985">
        <w:rPr>
          <w:rFonts w:ascii="Times New Roman" w:hAnsi="Times New Roman"/>
          <w:sz w:val="28"/>
          <w:szCs w:val="28"/>
          <w:lang w:eastAsia="ru-RU"/>
        </w:rPr>
        <w:t xml:space="preserve">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w:t>
      </w:r>
      <w:r w:rsidRPr="00317985">
        <w:rPr>
          <w:rFonts w:ascii="Times New Roman" w:hAnsi="Times New Roman"/>
          <w:sz w:val="28"/>
          <w:szCs w:val="28"/>
        </w:rPr>
        <w:lastRenderedPageBreak/>
        <w:t xml:space="preserve">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 xml:space="preserve">Соблюдение </w:t>
      </w:r>
      <w:r w:rsidRPr="00BE2E4D">
        <w:rPr>
          <w:rFonts w:ascii="Times New Roman" w:hAnsi="Times New Roman" w:cs="Times New Roman"/>
          <w:sz w:val="28"/>
          <w:szCs w:val="28"/>
        </w:rPr>
        <w:lastRenderedPageBreak/>
        <w:t>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e"/>
        <w:spacing w:line="360" w:lineRule="auto"/>
        <w:jc w:val="center"/>
        <w:rPr>
          <w:rFonts w:ascii="Times New Roman" w:hAnsi="Times New Roman"/>
          <w:b/>
          <w:i/>
          <w:sz w:val="28"/>
          <w:szCs w:val="28"/>
        </w:rPr>
      </w:pPr>
    </w:p>
    <w:p w:rsidR="00DB630D" w:rsidRDefault="00DB630D" w:rsidP="00BC1A8E">
      <w:pPr>
        <w:pStyle w:val="afe"/>
        <w:spacing w:line="360" w:lineRule="auto"/>
        <w:jc w:val="center"/>
        <w:rPr>
          <w:rFonts w:ascii="Times New Roman" w:hAnsi="Times New Roman"/>
          <w:b/>
          <w:i/>
          <w:sz w:val="28"/>
          <w:szCs w:val="28"/>
        </w:rPr>
      </w:pPr>
    </w:p>
    <w:p w:rsidR="00BC1A8E" w:rsidRPr="00D11E50" w:rsidRDefault="00BC1A8E" w:rsidP="00BC1A8E">
      <w:pPr>
        <w:pStyle w:val="afe"/>
        <w:spacing w:line="360" w:lineRule="auto"/>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w:t>
      </w:r>
      <w:r>
        <w:rPr>
          <w:rFonts w:ascii="Times New Roman" w:hAnsi="Times New Roman" w:cs="Times New Roman"/>
          <w:sz w:val="28"/>
          <w:szCs w:val="28"/>
        </w:rPr>
        <w:t>и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e"/>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e"/>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w:t>
      </w:r>
      <w:r w:rsidRPr="00EF002E">
        <w:rPr>
          <w:rFonts w:ascii="Times New Roman" w:hAnsi="Times New Roman"/>
          <w:sz w:val="28"/>
          <w:szCs w:val="28"/>
        </w:rPr>
        <w:lastRenderedPageBreak/>
        <w:t xml:space="preserve">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BC1A8E" w:rsidRPr="00BE2E4D" w:rsidRDefault="00BC1A8E" w:rsidP="00BC1A8E">
      <w:pPr>
        <w:pStyle w:val="afe"/>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 xml:space="preserve">Узнавание (различение) составных частей палатки: днище, крыша, стены </w:t>
      </w:r>
      <w:r w:rsidRPr="00BE2E4D">
        <w:rPr>
          <w:rFonts w:ascii="Times New Roman" w:hAnsi="Times New Roman" w:cs="Times New Roman"/>
          <w:sz w:val="28"/>
          <w:szCs w:val="28"/>
        </w:rPr>
        <w:lastRenderedPageBreak/>
        <w:t>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proofErr w:type="spellStart"/>
      <w:r w:rsidRPr="00BE2E4D">
        <w:rPr>
          <w:rFonts w:ascii="Times New Roman" w:hAnsi="Times New Roman"/>
          <w:i/>
          <w:iCs/>
          <w:sz w:val="28"/>
          <w:szCs w:val="28"/>
        </w:rPr>
        <w:t>Общеразвивающие</w:t>
      </w:r>
      <w:proofErr w:type="spellEnd"/>
      <w:r w:rsidRPr="00BE2E4D">
        <w:rPr>
          <w:rFonts w:ascii="Times New Roman" w:hAnsi="Times New Roman"/>
          <w:i/>
          <w:iCs/>
          <w:sz w:val="28"/>
          <w:szCs w:val="28"/>
        </w:rPr>
        <w:t xml:space="preserve"> и корригирующие упражнения</w:t>
      </w:r>
      <w:r>
        <w:rPr>
          <w:rFonts w:ascii="Times New Roman" w:hAnsi="Times New Roman"/>
          <w:i/>
          <w:iCs/>
          <w:sz w:val="28"/>
          <w:szCs w:val="28"/>
        </w:rPr>
        <w:t>.</w:t>
      </w:r>
      <w:r>
        <w:rPr>
          <w:rFonts w:ascii="Times New Roman" w:hAnsi="Times New Roman"/>
          <w:iCs/>
          <w:sz w:val="28"/>
          <w:szCs w:val="28"/>
        </w:rPr>
        <w:t xml:space="preserve"> </w:t>
      </w:r>
      <w:proofErr w:type="gramStart"/>
      <w:r>
        <w:rPr>
          <w:rFonts w:ascii="Times New Roman" w:hAnsi="Times New Roman"/>
          <w:iCs/>
          <w:sz w:val="28"/>
          <w:szCs w:val="28"/>
        </w:rPr>
        <w:t xml:space="preserve">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(нос).</w:t>
      </w:r>
      <w:proofErr w:type="gramEnd"/>
      <w:r w:rsidRPr="0076472D">
        <w:rPr>
          <w:rFonts w:ascii="Times New Roman" w:hAnsi="Times New Roman"/>
          <w:spacing w:val="-10"/>
          <w:sz w:val="28"/>
          <w:szCs w:val="28"/>
        </w:rPr>
        <w:t xml:space="preserve">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w:t>
      </w:r>
      <w:r w:rsidRPr="0076472D">
        <w:rPr>
          <w:rFonts w:ascii="Times New Roman" w:hAnsi="Times New Roman"/>
          <w:sz w:val="28"/>
          <w:szCs w:val="28"/>
        </w:rPr>
        <w:lastRenderedPageBreak/>
        <w:t xml:space="preserve">кистью. Сгибание фаланг пальцев. </w:t>
      </w:r>
      <w:proofErr w:type="gramStart"/>
      <w:r w:rsidRPr="0076472D">
        <w:rPr>
          <w:rFonts w:ascii="Times New Roman" w:hAnsi="Times New Roman"/>
          <w:sz w:val="28"/>
          <w:szCs w:val="28"/>
        </w:rPr>
        <w:t xml:space="preserve">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спине, на животе): вперед, назад, в стороны, вверх, вниз, круговые движения.</w:t>
      </w:r>
      <w:proofErr w:type="gramEnd"/>
      <w:r w:rsidRPr="0076472D">
        <w:rPr>
          <w:rFonts w:ascii="Times New Roman" w:hAnsi="Times New Roman"/>
          <w:spacing w:val="-3"/>
          <w:sz w:val="28"/>
          <w:szCs w:val="28"/>
        </w:rPr>
        <w:t xml:space="preserve">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w:t>
      </w:r>
      <w:proofErr w:type="gramStart"/>
      <w:r w:rsidRPr="0076472D">
        <w:rPr>
          <w:rFonts w:ascii="Times New Roman" w:hAnsi="Times New Roman"/>
          <w:sz w:val="28"/>
          <w:szCs w:val="28"/>
        </w:rPr>
        <w:t>Поочередные (одновременные) движения ногами: поднимание (отведение) прямых (согнутых) ног, круговые движения.</w:t>
      </w:r>
      <w:proofErr w:type="gramEnd"/>
      <w:r w:rsidRPr="0076472D">
        <w:rPr>
          <w:rFonts w:ascii="Times New Roman" w:hAnsi="Times New Roman"/>
          <w:sz w:val="28"/>
          <w:szCs w:val="28"/>
        </w:rPr>
        <w:t xml:space="preserve"> </w:t>
      </w:r>
      <w:proofErr w:type="gramStart"/>
      <w:r w:rsidRPr="0076472D">
        <w:rPr>
          <w:rFonts w:ascii="Times New Roman" w:hAnsi="Times New Roman"/>
          <w:sz w:val="28"/>
          <w:szCs w:val="28"/>
        </w:rPr>
        <w:t>Переход из положения «лежа» в положение «сидя» (из положения «сидя» в положение «лежа»).</w:t>
      </w:r>
      <w:proofErr w:type="gramEnd"/>
      <w:r w:rsidRPr="0076472D">
        <w:rPr>
          <w:rFonts w:ascii="Times New Roman" w:hAnsi="Times New Roman"/>
          <w:sz w:val="28"/>
          <w:szCs w:val="28"/>
        </w:rPr>
        <w:t xml:space="preserve">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w:t>
      </w:r>
      <w:r w:rsidRPr="0076472D">
        <w:rPr>
          <w:rFonts w:ascii="Times New Roman" w:hAnsi="Times New Roman"/>
          <w:sz w:val="28"/>
          <w:szCs w:val="28"/>
        </w:rPr>
        <w:lastRenderedPageBreak/>
        <w:t xml:space="preserve">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7E7ABF" w:rsidRPr="00502EA1" w:rsidRDefault="00BC1A8E" w:rsidP="00502EA1">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w:t>
      </w:r>
      <w:r w:rsidRPr="00317985">
        <w:rPr>
          <w:rFonts w:ascii="Times New Roman" w:hAnsi="Times New Roman"/>
          <w:sz w:val="28"/>
          <w:szCs w:val="28"/>
        </w:rPr>
        <w:lastRenderedPageBreak/>
        <w:t xml:space="preserve">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 xml:space="preserve">соответствии </w:t>
      </w:r>
      <w:proofErr w:type="gramStart"/>
      <w:r w:rsidRPr="00317985">
        <w:rPr>
          <w:rFonts w:ascii="Times New Roman" w:eastAsia="MS Gothic" w:hAnsi="Times New Roman"/>
          <w:sz w:val="28"/>
          <w:szCs w:val="28"/>
        </w:rPr>
        <w:t>с</w:t>
      </w:r>
      <w:proofErr w:type="gramEnd"/>
      <w:r w:rsidRPr="00317985">
        <w:rPr>
          <w:rFonts w:ascii="Times New Roman" w:eastAsia="MS Gothic" w:hAnsi="Times New Roman"/>
          <w:sz w:val="28"/>
          <w:szCs w:val="28"/>
        </w:rPr>
        <w:t xml:space="preserve"> своими представлениями.</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w:t>
      </w:r>
      <w:r w:rsidRPr="00317985">
        <w:rPr>
          <w:rFonts w:ascii="Times New Roman" w:hAnsi="Times New Roman"/>
          <w:sz w:val="28"/>
          <w:szCs w:val="28"/>
        </w:rPr>
        <w:lastRenderedPageBreak/>
        <w:t>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 xml:space="preserve">ыделение контура рисунка резервирующим </w:t>
      </w:r>
      <w:r w:rsidRPr="00317985">
        <w:rPr>
          <w:rFonts w:ascii="Times New Roman" w:hAnsi="Times New Roman"/>
          <w:sz w:val="28"/>
          <w:szCs w:val="28"/>
        </w:rPr>
        <w:lastRenderedPageBreak/>
        <w:t>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7E7ABF" w:rsidRDefault="007E7ABF" w:rsidP="00BC1A8E">
      <w:pPr>
        <w:pStyle w:val="afe"/>
        <w:spacing w:line="360" w:lineRule="auto"/>
        <w:jc w:val="center"/>
        <w:rPr>
          <w:rFonts w:ascii="Times New Roman" w:hAnsi="Times New Roman"/>
          <w:b/>
          <w:bCs/>
          <w:i/>
          <w:sz w:val="28"/>
          <w:szCs w:val="28"/>
        </w:rPr>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w:t>
      </w:r>
      <w:proofErr w:type="gramStart"/>
      <w:r>
        <w:rPr>
          <w:rFonts w:ascii="Times New Roman" w:hAnsi="Times New Roman"/>
          <w:sz w:val="28"/>
          <w:szCs w:val="28"/>
        </w:rPr>
        <w:t>ств</w:t>
      </w:r>
      <w:r w:rsidRPr="00317985">
        <w:rPr>
          <w:rFonts w:ascii="Times New Roman" w:hAnsi="Times New Roman"/>
          <w:sz w:val="28"/>
          <w:szCs w:val="28"/>
        </w:rPr>
        <w:t xml:space="preserve"> гл</w:t>
      </w:r>
      <w:proofErr w:type="gramEnd"/>
      <w:r w:rsidRPr="00317985">
        <w:rPr>
          <w:rFonts w:ascii="Times New Roman" w:hAnsi="Times New Roman"/>
          <w:sz w:val="28"/>
          <w:szCs w:val="28"/>
        </w:rPr>
        <w:t>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 xml:space="preserve">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w:t>
      </w:r>
      <w:r w:rsidRPr="00C17E8F">
        <w:rPr>
          <w:rFonts w:ascii="Times New Roman" w:hAnsi="Times New Roman" w:cs="Times New Roman"/>
          <w:sz w:val="28"/>
          <w:szCs w:val="28"/>
        </w:rPr>
        <w:lastRenderedPageBreak/>
        <w:t>подставке, обжиг изделия, покрытие изделия белой краской, раскрашивание изделия.</w:t>
      </w:r>
    </w:p>
    <w:p w:rsidR="007E7ABF" w:rsidRDefault="007E7ABF" w:rsidP="00BC1A8E">
      <w:pPr>
        <w:pStyle w:val="afe"/>
        <w:spacing w:line="360" w:lineRule="auto"/>
        <w:jc w:val="center"/>
        <w:rPr>
          <w:rFonts w:ascii="Times New Roman" w:hAnsi="Times New Roman"/>
          <w:b/>
          <w:i/>
          <w:sz w:val="28"/>
          <w:szCs w:val="28"/>
        </w:rPr>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деревянной подставки под горячее: разметка заготовок, выпиливание </w:t>
      </w:r>
      <w:r w:rsidRPr="00C17E8F">
        <w:rPr>
          <w:rFonts w:ascii="Times New Roman" w:hAnsi="Times New Roman" w:cs="Times New Roman"/>
          <w:sz w:val="28"/>
          <w:szCs w:val="28"/>
        </w:rPr>
        <w:lastRenderedPageBreak/>
        <w:t>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e"/>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e"/>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e"/>
        <w:spacing w:line="360" w:lineRule="auto"/>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 xml:space="preserve">ставление листа в перфорационное </w:t>
      </w:r>
      <w:r w:rsidRPr="00317985">
        <w:rPr>
          <w:rFonts w:ascii="Times New Roman" w:hAnsi="Times New Roman"/>
          <w:sz w:val="28"/>
          <w:szCs w:val="28"/>
        </w:rPr>
        <w:lastRenderedPageBreak/>
        <w:t>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proofErr w:type="gramStart"/>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w:t>
      </w:r>
      <w:proofErr w:type="gramEnd"/>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lastRenderedPageBreak/>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w:t>
      </w:r>
      <w:r>
        <w:rPr>
          <w:rFonts w:ascii="Times New Roman" w:hAnsi="Times New Roman"/>
          <w:sz w:val="28"/>
          <w:szCs w:val="28"/>
        </w:rPr>
        <w:lastRenderedPageBreak/>
        <w:t xml:space="preserve">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w:t>
      </w:r>
      <w:r w:rsidRPr="00317985">
        <w:rPr>
          <w:rFonts w:ascii="Times New Roman" w:hAnsi="Times New Roman"/>
          <w:sz w:val="28"/>
          <w:szCs w:val="28"/>
        </w:rPr>
        <w:lastRenderedPageBreak/>
        <w:t>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317985">
        <w:rPr>
          <w:rFonts w:ascii="Times New Roman" w:hAnsi="Times New Roman"/>
          <w:sz w:val="28"/>
          <w:szCs w:val="28"/>
        </w:rPr>
        <w:t>сенсорно-перцептивные</w:t>
      </w:r>
      <w:proofErr w:type="spellEnd"/>
      <w:r w:rsidRPr="00317985">
        <w:rPr>
          <w:rFonts w:ascii="Times New Roman" w:hAnsi="Times New Roman"/>
          <w:sz w:val="28"/>
          <w:szCs w:val="28"/>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7E7ABF" w:rsidRDefault="007E7ABF" w:rsidP="00BC1A8E">
      <w:pPr>
        <w:pStyle w:val="afe"/>
        <w:spacing w:line="360" w:lineRule="auto"/>
        <w:jc w:val="center"/>
        <w:rPr>
          <w:rFonts w:ascii="Times New Roman" w:hAnsi="Times New Roman"/>
          <w:b/>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proofErr w:type="gramEnd"/>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proofErr w:type="gramStart"/>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запаха</w:t>
      </w:r>
      <w:r w:rsidRPr="00021290">
        <w:rPr>
          <w:rFonts w:ascii="Times New Roman" w:hAnsi="Times New Roman" w:cs="Times New Roman"/>
          <w:b/>
          <w:sz w:val="28"/>
          <w:szCs w:val="28"/>
        </w:rPr>
        <w:t>.</w:t>
      </w:r>
    </w:p>
    <w:p w:rsidR="00DA4904" w:rsidRPr="00502EA1" w:rsidRDefault="00BC1A8E" w:rsidP="00502EA1">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roofErr w:type="gramEnd"/>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7E7ABF" w:rsidRPr="00502EA1" w:rsidRDefault="00BC1A8E" w:rsidP="00502EA1">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lastRenderedPageBreak/>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proofErr w:type="spellStart"/>
      <w:proofErr w:type="gram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021290">
        <w:rPr>
          <w:rFonts w:ascii="Times New Roman" w:hAnsi="Times New Roman" w:cs="Times New Roman"/>
          <w:bCs/>
          <w:sz w:val="28"/>
        </w:rPr>
        <w:t xml:space="preserve">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21290">
        <w:rPr>
          <w:rFonts w:ascii="Times New Roman" w:hAnsi="Times New Roman" w:cs="Times New Roman"/>
          <w:sz w:val="28"/>
        </w:rPr>
        <w:t>Разминание материала (тесто, пластилин, глина, пластичная масса) двумя руками (одной рукой).</w:t>
      </w:r>
      <w:proofErr w:type="gramEnd"/>
      <w:r w:rsidRPr="00021290">
        <w:rPr>
          <w:rFonts w:ascii="Times New Roman" w:hAnsi="Times New Roman" w:cs="Times New Roman"/>
          <w:sz w:val="28"/>
        </w:rPr>
        <w:t xml:space="preserve"> </w:t>
      </w:r>
      <w:proofErr w:type="gramStart"/>
      <w:r w:rsidRPr="00021290">
        <w:rPr>
          <w:rFonts w:ascii="Times New Roman" w:hAnsi="Times New Roman" w:cs="Times New Roman"/>
          <w:sz w:val="28"/>
        </w:rPr>
        <w:t>Пересыпание материала (крупа, песок, земля, мелкие предметы) двумя руками, с использованием инструмента (лопатка, стаканчик и др.).</w:t>
      </w:r>
      <w:proofErr w:type="gramEnd"/>
      <w:r w:rsidRPr="00021290">
        <w:rPr>
          <w:rFonts w:ascii="Times New Roman" w:hAnsi="Times New Roman" w:cs="Times New Roman"/>
          <w:sz w:val="28"/>
        </w:rPr>
        <w:t xml:space="preserve">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7E7ABF" w:rsidRPr="00502EA1" w:rsidRDefault="00BC1A8E" w:rsidP="00502EA1">
      <w:pPr>
        <w:spacing w:line="36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lastRenderedPageBreak/>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w:t>
      </w:r>
      <w:r w:rsidRPr="00317985">
        <w:rPr>
          <w:rFonts w:ascii="Times New Roman" w:hAnsi="Times New Roman"/>
          <w:sz w:val="28"/>
          <w:szCs w:val="28"/>
        </w:rPr>
        <w:lastRenderedPageBreak/>
        <w:t xml:space="preserve">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w:t>
      </w:r>
      <w:r w:rsidRPr="00651B6B">
        <w:rPr>
          <w:rFonts w:ascii="Times New Roman" w:hAnsi="Times New Roman"/>
          <w:sz w:val="28"/>
        </w:rPr>
        <w:lastRenderedPageBreak/>
        <w:t>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7E7ABF" w:rsidRPr="00502EA1" w:rsidRDefault="00BC1A8E" w:rsidP="00502EA1">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xml:space="preserve">, что в целом нарушает и искажает его психическое и </w:t>
      </w:r>
      <w:r w:rsidRPr="00317985">
        <w:rPr>
          <w:rFonts w:ascii="Times New Roman" w:hAnsi="Times New Roman"/>
          <w:sz w:val="28"/>
          <w:szCs w:val="28"/>
        </w:rPr>
        <w:lastRenderedPageBreak/>
        <w:t>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 (например:</w:t>
      </w:r>
      <w:proofErr w:type="gramEnd"/>
      <w:r w:rsidRPr="00317985">
        <w:rPr>
          <w:rFonts w:ascii="Times New Roman" w:hAnsi="Times New Roman"/>
          <w:sz w:val="28"/>
          <w:szCs w:val="28"/>
        </w:rPr>
        <w:t xml:space="preserve"> </w:t>
      </w:r>
      <w:proofErr w:type="spellStart"/>
      <w:proofErr w:type="gramStart"/>
      <w:r w:rsidRPr="00317985">
        <w:rPr>
          <w:rFonts w:ascii="Times New Roman" w:hAnsi="Times New Roman"/>
          <w:sz w:val="28"/>
          <w:szCs w:val="28"/>
        </w:rPr>
        <w:t>Language</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Master</w:t>
      </w:r>
      <w:proofErr w:type="spellEnd"/>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Big</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Mac</w:t>
      </w:r>
      <w:proofErr w:type="spellEnd"/>
      <w:r w:rsidRPr="00317985">
        <w:rPr>
          <w:rFonts w:ascii="Times New Roman" w:hAnsi="Times New Roman"/>
          <w:bCs/>
          <w:sz w:val="28"/>
          <w:szCs w:val="28"/>
        </w:rPr>
        <w:t>”</w:t>
      </w:r>
      <w:r w:rsidRPr="00317985">
        <w:rPr>
          <w:rFonts w:ascii="Times New Roman" w:hAnsi="Times New Roman"/>
          <w:sz w:val="28"/>
          <w:szCs w:val="28"/>
        </w:rPr>
        <w:t xml:space="preserve">, </w:t>
      </w:r>
      <w:r w:rsidRPr="00317985">
        <w:rPr>
          <w:rFonts w:ascii="Times New Roman" w:hAnsi="Times New Roman"/>
          <w:bCs/>
          <w:sz w:val="28"/>
          <w:szCs w:val="28"/>
        </w:rPr>
        <w:t>“</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by</w:t>
      </w:r>
      <w:proofErr w:type="spellEnd"/>
      <w:r w:rsidRPr="00317985">
        <w:rPr>
          <w:rFonts w:ascii="Times New Roman" w:hAnsi="Times New Roman"/>
          <w:bCs/>
          <w:sz w:val="28"/>
          <w:szCs w:val="28"/>
        </w:rPr>
        <w:t xml:space="preserve"> </w:t>
      </w:r>
      <w:proofErr w:type="spellStart"/>
      <w:r w:rsidRPr="00317985">
        <w:rPr>
          <w:rFonts w:ascii="Times New Roman" w:hAnsi="Times New Roman"/>
          <w:bCs/>
          <w:sz w:val="28"/>
          <w:szCs w:val="28"/>
        </w:rPr>
        <w:t>step</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GoTalk</w:t>
      </w:r>
      <w:proofErr w:type="spellEnd"/>
      <w:r w:rsidRPr="00317985">
        <w:rPr>
          <w:rFonts w:ascii="Times New Roman" w:hAnsi="Times New Roman"/>
          <w:bCs/>
          <w:sz w:val="28"/>
          <w:szCs w:val="28"/>
        </w:rPr>
        <w:t>”, “</w:t>
      </w:r>
      <w:proofErr w:type="spellStart"/>
      <w:r w:rsidRPr="00317985">
        <w:rPr>
          <w:rFonts w:ascii="Times New Roman" w:hAnsi="Times New Roman"/>
          <w:bCs/>
          <w:sz w:val="28"/>
          <w:szCs w:val="28"/>
        </w:rPr>
        <w:t>MinTalker</w:t>
      </w:r>
      <w:proofErr w:type="spellEnd"/>
      <w:r w:rsidRPr="00317985">
        <w:rPr>
          <w:rFonts w:ascii="Times New Roman" w:hAnsi="Times New Roman"/>
          <w:bCs/>
          <w:sz w:val="28"/>
          <w:szCs w:val="28"/>
        </w:rPr>
        <w:t>” и др.), а также компьютерные программы, например:</w:t>
      </w:r>
      <w:proofErr w:type="gramEnd"/>
      <w:r w:rsidRPr="00317985">
        <w:rPr>
          <w:rFonts w:ascii="Times New Roman" w:hAnsi="Times New Roman"/>
          <w:bCs/>
          <w:sz w:val="28"/>
          <w:szCs w:val="28"/>
        </w:rPr>
        <w:t xml:space="preserve"> </w:t>
      </w:r>
      <w:proofErr w:type="spellStart"/>
      <w:proofErr w:type="gramStart"/>
      <w:r w:rsidRPr="00317985">
        <w:rPr>
          <w:rFonts w:ascii="Times New Roman" w:hAnsi="Times New Roman"/>
          <w:bCs/>
          <w:sz w:val="28"/>
          <w:szCs w:val="28"/>
          <w:lang w:val="en-US"/>
        </w:rPr>
        <w:t>PicTop</w:t>
      </w:r>
      <w:proofErr w:type="spellEnd"/>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roofErr w:type="gramEnd"/>
    </w:p>
    <w:p w:rsidR="007E7ABF" w:rsidRDefault="007E7ABF" w:rsidP="00BC1A8E">
      <w:pPr>
        <w:pStyle w:val="afe"/>
        <w:spacing w:line="360" w:lineRule="auto"/>
        <w:jc w:val="center"/>
        <w:rPr>
          <w:rFonts w:ascii="Times New Roman" w:hAnsi="Times New Roman"/>
          <w:b/>
          <w:sz w:val="28"/>
          <w:szCs w:val="28"/>
        </w:rPr>
      </w:pP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w:t>
      </w:r>
      <w:proofErr w:type="gramStart"/>
      <w:r w:rsidRPr="00354A4A">
        <w:rPr>
          <w:rFonts w:ascii="Times New Roman" w:hAnsi="Times New Roman"/>
          <w:sz w:val="28"/>
          <w:szCs w:val="28"/>
        </w:rPr>
        <w:t>Выражение мимикой согласия (несогласия), удовольствия (неудовольствия); приветствие (прощание) с использованием мимики.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354A4A">
        <w:rPr>
          <w:rFonts w:ascii="Times New Roman" w:hAnsi="Times New Roman"/>
          <w:sz w:val="28"/>
          <w:szCs w:val="28"/>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w:t>
      </w:r>
      <w:r w:rsidRPr="00354A4A">
        <w:rPr>
          <w:rFonts w:ascii="Times New Roman" w:hAnsi="Times New Roman"/>
          <w:sz w:val="28"/>
          <w:szCs w:val="28"/>
        </w:rPr>
        <w:lastRenderedPageBreak/>
        <w:t xml:space="preserve">предметного символа.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354A4A">
        <w:rPr>
          <w:rFonts w:ascii="Times New Roman" w:hAnsi="Times New Roman"/>
          <w:sz w:val="28"/>
          <w:szCs w:val="28"/>
        </w:rPr>
        <w:t xml:space="preserve"> </w:t>
      </w:r>
      <w:proofErr w:type="gramStart"/>
      <w:r w:rsidRPr="00354A4A">
        <w:rPr>
          <w:rFonts w:ascii="Times New Roman" w:hAnsi="Times New Roman"/>
          <w:sz w:val="28"/>
          <w:szCs w:val="28"/>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0D7B48" w:rsidRDefault="00BC1A8E" w:rsidP="00BC1A8E">
      <w:pPr>
        <w:pStyle w:val="211"/>
        <w:spacing w:line="360" w:lineRule="auto"/>
        <w:ind w:left="0" w:firstLine="708"/>
        <w:jc w:val="both"/>
        <w:rPr>
          <w:i/>
          <w:sz w:val="28"/>
          <w:szCs w:val="28"/>
          <w:u w:val="single"/>
        </w:rPr>
      </w:pPr>
      <w:proofErr w:type="gramStart"/>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w:t>
      </w:r>
      <w:proofErr w:type="gramEnd"/>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proofErr w:type="gramStart"/>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w:t>
      </w:r>
      <w:proofErr w:type="gramEnd"/>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proofErr w:type="spellStart"/>
      <w:r>
        <w:rPr>
          <w:bCs/>
          <w:sz w:val="28"/>
          <w:szCs w:val="28"/>
          <w:lang w:val="en-US"/>
        </w:rPr>
        <w:t>GoTalk</w:t>
      </w:r>
      <w:proofErr w:type="spellEnd"/>
      <w:r>
        <w:rPr>
          <w:bCs/>
          <w:sz w:val="28"/>
          <w:szCs w:val="28"/>
        </w:rPr>
        <w:t>» (</w:t>
      </w:r>
      <w:r>
        <w:rPr>
          <w:sz w:val="28"/>
          <w:szCs w:val="28"/>
        </w:rPr>
        <w:t>«</w:t>
      </w:r>
      <w:proofErr w:type="spellStart"/>
      <w:r>
        <w:rPr>
          <w:color w:val="000000"/>
          <w:sz w:val="28"/>
          <w:szCs w:val="28"/>
          <w:lang w:val="en-US"/>
        </w:rPr>
        <w:t>MinTalker</w:t>
      </w:r>
      <w:proofErr w:type="spellEnd"/>
      <w:r>
        <w:rPr>
          <w:color w:val="000000"/>
          <w:sz w:val="28"/>
          <w:szCs w:val="28"/>
        </w:rPr>
        <w:t>»,     «</w:t>
      </w:r>
      <w:proofErr w:type="spellStart"/>
      <w:r>
        <w:rPr>
          <w:color w:val="000000"/>
          <w:sz w:val="28"/>
          <w:szCs w:val="28"/>
          <w:lang w:val="en-US"/>
        </w:rPr>
        <w:t>SmallTalker</w:t>
      </w:r>
      <w:proofErr w:type="spellEnd"/>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proofErr w:type="spellStart"/>
      <w:r>
        <w:rPr>
          <w:color w:val="000000"/>
          <w:sz w:val="28"/>
          <w:szCs w:val="28"/>
          <w:lang w:val="en-US"/>
        </w:rPr>
        <w:t>PowerTalker</w:t>
      </w:r>
      <w:proofErr w:type="spellEnd"/>
      <w:r>
        <w:rPr>
          <w:color w:val="000000"/>
          <w:sz w:val="28"/>
          <w:szCs w:val="28"/>
        </w:rPr>
        <w:t xml:space="preserve">»). </w:t>
      </w:r>
      <w:proofErr w:type="gramStart"/>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roofErr w:type="gramEnd"/>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
          <w:kern w:val="0"/>
          <w:sz w:val="28"/>
          <w:szCs w:val="28"/>
        </w:rPr>
        <w:t xml:space="preserve"> </w:t>
      </w:r>
      <w:proofErr w:type="gramStart"/>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proofErr w:type="gramEnd"/>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kern w:val="2"/>
          <w:sz w:val="28"/>
          <w:szCs w:val="28"/>
        </w:rPr>
        <w:t>Понимание слов, обозначающих признак действия, состояние (громко, тихо, быстро, медленно, хорошо, плохо, весело, грустно и др.).</w:t>
      </w:r>
      <w:proofErr w:type="gramEnd"/>
      <w:r>
        <w:rPr>
          <w:rFonts w:ascii="Times New Roman" w:hAnsi="Times New Roman"/>
          <w:kern w:val="2"/>
          <w:sz w:val="28"/>
          <w:szCs w:val="28"/>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w:t>
      </w:r>
      <w:proofErr w:type="gramStart"/>
      <w:r>
        <w:rPr>
          <w:rFonts w:ascii="Times New Roman" w:hAnsi="Times New Roman"/>
          <w:kern w:val="2"/>
          <w:sz w:val="28"/>
          <w:szCs w:val="28"/>
        </w:rPr>
        <w:t>в</w:t>
      </w:r>
      <w:proofErr w:type="gramEnd"/>
      <w:r>
        <w:rPr>
          <w:rFonts w:ascii="Times New Roman" w:hAnsi="Times New Roman"/>
          <w:kern w:val="2"/>
          <w:sz w:val="28"/>
          <w:szCs w:val="28"/>
        </w:rPr>
        <w:t>,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 xml:space="preserve">Использование графического изображения (электронного устройства)  для обозначения действия предмета (пить, есть, сидеть, стоять, бегать, спать, </w:t>
      </w:r>
      <w:r w:rsidRPr="00BE2403">
        <w:rPr>
          <w:rFonts w:ascii="Times New Roman" w:hAnsi="Times New Roman"/>
          <w:bCs/>
          <w:kern w:val="2"/>
          <w:sz w:val="28"/>
          <w:szCs w:val="28"/>
        </w:rPr>
        <w:lastRenderedPageBreak/>
        <w:t>рисовать, играть, гулять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proofErr w:type="gramStart"/>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End"/>
      <w:r>
        <w:rPr>
          <w:rFonts w:ascii="Times New Roman" w:hAnsi="Times New Roman"/>
          <w:bCs/>
          <w:kern w:val="2"/>
          <w:sz w:val="28"/>
          <w:szCs w:val="28"/>
        </w:rPr>
        <w:t xml:space="preserve"> </w:t>
      </w:r>
      <w:proofErr w:type="gramStart"/>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proofErr w:type="gramEnd"/>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proofErr w:type="gramStart"/>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w:t>
      </w:r>
      <w:proofErr w:type="gramEnd"/>
      <w:r>
        <w:rPr>
          <w:rFonts w:ascii="Times New Roman" w:hAnsi="Times New Roman"/>
          <w:sz w:val="28"/>
          <w:szCs w:val="28"/>
        </w:rPr>
        <w:t xml:space="preserve"> </w:t>
      </w:r>
      <w:proofErr w:type="gramStart"/>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e"/>
      </w:pP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w:t>
      </w:r>
      <w:proofErr w:type="spellStart"/>
      <w:r w:rsidRPr="00317985">
        <w:rPr>
          <w:rFonts w:ascii="Times New Roman" w:hAnsi="Times New Roman"/>
          <w:sz w:val="28"/>
          <w:szCs w:val="28"/>
        </w:rPr>
        <w:t>социокультурного</w:t>
      </w:r>
      <w:proofErr w:type="spellEnd"/>
      <w:r w:rsidRPr="00317985">
        <w:rPr>
          <w:rFonts w:ascii="Times New Roman" w:hAnsi="Times New Roman"/>
          <w:sz w:val="28"/>
          <w:szCs w:val="28"/>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proofErr w:type="gramStart"/>
      <w:r w:rsidRPr="00317985">
        <w:rPr>
          <w:rFonts w:ascii="Times New Roman" w:hAnsi="Times New Roman"/>
          <w:bCs/>
          <w:sz w:val="28"/>
          <w:szCs w:val="28"/>
        </w:rPr>
        <w:t>обучающихся</w:t>
      </w:r>
      <w:proofErr w:type="gramEnd"/>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gramStart"/>
      <w:r w:rsidRPr="00317985">
        <w:rPr>
          <w:rFonts w:ascii="Times New Roman" w:hAnsi="Times New Roman"/>
          <w:sz w:val="28"/>
          <w:szCs w:val="28"/>
          <w:u w:val="single"/>
        </w:rPr>
        <w:t>к</w:t>
      </w:r>
      <w:proofErr w:type="gramEnd"/>
      <w:r w:rsidRPr="00317985">
        <w:rPr>
          <w:rFonts w:ascii="Times New Roman" w:hAnsi="Times New Roman"/>
          <w:sz w:val="28"/>
          <w:szCs w:val="28"/>
          <w:u w:val="single"/>
        </w:rPr>
        <w:t xml:space="preserve"> </w:t>
      </w:r>
      <w:proofErr w:type="gramStart"/>
      <w:r w:rsidRPr="00317985">
        <w:rPr>
          <w:rFonts w:ascii="Times New Roman" w:hAnsi="Times New Roman"/>
          <w:sz w:val="28"/>
          <w:szCs w:val="28"/>
          <w:u w:val="single"/>
        </w:rPr>
        <w:t>друг</w:t>
      </w:r>
      <w:proofErr w:type="gram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lastRenderedPageBreak/>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e"/>
        <w:spacing w:line="360" w:lineRule="auto"/>
        <w:ind w:left="708"/>
        <w:rPr>
          <w:rFonts w:ascii="Times New Roman" w:hAnsi="Times New Roman"/>
          <w:b/>
          <w:sz w:val="28"/>
          <w:szCs w:val="28"/>
        </w:rPr>
      </w:pPr>
    </w:p>
    <w:p w:rsidR="00502EA1" w:rsidRDefault="00502EA1" w:rsidP="00BC1A8E">
      <w:pPr>
        <w:pStyle w:val="afe"/>
        <w:spacing w:line="360" w:lineRule="auto"/>
        <w:ind w:left="708"/>
        <w:rPr>
          <w:rFonts w:ascii="Times New Roman" w:hAnsi="Times New Roman"/>
          <w:b/>
          <w:sz w:val="28"/>
          <w:szCs w:val="28"/>
        </w:rPr>
      </w:pP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w:t>
      </w:r>
      <w:r w:rsidRPr="00317985">
        <w:rPr>
          <w:rFonts w:ascii="Times New Roman" w:hAnsi="Times New Roman"/>
          <w:sz w:val="28"/>
          <w:szCs w:val="28"/>
        </w:rPr>
        <w:lastRenderedPageBreak/>
        <w:t xml:space="preserve">«Адаптивная физкультура», в ходе коррекционных занятий, а также в рамках внеурочной деятельности. </w:t>
      </w:r>
    </w:p>
    <w:p w:rsidR="00DA4904" w:rsidRPr="00502EA1" w:rsidRDefault="00BC1A8E" w:rsidP="00502EA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 xml:space="preserve">направлена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w:t>
      </w:r>
      <w:r w:rsidRPr="00317985">
        <w:rPr>
          <w:rFonts w:ascii="Times New Roman" w:hAnsi="Times New Roman"/>
          <w:sz w:val="28"/>
          <w:szCs w:val="28"/>
          <w:lang w:eastAsia="ru-RU"/>
        </w:rPr>
        <w:lastRenderedPageBreak/>
        <w:t xml:space="preserve">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Default="00BC1A8E" w:rsidP="00BC1A8E">
      <w:pPr>
        <w:pStyle w:val="afe"/>
        <w:spacing w:line="360" w:lineRule="auto"/>
        <w:rPr>
          <w:rFonts w:ascii="Times New Roman" w:hAnsi="Times New Roman"/>
          <w:b/>
          <w:sz w:val="28"/>
          <w:szCs w:val="28"/>
        </w:rPr>
      </w:pP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DA4904" w:rsidRPr="00317985" w:rsidRDefault="00BC1A8E" w:rsidP="00502EA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 xml:space="preserve">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w:t>
      </w:r>
      <w:r w:rsidRPr="00317985">
        <w:rPr>
          <w:rFonts w:ascii="Times New Roman" w:hAnsi="Times New Roman"/>
          <w:sz w:val="28"/>
          <w:szCs w:val="28"/>
        </w:rPr>
        <w:lastRenderedPageBreak/>
        <w:t>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анонсы запланированных внеурочных </w:t>
            </w:r>
            <w:r w:rsidRPr="00DA4904">
              <w:rPr>
                <w:rFonts w:ascii="Times New Roman" w:hAnsi="Times New Roman"/>
                <w:sz w:val="28"/>
              </w:rPr>
              <w:lastRenderedPageBreak/>
              <w:t>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Pr="00666CCE">
        <w:rPr>
          <w:rFonts w:ascii="Times New Roman" w:hAnsi="Times New Roman"/>
          <w:sz w:val="28"/>
          <w:szCs w:val="28"/>
          <w:lang w:eastAsia="ru-RU"/>
        </w:rPr>
        <w:t xml:space="preserve"> </w:t>
      </w:r>
      <w:r>
        <w:rPr>
          <w:rFonts w:ascii="Times New Roman" w:hAnsi="Times New Roman"/>
          <w:sz w:val="28"/>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образовательной организацией 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Примерный учебный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примерный годовой и недельный учебный план для варианта I</w:t>
      </w:r>
      <w:proofErr w:type="spellStart"/>
      <w:r>
        <w:rPr>
          <w:rFonts w:ascii="Times New Roman" w:hAnsi="Times New Roman"/>
          <w:sz w:val="28"/>
          <w:szCs w:val="28"/>
          <w:lang w:val="en-US"/>
        </w:rPr>
        <w:t>I</w:t>
      </w:r>
      <w:proofErr w:type="spellEnd"/>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lastRenderedPageBreak/>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proofErr w:type="spellStart"/>
            <w:r w:rsidRPr="0038678E">
              <w:rPr>
                <w:b/>
                <w:lang w:val="en-US"/>
              </w:rPr>
              <w:t>Предметные</w:t>
            </w:r>
            <w:proofErr w:type="spellEnd"/>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lastRenderedPageBreak/>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lastRenderedPageBreak/>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proofErr w:type="gramStart"/>
            <w:r>
              <w:t>.</w:t>
            </w:r>
            <w:proofErr w:type="gramEnd"/>
            <w:r w:rsidRPr="001B2946">
              <w:t xml:space="preserve"> </w:t>
            </w:r>
            <w:proofErr w:type="gramStart"/>
            <w:r w:rsidRPr="001B2946">
              <w:t>д</w:t>
            </w:r>
            <w:proofErr w:type="gramEnd"/>
            <w:r w:rsidRPr="001B2946">
              <w:t>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proofErr w:type="gramStart"/>
            <w:r>
              <w:rPr>
                <w:b/>
              </w:rPr>
              <w:t>.</w:t>
            </w:r>
            <w:proofErr w:type="gramEnd"/>
            <w:r w:rsidRPr="002150B2">
              <w:rPr>
                <w:b/>
              </w:rPr>
              <w:t xml:space="preserve"> </w:t>
            </w:r>
            <w:proofErr w:type="gramStart"/>
            <w:r w:rsidRPr="002150B2">
              <w:rPr>
                <w:b/>
              </w:rPr>
              <w:t>д</w:t>
            </w:r>
            <w:proofErr w:type="gramEnd"/>
            <w:r w:rsidRPr="002150B2">
              <w:rPr>
                <w:b/>
              </w:rPr>
              <w:t>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4.2 Изобразительная </w:t>
            </w:r>
            <w:r w:rsidRPr="001B2946">
              <w:lastRenderedPageBreak/>
              <w:t>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lastRenderedPageBreak/>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lastRenderedPageBreak/>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w:t>
      </w:r>
      <w:r w:rsidR="00963D9B" w:rsidRPr="00893A15">
        <w:rPr>
          <w:rFonts w:ascii="Times New Roman" w:hAnsi="Times New Roman"/>
          <w:sz w:val="28"/>
          <w:szCs w:val="28"/>
        </w:rPr>
        <w:lastRenderedPageBreak/>
        <w:t>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w:t>
      </w:r>
      <w:proofErr w:type="gramStart"/>
      <w:r>
        <w:rPr>
          <w:rFonts w:ascii="Times New Roman" w:hAnsi="Times New Roman"/>
          <w:sz w:val="28"/>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Pr>
          <w:rFonts w:ascii="Times New Roman" w:hAnsi="Times New Roman"/>
          <w:sz w:val="28"/>
          <w:szCs w:val="28"/>
        </w:rPr>
        <w:t xml:space="preserve">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1"/>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r>
      <w:r>
        <w:rPr>
          <w:rFonts w:ascii="Times New Roman" w:hAnsi="Times New Roman"/>
          <w:sz w:val="28"/>
          <w:szCs w:val="28"/>
        </w:rPr>
        <w:lastRenderedPageBreak/>
        <w:t xml:space="preserve">чающихся с умственной отсталостью и на основании рекомендаций </w:t>
      </w:r>
      <w:proofErr w:type="spellStart"/>
      <w:r>
        <w:rPr>
          <w:rFonts w:ascii="Times New Roman" w:hAnsi="Times New Roman"/>
          <w:sz w:val="28"/>
          <w:szCs w:val="28"/>
        </w:rPr>
        <w:t>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w:t>
      </w:r>
      <w:proofErr w:type="spellEnd"/>
      <w:r>
        <w:rPr>
          <w:rFonts w:ascii="Times New Roman" w:hAnsi="Times New Roman"/>
          <w:sz w:val="28"/>
          <w:szCs w:val="28"/>
        </w:rPr>
        <w:t xml:space="preserve">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w:t>
      </w:r>
      <w:r>
        <w:rPr>
          <w:rFonts w:ascii="Times New Roman" w:hAnsi="Times New Roman"/>
          <w:sz w:val="28"/>
          <w:szCs w:val="28"/>
        </w:rPr>
        <w:lastRenderedPageBreak/>
        <w:t xml:space="preserve">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Pr>
          <w:rFonts w:ascii="Times New Roman" w:hAnsi="Times New Roman"/>
          <w:sz w:val="28"/>
          <w:szCs w:val="28"/>
        </w:rPr>
        <w:t>интернатных</w:t>
      </w:r>
      <w:proofErr w:type="spellEnd"/>
      <w:r>
        <w:rPr>
          <w:rFonts w:ascii="Times New Roman" w:hAnsi="Times New Roman"/>
          <w:sz w:val="28"/>
          <w:szCs w:val="28"/>
        </w:rPr>
        <w:t xml:space="preserve"> учреждениях. В этом случае внеурочная деятельность осуществляется в выходной день.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e"/>
        <w:spacing w:line="360" w:lineRule="auto"/>
        <w:ind w:firstLine="708"/>
        <w:jc w:val="both"/>
        <w:rPr>
          <w:rFonts w:ascii="Times New Roman" w:hAnsi="Times New Roman"/>
          <w:caps/>
          <w:sz w:val="28"/>
          <w:szCs w:val="28"/>
        </w:rPr>
      </w:pPr>
      <w:bookmarkStart w:id="3" w:name="_Toc226190167"/>
      <w:bookmarkStart w:id="4" w:name="_Toc226190323"/>
      <w:bookmarkStart w:id="5" w:name="_Toc226190373"/>
      <w:bookmarkStart w:id="6" w:name="_Toc236725319"/>
      <w:bookmarkEnd w:id="3"/>
      <w:bookmarkEnd w:id="4"/>
      <w:bookmarkEnd w:id="5"/>
      <w:bookmarkEnd w:id="6"/>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proofErr w:type="gramStart"/>
      <w:r w:rsidRPr="00317985">
        <w:rPr>
          <w:rFonts w:ascii="Times New Roman" w:hAnsi="Times New Roman"/>
          <w:sz w:val="28"/>
          <w:szCs w:val="28"/>
        </w:rPr>
        <w:lastRenderedPageBreak/>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317985">
        <w:rPr>
          <w:rFonts w:ascii="Times New Roman" w:hAnsi="Times New Roman"/>
          <w:sz w:val="28"/>
          <w:szCs w:val="28"/>
        </w:rPr>
        <w:t>В зависимости от состава обучающихся в штат специалистов включаются: учителя-дефектологи (</w:t>
      </w:r>
      <w:proofErr w:type="spellStart"/>
      <w:r w:rsidRPr="00317985">
        <w:rPr>
          <w:rFonts w:ascii="Times New Roman" w:hAnsi="Times New Roman"/>
          <w:sz w:val="28"/>
          <w:szCs w:val="28"/>
        </w:rPr>
        <w:t>олигофренопедагоги</w:t>
      </w:r>
      <w:proofErr w:type="spellEnd"/>
      <w:r w:rsidRPr="00317985">
        <w:rPr>
          <w:rFonts w:ascii="Times New Roman" w:hAnsi="Times New Roman"/>
          <w:sz w:val="28"/>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xml:space="preserve">)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обучающимися.</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учитель-дефектолог,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lastRenderedPageBreak/>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работы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осваивающими </w:t>
      </w:r>
      <w:r w:rsidRPr="0003286B">
        <w:rPr>
          <w:rFonts w:ascii="Times New Roman" w:hAnsi="Times New Roman"/>
          <w:sz w:val="28"/>
          <w:szCs w:val="28"/>
        </w:rPr>
        <w:t xml:space="preserve">вариант </w:t>
      </w:r>
      <w:r>
        <w:rPr>
          <w:rFonts w:ascii="Times New Roman" w:hAnsi="Times New Roman"/>
          <w:sz w:val="28"/>
          <w:szCs w:val="28"/>
        </w:rPr>
        <w:t>2</w:t>
      </w:r>
      <w:r w:rsidRPr="0003286B">
        <w:rPr>
          <w:rFonts w:ascii="Times New Roman" w:hAnsi="Times New Roman"/>
          <w:sz w:val="28"/>
          <w:szCs w:val="28"/>
        </w:rPr>
        <w:t xml:space="preserve"> АООП,</w:t>
      </w:r>
      <w:r w:rsidRPr="00317985">
        <w:rPr>
          <w:rFonts w:ascii="Times New Roman" w:hAnsi="Times New Roman"/>
          <w:sz w:val="28"/>
          <w:szCs w:val="28"/>
        </w:rPr>
        <w:t xml:space="preserve"> необходим </w:t>
      </w:r>
      <w:proofErr w:type="spellStart"/>
      <w:r w:rsidRPr="00317985">
        <w:rPr>
          <w:rFonts w:ascii="Times New Roman" w:hAnsi="Times New Roman"/>
          <w:sz w:val="28"/>
          <w:szCs w:val="28"/>
        </w:rPr>
        <w:t>тьютор</w:t>
      </w:r>
      <w:proofErr w:type="spellEnd"/>
      <w:r w:rsidRPr="00317985">
        <w:rPr>
          <w:rFonts w:ascii="Times New Roman" w:hAnsi="Times New Roman"/>
          <w:sz w:val="28"/>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а) по направлению «Специальное (дефектологическое) образование»;</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sz w:val="28"/>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Музыкальный работник, учитель адаптивной физкультуры, рисования и другие педагоги, занятые в образовании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 xml:space="preserve">Медицинские работники, включенные в процесс сопровождения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(врач-психиатр, невролог, педиатр), должны иметь соответствующее медицинское образование.</w:t>
      </w:r>
    </w:p>
    <w:p w:rsidR="00BC1A8E" w:rsidRPr="00317985" w:rsidRDefault="00BC1A8E" w:rsidP="00BC1A8E">
      <w:pPr>
        <w:pStyle w:val="afe"/>
        <w:spacing w:line="360" w:lineRule="auto"/>
        <w:ind w:firstLine="708"/>
        <w:jc w:val="both"/>
        <w:rPr>
          <w:rStyle w:val="afff9"/>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e"/>
        <w:spacing w:line="360" w:lineRule="auto"/>
        <w:ind w:firstLine="708"/>
        <w:jc w:val="both"/>
        <w:rPr>
          <w:rFonts w:ascii="Times New Roman" w:hAnsi="Times New Roman"/>
          <w:caps/>
          <w:sz w:val="28"/>
          <w:szCs w:val="28"/>
        </w:rPr>
      </w:pPr>
      <w:proofErr w:type="gramStart"/>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w:t>
      </w:r>
      <w:r w:rsidRPr="00317985">
        <w:rPr>
          <w:rFonts w:ascii="Times New Roman" w:hAnsi="Times New Roman"/>
          <w:sz w:val="28"/>
          <w:szCs w:val="28"/>
        </w:rPr>
        <w:t xml:space="preserve"> </w:t>
      </w:r>
      <w:r w:rsidRPr="0003286B">
        <w:rPr>
          <w:rFonts w:ascii="Times New Roman" w:hAnsi="Times New Roman"/>
          <w:sz w:val="28"/>
          <w:szCs w:val="28"/>
        </w:rPr>
        <w:t>для обучающихся с умственной отсталостью</w:t>
      </w:r>
      <w:r>
        <w:rPr>
          <w:rFonts w:ascii="Times New Roman" w:hAnsi="Times New Roman"/>
          <w:sz w:val="28"/>
          <w:szCs w:val="28"/>
        </w:rPr>
        <w:t>,</w:t>
      </w:r>
      <w:r w:rsidRPr="0003286B">
        <w:rPr>
          <w:rFonts w:ascii="Times New Roman" w:hAnsi="Times New Roman"/>
          <w:sz w:val="28"/>
          <w:szCs w:val="28"/>
        </w:rPr>
        <w:t xml:space="preserve"> </w:t>
      </w:r>
      <w:r w:rsidRPr="00317985">
        <w:rPr>
          <w:rFonts w:ascii="Times New Roman" w:hAnsi="Times New Roman"/>
          <w:sz w:val="28"/>
          <w:szCs w:val="28"/>
        </w:rPr>
        <w:t>должны владеть методами междисциплинарной командной работы.</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w:t>
      </w:r>
      <w:proofErr w:type="gramEnd"/>
      <w:r w:rsidRPr="00317985">
        <w:rPr>
          <w:rFonts w:ascii="Times New Roman" w:hAnsi="Times New Roman"/>
          <w:sz w:val="28"/>
          <w:szCs w:val="28"/>
        </w:rPr>
        <w:t xml:space="preserve">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317985">
        <w:rPr>
          <w:rFonts w:ascii="Times New Roman" w:hAnsi="Times New Roman"/>
          <w:sz w:val="28"/>
          <w:szCs w:val="28"/>
        </w:rPr>
        <w:t>сурдологи</w:t>
      </w:r>
      <w:proofErr w:type="spellEnd"/>
      <w:r w:rsidRPr="00317985">
        <w:rPr>
          <w:rFonts w:ascii="Times New Roman" w:hAnsi="Times New Roman"/>
          <w:sz w:val="28"/>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317985">
        <w:rPr>
          <w:rFonts w:ascii="Times New Roman" w:hAnsi="Times New Roman"/>
          <w:sz w:val="28"/>
          <w:szCs w:val="28"/>
        </w:rPr>
        <w:t xml:space="preserve">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w:t>
      </w:r>
      <w:proofErr w:type="spellStart"/>
      <w:r w:rsidRPr="00317985">
        <w:rPr>
          <w:rFonts w:ascii="Times New Roman" w:hAnsi="Times New Roman"/>
          <w:sz w:val="28"/>
          <w:szCs w:val="28"/>
        </w:rPr>
        <w:t>кохлеарные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импланты</w:t>
      </w:r>
      <w:proofErr w:type="spellEnd"/>
      <w:r w:rsidRPr="00317985">
        <w:rPr>
          <w:rFonts w:ascii="Times New Roman" w:hAnsi="Times New Roman"/>
          <w:sz w:val="28"/>
          <w:szCs w:val="28"/>
        </w:rPr>
        <w:t>,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lastRenderedPageBreak/>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Pr="00317985">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317985">
        <w:rPr>
          <w:rFonts w:ascii="Times New Roman" w:hAnsi="Times New Roman"/>
          <w:sz w:val="28"/>
          <w:szCs w:val="28"/>
        </w:rPr>
        <w:t>обучение</w:t>
      </w:r>
      <w:proofErr w:type="gramEnd"/>
      <w:r w:rsidRPr="00317985">
        <w:rPr>
          <w:rFonts w:ascii="Times New Roman" w:hAnsi="Times New Roman"/>
          <w:sz w:val="28"/>
          <w:szCs w:val="28"/>
        </w:rPr>
        <w:t xml:space="preserve">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 или в медицинских организациях</w:t>
      </w:r>
      <w:r w:rsidRPr="00317985">
        <w:rPr>
          <w:rStyle w:val="afff9"/>
          <w:rFonts w:ascii="Times New Roman" w:hAnsi="Times New Roman"/>
          <w:sz w:val="28"/>
          <w:szCs w:val="28"/>
        </w:rPr>
        <w:footnoteReference w:id="12"/>
      </w:r>
      <w:r w:rsidRPr="00317985">
        <w:rPr>
          <w:rFonts w:ascii="Times New Roman" w:hAnsi="Times New Roman"/>
          <w:sz w:val="28"/>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должны обладать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w:t>
      </w:r>
      <w:r w:rsidRPr="00317985">
        <w:rPr>
          <w:rFonts w:ascii="Times New Roman" w:hAnsi="Times New Roman"/>
          <w:sz w:val="28"/>
          <w:szCs w:val="28"/>
        </w:rPr>
        <w:lastRenderedPageBreak/>
        <w:t>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 xml:space="preserve">наличие способности к работе в условиях междисциплинарной команды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w:t>
      </w:r>
      <w:proofErr w:type="gramEnd"/>
      <w:r w:rsidRPr="00317985">
        <w:rPr>
          <w:rFonts w:ascii="Times New Roman" w:hAnsi="Times New Roman"/>
          <w:sz w:val="28"/>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317985">
        <w:rPr>
          <w:rFonts w:ascii="Times New Roman" w:hAnsi="Times New Roman"/>
          <w:sz w:val="28"/>
          <w:szCs w:val="28"/>
        </w:rPr>
        <w:t>право ведения</w:t>
      </w:r>
      <w:proofErr w:type="gramEnd"/>
      <w:r w:rsidRPr="00317985">
        <w:rPr>
          <w:rFonts w:ascii="Times New Roman" w:hAnsi="Times New Roman"/>
          <w:sz w:val="28"/>
          <w:szCs w:val="28"/>
        </w:rPr>
        <w:t xml:space="preserve"> данного вида образовательной деятельности.</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w:t>
      </w:r>
      <w:r>
        <w:rPr>
          <w:rFonts w:ascii="Times New Roman" w:hAnsi="Times New Roman"/>
          <w:sz w:val="28"/>
          <w:szCs w:val="28"/>
        </w:rPr>
        <w:t xml:space="preserve"> </w:t>
      </w:r>
      <w:r w:rsidRPr="00317985">
        <w:rPr>
          <w:rFonts w:ascii="Times New Roman" w:hAnsi="Times New Roman"/>
          <w:sz w:val="28"/>
          <w:szCs w:val="28"/>
        </w:rPr>
        <w:t>обеспечивать 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 xml:space="preserve">обеспечивать реализацию обязательной части </w:t>
      </w:r>
      <w:r w:rsidRPr="00317985">
        <w:rPr>
          <w:rFonts w:ascii="Times New Roman" w:hAnsi="Times New Roman"/>
          <w:sz w:val="28"/>
          <w:szCs w:val="28"/>
        </w:rPr>
        <w:lastRenderedPageBreak/>
        <w:t>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w:t>
      </w:r>
      <w:proofErr w:type="gramStart"/>
      <w:r w:rsidRPr="00317985">
        <w:rPr>
          <w:rFonts w:ascii="Times New Roman" w:hAnsi="Times New Roman"/>
          <w:sz w:val="28"/>
          <w:szCs w:val="28"/>
        </w:rPr>
        <w:t>разработанной</w:t>
      </w:r>
      <w:proofErr w:type="gramEnd"/>
      <w:r w:rsidRPr="00317985">
        <w:rPr>
          <w:rFonts w:ascii="Times New Roman" w:hAnsi="Times New Roman"/>
          <w:sz w:val="28"/>
          <w:szCs w:val="28"/>
        </w:rPr>
        <w:t xml:space="preserve"> образовательным учреждением.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w:t>
      </w:r>
      <w:r w:rsidRPr="00317985">
        <w:rPr>
          <w:rFonts w:ascii="Times New Roman" w:hAnsi="Times New Roman"/>
          <w:sz w:val="28"/>
          <w:szCs w:val="28"/>
        </w:rPr>
        <w:lastRenderedPageBreak/>
        <w:t>установленное нормативными документами Министерства образования Российской Федерации.</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317985">
        <w:rPr>
          <w:rFonts w:ascii="Times New Roman" w:hAnsi="Times New Roman"/>
          <w:sz w:val="28"/>
          <w:szCs w:val="28"/>
        </w:rPr>
        <w:t>тьюторами</w:t>
      </w:r>
      <w:proofErr w:type="spellEnd"/>
      <w:r w:rsidRPr="00317985">
        <w:rPr>
          <w:rFonts w:ascii="Times New Roman" w:hAnsi="Times New Roman"/>
          <w:sz w:val="28"/>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целях обеспечения непрерывности и преемственности  образовательного процесса в условиях обра</w:t>
      </w:r>
      <w:r>
        <w:rPr>
          <w:rFonts w:ascii="Times New Roman" w:hAnsi="Times New Roman"/>
          <w:sz w:val="28"/>
          <w:szCs w:val="28"/>
        </w:rPr>
        <w:t>зовательной организации 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курсу</w:t>
      </w:r>
      <w:r w:rsidRPr="00D571CA">
        <w:rPr>
          <w:rFonts w:ascii="Times New Roman" w:hAnsi="Times New Roman"/>
          <w:sz w:val="28"/>
          <w:szCs w:val="28"/>
        </w:rPr>
        <w:t>,</w:t>
      </w:r>
      <w:r w:rsidRPr="00317985">
        <w:rPr>
          <w:rFonts w:ascii="Times New Roman" w:hAnsi="Times New Roman"/>
          <w:sz w:val="28"/>
          <w:szCs w:val="28"/>
        </w:rPr>
        <w:t xml:space="preserve"> </w:t>
      </w:r>
      <w:proofErr w:type="gramStart"/>
      <w:r w:rsidRPr="00317985">
        <w:rPr>
          <w:rFonts w:ascii="Times New Roman" w:hAnsi="Times New Roman"/>
          <w:sz w:val="28"/>
          <w:szCs w:val="28"/>
        </w:rPr>
        <w:t>включ</w:t>
      </w:r>
      <w:r>
        <w:rPr>
          <w:rFonts w:ascii="Times New Roman" w:hAnsi="Times New Roman"/>
          <w:sz w:val="28"/>
          <w:szCs w:val="28"/>
        </w:rPr>
        <w:t>енным</w:t>
      </w:r>
      <w:proofErr w:type="gramEnd"/>
      <w:r w:rsidRPr="00317985">
        <w:rPr>
          <w:rFonts w:ascii="Times New Roman" w:hAnsi="Times New Roman"/>
          <w:sz w:val="28"/>
          <w:szCs w:val="28"/>
        </w:rPr>
        <w:t xml:space="preserve"> в </w:t>
      </w:r>
      <w:r w:rsidRPr="0003286B">
        <w:rPr>
          <w:rFonts w:ascii="Times New Roman" w:hAnsi="Times New Roman"/>
          <w:sz w:val="28"/>
          <w:szCs w:val="28"/>
        </w:rPr>
        <w:t>СИПР.</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e"/>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добровольных пожертвований и целевых взносов физических и (или) юридических лиц.</w:t>
      </w:r>
    </w:p>
    <w:p w:rsidR="00BC1A8E" w:rsidRDefault="00BC1A8E" w:rsidP="00BC1A8E">
      <w:pPr>
        <w:pStyle w:val="afe"/>
        <w:spacing w:line="360" w:lineRule="auto"/>
        <w:rPr>
          <w:rFonts w:ascii="Times New Roman" w:hAnsi="Times New Roman"/>
          <w:b/>
          <w:sz w:val="28"/>
          <w:szCs w:val="28"/>
        </w:rPr>
      </w:pP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w:t>
      </w:r>
      <w:proofErr w:type="gramStart"/>
      <w:r w:rsidRPr="00317985">
        <w:rPr>
          <w:rFonts w:ascii="Times New Roman" w:hAnsi="Times New Roman"/>
          <w:sz w:val="28"/>
          <w:szCs w:val="28"/>
        </w:rPr>
        <w:t>к</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техническим средствам обучения и обеспечения комфортного </w:t>
      </w:r>
      <w:proofErr w:type="gramStart"/>
      <w:r w:rsidRPr="00317985">
        <w:rPr>
          <w:rFonts w:ascii="Times New Roman" w:hAnsi="Times New Roman"/>
          <w:sz w:val="28"/>
          <w:szCs w:val="28"/>
        </w:rPr>
        <w:t>доступа</w:t>
      </w:r>
      <w:proofErr w:type="gramEnd"/>
      <w:r w:rsidRPr="00317985">
        <w:rPr>
          <w:rFonts w:ascii="Times New Roman" w:hAnsi="Times New Roman"/>
          <w:sz w:val="28"/>
          <w:szCs w:val="28"/>
        </w:rPr>
        <w:t xml:space="preserve">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условием реализации АООП является возможность беспрепятственного доступа к объектам инфраструктуры образовательной </w:t>
      </w:r>
      <w:r w:rsidRPr="00317985">
        <w:rPr>
          <w:rFonts w:ascii="Times New Roman" w:hAnsi="Times New Roman"/>
          <w:sz w:val="28"/>
          <w:szCs w:val="28"/>
        </w:rPr>
        <w:lastRenderedPageBreak/>
        <w:t>организации</w:t>
      </w:r>
      <w:r w:rsidRPr="00317985">
        <w:rPr>
          <w:rStyle w:val="afff9"/>
          <w:rFonts w:ascii="Times New Roman" w:hAnsi="Times New Roman"/>
          <w:sz w:val="28"/>
          <w:szCs w:val="28"/>
        </w:rPr>
        <w:footnoteReference w:id="13"/>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w:t>
      </w:r>
      <w:proofErr w:type="spellStart"/>
      <w:r w:rsidRPr="00317985">
        <w:rPr>
          <w:rFonts w:ascii="Times New Roman" w:hAnsi="Times New Roman"/>
          <w:sz w:val="28"/>
          <w:szCs w:val="28"/>
        </w:rPr>
        <w:t>безбарьерной</w:t>
      </w:r>
      <w:proofErr w:type="spellEnd"/>
      <w:r w:rsidRPr="00317985">
        <w:rPr>
          <w:rFonts w:ascii="Times New Roman" w:hAnsi="Times New Roman"/>
          <w:sz w:val="28"/>
          <w:szCs w:val="28"/>
        </w:rPr>
        <w:t xml:space="preserve"> среды.  </w:t>
      </w:r>
      <w:r w:rsidRPr="0034706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roofErr w:type="gramEnd"/>
    </w:p>
    <w:p w:rsidR="00D168FB" w:rsidRDefault="00D168FB" w:rsidP="00BB1C1C">
      <w:pPr>
        <w:pStyle w:val="afe"/>
        <w:spacing w:line="360" w:lineRule="auto"/>
        <w:rPr>
          <w:rFonts w:ascii="Times New Roman" w:hAnsi="Times New Roman"/>
          <w:b/>
          <w:i/>
          <w:sz w:val="28"/>
          <w:szCs w:val="28"/>
        </w:rPr>
      </w:pP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lastRenderedPageBreak/>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317985">
        <w:rPr>
          <w:rFonts w:ascii="Times New Roman" w:hAnsi="Times New Roman"/>
          <w:sz w:val="28"/>
          <w:szCs w:val="28"/>
        </w:rPr>
        <w:t>ковролиновые</w:t>
      </w:r>
      <w:proofErr w:type="spellEnd"/>
      <w:r w:rsidRPr="00317985">
        <w:rPr>
          <w:rFonts w:ascii="Times New Roman" w:hAnsi="Times New Roman"/>
          <w:sz w:val="28"/>
          <w:szCs w:val="28"/>
        </w:rPr>
        <w:t xml:space="preserve"> и/или магнитные доски, </w:t>
      </w:r>
      <w:proofErr w:type="spellStart"/>
      <w:r w:rsidRPr="00317985">
        <w:rPr>
          <w:rFonts w:ascii="Times New Roman" w:hAnsi="Times New Roman"/>
          <w:sz w:val="28"/>
          <w:szCs w:val="28"/>
        </w:rPr>
        <w:t>фланелеграфы</w:t>
      </w:r>
      <w:proofErr w:type="spellEnd"/>
      <w:r w:rsidRPr="00317985">
        <w:rPr>
          <w:rFonts w:ascii="Times New Roman" w:hAnsi="Times New Roman"/>
          <w:sz w:val="28"/>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317985">
        <w:rPr>
          <w:rFonts w:ascii="Times New Roman" w:hAnsi="Times New Roman"/>
          <w:sz w:val="28"/>
          <w:szCs w:val="28"/>
        </w:rPr>
        <w:t>памперса</w:t>
      </w:r>
      <w:proofErr w:type="spellEnd"/>
      <w:r w:rsidRPr="00317985">
        <w:rPr>
          <w:rFonts w:ascii="Times New Roman" w:hAnsi="Times New Roman"/>
          <w:sz w:val="28"/>
          <w:szCs w:val="28"/>
        </w:rPr>
        <w:t xml:space="preserve">, помывка тела и др. в санузлах или других помещениях предусматриваются оборудованные душевые, специальные кабинки и т.д. </w:t>
      </w:r>
    </w:p>
    <w:p w:rsidR="00BC1A8E" w:rsidRDefault="00BC1A8E" w:rsidP="00BC1A8E">
      <w:pPr>
        <w:pStyle w:val="afe"/>
        <w:spacing w:line="360" w:lineRule="auto"/>
        <w:rPr>
          <w:rFonts w:ascii="Times New Roman" w:hAnsi="Times New Roman"/>
          <w:b/>
          <w:sz w:val="28"/>
          <w:szCs w:val="28"/>
        </w:rPr>
      </w:pP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lastRenderedPageBreak/>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w:t>
      </w:r>
      <w:proofErr w:type="gramStart"/>
      <w:r w:rsidRPr="00317985">
        <w:rPr>
          <w:rFonts w:ascii="Times New Roman" w:hAnsi="Times New Roman"/>
          <w:b/>
          <w:sz w:val="28"/>
          <w:szCs w:val="28"/>
        </w:rPr>
        <w:t>доступа</w:t>
      </w:r>
      <w:proofErr w:type="gramEnd"/>
      <w:r w:rsidRPr="00317985">
        <w:rPr>
          <w:rFonts w:ascii="Times New Roman" w:hAnsi="Times New Roman"/>
          <w:b/>
          <w:sz w:val="28"/>
          <w:szCs w:val="28"/>
        </w:rPr>
        <w:t xml:space="preserve">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317985">
        <w:rPr>
          <w:rFonts w:ascii="Times New Roman" w:hAnsi="Times New Roman"/>
          <w:sz w:val="28"/>
          <w:szCs w:val="28"/>
        </w:rPr>
        <w:t>диапазона</w:t>
      </w:r>
      <w:proofErr w:type="gramEnd"/>
      <w:r w:rsidRPr="00317985">
        <w:rPr>
          <w:rFonts w:ascii="Times New Roman" w:hAnsi="Times New Roman"/>
          <w:sz w:val="28"/>
          <w:szCs w:val="28"/>
        </w:rPr>
        <w:t xml:space="preserve"> имеющихся у него нарушений (опорно-двигательного аппарата, сенсорной сферы, расстройства </w:t>
      </w:r>
      <w:proofErr w:type="spellStart"/>
      <w:r w:rsidRPr="00317985">
        <w:rPr>
          <w:rFonts w:ascii="Times New Roman" w:hAnsi="Times New Roman"/>
          <w:sz w:val="28"/>
          <w:szCs w:val="28"/>
        </w:rPr>
        <w:t>аутистического</w:t>
      </w:r>
      <w:proofErr w:type="spellEnd"/>
      <w:r w:rsidRPr="00317985">
        <w:rPr>
          <w:rFonts w:ascii="Times New Roman" w:hAnsi="Times New Roman"/>
          <w:sz w:val="28"/>
          <w:szCs w:val="28"/>
        </w:rPr>
        <w:t xml:space="preserve">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 ассистирующим технологиям относятся:</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индивидуальные технические средства передвижения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приборы для альтернативной и дополнительной коммуникации;</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электронные </w:t>
      </w:r>
      <w:proofErr w:type="spellStart"/>
      <w:r w:rsidRPr="00317985">
        <w:rPr>
          <w:rFonts w:ascii="Times New Roman" w:hAnsi="Times New Roman"/>
          <w:sz w:val="28"/>
          <w:szCs w:val="28"/>
        </w:rPr>
        <w:t>адапторы</w:t>
      </w:r>
      <w:proofErr w:type="spellEnd"/>
      <w:r w:rsidRPr="00317985">
        <w:rPr>
          <w:rFonts w:ascii="Times New Roman" w:hAnsi="Times New Roman"/>
          <w:sz w:val="28"/>
          <w:szCs w:val="28"/>
        </w:rPr>
        <w:t>, переключатели и др.;</w:t>
      </w:r>
    </w:p>
    <w:p w:rsidR="00BC1A8E" w:rsidRPr="00317985" w:rsidRDefault="00BC1A8E" w:rsidP="00B80D6C">
      <w:pPr>
        <w:pStyle w:val="afe"/>
        <w:numPr>
          <w:ilvl w:val="0"/>
          <w:numId w:val="4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подъемники, душевые каталки и другое оборудование, облегчающее уход и сопровождение.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r>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proofErr w:type="gramStart"/>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317985">
        <w:rPr>
          <w:rFonts w:ascii="Times New Roman" w:hAnsi="Times New Roman"/>
          <w:sz w:val="28"/>
          <w:szCs w:val="28"/>
        </w:rPr>
        <w:t xml:space="preserve">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w:t>
      </w:r>
      <w:r w:rsidRPr="00317985">
        <w:rPr>
          <w:rFonts w:ascii="Times New Roman" w:hAnsi="Times New Roman"/>
          <w:sz w:val="28"/>
          <w:szCs w:val="28"/>
        </w:rPr>
        <w:lastRenderedPageBreak/>
        <w:t>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действий. Кроме того, для занятий </w:t>
      </w:r>
      <w:r>
        <w:rPr>
          <w:rFonts w:ascii="Times New Roman" w:hAnsi="Times New Roman"/>
          <w:sz w:val="28"/>
          <w:szCs w:val="28"/>
        </w:rPr>
        <w:t xml:space="preserve">по </w:t>
      </w:r>
      <w:proofErr w:type="gramStart"/>
      <w:r w:rsidRPr="00317985">
        <w:rPr>
          <w:rFonts w:ascii="Times New Roman" w:hAnsi="Times New Roman"/>
          <w:sz w:val="28"/>
          <w:szCs w:val="28"/>
        </w:rPr>
        <w:t>ИЗО</w:t>
      </w:r>
      <w:proofErr w:type="gramEnd"/>
      <w:r w:rsidRPr="00317985">
        <w:rPr>
          <w:rFonts w:ascii="Times New Roman" w:hAnsi="Times New Roman"/>
          <w:sz w:val="28"/>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и театром важно обеспечить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театральным реквизитом, осна</w:t>
      </w:r>
      <w:r>
        <w:rPr>
          <w:rFonts w:ascii="Times New Roman" w:hAnsi="Times New Roman"/>
          <w:sz w:val="28"/>
          <w:szCs w:val="28"/>
        </w:rPr>
        <w:t xml:space="preserve">стить </w:t>
      </w:r>
      <w:r w:rsidRPr="00317985">
        <w:rPr>
          <w:rFonts w:ascii="Times New Roman" w:hAnsi="Times New Roman"/>
          <w:sz w:val="28"/>
          <w:szCs w:val="28"/>
        </w:rPr>
        <w:t>актовы</w:t>
      </w:r>
      <w:r>
        <w:rPr>
          <w:rFonts w:ascii="Times New Roman" w:hAnsi="Times New Roman"/>
          <w:sz w:val="28"/>
          <w:szCs w:val="28"/>
        </w:rPr>
        <w:t>й</w:t>
      </w:r>
      <w:r w:rsidRPr="00317985">
        <w:rPr>
          <w:rFonts w:ascii="Times New Roman" w:hAnsi="Times New Roman"/>
          <w:sz w:val="28"/>
          <w:szCs w:val="28"/>
        </w:rPr>
        <w:t xml:space="preserve"> зал воспроизводящим, звукоусиливающим и осветительным оборудованием.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«Физическая культура»</w:t>
      </w:r>
      <w:r w:rsidRPr="00317985">
        <w:rPr>
          <w:rFonts w:ascii="Times New Roman" w:hAnsi="Times New Roman"/>
          <w:sz w:val="28"/>
          <w:szCs w:val="28"/>
        </w:rPr>
        <w:t xml:space="preserve"> должна обеспечивать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возможность физического самосовершенствовани</w:t>
      </w:r>
      <w:r w:rsidRPr="00BA507A">
        <w:rPr>
          <w:rFonts w:ascii="Times New Roman" w:hAnsi="Times New Roman"/>
          <w:sz w:val="28"/>
          <w:szCs w:val="28"/>
        </w:rPr>
        <w:t>я,</w:t>
      </w:r>
      <w:r w:rsidRPr="00317985">
        <w:rPr>
          <w:rFonts w:ascii="Times New Roman" w:hAnsi="Times New Roman"/>
          <w:sz w:val="28"/>
          <w:szCs w:val="28"/>
        </w:rPr>
        <w:t xml:space="preserve"> даже если их физический статус значительно ниже общепринятой нормы. </w:t>
      </w:r>
      <w:proofErr w:type="gramStart"/>
      <w:r w:rsidRPr="00317985">
        <w:rPr>
          <w:rFonts w:ascii="Times New Roman" w:hAnsi="Times New Roman"/>
          <w:sz w:val="28"/>
          <w:szCs w:val="28"/>
        </w:rPr>
        <w:t>Для этого оснащение физкультурных залов должно предусматривать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w:t>
      </w:r>
      <w:r w:rsidRPr="00317985">
        <w:rPr>
          <w:rFonts w:ascii="Times New Roman" w:hAnsi="Times New Roman"/>
          <w:sz w:val="28"/>
          <w:szCs w:val="28"/>
        </w:rPr>
        <w:lastRenderedPageBreak/>
        <w:t xml:space="preserve">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Pr>
          <w:rFonts w:ascii="Times New Roman" w:hAnsi="Times New Roman"/>
          <w:sz w:val="28"/>
          <w:szCs w:val="28"/>
        </w:rPr>
        <w:t xml:space="preserve">  </w:t>
      </w:r>
      <w:r w:rsidRPr="00317985">
        <w:rPr>
          <w:rFonts w:ascii="Times New Roman" w:hAnsi="Times New Roman"/>
          <w:sz w:val="28"/>
          <w:szCs w:val="28"/>
        </w:rPr>
        <w:t>(глина, шерсть, 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металла,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345F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lastRenderedPageBreak/>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BC1A8E" w:rsidRDefault="00BC1A8E" w:rsidP="00BC1A8E">
      <w:pPr>
        <w:pStyle w:val="afe"/>
        <w:spacing w:line="360" w:lineRule="auto"/>
        <w:rPr>
          <w:rFonts w:ascii="Times New Roman" w:hAnsi="Times New Roman"/>
          <w:b/>
          <w:sz w:val="28"/>
          <w:szCs w:val="28"/>
        </w:rPr>
      </w:pP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1BE" w:rsidRDefault="003501BE">
      <w:pPr>
        <w:spacing w:after="0" w:line="240" w:lineRule="auto"/>
      </w:pPr>
      <w:r>
        <w:separator/>
      </w:r>
    </w:p>
  </w:endnote>
  <w:endnote w:type="continuationSeparator" w:id="0">
    <w:p w:rsidR="003501BE" w:rsidRDefault="00350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450" w:rsidRDefault="00492450">
    <w:pPr>
      <w:pStyle w:val="affb"/>
      <w:jc w:val="center"/>
    </w:pPr>
    <w:r>
      <w:rPr>
        <w:sz w:val="24"/>
        <w:szCs w:val="24"/>
      </w:rPr>
      <w:fldChar w:fldCharType="begin"/>
    </w:r>
    <w:r>
      <w:rPr>
        <w:sz w:val="24"/>
        <w:szCs w:val="24"/>
      </w:rPr>
      <w:instrText xml:space="preserve"> PAGE </w:instrText>
    </w:r>
    <w:r>
      <w:rPr>
        <w:sz w:val="24"/>
        <w:szCs w:val="24"/>
      </w:rPr>
      <w:fldChar w:fldCharType="separate"/>
    </w:r>
    <w:r w:rsidR="00296636">
      <w:rPr>
        <w:noProof/>
        <w:sz w:val="24"/>
        <w:szCs w:val="24"/>
      </w:rPr>
      <w:t>3</w:t>
    </w:r>
    <w:r>
      <w:rPr>
        <w:sz w:val="24"/>
        <w:szCs w:val="24"/>
      </w:rPr>
      <w:fldChar w:fldCharType="end"/>
    </w:r>
  </w:p>
  <w:p w:rsidR="00492450" w:rsidRDefault="00492450">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1BE" w:rsidRDefault="003501BE">
      <w:pPr>
        <w:spacing w:after="0" w:line="240" w:lineRule="auto"/>
      </w:pPr>
      <w:r>
        <w:separator/>
      </w:r>
    </w:p>
  </w:footnote>
  <w:footnote w:type="continuationSeparator" w:id="0">
    <w:p w:rsidR="003501BE" w:rsidRDefault="003501BE">
      <w:pPr>
        <w:spacing w:after="0" w:line="240" w:lineRule="auto"/>
      </w:pPr>
      <w:r>
        <w:continuationSeparator/>
      </w:r>
    </w:p>
  </w:footnote>
  <w:footnote w:id="1">
    <w:p w:rsidR="00492450" w:rsidRDefault="00492450">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492450" w:rsidRDefault="00492450">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492450" w:rsidRDefault="00492450">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492450" w:rsidRDefault="00492450">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492450" w:rsidRDefault="00492450">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92450" w:rsidRDefault="00492450">
      <w:pPr>
        <w:suppressAutoHyphens w:val="0"/>
        <w:spacing w:after="280" w:line="240" w:lineRule="auto"/>
        <w:jc w:val="both"/>
      </w:pPr>
    </w:p>
  </w:footnote>
  <w:footnote w:id="6">
    <w:p w:rsidR="00492450" w:rsidRDefault="00492450">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492450" w:rsidRDefault="00492450">
      <w:pPr>
        <w:pStyle w:val="afe"/>
        <w:jc w:val="both"/>
      </w:pPr>
    </w:p>
  </w:footnote>
  <w:footnote w:id="7">
    <w:p w:rsidR="00492450" w:rsidRDefault="00492450">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 xml:space="preserve">Приказ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492450" w:rsidRDefault="00492450">
      <w:pPr>
        <w:suppressAutoHyphens w:val="0"/>
        <w:spacing w:after="280" w:line="240" w:lineRule="auto"/>
        <w:jc w:val="both"/>
      </w:pPr>
    </w:p>
  </w:footnote>
  <w:footnote w:id="8">
    <w:p w:rsidR="00492450" w:rsidRDefault="00492450">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492450" w:rsidRDefault="00492450">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 w:id="10">
    <w:p w:rsidR="00492450" w:rsidRDefault="00492450"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492450" w:rsidRDefault="00492450"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492450" w:rsidRDefault="00492450" w:rsidP="00BC1A8E">
      <w:pPr>
        <w:pStyle w:val="afc"/>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492450" w:rsidRDefault="00492450" w:rsidP="00BC1A8E">
      <w:pPr>
        <w:pStyle w:val="afc"/>
      </w:pPr>
    </w:p>
  </w:footnote>
  <w:footnote w:id="13">
    <w:p w:rsidR="00492450" w:rsidRDefault="00492450"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492450" w:rsidRDefault="00492450"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27369"/>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96636"/>
    <w:rsid w:val="002A5BC7"/>
    <w:rsid w:val="002B0CA7"/>
    <w:rsid w:val="002B1D69"/>
    <w:rsid w:val="002C17A5"/>
    <w:rsid w:val="002C1D3B"/>
    <w:rsid w:val="002C29C2"/>
    <w:rsid w:val="002D33FE"/>
    <w:rsid w:val="002D55CB"/>
    <w:rsid w:val="00310D31"/>
    <w:rsid w:val="0031158F"/>
    <w:rsid w:val="00311A77"/>
    <w:rsid w:val="00317985"/>
    <w:rsid w:val="00320E16"/>
    <w:rsid w:val="003268CD"/>
    <w:rsid w:val="003358EC"/>
    <w:rsid w:val="00337111"/>
    <w:rsid w:val="00347065"/>
    <w:rsid w:val="003501BE"/>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2450"/>
    <w:rsid w:val="004973F1"/>
    <w:rsid w:val="004A1433"/>
    <w:rsid w:val="004A3B18"/>
    <w:rsid w:val="004A5A40"/>
    <w:rsid w:val="004B6FB1"/>
    <w:rsid w:val="004B79F9"/>
    <w:rsid w:val="004D1E4E"/>
    <w:rsid w:val="004D2EB6"/>
    <w:rsid w:val="004F2631"/>
    <w:rsid w:val="00500084"/>
    <w:rsid w:val="00502EA1"/>
    <w:rsid w:val="00507A51"/>
    <w:rsid w:val="00542FC8"/>
    <w:rsid w:val="005450A6"/>
    <w:rsid w:val="0055586C"/>
    <w:rsid w:val="00556853"/>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B626E"/>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9E63B5"/>
    <w:rsid w:val="00A01004"/>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138A6"/>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B1C1C"/>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2B8"/>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ECE6-419E-4266-82DF-3B74B1C11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106703</Words>
  <Characters>608211</Characters>
  <Application>Microsoft Office Word</Application>
  <DocSecurity>0</DocSecurity>
  <Lines>5068</Lines>
  <Paragraphs>1426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5</cp:revision>
  <cp:lastPrinted>2021-06-24T08:02:00Z</cp:lastPrinted>
  <dcterms:created xsi:type="dcterms:W3CDTF">2016-08-03T09:53:00Z</dcterms:created>
  <dcterms:modified xsi:type="dcterms:W3CDTF">2021-06-24T08:03:00Z</dcterms:modified>
</cp:coreProperties>
</file>