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B9A" w:rsidRPr="00EF2955" w:rsidRDefault="002C6B9A" w:rsidP="002C6B9A">
      <w:pPr>
        <w:spacing w:after="0" w:line="254" w:lineRule="exact"/>
        <w:ind w:left="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Государственное бюджетное</w:t>
      </w:r>
      <w:r w:rsidRPr="00EF2955">
        <w:rPr>
          <w:rFonts w:ascii="Times New Roman" w:eastAsia="Times New Roman" w:hAnsi="Times New Roman" w:cs="Times New Roman"/>
          <w:sz w:val="21"/>
          <w:szCs w:val="21"/>
          <w:lang w:eastAsia="ru-RU"/>
        </w:rPr>
        <w:t xml:space="preserve"> специальное (коррекционное) образовательное учреждение Свердловской области для обучающихся, воспитанников с ограниченными возможностями</w:t>
      </w:r>
    </w:p>
    <w:p w:rsidR="002C6B9A" w:rsidRPr="00EF2955" w:rsidRDefault="002C6B9A" w:rsidP="002C6B9A">
      <w:pPr>
        <w:spacing w:after="0" w:line="254" w:lineRule="exact"/>
        <w:ind w:left="20"/>
        <w:jc w:val="center"/>
        <w:rPr>
          <w:rFonts w:ascii="Times New Roman" w:eastAsia="Times New Roman" w:hAnsi="Times New Roman" w:cs="Times New Roman"/>
          <w:sz w:val="24"/>
          <w:szCs w:val="24"/>
          <w:lang w:eastAsia="ru-RU"/>
        </w:rPr>
      </w:pPr>
      <w:r w:rsidRPr="00EF2955">
        <w:rPr>
          <w:rFonts w:ascii="Times New Roman" w:eastAsia="Times New Roman" w:hAnsi="Times New Roman" w:cs="Times New Roman"/>
          <w:sz w:val="21"/>
          <w:szCs w:val="21"/>
          <w:lang w:eastAsia="ru-RU"/>
        </w:rPr>
        <w:t>здоровья</w:t>
      </w:r>
    </w:p>
    <w:p w:rsidR="002C6B9A" w:rsidRPr="00EF2955" w:rsidRDefault="002C6B9A" w:rsidP="002C6B9A">
      <w:pPr>
        <w:spacing w:after="0" w:line="254" w:lineRule="exact"/>
        <w:ind w:left="20"/>
        <w:jc w:val="center"/>
        <w:rPr>
          <w:rFonts w:ascii="Times New Roman" w:eastAsia="Times New Roman" w:hAnsi="Times New Roman" w:cs="Times New Roman"/>
          <w:sz w:val="24"/>
          <w:szCs w:val="24"/>
          <w:lang w:eastAsia="ru-RU"/>
        </w:rPr>
      </w:pPr>
      <w:r w:rsidRPr="00EF2955">
        <w:rPr>
          <w:rFonts w:ascii="Times New Roman" w:eastAsia="Times New Roman" w:hAnsi="Times New Roman" w:cs="Times New Roman"/>
          <w:b/>
          <w:bCs/>
          <w:i/>
          <w:iCs/>
          <w:sz w:val="21"/>
          <w:szCs w:val="21"/>
          <w:lang w:eastAsia="ru-RU"/>
        </w:rPr>
        <w:t>«Дегтярская специальная (коррекционная) общеобразовательная школа»</w:t>
      </w:r>
    </w:p>
    <w:p w:rsidR="002C2A25" w:rsidRPr="002C6B9A" w:rsidRDefault="002C6B9A" w:rsidP="002C6B9A">
      <w:pPr>
        <w:spacing w:after="720" w:line="254" w:lineRule="exact"/>
        <w:ind w:left="20"/>
        <w:jc w:val="center"/>
        <w:rPr>
          <w:rFonts w:ascii="Times New Roman" w:eastAsia="Times New Roman" w:hAnsi="Times New Roman" w:cs="Times New Roman"/>
          <w:sz w:val="21"/>
          <w:szCs w:val="21"/>
          <w:lang w:eastAsia="ru-RU"/>
        </w:rPr>
      </w:pPr>
      <w:r w:rsidRPr="00EF2955">
        <w:rPr>
          <w:rFonts w:ascii="Times New Roman" w:eastAsia="Times New Roman" w:hAnsi="Times New Roman" w:cs="Times New Roman"/>
          <w:sz w:val="21"/>
          <w:szCs w:val="21"/>
          <w:lang w:eastAsia="ru-RU"/>
        </w:rPr>
        <w:t xml:space="preserve">(Дегтярская СКОШ) </w:t>
      </w:r>
      <w:r>
        <w:rPr>
          <w:rFonts w:ascii="Times New Roman" w:eastAsia="Times New Roman" w:hAnsi="Times New Roman" w:cs="Times New Roman"/>
          <w:sz w:val="21"/>
          <w:szCs w:val="21"/>
          <w:lang w:eastAsia="ru-RU"/>
        </w:rPr>
        <w:br/>
      </w:r>
      <w:r w:rsidRPr="00EF2955">
        <w:rPr>
          <w:rFonts w:ascii="Times New Roman" w:eastAsia="Times New Roman" w:hAnsi="Times New Roman" w:cs="Times New Roman"/>
          <w:i/>
          <w:iCs/>
          <w:lang w:eastAsia="ru-RU"/>
        </w:rPr>
        <w:t xml:space="preserve">Пролетарская ул., д.40 а, г.Дегтярск, 623272 </w:t>
      </w:r>
      <w:r>
        <w:rPr>
          <w:rFonts w:ascii="Times New Roman" w:eastAsia="Times New Roman" w:hAnsi="Times New Roman" w:cs="Times New Roman"/>
          <w:i/>
          <w:iCs/>
          <w:lang w:eastAsia="ru-RU"/>
        </w:rPr>
        <w:br/>
        <w:t>тел./факс (343 97) 6-60-22.,6-60-</w:t>
      </w:r>
      <w:r w:rsidRPr="00EF2955">
        <w:rPr>
          <w:rFonts w:ascii="Times New Roman" w:eastAsia="Times New Roman" w:hAnsi="Times New Roman" w:cs="Times New Roman"/>
          <w:i/>
          <w:iCs/>
          <w:lang w:eastAsia="ru-RU"/>
        </w:rPr>
        <w:t xml:space="preserve">33 </w:t>
      </w:r>
      <w:r>
        <w:rPr>
          <w:rFonts w:ascii="Times New Roman" w:eastAsia="Times New Roman" w:hAnsi="Times New Roman" w:cs="Times New Roman"/>
          <w:i/>
          <w:iCs/>
          <w:lang w:eastAsia="ru-RU"/>
        </w:rPr>
        <w:br/>
      </w:r>
      <w:r w:rsidRPr="00EF2955">
        <w:rPr>
          <w:rFonts w:ascii="Times New Roman" w:eastAsia="Times New Roman" w:hAnsi="Times New Roman" w:cs="Times New Roman"/>
          <w:sz w:val="21"/>
          <w:szCs w:val="21"/>
          <w:lang w:val="en-US"/>
        </w:rPr>
        <w:t>E</w:t>
      </w:r>
      <w:r w:rsidRPr="00EF2955">
        <w:rPr>
          <w:rFonts w:ascii="Times New Roman" w:eastAsia="Times New Roman" w:hAnsi="Times New Roman" w:cs="Times New Roman"/>
          <w:sz w:val="21"/>
          <w:szCs w:val="21"/>
        </w:rPr>
        <w:t>-</w:t>
      </w:r>
      <w:r w:rsidRPr="00EF2955">
        <w:rPr>
          <w:rFonts w:ascii="Times New Roman" w:eastAsia="Times New Roman" w:hAnsi="Times New Roman" w:cs="Times New Roman"/>
          <w:sz w:val="21"/>
          <w:szCs w:val="21"/>
          <w:lang w:val="en-US"/>
        </w:rPr>
        <w:t>mail</w:t>
      </w:r>
      <w:r w:rsidRPr="00EF2955">
        <w:rPr>
          <w:rFonts w:ascii="Times New Roman" w:eastAsia="Times New Roman" w:hAnsi="Times New Roman" w:cs="Times New Roman"/>
          <w:sz w:val="21"/>
          <w:szCs w:val="21"/>
        </w:rPr>
        <w:t xml:space="preserve">: </w:t>
      </w:r>
      <w:r w:rsidRPr="00EF2955">
        <w:rPr>
          <w:rFonts w:ascii="Times New Roman" w:eastAsia="Times New Roman" w:hAnsi="Times New Roman" w:cs="Times New Roman"/>
          <w:sz w:val="21"/>
          <w:szCs w:val="21"/>
          <w:u w:val="single"/>
          <w:lang w:val="en-US"/>
        </w:rPr>
        <w:t>deriabina</w:t>
      </w:r>
      <w:r w:rsidRPr="00EF2955">
        <w:rPr>
          <w:rFonts w:ascii="Times New Roman" w:eastAsia="Times New Roman" w:hAnsi="Times New Roman" w:cs="Times New Roman"/>
          <w:sz w:val="21"/>
          <w:szCs w:val="21"/>
          <w:u w:val="single"/>
        </w:rPr>
        <w:t>.</w:t>
      </w:r>
      <w:r w:rsidRPr="00EF2955">
        <w:rPr>
          <w:rFonts w:ascii="Times New Roman" w:eastAsia="Times New Roman" w:hAnsi="Times New Roman" w:cs="Times New Roman"/>
          <w:sz w:val="21"/>
          <w:szCs w:val="21"/>
          <w:u w:val="single"/>
          <w:lang w:val="en-US"/>
        </w:rPr>
        <w:t>tatiana</w:t>
      </w:r>
      <w:r w:rsidRPr="00EF2955">
        <w:rPr>
          <w:rFonts w:ascii="Times New Roman" w:eastAsia="Times New Roman" w:hAnsi="Times New Roman" w:cs="Times New Roman"/>
          <w:sz w:val="21"/>
          <w:szCs w:val="21"/>
          <w:u w:val="single"/>
        </w:rPr>
        <w:t>@</w:t>
      </w:r>
      <w:r w:rsidRPr="00EF2955">
        <w:rPr>
          <w:rFonts w:ascii="Times New Roman" w:eastAsia="Times New Roman" w:hAnsi="Times New Roman" w:cs="Times New Roman"/>
          <w:sz w:val="21"/>
          <w:szCs w:val="21"/>
          <w:u w:val="single"/>
          <w:lang w:val="en-US"/>
        </w:rPr>
        <w:t>rambler</w:t>
      </w:r>
      <w:r w:rsidRPr="00EF2955">
        <w:rPr>
          <w:rFonts w:ascii="Times New Roman" w:eastAsia="Times New Roman" w:hAnsi="Times New Roman" w:cs="Times New Roman"/>
          <w:sz w:val="21"/>
          <w:szCs w:val="21"/>
          <w:u w:val="single"/>
        </w:rPr>
        <w:t>.</w:t>
      </w:r>
      <w:r w:rsidRPr="00EF2955">
        <w:rPr>
          <w:rFonts w:ascii="Times New Roman" w:eastAsia="Times New Roman" w:hAnsi="Times New Roman" w:cs="Times New Roman"/>
          <w:sz w:val="21"/>
          <w:szCs w:val="21"/>
          <w:u w:val="single"/>
          <w:lang w:val="en-US"/>
        </w:rPr>
        <w:t>ru</w:t>
      </w:r>
    </w:p>
    <w:p w:rsidR="0008557B" w:rsidRDefault="00931B20" w:rsidP="002C6B9A">
      <w:pPr>
        <w:rPr>
          <w:rFonts w:ascii="Times New Roman" w:hAnsi="Times New Roman" w:cs="Times New Roman"/>
          <w:b/>
          <w:sz w:val="24"/>
          <w:szCs w:val="24"/>
        </w:rPr>
      </w:pPr>
      <w:r>
        <w:rPr>
          <w:rFonts w:ascii="Times New Roman" w:hAnsi="Times New Roman" w:cs="Times New Roman"/>
          <w:b/>
          <w:sz w:val="24"/>
          <w:szCs w:val="24"/>
        </w:rPr>
        <w:t xml:space="preserve">                                                   </w:t>
      </w:r>
      <w:r w:rsidR="002C6B9A">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08557B" w:rsidRPr="00EF2955" w:rsidRDefault="0008557B" w:rsidP="0008557B">
      <w:pPr>
        <w:tabs>
          <w:tab w:val="left" w:pos="8218"/>
        </w:tabs>
        <w:spacing w:before="720" w:after="0" w:line="250" w:lineRule="exact"/>
        <w:rPr>
          <w:rFonts w:ascii="Times New Roman" w:eastAsia="Times New Roman" w:hAnsi="Times New Roman" w:cs="Times New Roman"/>
          <w:sz w:val="24"/>
          <w:szCs w:val="24"/>
          <w:lang w:eastAsia="ru-RU"/>
        </w:rPr>
      </w:pPr>
      <w:r w:rsidRPr="00EF2955">
        <w:rPr>
          <w:rFonts w:ascii="Times New Roman" w:eastAsia="Times New Roman" w:hAnsi="Times New Roman" w:cs="Times New Roman"/>
          <w:sz w:val="21"/>
          <w:szCs w:val="21"/>
          <w:lang w:eastAsia="ru-RU"/>
        </w:rPr>
        <w:t>Рассмотрена МО</w:t>
      </w:r>
      <w:r w:rsidRPr="00EF2955">
        <w:rPr>
          <w:rFonts w:ascii="Times New Roman" w:eastAsia="Times New Roman" w:hAnsi="Times New Roman" w:cs="Times New Roman"/>
          <w:sz w:val="21"/>
          <w:szCs w:val="21"/>
          <w:lang w:eastAsia="ru-RU"/>
        </w:rPr>
        <w:tab/>
        <w:t>Утверждаю:</w:t>
      </w:r>
    </w:p>
    <w:p w:rsidR="0008557B" w:rsidRPr="00EF2955" w:rsidRDefault="003B77C0" w:rsidP="0008557B">
      <w:pPr>
        <w:tabs>
          <w:tab w:val="left" w:leader="underscore" w:pos="1541"/>
          <w:tab w:val="left" w:pos="6110"/>
        </w:tabs>
        <w:spacing w:after="0" w:line="25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ab/>
        <w:t>2020</w:t>
      </w:r>
      <w:r w:rsidR="00707417">
        <w:rPr>
          <w:rFonts w:ascii="Times New Roman" w:eastAsia="Times New Roman" w:hAnsi="Times New Roman" w:cs="Times New Roman"/>
          <w:sz w:val="21"/>
          <w:szCs w:val="21"/>
          <w:lang w:eastAsia="ru-RU"/>
        </w:rPr>
        <w:t>г.</w:t>
      </w:r>
      <w:r w:rsidR="00707417">
        <w:rPr>
          <w:rFonts w:ascii="Times New Roman" w:eastAsia="Times New Roman" w:hAnsi="Times New Roman" w:cs="Times New Roman"/>
          <w:sz w:val="21"/>
          <w:szCs w:val="21"/>
          <w:lang w:eastAsia="ru-RU"/>
        </w:rPr>
        <w:tab/>
      </w:r>
      <w:r w:rsidR="007F5FD2">
        <w:rPr>
          <w:rFonts w:ascii="Times New Roman" w:eastAsia="Times New Roman" w:hAnsi="Times New Roman" w:cs="Times New Roman"/>
          <w:sz w:val="21"/>
          <w:szCs w:val="21"/>
          <w:lang w:eastAsia="ru-RU"/>
        </w:rPr>
        <w:t xml:space="preserve">          </w:t>
      </w:r>
      <w:r w:rsidR="00707417">
        <w:rPr>
          <w:rFonts w:ascii="Times New Roman" w:eastAsia="Times New Roman" w:hAnsi="Times New Roman" w:cs="Times New Roman"/>
          <w:sz w:val="21"/>
          <w:szCs w:val="21"/>
          <w:lang w:eastAsia="ru-RU"/>
        </w:rPr>
        <w:t>Директор</w:t>
      </w:r>
      <w:r w:rsidR="0008557B" w:rsidRPr="00EF2955">
        <w:rPr>
          <w:rFonts w:ascii="Times New Roman" w:eastAsia="Times New Roman" w:hAnsi="Times New Roman" w:cs="Times New Roman"/>
          <w:sz w:val="21"/>
          <w:szCs w:val="21"/>
          <w:lang w:eastAsia="ru-RU"/>
        </w:rPr>
        <w:t xml:space="preserve"> Дегтярской СКОШ</w:t>
      </w:r>
    </w:p>
    <w:p w:rsidR="0008557B" w:rsidRPr="00EF2955" w:rsidRDefault="0008557B" w:rsidP="0008557B">
      <w:pPr>
        <w:tabs>
          <w:tab w:val="left" w:leader="underscore" w:pos="2059"/>
          <w:tab w:val="left" w:pos="6754"/>
          <w:tab w:val="left" w:leader="underscore" w:pos="7872"/>
        </w:tabs>
        <w:spacing w:after="0" w:line="250" w:lineRule="exact"/>
        <w:rPr>
          <w:rFonts w:ascii="Times New Roman" w:eastAsia="Times New Roman" w:hAnsi="Times New Roman" w:cs="Times New Roman"/>
          <w:sz w:val="24"/>
          <w:szCs w:val="24"/>
          <w:lang w:eastAsia="ru-RU"/>
        </w:rPr>
      </w:pPr>
      <w:r w:rsidRPr="00EF2955">
        <w:rPr>
          <w:rFonts w:ascii="Times New Roman" w:eastAsia="Times New Roman" w:hAnsi="Times New Roman" w:cs="Times New Roman"/>
          <w:sz w:val="21"/>
          <w:szCs w:val="21"/>
          <w:lang w:eastAsia="ru-RU"/>
        </w:rPr>
        <w:t>Протокол №</w:t>
      </w:r>
      <w:r w:rsidRPr="00EF2955">
        <w:rPr>
          <w:rFonts w:ascii="Times New Roman" w:eastAsia="Times New Roman" w:hAnsi="Times New Roman" w:cs="Times New Roman"/>
          <w:sz w:val="21"/>
          <w:szCs w:val="21"/>
          <w:lang w:eastAsia="ru-RU"/>
        </w:rPr>
        <w:tab/>
      </w:r>
      <w:r w:rsidRPr="00EF2955">
        <w:rPr>
          <w:rFonts w:ascii="Times New Roman" w:eastAsia="Times New Roman" w:hAnsi="Times New Roman" w:cs="Times New Roman"/>
          <w:sz w:val="21"/>
          <w:szCs w:val="21"/>
          <w:lang w:eastAsia="ru-RU"/>
        </w:rPr>
        <w:tab/>
      </w:r>
      <w:r w:rsidRPr="00EF2955">
        <w:rPr>
          <w:rFonts w:ascii="Times New Roman" w:eastAsia="Times New Roman" w:hAnsi="Times New Roman" w:cs="Times New Roman"/>
          <w:sz w:val="21"/>
          <w:szCs w:val="21"/>
          <w:lang w:eastAsia="ru-RU"/>
        </w:rPr>
        <w:tab/>
      </w:r>
      <w:r w:rsidR="00707417">
        <w:rPr>
          <w:rFonts w:ascii="Times New Roman" w:eastAsia="Times New Roman" w:hAnsi="Times New Roman" w:cs="Times New Roman"/>
          <w:sz w:val="21"/>
          <w:szCs w:val="21"/>
          <w:lang w:eastAsia="ru-RU"/>
        </w:rPr>
        <w:t>Дерябина Т.Г.</w:t>
      </w:r>
      <w:r>
        <w:rPr>
          <w:rFonts w:ascii="Times New Roman" w:eastAsia="Times New Roman" w:hAnsi="Times New Roman" w:cs="Times New Roman"/>
          <w:sz w:val="21"/>
          <w:szCs w:val="21"/>
        </w:rPr>
        <w:t>.</w:t>
      </w:r>
    </w:p>
    <w:p w:rsidR="00DD6AB2" w:rsidRDefault="0008557B" w:rsidP="002C6B9A">
      <w:pPr>
        <w:tabs>
          <w:tab w:val="left" w:pos="708"/>
          <w:tab w:val="left" w:pos="1416"/>
          <w:tab w:val="left" w:pos="2059"/>
        </w:tabs>
        <w:jc w:val="center"/>
        <w:rPr>
          <w:rFonts w:ascii="Times New Roman" w:eastAsia="Times New Roman" w:hAnsi="Times New Roman" w:cs="Times New Roman"/>
          <w:sz w:val="23"/>
          <w:szCs w:val="23"/>
          <w:lang w:eastAsia="ru-RU"/>
        </w:rPr>
      </w:pPr>
      <w:r w:rsidRPr="00521A74">
        <w:rPr>
          <w:rFonts w:ascii="Times New Roman" w:eastAsia="Times New Roman" w:hAnsi="Times New Roman" w:cs="Times New Roman"/>
          <w:sz w:val="23"/>
          <w:szCs w:val="23"/>
          <w:lang w:eastAsia="ru-RU"/>
        </w:rPr>
        <w:t xml:space="preserve">                                       </w:t>
      </w:r>
      <w:r w:rsidRPr="006024E6">
        <w:rPr>
          <w:rFonts w:ascii="Times New Roman" w:eastAsia="Times New Roman" w:hAnsi="Times New Roman" w:cs="Times New Roman"/>
          <w:sz w:val="23"/>
          <w:szCs w:val="23"/>
          <w:lang w:eastAsia="ru-RU"/>
        </w:rPr>
        <w:t xml:space="preserve">                                                                       </w:t>
      </w:r>
      <w:r w:rsidR="003B77C0">
        <w:rPr>
          <w:rFonts w:ascii="Times New Roman" w:eastAsia="Times New Roman" w:hAnsi="Times New Roman" w:cs="Times New Roman"/>
          <w:sz w:val="23"/>
          <w:szCs w:val="23"/>
          <w:lang w:eastAsia="ru-RU"/>
        </w:rPr>
        <w:t>« ___» _____________2020</w:t>
      </w:r>
      <w:r w:rsidRPr="00EF2955">
        <w:rPr>
          <w:rFonts w:ascii="Times New Roman" w:eastAsia="Times New Roman" w:hAnsi="Times New Roman" w:cs="Times New Roman"/>
          <w:sz w:val="23"/>
          <w:szCs w:val="23"/>
          <w:lang w:eastAsia="ru-RU"/>
        </w:rPr>
        <w:t>г.</w:t>
      </w:r>
      <w:r>
        <w:rPr>
          <w:rFonts w:ascii="Times New Roman" w:eastAsia="Times New Roman" w:hAnsi="Times New Roman" w:cs="Times New Roman"/>
          <w:sz w:val="23"/>
          <w:szCs w:val="23"/>
          <w:lang w:eastAsia="ru-RU"/>
        </w:rPr>
        <w:tab/>
      </w:r>
      <w:bookmarkStart w:id="0" w:name="bookmark0"/>
      <w:r>
        <w:rPr>
          <w:rFonts w:ascii="Times New Roman" w:eastAsia="Times New Roman" w:hAnsi="Times New Roman" w:cs="Times New Roman"/>
          <w:sz w:val="23"/>
          <w:szCs w:val="23"/>
          <w:lang w:eastAsia="ru-RU"/>
        </w:rPr>
        <w:br/>
      </w:r>
      <w:r>
        <w:rPr>
          <w:rFonts w:ascii="Times New Roman" w:eastAsia="Times New Roman" w:hAnsi="Times New Roman" w:cs="Times New Roman"/>
          <w:sz w:val="23"/>
          <w:szCs w:val="23"/>
          <w:lang w:eastAsia="ru-RU"/>
        </w:rPr>
        <w:br/>
      </w:r>
      <w:r>
        <w:rPr>
          <w:rFonts w:ascii="Times New Roman" w:eastAsia="Times New Roman" w:hAnsi="Times New Roman" w:cs="Times New Roman"/>
          <w:sz w:val="23"/>
          <w:szCs w:val="23"/>
          <w:lang w:eastAsia="ru-RU"/>
        </w:rPr>
        <w:br/>
      </w:r>
      <w:r>
        <w:rPr>
          <w:rFonts w:ascii="Times New Roman" w:eastAsia="Times New Roman" w:hAnsi="Times New Roman" w:cs="Times New Roman"/>
          <w:sz w:val="23"/>
          <w:szCs w:val="23"/>
          <w:lang w:eastAsia="ru-RU"/>
        </w:rPr>
        <w:br/>
      </w:r>
    </w:p>
    <w:p w:rsidR="0008557B" w:rsidRPr="006024E6" w:rsidRDefault="0008557B" w:rsidP="0008557B">
      <w:pPr>
        <w:tabs>
          <w:tab w:val="left" w:pos="708"/>
          <w:tab w:val="left" w:pos="1416"/>
          <w:tab w:val="left" w:pos="2059"/>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3"/>
          <w:szCs w:val="23"/>
          <w:lang w:eastAsia="ru-RU"/>
        </w:rPr>
        <w:br/>
      </w:r>
      <w:r w:rsidRPr="00EF2955">
        <w:rPr>
          <w:rFonts w:ascii="Times New Roman" w:eastAsia="Times New Roman" w:hAnsi="Times New Roman" w:cs="Times New Roman"/>
          <w:b/>
          <w:bCs/>
          <w:sz w:val="31"/>
          <w:szCs w:val="31"/>
          <w:lang w:eastAsia="ru-RU"/>
        </w:rPr>
        <w:t>Рабочая программ</w:t>
      </w:r>
      <w:bookmarkEnd w:id="0"/>
      <w:r w:rsidRPr="00D83EAA">
        <w:rPr>
          <w:rFonts w:ascii="Times New Roman" w:eastAsia="Times New Roman" w:hAnsi="Times New Roman" w:cs="Times New Roman"/>
          <w:b/>
          <w:bCs/>
          <w:sz w:val="31"/>
          <w:szCs w:val="31"/>
          <w:lang w:eastAsia="ru-RU"/>
        </w:rPr>
        <w:t>а</w:t>
      </w:r>
      <w:r w:rsidRPr="00D83EAA">
        <w:rPr>
          <w:rFonts w:ascii="Times New Roman" w:eastAsia="Times New Roman" w:hAnsi="Times New Roman" w:cs="Times New Roman"/>
          <w:sz w:val="31"/>
          <w:szCs w:val="31"/>
          <w:lang w:eastAsia="ru-RU"/>
        </w:rPr>
        <w:br/>
      </w:r>
      <w:r w:rsidRPr="00D83EAA">
        <w:rPr>
          <w:rFonts w:ascii="Times New Roman" w:eastAsia="Times New Roman" w:hAnsi="Times New Roman" w:cs="Times New Roman"/>
          <w:sz w:val="31"/>
          <w:szCs w:val="31"/>
          <w:lang w:eastAsia="ru-RU"/>
        </w:rPr>
        <w:br/>
      </w:r>
      <w:r>
        <w:rPr>
          <w:rFonts w:ascii="Times New Roman" w:eastAsia="Times New Roman" w:hAnsi="Times New Roman" w:cs="Times New Roman"/>
          <w:sz w:val="56"/>
          <w:szCs w:val="31"/>
          <w:lang w:eastAsia="ru-RU"/>
        </w:rPr>
        <w:t>ЛИТЕРАТУРНОЕ ЧТЕНИЕ</w:t>
      </w:r>
      <w:r w:rsidRPr="00D83EAA">
        <w:rPr>
          <w:rFonts w:ascii="Times New Roman" w:eastAsia="Times New Roman" w:hAnsi="Times New Roman" w:cs="Times New Roman"/>
          <w:sz w:val="31"/>
          <w:szCs w:val="31"/>
          <w:lang w:eastAsia="ru-RU"/>
        </w:rPr>
        <w:br/>
        <w:t>(учебный предмет)</w:t>
      </w:r>
      <w:r w:rsidRPr="00D83EAA">
        <w:rPr>
          <w:rFonts w:ascii="Times New Roman" w:eastAsia="Times New Roman" w:hAnsi="Times New Roman" w:cs="Times New Roman"/>
          <w:sz w:val="31"/>
          <w:szCs w:val="31"/>
          <w:lang w:eastAsia="ru-RU"/>
        </w:rPr>
        <w:br/>
        <w:t>_</w:t>
      </w:r>
      <w:r w:rsidRPr="00D83EAA">
        <w:rPr>
          <w:sz w:val="31"/>
          <w:szCs w:val="31"/>
        </w:rPr>
        <w:t>__________________________________________________</w:t>
      </w:r>
      <w:r w:rsidRPr="00D83EAA">
        <w:rPr>
          <w:rFonts w:ascii="Times New Roman" w:eastAsia="Times New Roman" w:hAnsi="Times New Roman" w:cs="Times New Roman"/>
          <w:sz w:val="31"/>
          <w:szCs w:val="31"/>
          <w:lang w:eastAsia="ru-RU"/>
        </w:rPr>
        <w:br/>
      </w:r>
      <w:r w:rsidRPr="00D83EAA">
        <w:rPr>
          <w:rFonts w:ascii="Times New Roman" w:eastAsia="Times New Roman" w:hAnsi="Times New Roman" w:cs="Times New Roman"/>
          <w:sz w:val="31"/>
          <w:szCs w:val="31"/>
          <w:lang w:eastAsia="ru-RU"/>
        </w:rPr>
        <w:br/>
      </w:r>
      <w:r w:rsidRPr="00993E2A">
        <w:rPr>
          <w:sz w:val="28"/>
          <w:szCs w:val="31"/>
        </w:rPr>
        <w:t>_________________________</w:t>
      </w:r>
      <w:r w:rsidRPr="00993E2A">
        <w:rPr>
          <w:rFonts w:ascii="Times New Roman" w:hAnsi="Times New Roman" w:cs="Times New Roman"/>
          <w:sz w:val="72"/>
          <w:szCs w:val="31"/>
        </w:rPr>
        <w:t>3</w:t>
      </w:r>
      <w:r w:rsidRPr="00993E2A">
        <w:rPr>
          <w:sz w:val="28"/>
          <w:szCs w:val="31"/>
        </w:rPr>
        <w:t>__________________________</w:t>
      </w:r>
      <w:r w:rsidRPr="00D83EAA">
        <w:rPr>
          <w:sz w:val="31"/>
          <w:szCs w:val="31"/>
        </w:rPr>
        <w:br/>
      </w:r>
      <w:r w:rsidRPr="00D83EAA">
        <w:rPr>
          <w:rFonts w:ascii="Times New Roman" w:hAnsi="Times New Roman" w:cs="Times New Roman"/>
          <w:sz w:val="31"/>
          <w:szCs w:val="31"/>
        </w:rPr>
        <w:t>(классы)</w:t>
      </w:r>
      <w:r w:rsidRPr="00D83EAA">
        <w:rPr>
          <w:rFonts w:ascii="Times New Roman" w:hAnsi="Times New Roman" w:cs="Times New Roman"/>
          <w:sz w:val="32"/>
          <w:szCs w:val="32"/>
        </w:rPr>
        <w:br/>
      </w:r>
      <w:r w:rsidRPr="00D83EAA">
        <w:rPr>
          <w:rFonts w:ascii="Times New Roman" w:hAnsi="Times New Roman" w:cs="Times New Roman"/>
          <w:sz w:val="32"/>
          <w:szCs w:val="32"/>
        </w:rPr>
        <w:br/>
      </w:r>
      <w:r w:rsidRPr="00D83EAA">
        <w:rPr>
          <w:rFonts w:ascii="Times New Roman" w:hAnsi="Times New Roman" w:cs="Times New Roman"/>
          <w:sz w:val="32"/>
          <w:szCs w:val="32"/>
        </w:rPr>
        <w:br/>
      </w:r>
      <w:r>
        <w:rPr>
          <w:rFonts w:ascii="Times New Roman" w:hAnsi="Times New Roman" w:cs="Times New Roman"/>
          <w:sz w:val="24"/>
          <w:szCs w:val="24"/>
        </w:rPr>
        <w:br/>
      </w:r>
      <w:r w:rsidR="003B77C0">
        <w:rPr>
          <w:rFonts w:ascii="Times New Roman" w:eastAsia="Times New Roman" w:hAnsi="Times New Roman" w:cs="Times New Roman"/>
          <w:sz w:val="31"/>
          <w:szCs w:val="31"/>
          <w:u w:val="single"/>
          <w:lang w:eastAsia="ru-RU"/>
        </w:rPr>
        <w:t>2020-2021</w:t>
      </w:r>
      <w:r w:rsidRPr="00D83EAA">
        <w:rPr>
          <w:rFonts w:ascii="Times New Roman" w:eastAsia="Times New Roman" w:hAnsi="Times New Roman" w:cs="Times New Roman"/>
          <w:sz w:val="31"/>
          <w:szCs w:val="31"/>
          <w:u w:val="single"/>
          <w:lang w:eastAsia="ru-RU"/>
        </w:rPr>
        <w:t xml:space="preserve"> учебный год</w:t>
      </w:r>
      <w:r w:rsidRPr="00D83EAA">
        <w:rPr>
          <w:rFonts w:ascii="Times New Roman" w:eastAsia="Times New Roman" w:hAnsi="Times New Roman" w:cs="Times New Roman"/>
          <w:sz w:val="31"/>
          <w:szCs w:val="31"/>
          <w:lang w:eastAsia="ru-RU"/>
        </w:rPr>
        <w:br/>
      </w:r>
      <w:r>
        <w:rPr>
          <w:rFonts w:ascii="Times New Roman" w:eastAsia="Times New Roman" w:hAnsi="Times New Roman" w:cs="Times New Roman"/>
          <w:sz w:val="28"/>
          <w:szCs w:val="28"/>
          <w:lang w:eastAsia="ru-RU"/>
        </w:rPr>
        <w:br/>
      </w:r>
    </w:p>
    <w:p w:rsidR="0008557B" w:rsidRPr="006024E6" w:rsidRDefault="002C6B9A" w:rsidP="0008557B">
      <w:pPr>
        <w:tabs>
          <w:tab w:val="left" w:pos="708"/>
          <w:tab w:val="left" w:pos="1416"/>
          <w:tab w:val="left" w:pos="2059"/>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30"/>
          <w:szCs w:val="30"/>
          <w:lang w:eastAsia="ru-RU"/>
        </w:rPr>
        <w:t xml:space="preserve">                                                                                   </w:t>
      </w:r>
      <w:r w:rsidRPr="00D83EAA">
        <w:rPr>
          <w:rFonts w:ascii="Times New Roman" w:eastAsia="Times New Roman" w:hAnsi="Times New Roman" w:cs="Times New Roman"/>
          <w:sz w:val="30"/>
          <w:szCs w:val="30"/>
          <w:lang w:eastAsia="ru-RU"/>
        </w:rPr>
        <w:t>Разработчик:</w:t>
      </w:r>
      <w:r>
        <w:rPr>
          <w:rFonts w:ascii="Times New Roman" w:eastAsia="Times New Roman" w:hAnsi="Times New Roman" w:cs="Times New Roman"/>
          <w:sz w:val="30"/>
          <w:szCs w:val="30"/>
          <w:lang w:eastAsia="ru-RU"/>
        </w:rPr>
        <w:br/>
        <w:t xml:space="preserve">                                                                                            Зубкова Т.В.</w:t>
      </w:r>
      <w:r>
        <w:rPr>
          <w:rFonts w:ascii="Times New Roman" w:eastAsia="Times New Roman" w:hAnsi="Times New Roman" w:cs="Times New Roman"/>
          <w:sz w:val="30"/>
          <w:szCs w:val="30"/>
          <w:lang w:eastAsia="ru-RU"/>
        </w:rPr>
        <w:br/>
        <w:t xml:space="preserve">                                                                        Учитель –</w:t>
      </w:r>
      <w:r>
        <w:rPr>
          <w:rFonts w:ascii="Times New Roman" w:eastAsia="Times New Roman" w:hAnsi="Times New Roman" w:cs="Times New Roman"/>
          <w:sz w:val="30"/>
          <w:szCs w:val="30"/>
          <w:lang w:val="en-US" w:eastAsia="ru-RU"/>
        </w:rPr>
        <w:t>I</w:t>
      </w:r>
      <w:r>
        <w:rPr>
          <w:rFonts w:ascii="Times New Roman" w:eastAsia="Times New Roman" w:hAnsi="Times New Roman" w:cs="Times New Roman"/>
          <w:sz w:val="30"/>
          <w:szCs w:val="30"/>
          <w:lang w:eastAsia="ru-RU"/>
        </w:rPr>
        <w:t xml:space="preserve"> кв. категории</w:t>
      </w:r>
    </w:p>
    <w:p w:rsidR="0008557B" w:rsidRDefault="0008557B" w:rsidP="002C6B9A">
      <w:pPr>
        <w:rPr>
          <w:rFonts w:ascii="Times New Roman" w:hAnsi="Times New Roman" w:cs="Times New Roman"/>
          <w:b/>
          <w:sz w:val="24"/>
          <w:szCs w:val="24"/>
        </w:rPr>
      </w:pPr>
      <w:r>
        <w:rPr>
          <w:rFonts w:ascii="Times New Roman" w:eastAsia="Times New Roman" w:hAnsi="Times New Roman" w:cs="Times New Roman"/>
          <w:sz w:val="28"/>
          <w:szCs w:val="28"/>
          <w:lang w:eastAsia="ru-RU"/>
        </w:rPr>
        <w:lastRenderedPageBreak/>
        <w:br/>
      </w:r>
      <w:r>
        <w:rPr>
          <w:rFonts w:ascii="Times New Roman" w:hAnsi="Times New Roman" w:cs="Times New Roman"/>
          <w:b/>
          <w:sz w:val="24"/>
          <w:szCs w:val="24"/>
        </w:rPr>
        <w:t>Содер</w:t>
      </w:r>
      <w:r w:rsidRPr="00651259">
        <w:rPr>
          <w:rFonts w:ascii="Times New Roman" w:hAnsi="Times New Roman" w:cs="Times New Roman"/>
          <w:b/>
          <w:sz w:val="24"/>
          <w:szCs w:val="24"/>
        </w:rPr>
        <w:t>жание</w:t>
      </w:r>
    </w:p>
    <w:p w:rsidR="0008557B" w:rsidRDefault="0008557B" w:rsidP="0008557B">
      <w:pPr>
        <w:pStyle w:val="a3"/>
        <w:numPr>
          <w:ilvl w:val="0"/>
          <w:numId w:val="1"/>
        </w:numPr>
        <w:spacing w:after="0" w:line="360" w:lineRule="auto"/>
        <w:ind w:left="0" w:firstLine="357"/>
        <w:jc w:val="both"/>
        <w:rPr>
          <w:rFonts w:ascii="Times New Roman" w:hAnsi="Times New Roman" w:cs="Times New Roman"/>
          <w:sz w:val="24"/>
          <w:szCs w:val="24"/>
        </w:rPr>
      </w:pPr>
      <w:r w:rsidRPr="00651259">
        <w:rPr>
          <w:rFonts w:ascii="Times New Roman" w:hAnsi="Times New Roman" w:cs="Times New Roman"/>
          <w:sz w:val="24"/>
          <w:szCs w:val="24"/>
        </w:rPr>
        <w:t>Пояснительная записка</w:t>
      </w:r>
    </w:p>
    <w:p w:rsidR="0008557B" w:rsidRDefault="0008557B" w:rsidP="0008557B">
      <w:pPr>
        <w:pStyle w:val="a3"/>
        <w:numPr>
          <w:ilvl w:val="0"/>
          <w:numId w:val="1"/>
        </w:numPr>
        <w:spacing w:after="0" w:line="36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Общая характеристика учебного предмета </w:t>
      </w:r>
    </w:p>
    <w:p w:rsidR="0008557B" w:rsidRDefault="0008557B" w:rsidP="0008557B">
      <w:pPr>
        <w:pStyle w:val="a3"/>
        <w:numPr>
          <w:ilvl w:val="0"/>
          <w:numId w:val="1"/>
        </w:numPr>
        <w:spacing w:after="0" w:line="36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Описание места учебного предмета, курса в учебном плане </w:t>
      </w:r>
    </w:p>
    <w:p w:rsidR="0008557B" w:rsidRDefault="0008557B" w:rsidP="0008557B">
      <w:pPr>
        <w:pStyle w:val="a3"/>
        <w:numPr>
          <w:ilvl w:val="0"/>
          <w:numId w:val="1"/>
        </w:numPr>
        <w:spacing w:after="0" w:line="360" w:lineRule="auto"/>
        <w:ind w:left="0" w:firstLine="357"/>
        <w:jc w:val="both"/>
        <w:rPr>
          <w:rFonts w:ascii="Times New Roman" w:hAnsi="Times New Roman" w:cs="Times New Roman"/>
          <w:sz w:val="24"/>
          <w:szCs w:val="24"/>
        </w:rPr>
      </w:pPr>
      <w:r>
        <w:rPr>
          <w:rFonts w:ascii="Times New Roman" w:hAnsi="Times New Roman" w:cs="Times New Roman"/>
          <w:sz w:val="24"/>
          <w:szCs w:val="24"/>
        </w:rPr>
        <w:t>О</w:t>
      </w:r>
      <w:r w:rsidRPr="00A9519A">
        <w:rPr>
          <w:rFonts w:ascii="Times New Roman" w:hAnsi="Times New Roman" w:cs="Times New Roman"/>
          <w:sz w:val="24"/>
          <w:szCs w:val="24"/>
        </w:rPr>
        <w:t>писание ценностных ориентиров содержания учебного предмета</w:t>
      </w:r>
    </w:p>
    <w:p w:rsidR="0008557B" w:rsidRPr="00651259" w:rsidRDefault="0008557B" w:rsidP="0008557B">
      <w:pPr>
        <w:pStyle w:val="a3"/>
        <w:numPr>
          <w:ilvl w:val="0"/>
          <w:numId w:val="1"/>
        </w:numPr>
        <w:tabs>
          <w:tab w:val="left" w:pos="142"/>
        </w:tabs>
        <w:spacing w:after="0" w:line="360" w:lineRule="auto"/>
        <w:ind w:left="142" w:firstLine="142"/>
        <w:jc w:val="both"/>
        <w:rPr>
          <w:rFonts w:ascii="Times New Roman" w:hAnsi="Times New Roman" w:cs="Times New Roman"/>
          <w:sz w:val="24"/>
          <w:szCs w:val="24"/>
        </w:rPr>
      </w:pPr>
      <w:r>
        <w:rPr>
          <w:rFonts w:ascii="Times New Roman" w:hAnsi="Times New Roman" w:cs="Times New Roman"/>
          <w:sz w:val="24"/>
          <w:szCs w:val="24"/>
        </w:rPr>
        <w:t>Л</w:t>
      </w:r>
      <w:r w:rsidRPr="00A9519A">
        <w:rPr>
          <w:rFonts w:ascii="Times New Roman" w:hAnsi="Times New Roman" w:cs="Times New Roman"/>
          <w:sz w:val="24"/>
          <w:szCs w:val="24"/>
        </w:rPr>
        <w:t xml:space="preserve">ичностные, метапредметные и предметные результаты освоения </w:t>
      </w:r>
      <w:r>
        <w:rPr>
          <w:rFonts w:ascii="Times New Roman" w:hAnsi="Times New Roman" w:cs="Times New Roman"/>
          <w:sz w:val="24"/>
          <w:szCs w:val="24"/>
        </w:rPr>
        <w:t>учебного предмета</w:t>
      </w:r>
    </w:p>
    <w:p w:rsidR="0008557B" w:rsidRPr="00651259" w:rsidRDefault="0008557B" w:rsidP="0008557B">
      <w:pPr>
        <w:pStyle w:val="a3"/>
        <w:numPr>
          <w:ilvl w:val="0"/>
          <w:numId w:val="1"/>
        </w:numPr>
        <w:spacing w:after="0" w:line="360" w:lineRule="auto"/>
        <w:ind w:left="0" w:firstLine="357"/>
        <w:jc w:val="both"/>
        <w:rPr>
          <w:rFonts w:ascii="Times New Roman" w:hAnsi="Times New Roman" w:cs="Times New Roman"/>
          <w:sz w:val="24"/>
          <w:szCs w:val="24"/>
        </w:rPr>
      </w:pPr>
      <w:r w:rsidRPr="00651259">
        <w:rPr>
          <w:rFonts w:ascii="Times New Roman" w:hAnsi="Times New Roman" w:cs="Times New Roman"/>
          <w:sz w:val="24"/>
          <w:szCs w:val="24"/>
        </w:rPr>
        <w:t xml:space="preserve">Содержание тем учебного курса </w:t>
      </w:r>
    </w:p>
    <w:p w:rsidR="0008557B" w:rsidRPr="00651259" w:rsidRDefault="0008557B" w:rsidP="0008557B">
      <w:pPr>
        <w:pStyle w:val="a3"/>
        <w:numPr>
          <w:ilvl w:val="0"/>
          <w:numId w:val="1"/>
        </w:numPr>
        <w:spacing w:after="0" w:line="360" w:lineRule="auto"/>
        <w:ind w:left="0" w:firstLine="357"/>
        <w:jc w:val="both"/>
        <w:rPr>
          <w:rFonts w:ascii="Times New Roman" w:hAnsi="Times New Roman" w:cs="Times New Roman"/>
          <w:sz w:val="24"/>
          <w:szCs w:val="24"/>
        </w:rPr>
      </w:pPr>
      <w:r w:rsidRPr="00651259">
        <w:rPr>
          <w:rFonts w:ascii="Times New Roman" w:hAnsi="Times New Roman" w:cs="Times New Roman"/>
          <w:sz w:val="24"/>
          <w:szCs w:val="24"/>
        </w:rPr>
        <w:t xml:space="preserve">Тематическое планирование </w:t>
      </w:r>
    </w:p>
    <w:p w:rsidR="0008557B" w:rsidRPr="00651259" w:rsidRDefault="0008557B" w:rsidP="0008557B">
      <w:pPr>
        <w:pStyle w:val="a3"/>
        <w:numPr>
          <w:ilvl w:val="0"/>
          <w:numId w:val="1"/>
        </w:numPr>
        <w:spacing w:after="0" w:line="360" w:lineRule="auto"/>
        <w:ind w:left="0" w:firstLine="357"/>
        <w:jc w:val="both"/>
        <w:rPr>
          <w:rFonts w:ascii="Times New Roman" w:hAnsi="Times New Roman" w:cs="Times New Roman"/>
          <w:sz w:val="24"/>
          <w:szCs w:val="24"/>
        </w:rPr>
      </w:pPr>
      <w:r w:rsidRPr="00651259">
        <w:rPr>
          <w:rFonts w:ascii="Times New Roman" w:hAnsi="Times New Roman" w:cs="Times New Roman"/>
          <w:sz w:val="24"/>
          <w:szCs w:val="24"/>
        </w:rPr>
        <w:t>Календарно-тематическое планирование</w:t>
      </w:r>
    </w:p>
    <w:p w:rsidR="0008557B" w:rsidRPr="00651259" w:rsidRDefault="0008557B" w:rsidP="0008557B">
      <w:pPr>
        <w:pStyle w:val="a3"/>
        <w:numPr>
          <w:ilvl w:val="0"/>
          <w:numId w:val="1"/>
        </w:numPr>
        <w:spacing w:after="0" w:line="360" w:lineRule="auto"/>
        <w:ind w:left="0" w:firstLine="357"/>
        <w:jc w:val="both"/>
        <w:rPr>
          <w:rFonts w:ascii="Times New Roman" w:hAnsi="Times New Roman" w:cs="Times New Roman"/>
          <w:sz w:val="24"/>
          <w:szCs w:val="24"/>
        </w:rPr>
      </w:pPr>
      <w:r w:rsidRPr="00651259">
        <w:rPr>
          <w:rFonts w:ascii="Times New Roman" w:hAnsi="Times New Roman" w:cs="Times New Roman"/>
          <w:sz w:val="24"/>
          <w:szCs w:val="24"/>
        </w:rPr>
        <w:t>Требования к знаниям, умениям навыкам к концу 3 класса</w:t>
      </w:r>
    </w:p>
    <w:p w:rsidR="0008557B" w:rsidRPr="00651259" w:rsidRDefault="0008557B" w:rsidP="0008557B">
      <w:pPr>
        <w:pStyle w:val="a3"/>
        <w:numPr>
          <w:ilvl w:val="0"/>
          <w:numId w:val="1"/>
        </w:numPr>
        <w:spacing w:after="0" w:line="360" w:lineRule="auto"/>
        <w:ind w:left="0" w:firstLine="357"/>
        <w:jc w:val="both"/>
        <w:rPr>
          <w:rFonts w:ascii="Times New Roman" w:hAnsi="Times New Roman" w:cs="Times New Roman"/>
          <w:sz w:val="24"/>
          <w:szCs w:val="24"/>
        </w:rPr>
      </w:pPr>
      <w:r w:rsidRPr="00651259">
        <w:rPr>
          <w:rFonts w:ascii="Times New Roman" w:hAnsi="Times New Roman" w:cs="Times New Roman"/>
          <w:sz w:val="24"/>
          <w:szCs w:val="24"/>
        </w:rPr>
        <w:t xml:space="preserve">Критерии и нормы оценки </w:t>
      </w:r>
      <w:r>
        <w:rPr>
          <w:rFonts w:ascii="Times New Roman" w:hAnsi="Times New Roman" w:cs="Times New Roman"/>
          <w:sz w:val="24"/>
          <w:szCs w:val="24"/>
        </w:rPr>
        <w:t>знаний</w:t>
      </w:r>
    </w:p>
    <w:p w:rsidR="0008557B" w:rsidRDefault="0008557B" w:rsidP="0008557B">
      <w:pPr>
        <w:pStyle w:val="a3"/>
        <w:numPr>
          <w:ilvl w:val="0"/>
          <w:numId w:val="1"/>
        </w:numPr>
        <w:spacing w:after="0" w:line="360" w:lineRule="auto"/>
        <w:ind w:left="0" w:firstLine="357"/>
        <w:jc w:val="both"/>
        <w:rPr>
          <w:rFonts w:ascii="Times New Roman" w:hAnsi="Times New Roman" w:cs="Times New Roman"/>
          <w:sz w:val="24"/>
          <w:szCs w:val="24"/>
        </w:rPr>
      </w:pPr>
      <w:r w:rsidRPr="00651259">
        <w:rPr>
          <w:rFonts w:ascii="Times New Roman" w:hAnsi="Times New Roman" w:cs="Times New Roman"/>
          <w:sz w:val="24"/>
          <w:szCs w:val="24"/>
        </w:rPr>
        <w:t>Учебно-методический комплекс</w:t>
      </w:r>
    </w:p>
    <w:p w:rsidR="00651259" w:rsidRDefault="00651259" w:rsidP="00651259">
      <w:pPr>
        <w:pStyle w:val="a3"/>
        <w:jc w:val="both"/>
        <w:rPr>
          <w:rFonts w:ascii="Times New Roman" w:hAnsi="Times New Roman" w:cs="Times New Roman"/>
          <w:sz w:val="24"/>
          <w:szCs w:val="24"/>
        </w:rPr>
      </w:pPr>
    </w:p>
    <w:p w:rsidR="00651259" w:rsidRDefault="00651259">
      <w:pPr>
        <w:rPr>
          <w:rFonts w:ascii="Times New Roman" w:hAnsi="Times New Roman" w:cs="Times New Roman"/>
          <w:sz w:val="24"/>
          <w:szCs w:val="24"/>
        </w:rPr>
      </w:pPr>
      <w:r>
        <w:rPr>
          <w:rFonts w:ascii="Times New Roman" w:hAnsi="Times New Roman" w:cs="Times New Roman"/>
          <w:sz w:val="24"/>
          <w:szCs w:val="24"/>
        </w:rPr>
        <w:br w:type="page"/>
      </w:r>
    </w:p>
    <w:p w:rsidR="00651259" w:rsidRDefault="00651259" w:rsidP="00F757D3">
      <w:pPr>
        <w:pStyle w:val="1"/>
        <w:ind w:left="720"/>
        <w:jc w:val="center"/>
        <w:rPr>
          <w:rFonts w:ascii="Times New Roman" w:hAnsi="Times New Roman" w:cs="Times New Roman"/>
          <w:color w:val="auto"/>
        </w:rPr>
      </w:pPr>
      <w:r w:rsidRPr="00651259">
        <w:rPr>
          <w:rFonts w:ascii="Times New Roman" w:hAnsi="Times New Roman" w:cs="Times New Roman"/>
          <w:color w:val="auto"/>
        </w:rPr>
        <w:lastRenderedPageBreak/>
        <w:t>Пояснительная записка</w:t>
      </w:r>
    </w:p>
    <w:p w:rsidR="00EF6B3E" w:rsidRPr="00EF6B3E" w:rsidRDefault="00EF6B3E" w:rsidP="00EF6B3E"/>
    <w:p w:rsidR="0008557B" w:rsidRDefault="00651259" w:rsidP="002D7F7B">
      <w:pPr>
        <w:spacing w:after="0" w:line="360" w:lineRule="auto"/>
        <w:jc w:val="both"/>
        <w:rPr>
          <w:rFonts w:ascii="Times New Roman" w:hAnsi="Times New Roman" w:cs="Times New Roman"/>
          <w:sz w:val="24"/>
          <w:szCs w:val="24"/>
        </w:rPr>
      </w:pPr>
      <w:r>
        <w:rPr>
          <w:rFonts w:ascii="Times New Roman" w:hAnsi="Times New Roman"/>
          <w:sz w:val="24"/>
          <w:szCs w:val="24"/>
        </w:rPr>
        <w:t xml:space="preserve">           Рабочая программа </w:t>
      </w:r>
      <w:r w:rsidR="00F757D3">
        <w:rPr>
          <w:rFonts w:ascii="Times New Roman" w:hAnsi="Times New Roman"/>
          <w:sz w:val="24"/>
          <w:szCs w:val="24"/>
        </w:rPr>
        <w:t xml:space="preserve">учебного предмета </w:t>
      </w:r>
      <w:r>
        <w:rPr>
          <w:rFonts w:ascii="Times New Roman" w:hAnsi="Times New Roman"/>
          <w:sz w:val="24"/>
          <w:szCs w:val="24"/>
        </w:rPr>
        <w:t xml:space="preserve"> «Литературное чтение» </w:t>
      </w:r>
      <w:r w:rsidR="00F757D3">
        <w:rPr>
          <w:rFonts w:ascii="Times New Roman" w:hAnsi="Times New Roman"/>
          <w:sz w:val="24"/>
          <w:szCs w:val="24"/>
        </w:rPr>
        <w:t xml:space="preserve">составлена в соответствии с требованиями </w:t>
      </w:r>
      <w:r w:rsidR="00F757D3" w:rsidRPr="00F757D3">
        <w:rPr>
          <w:rFonts w:ascii="Times New Roman" w:hAnsi="Times New Roman"/>
          <w:sz w:val="24"/>
          <w:szCs w:val="24"/>
        </w:rPr>
        <w:t xml:space="preserve">Федерального государственного образовательного стандарта </w:t>
      </w:r>
      <w:r w:rsidR="00F757D3">
        <w:rPr>
          <w:rFonts w:ascii="Times New Roman" w:hAnsi="Times New Roman"/>
          <w:sz w:val="24"/>
          <w:szCs w:val="24"/>
        </w:rPr>
        <w:t>начального общего образования.</w:t>
      </w:r>
      <w:r w:rsidR="007A10C9" w:rsidRPr="007A10C9">
        <w:rPr>
          <w:rFonts w:ascii="Times New Roman" w:hAnsi="Times New Roman"/>
          <w:sz w:val="24"/>
          <w:szCs w:val="24"/>
        </w:rPr>
        <w:t xml:space="preserve"> </w:t>
      </w:r>
      <w:r w:rsidR="00F757D3">
        <w:rPr>
          <w:rFonts w:ascii="Times New Roman" w:hAnsi="Times New Roman"/>
          <w:sz w:val="24"/>
          <w:szCs w:val="24"/>
        </w:rPr>
        <w:t xml:space="preserve">Программа разработана на основе примерной программы по литературному чтению, авторской программе </w:t>
      </w:r>
      <w:r>
        <w:rPr>
          <w:rFonts w:ascii="Times New Roman" w:hAnsi="Times New Roman"/>
          <w:sz w:val="24"/>
          <w:szCs w:val="24"/>
        </w:rPr>
        <w:t xml:space="preserve">  Л. Ф. Климановой,  </w:t>
      </w:r>
      <w:r w:rsidR="00F757D3">
        <w:rPr>
          <w:rFonts w:ascii="Times New Roman" w:hAnsi="Times New Roman"/>
          <w:sz w:val="24"/>
          <w:szCs w:val="24"/>
        </w:rPr>
        <w:t>М</w:t>
      </w:r>
      <w:r w:rsidR="00F757D3" w:rsidRPr="00F757D3">
        <w:rPr>
          <w:rFonts w:ascii="Times New Roman" w:hAnsi="Times New Roman"/>
          <w:sz w:val="24"/>
          <w:szCs w:val="24"/>
        </w:rPr>
        <w:t>.</w:t>
      </w:r>
      <w:r w:rsidR="00F757D3">
        <w:rPr>
          <w:rFonts w:ascii="Times New Roman" w:hAnsi="Times New Roman"/>
          <w:sz w:val="24"/>
          <w:szCs w:val="24"/>
        </w:rPr>
        <w:t xml:space="preserve">Ю Бойкиной, Концепции духовно-нравственного развития и воспитания личности гражданина России, планируемых результатов </w:t>
      </w:r>
      <w:r w:rsidR="0008557B">
        <w:rPr>
          <w:rFonts w:ascii="Times New Roman" w:hAnsi="Times New Roman"/>
          <w:sz w:val="24"/>
          <w:szCs w:val="24"/>
        </w:rPr>
        <w:t xml:space="preserve">начального общего образования. </w:t>
      </w:r>
      <w:r w:rsidR="0008557B" w:rsidRPr="009072BB">
        <w:rPr>
          <w:rFonts w:ascii="Times New Roman" w:hAnsi="Times New Roman" w:cs="Times New Roman"/>
          <w:sz w:val="24"/>
          <w:szCs w:val="24"/>
        </w:rPr>
        <w:t xml:space="preserve">является адаптированной для специальных (коррекционных) классов </w:t>
      </w:r>
      <w:r w:rsidR="0008557B" w:rsidRPr="009072BB">
        <w:rPr>
          <w:rFonts w:ascii="Times New Roman" w:hAnsi="Times New Roman" w:cs="Times New Roman"/>
          <w:sz w:val="24"/>
          <w:szCs w:val="24"/>
          <w:lang w:val="en-US"/>
        </w:rPr>
        <w:t>VII</w:t>
      </w:r>
      <w:r w:rsidR="0008557B" w:rsidRPr="009072BB">
        <w:rPr>
          <w:rFonts w:ascii="Times New Roman" w:hAnsi="Times New Roman" w:cs="Times New Roman"/>
          <w:sz w:val="24"/>
          <w:szCs w:val="24"/>
        </w:rPr>
        <w:t xml:space="preserve"> вида в государственном казенном специальном (коррекционном) общеобразовательном учреждении Свердловской области для обучающихся, воспитанников с ограниченными возможностями здоровья</w:t>
      </w:r>
      <w:r w:rsidR="0008557B">
        <w:rPr>
          <w:rFonts w:ascii="Times New Roman" w:hAnsi="Times New Roman" w:cs="Times New Roman"/>
          <w:sz w:val="24"/>
          <w:szCs w:val="24"/>
        </w:rPr>
        <w:t xml:space="preserve">. </w:t>
      </w:r>
    </w:p>
    <w:p w:rsidR="0008557B" w:rsidRPr="006024E6" w:rsidRDefault="0008557B" w:rsidP="0008557B">
      <w:pPr>
        <w:pStyle w:val="a4"/>
        <w:spacing w:line="360" w:lineRule="auto"/>
        <w:ind w:firstLine="709"/>
        <w:jc w:val="both"/>
        <w:rPr>
          <w:rFonts w:ascii="Times New Roman" w:hAnsi="Times New Roman"/>
          <w:sz w:val="24"/>
          <w:szCs w:val="24"/>
        </w:rPr>
      </w:pPr>
      <w:r>
        <w:rPr>
          <w:rFonts w:ascii="Times New Roman" w:hAnsi="Times New Roman"/>
          <w:sz w:val="24"/>
          <w:szCs w:val="24"/>
        </w:rPr>
        <w:t>О</w:t>
      </w:r>
      <w:r w:rsidRPr="00F40497">
        <w:rPr>
          <w:rFonts w:ascii="Times New Roman" w:hAnsi="Times New Roman"/>
          <w:sz w:val="24"/>
          <w:szCs w:val="24"/>
        </w:rPr>
        <w:t>риентирована на работу</w:t>
      </w:r>
      <w:r>
        <w:rPr>
          <w:rFonts w:ascii="Times New Roman" w:hAnsi="Times New Roman"/>
          <w:sz w:val="24"/>
          <w:szCs w:val="24"/>
        </w:rPr>
        <w:t xml:space="preserve"> по учебнику, планируемых результатов начального общего образования, концепции духовно-нравственного развития  Адаптированной основной образовательной программы начального общего образования для детей с задержкой психического ра</w:t>
      </w:r>
      <w:r w:rsidR="002C6B9A">
        <w:rPr>
          <w:rFonts w:ascii="Times New Roman" w:hAnsi="Times New Roman"/>
          <w:sz w:val="24"/>
          <w:szCs w:val="24"/>
        </w:rPr>
        <w:t>звития в Дегтярской СКОШ на 2020-2021</w:t>
      </w:r>
      <w:r>
        <w:rPr>
          <w:rFonts w:ascii="Times New Roman" w:hAnsi="Times New Roman"/>
          <w:sz w:val="24"/>
          <w:szCs w:val="24"/>
        </w:rPr>
        <w:t xml:space="preserve"> год.</w:t>
      </w:r>
    </w:p>
    <w:p w:rsidR="00F757D3" w:rsidRPr="000C6D9F" w:rsidRDefault="00F757D3" w:rsidP="00EC623D">
      <w:pPr>
        <w:pStyle w:val="a4"/>
        <w:spacing w:line="360" w:lineRule="auto"/>
        <w:ind w:firstLine="709"/>
        <w:jc w:val="both"/>
        <w:rPr>
          <w:rFonts w:ascii="Times New Roman" w:hAnsi="Times New Roman"/>
          <w:sz w:val="24"/>
          <w:szCs w:val="24"/>
        </w:rPr>
      </w:pPr>
    </w:p>
    <w:p w:rsidR="00651259" w:rsidRDefault="00EC623D">
      <w:pPr>
        <w:rPr>
          <w:rFonts w:ascii="Times New Roman" w:hAnsi="Times New Roman" w:cs="Times New Roman"/>
          <w:b/>
          <w:sz w:val="24"/>
          <w:szCs w:val="24"/>
        </w:rPr>
      </w:pPr>
      <w:r>
        <w:rPr>
          <w:rFonts w:ascii="Times New Roman" w:hAnsi="Times New Roman" w:cs="Times New Roman"/>
          <w:b/>
          <w:sz w:val="24"/>
          <w:szCs w:val="24"/>
        </w:rPr>
        <w:t>Цели</w:t>
      </w:r>
      <w:r w:rsidR="00EF6B3E">
        <w:rPr>
          <w:rFonts w:ascii="Times New Roman" w:hAnsi="Times New Roman" w:cs="Times New Roman"/>
          <w:b/>
          <w:sz w:val="24"/>
          <w:szCs w:val="24"/>
        </w:rPr>
        <w:t xml:space="preserve"> рабочей </w:t>
      </w:r>
      <w:r w:rsidR="00EF6B3E" w:rsidRPr="00EF6B3E">
        <w:rPr>
          <w:rFonts w:ascii="Times New Roman" w:hAnsi="Times New Roman" w:cs="Times New Roman"/>
          <w:b/>
          <w:sz w:val="24"/>
          <w:szCs w:val="24"/>
        </w:rPr>
        <w:t xml:space="preserve"> программы</w:t>
      </w:r>
      <w:r w:rsidR="00EF6B3E">
        <w:rPr>
          <w:rFonts w:ascii="Times New Roman" w:hAnsi="Times New Roman" w:cs="Times New Roman"/>
          <w:b/>
          <w:sz w:val="24"/>
          <w:szCs w:val="24"/>
        </w:rPr>
        <w:t>:</w:t>
      </w:r>
    </w:p>
    <w:p w:rsidR="00EF6B3E" w:rsidRDefault="00EF6B3E" w:rsidP="007A10C9">
      <w:pPr>
        <w:spacing w:after="0" w:line="360" w:lineRule="auto"/>
        <w:jc w:val="both"/>
        <w:rPr>
          <w:rFonts w:ascii="Times New Roman" w:hAnsi="Times New Roman" w:cs="Times New Roman"/>
          <w:sz w:val="24"/>
          <w:szCs w:val="24"/>
        </w:rPr>
      </w:pPr>
      <w:r w:rsidRPr="00EC623D">
        <w:rPr>
          <w:rFonts w:ascii="Times New Roman" w:hAnsi="Times New Roman" w:cs="Times New Roman"/>
          <w:sz w:val="24"/>
          <w:szCs w:val="24"/>
        </w:rPr>
        <w:t>Создание благоприятных условий и комплексной помощи для полноценного интеллектуального развития учащихся с ЗПР на уровне, соответствующем его возрастным особенностям и возможностям, и обеспечение необходимой и достаточной подготовки  ученика для дальнейшего обучения. Реализация в процессе обучения связана, прежде всего, с организацией работы по развитию и коррекции мышления ребенка, формированием его творческой деятельности.</w:t>
      </w:r>
    </w:p>
    <w:p w:rsidR="00EC623D" w:rsidRPr="00EC623D" w:rsidRDefault="00EC623D" w:rsidP="00EC623D">
      <w:pPr>
        <w:spacing w:after="0" w:line="360" w:lineRule="auto"/>
        <w:ind w:firstLine="709"/>
        <w:jc w:val="both"/>
        <w:rPr>
          <w:rFonts w:ascii="Times New Roman" w:hAnsi="Times New Roman" w:cs="Times New Roman"/>
          <w:sz w:val="24"/>
          <w:szCs w:val="24"/>
        </w:rPr>
      </w:pPr>
      <w:r w:rsidRPr="00EC623D">
        <w:rPr>
          <w:rFonts w:ascii="Times New Roman" w:hAnsi="Times New Roman" w:cs="Times New Roman"/>
          <w:b/>
          <w:i/>
          <w:sz w:val="24"/>
          <w:szCs w:val="24"/>
        </w:rPr>
        <w:t xml:space="preserve">Развитие </w:t>
      </w:r>
      <w:r w:rsidRPr="00EC623D">
        <w:rPr>
          <w:rFonts w:ascii="Times New Roman" w:hAnsi="Times New Roman" w:cs="Times New Roman"/>
          <w:sz w:val="24"/>
          <w:szCs w:val="24"/>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EC623D" w:rsidRPr="00EC623D" w:rsidRDefault="00EC623D" w:rsidP="00EC623D">
      <w:pPr>
        <w:spacing w:after="0" w:line="360" w:lineRule="auto"/>
        <w:ind w:firstLine="709"/>
        <w:jc w:val="both"/>
        <w:rPr>
          <w:rFonts w:ascii="Times New Roman" w:hAnsi="Times New Roman" w:cs="Times New Roman"/>
          <w:sz w:val="24"/>
          <w:szCs w:val="24"/>
        </w:rPr>
      </w:pPr>
      <w:r w:rsidRPr="00EC623D">
        <w:rPr>
          <w:rFonts w:ascii="Times New Roman" w:hAnsi="Times New Roman" w:cs="Times New Roman"/>
          <w:b/>
          <w:i/>
          <w:sz w:val="24"/>
          <w:szCs w:val="24"/>
        </w:rPr>
        <w:t>Овладение</w:t>
      </w:r>
      <w:r w:rsidRPr="00EC623D">
        <w:rPr>
          <w:rFonts w:ascii="Times New Roman" w:hAnsi="Times New Roman" w:cs="Times New Roman"/>
          <w:sz w:val="24"/>
          <w:szCs w:val="24"/>
        </w:rPr>
        <w:t xml:space="preserve">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EC623D" w:rsidRDefault="00EC623D" w:rsidP="00EC623D">
      <w:pPr>
        <w:spacing w:after="0" w:line="360" w:lineRule="auto"/>
        <w:ind w:firstLine="709"/>
        <w:jc w:val="both"/>
        <w:rPr>
          <w:rFonts w:ascii="Times New Roman" w:hAnsi="Times New Roman" w:cs="Times New Roman"/>
          <w:sz w:val="24"/>
          <w:szCs w:val="24"/>
        </w:rPr>
      </w:pPr>
      <w:r w:rsidRPr="00EC623D">
        <w:rPr>
          <w:rFonts w:ascii="Times New Roman" w:hAnsi="Times New Roman" w:cs="Times New Roman"/>
          <w:b/>
          <w:i/>
          <w:sz w:val="24"/>
          <w:szCs w:val="24"/>
        </w:rPr>
        <w:t>Воспитание</w:t>
      </w:r>
      <w:r w:rsidRPr="00EC623D">
        <w:rPr>
          <w:rFonts w:ascii="Times New Roman" w:hAnsi="Times New Roman" w:cs="Times New Roman"/>
          <w:sz w:val="24"/>
          <w:szCs w:val="24"/>
        </w:rPr>
        <w:t xml:space="preserve">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w:t>
      </w:r>
      <w:r w:rsidRPr="00EC623D">
        <w:rPr>
          <w:rFonts w:ascii="Times New Roman" w:hAnsi="Times New Roman" w:cs="Times New Roman"/>
          <w:sz w:val="24"/>
          <w:szCs w:val="24"/>
        </w:rPr>
        <w:lastRenderedPageBreak/>
        <w:t>справедливости и честности,  развитие  нравственных   чувств, уважения к культуре народов многонациональной России. Активно влиять на личность читателя, его чувства, сознание, волю.</w:t>
      </w:r>
    </w:p>
    <w:p w:rsidR="00EC623D" w:rsidRDefault="00EC623D" w:rsidP="00EC623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обучении детей, испытывающих трудности в усвоении школьных знаний, следует полностью руководствоваться задачами, поставленными перед общеобразовательной школой. Необходимо обеспечить усвоение учащимися знаний, умений, навыков учебной работы, привить интерес к чтению, книге, сформировать нравственные и этические представления, способствовать развитию наглядно-образного и логического мышления. </w:t>
      </w:r>
    </w:p>
    <w:p w:rsidR="00EC623D" w:rsidRDefault="00EC623D" w:rsidP="00EC623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курс литературного чтения нацелен на решение следующих основных задач:</w:t>
      </w:r>
    </w:p>
    <w:p w:rsidR="008E26DC" w:rsidRDefault="00EC623D" w:rsidP="00D8042F">
      <w:pPr>
        <w:pStyle w:val="a4"/>
        <w:numPr>
          <w:ilvl w:val="0"/>
          <w:numId w:val="2"/>
        </w:numPr>
        <w:spacing w:line="360" w:lineRule="auto"/>
        <w:ind w:left="0" w:firstLine="709"/>
        <w:jc w:val="both"/>
        <w:rPr>
          <w:rFonts w:ascii="Times New Roman" w:hAnsi="Times New Roman"/>
          <w:b/>
          <w:iCs/>
          <w:spacing w:val="-12"/>
          <w:sz w:val="24"/>
          <w:szCs w:val="24"/>
        </w:rPr>
      </w:pPr>
      <w:r w:rsidRPr="008E26DC">
        <w:rPr>
          <w:rFonts w:ascii="Times New Roman" w:hAnsi="Times New Roman"/>
          <w:b/>
          <w:iCs/>
          <w:spacing w:val="-10"/>
          <w:sz w:val="24"/>
          <w:szCs w:val="24"/>
        </w:rPr>
        <w:t xml:space="preserve">Освоение общекультурных навыков чтения и понимания </w:t>
      </w:r>
      <w:r w:rsidRPr="008E26DC">
        <w:rPr>
          <w:rFonts w:ascii="Times New Roman" w:hAnsi="Times New Roman"/>
          <w:b/>
          <w:iCs/>
          <w:spacing w:val="-12"/>
          <w:sz w:val="24"/>
          <w:szCs w:val="24"/>
        </w:rPr>
        <w:t>текста; воспитание интереса к чтению и книге.</w:t>
      </w:r>
    </w:p>
    <w:p w:rsidR="008E26DC" w:rsidRDefault="008E26DC" w:rsidP="008E26DC">
      <w:pPr>
        <w:pStyle w:val="a4"/>
        <w:spacing w:line="360" w:lineRule="auto"/>
        <w:ind w:firstLine="709"/>
        <w:jc w:val="both"/>
        <w:rPr>
          <w:rFonts w:ascii="Times New Roman" w:hAnsi="Times New Roman"/>
          <w:spacing w:val="-8"/>
          <w:sz w:val="24"/>
          <w:szCs w:val="24"/>
        </w:rPr>
      </w:pPr>
      <w:r w:rsidRPr="008E26DC">
        <w:rPr>
          <w:rFonts w:ascii="Times New Roman" w:hAnsi="Times New Roman"/>
          <w:spacing w:val="-11"/>
          <w:sz w:val="24"/>
          <w:szCs w:val="24"/>
        </w:rPr>
        <w:t>Решение этой задачи предполагает, прежде всего, формирова</w:t>
      </w:r>
      <w:r w:rsidRPr="008E26DC">
        <w:rPr>
          <w:rFonts w:ascii="Times New Roman" w:hAnsi="Times New Roman"/>
          <w:spacing w:val="-11"/>
          <w:sz w:val="24"/>
          <w:szCs w:val="24"/>
        </w:rPr>
        <w:softHyphen/>
        <w:t>ние осмысленного читательского навыка (интереса к процессу чте</w:t>
      </w:r>
      <w:r w:rsidRPr="008E26DC">
        <w:rPr>
          <w:rFonts w:ascii="Times New Roman" w:hAnsi="Times New Roman"/>
          <w:spacing w:val="-11"/>
          <w:sz w:val="24"/>
          <w:szCs w:val="24"/>
        </w:rPr>
        <w:softHyphen/>
      </w:r>
      <w:r w:rsidRPr="008E26DC">
        <w:rPr>
          <w:rFonts w:ascii="Times New Roman" w:hAnsi="Times New Roman"/>
          <w:spacing w:val="-8"/>
          <w:sz w:val="24"/>
          <w:szCs w:val="24"/>
        </w:rPr>
        <w:t>ния и потребности читать произведения разных видов литературы), который во многом определяет успешность обучения млад</w:t>
      </w:r>
      <w:r w:rsidRPr="008E26DC">
        <w:rPr>
          <w:rFonts w:ascii="Times New Roman" w:hAnsi="Times New Roman"/>
          <w:spacing w:val="-8"/>
          <w:sz w:val="24"/>
          <w:szCs w:val="24"/>
        </w:rPr>
        <w:softHyphen/>
      </w:r>
      <w:r w:rsidRPr="008E26DC">
        <w:rPr>
          <w:rFonts w:ascii="Times New Roman" w:hAnsi="Times New Roman"/>
          <w:spacing w:val="-10"/>
          <w:sz w:val="24"/>
          <w:szCs w:val="24"/>
        </w:rPr>
        <w:t xml:space="preserve">шего школьника по другим предметам, т. е. в результате освоения </w:t>
      </w:r>
      <w:r w:rsidRPr="008E26DC">
        <w:rPr>
          <w:rFonts w:ascii="Times New Roman" w:hAnsi="Times New Roman"/>
          <w:spacing w:val="-9"/>
          <w:sz w:val="24"/>
          <w:szCs w:val="24"/>
        </w:rPr>
        <w:t>предметного содержания литературного чтения учащиеся приоб</w:t>
      </w:r>
      <w:r w:rsidRPr="008E26DC">
        <w:rPr>
          <w:rFonts w:ascii="Times New Roman" w:hAnsi="Times New Roman"/>
          <w:spacing w:val="-9"/>
          <w:sz w:val="24"/>
          <w:szCs w:val="24"/>
        </w:rPr>
        <w:softHyphen/>
      </w:r>
      <w:r w:rsidRPr="008E26DC">
        <w:rPr>
          <w:rFonts w:ascii="Times New Roman" w:hAnsi="Times New Roman"/>
          <w:spacing w:val="-8"/>
          <w:sz w:val="24"/>
          <w:szCs w:val="24"/>
        </w:rPr>
        <w:t>ретают общеучебное умение осознанно читать тексты.</w:t>
      </w:r>
    </w:p>
    <w:p w:rsidR="008E26DC" w:rsidRDefault="008E26DC" w:rsidP="00D8042F">
      <w:pPr>
        <w:pStyle w:val="a4"/>
        <w:numPr>
          <w:ilvl w:val="0"/>
          <w:numId w:val="2"/>
        </w:numPr>
        <w:spacing w:line="360" w:lineRule="auto"/>
        <w:ind w:left="0" w:firstLine="709"/>
        <w:jc w:val="both"/>
        <w:rPr>
          <w:rFonts w:ascii="Times New Roman" w:hAnsi="Times New Roman"/>
          <w:b/>
          <w:iCs/>
          <w:sz w:val="24"/>
          <w:szCs w:val="24"/>
        </w:rPr>
      </w:pPr>
      <w:r w:rsidRPr="008E26DC">
        <w:rPr>
          <w:rFonts w:ascii="Times New Roman" w:hAnsi="Times New Roman"/>
          <w:b/>
          <w:iCs/>
          <w:spacing w:val="-2"/>
          <w:sz w:val="24"/>
          <w:szCs w:val="24"/>
        </w:rPr>
        <w:t xml:space="preserve">Овладение речевой, письменной и коммуникативной </w:t>
      </w:r>
      <w:r w:rsidRPr="008E26DC">
        <w:rPr>
          <w:rFonts w:ascii="Times New Roman" w:hAnsi="Times New Roman"/>
          <w:b/>
          <w:iCs/>
          <w:sz w:val="24"/>
          <w:szCs w:val="24"/>
        </w:rPr>
        <w:t>культурой.</w:t>
      </w:r>
    </w:p>
    <w:p w:rsidR="008E26DC" w:rsidRDefault="008E26DC" w:rsidP="008E26DC">
      <w:pPr>
        <w:pStyle w:val="a4"/>
        <w:spacing w:line="360" w:lineRule="auto"/>
        <w:ind w:firstLine="709"/>
        <w:jc w:val="both"/>
        <w:rPr>
          <w:rFonts w:ascii="Times New Roman" w:hAnsi="Times New Roman"/>
          <w:sz w:val="24"/>
          <w:szCs w:val="24"/>
        </w:rPr>
      </w:pPr>
      <w:r>
        <w:rPr>
          <w:rFonts w:ascii="Times New Roman" w:hAnsi="Times New Roman"/>
          <w:spacing w:val="-9"/>
          <w:sz w:val="24"/>
          <w:szCs w:val="24"/>
        </w:rPr>
        <w:t>Выполнение этой задачи связано с умением работать с раз</w:t>
      </w:r>
      <w:r>
        <w:rPr>
          <w:rFonts w:ascii="Times New Roman" w:hAnsi="Times New Roman"/>
          <w:spacing w:val="-9"/>
          <w:sz w:val="24"/>
          <w:szCs w:val="24"/>
        </w:rPr>
        <w:softHyphen/>
      </w:r>
      <w:r>
        <w:rPr>
          <w:rFonts w:ascii="Times New Roman" w:hAnsi="Times New Roman"/>
          <w:spacing w:val="-3"/>
          <w:sz w:val="24"/>
          <w:szCs w:val="24"/>
        </w:rPr>
        <w:t>личными видами текстов, ориентироваться в книге, использо</w:t>
      </w:r>
      <w:r>
        <w:rPr>
          <w:rFonts w:ascii="Times New Roman" w:hAnsi="Times New Roman"/>
          <w:spacing w:val="-3"/>
          <w:sz w:val="24"/>
          <w:szCs w:val="24"/>
        </w:rPr>
        <w:softHyphen/>
      </w:r>
      <w:r>
        <w:rPr>
          <w:rFonts w:ascii="Times New Roman" w:hAnsi="Times New Roman"/>
          <w:spacing w:val="-4"/>
          <w:sz w:val="24"/>
          <w:szCs w:val="24"/>
        </w:rPr>
        <w:t>вать ее для расширения знаний об окружающем мире. В ре</w:t>
      </w:r>
      <w:r>
        <w:rPr>
          <w:rFonts w:ascii="Times New Roman" w:hAnsi="Times New Roman"/>
          <w:spacing w:val="-4"/>
          <w:sz w:val="24"/>
          <w:szCs w:val="24"/>
        </w:rPr>
        <w:softHyphen/>
        <w:t>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w:t>
      </w:r>
      <w:r>
        <w:rPr>
          <w:rFonts w:ascii="Times New Roman" w:hAnsi="Times New Roman"/>
          <w:spacing w:val="-4"/>
          <w:sz w:val="24"/>
          <w:szCs w:val="24"/>
        </w:rPr>
        <w:softHyphen/>
      </w:r>
      <w:r>
        <w:rPr>
          <w:rFonts w:ascii="Times New Roman" w:hAnsi="Times New Roman"/>
          <w:spacing w:val="-8"/>
          <w:sz w:val="24"/>
          <w:szCs w:val="24"/>
        </w:rPr>
        <w:t>екты и процессы, самостоятельно пользуются справочным аппа</w:t>
      </w:r>
      <w:r>
        <w:rPr>
          <w:rFonts w:ascii="Times New Roman" w:hAnsi="Times New Roman"/>
          <w:spacing w:val="-8"/>
          <w:sz w:val="24"/>
          <w:szCs w:val="24"/>
        </w:rPr>
        <w:softHyphen/>
      </w:r>
      <w:r>
        <w:rPr>
          <w:rFonts w:ascii="Times New Roman" w:hAnsi="Times New Roman"/>
          <w:spacing w:val="-3"/>
          <w:sz w:val="24"/>
          <w:szCs w:val="24"/>
        </w:rPr>
        <w:t>ратом учебника, находят информацию в словарях, справочни</w:t>
      </w:r>
      <w:r>
        <w:rPr>
          <w:rFonts w:ascii="Times New Roman" w:hAnsi="Times New Roman"/>
          <w:spacing w:val="-3"/>
          <w:sz w:val="24"/>
          <w:szCs w:val="24"/>
        </w:rPr>
        <w:softHyphen/>
      </w:r>
      <w:r>
        <w:rPr>
          <w:rFonts w:ascii="Times New Roman" w:hAnsi="Times New Roman"/>
          <w:sz w:val="24"/>
          <w:szCs w:val="24"/>
        </w:rPr>
        <w:t>ках и энциклопедиях.</w:t>
      </w:r>
    </w:p>
    <w:p w:rsidR="008E26DC" w:rsidRPr="008E26DC" w:rsidRDefault="008E26DC" w:rsidP="00D8042F">
      <w:pPr>
        <w:pStyle w:val="a4"/>
        <w:numPr>
          <w:ilvl w:val="0"/>
          <w:numId w:val="2"/>
        </w:numPr>
        <w:spacing w:line="360" w:lineRule="auto"/>
        <w:ind w:left="0" w:firstLine="357"/>
        <w:jc w:val="both"/>
        <w:rPr>
          <w:rFonts w:ascii="Times New Roman" w:hAnsi="Times New Roman"/>
          <w:b/>
          <w:sz w:val="24"/>
          <w:szCs w:val="24"/>
        </w:rPr>
      </w:pPr>
      <w:r w:rsidRPr="008E26DC">
        <w:rPr>
          <w:rFonts w:ascii="Times New Roman" w:hAnsi="Times New Roman"/>
          <w:b/>
          <w:iCs/>
          <w:spacing w:val="-21"/>
          <w:sz w:val="24"/>
          <w:szCs w:val="24"/>
        </w:rPr>
        <w:t xml:space="preserve">Воспитание </w:t>
      </w:r>
      <w:r>
        <w:rPr>
          <w:rFonts w:ascii="Times New Roman" w:hAnsi="Times New Roman"/>
          <w:b/>
          <w:iCs/>
          <w:spacing w:val="-21"/>
          <w:sz w:val="24"/>
          <w:szCs w:val="24"/>
        </w:rPr>
        <w:t xml:space="preserve"> </w:t>
      </w:r>
      <w:r w:rsidRPr="008E26DC">
        <w:rPr>
          <w:rFonts w:ascii="Times New Roman" w:hAnsi="Times New Roman"/>
          <w:b/>
          <w:iCs/>
          <w:spacing w:val="-21"/>
          <w:sz w:val="24"/>
          <w:szCs w:val="24"/>
        </w:rPr>
        <w:t xml:space="preserve">эстетического отношения к действительности, </w:t>
      </w:r>
      <w:r w:rsidRPr="008E26DC">
        <w:rPr>
          <w:rFonts w:ascii="Times New Roman" w:hAnsi="Times New Roman"/>
          <w:b/>
          <w:iCs/>
          <w:sz w:val="24"/>
          <w:szCs w:val="24"/>
        </w:rPr>
        <w:t>отражённой в художественной литературе.</w:t>
      </w:r>
    </w:p>
    <w:p w:rsidR="008E26DC" w:rsidRDefault="008E26DC" w:rsidP="008E26DC">
      <w:pPr>
        <w:pStyle w:val="a4"/>
        <w:spacing w:line="360" w:lineRule="auto"/>
        <w:ind w:firstLine="709"/>
        <w:jc w:val="both"/>
        <w:rPr>
          <w:rFonts w:ascii="Times New Roman" w:hAnsi="Times New Roman"/>
          <w:sz w:val="24"/>
          <w:szCs w:val="24"/>
        </w:rPr>
      </w:pPr>
      <w:r>
        <w:rPr>
          <w:rFonts w:ascii="Times New Roman" w:hAnsi="Times New Roman"/>
          <w:spacing w:val="-10"/>
          <w:sz w:val="24"/>
          <w:szCs w:val="24"/>
        </w:rPr>
        <w:t>Решение этой задачи способствует пониманию художествен</w:t>
      </w:r>
      <w:r>
        <w:rPr>
          <w:rFonts w:ascii="Times New Roman" w:hAnsi="Times New Roman"/>
          <w:spacing w:val="-10"/>
          <w:sz w:val="24"/>
          <w:szCs w:val="24"/>
        </w:rPr>
        <w:softHyphen/>
      </w:r>
      <w:r>
        <w:rPr>
          <w:rFonts w:ascii="Times New Roman" w:hAnsi="Times New Roman"/>
          <w:spacing w:val="-5"/>
          <w:sz w:val="24"/>
          <w:szCs w:val="24"/>
        </w:rPr>
        <w:t xml:space="preserve">ного произведения как особого вида искусства; формированию </w:t>
      </w:r>
      <w:r>
        <w:rPr>
          <w:rFonts w:ascii="Times New Roman" w:hAnsi="Times New Roman"/>
          <w:spacing w:val="-6"/>
          <w:sz w:val="24"/>
          <w:szCs w:val="24"/>
        </w:rPr>
        <w:t>умения определять его художественную ценность и анализиро</w:t>
      </w:r>
      <w:r>
        <w:rPr>
          <w:rFonts w:ascii="Times New Roman" w:hAnsi="Times New Roman"/>
          <w:spacing w:val="-6"/>
          <w:sz w:val="24"/>
          <w:szCs w:val="24"/>
        </w:rPr>
        <w:softHyphen/>
      </w:r>
      <w:r>
        <w:rPr>
          <w:rFonts w:ascii="Times New Roman" w:hAnsi="Times New Roman"/>
          <w:spacing w:val="-8"/>
          <w:sz w:val="24"/>
          <w:szCs w:val="24"/>
        </w:rPr>
        <w:t>вать (на доступном уровне) средства выразительности. Развива</w:t>
      </w:r>
      <w:r>
        <w:rPr>
          <w:rFonts w:ascii="Times New Roman" w:hAnsi="Times New Roman"/>
          <w:spacing w:val="-8"/>
          <w:sz w:val="24"/>
          <w:szCs w:val="24"/>
        </w:rPr>
        <w:softHyphen/>
      </w:r>
      <w:r>
        <w:rPr>
          <w:rFonts w:ascii="Times New Roman" w:hAnsi="Times New Roman"/>
          <w:sz w:val="24"/>
          <w:szCs w:val="24"/>
        </w:rPr>
        <w:t>ется умение сравнивать искусство слова с другими видами ис</w:t>
      </w:r>
      <w:r>
        <w:rPr>
          <w:rFonts w:ascii="Times New Roman" w:hAnsi="Times New Roman"/>
          <w:sz w:val="24"/>
          <w:szCs w:val="24"/>
        </w:rPr>
        <w:softHyphen/>
      </w:r>
      <w:r>
        <w:rPr>
          <w:rFonts w:ascii="Times New Roman" w:hAnsi="Times New Roman"/>
          <w:spacing w:val="-6"/>
          <w:sz w:val="24"/>
          <w:szCs w:val="24"/>
        </w:rPr>
        <w:t xml:space="preserve">кусства (живопись, театр, кино, музыка); находить сходство и </w:t>
      </w:r>
      <w:r>
        <w:rPr>
          <w:rFonts w:ascii="Times New Roman" w:hAnsi="Times New Roman"/>
          <w:sz w:val="24"/>
          <w:szCs w:val="24"/>
        </w:rPr>
        <w:t>различие разных жанров, используемых художественных средств.</w:t>
      </w:r>
    </w:p>
    <w:p w:rsidR="008E26DC" w:rsidRDefault="008E26DC" w:rsidP="00D8042F">
      <w:pPr>
        <w:pStyle w:val="a4"/>
        <w:numPr>
          <w:ilvl w:val="0"/>
          <w:numId w:val="2"/>
        </w:numPr>
        <w:spacing w:line="360" w:lineRule="auto"/>
        <w:ind w:left="0" w:firstLine="357"/>
        <w:jc w:val="both"/>
        <w:rPr>
          <w:rFonts w:ascii="Times New Roman" w:hAnsi="Times New Roman"/>
          <w:b/>
          <w:iCs/>
          <w:sz w:val="24"/>
          <w:szCs w:val="24"/>
        </w:rPr>
      </w:pPr>
      <w:r w:rsidRPr="008E26DC">
        <w:rPr>
          <w:rFonts w:ascii="Times New Roman" w:hAnsi="Times New Roman"/>
          <w:b/>
          <w:iCs/>
          <w:spacing w:val="-12"/>
          <w:sz w:val="24"/>
          <w:szCs w:val="24"/>
        </w:rPr>
        <w:t xml:space="preserve">Формирование нравственного сознания и эстетического </w:t>
      </w:r>
      <w:r w:rsidRPr="008E26DC">
        <w:rPr>
          <w:rFonts w:ascii="Times New Roman" w:hAnsi="Times New Roman"/>
          <w:b/>
          <w:iCs/>
          <w:spacing w:val="-3"/>
          <w:sz w:val="24"/>
          <w:szCs w:val="24"/>
        </w:rPr>
        <w:t xml:space="preserve">вкуса младшего школьника; понимание духовной сущности </w:t>
      </w:r>
      <w:r w:rsidRPr="008E26DC">
        <w:rPr>
          <w:rFonts w:ascii="Times New Roman" w:hAnsi="Times New Roman"/>
          <w:b/>
          <w:iCs/>
          <w:sz w:val="24"/>
          <w:szCs w:val="24"/>
        </w:rPr>
        <w:t>произведений.</w:t>
      </w:r>
    </w:p>
    <w:p w:rsidR="00EA4516" w:rsidRPr="00EA4516" w:rsidRDefault="008E26DC" w:rsidP="00EA4516">
      <w:pPr>
        <w:spacing w:after="0" w:line="360" w:lineRule="auto"/>
        <w:ind w:firstLine="709"/>
        <w:jc w:val="both"/>
        <w:rPr>
          <w:rFonts w:ascii="Times New Roman" w:hAnsi="Times New Roman"/>
          <w:sz w:val="24"/>
          <w:szCs w:val="24"/>
        </w:rPr>
      </w:pPr>
      <w:r>
        <w:rPr>
          <w:rFonts w:ascii="Times New Roman" w:hAnsi="Times New Roman"/>
          <w:spacing w:val="-3"/>
          <w:sz w:val="24"/>
          <w:szCs w:val="24"/>
        </w:rPr>
        <w:lastRenderedPageBreak/>
        <w:t xml:space="preserve">С учётом особенностей художественной литературы, ее </w:t>
      </w:r>
      <w:r>
        <w:rPr>
          <w:rFonts w:ascii="Times New Roman" w:hAnsi="Times New Roman"/>
          <w:spacing w:val="-8"/>
          <w:sz w:val="24"/>
          <w:szCs w:val="24"/>
        </w:rPr>
        <w:t>нравственной сущности, влияния на становление личности ма</w:t>
      </w:r>
      <w:r>
        <w:rPr>
          <w:rFonts w:ascii="Times New Roman" w:hAnsi="Times New Roman"/>
          <w:spacing w:val="-8"/>
          <w:sz w:val="24"/>
          <w:szCs w:val="24"/>
        </w:rPr>
        <w:softHyphen/>
      </w:r>
      <w:r>
        <w:rPr>
          <w:rFonts w:ascii="Times New Roman" w:hAnsi="Times New Roman"/>
          <w:spacing w:val="-5"/>
          <w:sz w:val="24"/>
          <w:szCs w:val="24"/>
        </w:rPr>
        <w:t xml:space="preserve">ленького читателя решение этой задачи приобретает особое </w:t>
      </w:r>
      <w:r>
        <w:rPr>
          <w:rFonts w:ascii="Times New Roman" w:hAnsi="Times New Roman"/>
          <w:sz w:val="24"/>
          <w:szCs w:val="24"/>
        </w:rPr>
        <w:t xml:space="preserve">значение. В процессе работы с художественным произведением </w:t>
      </w:r>
      <w:r>
        <w:rPr>
          <w:rFonts w:ascii="Times New Roman" w:hAnsi="Times New Roman"/>
          <w:spacing w:val="-6"/>
          <w:sz w:val="24"/>
          <w:szCs w:val="24"/>
        </w:rPr>
        <w:t xml:space="preserve">младший школьник осваивает основные нравственно-этические </w:t>
      </w:r>
      <w:r>
        <w:rPr>
          <w:rFonts w:ascii="Times New Roman" w:hAnsi="Times New Roman"/>
          <w:spacing w:val="-3"/>
          <w:sz w:val="24"/>
          <w:szCs w:val="24"/>
        </w:rPr>
        <w:t>ценности взаимодействия с окружающим миром, получает на</w:t>
      </w:r>
      <w:r>
        <w:rPr>
          <w:rFonts w:ascii="Times New Roman" w:hAnsi="Times New Roman"/>
          <w:sz w:val="24"/>
          <w:szCs w:val="24"/>
        </w:rPr>
        <w:t xml:space="preserve">вык анализа положительных и отрицательных действии героев, </w:t>
      </w:r>
      <w:r>
        <w:rPr>
          <w:rFonts w:ascii="Times New Roman" w:hAnsi="Times New Roman"/>
          <w:spacing w:val="-3"/>
          <w:sz w:val="24"/>
          <w:szCs w:val="24"/>
        </w:rPr>
        <w:t xml:space="preserve">событий. Понимание значения эмоциональной окрашенности </w:t>
      </w:r>
      <w:r>
        <w:rPr>
          <w:rFonts w:ascii="Times New Roman" w:hAnsi="Times New Roman"/>
          <w:spacing w:val="-6"/>
          <w:sz w:val="24"/>
          <w:szCs w:val="24"/>
        </w:rPr>
        <w:t xml:space="preserve">всех сюжетных линий произведения способствует воспитанию </w:t>
      </w:r>
      <w:r>
        <w:rPr>
          <w:rFonts w:ascii="Times New Roman" w:hAnsi="Times New Roman"/>
          <w:spacing w:val="-1"/>
          <w:sz w:val="24"/>
          <w:szCs w:val="24"/>
        </w:rPr>
        <w:t xml:space="preserve">адекватного эмоционального состояния как предпосылки </w:t>
      </w:r>
      <w:r>
        <w:rPr>
          <w:rFonts w:ascii="Times New Roman" w:hAnsi="Times New Roman"/>
          <w:sz w:val="24"/>
          <w:szCs w:val="24"/>
        </w:rPr>
        <w:t xml:space="preserve">собственного поведения в жизни. Создает условия  </w:t>
      </w:r>
      <w:r w:rsidR="00EA4516">
        <w:rPr>
          <w:rFonts w:ascii="Times New Roman" w:hAnsi="Times New Roman"/>
          <w:sz w:val="24"/>
          <w:szCs w:val="24"/>
        </w:rPr>
        <w:t xml:space="preserve">для формирования потребности в самостоятельном чтении художественных произведений обогащает нравственно-этический и познавательный опыт ребёнка. </w:t>
      </w:r>
    </w:p>
    <w:p w:rsidR="00EA4516" w:rsidRPr="008E26DC" w:rsidRDefault="00EA4516" w:rsidP="00EA4516">
      <w:pPr>
        <w:pStyle w:val="a4"/>
        <w:spacing w:line="360" w:lineRule="auto"/>
        <w:ind w:firstLine="709"/>
        <w:jc w:val="both"/>
        <w:rPr>
          <w:rFonts w:ascii="Times New Roman" w:hAnsi="Times New Roman"/>
          <w:b/>
          <w:iCs/>
          <w:sz w:val="24"/>
          <w:szCs w:val="24"/>
        </w:rPr>
      </w:pPr>
      <w:r w:rsidRPr="00EA4516">
        <w:rPr>
          <w:rFonts w:ascii="Times New Roman" w:hAnsi="Times New Roman"/>
          <w:iCs/>
          <w:sz w:val="24"/>
          <w:szCs w:val="24"/>
        </w:rPr>
        <w:t>На уроках чтения решаются как общие с общеобразовательной школой, так и</w:t>
      </w:r>
      <w:r>
        <w:rPr>
          <w:rFonts w:ascii="Times New Roman" w:hAnsi="Times New Roman"/>
          <w:b/>
          <w:iCs/>
          <w:sz w:val="24"/>
          <w:szCs w:val="24"/>
        </w:rPr>
        <w:t xml:space="preserve"> специфические коррекционные задачи.</w:t>
      </w:r>
    </w:p>
    <w:p w:rsidR="008E26DC" w:rsidRPr="00D23E18" w:rsidRDefault="00EA4516" w:rsidP="008E26DC">
      <w:pPr>
        <w:pStyle w:val="a4"/>
        <w:spacing w:line="360" w:lineRule="auto"/>
        <w:ind w:firstLine="709"/>
        <w:jc w:val="both"/>
        <w:rPr>
          <w:rFonts w:ascii="Times New Roman" w:hAnsi="Times New Roman"/>
          <w:iCs/>
          <w:sz w:val="24"/>
          <w:szCs w:val="24"/>
        </w:rPr>
      </w:pPr>
      <w:r w:rsidRPr="00D23E18">
        <w:rPr>
          <w:rFonts w:ascii="Times New Roman" w:hAnsi="Times New Roman"/>
          <w:iCs/>
          <w:sz w:val="24"/>
          <w:szCs w:val="24"/>
        </w:rPr>
        <w:t xml:space="preserve">На первой ступени обучения учащиеся должны овладеть навыками чтения, основными навыками и умениями учебной деятельности, элементами теоретического мышления, </w:t>
      </w:r>
      <w:r w:rsidR="00D23E18" w:rsidRPr="00D23E18">
        <w:rPr>
          <w:rFonts w:ascii="Times New Roman" w:hAnsi="Times New Roman"/>
          <w:iCs/>
          <w:sz w:val="24"/>
          <w:szCs w:val="24"/>
        </w:rPr>
        <w:t xml:space="preserve">умениями самоконтроля учебных действий, культурой речи и поведения. </w:t>
      </w:r>
    </w:p>
    <w:p w:rsidR="00D23E18" w:rsidRPr="00D23E18" w:rsidRDefault="00D23E18" w:rsidP="008E26DC">
      <w:pPr>
        <w:pStyle w:val="a4"/>
        <w:spacing w:line="360" w:lineRule="auto"/>
        <w:ind w:firstLine="709"/>
        <w:jc w:val="both"/>
        <w:rPr>
          <w:rFonts w:ascii="Times New Roman" w:hAnsi="Times New Roman"/>
          <w:iCs/>
          <w:sz w:val="24"/>
          <w:szCs w:val="24"/>
        </w:rPr>
      </w:pPr>
      <w:r w:rsidRPr="00D23E18">
        <w:rPr>
          <w:rFonts w:ascii="Times New Roman" w:hAnsi="Times New Roman"/>
          <w:iCs/>
          <w:sz w:val="24"/>
          <w:szCs w:val="24"/>
        </w:rPr>
        <w:t>Задачи эти достаточно значимы и продиктованы опытом работы с данной категорией учащихся, в целом они сводятся к такому перечню:</w:t>
      </w:r>
    </w:p>
    <w:p w:rsidR="00D23E18" w:rsidRDefault="00D23E18" w:rsidP="008E26DC">
      <w:pPr>
        <w:pStyle w:val="a4"/>
        <w:spacing w:line="360" w:lineRule="auto"/>
        <w:ind w:firstLine="709"/>
        <w:jc w:val="both"/>
        <w:rPr>
          <w:rFonts w:ascii="Times New Roman" w:hAnsi="Times New Roman"/>
          <w:b/>
          <w:iCs/>
          <w:sz w:val="24"/>
          <w:szCs w:val="24"/>
        </w:rPr>
      </w:pPr>
      <w:r>
        <w:rPr>
          <w:rFonts w:ascii="Times New Roman" w:hAnsi="Times New Roman"/>
          <w:b/>
          <w:iCs/>
          <w:sz w:val="24"/>
          <w:szCs w:val="24"/>
        </w:rPr>
        <w:t>Обучающие коррекционно-развивающие:</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1.</w:t>
      </w:r>
      <w:r w:rsidRPr="00A4719C">
        <w:rPr>
          <w:rFonts w:ascii="Times New Roman" w:hAnsi="Times New Roman"/>
          <w:iCs/>
          <w:sz w:val="24"/>
          <w:szCs w:val="24"/>
        </w:rPr>
        <w:tab/>
        <w:t>Развитие до необходимого уровня психофизических функций, обеспечивающих готовность к обучению: артикуляционного аппарата, фонематического слуха, мелких мышц руки, оптико- пространственной ориентации, зрительно - моторной координации и др.</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2.</w:t>
      </w:r>
      <w:r w:rsidRPr="00A4719C">
        <w:rPr>
          <w:rFonts w:ascii="Times New Roman" w:hAnsi="Times New Roman"/>
          <w:iCs/>
          <w:sz w:val="24"/>
          <w:szCs w:val="24"/>
        </w:rPr>
        <w:tab/>
        <w:t>преодоление пробелов в умениях и навыках, возникших в период занятий по курсу «Обучение грамоте и развитие речи», формирование правильного слогового чтения;</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3.</w:t>
      </w:r>
      <w:r w:rsidRPr="00A4719C">
        <w:rPr>
          <w:rFonts w:ascii="Times New Roman" w:hAnsi="Times New Roman"/>
          <w:iCs/>
          <w:sz w:val="24"/>
          <w:szCs w:val="24"/>
        </w:rPr>
        <w:tab/>
        <w:t>Развитие</w:t>
      </w:r>
      <w:r w:rsidRPr="00A4719C">
        <w:rPr>
          <w:rFonts w:ascii="Times New Roman" w:hAnsi="Times New Roman"/>
          <w:iCs/>
          <w:sz w:val="24"/>
          <w:szCs w:val="24"/>
        </w:rPr>
        <w:tab/>
        <w:t>речи учащихся как средство общения и как способа коррекции их мыслительной деятельности.</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4.</w:t>
      </w:r>
      <w:r w:rsidRPr="00A4719C">
        <w:rPr>
          <w:rFonts w:ascii="Times New Roman" w:hAnsi="Times New Roman"/>
          <w:iCs/>
          <w:sz w:val="24"/>
          <w:szCs w:val="24"/>
        </w:rPr>
        <w:tab/>
        <w:t>Формирование</w:t>
      </w:r>
      <w:r w:rsidRPr="00A4719C">
        <w:rPr>
          <w:rFonts w:ascii="Times New Roman" w:hAnsi="Times New Roman"/>
          <w:iCs/>
          <w:sz w:val="24"/>
          <w:szCs w:val="24"/>
        </w:rPr>
        <w:tab/>
        <w:t>умений и навыков, необходимых для деятельности любого вида: умение ориентироваться в задании;</w:t>
      </w:r>
      <w:r w:rsidRPr="00A4719C">
        <w:rPr>
          <w:rFonts w:ascii="Times New Roman" w:hAnsi="Times New Roman"/>
          <w:iCs/>
          <w:sz w:val="24"/>
          <w:szCs w:val="24"/>
        </w:rPr>
        <w:tab/>
        <w:t>планировать предстоящую работу и выполнять ее в</w:t>
      </w:r>
      <w:r>
        <w:rPr>
          <w:rFonts w:ascii="Times New Roman" w:hAnsi="Times New Roman"/>
          <w:iCs/>
          <w:sz w:val="24"/>
          <w:szCs w:val="24"/>
        </w:rPr>
        <w:t xml:space="preserve"> </w:t>
      </w:r>
      <w:r w:rsidRPr="00A4719C">
        <w:rPr>
          <w:rFonts w:ascii="Times New Roman" w:hAnsi="Times New Roman"/>
          <w:iCs/>
          <w:sz w:val="24"/>
          <w:szCs w:val="24"/>
        </w:rPr>
        <w:t>соответствии с наглядным образом или словесном указании педагога; осуществлять самоконтроль и самооценку и др.</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5.</w:t>
      </w:r>
      <w:r w:rsidRPr="00A4719C">
        <w:rPr>
          <w:rFonts w:ascii="Times New Roman" w:hAnsi="Times New Roman"/>
          <w:iCs/>
          <w:sz w:val="24"/>
          <w:szCs w:val="24"/>
        </w:rPr>
        <w:tab/>
        <w:t>Формирование отчетливых разносторонних представлений о предметах, явлениях окружающей действительности, которые помогут ученику воспринимать учебный материал сознательно.</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lastRenderedPageBreak/>
        <w:t>6.</w:t>
      </w:r>
      <w:r w:rsidRPr="00A4719C">
        <w:rPr>
          <w:rFonts w:ascii="Times New Roman" w:hAnsi="Times New Roman"/>
          <w:iCs/>
          <w:sz w:val="24"/>
          <w:szCs w:val="24"/>
        </w:rPr>
        <w:tab/>
        <w:t>Формирование соответствующих возрасту общеинтеллектуальных умений (операции анализа, сравнения, обобщения, практической группировки, логической классификации, умозаключений и ДР-)</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7.</w:t>
      </w:r>
      <w:r w:rsidRPr="00A4719C">
        <w:rPr>
          <w:rFonts w:ascii="Times New Roman" w:hAnsi="Times New Roman"/>
          <w:iCs/>
          <w:sz w:val="24"/>
          <w:szCs w:val="24"/>
        </w:rPr>
        <w:tab/>
        <w:t>Повышения общего уровня развития школьников и коррекция индивидуальных отклонений (нарушений) в развитии (учет темпа деятельности, готощюсхи к усвоению нового учебного материала и т.д.)</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8.</w:t>
      </w:r>
      <w:r w:rsidRPr="00A4719C">
        <w:rPr>
          <w:rFonts w:ascii="Times New Roman" w:hAnsi="Times New Roman"/>
          <w:iCs/>
          <w:sz w:val="24"/>
          <w:szCs w:val="24"/>
        </w:rPr>
        <w:tab/>
        <w:t>Развитие личностных компонентов познавательной деятельности (познавательная активность, самостоятельность, произвольность), преодоление интеллектуальной пассивности, характерной для детей с трудностями в обучении.</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9.</w:t>
      </w:r>
      <w:r w:rsidRPr="00A4719C">
        <w:rPr>
          <w:rFonts w:ascii="Times New Roman" w:hAnsi="Times New Roman"/>
          <w:iCs/>
          <w:sz w:val="24"/>
          <w:szCs w:val="24"/>
        </w:rPr>
        <w:tab/>
        <w:t>Индивидуальная коррекция недостатков в зависимости от актуального уровня развития ученика, его потребности в коррекции индивидуальных отклонений в развитии (систематическое повторение ключевых вопросов изученного, учет динамики развития и готовности к усвоению нового учебного материала).</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10.</w:t>
      </w:r>
      <w:r w:rsidRPr="00A4719C">
        <w:rPr>
          <w:rFonts w:ascii="Times New Roman" w:hAnsi="Times New Roman"/>
          <w:iCs/>
          <w:sz w:val="24"/>
          <w:szCs w:val="24"/>
        </w:rPr>
        <w:tab/>
        <w:t>Формирование учебной мотивации.</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11.</w:t>
      </w:r>
      <w:r w:rsidRPr="00A4719C">
        <w:rPr>
          <w:rFonts w:ascii="Times New Roman" w:hAnsi="Times New Roman"/>
          <w:iCs/>
          <w:sz w:val="24"/>
          <w:szCs w:val="24"/>
        </w:rPr>
        <w:tab/>
        <w:t>Формирование ИКТ компетенции.</w:t>
      </w:r>
    </w:p>
    <w:p w:rsidR="00A4719C" w:rsidRPr="00A4719C" w:rsidRDefault="00A4719C" w:rsidP="00A4719C">
      <w:pPr>
        <w:pStyle w:val="a4"/>
        <w:spacing w:line="360" w:lineRule="auto"/>
        <w:ind w:firstLine="709"/>
        <w:jc w:val="both"/>
        <w:rPr>
          <w:rFonts w:ascii="Times New Roman" w:hAnsi="Times New Roman"/>
          <w:b/>
          <w:iCs/>
          <w:sz w:val="24"/>
          <w:szCs w:val="24"/>
        </w:rPr>
      </w:pPr>
      <w:r>
        <w:rPr>
          <w:rFonts w:ascii="Times New Roman" w:hAnsi="Times New Roman"/>
          <w:b/>
          <w:iCs/>
          <w:sz w:val="24"/>
          <w:szCs w:val="24"/>
        </w:rPr>
        <w:t>Воспитательные:</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1.</w:t>
      </w:r>
      <w:r w:rsidRPr="00A4719C">
        <w:rPr>
          <w:rFonts w:ascii="Times New Roman" w:hAnsi="Times New Roman"/>
          <w:iCs/>
          <w:sz w:val="24"/>
          <w:szCs w:val="24"/>
        </w:rPr>
        <w:tab/>
        <w:t>Формирование социально-нравственного поведения: ответственное отношение к учебе; соблюдение правил поведения на занятиях, правил общения; осознание собственных недостатков (неумение общаться, неумение строить межличностные отношения, пассивность и др.); осознание необходимости самоконтроля</w:t>
      </w:r>
    </w:p>
    <w:p w:rsidR="0012032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2.</w:t>
      </w:r>
      <w:r w:rsidRPr="00A4719C">
        <w:rPr>
          <w:rFonts w:ascii="Times New Roman" w:hAnsi="Times New Roman"/>
          <w:iCs/>
          <w:sz w:val="24"/>
          <w:szCs w:val="24"/>
        </w:rPr>
        <w:tab/>
        <w:t>Эстетическое и экологическое воспитание.</w:t>
      </w:r>
    </w:p>
    <w:p w:rsidR="0012032C" w:rsidRPr="00A4719C" w:rsidRDefault="0012032C" w:rsidP="008E26DC">
      <w:pPr>
        <w:pStyle w:val="a4"/>
        <w:spacing w:line="360" w:lineRule="auto"/>
        <w:ind w:firstLine="709"/>
        <w:jc w:val="both"/>
        <w:rPr>
          <w:rFonts w:ascii="Times New Roman" w:hAnsi="Times New Roman"/>
          <w:iCs/>
          <w:sz w:val="24"/>
          <w:szCs w:val="24"/>
        </w:rPr>
      </w:pPr>
    </w:p>
    <w:p w:rsidR="0012032C" w:rsidRPr="00A4719C" w:rsidRDefault="0012032C" w:rsidP="008E26DC">
      <w:pPr>
        <w:pStyle w:val="a4"/>
        <w:spacing w:line="360" w:lineRule="auto"/>
        <w:ind w:firstLine="709"/>
        <w:jc w:val="both"/>
        <w:rPr>
          <w:rFonts w:ascii="Times New Roman" w:hAnsi="Times New Roman"/>
          <w:iCs/>
          <w:sz w:val="24"/>
          <w:szCs w:val="24"/>
        </w:rPr>
      </w:pPr>
    </w:p>
    <w:p w:rsidR="0012032C" w:rsidRDefault="0012032C" w:rsidP="00A4719C">
      <w:pPr>
        <w:pStyle w:val="a4"/>
        <w:spacing w:line="360" w:lineRule="auto"/>
        <w:jc w:val="both"/>
        <w:rPr>
          <w:rFonts w:ascii="Times New Roman" w:hAnsi="Times New Roman"/>
          <w:b/>
          <w:iCs/>
          <w:sz w:val="24"/>
          <w:szCs w:val="24"/>
        </w:rPr>
      </w:pPr>
    </w:p>
    <w:p w:rsidR="0012032C" w:rsidRDefault="0012032C" w:rsidP="008E26DC">
      <w:pPr>
        <w:pStyle w:val="a4"/>
        <w:spacing w:line="360" w:lineRule="auto"/>
        <w:ind w:firstLine="709"/>
        <w:jc w:val="both"/>
        <w:rPr>
          <w:rFonts w:ascii="Times New Roman" w:hAnsi="Times New Roman"/>
          <w:b/>
          <w:iCs/>
          <w:sz w:val="24"/>
          <w:szCs w:val="24"/>
        </w:rPr>
      </w:pPr>
    </w:p>
    <w:p w:rsidR="0012032C" w:rsidRDefault="0012032C" w:rsidP="008E26DC">
      <w:pPr>
        <w:pStyle w:val="a4"/>
        <w:spacing w:line="360" w:lineRule="auto"/>
        <w:ind w:firstLine="709"/>
        <w:jc w:val="both"/>
        <w:rPr>
          <w:rFonts w:ascii="Times New Roman" w:hAnsi="Times New Roman"/>
          <w:b/>
          <w:iCs/>
          <w:sz w:val="24"/>
          <w:szCs w:val="24"/>
        </w:rPr>
      </w:pPr>
    </w:p>
    <w:p w:rsidR="0012032C" w:rsidRDefault="0012032C" w:rsidP="008E26DC">
      <w:pPr>
        <w:pStyle w:val="a4"/>
        <w:spacing w:line="360" w:lineRule="auto"/>
        <w:ind w:firstLine="709"/>
        <w:jc w:val="both"/>
        <w:rPr>
          <w:rFonts w:ascii="Times New Roman" w:hAnsi="Times New Roman"/>
          <w:b/>
          <w:iCs/>
          <w:sz w:val="24"/>
          <w:szCs w:val="24"/>
        </w:rPr>
      </w:pPr>
    </w:p>
    <w:p w:rsidR="0012032C" w:rsidRDefault="0012032C" w:rsidP="008E26DC">
      <w:pPr>
        <w:pStyle w:val="a4"/>
        <w:spacing w:line="360" w:lineRule="auto"/>
        <w:ind w:firstLine="709"/>
        <w:jc w:val="both"/>
        <w:rPr>
          <w:rFonts w:ascii="Times New Roman" w:hAnsi="Times New Roman"/>
          <w:b/>
          <w:iCs/>
          <w:sz w:val="24"/>
          <w:szCs w:val="24"/>
        </w:rPr>
      </w:pPr>
    </w:p>
    <w:p w:rsidR="0012032C" w:rsidRDefault="0012032C" w:rsidP="008E26DC">
      <w:pPr>
        <w:pStyle w:val="a4"/>
        <w:spacing w:line="360" w:lineRule="auto"/>
        <w:ind w:firstLine="709"/>
        <w:jc w:val="both"/>
        <w:rPr>
          <w:rFonts w:ascii="Times New Roman" w:hAnsi="Times New Roman"/>
          <w:b/>
          <w:iCs/>
          <w:sz w:val="24"/>
          <w:szCs w:val="24"/>
        </w:rPr>
      </w:pPr>
    </w:p>
    <w:p w:rsidR="0012032C" w:rsidRDefault="0012032C" w:rsidP="008E26DC">
      <w:pPr>
        <w:pStyle w:val="a4"/>
        <w:spacing w:line="360" w:lineRule="auto"/>
        <w:ind w:firstLine="709"/>
        <w:jc w:val="both"/>
        <w:rPr>
          <w:rFonts w:ascii="Times New Roman" w:hAnsi="Times New Roman"/>
          <w:b/>
          <w:iCs/>
          <w:sz w:val="24"/>
          <w:szCs w:val="24"/>
        </w:rPr>
      </w:pPr>
    </w:p>
    <w:p w:rsidR="0012032C" w:rsidRDefault="0012032C" w:rsidP="008E26DC">
      <w:pPr>
        <w:pStyle w:val="a4"/>
        <w:spacing w:line="360" w:lineRule="auto"/>
        <w:ind w:firstLine="709"/>
        <w:jc w:val="both"/>
        <w:rPr>
          <w:rFonts w:ascii="Times New Roman" w:hAnsi="Times New Roman"/>
          <w:b/>
          <w:iCs/>
          <w:sz w:val="24"/>
          <w:szCs w:val="24"/>
        </w:rPr>
      </w:pPr>
    </w:p>
    <w:p w:rsidR="00A4719C" w:rsidRDefault="00A4719C" w:rsidP="008E26DC">
      <w:pPr>
        <w:pStyle w:val="a4"/>
        <w:spacing w:line="360" w:lineRule="auto"/>
        <w:ind w:firstLine="709"/>
        <w:jc w:val="both"/>
        <w:rPr>
          <w:rFonts w:ascii="Times New Roman" w:hAnsi="Times New Roman"/>
          <w:b/>
          <w:iCs/>
          <w:sz w:val="24"/>
          <w:szCs w:val="24"/>
        </w:rPr>
      </w:pPr>
    </w:p>
    <w:p w:rsidR="0012032C" w:rsidRDefault="0012032C" w:rsidP="008E26DC">
      <w:pPr>
        <w:pStyle w:val="a4"/>
        <w:spacing w:line="360" w:lineRule="auto"/>
        <w:ind w:firstLine="709"/>
        <w:jc w:val="both"/>
        <w:rPr>
          <w:rFonts w:ascii="Times New Roman" w:hAnsi="Times New Roman"/>
          <w:b/>
          <w:iCs/>
          <w:sz w:val="24"/>
          <w:szCs w:val="24"/>
        </w:rPr>
      </w:pPr>
    </w:p>
    <w:p w:rsidR="0012032C" w:rsidRPr="0012032C" w:rsidRDefault="0012032C" w:rsidP="007A10C9">
      <w:pPr>
        <w:pStyle w:val="1"/>
        <w:jc w:val="center"/>
        <w:rPr>
          <w:rFonts w:ascii="Times New Roman" w:hAnsi="Times New Roman" w:cs="Times New Roman"/>
          <w:color w:val="auto"/>
        </w:rPr>
      </w:pPr>
      <w:r w:rsidRPr="0012032C">
        <w:rPr>
          <w:rFonts w:ascii="Times New Roman" w:hAnsi="Times New Roman" w:cs="Times New Roman"/>
          <w:color w:val="auto"/>
        </w:rPr>
        <w:lastRenderedPageBreak/>
        <w:t>Общая характеристика учебного предмета</w:t>
      </w:r>
    </w:p>
    <w:p w:rsidR="0012032C" w:rsidRDefault="0012032C" w:rsidP="008E26DC">
      <w:pPr>
        <w:pStyle w:val="a4"/>
        <w:spacing w:line="360" w:lineRule="auto"/>
        <w:ind w:firstLine="709"/>
        <w:jc w:val="both"/>
        <w:rPr>
          <w:rFonts w:ascii="Times New Roman" w:hAnsi="Times New Roman"/>
          <w:b/>
          <w:iCs/>
          <w:sz w:val="24"/>
          <w:szCs w:val="24"/>
        </w:rPr>
      </w:pP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Рабочая программа содержит все темы, включенные в федеральный компонент содержания образования. Содержание программы носит воспитывающий и коррекционно-развивающий характер. При проведении уроков используются беседы, интегрированные уроки, работа в группах, организационные игры, коррекционные упражнения и т.д.</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 Литературное чтение - это один из важных и ответственных этапов большого пути ребенка в литературу. От качества изучения в этот период во многом зависит полноценное приобщение ребенка к книге, развитие у него умения интуитивно чувствовать красоту поэтического слова, свойственного дошкольникам, формирование в дальнейшем потребности в систематическом чтении произведений подлинно художественной литературы.</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Художественное литературное произведение своим духовным, нравственно-эстетическим содержанием способно активно влиять на всю личность читателя, его чувства, сознание, волю. Оно по своей природе оказывает большое воспитательное воздействие на школьника, формирует его личность.</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Изучение литературного чтения и русского языка в первом классе начинается с интегрированного курса «Обучение грамоте и развитие речи». В учебной программе содержание обучения грамоте представлено соответственно как в курсе русского языка, так и в курсе литературного чтения. После курса «Обучение грамоте и развитие речи» начинается дифференцированное изучение русского языка и литературного чтения.</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Важной особенностью начального этапа обучения является то, что ребенок переходит с позиции слушателя в категорию читателя, который начинает постепенно постигать огромный мир литературы - одного из сложнейших видов искусства. Юный читатель задумывается над тем, как,</w:t>
      </w:r>
      <w:r>
        <w:rPr>
          <w:rFonts w:ascii="Times New Roman" w:hAnsi="Times New Roman"/>
          <w:iCs/>
          <w:sz w:val="24"/>
          <w:szCs w:val="24"/>
        </w:rPr>
        <w:t xml:space="preserve"> </w:t>
      </w:r>
      <w:r w:rsidRPr="00A4719C">
        <w:rPr>
          <w:rFonts w:ascii="Times New Roman" w:hAnsi="Times New Roman"/>
          <w:iCs/>
          <w:sz w:val="24"/>
          <w:szCs w:val="24"/>
        </w:rPr>
        <w:t>каким образом обыкновенные слова, которыми повседневно пользуются люди, под пером писателя и поэта превращаются в средство создания образов, заменяют ему краски, как у художника, и звуки, как у композитора; как, почему, казалось бы, за обычными словами возникает целый мир (реальный или фантастический, волшебный-), который начинает волновать читателя, будить воображение, заставляет его размышлять.</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Виды речевой и читательской деятельности:</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lastRenderedPageBreak/>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 Чтение:</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Чтение про себя. Осознание смысла произведения при чтении про себя доступных по объему и жанру произведений, осмысление цели чтения.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разного вида чтения: факта, описания, дополнения высказывания и др.</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Работа с разными видами текста. Общее представление о разных видах текста: художественного, учебного, научно-популярного - и их сравнение. Определение целей и задач создание этих видов текста.</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Практическое освоение умения отличать текст от набора предложений; выделение способен организации разных видов текста. Прогнозирование содержания книги по ее названию и оформлению.</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Самостоятельное определение темы, главной мысли, структуры текста; деление текст;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использовать текст. Привлечение справочных и иллюстративно-изобразительных материалов.</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сведения о художниках-иллюстраторах, иллюстрации. Виды информации в книге: научная, художественная (с опйрой на внешние показатели книги, ее справочно-иллюстративный материал).</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lastRenderedPageBreak/>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Выбор книг на основе рекомендованного списка, картотеки, открытого доступа к детским книгам в библиотеке.</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Работа с текстом художественного произведения. При работе с текстом художественного произведения знания детей должны пополниться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Получение первоначальных представлений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Характеристика героев с использованием художественно-выразительных средств (эпитет, сравнение, гипербола) данного текста, нахождение в тексте слов и выражений, характеризующих героя и события, 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героям на основе имени, авторских пометок.</w:t>
      </w:r>
    </w:p>
    <w:p w:rsidR="00A4719C" w:rsidRPr="00A4719C" w:rsidRDefault="00A4719C" w:rsidP="00A4719C">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Отличительной особенностью данной работы является формирование системы позитивных национальных ценностей, патриотизма, опирающегося на многонациональное единство российского общества, включая в себя осознание понятий «Родина», «защитник Отечества» и т. п.</w:t>
      </w:r>
      <w:r w:rsidRPr="00A4719C">
        <w:t xml:space="preserve"> </w:t>
      </w:r>
      <w:r w:rsidRPr="00A4719C">
        <w:rPr>
          <w:rFonts w:ascii="Times New Roman" w:hAnsi="Times New Roman"/>
          <w:iCs/>
          <w:sz w:val="24"/>
          <w:szCs w:val="24"/>
        </w:rPr>
        <w:t>Итогом является освоение разных видов пересказа художественного текста: подробный, выборочный и краткий (передача основных мыслей), вычленение и сопоставление эпизодов из разных произведений по общности ситуаций, эмоциональной окраске, характеру поступков героев. Работа с учебными и научно-популярными текстами. Определение особенностей учебного и научно-популярного текста (передача информации). Определение главной мысли текста. Деление текста на части. Определение микротем. Ключевые или опорные слова. Схема, модель текста.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(отбор главного в содержании текста).</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 xml:space="preserve">Говорение (культура речевого общения). Осознание диалога как вида речи и монолога как формы речевого высказывания. Особенности диалогического общения: понимание вопроса собеседника, умение отвечать на поставленные вопросы, умение самостоятельно составлять и задавать вопросы по тексту. Самостоятельное построение плана собственного высказывания. Отражение основной мысли текста в высказывании. </w:t>
      </w:r>
      <w:r w:rsidRPr="00A4719C">
        <w:rPr>
          <w:rFonts w:ascii="Times New Roman" w:hAnsi="Times New Roman"/>
          <w:iCs/>
          <w:sz w:val="24"/>
          <w:szCs w:val="24"/>
        </w:rPr>
        <w:lastRenderedPageBreak/>
        <w:t>Отбор и использование выразительных средств языка (синонимы, антонимы, сравнение, эпитеты) с учетом монологического высказывания. Передача впечатлений в рассказе о повседневной жизни, художественном произведении.</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Устное сочинение как продолжение прочитанного произведения, его отдельных сюжетных линий, короткий рассказ по рисункам либо на заданную тему.</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Умение выслушивать, не перебивая, собеседника и в вежливой форме высказывать свою точку зрения по обсуждаемому произведению или ответу одноклассника. Использование норм речевого этикета в условиях учебного и внеучебного общения.</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Письмо (культура письменной речи). Нормы письменной речи: соответствие содержания заголовку (отражение темы, места действия, характера героя), использование в письменной речи выразительных средств языка (синонимы, антонимы, сравнение, эпитеты) в мини-сочинениях (повествование, описание, рассуждение), рассказ на заданную тему, отзыв.</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Круг детского чтения. 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 В круг чтения детей входят произведения устного народного творчества, классиков отечественной и зарубежной литературы, классиков детской литературы, современные отечественные произведения (с учетом многонационального характера России), доступные для восприятия младших школьников.</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Все произведения сгруппированы по жанрово-тематическому принципу. Представленность разных видов книг: историческая, приключенческая, фантастическая,</w:t>
      </w:r>
      <w:r>
        <w:rPr>
          <w:rFonts w:ascii="Times New Roman" w:hAnsi="Times New Roman"/>
          <w:iCs/>
          <w:sz w:val="24"/>
          <w:szCs w:val="24"/>
        </w:rPr>
        <w:t xml:space="preserve"> научно-популярная, справочно - </w:t>
      </w:r>
      <w:r w:rsidRPr="00A4719C">
        <w:rPr>
          <w:rFonts w:ascii="Times New Roman" w:hAnsi="Times New Roman"/>
          <w:iCs/>
          <w:sz w:val="24"/>
          <w:szCs w:val="24"/>
        </w:rPr>
        <w:t>энциклопедическая литература; детские периодические издания (по выбору). Основные темы детского чтения отражают наиболее важные и интересные для данного возраста детей стороны их жизни и окружающего мира: произведения о Родине, природе, детях, братьях наших меньших, добре и зле, юмористические произведения.</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Литературоведческая пропедевтика (практическое освоение). Формирование умений узнавать и различать такие жанры литературных произведений, как сказка и рассказ, стихотворение и басня, пьеса, очерк, малые фольклорные формы (колыбельные песни, потешки, пословицы и поговорки, загадки); определение художественных особенностей произведений: лексика, построение (композиция).</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lastRenderedPageBreak/>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олицетворений, звукописи.</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Прозаическая и стихотворная речь: узнавание, различение, выделение особенностей стихотворного произведения (ритм, рифма).</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Творческая деятельность учащихся (на основе литературных произведений). Привитие интереса и потребности в осмыслении позиций автора, особенностей его видения мира, образного миропонимания и нравственно-эстетической оценки описываемого.</w:t>
      </w:r>
    </w:p>
    <w:p w:rsidR="0012032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изложение с элементами сочинения, создание собственного текста на основе художественного произведения (текст по аналогии), сочинение продолжения текста по предложенному учителем началу, письменные отзывы о прочитанных книгах, телевизионных передачах, фильмах, краткие аннотации к прочитанным книгам,— Первые пробы пера: собственные стихи, художественные рассказы.</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Развитие у детей способности предвидеть ход развития сюжета произведения, прогнозирова: тему и содержание книги по ее заглавию и началу.</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Развитие образных представлений с помощью произведений изобразительного искусств-; музыки.</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Методические подходы к анализу произведения, предусмотренные курсом литературно1 чтения, помогут учителю избежать односторонности в изучении литературного произведени</w:t>
      </w:r>
      <w:r w:rsidR="009916C1">
        <w:rPr>
          <w:rFonts w:ascii="Times New Roman" w:hAnsi="Times New Roman"/>
          <w:iCs/>
          <w:sz w:val="24"/>
          <w:szCs w:val="24"/>
        </w:rPr>
        <w:t>я</w:t>
      </w:r>
      <w:r w:rsidRPr="00A4719C">
        <w:rPr>
          <w:rFonts w:ascii="Times New Roman" w:hAnsi="Times New Roman"/>
          <w:iCs/>
          <w:sz w:val="24"/>
          <w:szCs w:val="24"/>
        </w:rPr>
        <w:t>: возникающей, когда предметом рассмотрения становится ли</w:t>
      </w:r>
      <w:r w:rsidR="009916C1">
        <w:rPr>
          <w:rFonts w:ascii="Times New Roman" w:hAnsi="Times New Roman"/>
          <w:iCs/>
          <w:sz w:val="24"/>
          <w:szCs w:val="24"/>
        </w:rPr>
        <w:t>шь сюжетно-информационная</w:t>
      </w:r>
      <w:r w:rsidRPr="00A4719C">
        <w:rPr>
          <w:rFonts w:ascii="Times New Roman" w:hAnsi="Times New Roman"/>
          <w:iCs/>
          <w:sz w:val="24"/>
          <w:szCs w:val="24"/>
        </w:rPr>
        <w:t xml:space="preserve"> текста. Внимание начинающего читателя должно быть обращено на словесно-образную природ художественного произведения, на отношение автора к героям и окружающему миру, в нравственные проблемы, волнующие писателя.</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Программа предполагает такое содержание учебных книг, их структуру и методику обучени</w:t>
      </w:r>
      <w:r w:rsidR="009916C1">
        <w:rPr>
          <w:rFonts w:ascii="Times New Roman" w:hAnsi="Times New Roman"/>
          <w:iCs/>
          <w:sz w:val="24"/>
          <w:szCs w:val="24"/>
        </w:rPr>
        <w:t>я</w:t>
      </w:r>
      <w:r w:rsidRPr="00A4719C">
        <w:rPr>
          <w:rFonts w:ascii="Times New Roman" w:hAnsi="Times New Roman"/>
          <w:iCs/>
          <w:sz w:val="24"/>
          <w:szCs w:val="24"/>
        </w:rPr>
        <w:t>: которые строятся на основе ведущих принц</w:t>
      </w:r>
      <w:r w:rsidR="009916C1">
        <w:rPr>
          <w:rFonts w:ascii="Times New Roman" w:hAnsi="Times New Roman"/>
          <w:iCs/>
          <w:sz w:val="24"/>
          <w:szCs w:val="24"/>
        </w:rPr>
        <w:t xml:space="preserve">ипов: художественно-эстетического </w:t>
      </w:r>
      <w:r w:rsidRPr="00A4719C">
        <w:rPr>
          <w:rFonts w:ascii="Times New Roman" w:hAnsi="Times New Roman"/>
          <w:iCs/>
          <w:sz w:val="24"/>
          <w:szCs w:val="24"/>
        </w:rPr>
        <w:t xml:space="preserve"> литературоведческого и коммуникативно-речевого.</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 xml:space="preserve">Художественно-эстетический принцип определяет стратегию отбора произведений дл чтения, и поэтому в круг чтения младших школьников вошли преимущественно художественны тексты. Внимание детей привлекается к тому, что перед ними не просто познавательны интересные тексты, а именно произведения словесного искусства, которые раскрывают пере, читателем богатство окружающего мира и человеческих отношений, рождают чувство гармонии красоты, учат понимать прекрасное в жизни, формируют в </w:t>
      </w:r>
      <w:r w:rsidRPr="00A4719C">
        <w:rPr>
          <w:rFonts w:ascii="Times New Roman" w:hAnsi="Times New Roman"/>
          <w:iCs/>
          <w:sz w:val="24"/>
          <w:szCs w:val="24"/>
        </w:rPr>
        <w:lastRenderedPageBreak/>
        <w:t>ребенке собственное отношение : действительности. Этот принцип предполагает активное установление связей между всем] другими видами искусства.</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Литературоведческий принцип с учетом особенностей начального этапа обучени</w:t>
      </w:r>
      <w:r w:rsidR="009916C1">
        <w:rPr>
          <w:rFonts w:ascii="Times New Roman" w:hAnsi="Times New Roman"/>
          <w:iCs/>
          <w:sz w:val="24"/>
          <w:szCs w:val="24"/>
        </w:rPr>
        <w:t>я</w:t>
      </w:r>
      <w:r w:rsidRPr="00A4719C">
        <w:rPr>
          <w:rFonts w:ascii="Times New Roman" w:hAnsi="Times New Roman"/>
          <w:iCs/>
          <w:sz w:val="24"/>
          <w:szCs w:val="24"/>
        </w:rPr>
        <w:t>; реализуется при анализе литературного произведения, выдвигае</w:t>
      </w:r>
      <w:r w:rsidR="00470A03">
        <w:rPr>
          <w:rFonts w:ascii="Times New Roman" w:hAnsi="Times New Roman"/>
          <w:iCs/>
          <w:sz w:val="24"/>
          <w:szCs w:val="24"/>
        </w:rPr>
        <w:t xml:space="preserve">т на первый план художественный </w:t>
      </w:r>
      <w:r w:rsidRPr="00A4719C">
        <w:rPr>
          <w:rFonts w:ascii="Times New Roman" w:hAnsi="Times New Roman"/>
          <w:iCs/>
          <w:sz w:val="24"/>
          <w:szCs w:val="24"/>
        </w:rPr>
        <w:t>образ.</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Слово становится объектом внимания читателя и осмыс</w:t>
      </w:r>
      <w:r w:rsidR="00272B58">
        <w:rPr>
          <w:rFonts w:ascii="Times New Roman" w:hAnsi="Times New Roman"/>
          <w:iCs/>
          <w:sz w:val="24"/>
          <w:szCs w:val="24"/>
        </w:rPr>
        <w:t>ливается им как средство создания</w:t>
      </w:r>
      <w:r w:rsidRPr="00A4719C">
        <w:rPr>
          <w:rFonts w:ascii="Times New Roman" w:hAnsi="Times New Roman"/>
          <w:iCs/>
          <w:sz w:val="24"/>
          <w:szCs w:val="24"/>
        </w:rPr>
        <w:t xml:space="preserve"> словесно-художественного образа, через который автор выражает свои мысли, чувства, идеи.</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Литературоведческий принцип идет на смену лингвистическому анализу текста, имевшем) место в начале обучения, когда предметом рассмотрения становились лишь отдельные средстве художественной выразительности, «выпадавшие» из образной ткани произведения.</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 xml:space="preserve">Слово должно рассматриваться не изолированно, а в образной системе произведения, в </w:t>
      </w:r>
      <w:r w:rsidR="009916C1" w:rsidRPr="00A4719C">
        <w:rPr>
          <w:rFonts w:ascii="Times New Roman" w:hAnsi="Times New Roman"/>
          <w:iCs/>
          <w:sz w:val="24"/>
          <w:szCs w:val="24"/>
        </w:rPr>
        <w:t>его</w:t>
      </w:r>
      <w:r w:rsidRPr="00A4719C">
        <w:rPr>
          <w:rFonts w:ascii="Times New Roman" w:hAnsi="Times New Roman"/>
          <w:iCs/>
          <w:sz w:val="24"/>
          <w:szCs w:val="24"/>
        </w:rPr>
        <w:t xml:space="preserve"> реальном контексте, который наполняет смыслом и значением не только образные, но и нейтральные слова и выражения.</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Литературоведческий принцип находит свое выражение и в том, что программа охватывает все основные литературные жанры: сказки, стихи, рассказы, басни, драматические произведения (в отрывках). При анализе произведения этот принцип нацеливает на обогащение учеников первыми представлениями о проблематике, нравственно-эстетической идее, художественной форме, композиции.</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Курс литературного чтения не предполагает знакомства детей с особенностями творчества писателей, ибо у младших школьников еще нет достаточной начитанности, необходимых жизненных наблюдений и обобщений. Монографический принцип изучения литературных произведений, характерный для курса литературы в средних и старших классах школы, вводится постепенно.</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Коммуникативно-речевой принцип нацелен на развитие речевой культуры учащихся, на формирование и развитие у младших школьников речевых навыков, главным из которых является навык чтения. Задача уроков литературного чтения заключается в интенсивном развитии навыка чтения как вида речевой деятельности: от громко</w:t>
      </w:r>
      <w:r w:rsidR="009916C1">
        <w:rPr>
          <w:rFonts w:ascii="Times New Roman" w:hAnsi="Times New Roman"/>
          <w:iCs/>
          <w:sz w:val="24"/>
          <w:szCs w:val="24"/>
        </w:rPr>
        <w:t xml:space="preserve">й </w:t>
      </w:r>
      <w:r w:rsidRPr="00A4719C">
        <w:rPr>
          <w:rFonts w:ascii="Times New Roman" w:hAnsi="Times New Roman"/>
          <w:iCs/>
          <w:sz w:val="24"/>
          <w:szCs w:val="24"/>
        </w:rPr>
        <w:t>речевой формы чтения до чтения про себя, осуществляемого как умственное действие, протекающее во внутреннем плане.</w:t>
      </w:r>
    </w:p>
    <w:p w:rsidR="00A4719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 xml:space="preserve">Развитие навыка чтения предполагает: на первом году обучения - формирование целостных синтетических приемов чтения на уровне слова (чтения целыми словами), интонационное объединение слов в словосочетания и предложения, увеличение скорости (беглое чтение); на втором году обучения - постепенное введение чтения про себя; на </w:t>
      </w:r>
      <w:r w:rsidRPr="00A4719C">
        <w:rPr>
          <w:rFonts w:ascii="Times New Roman" w:hAnsi="Times New Roman"/>
          <w:iCs/>
          <w:sz w:val="24"/>
          <w:szCs w:val="24"/>
        </w:rPr>
        <w:lastRenderedPageBreak/>
        <w:t>третьем и четвертом годах обучения - наращивание скорости чтения и овладение рациональными приемами чтения.</w:t>
      </w:r>
    </w:p>
    <w:p w:rsidR="0012032C" w:rsidRPr="00A4719C" w:rsidRDefault="00A4719C" w:rsidP="009916C1">
      <w:pPr>
        <w:pStyle w:val="a4"/>
        <w:spacing w:line="360" w:lineRule="auto"/>
        <w:ind w:firstLine="709"/>
        <w:jc w:val="both"/>
        <w:rPr>
          <w:rFonts w:ascii="Times New Roman" w:hAnsi="Times New Roman"/>
          <w:iCs/>
          <w:sz w:val="24"/>
          <w:szCs w:val="24"/>
        </w:rPr>
      </w:pPr>
      <w:r w:rsidRPr="00A4719C">
        <w:rPr>
          <w:rFonts w:ascii="Times New Roman" w:hAnsi="Times New Roman"/>
          <w:iCs/>
          <w:sz w:val="24"/>
          <w:szCs w:val="24"/>
        </w:rPr>
        <w:t>Параллельно с формированием беглого чтения в течение всех, лет ведется целенаправленная работа по развитию умения постигать смысл прочитанного, обобщать и выделять главное.</w:t>
      </w:r>
    </w:p>
    <w:p w:rsidR="009916C1" w:rsidRPr="009916C1" w:rsidRDefault="009916C1" w:rsidP="009916C1">
      <w:pPr>
        <w:pStyle w:val="a4"/>
        <w:spacing w:line="360" w:lineRule="auto"/>
        <w:ind w:firstLine="709"/>
        <w:jc w:val="both"/>
        <w:rPr>
          <w:rFonts w:ascii="Times New Roman" w:hAnsi="Times New Roman"/>
          <w:iCs/>
          <w:sz w:val="24"/>
          <w:szCs w:val="24"/>
        </w:rPr>
      </w:pPr>
      <w:r w:rsidRPr="009916C1">
        <w:rPr>
          <w:rFonts w:ascii="Times New Roman" w:hAnsi="Times New Roman"/>
          <w:iCs/>
          <w:sz w:val="24"/>
          <w:szCs w:val="24"/>
        </w:rPr>
        <w:t>Кроме навыка чтения и речеведческих умений (деление текста на части, озаглавливание, составление плана, сжатый и полный пересказ прочитанного), учащиеся овладевают приемами выразительного чтения, решая разнообразные коммуникативные задачи, возникающие при чтении; разбирая произведения, они обучаются переносу приемов выразительного устно-речевого общения на чтение текстов.</w:t>
      </w:r>
    </w:p>
    <w:p w:rsidR="009916C1" w:rsidRPr="009916C1" w:rsidRDefault="009916C1" w:rsidP="009916C1">
      <w:pPr>
        <w:pStyle w:val="a4"/>
        <w:spacing w:line="360" w:lineRule="auto"/>
        <w:ind w:firstLine="709"/>
        <w:jc w:val="both"/>
        <w:rPr>
          <w:rFonts w:ascii="Times New Roman" w:hAnsi="Times New Roman"/>
          <w:iCs/>
          <w:sz w:val="24"/>
          <w:szCs w:val="24"/>
        </w:rPr>
      </w:pPr>
      <w:r w:rsidRPr="009916C1">
        <w:rPr>
          <w:rFonts w:ascii="Times New Roman" w:hAnsi="Times New Roman"/>
          <w:iCs/>
          <w:sz w:val="24"/>
          <w:szCs w:val="24"/>
        </w:rPr>
        <w:t>Коммуникативно-речевой принцип нацелен на проведение уроков-диалогов, уроков воображаемого общения юных читателей с писателем и героями его произведений.</w:t>
      </w:r>
    </w:p>
    <w:p w:rsidR="009916C1" w:rsidRPr="009916C1" w:rsidRDefault="009916C1" w:rsidP="009916C1">
      <w:pPr>
        <w:pStyle w:val="a4"/>
        <w:spacing w:line="360" w:lineRule="auto"/>
        <w:ind w:firstLine="709"/>
        <w:jc w:val="both"/>
        <w:rPr>
          <w:rFonts w:ascii="Times New Roman" w:hAnsi="Times New Roman"/>
          <w:iCs/>
          <w:sz w:val="24"/>
          <w:szCs w:val="24"/>
        </w:rPr>
      </w:pPr>
      <w:r w:rsidRPr="009916C1">
        <w:rPr>
          <w:rFonts w:ascii="Times New Roman" w:hAnsi="Times New Roman"/>
          <w:iCs/>
          <w:sz w:val="24"/>
          <w:szCs w:val="24"/>
        </w:rPr>
        <w:t>В круг чтения детей входят произведения, представляющие все области литературного творчества: фольклор, русская и зарубежная классика, современная отечественная и зарубежная литература.</w:t>
      </w:r>
    </w:p>
    <w:p w:rsidR="009916C1" w:rsidRPr="009916C1" w:rsidRDefault="009916C1" w:rsidP="009916C1">
      <w:pPr>
        <w:pStyle w:val="a4"/>
        <w:spacing w:line="360" w:lineRule="auto"/>
        <w:ind w:firstLine="709"/>
        <w:jc w:val="both"/>
        <w:rPr>
          <w:rFonts w:ascii="Times New Roman" w:hAnsi="Times New Roman"/>
          <w:iCs/>
          <w:sz w:val="24"/>
          <w:szCs w:val="24"/>
        </w:rPr>
      </w:pPr>
      <w:r w:rsidRPr="009916C1">
        <w:rPr>
          <w:rFonts w:ascii="Times New Roman" w:hAnsi="Times New Roman"/>
          <w:iCs/>
          <w:sz w:val="24"/>
          <w:szCs w:val="24"/>
        </w:rPr>
        <w:t>Разделы состоят из произведений, составляющих золотой фонд детской литературы. Значительное место отведено произведениям современных писателей.</w:t>
      </w:r>
    </w:p>
    <w:p w:rsidR="009916C1" w:rsidRPr="009916C1" w:rsidRDefault="009916C1" w:rsidP="009916C1">
      <w:pPr>
        <w:pStyle w:val="a4"/>
        <w:spacing w:line="360" w:lineRule="auto"/>
        <w:ind w:firstLine="709"/>
        <w:jc w:val="both"/>
        <w:rPr>
          <w:rFonts w:ascii="Times New Roman" w:hAnsi="Times New Roman"/>
          <w:iCs/>
          <w:sz w:val="24"/>
          <w:szCs w:val="24"/>
        </w:rPr>
      </w:pPr>
      <w:r w:rsidRPr="009916C1">
        <w:rPr>
          <w:rFonts w:ascii="Times New Roman" w:hAnsi="Times New Roman"/>
          <w:iCs/>
          <w:sz w:val="24"/>
          <w:szCs w:val="24"/>
        </w:rPr>
        <w:t>Среди произведений классиков русской и современной литературы учитель выбирает прозаические тексты и стихотворения для слушания, заучивания и драматизации. Целесообразно выделить не менее 8-10 произведений для заучивания наизусть по рекомендации учителя или по выбору самого ученика.</w:t>
      </w:r>
    </w:p>
    <w:p w:rsidR="009916C1" w:rsidRPr="009916C1" w:rsidRDefault="009916C1" w:rsidP="009916C1">
      <w:pPr>
        <w:pStyle w:val="a4"/>
        <w:spacing w:line="360" w:lineRule="auto"/>
        <w:ind w:firstLine="709"/>
        <w:jc w:val="both"/>
        <w:rPr>
          <w:rFonts w:ascii="Times New Roman" w:hAnsi="Times New Roman"/>
          <w:iCs/>
          <w:sz w:val="24"/>
          <w:szCs w:val="24"/>
        </w:rPr>
      </w:pPr>
      <w:r w:rsidRPr="009916C1">
        <w:rPr>
          <w:rFonts w:ascii="Times New Roman" w:hAnsi="Times New Roman"/>
          <w:iCs/>
          <w:sz w:val="24"/>
          <w:szCs w:val="24"/>
        </w:rPr>
        <w:t>При обучении детей чтению их знания должны пополниться и элементарными понятиями литературоведческого характера: простейшими сведениями об авторе - писателе, о теме читаемого произведения, его жанре, особенностях малых фольклорных жанров (загадка, прибаутка, пословица, считалка). Дети получат первоначальные представления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12032C" w:rsidRDefault="009916C1" w:rsidP="009916C1">
      <w:pPr>
        <w:pStyle w:val="a4"/>
        <w:spacing w:line="360" w:lineRule="auto"/>
        <w:ind w:firstLine="709"/>
        <w:jc w:val="both"/>
        <w:rPr>
          <w:rFonts w:ascii="Times New Roman" w:hAnsi="Times New Roman"/>
          <w:iCs/>
          <w:sz w:val="24"/>
          <w:szCs w:val="24"/>
        </w:rPr>
      </w:pPr>
      <w:r w:rsidRPr="009916C1">
        <w:rPr>
          <w:rFonts w:ascii="Times New Roman" w:hAnsi="Times New Roman"/>
          <w:iCs/>
          <w:sz w:val="24"/>
          <w:szCs w:val="24"/>
        </w:rPr>
        <w:t>Тематика чтения определяется содержанием комплекта учебников, принятого школой для работы на уроках. Она включает произведения устного народного творчества, художественные произведения для детей отечественных и зарубежных писателей и поэтов прошлого и современности. Произведения для чтения на каждом этапе обучения должны быть доступны по объему, содержанию и лексико-грамматической структуре.</w:t>
      </w:r>
    </w:p>
    <w:p w:rsidR="009916C1" w:rsidRPr="009916C1" w:rsidRDefault="009916C1" w:rsidP="009916C1">
      <w:pPr>
        <w:pStyle w:val="a4"/>
        <w:spacing w:line="360" w:lineRule="auto"/>
        <w:ind w:firstLine="709"/>
        <w:jc w:val="both"/>
        <w:rPr>
          <w:rFonts w:ascii="Times New Roman" w:hAnsi="Times New Roman"/>
          <w:iCs/>
          <w:sz w:val="24"/>
          <w:szCs w:val="24"/>
        </w:rPr>
      </w:pPr>
      <w:r w:rsidRPr="009916C1">
        <w:rPr>
          <w:rFonts w:ascii="Times New Roman" w:hAnsi="Times New Roman"/>
          <w:iCs/>
          <w:sz w:val="24"/>
          <w:szCs w:val="24"/>
        </w:rPr>
        <w:t xml:space="preserve">Учитывая особенности детей специальных (коррекционных) классов VII вида, в курс «Литературного чтения» </w:t>
      </w:r>
      <w:r>
        <w:rPr>
          <w:rFonts w:ascii="Times New Roman" w:hAnsi="Times New Roman"/>
          <w:iCs/>
          <w:sz w:val="24"/>
          <w:szCs w:val="24"/>
        </w:rPr>
        <w:t>в 3 классе</w:t>
      </w:r>
      <w:r w:rsidRPr="009916C1">
        <w:rPr>
          <w:rFonts w:ascii="Times New Roman" w:hAnsi="Times New Roman"/>
          <w:iCs/>
          <w:sz w:val="24"/>
          <w:szCs w:val="24"/>
        </w:rPr>
        <w:t xml:space="preserve"> введен раздел «Уточнение и повторение </w:t>
      </w:r>
      <w:r w:rsidRPr="009916C1">
        <w:rPr>
          <w:rFonts w:ascii="Times New Roman" w:hAnsi="Times New Roman"/>
          <w:iCs/>
          <w:sz w:val="24"/>
          <w:szCs w:val="24"/>
        </w:rPr>
        <w:lastRenderedPageBreak/>
        <w:t>изученного в букварный период обучения»,задачами которого является продолжение формирования умений:</w:t>
      </w:r>
    </w:p>
    <w:p w:rsidR="009916C1" w:rsidRPr="009916C1" w:rsidRDefault="007F5FD2" w:rsidP="009916C1">
      <w:pPr>
        <w:pStyle w:val="a4"/>
        <w:spacing w:line="360" w:lineRule="auto"/>
        <w:ind w:firstLine="709"/>
        <w:jc w:val="both"/>
        <w:rPr>
          <w:rFonts w:ascii="Times New Roman" w:hAnsi="Times New Roman"/>
          <w:iCs/>
          <w:sz w:val="24"/>
          <w:szCs w:val="24"/>
        </w:rPr>
      </w:pPr>
      <w:r>
        <w:rPr>
          <w:rFonts w:ascii="Times New Roman" w:hAnsi="Times New Roman"/>
          <w:iCs/>
          <w:sz w:val="24"/>
          <w:szCs w:val="24"/>
        </w:rPr>
        <w:t>-</w:t>
      </w:r>
      <w:r w:rsidR="009916C1" w:rsidRPr="009916C1">
        <w:rPr>
          <w:rFonts w:ascii="Times New Roman" w:hAnsi="Times New Roman"/>
          <w:iCs/>
          <w:sz w:val="24"/>
          <w:szCs w:val="24"/>
        </w:rPr>
        <w:t>анализировать, составлять из букв разрезной азбуки и читать по слогам слова, написание которых соответствует произношению: а) включающие слоги открытые и закрытые всех видов; б) включающие твердые и мягкие согласные; в) содержащие стечения согласных всех видов, й, твердый и мягкий знаки;</w:t>
      </w:r>
    </w:p>
    <w:p w:rsidR="009916C1" w:rsidRPr="009916C1" w:rsidRDefault="007F5FD2" w:rsidP="009916C1">
      <w:pPr>
        <w:pStyle w:val="a4"/>
        <w:spacing w:line="360" w:lineRule="auto"/>
        <w:ind w:firstLine="709"/>
        <w:jc w:val="both"/>
        <w:rPr>
          <w:rFonts w:ascii="Times New Roman" w:hAnsi="Times New Roman"/>
          <w:iCs/>
          <w:sz w:val="24"/>
          <w:szCs w:val="24"/>
        </w:rPr>
      </w:pPr>
      <w:r>
        <w:rPr>
          <w:rFonts w:ascii="Times New Roman" w:hAnsi="Times New Roman"/>
          <w:iCs/>
          <w:sz w:val="24"/>
          <w:szCs w:val="24"/>
        </w:rPr>
        <w:t>-</w:t>
      </w:r>
      <w:r w:rsidR="009916C1" w:rsidRPr="009916C1">
        <w:rPr>
          <w:rFonts w:ascii="Times New Roman" w:hAnsi="Times New Roman"/>
          <w:iCs/>
          <w:sz w:val="24"/>
          <w:szCs w:val="24"/>
        </w:rPr>
        <w:t>закреплять навыки чтения слогов и слов со стечением согласных всех видов; с разделительным твердым и мягким знаками; с согласными, мягкость которых обозначена буквами ь, е, ё, ю, я;</w:t>
      </w:r>
    </w:p>
    <w:p w:rsidR="009916C1" w:rsidRPr="009916C1" w:rsidRDefault="007F5FD2" w:rsidP="009916C1">
      <w:pPr>
        <w:pStyle w:val="a4"/>
        <w:spacing w:line="360" w:lineRule="auto"/>
        <w:ind w:firstLine="709"/>
        <w:jc w:val="both"/>
        <w:rPr>
          <w:rFonts w:ascii="Times New Roman" w:hAnsi="Times New Roman"/>
          <w:iCs/>
          <w:sz w:val="24"/>
          <w:szCs w:val="24"/>
        </w:rPr>
      </w:pPr>
      <w:r>
        <w:rPr>
          <w:rFonts w:ascii="Times New Roman" w:hAnsi="Times New Roman"/>
          <w:iCs/>
          <w:sz w:val="24"/>
          <w:szCs w:val="24"/>
        </w:rPr>
        <w:t>-</w:t>
      </w:r>
      <w:r w:rsidR="009916C1" w:rsidRPr="009916C1">
        <w:rPr>
          <w:rFonts w:ascii="Times New Roman" w:hAnsi="Times New Roman"/>
          <w:iCs/>
          <w:sz w:val="24"/>
          <w:szCs w:val="24"/>
        </w:rPr>
        <w:t>составлять устно и с помощью разрезной азбуки небольшие предложения (2—4 слова), сознательно читать их по слогам вслух, уметь читать слова и предложения из 2-4 слов, написанные печатным и рукописным шрифтом, небольшие легкие тексты, уметь отвечать на вопросы по ним;</w:t>
      </w:r>
    </w:p>
    <w:p w:rsidR="009916C1" w:rsidRPr="009916C1" w:rsidRDefault="007F5FD2" w:rsidP="009916C1">
      <w:pPr>
        <w:pStyle w:val="a4"/>
        <w:spacing w:line="360" w:lineRule="auto"/>
        <w:ind w:firstLine="709"/>
        <w:jc w:val="both"/>
        <w:rPr>
          <w:rFonts w:ascii="Times New Roman" w:hAnsi="Times New Roman"/>
          <w:iCs/>
          <w:sz w:val="24"/>
          <w:szCs w:val="24"/>
        </w:rPr>
      </w:pPr>
      <w:r>
        <w:rPr>
          <w:rFonts w:ascii="Times New Roman" w:hAnsi="Times New Roman"/>
          <w:iCs/>
          <w:sz w:val="24"/>
          <w:szCs w:val="24"/>
        </w:rPr>
        <w:t>-</w:t>
      </w:r>
      <w:r w:rsidR="009916C1" w:rsidRPr="009916C1">
        <w:rPr>
          <w:rFonts w:ascii="Times New Roman" w:hAnsi="Times New Roman"/>
          <w:iCs/>
          <w:sz w:val="24"/>
          <w:szCs w:val="24"/>
        </w:rPr>
        <w:t>соблюдать паузы в устной речи и при чтении предложений и текстов;</w:t>
      </w:r>
    </w:p>
    <w:p w:rsidR="009916C1" w:rsidRPr="009916C1" w:rsidRDefault="007F5FD2" w:rsidP="009916C1">
      <w:pPr>
        <w:pStyle w:val="a4"/>
        <w:spacing w:line="360" w:lineRule="auto"/>
        <w:ind w:firstLine="709"/>
        <w:jc w:val="both"/>
        <w:rPr>
          <w:rFonts w:ascii="Times New Roman" w:hAnsi="Times New Roman"/>
          <w:iCs/>
          <w:sz w:val="24"/>
          <w:szCs w:val="24"/>
        </w:rPr>
      </w:pPr>
      <w:r>
        <w:rPr>
          <w:rFonts w:ascii="Times New Roman" w:hAnsi="Times New Roman"/>
          <w:iCs/>
          <w:sz w:val="24"/>
          <w:szCs w:val="24"/>
        </w:rPr>
        <w:t>-</w:t>
      </w:r>
      <w:r w:rsidR="009916C1" w:rsidRPr="009916C1">
        <w:rPr>
          <w:rFonts w:ascii="Times New Roman" w:hAnsi="Times New Roman"/>
          <w:iCs/>
          <w:sz w:val="24"/>
          <w:szCs w:val="24"/>
        </w:rPr>
        <w:t>соблюдать интонацию, соответствующую знакам препинания в конце простого предложения и при перечислении;</w:t>
      </w:r>
    </w:p>
    <w:p w:rsidR="009916C1" w:rsidRPr="009916C1" w:rsidRDefault="007F5FD2" w:rsidP="009916C1">
      <w:pPr>
        <w:pStyle w:val="a4"/>
        <w:spacing w:line="360" w:lineRule="auto"/>
        <w:ind w:firstLine="709"/>
        <w:jc w:val="both"/>
        <w:rPr>
          <w:rFonts w:ascii="Times New Roman" w:hAnsi="Times New Roman"/>
          <w:iCs/>
          <w:sz w:val="24"/>
          <w:szCs w:val="24"/>
        </w:rPr>
      </w:pPr>
      <w:r>
        <w:rPr>
          <w:rFonts w:ascii="Times New Roman" w:hAnsi="Times New Roman"/>
          <w:iCs/>
          <w:sz w:val="24"/>
          <w:szCs w:val="24"/>
        </w:rPr>
        <w:t>-</w:t>
      </w:r>
      <w:r w:rsidR="009916C1" w:rsidRPr="009916C1">
        <w:rPr>
          <w:rFonts w:ascii="Times New Roman" w:hAnsi="Times New Roman"/>
          <w:iCs/>
          <w:sz w:val="24"/>
          <w:szCs w:val="24"/>
        </w:rPr>
        <w:t>выделять предложения из текста и слова из предложения;</w:t>
      </w:r>
    </w:p>
    <w:p w:rsidR="009916C1" w:rsidRPr="009916C1" w:rsidRDefault="007F5FD2" w:rsidP="009916C1">
      <w:pPr>
        <w:pStyle w:val="a4"/>
        <w:spacing w:line="360" w:lineRule="auto"/>
        <w:ind w:firstLine="709"/>
        <w:jc w:val="both"/>
        <w:rPr>
          <w:rFonts w:ascii="Times New Roman" w:hAnsi="Times New Roman"/>
          <w:iCs/>
          <w:sz w:val="24"/>
          <w:szCs w:val="24"/>
        </w:rPr>
      </w:pPr>
      <w:r>
        <w:rPr>
          <w:rFonts w:ascii="Times New Roman" w:hAnsi="Times New Roman"/>
          <w:iCs/>
          <w:sz w:val="24"/>
          <w:szCs w:val="24"/>
        </w:rPr>
        <w:t>-</w:t>
      </w:r>
      <w:r w:rsidR="009916C1" w:rsidRPr="009916C1">
        <w:rPr>
          <w:rFonts w:ascii="Times New Roman" w:hAnsi="Times New Roman"/>
          <w:iCs/>
          <w:sz w:val="24"/>
          <w:szCs w:val="24"/>
        </w:rPr>
        <w:t>дополнять простое предложение словами, обозначающими признаки предмета;</w:t>
      </w:r>
    </w:p>
    <w:p w:rsidR="009916C1" w:rsidRPr="009916C1" w:rsidRDefault="007F5FD2" w:rsidP="009916C1">
      <w:pPr>
        <w:pStyle w:val="a4"/>
        <w:spacing w:line="360" w:lineRule="auto"/>
        <w:ind w:firstLine="709"/>
        <w:jc w:val="both"/>
        <w:rPr>
          <w:rFonts w:ascii="Times New Roman" w:hAnsi="Times New Roman"/>
          <w:iCs/>
          <w:sz w:val="24"/>
          <w:szCs w:val="24"/>
        </w:rPr>
      </w:pPr>
      <w:r>
        <w:rPr>
          <w:rFonts w:ascii="Times New Roman" w:hAnsi="Times New Roman"/>
          <w:iCs/>
          <w:sz w:val="24"/>
          <w:szCs w:val="24"/>
        </w:rPr>
        <w:t>-</w:t>
      </w:r>
      <w:r w:rsidR="009916C1" w:rsidRPr="009916C1">
        <w:rPr>
          <w:rFonts w:ascii="Times New Roman" w:hAnsi="Times New Roman"/>
          <w:iCs/>
          <w:sz w:val="24"/>
          <w:szCs w:val="24"/>
        </w:rPr>
        <w:t>создать условия для накопления практического опыта в нахождении синонимов;</w:t>
      </w:r>
    </w:p>
    <w:p w:rsidR="009916C1" w:rsidRPr="009916C1" w:rsidRDefault="007F5FD2" w:rsidP="009916C1">
      <w:pPr>
        <w:pStyle w:val="a4"/>
        <w:spacing w:line="360" w:lineRule="auto"/>
        <w:ind w:firstLine="709"/>
        <w:jc w:val="both"/>
        <w:rPr>
          <w:rFonts w:ascii="Times New Roman" w:hAnsi="Times New Roman"/>
          <w:iCs/>
          <w:sz w:val="24"/>
          <w:szCs w:val="24"/>
        </w:rPr>
      </w:pPr>
      <w:r>
        <w:rPr>
          <w:rFonts w:ascii="Times New Roman" w:hAnsi="Times New Roman"/>
          <w:iCs/>
          <w:sz w:val="24"/>
          <w:szCs w:val="24"/>
        </w:rPr>
        <w:t>-</w:t>
      </w:r>
      <w:r w:rsidR="009916C1" w:rsidRPr="009916C1">
        <w:rPr>
          <w:rFonts w:ascii="Times New Roman" w:hAnsi="Times New Roman"/>
          <w:iCs/>
          <w:sz w:val="24"/>
          <w:szCs w:val="24"/>
        </w:rPr>
        <w:t>объединять и различать предметы по существенным признакам в связи с чтением и наблюдениями;</w:t>
      </w:r>
    </w:p>
    <w:p w:rsidR="009916C1" w:rsidRPr="009916C1" w:rsidRDefault="007F5FD2" w:rsidP="009916C1">
      <w:pPr>
        <w:pStyle w:val="a4"/>
        <w:spacing w:line="360" w:lineRule="auto"/>
        <w:ind w:firstLine="709"/>
        <w:jc w:val="both"/>
        <w:rPr>
          <w:rFonts w:ascii="Times New Roman" w:hAnsi="Times New Roman"/>
          <w:iCs/>
          <w:sz w:val="24"/>
          <w:szCs w:val="24"/>
        </w:rPr>
      </w:pPr>
      <w:r>
        <w:rPr>
          <w:rFonts w:ascii="Times New Roman" w:hAnsi="Times New Roman"/>
          <w:iCs/>
          <w:sz w:val="24"/>
          <w:szCs w:val="24"/>
        </w:rPr>
        <w:t>-</w:t>
      </w:r>
      <w:r w:rsidR="009916C1" w:rsidRPr="009916C1">
        <w:rPr>
          <w:rFonts w:ascii="Times New Roman" w:hAnsi="Times New Roman"/>
          <w:iCs/>
          <w:sz w:val="24"/>
          <w:szCs w:val="24"/>
        </w:rPr>
        <w:t>рассказать по своим наблюдениям о приметах осени, об отдельных явлениях школьной жизни;</w:t>
      </w:r>
    </w:p>
    <w:p w:rsidR="009916C1" w:rsidRPr="009916C1" w:rsidRDefault="007F5FD2" w:rsidP="009916C1">
      <w:pPr>
        <w:pStyle w:val="a4"/>
        <w:spacing w:line="360" w:lineRule="auto"/>
        <w:ind w:firstLine="709"/>
        <w:jc w:val="both"/>
        <w:rPr>
          <w:rFonts w:ascii="Times New Roman" w:hAnsi="Times New Roman"/>
          <w:iCs/>
          <w:sz w:val="24"/>
          <w:szCs w:val="24"/>
        </w:rPr>
      </w:pPr>
      <w:r>
        <w:rPr>
          <w:rFonts w:ascii="Times New Roman" w:hAnsi="Times New Roman"/>
          <w:iCs/>
          <w:sz w:val="24"/>
          <w:szCs w:val="24"/>
        </w:rPr>
        <w:t>-</w:t>
      </w:r>
      <w:r w:rsidR="009916C1" w:rsidRPr="009916C1">
        <w:rPr>
          <w:rFonts w:ascii="Times New Roman" w:hAnsi="Times New Roman"/>
          <w:iCs/>
          <w:sz w:val="24"/>
          <w:szCs w:val="24"/>
        </w:rPr>
        <w:t>воспринять на слух небольшую сказку или рассказ и ответить на вопросы;</w:t>
      </w:r>
    </w:p>
    <w:p w:rsidR="009916C1" w:rsidRPr="009916C1" w:rsidRDefault="007F5FD2" w:rsidP="009916C1">
      <w:pPr>
        <w:pStyle w:val="a4"/>
        <w:spacing w:line="360" w:lineRule="auto"/>
        <w:ind w:firstLine="709"/>
        <w:jc w:val="both"/>
        <w:rPr>
          <w:rFonts w:ascii="Times New Roman" w:hAnsi="Times New Roman"/>
          <w:iCs/>
          <w:sz w:val="24"/>
          <w:szCs w:val="24"/>
        </w:rPr>
      </w:pPr>
      <w:r>
        <w:rPr>
          <w:rFonts w:ascii="Times New Roman" w:hAnsi="Times New Roman"/>
          <w:iCs/>
          <w:sz w:val="24"/>
          <w:szCs w:val="24"/>
        </w:rPr>
        <w:t>-</w:t>
      </w:r>
      <w:r w:rsidR="009916C1" w:rsidRPr="009916C1">
        <w:rPr>
          <w:rFonts w:ascii="Times New Roman" w:hAnsi="Times New Roman"/>
          <w:iCs/>
          <w:sz w:val="24"/>
          <w:szCs w:val="24"/>
        </w:rPr>
        <w:t>пересказать небольшой текст с помощью вопросов и без них;</w:t>
      </w:r>
    </w:p>
    <w:p w:rsidR="0012032C" w:rsidRPr="009916C1" w:rsidRDefault="007F5FD2" w:rsidP="009916C1">
      <w:pPr>
        <w:pStyle w:val="a4"/>
        <w:spacing w:line="360" w:lineRule="auto"/>
        <w:ind w:firstLine="709"/>
        <w:jc w:val="both"/>
        <w:rPr>
          <w:rFonts w:ascii="Times New Roman" w:hAnsi="Times New Roman"/>
          <w:iCs/>
          <w:sz w:val="24"/>
          <w:szCs w:val="24"/>
        </w:rPr>
      </w:pPr>
      <w:r>
        <w:rPr>
          <w:rFonts w:ascii="Times New Roman" w:hAnsi="Times New Roman"/>
          <w:iCs/>
          <w:sz w:val="24"/>
          <w:szCs w:val="24"/>
        </w:rPr>
        <w:t>-</w:t>
      </w:r>
      <w:r w:rsidR="009916C1" w:rsidRPr="009916C1">
        <w:rPr>
          <w:rFonts w:ascii="Times New Roman" w:hAnsi="Times New Roman"/>
          <w:iCs/>
          <w:sz w:val="24"/>
          <w:szCs w:val="24"/>
        </w:rPr>
        <w:t>составлять предложения по картинке или серии картинок;</w:t>
      </w:r>
    </w:p>
    <w:p w:rsidR="009916C1" w:rsidRPr="009916C1" w:rsidRDefault="007F5FD2" w:rsidP="009916C1">
      <w:pPr>
        <w:pStyle w:val="a4"/>
        <w:spacing w:line="360" w:lineRule="auto"/>
        <w:ind w:firstLine="709"/>
        <w:jc w:val="both"/>
        <w:rPr>
          <w:rFonts w:ascii="Times New Roman" w:hAnsi="Times New Roman"/>
          <w:iCs/>
          <w:sz w:val="24"/>
          <w:szCs w:val="24"/>
        </w:rPr>
      </w:pPr>
      <w:r>
        <w:rPr>
          <w:rFonts w:ascii="Times New Roman" w:hAnsi="Times New Roman"/>
          <w:iCs/>
          <w:sz w:val="24"/>
          <w:szCs w:val="24"/>
        </w:rPr>
        <w:t>-</w:t>
      </w:r>
      <w:r w:rsidR="009916C1" w:rsidRPr="009916C1">
        <w:rPr>
          <w:rFonts w:ascii="Times New Roman" w:hAnsi="Times New Roman"/>
          <w:iCs/>
          <w:sz w:val="24"/>
          <w:szCs w:val="24"/>
        </w:rPr>
        <w:t>выразительно, с соблюдением правильных интонаций прочитать выученное наизусть стихотворение.</w:t>
      </w:r>
    </w:p>
    <w:p w:rsidR="009916C1" w:rsidRPr="009916C1" w:rsidRDefault="009916C1" w:rsidP="009916C1">
      <w:pPr>
        <w:pStyle w:val="a4"/>
        <w:spacing w:line="360" w:lineRule="auto"/>
        <w:ind w:firstLine="709"/>
        <w:jc w:val="both"/>
        <w:rPr>
          <w:rFonts w:ascii="Times New Roman" w:hAnsi="Times New Roman"/>
          <w:iCs/>
          <w:sz w:val="24"/>
          <w:szCs w:val="24"/>
        </w:rPr>
      </w:pPr>
      <w:r w:rsidRPr="009916C1">
        <w:rPr>
          <w:rFonts w:ascii="Times New Roman" w:hAnsi="Times New Roman"/>
          <w:iCs/>
          <w:sz w:val="24"/>
          <w:szCs w:val="24"/>
        </w:rPr>
        <w:t>Содержание разделов</w:t>
      </w:r>
      <w:r>
        <w:rPr>
          <w:rFonts w:ascii="Times New Roman" w:hAnsi="Times New Roman"/>
          <w:iCs/>
          <w:sz w:val="24"/>
          <w:szCs w:val="24"/>
        </w:rPr>
        <w:t xml:space="preserve"> </w:t>
      </w:r>
      <w:r w:rsidRPr="009916C1">
        <w:rPr>
          <w:rFonts w:ascii="Times New Roman" w:hAnsi="Times New Roman"/>
          <w:iCs/>
          <w:sz w:val="24"/>
          <w:szCs w:val="24"/>
        </w:rPr>
        <w:t>«Самое великое чудо на свете» (1 час) и «Устное народное творчество» (12 часов) позволяет сохранить содержание авторской программы и решить данные задачи.</w:t>
      </w:r>
    </w:p>
    <w:p w:rsidR="009916C1" w:rsidRPr="009916C1" w:rsidRDefault="009916C1" w:rsidP="009916C1">
      <w:pPr>
        <w:pStyle w:val="a4"/>
        <w:spacing w:line="360" w:lineRule="auto"/>
        <w:ind w:firstLine="709"/>
        <w:jc w:val="both"/>
        <w:rPr>
          <w:rFonts w:ascii="Times New Roman" w:hAnsi="Times New Roman"/>
          <w:iCs/>
          <w:sz w:val="24"/>
          <w:szCs w:val="24"/>
        </w:rPr>
      </w:pPr>
      <w:r w:rsidRPr="009916C1">
        <w:rPr>
          <w:rFonts w:ascii="Times New Roman" w:hAnsi="Times New Roman"/>
          <w:iCs/>
          <w:sz w:val="24"/>
          <w:szCs w:val="24"/>
        </w:rPr>
        <w:t xml:space="preserve">При переходе к чтению по основным учебникам не следует гнаться за большим количеством предлагаемых произведений. Учитывая особенности чтения детей с задержкой психического развития, отдельные тексты в пределах темы могут быть </w:t>
      </w:r>
      <w:r w:rsidRPr="009916C1">
        <w:rPr>
          <w:rFonts w:ascii="Times New Roman" w:hAnsi="Times New Roman"/>
          <w:iCs/>
          <w:sz w:val="24"/>
          <w:szCs w:val="24"/>
        </w:rPr>
        <w:lastRenderedPageBreak/>
        <w:t>предметом углубленной работы, а другие использоваться для ознакомительного, внеклассного или*самостоятельного чтения.</w:t>
      </w:r>
    </w:p>
    <w:p w:rsidR="009916C1" w:rsidRPr="009916C1" w:rsidRDefault="009916C1" w:rsidP="009916C1">
      <w:pPr>
        <w:pStyle w:val="a4"/>
        <w:spacing w:line="360" w:lineRule="auto"/>
        <w:ind w:firstLine="709"/>
        <w:jc w:val="both"/>
        <w:rPr>
          <w:rFonts w:ascii="Times New Roman" w:hAnsi="Times New Roman"/>
          <w:iCs/>
          <w:sz w:val="24"/>
          <w:szCs w:val="24"/>
        </w:rPr>
      </w:pPr>
      <w:r w:rsidRPr="009916C1">
        <w:rPr>
          <w:rFonts w:ascii="Times New Roman" w:hAnsi="Times New Roman"/>
          <w:iCs/>
          <w:sz w:val="24"/>
          <w:szCs w:val="24"/>
        </w:rPr>
        <w:t>Развитие правильности, беглости, выразительности и сознательности чтения осуществляется в процессе систематического чтения и перечитывания целых произведений, отрывков из них, в ходе анализа произведений с использованием приемов выборочного чтения и др.</w:t>
      </w:r>
    </w:p>
    <w:p w:rsidR="009916C1" w:rsidRPr="009916C1" w:rsidRDefault="009916C1" w:rsidP="009916C1">
      <w:pPr>
        <w:pStyle w:val="a4"/>
        <w:spacing w:line="360" w:lineRule="auto"/>
        <w:ind w:firstLine="709"/>
        <w:jc w:val="both"/>
        <w:rPr>
          <w:rFonts w:ascii="Times New Roman" w:hAnsi="Times New Roman"/>
          <w:iCs/>
          <w:sz w:val="24"/>
          <w:szCs w:val="24"/>
        </w:rPr>
      </w:pPr>
      <w:r w:rsidRPr="009916C1">
        <w:rPr>
          <w:rFonts w:ascii="Times New Roman" w:hAnsi="Times New Roman"/>
          <w:iCs/>
          <w:sz w:val="24"/>
          <w:szCs w:val="24"/>
        </w:rPr>
        <w:t>Работа над текстом начинается с первого года обучения. Дети учатся отвечать на вопросы по тексту, рассказывать о своих наблюдениях в связи с прочитанным; в последующие годы формируется умение сравнивать то, что они узнали из текста, с собственным опытом, наблюдениями и ранее прочитанными произведениями. Учащиеся овладевают умением сначала с помощью учитедя, а затем самостоятельно определять главную мысль произведения.</w:t>
      </w:r>
    </w:p>
    <w:p w:rsidR="009916C1" w:rsidRPr="009916C1" w:rsidRDefault="009916C1" w:rsidP="009916C1">
      <w:pPr>
        <w:pStyle w:val="a4"/>
        <w:spacing w:line="360" w:lineRule="auto"/>
        <w:ind w:firstLine="709"/>
        <w:jc w:val="both"/>
        <w:rPr>
          <w:rFonts w:ascii="Times New Roman" w:hAnsi="Times New Roman"/>
          <w:iCs/>
          <w:sz w:val="24"/>
          <w:szCs w:val="24"/>
        </w:rPr>
      </w:pPr>
      <w:r w:rsidRPr="009916C1">
        <w:rPr>
          <w:rFonts w:ascii="Times New Roman" w:hAnsi="Times New Roman"/>
          <w:iCs/>
          <w:sz w:val="24"/>
          <w:szCs w:val="24"/>
        </w:rPr>
        <w:t>Учитель постепенно, поэтапно переводит детей, имеющих задержку психического развития, от умения работать над текстом с помощью педагога к умению работать самостоятельно. В первый год обучения необходимо сформировать у ученика умение делить текст на части по вопросам, затем делить текст на законченные по смыслу части и участвовать в коллективной работе по озаглавливанию частей для составления плана. Далее самостоятельно делить текст на части с помощью учителя, затем самостоятельно составлять план прочитанного.</w:t>
      </w:r>
    </w:p>
    <w:p w:rsidR="009916C1" w:rsidRPr="009916C1" w:rsidRDefault="009916C1" w:rsidP="009916C1">
      <w:pPr>
        <w:pStyle w:val="a4"/>
        <w:spacing w:line="360" w:lineRule="auto"/>
        <w:ind w:firstLine="709"/>
        <w:jc w:val="both"/>
        <w:rPr>
          <w:rFonts w:ascii="Times New Roman" w:hAnsi="Times New Roman"/>
          <w:iCs/>
          <w:sz w:val="24"/>
          <w:szCs w:val="24"/>
        </w:rPr>
      </w:pPr>
      <w:r w:rsidRPr="009916C1">
        <w:rPr>
          <w:rFonts w:ascii="Times New Roman" w:hAnsi="Times New Roman"/>
          <w:iCs/>
          <w:sz w:val="24"/>
          <w:szCs w:val="24"/>
        </w:rPr>
        <w:t>В работе над текстом предусматривается также прстепенное формирование у учащихся умения сначала по вопросам учителя, а затем самостоятельно передавать содержание прочитанного и иллюстраций к нему, выполнять краткий и выборочный- пересказ; на первоначальном этапе подбирать в тексте слова и выражения, характеризующие действующих лиц, составлять рассказ о персонаже, затем сопоставлять несколько персонажей из одного или нескольких рассказов.</w:t>
      </w:r>
    </w:p>
    <w:p w:rsidR="009916C1" w:rsidRPr="009916C1" w:rsidRDefault="009916C1" w:rsidP="009916C1">
      <w:pPr>
        <w:pStyle w:val="a4"/>
        <w:spacing w:line="360" w:lineRule="auto"/>
        <w:ind w:firstLine="709"/>
        <w:jc w:val="both"/>
        <w:rPr>
          <w:rFonts w:ascii="Times New Roman" w:hAnsi="Times New Roman"/>
          <w:iCs/>
          <w:sz w:val="24"/>
          <w:szCs w:val="24"/>
        </w:rPr>
      </w:pPr>
      <w:r w:rsidRPr="009916C1">
        <w:rPr>
          <w:rFonts w:ascii="Times New Roman" w:hAnsi="Times New Roman"/>
          <w:iCs/>
          <w:sz w:val="24"/>
          <w:szCs w:val="24"/>
        </w:rPr>
        <w:t>На протяжении изучения курса «Литературное чтение» учитель систематически обращает внимание учащихся на синонимы, образные выражения, фразеологические обороты; создает условия для обогащения ими активного словаря учащихся.</w:t>
      </w:r>
    </w:p>
    <w:p w:rsidR="0012032C" w:rsidRPr="009916C1" w:rsidRDefault="009916C1" w:rsidP="009916C1">
      <w:pPr>
        <w:pStyle w:val="a4"/>
        <w:spacing w:line="360" w:lineRule="auto"/>
        <w:ind w:firstLine="709"/>
        <w:jc w:val="both"/>
        <w:rPr>
          <w:rFonts w:ascii="Times New Roman" w:hAnsi="Times New Roman"/>
          <w:iCs/>
          <w:sz w:val="24"/>
          <w:szCs w:val="24"/>
        </w:rPr>
      </w:pPr>
      <w:r w:rsidRPr="009916C1">
        <w:rPr>
          <w:rFonts w:ascii="Times New Roman" w:hAnsi="Times New Roman"/>
          <w:iCs/>
          <w:sz w:val="24"/>
          <w:szCs w:val="24"/>
        </w:rPr>
        <w:t>В программу введено в порядке пропедевтики требование практического накопления элементарных сведений по теории литературы: средства художественной выразительности (эпитеты, сравнения, олицетворения, метафоры - без употребления терминов).</w:t>
      </w:r>
    </w:p>
    <w:p w:rsidR="009916C1" w:rsidRPr="009916C1" w:rsidRDefault="009916C1" w:rsidP="009916C1">
      <w:pPr>
        <w:pStyle w:val="a4"/>
        <w:spacing w:line="360" w:lineRule="auto"/>
        <w:jc w:val="both"/>
        <w:rPr>
          <w:rFonts w:ascii="Times New Roman" w:hAnsi="Times New Roman"/>
          <w:iCs/>
          <w:sz w:val="24"/>
          <w:szCs w:val="24"/>
        </w:rPr>
      </w:pPr>
      <w:r w:rsidRPr="009916C1">
        <w:rPr>
          <w:rFonts w:ascii="Times New Roman" w:hAnsi="Times New Roman"/>
          <w:iCs/>
          <w:sz w:val="24"/>
          <w:szCs w:val="24"/>
        </w:rPr>
        <w:t xml:space="preserve">Программа предусматривает обучение детей элементарному анализу художественных произведений, практическому умению различать сказку, рассказ, статью, стихотворение, басню. Учителю необходимо опираться на детальный и глубокий анализ содержания, </w:t>
      </w:r>
      <w:r w:rsidRPr="009916C1">
        <w:rPr>
          <w:rFonts w:ascii="Times New Roman" w:hAnsi="Times New Roman"/>
          <w:iCs/>
          <w:sz w:val="24"/>
          <w:szCs w:val="24"/>
        </w:rPr>
        <w:lastRenderedPageBreak/>
        <w:t xml:space="preserve">выявлять разнообразные взаимосвязи </w:t>
      </w:r>
      <w:r>
        <w:rPr>
          <w:rFonts w:ascii="Times New Roman" w:hAnsi="Times New Roman"/>
          <w:iCs/>
          <w:sz w:val="24"/>
          <w:szCs w:val="24"/>
        </w:rPr>
        <w:t xml:space="preserve">взаимозависимости помогать </w:t>
      </w:r>
      <w:r w:rsidRPr="009916C1">
        <w:rPr>
          <w:rFonts w:ascii="Times New Roman" w:hAnsi="Times New Roman"/>
          <w:iCs/>
          <w:sz w:val="24"/>
          <w:szCs w:val="24"/>
        </w:rPr>
        <w:t>детям приобретать новые знания, выяснять значимое и существенное в тексте, его художественную направленность, так как дети с задержкой психического развития испытывают трудности в установлении причинно-следственных и временных связей, не умеют самостоятельно почерпнуть из текста новую для них информацию, ограниченно понимают средства художественной выразительности.</w:t>
      </w:r>
    </w:p>
    <w:p w:rsidR="009916C1" w:rsidRPr="009916C1" w:rsidRDefault="009916C1" w:rsidP="009916C1">
      <w:pPr>
        <w:pStyle w:val="a4"/>
        <w:spacing w:line="360" w:lineRule="auto"/>
        <w:jc w:val="both"/>
        <w:rPr>
          <w:rFonts w:ascii="Times New Roman" w:hAnsi="Times New Roman"/>
          <w:iCs/>
          <w:sz w:val="24"/>
          <w:szCs w:val="24"/>
        </w:rPr>
      </w:pPr>
      <w:r w:rsidRPr="009916C1">
        <w:rPr>
          <w:rFonts w:ascii="Times New Roman" w:hAnsi="Times New Roman"/>
          <w:iCs/>
          <w:sz w:val="24"/>
          <w:szCs w:val="24"/>
        </w:rPr>
        <w:t>Важным условием в работе над текстом является создание ярких представлений о предметах, явлениях и событиях, описанных в тексте с опорой на собственный чувственный опыт ребенка, на непосредственные наблюдения. Поэтому особое значение приобретает проведение специальных экскурсий. Для формирования и развития творческого восприятия и воображения, оценочного личностного отношения к прочитанному необходимо использовать «словесное рисование картин» к тексту, творческое дополнение и изменение сюжетных линий произведения, создание сказок, умение оценивать поступки героев, что усиливает воспитательное воздействие произведений через эмоциональную отзывчивость.</w:t>
      </w:r>
    </w:p>
    <w:p w:rsidR="007A10C9" w:rsidRPr="009916C1" w:rsidRDefault="009916C1" w:rsidP="009916C1">
      <w:pPr>
        <w:pStyle w:val="a4"/>
        <w:spacing w:line="360" w:lineRule="auto"/>
        <w:jc w:val="both"/>
        <w:rPr>
          <w:rFonts w:ascii="Times New Roman" w:hAnsi="Times New Roman"/>
          <w:iCs/>
          <w:sz w:val="24"/>
          <w:szCs w:val="24"/>
        </w:rPr>
      </w:pPr>
      <w:r w:rsidRPr="009916C1">
        <w:rPr>
          <w:rFonts w:ascii="Times New Roman" w:hAnsi="Times New Roman"/>
          <w:iCs/>
          <w:sz w:val="24"/>
          <w:szCs w:val="24"/>
        </w:rPr>
        <w:t>Обязательным разделом работы над текстом является внеклассное чтение.</w:t>
      </w:r>
    </w:p>
    <w:p w:rsidR="00A4719C" w:rsidRPr="009916C1" w:rsidRDefault="00A4719C" w:rsidP="009916C1">
      <w:pPr>
        <w:pStyle w:val="a4"/>
        <w:spacing w:line="360" w:lineRule="auto"/>
        <w:jc w:val="both"/>
        <w:rPr>
          <w:rFonts w:ascii="Times New Roman" w:hAnsi="Times New Roman"/>
          <w:iCs/>
          <w:sz w:val="24"/>
          <w:szCs w:val="24"/>
        </w:rPr>
      </w:pPr>
    </w:p>
    <w:p w:rsidR="00AE10AF" w:rsidRPr="00EC42D0" w:rsidRDefault="00AE10AF" w:rsidP="00AE10AF">
      <w:pPr>
        <w:pStyle w:val="a4"/>
        <w:spacing w:line="360" w:lineRule="auto"/>
        <w:jc w:val="center"/>
        <w:rPr>
          <w:rFonts w:ascii="Times New Roman" w:hAnsi="Times New Roman"/>
          <w:b/>
          <w:iCs/>
          <w:sz w:val="28"/>
          <w:szCs w:val="24"/>
        </w:rPr>
      </w:pPr>
      <w:r w:rsidRPr="00EC42D0">
        <w:rPr>
          <w:rFonts w:ascii="Times New Roman" w:hAnsi="Times New Roman"/>
          <w:b/>
          <w:iCs/>
          <w:sz w:val="28"/>
          <w:szCs w:val="24"/>
        </w:rPr>
        <w:t>Место курса «Литературное чтение»  в учебном плане</w:t>
      </w:r>
    </w:p>
    <w:p w:rsidR="00AE10AF" w:rsidRDefault="00AE10AF" w:rsidP="00AE10AF">
      <w:pPr>
        <w:pStyle w:val="a4"/>
        <w:spacing w:line="360" w:lineRule="auto"/>
        <w:ind w:firstLine="709"/>
        <w:jc w:val="both"/>
        <w:rPr>
          <w:rFonts w:ascii="Times New Roman" w:hAnsi="Times New Roman"/>
          <w:iCs/>
          <w:sz w:val="24"/>
          <w:szCs w:val="24"/>
        </w:rPr>
      </w:pPr>
      <w:r>
        <w:rPr>
          <w:rFonts w:ascii="Times New Roman" w:hAnsi="Times New Roman"/>
          <w:iCs/>
          <w:sz w:val="24"/>
          <w:szCs w:val="24"/>
        </w:rPr>
        <w:t>На основе УМК «Школа России» на изучение литературного чтения в 3 классе (ЗПР) отводится 136 ч.,); в соответствии с учебным планом и кале</w:t>
      </w:r>
      <w:r w:rsidR="00AD60DC">
        <w:rPr>
          <w:rFonts w:ascii="Times New Roman" w:hAnsi="Times New Roman"/>
          <w:iCs/>
          <w:sz w:val="24"/>
          <w:szCs w:val="24"/>
        </w:rPr>
        <w:t>ндарн</w:t>
      </w:r>
      <w:r w:rsidR="003B77C0">
        <w:rPr>
          <w:rFonts w:ascii="Times New Roman" w:hAnsi="Times New Roman"/>
          <w:iCs/>
          <w:sz w:val="24"/>
          <w:szCs w:val="24"/>
        </w:rPr>
        <w:t>ым учебным графиком на 2020-2021</w:t>
      </w:r>
      <w:r>
        <w:rPr>
          <w:rFonts w:ascii="Times New Roman" w:hAnsi="Times New Roman"/>
          <w:iCs/>
          <w:sz w:val="24"/>
          <w:szCs w:val="24"/>
        </w:rPr>
        <w:t xml:space="preserve"> учебный год)</w:t>
      </w:r>
    </w:p>
    <w:p w:rsidR="00AE10AF" w:rsidRPr="007A10C9" w:rsidRDefault="00AE10AF" w:rsidP="00AE10AF">
      <w:pPr>
        <w:autoSpaceDE w:val="0"/>
        <w:autoSpaceDN w:val="0"/>
        <w:adjustRightInd w:val="0"/>
        <w:spacing w:after="0" w:line="360" w:lineRule="auto"/>
        <w:ind w:firstLine="709"/>
        <w:jc w:val="both"/>
        <w:rPr>
          <w:rFonts w:ascii="Times New Roman" w:hAnsi="Times New Roman" w:cs="Times New Roman"/>
          <w:sz w:val="24"/>
          <w:szCs w:val="24"/>
        </w:rPr>
      </w:pPr>
      <w:r w:rsidRPr="007A10C9">
        <w:rPr>
          <w:rFonts w:ascii="Times New Roman" w:hAnsi="Times New Roman" w:cs="Times New Roman"/>
          <w:sz w:val="24"/>
          <w:szCs w:val="24"/>
        </w:rPr>
        <w:t>Рабочая программа рассчитана:</w:t>
      </w:r>
    </w:p>
    <w:p w:rsidR="00AE10AF" w:rsidRPr="007A10C9" w:rsidRDefault="00AE10AF" w:rsidP="00AE10AF">
      <w:pPr>
        <w:tabs>
          <w:tab w:val="left" w:pos="12015"/>
        </w:tabs>
        <w:autoSpaceDE w:val="0"/>
        <w:autoSpaceDN w:val="0"/>
        <w:adjustRightInd w:val="0"/>
        <w:spacing w:after="0" w:line="360" w:lineRule="auto"/>
        <w:ind w:firstLine="709"/>
        <w:jc w:val="both"/>
        <w:rPr>
          <w:rFonts w:ascii="Times New Roman" w:hAnsi="Times New Roman" w:cs="Times New Roman"/>
          <w:sz w:val="24"/>
          <w:szCs w:val="24"/>
        </w:rPr>
      </w:pPr>
      <w:r w:rsidRPr="007A10C9">
        <w:rPr>
          <w:rFonts w:ascii="Times New Roman" w:hAnsi="Times New Roman" w:cs="Times New Roman"/>
          <w:sz w:val="24"/>
          <w:szCs w:val="24"/>
        </w:rPr>
        <w:t>Количество часов в год – 136</w:t>
      </w:r>
    </w:p>
    <w:p w:rsidR="00A4719C" w:rsidRPr="00283D39" w:rsidRDefault="00AE10AF" w:rsidP="00283D39">
      <w:pPr>
        <w:tabs>
          <w:tab w:val="left" w:pos="12015"/>
        </w:tabs>
        <w:autoSpaceDE w:val="0"/>
        <w:autoSpaceDN w:val="0"/>
        <w:adjustRightInd w:val="0"/>
        <w:spacing w:after="0" w:line="360" w:lineRule="auto"/>
        <w:ind w:firstLine="709"/>
        <w:jc w:val="both"/>
        <w:rPr>
          <w:rFonts w:ascii="Times New Roman" w:hAnsi="Times New Roman" w:cs="Times New Roman"/>
          <w:sz w:val="24"/>
          <w:szCs w:val="24"/>
        </w:rPr>
      </w:pPr>
      <w:r w:rsidRPr="007A10C9">
        <w:rPr>
          <w:rFonts w:ascii="Times New Roman" w:hAnsi="Times New Roman" w:cs="Times New Roman"/>
          <w:sz w:val="24"/>
          <w:szCs w:val="24"/>
        </w:rPr>
        <w:t>Количество часов в неделю – 4</w:t>
      </w:r>
      <w:bookmarkStart w:id="1" w:name="_GoBack"/>
      <w:bookmarkEnd w:id="1"/>
    </w:p>
    <w:p w:rsidR="00A4719C" w:rsidRPr="009916C1" w:rsidRDefault="00A4719C" w:rsidP="009916C1">
      <w:pPr>
        <w:pStyle w:val="a4"/>
        <w:spacing w:line="360" w:lineRule="auto"/>
        <w:jc w:val="both"/>
        <w:rPr>
          <w:rFonts w:ascii="Times New Roman" w:hAnsi="Times New Roman"/>
          <w:iCs/>
          <w:sz w:val="24"/>
          <w:szCs w:val="24"/>
        </w:rPr>
      </w:pPr>
    </w:p>
    <w:p w:rsidR="0008557B" w:rsidRPr="0008557B" w:rsidRDefault="0008557B" w:rsidP="0008557B">
      <w:pPr>
        <w:pStyle w:val="c21"/>
        <w:shd w:val="clear" w:color="auto" w:fill="FFFFFF"/>
        <w:spacing w:before="0" w:beforeAutospacing="0" w:after="0" w:afterAutospacing="0" w:line="411" w:lineRule="atLeast"/>
        <w:jc w:val="center"/>
        <w:rPr>
          <w:rFonts w:ascii="Arial" w:hAnsi="Arial" w:cs="Arial"/>
          <w:b/>
          <w:color w:val="000000"/>
          <w:sz w:val="22"/>
          <w:szCs w:val="22"/>
        </w:rPr>
      </w:pPr>
      <w:r w:rsidRPr="0008557B">
        <w:rPr>
          <w:b/>
          <w:sz w:val="28"/>
        </w:rPr>
        <w:t>Описание ценностных ориентиров содержания учебного предмета</w:t>
      </w:r>
      <w:r w:rsidRPr="0008557B">
        <w:rPr>
          <w:b/>
        </w:rPr>
        <w:br/>
      </w:r>
    </w:p>
    <w:p w:rsidR="0008557B" w:rsidRDefault="0008557B" w:rsidP="0008557B">
      <w:pPr>
        <w:pStyle w:val="c28"/>
        <w:shd w:val="clear" w:color="auto" w:fill="FFFFFF"/>
        <w:spacing w:before="0" w:beforeAutospacing="0" w:after="0" w:afterAutospacing="0" w:line="411" w:lineRule="atLeast"/>
        <w:jc w:val="both"/>
        <w:rPr>
          <w:rFonts w:ascii="Arial" w:hAnsi="Arial" w:cs="Arial"/>
          <w:color w:val="000000"/>
          <w:sz w:val="22"/>
          <w:szCs w:val="22"/>
        </w:rPr>
      </w:pPr>
      <w:r>
        <w:rPr>
          <w:rStyle w:val="c1"/>
          <w:rFonts w:eastAsiaTheme="majorEastAsia"/>
          <w:color w:val="000000"/>
          <w:shd w:val="clear" w:color="auto" w:fill="FFFFFF"/>
        </w:rPr>
        <w:t xml:space="preserve">       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 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w:t>
      </w:r>
      <w:r>
        <w:rPr>
          <w:rStyle w:val="c1"/>
          <w:rFonts w:eastAsiaTheme="majorEastAsia"/>
          <w:color w:val="000000"/>
          <w:shd w:val="clear" w:color="auto" w:fill="FFFFFF"/>
        </w:rPr>
        <w:lastRenderedPageBreak/>
        <w:t>общечеловеческим ценностям. На уроках литературного чтения продолжается развитие техники чтения, совершенствование качества чтения, особенно осмысленности. Читая м анализируя произведения, ребенок задумывается над вечными ценностями (базовыми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 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08557B" w:rsidRPr="0008557B" w:rsidRDefault="00A4562B" w:rsidP="00A4562B">
      <w:pPr>
        <w:pStyle w:val="1"/>
        <w:jc w:val="center"/>
        <w:rPr>
          <w:rFonts w:ascii="Times New Roman" w:hAnsi="Times New Roman" w:cs="Times New Roman"/>
          <w:color w:val="auto"/>
        </w:rPr>
      </w:pPr>
      <w:r>
        <w:rPr>
          <w:rFonts w:ascii="Times New Roman" w:hAnsi="Times New Roman" w:cs="Times New Roman"/>
          <w:color w:val="auto"/>
        </w:rPr>
        <w:t>Личностные , метапредметные и предметные результаты освоения учебного предмета</w:t>
      </w:r>
      <w:r>
        <w:rPr>
          <w:rFonts w:ascii="Times New Roman" w:hAnsi="Times New Roman" w:cs="Times New Roman"/>
          <w:color w:val="auto"/>
        </w:rPr>
        <w:br/>
      </w:r>
    </w:p>
    <w:p w:rsidR="00A4562B" w:rsidRPr="00D8042F" w:rsidRDefault="00A4562B" w:rsidP="00A4562B">
      <w:pPr>
        <w:spacing w:after="0" w:line="360" w:lineRule="auto"/>
        <w:ind w:firstLine="709"/>
        <w:jc w:val="both"/>
        <w:rPr>
          <w:rFonts w:ascii="Times New Roman" w:hAnsi="Times New Roman" w:cs="Times New Roman"/>
          <w:b/>
          <w:sz w:val="24"/>
        </w:rPr>
      </w:pPr>
      <w:r w:rsidRPr="00D8042F">
        <w:rPr>
          <w:rFonts w:ascii="Times New Roman" w:hAnsi="Times New Roman" w:cs="Times New Roman"/>
          <w:b/>
          <w:sz w:val="24"/>
        </w:rPr>
        <w:t>Предметные</w:t>
      </w:r>
    </w:p>
    <w:p w:rsidR="00A4562B" w:rsidRPr="00D8042F" w:rsidRDefault="00A4562B" w:rsidP="00A4562B">
      <w:pPr>
        <w:spacing w:after="0" w:line="360" w:lineRule="auto"/>
        <w:ind w:firstLine="709"/>
        <w:jc w:val="both"/>
        <w:rPr>
          <w:rFonts w:ascii="Times New Roman" w:hAnsi="Times New Roman" w:cs="Times New Roman"/>
          <w:b/>
          <w:sz w:val="24"/>
          <w:szCs w:val="24"/>
        </w:rPr>
      </w:pPr>
      <w:r w:rsidRPr="00D8042F">
        <w:rPr>
          <w:rFonts w:ascii="Times New Roman" w:hAnsi="Times New Roman" w:cs="Times New Roman"/>
          <w:b/>
          <w:sz w:val="24"/>
          <w:szCs w:val="24"/>
        </w:rPr>
        <w:t>Виды речевой и читательской деятельности</w:t>
      </w:r>
    </w:p>
    <w:p w:rsidR="00A4562B" w:rsidRPr="00D8042F" w:rsidRDefault="00A4562B" w:rsidP="005D5E0F">
      <w:pPr>
        <w:numPr>
          <w:ilvl w:val="0"/>
          <w:numId w:val="4"/>
        </w:numPr>
        <w:tabs>
          <w:tab w:val="clear" w:pos="720"/>
          <w:tab w:val="num" w:pos="284"/>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A4562B" w:rsidRPr="00D8042F" w:rsidRDefault="00A4562B" w:rsidP="005D5E0F">
      <w:pPr>
        <w:numPr>
          <w:ilvl w:val="0"/>
          <w:numId w:val="4"/>
        </w:numPr>
        <w:tabs>
          <w:tab w:val="clear" w:pos="720"/>
          <w:tab w:val="num" w:pos="284"/>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 xml:space="preserve">употреблять пословицы и поговорки в учебных диалогах и высказываниях на заданную тему; </w:t>
      </w:r>
    </w:p>
    <w:p w:rsidR="00A4562B" w:rsidRPr="00D8042F" w:rsidRDefault="00A4562B" w:rsidP="005D5E0F">
      <w:pPr>
        <w:pStyle w:val="11"/>
        <w:numPr>
          <w:ilvl w:val="0"/>
          <w:numId w:val="4"/>
        </w:numPr>
        <w:tabs>
          <w:tab w:val="clear" w:pos="720"/>
          <w:tab w:val="num" w:pos="284"/>
        </w:tabs>
        <w:spacing w:line="360" w:lineRule="auto"/>
        <w:ind w:left="0" w:firstLine="709"/>
        <w:jc w:val="both"/>
      </w:pPr>
      <w:r w:rsidRPr="00D8042F">
        <w:t xml:space="preserve">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 </w:t>
      </w:r>
    </w:p>
    <w:p w:rsidR="00A4562B" w:rsidRPr="00D8042F" w:rsidRDefault="00A4562B" w:rsidP="005D5E0F">
      <w:pPr>
        <w:numPr>
          <w:ilvl w:val="0"/>
          <w:numId w:val="4"/>
        </w:numPr>
        <w:tabs>
          <w:tab w:val="clear" w:pos="720"/>
          <w:tab w:val="num" w:pos="284"/>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 xml:space="preserve">понимать и осознавать, почему поэт воспевает родную природу, какие чувства при этом испытывает, как это характеризует самого поэта; </w:t>
      </w:r>
    </w:p>
    <w:p w:rsidR="00A4562B" w:rsidRPr="00D8042F" w:rsidRDefault="00A4562B" w:rsidP="005D5E0F">
      <w:pPr>
        <w:numPr>
          <w:ilvl w:val="0"/>
          <w:numId w:val="4"/>
        </w:numPr>
        <w:tabs>
          <w:tab w:val="clear" w:pos="720"/>
          <w:tab w:val="num" w:pos="284"/>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A4562B" w:rsidRPr="00D8042F" w:rsidRDefault="00A4562B" w:rsidP="005D5E0F">
      <w:pPr>
        <w:numPr>
          <w:ilvl w:val="0"/>
          <w:numId w:val="4"/>
        </w:numPr>
        <w:tabs>
          <w:tab w:val="clear" w:pos="720"/>
          <w:tab w:val="num" w:pos="284"/>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пользоваться элементарными приёмами анализа текста по вопросам учителя (учебника).</w:t>
      </w:r>
    </w:p>
    <w:p w:rsidR="00A4562B" w:rsidRPr="00D8042F" w:rsidRDefault="00A4562B" w:rsidP="005D5E0F">
      <w:pPr>
        <w:numPr>
          <w:ilvl w:val="0"/>
          <w:numId w:val="4"/>
        </w:numPr>
        <w:tabs>
          <w:tab w:val="clear" w:pos="720"/>
          <w:tab w:val="num" w:pos="284"/>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 xml:space="preserve">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 </w:t>
      </w:r>
    </w:p>
    <w:p w:rsidR="00A4562B" w:rsidRPr="00D8042F" w:rsidRDefault="00A4562B" w:rsidP="005D5E0F">
      <w:pPr>
        <w:numPr>
          <w:ilvl w:val="0"/>
          <w:numId w:val="4"/>
        </w:numPr>
        <w:tabs>
          <w:tab w:val="clear" w:pos="720"/>
          <w:tab w:val="num" w:pos="284"/>
        </w:tabs>
        <w:spacing w:after="0" w:line="360" w:lineRule="auto"/>
        <w:ind w:left="0" w:firstLine="709"/>
        <w:contextualSpacing/>
        <w:jc w:val="both"/>
        <w:rPr>
          <w:rFonts w:ascii="Times New Roman" w:hAnsi="Times New Roman" w:cs="Times New Roman"/>
          <w:sz w:val="24"/>
          <w:szCs w:val="24"/>
        </w:rPr>
      </w:pPr>
      <w:r w:rsidRPr="00D8042F">
        <w:rPr>
          <w:rFonts w:ascii="Times New Roman" w:hAnsi="Times New Roman" w:cs="Times New Roman"/>
          <w:sz w:val="24"/>
          <w:szCs w:val="24"/>
        </w:rPr>
        <w:lastRenderedPageBreak/>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A4562B" w:rsidRPr="00D8042F" w:rsidRDefault="00A4562B" w:rsidP="005D5E0F">
      <w:pPr>
        <w:numPr>
          <w:ilvl w:val="0"/>
          <w:numId w:val="4"/>
        </w:numPr>
        <w:tabs>
          <w:tab w:val="clear" w:pos="720"/>
          <w:tab w:val="num" w:pos="284"/>
        </w:tabs>
        <w:spacing w:after="0" w:line="360" w:lineRule="auto"/>
        <w:ind w:left="0" w:firstLine="709"/>
        <w:contextualSpacing/>
        <w:jc w:val="both"/>
        <w:rPr>
          <w:rFonts w:ascii="Times New Roman" w:hAnsi="Times New Roman" w:cs="Times New Roman"/>
          <w:sz w:val="24"/>
          <w:szCs w:val="24"/>
        </w:rPr>
      </w:pPr>
      <w:r w:rsidRPr="00D8042F">
        <w:rPr>
          <w:rFonts w:ascii="Times New Roman" w:hAnsi="Times New Roman" w:cs="Times New Roman"/>
          <w:sz w:val="24"/>
          <w:szCs w:val="24"/>
        </w:rPr>
        <w:t xml:space="preserve">делить текст на части; озаглавливать части, подробно пересказывать, опираясь на составленный под руководством  учителя план; </w:t>
      </w:r>
    </w:p>
    <w:p w:rsidR="00A4562B" w:rsidRPr="00D8042F" w:rsidRDefault="00A4562B" w:rsidP="005D5E0F">
      <w:pPr>
        <w:numPr>
          <w:ilvl w:val="0"/>
          <w:numId w:val="4"/>
        </w:numPr>
        <w:tabs>
          <w:tab w:val="clear" w:pos="720"/>
          <w:tab w:val="num" w:pos="284"/>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
    <w:p w:rsidR="00EC42D0" w:rsidRPr="00A4562B" w:rsidRDefault="00A4562B" w:rsidP="005D5E0F">
      <w:pPr>
        <w:pStyle w:val="11"/>
        <w:numPr>
          <w:ilvl w:val="0"/>
          <w:numId w:val="4"/>
        </w:numPr>
        <w:tabs>
          <w:tab w:val="clear" w:pos="720"/>
          <w:tab w:val="num" w:pos="284"/>
        </w:tabs>
        <w:spacing w:line="360" w:lineRule="auto"/>
        <w:ind w:left="0" w:firstLine="709"/>
        <w:jc w:val="both"/>
      </w:pPr>
      <w:r w:rsidRPr="00D8042F">
        <w:t>пользоваться тематическим каталогом в школьной библиотеке.</w:t>
      </w:r>
    </w:p>
    <w:p w:rsidR="00A4562B" w:rsidRPr="007F45B4" w:rsidRDefault="00A4562B" w:rsidP="00A4562B">
      <w:pPr>
        <w:spacing w:after="0" w:line="360" w:lineRule="auto"/>
        <w:ind w:firstLine="709"/>
        <w:jc w:val="both"/>
        <w:rPr>
          <w:rFonts w:ascii="Times New Roman" w:hAnsi="Times New Roman" w:cs="Times New Roman"/>
          <w:b/>
          <w:sz w:val="24"/>
          <w:szCs w:val="24"/>
        </w:rPr>
      </w:pPr>
      <w:r w:rsidRPr="007F45B4">
        <w:rPr>
          <w:rFonts w:ascii="Times New Roman" w:hAnsi="Times New Roman" w:cs="Times New Roman"/>
          <w:b/>
          <w:sz w:val="24"/>
          <w:szCs w:val="24"/>
        </w:rPr>
        <w:t>Метапредметные</w:t>
      </w:r>
    </w:p>
    <w:p w:rsidR="00A4562B" w:rsidRPr="007F45B4" w:rsidRDefault="00A4562B" w:rsidP="00A4562B">
      <w:pPr>
        <w:pStyle w:val="a3"/>
        <w:tabs>
          <w:tab w:val="left" w:pos="851"/>
        </w:tabs>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F45B4">
        <w:rPr>
          <w:rFonts w:ascii="Times New Roman" w:hAnsi="Times New Roman" w:cs="Times New Roman"/>
          <w:sz w:val="24"/>
          <w:szCs w:val="24"/>
        </w:rPr>
        <w:t>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 Читать в соответствии с целью чтения (бегло, выразительно, по ролям, выразительно наизусть и пр.).</w:t>
      </w:r>
    </w:p>
    <w:p w:rsidR="00A4562B" w:rsidRPr="007F45B4" w:rsidRDefault="007F5FD2" w:rsidP="00A4562B">
      <w:pPr>
        <w:pStyle w:val="a3"/>
        <w:tabs>
          <w:tab w:val="left" w:pos="851"/>
        </w:tabs>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4562B" w:rsidRPr="007F45B4">
        <w:rPr>
          <w:rFonts w:ascii="Times New Roman" w:hAnsi="Times New Roman" w:cs="Times New Roman"/>
          <w:sz w:val="24"/>
          <w:szCs w:val="24"/>
        </w:rPr>
        <w:t>Составлять план работы по решению учебной задачи урока в минигруппе или паре, предлагать совместно с группой (парой) план изучения темы урока. Выбирать вместе с группой (в паре) форму оценивания результатов, вырабатывать совместно с группой (в паре) критерии оценивания результатов. 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A4562B" w:rsidRPr="00A4562B" w:rsidRDefault="007F5FD2" w:rsidP="00A4562B">
      <w:pPr>
        <w:tabs>
          <w:tab w:val="left" w:pos="0"/>
        </w:tabs>
        <w:autoSpaceDE w:val="0"/>
        <w:autoSpaceDN w:val="0"/>
        <w:adjustRightInd w:val="0"/>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w:t>
      </w:r>
      <w:r w:rsidR="00A4562B">
        <w:rPr>
          <w:rFonts w:ascii="Times New Roman" w:hAnsi="Times New Roman" w:cs="Times New Roman"/>
          <w:sz w:val="24"/>
          <w:szCs w:val="24"/>
        </w:rPr>
        <w:t xml:space="preserve"> </w:t>
      </w:r>
      <w:r w:rsidR="00A4562B" w:rsidRPr="00A4562B">
        <w:rPr>
          <w:rFonts w:ascii="Times New Roman" w:hAnsi="Times New Roman" w:cs="Times New Roman"/>
          <w:sz w:val="24"/>
          <w:szCs w:val="24"/>
        </w:rPr>
        <w:t xml:space="preserve">Определять границы коллективного знания и незнания по теме самостоятельно (Что мы уже знаем по данной теме? Что мы уже умеем?), связывать с целевой установкой урока. Фиксировать по ходу урока и в конце урока удовлетворённость/неудовлетворённость своей работой на уроке (с помощью шкал, значков «+» и «-», «?»). </w:t>
      </w:r>
    </w:p>
    <w:p w:rsidR="00A4562B" w:rsidRPr="007F45B4" w:rsidRDefault="00A4562B" w:rsidP="00A4562B">
      <w:pPr>
        <w:pStyle w:val="a3"/>
        <w:tabs>
          <w:tab w:val="left" w:pos="851"/>
        </w:tabs>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F45B4">
        <w:rPr>
          <w:rFonts w:ascii="Times New Roman" w:hAnsi="Times New Roman" w:cs="Times New Roman"/>
          <w:sz w:val="24"/>
          <w:szCs w:val="24"/>
        </w:rPr>
        <w:t>Анализировать причины успеха/неуспеха с помощью оценочных шкал  и знаковой системы («+» и «-», «?»).  Фиксировать причины неудач в устной форме в  группе или паре. Предлагать варианты устранения причин неудач на уроке. 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A4562B" w:rsidRPr="007F45B4" w:rsidRDefault="00A4562B" w:rsidP="00A4562B">
      <w:pPr>
        <w:tabs>
          <w:tab w:val="left" w:pos="993"/>
        </w:tabs>
        <w:autoSpaceDE w:val="0"/>
        <w:autoSpaceDN w:val="0"/>
        <w:adjustRightInd w:val="0"/>
        <w:spacing w:after="0" w:line="360" w:lineRule="auto"/>
        <w:ind w:firstLine="709"/>
        <w:jc w:val="both"/>
        <w:rPr>
          <w:rFonts w:ascii="Times New Roman" w:hAnsi="Times New Roman" w:cs="Times New Roman"/>
          <w:sz w:val="24"/>
          <w:szCs w:val="24"/>
        </w:rPr>
      </w:pPr>
    </w:p>
    <w:p w:rsidR="00A4562B" w:rsidRPr="007F45B4" w:rsidRDefault="00470A03" w:rsidP="00A4562B">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br/>
      </w:r>
      <w:r w:rsidR="00A4562B" w:rsidRPr="007F45B4">
        <w:rPr>
          <w:rFonts w:ascii="Times New Roman" w:hAnsi="Times New Roman" w:cs="Times New Roman"/>
          <w:b/>
          <w:sz w:val="24"/>
          <w:szCs w:val="24"/>
        </w:rPr>
        <w:t>Личностные</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lastRenderedPageBreak/>
        <w:t>Понимать, что отношение к Родине начинается с отношений к семье, находить подтверждение этому в читаемых текстах, пословицах и поговорках.</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Ценить и уважать писателей и поэтов, выражающих свои чувства к Родине через художественное слово, составлять рассказы о них, предавать в этих рассказах восхищение и уважение к ним. Собирать о таких поэтах и писателях информацию, создавать свои  альбомы (проекты), посвящённые художникам слова, с гордостью пишущих о своей Родине.</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Называть произведения, фамилии и имена писателей/поэтов (5-6), пишущих о своей Родине, в том числе и зарубежных.</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Знать наизусть 2-3 стихотворения о Родине, красоте её природы, читать их выразительно, передавая самые позитивные чувства к своей Родине.</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Предлагать формы и варианты проявления своих чувств по отношению к Родине (н-р, в стихах, в рассказах, в песнях, в поборе иллюстраций и фотографий и т.д.)</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Находить произведения УНТ, произведения писателей и поэтов других народов, читать их, знакомить с ними слушателей (класс), находить общее с русской культурой, осознавать общность нравственных ценностей.</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Делиться чувствами, в том числе и негативными в корректной форме, искать причины своих негативных чувств, объяснять, почему то или иное высказывание собеседника вызывает раздражение или агрессию. Предлагать способы выхода из конфликтных ситуаций.</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Осознанно готовиться к урокам литературного чтения, выполнять задания, формулировать свои вопросы и задания для одноклассников.</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Посещать по своему желанию библиотеку (реальную или виртуальную) для подготовки к урокам литературного  чтения.</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Предлагать варианты литературно-творческих работ (литературных проектов, тем для сочинений и др.).</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Предлагать собственные правила работы в группе и на уроке в зависимости от формы урока, предлагать варианты санкций за нарушение правил работы в группе или коллективной работы на уроке.</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Фиксировать собственные неудачи по выполнению правил, задумываться над причинами.</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Пользоваться разнообразными формами самооценивания и взаимооценивания на уроке, понимать, что входит в критерии оценивания той или иной деятельности на уроке.</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lastRenderedPageBreak/>
        <w:t>Осознавать, что свобода всегда связана с ответственностью за свои поступки, что быть свободным, это значит выбирать из многих альтернатив на основе морали и нравственных принципов.</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Анализировать причины безответственного и несамостоятельного поведения литературных героев, делать на основе этого выводы, соотносить их с нормами морали и нравственности.</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Переносить примеры ответственного и самостоятельного поведения в свой личный жизненный опыт, объяснять необходимость использования готовой модели поведения для своего самосовершенствования</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Самостоятельно выполнять домашнее задание по литературному чтению.</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Сознательно расширять свой личный читательский опыт в области поэзии, осознавая, что поэзия открывается лишь тому, кто её чувствует и понимает, часто к ней обращается.</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Понимать назначение изобразительно-выразительных средств в литературных произведениях, в частности сравнений и эпитетов.</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Осознавать, что благодаря использованию изобразительно-выразительных средств, автор проявляет собственные чувства и отношение к героям своих произведений.</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Находить необычные сравнительные обороты, необычные эпитеты, испытывать при этом чувство радости и удовольствия от того, что заметил, отличил, зафиксировал оригинальность автора, (по сути, сделал открытие в литературном произведении).</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Осознавать эстетическую ценность каждого изучаемого произведения, проявляющуюся в оригинальности и индивидуальности авторского мировоззрения (взгляда на жизнь, на её проявления, события и пр.).</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Применять морально-нравственные понятия к реальным жизненным ситуациям, соотносить с вариантом нравственного выбора, который делает литературный герой какого-либо произведения.</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Строить морально-этическое суждение из 7-8 предложений на основе моральных понятий и норм о поступке того или иного персонажа произведения.</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Предлагать свой альтернативный вариант решения морально-нравственной дилеммы.</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Приводить примеры пословиц и поговорок, отражающих нравственные ценности своего народа.</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 xml:space="preserve">Проявлять доброжелательность по отношению к одноклассникам в спорах и дискуссиях. Знать правила ведения дискуссии, подбирать примеры из литературных </w:t>
      </w:r>
      <w:r w:rsidRPr="007F45B4">
        <w:rPr>
          <w:rFonts w:ascii="Times New Roman" w:hAnsi="Times New Roman" w:cs="Times New Roman"/>
          <w:sz w:val="24"/>
          <w:szCs w:val="24"/>
        </w:rPr>
        <w:lastRenderedPageBreak/>
        <w:t>произведений для доказательства продуктивности бесконфликтного поведения для решения общих задач.</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Применять в своих высказываниях пословицы и поговорки, отражающие суть бесконфликтного поведения, показывать на их примерах  эффективность такой модели поведения.</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Знать комплекс упражнений, снимающих напряжение с глаз и туловища, проводить его в классе по просьбе учителя.</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Осознавать ценность здоровья для своего будущего, более успешного достижения учебных целей.</w:t>
      </w:r>
    </w:p>
    <w:p w:rsidR="00A4562B" w:rsidRPr="007F45B4" w:rsidRDefault="00A4562B" w:rsidP="005D5E0F">
      <w:pPr>
        <w:pStyle w:val="a3"/>
        <w:numPr>
          <w:ilvl w:val="0"/>
          <w:numId w:val="3"/>
        </w:numPr>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Находить примеры в литературных произведениях, в которых автор рассказывает о шутках, детских забавах и отдыхе ребят. Осознавать значение юмора для отдыха, находить подтверждение этому в литературных текстах. Проявлять стремление осуществлять активный отдых, чередовать виды деятельности.</w:t>
      </w:r>
    </w:p>
    <w:p w:rsidR="00A4562B" w:rsidRPr="007F45B4" w:rsidRDefault="00A4562B" w:rsidP="00A4562B">
      <w:pPr>
        <w:spacing w:after="0" w:line="360" w:lineRule="auto"/>
        <w:ind w:firstLine="709"/>
        <w:jc w:val="both"/>
        <w:rPr>
          <w:rFonts w:ascii="Times New Roman" w:hAnsi="Times New Roman" w:cs="Times New Roman"/>
          <w:sz w:val="24"/>
          <w:szCs w:val="24"/>
        </w:rPr>
      </w:pPr>
    </w:p>
    <w:p w:rsidR="00A4562B" w:rsidRPr="007F45B4" w:rsidRDefault="00A4562B" w:rsidP="00A4562B">
      <w:pPr>
        <w:spacing w:after="0" w:line="360" w:lineRule="auto"/>
        <w:ind w:firstLine="709"/>
        <w:jc w:val="both"/>
        <w:rPr>
          <w:rFonts w:ascii="Times New Roman" w:hAnsi="Times New Roman" w:cs="Times New Roman"/>
          <w:sz w:val="24"/>
          <w:szCs w:val="24"/>
        </w:rPr>
      </w:pPr>
    </w:p>
    <w:p w:rsidR="006C2F4B" w:rsidRPr="00A4562B" w:rsidRDefault="00A4562B" w:rsidP="00A4562B">
      <w:pPr>
        <w:jc w:val="center"/>
        <w:rPr>
          <w:b/>
        </w:rPr>
      </w:pPr>
      <w:r>
        <w:br w:type="page"/>
      </w:r>
      <w:r w:rsidR="00EC42D0" w:rsidRPr="00A4562B">
        <w:rPr>
          <w:rFonts w:ascii="Times New Roman" w:hAnsi="Times New Roman" w:cs="Times New Roman"/>
          <w:b/>
          <w:sz w:val="24"/>
        </w:rPr>
        <w:lastRenderedPageBreak/>
        <w:t>Содержание тем учебного курса</w:t>
      </w:r>
    </w:p>
    <w:p w:rsidR="00881D2A" w:rsidRPr="000C6D9F" w:rsidRDefault="00881D2A" w:rsidP="00881D2A"/>
    <w:p w:rsidR="006C2F4B" w:rsidRPr="006C2F4B" w:rsidRDefault="006C2F4B" w:rsidP="006C2F4B">
      <w:pPr>
        <w:jc w:val="center"/>
        <w:rPr>
          <w:rFonts w:ascii="Times New Roman" w:hAnsi="Times New Roman" w:cs="Times New Roman"/>
          <w:b/>
          <w:sz w:val="24"/>
        </w:rPr>
      </w:pPr>
      <w:r w:rsidRPr="006C2F4B">
        <w:rPr>
          <w:rFonts w:ascii="Times New Roman" w:hAnsi="Times New Roman" w:cs="Times New Roman"/>
          <w:b/>
          <w:sz w:val="24"/>
        </w:rPr>
        <w:t>Самое великое чудо на свете (3 ч.)</w:t>
      </w:r>
    </w:p>
    <w:p w:rsidR="00EC42D0" w:rsidRDefault="006C2F4B" w:rsidP="00DA724F">
      <w:pPr>
        <w:spacing w:after="0" w:line="360" w:lineRule="auto"/>
        <w:ind w:firstLine="709"/>
        <w:jc w:val="both"/>
        <w:rPr>
          <w:rFonts w:ascii="Times New Roman" w:hAnsi="Times New Roman" w:cs="Times New Roman"/>
          <w:sz w:val="24"/>
        </w:rPr>
      </w:pPr>
      <w:r w:rsidRPr="006C2F4B">
        <w:rPr>
          <w:rFonts w:ascii="Times New Roman" w:hAnsi="Times New Roman" w:cs="Times New Roman"/>
          <w:sz w:val="24"/>
        </w:rPr>
        <w:t>Различие типов книг, использование выходных данных (автор, заглавие), оглавления, аннотации для самостоятельного выбора и чтения книг</w:t>
      </w:r>
      <w:r>
        <w:rPr>
          <w:rFonts w:ascii="Times New Roman" w:hAnsi="Times New Roman" w:cs="Times New Roman"/>
          <w:sz w:val="24"/>
        </w:rPr>
        <w:t>.</w:t>
      </w:r>
    </w:p>
    <w:p w:rsidR="001534CA" w:rsidRDefault="001534CA" w:rsidP="00DA724F">
      <w:pPr>
        <w:spacing w:after="0" w:line="360" w:lineRule="auto"/>
        <w:ind w:firstLine="709"/>
        <w:jc w:val="both"/>
        <w:rPr>
          <w:rFonts w:ascii="Times New Roman" w:hAnsi="Times New Roman" w:cs="Times New Roman"/>
          <w:sz w:val="24"/>
        </w:rPr>
      </w:pPr>
      <w:r>
        <w:rPr>
          <w:rFonts w:ascii="Times New Roman" w:hAnsi="Times New Roman" w:cs="Times New Roman"/>
          <w:sz w:val="24"/>
        </w:rPr>
        <w:t>Задачи:</w:t>
      </w:r>
    </w:p>
    <w:p w:rsidR="001534CA" w:rsidRPr="00881D2A" w:rsidRDefault="001534CA" w:rsidP="005D5E0F">
      <w:pPr>
        <w:pStyle w:val="a3"/>
        <w:numPr>
          <w:ilvl w:val="0"/>
          <w:numId w:val="10"/>
        </w:numPr>
        <w:tabs>
          <w:tab w:val="left" w:pos="426"/>
        </w:tabs>
        <w:spacing w:after="0" w:line="360" w:lineRule="auto"/>
        <w:jc w:val="both"/>
        <w:rPr>
          <w:rFonts w:ascii="Times New Roman" w:hAnsi="Times New Roman" w:cs="Times New Roman"/>
          <w:sz w:val="24"/>
        </w:rPr>
      </w:pPr>
      <w:r w:rsidRPr="00881D2A">
        <w:rPr>
          <w:rFonts w:ascii="Times New Roman" w:hAnsi="Times New Roman" w:cs="Times New Roman"/>
          <w:sz w:val="24"/>
        </w:rPr>
        <w:t>дать знания о рукописных книгах Древней Руси;</w:t>
      </w:r>
    </w:p>
    <w:p w:rsidR="001534CA" w:rsidRPr="00881D2A" w:rsidRDefault="001534CA" w:rsidP="005D5E0F">
      <w:pPr>
        <w:pStyle w:val="a3"/>
        <w:numPr>
          <w:ilvl w:val="0"/>
          <w:numId w:val="10"/>
        </w:numPr>
        <w:spacing w:after="0" w:line="360" w:lineRule="auto"/>
        <w:jc w:val="both"/>
        <w:rPr>
          <w:rFonts w:ascii="Times New Roman" w:hAnsi="Times New Roman" w:cs="Times New Roman"/>
          <w:sz w:val="24"/>
        </w:rPr>
      </w:pPr>
      <w:r w:rsidRPr="00881D2A">
        <w:rPr>
          <w:rFonts w:ascii="Times New Roman" w:hAnsi="Times New Roman" w:cs="Times New Roman"/>
          <w:sz w:val="24"/>
        </w:rPr>
        <w:t>ознакомить учащихся с деятельностью первопечатника Ивана Фёдорова;</w:t>
      </w:r>
    </w:p>
    <w:p w:rsidR="001534CA" w:rsidRPr="00881D2A" w:rsidRDefault="001534CA" w:rsidP="005D5E0F">
      <w:pPr>
        <w:pStyle w:val="a3"/>
        <w:numPr>
          <w:ilvl w:val="0"/>
          <w:numId w:val="10"/>
        </w:numPr>
        <w:spacing w:after="0" w:line="360" w:lineRule="auto"/>
        <w:jc w:val="both"/>
        <w:rPr>
          <w:rFonts w:ascii="Times New Roman" w:hAnsi="Times New Roman" w:cs="Times New Roman"/>
          <w:sz w:val="24"/>
        </w:rPr>
      </w:pPr>
      <w:r w:rsidRPr="00881D2A">
        <w:rPr>
          <w:rFonts w:ascii="Times New Roman" w:hAnsi="Times New Roman" w:cs="Times New Roman"/>
          <w:sz w:val="24"/>
        </w:rPr>
        <w:t>отрабатывать навыки выразительного чтения; развивать память, речь, мышление</w:t>
      </w:r>
    </w:p>
    <w:p w:rsidR="00DA724F" w:rsidRDefault="00DA724F" w:rsidP="001534CA">
      <w:pPr>
        <w:spacing w:after="0" w:line="360" w:lineRule="auto"/>
        <w:ind w:left="709"/>
        <w:jc w:val="both"/>
        <w:rPr>
          <w:rFonts w:ascii="Times New Roman" w:hAnsi="Times New Roman" w:cs="Times New Roman"/>
          <w:sz w:val="24"/>
        </w:rPr>
      </w:pPr>
    </w:p>
    <w:p w:rsidR="006C2F4B" w:rsidRPr="006C2F4B" w:rsidRDefault="006C2F4B" w:rsidP="006C2F4B">
      <w:pPr>
        <w:jc w:val="center"/>
        <w:rPr>
          <w:rFonts w:ascii="Times New Roman" w:hAnsi="Times New Roman" w:cs="Times New Roman"/>
          <w:b/>
          <w:sz w:val="24"/>
        </w:rPr>
      </w:pPr>
      <w:r w:rsidRPr="006C2F4B">
        <w:rPr>
          <w:rFonts w:ascii="Times New Roman" w:hAnsi="Times New Roman" w:cs="Times New Roman"/>
          <w:b/>
          <w:sz w:val="24"/>
        </w:rPr>
        <w:t xml:space="preserve">Устное народное творчество </w:t>
      </w:r>
      <w:r>
        <w:rPr>
          <w:rFonts w:ascii="Times New Roman" w:hAnsi="Times New Roman" w:cs="Times New Roman"/>
          <w:b/>
          <w:sz w:val="24"/>
        </w:rPr>
        <w:t>(</w:t>
      </w:r>
      <w:r w:rsidRPr="006C2F4B">
        <w:rPr>
          <w:rFonts w:ascii="Times New Roman" w:hAnsi="Times New Roman" w:cs="Times New Roman"/>
          <w:b/>
          <w:sz w:val="24"/>
        </w:rPr>
        <w:t>12 час</w:t>
      </w:r>
      <w:r>
        <w:rPr>
          <w:rFonts w:ascii="Times New Roman" w:hAnsi="Times New Roman" w:cs="Times New Roman"/>
          <w:b/>
          <w:sz w:val="24"/>
        </w:rPr>
        <w:t>)</w:t>
      </w:r>
      <w:r w:rsidRPr="006C2F4B">
        <w:rPr>
          <w:rFonts w:ascii="Times New Roman" w:hAnsi="Times New Roman" w:cs="Times New Roman"/>
          <w:b/>
          <w:sz w:val="24"/>
        </w:rPr>
        <w:t>.</w:t>
      </w:r>
    </w:p>
    <w:p w:rsidR="006C2F4B" w:rsidRDefault="006C2F4B" w:rsidP="006C2F4B">
      <w:pPr>
        <w:spacing w:after="0" w:line="360" w:lineRule="auto"/>
        <w:ind w:firstLine="709"/>
        <w:jc w:val="both"/>
        <w:rPr>
          <w:rFonts w:ascii="Times New Roman" w:hAnsi="Times New Roman" w:cs="Times New Roman"/>
          <w:sz w:val="24"/>
        </w:rPr>
      </w:pPr>
      <w:r w:rsidRPr="006C2F4B">
        <w:rPr>
          <w:rFonts w:ascii="Times New Roman" w:hAnsi="Times New Roman" w:cs="Times New Roman"/>
          <w:sz w:val="24"/>
        </w:rPr>
        <w:t>Произведения устного народного творчества. Малые фольклорные жанры:  народная сказка, литературная сказка, рассказ, повесть, стихотворение,  басня. Сравнение и сопоставление, различение жанров произведений. Восприятие на слух и понимание худ – х произведений разных жанров. Выразительное чтение, использование интонаций. Способ чтения: целыми словами с переходом на определение смысла фразы, опережающее прочтение. Участие в диалоге при обсуждении прослушанного произведения.</w:t>
      </w:r>
    </w:p>
    <w:p w:rsidR="001534CA" w:rsidRDefault="001534CA" w:rsidP="006C2F4B">
      <w:pPr>
        <w:spacing w:after="0" w:line="360" w:lineRule="auto"/>
        <w:ind w:firstLine="709"/>
        <w:jc w:val="both"/>
        <w:rPr>
          <w:rFonts w:ascii="Times New Roman" w:hAnsi="Times New Roman" w:cs="Times New Roman"/>
          <w:sz w:val="24"/>
        </w:rPr>
      </w:pPr>
      <w:r>
        <w:rPr>
          <w:rFonts w:ascii="Times New Roman" w:hAnsi="Times New Roman" w:cs="Times New Roman"/>
          <w:sz w:val="24"/>
        </w:rPr>
        <w:t>Задачи:</w:t>
      </w:r>
    </w:p>
    <w:p w:rsidR="001534CA" w:rsidRPr="00881D2A" w:rsidRDefault="001534CA" w:rsidP="005D5E0F">
      <w:pPr>
        <w:pStyle w:val="a3"/>
        <w:numPr>
          <w:ilvl w:val="0"/>
          <w:numId w:val="9"/>
        </w:numPr>
        <w:tabs>
          <w:tab w:val="left" w:pos="993"/>
        </w:tabs>
        <w:spacing w:after="0" w:line="360" w:lineRule="auto"/>
        <w:ind w:hanging="720"/>
        <w:jc w:val="both"/>
        <w:rPr>
          <w:rFonts w:ascii="Times New Roman" w:hAnsi="Times New Roman" w:cs="Times New Roman"/>
          <w:sz w:val="24"/>
        </w:rPr>
      </w:pPr>
      <w:r w:rsidRPr="00881D2A">
        <w:rPr>
          <w:rFonts w:ascii="Times New Roman" w:hAnsi="Times New Roman" w:cs="Times New Roman"/>
          <w:sz w:val="24"/>
        </w:rPr>
        <w:t>познакомить с жанрами устного народного творчества; развивать умение различать эти жанры;</w:t>
      </w:r>
    </w:p>
    <w:p w:rsidR="001534CA" w:rsidRPr="00881D2A" w:rsidRDefault="001534CA" w:rsidP="005D5E0F">
      <w:pPr>
        <w:pStyle w:val="a3"/>
        <w:numPr>
          <w:ilvl w:val="0"/>
          <w:numId w:val="9"/>
        </w:numPr>
        <w:tabs>
          <w:tab w:val="left" w:pos="993"/>
        </w:tabs>
        <w:spacing w:after="0" w:line="360" w:lineRule="auto"/>
        <w:ind w:hanging="720"/>
        <w:jc w:val="both"/>
        <w:rPr>
          <w:rFonts w:ascii="Times New Roman" w:hAnsi="Times New Roman" w:cs="Times New Roman"/>
          <w:sz w:val="24"/>
        </w:rPr>
      </w:pPr>
      <w:r w:rsidRPr="00881D2A">
        <w:rPr>
          <w:rFonts w:ascii="Times New Roman" w:hAnsi="Times New Roman" w:cs="Times New Roman"/>
          <w:sz w:val="24"/>
        </w:rPr>
        <w:t>развивать умение передавать сюжет и называть героев-персонажей произведения;</w:t>
      </w:r>
    </w:p>
    <w:p w:rsidR="001534CA" w:rsidRPr="00881D2A" w:rsidRDefault="001534CA" w:rsidP="005D5E0F">
      <w:pPr>
        <w:pStyle w:val="a3"/>
        <w:numPr>
          <w:ilvl w:val="0"/>
          <w:numId w:val="9"/>
        </w:numPr>
        <w:tabs>
          <w:tab w:val="left" w:pos="993"/>
        </w:tabs>
        <w:spacing w:after="0" w:line="360" w:lineRule="auto"/>
        <w:ind w:hanging="720"/>
        <w:jc w:val="both"/>
        <w:rPr>
          <w:rFonts w:ascii="Times New Roman" w:hAnsi="Times New Roman" w:cs="Times New Roman"/>
          <w:sz w:val="24"/>
        </w:rPr>
      </w:pPr>
      <w:r w:rsidRPr="00881D2A">
        <w:rPr>
          <w:rFonts w:ascii="Times New Roman" w:hAnsi="Times New Roman" w:cs="Times New Roman"/>
          <w:sz w:val="24"/>
        </w:rPr>
        <w:t>развивать умение рассказывать о персонажах; пересказывать прочитанное подробно, выборочно, кратко;</w:t>
      </w:r>
    </w:p>
    <w:p w:rsidR="001534CA" w:rsidRPr="00881D2A" w:rsidRDefault="001534CA" w:rsidP="005D5E0F">
      <w:pPr>
        <w:pStyle w:val="a3"/>
        <w:numPr>
          <w:ilvl w:val="0"/>
          <w:numId w:val="9"/>
        </w:numPr>
        <w:tabs>
          <w:tab w:val="left" w:pos="993"/>
        </w:tabs>
        <w:spacing w:after="0" w:line="360" w:lineRule="auto"/>
        <w:ind w:hanging="720"/>
        <w:jc w:val="both"/>
        <w:rPr>
          <w:rFonts w:ascii="Times New Roman" w:hAnsi="Times New Roman" w:cs="Times New Roman"/>
          <w:sz w:val="24"/>
        </w:rPr>
      </w:pPr>
      <w:r w:rsidRPr="00881D2A">
        <w:rPr>
          <w:rFonts w:ascii="Times New Roman" w:hAnsi="Times New Roman" w:cs="Times New Roman"/>
          <w:sz w:val="24"/>
        </w:rPr>
        <w:t>сочинение собственных загадок, небылиц, прибауток, дразнилок, считалок, страшилок;</w:t>
      </w:r>
    </w:p>
    <w:p w:rsidR="001534CA" w:rsidRPr="00881D2A" w:rsidRDefault="001534CA" w:rsidP="005D5E0F">
      <w:pPr>
        <w:pStyle w:val="a3"/>
        <w:numPr>
          <w:ilvl w:val="0"/>
          <w:numId w:val="9"/>
        </w:numPr>
        <w:tabs>
          <w:tab w:val="left" w:pos="993"/>
        </w:tabs>
        <w:spacing w:after="0" w:line="360" w:lineRule="auto"/>
        <w:ind w:hanging="720"/>
        <w:jc w:val="both"/>
        <w:rPr>
          <w:rFonts w:ascii="Times New Roman" w:hAnsi="Times New Roman" w:cs="Times New Roman"/>
          <w:sz w:val="24"/>
        </w:rPr>
      </w:pPr>
      <w:r w:rsidRPr="00881D2A">
        <w:rPr>
          <w:rFonts w:ascii="Times New Roman" w:hAnsi="Times New Roman" w:cs="Times New Roman"/>
          <w:sz w:val="24"/>
        </w:rPr>
        <w:t>придумывание варианта развития сюжета сказок, изменение или перестановка героев произведения, перенесение действий в необычную обстановку;</w:t>
      </w:r>
    </w:p>
    <w:p w:rsidR="001534CA" w:rsidRPr="00881D2A" w:rsidRDefault="001534CA" w:rsidP="005D5E0F">
      <w:pPr>
        <w:pStyle w:val="a3"/>
        <w:numPr>
          <w:ilvl w:val="0"/>
          <w:numId w:val="9"/>
        </w:numPr>
        <w:tabs>
          <w:tab w:val="left" w:pos="993"/>
        </w:tabs>
        <w:spacing w:after="0" w:line="360" w:lineRule="auto"/>
        <w:ind w:hanging="720"/>
        <w:jc w:val="both"/>
        <w:rPr>
          <w:rFonts w:ascii="Times New Roman" w:hAnsi="Times New Roman" w:cs="Times New Roman"/>
          <w:sz w:val="24"/>
        </w:rPr>
      </w:pPr>
      <w:r w:rsidRPr="00881D2A">
        <w:rPr>
          <w:rFonts w:ascii="Times New Roman" w:hAnsi="Times New Roman" w:cs="Times New Roman"/>
          <w:sz w:val="24"/>
        </w:rPr>
        <w:t>прививать интерес к истории русского народа, к его героям и творчеству;</w:t>
      </w:r>
    </w:p>
    <w:p w:rsidR="001534CA" w:rsidRPr="00881D2A" w:rsidRDefault="001534CA" w:rsidP="005D5E0F">
      <w:pPr>
        <w:pStyle w:val="a3"/>
        <w:numPr>
          <w:ilvl w:val="0"/>
          <w:numId w:val="9"/>
        </w:numPr>
        <w:tabs>
          <w:tab w:val="left" w:pos="993"/>
        </w:tabs>
        <w:spacing w:after="0" w:line="360" w:lineRule="auto"/>
        <w:ind w:hanging="720"/>
        <w:jc w:val="both"/>
        <w:rPr>
          <w:rFonts w:ascii="Times New Roman" w:hAnsi="Times New Roman" w:cs="Times New Roman"/>
          <w:sz w:val="24"/>
        </w:rPr>
      </w:pPr>
      <w:r w:rsidRPr="00881D2A">
        <w:rPr>
          <w:rFonts w:ascii="Times New Roman" w:hAnsi="Times New Roman" w:cs="Times New Roman"/>
          <w:sz w:val="24"/>
        </w:rPr>
        <w:t>развитие навыков осознанного и правильного чтения.</w:t>
      </w:r>
    </w:p>
    <w:p w:rsidR="001534CA" w:rsidRDefault="001534CA" w:rsidP="00881D2A">
      <w:pPr>
        <w:spacing w:after="0" w:line="360" w:lineRule="auto"/>
        <w:ind w:left="851" w:hanging="425"/>
        <w:jc w:val="both"/>
        <w:rPr>
          <w:rFonts w:ascii="Times New Roman" w:hAnsi="Times New Roman" w:cs="Times New Roman"/>
          <w:sz w:val="24"/>
        </w:rPr>
      </w:pPr>
    </w:p>
    <w:p w:rsidR="001534CA" w:rsidRDefault="001534CA" w:rsidP="001534CA">
      <w:pPr>
        <w:spacing w:after="0" w:line="360" w:lineRule="auto"/>
        <w:ind w:firstLine="709"/>
        <w:jc w:val="both"/>
        <w:rPr>
          <w:rFonts w:ascii="Times New Roman" w:hAnsi="Times New Roman" w:cs="Times New Roman"/>
          <w:sz w:val="24"/>
        </w:rPr>
      </w:pPr>
    </w:p>
    <w:p w:rsidR="001534CA" w:rsidRPr="000C6D9F" w:rsidRDefault="001534CA" w:rsidP="001534CA">
      <w:pPr>
        <w:spacing w:after="0" w:line="360" w:lineRule="auto"/>
        <w:ind w:firstLine="709"/>
        <w:jc w:val="both"/>
        <w:rPr>
          <w:rFonts w:ascii="Times New Roman" w:hAnsi="Times New Roman" w:cs="Times New Roman"/>
          <w:sz w:val="24"/>
        </w:rPr>
      </w:pPr>
    </w:p>
    <w:p w:rsidR="00881D2A" w:rsidRPr="000C6D9F" w:rsidRDefault="00881D2A" w:rsidP="001534CA">
      <w:pPr>
        <w:spacing w:after="0" w:line="360" w:lineRule="auto"/>
        <w:ind w:firstLine="709"/>
        <w:jc w:val="both"/>
        <w:rPr>
          <w:rFonts w:ascii="Times New Roman" w:hAnsi="Times New Roman" w:cs="Times New Roman"/>
          <w:sz w:val="24"/>
        </w:rPr>
      </w:pPr>
    </w:p>
    <w:p w:rsidR="006C2F4B" w:rsidRPr="006C2F4B" w:rsidRDefault="006C2F4B" w:rsidP="006C2F4B">
      <w:pPr>
        <w:spacing w:after="0" w:line="360" w:lineRule="auto"/>
        <w:ind w:firstLine="709"/>
        <w:jc w:val="center"/>
        <w:rPr>
          <w:rFonts w:ascii="Times New Roman" w:hAnsi="Times New Roman" w:cs="Times New Roman"/>
          <w:b/>
          <w:sz w:val="24"/>
        </w:rPr>
      </w:pPr>
      <w:r w:rsidRPr="006C2F4B">
        <w:rPr>
          <w:rFonts w:ascii="Times New Roman" w:hAnsi="Times New Roman" w:cs="Times New Roman"/>
          <w:b/>
          <w:sz w:val="24"/>
        </w:rPr>
        <w:t>Поэтическая тетрадь</w:t>
      </w:r>
      <w:r w:rsidR="00442678">
        <w:rPr>
          <w:rFonts w:ascii="Times New Roman" w:hAnsi="Times New Roman" w:cs="Times New Roman"/>
          <w:b/>
          <w:sz w:val="24"/>
        </w:rPr>
        <w:t xml:space="preserve"> №</w:t>
      </w:r>
      <w:r w:rsidRPr="006C2F4B">
        <w:rPr>
          <w:rFonts w:ascii="Times New Roman" w:hAnsi="Times New Roman" w:cs="Times New Roman"/>
          <w:b/>
          <w:sz w:val="24"/>
        </w:rPr>
        <w:t xml:space="preserve"> 1 (10 час.)</w:t>
      </w:r>
    </w:p>
    <w:p w:rsidR="006C2F4B" w:rsidRPr="000C6D9F" w:rsidRDefault="006C2F4B" w:rsidP="006C2F4B">
      <w:pPr>
        <w:spacing w:after="0" w:line="360" w:lineRule="auto"/>
        <w:ind w:firstLine="709"/>
        <w:jc w:val="both"/>
        <w:rPr>
          <w:rFonts w:ascii="Times New Roman" w:hAnsi="Times New Roman" w:cs="Times New Roman"/>
          <w:sz w:val="24"/>
        </w:rPr>
      </w:pPr>
      <w:r w:rsidRPr="006C2F4B">
        <w:rPr>
          <w:rFonts w:ascii="Times New Roman" w:hAnsi="Times New Roman" w:cs="Times New Roman"/>
          <w:sz w:val="24"/>
        </w:rPr>
        <w:tab/>
        <w:t>Произведения выдающихся представителей русской литературы , классиков советской детской литературы; произведения современной отечественной литературы. Декламация стихотворных произведений  наизусть: умение заучивать с помощью иллюстрации и опорных слов. Умение работать с книгой: различать тип книги, пользоваться выходными данными, оглавлением, аннотацией для самостоятельного выбора и чтения книг.</w:t>
      </w:r>
    </w:p>
    <w:p w:rsidR="00A15270" w:rsidRPr="00A15270" w:rsidRDefault="00A15270" w:rsidP="00A15270">
      <w:pPr>
        <w:spacing w:after="0" w:line="360" w:lineRule="auto"/>
        <w:ind w:left="-142" w:firstLine="426"/>
        <w:jc w:val="both"/>
        <w:rPr>
          <w:rFonts w:ascii="Times New Roman" w:hAnsi="Times New Roman" w:cs="Times New Roman"/>
          <w:sz w:val="24"/>
        </w:rPr>
      </w:pPr>
      <w:r>
        <w:rPr>
          <w:rFonts w:ascii="Times New Roman" w:hAnsi="Times New Roman" w:cs="Times New Roman"/>
          <w:sz w:val="24"/>
        </w:rPr>
        <w:t>Задачи:</w:t>
      </w:r>
    </w:p>
    <w:p w:rsidR="00A15270" w:rsidRPr="00A15270" w:rsidRDefault="00A15270" w:rsidP="005D5E0F">
      <w:pPr>
        <w:pStyle w:val="a3"/>
        <w:numPr>
          <w:ilvl w:val="0"/>
          <w:numId w:val="7"/>
        </w:numPr>
        <w:spacing w:after="0" w:line="360" w:lineRule="auto"/>
        <w:ind w:left="709" w:hanging="425"/>
        <w:jc w:val="both"/>
        <w:rPr>
          <w:rFonts w:ascii="Times New Roman" w:hAnsi="Times New Roman" w:cs="Times New Roman"/>
          <w:sz w:val="24"/>
        </w:rPr>
      </w:pPr>
      <w:r w:rsidRPr="00A15270">
        <w:rPr>
          <w:rFonts w:ascii="Times New Roman" w:hAnsi="Times New Roman" w:cs="Times New Roman"/>
          <w:sz w:val="24"/>
        </w:rPr>
        <w:t>учить детей чувствовать и понимать образный язык художественного произведения, выразительные средства;</w:t>
      </w:r>
    </w:p>
    <w:p w:rsidR="00A15270" w:rsidRPr="00A15270" w:rsidRDefault="00A15270" w:rsidP="005D5E0F">
      <w:pPr>
        <w:pStyle w:val="a3"/>
        <w:numPr>
          <w:ilvl w:val="0"/>
          <w:numId w:val="7"/>
        </w:numPr>
        <w:spacing w:after="0" w:line="360" w:lineRule="auto"/>
        <w:ind w:left="709" w:hanging="425"/>
        <w:jc w:val="both"/>
        <w:rPr>
          <w:rFonts w:ascii="Times New Roman" w:hAnsi="Times New Roman" w:cs="Times New Roman"/>
          <w:sz w:val="24"/>
        </w:rPr>
      </w:pPr>
      <w:r w:rsidRPr="00A15270">
        <w:rPr>
          <w:rFonts w:ascii="Times New Roman" w:hAnsi="Times New Roman" w:cs="Times New Roman"/>
          <w:sz w:val="24"/>
        </w:rPr>
        <w:t>развивать поэтический слух детей;</w:t>
      </w:r>
    </w:p>
    <w:p w:rsidR="00A15270" w:rsidRPr="00A15270" w:rsidRDefault="00A15270" w:rsidP="005D5E0F">
      <w:pPr>
        <w:pStyle w:val="a3"/>
        <w:numPr>
          <w:ilvl w:val="0"/>
          <w:numId w:val="7"/>
        </w:numPr>
        <w:spacing w:after="0" w:line="360" w:lineRule="auto"/>
        <w:ind w:left="709" w:hanging="425"/>
        <w:jc w:val="both"/>
        <w:rPr>
          <w:rFonts w:ascii="Times New Roman" w:hAnsi="Times New Roman" w:cs="Times New Roman"/>
          <w:sz w:val="24"/>
        </w:rPr>
      </w:pPr>
      <w:r w:rsidRPr="00A15270">
        <w:rPr>
          <w:rFonts w:ascii="Times New Roman" w:hAnsi="Times New Roman" w:cs="Times New Roman"/>
          <w:sz w:val="24"/>
        </w:rPr>
        <w:t>развивать умение сравнивать состояние природы в разное время года; видеть, «открывать» для себя многоцветие мира, многообразие форм и настроений природы, эмоционально открываться на её красоту;</w:t>
      </w:r>
    </w:p>
    <w:p w:rsidR="00A15270" w:rsidRPr="00A15270" w:rsidRDefault="00A15270" w:rsidP="005D5E0F">
      <w:pPr>
        <w:pStyle w:val="a3"/>
        <w:numPr>
          <w:ilvl w:val="0"/>
          <w:numId w:val="7"/>
        </w:numPr>
        <w:spacing w:after="0" w:line="360" w:lineRule="auto"/>
        <w:ind w:left="709" w:hanging="425"/>
        <w:jc w:val="both"/>
        <w:rPr>
          <w:rFonts w:ascii="Times New Roman" w:hAnsi="Times New Roman" w:cs="Times New Roman"/>
          <w:sz w:val="24"/>
        </w:rPr>
      </w:pPr>
      <w:r w:rsidRPr="00A15270">
        <w:rPr>
          <w:rFonts w:ascii="Times New Roman" w:hAnsi="Times New Roman" w:cs="Times New Roman"/>
          <w:sz w:val="24"/>
        </w:rPr>
        <w:t>развивать умения подмечать позы, повадки, характерные движения животных в различных ситуациях;</w:t>
      </w:r>
    </w:p>
    <w:p w:rsidR="00A15270" w:rsidRPr="00A15270" w:rsidRDefault="00A15270" w:rsidP="005D5E0F">
      <w:pPr>
        <w:pStyle w:val="a3"/>
        <w:numPr>
          <w:ilvl w:val="0"/>
          <w:numId w:val="7"/>
        </w:numPr>
        <w:spacing w:after="0" w:line="360" w:lineRule="auto"/>
        <w:ind w:left="709" w:hanging="425"/>
        <w:jc w:val="both"/>
        <w:rPr>
          <w:rFonts w:ascii="Times New Roman" w:hAnsi="Times New Roman" w:cs="Times New Roman"/>
          <w:sz w:val="24"/>
        </w:rPr>
      </w:pPr>
      <w:r w:rsidRPr="00A15270">
        <w:rPr>
          <w:rFonts w:ascii="Times New Roman" w:hAnsi="Times New Roman" w:cs="Times New Roman"/>
          <w:sz w:val="24"/>
        </w:rPr>
        <w:t>формировать умения передавать впечатления от общения с природой с помощью высказываний и рисунков;</w:t>
      </w:r>
    </w:p>
    <w:p w:rsidR="00A15270" w:rsidRPr="00A15270" w:rsidRDefault="00A15270" w:rsidP="005D5E0F">
      <w:pPr>
        <w:pStyle w:val="a3"/>
        <w:numPr>
          <w:ilvl w:val="0"/>
          <w:numId w:val="7"/>
        </w:numPr>
        <w:spacing w:after="0" w:line="360" w:lineRule="auto"/>
        <w:ind w:left="709" w:hanging="425"/>
        <w:jc w:val="both"/>
        <w:rPr>
          <w:rFonts w:ascii="Times New Roman" w:hAnsi="Times New Roman" w:cs="Times New Roman"/>
          <w:sz w:val="24"/>
        </w:rPr>
      </w:pPr>
      <w:r w:rsidRPr="00A15270">
        <w:rPr>
          <w:rFonts w:ascii="Times New Roman" w:hAnsi="Times New Roman" w:cs="Times New Roman"/>
          <w:sz w:val="24"/>
        </w:rPr>
        <w:t>развивать наблюдательность, чуткость к поэтическому слову, умение находить в тексте образные средства выразительности.</w:t>
      </w:r>
    </w:p>
    <w:p w:rsidR="006C2F4B" w:rsidRPr="006C2F4B" w:rsidRDefault="006C2F4B" w:rsidP="006C2F4B">
      <w:pPr>
        <w:spacing w:after="0" w:line="360" w:lineRule="auto"/>
        <w:ind w:firstLine="709"/>
        <w:jc w:val="center"/>
        <w:rPr>
          <w:rFonts w:ascii="Times New Roman" w:hAnsi="Times New Roman" w:cs="Times New Roman"/>
          <w:b/>
          <w:sz w:val="24"/>
        </w:rPr>
      </w:pPr>
    </w:p>
    <w:p w:rsidR="00A15270" w:rsidRPr="006C2F4B" w:rsidRDefault="006C2F4B" w:rsidP="00A15270">
      <w:pPr>
        <w:spacing w:after="0" w:line="360" w:lineRule="auto"/>
        <w:ind w:firstLine="709"/>
        <w:jc w:val="center"/>
        <w:rPr>
          <w:rFonts w:ascii="Times New Roman" w:hAnsi="Times New Roman" w:cs="Times New Roman"/>
          <w:b/>
          <w:sz w:val="24"/>
        </w:rPr>
      </w:pPr>
      <w:r>
        <w:rPr>
          <w:rFonts w:ascii="Times New Roman" w:hAnsi="Times New Roman" w:cs="Times New Roman"/>
          <w:b/>
          <w:sz w:val="24"/>
        </w:rPr>
        <w:t>Великие русские писатели (</w:t>
      </w:r>
      <w:r w:rsidRPr="006C2F4B">
        <w:rPr>
          <w:rFonts w:ascii="Times New Roman" w:hAnsi="Times New Roman" w:cs="Times New Roman"/>
          <w:b/>
          <w:sz w:val="24"/>
        </w:rPr>
        <w:t>23 час.</w:t>
      </w:r>
      <w:r>
        <w:rPr>
          <w:rFonts w:ascii="Times New Roman" w:hAnsi="Times New Roman" w:cs="Times New Roman"/>
          <w:b/>
          <w:sz w:val="24"/>
        </w:rPr>
        <w:t>)</w:t>
      </w:r>
    </w:p>
    <w:p w:rsidR="00A15270" w:rsidRDefault="006C2F4B" w:rsidP="00A15270">
      <w:pPr>
        <w:spacing w:after="0" w:line="360" w:lineRule="auto"/>
        <w:ind w:firstLine="709"/>
        <w:jc w:val="both"/>
        <w:rPr>
          <w:rFonts w:ascii="Times New Roman" w:hAnsi="Times New Roman" w:cs="Times New Roman"/>
          <w:sz w:val="24"/>
        </w:rPr>
      </w:pPr>
      <w:r w:rsidRPr="006C2F4B">
        <w:rPr>
          <w:rFonts w:ascii="Times New Roman" w:hAnsi="Times New Roman" w:cs="Times New Roman"/>
          <w:sz w:val="24"/>
        </w:rPr>
        <w:tab/>
        <w:t xml:space="preserve">Произведения представителей русской литературы: А.С.Пушкина, И.А.Крылова, Л.Н. Толстого, М.Ю. Лермонтова.  Умение работать с книгой: различать тип книги, пользоваться выходными данными, оглавлением, аннотацией для самостоятельного выбора и чтения книг. Связь произведений литературы с другими видами искусства. Декламация стихотворных произведений. Мораль басни. Научно – популярные произведения. </w:t>
      </w:r>
    </w:p>
    <w:p w:rsidR="006B2862" w:rsidRDefault="00A15270" w:rsidP="006B2862">
      <w:pPr>
        <w:pStyle w:val="a3"/>
        <w:tabs>
          <w:tab w:val="left" w:pos="426"/>
        </w:tabs>
        <w:spacing w:after="0" w:line="360" w:lineRule="auto"/>
        <w:jc w:val="both"/>
        <w:rPr>
          <w:rFonts w:ascii="Times New Roman" w:hAnsi="Times New Roman" w:cs="Times New Roman"/>
          <w:sz w:val="24"/>
        </w:rPr>
      </w:pPr>
      <w:r w:rsidRPr="006B2862">
        <w:rPr>
          <w:rFonts w:ascii="Times New Roman" w:hAnsi="Times New Roman" w:cs="Times New Roman"/>
          <w:sz w:val="24"/>
        </w:rPr>
        <w:t>Задач</w:t>
      </w:r>
      <w:r w:rsidR="006B2862">
        <w:rPr>
          <w:rFonts w:ascii="Times New Roman" w:hAnsi="Times New Roman" w:cs="Times New Roman"/>
          <w:sz w:val="24"/>
        </w:rPr>
        <w:t>и:</w:t>
      </w:r>
    </w:p>
    <w:p w:rsidR="00A15270" w:rsidRPr="006B2862" w:rsidRDefault="00A15270" w:rsidP="005D5E0F">
      <w:pPr>
        <w:pStyle w:val="a3"/>
        <w:numPr>
          <w:ilvl w:val="0"/>
          <w:numId w:val="8"/>
        </w:numPr>
        <w:tabs>
          <w:tab w:val="left" w:pos="426"/>
        </w:tabs>
        <w:spacing w:after="0" w:line="360" w:lineRule="auto"/>
        <w:ind w:left="709" w:hanging="283"/>
        <w:jc w:val="both"/>
        <w:rPr>
          <w:rFonts w:ascii="Times New Roman" w:hAnsi="Times New Roman" w:cs="Times New Roman"/>
          <w:sz w:val="24"/>
        </w:rPr>
      </w:pPr>
      <w:r w:rsidRPr="006B2862">
        <w:rPr>
          <w:rFonts w:ascii="Times New Roman" w:hAnsi="Times New Roman" w:cs="Times New Roman"/>
          <w:sz w:val="24"/>
        </w:rPr>
        <w:t>ознакомить детей с творчеством русских писателей;</w:t>
      </w:r>
    </w:p>
    <w:p w:rsidR="00A15270" w:rsidRPr="006B2862" w:rsidRDefault="00A15270" w:rsidP="005D5E0F">
      <w:pPr>
        <w:pStyle w:val="a3"/>
        <w:numPr>
          <w:ilvl w:val="0"/>
          <w:numId w:val="6"/>
        </w:numPr>
        <w:spacing w:after="0" w:line="360" w:lineRule="auto"/>
        <w:jc w:val="both"/>
        <w:rPr>
          <w:rFonts w:ascii="Times New Roman" w:hAnsi="Times New Roman" w:cs="Times New Roman"/>
          <w:sz w:val="24"/>
        </w:rPr>
      </w:pPr>
      <w:r w:rsidRPr="006B2862">
        <w:rPr>
          <w:rFonts w:ascii="Times New Roman" w:hAnsi="Times New Roman" w:cs="Times New Roman"/>
          <w:sz w:val="24"/>
        </w:rPr>
        <w:t xml:space="preserve">учить делить текст на части, выделять главную мысль; развивать умение переводить зрительную информацию в словесную; </w:t>
      </w:r>
    </w:p>
    <w:p w:rsidR="00A15270" w:rsidRPr="006B2862" w:rsidRDefault="00A15270" w:rsidP="005D5E0F">
      <w:pPr>
        <w:pStyle w:val="a3"/>
        <w:numPr>
          <w:ilvl w:val="0"/>
          <w:numId w:val="6"/>
        </w:numPr>
        <w:spacing w:after="0" w:line="360" w:lineRule="auto"/>
        <w:jc w:val="both"/>
        <w:rPr>
          <w:rFonts w:ascii="Times New Roman" w:hAnsi="Times New Roman" w:cs="Times New Roman"/>
          <w:sz w:val="24"/>
        </w:rPr>
      </w:pPr>
      <w:r w:rsidRPr="006B2862">
        <w:rPr>
          <w:rFonts w:ascii="Times New Roman" w:hAnsi="Times New Roman" w:cs="Times New Roman"/>
          <w:sz w:val="24"/>
        </w:rPr>
        <w:t>научить давать характеристику героям по плану, учить находить нужный отрывок в тексте по вопросам;</w:t>
      </w:r>
    </w:p>
    <w:p w:rsidR="00A15270" w:rsidRPr="006B2862" w:rsidRDefault="00A15270" w:rsidP="005D5E0F">
      <w:pPr>
        <w:pStyle w:val="a3"/>
        <w:numPr>
          <w:ilvl w:val="0"/>
          <w:numId w:val="6"/>
        </w:numPr>
        <w:spacing w:after="0" w:line="360" w:lineRule="auto"/>
        <w:jc w:val="both"/>
        <w:rPr>
          <w:rFonts w:ascii="Times New Roman" w:hAnsi="Times New Roman" w:cs="Times New Roman"/>
          <w:sz w:val="24"/>
        </w:rPr>
      </w:pPr>
      <w:r w:rsidRPr="006B2862">
        <w:rPr>
          <w:rFonts w:ascii="Times New Roman" w:hAnsi="Times New Roman" w:cs="Times New Roman"/>
          <w:sz w:val="24"/>
        </w:rPr>
        <w:lastRenderedPageBreak/>
        <w:t>учить сопоставлять живопись и поэзию, понимать настроение поэта и художника;</w:t>
      </w:r>
    </w:p>
    <w:p w:rsidR="00A15270" w:rsidRPr="006B2862" w:rsidRDefault="00A15270" w:rsidP="005D5E0F">
      <w:pPr>
        <w:pStyle w:val="a3"/>
        <w:numPr>
          <w:ilvl w:val="0"/>
          <w:numId w:val="6"/>
        </w:numPr>
        <w:spacing w:after="0" w:line="360" w:lineRule="auto"/>
        <w:jc w:val="both"/>
        <w:rPr>
          <w:rFonts w:ascii="Times New Roman" w:hAnsi="Times New Roman" w:cs="Times New Roman"/>
          <w:sz w:val="24"/>
        </w:rPr>
      </w:pPr>
      <w:r w:rsidRPr="006B2862">
        <w:rPr>
          <w:rFonts w:ascii="Times New Roman" w:hAnsi="Times New Roman" w:cs="Times New Roman"/>
          <w:sz w:val="24"/>
        </w:rPr>
        <w:t>развивать навыки выразительного, правильного и беглого чтения; учить чтению по ролям;</w:t>
      </w:r>
    </w:p>
    <w:p w:rsidR="00A15270" w:rsidRPr="006B2862" w:rsidRDefault="00A15270" w:rsidP="005D5E0F">
      <w:pPr>
        <w:pStyle w:val="a3"/>
        <w:numPr>
          <w:ilvl w:val="0"/>
          <w:numId w:val="6"/>
        </w:numPr>
        <w:spacing w:after="0" w:line="360" w:lineRule="auto"/>
        <w:jc w:val="both"/>
        <w:rPr>
          <w:rFonts w:ascii="Times New Roman" w:hAnsi="Times New Roman" w:cs="Times New Roman"/>
          <w:sz w:val="24"/>
        </w:rPr>
      </w:pPr>
      <w:r w:rsidRPr="006B2862">
        <w:rPr>
          <w:rFonts w:ascii="Times New Roman" w:hAnsi="Times New Roman" w:cs="Times New Roman"/>
          <w:sz w:val="24"/>
        </w:rPr>
        <w:t>ввести понятие «олицетворение»;</w:t>
      </w:r>
    </w:p>
    <w:p w:rsidR="00A15270" w:rsidRPr="006B2862" w:rsidRDefault="00A15270" w:rsidP="005D5E0F">
      <w:pPr>
        <w:pStyle w:val="a3"/>
        <w:numPr>
          <w:ilvl w:val="0"/>
          <w:numId w:val="6"/>
        </w:numPr>
        <w:spacing w:after="0" w:line="360" w:lineRule="auto"/>
        <w:jc w:val="both"/>
        <w:rPr>
          <w:rFonts w:ascii="Times New Roman" w:hAnsi="Times New Roman" w:cs="Times New Roman"/>
          <w:sz w:val="24"/>
        </w:rPr>
      </w:pPr>
      <w:r w:rsidRPr="006B2862">
        <w:rPr>
          <w:rFonts w:ascii="Times New Roman" w:hAnsi="Times New Roman" w:cs="Times New Roman"/>
          <w:sz w:val="24"/>
        </w:rPr>
        <w:t>научить отличать сказку от других произведений; научить определять басню как жанр литературы по характерным признакам (аллегоричность, мораль, поучительность), находить мораль в произведении;</w:t>
      </w:r>
    </w:p>
    <w:p w:rsidR="00A15270" w:rsidRPr="006B2862" w:rsidRDefault="00A15270" w:rsidP="005D5E0F">
      <w:pPr>
        <w:pStyle w:val="a3"/>
        <w:numPr>
          <w:ilvl w:val="0"/>
          <w:numId w:val="6"/>
        </w:numPr>
        <w:spacing w:after="0" w:line="360" w:lineRule="auto"/>
        <w:jc w:val="both"/>
        <w:rPr>
          <w:rFonts w:ascii="Times New Roman" w:hAnsi="Times New Roman" w:cs="Times New Roman"/>
          <w:sz w:val="24"/>
        </w:rPr>
      </w:pPr>
      <w:r w:rsidRPr="006B2862">
        <w:rPr>
          <w:rFonts w:ascii="Times New Roman" w:hAnsi="Times New Roman" w:cs="Times New Roman"/>
          <w:sz w:val="24"/>
        </w:rPr>
        <w:t>развивать умение видеть прекрасное, выражать свои мысли и чувства словами, делиться впечатлениями (развитие речи); обогащать словарный запас детей;</w:t>
      </w:r>
    </w:p>
    <w:p w:rsidR="00A15270" w:rsidRPr="0026581C" w:rsidRDefault="00A15270" w:rsidP="005D5E0F">
      <w:pPr>
        <w:pStyle w:val="a3"/>
        <w:numPr>
          <w:ilvl w:val="0"/>
          <w:numId w:val="6"/>
        </w:numPr>
        <w:spacing w:after="0" w:line="360" w:lineRule="auto"/>
        <w:jc w:val="both"/>
        <w:rPr>
          <w:rFonts w:ascii="Times New Roman" w:hAnsi="Times New Roman" w:cs="Times New Roman"/>
          <w:sz w:val="24"/>
        </w:rPr>
      </w:pPr>
      <w:r w:rsidRPr="006B2862">
        <w:rPr>
          <w:rFonts w:ascii="Times New Roman" w:hAnsi="Times New Roman" w:cs="Times New Roman"/>
          <w:sz w:val="24"/>
        </w:rPr>
        <w:t>воспитывать чувство прекрасного, любовь к русской поэзии и живописи; воспитывать доброту, милосердие, уважение и сострадание к старым людям, родителям.</w:t>
      </w:r>
    </w:p>
    <w:p w:rsidR="006C2F4B" w:rsidRPr="006C2F4B" w:rsidRDefault="006C2F4B" w:rsidP="006C2F4B">
      <w:pPr>
        <w:spacing w:after="0" w:line="360" w:lineRule="auto"/>
        <w:ind w:firstLine="709"/>
        <w:jc w:val="center"/>
        <w:rPr>
          <w:rFonts w:ascii="Times New Roman" w:hAnsi="Times New Roman" w:cs="Times New Roman"/>
          <w:b/>
          <w:sz w:val="24"/>
        </w:rPr>
      </w:pPr>
      <w:r w:rsidRPr="006C2F4B">
        <w:rPr>
          <w:rFonts w:ascii="Times New Roman" w:hAnsi="Times New Roman" w:cs="Times New Roman"/>
          <w:b/>
          <w:sz w:val="24"/>
        </w:rPr>
        <w:t xml:space="preserve">Поэтическая тетрадь </w:t>
      </w:r>
      <w:r w:rsidR="00442678">
        <w:rPr>
          <w:rFonts w:ascii="Times New Roman" w:hAnsi="Times New Roman" w:cs="Times New Roman"/>
          <w:b/>
          <w:sz w:val="24"/>
        </w:rPr>
        <w:t xml:space="preserve">№ </w:t>
      </w:r>
      <w:r w:rsidRPr="006C2F4B">
        <w:rPr>
          <w:rFonts w:ascii="Times New Roman" w:hAnsi="Times New Roman" w:cs="Times New Roman"/>
          <w:b/>
          <w:sz w:val="24"/>
        </w:rPr>
        <w:t>2 (9 час.)</w:t>
      </w:r>
    </w:p>
    <w:p w:rsidR="006C2F4B" w:rsidRDefault="006C2F4B" w:rsidP="006C2F4B">
      <w:pPr>
        <w:spacing w:after="0" w:line="360" w:lineRule="auto"/>
        <w:ind w:firstLine="709"/>
        <w:jc w:val="both"/>
        <w:rPr>
          <w:rFonts w:ascii="Times New Roman" w:hAnsi="Times New Roman" w:cs="Times New Roman"/>
          <w:sz w:val="24"/>
        </w:rPr>
      </w:pPr>
      <w:r w:rsidRPr="006C2F4B">
        <w:rPr>
          <w:rFonts w:ascii="Times New Roman" w:hAnsi="Times New Roman" w:cs="Times New Roman"/>
          <w:sz w:val="24"/>
        </w:rPr>
        <w:tab/>
        <w:t>Произведения выдающихся представителей русской литературы , классиков советской детской литературы; произведения современной отечественной литературы. Декламация стихотворных произведений  наизусть: умение заучивать с помощью иллюстрации и опорных слов. Умение работать с книгой: различать тип книги, пользоваться выходными данными, оглавлением, аннотацией для самостоятельного выбора и чтения книг.</w:t>
      </w:r>
    </w:p>
    <w:p w:rsidR="002A728A" w:rsidRDefault="002A728A" w:rsidP="006C2F4B">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Задачи: </w:t>
      </w:r>
    </w:p>
    <w:p w:rsidR="002A728A" w:rsidRPr="006B2862" w:rsidRDefault="002A728A" w:rsidP="005D5E0F">
      <w:pPr>
        <w:pStyle w:val="a3"/>
        <w:numPr>
          <w:ilvl w:val="0"/>
          <w:numId w:val="11"/>
        </w:numPr>
        <w:tabs>
          <w:tab w:val="left" w:pos="1134"/>
        </w:tabs>
        <w:spacing w:after="0" w:line="360" w:lineRule="auto"/>
        <w:jc w:val="both"/>
        <w:rPr>
          <w:rFonts w:ascii="Times New Roman" w:hAnsi="Times New Roman" w:cs="Times New Roman"/>
          <w:sz w:val="24"/>
        </w:rPr>
      </w:pPr>
      <w:r w:rsidRPr="006B2862">
        <w:rPr>
          <w:rFonts w:ascii="Times New Roman" w:hAnsi="Times New Roman" w:cs="Times New Roman"/>
          <w:sz w:val="24"/>
        </w:rPr>
        <w:t>развитие интереса к стихотворениям о природе;</w:t>
      </w:r>
    </w:p>
    <w:p w:rsidR="002A728A" w:rsidRPr="006B2862" w:rsidRDefault="002A728A" w:rsidP="005D5E0F">
      <w:pPr>
        <w:pStyle w:val="a3"/>
        <w:numPr>
          <w:ilvl w:val="0"/>
          <w:numId w:val="11"/>
        </w:numPr>
        <w:tabs>
          <w:tab w:val="left" w:pos="1134"/>
        </w:tabs>
        <w:spacing w:after="0" w:line="360" w:lineRule="auto"/>
        <w:jc w:val="both"/>
        <w:rPr>
          <w:rFonts w:ascii="Times New Roman" w:hAnsi="Times New Roman" w:cs="Times New Roman"/>
          <w:sz w:val="24"/>
        </w:rPr>
      </w:pPr>
      <w:r w:rsidRPr="006B2862">
        <w:rPr>
          <w:rFonts w:ascii="Times New Roman" w:hAnsi="Times New Roman" w:cs="Times New Roman"/>
          <w:sz w:val="24"/>
        </w:rPr>
        <w:t>формирование способности воспринимать красоту природы, умение понимать содержание прочитанного, определять его тему;</w:t>
      </w:r>
    </w:p>
    <w:p w:rsidR="002A728A" w:rsidRPr="006B2862" w:rsidRDefault="002A728A" w:rsidP="005D5E0F">
      <w:pPr>
        <w:pStyle w:val="a3"/>
        <w:numPr>
          <w:ilvl w:val="0"/>
          <w:numId w:val="11"/>
        </w:numPr>
        <w:tabs>
          <w:tab w:val="left" w:pos="1134"/>
        </w:tabs>
        <w:spacing w:after="0" w:line="360" w:lineRule="auto"/>
        <w:jc w:val="both"/>
        <w:rPr>
          <w:rFonts w:ascii="Times New Roman" w:hAnsi="Times New Roman" w:cs="Times New Roman"/>
          <w:sz w:val="24"/>
        </w:rPr>
      </w:pPr>
      <w:r w:rsidRPr="006B2862">
        <w:rPr>
          <w:rFonts w:ascii="Times New Roman" w:hAnsi="Times New Roman" w:cs="Times New Roman"/>
          <w:sz w:val="24"/>
        </w:rPr>
        <w:t>формирование умений предавать впечатления от общения с природой с помощью высказываний и рисунков;</w:t>
      </w:r>
    </w:p>
    <w:p w:rsidR="002A728A" w:rsidRPr="006B2862" w:rsidRDefault="002A728A" w:rsidP="005D5E0F">
      <w:pPr>
        <w:pStyle w:val="a3"/>
        <w:numPr>
          <w:ilvl w:val="0"/>
          <w:numId w:val="11"/>
        </w:numPr>
        <w:tabs>
          <w:tab w:val="left" w:pos="1134"/>
        </w:tabs>
        <w:spacing w:after="0" w:line="360" w:lineRule="auto"/>
        <w:jc w:val="both"/>
        <w:rPr>
          <w:rFonts w:ascii="Times New Roman" w:hAnsi="Times New Roman" w:cs="Times New Roman"/>
          <w:sz w:val="24"/>
        </w:rPr>
      </w:pPr>
      <w:r w:rsidRPr="006B2862">
        <w:rPr>
          <w:rFonts w:ascii="Times New Roman" w:hAnsi="Times New Roman" w:cs="Times New Roman"/>
          <w:sz w:val="24"/>
        </w:rPr>
        <w:t>развитие внимания детей к средствам художественной выразительности.</w:t>
      </w:r>
    </w:p>
    <w:p w:rsidR="006C2F4B" w:rsidRDefault="006C2F4B" w:rsidP="006C2F4B">
      <w:pPr>
        <w:spacing w:after="0" w:line="360" w:lineRule="auto"/>
        <w:ind w:firstLine="709"/>
        <w:jc w:val="both"/>
        <w:rPr>
          <w:rFonts w:ascii="Times New Roman" w:hAnsi="Times New Roman" w:cs="Times New Roman"/>
          <w:sz w:val="24"/>
        </w:rPr>
      </w:pPr>
    </w:p>
    <w:p w:rsidR="005C6E93" w:rsidRPr="005C6E93" w:rsidRDefault="005C6E93" w:rsidP="005C6E93">
      <w:pPr>
        <w:spacing w:after="0" w:line="360" w:lineRule="auto"/>
        <w:ind w:firstLine="709"/>
        <w:jc w:val="center"/>
        <w:rPr>
          <w:rFonts w:ascii="Times New Roman" w:hAnsi="Times New Roman" w:cs="Times New Roman"/>
          <w:b/>
          <w:sz w:val="24"/>
        </w:rPr>
      </w:pPr>
      <w:r w:rsidRPr="005C6E93">
        <w:rPr>
          <w:rFonts w:ascii="Times New Roman" w:hAnsi="Times New Roman" w:cs="Times New Roman"/>
          <w:b/>
          <w:sz w:val="24"/>
        </w:rPr>
        <w:t>Литературные сказки (11 час.)</w:t>
      </w:r>
    </w:p>
    <w:p w:rsidR="006C2F4B" w:rsidRDefault="005C6E93" w:rsidP="005C6E93">
      <w:pPr>
        <w:spacing w:after="0" w:line="360" w:lineRule="auto"/>
        <w:ind w:firstLine="709"/>
        <w:jc w:val="both"/>
        <w:rPr>
          <w:rFonts w:ascii="Times New Roman" w:hAnsi="Times New Roman" w:cs="Times New Roman"/>
          <w:sz w:val="24"/>
        </w:rPr>
      </w:pPr>
      <w:r w:rsidRPr="005C6E93">
        <w:rPr>
          <w:rFonts w:ascii="Times New Roman" w:hAnsi="Times New Roman" w:cs="Times New Roman"/>
          <w:sz w:val="24"/>
        </w:rPr>
        <w:tab/>
        <w:t>Произведения устного народного творчества. Малые фольклорные жанры:  народная сказка, литературная сказка, рассказ, повесть, стихотворение,  басня. Сравнение и сопоставление, различение жанров произведений.  Выразительное чтение, использование интонаций. Способ чтения: целыми словами с переходом на определение смысла фразы, опережающее прочтение. Участие в диалоге при обсуждении прослушанного произведения.</w:t>
      </w:r>
    </w:p>
    <w:p w:rsidR="005C6E93" w:rsidRDefault="002A728A" w:rsidP="005C6E93">
      <w:pPr>
        <w:spacing w:after="0" w:line="360" w:lineRule="auto"/>
        <w:ind w:firstLine="709"/>
        <w:jc w:val="both"/>
        <w:rPr>
          <w:rFonts w:ascii="Times New Roman" w:hAnsi="Times New Roman" w:cs="Times New Roman"/>
          <w:sz w:val="24"/>
        </w:rPr>
      </w:pPr>
      <w:r>
        <w:rPr>
          <w:rFonts w:ascii="Times New Roman" w:hAnsi="Times New Roman" w:cs="Times New Roman"/>
          <w:sz w:val="24"/>
        </w:rPr>
        <w:t>Задачи:</w:t>
      </w:r>
    </w:p>
    <w:p w:rsidR="002A728A" w:rsidRPr="002A728A" w:rsidRDefault="002A728A" w:rsidP="002A728A">
      <w:pPr>
        <w:spacing w:after="0" w:line="360" w:lineRule="auto"/>
        <w:ind w:firstLine="709"/>
        <w:jc w:val="both"/>
        <w:rPr>
          <w:rFonts w:ascii="Times New Roman" w:hAnsi="Times New Roman" w:cs="Times New Roman"/>
          <w:sz w:val="24"/>
        </w:rPr>
      </w:pPr>
      <w:r w:rsidRPr="002A728A">
        <w:rPr>
          <w:rFonts w:ascii="Times New Roman" w:hAnsi="Times New Roman" w:cs="Times New Roman"/>
          <w:sz w:val="24"/>
        </w:rPr>
        <w:lastRenderedPageBreak/>
        <w:t>•</w:t>
      </w:r>
      <w:r w:rsidRPr="002A728A">
        <w:rPr>
          <w:rFonts w:ascii="Times New Roman" w:hAnsi="Times New Roman" w:cs="Times New Roman"/>
          <w:sz w:val="24"/>
        </w:rPr>
        <w:tab/>
        <w:t>развивать у детей способность полноценно воспринимать художественное произведение, сопереживать героям, эмоционально откликаться на прочитанное;</w:t>
      </w:r>
    </w:p>
    <w:p w:rsidR="002A728A" w:rsidRPr="002A728A" w:rsidRDefault="002A728A" w:rsidP="002A728A">
      <w:pPr>
        <w:spacing w:after="0" w:line="360" w:lineRule="auto"/>
        <w:ind w:firstLine="709"/>
        <w:jc w:val="both"/>
        <w:rPr>
          <w:rFonts w:ascii="Times New Roman" w:hAnsi="Times New Roman" w:cs="Times New Roman"/>
          <w:sz w:val="24"/>
        </w:rPr>
      </w:pPr>
      <w:r w:rsidRPr="002A728A">
        <w:rPr>
          <w:rFonts w:ascii="Times New Roman" w:hAnsi="Times New Roman" w:cs="Times New Roman"/>
          <w:sz w:val="24"/>
        </w:rPr>
        <w:t>•</w:t>
      </w:r>
      <w:r w:rsidRPr="002A728A">
        <w:rPr>
          <w:rFonts w:ascii="Times New Roman" w:hAnsi="Times New Roman" w:cs="Times New Roman"/>
          <w:sz w:val="24"/>
        </w:rPr>
        <w:tab/>
        <w:t>развитие умения делить текст на части и выделять в них главную мысль; пересказывать прочитанное;</w:t>
      </w:r>
    </w:p>
    <w:p w:rsidR="002A728A" w:rsidRPr="002A728A" w:rsidRDefault="002A728A" w:rsidP="002A728A">
      <w:pPr>
        <w:spacing w:after="0" w:line="360" w:lineRule="auto"/>
        <w:ind w:firstLine="709"/>
        <w:jc w:val="both"/>
        <w:rPr>
          <w:rFonts w:ascii="Times New Roman" w:hAnsi="Times New Roman" w:cs="Times New Roman"/>
          <w:sz w:val="24"/>
        </w:rPr>
      </w:pPr>
      <w:r w:rsidRPr="002A728A">
        <w:rPr>
          <w:rFonts w:ascii="Times New Roman" w:hAnsi="Times New Roman" w:cs="Times New Roman"/>
          <w:sz w:val="24"/>
        </w:rPr>
        <w:t>•</w:t>
      </w:r>
      <w:r w:rsidRPr="002A728A">
        <w:rPr>
          <w:rFonts w:ascii="Times New Roman" w:hAnsi="Times New Roman" w:cs="Times New Roman"/>
          <w:sz w:val="24"/>
        </w:rPr>
        <w:tab/>
        <w:t>развивать умение чувствовать настроение героя произведения, улавливать отношение автора к нему и к описываемым событиям;</w:t>
      </w:r>
    </w:p>
    <w:p w:rsidR="002A728A" w:rsidRPr="002A728A" w:rsidRDefault="002A728A" w:rsidP="002A728A">
      <w:pPr>
        <w:spacing w:after="0" w:line="360" w:lineRule="auto"/>
        <w:ind w:firstLine="709"/>
        <w:jc w:val="both"/>
        <w:rPr>
          <w:rFonts w:ascii="Times New Roman" w:hAnsi="Times New Roman" w:cs="Times New Roman"/>
          <w:sz w:val="24"/>
        </w:rPr>
      </w:pPr>
      <w:r w:rsidRPr="002A728A">
        <w:rPr>
          <w:rFonts w:ascii="Times New Roman" w:hAnsi="Times New Roman" w:cs="Times New Roman"/>
          <w:sz w:val="24"/>
        </w:rPr>
        <w:t>•</w:t>
      </w:r>
      <w:r w:rsidRPr="002A728A">
        <w:rPr>
          <w:rFonts w:ascii="Times New Roman" w:hAnsi="Times New Roman" w:cs="Times New Roman"/>
          <w:sz w:val="24"/>
        </w:rPr>
        <w:tab/>
        <w:t>совершенствование умения отвечать на вопросы по содержанию, нахождение в нём предложений, подтверждающих устное высказывание;</w:t>
      </w:r>
    </w:p>
    <w:p w:rsidR="002A728A" w:rsidRPr="002A728A" w:rsidRDefault="002A728A" w:rsidP="002A728A">
      <w:pPr>
        <w:spacing w:after="0" w:line="360" w:lineRule="auto"/>
        <w:ind w:firstLine="709"/>
        <w:jc w:val="both"/>
        <w:rPr>
          <w:rFonts w:ascii="Times New Roman" w:hAnsi="Times New Roman" w:cs="Times New Roman"/>
          <w:sz w:val="24"/>
        </w:rPr>
      </w:pPr>
      <w:r w:rsidRPr="002A728A">
        <w:rPr>
          <w:rFonts w:ascii="Times New Roman" w:hAnsi="Times New Roman" w:cs="Times New Roman"/>
          <w:sz w:val="24"/>
        </w:rPr>
        <w:t>•</w:t>
      </w:r>
      <w:r w:rsidRPr="002A728A">
        <w:rPr>
          <w:rFonts w:ascii="Times New Roman" w:hAnsi="Times New Roman" w:cs="Times New Roman"/>
          <w:sz w:val="24"/>
        </w:rPr>
        <w:tab/>
        <w:t>воспитывать эмоционально-эстетическую отзывчивость на произведение, его художественные особенности;</w:t>
      </w:r>
    </w:p>
    <w:p w:rsidR="002A728A" w:rsidRDefault="002A728A" w:rsidP="002A728A">
      <w:pPr>
        <w:spacing w:after="0" w:line="360" w:lineRule="auto"/>
        <w:ind w:firstLine="709"/>
        <w:jc w:val="both"/>
        <w:rPr>
          <w:rFonts w:ascii="Times New Roman" w:hAnsi="Times New Roman" w:cs="Times New Roman"/>
          <w:sz w:val="24"/>
        </w:rPr>
      </w:pPr>
      <w:r w:rsidRPr="002A728A">
        <w:rPr>
          <w:rFonts w:ascii="Times New Roman" w:hAnsi="Times New Roman" w:cs="Times New Roman"/>
          <w:sz w:val="24"/>
        </w:rPr>
        <w:t>развивать навык осознанного и правильного чтения.</w:t>
      </w:r>
    </w:p>
    <w:p w:rsidR="005C6E93" w:rsidRPr="005C6E93" w:rsidRDefault="005C6E93" w:rsidP="005C6E93">
      <w:pPr>
        <w:spacing w:after="0" w:line="360" w:lineRule="auto"/>
        <w:ind w:firstLine="709"/>
        <w:jc w:val="center"/>
        <w:rPr>
          <w:rFonts w:ascii="Times New Roman" w:hAnsi="Times New Roman" w:cs="Times New Roman"/>
          <w:b/>
          <w:sz w:val="24"/>
        </w:rPr>
      </w:pPr>
      <w:r w:rsidRPr="005C6E93">
        <w:rPr>
          <w:rFonts w:ascii="Times New Roman" w:hAnsi="Times New Roman" w:cs="Times New Roman"/>
          <w:b/>
          <w:sz w:val="24"/>
        </w:rPr>
        <w:t>Были  и небылицы</w:t>
      </w:r>
      <w:r>
        <w:rPr>
          <w:rFonts w:ascii="Times New Roman" w:hAnsi="Times New Roman" w:cs="Times New Roman"/>
          <w:b/>
          <w:sz w:val="24"/>
        </w:rPr>
        <w:t xml:space="preserve"> (</w:t>
      </w:r>
      <w:r w:rsidRPr="005C6E93">
        <w:rPr>
          <w:rFonts w:ascii="Times New Roman" w:hAnsi="Times New Roman" w:cs="Times New Roman"/>
          <w:b/>
          <w:sz w:val="24"/>
        </w:rPr>
        <w:t>12 час.</w:t>
      </w:r>
      <w:r>
        <w:rPr>
          <w:rFonts w:ascii="Times New Roman" w:hAnsi="Times New Roman" w:cs="Times New Roman"/>
          <w:b/>
          <w:sz w:val="24"/>
        </w:rPr>
        <w:t>)</w:t>
      </w:r>
    </w:p>
    <w:p w:rsidR="005C6E93" w:rsidRDefault="005C6E93" w:rsidP="005C6E93">
      <w:pPr>
        <w:spacing w:after="0" w:line="360" w:lineRule="auto"/>
        <w:ind w:firstLine="709"/>
        <w:jc w:val="both"/>
        <w:rPr>
          <w:rFonts w:ascii="Times New Roman" w:hAnsi="Times New Roman" w:cs="Times New Roman"/>
          <w:sz w:val="24"/>
        </w:rPr>
      </w:pPr>
      <w:r w:rsidRPr="005C6E93">
        <w:rPr>
          <w:rFonts w:ascii="Times New Roman" w:hAnsi="Times New Roman" w:cs="Times New Roman"/>
          <w:sz w:val="24"/>
        </w:rPr>
        <w:t>Восприятие на слух и понимание художественных произведений разных жанров, передача их содержания по вопросам. Осознание целей и ситуации устного общения в процессе обсуждения литературных произведений и книг. Правильность чтения: безошибочное чтение незнакомого текста с соблюдением норм литературного произношения.</w:t>
      </w:r>
    </w:p>
    <w:p w:rsidR="006B2862" w:rsidRDefault="006B2862" w:rsidP="005C6E93">
      <w:pPr>
        <w:spacing w:after="0" w:line="360" w:lineRule="auto"/>
        <w:ind w:firstLine="709"/>
        <w:jc w:val="both"/>
        <w:rPr>
          <w:rFonts w:ascii="Times New Roman" w:hAnsi="Times New Roman" w:cs="Times New Roman"/>
          <w:sz w:val="24"/>
        </w:rPr>
      </w:pPr>
      <w:r>
        <w:rPr>
          <w:rFonts w:ascii="Times New Roman" w:hAnsi="Times New Roman" w:cs="Times New Roman"/>
          <w:sz w:val="24"/>
        </w:rPr>
        <w:t>Задачи:</w:t>
      </w:r>
    </w:p>
    <w:p w:rsidR="006B2862" w:rsidRPr="006B2862" w:rsidRDefault="006B2862" w:rsidP="006B2862">
      <w:pPr>
        <w:spacing w:after="0" w:line="360" w:lineRule="auto"/>
        <w:ind w:firstLine="709"/>
        <w:jc w:val="both"/>
        <w:rPr>
          <w:rFonts w:ascii="Times New Roman" w:hAnsi="Times New Roman" w:cs="Times New Roman"/>
          <w:sz w:val="24"/>
        </w:rPr>
      </w:pPr>
      <w:r w:rsidRPr="006B2862">
        <w:rPr>
          <w:rFonts w:ascii="Times New Roman" w:hAnsi="Times New Roman" w:cs="Times New Roman"/>
          <w:sz w:val="24"/>
        </w:rPr>
        <w:t>•</w:t>
      </w:r>
      <w:r w:rsidRPr="006B2862">
        <w:rPr>
          <w:rFonts w:ascii="Times New Roman" w:hAnsi="Times New Roman" w:cs="Times New Roman"/>
          <w:sz w:val="24"/>
        </w:rPr>
        <w:tab/>
        <w:t>развивать у детей способность полноценно воспринимать художественное произведение, эмоционально откликаться на прочитанное;</w:t>
      </w:r>
    </w:p>
    <w:p w:rsidR="006B2862" w:rsidRPr="006B2862" w:rsidRDefault="006B2862" w:rsidP="006B2862">
      <w:pPr>
        <w:spacing w:after="0" w:line="360" w:lineRule="auto"/>
        <w:ind w:firstLine="709"/>
        <w:jc w:val="both"/>
        <w:rPr>
          <w:rFonts w:ascii="Times New Roman" w:hAnsi="Times New Roman" w:cs="Times New Roman"/>
          <w:sz w:val="24"/>
        </w:rPr>
      </w:pPr>
      <w:r w:rsidRPr="006B2862">
        <w:rPr>
          <w:rFonts w:ascii="Times New Roman" w:hAnsi="Times New Roman" w:cs="Times New Roman"/>
          <w:sz w:val="24"/>
        </w:rPr>
        <w:t>•</w:t>
      </w:r>
      <w:r w:rsidRPr="006B2862">
        <w:rPr>
          <w:rFonts w:ascii="Times New Roman" w:hAnsi="Times New Roman" w:cs="Times New Roman"/>
          <w:sz w:val="24"/>
        </w:rPr>
        <w:tab/>
        <w:t>развитие умения чувствовать настроение героя произведения, улавливать отношение автора к нему и к описываемым событиям;</w:t>
      </w:r>
    </w:p>
    <w:p w:rsidR="006B2862" w:rsidRPr="006B2862" w:rsidRDefault="006B2862" w:rsidP="006B2862">
      <w:pPr>
        <w:spacing w:after="0" w:line="360" w:lineRule="auto"/>
        <w:ind w:firstLine="709"/>
        <w:jc w:val="both"/>
        <w:rPr>
          <w:rFonts w:ascii="Times New Roman" w:hAnsi="Times New Roman" w:cs="Times New Roman"/>
          <w:sz w:val="24"/>
        </w:rPr>
      </w:pPr>
      <w:r w:rsidRPr="006B2862">
        <w:rPr>
          <w:rFonts w:ascii="Times New Roman" w:hAnsi="Times New Roman" w:cs="Times New Roman"/>
          <w:sz w:val="24"/>
        </w:rPr>
        <w:t>•</w:t>
      </w:r>
      <w:r w:rsidRPr="006B2862">
        <w:rPr>
          <w:rFonts w:ascii="Times New Roman" w:hAnsi="Times New Roman" w:cs="Times New Roman"/>
          <w:sz w:val="24"/>
        </w:rPr>
        <w:tab/>
        <w:t>развитие умения выразить своё отношение к прочитанному в форме рассказа или рисунка;</w:t>
      </w:r>
    </w:p>
    <w:p w:rsidR="006B2862" w:rsidRPr="006B2862" w:rsidRDefault="006B2862" w:rsidP="006B2862">
      <w:pPr>
        <w:spacing w:after="0" w:line="360" w:lineRule="auto"/>
        <w:ind w:firstLine="709"/>
        <w:jc w:val="both"/>
        <w:rPr>
          <w:rFonts w:ascii="Times New Roman" w:hAnsi="Times New Roman" w:cs="Times New Roman"/>
          <w:sz w:val="24"/>
        </w:rPr>
      </w:pPr>
      <w:r w:rsidRPr="006B2862">
        <w:rPr>
          <w:rFonts w:ascii="Times New Roman" w:hAnsi="Times New Roman" w:cs="Times New Roman"/>
          <w:sz w:val="24"/>
        </w:rPr>
        <w:t>•</w:t>
      </w:r>
      <w:r w:rsidRPr="006B2862">
        <w:rPr>
          <w:rFonts w:ascii="Times New Roman" w:hAnsi="Times New Roman" w:cs="Times New Roman"/>
          <w:sz w:val="24"/>
        </w:rPr>
        <w:tab/>
        <w:t>развивать умение работать с текстом произведения;</w:t>
      </w:r>
    </w:p>
    <w:p w:rsidR="006B2862" w:rsidRDefault="006B2862" w:rsidP="006B2862">
      <w:pPr>
        <w:spacing w:after="0" w:line="360" w:lineRule="auto"/>
        <w:ind w:firstLine="709"/>
        <w:jc w:val="both"/>
        <w:rPr>
          <w:rFonts w:ascii="Times New Roman" w:hAnsi="Times New Roman" w:cs="Times New Roman"/>
          <w:sz w:val="24"/>
        </w:rPr>
      </w:pPr>
      <w:r w:rsidRPr="006B2862">
        <w:rPr>
          <w:rFonts w:ascii="Times New Roman" w:hAnsi="Times New Roman" w:cs="Times New Roman"/>
          <w:sz w:val="24"/>
        </w:rPr>
        <w:t>формировать навык правильного, беглого и осознанного чтения.</w:t>
      </w:r>
    </w:p>
    <w:p w:rsidR="005C6E93" w:rsidRDefault="005C6E93" w:rsidP="005C6E93">
      <w:pPr>
        <w:spacing w:after="0" w:line="360" w:lineRule="auto"/>
        <w:ind w:firstLine="709"/>
        <w:jc w:val="both"/>
        <w:rPr>
          <w:rFonts w:ascii="Times New Roman" w:hAnsi="Times New Roman" w:cs="Times New Roman"/>
          <w:sz w:val="24"/>
        </w:rPr>
      </w:pPr>
    </w:p>
    <w:p w:rsidR="005C6E93" w:rsidRPr="005C6E93" w:rsidRDefault="00E25A39" w:rsidP="005C6E93">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Поэтическая тетрадь </w:t>
      </w:r>
      <w:r w:rsidR="00442678">
        <w:rPr>
          <w:rFonts w:ascii="Times New Roman" w:hAnsi="Times New Roman" w:cs="Times New Roman"/>
          <w:b/>
          <w:sz w:val="24"/>
          <w:szCs w:val="24"/>
        </w:rPr>
        <w:t xml:space="preserve">№ </w:t>
      </w:r>
      <w:r>
        <w:rPr>
          <w:rFonts w:ascii="Times New Roman" w:hAnsi="Times New Roman" w:cs="Times New Roman"/>
          <w:b/>
          <w:sz w:val="24"/>
          <w:szCs w:val="24"/>
        </w:rPr>
        <w:t>3</w:t>
      </w:r>
      <w:r w:rsidR="005C6E93">
        <w:rPr>
          <w:rFonts w:ascii="Times New Roman" w:hAnsi="Times New Roman" w:cs="Times New Roman"/>
          <w:b/>
          <w:sz w:val="24"/>
          <w:szCs w:val="24"/>
        </w:rPr>
        <w:t xml:space="preserve"> (</w:t>
      </w:r>
      <w:r w:rsidR="005C6E93" w:rsidRPr="005C6E93">
        <w:rPr>
          <w:rFonts w:ascii="Times New Roman" w:hAnsi="Times New Roman" w:cs="Times New Roman"/>
          <w:b/>
          <w:sz w:val="24"/>
          <w:szCs w:val="24"/>
        </w:rPr>
        <w:t>8 час.)</w:t>
      </w:r>
    </w:p>
    <w:p w:rsidR="005C6E93" w:rsidRDefault="005C6E93" w:rsidP="005C6E93">
      <w:pPr>
        <w:spacing w:after="0" w:line="360" w:lineRule="auto"/>
        <w:ind w:firstLine="709"/>
        <w:jc w:val="both"/>
        <w:rPr>
          <w:rFonts w:ascii="Times New Roman" w:hAnsi="Times New Roman" w:cs="Times New Roman"/>
          <w:sz w:val="24"/>
          <w:szCs w:val="24"/>
        </w:rPr>
      </w:pPr>
      <w:r w:rsidRPr="005C6E93">
        <w:rPr>
          <w:rFonts w:ascii="Times New Roman" w:hAnsi="Times New Roman" w:cs="Times New Roman"/>
          <w:sz w:val="24"/>
          <w:szCs w:val="24"/>
        </w:rPr>
        <w:t>Умение работать с книгой: различать тип книги, пользоваться выходными данными, оглавлением, аннотацией для самостоятельного выбора и чтения книг. Связь произведений литературы с другими видами искусства. Декламация стихотворных произведений.</w:t>
      </w:r>
    </w:p>
    <w:p w:rsidR="006B2862" w:rsidRDefault="006B2862" w:rsidP="005C6E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Задачи:</w:t>
      </w:r>
    </w:p>
    <w:p w:rsidR="006B2862" w:rsidRPr="006B2862" w:rsidRDefault="006B2862" w:rsidP="006B2862">
      <w:pPr>
        <w:spacing w:after="0" w:line="360" w:lineRule="auto"/>
        <w:ind w:firstLine="709"/>
        <w:jc w:val="both"/>
        <w:rPr>
          <w:rFonts w:ascii="Times New Roman" w:hAnsi="Times New Roman" w:cs="Times New Roman"/>
          <w:sz w:val="24"/>
          <w:szCs w:val="24"/>
        </w:rPr>
      </w:pPr>
      <w:r w:rsidRPr="006B2862">
        <w:rPr>
          <w:rFonts w:ascii="Times New Roman" w:hAnsi="Times New Roman" w:cs="Times New Roman"/>
          <w:sz w:val="24"/>
          <w:szCs w:val="24"/>
        </w:rPr>
        <w:t>•</w:t>
      </w:r>
      <w:r w:rsidRPr="006B2862">
        <w:rPr>
          <w:rFonts w:ascii="Times New Roman" w:hAnsi="Times New Roman" w:cs="Times New Roman"/>
          <w:sz w:val="24"/>
          <w:szCs w:val="24"/>
        </w:rPr>
        <w:tab/>
        <w:t>развивать поэтический слух детей;</w:t>
      </w:r>
    </w:p>
    <w:p w:rsidR="006B2862" w:rsidRPr="006B2862" w:rsidRDefault="006B2862" w:rsidP="006B2862">
      <w:pPr>
        <w:spacing w:after="0" w:line="360" w:lineRule="auto"/>
        <w:ind w:firstLine="709"/>
        <w:jc w:val="both"/>
        <w:rPr>
          <w:rFonts w:ascii="Times New Roman" w:hAnsi="Times New Roman" w:cs="Times New Roman"/>
          <w:sz w:val="24"/>
          <w:szCs w:val="24"/>
        </w:rPr>
      </w:pPr>
      <w:r w:rsidRPr="006B2862">
        <w:rPr>
          <w:rFonts w:ascii="Times New Roman" w:hAnsi="Times New Roman" w:cs="Times New Roman"/>
          <w:sz w:val="24"/>
          <w:szCs w:val="24"/>
        </w:rPr>
        <w:lastRenderedPageBreak/>
        <w:t>•</w:t>
      </w:r>
      <w:r w:rsidRPr="006B2862">
        <w:rPr>
          <w:rFonts w:ascii="Times New Roman" w:hAnsi="Times New Roman" w:cs="Times New Roman"/>
          <w:sz w:val="24"/>
          <w:szCs w:val="24"/>
        </w:rPr>
        <w:tab/>
        <w:t>развивать умение подмечать позы, повадки, характерные движения животных в различных ситуациях;</w:t>
      </w:r>
    </w:p>
    <w:p w:rsidR="006B2862" w:rsidRPr="006B2862" w:rsidRDefault="006B2862" w:rsidP="005D5E0F">
      <w:pPr>
        <w:pStyle w:val="a3"/>
        <w:numPr>
          <w:ilvl w:val="0"/>
          <w:numId w:val="12"/>
        </w:numPr>
        <w:spacing w:after="0" w:line="360" w:lineRule="auto"/>
        <w:ind w:hanging="720"/>
        <w:jc w:val="both"/>
        <w:rPr>
          <w:rFonts w:ascii="Times New Roman" w:hAnsi="Times New Roman" w:cs="Times New Roman"/>
          <w:sz w:val="24"/>
          <w:szCs w:val="24"/>
        </w:rPr>
      </w:pPr>
      <w:r w:rsidRPr="006B2862">
        <w:rPr>
          <w:rFonts w:ascii="Times New Roman" w:hAnsi="Times New Roman" w:cs="Times New Roman"/>
          <w:sz w:val="24"/>
          <w:szCs w:val="24"/>
        </w:rPr>
        <w:t>развивать наблюдательность, чуткость к поэтическому слову, умение находить в тексте образные средства выразительности.</w:t>
      </w:r>
    </w:p>
    <w:p w:rsidR="00B04DE6" w:rsidRDefault="00B04DE6" w:rsidP="005C6E93">
      <w:pPr>
        <w:spacing w:after="0" w:line="360" w:lineRule="auto"/>
        <w:ind w:firstLine="709"/>
        <w:jc w:val="both"/>
        <w:rPr>
          <w:rFonts w:ascii="Times New Roman" w:hAnsi="Times New Roman" w:cs="Times New Roman"/>
          <w:sz w:val="24"/>
          <w:szCs w:val="24"/>
        </w:rPr>
      </w:pPr>
    </w:p>
    <w:p w:rsidR="00B04DE6" w:rsidRPr="00B04DE6" w:rsidRDefault="00B04DE6" w:rsidP="00B04DE6">
      <w:pPr>
        <w:spacing w:after="0" w:line="360" w:lineRule="auto"/>
        <w:ind w:firstLine="709"/>
        <w:jc w:val="center"/>
        <w:rPr>
          <w:rFonts w:ascii="Times New Roman" w:hAnsi="Times New Roman" w:cs="Times New Roman"/>
          <w:b/>
          <w:sz w:val="24"/>
        </w:rPr>
      </w:pPr>
      <w:r w:rsidRPr="00B04DE6">
        <w:rPr>
          <w:rFonts w:ascii="Times New Roman" w:hAnsi="Times New Roman" w:cs="Times New Roman"/>
          <w:b/>
          <w:sz w:val="24"/>
        </w:rPr>
        <w:t>Люби живое</w:t>
      </w:r>
      <w:r w:rsidRPr="00B04DE6">
        <w:rPr>
          <w:rFonts w:ascii="Times New Roman" w:hAnsi="Times New Roman" w:cs="Times New Roman"/>
          <w:b/>
          <w:sz w:val="24"/>
        </w:rPr>
        <w:tab/>
      </w:r>
      <w:r w:rsidR="00E25A39">
        <w:rPr>
          <w:rFonts w:ascii="Times New Roman" w:hAnsi="Times New Roman" w:cs="Times New Roman"/>
          <w:b/>
          <w:sz w:val="24"/>
        </w:rPr>
        <w:t xml:space="preserve"> </w:t>
      </w:r>
      <w:r w:rsidRPr="00B04DE6">
        <w:rPr>
          <w:rFonts w:ascii="Times New Roman" w:hAnsi="Times New Roman" w:cs="Times New Roman"/>
          <w:b/>
          <w:sz w:val="24"/>
        </w:rPr>
        <w:t>(17 час.)</w:t>
      </w:r>
    </w:p>
    <w:p w:rsidR="005C6E93" w:rsidRDefault="00B04DE6" w:rsidP="005C6E93">
      <w:pPr>
        <w:spacing w:after="0" w:line="360" w:lineRule="auto"/>
        <w:ind w:firstLine="709"/>
        <w:jc w:val="both"/>
        <w:rPr>
          <w:rFonts w:ascii="Times New Roman" w:hAnsi="Times New Roman" w:cs="Times New Roman"/>
          <w:sz w:val="24"/>
        </w:rPr>
      </w:pPr>
      <w:r w:rsidRPr="00B04DE6">
        <w:rPr>
          <w:rFonts w:ascii="Times New Roman" w:hAnsi="Times New Roman" w:cs="Times New Roman"/>
          <w:sz w:val="24"/>
        </w:rPr>
        <w:t>Основные темы детского чтения: произведения о Родине, о природе, о животных. Выражение личностного отношения к прослушанному, аргументация своей позиции с привлечением текста произведения. Умение составлять вопрос, отвечать на вопросы по содержанию прочитанного. Умение кратко пересказывать произведение (эпизод).</w:t>
      </w:r>
    </w:p>
    <w:p w:rsidR="006B2862" w:rsidRDefault="006B2862" w:rsidP="005C6E93">
      <w:pPr>
        <w:spacing w:after="0" w:line="360" w:lineRule="auto"/>
        <w:ind w:firstLine="709"/>
        <w:jc w:val="both"/>
        <w:rPr>
          <w:rFonts w:ascii="Times New Roman" w:hAnsi="Times New Roman" w:cs="Times New Roman"/>
          <w:sz w:val="24"/>
        </w:rPr>
      </w:pPr>
      <w:r>
        <w:rPr>
          <w:rFonts w:ascii="Times New Roman" w:hAnsi="Times New Roman" w:cs="Times New Roman"/>
          <w:sz w:val="24"/>
        </w:rPr>
        <w:t>Задачи:</w:t>
      </w:r>
    </w:p>
    <w:p w:rsidR="006B2862" w:rsidRPr="006B2862" w:rsidRDefault="006B2862" w:rsidP="006B2862">
      <w:pPr>
        <w:spacing w:after="0" w:line="360" w:lineRule="auto"/>
        <w:ind w:firstLine="709"/>
        <w:jc w:val="both"/>
        <w:rPr>
          <w:rFonts w:ascii="Times New Roman" w:hAnsi="Times New Roman" w:cs="Times New Roman"/>
          <w:sz w:val="24"/>
        </w:rPr>
      </w:pPr>
      <w:r w:rsidRPr="006B2862">
        <w:rPr>
          <w:rFonts w:ascii="Times New Roman" w:hAnsi="Times New Roman" w:cs="Times New Roman"/>
          <w:sz w:val="24"/>
        </w:rPr>
        <w:t>•</w:t>
      </w:r>
      <w:r w:rsidRPr="006B2862">
        <w:rPr>
          <w:rFonts w:ascii="Times New Roman" w:hAnsi="Times New Roman" w:cs="Times New Roman"/>
          <w:sz w:val="24"/>
        </w:rPr>
        <w:tab/>
        <w:t>развивать умение передавать сюжет и называть героев-персонажей произведения;</w:t>
      </w:r>
    </w:p>
    <w:p w:rsidR="006B2862" w:rsidRPr="006B2862" w:rsidRDefault="006B2862" w:rsidP="006B2862">
      <w:pPr>
        <w:spacing w:after="0" w:line="360" w:lineRule="auto"/>
        <w:ind w:firstLine="709"/>
        <w:jc w:val="both"/>
        <w:rPr>
          <w:rFonts w:ascii="Times New Roman" w:hAnsi="Times New Roman" w:cs="Times New Roman"/>
          <w:sz w:val="24"/>
        </w:rPr>
      </w:pPr>
      <w:r w:rsidRPr="006B2862">
        <w:rPr>
          <w:rFonts w:ascii="Times New Roman" w:hAnsi="Times New Roman" w:cs="Times New Roman"/>
          <w:sz w:val="24"/>
        </w:rPr>
        <w:t>•</w:t>
      </w:r>
      <w:r w:rsidRPr="006B2862">
        <w:rPr>
          <w:rFonts w:ascii="Times New Roman" w:hAnsi="Times New Roman" w:cs="Times New Roman"/>
          <w:sz w:val="24"/>
        </w:rPr>
        <w:tab/>
        <w:t>развивать умение рассказывать о персонажах; пересказывать произведение подробно, выборочно, кратко;</w:t>
      </w:r>
    </w:p>
    <w:p w:rsidR="006B2862" w:rsidRPr="006B2862" w:rsidRDefault="006B2862" w:rsidP="006B2862">
      <w:pPr>
        <w:spacing w:after="0" w:line="360" w:lineRule="auto"/>
        <w:ind w:firstLine="709"/>
        <w:jc w:val="both"/>
        <w:rPr>
          <w:rFonts w:ascii="Times New Roman" w:hAnsi="Times New Roman" w:cs="Times New Roman"/>
          <w:sz w:val="24"/>
        </w:rPr>
      </w:pPr>
      <w:r w:rsidRPr="006B2862">
        <w:rPr>
          <w:rFonts w:ascii="Times New Roman" w:hAnsi="Times New Roman" w:cs="Times New Roman"/>
          <w:sz w:val="24"/>
        </w:rPr>
        <w:t>•</w:t>
      </w:r>
      <w:r w:rsidRPr="006B2862">
        <w:rPr>
          <w:rFonts w:ascii="Times New Roman" w:hAnsi="Times New Roman" w:cs="Times New Roman"/>
          <w:sz w:val="24"/>
        </w:rPr>
        <w:tab/>
        <w:t>развивать умение находить в тексте слова и выражения, которые использует автор для изображения действующих лиц, природы;</w:t>
      </w:r>
    </w:p>
    <w:p w:rsidR="006B2862" w:rsidRPr="006B2862" w:rsidRDefault="006B2862" w:rsidP="006B2862">
      <w:pPr>
        <w:spacing w:after="0" w:line="360" w:lineRule="auto"/>
        <w:ind w:firstLine="709"/>
        <w:jc w:val="both"/>
        <w:rPr>
          <w:rFonts w:ascii="Times New Roman" w:hAnsi="Times New Roman" w:cs="Times New Roman"/>
          <w:sz w:val="24"/>
        </w:rPr>
      </w:pPr>
      <w:r w:rsidRPr="006B2862">
        <w:rPr>
          <w:rFonts w:ascii="Times New Roman" w:hAnsi="Times New Roman" w:cs="Times New Roman"/>
          <w:sz w:val="24"/>
        </w:rPr>
        <w:t>•</w:t>
      </w:r>
      <w:r w:rsidRPr="006B2862">
        <w:rPr>
          <w:rFonts w:ascii="Times New Roman" w:hAnsi="Times New Roman" w:cs="Times New Roman"/>
          <w:sz w:val="24"/>
        </w:rPr>
        <w:tab/>
        <w:t>сопоставление и осмысление поступков героев, мотивов их поведения, чувств и мыслей действующих лиц; оценка их поступков;</w:t>
      </w:r>
    </w:p>
    <w:p w:rsidR="006B2862" w:rsidRDefault="006B2862" w:rsidP="006B2862">
      <w:pPr>
        <w:spacing w:after="0" w:line="360" w:lineRule="auto"/>
        <w:ind w:firstLine="709"/>
        <w:jc w:val="both"/>
        <w:rPr>
          <w:rFonts w:ascii="Times New Roman" w:hAnsi="Times New Roman" w:cs="Times New Roman"/>
          <w:sz w:val="24"/>
        </w:rPr>
      </w:pPr>
      <w:r w:rsidRPr="006B2862">
        <w:rPr>
          <w:rFonts w:ascii="Times New Roman" w:hAnsi="Times New Roman" w:cs="Times New Roman"/>
          <w:sz w:val="24"/>
        </w:rPr>
        <w:t>воспитывать любовь к природе.</w:t>
      </w:r>
    </w:p>
    <w:p w:rsidR="00B04DE6" w:rsidRDefault="00B04DE6" w:rsidP="00B04DE6">
      <w:pPr>
        <w:spacing w:after="0" w:line="360" w:lineRule="auto"/>
        <w:rPr>
          <w:rFonts w:ascii="Times New Roman" w:hAnsi="Times New Roman" w:cs="Times New Roman"/>
          <w:sz w:val="24"/>
        </w:rPr>
      </w:pPr>
    </w:p>
    <w:p w:rsidR="00B04DE6" w:rsidRPr="00B04DE6" w:rsidRDefault="00E25A39" w:rsidP="00B04DE6">
      <w:pPr>
        <w:spacing w:after="0" w:line="360" w:lineRule="auto"/>
        <w:ind w:firstLine="709"/>
        <w:jc w:val="center"/>
        <w:rPr>
          <w:rFonts w:ascii="Times New Roman" w:hAnsi="Times New Roman" w:cs="Times New Roman"/>
          <w:b/>
          <w:sz w:val="24"/>
        </w:rPr>
      </w:pPr>
      <w:r>
        <w:rPr>
          <w:rFonts w:ascii="Times New Roman" w:hAnsi="Times New Roman" w:cs="Times New Roman"/>
          <w:b/>
          <w:sz w:val="24"/>
        </w:rPr>
        <w:t xml:space="preserve">Поэтическая тетрадь </w:t>
      </w:r>
      <w:r w:rsidR="00442678">
        <w:rPr>
          <w:rFonts w:ascii="Times New Roman" w:hAnsi="Times New Roman" w:cs="Times New Roman"/>
          <w:b/>
          <w:sz w:val="24"/>
        </w:rPr>
        <w:t xml:space="preserve">№ </w:t>
      </w:r>
      <w:r>
        <w:rPr>
          <w:rFonts w:ascii="Times New Roman" w:hAnsi="Times New Roman" w:cs="Times New Roman"/>
          <w:b/>
          <w:sz w:val="24"/>
        </w:rPr>
        <w:t>4</w:t>
      </w:r>
      <w:r w:rsidR="00B04DE6" w:rsidRPr="00B04DE6">
        <w:rPr>
          <w:rFonts w:ascii="Times New Roman" w:hAnsi="Times New Roman" w:cs="Times New Roman"/>
          <w:b/>
          <w:sz w:val="24"/>
        </w:rPr>
        <w:t xml:space="preserve"> (6 час.)</w:t>
      </w:r>
    </w:p>
    <w:p w:rsidR="00B04DE6" w:rsidRDefault="00B04DE6" w:rsidP="005C6E93">
      <w:pPr>
        <w:spacing w:after="0" w:line="360" w:lineRule="auto"/>
        <w:ind w:firstLine="709"/>
        <w:jc w:val="both"/>
        <w:rPr>
          <w:rFonts w:ascii="Times New Roman" w:hAnsi="Times New Roman" w:cs="Times New Roman"/>
          <w:sz w:val="24"/>
        </w:rPr>
      </w:pPr>
      <w:r w:rsidRPr="00B04DE6">
        <w:rPr>
          <w:rFonts w:ascii="Times New Roman" w:hAnsi="Times New Roman" w:cs="Times New Roman"/>
          <w:sz w:val="24"/>
        </w:rPr>
        <w:t>Произведения выдающихся представителей русской литературы о природе, о весне.  Выразительное чтение, использование интонаций, соответствующих смыслу текста. Связь произведений литературы с другими видами искусства. Декламация стихотворных произведений. Умение работать с книгой: различать тип книги, пользоваться выходными данными, оглавлением, аннотацией для самостоятельного выбора и чтения книг.</w:t>
      </w:r>
    </w:p>
    <w:p w:rsidR="00F31409" w:rsidRDefault="00F31409" w:rsidP="005C6E93">
      <w:pPr>
        <w:spacing w:after="0" w:line="360" w:lineRule="auto"/>
        <w:ind w:firstLine="709"/>
        <w:jc w:val="both"/>
        <w:rPr>
          <w:rFonts w:ascii="Times New Roman" w:hAnsi="Times New Roman" w:cs="Times New Roman"/>
          <w:sz w:val="24"/>
        </w:rPr>
      </w:pPr>
      <w:r>
        <w:rPr>
          <w:rFonts w:ascii="Times New Roman" w:hAnsi="Times New Roman" w:cs="Times New Roman"/>
          <w:sz w:val="24"/>
        </w:rPr>
        <w:t>Задачи:</w:t>
      </w:r>
    </w:p>
    <w:p w:rsidR="00F31409" w:rsidRPr="00F31409" w:rsidRDefault="00F31409" w:rsidP="00F31409">
      <w:pPr>
        <w:spacing w:after="0" w:line="360" w:lineRule="auto"/>
        <w:ind w:firstLine="709"/>
        <w:jc w:val="both"/>
        <w:rPr>
          <w:rFonts w:ascii="Times New Roman" w:hAnsi="Times New Roman" w:cs="Times New Roman"/>
          <w:sz w:val="24"/>
        </w:rPr>
      </w:pPr>
      <w:r w:rsidRPr="00F31409">
        <w:rPr>
          <w:rFonts w:ascii="Times New Roman" w:hAnsi="Times New Roman" w:cs="Times New Roman"/>
          <w:sz w:val="24"/>
        </w:rPr>
        <w:t>•</w:t>
      </w:r>
      <w:r w:rsidRPr="00F31409">
        <w:rPr>
          <w:rFonts w:ascii="Times New Roman" w:hAnsi="Times New Roman" w:cs="Times New Roman"/>
          <w:sz w:val="24"/>
        </w:rPr>
        <w:tab/>
        <w:t>учить детей чувствовать и понимать образный язык художественного произведения, выразительные средства;</w:t>
      </w:r>
    </w:p>
    <w:p w:rsidR="00F31409" w:rsidRPr="00F31409" w:rsidRDefault="00F31409" w:rsidP="00F31409">
      <w:pPr>
        <w:spacing w:after="0" w:line="360" w:lineRule="auto"/>
        <w:ind w:firstLine="709"/>
        <w:jc w:val="both"/>
        <w:rPr>
          <w:rFonts w:ascii="Times New Roman" w:hAnsi="Times New Roman" w:cs="Times New Roman"/>
          <w:sz w:val="24"/>
        </w:rPr>
      </w:pPr>
      <w:r w:rsidRPr="00F31409">
        <w:rPr>
          <w:rFonts w:ascii="Times New Roman" w:hAnsi="Times New Roman" w:cs="Times New Roman"/>
          <w:sz w:val="24"/>
        </w:rPr>
        <w:t>•</w:t>
      </w:r>
      <w:r w:rsidRPr="00F31409">
        <w:rPr>
          <w:rFonts w:ascii="Times New Roman" w:hAnsi="Times New Roman" w:cs="Times New Roman"/>
          <w:sz w:val="24"/>
        </w:rPr>
        <w:tab/>
        <w:t>развивать поэтический слух детей;</w:t>
      </w:r>
    </w:p>
    <w:p w:rsidR="00F31409" w:rsidRDefault="00F31409" w:rsidP="00F31409">
      <w:pPr>
        <w:spacing w:after="0" w:line="360" w:lineRule="auto"/>
        <w:ind w:firstLine="709"/>
        <w:jc w:val="both"/>
        <w:rPr>
          <w:rFonts w:ascii="Times New Roman" w:hAnsi="Times New Roman" w:cs="Times New Roman"/>
          <w:sz w:val="24"/>
        </w:rPr>
      </w:pPr>
      <w:r w:rsidRPr="00F31409">
        <w:rPr>
          <w:rFonts w:ascii="Times New Roman" w:hAnsi="Times New Roman" w:cs="Times New Roman"/>
          <w:sz w:val="24"/>
        </w:rPr>
        <w:t>развитие наблюдательности, чуткости к поэтическому слову, умение находить в тексте образные средства выразительности.</w:t>
      </w:r>
    </w:p>
    <w:p w:rsidR="00F31409" w:rsidRDefault="00F31409" w:rsidP="00F31409">
      <w:pPr>
        <w:spacing w:after="0" w:line="360" w:lineRule="auto"/>
        <w:ind w:firstLine="709"/>
        <w:jc w:val="both"/>
        <w:rPr>
          <w:rFonts w:ascii="Times New Roman" w:hAnsi="Times New Roman" w:cs="Times New Roman"/>
          <w:sz w:val="24"/>
        </w:rPr>
      </w:pPr>
    </w:p>
    <w:p w:rsidR="00B04DE6" w:rsidRDefault="00B04DE6" w:rsidP="005C6E93">
      <w:pPr>
        <w:spacing w:after="0" w:line="360" w:lineRule="auto"/>
        <w:ind w:firstLine="709"/>
        <w:jc w:val="both"/>
        <w:rPr>
          <w:rFonts w:ascii="Times New Roman" w:hAnsi="Times New Roman" w:cs="Times New Roman"/>
          <w:sz w:val="24"/>
        </w:rPr>
      </w:pPr>
    </w:p>
    <w:p w:rsidR="00B04DE6" w:rsidRPr="00B04DE6" w:rsidRDefault="00B04DE6" w:rsidP="00B04DE6">
      <w:pPr>
        <w:spacing w:after="0" w:line="360" w:lineRule="auto"/>
        <w:ind w:firstLine="709"/>
        <w:jc w:val="center"/>
        <w:rPr>
          <w:rFonts w:ascii="Times New Roman" w:hAnsi="Times New Roman" w:cs="Times New Roman"/>
          <w:b/>
          <w:sz w:val="24"/>
        </w:rPr>
      </w:pPr>
      <w:r w:rsidRPr="00B04DE6">
        <w:rPr>
          <w:rFonts w:ascii="Times New Roman" w:hAnsi="Times New Roman" w:cs="Times New Roman"/>
          <w:b/>
          <w:sz w:val="24"/>
        </w:rPr>
        <w:lastRenderedPageBreak/>
        <w:t xml:space="preserve">Собирай по ягодке </w:t>
      </w:r>
      <w:r w:rsidR="00F31409" w:rsidRPr="00B04DE6">
        <w:rPr>
          <w:rFonts w:ascii="Times New Roman" w:hAnsi="Times New Roman" w:cs="Times New Roman"/>
          <w:b/>
          <w:sz w:val="24"/>
        </w:rPr>
        <w:t>– н</w:t>
      </w:r>
      <w:r w:rsidR="00F31409">
        <w:rPr>
          <w:rFonts w:ascii="Times New Roman" w:hAnsi="Times New Roman" w:cs="Times New Roman"/>
          <w:b/>
          <w:sz w:val="24"/>
        </w:rPr>
        <w:t xml:space="preserve">аберешь кузовок  </w:t>
      </w:r>
      <w:r w:rsidR="00E25A39">
        <w:rPr>
          <w:rFonts w:ascii="Times New Roman" w:hAnsi="Times New Roman" w:cs="Times New Roman"/>
          <w:b/>
          <w:sz w:val="24"/>
        </w:rPr>
        <w:t xml:space="preserve"> </w:t>
      </w:r>
      <w:r>
        <w:rPr>
          <w:rFonts w:ascii="Times New Roman" w:hAnsi="Times New Roman" w:cs="Times New Roman"/>
          <w:b/>
          <w:sz w:val="24"/>
        </w:rPr>
        <w:t>(</w:t>
      </w:r>
      <w:r w:rsidRPr="00B04DE6">
        <w:rPr>
          <w:rFonts w:ascii="Times New Roman" w:hAnsi="Times New Roman" w:cs="Times New Roman"/>
          <w:b/>
          <w:sz w:val="24"/>
        </w:rPr>
        <w:t>11 час.</w:t>
      </w:r>
      <w:r>
        <w:rPr>
          <w:rFonts w:ascii="Times New Roman" w:hAnsi="Times New Roman" w:cs="Times New Roman"/>
          <w:b/>
          <w:sz w:val="24"/>
        </w:rPr>
        <w:t>)</w:t>
      </w:r>
    </w:p>
    <w:p w:rsidR="00B04DE6" w:rsidRDefault="00B04DE6" w:rsidP="00B04DE6">
      <w:pPr>
        <w:spacing w:after="0" w:line="360" w:lineRule="auto"/>
        <w:ind w:firstLine="709"/>
        <w:jc w:val="both"/>
        <w:rPr>
          <w:rFonts w:ascii="Times New Roman" w:hAnsi="Times New Roman" w:cs="Times New Roman"/>
          <w:sz w:val="24"/>
        </w:rPr>
      </w:pPr>
      <w:r w:rsidRPr="00B04DE6">
        <w:rPr>
          <w:rFonts w:ascii="Times New Roman" w:hAnsi="Times New Roman" w:cs="Times New Roman"/>
          <w:sz w:val="24"/>
        </w:rPr>
        <w:tab/>
        <w:t>Произведения о детях, о взаимоотношениях людей, добре и зле; о приключениях и др.  Герои произведения, восприятие и понимание их эмоционально – нравственных переживаний. Выражение личного отношения к прочитанному. Аргументация своей позиции с привлечением текста произведения.  Выразительное чтение, использование интонаций, соответствующих смыслу текста.</w:t>
      </w:r>
    </w:p>
    <w:p w:rsidR="00F31409" w:rsidRDefault="00F31409" w:rsidP="00B04DE6">
      <w:pPr>
        <w:spacing w:after="0" w:line="360" w:lineRule="auto"/>
        <w:ind w:firstLine="709"/>
        <w:jc w:val="both"/>
        <w:rPr>
          <w:rFonts w:ascii="Times New Roman" w:hAnsi="Times New Roman" w:cs="Times New Roman"/>
          <w:sz w:val="24"/>
        </w:rPr>
      </w:pPr>
      <w:r>
        <w:rPr>
          <w:rFonts w:ascii="Times New Roman" w:hAnsi="Times New Roman" w:cs="Times New Roman"/>
          <w:sz w:val="24"/>
        </w:rPr>
        <w:t>Задачи:</w:t>
      </w:r>
    </w:p>
    <w:p w:rsidR="00F31409" w:rsidRPr="00F31409" w:rsidRDefault="00F31409" w:rsidP="00F31409">
      <w:pPr>
        <w:spacing w:after="0" w:line="360" w:lineRule="auto"/>
        <w:ind w:firstLine="709"/>
        <w:jc w:val="both"/>
        <w:rPr>
          <w:rFonts w:ascii="Times New Roman" w:hAnsi="Times New Roman" w:cs="Times New Roman"/>
          <w:sz w:val="24"/>
        </w:rPr>
      </w:pPr>
      <w:r w:rsidRPr="00F31409">
        <w:rPr>
          <w:rFonts w:ascii="Times New Roman" w:hAnsi="Times New Roman" w:cs="Times New Roman"/>
          <w:sz w:val="24"/>
        </w:rPr>
        <w:t>•</w:t>
      </w:r>
      <w:r w:rsidRPr="00F31409">
        <w:rPr>
          <w:rFonts w:ascii="Times New Roman" w:hAnsi="Times New Roman" w:cs="Times New Roman"/>
          <w:sz w:val="24"/>
        </w:rPr>
        <w:tab/>
        <w:t>развивать умение работать с текстом;</w:t>
      </w:r>
    </w:p>
    <w:p w:rsidR="00F31409" w:rsidRPr="00F31409" w:rsidRDefault="00F31409" w:rsidP="00F31409">
      <w:pPr>
        <w:spacing w:after="0" w:line="360" w:lineRule="auto"/>
        <w:ind w:firstLine="709"/>
        <w:jc w:val="both"/>
        <w:rPr>
          <w:rFonts w:ascii="Times New Roman" w:hAnsi="Times New Roman" w:cs="Times New Roman"/>
          <w:sz w:val="24"/>
        </w:rPr>
      </w:pPr>
      <w:r w:rsidRPr="00F31409">
        <w:rPr>
          <w:rFonts w:ascii="Times New Roman" w:hAnsi="Times New Roman" w:cs="Times New Roman"/>
          <w:sz w:val="24"/>
        </w:rPr>
        <w:t>•</w:t>
      </w:r>
      <w:r w:rsidRPr="00F31409">
        <w:rPr>
          <w:rFonts w:ascii="Times New Roman" w:hAnsi="Times New Roman" w:cs="Times New Roman"/>
          <w:sz w:val="24"/>
        </w:rPr>
        <w:tab/>
        <w:t>размышление над содержанием произведений, умение выразить своё отношение к прослушанному;</w:t>
      </w:r>
    </w:p>
    <w:p w:rsidR="00F31409" w:rsidRPr="00F31409" w:rsidRDefault="00F31409" w:rsidP="00F31409">
      <w:pPr>
        <w:spacing w:after="0" w:line="360" w:lineRule="auto"/>
        <w:ind w:firstLine="709"/>
        <w:jc w:val="both"/>
        <w:rPr>
          <w:rFonts w:ascii="Times New Roman" w:hAnsi="Times New Roman" w:cs="Times New Roman"/>
          <w:sz w:val="24"/>
        </w:rPr>
      </w:pPr>
      <w:r w:rsidRPr="00F31409">
        <w:rPr>
          <w:rFonts w:ascii="Times New Roman" w:hAnsi="Times New Roman" w:cs="Times New Roman"/>
          <w:sz w:val="24"/>
        </w:rPr>
        <w:t>•</w:t>
      </w:r>
      <w:r w:rsidRPr="00F31409">
        <w:rPr>
          <w:rFonts w:ascii="Times New Roman" w:hAnsi="Times New Roman" w:cs="Times New Roman"/>
          <w:sz w:val="24"/>
        </w:rPr>
        <w:tab/>
        <w:t>развитие умения чувствовать настроение героя произведения, улавливать отношение автора к нему и к описываемым событиям;</w:t>
      </w:r>
    </w:p>
    <w:p w:rsidR="00F31409" w:rsidRPr="00F31409" w:rsidRDefault="00F31409" w:rsidP="00F31409">
      <w:pPr>
        <w:spacing w:after="0" w:line="360" w:lineRule="auto"/>
        <w:ind w:firstLine="709"/>
        <w:jc w:val="both"/>
        <w:rPr>
          <w:rFonts w:ascii="Times New Roman" w:hAnsi="Times New Roman" w:cs="Times New Roman"/>
          <w:sz w:val="24"/>
        </w:rPr>
      </w:pPr>
      <w:r w:rsidRPr="00F31409">
        <w:rPr>
          <w:rFonts w:ascii="Times New Roman" w:hAnsi="Times New Roman" w:cs="Times New Roman"/>
          <w:sz w:val="24"/>
        </w:rPr>
        <w:t>•</w:t>
      </w:r>
      <w:r w:rsidRPr="00F31409">
        <w:rPr>
          <w:rFonts w:ascii="Times New Roman" w:hAnsi="Times New Roman" w:cs="Times New Roman"/>
          <w:sz w:val="24"/>
        </w:rPr>
        <w:tab/>
        <w:t>развивать внимание к языку художественных произведений, понимание образных выражений, используемых в нём;</w:t>
      </w:r>
    </w:p>
    <w:p w:rsidR="00F31409" w:rsidRDefault="00F31409" w:rsidP="00F31409">
      <w:pPr>
        <w:spacing w:after="0" w:line="360" w:lineRule="auto"/>
        <w:ind w:firstLine="709"/>
        <w:jc w:val="both"/>
        <w:rPr>
          <w:rFonts w:ascii="Times New Roman" w:hAnsi="Times New Roman" w:cs="Times New Roman"/>
          <w:sz w:val="24"/>
        </w:rPr>
      </w:pPr>
      <w:r w:rsidRPr="00F31409">
        <w:rPr>
          <w:rFonts w:ascii="Times New Roman" w:hAnsi="Times New Roman" w:cs="Times New Roman"/>
          <w:sz w:val="24"/>
        </w:rPr>
        <w:t>формировать навык чтения, его качественный рост.</w:t>
      </w:r>
    </w:p>
    <w:p w:rsidR="00B97358" w:rsidRDefault="00B97358" w:rsidP="00AA2B13">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p>
    <w:p w:rsidR="00AA2B13" w:rsidRDefault="00AA2B13" w:rsidP="00AA2B13">
      <w:pPr>
        <w:spacing w:after="0" w:line="360" w:lineRule="auto"/>
        <w:ind w:firstLine="709"/>
        <w:jc w:val="center"/>
        <w:rPr>
          <w:rFonts w:ascii="Times New Roman" w:hAnsi="Times New Roman" w:cs="Times New Roman"/>
          <w:b/>
          <w:sz w:val="24"/>
        </w:rPr>
      </w:pPr>
      <w:r w:rsidRPr="00AA2B13">
        <w:rPr>
          <w:rFonts w:ascii="Times New Roman" w:hAnsi="Times New Roman" w:cs="Times New Roman"/>
          <w:b/>
          <w:sz w:val="24"/>
        </w:rPr>
        <w:t>По стра</w:t>
      </w:r>
      <w:r>
        <w:rPr>
          <w:rFonts w:ascii="Times New Roman" w:hAnsi="Times New Roman" w:cs="Times New Roman"/>
          <w:b/>
          <w:sz w:val="24"/>
        </w:rPr>
        <w:t>ницам детских журналов</w:t>
      </w:r>
      <w:r w:rsidR="00E25A39">
        <w:rPr>
          <w:rFonts w:ascii="Times New Roman" w:hAnsi="Times New Roman" w:cs="Times New Roman"/>
          <w:b/>
          <w:sz w:val="24"/>
        </w:rPr>
        <w:t xml:space="preserve"> «Мурзилка», «Веселые картинки» </w:t>
      </w:r>
      <w:r>
        <w:rPr>
          <w:rFonts w:ascii="Times New Roman" w:hAnsi="Times New Roman" w:cs="Times New Roman"/>
          <w:b/>
          <w:sz w:val="24"/>
        </w:rPr>
        <w:t xml:space="preserve"> ( 5 час.</w:t>
      </w:r>
      <w:r w:rsidRPr="00AA2B13">
        <w:rPr>
          <w:rFonts w:ascii="Times New Roman" w:hAnsi="Times New Roman" w:cs="Times New Roman"/>
          <w:b/>
          <w:sz w:val="24"/>
        </w:rPr>
        <w:t>)</w:t>
      </w:r>
    </w:p>
    <w:p w:rsidR="00AA2B13" w:rsidRDefault="00AA2B13" w:rsidP="00AA2B13">
      <w:pPr>
        <w:spacing w:after="0" w:line="360" w:lineRule="auto"/>
        <w:ind w:firstLine="709"/>
        <w:jc w:val="both"/>
        <w:rPr>
          <w:rFonts w:ascii="Times New Roman" w:hAnsi="Times New Roman" w:cs="Times New Roman"/>
          <w:sz w:val="24"/>
        </w:rPr>
      </w:pPr>
      <w:r w:rsidRPr="00AA2B13">
        <w:rPr>
          <w:rFonts w:ascii="Times New Roman" w:hAnsi="Times New Roman" w:cs="Times New Roman"/>
          <w:sz w:val="24"/>
        </w:rPr>
        <w:t>Осознание целей и ситуации устного общения в процессе обсуждения литературных произведений и книг. Создание небольших письменных ответов на поставленный вопрос</w:t>
      </w:r>
      <w:r>
        <w:rPr>
          <w:rFonts w:ascii="Times New Roman" w:hAnsi="Times New Roman" w:cs="Times New Roman"/>
          <w:sz w:val="24"/>
        </w:rPr>
        <w:t>.</w:t>
      </w:r>
    </w:p>
    <w:p w:rsidR="0025341C" w:rsidRPr="0025341C" w:rsidRDefault="0025341C" w:rsidP="0025341C">
      <w:pPr>
        <w:spacing w:after="0" w:line="360" w:lineRule="auto"/>
        <w:ind w:firstLine="709"/>
        <w:jc w:val="both"/>
        <w:rPr>
          <w:rFonts w:ascii="Times New Roman" w:hAnsi="Times New Roman" w:cs="Times New Roman"/>
          <w:sz w:val="24"/>
        </w:rPr>
      </w:pPr>
      <w:r w:rsidRPr="0025341C">
        <w:rPr>
          <w:rFonts w:ascii="Times New Roman" w:hAnsi="Times New Roman" w:cs="Times New Roman"/>
          <w:sz w:val="24"/>
        </w:rPr>
        <w:t>•</w:t>
      </w:r>
      <w:r w:rsidRPr="0025341C">
        <w:rPr>
          <w:rFonts w:ascii="Times New Roman" w:hAnsi="Times New Roman" w:cs="Times New Roman"/>
          <w:sz w:val="24"/>
        </w:rPr>
        <w:tab/>
        <w:t>выработка умений работать с текстом;</w:t>
      </w:r>
    </w:p>
    <w:p w:rsidR="0025341C" w:rsidRPr="0025341C" w:rsidRDefault="0025341C" w:rsidP="0025341C">
      <w:pPr>
        <w:spacing w:after="0" w:line="360" w:lineRule="auto"/>
        <w:ind w:firstLine="709"/>
        <w:jc w:val="both"/>
        <w:rPr>
          <w:rFonts w:ascii="Times New Roman" w:hAnsi="Times New Roman" w:cs="Times New Roman"/>
          <w:sz w:val="24"/>
        </w:rPr>
      </w:pPr>
      <w:r w:rsidRPr="0025341C">
        <w:rPr>
          <w:rFonts w:ascii="Times New Roman" w:hAnsi="Times New Roman" w:cs="Times New Roman"/>
          <w:sz w:val="24"/>
        </w:rPr>
        <w:t>•</w:t>
      </w:r>
      <w:r w:rsidRPr="0025341C">
        <w:rPr>
          <w:rFonts w:ascii="Times New Roman" w:hAnsi="Times New Roman" w:cs="Times New Roman"/>
          <w:sz w:val="24"/>
        </w:rPr>
        <w:tab/>
        <w:t>обогащать чувственный опыт ребёнка, его реальные представления об окружающем мире;</w:t>
      </w:r>
    </w:p>
    <w:p w:rsidR="0025341C" w:rsidRPr="0025341C" w:rsidRDefault="0025341C" w:rsidP="0025341C">
      <w:pPr>
        <w:spacing w:after="0" w:line="360" w:lineRule="auto"/>
        <w:ind w:firstLine="709"/>
        <w:jc w:val="both"/>
        <w:rPr>
          <w:rFonts w:ascii="Times New Roman" w:hAnsi="Times New Roman" w:cs="Times New Roman"/>
          <w:sz w:val="24"/>
        </w:rPr>
      </w:pPr>
      <w:r w:rsidRPr="0025341C">
        <w:rPr>
          <w:rFonts w:ascii="Times New Roman" w:hAnsi="Times New Roman" w:cs="Times New Roman"/>
          <w:sz w:val="24"/>
        </w:rPr>
        <w:t>•</w:t>
      </w:r>
      <w:r w:rsidRPr="0025341C">
        <w:rPr>
          <w:rFonts w:ascii="Times New Roman" w:hAnsi="Times New Roman" w:cs="Times New Roman"/>
          <w:sz w:val="24"/>
        </w:rPr>
        <w:tab/>
        <w:t>обеспечивать развитие речи школьников и активно формировать навыки чтения и речевые умения;</w:t>
      </w:r>
    </w:p>
    <w:p w:rsidR="0025341C" w:rsidRDefault="0025341C" w:rsidP="0025341C">
      <w:pPr>
        <w:spacing w:after="0" w:line="360" w:lineRule="auto"/>
        <w:ind w:firstLine="709"/>
        <w:jc w:val="both"/>
        <w:rPr>
          <w:rFonts w:ascii="Times New Roman" w:hAnsi="Times New Roman" w:cs="Times New Roman"/>
          <w:sz w:val="24"/>
        </w:rPr>
      </w:pPr>
      <w:r w:rsidRPr="0025341C">
        <w:rPr>
          <w:rFonts w:ascii="Times New Roman" w:hAnsi="Times New Roman" w:cs="Times New Roman"/>
          <w:sz w:val="24"/>
        </w:rPr>
        <w:t>воспитывать культуру поведения.</w:t>
      </w:r>
    </w:p>
    <w:p w:rsidR="00AA2B13" w:rsidRDefault="00AA2B13" w:rsidP="00AA2B13">
      <w:pPr>
        <w:spacing w:after="0" w:line="360" w:lineRule="auto"/>
        <w:ind w:firstLine="709"/>
        <w:jc w:val="both"/>
        <w:rPr>
          <w:rFonts w:ascii="Times New Roman" w:hAnsi="Times New Roman" w:cs="Times New Roman"/>
          <w:sz w:val="24"/>
        </w:rPr>
      </w:pPr>
    </w:p>
    <w:p w:rsidR="00AA2B13" w:rsidRDefault="00AA2B13" w:rsidP="00AA2B13">
      <w:pPr>
        <w:spacing w:after="0" w:line="360" w:lineRule="auto"/>
        <w:ind w:firstLine="709"/>
        <w:jc w:val="center"/>
        <w:rPr>
          <w:rFonts w:ascii="Times New Roman" w:hAnsi="Times New Roman" w:cs="Times New Roman"/>
          <w:b/>
          <w:sz w:val="24"/>
        </w:rPr>
      </w:pPr>
      <w:r>
        <w:rPr>
          <w:rFonts w:ascii="Times New Roman" w:hAnsi="Times New Roman" w:cs="Times New Roman"/>
          <w:b/>
          <w:sz w:val="24"/>
        </w:rPr>
        <w:t>Литература зарубежных стран (9</w:t>
      </w:r>
      <w:r w:rsidRPr="00AA2B13">
        <w:rPr>
          <w:rFonts w:ascii="Times New Roman" w:hAnsi="Times New Roman" w:cs="Times New Roman"/>
          <w:b/>
          <w:sz w:val="24"/>
        </w:rPr>
        <w:t xml:space="preserve"> час.)</w:t>
      </w:r>
    </w:p>
    <w:p w:rsidR="00AA2B13" w:rsidRDefault="00AA2B13" w:rsidP="00AA2B13">
      <w:pPr>
        <w:spacing w:after="0" w:line="360" w:lineRule="auto"/>
        <w:ind w:firstLine="709"/>
        <w:jc w:val="both"/>
        <w:rPr>
          <w:rFonts w:ascii="Times New Roman" w:hAnsi="Times New Roman" w:cs="Times New Roman"/>
          <w:sz w:val="24"/>
        </w:rPr>
      </w:pPr>
      <w:r w:rsidRPr="00AA2B13">
        <w:rPr>
          <w:rFonts w:ascii="Times New Roman" w:hAnsi="Times New Roman" w:cs="Times New Roman"/>
          <w:sz w:val="24"/>
        </w:rPr>
        <w:t>Произведения писателей зарубежных стран. Сходство русского фольклора с английским, американским, французским. Реальность и фантастика в сказках. Юмор в стихах. Выражение личного отношения к прочитанному. Аргументация своей позиции с привлечением текста прочитанному произведении.</w:t>
      </w:r>
    </w:p>
    <w:p w:rsidR="0025341C" w:rsidRDefault="0025341C" w:rsidP="00AA2B13">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Задачи: </w:t>
      </w:r>
    </w:p>
    <w:p w:rsidR="0025341C" w:rsidRPr="0025341C" w:rsidRDefault="0025341C" w:rsidP="0025341C">
      <w:pPr>
        <w:spacing w:after="0" w:line="360" w:lineRule="auto"/>
        <w:ind w:firstLine="709"/>
        <w:jc w:val="both"/>
        <w:rPr>
          <w:rFonts w:ascii="Times New Roman" w:hAnsi="Times New Roman" w:cs="Times New Roman"/>
          <w:sz w:val="24"/>
        </w:rPr>
      </w:pPr>
      <w:r w:rsidRPr="0025341C">
        <w:rPr>
          <w:rFonts w:ascii="Times New Roman" w:hAnsi="Times New Roman" w:cs="Times New Roman"/>
          <w:sz w:val="24"/>
        </w:rPr>
        <w:t>•</w:t>
      </w:r>
      <w:r w:rsidRPr="0025341C">
        <w:rPr>
          <w:rFonts w:ascii="Times New Roman" w:hAnsi="Times New Roman" w:cs="Times New Roman"/>
          <w:sz w:val="24"/>
        </w:rPr>
        <w:tab/>
        <w:t>расширение читательского кругозора учащихся;</w:t>
      </w:r>
    </w:p>
    <w:p w:rsidR="0025341C" w:rsidRPr="0025341C" w:rsidRDefault="0025341C" w:rsidP="0025341C">
      <w:pPr>
        <w:spacing w:after="0" w:line="360" w:lineRule="auto"/>
        <w:ind w:firstLine="709"/>
        <w:jc w:val="both"/>
        <w:rPr>
          <w:rFonts w:ascii="Times New Roman" w:hAnsi="Times New Roman" w:cs="Times New Roman"/>
          <w:sz w:val="24"/>
        </w:rPr>
      </w:pPr>
      <w:r w:rsidRPr="0025341C">
        <w:rPr>
          <w:rFonts w:ascii="Times New Roman" w:hAnsi="Times New Roman" w:cs="Times New Roman"/>
          <w:sz w:val="24"/>
        </w:rPr>
        <w:lastRenderedPageBreak/>
        <w:t>•</w:t>
      </w:r>
      <w:r w:rsidRPr="0025341C">
        <w:rPr>
          <w:rFonts w:ascii="Times New Roman" w:hAnsi="Times New Roman" w:cs="Times New Roman"/>
          <w:sz w:val="24"/>
        </w:rPr>
        <w:tab/>
        <w:t>обогатить нравственный опыт учащихся, сформировать представление о добре и отзывчивости, честности и смелости, дружбе и товариществе, нетерпимое отношение к отрицательным поступкам героев прочитанных произведений</w:t>
      </w:r>
    </w:p>
    <w:p w:rsidR="0025341C" w:rsidRPr="0025341C" w:rsidRDefault="0025341C" w:rsidP="0025341C">
      <w:pPr>
        <w:spacing w:after="0" w:line="360" w:lineRule="auto"/>
        <w:ind w:firstLine="709"/>
        <w:jc w:val="both"/>
        <w:rPr>
          <w:rFonts w:ascii="Times New Roman" w:hAnsi="Times New Roman" w:cs="Times New Roman"/>
          <w:sz w:val="24"/>
        </w:rPr>
      </w:pPr>
      <w:r w:rsidRPr="0025341C">
        <w:rPr>
          <w:rFonts w:ascii="Times New Roman" w:hAnsi="Times New Roman" w:cs="Times New Roman"/>
          <w:sz w:val="24"/>
        </w:rPr>
        <w:t>•</w:t>
      </w:r>
      <w:r w:rsidRPr="0025341C">
        <w:rPr>
          <w:rFonts w:ascii="Times New Roman" w:hAnsi="Times New Roman" w:cs="Times New Roman"/>
          <w:sz w:val="24"/>
        </w:rPr>
        <w:tab/>
        <w:t>обеспечивать развитие речи школьников и активно формировать навыки чтения и речевые умения;</w:t>
      </w:r>
    </w:p>
    <w:p w:rsidR="00027BEE" w:rsidRDefault="0025341C" w:rsidP="0025341C">
      <w:pPr>
        <w:spacing w:after="0" w:line="360" w:lineRule="auto"/>
        <w:ind w:firstLine="709"/>
        <w:jc w:val="both"/>
        <w:rPr>
          <w:rFonts w:ascii="Times New Roman" w:hAnsi="Times New Roman" w:cs="Times New Roman"/>
          <w:sz w:val="24"/>
        </w:rPr>
      </w:pPr>
      <w:r w:rsidRPr="0025341C">
        <w:rPr>
          <w:rFonts w:ascii="Times New Roman" w:hAnsi="Times New Roman" w:cs="Times New Roman"/>
          <w:sz w:val="24"/>
        </w:rPr>
        <w:t>развитие воображения, фантазии, ассоциативного мышления, образного восприятия окружающего мира.</w:t>
      </w:r>
    </w:p>
    <w:p w:rsidR="00027BEE" w:rsidRDefault="00027BEE">
      <w:pPr>
        <w:rPr>
          <w:rFonts w:ascii="Times New Roman" w:hAnsi="Times New Roman" w:cs="Times New Roman"/>
          <w:sz w:val="24"/>
        </w:rPr>
      </w:pPr>
      <w:r>
        <w:rPr>
          <w:rFonts w:ascii="Times New Roman" w:hAnsi="Times New Roman" w:cs="Times New Roman"/>
          <w:sz w:val="24"/>
        </w:rPr>
        <w:br w:type="page"/>
      </w:r>
    </w:p>
    <w:p w:rsidR="00027BEE" w:rsidRPr="003C4126" w:rsidRDefault="00027BEE" w:rsidP="003C4126">
      <w:pPr>
        <w:pStyle w:val="1"/>
        <w:jc w:val="center"/>
        <w:rPr>
          <w:rFonts w:ascii="Times New Roman" w:hAnsi="Times New Roman" w:cs="Times New Roman"/>
          <w:color w:val="auto"/>
        </w:rPr>
      </w:pPr>
      <w:r w:rsidRPr="00027BEE">
        <w:rPr>
          <w:rFonts w:ascii="Times New Roman" w:hAnsi="Times New Roman" w:cs="Times New Roman"/>
          <w:color w:val="auto"/>
        </w:rPr>
        <w:lastRenderedPageBreak/>
        <w:t>Тематическое планирование</w:t>
      </w:r>
      <w:r w:rsidR="003C4126">
        <w:rPr>
          <w:rFonts w:ascii="Times New Roman" w:hAnsi="Times New Roman" w:cs="Times New Roman"/>
          <w:color w:val="auto"/>
        </w:rPr>
        <w:br/>
        <w:t>(136 часов, 4 часа в неделю)</w:t>
      </w:r>
    </w:p>
    <w:tbl>
      <w:tblPr>
        <w:tblW w:w="10363" w:type="dxa"/>
        <w:tblInd w:w="-664" w:type="dxa"/>
        <w:tblLayout w:type="fixed"/>
        <w:tblLook w:val="0000"/>
      </w:tblPr>
      <w:tblGrid>
        <w:gridCol w:w="561"/>
        <w:gridCol w:w="7744"/>
        <w:gridCol w:w="2058"/>
      </w:tblGrid>
      <w:tr w:rsidR="00027BEE" w:rsidTr="00027BEE">
        <w:trPr>
          <w:trHeight w:val="420"/>
        </w:trPr>
        <w:tc>
          <w:tcPr>
            <w:tcW w:w="561" w:type="dxa"/>
            <w:tcBorders>
              <w:top w:val="single" w:sz="4" w:space="0" w:color="000000"/>
              <w:left w:val="single" w:sz="4" w:space="0" w:color="000000"/>
              <w:bottom w:val="single" w:sz="4" w:space="0" w:color="000000"/>
            </w:tcBorders>
          </w:tcPr>
          <w:p w:rsidR="00027BEE" w:rsidRPr="00027BEE" w:rsidRDefault="00027BEE" w:rsidP="009916C1">
            <w:pPr>
              <w:pStyle w:val="a4"/>
              <w:snapToGrid w:val="0"/>
              <w:rPr>
                <w:rFonts w:ascii="Times New Roman" w:hAnsi="Times New Roman"/>
                <w:b/>
                <w:sz w:val="24"/>
                <w:szCs w:val="24"/>
              </w:rPr>
            </w:pPr>
            <w:r w:rsidRPr="00027BEE">
              <w:rPr>
                <w:rFonts w:ascii="Times New Roman" w:hAnsi="Times New Roman"/>
                <w:b/>
                <w:sz w:val="24"/>
                <w:szCs w:val="24"/>
              </w:rPr>
              <w:t>№</w:t>
            </w:r>
          </w:p>
        </w:tc>
        <w:tc>
          <w:tcPr>
            <w:tcW w:w="7744" w:type="dxa"/>
            <w:tcBorders>
              <w:top w:val="single" w:sz="4" w:space="0" w:color="000000"/>
              <w:left w:val="single" w:sz="4" w:space="0" w:color="000000"/>
              <w:bottom w:val="single" w:sz="4" w:space="0" w:color="000000"/>
            </w:tcBorders>
          </w:tcPr>
          <w:p w:rsidR="00027BEE" w:rsidRPr="00027BEE" w:rsidRDefault="00027BEE" w:rsidP="009916C1">
            <w:pPr>
              <w:pStyle w:val="a4"/>
              <w:snapToGrid w:val="0"/>
              <w:rPr>
                <w:rFonts w:ascii="Times New Roman" w:hAnsi="Times New Roman"/>
                <w:b/>
                <w:sz w:val="24"/>
                <w:szCs w:val="24"/>
              </w:rPr>
            </w:pPr>
            <w:r w:rsidRPr="00027BEE">
              <w:rPr>
                <w:rFonts w:ascii="Times New Roman" w:hAnsi="Times New Roman"/>
                <w:b/>
                <w:sz w:val="24"/>
                <w:szCs w:val="24"/>
              </w:rPr>
              <w:t>Наименование разделов и тем</w:t>
            </w:r>
          </w:p>
        </w:tc>
        <w:tc>
          <w:tcPr>
            <w:tcW w:w="2058" w:type="dxa"/>
            <w:tcBorders>
              <w:top w:val="single" w:sz="4" w:space="0" w:color="000000"/>
              <w:left w:val="single" w:sz="4" w:space="0" w:color="000000"/>
              <w:bottom w:val="single" w:sz="4" w:space="0" w:color="000000"/>
              <w:right w:val="single" w:sz="4" w:space="0" w:color="000000"/>
            </w:tcBorders>
          </w:tcPr>
          <w:p w:rsidR="00027BEE" w:rsidRPr="00027BEE" w:rsidRDefault="00027BEE" w:rsidP="009916C1">
            <w:pPr>
              <w:pStyle w:val="a4"/>
              <w:snapToGrid w:val="0"/>
              <w:rPr>
                <w:rFonts w:ascii="Times New Roman" w:hAnsi="Times New Roman"/>
                <w:b/>
                <w:sz w:val="24"/>
                <w:szCs w:val="24"/>
              </w:rPr>
            </w:pPr>
            <w:r w:rsidRPr="00027BEE">
              <w:rPr>
                <w:rFonts w:ascii="Times New Roman" w:hAnsi="Times New Roman"/>
                <w:b/>
                <w:sz w:val="24"/>
                <w:szCs w:val="24"/>
              </w:rPr>
              <w:t>Всего часов</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1</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Самое великое чудо на свете</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1</w:t>
            </w:r>
            <w:r w:rsidR="002C6B9A">
              <w:rPr>
                <w:rFonts w:ascii="Times New Roman" w:hAnsi="Times New Roman"/>
                <w:sz w:val="24"/>
                <w:szCs w:val="24"/>
              </w:rPr>
              <w:t>6</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2</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Поэтическая тетрадь 1</w:t>
            </w:r>
          </w:p>
        </w:tc>
        <w:tc>
          <w:tcPr>
            <w:tcW w:w="2058" w:type="dxa"/>
            <w:tcBorders>
              <w:top w:val="single" w:sz="4" w:space="0" w:color="000000"/>
              <w:left w:val="single" w:sz="4" w:space="0" w:color="000000"/>
              <w:bottom w:val="single" w:sz="4" w:space="0" w:color="000000"/>
              <w:right w:val="single" w:sz="4" w:space="0" w:color="000000"/>
            </w:tcBorders>
          </w:tcPr>
          <w:p w:rsidR="00027BEE" w:rsidRDefault="00E9558D" w:rsidP="00B773A9">
            <w:pPr>
              <w:pStyle w:val="a4"/>
              <w:snapToGrid w:val="0"/>
              <w:jc w:val="center"/>
              <w:rPr>
                <w:rFonts w:ascii="Times New Roman" w:hAnsi="Times New Roman"/>
                <w:sz w:val="24"/>
                <w:szCs w:val="24"/>
              </w:rPr>
            </w:pPr>
            <w:r>
              <w:rPr>
                <w:rFonts w:ascii="Times New Roman" w:hAnsi="Times New Roman"/>
                <w:sz w:val="24"/>
                <w:szCs w:val="24"/>
              </w:rPr>
              <w:t>8</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3</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Великие русские писатели</w:t>
            </w:r>
          </w:p>
        </w:tc>
        <w:tc>
          <w:tcPr>
            <w:tcW w:w="2058" w:type="dxa"/>
            <w:tcBorders>
              <w:top w:val="single" w:sz="4" w:space="0" w:color="000000"/>
              <w:left w:val="single" w:sz="4" w:space="0" w:color="000000"/>
              <w:bottom w:val="single" w:sz="4" w:space="0" w:color="000000"/>
              <w:right w:val="single" w:sz="4" w:space="0" w:color="000000"/>
            </w:tcBorders>
          </w:tcPr>
          <w:p w:rsidR="00027BEE" w:rsidRDefault="00E9558D" w:rsidP="00B773A9">
            <w:pPr>
              <w:pStyle w:val="a4"/>
              <w:snapToGrid w:val="0"/>
              <w:jc w:val="center"/>
              <w:rPr>
                <w:rFonts w:ascii="Times New Roman" w:hAnsi="Times New Roman"/>
                <w:sz w:val="24"/>
                <w:szCs w:val="24"/>
              </w:rPr>
            </w:pPr>
            <w:r>
              <w:rPr>
                <w:rFonts w:ascii="Times New Roman" w:hAnsi="Times New Roman"/>
                <w:sz w:val="24"/>
                <w:szCs w:val="24"/>
              </w:rPr>
              <w:t>21</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4</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Поэтическая тетрадь 2</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9</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5</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Литературные сказки</w:t>
            </w:r>
          </w:p>
        </w:tc>
        <w:tc>
          <w:tcPr>
            <w:tcW w:w="2058" w:type="dxa"/>
            <w:tcBorders>
              <w:top w:val="single" w:sz="4" w:space="0" w:color="000000"/>
              <w:left w:val="single" w:sz="4" w:space="0" w:color="000000"/>
              <w:bottom w:val="single" w:sz="4" w:space="0" w:color="000000"/>
              <w:right w:val="single" w:sz="4" w:space="0" w:color="000000"/>
            </w:tcBorders>
          </w:tcPr>
          <w:p w:rsidR="00027BEE" w:rsidRDefault="00E9558D" w:rsidP="00B773A9">
            <w:pPr>
              <w:pStyle w:val="a4"/>
              <w:snapToGrid w:val="0"/>
              <w:jc w:val="center"/>
              <w:rPr>
                <w:rFonts w:ascii="Times New Roman" w:hAnsi="Times New Roman"/>
                <w:sz w:val="24"/>
                <w:szCs w:val="24"/>
              </w:rPr>
            </w:pPr>
            <w:r>
              <w:rPr>
                <w:rFonts w:ascii="Times New Roman" w:hAnsi="Times New Roman"/>
                <w:sz w:val="24"/>
                <w:szCs w:val="24"/>
              </w:rPr>
              <w:t>14</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6</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Были-небылицы</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12</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7</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Поэтическая тетрадь 3</w:t>
            </w:r>
          </w:p>
        </w:tc>
        <w:tc>
          <w:tcPr>
            <w:tcW w:w="2058" w:type="dxa"/>
            <w:tcBorders>
              <w:top w:val="single" w:sz="4" w:space="0" w:color="000000"/>
              <w:left w:val="single" w:sz="4" w:space="0" w:color="000000"/>
              <w:bottom w:val="single" w:sz="4" w:space="0" w:color="000000"/>
              <w:right w:val="single" w:sz="4" w:space="0" w:color="000000"/>
            </w:tcBorders>
          </w:tcPr>
          <w:p w:rsidR="00027BEE" w:rsidRDefault="00E9558D" w:rsidP="00B773A9">
            <w:pPr>
              <w:pStyle w:val="a4"/>
              <w:snapToGrid w:val="0"/>
              <w:jc w:val="center"/>
              <w:rPr>
                <w:rFonts w:ascii="Times New Roman" w:hAnsi="Times New Roman"/>
                <w:sz w:val="24"/>
                <w:szCs w:val="24"/>
              </w:rPr>
            </w:pPr>
            <w:r>
              <w:rPr>
                <w:rFonts w:ascii="Times New Roman" w:hAnsi="Times New Roman"/>
                <w:sz w:val="24"/>
                <w:szCs w:val="24"/>
              </w:rPr>
              <w:t>9</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8</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Люби живое</w:t>
            </w:r>
          </w:p>
        </w:tc>
        <w:tc>
          <w:tcPr>
            <w:tcW w:w="2058" w:type="dxa"/>
            <w:tcBorders>
              <w:top w:val="single" w:sz="4" w:space="0" w:color="000000"/>
              <w:left w:val="single" w:sz="4" w:space="0" w:color="000000"/>
              <w:bottom w:val="single" w:sz="4" w:space="0" w:color="000000"/>
              <w:right w:val="single" w:sz="4" w:space="0" w:color="000000"/>
            </w:tcBorders>
          </w:tcPr>
          <w:p w:rsidR="00027BEE" w:rsidRDefault="00E9558D" w:rsidP="00B773A9">
            <w:pPr>
              <w:pStyle w:val="a4"/>
              <w:snapToGrid w:val="0"/>
              <w:jc w:val="center"/>
              <w:rPr>
                <w:rFonts w:ascii="Times New Roman" w:hAnsi="Times New Roman"/>
                <w:sz w:val="24"/>
                <w:szCs w:val="24"/>
              </w:rPr>
            </w:pPr>
            <w:r>
              <w:rPr>
                <w:rFonts w:ascii="Times New Roman" w:hAnsi="Times New Roman"/>
                <w:sz w:val="24"/>
                <w:szCs w:val="24"/>
              </w:rPr>
              <w:t>13</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9</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Поэтическая тетрадь 4</w:t>
            </w:r>
          </w:p>
        </w:tc>
        <w:tc>
          <w:tcPr>
            <w:tcW w:w="2058" w:type="dxa"/>
            <w:tcBorders>
              <w:top w:val="single" w:sz="4" w:space="0" w:color="000000"/>
              <w:left w:val="single" w:sz="4" w:space="0" w:color="000000"/>
              <w:bottom w:val="single" w:sz="4" w:space="0" w:color="000000"/>
              <w:right w:val="single" w:sz="4" w:space="0" w:color="000000"/>
            </w:tcBorders>
          </w:tcPr>
          <w:p w:rsidR="00027BEE" w:rsidRDefault="00E9558D" w:rsidP="00B773A9">
            <w:pPr>
              <w:pStyle w:val="a4"/>
              <w:snapToGrid w:val="0"/>
              <w:jc w:val="center"/>
              <w:rPr>
                <w:rFonts w:ascii="Times New Roman" w:hAnsi="Times New Roman"/>
                <w:sz w:val="24"/>
                <w:szCs w:val="24"/>
              </w:rPr>
            </w:pPr>
            <w:r>
              <w:rPr>
                <w:rFonts w:ascii="Times New Roman" w:hAnsi="Times New Roman"/>
                <w:sz w:val="24"/>
                <w:szCs w:val="24"/>
              </w:rPr>
              <w:t>9</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10</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Собирай по ягодке – наберёшь кузовок</w:t>
            </w:r>
          </w:p>
        </w:tc>
        <w:tc>
          <w:tcPr>
            <w:tcW w:w="2058" w:type="dxa"/>
            <w:tcBorders>
              <w:top w:val="single" w:sz="4" w:space="0" w:color="000000"/>
              <w:left w:val="single" w:sz="4" w:space="0" w:color="000000"/>
              <w:bottom w:val="single" w:sz="4" w:space="0" w:color="000000"/>
              <w:right w:val="single" w:sz="4" w:space="0" w:color="000000"/>
            </w:tcBorders>
          </w:tcPr>
          <w:p w:rsidR="00027BEE" w:rsidRDefault="00CD1278" w:rsidP="00B773A9">
            <w:pPr>
              <w:pStyle w:val="a4"/>
              <w:snapToGrid w:val="0"/>
              <w:jc w:val="center"/>
              <w:rPr>
                <w:rFonts w:ascii="Times New Roman" w:hAnsi="Times New Roman"/>
                <w:sz w:val="24"/>
                <w:szCs w:val="24"/>
              </w:rPr>
            </w:pPr>
            <w:r>
              <w:rPr>
                <w:rFonts w:ascii="Times New Roman" w:hAnsi="Times New Roman"/>
                <w:sz w:val="24"/>
                <w:szCs w:val="24"/>
              </w:rPr>
              <w:t>13</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12</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Зарубежная литература</w:t>
            </w:r>
          </w:p>
        </w:tc>
        <w:tc>
          <w:tcPr>
            <w:tcW w:w="2058" w:type="dxa"/>
            <w:tcBorders>
              <w:top w:val="single" w:sz="4" w:space="0" w:color="000000"/>
              <w:left w:val="single" w:sz="4" w:space="0" w:color="000000"/>
              <w:bottom w:val="single" w:sz="4" w:space="0" w:color="000000"/>
              <w:right w:val="single" w:sz="4" w:space="0" w:color="000000"/>
            </w:tcBorders>
          </w:tcPr>
          <w:p w:rsidR="00027BEE" w:rsidRDefault="00CD1278" w:rsidP="00B773A9">
            <w:pPr>
              <w:pStyle w:val="a4"/>
              <w:snapToGrid w:val="0"/>
              <w:jc w:val="center"/>
              <w:rPr>
                <w:rFonts w:ascii="Times New Roman" w:hAnsi="Times New Roman"/>
                <w:sz w:val="24"/>
                <w:szCs w:val="24"/>
              </w:rPr>
            </w:pPr>
            <w:r>
              <w:rPr>
                <w:rFonts w:ascii="Times New Roman" w:hAnsi="Times New Roman"/>
                <w:sz w:val="24"/>
                <w:szCs w:val="24"/>
              </w:rPr>
              <w:t>1</w:t>
            </w:r>
            <w:r w:rsidR="008E0EA1">
              <w:rPr>
                <w:rFonts w:ascii="Times New Roman" w:hAnsi="Times New Roman"/>
                <w:sz w:val="24"/>
                <w:szCs w:val="24"/>
              </w:rPr>
              <w:t>4</w:t>
            </w:r>
          </w:p>
        </w:tc>
      </w:tr>
      <w:tr w:rsidR="00027BEE" w:rsidTr="00027BEE">
        <w:trPr>
          <w:trHeight w:val="447"/>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Итого:</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136</w:t>
            </w:r>
          </w:p>
        </w:tc>
      </w:tr>
    </w:tbl>
    <w:p w:rsidR="00027BEE" w:rsidRDefault="00027BEE" w:rsidP="00027BEE"/>
    <w:p w:rsidR="00874341" w:rsidRDefault="00874341">
      <w:pPr>
        <w:sectPr w:rsidR="00874341" w:rsidSect="0008557B">
          <w:footerReference w:type="default" r:id="rId8"/>
          <w:pgSz w:w="11906" w:h="16838"/>
          <w:pgMar w:top="851"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rsidR="00D8042F" w:rsidRPr="00D8042F" w:rsidRDefault="00D8042F" w:rsidP="00E377BB">
      <w:pPr>
        <w:tabs>
          <w:tab w:val="left" w:pos="993"/>
        </w:tabs>
        <w:autoSpaceDE w:val="0"/>
        <w:autoSpaceDN w:val="0"/>
        <w:adjustRightInd w:val="0"/>
        <w:spacing w:after="0" w:line="360" w:lineRule="auto"/>
        <w:ind w:firstLine="709"/>
        <w:jc w:val="both"/>
        <w:rPr>
          <w:rFonts w:ascii="Times New Roman" w:hAnsi="Times New Roman" w:cs="Times New Roman"/>
          <w:b/>
          <w:sz w:val="24"/>
          <w:szCs w:val="24"/>
        </w:rPr>
      </w:pPr>
      <w:r w:rsidRPr="00D8042F">
        <w:rPr>
          <w:rFonts w:ascii="Times New Roman" w:hAnsi="Times New Roman" w:cs="Times New Roman"/>
          <w:b/>
          <w:sz w:val="24"/>
          <w:szCs w:val="24"/>
        </w:rPr>
        <w:lastRenderedPageBreak/>
        <w:t>Учащиеся получат возможность научиться:</w:t>
      </w:r>
    </w:p>
    <w:p w:rsidR="00D8042F" w:rsidRPr="00D8042F" w:rsidRDefault="00D8042F" w:rsidP="005D5E0F">
      <w:pPr>
        <w:numPr>
          <w:ilvl w:val="0"/>
          <w:numId w:val="5"/>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 xml:space="preserve">понимать значимость великих русских писателей и поэтов (Пушкина, Толстого, Чехова, Тютчева, Фета, Некрасова и др.) для русской культуры; </w:t>
      </w:r>
    </w:p>
    <w:p w:rsidR="00D8042F" w:rsidRPr="00D8042F" w:rsidRDefault="00D8042F" w:rsidP="005D5E0F">
      <w:pPr>
        <w:pStyle w:val="11"/>
        <w:numPr>
          <w:ilvl w:val="0"/>
          <w:numId w:val="5"/>
        </w:numPr>
        <w:spacing w:line="360" w:lineRule="auto"/>
        <w:ind w:left="0" w:firstLine="709"/>
        <w:jc w:val="both"/>
      </w:pPr>
      <w:r w:rsidRPr="00D8042F">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D8042F" w:rsidRPr="00D8042F" w:rsidRDefault="00D8042F" w:rsidP="005D5E0F">
      <w:pPr>
        <w:numPr>
          <w:ilvl w:val="0"/>
          <w:numId w:val="5"/>
        </w:numPr>
        <w:spacing w:after="0" w:line="36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 xml:space="preserve">пользоваться элементарными 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присущие практически всем российским гражданам; эстетически воспринимать произведения литературы, замечать красивое образное слово в поэтическом тексте,  понимать, что точно подобранное автором слово способно создавать яркий и неожиданный образ. </w:t>
      </w:r>
    </w:p>
    <w:p w:rsidR="00D8042F" w:rsidRPr="00D8042F" w:rsidRDefault="00D8042F" w:rsidP="005D5E0F">
      <w:pPr>
        <w:numPr>
          <w:ilvl w:val="0"/>
          <w:numId w:val="5"/>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 xml:space="preserve">участвовать в дискуссиях на нравственные темы; подбирать примеры из прочитанных произведений, иллюстрирующие образец нравственного поведения; </w:t>
      </w:r>
    </w:p>
    <w:p w:rsidR="00D8042F" w:rsidRPr="00D8042F" w:rsidRDefault="00D8042F" w:rsidP="005D5E0F">
      <w:pPr>
        <w:numPr>
          <w:ilvl w:val="0"/>
          <w:numId w:val="5"/>
        </w:numPr>
        <w:spacing w:after="0" w:line="360" w:lineRule="auto"/>
        <w:ind w:left="0" w:firstLine="709"/>
        <w:contextualSpacing/>
        <w:jc w:val="both"/>
        <w:rPr>
          <w:rFonts w:ascii="Times New Roman" w:hAnsi="Times New Roman" w:cs="Times New Roman"/>
          <w:sz w:val="24"/>
          <w:szCs w:val="24"/>
        </w:rPr>
      </w:pPr>
      <w:r w:rsidRPr="00D8042F">
        <w:rPr>
          <w:rFonts w:ascii="Times New Roman" w:hAnsi="Times New Roman" w:cs="Times New Roman"/>
          <w:sz w:val="24"/>
          <w:szCs w:val="24"/>
        </w:rPr>
        <w:t xml:space="preserve">формулировать один вопрос проблемного характера к изучаемому тексту; находить эпизоды из разных частей  прочитанного произведения, доказывающие собственный взгляд на проблему; </w:t>
      </w:r>
    </w:p>
    <w:p w:rsidR="00D8042F" w:rsidRPr="00D8042F" w:rsidRDefault="00D8042F" w:rsidP="005D5E0F">
      <w:pPr>
        <w:numPr>
          <w:ilvl w:val="0"/>
          <w:numId w:val="5"/>
        </w:numPr>
        <w:spacing w:after="0" w:line="360" w:lineRule="auto"/>
        <w:ind w:left="0" w:firstLine="709"/>
        <w:contextualSpacing/>
        <w:jc w:val="both"/>
        <w:rPr>
          <w:rFonts w:ascii="Times New Roman" w:hAnsi="Times New Roman" w:cs="Times New Roman"/>
          <w:sz w:val="24"/>
          <w:szCs w:val="24"/>
        </w:rPr>
      </w:pPr>
      <w:r w:rsidRPr="00D8042F">
        <w:rPr>
          <w:rFonts w:ascii="Times New Roman" w:hAnsi="Times New Roman" w:cs="Times New Roman"/>
          <w:sz w:val="24"/>
          <w:szCs w:val="24"/>
        </w:rPr>
        <w:t>делить текст на части, подбирать заглавия к ним, составлять самостоятельно план для пересказа,  продумывать связки для соединения частей.</w:t>
      </w:r>
    </w:p>
    <w:p w:rsidR="00D8042F" w:rsidRPr="00D8042F" w:rsidRDefault="00D8042F" w:rsidP="005D5E0F">
      <w:pPr>
        <w:numPr>
          <w:ilvl w:val="0"/>
          <w:numId w:val="5"/>
        </w:numPr>
        <w:spacing w:after="0" w:line="360" w:lineRule="auto"/>
        <w:ind w:left="0" w:firstLine="709"/>
        <w:contextualSpacing/>
        <w:jc w:val="both"/>
        <w:rPr>
          <w:rFonts w:ascii="Times New Roman" w:hAnsi="Times New Roman" w:cs="Times New Roman"/>
          <w:sz w:val="24"/>
          <w:szCs w:val="24"/>
        </w:rPr>
      </w:pPr>
      <w:r w:rsidRPr="00D8042F">
        <w:rPr>
          <w:rFonts w:ascii="Times New Roman" w:hAnsi="Times New Roman" w:cs="Times New Roman"/>
          <w:sz w:val="24"/>
          <w:szCs w:val="24"/>
        </w:rPr>
        <w:t>домысливать образ, данный автором лишь намёком, набросанный некоторыми штрихами, создавать словесный портрет на основе авторского замысла.</w:t>
      </w:r>
    </w:p>
    <w:p w:rsidR="00D8042F" w:rsidRPr="00D8042F" w:rsidRDefault="00D8042F" w:rsidP="005D5E0F">
      <w:pPr>
        <w:numPr>
          <w:ilvl w:val="0"/>
          <w:numId w:val="5"/>
        </w:numPr>
        <w:spacing w:after="0" w:line="360" w:lineRule="auto"/>
        <w:ind w:left="0" w:firstLine="709"/>
        <w:contextualSpacing/>
        <w:jc w:val="both"/>
        <w:rPr>
          <w:rFonts w:ascii="Times New Roman" w:hAnsi="Times New Roman" w:cs="Times New Roman"/>
          <w:sz w:val="24"/>
          <w:szCs w:val="24"/>
        </w:rPr>
      </w:pPr>
      <w:r w:rsidRPr="00D8042F">
        <w:rPr>
          <w:rFonts w:ascii="Times New Roman" w:hAnsi="Times New Roman" w:cs="Times New Roman"/>
          <w:sz w:val="24"/>
          <w:szCs w:val="24"/>
        </w:rPr>
        <w:t xml:space="preserve">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 </w:t>
      </w:r>
    </w:p>
    <w:p w:rsidR="00D8042F" w:rsidRPr="00D8042F" w:rsidRDefault="00D8042F" w:rsidP="005D5E0F">
      <w:pPr>
        <w:numPr>
          <w:ilvl w:val="0"/>
          <w:numId w:val="5"/>
        </w:numPr>
        <w:spacing w:after="0" w:line="360" w:lineRule="auto"/>
        <w:ind w:left="0" w:firstLine="709"/>
        <w:contextualSpacing/>
        <w:jc w:val="both"/>
        <w:rPr>
          <w:rFonts w:ascii="Times New Roman" w:hAnsi="Times New Roman" w:cs="Times New Roman"/>
          <w:sz w:val="24"/>
          <w:szCs w:val="24"/>
        </w:rPr>
      </w:pPr>
      <w:r w:rsidRPr="00D8042F">
        <w:rPr>
          <w:rFonts w:ascii="Times New Roman" w:hAnsi="Times New Roman" w:cs="Times New Roman"/>
          <w:sz w:val="24"/>
          <w:szCs w:val="24"/>
        </w:rPr>
        <w:t>находить в произведениях средства художественной выразительности (сравнение, эпитет).</w:t>
      </w:r>
    </w:p>
    <w:p w:rsidR="00ED7D02" w:rsidRPr="00470A03" w:rsidRDefault="00D8042F" w:rsidP="005D5E0F">
      <w:pPr>
        <w:numPr>
          <w:ilvl w:val="0"/>
          <w:numId w:val="5"/>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 пользоваться предметным и систематическим каталогом в школьной библиотеке.</w:t>
      </w:r>
    </w:p>
    <w:p w:rsidR="008417E1" w:rsidRDefault="008417E1" w:rsidP="00A4562B">
      <w:pPr>
        <w:pStyle w:val="1"/>
        <w:tabs>
          <w:tab w:val="left" w:pos="851"/>
        </w:tabs>
        <w:jc w:val="center"/>
        <w:rPr>
          <w:rFonts w:ascii="Times New Roman" w:hAnsi="Times New Roman" w:cs="Times New Roman"/>
          <w:color w:val="auto"/>
        </w:rPr>
      </w:pPr>
      <w:r w:rsidRPr="008417E1">
        <w:rPr>
          <w:rFonts w:ascii="Times New Roman" w:hAnsi="Times New Roman" w:cs="Times New Roman"/>
          <w:color w:val="auto"/>
        </w:rPr>
        <w:t>Требования к знаниям умениям навыкам</w:t>
      </w:r>
    </w:p>
    <w:p w:rsidR="00B17F7C" w:rsidRPr="00B17F7C" w:rsidRDefault="00B17F7C" w:rsidP="00B17F7C">
      <w:pPr>
        <w:spacing w:after="0" w:line="360" w:lineRule="auto"/>
        <w:ind w:firstLine="709"/>
        <w:jc w:val="both"/>
        <w:rPr>
          <w:rFonts w:ascii="Times New Roman" w:hAnsi="Times New Roman" w:cs="Times New Roman"/>
          <w:sz w:val="24"/>
          <w:szCs w:val="24"/>
        </w:rPr>
      </w:pPr>
    </w:p>
    <w:p w:rsidR="00B17F7C" w:rsidRPr="00B17F7C" w:rsidRDefault="00B17F7C" w:rsidP="00B17F7C">
      <w:pPr>
        <w:spacing w:after="0" w:line="360" w:lineRule="auto"/>
        <w:ind w:firstLine="709"/>
        <w:jc w:val="both"/>
        <w:rPr>
          <w:rFonts w:ascii="Times New Roman" w:hAnsi="Times New Roman" w:cs="Times New Roman"/>
          <w:b/>
          <w:sz w:val="24"/>
          <w:szCs w:val="24"/>
        </w:rPr>
      </w:pPr>
      <w:r w:rsidRPr="00B17F7C">
        <w:rPr>
          <w:rFonts w:ascii="Times New Roman" w:hAnsi="Times New Roman" w:cs="Times New Roman"/>
          <w:b/>
          <w:sz w:val="24"/>
          <w:szCs w:val="24"/>
        </w:rPr>
        <w:t>Обучающиеся должны:</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Pr>
          <w:rFonts w:ascii="Times New Roman" w:hAnsi="Times New Roman" w:cs="Times New Roman"/>
          <w:sz w:val="24"/>
          <w:szCs w:val="24"/>
        </w:rPr>
        <w:t xml:space="preserve"> </w:t>
      </w:r>
      <w:r w:rsidRPr="00B17F7C">
        <w:rPr>
          <w:rFonts w:ascii="Times New Roman" w:hAnsi="Times New Roman" w:cs="Times New Roman"/>
          <w:sz w:val="24"/>
          <w:szCs w:val="24"/>
        </w:rPr>
        <w:t>владеть навыком сознательного, беглого, правильного и выразительного чтения целыми словами при темпе громкого чтения не менее 70-75 слов в минуту;</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B17F7C">
        <w:rPr>
          <w:rFonts w:ascii="Times New Roman" w:hAnsi="Times New Roman" w:cs="Times New Roman"/>
          <w:sz w:val="24"/>
          <w:szCs w:val="24"/>
        </w:rPr>
        <w:t>понимать содержание прочитанного произведения, определять его тему (о чем оно), уметь устанавливать смысловые связи между частями прочитанного текста, определять главную мысль прочитанного и выражать ее своими словами;</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Pr>
          <w:rFonts w:ascii="Times New Roman" w:hAnsi="Times New Roman" w:cs="Times New Roman"/>
          <w:sz w:val="24"/>
          <w:szCs w:val="24"/>
        </w:rPr>
        <w:t xml:space="preserve"> </w:t>
      </w:r>
      <w:r w:rsidRPr="00B17F7C">
        <w:rPr>
          <w:rFonts w:ascii="Times New Roman" w:hAnsi="Times New Roman" w:cs="Times New Roman"/>
          <w:sz w:val="24"/>
          <w:szCs w:val="24"/>
        </w:rPr>
        <w:t>передавать содержание прочитанного в виде краткого, полного, выборочного, творческого (с изменением лица рас¬сказчика, от имени одного из персонажей) пересказа; придумывать начало повествования или его возможное продолжение и завершение;</w:t>
      </w:r>
    </w:p>
    <w:p w:rsidR="008417E1"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Pr>
          <w:rFonts w:ascii="Times New Roman" w:hAnsi="Times New Roman" w:cs="Times New Roman"/>
          <w:sz w:val="24"/>
          <w:szCs w:val="24"/>
        </w:rPr>
        <w:t xml:space="preserve"> </w:t>
      </w:r>
      <w:r w:rsidRPr="00B17F7C">
        <w:rPr>
          <w:rFonts w:ascii="Times New Roman" w:hAnsi="Times New Roman" w:cs="Times New Roman"/>
          <w:sz w:val="24"/>
          <w:szCs w:val="24"/>
        </w:rPr>
        <w:t>составлять план к прочитанному (полный, краткий, картинный);</w:t>
      </w:r>
    </w:p>
    <w:p w:rsidR="00B17F7C" w:rsidRPr="00B17F7C" w:rsidRDefault="00B17F7C" w:rsidP="00B17F7C">
      <w:pPr>
        <w:spacing w:after="0" w:line="360" w:lineRule="auto"/>
        <w:jc w:val="both"/>
        <w:rPr>
          <w:rFonts w:ascii="Times New Roman" w:hAnsi="Times New Roman" w:cs="Times New Roman"/>
          <w:sz w:val="24"/>
          <w:szCs w:val="24"/>
        </w:rPr>
      </w:pPr>
      <w:r>
        <w:t xml:space="preserve">          </w:t>
      </w:r>
      <w:r w:rsidRPr="00B17F7C">
        <w:rPr>
          <w:rFonts w:ascii="Times New Roman" w:hAnsi="Times New Roman" w:cs="Times New Roman"/>
          <w:sz w:val="24"/>
          <w:szCs w:val="24"/>
        </w:rPr>
        <w:t>-вводить в пересказы-повествования элементы описания, рассуждения и цитирования; -выделять в тексте слова автора, действующих лиц, пейзажные и бытовые описания;</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-самостоятельно или с помощью учителя давать простейшую характеристику основным действующим лицам произ¬ведения;</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-знать названия, темы и сюжеты 2—3 произведений больших фольклорных жанров, а также литературных произведений писателей-классиков;</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-знать наизусть не менее 15 стихотворений классиков отечественной и зарубежной литературы; -знать не менее 6—7 народных сказок, уметь их пересказывать;</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-знать более 10 пословиц, 2—3 крылатых выражения, понимать их смысл и объяснять, в какой жизненной ситуации можно употребить каждую из них;</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-уметь полноценно слушать; осознанно и полно воспринимать содержание читаемого учителем или одноклассником произведения, устного ответа товарища, т. е. быстро схватывать, о чем идет речь в его ответе, с чего он начал отвечать, чем продолжил ответ, какими фактами и другими доказательствами оперирует, как и чем завершил свой ответ;</w:t>
      </w:r>
    </w:p>
    <w:p w:rsidR="008417E1"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 xml:space="preserve">-давать реальную самооценку выполнения любой проделанной работы, учебного задания.                                                 </w:t>
      </w:r>
    </w:p>
    <w:p w:rsidR="00B17F7C" w:rsidRPr="00B17F7C" w:rsidRDefault="00B17F7C" w:rsidP="00B17F7C">
      <w:pPr>
        <w:spacing w:after="0" w:line="360" w:lineRule="auto"/>
        <w:ind w:firstLine="709"/>
        <w:jc w:val="both"/>
        <w:rPr>
          <w:rFonts w:ascii="Times New Roman" w:hAnsi="Times New Roman" w:cs="Times New Roman"/>
          <w:b/>
          <w:sz w:val="24"/>
          <w:szCs w:val="24"/>
        </w:rPr>
      </w:pPr>
      <w:r w:rsidRPr="00B17F7C">
        <w:rPr>
          <w:rFonts w:ascii="Times New Roman" w:hAnsi="Times New Roman" w:cs="Times New Roman"/>
          <w:b/>
          <w:sz w:val="24"/>
          <w:szCs w:val="24"/>
        </w:rPr>
        <w:t>К концу 3 класса обучающиеся должны знать:</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 xml:space="preserve">правила подготовки к выразительному чтению: обдумать содержание, представить себе изображенную картину, </w:t>
      </w:r>
      <w:r w:rsidR="00ED7D02" w:rsidRPr="00B17F7C">
        <w:rPr>
          <w:rFonts w:ascii="Times New Roman" w:hAnsi="Times New Roman" w:cs="Times New Roman"/>
          <w:sz w:val="24"/>
          <w:szCs w:val="24"/>
        </w:rPr>
        <w:t>услышать</w:t>
      </w:r>
      <w:r w:rsidRPr="00B17F7C">
        <w:rPr>
          <w:rFonts w:ascii="Times New Roman" w:hAnsi="Times New Roman" w:cs="Times New Roman"/>
          <w:sz w:val="24"/>
          <w:szCs w:val="24"/>
        </w:rPr>
        <w:t xml:space="preserve"> звучание строки, фразы и уловить их мелодичность, осмыслить исполнительскую задачу;</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средства художественной выразительности (эпитеты, сравнения),</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образность и выразительность слов</w:t>
      </w:r>
    </w:p>
    <w:p w:rsid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различать на слух пр</w:t>
      </w:r>
      <w:r>
        <w:rPr>
          <w:rFonts w:ascii="Times New Roman" w:hAnsi="Times New Roman" w:cs="Times New Roman"/>
          <w:sz w:val="24"/>
          <w:szCs w:val="24"/>
        </w:rPr>
        <w:t>оизведения различных жанров.</w:t>
      </w:r>
    </w:p>
    <w:p w:rsidR="00B17F7C" w:rsidRDefault="00B17F7C" w:rsidP="00B17F7C">
      <w:pPr>
        <w:spacing w:after="0" w:line="360" w:lineRule="auto"/>
        <w:ind w:firstLine="709"/>
        <w:jc w:val="both"/>
        <w:rPr>
          <w:rFonts w:ascii="Times New Roman" w:hAnsi="Times New Roman" w:cs="Times New Roman"/>
          <w:sz w:val="24"/>
          <w:szCs w:val="24"/>
        </w:rPr>
      </w:pPr>
    </w:p>
    <w:p w:rsidR="00B17F7C" w:rsidRPr="00B17F7C" w:rsidRDefault="00B17F7C" w:rsidP="00B17F7C">
      <w:pPr>
        <w:spacing w:after="0" w:line="360" w:lineRule="auto"/>
        <w:ind w:firstLine="709"/>
        <w:jc w:val="both"/>
        <w:rPr>
          <w:rFonts w:ascii="Times New Roman" w:hAnsi="Times New Roman" w:cs="Times New Roman"/>
          <w:b/>
          <w:sz w:val="24"/>
          <w:szCs w:val="24"/>
        </w:rPr>
      </w:pPr>
      <w:r w:rsidRPr="00B17F7C">
        <w:rPr>
          <w:rFonts w:ascii="Times New Roman" w:hAnsi="Times New Roman" w:cs="Times New Roman"/>
          <w:b/>
          <w:sz w:val="24"/>
          <w:szCs w:val="24"/>
        </w:rPr>
        <w:t xml:space="preserve"> К  концу 3 класса обучающиеся должны уметь:</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правильно, сознательно, достаточно бегло читать целыми словами. Темп чтения незнакомого текста не ниже 70-75 слов в минуту;</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соотносить темп чтения с содержанием высказывания и текста;</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lastRenderedPageBreak/>
        <w:t>-</w:t>
      </w:r>
      <w:r w:rsidRPr="00B17F7C">
        <w:rPr>
          <w:rFonts w:ascii="Times New Roman" w:hAnsi="Times New Roman" w:cs="Times New Roman"/>
          <w:sz w:val="24"/>
          <w:szCs w:val="24"/>
        </w:rPr>
        <w:tab/>
        <w:t>уметь убыстрять и замелять темп речи и чтения; увеличивать и уменьшать силу голоса в зависимости от речевой ситуации и коммуникативной задачи высказывания;</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читать художественные произведения по ролям;</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отвечать на вопросы по содержанию текста, находить в нем предложения, подтверждающие устное высказывание;</w:t>
      </w:r>
    </w:p>
    <w:p w:rsidR="00B17F7C" w:rsidRPr="00B17F7C" w:rsidRDefault="00B17F7C" w:rsidP="00B17F7C">
      <w:pPr>
        <w:spacing w:after="0" w:line="36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воспроизводить содержание текста по вопросам или картинному плану;</w:t>
      </w:r>
    </w:p>
    <w:p w:rsidR="008417E1" w:rsidRPr="000C6D9F" w:rsidRDefault="00B17F7C" w:rsidP="000C6D9F">
      <w:pPr>
        <w:spacing w:after="0" w:line="360" w:lineRule="auto"/>
        <w:ind w:firstLine="709"/>
        <w:jc w:val="center"/>
        <w:rPr>
          <w:rStyle w:val="10"/>
          <w:rFonts w:ascii="Times New Roman" w:hAnsi="Times New Roman" w:cs="Times New Roman"/>
          <w:color w:val="auto"/>
        </w:rPr>
      </w:pPr>
      <w:r w:rsidRPr="00B17F7C">
        <w:rPr>
          <w:rFonts w:ascii="Times New Roman" w:hAnsi="Times New Roman" w:cs="Times New Roman"/>
          <w:sz w:val="24"/>
          <w:szCs w:val="24"/>
        </w:rPr>
        <w:t>-</w:t>
      </w:r>
      <w:r w:rsidRPr="00B17F7C">
        <w:rPr>
          <w:rFonts w:ascii="Times New Roman" w:hAnsi="Times New Roman" w:cs="Times New Roman"/>
          <w:sz w:val="24"/>
          <w:szCs w:val="24"/>
        </w:rPr>
        <w:tab/>
        <w:t xml:space="preserve">ориентироваться в учебной книге с помощью содержания, уметь пользоваться заданиями и вопросами, </w:t>
      </w:r>
      <w:r w:rsidR="00FD7D51">
        <w:rPr>
          <w:rFonts w:ascii="Times New Roman" w:hAnsi="Times New Roman" w:cs="Times New Roman"/>
          <w:sz w:val="24"/>
          <w:szCs w:val="24"/>
        </w:rPr>
        <w:t>3</w:t>
      </w:r>
      <w:r w:rsidRPr="00B17F7C">
        <w:rPr>
          <w:rFonts w:ascii="Times New Roman" w:hAnsi="Times New Roman" w:cs="Times New Roman"/>
          <w:sz w:val="24"/>
          <w:szCs w:val="24"/>
        </w:rPr>
        <w:t>помещенными к учебнике.</w:t>
      </w:r>
      <w:r w:rsidR="008417E1" w:rsidRPr="00B17F7C">
        <w:rPr>
          <w:rFonts w:ascii="Times New Roman" w:hAnsi="Times New Roman" w:cs="Times New Roman"/>
          <w:sz w:val="24"/>
          <w:szCs w:val="24"/>
        </w:rPr>
        <w:br w:type="page"/>
      </w:r>
      <w:r>
        <w:rPr>
          <w:rFonts w:ascii="Times New Roman" w:hAnsi="Times New Roman" w:cs="Times New Roman"/>
          <w:sz w:val="24"/>
          <w:szCs w:val="24"/>
        </w:rPr>
        <w:lastRenderedPageBreak/>
        <w:t xml:space="preserve">                                                                                                                        </w:t>
      </w:r>
      <w:r w:rsidR="000C6D9F" w:rsidRPr="000C6D9F">
        <w:rPr>
          <w:rFonts w:ascii="Times New Roman" w:hAnsi="Times New Roman" w:cs="Times New Roman"/>
          <w:sz w:val="24"/>
          <w:szCs w:val="24"/>
        </w:rPr>
        <w:br/>
      </w:r>
      <w:r w:rsidR="008417E1" w:rsidRPr="000C6D9F">
        <w:rPr>
          <w:rStyle w:val="10"/>
          <w:rFonts w:ascii="Times New Roman" w:hAnsi="Times New Roman" w:cs="Times New Roman"/>
          <w:color w:val="auto"/>
        </w:rPr>
        <w:t>Критерии нормы оценки</w:t>
      </w:r>
      <w:r w:rsidR="00DA724F" w:rsidRPr="000C6D9F">
        <w:rPr>
          <w:rStyle w:val="10"/>
          <w:rFonts w:ascii="Times New Roman" w:hAnsi="Times New Roman" w:cs="Times New Roman"/>
          <w:color w:val="auto"/>
        </w:rPr>
        <w:t xml:space="preserve"> знаний</w:t>
      </w:r>
    </w:p>
    <w:p w:rsidR="00DA724F" w:rsidRPr="00EC42D0" w:rsidRDefault="00DA724F" w:rsidP="00DA724F">
      <w:pPr>
        <w:pStyle w:val="a4"/>
        <w:spacing w:line="360" w:lineRule="auto"/>
        <w:rPr>
          <w:rFonts w:ascii="Times New Roman" w:hAnsi="Times New Roman"/>
          <w:b/>
          <w:iCs/>
          <w:sz w:val="28"/>
          <w:szCs w:val="28"/>
        </w:rPr>
      </w:pP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Особенности организации контроля по литературному чтению.</w:t>
      </w: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умения выразительно читать и пересказывать текст, учить наизусть стихотворение, прозаическое произведение.</w:t>
      </w: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При проверке умения пересказывать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Текущий контроль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Тематический контроль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Итоговый контроль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Классификация ошибок и недочетов, влияющих на снижение оценки</w:t>
      </w: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lastRenderedPageBreak/>
        <w:t>Ошибки:</w:t>
      </w:r>
    </w:p>
    <w:p w:rsidR="00FD7D51" w:rsidRPr="00FD7D51" w:rsidRDefault="00FD7D51" w:rsidP="005D5E0F">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искажения читаемых слов (замена, перестановка, пропуски или добавления букв, слогов, слов);</w:t>
      </w:r>
    </w:p>
    <w:p w:rsidR="00FD7D51" w:rsidRPr="00FD7D51" w:rsidRDefault="00FD7D51" w:rsidP="005D5E0F">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неправильная постановка ударений (более 2);</w:t>
      </w:r>
    </w:p>
    <w:p w:rsidR="00FD7D51" w:rsidRPr="00FD7D51" w:rsidRDefault="00FD7D51" w:rsidP="005D5E0F">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чтение всего текста без смысловых пауз, нарушение темпа и четкости произношения слов при чтении вслух;</w:t>
      </w:r>
    </w:p>
    <w:p w:rsidR="00FD7D51" w:rsidRPr="00FD7D51" w:rsidRDefault="00FD7D51" w:rsidP="005D5E0F">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непонимание общего смысла прочитанного текста за установленное время чтения;</w:t>
      </w:r>
    </w:p>
    <w:p w:rsidR="00FD7D51" w:rsidRPr="00FD7D51" w:rsidRDefault="00FD7D51" w:rsidP="005D5E0F">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неправильные ответы на вопросы по содержанию текста;</w:t>
      </w:r>
    </w:p>
    <w:p w:rsidR="00FD7D51" w:rsidRPr="00FD7D51" w:rsidRDefault="00FD7D51" w:rsidP="005D5E0F">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FD7D51" w:rsidRPr="00FD7D51" w:rsidRDefault="00FD7D51" w:rsidP="005D5E0F">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нарушение при пересказе последовательности событий в произведении;</w:t>
      </w:r>
    </w:p>
    <w:p w:rsidR="00FD7D51" w:rsidRPr="00FD7D51" w:rsidRDefault="00FD7D51" w:rsidP="005D5E0F">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нетвердое знание наизусть подготовленного текста;</w:t>
      </w:r>
    </w:p>
    <w:p w:rsidR="00FD7D51" w:rsidRPr="00FD7D51" w:rsidRDefault="00FD7D51" w:rsidP="005D5E0F">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монотонность чтения, отсутствие средств выразительности.</w:t>
      </w: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Недочеты:</w:t>
      </w:r>
    </w:p>
    <w:p w:rsidR="00FD7D51" w:rsidRPr="00FD7D51" w:rsidRDefault="00FD7D51" w:rsidP="005D5E0F">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 более двух неправильных ударений;</w:t>
      </w:r>
    </w:p>
    <w:p w:rsidR="00FD7D51" w:rsidRPr="00FD7D51" w:rsidRDefault="00FD7D51" w:rsidP="005D5E0F">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отдельные нарушения смысловых пауз, темпа и четкости произношения слов при чтении вслух;</w:t>
      </w:r>
    </w:p>
    <w:p w:rsidR="00FD7D51" w:rsidRPr="00FD7D51" w:rsidRDefault="00FD7D51" w:rsidP="005D5E0F">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осознание прочитанного текста за время, немного превышающее установленное;</w:t>
      </w:r>
    </w:p>
    <w:p w:rsidR="00FD7D51" w:rsidRPr="00FD7D51" w:rsidRDefault="00FD7D51" w:rsidP="005D5E0F">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неточности при формулировке основной мысли произведения;</w:t>
      </w:r>
    </w:p>
    <w:p w:rsidR="00FD7D51" w:rsidRPr="00FD7D51" w:rsidRDefault="00FD7D51" w:rsidP="005D5E0F">
      <w:pPr>
        <w:numPr>
          <w:ilvl w:val="0"/>
          <w:numId w:val="14"/>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нецелесообразность использования средств выразительности, недостаточная выразительность при передаче характера персонажа.</w:t>
      </w: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Оценка «5» ставится ученику, если он:</w:t>
      </w: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 читает в 1 полугодии осознанно, бегло, правильно, с использованием основных средств выразительности, темп чтения – не менее 60 слов в минуту;</w:t>
      </w:r>
    </w:p>
    <w:p w:rsidR="00FD7D51" w:rsidRPr="00FD7D51" w:rsidRDefault="00FD7D51" w:rsidP="005D5E0F">
      <w:pPr>
        <w:numPr>
          <w:ilvl w:val="0"/>
          <w:numId w:val="15"/>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во 2 полугодии – бегло, сознательно, правильно с соблюдением основных норм литературного произношения, передает с помощью интонации смысл прочитанного и свое отношение к его содержанию, темп чтения – не менее 75 слов в минуту;</w:t>
      </w:r>
    </w:p>
    <w:p w:rsidR="00FD7D51" w:rsidRPr="00FD7D51" w:rsidRDefault="00FD7D51" w:rsidP="005D5E0F">
      <w:pPr>
        <w:numPr>
          <w:ilvl w:val="0"/>
          <w:numId w:val="15"/>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полно, кратко и выборочно пересказывать текст, самостоятельно составлять простейший пан, выявляет основной смысл прочитанного;</w:t>
      </w:r>
    </w:p>
    <w:p w:rsidR="00FD7D51" w:rsidRPr="00FD7D51" w:rsidRDefault="00FD7D51" w:rsidP="005D5E0F">
      <w:pPr>
        <w:numPr>
          <w:ilvl w:val="0"/>
          <w:numId w:val="15"/>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самостоятельно находит в тексте слова, выражения и эпизоды для составления рассказа на определенную тему (о природе, событии, герое);</w:t>
      </w:r>
    </w:p>
    <w:p w:rsidR="00FD7D51" w:rsidRPr="00FD7D51" w:rsidRDefault="00FD7D51" w:rsidP="005D5E0F">
      <w:pPr>
        <w:numPr>
          <w:ilvl w:val="0"/>
          <w:numId w:val="15"/>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знает и читает наизусть стихотворение.</w:t>
      </w: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Оценка «4» ставится ученику, если он:</w:t>
      </w:r>
    </w:p>
    <w:p w:rsidR="00FD7D51" w:rsidRPr="00FD7D51" w:rsidRDefault="00FD7D51" w:rsidP="005D5E0F">
      <w:pPr>
        <w:pStyle w:val="a3"/>
        <w:numPr>
          <w:ilvl w:val="0"/>
          <w:numId w:val="16"/>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читает текст бегло целыми словами, использует логические ударения и паузы;</w:t>
      </w:r>
    </w:p>
    <w:p w:rsidR="00FD7D51" w:rsidRPr="00FD7D51" w:rsidRDefault="00FD7D51" w:rsidP="005D5E0F">
      <w:pPr>
        <w:pStyle w:val="a3"/>
        <w:numPr>
          <w:ilvl w:val="0"/>
          <w:numId w:val="16"/>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lastRenderedPageBreak/>
        <w:t>темп чтения – не менее 55 слов в минуту в 1 полугодии, во втором полугодии – не менее 70 слов;</w:t>
      </w:r>
    </w:p>
    <w:p w:rsidR="00FD7D51" w:rsidRPr="00FD7D51" w:rsidRDefault="00FD7D51" w:rsidP="005D5E0F">
      <w:pPr>
        <w:numPr>
          <w:ilvl w:val="0"/>
          <w:numId w:val="16"/>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делает 1-2 ошибки в словах при чтении и в определении логических ударений и пауз;</w:t>
      </w:r>
    </w:p>
    <w:p w:rsidR="00FD7D51" w:rsidRPr="00FD7D51" w:rsidRDefault="00FD7D51" w:rsidP="005D5E0F">
      <w:pPr>
        <w:numPr>
          <w:ilvl w:val="0"/>
          <w:numId w:val="16"/>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составляет план прочитанного, пересказывает текст полно (кратко, выборочно);</w:t>
      </w:r>
    </w:p>
    <w:p w:rsidR="00FD7D51" w:rsidRPr="00FD7D51" w:rsidRDefault="00FD7D51" w:rsidP="005D5E0F">
      <w:pPr>
        <w:numPr>
          <w:ilvl w:val="0"/>
          <w:numId w:val="16"/>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самостоятельно выделяет главную мысль прочитанного, но допускает отдельные речевые ошибки и устраняет их самостоятельно;</w:t>
      </w:r>
    </w:p>
    <w:p w:rsidR="00FD7D51" w:rsidRPr="00FD7D51" w:rsidRDefault="00FD7D51" w:rsidP="005D5E0F">
      <w:pPr>
        <w:numPr>
          <w:ilvl w:val="0"/>
          <w:numId w:val="16"/>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читает выразительно стихотворение наизусть, но допускает незначительные неточности.</w:t>
      </w: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Оценка «3» ставится ученику, если он:</w:t>
      </w:r>
    </w:p>
    <w:p w:rsidR="00FD7D51" w:rsidRPr="00FD7D51" w:rsidRDefault="00FD7D51" w:rsidP="005D5E0F">
      <w:pPr>
        <w:pStyle w:val="a3"/>
        <w:numPr>
          <w:ilvl w:val="0"/>
          <w:numId w:val="17"/>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читает осознанно, целыми словами (единичные слова по слогам), монотонно, темп чтения – не менее 50 слов в минуту в 1 полугодии;</w:t>
      </w:r>
    </w:p>
    <w:p w:rsidR="00FD7D51" w:rsidRPr="00FD7D51" w:rsidRDefault="00FD7D51" w:rsidP="005D5E0F">
      <w:pPr>
        <w:numPr>
          <w:ilvl w:val="0"/>
          <w:numId w:val="17"/>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во 2 полугодии – целыми словами, недостаточно выразительно, темп чтения – не менее 65 слов в минуту, допускает при чтении от 3 до 5 ошибок;</w:t>
      </w:r>
    </w:p>
    <w:p w:rsidR="00FD7D51" w:rsidRPr="00FD7D51" w:rsidRDefault="00FD7D51" w:rsidP="005D5E0F">
      <w:pPr>
        <w:numPr>
          <w:ilvl w:val="0"/>
          <w:numId w:val="17"/>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передает полное и краткое содержание текста, основную мысль прочитанного, составляет план и др. помощью наводящих вопросов учителя;</w:t>
      </w:r>
    </w:p>
    <w:p w:rsidR="00FD7D51" w:rsidRPr="00FD7D51" w:rsidRDefault="00FD7D51" w:rsidP="005D5E0F">
      <w:pPr>
        <w:numPr>
          <w:ilvl w:val="0"/>
          <w:numId w:val="17"/>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воспроизводит наизусть текст стихотворения, но допускает ошибки и исправления их только с помощью учителя.</w:t>
      </w: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Оценка «2» ставится ученику, если он:</w:t>
      </w:r>
    </w:p>
    <w:p w:rsidR="00FD7D51" w:rsidRPr="00FD7D51" w:rsidRDefault="00FD7D51" w:rsidP="005D5E0F">
      <w:pPr>
        <w:pStyle w:val="a3"/>
        <w:numPr>
          <w:ilvl w:val="0"/>
          <w:numId w:val="18"/>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читает текст по слогам и только отдельные слова прочитывает целиком, допускает большое количество ошибок на замену, пропуск слогов, слов и др., слабо понимает прочитанное, темп чтения – 35 слов в минуту в 1 полугодии, во 2 полугодии не владеет чтением целыми словами, допускает более 6 ошибок, темп чтения до 50 слов в минуту;</w:t>
      </w:r>
    </w:p>
    <w:p w:rsidR="00FD7D51" w:rsidRPr="00FD7D51" w:rsidRDefault="00FD7D51" w:rsidP="005D5E0F">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пересказывает текст непоследовательно, искажает содержание прочитанного, допускает множество речевых ошибок;</w:t>
      </w:r>
    </w:p>
    <w:p w:rsidR="00FD7D51" w:rsidRPr="00FD7D51" w:rsidRDefault="00FD7D51" w:rsidP="005D5E0F">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 может кратко и выборочно пересказать текст, составить план и выделить главную мысль прочитанного с помощью наводящих вопросов учителя;</w:t>
      </w:r>
    </w:p>
    <w:p w:rsidR="00FD7D51" w:rsidRPr="00FD7D51" w:rsidRDefault="00FD7D51" w:rsidP="005D5E0F">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при чтении наизусть не может полностью воспроизвести текст стихотворения.</w:t>
      </w: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При оценке домашнего чтения предъявляются более высокие требования, чем при чтении без предварительной подготовки.</w:t>
      </w:r>
    </w:p>
    <w:p w:rsid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Оценка за чтение должна выставляться на основе устного ответа и самостоятельного чтения ученика. Объем прочитанного на оценку должен быть не менее в 3 классе – ½ страницы.</w:t>
      </w:r>
    </w:p>
    <w:p w:rsid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lastRenderedPageBreak/>
        <w:t>Техника чтения</w:t>
      </w:r>
    </w:p>
    <w:p w:rsidR="00FD7D51" w:rsidRPr="00FD7D51" w:rsidRDefault="00FD7D51" w:rsidP="00FD7D5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Переход к осмысленному правильному чтению целыми словами. В I-м полугодии темп чтения вслух незнакомого текста – 60 слов. Формирование осознанного чтения про себя. Темп чтения про себя – на 10 и более слов быстрее, чем при чтении вслух. II-е полугодие. Сознательное, правильное, выразительное чтение целыми словами с соблюдением соответствующей интонации, тона, темпа и громкости речи. Темп чтения вслух незнакомого текста – 75 слов, про себя – на 10 и более слов быстрее.</w:t>
      </w:r>
    </w:p>
    <w:p w:rsidR="00FD7D51" w:rsidRDefault="00FD7D51" w:rsidP="00FD7D51">
      <w:pPr>
        <w:shd w:val="clear" w:color="auto" w:fill="FFFFFF"/>
        <w:spacing w:before="90" w:after="0" w:line="240" w:lineRule="auto"/>
        <w:jc w:val="both"/>
        <w:rPr>
          <w:rFonts w:ascii="Times New Roman" w:eastAsia="Times New Roman" w:hAnsi="Times New Roman" w:cs="Times New Roman"/>
          <w:i/>
          <w:color w:val="444444"/>
          <w:lang w:eastAsia="ru-RU"/>
        </w:rPr>
      </w:pPr>
    </w:p>
    <w:tbl>
      <w:tblPr>
        <w:tblStyle w:val="af9"/>
        <w:tblW w:w="0" w:type="auto"/>
        <w:tblLook w:val="04A0"/>
      </w:tblPr>
      <w:tblGrid>
        <w:gridCol w:w="618"/>
        <w:gridCol w:w="2211"/>
        <w:gridCol w:w="1509"/>
        <w:gridCol w:w="1299"/>
        <w:gridCol w:w="1635"/>
        <w:gridCol w:w="1510"/>
        <w:gridCol w:w="1213"/>
      </w:tblGrid>
      <w:tr w:rsidR="00FD7D51" w:rsidRPr="00FD7D51" w:rsidTr="000C6D9F">
        <w:tc>
          <w:tcPr>
            <w:tcW w:w="618"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 п/п</w:t>
            </w:r>
          </w:p>
        </w:tc>
        <w:tc>
          <w:tcPr>
            <w:tcW w:w="2211"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Тема</w:t>
            </w:r>
          </w:p>
        </w:tc>
        <w:tc>
          <w:tcPr>
            <w:tcW w:w="1509"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1четверть</w:t>
            </w:r>
          </w:p>
        </w:tc>
        <w:tc>
          <w:tcPr>
            <w:tcW w:w="1299"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2 четверть</w:t>
            </w:r>
          </w:p>
        </w:tc>
        <w:tc>
          <w:tcPr>
            <w:tcW w:w="1635"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3четверть</w:t>
            </w:r>
          </w:p>
        </w:tc>
        <w:tc>
          <w:tcPr>
            <w:tcW w:w="1510"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4четверть</w:t>
            </w:r>
          </w:p>
        </w:tc>
        <w:tc>
          <w:tcPr>
            <w:tcW w:w="1213"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Всего</w:t>
            </w:r>
          </w:p>
        </w:tc>
      </w:tr>
      <w:tr w:rsidR="00FD7D51" w:rsidRPr="00FD7D51" w:rsidTr="000C6D9F">
        <w:tc>
          <w:tcPr>
            <w:tcW w:w="618"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1</w:t>
            </w:r>
          </w:p>
        </w:tc>
        <w:tc>
          <w:tcPr>
            <w:tcW w:w="2211" w:type="dxa"/>
          </w:tcPr>
          <w:p w:rsidR="00FD7D51" w:rsidRPr="00FD7D51" w:rsidRDefault="00FD7D51" w:rsidP="0008557B">
            <w:pPr>
              <w:spacing w:before="90"/>
              <w:jc w:val="center"/>
              <w:rPr>
                <w:rFonts w:ascii="Times New Roman" w:eastAsia="Times New Roman" w:hAnsi="Times New Roman" w:cs="Times New Roman"/>
                <w:sz w:val="24"/>
                <w:szCs w:val="24"/>
                <w:lang w:val="ru-RU" w:eastAsia="ru-RU" w:bidi="ar-SA"/>
              </w:rPr>
            </w:pPr>
            <w:r w:rsidRPr="00FD7D51">
              <w:rPr>
                <w:rFonts w:ascii="Times New Roman" w:eastAsia="Times New Roman" w:hAnsi="Times New Roman" w:cs="Times New Roman"/>
                <w:sz w:val="24"/>
                <w:szCs w:val="24"/>
                <w:lang w:val="ru-RU" w:eastAsia="ru-RU" w:bidi="ar-SA"/>
              </w:rPr>
              <w:t>Проверочные работы, тестирование</w:t>
            </w:r>
          </w:p>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(после каждого изученного раздела)</w:t>
            </w:r>
          </w:p>
        </w:tc>
        <w:tc>
          <w:tcPr>
            <w:tcW w:w="1509"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3</w:t>
            </w:r>
          </w:p>
        </w:tc>
        <w:tc>
          <w:tcPr>
            <w:tcW w:w="1299"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2</w:t>
            </w:r>
          </w:p>
        </w:tc>
        <w:tc>
          <w:tcPr>
            <w:tcW w:w="1635"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4</w:t>
            </w:r>
          </w:p>
        </w:tc>
        <w:tc>
          <w:tcPr>
            <w:tcW w:w="1510"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4</w:t>
            </w:r>
          </w:p>
        </w:tc>
        <w:tc>
          <w:tcPr>
            <w:tcW w:w="1213"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13</w:t>
            </w:r>
          </w:p>
        </w:tc>
      </w:tr>
      <w:tr w:rsidR="00FD7D51" w:rsidRPr="00FD7D51" w:rsidTr="000C6D9F">
        <w:tc>
          <w:tcPr>
            <w:tcW w:w="618"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2</w:t>
            </w:r>
          </w:p>
        </w:tc>
        <w:tc>
          <w:tcPr>
            <w:tcW w:w="2211"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Техника чтения</w:t>
            </w:r>
          </w:p>
        </w:tc>
        <w:tc>
          <w:tcPr>
            <w:tcW w:w="1509"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2</w:t>
            </w:r>
          </w:p>
        </w:tc>
        <w:tc>
          <w:tcPr>
            <w:tcW w:w="1299"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1</w:t>
            </w:r>
          </w:p>
        </w:tc>
        <w:tc>
          <w:tcPr>
            <w:tcW w:w="1635"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1</w:t>
            </w:r>
          </w:p>
        </w:tc>
        <w:tc>
          <w:tcPr>
            <w:tcW w:w="1510"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1</w:t>
            </w:r>
          </w:p>
        </w:tc>
        <w:tc>
          <w:tcPr>
            <w:tcW w:w="1213"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5</w:t>
            </w:r>
          </w:p>
        </w:tc>
      </w:tr>
      <w:tr w:rsidR="00FD7D51" w:rsidRPr="00FD7D51" w:rsidTr="000C6D9F">
        <w:tc>
          <w:tcPr>
            <w:tcW w:w="618"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3</w:t>
            </w:r>
          </w:p>
        </w:tc>
        <w:tc>
          <w:tcPr>
            <w:tcW w:w="2211" w:type="dxa"/>
          </w:tcPr>
          <w:p w:rsidR="00FD7D51" w:rsidRPr="00FD7D51" w:rsidRDefault="00FD7D51" w:rsidP="0008557B">
            <w:pPr>
              <w:spacing w:before="90"/>
              <w:jc w:val="center"/>
              <w:rPr>
                <w:rFonts w:ascii="Times New Roman" w:eastAsia="Times New Roman" w:hAnsi="Times New Roman" w:cs="Times New Roman"/>
                <w:sz w:val="24"/>
                <w:szCs w:val="24"/>
                <w:lang w:val="ru-RU" w:eastAsia="ru-RU" w:bidi="ar-SA"/>
              </w:rPr>
            </w:pPr>
            <w:r w:rsidRPr="00FD7D51">
              <w:rPr>
                <w:rFonts w:ascii="Times New Roman" w:eastAsia="Times New Roman" w:hAnsi="Times New Roman" w:cs="Times New Roman"/>
                <w:sz w:val="24"/>
                <w:szCs w:val="24"/>
                <w:lang w:val="ru-RU" w:eastAsia="ru-RU" w:bidi="ar-SA"/>
              </w:rPr>
              <w:t>Заучивание  произведений</w:t>
            </w:r>
          </w:p>
        </w:tc>
        <w:tc>
          <w:tcPr>
            <w:tcW w:w="1509"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5</w:t>
            </w:r>
          </w:p>
        </w:tc>
        <w:tc>
          <w:tcPr>
            <w:tcW w:w="1299"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4</w:t>
            </w:r>
          </w:p>
        </w:tc>
        <w:tc>
          <w:tcPr>
            <w:tcW w:w="1635"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2</w:t>
            </w:r>
          </w:p>
        </w:tc>
        <w:tc>
          <w:tcPr>
            <w:tcW w:w="1510"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3</w:t>
            </w:r>
          </w:p>
        </w:tc>
        <w:tc>
          <w:tcPr>
            <w:tcW w:w="1213" w:type="dxa"/>
          </w:tcPr>
          <w:p w:rsidR="00FD7D51" w:rsidRPr="00FD7D51" w:rsidRDefault="00FD7D51" w:rsidP="0008557B">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14</w:t>
            </w:r>
          </w:p>
        </w:tc>
      </w:tr>
    </w:tbl>
    <w:p w:rsidR="008417E1" w:rsidRDefault="008417E1" w:rsidP="00FD7D51">
      <w:pPr>
        <w:jc w:val="right"/>
      </w:pPr>
    </w:p>
    <w:p w:rsidR="008417E1" w:rsidRDefault="008417E1">
      <w:r>
        <w:br w:type="page"/>
      </w:r>
    </w:p>
    <w:p w:rsidR="008417E1" w:rsidRDefault="008417E1" w:rsidP="00930451">
      <w:pPr>
        <w:pStyle w:val="1"/>
        <w:jc w:val="center"/>
        <w:rPr>
          <w:rFonts w:ascii="Times New Roman" w:hAnsi="Times New Roman" w:cs="Times New Roman"/>
          <w:color w:val="auto"/>
        </w:rPr>
      </w:pPr>
      <w:r w:rsidRPr="008417E1">
        <w:rPr>
          <w:rFonts w:ascii="Times New Roman" w:hAnsi="Times New Roman" w:cs="Times New Roman"/>
          <w:color w:val="auto"/>
        </w:rPr>
        <w:lastRenderedPageBreak/>
        <w:t>Учебно-методический комплекс</w:t>
      </w:r>
      <w:r w:rsidR="00930451">
        <w:rPr>
          <w:rFonts w:ascii="Times New Roman" w:hAnsi="Times New Roman" w:cs="Times New Roman"/>
          <w:color w:val="auto"/>
        </w:rPr>
        <w:t xml:space="preserve">: </w:t>
      </w:r>
    </w:p>
    <w:p w:rsidR="00930451" w:rsidRPr="00930451" w:rsidRDefault="00930451" w:rsidP="00930451"/>
    <w:p w:rsidR="00930451" w:rsidRPr="00930451" w:rsidRDefault="00930451" w:rsidP="00930451">
      <w:pPr>
        <w:rPr>
          <w:rFonts w:ascii="Times New Roman" w:hAnsi="Times New Roman" w:cs="Times New Roman"/>
          <w:b/>
          <w:sz w:val="24"/>
          <w:szCs w:val="24"/>
        </w:rPr>
      </w:pPr>
      <w:r w:rsidRPr="00930451">
        <w:rPr>
          <w:rFonts w:ascii="Times New Roman" w:hAnsi="Times New Roman" w:cs="Times New Roman"/>
          <w:b/>
          <w:sz w:val="24"/>
          <w:szCs w:val="24"/>
        </w:rPr>
        <w:t>Программа</w:t>
      </w:r>
      <w:r w:rsidRPr="00930451">
        <w:rPr>
          <w:rFonts w:ascii="Times New Roman" w:hAnsi="Times New Roman" w:cs="Times New Roman"/>
          <w:b/>
          <w:sz w:val="24"/>
          <w:szCs w:val="24"/>
        </w:rPr>
        <w:tab/>
      </w:r>
    </w:p>
    <w:p w:rsidR="00930451" w:rsidRDefault="00930451" w:rsidP="00930451">
      <w:pPr>
        <w:rPr>
          <w:rFonts w:ascii="Times New Roman" w:hAnsi="Times New Roman" w:cs="Times New Roman"/>
          <w:sz w:val="24"/>
          <w:szCs w:val="24"/>
        </w:rPr>
      </w:pPr>
      <w:r w:rsidRPr="00930451">
        <w:rPr>
          <w:rFonts w:ascii="Times New Roman" w:hAnsi="Times New Roman" w:cs="Times New Roman"/>
          <w:sz w:val="24"/>
          <w:szCs w:val="24"/>
        </w:rPr>
        <w:t>Концепция и программы для начальных классов. Комплект учебников «Школа России» в двух частях. М.: Просвещение, 2010, 1 часть, 158 с.</w:t>
      </w:r>
    </w:p>
    <w:p w:rsidR="00930451" w:rsidRPr="00930451" w:rsidRDefault="00930451" w:rsidP="00930451">
      <w:pPr>
        <w:rPr>
          <w:rFonts w:ascii="Times New Roman" w:hAnsi="Times New Roman" w:cs="Times New Roman"/>
          <w:b/>
          <w:sz w:val="24"/>
          <w:szCs w:val="24"/>
        </w:rPr>
      </w:pPr>
      <w:r w:rsidRPr="00930451">
        <w:rPr>
          <w:rFonts w:ascii="Times New Roman" w:hAnsi="Times New Roman" w:cs="Times New Roman"/>
          <w:b/>
          <w:sz w:val="24"/>
          <w:szCs w:val="24"/>
        </w:rPr>
        <w:t>Учебник</w:t>
      </w:r>
      <w:r w:rsidRPr="00930451">
        <w:rPr>
          <w:rFonts w:ascii="Times New Roman" w:hAnsi="Times New Roman" w:cs="Times New Roman"/>
          <w:b/>
          <w:sz w:val="24"/>
          <w:szCs w:val="24"/>
        </w:rPr>
        <w:tab/>
      </w:r>
    </w:p>
    <w:p w:rsidR="00930451" w:rsidRPr="00930451" w:rsidRDefault="00930451" w:rsidP="00930451">
      <w:pPr>
        <w:rPr>
          <w:rFonts w:ascii="Times New Roman" w:hAnsi="Times New Roman" w:cs="Times New Roman"/>
          <w:sz w:val="24"/>
          <w:szCs w:val="24"/>
        </w:rPr>
      </w:pPr>
      <w:r w:rsidRPr="00930451">
        <w:rPr>
          <w:rFonts w:ascii="Times New Roman" w:hAnsi="Times New Roman" w:cs="Times New Roman"/>
          <w:sz w:val="24"/>
          <w:szCs w:val="24"/>
        </w:rPr>
        <w:t xml:space="preserve">Климанова Л. Ф., Горецкий В. Г., Голованова М. В. Литературное чтение. 3 класс. Учебник для учащихся образовательных учреждений. В </w:t>
      </w:r>
      <w:r w:rsidR="00F93E4F">
        <w:rPr>
          <w:rFonts w:ascii="Times New Roman" w:hAnsi="Times New Roman" w:cs="Times New Roman"/>
          <w:sz w:val="24"/>
          <w:szCs w:val="24"/>
        </w:rPr>
        <w:t>дву</w:t>
      </w:r>
      <w:r w:rsidRPr="00930451">
        <w:rPr>
          <w:rFonts w:ascii="Times New Roman" w:hAnsi="Times New Roman" w:cs="Times New Roman"/>
          <w:sz w:val="24"/>
          <w:szCs w:val="24"/>
        </w:rPr>
        <w:t>х частя</w:t>
      </w:r>
      <w:r w:rsidR="003B77C0">
        <w:rPr>
          <w:rFonts w:ascii="Times New Roman" w:hAnsi="Times New Roman" w:cs="Times New Roman"/>
          <w:sz w:val="24"/>
          <w:szCs w:val="24"/>
        </w:rPr>
        <w:t>х. Часть 1. М.: Просвещение, 202</w:t>
      </w:r>
      <w:r w:rsidRPr="00930451">
        <w:rPr>
          <w:rFonts w:ascii="Times New Roman" w:hAnsi="Times New Roman" w:cs="Times New Roman"/>
          <w:sz w:val="24"/>
          <w:szCs w:val="24"/>
        </w:rPr>
        <w:t xml:space="preserve">0, </w:t>
      </w:r>
    </w:p>
    <w:p w:rsidR="00930451" w:rsidRPr="00930451" w:rsidRDefault="00930451" w:rsidP="00930451">
      <w:pPr>
        <w:rPr>
          <w:rFonts w:ascii="Times New Roman" w:hAnsi="Times New Roman" w:cs="Times New Roman"/>
          <w:sz w:val="24"/>
          <w:szCs w:val="24"/>
        </w:rPr>
      </w:pPr>
      <w:r w:rsidRPr="00930451">
        <w:rPr>
          <w:rFonts w:ascii="Times New Roman" w:hAnsi="Times New Roman" w:cs="Times New Roman"/>
          <w:sz w:val="24"/>
          <w:szCs w:val="24"/>
        </w:rPr>
        <w:t xml:space="preserve">Климанова Л. Ф., Горецкий В. Г., Голованова М. В. Литературное чтение. 3 класс. Учебник для учащихся образовательных учреждений. В </w:t>
      </w:r>
      <w:r w:rsidR="00F93E4F">
        <w:rPr>
          <w:rFonts w:ascii="Times New Roman" w:hAnsi="Times New Roman" w:cs="Times New Roman"/>
          <w:sz w:val="24"/>
          <w:szCs w:val="24"/>
        </w:rPr>
        <w:t xml:space="preserve">двух частях </w:t>
      </w:r>
      <w:r w:rsidR="003B77C0">
        <w:rPr>
          <w:rFonts w:ascii="Times New Roman" w:hAnsi="Times New Roman" w:cs="Times New Roman"/>
          <w:sz w:val="24"/>
          <w:szCs w:val="24"/>
        </w:rPr>
        <w:t xml:space="preserve"> Часть 2. М.: Просвещение, 202</w:t>
      </w:r>
      <w:r w:rsidRPr="00930451">
        <w:rPr>
          <w:rFonts w:ascii="Times New Roman" w:hAnsi="Times New Roman" w:cs="Times New Roman"/>
          <w:sz w:val="24"/>
          <w:szCs w:val="24"/>
        </w:rPr>
        <w:t>0,</w:t>
      </w:r>
    </w:p>
    <w:p w:rsidR="00930451" w:rsidRPr="00930451" w:rsidRDefault="00930451" w:rsidP="00930451">
      <w:pPr>
        <w:rPr>
          <w:rFonts w:ascii="Times New Roman" w:hAnsi="Times New Roman" w:cs="Times New Roman"/>
          <w:b/>
          <w:sz w:val="24"/>
          <w:szCs w:val="24"/>
        </w:rPr>
      </w:pPr>
      <w:r w:rsidRPr="00930451">
        <w:rPr>
          <w:rFonts w:ascii="Times New Roman" w:hAnsi="Times New Roman" w:cs="Times New Roman"/>
          <w:b/>
          <w:sz w:val="24"/>
          <w:szCs w:val="24"/>
        </w:rPr>
        <w:t>Методическая литература</w:t>
      </w:r>
      <w:r w:rsidRPr="00930451">
        <w:rPr>
          <w:rFonts w:ascii="Times New Roman" w:hAnsi="Times New Roman" w:cs="Times New Roman"/>
          <w:b/>
          <w:sz w:val="24"/>
          <w:szCs w:val="24"/>
        </w:rPr>
        <w:tab/>
      </w:r>
    </w:p>
    <w:p w:rsidR="00930451" w:rsidRPr="00930451" w:rsidRDefault="00930451" w:rsidP="00930451">
      <w:pPr>
        <w:rPr>
          <w:rFonts w:ascii="Times New Roman" w:hAnsi="Times New Roman" w:cs="Times New Roman"/>
          <w:sz w:val="24"/>
          <w:szCs w:val="24"/>
        </w:rPr>
      </w:pPr>
      <w:r w:rsidRPr="00930451">
        <w:rPr>
          <w:rFonts w:ascii="Times New Roman" w:hAnsi="Times New Roman" w:cs="Times New Roman"/>
          <w:sz w:val="24"/>
          <w:szCs w:val="24"/>
        </w:rPr>
        <w:t>Дмитриева О. И. Тематическое планирование уроков по новому базисному учебному плану: 3 класс. М.: ВАКО, 2009, 208 с. (Учебный год)</w:t>
      </w:r>
    </w:p>
    <w:p w:rsidR="00930451" w:rsidRPr="00930451" w:rsidRDefault="00930451" w:rsidP="00930451">
      <w:pPr>
        <w:rPr>
          <w:rFonts w:ascii="Times New Roman" w:hAnsi="Times New Roman" w:cs="Times New Roman"/>
          <w:sz w:val="24"/>
          <w:szCs w:val="24"/>
        </w:rPr>
      </w:pPr>
      <w:r w:rsidRPr="00930451">
        <w:rPr>
          <w:rFonts w:ascii="Times New Roman" w:hAnsi="Times New Roman" w:cs="Times New Roman"/>
          <w:sz w:val="24"/>
          <w:szCs w:val="24"/>
        </w:rPr>
        <w:t>Кутявина С. В. Поурочные разработки по литературному чтению: 3 класс. М.: ВАКО, 2011, 288 с. (В помощь школьному учителю)</w:t>
      </w:r>
    </w:p>
    <w:p w:rsidR="00930451" w:rsidRPr="00930451" w:rsidRDefault="00930451" w:rsidP="00930451">
      <w:pPr>
        <w:rPr>
          <w:rFonts w:ascii="Times New Roman" w:hAnsi="Times New Roman" w:cs="Times New Roman"/>
          <w:b/>
          <w:sz w:val="24"/>
          <w:szCs w:val="24"/>
        </w:rPr>
      </w:pPr>
      <w:r w:rsidRPr="00930451">
        <w:rPr>
          <w:rFonts w:ascii="Times New Roman" w:hAnsi="Times New Roman" w:cs="Times New Roman"/>
          <w:b/>
          <w:sz w:val="24"/>
          <w:szCs w:val="24"/>
        </w:rPr>
        <w:t>Материалы для проведения проверочных работ</w:t>
      </w:r>
      <w:r w:rsidRPr="00930451">
        <w:rPr>
          <w:rFonts w:ascii="Times New Roman" w:hAnsi="Times New Roman" w:cs="Times New Roman"/>
          <w:b/>
          <w:sz w:val="24"/>
          <w:szCs w:val="24"/>
        </w:rPr>
        <w:tab/>
      </w:r>
    </w:p>
    <w:p w:rsidR="00930451" w:rsidRPr="00930451" w:rsidRDefault="00930451" w:rsidP="00930451">
      <w:pPr>
        <w:rPr>
          <w:rFonts w:ascii="Times New Roman" w:hAnsi="Times New Roman" w:cs="Times New Roman"/>
          <w:sz w:val="24"/>
          <w:szCs w:val="24"/>
        </w:rPr>
      </w:pPr>
      <w:r w:rsidRPr="00930451">
        <w:rPr>
          <w:rFonts w:ascii="Times New Roman" w:hAnsi="Times New Roman" w:cs="Times New Roman"/>
          <w:sz w:val="24"/>
          <w:szCs w:val="24"/>
        </w:rPr>
        <w:t>Кутявина С. В. Контрольно-измерительные материалы. Литературное чтение: 3 класс. М.: ВАКО, 2010, 80 с. (Контрольно-измерительные материалы)</w:t>
      </w:r>
    </w:p>
    <w:p w:rsidR="00930451" w:rsidRPr="00930451" w:rsidRDefault="00930451" w:rsidP="00930451">
      <w:pPr>
        <w:rPr>
          <w:rFonts w:ascii="Times New Roman" w:hAnsi="Times New Roman" w:cs="Times New Roman"/>
          <w:sz w:val="24"/>
          <w:szCs w:val="24"/>
        </w:rPr>
      </w:pPr>
    </w:p>
    <w:p w:rsidR="00930451" w:rsidRPr="00930451" w:rsidRDefault="00930451" w:rsidP="00930451">
      <w:pPr>
        <w:rPr>
          <w:rFonts w:ascii="Times New Roman" w:hAnsi="Times New Roman" w:cs="Times New Roman"/>
          <w:sz w:val="24"/>
          <w:szCs w:val="24"/>
        </w:rPr>
      </w:pPr>
    </w:p>
    <w:p w:rsidR="008417E1" w:rsidRDefault="008417E1" w:rsidP="008417E1"/>
    <w:p w:rsidR="00F93E4F" w:rsidRDefault="00F93E4F" w:rsidP="008417E1">
      <w:pPr>
        <w:sectPr w:rsidR="00F93E4F" w:rsidSect="00E377BB">
          <w:pgSz w:w="11906" w:h="16838"/>
          <w:pgMar w:top="568" w:right="426" w:bottom="1134" w:left="1701" w:header="708" w:footer="708" w:gutter="0"/>
          <w:cols w:space="708"/>
          <w:docGrid w:linePitch="360"/>
        </w:sectPr>
      </w:pPr>
    </w:p>
    <w:tbl>
      <w:tblPr>
        <w:tblpPr w:leftFromText="180" w:rightFromText="180" w:vertAnchor="text" w:horzAnchor="page" w:tblpX="373" w:tblpY="424"/>
        <w:tblW w:w="31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2"/>
        <w:gridCol w:w="854"/>
        <w:gridCol w:w="2268"/>
        <w:gridCol w:w="142"/>
        <w:gridCol w:w="850"/>
        <w:gridCol w:w="2977"/>
        <w:gridCol w:w="3118"/>
        <w:gridCol w:w="284"/>
        <w:gridCol w:w="2126"/>
        <w:gridCol w:w="284"/>
        <w:gridCol w:w="2693"/>
        <w:gridCol w:w="2201"/>
        <w:gridCol w:w="115"/>
        <w:gridCol w:w="2086"/>
        <w:gridCol w:w="230"/>
        <w:gridCol w:w="1971"/>
        <w:gridCol w:w="345"/>
        <w:gridCol w:w="1856"/>
        <w:gridCol w:w="2201"/>
        <w:gridCol w:w="2201"/>
        <w:gridCol w:w="2201"/>
      </w:tblGrid>
      <w:tr w:rsidR="005D5E0F" w:rsidRPr="001B4101" w:rsidTr="00001B9C">
        <w:trPr>
          <w:gridAfter w:val="10"/>
          <w:wAfter w:w="15407" w:type="dxa"/>
          <w:trHeight w:val="31"/>
        </w:trPr>
        <w:tc>
          <w:tcPr>
            <w:tcW w:w="672" w:type="dxa"/>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b/>
                <w:sz w:val="24"/>
                <w:szCs w:val="24"/>
              </w:rPr>
            </w:pPr>
            <w:r w:rsidRPr="001B4101">
              <w:rPr>
                <w:rFonts w:ascii="Times New Roman" w:hAnsi="Times New Roman" w:cs="Times New Roman"/>
                <w:b/>
                <w:sz w:val="24"/>
                <w:szCs w:val="24"/>
              </w:rPr>
              <w:lastRenderedPageBreak/>
              <w:t>№</w:t>
            </w:r>
          </w:p>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b/>
                <w:sz w:val="24"/>
                <w:szCs w:val="24"/>
              </w:rPr>
            </w:pPr>
          </w:p>
        </w:tc>
        <w:tc>
          <w:tcPr>
            <w:tcW w:w="854" w:type="dxa"/>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b/>
                <w:sz w:val="24"/>
                <w:szCs w:val="24"/>
              </w:rPr>
            </w:pPr>
            <w:r w:rsidRPr="001B4101">
              <w:rPr>
                <w:rFonts w:ascii="Times New Roman" w:hAnsi="Times New Roman" w:cs="Times New Roman"/>
                <w:b/>
                <w:sz w:val="24"/>
                <w:szCs w:val="24"/>
              </w:rPr>
              <w:t>Дата</w:t>
            </w:r>
          </w:p>
        </w:tc>
        <w:tc>
          <w:tcPr>
            <w:tcW w:w="2268" w:type="dxa"/>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b/>
                <w:sz w:val="24"/>
                <w:szCs w:val="24"/>
              </w:rPr>
            </w:pPr>
            <w:r w:rsidRPr="001B4101">
              <w:rPr>
                <w:rFonts w:ascii="Times New Roman" w:hAnsi="Times New Roman" w:cs="Times New Roman"/>
                <w:b/>
                <w:sz w:val="24"/>
                <w:szCs w:val="24"/>
              </w:rPr>
              <w:t>Тема урока</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b/>
                <w:sz w:val="24"/>
                <w:szCs w:val="24"/>
              </w:rPr>
            </w:pPr>
            <w:r w:rsidRPr="001B4101">
              <w:rPr>
                <w:rFonts w:ascii="Times New Roman" w:hAnsi="Times New Roman" w:cs="Times New Roman"/>
                <w:b/>
                <w:sz w:val="24"/>
                <w:szCs w:val="24"/>
              </w:rPr>
              <w:t>Кол-во часов</w:t>
            </w:r>
          </w:p>
        </w:tc>
        <w:tc>
          <w:tcPr>
            <w:tcW w:w="2977" w:type="dxa"/>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b/>
                <w:sz w:val="24"/>
                <w:szCs w:val="24"/>
              </w:rPr>
            </w:pPr>
            <w:r w:rsidRPr="001B4101">
              <w:rPr>
                <w:rFonts w:ascii="Times New Roman" w:hAnsi="Times New Roman" w:cs="Times New Roman"/>
                <w:b/>
                <w:sz w:val="24"/>
                <w:szCs w:val="24"/>
              </w:rPr>
              <w:t>Планируемые предметные результаты</w:t>
            </w:r>
          </w:p>
        </w:tc>
        <w:tc>
          <w:tcPr>
            <w:tcW w:w="340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b/>
                <w:sz w:val="24"/>
                <w:szCs w:val="24"/>
              </w:rPr>
            </w:pPr>
            <w:r w:rsidRPr="001B4101">
              <w:rPr>
                <w:rFonts w:ascii="Times New Roman" w:hAnsi="Times New Roman" w:cs="Times New Roman"/>
                <w:b/>
                <w:sz w:val="24"/>
                <w:szCs w:val="24"/>
              </w:rPr>
              <w:t>УУД</w:t>
            </w:r>
          </w:p>
        </w:tc>
        <w:tc>
          <w:tcPr>
            <w:tcW w:w="2126" w:type="dxa"/>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b/>
                <w:sz w:val="24"/>
                <w:szCs w:val="24"/>
              </w:rPr>
            </w:pPr>
            <w:r w:rsidRPr="001B4101">
              <w:rPr>
                <w:rFonts w:ascii="Times New Roman" w:hAnsi="Times New Roman" w:cs="Times New Roman"/>
                <w:b/>
                <w:sz w:val="24"/>
                <w:szCs w:val="24"/>
              </w:rPr>
              <w:t xml:space="preserve">Основные виды учебной деятельности </w:t>
            </w:r>
          </w:p>
        </w:tc>
        <w:tc>
          <w:tcPr>
            <w:tcW w:w="2977" w:type="dxa"/>
            <w:gridSpan w:val="2"/>
          </w:tcPr>
          <w:p w:rsidR="005D5E0F" w:rsidRPr="001B4101" w:rsidRDefault="005D5E0F" w:rsidP="00001B9C">
            <w:pPr>
              <w:jc w:val="center"/>
              <w:rPr>
                <w:rFonts w:ascii="Times New Roman" w:hAnsi="Times New Roman" w:cs="Times New Roman"/>
                <w:b/>
                <w:sz w:val="24"/>
                <w:szCs w:val="24"/>
              </w:rPr>
            </w:pPr>
            <w:r w:rsidRPr="001B4101">
              <w:rPr>
                <w:rFonts w:ascii="Times New Roman" w:hAnsi="Times New Roman" w:cs="Times New Roman"/>
                <w:b/>
                <w:sz w:val="24"/>
                <w:szCs w:val="24"/>
              </w:rPr>
              <w:t>Тип урока</w:t>
            </w:r>
          </w:p>
        </w:tc>
      </w:tr>
      <w:tr w:rsidR="005D5E0F" w:rsidRPr="001B4101" w:rsidTr="00001B9C">
        <w:trPr>
          <w:trHeight w:val="31"/>
        </w:trPr>
        <w:tc>
          <w:tcPr>
            <w:tcW w:w="16268" w:type="dxa"/>
            <w:gridSpan w:val="11"/>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b/>
                <w:i/>
                <w:sz w:val="24"/>
                <w:szCs w:val="24"/>
              </w:rPr>
              <w:t>Самое великое чудо на свете (3 ч.)</w:t>
            </w:r>
            <w:r w:rsidRPr="001B4101">
              <w:rPr>
                <w:rFonts w:ascii="Times New Roman" w:hAnsi="Times New Roman"/>
                <w:b/>
                <w:i/>
                <w:sz w:val="24"/>
                <w:szCs w:val="24"/>
              </w:rPr>
              <w:br/>
              <w:t xml:space="preserve">Коррекционная работа: </w:t>
            </w:r>
            <w:r w:rsidRPr="001B4101">
              <w:rPr>
                <w:sz w:val="24"/>
                <w:szCs w:val="24"/>
              </w:rPr>
              <w:t xml:space="preserve"> </w:t>
            </w:r>
            <w:r w:rsidRPr="001B4101">
              <w:rPr>
                <w:rFonts w:ascii="Times New Roman" w:hAnsi="Times New Roman"/>
                <w:sz w:val="24"/>
                <w:szCs w:val="24"/>
              </w:rPr>
              <w:t xml:space="preserve">коррекция и развитие связной письменной речи (при работе над деформированными текстами, сочинением, изложением, творческим диктантом); сознательного чтения, ритма, темпа, выразительности чтения; читательской самостоятельности; графических навыков. </w:t>
            </w:r>
            <w:r w:rsidRPr="001B4101">
              <w:rPr>
                <w:sz w:val="24"/>
                <w:szCs w:val="24"/>
              </w:rPr>
              <w:t xml:space="preserve"> </w:t>
            </w:r>
            <w:r w:rsidRPr="001B4101">
              <w:rPr>
                <w:rFonts w:ascii="Times New Roman" w:hAnsi="Times New Roman"/>
                <w:sz w:val="24"/>
                <w:szCs w:val="24"/>
              </w:rPr>
              <w:t>Совершенствовать быстроту, полноту и точность восприятия.</w:t>
            </w:r>
          </w:p>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Умение пользоваться планом ответа, воспроизводить словесный материал близко к тексту. Совершенствовать правильность формулировок, умения давать краткий ответ.</w:t>
            </w:r>
          </w:p>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Работать над последовательностью воспроизведения, умением устанавливать причинно- следственные, временные связи между отдельными фактами и явлениями. Работать над укреплением памяти и преодолением её дефектов через охранительный режим. Развивать словесно-логическую память. Тренировать образную память. Развивать зрительную память.</w:t>
            </w:r>
          </w:p>
        </w:tc>
        <w:tc>
          <w:tcPr>
            <w:tcW w:w="2201" w:type="dxa"/>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jc w:val="center"/>
              <w:rPr>
                <w:b/>
                <w:sz w:val="24"/>
                <w:szCs w:val="24"/>
              </w:rPr>
            </w:pP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1</w:t>
            </w:r>
          </w:p>
        </w:tc>
        <w:tc>
          <w:tcPr>
            <w:tcW w:w="854" w:type="dxa"/>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268" w:type="dxa"/>
            <w:vAlign w:val="center"/>
          </w:tcPr>
          <w:p w:rsidR="00EE731E"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 xml:space="preserve">Водный урок по курсу литературного чтения. </w:t>
            </w:r>
          </w:p>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sz w:val="24"/>
                <w:szCs w:val="24"/>
              </w:rPr>
              <w:t xml:space="preserve"> </w:t>
            </w:r>
            <w:r w:rsidR="00EE731E">
              <w:rPr>
                <w:rFonts w:ascii="Times New Roman" w:hAnsi="Times New Roman"/>
                <w:sz w:val="24"/>
                <w:szCs w:val="24"/>
              </w:rPr>
              <w:t>В мире книг.</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val="restart"/>
          </w:tcPr>
          <w:p w:rsidR="005D5E0F" w:rsidRPr="001B4101" w:rsidRDefault="005D5E0F" w:rsidP="00001B9C">
            <w:pPr>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Ориентироваться в учебнике, знать и понимать систему условных обозначений, находить нужную главу, предполагать на основе названия содержание главы, пользоваться словарём, составлять связное высказывание по иллюстрациям и оформлению учебника</w:t>
            </w:r>
          </w:p>
          <w:p w:rsidR="005D5E0F" w:rsidRPr="001B4101" w:rsidRDefault="005D5E0F" w:rsidP="00001B9C">
            <w:pPr>
              <w:spacing w:after="0" w:line="240" w:lineRule="auto"/>
              <w:ind w:firstLine="357"/>
              <w:jc w:val="both"/>
              <w:rPr>
                <w:sz w:val="24"/>
                <w:szCs w:val="24"/>
              </w:rPr>
            </w:pPr>
            <w:r w:rsidRPr="001B4101">
              <w:rPr>
                <w:rFonts w:ascii="Times New Roman" w:hAnsi="Times New Roman" w:cs="Times New Roman"/>
                <w:sz w:val="24"/>
                <w:szCs w:val="24"/>
              </w:rPr>
              <w:t xml:space="preserve">Прогнозировать содержание раздела, планировать работу по теме, читать текст вслух целыми словами, находить необходимую информацию,  обобщать её, находить книги в школьной библиотеке, </w:t>
            </w:r>
            <w:r w:rsidRPr="001B4101">
              <w:rPr>
                <w:rFonts w:ascii="Times New Roman" w:hAnsi="Times New Roman" w:cs="Times New Roman"/>
                <w:sz w:val="24"/>
                <w:szCs w:val="24"/>
              </w:rPr>
              <w:lastRenderedPageBreak/>
              <w:t>придумывать рассказы, участвовать в работе пары, группы, договариваться друг с другом, принимать позицию собеседника, проверять себя и самостоятельно оценивать свои результаты.</w:t>
            </w:r>
          </w:p>
        </w:tc>
        <w:tc>
          <w:tcPr>
            <w:tcW w:w="3402" w:type="dxa"/>
            <w:gridSpan w:val="2"/>
            <w:vMerge w:val="restart"/>
          </w:tcPr>
          <w:p w:rsidR="005D5E0F" w:rsidRPr="001B4101" w:rsidRDefault="005D5E0F" w:rsidP="00001B9C">
            <w:pPr>
              <w:pStyle w:val="a4"/>
              <w:jc w:val="both"/>
              <w:rPr>
                <w:rFonts w:ascii="Times New Roman" w:hAnsi="Times New Roman"/>
                <w:b/>
                <w:sz w:val="24"/>
                <w:szCs w:val="24"/>
              </w:rPr>
            </w:pPr>
            <w:r w:rsidRPr="001B4101">
              <w:rPr>
                <w:rFonts w:ascii="Times New Roman" w:hAnsi="Times New Roman"/>
                <w:b/>
                <w:sz w:val="24"/>
                <w:szCs w:val="24"/>
              </w:rPr>
              <w:lastRenderedPageBreak/>
              <w:t>Регулятивные</w:t>
            </w:r>
          </w:p>
          <w:p w:rsidR="005D5E0F" w:rsidRPr="001B4101" w:rsidRDefault="005D5E0F" w:rsidP="00001B9C">
            <w:pPr>
              <w:pStyle w:val="a4"/>
              <w:jc w:val="both"/>
              <w:rPr>
                <w:sz w:val="24"/>
                <w:szCs w:val="24"/>
              </w:rPr>
            </w:pPr>
            <w:r w:rsidRPr="001B4101">
              <w:rPr>
                <w:rFonts w:ascii="Times New Roman" w:hAnsi="Times New Roman"/>
                <w:sz w:val="24"/>
                <w:szCs w:val="24"/>
              </w:rPr>
              <w:t>Работать с учебником, находить нужную информацию.</w:t>
            </w:r>
          </w:p>
          <w:p w:rsidR="005D5E0F" w:rsidRPr="001B4101" w:rsidRDefault="005D5E0F" w:rsidP="00001B9C">
            <w:pPr>
              <w:pStyle w:val="a4"/>
              <w:jc w:val="both"/>
              <w:rPr>
                <w:rFonts w:ascii="Times New Roman" w:hAnsi="Times New Roman"/>
                <w:b/>
                <w:sz w:val="24"/>
                <w:szCs w:val="24"/>
              </w:rPr>
            </w:pPr>
            <w:r w:rsidRPr="001B4101">
              <w:rPr>
                <w:rFonts w:ascii="Times New Roman" w:hAnsi="Times New Roman"/>
                <w:b/>
                <w:sz w:val="24"/>
                <w:szCs w:val="24"/>
              </w:rPr>
              <w:t>Личностные</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 xml:space="preserve">-посещать по – своему желанию библиотеку для подготовки к урокам чтения, </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 xml:space="preserve">самостоятельно выполнять домашнее задание по литературному чтению, </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Проявлять доброжелательность по отношению к одноклассникам в спорах и дискуссиях.</w:t>
            </w:r>
          </w:p>
          <w:p w:rsidR="005D5E0F" w:rsidRPr="001B4101" w:rsidRDefault="005D5E0F" w:rsidP="00001B9C">
            <w:pPr>
              <w:pStyle w:val="a4"/>
              <w:jc w:val="both"/>
              <w:rPr>
                <w:rFonts w:ascii="Times New Roman" w:hAnsi="Times New Roman"/>
                <w:b/>
                <w:sz w:val="24"/>
                <w:szCs w:val="24"/>
              </w:rPr>
            </w:pPr>
            <w:r w:rsidRPr="001B4101">
              <w:rPr>
                <w:rFonts w:ascii="Times New Roman" w:hAnsi="Times New Roman"/>
                <w:b/>
                <w:sz w:val="24"/>
                <w:szCs w:val="24"/>
              </w:rPr>
              <w:t>Регулятивные</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 xml:space="preserve"> - формулировать учебную задачу и стараться её выполнить, </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Читать в соответствии с целью чтения,</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lastRenderedPageBreak/>
              <w:t>Анализировать причины успеха/неуспеха с помощью оценочных шкал, фиксировать причины неудач, пути их исправления.</w:t>
            </w:r>
          </w:p>
          <w:p w:rsidR="005D5E0F" w:rsidRPr="001B4101" w:rsidRDefault="005D5E0F" w:rsidP="00001B9C">
            <w:pPr>
              <w:pStyle w:val="a4"/>
              <w:jc w:val="both"/>
              <w:rPr>
                <w:rFonts w:ascii="Times New Roman" w:hAnsi="Times New Roman"/>
                <w:b/>
                <w:sz w:val="24"/>
                <w:szCs w:val="24"/>
              </w:rPr>
            </w:pPr>
            <w:r w:rsidRPr="001B4101">
              <w:rPr>
                <w:rFonts w:ascii="Times New Roman" w:hAnsi="Times New Roman"/>
                <w:b/>
                <w:sz w:val="24"/>
                <w:szCs w:val="24"/>
              </w:rPr>
              <w:t>Познавательные</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 анализировать литературный текст с опорой на вопросы, проявлять индивидуальные творческие способности.</w:t>
            </w:r>
          </w:p>
          <w:p w:rsidR="005D5E0F" w:rsidRPr="001B4101" w:rsidRDefault="005D5E0F" w:rsidP="00001B9C">
            <w:pPr>
              <w:pStyle w:val="a4"/>
              <w:jc w:val="both"/>
              <w:rPr>
                <w:rFonts w:ascii="Times New Roman" w:hAnsi="Times New Roman"/>
                <w:b/>
                <w:sz w:val="24"/>
                <w:szCs w:val="24"/>
              </w:rPr>
            </w:pPr>
            <w:r w:rsidRPr="001B4101">
              <w:rPr>
                <w:rFonts w:ascii="Times New Roman" w:hAnsi="Times New Roman"/>
                <w:b/>
                <w:sz w:val="24"/>
                <w:szCs w:val="24"/>
              </w:rPr>
              <w:t>Коммуникативные</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 xml:space="preserve"> - строить рассуждения и доказательство своей точки зрения 7 – 8 предложений, проявлять терпимость к альтернативному мнению, работать в паре и группе.</w:t>
            </w:r>
          </w:p>
          <w:p w:rsidR="005D5E0F" w:rsidRPr="001B4101" w:rsidRDefault="005D5E0F" w:rsidP="00001B9C">
            <w:pPr>
              <w:pStyle w:val="a4"/>
              <w:jc w:val="both"/>
              <w:rPr>
                <w:sz w:val="24"/>
                <w:szCs w:val="24"/>
              </w:rPr>
            </w:pPr>
          </w:p>
        </w:tc>
        <w:tc>
          <w:tcPr>
            <w:tcW w:w="2126" w:type="dxa"/>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lastRenderedPageBreak/>
              <w:t>Зачем нужен по литературному чтению  учебник?</w:t>
            </w:r>
          </w:p>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Словарь, система условных обозначений, содержание</w:t>
            </w:r>
          </w:p>
        </w:tc>
        <w:tc>
          <w:tcPr>
            <w:tcW w:w="2977" w:type="dxa"/>
            <w:gridSpan w:val="2"/>
          </w:tcPr>
          <w:p w:rsidR="005D5E0F" w:rsidRPr="001B4101" w:rsidRDefault="005D5E0F" w:rsidP="00001B9C">
            <w:pPr>
              <w:rPr>
                <w:rStyle w:val="FontStyle11"/>
                <w:b w:val="0"/>
                <w:bCs w:val="0"/>
                <w:sz w:val="24"/>
                <w:szCs w:val="24"/>
              </w:rPr>
            </w:pP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2</w:t>
            </w:r>
          </w:p>
        </w:tc>
        <w:tc>
          <w:tcPr>
            <w:tcW w:w="854" w:type="dxa"/>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268" w:type="dxa"/>
            <w:vAlign w:val="center"/>
          </w:tcPr>
          <w:p w:rsidR="005D5E0F" w:rsidRPr="001B4101" w:rsidRDefault="00EE731E" w:rsidP="00001B9C">
            <w:pPr>
              <w:pStyle w:val="a4"/>
              <w:rPr>
                <w:rFonts w:ascii="Times New Roman" w:hAnsi="Times New Roman"/>
                <w:sz w:val="24"/>
                <w:szCs w:val="24"/>
              </w:rPr>
            </w:pPr>
            <w:r>
              <w:rPr>
                <w:rFonts w:ascii="Times New Roman" w:hAnsi="Times New Roman"/>
                <w:sz w:val="24"/>
                <w:szCs w:val="24"/>
              </w:rPr>
              <w:t>Что уже знаем и умеем.э</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b/>
                <w:i/>
                <w:sz w:val="24"/>
                <w:szCs w:val="24"/>
              </w:rPr>
            </w:pPr>
          </w:p>
        </w:tc>
        <w:tc>
          <w:tcPr>
            <w:tcW w:w="3402" w:type="dxa"/>
            <w:gridSpan w:val="2"/>
            <w:vMerge/>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b/>
                <w:i/>
                <w:sz w:val="24"/>
                <w:szCs w:val="24"/>
              </w:rPr>
            </w:pPr>
          </w:p>
        </w:tc>
        <w:tc>
          <w:tcPr>
            <w:tcW w:w="2126" w:type="dxa"/>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Какое чудо  считаете самым удивительным?</w:t>
            </w: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t>Комбинированный</w:t>
            </w: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3</w:t>
            </w:r>
          </w:p>
        </w:tc>
        <w:tc>
          <w:tcPr>
            <w:tcW w:w="854" w:type="dxa"/>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i/>
                <w:sz w:val="24"/>
                <w:szCs w:val="24"/>
              </w:rPr>
            </w:pPr>
          </w:p>
        </w:tc>
        <w:tc>
          <w:tcPr>
            <w:tcW w:w="2268" w:type="dxa"/>
            <w:vAlign w:val="center"/>
          </w:tcPr>
          <w:p w:rsidR="005D5E0F" w:rsidRPr="001B4101" w:rsidRDefault="00EE731E" w:rsidP="00001B9C">
            <w:pPr>
              <w:pStyle w:val="a4"/>
              <w:rPr>
                <w:rFonts w:ascii="Times New Roman" w:hAnsi="Times New Roman"/>
                <w:sz w:val="24"/>
                <w:szCs w:val="24"/>
              </w:rPr>
            </w:pPr>
            <w:r>
              <w:rPr>
                <w:rFonts w:ascii="Times New Roman" w:hAnsi="Times New Roman"/>
                <w:sz w:val="24"/>
                <w:szCs w:val="24"/>
              </w:rPr>
              <w:t>Урок-путешествие «В мире книг»</w:t>
            </w:r>
            <w:r w:rsidR="005D5E0F" w:rsidRPr="001B4101">
              <w:rPr>
                <w:rFonts w:ascii="Times New Roman" w:hAnsi="Times New Roman"/>
                <w:sz w:val="24"/>
                <w:szCs w:val="24"/>
              </w:rPr>
              <w:t xml:space="preserve"> </w:t>
            </w:r>
            <w:r>
              <w:rPr>
                <w:rFonts w:ascii="Times New Roman" w:hAnsi="Times New Roman"/>
                <w:sz w:val="24"/>
                <w:szCs w:val="24"/>
              </w:rPr>
              <w:t>.</w:t>
            </w:r>
          </w:p>
          <w:p w:rsidR="005D5E0F" w:rsidRPr="001B4101" w:rsidRDefault="005D5E0F" w:rsidP="00001B9C">
            <w:pPr>
              <w:pStyle w:val="a4"/>
              <w:rPr>
                <w:rFonts w:ascii="Times New Roman" w:hAnsi="Times New Roman"/>
                <w:sz w:val="24"/>
                <w:szCs w:val="24"/>
              </w:rPr>
            </w:pP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b/>
                <w:i/>
                <w:sz w:val="24"/>
                <w:szCs w:val="24"/>
              </w:rPr>
            </w:pPr>
          </w:p>
        </w:tc>
        <w:tc>
          <w:tcPr>
            <w:tcW w:w="3402" w:type="dxa"/>
            <w:gridSpan w:val="2"/>
            <w:vMerge/>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b/>
                <w:i/>
                <w:sz w:val="24"/>
                <w:szCs w:val="24"/>
              </w:rPr>
            </w:pPr>
          </w:p>
        </w:tc>
        <w:tc>
          <w:tcPr>
            <w:tcW w:w="2126" w:type="dxa"/>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Участвовать в диалоге: понимать вопросы собеседника и отвечать на них в соответствии с правилами речевого общения.</w:t>
            </w:r>
          </w:p>
          <w:p w:rsidR="005D5E0F" w:rsidRPr="001B4101" w:rsidRDefault="005D5E0F" w:rsidP="00001B9C">
            <w:pPr>
              <w:widowControl w:val="0"/>
              <w:autoSpaceDE w:val="0"/>
              <w:autoSpaceDN w:val="0"/>
              <w:adjustRightInd w:val="0"/>
              <w:spacing w:after="0" w:line="240" w:lineRule="auto"/>
              <w:rPr>
                <w:rFonts w:ascii="Times New Roman" w:hAnsi="Times New Roman" w:cs="Times New Roman"/>
                <w:b/>
                <w:i/>
                <w:sz w:val="24"/>
                <w:szCs w:val="24"/>
              </w:rPr>
            </w:pPr>
            <w:r w:rsidRPr="001B4101">
              <w:rPr>
                <w:rFonts w:ascii="Times New Roman" w:hAnsi="Times New Roman" w:cs="Times New Roman"/>
                <w:sz w:val="24"/>
                <w:szCs w:val="24"/>
              </w:rPr>
              <w:t xml:space="preserve">Сравнивать самостоятельно </w:t>
            </w:r>
            <w:r w:rsidRPr="001B4101">
              <w:rPr>
                <w:rFonts w:ascii="Times New Roman" w:hAnsi="Times New Roman" w:cs="Times New Roman"/>
                <w:sz w:val="24"/>
                <w:szCs w:val="24"/>
              </w:rPr>
              <w:lastRenderedPageBreak/>
              <w:t>прочитанный текст (художественный, научно-популярный, учебный) определять особенности каждого: цель, структура, художественные средства</w:t>
            </w: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lastRenderedPageBreak/>
              <w:t>Изучение нового материала</w:t>
            </w:r>
          </w:p>
        </w:tc>
      </w:tr>
      <w:tr w:rsidR="005D5E0F" w:rsidRPr="001B4101" w:rsidTr="00001B9C">
        <w:trPr>
          <w:trHeight w:val="31"/>
        </w:trPr>
        <w:tc>
          <w:tcPr>
            <w:tcW w:w="16268" w:type="dxa"/>
            <w:gridSpan w:val="11"/>
            <w:vAlign w:val="center"/>
          </w:tcPr>
          <w:p w:rsidR="005D5E0F" w:rsidRPr="001B4101" w:rsidRDefault="002C6B9A" w:rsidP="00001B9C">
            <w:pPr>
              <w:pStyle w:val="a4"/>
              <w:jc w:val="center"/>
              <w:rPr>
                <w:rFonts w:ascii="Times New Roman" w:hAnsi="Times New Roman"/>
                <w:sz w:val="24"/>
                <w:szCs w:val="24"/>
              </w:rPr>
            </w:pPr>
            <w:r>
              <w:rPr>
                <w:rFonts w:ascii="Times New Roman" w:hAnsi="Times New Roman"/>
                <w:b/>
                <w:i/>
                <w:sz w:val="24"/>
                <w:szCs w:val="24"/>
              </w:rPr>
              <w:lastRenderedPageBreak/>
              <w:t>Устное народное творчество (13</w:t>
            </w:r>
            <w:r w:rsidR="005D5E0F" w:rsidRPr="001B4101">
              <w:rPr>
                <w:rFonts w:ascii="Times New Roman" w:hAnsi="Times New Roman"/>
                <w:b/>
                <w:i/>
                <w:sz w:val="24"/>
                <w:szCs w:val="24"/>
              </w:rPr>
              <w:t xml:space="preserve"> ч.)</w:t>
            </w:r>
            <w:r w:rsidR="005D5E0F" w:rsidRPr="001B4101">
              <w:rPr>
                <w:rFonts w:ascii="Times New Roman" w:hAnsi="Times New Roman"/>
                <w:b/>
                <w:i/>
                <w:sz w:val="24"/>
                <w:szCs w:val="24"/>
              </w:rPr>
              <w:br/>
            </w:r>
            <w:r w:rsidR="005D5E0F" w:rsidRPr="001B4101">
              <w:rPr>
                <w:rFonts w:ascii="Times New Roman" w:hAnsi="Times New Roman"/>
                <w:sz w:val="24"/>
                <w:szCs w:val="24"/>
              </w:rPr>
              <w:t xml:space="preserve"> </w:t>
            </w:r>
            <w:r w:rsidR="005D5E0F" w:rsidRPr="001B4101">
              <w:rPr>
                <w:rFonts w:ascii="Times New Roman" w:hAnsi="Times New Roman"/>
                <w:b/>
                <w:sz w:val="24"/>
                <w:szCs w:val="24"/>
              </w:rPr>
              <w:t>Коррекционная работа:</w:t>
            </w:r>
            <w:r w:rsidR="005D5E0F" w:rsidRPr="001B4101">
              <w:rPr>
                <w:rFonts w:ascii="Times New Roman" w:hAnsi="Times New Roman"/>
                <w:sz w:val="24"/>
                <w:szCs w:val="24"/>
              </w:rPr>
              <w:t xml:space="preserve"> коррекция и развитие связной письменной речи (при работе над деформированными текстами, сочинением, изложением, творческим диктантом); сознательного чтения, ритма, темпа, выразительности чтения; читательской самостоятельности; графических навыков. </w:t>
            </w:r>
            <w:r w:rsidR="005D5E0F" w:rsidRPr="001B4101">
              <w:rPr>
                <w:sz w:val="24"/>
                <w:szCs w:val="24"/>
              </w:rPr>
              <w:t xml:space="preserve"> </w:t>
            </w:r>
            <w:r w:rsidR="005D5E0F" w:rsidRPr="001B4101">
              <w:rPr>
                <w:rFonts w:ascii="Times New Roman" w:hAnsi="Times New Roman"/>
                <w:sz w:val="24"/>
                <w:szCs w:val="24"/>
              </w:rPr>
              <w:t>Совершенствовать быстроту, полноту и точность восприятия.</w:t>
            </w:r>
          </w:p>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Умение пользоваться планом ответа, воспроизводить словесный материал близко к тексту. Совершенствовать правильность формулировок, умения давать краткий ответ.</w:t>
            </w:r>
          </w:p>
          <w:p w:rsidR="005D5E0F" w:rsidRPr="001B4101" w:rsidRDefault="005D5E0F" w:rsidP="00001B9C">
            <w:pPr>
              <w:pStyle w:val="a4"/>
              <w:jc w:val="center"/>
              <w:rPr>
                <w:rFonts w:ascii="Times New Roman" w:hAnsi="Times New Roman"/>
                <w:b/>
                <w:i/>
                <w:sz w:val="24"/>
                <w:szCs w:val="24"/>
              </w:rPr>
            </w:pPr>
            <w:r w:rsidRPr="001B4101">
              <w:rPr>
                <w:rFonts w:ascii="Times New Roman" w:hAnsi="Times New Roman"/>
                <w:sz w:val="24"/>
                <w:szCs w:val="24"/>
              </w:rPr>
              <w:t>Работать над последовательностью воспроизведения, умением устанавливать причинно- следственные, временные связи между отдельными фактами и явлениями. Работать над укреплением памяти и преодолением её дефектов через охранительный режим. Развивать словесно-логическую память. Тренировать образную память. Развивать зрительную память.</w:t>
            </w:r>
          </w:p>
        </w:tc>
        <w:tc>
          <w:tcPr>
            <w:tcW w:w="2201" w:type="dxa"/>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rStyle w:val="FontStyle11"/>
                <w:b w:val="0"/>
                <w:bCs w:val="0"/>
                <w:sz w:val="24"/>
                <w:szCs w:val="24"/>
              </w:rPr>
            </w:pPr>
            <w:r w:rsidRPr="001B4101">
              <w:rPr>
                <w:rStyle w:val="FontStyle11"/>
                <w:sz w:val="24"/>
                <w:szCs w:val="24"/>
              </w:rPr>
              <w:t>Совешенствование ЗУН</w:t>
            </w:r>
          </w:p>
        </w:tc>
      </w:tr>
      <w:tr w:rsidR="005D5E0F" w:rsidRPr="001B4101" w:rsidTr="00001B9C">
        <w:trPr>
          <w:gridAfter w:val="10"/>
          <w:wAfter w:w="15407" w:type="dxa"/>
          <w:trHeight w:val="702"/>
        </w:trPr>
        <w:tc>
          <w:tcPr>
            <w:tcW w:w="672" w:type="dxa"/>
            <w:vAlign w:val="center"/>
          </w:tcPr>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 xml:space="preserve">    4</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Устное народное творчество. Русские народные песни.</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val="restart"/>
          </w:tcPr>
          <w:p w:rsidR="005D5E0F" w:rsidRPr="001B4101" w:rsidRDefault="005D5E0F" w:rsidP="00001B9C">
            <w:pPr>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 xml:space="preserve">Прогнозировать содержание раздела, планировать работу по теме, различать виды устного народного творчества, воспроизводить наизусть </w:t>
            </w:r>
            <w:r w:rsidRPr="001B4101">
              <w:rPr>
                <w:rFonts w:ascii="Times New Roman" w:hAnsi="Times New Roman" w:cs="Times New Roman"/>
                <w:sz w:val="24"/>
                <w:szCs w:val="24"/>
              </w:rPr>
              <w:lastRenderedPageBreak/>
              <w:t>текст русских народных песен, принимать участие в коллективном сочинении сказок, ускорять или замедлять темп чтения, сравнивать содержание сказок, делить текст на части, пересказывать текст по самостоятельно составленному плану, называть основные черты характера героев сказок, участвовать в работе пары, группы, договариваться друг с другом, принимать позицию собеседника, проверять себя и самостоятельно оценивать свои результаты.</w:t>
            </w:r>
          </w:p>
        </w:tc>
        <w:tc>
          <w:tcPr>
            <w:tcW w:w="3402" w:type="dxa"/>
            <w:gridSpan w:val="2"/>
            <w:vMerge w:val="restart"/>
          </w:tcPr>
          <w:p w:rsidR="005D5E0F" w:rsidRPr="001B4101" w:rsidRDefault="005D5E0F" w:rsidP="00001B9C">
            <w:pPr>
              <w:pStyle w:val="a4"/>
              <w:jc w:val="both"/>
              <w:rPr>
                <w:rFonts w:ascii="Times New Roman" w:hAnsi="Times New Roman"/>
                <w:b/>
                <w:sz w:val="24"/>
                <w:szCs w:val="24"/>
              </w:rPr>
            </w:pPr>
            <w:r w:rsidRPr="001B4101">
              <w:rPr>
                <w:rFonts w:ascii="Times New Roman" w:hAnsi="Times New Roman"/>
                <w:b/>
                <w:sz w:val="24"/>
                <w:szCs w:val="24"/>
              </w:rPr>
              <w:lastRenderedPageBreak/>
              <w:t>Личностные</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 xml:space="preserve"> - находить произведения УНТ , произведения писателей и поэтов других  народов, читать их, знакомить с ними слушателей (класс), находить общее с русской культурой, </w:t>
            </w:r>
            <w:r w:rsidRPr="001B4101">
              <w:rPr>
                <w:rFonts w:ascii="Times New Roman" w:hAnsi="Times New Roman"/>
                <w:sz w:val="24"/>
                <w:szCs w:val="24"/>
              </w:rPr>
              <w:lastRenderedPageBreak/>
              <w:t>осознавать общность нравственных ценностей.,</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Осознанно готовиться к урокам литературного чтения, выполнять задания, формулировать вопросы и задания для одноклассников, предлагать варианты литературно – творческих работ, находить необычные повороты речи, эпитеты, сравнения, испытывать при этом чувство радости, что увидел, заметил, осознавать эстетическую ценность каждого изучаемого произведения.</w:t>
            </w:r>
          </w:p>
          <w:p w:rsidR="005D5E0F" w:rsidRPr="001B4101" w:rsidRDefault="005D5E0F" w:rsidP="00001B9C">
            <w:pPr>
              <w:pStyle w:val="a4"/>
              <w:jc w:val="both"/>
              <w:rPr>
                <w:rFonts w:ascii="Times New Roman" w:hAnsi="Times New Roman"/>
                <w:b/>
                <w:sz w:val="24"/>
                <w:szCs w:val="24"/>
              </w:rPr>
            </w:pPr>
            <w:r w:rsidRPr="001B4101">
              <w:rPr>
                <w:rFonts w:ascii="Times New Roman" w:hAnsi="Times New Roman"/>
                <w:b/>
                <w:sz w:val="24"/>
                <w:szCs w:val="24"/>
              </w:rPr>
              <w:t>Познавательные</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 xml:space="preserve"> - анализировать литературный текст с опорой на вопросы, проявлять индивидуальные творческие способности., </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 xml:space="preserve"> - выявлять основную мысль произведения, формулировать её на уровне обобщения</w:t>
            </w:r>
          </w:p>
          <w:p w:rsidR="005D5E0F" w:rsidRPr="001B4101" w:rsidRDefault="005D5E0F" w:rsidP="00001B9C">
            <w:pPr>
              <w:pStyle w:val="a4"/>
              <w:jc w:val="both"/>
              <w:rPr>
                <w:rFonts w:ascii="Times New Roman" w:hAnsi="Times New Roman"/>
                <w:bCs/>
                <w:iCs/>
                <w:sz w:val="24"/>
                <w:szCs w:val="24"/>
              </w:rPr>
            </w:pPr>
            <w:r w:rsidRPr="001B4101">
              <w:rPr>
                <w:rFonts w:ascii="Times New Roman" w:hAnsi="Times New Roman"/>
                <w:bCs/>
                <w:iCs/>
                <w:sz w:val="24"/>
                <w:szCs w:val="24"/>
              </w:rPr>
              <w:t>Сравнивать  и сопоставлять произведения между собой, называя общее и различное в них (сказку бытовую и волшебную, сказку бытовую и басню, басню и рассказ).</w:t>
            </w:r>
          </w:p>
          <w:p w:rsidR="005D5E0F" w:rsidRPr="001B4101" w:rsidRDefault="005D5E0F" w:rsidP="00001B9C">
            <w:pPr>
              <w:pStyle w:val="a4"/>
              <w:jc w:val="both"/>
              <w:rPr>
                <w:rFonts w:ascii="Times New Roman" w:hAnsi="Times New Roman"/>
                <w:bCs/>
                <w:iCs/>
                <w:sz w:val="24"/>
                <w:szCs w:val="24"/>
              </w:rPr>
            </w:pPr>
            <w:r w:rsidRPr="001B4101">
              <w:rPr>
                <w:rFonts w:ascii="Times New Roman" w:hAnsi="Times New Roman"/>
                <w:bCs/>
                <w:iCs/>
                <w:sz w:val="24"/>
                <w:szCs w:val="24"/>
              </w:rPr>
              <w:t xml:space="preserve">Отбирать из ряда пословиц (поговорок) нужные для </w:t>
            </w:r>
            <w:r w:rsidRPr="001B4101">
              <w:rPr>
                <w:rFonts w:ascii="Times New Roman" w:hAnsi="Times New Roman"/>
                <w:bCs/>
                <w:iCs/>
                <w:sz w:val="24"/>
                <w:szCs w:val="24"/>
              </w:rPr>
              <w:lastRenderedPageBreak/>
              <w:t>фиксации смысла произведения,</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Проявлять индивидуальные творческие способности при составлении рассказов, небольших стихотворений, басен, в процессе чтения по ролям и инсценировании, при выполнении проектных заданий.</w:t>
            </w:r>
          </w:p>
          <w:p w:rsidR="005D5E0F" w:rsidRPr="001B4101" w:rsidRDefault="005D5E0F" w:rsidP="00001B9C">
            <w:pPr>
              <w:pStyle w:val="a4"/>
              <w:jc w:val="both"/>
              <w:rPr>
                <w:rFonts w:ascii="Times New Roman" w:hAnsi="Times New Roman"/>
                <w:b/>
                <w:sz w:val="24"/>
                <w:szCs w:val="24"/>
              </w:rPr>
            </w:pPr>
            <w:r w:rsidRPr="001B4101">
              <w:rPr>
                <w:rFonts w:ascii="Times New Roman" w:hAnsi="Times New Roman"/>
                <w:b/>
                <w:sz w:val="24"/>
                <w:szCs w:val="24"/>
              </w:rPr>
              <w:t>Регулятивные</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 xml:space="preserve"> - 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w:t>
            </w:r>
          </w:p>
          <w:p w:rsidR="005D5E0F" w:rsidRPr="001B4101" w:rsidRDefault="005D5E0F" w:rsidP="00001B9C">
            <w:pPr>
              <w:tabs>
                <w:tab w:val="left" w:pos="851"/>
              </w:tabs>
              <w:autoSpaceDE w:val="0"/>
              <w:autoSpaceDN w:val="0"/>
              <w:adjustRightInd w:val="0"/>
              <w:spacing w:line="240" w:lineRule="auto"/>
              <w:jc w:val="both"/>
              <w:rPr>
                <w:rFonts w:ascii="Times New Roman" w:hAnsi="Times New Roman" w:cs="Times New Roman"/>
                <w:sz w:val="24"/>
                <w:szCs w:val="24"/>
              </w:rPr>
            </w:pPr>
            <w:r w:rsidRPr="001B4101">
              <w:rPr>
                <w:rFonts w:ascii="Times New Roman" w:hAnsi="Times New Roman" w:cs="Times New Roman"/>
                <w:sz w:val="24"/>
                <w:szCs w:val="24"/>
              </w:rPr>
              <w:t>- 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5D5E0F" w:rsidRPr="001B4101" w:rsidRDefault="005D5E0F" w:rsidP="00001B9C">
            <w:pPr>
              <w:pStyle w:val="a4"/>
              <w:jc w:val="both"/>
              <w:rPr>
                <w:rFonts w:ascii="Times New Roman" w:hAnsi="Times New Roman"/>
                <w:b/>
                <w:sz w:val="24"/>
                <w:szCs w:val="24"/>
              </w:rPr>
            </w:pPr>
            <w:r w:rsidRPr="001B4101">
              <w:rPr>
                <w:rFonts w:ascii="Times New Roman" w:hAnsi="Times New Roman"/>
                <w:b/>
                <w:sz w:val="24"/>
                <w:szCs w:val="24"/>
              </w:rPr>
              <w:t>Коммуникативные</w:t>
            </w:r>
          </w:p>
          <w:p w:rsidR="005D5E0F" w:rsidRPr="001B4101" w:rsidRDefault="005D5E0F" w:rsidP="00001B9C">
            <w:pPr>
              <w:tabs>
                <w:tab w:val="left" w:pos="851"/>
              </w:tabs>
              <w:autoSpaceDE w:val="0"/>
              <w:autoSpaceDN w:val="0"/>
              <w:adjustRightInd w:val="0"/>
              <w:spacing w:line="240" w:lineRule="auto"/>
              <w:jc w:val="both"/>
              <w:rPr>
                <w:rFonts w:ascii="Times New Roman" w:hAnsi="Times New Roman" w:cs="Times New Roman"/>
                <w:sz w:val="24"/>
                <w:szCs w:val="24"/>
              </w:rPr>
            </w:pPr>
            <w:r w:rsidRPr="001B4101">
              <w:rPr>
                <w:rFonts w:ascii="Times New Roman" w:hAnsi="Times New Roman" w:cs="Times New Roman"/>
                <w:sz w:val="24"/>
                <w:szCs w:val="24"/>
              </w:rPr>
              <w:t xml:space="preserve"> - Анализировать причины успеха/неуспеха с помощью оценочных шкал  и знаковой системы («+» и «-», «?»).  Фиксировать причины неудач в устной форме в  группе или паре. Предлагать варианты </w:t>
            </w:r>
            <w:r w:rsidRPr="001B4101">
              <w:rPr>
                <w:rFonts w:ascii="Times New Roman" w:hAnsi="Times New Roman" w:cs="Times New Roman"/>
                <w:sz w:val="24"/>
                <w:szCs w:val="24"/>
              </w:rPr>
              <w:lastRenderedPageBreak/>
              <w:t>устранения причин неудач на уроке. 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5D5E0F" w:rsidRPr="001B4101" w:rsidRDefault="005D5E0F" w:rsidP="00001B9C">
            <w:pPr>
              <w:rPr>
                <w:sz w:val="24"/>
                <w:szCs w:val="24"/>
              </w:rPr>
            </w:pPr>
          </w:p>
        </w:tc>
        <w:tc>
          <w:tcPr>
            <w:tcW w:w="2126" w:type="dxa"/>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lastRenderedPageBreak/>
              <w:t xml:space="preserve">Ориентироваться в основном и второстепенном плане (действия, события, герои), характеризовать особенности </w:t>
            </w:r>
            <w:r w:rsidRPr="001B4101">
              <w:rPr>
                <w:rFonts w:ascii="Times New Roman" w:hAnsi="Times New Roman" w:cs="Times New Roman"/>
                <w:sz w:val="24"/>
                <w:szCs w:val="24"/>
              </w:rPr>
              <w:lastRenderedPageBreak/>
              <w:t>поэтических и прозаических произведений.</w:t>
            </w:r>
          </w:p>
        </w:tc>
        <w:tc>
          <w:tcPr>
            <w:tcW w:w="2977" w:type="dxa"/>
            <w:gridSpan w:val="2"/>
          </w:tcPr>
          <w:p w:rsidR="005D5E0F" w:rsidRPr="001B4101" w:rsidRDefault="005D5E0F" w:rsidP="00001B9C">
            <w:pPr>
              <w:rPr>
                <w:rStyle w:val="FontStyle11"/>
                <w:b w:val="0"/>
                <w:bCs w:val="0"/>
                <w:sz w:val="24"/>
                <w:szCs w:val="24"/>
              </w:rPr>
            </w:pPr>
          </w:p>
        </w:tc>
      </w:tr>
      <w:tr w:rsidR="005D5E0F" w:rsidRPr="001B4101" w:rsidTr="00001B9C">
        <w:trPr>
          <w:gridAfter w:val="10"/>
          <w:wAfter w:w="15407" w:type="dxa"/>
          <w:trHeight w:val="149"/>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lastRenderedPageBreak/>
              <w:t>5</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Докучные сказки</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tcPr>
          <w:p w:rsidR="005D5E0F" w:rsidRPr="001B4101" w:rsidRDefault="005D5E0F" w:rsidP="00001B9C">
            <w:pPr>
              <w:spacing w:after="0" w:line="240" w:lineRule="auto"/>
              <w:rPr>
                <w:rFonts w:ascii="Times New Roman" w:hAnsi="Times New Roman" w:cs="Times New Roman"/>
                <w:i/>
                <w:sz w:val="24"/>
                <w:szCs w:val="24"/>
              </w:rPr>
            </w:pPr>
            <w:r w:rsidRPr="001B4101">
              <w:rPr>
                <w:rFonts w:ascii="Times New Roman" w:hAnsi="Times New Roman" w:cs="Times New Roman"/>
                <w:sz w:val="24"/>
                <w:szCs w:val="24"/>
              </w:rPr>
              <w:t>Интонировать предложения на основе знаков препинания.</w:t>
            </w: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t>Комбинированный</w:t>
            </w:r>
          </w:p>
        </w:tc>
      </w:tr>
      <w:tr w:rsidR="005D5E0F" w:rsidRPr="001B4101" w:rsidTr="00001B9C">
        <w:trPr>
          <w:gridAfter w:val="10"/>
          <w:wAfter w:w="15407" w:type="dxa"/>
          <w:trHeight w:val="49"/>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6</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vAlign w:val="center"/>
          </w:tcPr>
          <w:p w:rsidR="005D5E0F" w:rsidRPr="001B4101" w:rsidRDefault="00EE731E" w:rsidP="00001B9C">
            <w:pPr>
              <w:pStyle w:val="a4"/>
              <w:jc w:val="both"/>
              <w:rPr>
                <w:rFonts w:ascii="Times New Roman" w:hAnsi="Times New Roman"/>
                <w:sz w:val="24"/>
                <w:szCs w:val="24"/>
              </w:rPr>
            </w:pPr>
            <w:r>
              <w:rPr>
                <w:rFonts w:ascii="Times New Roman" w:hAnsi="Times New Roman"/>
                <w:sz w:val="24"/>
                <w:szCs w:val="24"/>
              </w:rPr>
              <w:t>Народные</w:t>
            </w:r>
            <w:r w:rsidR="005D5E0F" w:rsidRPr="001B4101">
              <w:rPr>
                <w:rFonts w:ascii="Times New Roman" w:hAnsi="Times New Roman"/>
                <w:sz w:val="24"/>
                <w:szCs w:val="24"/>
              </w:rPr>
              <w:t xml:space="preserve"> промыс</w:t>
            </w:r>
            <w:r w:rsidR="008A06FA">
              <w:rPr>
                <w:rFonts w:ascii="Times New Roman" w:hAnsi="Times New Roman"/>
                <w:sz w:val="24"/>
                <w:szCs w:val="24"/>
              </w:rPr>
              <w:t>лы</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tcPr>
          <w:p w:rsidR="005D5E0F" w:rsidRPr="001B4101" w:rsidRDefault="005D5E0F" w:rsidP="00001B9C">
            <w:pPr>
              <w:spacing w:after="0" w:line="240" w:lineRule="auto"/>
              <w:rPr>
                <w:rFonts w:ascii="Times New Roman" w:hAnsi="Times New Roman" w:cs="Times New Roman"/>
                <w:i/>
                <w:sz w:val="24"/>
                <w:szCs w:val="24"/>
              </w:rPr>
            </w:pPr>
            <w:r w:rsidRPr="001B4101">
              <w:rPr>
                <w:rFonts w:ascii="Times New Roman" w:hAnsi="Times New Roman" w:cs="Times New Roman"/>
                <w:sz w:val="24"/>
                <w:szCs w:val="24"/>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t>Комбинированный</w:t>
            </w:r>
          </w:p>
        </w:tc>
      </w:tr>
      <w:tr w:rsidR="005D5E0F" w:rsidRPr="001B4101" w:rsidTr="00001B9C">
        <w:trPr>
          <w:gridAfter w:val="10"/>
          <w:wAfter w:w="15407" w:type="dxa"/>
          <w:trHeight w:val="149"/>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7</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«Сестрица Алёнушка и братец Иванушка», русская народная сказка</w:t>
            </w:r>
          </w:p>
        </w:tc>
        <w:tc>
          <w:tcPr>
            <w:tcW w:w="992" w:type="dxa"/>
            <w:gridSpan w:val="2"/>
            <w:vMerge w:val="restart"/>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2</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restart"/>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 </w:t>
            </w:r>
            <w:r w:rsidRPr="001B4101">
              <w:rPr>
                <w:rFonts w:ascii="Times New Roman" w:hAnsi="Times New Roman" w:cs="Times New Roman"/>
                <w:sz w:val="24"/>
                <w:szCs w:val="24"/>
              </w:rPr>
              <w:lastRenderedPageBreak/>
              <w:t>Пересказывать произведение кратко (сжато, с выделением основных сюжетных линий)</w:t>
            </w:r>
          </w:p>
        </w:tc>
        <w:tc>
          <w:tcPr>
            <w:tcW w:w="2977" w:type="dxa"/>
            <w:gridSpan w:val="2"/>
          </w:tcPr>
          <w:p w:rsidR="005D5E0F" w:rsidRPr="001B4101" w:rsidRDefault="005D5E0F" w:rsidP="00001B9C">
            <w:pPr>
              <w:jc w:val="center"/>
              <w:rPr>
                <w:rStyle w:val="FontStyle11"/>
                <w:b w:val="0"/>
                <w:bCs w:val="0"/>
                <w:sz w:val="24"/>
                <w:szCs w:val="24"/>
              </w:rPr>
            </w:pPr>
          </w:p>
        </w:tc>
      </w:tr>
      <w:tr w:rsidR="005D5E0F" w:rsidRPr="001B4101" w:rsidTr="00001B9C">
        <w:trPr>
          <w:gridAfter w:val="10"/>
          <w:wAfter w:w="15407" w:type="dxa"/>
          <w:trHeight w:val="149"/>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8</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«Сестрица Алёнушка и братец Иванушка», русская народная сказка</w:t>
            </w:r>
          </w:p>
        </w:tc>
        <w:tc>
          <w:tcPr>
            <w:tcW w:w="992" w:type="dxa"/>
            <w:gridSpan w:val="2"/>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jc w:val="center"/>
              <w:rPr>
                <w:rStyle w:val="FontStyle11"/>
                <w:b w:val="0"/>
                <w:bCs w:val="0"/>
                <w:sz w:val="24"/>
                <w:szCs w:val="24"/>
              </w:rPr>
            </w:pPr>
          </w:p>
        </w:tc>
      </w:tr>
      <w:tr w:rsidR="005D5E0F" w:rsidRPr="001B4101" w:rsidTr="00001B9C">
        <w:trPr>
          <w:gridAfter w:val="10"/>
          <w:wAfter w:w="15407" w:type="dxa"/>
          <w:trHeight w:val="149"/>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lastRenderedPageBreak/>
              <w:t>9</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vAlign w:val="center"/>
          </w:tcPr>
          <w:p w:rsidR="005D5E0F" w:rsidRPr="001B4101" w:rsidRDefault="008A06FA" w:rsidP="00001B9C">
            <w:pPr>
              <w:pStyle w:val="a4"/>
              <w:jc w:val="both"/>
              <w:rPr>
                <w:rFonts w:ascii="Times New Roman" w:hAnsi="Times New Roman"/>
                <w:sz w:val="24"/>
                <w:szCs w:val="24"/>
              </w:rPr>
            </w:pPr>
            <w:r>
              <w:rPr>
                <w:rFonts w:ascii="Times New Roman" w:hAnsi="Times New Roman"/>
                <w:sz w:val="24"/>
                <w:szCs w:val="24"/>
              </w:rPr>
              <w:t>«Иван-царевич и Серый В</w:t>
            </w:r>
            <w:r w:rsidR="005D5E0F" w:rsidRPr="001B4101">
              <w:rPr>
                <w:rFonts w:ascii="Times New Roman" w:hAnsi="Times New Roman"/>
                <w:sz w:val="24"/>
                <w:szCs w:val="24"/>
              </w:rPr>
              <w:t>олк», русская народная сказка.</w:t>
            </w:r>
          </w:p>
        </w:tc>
        <w:tc>
          <w:tcPr>
            <w:tcW w:w="992" w:type="dxa"/>
            <w:gridSpan w:val="2"/>
            <w:vMerge w:val="restart"/>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3</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restart"/>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При пересказе учитывать жанровые особенности произведения, уделять внимание месту и времени действия, главным и второстепенным героям.Конструировать монологическое высказывание: формулировать главную мысль, отбирать доказательства логично и последовательно строить высказывание, выбирать выразительные средства языка.</w:t>
            </w:r>
          </w:p>
        </w:tc>
        <w:tc>
          <w:tcPr>
            <w:tcW w:w="2977" w:type="dxa"/>
            <w:gridSpan w:val="2"/>
          </w:tcPr>
          <w:p w:rsidR="005D5E0F" w:rsidRPr="001B4101" w:rsidRDefault="005D5E0F" w:rsidP="00001B9C">
            <w:pPr>
              <w:rPr>
                <w:rStyle w:val="FontStyle11"/>
                <w:b w:val="0"/>
                <w:bCs w:val="0"/>
                <w:sz w:val="24"/>
                <w:szCs w:val="24"/>
              </w:rPr>
            </w:pPr>
            <w:r w:rsidRPr="001B4101">
              <w:rPr>
                <w:rStyle w:val="FontStyle11"/>
                <w:sz w:val="24"/>
                <w:szCs w:val="24"/>
              </w:rPr>
              <w:t>Комбинированный</w:t>
            </w:r>
          </w:p>
        </w:tc>
      </w:tr>
      <w:tr w:rsidR="005D5E0F" w:rsidRPr="001B4101" w:rsidTr="00001B9C">
        <w:trPr>
          <w:gridAfter w:val="10"/>
          <w:wAfter w:w="15407" w:type="dxa"/>
          <w:trHeight w:val="149"/>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10</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vAlign w:val="center"/>
          </w:tcPr>
          <w:p w:rsidR="005D5E0F" w:rsidRPr="001B4101" w:rsidRDefault="008A06FA" w:rsidP="00001B9C">
            <w:pPr>
              <w:pStyle w:val="a4"/>
              <w:jc w:val="both"/>
              <w:rPr>
                <w:rFonts w:ascii="Times New Roman" w:hAnsi="Times New Roman"/>
                <w:sz w:val="24"/>
                <w:szCs w:val="24"/>
              </w:rPr>
            </w:pPr>
            <w:r>
              <w:rPr>
                <w:rFonts w:ascii="Times New Roman" w:hAnsi="Times New Roman"/>
                <w:sz w:val="24"/>
                <w:szCs w:val="24"/>
              </w:rPr>
              <w:t>«Иван-царевич и Серый В</w:t>
            </w:r>
            <w:r w:rsidR="005D5E0F" w:rsidRPr="001B4101">
              <w:rPr>
                <w:rFonts w:ascii="Times New Roman" w:hAnsi="Times New Roman"/>
                <w:sz w:val="24"/>
                <w:szCs w:val="24"/>
              </w:rPr>
              <w:t>олк», русская народная сказка.</w:t>
            </w:r>
          </w:p>
        </w:tc>
        <w:tc>
          <w:tcPr>
            <w:tcW w:w="992" w:type="dxa"/>
            <w:gridSpan w:val="2"/>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rPr>
                <w:rStyle w:val="FontStyle11"/>
                <w:b w:val="0"/>
                <w:bCs w:val="0"/>
                <w:sz w:val="24"/>
                <w:szCs w:val="24"/>
              </w:rPr>
            </w:pPr>
            <w:r w:rsidRPr="001B4101">
              <w:rPr>
                <w:rStyle w:val="FontStyle11"/>
                <w:sz w:val="24"/>
                <w:szCs w:val="24"/>
              </w:rPr>
              <w:t>Комбинированный</w:t>
            </w:r>
          </w:p>
        </w:tc>
      </w:tr>
      <w:tr w:rsidR="005D5E0F" w:rsidRPr="001B4101" w:rsidTr="00001B9C">
        <w:trPr>
          <w:gridAfter w:val="10"/>
          <w:wAfter w:w="15407" w:type="dxa"/>
          <w:trHeight w:val="149"/>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11</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vAlign w:val="center"/>
          </w:tcPr>
          <w:p w:rsidR="005D5E0F" w:rsidRPr="001B4101" w:rsidRDefault="008A06FA" w:rsidP="00001B9C">
            <w:pPr>
              <w:pStyle w:val="a4"/>
              <w:jc w:val="both"/>
              <w:rPr>
                <w:rFonts w:ascii="Times New Roman" w:hAnsi="Times New Roman"/>
                <w:sz w:val="24"/>
                <w:szCs w:val="24"/>
              </w:rPr>
            </w:pPr>
            <w:r>
              <w:rPr>
                <w:rFonts w:ascii="Times New Roman" w:hAnsi="Times New Roman"/>
                <w:sz w:val="24"/>
                <w:szCs w:val="24"/>
              </w:rPr>
              <w:t>«Иван-</w:t>
            </w:r>
            <w:r w:rsidR="005D5E0F" w:rsidRPr="001B4101">
              <w:rPr>
                <w:rFonts w:ascii="Times New Roman" w:hAnsi="Times New Roman"/>
                <w:sz w:val="24"/>
                <w:szCs w:val="24"/>
              </w:rPr>
              <w:t xml:space="preserve">царевич и </w:t>
            </w:r>
            <w:r>
              <w:rPr>
                <w:rFonts w:ascii="Times New Roman" w:hAnsi="Times New Roman"/>
                <w:sz w:val="24"/>
                <w:szCs w:val="24"/>
              </w:rPr>
              <w:t>Серый В</w:t>
            </w:r>
            <w:r w:rsidR="005D5E0F" w:rsidRPr="001B4101">
              <w:rPr>
                <w:rFonts w:ascii="Times New Roman" w:hAnsi="Times New Roman"/>
                <w:sz w:val="24"/>
                <w:szCs w:val="24"/>
              </w:rPr>
              <w:t>олк», русская народная сказка.</w:t>
            </w:r>
          </w:p>
        </w:tc>
        <w:tc>
          <w:tcPr>
            <w:tcW w:w="992" w:type="dxa"/>
            <w:gridSpan w:val="2"/>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t>Совешенствование ЗУН</w:t>
            </w:r>
          </w:p>
        </w:tc>
      </w:tr>
      <w:tr w:rsidR="005D5E0F" w:rsidRPr="001B4101" w:rsidTr="00001B9C">
        <w:trPr>
          <w:gridAfter w:val="10"/>
          <w:wAfter w:w="15407" w:type="dxa"/>
          <w:trHeight w:val="97"/>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12</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«Сивка-бурка», русская народная сказка</w:t>
            </w:r>
          </w:p>
        </w:tc>
        <w:tc>
          <w:tcPr>
            <w:tcW w:w="992" w:type="dxa"/>
            <w:gridSpan w:val="2"/>
            <w:vMerge w:val="restart"/>
            <w:vAlign w:val="center"/>
          </w:tcPr>
          <w:p w:rsidR="005D5E0F" w:rsidRPr="001B4101" w:rsidRDefault="00F6716D" w:rsidP="00001B9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restart"/>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Анализировать особенности авторских </w:t>
            </w:r>
            <w:r w:rsidRPr="001B4101">
              <w:rPr>
                <w:rFonts w:ascii="Times New Roman" w:hAnsi="Times New Roman" w:cs="Times New Roman"/>
                <w:sz w:val="24"/>
                <w:szCs w:val="24"/>
              </w:rPr>
              <w:lastRenderedPageBreak/>
              <w:t>выразительных средств, соотносить их с жанром произведения.</w:t>
            </w:r>
          </w:p>
        </w:tc>
        <w:tc>
          <w:tcPr>
            <w:tcW w:w="2977" w:type="dxa"/>
            <w:gridSpan w:val="2"/>
          </w:tcPr>
          <w:p w:rsidR="005D5E0F" w:rsidRPr="001B4101" w:rsidRDefault="005D5E0F" w:rsidP="00001B9C">
            <w:pPr>
              <w:rPr>
                <w:rStyle w:val="FontStyle11"/>
                <w:b w:val="0"/>
                <w:bCs w:val="0"/>
                <w:sz w:val="24"/>
                <w:szCs w:val="24"/>
              </w:rPr>
            </w:pPr>
          </w:p>
        </w:tc>
      </w:tr>
      <w:tr w:rsidR="005D5E0F" w:rsidRPr="001B4101" w:rsidTr="00001B9C">
        <w:trPr>
          <w:gridAfter w:val="10"/>
          <w:wAfter w:w="15407" w:type="dxa"/>
          <w:trHeight w:val="97"/>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lastRenderedPageBreak/>
              <w:t>13</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«Сивка-бурка», русская народная сказка</w:t>
            </w:r>
          </w:p>
        </w:tc>
        <w:tc>
          <w:tcPr>
            <w:tcW w:w="992" w:type="dxa"/>
            <w:gridSpan w:val="2"/>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jc w:val="center"/>
              <w:rPr>
                <w:rStyle w:val="20"/>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97"/>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lastRenderedPageBreak/>
              <w:t>14</w:t>
            </w:r>
          </w:p>
        </w:tc>
        <w:tc>
          <w:tcPr>
            <w:tcW w:w="854" w:type="dxa"/>
            <w:vAlign w:val="center"/>
          </w:tcPr>
          <w:p w:rsidR="005D5E0F" w:rsidRPr="001B4101" w:rsidRDefault="005D5E0F" w:rsidP="00001B9C">
            <w:pPr>
              <w:pStyle w:val="a4"/>
              <w:rPr>
                <w:rFonts w:ascii="Times New Roman" w:hAnsi="Times New Roman"/>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«Сивка-бурка», русская народная сказка</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t>Изучение нового материала</w:t>
            </w:r>
          </w:p>
          <w:p w:rsidR="005D5E0F" w:rsidRPr="001B4101" w:rsidRDefault="005D5E0F" w:rsidP="00001B9C">
            <w:pPr>
              <w:rPr>
                <w:rFonts w:ascii="Times New Roman" w:hAnsi="Times New Roman" w:cs="Times New Roman"/>
                <w:sz w:val="24"/>
                <w:szCs w:val="24"/>
              </w:rPr>
            </w:pPr>
          </w:p>
        </w:tc>
      </w:tr>
      <w:tr w:rsidR="005D5E0F" w:rsidRPr="001B4101" w:rsidTr="00001B9C">
        <w:trPr>
          <w:gridAfter w:val="10"/>
          <w:wAfter w:w="15407" w:type="dxa"/>
          <w:trHeight w:val="246"/>
        </w:trPr>
        <w:tc>
          <w:tcPr>
            <w:tcW w:w="672" w:type="dxa"/>
            <w:vAlign w:val="center"/>
          </w:tcPr>
          <w:p w:rsidR="005D5E0F" w:rsidRDefault="005D5E0F" w:rsidP="00001B9C">
            <w:pPr>
              <w:pStyle w:val="a4"/>
              <w:jc w:val="center"/>
              <w:rPr>
                <w:rFonts w:ascii="Times New Roman" w:hAnsi="Times New Roman"/>
                <w:sz w:val="24"/>
                <w:szCs w:val="24"/>
              </w:rPr>
            </w:pPr>
            <w:r w:rsidRPr="001B4101">
              <w:rPr>
                <w:rFonts w:ascii="Times New Roman" w:hAnsi="Times New Roman"/>
                <w:sz w:val="24"/>
                <w:szCs w:val="24"/>
              </w:rPr>
              <w:t>15</w:t>
            </w:r>
          </w:p>
          <w:p w:rsidR="00824881" w:rsidRPr="001B4101" w:rsidRDefault="00824881" w:rsidP="00001B9C">
            <w:pPr>
              <w:pStyle w:val="a4"/>
              <w:jc w:val="center"/>
              <w:rPr>
                <w:rFonts w:ascii="Times New Roman" w:hAnsi="Times New Roman"/>
                <w:sz w:val="24"/>
                <w:szCs w:val="24"/>
              </w:rPr>
            </w:pPr>
            <w:r>
              <w:rPr>
                <w:rFonts w:ascii="Times New Roman" w:hAnsi="Times New Roman"/>
                <w:sz w:val="24"/>
                <w:szCs w:val="24"/>
              </w:rPr>
              <w:t>16</w:t>
            </w:r>
          </w:p>
        </w:tc>
        <w:tc>
          <w:tcPr>
            <w:tcW w:w="854" w:type="dxa"/>
            <w:vAlign w:val="center"/>
          </w:tcPr>
          <w:p w:rsidR="00824881" w:rsidRPr="001B4101" w:rsidRDefault="00824881" w:rsidP="00001B9C">
            <w:pPr>
              <w:pStyle w:val="a4"/>
              <w:rPr>
                <w:rFonts w:ascii="Times New Roman" w:hAnsi="Times New Roman"/>
                <w:i/>
                <w:sz w:val="24"/>
                <w:szCs w:val="24"/>
              </w:rPr>
            </w:pPr>
          </w:p>
        </w:tc>
        <w:tc>
          <w:tcPr>
            <w:tcW w:w="2268" w:type="dxa"/>
            <w:vAlign w:val="center"/>
          </w:tcPr>
          <w:p w:rsidR="00824881" w:rsidRDefault="00824881" w:rsidP="00001B9C">
            <w:pPr>
              <w:pStyle w:val="a4"/>
              <w:jc w:val="both"/>
              <w:rPr>
                <w:rFonts w:ascii="Times New Roman" w:hAnsi="Times New Roman"/>
                <w:sz w:val="24"/>
                <w:szCs w:val="24"/>
              </w:rPr>
            </w:pPr>
            <w:r>
              <w:rPr>
                <w:rFonts w:ascii="Times New Roman" w:hAnsi="Times New Roman"/>
                <w:sz w:val="24"/>
                <w:szCs w:val="24"/>
              </w:rPr>
              <w:t>Поговорим о самом главном.</w:t>
            </w:r>
          </w:p>
          <w:p w:rsidR="00824881" w:rsidRDefault="00824881" w:rsidP="00001B9C">
            <w:pPr>
              <w:pStyle w:val="a4"/>
              <w:jc w:val="both"/>
              <w:rPr>
                <w:rFonts w:ascii="Times New Roman" w:hAnsi="Times New Roman"/>
                <w:sz w:val="24"/>
                <w:szCs w:val="24"/>
              </w:rPr>
            </w:pPr>
            <w:r>
              <w:rPr>
                <w:rFonts w:ascii="Times New Roman" w:hAnsi="Times New Roman"/>
                <w:sz w:val="24"/>
                <w:szCs w:val="24"/>
              </w:rPr>
              <w:t>Проверим себя</w:t>
            </w:r>
          </w:p>
          <w:p w:rsidR="005D5E0F" w:rsidRPr="001B4101" w:rsidRDefault="00824881" w:rsidP="00001B9C">
            <w:pPr>
              <w:pStyle w:val="a4"/>
              <w:jc w:val="both"/>
              <w:rPr>
                <w:rFonts w:ascii="Times New Roman" w:hAnsi="Times New Roman"/>
                <w:sz w:val="24"/>
                <w:szCs w:val="24"/>
              </w:rPr>
            </w:pPr>
            <w:r>
              <w:rPr>
                <w:rFonts w:ascii="Times New Roman" w:hAnsi="Times New Roman"/>
                <w:sz w:val="24"/>
                <w:szCs w:val="24"/>
              </w:rPr>
              <w:t xml:space="preserve">Тест </w:t>
            </w:r>
            <w:r w:rsidR="005D5E0F" w:rsidRPr="001B4101">
              <w:rPr>
                <w:rFonts w:ascii="Times New Roman" w:hAnsi="Times New Roman"/>
                <w:sz w:val="24"/>
                <w:szCs w:val="24"/>
              </w:rPr>
              <w:t>по теме «Устное народное творчество»</w:t>
            </w:r>
          </w:p>
        </w:tc>
        <w:tc>
          <w:tcPr>
            <w:tcW w:w="992" w:type="dxa"/>
            <w:gridSpan w:val="2"/>
            <w:vAlign w:val="center"/>
          </w:tcPr>
          <w:p w:rsidR="005D5E0F" w:rsidRPr="001B4101" w:rsidRDefault="00824881" w:rsidP="00001B9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Тестовая работа</w:t>
            </w:r>
          </w:p>
        </w:tc>
        <w:tc>
          <w:tcPr>
            <w:tcW w:w="2977" w:type="dxa"/>
            <w:gridSpan w:val="2"/>
          </w:tcPr>
          <w:p w:rsidR="005D5E0F" w:rsidRPr="001B4101" w:rsidRDefault="005D5E0F" w:rsidP="00001B9C">
            <w:pPr>
              <w:rPr>
                <w:rStyle w:val="FontStyle11"/>
                <w:b w:val="0"/>
                <w:bCs w:val="0"/>
                <w:sz w:val="24"/>
                <w:szCs w:val="24"/>
              </w:rPr>
            </w:pPr>
            <w:r w:rsidRPr="001B4101">
              <w:rPr>
                <w:rStyle w:val="FontStyle11"/>
                <w:sz w:val="24"/>
                <w:szCs w:val="24"/>
              </w:rPr>
              <w:t>Изучение нов. мат</w:t>
            </w:r>
          </w:p>
          <w:p w:rsidR="005D5E0F" w:rsidRPr="001B4101" w:rsidRDefault="005D5E0F" w:rsidP="00001B9C">
            <w:pPr>
              <w:rPr>
                <w:rStyle w:val="FontStyle11"/>
                <w:b w:val="0"/>
                <w:bCs w:val="0"/>
                <w:sz w:val="24"/>
                <w:szCs w:val="24"/>
              </w:rPr>
            </w:pPr>
          </w:p>
        </w:tc>
      </w:tr>
      <w:tr w:rsidR="005D5E0F" w:rsidRPr="001B4101" w:rsidTr="00001B9C">
        <w:trPr>
          <w:trHeight w:val="828"/>
        </w:trPr>
        <w:tc>
          <w:tcPr>
            <w:tcW w:w="16268" w:type="dxa"/>
            <w:gridSpan w:val="11"/>
            <w:vAlign w:val="center"/>
          </w:tcPr>
          <w:p w:rsidR="005D5E0F" w:rsidRPr="001B4101" w:rsidRDefault="002C6B9A" w:rsidP="00001B9C">
            <w:pPr>
              <w:pStyle w:val="a4"/>
              <w:jc w:val="center"/>
              <w:rPr>
                <w:rFonts w:ascii="Times New Roman" w:hAnsi="Times New Roman"/>
                <w:sz w:val="24"/>
                <w:szCs w:val="24"/>
              </w:rPr>
            </w:pPr>
            <w:r>
              <w:rPr>
                <w:rFonts w:ascii="Times New Roman" w:hAnsi="Times New Roman"/>
                <w:b/>
                <w:i/>
                <w:sz w:val="24"/>
                <w:szCs w:val="24"/>
              </w:rPr>
              <w:t>Поэтическая тетрадь (8</w:t>
            </w:r>
            <w:r w:rsidR="005D5E0F" w:rsidRPr="001B4101">
              <w:rPr>
                <w:rFonts w:ascii="Times New Roman" w:hAnsi="Times New Roman"/>
                <w:b/>
                <w:i/>
                <w:sz w:val="24"/>
                <w:szCs w:val="24"/>
              </w:rPr>
              <w:t xml:space="preserve"> ч.)</w:t>
            </w:r>
            <w:r w:rsidR="005D5E0F" w:rsidRPr="001B4101">
              <w:rPr>
                <w:rFonts w:ascii="Times New Roman" w:hAnsi="Times New Roman"/>
                <w:b/>
                <w:i/>
                <w:sz w:val="24"/>
                <w:szCs w:val="24"/>
              </w:rPr>
              <w:br/>
            </w:r>
            <w:r w:rsidR="005D5E0F" w:rsidRPr="001B4101">
              <w:rPr>
                <w:rFonts w:ascii="Times New Roman" w:hAnsi="Times New Roman"/>
                <w:b/>
                <w:sz w:val="24"/>
                <w:szCs w:val="24"/>
              </w:rPr>
              <w:t>Коррекционная работа:</w:t>
            </w:r>
            <w:r w:rsidR="005D5E0F" w:rsidRPr="001B4101">
              <w:rPr>
                <w:rFonts w:ascii="Times New Roman" w:hAnsi="Times New Roman"/>
                <w:sz w:val="24"/>
                <w:szCs w:val="24"/>
              </w:rPr>
              <w:t xml:space="preserve">  Формирование навыков соотнесения учебной и познавательной деятельности с ориентировкой в пространстве, самоконтролем и регуляцией поведения; Формирование навыка - устанавливать существенные связи между предметами, процессами и явлениями; Учить выделять основные признаки и свойства предметов окружающей действительности;  Формирование, совершенствование наглядно-практического мышления; Совершенствование мыслительной активности, воли, внимания Работа над развитием, совершенствованием анализирующего восприятия сюжетных изображений;</w:t>
            </w:r>
          </w:p>
        </w:tc>
        <w:tc>
          <w:tcPr>
            <w:tcW w:w="2201" w:type="dxa"/>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rStyle w:val="FontStyle11"/>
                <w:b w:val="0"/>
                <w:bCs w:val="0"/>
                <w:sz w:val="24"/>
                <w:szCs w:val="24"/>
              </w:rPr>
            </w:pPr>
            <w:r w:rsidRPr="001B4101">
              <w:rPr>
                <w:rStyle w:val="FontStyle11"/>
                <w:sz w:val="24"/>
                <w:szCs w:val="24"/>
              </w:rPr>
              <w:t>Комбинированный</w:t>
            </w:r>
          </w:p>
        </w:tc>
      </w:tr>
      <w:tr w:rsidR="005D5E0F" w:rsidRPr="001B4101" w:rsidTr="00001B9C">
        <w:trPr>
          <w:gridAfter w:val="10"/>
          <w:wAfter w:w="15407" w:type="dxa"/>
          <w:trHeight w:val="197"/>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1</w:t>
            </w:r>
            <w:r w:rsidR="00824881">
              <w:rPr>
                <w:rFonts w:ascii="Times New Roman" w:hAnsi="Times New Roman"/>
                <w:sz w:val="24"/>
                <w:szCs w:val="24"/>
              </w:rPr>
              <w:t>7</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vAlign w:val="center"/>
          </w:tcPr>
          <w:p w:rsidR="005D5E0F" w:rsidRDefault="00824881" w:rsidP="00001B9C">
            <w:pPr>
              <w:pStyle w:val="a4"/>
              <w:rPr>
                <w:rFonts w:ascii="Times New Roman" w:hAnsi="Times New Roman"/>
                <w:sz w:val="24"/>
                <w:szCs w:val="24"/>
              </w:rPr>
            </w:pPr>
            <w:r>
              <w:rPr>
                <w:rFonts w:ascii="Times New Roman" w:hAnsi="Times New Roman"/>
                <w:sz w:val="24"/>
                <w:szCs w:val="24"/>
              </w:rPr>
              <w:t>Что уже знаем и умеем.</w:t>
            </w:r>
          </w:p>
          <w:p w:rsidR="00824881" w:rsidRPr="001B4101" w:rsidRDefault="00824881" w:rsidP="00001B9C">
            <w:pPr>
              <w:pStyle w:val="a4"/>
              <w:rPr>
                <w:rFonts w:ascii="Times New Roman" w:hAnsi="Times New Roman"/>
                <w:sz w:val="24"/>
                <w:szCs w:val="24"/>
              </w:rPr>
            </w:pPr>
            <w:r>
              <w:rPr>
                <w:rFonts w:ascii="Times New Roman" w:hAnsi="Times New Roman"/>
                <w:sz w:val="24"/>
                <w:szCs w:val="24"/>
              </w:rPr>
              <w:t>В мире книг.</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val="restart"/>
          </w:tcPr>
          <w:p w:rsidR="005D5E0F" w:rsidRPr="001B4101" w:rsidRDefault="005D5E0F" w:rsidP="00001B9C">
            <w:pPr>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Прогнозировать содержание раздела, читать выразительно стихи, определять различные средства выразительности, сочинять свои стихи, участвовать в работе группы, читать свои стихи друг другу, самостоятельно оценивать свои результаты</w:t>
            </w:r>
          </w:p>
        </w:tc>
        <w:tc>
          <w:tcPr>
            <w:tcW w:w="3402" w:type="dxa"/>
            <w:gridSpan w:val="2"/>
            <w:vMerge w:val="restart"/>
          </w:tcPr>
          <w:p w:rsidR="005D5E0F" w:rsidRPr="001B4101" w:rsidRDefault="005D5E0F" w:rsidP="00001B9C">
            <w:pPr>
              <w:pStyle w:val="a4"/>
              <w:jc w:val="both"/>
              <w:rPr>
                <w:rFonts w:ascii="Times New Roman" w:hAnsi="Times New Roman"/>
                <w:b/>
                <w:sz w:val="24"/>
                <w:szCs w:val="24"/>
              </w:rPr>
            </w:pPr>
            <w:r w:rsidRPr="001B4101">
              <w:rPr>
                <w:rFonts w:ascii="Times New Roman" w:hAnsi="Times New Roman"/>
                <w:b/>
                <w:sz w:val="24"/>
                <w:szCs w:val="24"/>
              </w:rPr>
              <w:t>Познавательные:</w:t>
            </w:r>
          </w:p>
          <w:p w:rsidR="005D5E0F" w:rsidRPr="001B4101" w:rsidRDefault="005D5E0F" w:rsidP="00001B9C">
            <w:pPr>
              <w:spacing w:after="0" w:line="240" w:lineRule="auto"/>
              <w:jc w:val="both"/>
              <w:rPr>
                <w:rFonts w:ascii="Times New Roman" w:hAnsi="Times New Roman" w:cs="Times New Roman"/>
                <w:bCs/>
                <w:iCs/>
                <w:sz w:val="24"/>
                <w:szCs w:val="24"/>
              </w:rPr>
            </w:pPr>
            <w:r w:rsidRPr="001B4101">
              <w:rPr>
                <w:rFonts w:ascii="Times New Roman" w:hAnsi="Times New Roman" w:cs="Times New Roman"/>
                <w:sz w:val="24"/>
                <w:szCs w:val="24"/>
              </w:rPr>
              <w:t xml:space="preserve"> - </w:t>
            </w:r>
            <w:r w:rsidRPr="001B4101">
              <w:rPr>
                <w:rFonts w:ascii="Times New Roman" w:hAnsi="Times New Roman" w:cs="Times New Roman"/>
                <w:bCs/>
                <w:iCs/>
                <w:sz w:val="24"/>
                <w:szCs w:val="24"/>
              </w:rPr>
              <w:t>Замечать в литературных текстах сравнения и эпитеты, анализировать их назначение в тексте,</w:t>
            </w:r>
          </w:p>
          <w:p w:rsidR="005D5E0F" w:rsidRPr="001B4101" w:rsidRDefault="005D5E0F" w:rsidP="00001B9C">
            <w:pPr>
              <w:pStyle w:val="a4"/>
              <w:jc w:val="both"/>
              <w:rPr>
                <w:rFonts w:ascii="Times New Roman" w:hAnsi="Times New Roman"/>
                <w:b/>
                <w:sz w:val="24"/>
                <w:szCs w:val="24"/>
              </w:rPr>
            </w:pPr>
            <w:r w:rsidRPr="001B4101">
              <w:rPr>
                <w:rFonts w:ascii="Times New Roman" w:hAnsi="Times New Roman"/>
                <w:b/>
                <w:sz w:val="24"/>
                <w:szCs w:val="24"/>
              </w:rPr>
              <w:t>Регулятивные:</w:t>
            </w:r>
          </w:p>
          <w:p w:rsidR="005D5E0F" w:rsidRPr="001B4101" w:rsidRDefault="005D5E0F" w:rsidP="00001B9C">
            <w:pPr>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 xml:space="preserve"> - Формулировать учебную задачу урока в минигруппе (паре), принимать её, сохранять на протяжении всего урока,</w:t>
            </w:r>
          </w:p>
          <w:p w:rsidR="005D5E0F" w:rsidRPr="001B4101" w:rsidRDefault="005D5E0F" w:rsidP="00001B9C">
            <w:pPr>
              <w:tabs>
                <w:tab w:val="left" w:pos="709"/>
              </w:tabs>
              <w:autoSpaceDE w:val="0"/>
              <w:autoSpaceDN w:val="0"/>
              <w:adjustRightInd w:val="0"/>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Коммуникативные:</w:t>
            </w:r>
          </w:p>
          <w:p w:rsidR="005D5E0F" w:rsidRPr="001B4101" w:rsidRDefault="005D5E0F" w:rsidP="00001B9C">
            <w:pPr>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 xml:space="preserve"> Строить рассуждение и доказательство своей точки </w:t>
            </w:r>
            <w:r w:rsidRPr="001B4101">
              <w:rPr>
                <w:rFonts w:ascii="Times New Roman" w:hAnsi="Times New Roman" w:cs="Times New Roman"/>
                <w:sz w:val="24"/>
                <w:szCs w:val="24"/>
              </w:rPr>
              <w:lastRenderedPageBreak/>
              <w:t>зрения из 7-8 предложений, проявлять активность и стремление высказываться, задавать вопросы</w:t>
            </w:r>
          </w:p>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Личностные</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 xml:space="preserve"> - Знать наизусть 2-3 стихотворения о Родине, красоте её природы, читать их выразительно, передавая самые позитивные чувства к своей Родине.</w:t>
            </w:r>
          </w:p>
          <w:p w:rsidR="005D5E0F" w:rsidRPr="001B4101" w:rsidRDefault="005D5E0F" w:rsidP="00001B9C">
            <w:pPr>
              <w:rPr>
                <w:sz w:val="24"/>
                <w:szCs w:val="24"/>
              </w:rPr>
            </w:pPr>
          </w:p>
        </w:tc>
        <w:tc>
          <w:tcPr>
            <w:tcW w:w="2126" w:type="dxa"/>
            <w:vMerge w:val="restart"/>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lastRenderedPageBreak/>
              <w:t>Сравнивать учебный, художественный и научно-популярный тексты: выделять особенности каждого, устанавливать общие черты и различия</w:t>
            </w:r>
          </w:p>
        </w:tc>
        <w:tc>
          <w:tcPr>
            <w:tcW w:w="2977" w:type="dxa"/>
            <w:gridSpan w:val="2"/>
          </w:tcPr>
          <w:p w:rsidR="005D5E0F" w:rsidRPr="001B4101" w:rsidRDefault="005D5E0F" w:rsidP="00001B9C">
            <w:pPr>
              <w:rPr>
                <w:rStyle w:val="FontStyle11"/>
                <w:b w:val="0"/>
                <w:bCs w:val="0"/>
                <w:sz w:val="24"/>
                <w:szCs w:val="24"/>
              </w:rPr>
            </w:pPr>
            <w:r w:rsidRPr="001B4101">
              <w:rPr>
                <w:rStyle w:val="FontStyle11"/>
                <w:sz w:val="24"/>
                <w:szCs w:val="24"/>
              </w:rPr>
              <w:t xml:space="preserve"> Комбинированный</w:t>
            </w:r>
          </w:p>
          <w:p w:rsidR="005D5E0F" w:rsidRPr="001B4101" w:rsidRDefault="005D5E0F" w:rsidP="00001B9C">
            <w:pPr>
              <w:jc w:val="center"/>
              <w:rPr>
                <w:rStyle w:val="20"/>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1</w:t>
            </w:r>
            <w:r w:rsidR="006E6019">
              <w:rPr>
                <w:rFonts w:ascii="Times New Roman" w:hAnsi="Times New Roman"/>
                <w:sz w:val="24"/>
                <w:szCs w:val="24"/>
              </w:rPr>
              <w:t>8</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vAlign w:val="center"/>
          </w:tcPr>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Ф. И. Тютчев «Листья»</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jc w:val="center"/>
              <w:rPr>
                <w:rFonts w:ascii="Times New Roman" w:hAnsi="Times New Roman" w:cs="Times New Roman"/>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1</w:t>
            </w:r>
            <w:r w:rsidR="006E6019">
              <w:rPr>
                <w:rFonts w:ascii="Times New Roman" w:hAnsi="Times New Roman"/>
                <w:sz w:val="24"/>
                <w:szCs w:val="24"/>
              </w:rPr>
              <w:t>9</w:t>
            </w:r>
          </w:p>
        </w:tc>
        <w:tc>
          <w:tcPr>
            <w:tcW w:w="854" w:type="dxa"/>
            <w:vAlign w:val="center"/>
          </w:tcPr>
          <w:p w:rsidR="00F6716D" w:rsidRPr="001B4101" w:rsidRDefault="00F6716D" w:rsidP="00001B9C">
            <w:pPr>
              <w:pStyle w:val="a4"/>
              <w:rPr>
                <w:rFonts w:ascii="Times New Roman" w:hAnsi="Times New Roman"/>
                <w:i/>
                <w:sz w:val="24"/>
                <w:szCs w:val="24"/>
              </w:rPr>
            </w:pPr>
          </w:p>
        </w:tc>
        <w:tc>
          <w:tcPr>
            <w:tcW w:w="2268" w:type="dxa"/>
            <w:vAlign w:val="center"/>
          </w:tcPr>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А. А. Фет «Мама! Глянь-ка из окошка…»</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Выразительно читать небольшие стихотворные </w:t>
            </w:r>
            <w:r w:rsidRPr="001B4101">
              <w:rPr>
                <w:rFonts w:ascii="Times New Roman" w:hAnsi="Times New Roman" w:cs="Times New Roman"/>
                <w:sz w:val="24"/>
                <w:szCs w:val="24"/>
              </w:rPr>
              <w:lastRenderedPageBreak/>
              <w:t>произведения.</w:t>
            </w:r>
          </w:p>
        </w:tc>
        <w:tc>
          <w:tcPr>
            <w:tcW w:w="2977" w:type="dxa"/>
            <w:gridSpan w:val="2"/>
          </w:tcPr>
          <w:p w:rsidR="005D5E0F" w:rsidRPr="001B4101" w:rsidRDefault="005D5E0F" w:rsidP="00001B9C">
            <w:pPr>
              <w:rPr>
                <w:rFonts w:ascii="Times New Roman" w:hAnsi="Times New Roman" w:cs="Times New Roman"/>
                <w:sz w:val="24"/>
                <w:szCs w:val="24"/>
              </w:rPr>
            </w:pPr>
          </w:p>
        </w:tc>
      </w:tr>
      <w:tr w:rsidR="005D5E0F" w:rsidRPr="001B4101" w:rsidTr="00001B9C">
        <w:trPr>
          <w:gridAfter w:val="10"/>
          <w:wAfter w:w="15407" w:type="dxa"/>
          <w:trHeight w:val="31"/>
        </w:trPr>
        <w:tc>
          <w:tcPr>
            <w:tcW w:w="672" w:type="dxa"/>
            <w:vAlign w:val="center"/>
          </w:tcPr>
          <w:p w:rsidR="005D5E0F" w:rsidRPr="001B4101" w:rsidRDefault="006E6019" w:rsidP="00001B9C">
            <w:pPr>
              <w:pStyle w:val="a4"/>
              <w:jc w:val="center"/>
              <w:rPr>
                <w:rFonts w:ascii="Times New Roman" w:hAnsi="Times New Roman"/>
                <w:sz w:val="24"/>
                <w:szCs w:val="24"/>
              </w:rPr>
            </w:pPr>
            <w:r>
              <w:rPr>
                <w:rFonts w:ascii="Times New Roman" w:hAnsi="Times New Roman"/>
                <w:sz w:val="24"/>
                <w:szCs w:val="24"/>
              </w:rPr>
              <w:lastRenderedPageBreak/>
              <w:t>20</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vAlign w:val="center"/>
          </w:tcPr>
          <w:p w:rsidR="006E6019" w:rsidRPr="001B4101" w:rsidRDefault="006E6019" w:rsidP="00001B9C">
            <w:pPr>
              <w:pStyle w:val="a4"/>
              <w:rPr>
                <w:rFonts w:ascii="Times New Roman" w:hAnsi="Times New Roman"/>
                <w:sz w:val="24"/>
                <w:szCs w:val="24"/>
              </w:rPr>
            </w:pPr>
            <w:r w:rsidRPr="001B4101">
              <w:rPr>
                <w:rFonts w:ascii="Times New Roman" w:hAnsi="Times New Roman"/>
                <w:sz w:val="24"/>
                <w:szCs w:val="24"/>
              </w:rPr>
              <w:t>И. С. Никитин «Встреча зимы»</w:t>
            </w:r>
          </w:p>
          <w:p w:rsidR="005D5E0F" w:rsidRPr="001B4101" w:rsidRDefault="006E6019" w:rsidP="00001B9C">
            <w:pPr>
              <w:pStyle w:val="a4"/>
              <w:rPr>
                <w:rFonts w:ascii="Times New Roman" w:hAnsi="Times New Roman"/>
                <w:sz w:val="24"/>
                <w:szCs w:val="24"/>
              </w:rPr>
            </w:pPr>
            <w:r w:rsidRPr="001B4101">
              <w:rPr>
                <w:rFonts w:ascii="Times New Roman" w:hAnsi="Times New Roman"/>
                <w:sz w:val="24"/>
                <w:szCs w:val="24"/>
              </w:rPr>
              <w:t>НРК</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restart"/>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Анализировать особенности авторских выразительных средств, соотносить их с жанром произведения.</w:t>
            </w:r>
          </w:p>
        </w:tc>
        <w:tc>
          <w:tcPr>
            <w:tcW w:w="2977" w:type="dxa"/>
            <w:gridSpan w:val="2"/>
          </w:tcPr>
          <w:p w:rsidR="005D5E0F" w:rsidRPr="001B4101" w:rsidRDefault="005D5E0F" w:rsidP="00001B9C">
            <w:pPr>
              <w:rPr>
                <w:rStyle w:val="FontStyle11"/>
                <w:b w:val="0"/>
                <w:bCs w:val="0"/>
                <w:sz w:val="24"/>
                <w:szCs w:val="24"/>
              </w:rPr>
            </w:pPr>
            <w:r w:rsidRPr="001B4101">
              <w:rPr>
                <w:rStyle w:val="FontStyle11"/>
                <w:sz w:val="24"/>
                <w:szCs w:val="24"/>
              </w:rPr>
              <w:t>Комбинированный</w:t>
            </w:r>
          </w:p>
          <w:p w:rsidR="005D5E0F" w:rsidRPr="001B4101" w:rsidRDefault="005D5E0F" w:rsidP="00001B9C">
            <w:pPr>
              <w:rPr>
                <w:rStyle w:val="20"/>
                <w:b w:val="0"/>
                <w:bCs w:val="0"/>
                <w:sz w:val="24"/>
                <w:szCs w:val="24"/>
              </w:rPr>
            </w:pP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2</w:t>
            </w:r>
            <w:r w:rsidR="006E6019">
              <w:rPr>
                <w:rFonts w:ascii="Times New Roman" w:hAnsi="Times New Roman"/>
                <w:sz w:val="24"/>
                <w:szCs w:val="24"/>
              </w:rPr>
              <w:t>1</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vAlign w:val="center"/>
          </w:tcPr>
          <w:p w:rsidR="005D5E0F" w:rsidRPr="001B4101" w:rsidRDefault="006E6019" w:rsidP="00001B9C">
            <w:pPr>
              <w:pStyle w:val="a4"/>
              <w:rPr>
                <w:rFonts w:ascii="Times New Roman" w:hAnsi="Times New Roman"/>
                <w:sz w:val="24"/>
                <w:szCs w:val="24"/>
              </w:rPr>
            </w:pPr>
            <w:r w:rsidRPr="001B4101">
              <w:rPr>
                <w:rFonts w:ascii="Times New Roman" w:hAnsi="Times New Roman"/>
                <w:sz w:val="24"/>
                <w:szCs w:val="24"/>
              </w:rPr>
              <w:t>И. З. Суриков «Детство»</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Default="005D5E0F" w:rsidP="00001B9C">
            <w:pPr>
              <w:rPr>
                <w:rStyle w:val="FontStyle11"/>
                <w:sz w:val="24"/>
                <w:szCs w:val="24"/>
              </w:rPr>
            </w:pPr>
          </w:p>
          <w:p w:rsidR="006E6019" w:rsidRPr="001B4101" w:rsidRDefault="006E6019" w:rsidP="00001B9C">
            <w:pPr>
              <w:jc w:val="center"/>
              <w:rPr>
                <w:rFonts w:ascii="Times New Roman" w:hAnsi="Times New Roman" w:cs="Times New Roman"/>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2439"/>
        </w:trPr>
        <w:tc>
          <w:tcPr>
            <w:tcW w:w="672" w:type="dxa"/>
            <w:vAlign w:val="center"/>
          </w:tcPr>
          <w:p w:rsidR="005D5E0F" w:rsidRPr="001B4101" w:rsidRDefault="006E6019" w:rsidP="00001B9C">
            <w:pPr>
              <w:pStyle w:val="a4"/>
              <w:jc w:val="center"/>
              <w:rPr>
                <w:rFonts w:ascii="Times New Roman" w:hAnsi="Times New Roman"/>
                <w:sz w:val="24"/>
                <w:szCs w:val="24"/>
              </w:rPr>
            </w:pPr>
            <w:r>
              <w:rPr>
                <w:rFonts w:ascii="Times New Roman" w:hAnsi="Times New Roman"/>
                <w:sz w:val="24"/>
                <w:szCs w:val="24"/>
              </w:rPr>
              <w:t>22</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vAlign w:val="center"/>
          </w:tcPr>
          <w:p w:rsidR="005D5E0F" w:rsidRPr="001B4101" w:rsidRDefault="006E6019" w:rsidP="00001B9C">
            <w:pPr>
              <w:pStyle w:val="a4"/>
              <w:rPr>
                <w:rFonts w:ascii="Times New Roman" w:hAnsi="Times New Roman"/>
                <w:sz w:val="24"/>
                <w:szCs w:val="24"/>
              </w:rPr>
            </w:pPr>
            <w:r w:rsidRPr="001B4101">
              <w:rPr>
                <w:rFonts w:ascii="Times New Roman" w:hAnsi="Times New Roman"/>
                <w:sz w:val="24"/>
                <w:szCs w:val="24"/>
              </w:rPr>
              <w:t>И. З. Суриков «Зима»</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2977" w:type="dxa"/>
            <w:gridSpan w:val="2"/>
          </w:tcPr>
          <w:p w:rsidR="005D5E0F" w:rsidRPr="001B4101" w:rsidRDefault="006E6019" w:rsidP="00001B9C">
            <w:pPr>
              <w:rPr>
                <w:rStyle w:val="FontStyle11"/>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477DFA" w:rsidP="00001B9C">
            <w:pPr>
              <w:pStyle w:val="a4"/>
              <w:jc w:val="center"/>
              <w:rPr>
                <w:rFonts w:ascii="Times New Roman" w:hAnsi="Times New Roman"/>
                <w:sz w:val="24"/>
                <w:szCs w:val="24"/>
              </w:rPr>
            </w:pPr>
            <w:r>
              <w:rPr>
                <w:rFonts w:ascii="Times New Roman" w:hAnsi="Times New Roman"/>
                <w:sz w:val="24"/>
                <w:szCs w:val="24"/>
              </w:rPr>
              <w:t>23</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tcPr>
          <w:p w:rsidR="005D5E0F" w:rsidRDefault="00477DFA" w:rsidP="00001B9C">
            <w:pPr>
              <w:pStyle w:val="a4"/>
              <w:rPr>
                <w:rFonts w:ascii="Times New Roman" w:hAnsi="Times New Roman"/>
                <w:sz w:val="24"/>
                <w:szCs w:val="24"/>
              </w:rPr>
            </w:pPr>
            <w:r>
              <w:rPr>
                <w:rFonts w:ascii="Times New Roman" w:hAnsi="Times New Roman"/>
                <w:sz w:val="24"/>
                <w:szCs w:val="24"/>
              </w:rPr>
              <w:t>Н.Н.Некрасов</w:t>
            </w:r>
          </w:p>
          <w:p w:rsidR="00477DFA" w:rsidRPr="001B4101" w:rsidRDefault="00477DFA" w:rsidP="00001B9C">
            <w:pPr>
              <w:pStyle w:val="a4"/>
              <w:rPr>
                <w:rFonts w:ascii="Times New Roman" w:hAnsi="Times New Roman"/>
                <w:sz w:val="24"/>
                <w:szCs w:val="24"/>
              </w:rPr>
            </w:pPr>
            <w:r>
              <w:rPr>
                <w:rFonts w:ascii="Times New Roman" w:hAnsi="Times New Roman"/>
                <w:sz w:val="24"/>
                <w:szCs w:val="24"/>
              </w:rPr>
              <w:t>«Не ветер бушует над бором»</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tcPr>
          <w:p w:rsidR="005D5E0F" w:rsidRPr="001B4101" w:rsidRDefault="005D5E0F" w:rsidP="00001B9C">
            <w:pPr>
              <w:tabs>
                <w:tab w:val="left" w:pos="184"/>
              </w:tabs>
              <w:spacing w:after="0" w:line="240" w:lineRule="auto"/>
              <w:rPr>
                <w:rFonts w:ascii="Times New Roman" w:hAnsi="Times New Roman" w:cs="Times New Roman"/>
                <w:i/>
                <w:sz w:val="24"/>
                <w:szCs w:val="24"/>
              </w:rPr>
            </w:pPr>
            <w:r w:rsidRPr="001B4101">
              <w:rPr>
                <w:rFonts w:ascii="Times New Roman" w:hAnsi="Times New Roman" w:cs="Times New Roman"/>
                <w:sz w:val="24"/>
                <w:szCs w:val="24"/>
              </w:rPr>
              <w:t>Выразительно читать небольшие стихотворные произведения. Анализировать особенности авторских выразительных средств, соотносить их с жанром произведения</w:t>
            </w:r>
            <w:r w:rsidRPr="001B4101">
              <w:rPr>
                <w:rFonts w:ascii="Times New Roman" w:hAnsi="Times New Roman" w:cs="Times New Roman"/>
                <w:sz w:val="24"/>
                <w:szCs w:val="24"/>
              </w:rPr>
              <w:tab/>
            </w:r>
          </w:p>
        </w:tc>
        <w:tc>
          <w:tcPr>
            <w:tcW w:w="2977" w:type="dxa"/>
            <w:gridSpan w:val="2"/>
          </w:tcPr>
          <w:p w:rsidR="005D5E0F" w:rsidRPr="001B4101" w:rsidRDefault="005D5E0F" w:rsidP="00001B9C">
            <w:pPr>
              <w:jc w:val="center"/>
              <w:rPr>
                <w:rStyle w:val="20"/>
                <w:rFonts w:ascii="Times New Roman" w:eastAsiaTheme="minorHAnsi" w:hAnsi="Times New Roman" w:cs="Times New Roman"/>
                <w:b w:val="0"/>
                <w:bCs w:val="0"/>
                <w:i w:val="0"/>
                <w:i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lastRenderedPageBreak/>
              <w:t>2</w:t>
            </w:r>
            <w:r w:rsidR="00477DFA">
              <w:rPr>
                <w:rFonts w:ascii="Times New Roman" w:hAnsi="Times New Roman"/>
                <w:sz w:val="24"/>
                <w:szCs w:val="24"/>
              </w:rPr>
              <w:t>4</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tcPr>
          <w:p w:rsidR="00477DFA" w:rsidRDefault="00477DFA" w:rsidP="00001B9C">
            <w:pPr>
              <w:pStyle w:val="a4"/>
              <w:rPr>
                <w:rFonts w:ascii="Times New Roman" w:hAnsi="Times New Roman"/>
                <w:sz w:val="24"/>
                <w:szCs w:val="24"/>
              </w:rPr>
            </w:pPr>
            <w:r>
              <w:rPr>
                <w:rFonts w:ascii="Times New Roman" w:hAnsi="Times New Roman"/>
                <w:sz w:val="24"/>
                <w:szCs w:val="24"/>
              </w:rPr>
              <w:t>Проверим себя</w:t>
            </w:r>
          </w:p>
          <w:p w:rsidR="005D5E0F" w:rsidRPr="001B4101" w:rsidRDefault="00477DFA" w:rsidP="00001B9C">
            <w:pPr>
              <w:pStyle w:val="a4"/>
              <w:rPr>
                <w:rFonts w:ascii="Times New Roman" w:hAnsi="Times New Roman"/>
                <w:sz w:val="24"/>
                <w:szCs w:val="24"/>
              </w:rPr>
            </w:pPr>
            <w:r>
              <w:rPr>
                <w:rFonts w:ascii="Times New Roman" w:hAnsi="Times New Roman"/>
                <w:sz w:val="24"/>
                <w:szCs w:val="24"/>
              </w:rPr>
              <w:t xml:space="preserve"> Тест </w:t>
            </w:r>
            <w:r w:rsidR="005D5E0F" w:rsidRPr="001B4101">
              <w:rPr>
                <w:rFonts w:ascii="Times New Roman" w:hAnsi="Times New Roman"/>
                <w:sz w:val="24"/>
                <w:szCs w:val="24"/>
              </w:rPr>
              <w:t xml:space="preserve"> по теме «Поэтическая тетрадь 1»</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2977" w:type="dxa"/>
            <w:gridSpan w:val="2"/>
          </w:tcPr>
          <w:p w:rsidR="005D5E0F" w:rsidRPr="001B4101" w:rsidRDefault="005D5E0F" w:rsidP="00001B9C">
            <w:pPr>
              <w:rPr>
                <w:rStyle w:val="FontStyle11"/>
                <w:b w:val="0"/>
                <w:bCs w:val="0"/>
                <w:sz w:val="24"/>
                <w:szCs w:val="24"/>
              </w:rPr>
            </w:pPr>
            <w:r w:rsidRPr="001B4101">
              <w:rPr>
                <w:rStyle w:val="FontStyle11"/>
                <w:sz w:val="24"/>
                <w:szCs w:val="24"/>
              </w:rPr>
              <w:t>Комбинированный</w:t>
            </w:r>
          </w:p>
        </w:tc>
      </w:tr>
      <w:tr w:rsidR="005D5E0F" w:rsidRPr="001B4101" w:rsidTr="00001B9C">
        <w:trPr>
          <w:trHeight w:val="987"/>
        </w:trPr>
        <w:tc>
          <w:tcPr>
            <w:tcW w:w="16268" w:type="dxa"/>
            <w:gridSpan w:val="11"/>
            <w:vAlign w:val="center"/>
          </w:tcPr>
          <w:p w:rsidR="005D5E0F" w:rsidRPr="001B4101" w:rsidRDefault="00440979" w:rsidP="00001B9C">
            <w:pPr>
              <w:pStyle w:val="a4"/>
              <w:jc w:val="center"/>
              <w:rPr>
                <w:rFonts w:ascii="Times New Roman" w:hAnsi="Times New Roman"/>
                <w:sz w:val="24"/>
                <w:szCs w:val="24"/>
              </w:rPr>
            </w:pPr>
            <w:r>
              <w:rPr>
                <w:rFonts w:ascii="Times New Roman" w:hAnsi="Times New Roman"/>
                <w:b/>
                <w:i/>
                <w:sz w:val="24"/>
                <w:szCs w:val="24"/>
              </w:rPr>
              <w:t>Великие русские писатели (21</w:t>
            </w:r>
            <w:r w:rsidR="005D5E0F" w:rsidRPr="001B4101">
              <w:rPr>
                <w:rFonts w:ascii="Times New Roman" w:hAnsi="Times New Roman"/>
                <w:b/>
                <w:i/>
                <w:sz w:val="24"/>
                <w:szCs w:val="24"/>
              </w:rPr>
              <w:t xml:space="preserve"> ч.)</w:t>
            </w:r>
            <w:r w:rsidR="005D5E0F" w:rsidRPr="001B4101">
              <w:rPr>
                <w:rFonts w:ascii="Times New Roman" w:hAnsi="Times New Roman"/>
                <w:b/>
                <w:i/>
                <w:sz w:val="24"/>
                <w:szCs w:val="24"/>
              </w:rPr>
              <w:br/>
            </w:r>
            <w:r w:rsidR="005D5E0F" w:rsidRPr="001B4101">
              <w:rPr>
                <w:rFonts w:ascii="Times New Roman" w:hAnsi="Times New Roman"/>
                <w:b/>
                <w:sz w:val="24"/>
                <w:szCs w:val="24"/>
              </w:rPr>
              <w:t>Коррекционная работа:</w:t>
            </w:r>
            <w:r w:rsidR="005D5E0F" w:rsidRPr="001B4101">
              <w:rPr>
                <w:rFonts w:ascii="Times New Roman" w:hAnsi="Times New Roman"/>
                <w:sz w:val="24"/>
                <w:szCs w:val="24"/>
              </w:rPr>
              <w:t xml:space="preserve">  развитие речевого слуха с использованием тренировочных упражнений и контрольных заданий; используются вспомогательные средства: таблички, вопросы</w:t>
            </w:r>
            <w:r w:rsidR="005D5E0F" w:rsidRPr="001B4101">
              <w:rPr>
                <w:rFonts w:ascii="Times New Roman" w:hAnsi="Times New Roman"/>
                <w:b/>
                <w:i/>
                <w:sz w:val="24"/>
                <w:szCs w:val="24"/>
              </w:rPr>
              <w:t xml:space="preserve"> </w:t>
            </w:r>
            <w:r w:rsidR="005D5E0F" w:rsidRPr="001B4101">
              <w:rPr>
                <w:rFonts w:ascii="Times New Roman" w:hAnsi="Times New Roman"/>
                <w:sz w:val="24"/>
                <w:szCs w:val="24"/>
              </w:rPr>
              <w:t>усиление работы  над выявлением всех логических связей в тексте (наречия - с тех пор, до тех пор, как…в вследствие… - внедрять в сознание детей);</w:t>
            </w:r>
          </w:p>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прием предварительной подготовки к восприятию текста (экскурсия) расширяет их чувственный опыт; выборочное чтение (отрывок из произведения);</w:t>
            </w:r>
          </w:p>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устное рисование (Я представляю себе, как…);фантазирование (перестройка, рассказ с третьего лица на первое лицо, и наоборот);придумывание окончания рассказа.</w:t>
            </w:r>
            <w:r w:rsidRPr="001B4101">
              <w:rPr>
                <w:rFonts w:ascii="Times New Roman" w:hAnsi="Times New Roman"/>
                <w:b/>
                <w:i/>
                <w:sz w:val="24"/>
                <w:szCs w:val="24"/>
              </w:rPr>
              <w:t xml:space="preserve"> </w:t>
            </w:r>
          </w:p>
        </w:tc>
        <w:tc>
          <w:tcPr>
            <w:tcW w:w="2201" w:type="dxa"/>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rStyle w:val="FontStyle11"/>
                <w:b w:val="0"/>
                <w:bCs w:val="0"/>
                <w:sz w:val="24"/>
                <w:szCs w:val="24"/>
              </w:rPr>
            </w:pPr>
            <w:r w:rsidRPr="001B4101">
              <w:rPr>
                <w:rStyle w:val="FontStyle11"/>
                <w:sz w:val="24"/>
                <w:szCs w:val="24"/>
              </w:rPr>
              <w:t>Урок с использованием ТСО</w:t>
            </w:r>
          </w:p>
        </w:tc>
      </w:tr>
      <w:tr w:rsidR="00242DD2" w:rsidRPr="001B4101" w:rsidTr="00001B9C">
        <w:trPr>
          <w:gridAfter w:val="10"/>
          <w:wAfter w:w="15407" w:type="dxa"/>
          <w:trHeight w:val="31"/>
        </w:trPr>
        <w:tc>
          <w:tcPr>
            <w:tcW w:w="672" w:type="dxa"/>
            <w:vAlign w:val="center"/>
          </w:tcPr>
          <w:p w:rsidR="00242DD2" w:rsidRPr="001B4101" w:rsidRDefault="00242DD2" w:rsidP="00001B9C">
            <w:pPr>
              <w:pStyle w:val="a4"/>
              <w:jc w:val="center"/>
              <w:rPr>
                <w:rFonts w:ascii="Times New Roman" w:hAnsi="Times New Roman"/>
                <w:sz w:val="24"/>
                <w:szCs w:val="24"/>
              </w:rPr>
            </w:pPr>
            <w:r>
              <w:rPr>
                <w:rFonts w:ascii="Times New Roman" w:hAnsi="Times New Roman"/>
                <w:sz w:val="24"/>
                <w:szCs w:val="24"/>
              </w:rPr>
              <w:t>25</w:t>
            </w:r>
          </w:p>
        </w:tc>
        <w:tc>
          <w:tcPr>
            <w:tcW w:w="854" w:type="dxa"/>
            <w:vAlign w:val="center"/>
          </w:tcPr>
          <w:p w:rsidR="00242DD2" w:rsidRDefault="00242DD2" w:rsidP="00001B9C">
            <w:pPr>
              <w:pStyle w:val="a4"/>
              <w:rPr>
                <w:rFonts w:ascii="Times New Roman" w:hAnsi="Times New Roman"/>
                <w:i/>
                <w:sz w:val="24"/>
                <w:szCs w:val="24"/>
              </w:rPr>
            </w:pPr>
          </w:p>
        </w:tc>
        <w:tc>
          <w:tcPr>
            <w:tcW w:w="2268" w:type="dxa"/>
            <w:vAlign w:val="center"/>
          </w:tcPr>
          <w:p w:rsidR="00242DD2" w:rsidRPr="001B4101" w:rsidRDefault="00242DD2" w:rsidP="00001B9C">
            <w:pPr>
              <w:pStyle w:val="a4"/>
              <w:jc w:val="both"/>
              <w:rPr>
                <w:rFonts w:ascii="Times New Roman" w:hAnsi="Times New Roman"/>
                <w:sz w:val="24"/>
                <w:szCs w:val="24"/>
              </w:rPr>
            </w:pPr>
            <w:r>
              <w:rPr>
                <w:rFonts w:ascii="Times New Roman" w:hAnsi="Times New Roman"/>
                <w:sz w:val="24"/>
                <w:szCs w:val="24"/>
              </w:rPr>
              <w:t>Что уже знаем и умеем. В мире книг</w:t>
            </w:r>
          </w:p>
        </w:tc>
        <w:tc>
          <w:tcPr>
            <w:tcW w:w="992" w:type="dxa"/>
            <w:gridSpan w:val="2"/>
            <w:vAlign w:val="center"/>
          </w:tcPr>
          <w:p w:rsidR="00242DD2" w:rsidRPr="001B4101" w:rsidRDefault="00242DD2" w:rsidP="00001B9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vMerge w:val="restart"/>
          </w:tcPr>
          <w:p w:rsidR="00242DD2" w:rsidRPr="001B4101" w:rsidRDefault="00242DD2" w:rsidP="00001B9C">
            <w:pPr>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Прогнозировать содержание раздела, читать вслух и про себя, постепенно увеличивая темп, понимать содержание прочитанного, объяснять значение некоторых слов, использовать средства художественной выразительности, знать особенности литературной сказки, определять </w:t>
            </w:r>
            <w:r w:rsidRPr="001B4101">
              <w:rPr>
                <w:rFonts w:ascii="Times New Roman" w:hAnsi="Times New Roman" w:cs="Times New Roman"/>
                <w:sz w:val="24"/>
                <w:szCs w:val="24"/>
              </w:rPr>
              <w:lastRenderedPageBreak/>
              <w:t>нравственный смысл, давать характеристику героев, сравнивать рассказ описание и рассказ – рассуждение, определять особенности басни, представлять героев басни, характеризовать героев басни, инсценировать басню, проверять себя самостоятельно и оценивать достижения.</w:t>
            </w:r>
          </w:p>
        </w:tc>
        <w:tc>
          <w:tcPr>
            <w:tcW w:w="3402" w:type="dxa"/>
            <w:gridSpan w:val="2"/>
            <w:vMerge w:val="restart"/>
          </w:tcPr>
          <w:p w:rsidR="00242DD2" w:rsidRPr="001B4101" w:rsidRDefault="00242DD2"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lastRenderedPageBreak/>
              <w:t>Личностные</w:t>
            </w:r>
          </w:p>
          <w:p w:rsidR="00242DD2" w:rsidRPr="001B4101" w:rsidRDefault="00242DD2" w:rsidP="00001B9C">
            <w:pPr>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 Находить необычные сравнительные обороты, необычные эпитеты, испытывать при этом чувство радости и удовольствия от того, что заметил.</w:t>
            </w:r>
          </w:p>
          <w:p w:rsidR="00242DD2" w:rsidRPr="001B4101" w:rsidRDefault="00242DD2"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Познавательные</w:t>
            </w:r>
          </w:p>
          <w:p w:rsidR="00242DD2" w:rsidRPr="001B4101" w:rsidRDefault="00242DD2" w:rsidP="00001B9C">
            <w:pPr>
              <w:tabs>
                <w:tab w:val="left" w:pos="851"/>
              </w:tabs>
              <w:autoSpaceDE w:val="0"/>
              <w:autoSpaceDN w:val="0"/>
              <w:adjustRightInd w:val="0"/>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Определять основную идею произведения (эпического и лирического), осознавать смысл образных слов и выражений, понимать, </w:t>
            </w:r>
            <w:r w:rsidRPr="001B4101">
              <w:rPr>
                <w:rFonts w:ascii="Times New Roman" w:hAnsi="Times New Roman" w:cs="Times New Roman"/>
                <w:sz w:val="24"/>
                <w:szCs w:val="24"/>
              </w:rPr>
              <w:lastRenderedPageBreak/>
              <w:t>какую информацию о чувствах и настроении автора они несут, выявлять отношение автора к описываемым событиям и героям произведения.</w:t>
            </w:r>
          </w:p>
          <w:p w:rsidR="00242DD2" w:rsidRPr="001B4101" w:rsidRDefault="00242DD2" w:rsidP="00001B9C">
            <w:pPr>
              <w:spacing w:after="0" w:line="240" w:lineRule="auto"/>
              <w:jc w:val="both"/>
              <w:rPr>
                <w:rFonts w:ascii="Times New Roman" w:hAnsi="Times New Roman" w:cs="Times New Roman"/>
                <w:sz w:val="24"/>
                <w:szCs w:val="24"/>
              </w:rPr>
            </w:pPr>
            <w:r w:rsidRPr="001B4101">
              <w:rPr>
                <w:rFonts w:ascii="Times New Roman" w:hAnsi="Times New Roman" w:cs="Times New Roman"/>
                <w:b/>
                <w:sz w:val="24"/>
                <w:szCs w:val="24"/>
              </w:rPr>
              <w:t>Регулятивные</w:t>
            </w:r>
            <w:r w:rsidRPr="001B4101">
              <w:rPr>
                <w:rFonts w:ascii="Times New Roman" w:hAnsi="Times New Roman" w:cs="Times New Roman"/>
                <w:sz w:val="24"/>
                <w:szCs w:val="24"/>
              </w:rPr>
              <w:t xml:space="preserve"> </w:t>
            </w:r>
          </w:p>
          <w:p w:rsidR="00242DD2" w:rsidRPr="001B4101" w:rsidRDefault="00242DD2"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sz w:val="24"/>
                <w:szCs w:val="24"/>
              </w:rPr>
              <w:t xml:space="preserve">Оценивать свои достижения и результаты  сверстников в группе (паре) по выработанным критериям и выбранным формам оценивания (шкалы, лесенки, баллы и пр.), </w:t>
            </w:r>
          </w:p>
          <w:p w:rsidR="00242DD2" w:rsidRPr="001B4101" w:rsidRDefault="00242DD2"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Коммуникативные</w:t>
            </w:r>
          </w:p>
          <w:p w:rsidR="00242DD2" w:rsidRPr="001B4101" w:rsidRDefault="00242DD2" w:rsidP="00001B9C">
            <w:pPr>
              <w:tabs>
                <w:tab w:val="left" w:pos="709"/>
              </w:tabs>
              <w:autoSpaceDE w:val="0"/>
              <w:autoSpaceDN w:val="0"/>
              <w:adjustRightInd w:val="0"/>
              <w:spacing w:after="0" w:line="240" w:lineRule="auto"/>
              <w:ind w:firstLine="357"/>
              <w:jc w:val="both"/>
              <w:rPr>
                <w:sz w:val="24"/>
                <w:szCs w:val="24"/>
              </w:rPr>
            </w:pPr>
            <w:r w:rsidRPr="001B4101">
              <w:rPr>
                <w:rFonts w:ascii="Times New Roman" w:hAnsi="Times New Roman" w:cs="Times New Roman"/>
                <w:sz w:val="24"/>
                <w:szCs w:val="24"/>
              </w:rPr>
              <w:t>Строить диалог в паре или группе, задавать вопросы на осмысление нравственной проблемы.</w:t>
            </w:r>
          </w:p>
          <w:p w:rsidR="00242DD2" w:rsidRPr="001B4101" w:rsidRDefault="00242DD2" w:rsidP="00001B9C">
            <w:pPr>
              <w:rPr>
                <w:rFonts w:ascii="Times New Roman" w:hAnsi="Times New Roman" w:cs="Times New Roman"/>
                <w:b/>
                <w:sz w:val="24"/>
                <w:szCs w:val="24"/>
              </w:rPr>
            </w:pPr>
          </w:p>
        </w:tc>
        <w:tc>
          <w:tcPr>
            <w:tcW w:w="2126" w:type="dxa"/>
            <w:vMerge w:val="restart"/>
          </w:tcPr>
          <w:p w:rsidR="00242DD2" w:rsidRPr="001B4101" w:rsidRDefault="00242DD2" w:rsidP="00001B9C">
            <w:pPr>
              <w:spacing w:after="0" w:line="240" w:lineRule="auto"/>
              <w:rPr>
                <w:rFonts w:ascii="Times New Roman" w:hAnsi="Times New Roman" w:cs="Times New Roman"/>
                <w:sz w:val="24"/>
                <w:szCs w:val="24"/>
              </w:rPr>
            </w:pPr>
            <w:r w:rsidRPr="001B4101">
              <w:rPr>
                <w:rFonts w:ascii="Times New Roman" w:hAnsi="Times New Roman" w:cs="Times New Roman"/>
                <w:sz w:val="24"/>
                <w:szCs w:val="24"/>
              </w:rPr>
              <w:lastRenderedPageBreak/>
              <w:t>Конструировать монологическое высказывание: формулировать главную мысль</w:t>
            </w:r>
          </w:p>
        </w:tc>
        <w:tc>
          <w:tcPr>
            <w:tcW w:w="2977" w:type="dxa"/>
            <w:gridSpan w:val="2"/>
            <w:vMerge w:val="restart"/>
          </w:tcPr>
          <w:p w:rsidR="00242DD2" w:rsidRDefault="00242DD2" w:rsidP="00001B9C">
            <w:pPr>
              <w:rPr>
                <w:rStyle w:val="FontStyle11"/>
                <w:sz w:val="24"/>
                <w:szCs w:val="24"/>
              </w:rPr>
            </w:pPr>
          </w:p>
          <w:p w:rsidR="00242DD2" w:rsidRPr="001B4101" w:rsidRDefault="00242DD2" w:rsidP="00001B9C">
            <w:pPr>
              <w:rPr>
                <w:rStyle w:val="FontStyle11"/>
                <w:b w:val="0"/>
                <w:bCs w:val="0"/>
                <w:sz w:val="24"/>
                <w:szCs w:val="24"/>
              </w:rPr>
            </w:pPr>
            <w:r w:rsidRPr="001B4101">
              <w:rPr>
                <w:rStyle w:val="FontStyle11"/>
                <w:sz w:val="24"/>
                <w:szCs w:val="24"/>
              </w:rPr>
              <w:t>Комбинированный</w:t>
            </w:r>
          </w:p>
          <w:p w:rsidR="00242DD2" w:rsidRPr="001B4101" w:rsidRDefault="00242DD2" w:rsidP="00001B9C">
            <w:pPr>
              <w:rPr>
                <w:rStyle w:val="FontStyle11"/>
                <w:sz w:val="24"/>
                <w:szCs w:val="24"/>
              </w:rPr>
            </w:pPr>
          </w:p>
        </w:tc>
      </w:tr>
      <w:tr w:rsidR="00242DD2" w:rsidRPr="001B4101" w:rsidTr="00001B9C">
        <w:trPr>
          <w:gridAfter w:val="10"/>
          <w:wAfter w:w="15407" w:type="dxa"/>
          <w:trHeight w:val="31"/>
        </w:trPr>
        <w:tc>
          <w:tcPr>
            <w:tcW w:w="672" w:type="dxa"/>
            <w:vAlign w:val="center"/>
          </w:tcPr>
          <w:p w:rsidR="00242DD2" w:rsidRPr="001B4101" w:rsidRDefault="00242DD2" w:rsidP="00001B9C">
            <w:pPr>
              <w:pStyle w:val="a4"/>
              <w:jc w:val="center"/>
              <w:rPr>
                <w:rFonts w:ascii="Times New Roman" w:hAnsi="Times New Roman"/>
                <w:sz w:val="24"/>
                <w:szCs w:val="24"/>
              </w:rPr>
            </w:pPr>
            <w:r w:rsidRPr="001B4101">
              <w:rPr>
                <w:rFonts w:ascii="Times New Roman" w:hAnsi="Times New Roman"/>
                <w:sz w:val="24"/>
                <w:szCs w:val="24"/>
              </w:rPr>
              <w:t>26</w:t>
            </w:r>
          </w:p>
        </w:tc>
        <w:tc>
          <w:tcPr>
            <w:tcW w:w="854" w:type="dxa"/>
            <w:vAlign w:val="center"/>
          </w:tcPr>
          <w:p w:rsidR="00242DD2" w:rsidRPr="001B4101" w:rsidRDefault="00242DD2" w:rsidP="00001B9C">
            <w:pPr>
              <w:pStyle w:val="a4"/>
              <w:rPr>
                <w:rFonts w:ascii="Times New Roman" w:hAnsi="Times New Roman"/>
                <w:i/>
                <w:sz w:val="24"/>
                <w:szCs w:val="24"/>
              </w:rPr>
            </w:pPr>
          </w:p>
        </w:tc>
        <w:tc>
          <w:tcPr>
            <w:tcW w:w="2268" w:type="dxa"/>
            <w:vAlign w:val="center"/>
          </w:tcPr>
          <w:p w:rsidR="00242DD2" w:rsidRPr="001B4101" w:rsidRDefault="00242DD2" w:rsidP="00001B9C">
            <w:pPr>
              <w:pStyle w:val="a4"/>
              <w:jc w:val="both"/>
              <w:rPr>
                <w:rFonts w:ascii="Times New Roman" w:hAnsi="Times New Roman"/>
                <w:sz w:val="24"/>
                <w:szCs w:val="24"/>
              </w:rPr>
            </w:pPr>
            <w:r w:rsidRPr="001B4101">
              <w:rPr>
                <w:rFonts w:ascii="Times New Roman" w:hAnsi="Times New Roman"/>
                <w:sz w:val="24"/>
                <w:szCs w:val="24"/>
              </w:rPr>
              <w:t>А.С.Пушкин «Уж небо осенью дышала…», «В тот год осенняя погода…»</w:t>
            </w:r>
          </w:p>
        </w:tc>
        <w:tc>
          <w:tcPr>
            <w:tcW w:w="992" w:type="dxa"/>
            <w:gridSpan w:val="2"/>
            <w:vAlign w:val="center"/>
          </w:tcPr>
          <w:p w:rsidR="00242DD2" w:rsidRPr="001B4101" w:rsidRDefault="00242DD2"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242DD2" w:rsidRPr="001B4101" w:rsidRDefault="00242DD2" w:rsidP="00001B9C">
            <w:pPr>
              <w:spacing w:after="0" w:line="240" w:lineRule="auto"/>
              <w:ind w:firstLine="357"/>
              <w:jc w:val="both"/>
              <w:rPr>
                <w:rFonts w:ascii="Times New Roman" w:hAnsi="Times New Roman" w:cs="Times New Roman"/>
                <w:sz w:val="24"/>
                <w:szCs w:val="24"/>
              </w:rPr>
            </w:pPr>
          </w:p>
        </w:tc>
        <w:tc>
          <w:tcPr>
            <w:tcW w:w="3402" w:type="dxa"/>
            <w:gridSpan w:val="2"/>
            <w:vMerge/>
          </w:tcPr>
          <w:p w:rsidR="00242DD2" w:rsidRPr="001B4101" w:rsidRDefault="00242DD2" w:rsidP="00001B9C">
            <w:pPr>
              <w:rPr>
                <w:sz w:val="24"/>
                <w:szCs w:val="24"/>
              </w:rPr>
            </w:pPr>
          </w:p>
        </w:tc>
        <w:tc>
          <w:tcPr>
            <w:tcW w:w="2126" w:type="dxa"/>
            <w:vMerge/>
          </w:tcPr>
          <w:p w:rsidR="00242DD2" w:rsidRPr="001B4101" w:rsidRDefault="00242DD2" w:rsidP="00001B9C">
            <w:pPr>
              <w:spacing w:after="0" w:line="240" w:lineRule="auto"/>
              <w:rPr>
                <w:rFonts w:ascii="Times New Roman" w:hAnsi="Times New Roman" w:cs="Times New Roman"/>
                <w:i/>
                <w:sz w:val="24"/>
                <w:szCs w:val="24"/>
              </w:rPr>
            </w:pPr>
          </w:p>
        </w:tc>
        <w:tc>
          <w:tcPr>
            <w:tcW w:w="2977" w:type="dxa"/>
            <w:gridSpan w:val="2"/>
            <w:vMerge/>
          </w:tcPr>
          <w:p w:rsidR="00242DD2" w:rsidRPr="001B4101" w:rsidRDefault="00242DD2" w:rsidP="00001B9C">
            <w:pPr>
              <w:rPr>
                <w:rStyle w:val="20"/>
                <w:b w:val="0"/>
                <w:bCs w:val="0"/>
                <w:sz w:val="24"/>
                <w:szCs w:val="24"/>
              </w:rPr>
            </w:pPr>
          </w:p>
        </w:tc>
      </w:tr>
      <w:tr w:rsidR="00242DD2" w:rsidRPr="001B4101" w:rsidTr="00001B9C">
        <w:trPr>
          <w:gridAfter w:val="10"/>
          <w:wAfter w:w="15407" w:type="dxa"/>
          <w:trHeight w:val="31"/>
        </w:trPr>
        <w:tc>
          <w:tcPr>
            <w:tcW w:w="672" w:type="dxa"/>
            <w:vAlign w:val="center"/>
          </w:tcPr>
          <w:p w:rsidR="00242DD2" w:rsidRPr="001B4101" w:rsidRDefault="00242DD2" w:rsidP="00001B9C">
            <w:pPr>
              <w:pStyle w:val="a4"/>
              <w:jc w:val="center"/>
              <w:rPr>
                <w:rFonts w:ascii="Times New Roman" w:hAnsi="Times New Roman"/>
                <w:sz w:val="24"/>
                <w:szCs w:val="24"/>
              </w:rPr>
            </w:pPr>
            <w:r w:rsidRPr="001B4101">
              <w:rPr>
                <w:rFonts w:ascii="Times New Roman" w:hAnsi="Times New Roman"/>
                <w:sz w:val="24"/>
                <w:szCs w:val="24"/>
              </w:rPr>
              <w:t>27</w:t>
            </w:r>
          </w:p>
        </w:tc>
        <w:tc>
          <w:tcPr>
            <w:tcW w:w="854" w:type="dxa"/>
            <w:vAlign w:val="center"/>
          </w:tcPr>
          <w:p w:rsidR="00242DD2" w:rsidRPr="001B4101" w:rsidRDefault="00242DD2" w:rsidP="00001B9C">
            <w:pPr>
              <w:pStyle w:val="a4"/>
              <w:rPr>
                <w:rFonts w:ascii="Times New Roman" w:hAnsi="Times New Roman"/>
                <w:i/>
                <w:sz w:val="24"/>
                <w:szCs w:val="24"/>
              </w:rPr>
            </w:pPr>
          </w:p>
        </w:tc>
        <w:tc>
          <w:tcPr>
            <w:tcW w:w="2268" w:type="dxa"/>
            <w:vAlign w:val="center"/>
          </w:tcPr>
          <w:p w:rsidR="00242DD2" w:rsidRPr="001B4101" w:rsidRDefault="00242DD2" w:rsidP="00001B9C">
            <w:pPr>
              <w:pStyle w:val="a4"/>
              <w:jc w:val="both"/>
              <w:rPr>
                <w:rFonts w:ascii="Times New Roman" w:hAnsi="Times New Roman"/>
                <w:sz w:val="24"/>
                <w:szCs w:val="24"/>
              </w:rPr>
            </w:pPr>
            <w:r w:rsidRPr="001B4101">
              <w:rPr>
                <w:rFonts w:ascii="Times New Roman" w:hAnsi="Times New Roman"/>
                <w:sz w:val="24"/>
                <w:szCs w:val="24"/>
              </w:rPr>
              <w:t>А.С.Пушкин «Опрятней модного паркета…»</w:t>
            </w:r>
          </w:p>
        </w:tc>
        <w:tc>
          <w:tcPr>
            <w:tcW w:w="992" w:type="dxa"/>
            <w:gridSpan w:val="2"/>
            <w:vAlign w:val="center"/>
          </w:tcPr>
          <w:p w:rsidR="00242DD2" w:rsidRPr="001B4101" w:rsidRDefault="00242DD2"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242DD2" w:rsidRPr="001B4101" w:rsidRDefault="00242DD2" w:rsidP="00001B9C">
            <w:pPr>
              <w:rPr>
                <w:sz w:val="24"/>
                <w:szCs w:val="24"/>
              </w:rPr>
            </w:pPr>
          </w:p>
        </w:tc>
        <w:tc>
          <w:tcPr>
            <w:tcW w:w="3402" w:type="dxa"/>
            <w:gridSpan w:val="2"/>
            <w:vMerge/>
          </w:tcPr>
          <w:p w:rsidR="00242DD2" w:rsidRPr="001B4101" w:rsidRDefault="00242DD2" w:rsidP="00001B9C">
            <w:pPr>
              <w:rPr>
                <w:sz w:val="24"/>
                <w:szCs w:val="24"/>
              </w:rPr>
            </w:pPr>
          </w:p>
        </w:tc>
        <w:tc>
          <w:tcPr>
            <w:tcW w:w="2126" w:type="dxa"/>
          </w:tcPr>
          <w:p w:rsidR="00242DD2" w:rsidRPr="001B4101" w:rsidRDefault="00242DD2" w:rsidP="00001B9C">
            <w:pPr>
              <w:spacing w:after="0" w:line="240" w:lineRule="auto"/>
              <w:rPr>
                <w:rFonts w:ascii="Times New Roman" w:hAnsi="Times New Roman" w:cs="Times New Roman"/>
                <w:i/>
                <w:sz w:val="24"/>
                <w:szCs w:val="24"/>
              </w:rPr>
            </w:pPr>
            <w:r w:rsidRPr="001B4101">
              <w:rPr>
                <w:rFonts w:ascii="Times New Roman" w:hAnsi="Times New Roman" w:cs="Times New Roman"/>
                <w:sz w:val="24"/>
                <w:szCs w:val="24"/>
              </w:rPr>
              <w:t xml:space="preserve">логично и последовательно строить текст (высказывание), выбирать выразительные </w:t>
            </w:r>
            <w:r w:rsidRPr="001B4101">
              <w:rPr>
                <w:rFonts w:ascii="Times New Roman" w:hAnsi="Times New Roman" w:cs="Times New Roman"/>
                <w:sz w:val="24"/>
                <w:szCs w:val="24"/>
              </w:rPr>
              <w:lastRenderedPageBreak/>
              <w:t>средства языка.</w:t>
            </w:r>
          </w:p>
        </w:tc>
        <w:tc>
          <w:tcPr>
            <w:tcW w:w="2977" w:type="dxa"/>
            <w:gridSpan w:val="2"/>
            <w:vMerge/>
          </w:tcPr>
          <w:p w:rsidR="00242DD2" w:rsidRPr="001B4101" w:rsidRDefault="00242DD2" w:rsidP="00001B9C">
            <w:pPr>
              <w:widowControl w:val="0"/>
              <w:autoSpaceDE w:val="0"/>
              <w:autoSpaceDN w:val="0"/>
              <w:adjustRightInd w:val="0"/>
              <w:spacing w:after="0" w:line="240" w:lineRule="auto"/>
              <w:rPr>
                <w:rFonts w:ascii="Times New Roman" w:hAnsi="Times New Roman" w:cs="Times New Roman"/>
                <w:sz w:val="24"/>
                <w:szCs w:val="24"/>
              </w:rPr>
            </w:pPr>
          </w:p>
        </w:tc>
      </w:tr>
      <w:tr w:rsidR="00242DD2" w:rsidRPr="001B4101" w:rsidTr="00001B9C">
        <w:trPr>
          <w:gridAfter w:val="10"/>
          <w:wAfter w:w="15407" w:type="dxa"/>
          <w:trHeight w:val="31"/>
        </w:trPr>
        <w:tc>
          <w:tcPr>
            <w:tcW w:w="672" w:type="dxa"/>
            <w:vAlign w:val="center"/>
          </w:tcPr>
          <w:p w:rsidR="00242DD2" w:rsidRPr="001B4101" w:rsidRDefault="00242DD2" w:rsidP="00001B9C">
            <w:pPr>
              <w:pStyle w:val="a4"/>
              <w:jc w:val="center"/>
              <w:rPr>
                <w:rFonts w:ascii="Times New Roman" w:hAnsi="Times New Roman"/>
                <w:sz w:val="24"/>
                <w:szCs w:val="24"/>
              </w:rPr>
            </w:pPr>
            <w:r w:rsidRPr="001B4101">
              <w:rPr>
                <w:rFonts w:ascii="Times New Roman" w:hAnsi="Times New Roman"/>
                <w:sz w:val="24"/>
                <w:szCs w:val="24"/>
              </w:rPr>
              <w:lastRenderedPageBreak/>
              <w:t>28</w:t>
            </w:r>
          </w:p>
        </w:tc>
        <w:tc>
          <w:tcPr>
            <w:tcW w:w="854" w:type="dxa"/>
            <w:vAlign w:val="center"/>
          </w:tcPr>
          <w:p w:rsidR="00242DD2" w:rsidRPr="001B4101" w:rsidRDefault="00242DD2" w:rsidP="00001B9C">
            <w:pPr>
              <w:pStyle w:val="a4"/>
              <w:rPr>
                <w:rFonts w:ascii="Times New Roman" w:hAnsi="Times New Roman"/>
                <w:i/>
                <w:sz w:val="24"/>
                <w:szCs w:val="24"/>
              </w:rPr>
            </w:pPr>
          </w:p>
        </w:tc>
        <w:tc>
          <w:tcPr>
            <w:tcW w:w="2268" w:type="dxa"/>
          </w:tcPr>
          <w:p w:rsidR="00242DD2" w:rsidRPr="001B4101" w:rsidRDefault="00242DD2" w:rsidP="00001B9C">
            <w:pPr>
              <w:pStyle w:val="a4"/>
              <w:jc w:val="both"/>
              <w:rPr>
                <w:rFonts w:ascii="Times New Roman" w:hAnsi="Times New Roman"/>
                <w:sz w:val="24"/>
                <w:szCs w:val="24"/>
              </w:rPr>
            </w:pPr>
            <w:r w:rsidRPr="001B4101">
              <w:rPr>
                <w:rFonts w:ascii="Times New Roman" w:hAnsi="Times New Roman"/>
                <w:sz w:val="24"/>
                <w:szCs w:val="24"/>
              </w:rPr>
              <w:t>А.С.Пушкин «Зимнее утро»</w:t>
            </w:r>
          </w:p>
        </w:tc>
        <w:tc>
          <w:tcPr>
            <w:tcW w:w="992" w:type="dxa"/>
            <w:gridSpan w:val="2"/>
            <w:vAlign w:val="center"/>
          </w:tcPr>
          <w:p w:rsidR="00242DD2" w:rsidRPr="001B4101" w:rsidRDefault="00242DD2"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242DD2" w:rsidRPr="001B4101" w:rsidRDefault="00242DD2" w:rsidP="00001B9C">
            <w:pPr>
              <w:rPr>
                <w:sz w:val="24"/>
                <w:szCs w:val="24"/>
              </w:rPr>
            </w:pPr>
          </w:p>
        </w:tc>
        <w:tc>
          <w:tcPr>
            <w:tcW w:w="3402" w:type="dxa"/>
            <w:gridSpan w:val="2"/>
            <w:vMerge/>
          </w:tcPr>
          <w:p w:rsidR="00242DD2" w:rsidRPr="001B4101" w:rsidRDefault="00242DD2" w:rsidP="00001B9C">
            <w:pPr>
              <w:rPr>
                <w:sz w:val="24"/>
                <w:szCs w:val="24"/>
              </w:rPr>
            </w:pPr>
          </w:p>
        </w:tc>
        <w:tc>
          <w:tcPr>
            <w:tcW w:w="2126" w:type="dxa"/>
            <w:vMerge w:val="restart"/>
          </w:tcPr>
          <w:p w:rsidR="00242DD2" w:rsidRPr="001B4101" w:rsidRDefault="00242DD2" w:rsidP="00001B9C">
            <w:pPr>
              <w:spacing w:after="0" w:line="240" w:lineRule="auto"/>
              <w:rPr>
                <w:rFonts w:ascii="Times New Roman" w:hAnsi="Times New Roman" w:cs="Times New Roman"/>
                <w:i/>
                <w:sz w:val="24"/>
                <w:szCs w:val="24"/>
              </w:rPr>
            </w:pPr>
            <w:r w:rsidRPr="001B4101">
              <w:rPr>
                <w:rFonts w:ascii="Times New Roman" w:hAnsi="Times New Roman" w:cs="Times New Roman"/>
                <w:sz w:val="24"/>
                <w:szCs w:val="24"/>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p w:rsidR="00242DD2" w:rsidRPr="001B4101" w:rsidRDefault="00242DD2" w:rsidP="00001B9C">
            <w:pPr>
              <w:spacing w:after="0" w:line="240" w:lineRule="auto"/>
              <w:rPr>
                <w:rFonts w:ascii="Times New Roman" w:hAnsi="Times New Roman" w:cs="Times New Roman"/>
                <w:i/>
                <w:sz w:val="24"/>
                <w:szCs w:val="24"/>
              </w:rPr>
            </w:pPr>
            <w:r w:rsidRPr="001B4101">
              <w:rPr>
                <w:rFonts w:ascii="Times New Roman" w:hAnsi="Times New Roman" w:cs="Times New Roman"/>
                <w:sz w:val="24"/>
                <w:szCs w:val="24"/>
              </w:rPr>
              <w:t xml:space="preserve">Выразительно читать стихотворение и тексты художественного произведения;  анализировать поэтическое изображение в стихах; определять тему и главную мысль произведения; сравнивать авторские и народные сказки, оценивать события, героев произведения; давать </w:t>
            </w:r>
            <w:r w:rsidRPr="001B4101">
              <w:rPr>
                <w:rFonts w:ascii="Times New Roman" w:hAnsi="Times New Roman" w:cs="Times New Roman"/>
                <w:sz w:val="24"/>
                <w:szCs w:val="24"/>
              </w:rPr>
              <w:lastRenderedPageBreak/>
              <w:t>характеристику главным героям. Учащиеся должны уметь использовать приобретенные знания и умения в практической деятельности и в повседневной жизни: читать вслух текст, построенный на изученном языковом материале, соблюдая правила произношения и соответствующую интонацию</w:t>
            </w:r>
          </w:p>
          <w:p w:rsidR="00242DD2" w:rsidRPr="001B4101" w:rsidRDefault="00242DD2" w:rsidP="00001B9C">
            <w:pPr>
              <w:spacing w:after="0" w:line="240" w:lineRule="auto"/>
              <w:rPr>
                <w:rFonts w:ascii="Times New Roman" w:hAnsi="Times New Roman" w:cs="Times New Roman"/>
                <w:i/>
                <w:sz w:val="24"/>
                <w:szCs w:val="24"/>
              </w:rPr>
            </w:pPr>
          </w:p>
        </w:tc>
        <w:tc>
          <w:tcPr>
            <w:tcW w:w="2977" w:type="dxa"/>
            <w:gridSpan w:val="2"/>
          </w:tcPr>
          <w:p w:rsidR="00242DD2" w:rsidRPr="001B4101" w:rsidRDefault="00242DD2" w:rsidP="00001B9C">
            <w:pPr>
              <w:jc w:val="center"/>
              <w:rPr>
                <w:rStyle w:val="FontStyle11"/>
                <w:b w:val="0"/>
                <w:bCs w:val="0"/>
                <w:sz w:val="24"/>
                <w:szCs w:val="24"/>
              </w:rPr>
            </w:pPr>
            <w:r w:rsidRPr="001B4101">
              <w:rPr>
                <w:rStyle w:val="FontStyle11"/>
                <w:sz w:val="24"/>
                <w:szCs w:val="24"/>
              </w:rPr>
              <w:lastRenderedPageBreak/>
              <w:t>Изучение нового материала</w:t>
            </w:r>
          </w:p>
        </w:tc>
      </w:tr>
      <w:tr w:rsidR="00242DD2" w:rsidRPr="001B4101" w:rsidTr="00001B9C">
        <w:trPr>
          <w:gridAfter w:val="10"/>
          <w:wAfter w:w="15407" w:type="dxa"/>
          <w:trHeight w:val="31"/>
        </w:trPr>
        <w:tc>
          <w:tcPr>
            <w:tcW w:w="672" w:type="dxa"/>
            <w:vAlign w:val="center"/>
          </w:tcPr>
          <w:p w:rsidR="00242DD2" w:rsidRPr="001B4101" w:rsidRDefault="00242DD2" w:rsidP="00001B9C">
            <w:pPr>
              <w:pStyle w:val="a4"/>
              <w:jc w:val="center"/>
              <w:rPr>
                <w:rFonts w:ascii="Times New Roman" w:hAnsi="Times New Roman"/>
                <w:sz w:val="24"/>
                <w:szCs w:val="24"/>
              </w:rPr>
            </w:pPr>
            <w:r w:rsidRPr="001B4101">
              <w:rPr>
                <w:rFonts w:ascii="Times New Roman" w:hAnsi="Times New Roman"/>
                <w:sz w:val="24"/>
                <w:szCs w:val="24"/>
              </w:rPr>
              <w:t>29</w:t>
            </w:r>
          </w:p>
        </w:tc>
        <w:tc>
          <w:tcPr>
            <w:tcW w:w="854" w:type="dxa"/>
            <w:vAlign w:val="center"/>
          </w:tcPr>
          <w:p w:rsidR="00242DD2" w:rsidRPr="001B4101" w:rsidRDefault="00242DD2" w:rsidP="00001B9C">
            <w:pPr>
              <w:pStyle w:val="a4"/>
              <w:rPr>
                <w:rFonts w:ascii="Times New Roman" w:hAnsi="Times New Roman"/>
                <w:i/>
                <w:sz w:val="24"/>
                <w:szCs w:val="24"/>
              </w:rPr>
            </w:pPr>
          </w:p>
        </w:tc>
        <w:tc>
          <w:tcPr>
            <w:tcW w:w="2268" w:type="dxa"/>
          </w:tcPr>
          <w:p w:rsidR="00242DD2" w:rsidRPr="001B4101" w:rsidRDefault="00242DD2" w:rsidP="00001B9C">
            <w:pPr>
              <w:pStyle w:val="a4"/>
              <w:jc w:val="both"/>
              <w:rPr>
                <w:rFonts w:ascii="Times New Roman" w:hAnsi="Times New Roman"/>
                <w:sz w:val="24"/>
                <w:szCs w:val="24"/>
              </w:rPr>
            </w:pPr>
            <w:r w:rsidRPr="001B4101">
              <w:rPr>
                <w:rFonts w:ascii="Times New Roman" w:hAnsi="Times New Roman"/>
                <w:sz w:val="24"/>
                <w:szCs w:val="24"/>
              </w:rPr>
              <w:t>А.С.Пушкин «Зимний вечер»</w:t>
            </w:r>
          </w:p>
        </w:tc>
        <w:tc>
          <w:tcPr>
            <w:tcW w:w="992" w:type="dxa"/>
            <w:gridSpan w:val="2"/>
            <w:vAlign w:val="center"/>
          </w:tcPr>
          <w:p w:rsidR="00242DD2" w:rsidRPr="001B4101" w:rsidRDefault="00242DD2"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242DD2" w:rsidRPr="001B4101" w:rsidRDefault="00242DD2" w:rsidP="00001B9C">
            <w:pPr>
              <w:rPr>
                <w:sz w:val="24"/>
                <w:szCs w:val="24"/>
              </w:rPr>
            </w:pPr>
          </w:p>
        </w:tc>
        <w:tc>
          <w:tcPr>
            <w:tcW w:w="3402" w:type="dxa"/>
            <w:gridSpan w:val="2"/>
            <w:vMerge/>
          </w:tcPr>
          <w:p w:rsidR="00242DD2" w:rsidRPr="001B4101" w:rsidRDefault="00242DD2" w:rsidP="00001B9C">
            <w:pPr>
              <w:rPr>
                <w:sz w:val="24"/>
                <w:szCs w:val="24"/>
              </w:rPr>
            </w:pPr>
          </w:p>
        </w:tc>
        <w:tc>
          <w:tcPr>
            <w:tcW w:w="2126" w:type="dxa"/>
            <w:vMerge/>
          </w:tcPr>
          <w:p w:rsidR="00242DD2" w:rsidRPr="001B4101" w:rsidRDefault="00242DD2"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242DD2" w:rsidRPr="001B4101" w:rsidRDefault="00242DD2" w:rsidP="00001B9C">
            <w:pPr>
              <w:jc w:val="center"/>
              <w:rPr>
                <w:rStyle w:val="FontStyle11"/>
                <w:b w:val="0"/>
                <w:bCs w:val="0"/>
                <w:sz w:val="24"/>
                <w:szCs w:val="24"/>
              </w:rPr>
            </w:pPr>
            <w:r w:rsidRPr="001B4101">
              <w:rPr>
                <w:rStyle w:val="FontStyle11"/>
                <w:sz w:val="24"/>
                <w:szCs w:val="24"/>
              </w:rPr>
              <w:t>Урок с использованием ТСО</w:t>
            </w:r>
          </w:p>
        </w:tc>
      </w:tr>
      <w:tr w:rsidR="00242DD2" w:rsidRPr="001B4101" w:rsidTr="00001B9C">
        <w:trPr>
          <w:gridAfter w:val="10"/>
          <w:wAfter w:w="15407" w:type="dxa"/>
          <w:trHeight w:val="435"/>
        </w:trPr>
        <w:tc>
          <w:tcPr>
            <w:tcW w:w="672" w:type="dxa"/>
            <w:vAlign w:val="center"/>
          </w:tcPr>
          <w:p w:rsidR="00242DD2" w:rsidRPr="001B4101" w:rsidRDefault="00242DD2" w:rsidP="00001B9C">
            <w:pPr>
              <w:pStyle w:val="a4"/>
              <w:jc w:val="center"/>
              <w:rPr>
                <w:rFonts w:ascii="Times New Roman" w:hAnsi="Times New Roman"/>
                <w:sz w:val="24"/>
                <w:szCs w:val="24"/>
              </w:rPr>
            </w:pPr>
            <w:r w:rsidRPr="001B4101">
              <w:rPr>
                <w:rFonts w:ascii="Times New Roman" w:hAnsi="Times New Roman"/>
                <w:sz w:val="24"/>
                <w:szCs w:val="24"/>
              </w:rPr>
              <w:t>30</w:t>
            </w:r>
          </w:p>
        </w:tc>
        <w:tc>
          <w:tcPr>
            <w:tcW w:w="854" w:type="dxa"/>
            <w:vAlign w:val="center"/>
          </w:tcPr>
          <w:p w:rsidR="00242DD2" w:rsidRPr="001B4101" w:rsidRDefault="00242DD2" w:rsidP="00001B9C">
            <w:pPr>
              <w:pStyle w:val="a4"/>
              <w:rPr>
                <w:rFonts w:ascii="Times New Roman" w:hAnsi="Times New Roman"/>
                <w:i/>
                <w:sz w:val="24"/>
                <w:szCs w:val="24"/>
              </w:rPr>
            </w:pPr>
          </w:p>
        </w:tc>
        <w:tc>
          <w:tcPr>
            <w:tcW w:w="2268" w:type="dxa"/>
            <w:vAlign w:val="center"/>
          </w:tcPr>
          <w:p w:rsidR="00242DD2" w:rsidRPr="001B4101" w:rsidRDefault="00242DD2" w:rsidP="00001B9C">
            <w:pPr>
              <w:pStyle w:val="a4"/>
              <w:jc w:val="both"/>
              <w:rPr>
                <w:rFonts w:ascii="Times New Roman" w:hAnsi="Times New Roman"/>
                <w:sz w:val="24"/>
                <w:szCs w:val="24"/>
              </w:rPr>
            </w:pPr>
            <w:r w:rsidRPr="001B4101">
              <w:rPr>
                <w:rFonts w:ascii="Times New Roman" w:hAnsi="Times New Roman"/>
                <w:sz w:val="24"/>
                <w:szCs w:val="24"/>
              </w:rPr>
              <w:t>А. С. Пушкин «Сказка о царе Салтане …»</w:t>
            </w:r>
          </w:p>
        </w:tc>
        <w:tc>
          <w:tcPr>
            <w:tcW w:w="992" w:type="dxa"/>
            <w:gridSpan w:val="2"/>
            <w:vMerge w:val="restart"/>
            <w:vAlign w:val="center"/>
          </w:tcPr>
          <w:p w:rsidR="00242DD2" w:rsidRPr="001B4101" w:rsidRDefault="00242DD2" w:rsidP="00001B9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vMerge/>
          </w:tcPr>
          <w:p w:rsidR="00242DD2" w:rsidRPr="001B4101" w:rsidRDefault="00242DD2" w:rsidP="00001B9C">
            <w:pPr>
              <w:rPr>
                <w:sz w:val="24"/>
                <w:szCs w:val="24"/>
              </w:rPr>
            </w:pPr>
          </w:p>
        </w:tc>
        <w:tc>
          <w:tcPr>
            <w:tcW w:w="3402" w:type="dxa"/>
            <w:gridSpan w:val="2"/>
            <w:vMerge/>
          </w:tcPr>
          <w:p w:rsidR="00242DD2" w:rsidRPr="001B4101" w:rsidRDefault="00242DD2" w:rsidP="00001B9C">
            <w:pPr>
              <w:rPr>
                <w:sz w:val="24"/>
                <w:szCs w:val="24"/>
              </w:rPr>
            </w:pPr>
          </w:p>
        </w:tc>
        <w:tc>
          <w:tcPr>
            <w:tcW w:w="2126" w:type="dxa"/>
            <w:vMerge/>
          </w:tcPr>
          <w:p w:rsidR="00242DD2" w:rsidRPr="001B4101" w:rsidRDefault="00242DD2" w:rsidP="00001B9C">
            <w:pPr>
              <w:ind w:right="-77"/>
              <w:rPr>
                <w:rFonts w:ascii="Times New Roman" w:hAnsi="Times New Roman" w:cs="Times New Roman"/>
                <w:i/>
                <w:sz w:val="24"/>
                <w:szCs w:val="24"/>
              </w:rPr>
            </w:pPr>
          </w:p>
        </w:tc>
        <w:tc>
          <w:tcPr>
            <w:tcW w:w="2977" w:type="dxa"/>
            <w:gridSpan w:val="2"/>
          </w:tcPr>
          <w:p w:rsidR="00242DD2" w:rsidRPr="001B4101" w:rsidRDefault="00242DD2" w:rsidP="00001B9C">
            <w:pPr>
              <w:jc w:val="center"/>
              <w:rPr>
                <w:rStyle w:val="20"/>
                <w:b w:val="0"/>
                <w:bCs w:val="0"/>
                <w:sz w:val="24"/>
                <w:szCs w:val="24"/>
              </w:rPr>
            </w:pPr>
            <w:r w:rsidRPr="001B4101">
              <w:rPr>
                <w:rStyle w:val="FontStyle11"/>
                <w:sz w:val="24"/>
                <w:szCs w:val="24"/>
              </w:rPr>
              <w:t>Изучение нового материала</w:t>
            </w:r>
          </w:p>
        </w:tc>
      </w:tr>
      <w:tr w:rsidR="00242DD2" w:rsidRPr="001B4101" w:rsidTr="00001B9C">
        <w:trPr>
          <w:gridAfter w:val="10"/>
          <w:wAfter w:w="15407" w:type="dxa"/>
          <w:trHeight w:val="31"/>
        </w:trPr>
        <w:tc>
          <w:tcPr>
            <w:tcW w:w="672" w:type="dxa"/>
            <w:vAlign w:val="center"/>
          </w:tcPr>
          <w:p w:rsidR="00242DD2" w:rsidRPr="001B4101" w:rsidRDefault="00242DD2" w:rsidP="00001B9C">
            <w:pPr>
              <w:pStyle w:val="a4"/>
              <w:jc w:val="center"/>
              <w:rPr>
                <w:rFonts w:ascii="Times New Roman" w:hAnsi="Times New Roman"/>
                <w:sz w:val="24"/>
                <w:szCs w:val="24"/>
              </w:rPr>
            </w:pPr>
            <w:r w:rsidRPr="001B4101">
              <w:rPr>
                <w:rFonts w:ascii="Times New Roman" w:hAnsi="Times New Roman"/>
                <w:sz w:val="24"/>
                <w:szCs w:val="24"/>
              </w:rPr>
              <w:t>31</w:t>
            </w:r>
          </w:p>
        </w:tc>
        <w:tc>
          <w:tcPr>
            <w:tcW w:w="854" w:type="dxa"/>
            <w:vAlign w:val="center"/>
          </w:tcPr>
          <w:p w:rsidR="00242DD2" w:rsidRPr="001B4101" w:rsidRDefault="00242DD2" w:rsidP="00001B9C">
            <w:pPr>
              <w:pStyle w:val="a4"/>
              <w:rPr>
                <w:rFonts w:ascii="Times New Roman" w:hAnsi="Times New Roman"/>
                <w:i/>
                <w:sz w:val="24"/>
                <w:szCs w:val="24"/>
              </w:rPr>
            </w:pPr>
          </w:p>
        </w:tc>
        <w:tc>
          <w:tcPr>
            <w:tcW w:w="2268" w:type="dxa"/>
            <w:vAlign w:val="center"/>
          </w:tcPr>
          <w:p w:rsidR="00242DD2" w:rsidRPr="001B4101" w:rsidRDefault="00242DD2" w:rsidP="00001B9C">
            <w:pPr>
              <w:pStyle w:val="a4"/>
              <w:jc w:val="both"/>
              <w:rPr>
                <w:rFonts w:ascii="Times New Roman" w:hAnsi="Times New Roman"/>
                <w:sz w:val="24"/>
                <w:szCs w:val="24"/>
              </w:rPr>
            </w:pPr>
            <w:r w:rsidRPr="001B4101">
              <w:rPr>
                <w:rFonts w:ascii="Times New Roman" w:hAnsi="Times New Roman"/>
                <w:sz w:val="24"/>
                <w:szCs w:val="24"/>
              </w:rPr>
              <w:t>А. С. Пушкин «Сказка о царе Салтане …»</w:t>
            </w:r>
          </w:p>
        </w:tc>
        <w:tc>
          <w:tcPr>
            <w:tcW w:w="992" w:type="dxa"/>
            <w:gridSpan w:val="2"/>
            <w:vMerge/>
            <w:vAlign w:val="center"/>
          </w:tcPr>
          <w:p w:rsidR="00242DD2" w:rsidRPr="001B4101" w:rsidRDefault="00242DD2"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242DD2" w:rsidRPr="001B4101" w:rsidRDefault="00242DD2" w:rsidP="00001B9C">
            <w:pPr>
              <w:rPr>
                <w:sz w:val="24"/>
                <w:szCs w:val="24"/>
              </w:rPr>
            </w:pPr>
          </w:p>
        </w:tc>
        <w:tc>
          <w:tcPr>
            <w:tcW w:w="3402" w:type="dxa"/>
            <w:gridSpan w:val="2"/>
            <w:vMerge/>
          </w:tcPr>
          <w:p w:rsidR="00242DD2" w:rsidRPr="001B4101" w:rsidRDefault="00242DD2" w:rsidP="00001B9C">
            <w:pPr>
              <w:rPr>
                <w:sz w:val="24"/>
                <w:szCs w:val="24"/>
              </w:rPr>
            </w:pPr>
          </w:p>
        </w:tc>
        <w:tc>
          <w:tcPr>
            <w:tcW w:w="2126" w:type="dxa"/>
            <w:vMerge/>
          </w:tcPr>
          <w:p w:rsidR="00242DD2" w:rsidRPr="001B4101" w:rsidRDefault="00242DD2" w:rsidP="00001B9C">
            <w:pPr>
              <w:ind w:right="-77"/>
              <w:rPr>
                <w:rFonts w:ascii="Times New Roman" w:hAnsi="Times New Roman" w:cs="Times New Roman"/>
                <w:i/>
                <w:sz w:val="24"/>
                <w:szCs w:val="24"/>
              </w:rPr>
            </w:pPr>
          </w:p>
        </w:tc>
        <w:tc>
          <w:tcPr>
            <w:tcW w:w="2977" w:type="dxa"/>
            <w:gridSpan w:val="2"/>
          </w:tcPr>
          <w:p w:rsidR="00242DD2" w:rsidRPr="001B4101" w:rsidRDefault="00242DD2" w:rsidP="00001B9C">
            <w:pPr>
              <w:rPr>
                <w:rFonts w:ascii="Times New Roman" w:hAnsi="Times New Roman" w:cs="Times New Roman"/>
                <w:sz w:val="24"/>
                <w:szCs w:val="24"/>
              </w:rPr>
            </w:pPr>
            <w:r w:rsidRPr="001B4101">
              <w:rPr>
                <w:rStyle w:val="FontStyle11"/>
                <w:sz w:val="24"/>
                <w:szCs w:val="24"/>
              </w:rPr>
              <w:t>Комбинированный</w:t>
            </w:r>
          </w:p>
        </w:tc>
      </w:tr>
      <w:tr w:rsidR="00242DD2" w:rsidRPr="001B4101" w:rsidTr="00001B9C">
        <w:trPr>
          <w:gridAfter w:val="10"/>
          <w:wAfter w:w="15407" w:type="dxa"/>
          <w:trHeight w:val="31"/>
        </w:trPr>
        <w:tc>
          <w:tcPr>
            <w:tcW w:w="672" w:type="dxa"/>
            <w:vAlign w:val="center"/>
          </w:tcPr>
          <w:p w:rsidR="00242DD2" w:rsidRDefault="00242DD2" w:rsidP="00001B9C">
            <w:pPr>
              <w:pStyle w:val="a4"/>
              <w:jc w:val="center"/>
              <w:rPr>
                <w:rFonts w:ascii="Times New Roman" w:hAnsi="Times New Roman"/>
                <w:sz w:val="24"/>
                <w:szCs w:val="24"/>
              </w:rPr>
            </w:pPr>
            <w:r w:rsidRPr="001B4101">
              <w:rPr>
                <w:rFonts w:ascii="Times New Roman" w:hAnsi="Times New Roman"/>
                <w:sz w:val="24"/>
                <w:szCs w:val="24"/>
              </w:rPr>
              <w:t>32</w:t>
            </w:r>
          </w:p>
          <w:p w:rsidR="00242DD2" w:rsidRPr="001B4101" w:rsidRDefault="00242DD2" w:rsidP="00001B9C">
            <w:pPr>
              <w:pStyle w:val="a4"/>
              <w:jc w:val="center"/>
              <w:rPr>
                <w:rFonts w:ascii="Times New Roman" w:hAnsi="Times New Roman"/>
                <w:sz w:val="24"/>
                <w:szCs w:val="24"/>
              </w:rPr>
            </w:pPr>
            <w:r>
              <w:rPr>
                <w:rFonts w:ascii="Times New Roman" w:hAnsi="Times New Roman"/>
                <w:sz w:val="24"/>
                <w:szCs w:val="24"/>
              </w:rPr>
              <w:t>33</w:t>
            </w:r>
          </w:p>
        </w:tc>
        <w:tc>
          <w:tcPr>
            <w:tcW w:w="854" w:type="dxa"/>
            <w:vAlign w:val="center"/>
          </w:tcPr>
          <w:p w:rsidR="00E45E8A" w:rsidRPr="001B4101" w:rsidRDefault="00E45E8A" w:rsidP="00001B9C">
            <w:pPr>
              <w:pStyle w:val="a4"/>
              <w:rPr>
                <w:rFonts w:ascii="Times New Roman" w:hAnsi="Times New Roman"/>
                <w:i/>
                <w:sz w:val="24"/>
                <w:szCs w:val="24"/>
              </w:rPr>
            </w:pPr>
          </w:p>
        </w:tc>
        <w:tc>
          <w:tcPr>
            <w:tcW w:w="2268" w:type="dxa"/>
            <w:vAlign w:val="center"/>
          </w:tcPr>
          <w:p w:rsidR="00242DD2" w:rsidRPr="001B4101" w:rsidRDefault="00242DD2" w:rsidP="00001B9C">
            <w:pPr>
              <w:pStyle w:val="a4"/>
              <w:jc w:val="both"/>
              <w:rPr>
                <w:rFonts w:ascii="Times New Roman" w:hAnsi="Times New Roman"/>
                <w:sz w:val="24"/>
                <w:szCs w:val="24"/>
              </w:rPr>
            </w:pPr>
            <w:r w:rsidRPr="001B4101">
              <w:rPr>
                <w:rFonts w:ascii="Times New Roman" w:hAnsi="Times New Roman"/>
                <w:sz w:val="24"/>
                <w:szCs w:val="24"/>
              </w:rPr>
              <w:t>А. С. Пушкин «Сказка о царе Салтане …»</w:t>
            </w:r>
          </w:p>
        </w:tc>
        <w:tc>
          <w:tcPr>
            <w:tcW w:w="992" w:type="dxa"/>
            <w:gridSpan w:val="2"/>
            <w:vMerge/>
            <w:vAlign w:val="center"/>
          </w:tcPr>
          <w:p w:rsidR="00242DD2" w:rsidRPr="001B4101" w:rsidRDefault="00242DD2"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242DD2" w:rsidRPr="001B4101" w:rsidRDefault="00242DD2" w:rsidP="00001B9C">
            <w:pPr>
              <w:rPr>
                <w:sz w:val="24"/>
                <w:szCs w:val="24"/>
              </w:rPr>
            </w:pPr>
          </w:p>
        </w:tc>
        <w:tc>
          <w:tcPr>
            <w:tcW w:w="3402" w:type="dxa"/>
            <w:gridSpan w:val="2"/>
            <w:vMerge/>
          </w:tcPr>
          <w:p w:rsidR="00242DD2" w:rsidRPr="001B4101" w:rsidRDefault="00242DD2" w:rsidP="00001B9C">
            <w:pPr>
              <w:rPr>
                <w:sz w:val="24"/>
                <w:szCs w:val="24"/>
              </w:rPr>
            </w:pPr>
          </w:p>
        </w:tc>
        <w:tc>
          <w:tcPr>
            <w:tcW w:w="2126" w:type="dxa"/>
            <w:vMerge/>
          </w:tcPr>
          <w:p w:rsidR="00242DD2" w:rsidRPr="001B4101" w:rsidRDefault="00242DD2" w:rsidP="00001B9C">
            <w:pPr>
              <w:ind w:right="-77"/>
              <w:rPr>
                <w:rFonts w:ascii="Times New Roman" w:hAnsi="Times New Roman" w:cs="Times New Roman"/>
                <w:i/>
                <w:sz w:val="24"/>
                <w:szCs w:val="24"/>
              </w:rPr>
            </w:pPr>
          </w:p>
        </w:tc>
        <w:tc>
          <w:tcPr>
            <w:tcW w:w="2977" w:type="dxa"/>
            <w:gridSpan w:val="2"/>
          </w:tcPr>
          <w:p w:rsidR="00242DD2" w:rsidRPr="001B4101" w:rsidRDefault="00242DD2" w:rsidP="00001B9C">
            <w:pPr>
              <w:jc w:val="center"/>
              <w:rPr>
                <w:rStyle w:val="FontStyle11"/>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79"/>
        </w:trPr>
        <w:tc>
          <w:tcPr>
            <w:tcW w:w="672" w:type="dxa"/>
            <w:vAlign w:val="center"/>
          </w:tcPr>
          <w:p w:rsidR="005D5E0F" w:rsidRPr="001B4101" w:rsidRDefault="005D5E0F" w:rsidP="00001B9C">
            <w:pPr>
              <w:pStyle w:val="a4"/>
              <w:jc w:val="center"/>
              <w:rPr>
                <w:rFonts w:ascii="Times New Roman" w:hAnsi="Times New Roman"/>
                <w:sz w:val="24"/>
                <w:szCs w:val="24"/>
              </w:rPr>
            </w:pP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val="restart"/>
          </w:tcPr>
          <w:p w:rsidR="005D5E0F" w:rsidRPr="001B4101" w:rsidRDefault="005D5E0F" w:rsidP="00001B9C">
            <w:pPr>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Прогнозировать содержание раздела, читать вслух и про себя, постепенно увеличивая темп, понимать содержание прочитанного, объяснять значение некоторых слов, использовать средства художественной выразительности, знать особенности литературной сказки, определять </w:t>
            </w:r>
            <w:r w:rsidRPr="001B4101">
              <w:rPr>
                <w:rFonts w:ascii="Times New Roman" w:hAnsi="Times New Roman" w:cs="Times New Roman"/>
                <w:sz w:val="24"/>
                <w:szCs w:val="24"/>
              </w:rPr>
              <w:lastRenderedPageBreak/>
              <w:t>нравственный смысл, давать характеристику героев, сравнивать рассказ описание и рассказ – рассуждение, определять особенности басни, представлять героев басни, характеризовать героев басни, инсценировать басню, проверять себя самостоятельно и оценивать достижения.</w:t>
            </w:r>
          </w:p>
        </w:tc>
        <w:tc>
          <w:tcPr>
            <w:tcW w:w="3402" w:type="dxa"/>
            <w:gridSpan w:val="2"/>
            <w:vMerge w:val="restart"/>
          </w:tcPr>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lastRenderedPageBreak/>
              <w:t>Личностные</w:t>
            </w:r>
          </w:p>
          <w:p w:rsidR="005D5E0F" w:rsidRPr="001B4101" w:rsidRDefault="005D5E0F" w:rsidP="00001B9C">
            <w:pPr>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 Находить необычные сравнительные обороты, необычные эпитеты, испытывать при этом чувство радости и удовольствия от того, что заметил.</w:t>
            </w:r>
          </w:p>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Познавательные</w:t>
            </w:r>
          </w:p>
          <w:p w:rsidR="005D5E0F" w:rsidRPr="001B4101" w:rsidRDefault="005D5E0F" w:rsidP="00001B9C">
            <w:pPr>
              <w:tabs>
                <w:tab w:val="left" w:pos="851"/>
              </w:tabs>
              <w:autoSpaceDE w:val="0"/>
              <w:autoSpaceDN w:val="0"/>
              <w:adjustRightInd w:val="0"/>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Определять основную идею произведения (эпического и лирического), осознавать смысл образных слов и выражений, понимать, </w:t>
            </w:r>
            <w:r w:rsidRPr="001B4101">
              <w:rPr>
                <w:rFonts w:ascii="Times New Roman" w:hAnsi="Times New Roman" w:cs="Times New Roman"/>
                <w:sz w:val="24"/>
                <w:szCs w:val="24"/>
              </w:rPr>
              <w:lastRenderedPageBreak/>
              <w:t>какую информацию о чувствах и настроении автора они несут, выявлять отношение автора к описываемым событиям и героям произведения.</w:t>
            </w:r>
          </w:p>
          <w:p w:rsidR="005D5E0F" w:rsidRPr="001B4101" w:rsidRDefault="005D5E0F" w:rsidP="00001B9C">
            <w:pPr>
              <w:spacing w:after="0" w:line="240" w:lineRule="auto"/>
              <w:jc w:val="both"/>
              <w:rPr>
                <w:rFonts w:ascii="Times New Roman" w:hAnsi="Times New Roman" w:cs="Times New Roman"/>
                <w:sz w:val="24"/>
                <w:szCs w:val="24"/>
              </w:rPr>
            </w:pPr>
            <w:r w:rsidRPr="001B4101">
              <w:rPr>
                <w:rFonts w:ascii="Times New Roman" w:hAnsi="Times New Roman" w:cs="Times New Roman"/>
                <w:b/>
                <w:sz w:val="24"/>
                <w:szCs w:val="24"/>
              </w:rPr>
              <w:t>Регулятивные</w:t>
            </w:r>
            <w:r w:rsidRPr="001B4101">
              <w:rPr>
                <w:rFonts w:ascii="Times New Roman" w:hAnsi="Times New Roman" w:cs="Times New Roman"/>
                <w:sz w:val="24"/>
                <w:szCs w:val="24"/>
              </w:rPr>
              <w:t xml:space="preserve"> </w:t>
            </w:r>
          </w:p>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sz w:val="24"/>
                <w:szCs w:val="24"/>
              </w:rPr>
              <w:t xml:space="preserve">Оценивать свои достижения и результаты  сверстников в группе (паре) по выработанным критериям и выбранным формам оценивания (шкалы, лесенки, баллы и пр.), </w:t>
            </w:r>
          </w:p>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Коммуникативные</w:t>
            </w:r>
          </w:p>
          <w:p w:rsidR="005D5E0F" w:rsidRPr="001B4101" w:rsidRDefault="005D5E0F" w:rsidP="00001B9C">
            <w:pPr>
              <w:tabs>
                <w:tab w:val="left" w:pos="709"/>
              </w:tabs>
              <w:autoSpaceDE w:val="0"/>
              <w:autoSpaceDN w:val="0"/>
              <w:adjustRightInd w:val="0"/>
              <w:spacing w:after="0" w:line="240" w:lineRule="auto"/>
              <w:ind w:firstLine="357"/>
              <w:jc w:val="both"/>
              <w:rPr>
                <w:sz w:val="24"/>
                <w:szCs w:val="24"/>
              </w:rPr>
            </w:pPr>
            <w:r w:rsidRPr="001B4101">
              <w:rPr>
                <w:rFonts w:ascii="Times New Roman" w:hAnsi="Times New Roman" w:cs="Times New Roman"/>
                <w:sz w:val="24"/>
                <w:szCs w:val="24"/>
              </w:rPr>
              <w:t>Строить диалог в паре или группе, задавать вопросы на осмысление нравственной проблемы.</w:t>
            </w:r>
          </w:p>
          <w:p w:rsidR="005D5E0F" w:rsidRPr="001B4101" w:rsidRDefault="005D5E0F" w:rsidP="00001B9C">
            <w:pPr>
              <w:rPr>
                <w:sz w:val="24"/>
                <w:szCs w:val="24"/>
              </w:rPr>
            </w:pPr>
          </w:p>
        </w:tc>
        <w:tc>
          <w:tcPr>
            <w:tcW w:w="2126" w:type="dxa"/>
          </w:tcPr>
          <w:p w:rsidR="005D5E0F" w:rsidRPr="001B4101" w:rsidRDefault="005D5E0F" w:rsidP="00001B9C">
            <w:pPr>
              <w:ind w:right="-77"/>
              <w:rPr>
                <w:rFonts w:ascii="Times New Roman" w:hAnsi="Times New Roman" w:cs="Times New Roman"/>
                <w:i/>
                <w:sz w:val="24"/>
                <w:szCs w:val="24"/>
              </w:rPr>
            </w:pPr>
          </w:p>
        </w:tc>
        <w:tc>
          <w:tcPr>
            <w:tcW w:w="2977" w:type="dxa"/>
            <w:gridSpan w:val="2"/>
          </w:tcPr>
          <w:p w:rsidR="005D5E0F" w:rsidRPr="001B4101" w:rsidRDefault="005D5E0F" w:rsidP="00001B9C">
            <w:pPr>
              <w:rPr>
                <w:rStyle w:val="FontStyle11"/>
                <w:b w:val="0"/>
                <w:bCs w:val="0"/>
                <w:sz w:val="24"/>
                <w:szCs w:val="24"/>
              </w:rPr>
            </w:pPr>
          </w:p>
        </w:tc>
      </w:tr>
      <w:tr w:rsidR="005D5E0F" w:rsidRPr="001B4101" w:rsidTr="00001B9C">
        <w:trPr>
          <w:gridAfter w:val="10"/>
          <w:wAfter w:w="15407" w:type="dxa"/>
          <w:trHeight w:val="989"/>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34</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И. А. Крылов «Мартышка и очки»</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tcPr>
          <w:p w:rsidR="005D5E0F" w:rsidRPr="001B4101" w:rsidRDefault="005D5E0F" w:rsidP="00001B9C">
            <w:pPr>
              <w:spacing w:after="0" w:line="240" w:lineRule="auto"/>
              <w:rPr>
                <w:rFonts w:ascii="Times New Roman" w:hAnsi="Times New Roman" w:cs="Times New Roman"/>
                <w:i/>
                <w:sz w:val="24"/>
                <w:szCs w:val="24"/>
              </w:rPr>
            </w:pPr>
            <w:r w:rsidRPr="001B4101">
              <w:rPr>
                <w:rFonts w:ascii="Times New Roman" w:hAnsi="Times New Roman" w:cs="Times New Roman"/>
                <w:sz w:val="24"/>
                <w:szCs w:val="24"/>
              </w:rPr>
              <w:t>Выразительно читать стихотворные произведения по памяти.</w:t>
            </w:r>
          </w:p>
        </w:tc>
        <w:tc>
          <w:tcPr>
            <w:tcW w:w="2977" w:type="dxa"/>
            <w:gridSpan w:val="2"/>
          </w:tcPr>
          <w:p w:rsidR="005D5E0F" w:rsidRPr="001B4101" w:rsidRDefault="005D5E0F" w:rsidP="00001B9C">
            <w:pPr>
              <w:rPr>
                <w:rStyle w:val="FontStyle11"/>
                <w:b w:val="0"/>
                <w:bCs w:val="0"/>
                <w:sz w:val="24"/>
                <w:szCs w:val="24"/>
              </w:rPr>
            </w:pPr>
            <w:r w:rsidRPr="001B4101">
              <w:rPr>
                <w:rStyle w:val="FontStyle11"/>
                <w:sz w:val="24"/>
                <w:szCs w:val="24"/>
              </w:rPr>
              <w:t xml:space="preserve"> Комбинированный</w:t>
            </w: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3</w:t>
            </w:r>
            <w:r w:rsidR="00324985">
              <w:rPr>
                <w:rFonts w:ascii="Times New Roman" w:hAnsi="Times New Roman"/>
                <w:sz w:val="24"/>
                <w:szCs w:val="24"/>
              </w:rPr>
              <w:t>5</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И. А. Крылов «Ворона и Лисица»</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restart"/>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Произведения М.Ю. Лермонтова.  Уметь работать с книгой: различать тип книги, </w:t>
            </w:r>
            <w:r w:rsidRPr="001B4101">
              <w:rPr>
                <w:rFonts w:ascii="Times New Roman" w:hAnsi="Times New Roman" w:cs="Times New Roman"/>
                <w:sz w:val="24"/>
                <w:szCs w:val="24"/>
              </w:rPr>
              <w:lastRenderedPageBreak/>
              <w:t xml:space="preserve">пользоваться выходными данными, оглавлением, аннотацией для самостоятельного выбора и чтения книг. Связь произведений литературы с другими видами искусства. Декламация стихотворных произведений. Мораль басни. Научно – популярные произведения.             </w:t>
            </w:r>
          </w:p>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Наизусть</w:t>
            </w:r>
          </w:p>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Выразительно читать стихотворные произведения по памяти.</w:t>
            </w: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lastRenderedPageBreak/>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3</w:t>
            </w:r>
            <w:r w:rsidR="00324985">
              <w:rPr>
                <w:rFonts w:ascii="Times New Roman" w:hAnsi="Times New Roman"/>
                <w:sz w:val="24"/>
                <w:szCs w:val="24"/>
              </w:rPr>
              <w:t>6</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Михаил Юрьевич Лермонтов</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vMerge w:val="restart"/>
          </w:tcPr>
          <w:p w:rsidR="005D5E0F" w:rsidRPr="001B4101" w:rsidRDefault="005D5E0F" w:rsidP="00001B9C">
            <w:pPr>
              <w:rPr>
                <w:rStyle w:val="FontStyle11"/>
                <w:b w:val="0"/>
                <w:bCs w:val="0"/>
                <w:sz w:val="24"/>
                <w:szCs w:val="24"/>
              </w:rPr>
            </w:pPr>
          </w:p>
          <w:p w:rsidR="005D5E0F" w:rsidRPr="001B4101" w:rsidRDefault="005D5E0F" w:rsidP="00001B9C">
            <w:pPr>
              <w:jc w:val="center"/>
              <w:rPr>
                <w:rStyle w:val="20"/>
                <w:b w:val="0"/>
                <w:bCs w:val="0"/>
                <w:sz w:val="24"/>
                <w:szCs w:val="24"/>
              </w:rPr>
            </w:pPr>
            <w:r w:rsidRPr="001B4101">
              <w:rPr>
                <w:rStyle w:val="FontStyle11"/>
                <w:sz w:val="24"/>
                <w:szCs w:val="24"/>
              </w:rPr>
              <w:t xml:space="preserve">Изучение нового </w:t>
            </w:r>
            <w:r w:rsidRPr="001B4101">
              <w:rPr>
                <w:rStyle w:val="FontStyle11"/>
                <w:sz w:val="24"/>
                <w:szCs w:val="24"/>
              </w:rPr>
              <w:lastRenderedPageBreak/>
              <w:t>материала</w:t>
            </w: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3</w:t>
            </w:r>
            <w:r w:rsidR="00324985">
              <w:rPr>
                <w:rFonts w:ascii="Times New Roman" w:hAnsi="Times New Roman"/>
                <w:sz w:val="24"/>
                <w:szCs w:val="24"/>
              </w:rPr>
              <w:t>7</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 xml:space="preserve">М.Ю. Лермонтов </w:t>
            </w:r>
            <w:r w:rsidRPr="001B4101">
              <w:rPr>
                <w:rFonts w:ascii="Times New Roman" w:hAnsi="Times New Roman"/>
                <w:sz w:val="24"/>
                <w:szCs w:val="24"/>
              </w:rPr>
              <w:lastRenderedPageBreak/>
              <w:t>«Горные вершины», «На севере диком стоит одиноко…»</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lastRenderedPageBreak/>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vMerge/>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lastRenderedPageBreak/>
              <w:t>3</w:t>
            </w:r>
            <w:r w:rsidR="00324985">
              <w:rPr>
                <w:rFonts w:ascii="Times New Roman" w:hAnsi="Times New Roman"/>
                <w:sz w:val="24"/>
                <w:szCs w:val="24"/>
              </w:rPr>
              <w:t>8</w:t>
            </w:r>
          </w:p>
        </w:tc>
        <w:tc>
          <w:tcPr>
            <w:tcW w:w="854" w:type="dxa"/>
            <w:vAlign w:val="center"/>
          </w:tcPr>
          <w:p w:rsidR="005D482B" w:rsidRPr="001B4101" w:rsidRDefault="005D482B" w:rsidP="00001B9C">
            <w:pPr>
              <w:pStyle w:val="a4"/>
              <w:rPr>
                <w:rFonts w:ascii="Times New Roman" w:hAnsi="Times New Roman"/>
                <w:i/>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М. Ю. Лермонтов «Утёс»</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rPr>
                <w:rStyle w:val="FontStyle11"/>
                <w:b w:val="0"/>
                <w:bCs w:val="0"/>
                <w:sz w:val="24"/>
                <w:szCs w:val="24"/>
              </w:rPr>
            </w:pPr>
            <w:r w:rsidRPr="001B4101">
              <w:rPr>
                <w:rStyle w:val="FontStyle11"/>
                <w:sz w:val="24"/>
                <w:szCs w:val="24"/>
              </w:rPr>
              <w:t xml:space="preserve"> Комбинированный</w:t>
            </w:r>
          </w:p>
        </w:tc>
      </w:tr>
      <w:tr w:rsidR="005D5E0F" w:rsidRPr="001B4101" w:rsidTr="00001B9C">
        <w:trPr>
          <w:gridAfter w:val="10"/>
          <w:wAfter w:w="15407" w:type="dxa"/>
          <w:trHeight w:val="31"/>
        </w:trPr>
        <w:tc>
          <w:tcPr>
            <w:tcW w:w="672" w:type="dxa"/>
            <w:vAlign w:val="center"/>
          </w:tcPr>
          <w:p w:rsidR="005D5E0F" w:rsidRPr="001B4101" w:rsidRDefault="00324985" w:rsidP="00001B9C">
            <w:pPr>
              <w:pStyle w:val="a4"/>
              <w:jc w:val="center"/>
              <w:rPr>
                <w:rFonts w:ascii="Times New Roman" w:hAnsi="Times New Roman"/>
                <w:sz w:val="24"/>
                <w:szCs w:val="24"/>
              </w:rPr>
            </w:pPr>
            <w:r>
              <w:rPr>
                <w:rFonts w:ascii="Times New Roman" w:hAnsi="Times New Roman"/>
                <w:sz w:val="24"/>
                <w:szCs w:val="24"/>
              </w:rPr>
              <w:t>39</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Детство Л. Н. Толстого (из воспоминаний писателя)</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rPr>
                <w:rStyle w:val="20"/>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4</w:t>
            </w:r>
            <w:r w:rsidR="00324985">
              <w:rPr>
                <w:rFonts w:ascii="Times New Roman" w:hAnsi="Times New Roman"/>
                <w:sz w:val="24"/>
                <w:szCs w:val="24"/>
              </w:rPr>
              <w:t>0</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Л. Н. Толстой «Акула»</w:t>
            </w:r>
          </w:p>
        </w:tc>
        <w:tc>
          <w:tcPr>
            <w:tcW w:w="992" w:type="dxa"/>
            <w:gridSpan w:val="2"/>
            <w:vMerge w:val="restart"/>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2</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rPr>
                <w:rFonts w:ascii="Times New Roman" w:hAnsi="Times New Roman" w:cs="Times New Roman"/>
                <w:sz w:val="24"/>
                <w:szCs w:val="24"/>
              </w:rPr>
            </w:pPr>
            <w:r w:rsidRPr="001B4101">
              <w:rPr>
                <w:rStyle w:val="FontStyle11"/>
                <w:sz w:val="24"/>
                <w:szCs w:val="24"/>
              </w:rPr>
              <w:t>Комбинированный</w:t>
            </w: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4</w:t>
            </w:r>
            <w:r w:rsidR="00324985">
              <w:rPr>
                <w:rFonts w:ascii="Times New Roman" w:hAnsi="Times New Roman"/>
                <w:sz w:val="24"/>
                <w:szCs w:val="24"/>
              </w:rPr>
              <w:t>1</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Л.Н.Толстой «Акула»</w:t>
            </w:r>
          </w:p>
        </w:tc>
        <w:tc>
          <w:tcPr>
            <w:tcW w:w="992" w:type="dxa"/>
            <w:gridSpan w:val="2"/>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rPr>
                <w:rFonts w:ascii="Times New Roman" w:hAnsi="Times New Roman" w:cs="Times New Roman"/>
                <w:sz w:val="24"/>
                <w:szCs w:val="24"/>
              </w:rPr>
            </w:pPr>
            <w:r w:rsidRPr="001B4101">
              <w:rPr>
                <w:rStyle w:val="FontStyle11"/>
                <w:sz w:val="24"/>
                <w:szCs w:val="24"/>
              </w:rPr>
              <w:t>Комбинированный</w:t>
            </w: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4</w:t>
            </w:r>
            <w:r w:rsidR="007B578D">
              <w:rPr>
                <w:rFonts w:ascii="Times New Roman" w:hAnsi="Times New Roman"/>
                <w:sz w:val="24"/>
                <w:szCs w:val="24"/>
              </w:rPr>
              <w:t>2</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Л.Н.Толстой «Прыжок»</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rPr>
                <w:rStyle w:val="FontStyle11"/>
                <w:b w:val="0"/>
                <w:bCs w:val="0"/>
                <w:sz w:val="24"/>
                <w:szCs w:val="24"/>
              </w:rPr>
            </w:pPr>
            <w:r w:rsidRPr="001B4101">
              <w:rPr>
                <w:rStyle w:val="FontStyle11"/>
                <w:sz w:val="24"/>
                <w:szCs w:val="24"/>
              </w:rPr>
              <w:t>Комбинированный</w:t>
            </w: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4</w:t>
            </w:r>
            <w:r w:rsidR="007B578D">
              <w:rPr>
                <w:rFonts w:ascii="Times New Roman" w:hAnsi="Times New Roman"/>
                <w:sz w:val="24"/>
                <w:szCs w:val="24"/>
              </w:rPr>
              <w:t>3</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Л.Н.Толстой «Какая бывает роса на траве»</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rPr>
                <w:rFonts w:ascii="Times New Roman" w:hAnsi="Times New Roman" w:cs="Times New Roman"/>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4</w:t>
            </w:r>
            <w:r w:rsidR="007B578D">
              <w:rPr>
                <w:rFonts w:ascii="Times New Roman" w:hAnsi="Times New Roman"/>
                <w:sz w:val="24"/>
                <w:szCs w:val="24"/>
              </w:rPr>
              <w:t>4</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Л.Н.Толстой «Куда девается вода из моря?»</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rPr>
                <w:rFonts w:ascii="Times New Roman" w:hAnsi="Times New Roman" w:cs="Times New Roman"/>
                <w:sz w:val="24"/>
                <w:szCs w:val="24"/>
              </w:rPr>
            </w:pP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4</w:t>
            </w:r>
            <w:r w:rsidR="007B578D">
              <w:rPr>
                <w:rFonts w:ascii="Times New Roman" w:hAnsi="Times New Roman"/>
                <w:sz w:val="24"/>
                <w:szCs w:val="24"/>
              </w:rPr>
              <w:t>5</w:t>
            </w:r>
          </w:p>
        </w:tc>
        <w:tc>
          <w:tcPr>
            <w:tcW w:w="854" w:type="dxa"/>
            <w:vAlign w:val="center"/>
          </w:tcPr>
          <w:p w:rsidR="005D5E0F" w:rsidRPr="001B4101" w:rsidRDefault="005D5E0F" w:rsidP="00001B9C">
            <w:pPr>
              <w:pStyle w:val="a4"/>
              <w:rPr>
                <w:rFonts w:ascii="Times New Roman" w:hAnsi="Times New Roman"/>
                <w:i/>
                <w:sz w:val="24"/>
                <w:szCs w:val="24"/>
              </w:rPr>
            </w:pPr>
          </w:p>
        </w:tc>
        <w:tc>
          <w:tcPr>
            <w:tcW w:w="2268" w:type="dxa"/>
          </w:tcPr>
          <w:p w:rsidR="005D5E0F" w:rsidRPr="001B4101" w:rsidRDefault="00F3359C" w:rsidP="00001B9C">
            <w:pPr>
              <w:pStyle w:val="a4"/>
              <w:jc w:val="both"/>
              <w:rPr>
                <w:rFonts w:ascii="Times New Roman" w:hAnsi="Times New Roman"/>
                <w:sz w:val="24"/>
                <w:szCs w:val="24"/>
              </w:rPr>
            </w:pPr>
            <w:r>
              <w:rPr>
                <w:rFonts w:ascii="Times New Roman" w:hAnsi="Times New Roman"/>
                <w:sz w:val="24"/>
                <w:szCs w:val="24"/>
              </w:rPr>
              <w:t>Тест « Проверим  себя</w:t>
            </w:r>
            <w:r w:rsidR="005D5E0F" w:rsidRPr="001B4101">
              <w:rPr>
                <w:rFonts w:ascii="Times New Roman" w:hAnsi="Times New Roman"/>
                <w:sz w:val="24"/>
                <w:szCs w:val="24"/>
              </w:rPr>
              <w:t>»</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rPr>
                <w:rStyle w:val="FontStyle11"/>
                <w:b w:val="0"/>
                <w:bCs w:val="0"/>
                <w:sz w:val="24"/>
                <w:szCs w:val="24"/>
              </w:rPr>
            </w:pPr>
            <w:r w:rsidRPr="001B4101">
              <w:rPr>
                <w:rStyle w:val="FontStyle11"/>
                <w:sz w:val="24"/>
                <w:szCs w:val="24"/>
              </w:rPr>
              <w:t>Изучение нового материала</w:t>
            </w:r>
          </w:p>
        </w:tc>
      </w:tr>
      <w:tr w:rsidR="005D5E0F" w:rsidRPr="001B4101" w:rsidTr="00001B9C">
        <w:trPr>
          <w:trHeight w:val="31"/>
        </w:trPr>
        <w:tc>
          <w:tcPr>
            <w:tcW w:w="16268" w:type="dxa"/>
            <w:gridSpan w:val="11"/>
            <w:vAlign w:val="center"/>
          </w:tcPr>
          <w:p w:rsidR="005D5E0F" w:rsidRPr="001B4101" w:rsidRDefault="005D5E0F" w:rsidP="00001B9C">
            <w:pPr>
              <w:pStyle w:val="a4"/>
              <w:rPr>
                <w:rFonts w:ascii="Times New Roman" w:hAnsi="Times New Roman"/>
                <w:b/>
                <w:i/>
                <w:sz w:val="24"/>
                <w:szCs w:val="24"/>
              </w:rPr>
            </w:pPr>
          </w:p>
          <w:p w:rsidR="005D5E0F" w:rsidRPr="001B4101" w:rsidRDefault="00440979" w:rsidP="00001B9C">
            <w:pPr>
              <w:pStyle w:val="a4"/>
              <w:jc w:val="center"/>
              <w:rPr>
                <w:rFonts w:ascii="Times New Roman" w:hAnsi="Times New Roman"/>
                <w:b/>
                <w:i/>
                <w:sz w:val="24"/>
                <w:szCs w:val="24"/>
              </w:rPr>
            </w:pPr>
            <w:r>
              <w:rPr>
                <w:rFonts w:ascii="Times New Roman" w:hAnsi="Times New Roman"/>
                <w:b/>
                <w:i/>
                <w:sz w:val="24"/>
                <w:szCs w:val="24"/>
              </w:rPr>
              <w:t xml:space="preserve">Поэтическая тетрадь </w:t>
            </w:r>
            <w:r w:rsidR="005D5E0F" w:rsidRPr="001B4101">
              <w:rPr>
                <w:rFonts w:ascii="Times New Roman" w:hAnsi="Times New Roman"/>
                <w:b/>
                <w:i/>
                <w:sz w:val="24"/>
                <w:szCs w:val="24"/>
              </w:rPr>
              <w:t xml:space="preserve"> ( 9 ч.)</w:t>
            </w:r>
            <w:r w:rsidR="005D5E0F" w:rsidRPr="001B4101">
              <w:rPr>
                <w:rFonts w:ascii="Times New Roman" w:hAnsi="Times New Roman"/>
                <w:b/>
                <w:i/>
                <w:sz w:val="24"/>
                <w:szCs w:val="24"/>
              </w:rPr>
              <w:br/>
            </w:r>
            <w:r w:rsidR="005D5E0F" w:rsidRPr="001B4101">
              <w:rPr>
                <w:rFonts w:ascii="Times New Roman" w:eastAsia="Calibri" w:hAnsi="Times New Roman"/>
                <w:b/>
                <w:sz w:val="24"/>
                <w:szCs w:val="24"/>
              </w:rPr>
              <w:t>Коррекционная работа :</w:t>
            </w:r>
            <w:r w:rsidR="005D5E0F" w:rsidRPr="001B4101">
              <w:rPr>
                <w:rFonts w:ascii="Times New Roman" w:hAnsi="Times New Roman"/>
                <w:sz w:val="24"/>
                <w:szCs w:val="24"/>
              </w:rPr>
              <w:t xml:space="preserve"> </w:t>
            </w:r>
            <w:r w:rsidR="005D5E0F" w:rsidRPr="001B4101">
              <w:rPr>
                <w:rFonts w:ascii="Times New Roman" w:eastAsia="Calibri" w:hAnsi="Times New Roman"/>
                <w:sz w:val="24"/>
                <w:szCs w:val="24"/>
              </w:rPr>
              <w:t>Корригировать и развивать зрительное и слуховое восприятие, память мыслительные операции, воображение, орфографическую зоркость, речь.</w:t>
            </w:r>
            <w:r w:rsidR="005D5E0F" w:rsidRPr="001B4101">
              <w:rPr>
                <w:rFonts w:ascii="Times New Roman" w:hAnsi="Times New Roman"/>
                <w:sz w:val="24"/>
                <w:szCs w:val="24"/>
              </w:rPr>
              <w:t xml:space="preserve"> </w:t>
            </w:r>
            <w:r w:rsidR="005D5E0F" w:rsidRPr="001B4101">
              <w:rPr>
                <w:rFonts w:ascii="Times New Roman" w:eastAsia="Calibri" w:hAnsi="Times New Roman"/>
                <w:sz w:val="24"/>
                <w:szCs w:val="24"/>
              </w:rPr>
              <w:t>Умение группировать предметы, находить общее между ними,</w:t>
            </w:r>
            <w:r w:rsidR="005D5E0F" w:rsidRPr="001B4101">
              <w:rPr>
                <w:rFonts w:ascii="Times New Roman" w:hAnsi="Times New Roman"/>
                <w:sz w:val="24"/>
                <w:szCs w:val="24"/>
              </w:rPr>
              <w:t xml:space="preserve">  воображение, сообразительность.</w:t>
            </w:r>
            <w:r w:rsidR="005D5E0F" w:rsidRPr="001B4101">
              <w:rPr>
                <w:rFonts w:ascii="Times New Roman" w:eastAsia="Calibri" w:hAnsi="Times New Roman"/>
                <w:sz w:val="24"/>
                <w:szCs w:val="24"/>
              </w:rPr>
              <w:t xml:space="preserve"> Развивать  внимание, память, сосредоточенность.</w:t>
            </w:r>
            <w:r w:rsidR="005D5E0F" w:rsidRPr="001B4101">
              <w:rPr>
                <w:rFonts w:ascii="Times New Roman" w:hAnsi="Times New Roman"/>
                <w:sz w:val="24"/>
                <w:szCs w:val="24"/>
              </w:rPr>
              <w:t xml:space="preserve"> </w:t>
            </w:r>
            <w:r w:rsidR="005D5E0F" w:rsidRPr="001B4101">
              <w:rPr>
                <w:rFonts w:ascii="Times New Roman" w:eastAsia="Calibri" w:hAnsi="Times New Roman"/>
                <w:sz w:val="24"/>
                <w:szCs w:val="24"/>
              </w:rPr>
              <w:t>корригировать и развивать пространственную ориентировку.</w:t>
            </w:r>
            <w:r w:rsidR="005D5E0F" w:rsidRPr="001B4101">
              <w:rPr>
                <w:rFonts w:ascii="Times New Roman" w:hAnsi="Times New Roman"/>
                <w:sz w:val="24"/>
                <w:szCs w:val="24"/>
              </w:rPr>
              <w:t xml:space="preserve"> </w:t>
            </w:r>
            <w:r w:rsidR="005D5E0F" w:rsidRPr="001B4101">
              <w:rPr>
                <w:rFonts w:ascii="Times New Roman" w:eastAsia="Calibri" w:hAnsi="Times New Roman"/>
                <w:sz w:val="24"/>
                <w:szCs w:val="24"/>
              </w:rPr>
              <w:t>Развивать умение  правильно строить предложения и последовательно употреблять их в тексте.</w:t>
            </w:r>
          </w:p>
        </w:tc>
        <w:tc>
          <w:tcPr>
            <w:tcW w:w="2201" w:type="dxa"/>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rStyle w:val="FontStyle11"/>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4</w:t>
            </w:r>
            <w:r w:rsidR="007B578D">
              <w:rPr>
                <w:rFonts w:ascii="Times New Roman" w:hAnsi="Times New Roman"/>
                <w:sz w:val="24"/>
                <w:szCs w:val="24"/>
              </w:rPr>
              <w:t>6</w:t>
            </w:r>
          </w:p>
        </w:tc>
        <w:tc>
          <w:tcPr>
            <w:tcW w:w="854" w:type="dxa"/>
            <w:vAlign w:val="center"/>
          </w:tcPr>
          <w:p w:rsidR="005D5E0F" w:rsidRPr="001B4101" w:rsidRDefault="005D5E0F" w:rsidP="00001B9C">
            <w:pPr>
              <w:pStyle w:val="a4"/>
              <w:jc w:val="center"/>
              <w:rPr>
                <w:rFonts w:ascii="Times New Roman" w:hAnsi="Times New Roman"/>
                <w:sz w:val="24"/>
                <w:szCs w:val="24"/>
              </w:rPr>
            </w:pPr>
          </w:p>
        </w:tc>
        <w:tc>
          <w:tcPr>
            <w:tcW w:w="2410" w:type="dxa"/>
            <w:gridSpan w:val="2"/>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Н. А. Некрасов «Славная осень!»</w:t>
            </w:r>
          </w:p>
        </w:tc>
        <w:tc>
          <w:tcPr>
            <w:tcW w:w="850" w:type="dxa"/>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val="restart"/>
          </w:tcPr>
          <w:p w:rsidR="005D5E0F" w:rsidRPr="001B4101" w:rsidRDefault="005D5E0F" w:rsidP="00001B9C">
            <w:pPr>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Прогнозировать содержание раздела, воспринимать стихи на </w:t>
            </w:r>
            <w:r w:rsidRPr="001B4101">
              <w:rPr>
                <w:rFonts w:ascii="Times New Roman" w:hAnsi="Times New Roman" w:cs="Times New Roman"/>
                <w:sz w:val="24"/>
                <w:szCs w:val="24"/>
              </w:rPr>
              <w:lastRenderedPageBreak/>
              <w:t>слух, следить за выражением и развитием  чувств в лирических произведениях, объяснять смысл непонятных слов с помощью словаря, высказывать свои собственные впечатления от прочитанного произведения, создавать словесные картины по тексту, читать стихи выразительно, оценивать свои достижения.</w:t>
            </w:r>
          </w:p>
        </w:tc>
        <w:tc>
          <w:tcPr>
            <w:tcW w:w="3402" w:type="dxa"/>
            <w:gridSpan w:val="2"/>
            <w:vMerge w:val="restart"/>
          </w:tcPr>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lastRenderedPageBreak/>
              <w:t>Личностные</w:t>
            </w:r>
          </w:p>
          <w:p w:rsidR="005D5E0F" w:rsidRPr="001B4101" w:rsidRDefault="005D5E0F" w:rsidP="00001B9C">
            <w:pPr>
              <w:tabs>
                <w:tab w:val="left" w:pos="709"/>
              </w:tabs>
              <w:autoSpaceDE w:val="0"/>
              <w:autoSpaceDN w:val="0"/>
              <w:adjustRightInd w:val="0"/>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  Знать наизусть 2-3 стихотворения о Родине, </w:t>
            </w:r>
            <w:r w:rsidRPr="001B4101">
              <w:rPr>
                <w:rFonts w:ascii="Times New Roman" w:hAnsi="Times New Roman" w:cs="Times New Roman"/>
                <w:sz w:val="24"/>
                <w:szCs w:val="24"/>
              </w:rPr>
              <w:lastRenderedPageBreak/>
              <w:t>красоте её природы, читать их выразительно, передавая самые позитивные чувства к своей Родине.</w:t>
            </w:r>
          </w:p>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Познавательные</w:t>
            </w:r>
          </w:p>
          <w:p w:rsidR="005D5E0F" w:rsidRPr="001B4101" w:rsidRDefault="005D5E0F" w:rsidP="00001B9C">
            <w:pPr>
              <w:tabs>
                <w:tab w:val="left" w:pos="709"/>
              </w:tabs>
              <w:autoSpaceDE w:val="0"/>
              <w:autoSpaceDN w:val="0"/>
              <w:adjustRightInd w:val="0"/>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 Знать наизусть 2-3 стихотворения о Родине, красоте её природы, читать их выразительно, передавая самые позитивные чувства к своей Родине.</w:t>
            </w:r>
          </w:p>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Коммуникативные</w:t>
            </w:r>
          </w:p>
          <w:p w:rsidR="005D5E0F" w:rsidRPr="001B4101" w:rsidRDefault="005D5E0F" w:rsidP="00001B9C">
            <w:pPr>
              <w:tabs>
                <w:tab w:val="left" w:pos="709"/>
              </w:tabs>
              <w:autoSpaceDE w:val="0"/>
              <w:autoSpaceDN w:val="0"/>
              <w:adjustRightInd w:val="0"/>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 Строить диалог в паре или группе, задавать вопросы на осмысление нравственной проблемы.</w:t>
            </w:r>
          </w:p>
          <w:p w:rsidR="005D5E0F" w:rsidRPr="001B4101" w:rsidRDefault="005D5E0F" w:rsidP="00001B9C">
            <w:pPr>
              <w:tabs>
                <w:tab w:val="left" w:pos="709"/>
              </w:tabs>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b/>
                <w:sz w:val="24"/>
                <w:szCs w:val="24"/>
              </w:rPr>
              <w:t>Регулятивные</w:t>
            </w:r>
          </w:p>
          <w:p w:rsidR="005D5E0F" w:rsidRPr="001B4101" w:rsidRDefault="005D5E0F" w:rsidP="00001B9C">
            <w:pPr>
              <w:tabs>
                <w:tab w:val="left" w:pos="851"/>
              </w:tabs>
              <w:autoSpaceDE w:val="0"/>
              <w:autoSpaceDN w:val="0"/>
              <w:adjustRightInd w:val="0"/>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  Читать в соответствии с целью чтения (бегло, выразительно, по ролям, выразительно наизусть и пр.).</w:t>
            </w:r>
          </w:p>
          <w:p w:rsidR="005D5E0F" w:rsidRPr="001B4101" w:rsidRDefault="005D5E0F" w:rsidP="00001B9C">
            <w:pPr>
              <w:tabs>
                <w:tab w:val="left" w:pos="851"/>
              </w:tabs>
              <w:autoSpaceDE w:val="0"/>
              <w:autoSpaceDN w:val="0"/>
              <w:adjustRightInd w:val="0"/>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 Оценивать свои достижения и результаты  сверстников в группе (паре)</w:t>
            </w:r>
          </w:p>
          <w:p w:rsidR="005D5E0F" w:rsidRPr="001B4101" w:rsidRDefault="005D5E0F" w:rsidP="00001B9C">
            <w:pPr>
              <w:tabs>
                <w:tab w:val="left" w:pos="851"/>
              </w:tabs>
              <w:autoSpaceDE w:val="0"/>
              <w:autoSpaceDN w:val="0"/>
              <w:adjustRightInd w:val="0"/>
              <w:spacing w:after="0" w:line="240" w:lineRule="auto"/>
              <w:ind w:firstLine="357"/>
              <w:jc w:val="both"/>
              <w:rPr>
                <w:rFonts w:ascii="Times New Roman" w:hAnsi="Times New Roman" w:cs="Times New Roman"/>
                <w:sz w:val="24"/>
                <w:szCs w:val="24"/>
              </w:rPr>
            </w:pPr>
          </w:p>
          <w:p w:rsidR="005D5E0F" w:rsidRPr="001B4101" w:rsidRDefault="005D5E0F" w:rsidP="00001B9C">
            <w:pPr>
              <w:spacing w:after="0" w:line="240" w:lineRule="auto"/>
              <w:ind w:firstLine="357"/>
              <w:jc w:val="both"/>
              <w:rPr>
                <w:rFonts w:ascii="Times New Roman" w:hAnsi="Times New Roman" w:cs="Times New Roman"/>
                <w:sz w:val="24"/>
                <w:szCs w:val="24"/>
              </w:rPr>
            </w:pPr>
          </w:p>
        </w:tc>
        <w:tc>
          <w:tcPr>
            <w:tcW w:w="2410" w:type="dxa"/>
            <w:gridSpan w:val="2"/>
            <w:vMerge w:val="restart"/>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lastRenderedPageBreak/>
              <w:t xml:space="preserve">Декламация стихотворных произведений  </w:t>
            </w:r>
            <w:r w:rsidRPr="001B4101">
              <w:rPr>
                <w:rFonts w:ascii="Times New Roman" w:hAnsi="Times New Roman" w:cs="Times New Roman"/>
                <w:sz w:val="24"/>
                <w:szCs w:val="24"/>
              </w:rPr>
              <w:lastRenderedPageBreak/>
              <w:t>наизусть: умение заучивать с помощью иллюстрации и опорных слов. Умение работать с книгой: различать тип книги, пользоваться выходными данными, оглавлением, аннотацией для самостоятельного выбора и чтения книг.</w:t>
            </w:r>
          </w:p>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Выразительное чтение</w:t>
            </w:r>
          </w:p>
        </w:tc>
        <w:tc>
          <w:tcPr>
            <w:tcW w:w="2693" w:type="dxa"/>
          </w:tcPr>
          <w:p w:rsidR="005D5E0F" w:rsidRPr="001B4101" w:rsidRDefault="005D5E0F" w:rsidP="00001B9C">
            <w:pPr>
              <w:jc w:val="center"/>
              <w:rPr>
                <w:rStyle w:val="FontStyle11"/>
                <w:b w:val="0"/>
                <w:bCs w:val="0"/>
                <w:sz w:val="24"/>
                <w:szCs w:val="24"/>
              </w:rPr>
            </w:pPr>
            <w:r w:rsidRPr="001B4101">
              <w:rPr>
                <w:rStyle w:val="FontStyle11"/>
                <w:sz w:val="24"/>
                <w:szCs w:val="24"/>
              </w:rPr>
              <w:lastRenderedPageBreak/>
              <w:t>Комбинированный</w:t>
            </w:r>
          </w:p>
        </w:tc>
      </w:tr>
      <w:tr w:rsidR="005D5E0F" w:rsidRPr="001B4101" w:rsidTr="00001B9C">
        <w:trPr>
          <w:gridAfter w:val="10"/>
          <w:wAfter w:w="15407" w:type="dxa"/>
          <w:trHeight w:val="31"/>
        </w:trPr>
        <w:tc>
          <w:tcPr>
            <w:tcW w:w="672" w:type="dxa"/>
            <w:vAlign w:val="center"/>
          </w:tcPr>
          <w:p w:rsidR="005D5E0F" w:rsidRPr="001B4101" w:rsidRDefault="007B578D" w:rsidP="00001B9C">
            <w:pPr>
              <w:pStyle w:val="a4"/>
              <w:jc w:val="center"/>
              <w:rPr>
                <w:rFonts w:ascii="Times New Roman" w:hAnsi="Times New Roman"/>
                <w:sz w:val="24"/>
                <w:szCs w:val="24"/>
              </w:rPr>
            </w:pPr>
            <w:r>
              <w:rPr>
                <w:rFonts w:ascii="Times New Roman" w:hAnsi="Times New Roman"/>
                <w:sz w:val="24"/>
                <w:szCs w:val="24"/>
              </w:rPr>
              <w:t>47</w:t>
            </w:r>
          </w:p>
        </w:tc>
        <w:tc>
          <w:tcPr>
            <w:tcW w:w="854" w:type="dxa"/>
            <w:vAlign w:val="center"/>
          </w:tcPr>
          <w:p w:rsidR="005D5E0F" w:rsidRPr="001B4101" w:rsidRDefault="005D5E0F" w:rsidP="00001B9C">
            <w:pPr>
              <w:pStyle w:val="a4"/>
              <w:rPr>
                <w:rFonts w:ascii="Times New Roman" w:hAnsi="Times New Roman"/>
                <w:sz w:val="24"/>
                <w:szCs w:val="24"/>
              </w:rPr>
            </w:pPr>
          </w:p>
        </w:tc>
        <w:tc>
          <w:tcPr>
            <w:tcW w:w="2410" w:type="dxa"/>
            <w:gridSpan w:val="2"/>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 xml:space="preserve">Н.А.Некрасов «Не </w:t>
            </w:r>
            <w:r w:rsidRPr="001B4101">
              <w:rPr>
                <w:rFonts w:ascii="Times New Roman" w:hAnsi="Times New Roman"/>
                <w:sz w:val="24"/>
                <w:szCs w:val="24"/>
              </w:rPr>
              <w:lastRenderedPageBreak/>
              <w:t>ветер бушует над бором…»</w:t>
            </w:r>
          </w:p>
        </w:tc>
        <w:tc>
          <w:tcPr>
            <w:tcW w:w="850" w:type="dxa"/>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lastRenderedPageBreak/>
              <w:t>1</w:t>
            </w:r>
          </w:p>
        </w:tc>
        <w:tc>
          <w:tcPr>
            <w:tcW w:w="2977" w:type="dxa"/>
            <w:vMerge/>
          </w:tcPr>
          <w:p w:rsidR="005D5E0F" w:rsidRPr="001B4101" w:rsidRDefault="005D5E0F" w:rsidP="00001B9C">
            <w:pPr>
              <w:jc w:val="center"/>
              <w:rPr>
                <w:rFonts w:ascii="Times New Roman" w:hAnsi="Times New Roman" w:cs="Times New Roman"/>
                <w:sz w:val="24"/>
                <w:szCs w:val="24"/>
              </w:rPr>
            </w:pPr>
          </w:p>
        </w:tc>
        <w:tc>
          <w:tcPr>
            <w:tcW w:w="3402" w:type="dxa"/>
            <w:gridSpan w:val="2"/>
            <w:vMerge/>
          </w:tcPr>
          <w:p w:rsidR="005D5E0F" w:rsidRPr="001B4101" w:rsidRDefault="005D5E0F" w:rsidP="00001B9C">
            <w:pPr>
              <w:jc w:val="cente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693" w:type="dxa"/>
          </w:tcPr>
          <w:p w:rsidR="005D5E0F" w:rsidRPr="001B4101" w:rsidRDefault="005D5E0F" w:rsidP="00001B9C">
            <w:pPr>
              <w:jc w:val="center"/>
              <w:rPr>
                <w:rStyle w:val="FontStyle11"/>
                <w:b w:val="0"/>
                <w:bCs w:val="0"/>
                <w:sz w:val="24"/>
                <w:szCs w:val="24"/>
              </w:rPr>
            </w:pPr>
            <w:r w:rsidRPr="001B4101">
              <w:rPr>
                <w:rStyle w:val="FontStyle11"/>
                <w:sz w:val="24"/>
                <w:szCs w:val="24"/>
              </w:rPr>
              <w:t xml:space="preserve">Изучение нового </w:t>
            </w:r>
            <w:r w:rsidRPr="001B4101">
              <w:rPr>
                <w:rStyle w:val="FontStyle11"/>
                <w:sz w:val="24"/>
                <w:szCs w:val="24"/>
              </w:rPr>
              <w:lastRenderedPageBreak/>
              <w:t>материала</w:t>
            </w:r>
          </w:p>
        </w:tc>
      </w:tr>
      <w:tr w:rsidR="005D5E0F" w:rsidRPr="001B4101" w:rsidTr="00001B9C">
        <w:trPr>
          <w:gridAfter w:val="10"/>
          <w:wAfter w:w="15407" w:type="dxa"/>
          <w:trHeight w:val="31"/>
        </w:trPr>
        <w:tc>
          <w:tcPr>
            <w:tcW w:w="672" w:type="dxa"/>
            <w:vAlign w:val="center"/>
          </w:tcPr>
          <w:p w:rsidR="005D5E0F" w:rsidRPr="001B4101" w:rsidRDefault="007B578D" w:rsidP="00001B9C">
            <w:pPr>
              <w:pStyle w:val="a4"/>
              <w:jc w:val="center"/>
              <w:rPr>
                <w:rFonts w:ascii="Times New Roman" w:hAnsi="Times New Roman"/>
                <w:sz w:val="24"/>
                <w:szCs w:val="24"/>
              </w:rPr>
            </w:pPr>
            <w:r>
              <w:rPr>
                <w:rFonts w:ascii="Times New Roman" w:hAnsi="Times New Roman"/>
                <w:sz w:val="24"/>
                <w:szCs w:val="24"/>
              </w:rPr>
              <w:lastRenderedPageBreak/>
              <w:t>48</w:t>
            </w:r>
          </w:p>
        </w:tc>
        <w:tc>
          <w:tcPr>
            <w:tcW w:w="854" w:type="dxa"/>
            <w:vAlign w:val="center"/>
          </w:tcPr>
          <w:p w:rsidR="005D5E0F" w:rsidRPr="001B4101" w:rsidRDefault="005D5E0F" w:rsidP="00001B9C">
            <w:pPr>
              <w:pStyle w:val="a4"/>
              <w:jc w:val="center"/>
              <w:rPr>
                <w:rFonts w:ascii="Times New Roman" w:hAnsi="Times New Roman"/>
                <w:sz w:val="24"/>
                <w:szCs w:val="24"/>
              </w:rPr>
            </w:pPr>
          </w:p>
        </w:tc>
        <w:tc>
          <w:tcPr>
            <w:tcW w:w="2410" w:type="dxa"/>
            <w:gridSpan w:val="2"/>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Н. А. Некрасов «Дедушка Мазай и зайцы»</w:t>
            </w:r>
          </w:p>
        </w:tc>
        <w:tc>
          <w:tcPr>
            <w:tcW w:w="850" w:type="dxa"/>
            <w:vMerge w:val="restart"/>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2</w:t>
            </w:r>
          </w:p>
        </w:tc>
        <w:tc>
          <w:tcPr>
            <w:tcW w:w="2977" w:type="dxa"/>
            <w:vMerge/>
          </w:tcPr>
          <w:p w:rsidR="005D5E0F" w:rsidRPr="001B4101" w:rsidRDefault="005D5E0F" w:rsidP="00001B9C">
            <w:pPr>
              <w:jc w:val="center"/>
              <w:rPr>
                <w:rFonts w:ascii="Times New Roman" w:hAnsi="Times New Roman" w:cs="Times New Roman"/>
                <w:sz w:val="24"/>
                <w:szCs w:val="24"/>
              </w:rPr>
            </w:pPr>
          </w:p>
        </w:tc>
        <w:tc>
          <w:tcPr>
            <w:tcW w:w="3402" w:type="dxa"/>
            <w:gridSpan w:val="2"/>
            <w:vMerge/>
          </w:tcPr>
          <w:p w:rsidR="005D5E0F" w:rsidRPr="001B4101" w:rsidRDefault="005D5E0F" w:rsidP="00001B9C">
            <w:pPr>
              <w:jc w:val="cente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693" w:type="dxa"/>
          </w:tcPr>
          <w:p w:rsidR="005D5E0F" w:rsidRPr="001B4101" w:rsidRDefault="005D5E0F" w:rsidP="00001B9C">
            <w:pPr>
              <w:jc w:val="center"/>
              <w:rPr>
                <w:rStyle w:val="FontStyle11"/>
                <w:b w:val="0"/>
                <w:bCs w:val="0"/>
                <w:sz w:val="24"/>
                <w:szCs w:val="24"/>
              </w:rPr>
            </w:pPr>
            <w:r w:rsidRPr="001B4101">
              <w:rPr>
                <w:rStyle w:val="FontStyle11"/>
                <w:sz w:val="24"/>
                <w:szCs w:val="24"/>
              </w:rPr>
              <w:t>Комбинированный</w:t>
            </w:r>
          </w:p>
        </w:tc>
      </w:tr>
      <w:tr w:rsidR="005D5E0F" w:rsidRPr="001B4101" w:rsidTr="00001B9C">
        <w:trPr>
          <w:gridAfter w:val="10"/>
          <w:wAfter w:w="15407" w:type="dxa"/>
          <w:trHeight w:val="31"/>
        </w:trPr>
        <w:tc>
          <w:tcPr>
            <w:tcW w:w="672" w:type="dxa"/>
            <w:vAlign w:val="center"/>
          </w:tcPr>
          <w:p w:rsidR="005D5E0F" w:rsidRPr="001B4101" w:rsidRDefault="007B578D" w:rsidP="00001B9C">
            <w:pPr>
              <w:pStyle w:val="a4"/>
              <w:jc w:val="center"/>
              <w:rPr>
                <w:rFonts w:ascii="Times New Roman" w:hAnsi="Times New Roman"/>
                <w:sz w:val="24"/>
                <w:szCs w:val="24"/>
              </w:rPr>
            </w:pPr>
            <w:r>
              <w:rPr>
                <w:rFonts w:ascii="Times New Roman" w:hAnsi="Times New Roman"/>
                <w:sz w:val="24"/>
                <w:szCs w:val="24"/>
              </w:rPr>
              <w:t>49</w:t>
            </w:r>
          </w:p>
        </w:tc>
        <w:tc>
          <w:tcPr>
            <w:tcW w:w="854" w:type="dxa"/>
            <w:vAlign w:val="center"/>
          </w:tcPr>
          <w:p w:rsidR="005D5E0F" w:rsidRPr="001B4101" w:rsidRDefault="005D5E0F" w:rsidP="00001B9C">
            <w:pPr>
              <w:pStyle w:val="a4"/>
              <w:jc w:val="center"/>
              <w:rPr>
                <w:rFonts w:ascii="Times New Roman" w:hAnsi="Times New Roman"/>
                <w:sz w:val="24"/>
                <w:szCs w:val="24"/>
              </w:rPr>
            </w:pPr>
          </w:p>
        </w:tc>
        <w:tc>
          <w:tcPr>
            <w:tcW w:w="2410" w:type="dxa"/>
            <w:gridSpan w:val="2"/>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Н.А.Некрасов «Дедушка Мазай и зайцы»</w:t>
            </w:r>
          </w:p>
        </w:tc>
        <w:tc>
          <w:tcPr>
            <w:tcW w:w="850" w:type="dxa"/>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jc w:val="center"/>
              <w:rPr>
                <w:rFonts w:ascii="Times New Roman" w:hAnsi="Times New Roman" w:cs="Times New Roman"/>
                <w:sz w:val="24"/>
                <w:szCs w:val="24"/>
              </w:rPr>
            </w:pPr>
          </w:p>
        </w:tc>
        <w:tc>
          <w:tcPr>
            <w:tcW w:w="3402" w:type="dxa"/>
            <w:gridSpan w:val="2"/>
            <w:vMerge/>
          </w:tcPr>
          <w:p w:rsidR="005D5E0F" w:rsidRPr="001B4101" w:rsidRDefault="005D5E0F" w:rsidP="00001B9C">
            <w:pPr>
              <w:jc w:val="cente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693" w:type="dxa"/>
          </w:tcPr>
          <w:p w:rsidR="005D5E0F" w:rsidRPr="001B4101" w:rsidRDefault="005D5E0F" w:rsidP="00001B9C">
            <w:pPr>
              <w:jc w:val="center"/>
              <w:rPr>
                <w:rStyle w:val="FontStyle11"/>
                <w:b w:val="0"/>
                <w:bCs w:val="0"/>
                <w:sz w:val="24"/>
                <w:szCs w:val="24"/>
              </w:rPr>
            </w:pPr>
            <w:r w:rsidRPr="001B4101">
              <w:rPr>
                <w:rStyle w:val="FontStyle11"/>
                <w:sz w:val="24"/>
                <w:szCs w:val="24"/>
              </w:rPr>
              <w:t>Обобщающий урок</w:t>
            </w:r>
          </w:p>
          <w:p w:rsidR="005D5E0F" w:rsidRPr="001B4101" w:rsidRDefault="005D5E0F" w:rsidP="00001B9C">
            <w:pPr>
              <w:jc w:val="center"/>
              <w:rPr>
                <w:rStyle w:val="FontStyle11"/>
                <w:b w:val="0"/>
                <w:bCs w:val="0"/>
                <w:sz w:val="24"/>
                <w:szCs w:val="24"/>
              </w:rPr>
            </w:pP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5</w:t>
            </w:r>
            <w:r w:rsidR="007B578D">
              <w:rPr>
                <w:rFonts w:ascii="Times New Roman" w:hAnsi="Times New Roman"/>
                <w:sz w:val="24"/>
                <w:szCs w:val="24"/>
              </w:rPr>
              <w:t>0</w:t>
            </w:r>
          </w:p>
        </w:tc>
        <w:tc>
          <w:tcPr>
            <w:tcW w:w="854" w:type="dxa"/>
            <w:vAlign w:val="center"/>
          </w:tcPr>
          <w:p w:rsidR="005D5E0F" w:rsidRPr="001B4101" w:rsidRDefault="005D5E0F" w:rsidP="00001B9C">
            <w:pPr>
              <w:pStyle w:val="a4"/>
              <w:jc w:val="center"/>
              <w:rPr>
                <w:rFonts w:ascii="Times New Roman" w:hAnsi="Times New Roman"/>
                <w:sz w:val="24"/>
                <w:szCs w:val="24"/>
              </w:rPr>
            </w:pPr>
          </w:p>
        </w:tc>
        <w:tc>
          <w:tcPr>
            <w:tcW w:w="2410" w:type="dxa"/>
            <w:gridSpan w:val="2"/>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К.Д.Бальмонт «Золотое слово»</w:t>
            </w:r>
          </w:p>
        </w:tc>
        <w:tc>
          <w:tcPr>
            <w:tcW w:w="850" w:type="dxa"/>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jc w:val="center"/>
              <w:rPr>
                <w:rFonts w:ascii="Times New Roman" w:hAnsi="Times New Roman" w:cs="Times New Roman"/>
                <w:sz w:val="24"/>
                <w:szCs w:val="24"/>
              </w:rPr>
            </w:pPr>
          </w:p>
        </w:tc>
        <w:tc>
          <w:tcPr>
            <w:tcW w:w="3402" w:type="dxa"/>
            <w:gridSpan w:val="2"/>
            <w:vMerge/>
          </w:tcPr>
          <w:p w:rsidR="005D5E0F" w:rsidRPr="001B4101" w:rsidRDefault="005D5E0F" w:rsidP="00001B9C">
            <w:pPr>
              <w:jc w:val="center"/>
              <w:rPr>
                <w:rFonts w:ascii="Times New Roman" w:hAnsi="Times New Roman" w:cs="Times New Roman"/>
                <w:sz w:val="24"/>
                <w:szCs w:val="24"/>
              </w:rPr>
            </w:pPr>
          </w:p>
        </w:tc>
        <w:tc>
          <w:tcPr>
            <w:tcW w:w="2410" w:type="dxa"/>
            <w:gridSpan w:val="2"/>
            <w:vMerge w:val="restart"/>
          </w:tcPr>
          <w:p w:rsidR="005D5E0F" w:rsidRPr="001B4101" w:rsidRDefault="005D5E0F" w:rsidP="00001B9C">
            <w:pPr>
              <w:spacing w:after="0" w:line="240" w:lineRule="auto"/>
              <w:rPr>
                <w:rFonts w:ascii="Times New Roman" w:hAnsi="Times New Roman" w:cs="Times New Roman"/>
                <w:i/>
                <w:sz w:val="24"/>
                <w:szCs w:val="24"/>
              </w:rPr>
            </w:pPr>
            <w:r w:rsidRPr="001B4101">
              <w:rPr>
                <w:rFonts w:ascii="Times New Roman" w:hAnsi="Times New Roman" w:cs="Times New Roman"/>
                <w:sz w:val="24"/>
                <w:szCs w:val="24"/>
              </w:rPr>
              <w:t>Анализировать особенности авторских выразительных средств, соотносить их с жанром произведения.</w:t>
            </w:r>
          </w:p>
          <w:p w:rsidR="005D5E0F" w:rsidRPr="001B4101" w:rsidRDefault="005D5E0F" w:rsidP="00001B9C">
            <w:pPr>
              <w:spacing w:after="0" w:line="240" w:lineRule="auto"/>
              <w:rPr>
                <w:rFonts w:ascii="Times New Roman" w:hAnsi="Times New Roman" w:cs="Times New Roman"/>
                <w:i/>
                <w:sz w:val="24"/>
                <w:szCs w:val="24"/>
              </w:rPr>
            </w:pPr>
            <w:r w:rsidRPr="001B4101">
              <w:rPr>
                <w:rFonts w:ascii="Times New Roman" w:hAnsi="Times New Roman" w:cs="Times New Roman"/>
                <w:spacing w:val="-7"/>
                <w:sz w:val="24"/>
                <w:szCs w:val="24"/>
              </w:rPr>
              <w:t xml:space="preserve">Декламация стихотворных произведений  наизусть: умение заучивать с помощью иллюстрации и опорных слов. Умение работать с книгой: различать тип книги, </w:t>
            </w:r>
            <w:r w:rsidRPr="001B4101">
              <w:rPr>
                <w:rFonts w:ascii="Times New Roman" w:hAnsi="Times New Roman" w:cs="Times New Roman"/>
                <w:spacing w:val="-7"/>
                <w:sz w:val="24"/>
                <w:szCs w:val="24"/>
              </w:rPr>
              <w:lastRenderedPageBreak/>
              <w:t>пользоваться выходными данными, оглавлением, аннотацией для самостоятельного выбора и чтения книг.</w:t>
            </w:r>
            <w:r w:rsidRPr="001B4101">
              <w:rPr>
                <w:rFonts w:ascii="Times New Roman" w:hAnsi="Times New Roman" w:cs="Times New Roman"/>
                <w:sz w:val="24"/>
                <w:szCs w:val="24"/>
              </w:rPr>
              <w:t>Выразительно читатьстихотворные произведения по памяти.</w:t>
            </w:r>
          </w:p>
        </w:tc>
        <w:tc>
          <w:tcPr>
            <w:tcW w:w="2693" w:type="dxa"/>
          </w:tcPr>
          <w:p w:rsidR="005D5E0F" w:rsidRPr="001B4101" w:rsidRDefault="005D5E0F" w:rsidP="00001B9C">
            <w:pPr>
              <w:rPr>
                <w:rStyle w:val="FontStyle11"/>
                <w:b w:val="0"/>
                <w:bCs w:val="0"/>
                <w:sz w:val="24"/>
                <w:szCs w:val="24"/>
              </w:rPr>
            </w:pP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5</w:t>
            </w:r>
            <w:r w:rsidR="007B578D">
              <w:rPr>
                <w:rFonts w:ascii="Times New Roman" w:hAnsi="Times New Roman"/>
                <w:sz w:val="24"/>
                <w:szCs w:val="24"/>
              </w:rPr>
              <w:t>1</w:t>
            </w:r>
          </w:p>
        </w:tc>
        <w:tc>
          <w:tcPr>
            <w:tcW w:w="854" w:type="dxa"/>
            <w:vAlign w:val="center"/>
          </w:tcPr>
          <w:p w:rsidR="005D5E0F" w:rsidRPr="001B4101" w:rsidRDefault="005D5E0F" w:rsidP="00001B9C">
            <w:pPr>
              <w:pStyle w:val="a4"/>
              <w:jc w:val="center"/>
              <w:rPr>
                <w:rFonts w:ascii="Times New Roman" w:hAnsi="Times New Roman"/>
                <w:sz w:val="24"/>
                <w:szCs w:val="24"/>
              </w:rPr>
            </w:pPr>
          </w:p>
        </w:tc>
        <w:tc>
          <w:tcPr>
            <w:tcW w:w="2410" w:type="dxa"/>
            <w:gridSpan w:val="2"/>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И.А.Бунин «Детство»</w:t>
            </w:r>
          </w:p>
        </w:tc>
        <w:tc>
          <w:tcPr>
            <w:tcW w:w="850" w:type="dxa"/>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jc w:val="center"/>
              <w:rPr>
                <w:rFonts w:ascii="Times New Roman" w:hAnsi="Times New Roman" w:cs="Times New Roman"/>
                <w:sz w:val="24"/>
                <w:szCs w:val="24"/>
              </w:rPr>
            </w:pPr>
          </w:p>
        </w:tc>
        <w:tc>
          <w:tcPr>
            <w:tcW w:w="3402" w:type="dxa"/>
            <w:gridSpan w:val="2"/>
            <w:vMerge/>
          </w:tcPr>
          <w:p w:rsidR="005D5E0F" w:rsidRPr="001B4101" w:rsidRDefault="005D5E0F" w:rsidP="00001B9C">
            <w:pPr>
              <w:jc w:val="cente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693" w:type="dxa"/>
            <w:vMerge w:val="restart"/>
          </w:tcPr>
          <w:p w:rsidR="005D5E0F" w:rsidRPr="001B4101" w:rsidRDefault="005D5E0F" w:rsidP="00001B9C">
            <w:pPr>
              <w:jc w:val="center"/>
              <w:rPr>
                <w:rStyle w:val="FontStyle11"/>
                <w:b w:val="0"/>
                <w:bCs w:val="0"/>
                <w:sz w:val="24"/>
                <w:szCs w:val="24"/>
              </w:rPr>
            </w:pPr>
            <w:r w:rsidRPr="001B4101">
              <w:rPr>
                <w:rStyle w:val="FontStyle11"/>
                <w:sz w:val="24"/>
                <w:szCs w:val="24"/>
              </w:rPr>
              <w:t>Изучение нового материала</w:t>
            </w:r>
          </w:p>
          <w:p w:rsidR="005D5E0F" w:rsidRPr="001B4101" w:rsidRDefault="005D5E0F" w:rsidP="00001B9C">
            <w:pPr>
              <w:jc w:val="center"/>
              <w:rPr>
                <w:rStyle w:val="20"/>
                <w:b w:val="0"/>
                <w:bCs w:val="0"/>
                <w:sz w:val="24"/>
                <w:szCs w:val="24"/>
              </w:rPr>
            </w:pPr>
            <w:r w:rsidRPr="001B4101">
              <w:rPr>
                <w:rStyle w:val="FontStyle11"/>
                <w:sz w:val="24"/>
                <w:szCs w:val="24"/>
              </w:rPr>
              <w:t>Комбинированный</w:t>
            </w: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5</w:t>
            </w:r>
            <w:r w:rsidR="007B578D">
              <w:rPr>
                <w:rFonts w:ascii="Times New Roman" w:hAnsi="Times New Roman"/>
                <w:sz w:val="24"/>
                <w:szCs w:val="24"/>
              </w:rPr>
              <w:t>2</w:t>
            </w:r>
          </w:p>
        </w:tc>
        <w:tc>
          <w:tcPr>
            <w:tcW w:w="854" w:type="dxa"/>
            <w:vAlign w:val="center"/>
          </w:tcPr>
          <w:p w:rsidR="005D5E0F" w:rsidRPr="001B4101" w:rsidRDefault="005D5E0F" w:rsidP="00001B9C">
            <w:pPr>
              <w:pStyle w:val="a4"/>
              <w:jc w:val="center"/>
              <w:rPr>
                <w:rFonts w:ascii="Times New Roman" w:hAnsi="Times New Roman"/>
                <w:sz w:val="24"/>
                <w:szCs w:val="24"/>
              </w:rPr>
            </w:pPr>
          </w:p>
        </w:tc>
        <w:tc>
          <w:tcPr>
            <w:tcW w:w="2410" w:type="dxa"/>
            <w:gridSpan w:val="2"/>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И.А.Бунин «Полевые цветы»</w:t>
            </w:r>
          </w:p>
        </w:tc>
        <w:tc>
          <w:tcPr>
            <w:tcW w:w="850" w:type="dxa"/>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jc w:val="center"/>
              <w:rPr>
                <w:rFonts w:ascii="Times New Roman" w:hAnsi="Times New Roman" w:cs="Times New Roman"/>
                <w:sz w:val="24"/>
                <w:szCs w:val="24"/>
              </w:rPr>
            </w:pPr>
          </w:p>
        </w:tc>
        <w:tc>
          <w:tcPr>
            <w:tcW w:w="3402" w:type="dxa"/>
            <w:gridSpan w:val="2"/>
            <w:vMerge/>
          </w:tcPr>
          <w:p w:rsidR="005D5E0F" w:rsidRPr="001B4101" w:rsidRDefault="005D5E0F" w:rsidP="00001B9C">
            <w:pPr>
              <w:jc w:val="cente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693" w:type="dxa"/>
            <w:vMerge/>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5</w:t>
            </w:r>
            <w:r w:rsidR="007B578D">
              <w:rPr>
                <w:rFonts w:ascii="Times New Roman" w:hAnsi="Times New Roman"/>
                <w:sz w:val="24"/>
                <w:szCs w:val="24"/>
              </w:rPr>
              <w:t>3</w:t>
            </w:r>
          </w:p>
        </w:tc>
        <w:tc>
          <w:tcPr>
            <w:tcW w:w="854" w:type="dxa"/>
            <w:vAlign w:val="center"/>
          </w:tcPr>
          <w:p w:rsidR="005D5E0F" w:rsidRPr="001B4101" w:rsidRDefault="005D5E0F" w:rsidP="00001B9C">
            <w:pPr>
              <w:pStyle w:val="a4"/>
              <w:jc w:val="center"/>
              <w:rPr>
                <w:rFonts w:ascii="Times New Roman" w:hAnsi="Times New Roman"/>
                <w:sz w:val="24"/>
                <w:szCs w:val="24"/>
              </w:rPr>
            </w:pPr>
          </w:p>
        </w:tc>
        <w:tc>
          <w:tcPr>
            <w:tcW w:w="2410" w:type="dxa"/>
            <w:gridSpan w:val="2"/>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И.А.Бунин «Густой зеленый ельник у дороги…»</w:t>
            </w:r>
          </w:p>
        </w:tc>
        <w:tc>
          <w:tcPr>
            <w:tcW w:w="850" w:type="dxa"/>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jc w:val="center"/>
              <w:rPr>
                <w:rFonts w:ascii="Times New Roman" w:hAnsi="Times New Roman" w:cs="Times New Roman"/>
                <w:sz w:val="24"/>
                <w:szCs w:val="24"/>
              </w:rPr>
            </w:pPr>
          </w:p>
        </w:tc>
        <w:tc>
          <w:tcPr>
            <w:tcW w:w="3402" w:type="dxa"/>
            <w:gridSpan w:val="2"/>
            <w:vMerge/>
          </w:tcPr>
          <w:p w:rsidR="005D5E0F" w:rsidRPr="001B4101" w:rsidRDefault="005D5E0F" w:rsidP="00001B9C">
            <w:pPr>
              <w:jc w:val="cente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693" w:type="dxa"/>
          </w:tcPr>
          <w:p w:rsidR="005D5E0F" w:rsidRPr="001B4101" w:rsidRDefault="005D5E0F" w:rsidP="00001B9C">
            <w:pPr>
              <w:jc w:val="center"/>
              <w:rPr>
                <w:rStyle w:val="FontStyle11"/>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5</w:t>
            </w:r>
            <w:r w:rsidR="007B578D">
              <w:rPr>
                <w:rFonts w:ascii="Times New Roman" w:hAnsi="Times New Roman"/>
                <w:sz w:val="24"/>
                <w:szCs w:val="24"/>
              </w:rPr>
              <w:t>4</w:t>
            </w:r>
          </w:p>
        </w:tc>
        <w:tc>
          <w:tcPr>
            <w:tcW w:w="854" w:type="dxa"/>
            <w:vAlign w:val="center"/>
          </w:tcPr>
          <w:p w:rsidR="005D5E0F" w:rsidRPr="001B4101" w:rsidRDefault="005D5E0F" w:rsidP="00001B9C">
            <w:pPr>
              <w:pStyle w:val="a4"/>
              <w:jc w:val="center"/>
              <w:rPr>
                <w:rFonts w:ascii="Times New Roman" w:hAnsi="Times New Roman"/>
                <w:sz w:val="24"/>
                <w:szCs w:val="24"/>
              </w:rPr>
            </w:pPr>
          </w:p>
        </w:tc>
        <w:tc>
          <w:tcPr>
            <w:tcW w:w="2410" w:type="dxa"/>
            <w:gridSpan w:val="2"/>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 xml:space="preserve">Развивающий час по теме «Поэтическая тетрадь 2». Тест № 5 </w:t>
            </w:r>
          </w:p>
        </w:tc>
        <w:tc>
          <w:tcPr>
            <w:tcW w:w="850" w:type="dxa"/>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jc w:val="center"/>
              <w:rPr>
                <w:rFonts w:ascii="Times New Roman" w:hAnsi="Times New Roman" w:cs="Times New Roman"/>
                <w:sz w:val="24"/>
                <w:szCs w:val="24"/>
              </w:rPr>
            </w:pPr>
          </w:p>
        </w:tc>
        <w:tc>
          <w:tcPr>
            <w:tcW w:w="3402" w:type="dxa"/>
            <w:gridSpan w:val="2"/>
            <w:vMerge/>
          </w:tcPr>
          <w:p w:rsidR="005D5E0F" w:rsidRPr="001B4101" w:rsidRDefault="005D5E0F" w:rsidP="00001B9C">
            <w:pPr>
              <w:jc w:val="cente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693" w:type="dxa"/>
          </w:tcPr>
          <w:p w:rsidR="005D5E0F" w:rsidRPr="001B4101" w:rsidRDefault="005D5E0F" w:rsidP="00001B9C">
            <w:pPr>
              <w:jc w:val="center"/>
              <w:rPr>
                <w:rStyle w:val="FontStyle11"/>
                <w:b w:val="0"/>
                <w:bCs w:val="0"/>
                <w:sz w:val="24"/>
                <w:szCs w:val="24"/>
              </w:rPr>
            </w:pPr>
            <w:r w:rsidRPr="001B4101">
              <w:rPr>
                <w:rStyle w:val="FontStyle11"/>
                <w:sz w:val="24"/>
                <w:szCs w:val="24"/>
              </w:rPr>
              <w:t>Изучение нового материала</w:t>
            </w:r>
          </w:p>
        </w:tc>
      </w:tr>
      <w:tr w:rsidR="005D5E0F" w:rsidRPr="001B4101" w:rsidTr="00001B9C">
        <w:trPr>
          <w:trHeight w:val="1373"/>
        </w:trPr>
        <w:tc>
          <w:tcPr>
            <w:tcW w:w="16268" w:type="dxa"/>
            <w:gridSpan w:val="11"/>
            <w:vAlign w:val="center"/>
          </w:tcPr>
          <w:p w:rsidR="005D5E0F" w:rsidRPr="001B4101" w:rsidRDefault="00440979" w:rsidP="00001B9C">
            <w:pPr>
              <w:pStyle w:val="a4"/>
              <w:jc w:val="center"/>
              <w:rPr>
                <w:rFonts w:ascii="Times New Roman" w:hAnsi="Times New Roman"/>
                <w:b/>
                <w:i/>
                <w:sz w:val="24"/>
                <w:szCs w:val="24"/>
              </w:rPr>
            </w:pPr>
            <w:r>
              <w:rPr>
                <w:rFonts w:ascii="Times New Roman" w:hAnsi="Times New Roman"/>
                <w:b/>
                <w:i/>
                <w:sz w:val="24"/>
                <w:szCs w:val="24"/>
              </w:rPr>
              <w:lastRenderedPageBreak/>
              <w:t>Литературные сказки (14</w:t>
            </w:r>
            <w:r w:rsidR="005D5E0F" w:rsidRPr="001B4101">
              <w:rPr>
                <w:rFonts w:ascii="Times New Roman" w:hAnsi="Times New Roman"/>
                <w:b/>
                <w:i/>
                <w:sz w:val="24"/>
                <w:szCs w:val="24"/>
              </w:rPr>
              <w:t xml:space="preserve"> ч.)</w:t>
            </w:r>
            <w:r w:rsidR="005D5E0F" w:rsidRPr="001B4101">
              <w:rPr>
                <w:rFonts w:ascii="Times New Roman" w:hAnsi="Times New Roman"/>
                <w:b/>
                <w:i/>
                <w:sz w:val="24"/>
                <w:szCs w:val="24"/>
              </w:rPr>
              <w:br/>
            </w:r>
            <w:r w:rsidR="005D5E0F" w:rsidRPr="001B4101">
              <w:rPr>
                <w:sz w:val="24"/>
                <w:szCs w:val="24"/>
              </w:rPr>
              <w:t xml:space="preserve"> </w:t>
            </w:r>
            <w:r w:rsidR="005D5E0F" w:rsidRPr="001B4101">
              <w:rPr>
                <w:rFonts w:ascii="Times New Roman" w:hAnsi="Times New Roman"/>
                <w:b/>
                <w:sz w:val="24"/>
                <w:szCs w:val="24"/>
              </w:rPr>
              <w:t>Коррекционная работа :</w:t>
            </w:r>
            <w:r w:rsidR="005D5E0F" w:rsidRPr="001B4101">
              <w:rPr>
                <w:rFonts w:ascii="Times New Roman" w:hAnsi="Times New Roman"/>
                <w:sz w:val="24"/>
                <w:szCs w:val="24"/>
              </w:rPr>
              <w:t>Развивать умения наблюдать за произношением слов и проводить их звукобуквенный анализ.  Развивать память и внимание,  на основе упражнения «Что изменилось?», умение наблюдать за произношением и написанием слов,. Корригировать   концентрированное внимание на основе упражнения «Расположи от большого к малому». Развивать умение сравнивать пары слов, отличающихся одним звуком. Навыки в составлении предложений по серии сюжетных картинок. Развивать и совершенствовать устную и письменную речь путем составления предложений по серии сюжетных картинок и вопросам.</w:t>
            </w:r>
          </w:p>
        </w:tc>
        <w:tc>
          <w:tcPr>
            <w:tcW w:w="2201" w:type="dxa"/>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rStyle w:val="FontStyle11"/>
                <w:b w:val="0"/>
                <w:bCs w:val="0"/>
                <w:sz w:val="24"/>
                <w:szCs w:val="24"/>
              </w:rPr>
            </w:pPr>
            <w:r w:rsidRPr="001B4101">
              <w:rPr>
                <w:rStyle w:val="FontStyle11"/>
                <w:sz w:val="24"/>
                <w:szCs w:val="24"/>
              </w:rPr>
              <w:t>Комбинированный с использованием ТСО</w:t>
            </w:r>
          </w:p>
        </w:tc>
      </w:tr>
      <w:tr w:rsidR="005D5E0F" w:rsidRPr="001B4101" w:rsidTr="00001B9C">
        <w:trPr>
          <w:gridAfter w:val="10"/>
          <w:wAfter w:w="15407" w:type="dxa"/>
          <w:trHeight w:val="31"/>
        </w:trPr>
        <w:tc>
          <w:tcPr>
            <w:tcW w:w="672" w:type="dxa"/>
            <w:vAlign w:val="center"/>
          </w:tcPr>
          <w:p w:rsidR="005D5E0F" w:rsidRPr="001B4101" w:rsidRDefault="00095A5E" w:rsidP="00001B9C">
            <w:pPr>
              <w:pStyle w:val="a4"/>
              <w:jc w:val="center"/>
              <w:rPr>
                <w:rFonts w:ascii="Times New Roman" w:hAnsi="Times New Roman"/>
                <w:sz w:val="24"/>
                <w:szCs w:val="24"/>
              </w:rPr>
            </w:pPr>
            <w:r>
              <w:rPr>
                <w:rFonts w:ascii="Times New Roman" w:hAnsi="Times New Roman"/>
                <w:sz w:val="24"/>
                <w:szCs w:val="24"/>
              </w:rPr>
              <w:t>5</w:t>
            </w:r>
            <w:r w:rsidR="007B578D">
              <w:rPr>
                <w:rFonts w:ascii="Times New Roman" w:hAnsi="Times New Roman"/>
                <w:sz w:val="24"/>
                <w:szCs w:val="24"/>
              </w:rPr>
              <w:t>5</w:t>
            </w:r>
          </w:p>
        </w:tc>
        <w:tc>
          <w:tcPr>
            <w:tcW w:w="854" w:type="dxa"/>
            <w:vAlign w:val="center"/>
          </w:tcPr>
          <w:p w:rsidR="005D5E0F" w:rsidRPr="001B4101" w:rsidRDefault="005D5E0F" w:rsidP="00001B9C">
            <w:pPr>
              <w:pStyle w:val="a4"/>
              <w:jc w:val="center"/>
              <w:rPr>
                <w:rFonts w:ascii="Times New Roman" w:hAnsi="Times New Roman"/>
                <w:i/>
                <w:sz w:val="24"/>
                <w:szCs w:val="24"/>
              </w:rPr>
            </w:pPr>
          </w:p>
        </w:tc>
        <w:tc>
          <w:tcPr>
            <w:tcW w:w="2410" w:type="dxa"/>
            <w:gridSpan w:val="2"/>
          </w:tcPr>
          <w:p w:rsidR="005D5E0F" w:rsidRDefault="00F3359C" w:rsidP="00001B9C">
            <w:pPr>
              <w:pStyle w:val="a4"/>
              <w:jc w:val="both"/>
              <w:rPr>
                <w:rFonts w:ascii="Times New Roman" w:hAnsi="Times New Roman"/>
                <w:sz w:val="24"/>
                <w:szCs w:val="24"/>
              </w:rPr>
            </w:pPr>
            <w:r>
              <w:rPr>
                <w:rFonts w:ascii="Times New Roman" w:hAnsi="Times New Roman"/>
                <w:sz w:val="24"/>
                <w:szCs w:val="24"/>
              </w:rPr>
              <w:t>Что уже знаем и умеем.</w:t>
            </w:r>
          </w:p>
          <w:p w:rsidR="00F3359C" w:rsidRPr="001B4101" w:rsidRDefault="00F3359C" w:rsidP="00001B9C">
            <w:pPr>
              <w:pStyle w:val="a4"/>
              <w:jc w:val="both"/>
              <w:rPr>
                <w:rFonts w:ascii="Times New Roman" w:hAnsi="Times New Roman"/>
                <w:sz w:val="24"/>
                <w:szCs w:val="24"/>
              </w:rPr>
            </w:pPr>
            <w:r>
              <w:rPr>
                <w:rFonts w:ascii="Times New Roman" w:hAnsi="Times New Roman"/>
                <w:sz w:val="24"/>
                <w:szCs w:val="24"/>
              </w:rPr>
              <w:t>В мире книг.</w:t>
            </w:r>
          </w:p>
        </w:tc>
        <w:tc>
          <w:tcPr>
            <w:tcW w:w="850" w:type="dxa"/>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val="restart"/>
          </w:tcPr>
          <w:p w:rsidR="005D5E0F" w:rsidRPr="001B4101" w:rsidRDefault="005D5E0F" w:rsidP="00001B9C">
            <w:pPr>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Прогнозировать содержание раздела, воспринимать на слух текст литературных сказок, читать сказки вслух и про себя, используя приёмы выразительного чтения, сравнивать содержание литературной и народной сказки, определять нравственный смысл сказки, наблюдать за развитием и последовательностью событий, определять авторское отношение к изображаемому, читать </w:t>
            </w:r>
            <w:r w:rsidRPr="001B4101">
              <w:rPr>
                <w:rFonts w:ascii="Times New Roman" w:hAnsi="Times New Roman" w:cs="Times New Roman"/>
                <w:sz w:val="24"/>
                <w:szCs w:val="24"/>
              </w:rPr>
              <w:lastRenderedPageBreak/>
              <w:t>сказку в лицах, оценивать свои достижения..</w:t>
            </w:r>
          </w:p>
        </w:tc>
        <w:tc>
          <w:tcPr>
            <w:tcW w:w="3402" w:type="dxa"/>
            <w:gridSpan w:val="2"/>
            <w:vMerge w:val="restart"/>
          </w:tcPr>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lastRenderedPageBreak/>
              <w:t>Личностные</w:t>
            </w:r>
          </w:p>
          <w:p w:rsidR="005D5E0F" w:rsidRPr="001B4101" w:rsidRDefault="005D5E0F" w:rsidP="00001B9C">
            <w:pPr>
              <w:tabs>
                <w:tab w:val="left" w:pos="709"/>
              </w:tabs>
              <w:autoSpaceDE w:val="0"/>
              <w:autoSpaceDN w:val="0"/>
              <w:adjustRightInd w:val="0"/>
              <w:spacing w:after="0" w:line="240" w:lineRule="auto"/>
              <w:ind w:left="142"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 Посещать по своему желанию библиотеку (реальную или виртуальную) для подготовки к урокам литературного  чтения.</w:t>
            </w:r>
          </w:p>
          <w:p w:rsidR="005D5E0F" w:rsidRPr="001B4101" w:rsidRDefault="005D5E0F" w:rsidP="00001B9C">
            <w:pPr>
              <w:tabs>
                <w:tab w:val="left" w:pos="709"/>
              </w:tabs>
              <w:autoSpaceDE w:val="0"/>
              <w:autoSpaceDN w:val="0"/>
              <w:adjustRightInd w:val="0"/>
              <w:spacing w:after="0" w:line="240" w:lineRule="auto"/>
              <w:ind w:left="142"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 Предлагать варианты литературно-творческих работ (литературных проектов, тем для сочинений и др.).</w:t>
            </w:r>
          </w:p>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Познавательные</w:t>
            </w:r>
          </w:p>
          <w:p w:rsidR="005D5E0F" w:rsidRPr="001B4101" w:rsidRDefault="005D5E0F" w:rsidP="00001B9C">
            <w:pPr>
              <w:tabs>
                <w:tab w:val="left" w:pos="709"/>
              </w:tabs>
              <w:autoSpaceDE w:val="0"/>
              <w:autoSpaceDN w:val="0"/>
              <w:adjustRightInd w:val="0"/>
              <w:spacing w:after="0" w:line="240" w:lineRule="auto"/>
              <w:ind w:left="142"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 Определять основную идею произведения (эпического и лирического), осознавать смысл образных слов и выражений, понимать, какую информацию о </w:t>
            </w:r>
            <w:r w:rsidRPr="001B4101">
              <w:rPr>
                <w:rFonts w:ascii="Times New Roman" w:hAnsi="Times New Roman" w:cs="Times New Roman"/>
                <w:sz w:val="24"/>
                <w:szCs w:val="24"/>
              </w:rPr>
              <w:lastRenderedPageBreak/>
              <w:t>чувствах и настроении автора они несут, выявлять отношение автора к описываемым событиям и героям произведения,</w:t>
            </w:r>
          </w:p>
          <w:p w:rsidR="005D5E0F" w:rsidRPr="001B4101" w:rsidRDefault="005D5E0F" w:rsidP="00001B9C">
            <w:pPr>
              <w:tabs>
                <w:tab w:val="left" w:pos="709"/>
              </w:tabs>
              <w:autoSpaceDE w:val="0"/>
              <w:autoSpaceDN w:val="0"/>
              <w:adjustRightInd w:val="0"/>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Коммуникативные</w:t>
            </w:r>
          </w:p>
          <w:p w:rsidR="005D5E0F" w:rsidRPr="001B4101" w:rsidRDefault="005D5E0F" w:rsidP="00001B9C">
            <w:pPr>
              <w:tabs>
                <w:tab w:val="left" w:pos="709"/>
              </w:tabs>
              <w:autoSpaceDE w:val="0"/>
              <w:autoSpaceDN w:val="0"/>
              <w:adjustRightInd w:val="0"/>
              <w:spacing w:after="0" w:line="240" w:lineRule="auto"/>
              <w:ind w:left="142"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 Проявлять терпимость к альтернативному мнению, не допускать агрессивного поведения, предлагать компромиссы, способы примирения в случае несогласия</w:t>
            </w:r>
          </w:p>
          <w:p w:rsidR="005D5E0F" w:rsidRPr="001B4101" w:rsidRDefault="005D5E0F" w:rsidP="00001B9C">
            <w:pPr>
              <w:tabs>
                <w:tab w:val="left" w:pos="709"/>
              </w:tabs>
              <w:autoSpaceDE w:val="0"/>
              <w:autoSpaceDN w:val="0"/>
              <w:adjustRightInd w:val="0"/>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Регулятивные</w:t>
            </w:r>
          </w:p>
          <w:p w:rsidR="005D5E0F" w:rsidRPr="001B4101" w:rsidRDefault="005D5E0F" w:rsidP="00001B9C">
            <w:pPr>
              <w:tabs>
                <w:tab w:val="left" w:pos="709"/>
              </w:tabs>
              <w:autoSpaceDE w:val="0"/>
              <w:autoSpaceDN w:val="0"/>
              <w:adjustRightInd w:val="0"/>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 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5D5E0F" w:rsidRPr="001B4101" w:rsidRDefault="005D5E0F" w:rsidP="00001B9C">
            <w:pPr>
              <w:tabs>
                <w:tab w:val="left" w:pos="709"/>
              </w:tabs>
              <w:autoSpaceDE w:val="0"/>
              <w:autoSpaceDN w:val="0"/>
              <w:adjustRightInd w:val="0"/>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 Анализировать причины успеха/неуспеха с помощью оценочных шкал  и знаковой системы («+» и «-», «?»).  </w:t>
            </w:r>
          </w:p>
          <w:p w:rsidR="005D5E0F" w:rsidRPr="001B4101" w:rsidRDefault="005D5E0F" w:rsidP="00001B9C">
            <w:pPr>
              <w:spacing w:after="0" w:line="240" w:lineRule="auto"/>
              <w:ind w:firstLine="357"/>
              <w:jc w:val="both"/>
              <w:rPr>
                <w:rFonts w:ascii="Times New Roman" w:hAnsi="Times New Roman" w:cs="Times New Roman"/>
                <w:sz w:val="24"/>
                <w:szCs w:val="24"/>
              </w:rPr>
            </w:pPr>
          </w:p>
        </w:tc>
        <w:tc>
          <w:tcPr>
            <w:tcW w:w="2410" w:type="dxa"/>
            <w:gridSpan w:val="2"/>
            <w:vMerge w:val="restart"/>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lastRenderedPageBreak/>
              <w:t>Сравнение и сопоставление, различение жанров произведений.  Выразительное чтение, использование интонаций. Способ чтения: целыми словами с переходом на определение смысла фразы, опережающее прочтение. Участие в диалоге при обсуждении прослушанного произведения.</w:t>
            </w:r>
          </w:p>
        </w:tc>
        <w:tc>
          <w:tcPr>
            <w:tcW w:w="2693" w:type="dxa"/>
          </w:tcPr>
          <w:p w:rsidR="005D5E0F" w:rsidRPr="001B4101" w:rsidRDefault="005D5E0F" w:rsidP="00001B9C">
            <w:pPr>
              <w:rPr>
                <w:rStyle w:val="FontStyle11"/>
                <w:b w:val="0"/>
                <w:bCs w:val="0"/>
                <w:sz w:val="24"/>
                <w:szCs w:val="24"/>
              </w:rPr>
            </w:pPr>
            <w:r w:rsidRPr="001B4101">
              <w:rPr>
                <w:rStyle w:val="FontStyle11"/>
                <w:sz w:val="24"/>
                <w:szCs w:val="24"/>
              </w:rPr>
              <w:t>Обобщающий урок</w:t>
            </w: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5</w:t>
            </w:r>
            <w:r w:rsidR="007B578D">
              <w:rPr>
                <w:rFonts w:ascii="Times New Roman" w:hAnsi="Times New Roman"/>
                <w:sz w:val="24"/>
                <w:szCs w:val="24"/>
              </w:rPr>
              <w:t>6</w:t>
            </w:r>
          </w:p>
        </w:tc>
        <w:tc>
          <w:tcPr>
            <w:tcW w:w="854" w:type="dxa"/>
            <w:vAlign w:val="center"/>
          </w:tcPr>
          <w:p w:rsidR="005D5E0F" w:rsidRPr="001B4101" w:rsidRDefault="005D5E0F" w:rsidP="00001B9C">
            <w:pPr>
              <w:pStyle w:val="a4"/>
              <w:jc w:val="center"/>
              <w:rPr>
                <w:rFonts w:ascii="Times New Roman" w:hAnsi="Times New Roman"/>
                <w:i/>
                <w:sz w:val="24"/>
                <w:szCs w:val="24"/>
              </w:rPr>
            </w:pPr>
          </w:p>
        </w:tc>
        <w:tc>
          <w:tcPr>
            <w:tcW w:w="2410" w:type="dxa"/>
            <w:gridSpan w:val="2"/>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Д. Н. Мамин – Сибиряк «Сказка про храброго зайца – длинные уши, косые глаза, короткий хвост»</w:t>
            </w:r>
          </w:p>
        </w:tc>
        <w:tc>
          <w:tcPr>
            <w:tcW w:w="850" w:type="dxa"/>
            <w:vMerge w:val="restart"/>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2</w:t>
            </w:r>
          </w:p>
        </w:tc>
        <w:tc>
          <w:tcPr>
            <w:tcW w:w="2977" w:type="dxa"/>
            <w:vMerge/>
          </w:tcPr>
          <w:p w:rsidR="005D5E0F" w:rsidRPr="001B4101" w:rsidRDefault="005D5E0F" w:rsidP="00001B9C">
            <w:pPr>
              <w:jc w:val="center"/>
              <w:rPr>
                <w:rFonts w:ascii="Times New Roman" w:hAnsi="Times New Roman" w:cs="Times New Roman"/>
                <w:sz w:val="24"/>
                <w:szCs w:val="24"/>
              </w:rPr>
            </w:pPr>
          </w:p>
        </w:tc>
        <w:tc>
          <w:tcPr>
            <w:tcW w:w="3402" w:type="dxa"/>
            <w:gridSpan w:val="2"/>
            <w:vMerge/>
          </w:tcPr>
          <w:p w:rsidR="005D5E0F" w:rsidRPr="001B4101" w:rsidRDefault="005D5E0F" w:rsidP="00001B9C">
            <w:pPr>
              <w:jc w:val="cente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693" w:type="dxa"/>
            <w:vMerge w:val="restart"/>
          </w:tcPr>
          <w:p w:rsidR="005D5E0F" w:rsidRPr="001B4101" w:rsidRDefault="005D5E0F" w:rsidP="00001B9C">
            <w:pPr>
              <w:rPr>
                <w:rStyle w:val="FontStyle11"/>
                <w:b w:val="0"/>
                <w:bCs w:val="0"/>
                <w:sz w:val="24"/>
                <w:szCs w:val="24"/>
              </w:rPr>
            </w:pPr>
          </w:p>
          <w:p w:rsidR="005D5E0F" w:rsidRPr="001B4101" w:rsidRDefault="005D5E0F" w:rsidP="00001B9C">
            <w:pPr>
              <w:jc w:val="center"/>
              <w:rPr>
                <w:rStyle w:val="FontStyle11"/>
                <w:b w:val="0"/>
                <w:bCs w:val="0"/>
                <w:sz w:val="24"/>
                <w:szCs w:val="24"/>
              </w:rPr>
            </w:pPr>
            <w:r w:rsidRPr="001B4101">
              <w:rPr>
                <w:rStyle w:val="FontStyle11"/>
                <w:sz w:val="24"/>
                <w:szCs w:val="24"/>
              </w:rPr>
              <w:t>Изучение нового материала</w:t>
            </w:r>
          </w:p>
          <w:p w:rsidR="005D5E0F" w:rsidRPr="001B4101" w:rsidRDefault="005D5E0F" w:rsidP="00001B9C">
            <w:pPr>
              <w:rPr>
                <w:rStyle w:val="20"/>
                <w:b w:val="0"/>
                <w:bCs w:val="0"/>
                <w:sz w:val="24"/>
                <w:szCs w:val="24"/>
              </w:rPr>
            </w:pPr>
            <w:r w:rsidRPr="001B4101">
              <w:rPr>
                <w:rStyle w:val="FontStyle11"/>
                <w:sz w:val="24"/>
                <w:szCs w:val="24"/>
              </w:rPr>
              <w:t xml:space="preserve"> </w:t>
            </w:r>
          </w:p>
        </w:tc>
      </w:tr>
      <w:tr w:rsidR="005D5E0F" w:rsidRPr="001B4101" w:rsidTr="00001B9C">
        <w:trPr>
          <w:gridAfter w:val="10"/>
          <w:wAfter w:w="15407" w:type="dxa"/>
          <w:trHeight w:val="31"/>
        </w:trPr>
        <w:tc>
          <w:tcPr>
            <w:tcW w:w="672" w:type="dxa"/>
            <w:vAlign w:val="center"/>
          </w:tcPr>
          <w:p w:rsidR="005D5E0F" w:rsidRPr="001B4101" w:rsidRDefault="007B578D" w:rsidP="00001B9C">
            <w:pPr>
              <w:pStyle w:val="a4"/>
              <w:jc w:val="center"/>
              <w:rPr>
                <w:rFonts w:ascii="Times New Roman" w:hAnsi="Times New Roman"/>
                <w:sz w:val="24"/>
                <w:szCs w:val="24"/>
              </w:rPr>
            </w:pPr>
            <w:r>
              <w:rPr>
                <w:rFonts w:ascii="Times New Roman" w:hAnsi="Times New Roman"/>
                <w:sz w:val="24"/>
                <w:szCs w:val="24"/>
              </w:rPr>
              <w:t>57</w:t>
            </w:r>
          </w:p>
        </w:tc>
        <w:tc>
          <w:tcPr>
            <w:tcW w:w="854" w:type="dxa"/>
            <w:vAlign w:val="center"/>
          </w:tcPr>
          <w:p w:rsidR="005D5E0F" w:rsidRPr="001B4101" w:rsidRDefault="005D5E0F" w:rsidP="00001B9C">
            <w:pPr>
              <w:pStyle w:val="a4"/>
              <w:jc w:val="center"/>
              <w:rPr>
                <w:rFonts w:ascii="Times New Roman" w:hAnsi="Times New Roman"/>
                <w:i/>
                <w:sz w:val="24"/>
                <w:szCs w:val="24"/>
              </w:rPr>
            </w:pPr>
          </w:p>
        </w:tc>
        <w:tc>
          <w:tcPr>
            <w:tcW w:w="2410" w:type="dxa"/>
            <w:gridSpan w:val="2"/>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Д.Н.Мамин-Сибиряк «Сказка про храброго зайца – длинные уши, косые глаза, короткий хвост</w:t>
            </w:r>
          </w:p>
        </w:tc>
        <w:tc>
          <w:tcPr>
            <w:tcW w:w="850" w:type="dxa"/>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jc w:val="center"/>
              <w:rPr>
                <w:rFonts w:ascii="Times New Roman" w:hAnsi="Times New Roman" w:cs="Times New Roman"/>
                <w:sz w:val="24"/>
                <w:szCs w:val="24"/>
              </w:rPr>
            </w:pPr>
          </w:p>
        </w:tc>
        <w:tc>
          <w:tcPr>
            <w:tcW w:w="3402" w:type="dxa"/>
            <w:gridSpan w:val="2"/>
            <w:vMerge/>
          </w:tcPr>
          <w:p w:rsidR="005D5E0F" w:rsidRPr="001B4101" w:rsidRDefault="005D5E0F" w:rsidP="00001B9C">
            <w:pPr>
              <w:jc w:val="cente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693" w:type="dxa"/>
            <w:vMerge/>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r>
      <w:tr w:rsidR="005D5E0F" w:rsidRPr="001B4101" w:rsidTr="00001B9C">
        <w:trPr>
          <w:gridAfter w:val="10"/>
          <w:wAfter w:w="15407" w:type="dxa"/>
          <w:trHeight w:val="31"/>
        </w:trPr>
        <w:tc>
          <w:tcPr>
            <w:tcW w:w="672" w:type="dxa"/>
            <w:vAlign w:val="center"/>
          </w:tcPr>
          <w:p w:rsidR="005D5E0F" w:rsidRPr="001B4101" w:rsidRDefault="007B578D" w:rsidP="00001B9C">
            <w:pPr>
              <w:pStyle w:val="a4"/>
              <w:jc w:val="center"/>
              <w:rPr>
                <w:rFonts w:ascii="Times New Roman" w:hAnsi="Times New Roman"/>
                <w:sz w:val="24"/>
                <w:szCs w:val="24"/>
              </w:rPr>
            </w:pPr>
            <w:r>
              <w:rPr>
                <w:rFonts w:ascii="Times New Roman" w:hAnsi="Times New Roman"/>
                <w:sz w:val="24"/>
                <w:szCs w:val="24"/>
              </w:rPr>
              <w:lastRenderedPageBreak/>
              <w:t>58</w:t>
            </w:r>
          </w:p>
        </w:tc>
        <w:tc>
          <w:tcPr>
            <w:tcW w:w="854" w:type="dxa"/>
            <w:vAlign w:val="center"/>
          </w:tcPr>
          <w:p w:rsidR="005D5E0F" w:rsidRPr="001B4101" w:rsidRDefault="005D5E0F" w:rsidP="00001B9C">
            <w:pPr>
              <w:pStyle w:val="a4"/>
              <w:jc w:val="center"/>
              <w:rPr>
                <w:rFonts w:ascii="Times New Roman" w:hAnsi="Times New Roman"/>
                <w:i/>
                <w:sz w:val="24"/>
                <w:szCs w:val="24"/>
              </w:rPr>
            </w:pPr>
          </w:p>
        </w:tc>
        <w:tc>
          <w:tcPr>
            <w:tcW w:w="2410" w:type="dxa"/>
            <w:gridSpan w:val="2"/>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В. М. Гаршин «Лягушка – путешественница»</w:t>
            </w:r>
          </w:p>
        </w:tc>
        <w:tc>
          <w:tcPr>
            <w:tcW w:w="850" w:type="dxa"/>
            <w:vMerge w:val="restart"/>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2</w:t>
            </w:r>
          </w:p>
        </w:tc>
        <w:tc>
          <w:tcPr>
            <w:tcW w:w="2977" w:type="dxa"/>
            <w:vMerge/>
          </w:tcPr>
          <w:p w:rsidR="005D5E0F" w:rsidRPr="001B4101" w:rsidRDefault="005D5E0F" w:rsidP="00001B9C">
            <w:pPr>
              <w:jc w:val="center"/>
              <w:rPr>
                <w:rFonts w:ascii="Times New Roman" w:hAnsi="Times New Roman" w:cs="Times New Roman"/>
                <w:sz w:val="24"/>
                <w:szCs w:val="24"/>
              </w:rPr>
            </w:pPr>
          </w:p>
        </w:tc>
        <w:tc>
          <w:tcPr>
            <w:tcW w:w="3402" w:type="dxa"/>
            <w:gridSpan w:val="2"/>
            <w:vMerge/>
          </w:tcPr>
          <w:p w:rsidR="005D5E0F" w:rsidRPr="001B4101" w:rsidRDefault="005D5E0F" w:rsidP="00001B9C">
            <w:pPr>
              <w:jc w:val="center"/>
              <w:rPr>
                <w:rFonts w:ascii="Times New Roman" w:hAnsi="Times New Roman" w:cs="Times New Roman"/>
                <w:sz w:val="24"/>
                <w:szCs w:val="24"/>
              </w:rPr>
            </w:pPr>
          </w:p>
        </w:tc>
        <w:tc>
          <w:tcPr>
            <w:tcW w:w="2410" w:type="dxa"/>
            <w:gridSpan w:val="2"/>
            <w:vMerge w:val="restart"/>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Сравнение и сопоставление, различение жанров произведений.  Выразительное чтение, использование интонаций. Способ чтения: целыми словами с переходом на определение смысла фразы, опережающее прочтение. Участие в диалоге при обсуждении прослушанного произведения</w:t>
            </w:r>
          </w:p>
        </w:tc>
        <w:tc>
          <w:tcPr>
            <w:tcW w:w="2693" w:type="dxa"/>
          </w:tcPr>
          <w:p w:rsidR="005D5E0F" w:rsidRPr="001B4101" w:rsidRDefault="005D5E0F" w:rsidP="00001B9C">
            <w:pPr>
              <w:jc w:val="center"/>
              <w:rPr>
                <w:rStyle w:val="20"/>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736"/>
        </w:trPr>
        <w:tc>
          <w:tcPr>
            <w:tcW w:w="672" w:type="dxa"/>
            <w:vAlign w:val="center"/>
          </w:tcPr>
          <w:p w:rsidR="005D5E0F" w:rsidRPr="001B4101" w:rsidRDefault="007B578D" w:rsidP="00001B9C">
            <w:pPr>
              <w:pStyle w:val="a4"/>
              <w:jc w:val="center"/>
              <w:rPr>
                <w:rFonts w:ascii="Times New Roman" w:hAnsi="Times New Roman"/>
                <w:sz w:val="24"/>
                <w:szCs w:val="24"/>
              </w:rPr>
            </w:pPr>
            <w:r>
              <w:rPr>
                <w:rFonts w:ascii="Times New Roman" w:hAnsi="Times New Roman"/>
                <w:sz w:val="24"/>
                <w:szCs w:val="24"/>
              </w:rPr>
              <w:lastRenderedPageBreak/>
              <w:t>59</w:t>
            </w:r>
          </w:p>
        </w:tc>
        <w:tc>
          <w:tcPr>
            <w:tcW w:w="854" w:type="dxa"/>
            <w:vAlign w:val="center"/>
          </w:tcPr>
          <w:p w:rsidR="005D5E0F" w:rsidRPr="001B4101" w:rsidRDefault="005D5E0F" w:rsidP="00001B9C">
            <w:pPr>
              <w:pStyle w:val="a4"/>
              <w:jc w:val="center"/>
              <w:rPr>
                <w:rFonts w:ascii="Times New Roman" w:hAnsi="Times New Roman"/>
                <w:i/>
                <w:sz w:val="24"/>
                <w:szCs w:val="24"/>
              </w:rPr>
            </w:pPr>
          </w:p>
        </w:tc>
        <w:tc>
          <w:tcPr>
            <w:tcW w:w="2410" w:type="dxa"/>
            <w:gridSpan w:val="2"/>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В. М. Гаршин «Лягушка – путешественница»</w:t>
            </w:r>
          </w:p>
        </w:tc>
        <w:tc>
          <w:tcPr>
            <w:tcW w:w="850" w:type="dxa"/>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jc w:val="center"/>
              <w:rPr>
                <w:rFonts w:ascii="Times New Roman" w:hAnsi="Times New Roman" w:cs="Times New Roman"/>
                <w:sz w:val="24"/>
                <w:szCs w:val="24"/>
              </w:rPr>
            </w:pPr>
          </w:p>
        </w:tc>
        <w:tc>
          <w:tcPr>
            <w:tcW w:w="3402" w:type="dxa"/>
            <w:gridSpan w:val="2"/>
            <w:vMerge/>
          </w:tcPr>
          <w:p w:rsidR="005D5E0F" w:rsidRPr="001B4101" w:rsidRDefault="005D5E0F" w:rsidP="00001B9C">
            <w:pPr>
              <w:jc w:val="cente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693" w:type="dxa"/>
          </w:tcPr>
          <w:p w:rsidR="005D5E0F" w:rsidRPr="001B4101" w:rsidRDefault="005D5E0F" w:rsidP="00001B9C">
            <w:pPr>
              <w:jc w:val="center"/>
              <w:rPr>
                <w:rStyle w:val="FontStyle11"/>
                <w:b w:val="0"/>
                <w:bCs w:val="0"/>
                <w:sz w:val="24"/>
                <w:szCs w:val="24"/>
              </w:rPr>
            </w:pPr>
            <w:r w:rsidRPr="001B4101">
              <w:rPr>
                <w:rStyle w:val="FontStyle11"/>
                <w:sz w:val="24"/>
                <w:szCs w:val="24"/>
              </w:rPr>
              <w:t>Изучение нового материала</w:t>
            </w:r>
          </w:p>
          <w:p w:rsidR="005D5E0F" w:rsidRPr="001B4101" w:rsidRDefault="005D5E0F" w:rsidP="00001B9C">
            <w:pPr>
              <w:jc w:val="center"/>
              <w:rPr>
                <w:rFonts w:ascii="Times New Roman" w:hAnsi="Times New Roman" w:cs="Times New Roman"/>
                <w:sz w:val="24"/>
                <w:szCs w:val="24"/>
              </w:rPr>
            </w:pPr>
          </w:p>
        </w:tc>
      </w:tr>
      <w:tr w:rsidR="005D5E0F" w:rsidRPr="001B4101" w:rsidTr="00001B9C">
        <w:trPr>
          <w:gridAfter w:val="4"/>
          <w:wAfter w:w="8459" w:type="dxa"/>
          <w:trHeight w:val="148"/>
        </w:trPr>
        <w:tc>
          <w:tcPr>
            <w:tcW w:w="4786" w:type="dxa"/>
            <w:gridSpan w:val="5"/>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jc w:val="center"/>
              <w:rPr>
                <w:rFonts w:ascii="Times New Roman" w:hAnsi="Times New Roman" w:cs="Times New Roman"/>
                <w:sz w:val="24"/>
                <w:szCs w:val="24"/>
              </w:rPr>
            </w:pPr>
          </w:p>
        </w:tc>
        <w:tc>
          <w:tcPr>
            <w:tcW w:w="3402" w:type="dxa"/>
            <w:gridSpan w:val="2"/>
            <w:vMerge/>
          </w:tcPr>
          <w:p w:rsidR="005D5E0F" w:rsidRPr="001B4101" w:rsidRDefault="005D5E0F" w:rsidP="00001B9C">
            <w:pPr>
              <w:jc w:val="cente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693" w:type="dxa"/>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316" w:type="dxa"/>
            <w:gridSpan w:val="2"/>
          </w:tcPr>
          <w:p w:rsidR="005D5E0F" w:rsidRPr="001B4101" w:rsidRDefault="005D5E0F" w:rsidP="00001B9C">
            <w:pPr>
              <w:rPr>
                <w:sz w:val="24"/>
                <w:szCs w:val="24"/>
              </w:rPr>
            </w:pPr>
          </w:p>
        </w:tc>
        <w:tc>
          <w:tcPr>
            <w:tcW w:w="2316" w:type="dxa"/>
            <w:gridSpan w:val="2"/>
          </w:tcPr>
          <w:p w:rsidR="005D5E0F" w:rsidRPr="001B4101" w:rsidRDefault="005D5E0F" w:rsidP="00001B9C">
            <w:pPr>
              <w:rPr>
                <w:sz w:val="24"/>
                <w:szCs w:val="24"/>
              </w:rPr>
            </w:pPr>
          </w:p>
        </w:tc>
        <w:tc>
          <w:tcPr>
            <w:tcW w:w="2316" w:type="dxa"/>
            <w:gridSpan w:val="2"/>
          </w:tcPr>
          <w:p w:rsidR="005D5E0F" w:rsidRPr="001B4101" w:rsidRDefault="005D5E0F" w:rsidP="00001B9C">
            <w:pPr>
              <w:rPr>
                <w:rStyle w:val="FontStyle11"/>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095A5E" w:rsidP="00001B9C">
            <w:pPr>
              <w:pStyle w:val="a4"/>
              <w:jc w:val="center"/>
              <w:rPr>
                <w:rFonts w:ascii="Times New Roman" w:hAnsi="Times New Roman"/>
                <w:sz w:val="24"/>
                <w:szCs w:val="24"/>
              </w:rPr>
            </w:pPr>
            <w:r>
              <w:rPr>
                <w:rFonts w:ascii="Times New Roman" w:hAnsi="Times New Roman"/>
                <w:sz w:val="24"/>
                <w:szCs w:val="24"/>
              </w:rPr>
              <w:t>6</w:t>
            </w:r>
            <w:r w:rsidR="007B578D">
              <w:rPr>
                <w:rFonts w:ascii="Times New Roman" w:hAnsi="Times New Roman"/>
                <w:sz w:val="24"/>
                <w:szCs w:val="24"/>
              </w:rPr>
              <w:t>0</w:t>
            </w:r>
          </w:p>
        </w:tc>
        <w:tc>
          <w:tcPr>
            <w:tcW w:w="854" w:type="dxa"/>
            <w:vAlign w:val="center"/>
          </w:tcPr>
          <w:p w:rsidR="005D5E0F" w:rsidRPr="001B4101" w:rsidRDefault="005D5E0F" w:rsidP="00001B9C">
            <w:pPr>
              <w:pStyle w:val="a4"/>
              <w:jc w:val="center"/>
              <w:rPr>
                <w:rFonts w:ascii="Times New Roman" w:hAnsi="Times New Roman"/>
                <w:i/>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В.М.Гаршин «Лягушка – путешественница»</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jc w:val="center"/>
              <w:rPr>
                <w:rFonts w:ascii="Times New Roman" w:hAnsi="Times New Roman" w:cs="Times New Roman"/>
                <w:sz w:val="24"/>
                <w:szCs w:val="24"/>
              </w:rPr>
            </w:pPr>
          </w:p>
        </w:tc>
        <w:tc>
          <w:tcPr>
            <w:tcW w:w="3402" w:type="dxa"/>
            <w:gridSpan w:val="2"/>
            <w:vMerge/>
          </w:tcPr>
          <w:p w:rsidR="005D5E0F" w:rsidRPr="001B4101" w:rsidRDefault="005D5E0F" w:rsidP="00001B9C">
            <w:pPr>
              <w:jc w:val="cente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693" w:type="dxa"/>
          </w:tcPr>
          <w:p w:rsidR="005D5E0F" w:rsidRPr="001B4101" w:rsidRDefault="005D5E0F" w:rsidP="00001B9C">
            <w:pPr>
              <w:jc w:val="center"/>
              <w:rPr>
                <w:rStyle w:val="FontStyle11"/>
                <w:b w:val="0"/>
                <w:bCs w:val="0"/>
                <w:sz w:val="24"/>
                <w:szCs w:val="24"/>
              </w:rPr>
            </w:pPr>
            <w:r w:rsidRPr="001B4101">
              <w:rPr>
                <w:rStyle w:val="FontStyle11"/>
                <w:sz w:val="24"/>
                <w:szCs w:val="24"/>
              </w:rPr>
              <w:t>Обобщающий урок</w:t>
            </w:r>
          </w:p>
          <w:p w:rsidR="005D5E0F" w:rsidRPr="001B4101" w:rsidRDefault="005D5E0F" w:rsidP="00001B9C">
            <w:pPr>
              <w:jc w:val="center"/>
              <w:rPr>
                <w:rStyle w:val="20"/>
                <w:b w:val="0"/>
                <w:bCs w:val="0"/>
                <w:sz w:val="24"/>
                <w:szCs w:val="24"/>
              </w:rPr>
            </w:pP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6</w:t>
            </w:r>
            <w:r w:rsidR="007B578D">
              <w:rPr>
                <w:rFonts w:ascii="Times New Roman" w:hAnsi="Times New Roman"/>
                <w:sz w:val="24"/>
                <w:szCs w:val="24"/>
              </w:rPr>
              <w:t>1</w:t>
            </w:r>
          </w:p>
        </w:tc>
        <w:tc>
          <w:tcPr>
            <w:tcW w:w="854" w:type="dxa"/>
            <w:vMerge w:val="restart"/>
            <w:vAlign w:val="center"/>
          </w:tcPr>
          <w:p w:rsidR="007E0B08" w:rsidRPr="001B4101" w:rsidRDefault="007E0B08" w:rsidP="00001B9C">
            <w:pPr>
              <w:pStyle w:val="a4"/>
              <w:jc w:val="center"/>
              <w:rPr>
                <w:rFonts w:ascii="Times New Roman" w:hAnsi="Times New Roman"/>
                <w:i/>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В.Ф.Одоевский «Мороз Иванович»</w:t>
            </w:r>
          </w:p>
        </w:tc>
        <w:tc>
          <w:tcPr>
            <w:tcW w:w="992" w:type="dxa"/>
            <w:gridSpan w:val="2"/>
            <w:vMerge w:val="restart"/>
            <w:vAlign w:val="center"/>
          </w:tcPr>
          <w:p w:rsidR="005D5E0F" w:rsidRPr="001B4101" w:rsidRDefault="00095A5E" w:rsidP="00001B9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vMerge/>
          </w:tcPr>
          <w:p w:rsidR="005D5E0F" w:rsidRPr="001B4101" w:rsidRDefault="005D5E0F" w:rsidP="00001B9C">
            <w:pPr>
              <w:jc w:val="center"/>
              <w:rPr>
                <w:rFonts w:ascii="Times New Roman" w:hAnsi="Times New Roman" w:cs="Times New Roman"/>
                <w:sz w:val="24"/>
                <w:szCs w:val="24"/>
              </w:rPr>
            </w:pPr>
          </w:p>
        </w:tc>
        <w:tc>
          <w:tcPr>
            <w:tcW w:w="3402" w:type="dxa"/>
            <w:gridSpan w:val="2"/>
            <w:vMerge/>
          </w:tcPr>
          <w:p w:rsidR="005D5E0F" w:rsidRPr="001B4101" w:rsidRDefault="005D5E0F" w:rsidP="00001B9C">
            <w:pPr>
              <w:jc w:val="cente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693" w:type="dxa"/>
            <w:vMerge w:val="restart"/>
          </w:tcPr>
          <w:p w:rsidR="005D5E0F" w:rsidRPr="005D5E0F" w:rsidRDefault="005D5E0F" w:rsidP="00001B9C">
            <w:pPr>
              <w:jc w:val="center"/>
              <w:rPr>
                <w:rStyle w:val="20"/>
                <w:b w:val="0"/>
                <w:bCs w:val="0"/>
                <w:sz w:val="24"/>
                <w:szCs w:val="24"/>
                <w:lang w:val="ru-RU"/>
              </w:rPr>
            </w:pPr>
            <w:r w:rsidRPr="001B4101">
              <w:rPr>
                <w:rStyle w:val="FontStyle11"/>
                <w:sz w:val="24"/>
                <w:szCs w:val="24"/>
              </w:rPr>
              <w:t>Изучение нового материала</w:t>
            </w:r>
          </w:p>
          <w:p w:rsidR="005D5E0F" w:rsidRPr="001B4101" w:rsidRDefault="005D5E0F" w:rsidP="00001B9C">
            <w:pPr>
              <w:jc w:val="center"/>
              <w:rPr>
                <w:rFonts w:ascii="Times New Roman" w:hAnsi="Times New Roman" w:cs="Times New Roman"/>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Default="007B578D" w:rsidP="00001B9C">
            <w:pPr>
              <w:pStyle w:val="a4"/>
              <w:jc w:val="center"/>
              <w:rPr>
                <w:rFonts w:ascii="Times New Roman" w:hAnsi="Times New Roman"/>
                <w:sz w:val="24"/>
                <w:szCs w:val="24"/>
              </w:rPr>
            </w:pPr>
            <w:r>
              <w:rPr>
                <w:rFonts w:ascii="Times New Roman" w:hAnsi="Times New Roman"/>
                <w:sz w:val="24"/>
                <w:szCs w:val="24"/>
              </w:rPr>
              <w:t>62</w:t>
            </w:r>
          </w:p>
          <w:p w:rsidR="00095A5E" w:rsidRPr="001B4101" w:rsidRDefault="00095A5E" w:rsidP="00001B9C">
            <w:pPr>
              <w:pStyle w:val="a4"/>
              <w:jc w:val="center"/>
              <w:rPr>
                <w:rFonts w:ascii="Times New Roman" w:hAnsi="Times New Roman"/>
                <w:sz w:val="24"/>
                <w:szCs w:val="24"/>
              </w:rPr>
            </w:pPr>
            <w:r>
              <w:rPr>
                <w:rFonts w:ascii="Times New Roman" w:hAnsi="Times New Roman"/>
                <w:sz w:val="24"/>
                <w:szCs w:val="24"/>
              </w:rPr>
              <w:t>6</w:t>
            </w:r>
            <w:r w:rsidR="007B578D">
              <w:rPr>
                <w:rFonts w:ascii="Times New Roman" w:hAnsi="Times New Roman"/>
                <w:sz w:val="24"/>
                <w:szCs w:val="24"/>
              </w:rPr>
              <w:t>3</w:t>
            </w:r>
          </w:p>
        </w:tc>
        <w:tc>
          <w:tcPr>
            <w:tcW w:w="854" w:type="dxa"/>
            <w:vMerge/>
            <w:vAlign w:val="center"/>
          </w:tcPr>
          <w:p w:rsidR="005D5E0F" w:rsidRPr="001B4101" w:rsidRDefault="005D5E0F" w:rsidP="00001B9C">
            <w:pPr>
              <w:pStyle w:val="a4"/>
              <w:jc w:val="center"/>
              <w:rPr>
                <w:rFonts w:ascii="Times New Roman" w:hAnsi="Times New Roman"/>
                <w:i/>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В.Ф.Одоевский «Мороз Иванович»</w:t>
            </w:r>
          </w:p>
        </w:tc>
        <w:tc>
          <w:tcPr>
            <w:tcW w:w="992" w:type="dxa"/>
            <w:gridSpan w:val="2"/>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693" w:type="dxa"/>
            <w:vMerge/>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r>
      <w:tr w:rsidR="005D5E0F" w:rsidRPr="001B4101" w:rsidTr="00001B9C">
        <w:trPr>
          <w:gridAfter w:val="10"/>
          <w:wAfter w:w="15407" w:type="dxa"/>
          <w:trHeight w:val="31"/>
        </w:trPr>
        <w:tc>
          <w:tcPr>
            <w:tcW w:w="672" w:type="dxa"/>
            <w:vAlign w:val="center"/>
          </w:tcPr>
          <w:p w:rsidR="005D5E0F" w:rsidRDefault="007B578D" w:rsidP="00001B9C">
            <w:pPr>
              <w:pStyle w:val="a4"/>
              <w:jc w:val="center"/>
              <w:rPr>
                <w:rFonts w:ascii="Times New Roman" w:hAnsi="Times New Roman"/>
                <w:sz w:val="24"/>
                <w:szCs w:val="24"/>
              </w:rPr>
            </w:pPr>
            <w:r>
              <w:rPr>
                <w:rFonts w:ascii="Times New Roman" w:hAnsi="Times New Roman"/>
                <w:sz w:val="24"/>
                <w:szCs w:val="24"/>
              </w:rPr>
              <w:t>64</w:t>
            </w:r>
          </w:p>
          <w:p w:rsidR="00AD23C7" w:rsidRDefault="007B578D" w:rsidP="00001B9C">
            <w:pPr>
              <w:pStyle w:val="a4"/>
              <w:jc w:val="center"/>
              <w:rPr>
                <w:rFonts w:ascii="Times New Roman" w:hAnsi="Times New Roman"/>
                <w:sz w:val="24"/>
                <w:szCs w:val="24"/>
              </w:rPr>
            </w:pPr>
            <w:r>
              <w:rPr>
                <w:rFonts w:ascii="Times New Roman" w:hAnsi="Times New Roman"/>
                <w:sz w:val="24"/>
                <w:szCs w:val="24"/>
              </w:rPr>
              <w:t>65</w:t>
            </w:r>
          </w:p>
          <w:p w:rsidR="00B244C4" w:rsidRDefault="007B578D" w:rsidP="00001B9C">
            <w:pPr>
              <w:pStyle w:val="a4"/>
              <w:jc w:val="center"/>
              <w:rPr>
                <w:rFonts w:ascii="Times New Roman" w:hAnsi="Times New Roman"/>
                <w:sz w:val="24"/>
                <w:szCs w:val="24"/>
              </w:rPr>
            </w:pPr>
            <w:r>
              <w:rPr>
                <w:rFonts w:ascii="Times New Roman" w:hAnsi="Times New Roman"/>
                <w:sz w:val="24"/>
                <w:szCs w:val="24"/>
              </w:rPr>
              <w:t>66</w:t>
            </w:r>
          </w:p>
          <w:p w:rsidR="00B244C4" w:rsidRDefault="007B578D" w:rsidP="00001B9C">
            <w:pPr>
              <w:pStyle w:val="a4"/>
              <w:jc w:val="center"/>
              <w:rPr>
                <w:rFonts w:ascii="Times New Roman" w:hAnsi="Times New Roman"/>
                <w:sz w:val="24"/>
                <w:szCs w:val="24"/>
              </w:rPr>
            </w:pPr>
            <w:r>
              <w:rPr>
                <w:rFonts w:ascii="Times New Roman" w:hAnsi="Times New Roman"/>
                <w:sz w:val="24"/>
                <w:szCs w:val="24"/>
              </w:rPr>
              <w:t>67</w:t>
            </w:r>
          </w:p>
          <w:p w:rsidR="00B244C4" w:rsidRDefault="007B578D" w:rsidP="00001B9C">
            <w:pPr>
              <w:pStyle w:val="a4"/>
              <w:jc w:val="center"/>
              <w:rPr>
                <w:rFonts w:ascii="Times New Roman" w:hAnsi="Times New Roman"/>
                <w:sz w:val="24"/>
                <w:szCs w:val="24"/>
              </w:rPr>
            </w:pPr>
            <w:r>
              <w:rPr>
                <w:rFonts w:ascii="Times New Roman" w:hAnsi="Times New Roman"/>
                <w:sz w:val="24"/>
                <w:szCs w:val="24"/>
              </w:rPr>
              <w:t>68</w:t>
            </w:r>
          </w:p>
          <w:p w:rsidR="00AD23C7" w:rsidRPr="001B4101" w:rsidRDefault="00AD23C7" w:rsidP="00001B9C">
            <w:pPr>
              <w:pStyle w:val="a4"/>
              <w:rPr>
                <w:rFonts w:ascii="Times New Roman" w:hAnsi="Times New Roman"/>
                <w:sz w:val="24"/>
                <w:szCs w:val="24"/>
              </w:rPr>
            </w:pPr>
          </w:p>
        </w:tc>
        <w:tc>
          <w:tcPr>
            <w:tcW w:w="854" w:type="dxa"/>
            <w:vAlign w:val="center"/>
          </w:tcPr>
          <w:p w:rsidR="00B244C4" w:rsidRPr="001B4101" w:rsidRDefault="00B244C4" w:rsidP="00001B9C">
            <w:pPr>
              <w:pStyle w:val="a4"/>
              <w:rPr>
                <w:rFonts w:ascii="Times New Roman" w:hAnsi="Times New Roman"/>
                <w:i/>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 xml:space="preserve">Урок-КВН. Обобщение материала по теме </w:t>
            </w:r>
            <w:r w:rsidR="00407E49">
              <w:rPr>
                <w:rFonts w:ascii="Times New Roman" w:hAnsi="Times New Roman"/>
                <w:sz w:val="24"/>
                <w:szCs w:val="24"/>
              </w:rPr>
              <w:t>«Литературные сказки». Тест.</w:t>
            </w:r>
            <w:r w:rsidRPr="001B4101">
              <w:rPr>
                <w:rFonts w:ascii="Times New Roman" w:hAnsi="Times New Roman"/>
                <w:sz w:val="24"/>
                <w:szCs w:val="24"/>
              </w:rPr>
              <w:t>.</w:t>
            </w:r>
          </w:p>
        </w:tc>
        <w:tc>
          <w:tcPr>
            <w:tcW w:w="992" w:type="dxa"/>
            <w:gridSpan w:val="2"/>
            <w:vAlign w:val="center"/>
          </w:tcPr>
          <w:p w:rsidR="005D5E0F" w:rsidRPr="001B4101" w:rsidRDefault="00B244C4" w:rsidP="00001B9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410"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693" w:type="dxa"/>
          </w:tcPr>
          <w:p w:rsidR="005D5E0F" w:rsidRPr="001B4101" w:rsidRDefault="005D5E0F" w:rsidP="00001B9C">
            <w:pPr>
              <w:jc w:val="center"/>
              <w:rPr>
                <w:rStyle w:val="FontStyle11"/>
                <w:b w:val="0"/>
                <w:bCs w:val="0"/>
                <w:sz w:val="24"/>
                <w:szCs w:val="24"/>
              </w:rPr>
            </w:pPr>
            <w:r w:rsidRPr="001B4101">
              <w:rPr>
                <w:rStyle w:val="FontStyle11"/>
                <w:sz w:val="24"/>
                <w:szCs w:val="24"/>
              </w:rPr>
              <w:t>Комбинированный</w:t>
            </w:r>
          </w:p>
        </w:tc>
      </w:tr>
      <w:tr w:rsidR="005D5E0F" w:rsidRPr="001B4101" w:rsidTr="00001B9C">
        <w:trPr>
          <w:trHeight w:val="31"/>
        </w:trPr>
        <w:tc>
          <w:tcPr>
            <w:tcW w:w="16268" w:type="dxa"/>
            <w:gridSpan w:val="11"/>
            <w:vAlign w:val="center"/>
          </w:tcPr>
          <w:p w:rsidR="005D5E0F" w:rsidRPr="001B4101" w:rsidRDefault="005D5E0F" w:rsidP="00001B9C">
            <w:pPr>
              <w:pStyle w:val="a4"/>
              <w:jc w:val="center"/>
              <w:rPr>
                <w:rFonts w:ascii="Times New Roman" w:hAnsi="Times New Roman"/>
                <w:b/>
                <w:i/>
                <w:sz w:val="24"/>
                <w:szCs w:val="24"/>
              </w:rPr>
            </w:pPr>
            <w:r w:rsidRPr="001B4101">
              <w:rPr>
                <w:rFonts w:ascii="Times New Roman" w:hAnsi="Times New Roman"/>
                <w:b/>
                <w:i/>
                <w:sz w:val="24"/>
                <w:szCs w:val="24"/>
              </w:rPr>
              <w:t>Были-небылицы (12 ч.)</w:t>
            </w:r>
            <w:r w:rsidRPr="001B4101">
              <w:rPr>
                <w:rFonts w:ascii="Times New Roman" w:hAnsi="Times New Roman"/>
                <w:b/>
                <w:i/>
                <w:sz w:val="24"/>
                <w:szCs w:val="24"/>
              </w:rPr>
              <w:br/>
            </w:r>
            <w:r w:rsidRPr="001B4101">
              <w:rPr>
                <w:rFonts w:ascii="Times New Roman" w:hAnsi="Times New Roman"/>
                <w:sz w:val="24"/>
                <w:szCs w:val="24"/>
              </w:rPr>
              <w:t xml:space="preserve"> </w:t>
            </w:r>
            <w:r w:rsidRPr="001B4101">
              <w:rPr>
                <w:rFonts w:ascii="Times New Roman" w:hAnsi="Times New Roman"/>
                <w:b/>
                <w:sz w:val="24"/>
                <w:szCs w:val="24"/>
              </w:rPr>
              <w:t>Коррекционная работа :</w:t>
            </w:r>
            <w:r w:rsidRPr="001B4101">
              <w:rPr>
                <w:rFonts w:ascii="Times New Roman" w:hAnsi="Times New Roman"/>
                <w:sz w:val="24"/>
                <w:szCs w:val="24"/>
              </w:rPr>
              <w:t xml:space="preserve"> развивать память, внимание в ходе выполнения упражнения «Напиши букву, с которой начинается слово». Коррекция и развитие мышления, внимания, памяти через упражнение «Сядет тот, кто…», «Предметы одним словом». Коррекция и развитие слухового восприятия, мышления на основе игры «Узнай звук и букву» Развивать умение различать гласные и согласные звуки и буквы, умение наблюдать за произношением слов, производить их звукобуквенный анализ.</w:t>
            </w:r>
          </w:p>
        </w:tc>
        <w:tc>
          <w:tcPr>
            <w:tcW w:w="2201" w:type="dxa"/>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rStyle w:val="FontStyle11"/>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t>6</w:t>
            </w:r>
            <w:r w:rsidR="007B578D">
              <w:rPr>
                <w:rFonts w:ascii="Times New Roman" w:hAnsi="Times New Roman"/>
                <w:sz w:val="24"/>
                <w:szCs w:val="24"/>
              </w:rPr>
              <w:t>9</w:t>
            </w:r>
          </w:p>
        </w:tc>
        <w:tc>
          <w:tcPr>
            <w:tcW w:w="854" w:type="dxa"/>
            <w:vMerge w:val="restart"/>
            <w:vAlign w:val="center"/>
          </w:tcPr>
          <w:p w:rsidR="003617C3" w:rsidRPr="001B4101" w:rsidRDefault="003617C3" w:rsidP="00001B9C">
            <w:pPr>
              <w:pStyle w:val="a4"/>
              <w:jc w:val="center"/>
              <w:rPr>
                <w:rFonts w:ascii="Times New Roman" w:hAnsi="Times New Roman"/>
                <w:sz w:val="24"/>
                <w:szCs w:val="24"/>
              </w:rPr>
            </w:pPr>
          </w:p>
        </w:tc>
        <w:tc>
          <w:tcPr>
            <w:tcW w:w="2268" w:type="dxa"/>
            <w:vAlign w:val="center"/>
          </w:tcPr>
          <w:p w:rsidR="009D2E3A" w:rsidRDefault="009D2E3A" w:rsidP="00001B9C">
            <w:pPr>
              <w:pStyle w:val="a4"/>
              <w:jc w:val="both"/>
              <w:rPr>
                <w:rFonts w:ascii="Times New Roman" w:hAnsi="Times New Roman"/>
                <w:sz w:val="24"/>
                <w:szCs w:val="24"/>
              </w:rPr>
            </w:pPr>
            <w:r>
              <w:rPr>
                <w:rFonts w:ascii="Times New Roman" w:hAnsi="Times New Roman"/>
                <w:sz w:val="24"/>
                <w:szCs w:val="24"/>
              </w:rPr>
              <w:t>Что уже знаем и умеем.</w:t>
            </w:r>
          </w:p>
          <w:p w:rsidR="009D2E3A" w:rsidRDefault="009D2E3A" w:rsidP="00001B9C">
            <w:pPr>
              <w:pStyle w:val="a4"/>
              <w:jc w:val="both"/>
              <w:rPr>
                <w:rFonts w:ascii="Times New Roman" w:hAnsi="Times New Roman"/>
                <w:sz w:val="24"/>
                <w:szCs w:val="24"/>
              </w:rPr>
            </w:pPr>
            <w:r>
              <w:rPr>
                <w:rFonts w:ascii="Times New Roman" w:hAnsi="Times New Roman"/>
                <w:sz w:val="24"/>
                <w:szCs w:val="24"/>
              </w:rPr>
              <w:lastRenderedPageBreak/>
              <w:t>В мире книг.</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М. Горький «Случай с Евсейкой</w:t>
            </w:r>
          </w:p>
        </w:tc>
        <w:tc>
          <w:tcPr>
            <w:tcW w:w="992" w:type="dxa"/>
            <w:gridSpan w:val="2"/>
            <w:vMerge w:val="restart"/>
            <w:vAlign w:val="center"/>
          </w:tcPr>
          <w:p w:rsidR="005D5E0F" w:rsidRPr="001B4101" w:rsidRDefault="00AD23C7" w:rsidP="00001B9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977" w:type="dxa"/>
            <w:vMerge w:val="restart"/>
          </w:tcPr>
          <w:p w:rsidR="005D5E0F" w:rsidRPr="001B4101" w:rsidRDefault="005D5E0F" w:rsidP="00001B9C">
            <w:pPr>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Прогнозировать содержание раздела, </w:t>
            </w:r>
            <w:r w:rsidRPr="001B4101">
              <w:rPr>
                <w:rFonts w:ascii="Times New Roman" w:hAnsi="Times New Roman" w:cs="Times New Roman"/>
                <w:sz w:val="24"/>
                <w:szCs w:val="24"/>
              </w:rPr>
              <w:lastRenderedPageBreak/>
              <w:t>определять  особенности сказки и рассказа, различать вымышленные события и реальные, определять нравственный смысл поступков героев, выражать собственное отношение к поступкам героев, находить средства художественной выразительности в прозаическом тексте, составлять план для краткого и полного пересказа, передавать текст подробно и кратко, выборочно, определять характеристики героев с опорой на текст, рассказывать о прочитанных книгах, самостоятельно придумывать сказочные и реальные истории, находить в тексте слова и выражения, подтверждающие высказанную мысль, читать выразительно, по ролям.</w:t>
            </w:r>
          </w:p>
        </w:tc>
        <w:tc>
          <w:tcPr>
            <w:tcW w:w="3402" w:type="dxa"/>
            <w:gridSpan w:val="2"/>
            <w:vMerge w:val="restart"/>
          </w:tcPr>
          <w:p w:rsidR="005D5E0F" w:rsidRPr="001B4101" w:rsidRDefault="005D5E0F" w:rsidP="00001B9C">
            <w:pPr>
              <w:spacing w:after="0" w:line="240" w:lineRule="auto"/>
              <w:jc w:val="both"/>
              <w:rPr>
                <w:rFonts w:ascii="Times New Roman" w:hAnsi="Times New Roman" w:cs="Times New Roman"/>
                <w:sz w:val="24"/>
                <w:szCs w:val="24"/>
              </w:rPr>
            </w:pPr>
            <w:r w:rsidRPr="001B4101">
              <w:rPr>
                <w:rFonts w:ascii="Times New Roman" w:hAnsi="Times New Roman" w:cs="Times New Roman"/>
                <w:b/>
                <w:sz w:val="24"/>
                <w:szCs w:val="24"/>
              </w:rPr>
              <w:lastRenderedPageBreak/>
              <w:t>Личностные</w:t>
            </w:r>
            <w:r w:rsidRPr="001B4101">
              <w:rPr>
                <w:rFonts w:ascii="Times New Roman" w:hAnsi="Times New Roman" w:cs="Times New Roman"/>
                <w:sz w:val="24"/>
                <w:szCs w:val="24"/>
              </w:rPr>
              <w:t xml:space="preserve"> </w:t>
            </w:r>
          </w:p>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sz w:val="24"/>
                <w:szCs w:val="24"/>
              </w:rPr>
              <w:t xml:space="preserve"> Осознанно готовиться к </w:t>
            </w:r>
            <w:r w:rsidRPr="001B4101">
              <w:rPr>
                <w:rFonts w:ascii="Times New Roman" w:hAnsi="Times New Roman" w:cs="Times New Roman"/>
                <w:sz w:val="24"/>
                <w:szCs w:val="24"/>
              </w:rPr>
              <w:lastRenderedPageBreak/>
              <w:t>урокам литературного чтения, выполнять задания, формулировать свои вопросы и задания для одноклассников.</w:t>
            </w:r>
          </w:p>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Познавательные</w:t>
            </w:r>
          </w:p>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Cs/>
                <w:iCs/>
                <w:sz w:val="24"/>
                <w:szCs w:val="24"/>
              </w:rPr>
              <w:t>Анализировать литературный текст с опорой на систему вопросов учителя (учебника), выявлять основную мысль произведения, формулировать её,Сравнивать мотивы героев поступков из одного литературного произведения, выявлять особенности их поведения в зависимости от мотива.</w:t>
            </w:r>
            <w:r w:rsidRPr="001B4101">
              <w:rPr>
                <w:rFonts w:ascii="Times New Roman" w:hAnsi="Times New Roman" w:cs="Times New Roman"/>
                <w:sz w:val="24"/>
                <w:szCs w:val="24"/>
              </w:rPr>
              <w:t xml:space="preserve"> </w:t>
            </w:r>
            <w:r w:rsidRPr="001B4101">
              <w:rPr>
                <w:rFonts w:ascii="Times New Roman" w:hAnsi="Times New Roman" w:cs="Times New Roman"/>
                <w:bCs/>
                <w:iCs/>
                <w:sz w:val="24"/>
                <w:szCs w:val="24"/>
              </w:rPr>
              <w:t>Строить рассуждение (или доказательство своей точки зрения) по теме урока из 7-8 предложений.</w:t>
            </w:r>
          </w:p>
          <w:p w:rsidR="005D5E0F" w:rsidRPr="001B4101" w:rsidRDefault="005D5E0F" w:rsidP="00001B9C">
            <w:pPr>
              <w:tabs>
                <w:tab w:val="left" w:pos="851"/>
              </w:tabs>
              <w:autoSpaceDE w:val="0"/>
              <w:autoSpaceDN w:val="0"/>
              <w:adjustRightInd w:val="0"/>
              <w:spacing w:after="0" w:line="240" w:lineRule="auto"/>
              <w:ind w:left="142" w:firstLine="357"/>
              <w:jc w:val="both"/>
              <w:rPr>
                <w:rFonts w:ascii="Times New Roman" w:hAnsi="Times New Roman" w:cs="Times New Roman"/>
                <w:b/>
                <w:sz w:val="24"/>
                <w:szCs w:val="24"/>
              </w:rPr>
            </w:pPr>
          </w:p>
          <w:p w:rsidR="005D5E0F" w:rsidRPr="001B4101" w:rsidRDefault="005D5E0F" w:rsidP="00001B9C">
            <w:pPr>
              <w:tabs>
                <w:tab w:val="left" w:pos="851"/>
              </w:tabs>
              <w:autoSpaceDE w:val="0"/>
              <w:autoSpaceDN w:val="0"/>
              <w:adjustRightInd w:val="0"/>
              <w:spacing w:after="0" w:line="240" w:lineRule="auto"/>
              <w:ind w:left="142"/>
              <w:jc w:val="both"/>
              <w:rPr>
                <w:rFonts w:ascii="Times New Roman" w:hAnsi="Times New Roman" w:cs="Times New Roman"/>
                <w:sz w:val="24"/>
                <w:szCs w:val="24"/>
              </w:rPr>
            </w:pPr>
            <w:r w:rsidRPr="001B4101">
              <w:rPr>
                <w:rFonts w:ascii="Times New Roman" w:hAnsi="Times New Roman" w:cs="Times New Roman"/>
                <w:b/>
                <w:sz w:val="24"/>
                <w:szCs w:val="24"/>
              </w:rPr>
              <w:t>Регулятивные</w:t>
            </w:r>
            <w:r w:rsidRPr="001B4101">
              <w:rPr>
                <w:rFonts w:ascii="Times New Roman" w:hAnsi="Times New Roman" w:cs="Times New Roman"/>
                <w:sz w:val="24"/>
                <w:szCs w:val="24"/>
              </w:rPr>
              <w:t xml:space="preserve"> </w:t>
            </w:r>
          </w:p>
          <w:p w:rsidR="005D5E0F" w:rsidRPr="001B4101" w:rsidRDefault="005D5E0F" w:rsidP="00001B9C">
            <w:pPr>
              <w:tabs>
                <w:tab w:val="left" w:pos="851"/>
              </w:tabs>
              <w:autoSpaceDE w:val="0"/>
              <w:autoSpaceDN w:val="0"/>
              <w:adjustRightInd w:val="0"/>
              <w:spacing w:after="0" w:line="240" w:lineRule="auto"/>
              <w:jc w:val="both"/>
              <w:rPr>
                <w:rFonts w:ascii="Times New Roman" w:hAnsi="Times New Roman" w:cs="Times New Roman"/>
                <w:b/>
                <w:sz w:val="24"/>
                <w:szCs w:val="24"/>
              </w:rPr>
            </w:pPr>
            <w:r w:rsidRPr="001B4101">
              <w:rPr>
                <w:rFonts w:ascii="Times New Roman" w:hAnsi="Times New Roman" w:cs="Times New Roman"/>
                <w:sz w:val="24"/>
                <w:szCs w:val="24"/>
              </w:rPr>
              <w:t>Проявлять индивидуальные творческие способности при составлении рассказов, небольших стихотворений, басен, в процессе чтения по ролям и инсценировании, при выполнении проектных заданий.</w:t>
            </w:r>
          </w:p>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Коммуникативные</w:t>
            </w:r>
          </w:p>
          <w:p w:rsidR="005D5E0F" w:rsidRPr="001B4101" w:rsidRDefault="005D5E0F" w:rsidP="00001B9C">
            <w:pPr>
              <w:tabs>
                <w:tab w:val="left" w:pos="709"/>
              </w:tabs>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 xml:space="preserve">Объяснять сверстникам способы конструктивности и продуктивности </w:t>
            </w:r>
            <w:r w:rsidRPr="001B4101">
              <w:rPr>
                <w:rFonts w:ascii="Times New Roman" w:hAnsi="Times New Roman" w:cs="Times New Roman"/>
                <w:sz w:val="24"/>
                <w:szCs w:val="24"/>
              </w:rPr>
              <w:lastRenderedPageBreak/>
              <w:t>бесконфликтной деятельности.</w:t>
            </w:r>
          </w:p>
          <w:p w:rsidR="005D5E0F" w:rsidRPr="001B4101" w:rsidRDefault="005D5E0F" w:rsidP="00001B9C">
            <w:pPr>
              <w:spacing w:after="0" w:line="240" w:lineRule="auto"/>
              <w:ind w:firstLine="357"/>
              <w:jc w:val="both"/>
              <w:rPr>
                <w:rFonts w:ascii="Times New Roman" w:hAnsi="Times New Roman" w:cs="Times New Roman"/>
                <w:i/>
                <w:sz w:val="24"/>
                <w:szCs w:val="24"/>
              </w:rPr>
            </w:pPr>
          </w:p>
        </w:tc>
        <w:tc>
          <w:tcPr>
            <w:tcW w:w="2126" w:type="dxa"/>
            <w:vMerge w:val="restart"/>
          </w:tcPr>
          <w:p w:rsidR="005D5E0F" w:rsidRPr="001B4101" w:rsidRDefault="005D5E0F" w:rsidP="00001B9C">
            <w:pPr>
              <w:spacing w:after="0" w:line="240" w:lineRule="auto"/>
              <w:rPr>
                <w:rFonts w:ascii="Times New Roman" w:hAnsi="Times New Roman" w:cs="Times New Roman"/>
                <w:i/>
                <w:sz w:val="24"/>
                <w:szCs w:val="24"/>
              </w:rPr>
            </w:pPr>
            <w:r w:rsidRPr="001B4101">
              <w:rPr>
                <w:rFonts w:ascii="Times New Roman" w:hAnsi="Times New Roman" w:cs="Times New Roman"/>
                <w:spacing w:val="-10"/>
                <w:sz w:val="24"/>
                <w:szCs w:val="24"/>
              </w:rPr>
              <w:lastRenderedPageBreak/>
              <w:t xml:space="preserve">Восприятие на слух и понимание </w:t>
            </w:r>
            <w:r w:rsidRPr="001B4101">
              <w:rPr>
                <w:rFonts w:ascii="Times New Roman" w:hAnsi="Times New Roman" w:cs="Times New Roman"/>
                <w:spacing w:val="-10"/>
                <w:sz w:val="24"/>
                <w:szCs w:val="24"/>
              </w:rPr>
              <w:lastRenderedPageBreak/>
              <w:t>художественных произведений разных жанров, передача их содержания по вопросам. Осознание целей и ситуации устного общения в процессе обсуждения литературных произведений и книг. Правильность чтения: безошибочное чтение незнакомого текста с соблюдением норм литературного произношения.</w:t>
            </w:r>
          </w:p>
          <w:p w:rsidR="005D5E0F" w:rsidRPr="001B4101" w:rsidRDefault="005D5E0F" w:rsidP="00001B9C">
            <w:pPr>
              <w:spacing w:after="0" w:line="240" w:lineRule="auto"/>
              <w:rPr>
                <w:rFonts w:ascii="Times New Roman" w:hAnsi="Times New Roman" w:cs="Times New Roman"/>
                <w:i/>
                <w:sz w:val="24"/>
                <w:szCs w:val="24"/>
              </w:rPr>
            </w:pP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lastRenderedPageBreak/>
              <w:t>Закрепление ЗУН</w:t>
            </w:r>
          </w:p>
        </w:tc>
      </w:tr>
      <w:tr w:rsidR="005D5E0F" w:rsidRPr="001B4101" w:rsidTr="00001B9C">
        <w:trPr>
          <w:gridAfter w:val="10"/>
          <w:wAfter w:w="15407" w:type="dxa"/>
          <w:trHeight w:val="31"/>
        </w:trPr>
        <w:tc>
          <w:tcPr>
            <w:tcW w:w="672" w:type="dxa"/>
            <w:vAlign w:val="center"/>
          </w:tcPr>
          <w:p w:rsidR="005D5E0F" w:rsidRPr="001B4101" w:rsidRDefault="007B578D" w:rsidP="00001B9C">
            <w:pPr>
              <w:pStyle w:val="a4"/>
              <w:jc w:val="center"/>
              <w:rPr>
                <w:rFonts w:ascii="Times New Roman" w:hAnsi="Times New Roman"/>
                <w:sz w:val="24"/>
                <w:szCs w:val="24"/>
              </w:rPr>
            </w:pPr>
            <w:r>
              <w:rPr>
                <w:rFonts w:ascii="Times New Roman" w:hAnsi="Times New Roman"/>
                <w:sz w:val="24"/>
                <w:szCs w:val="24"/>
              </w:rPr>
              <w:lastRenderedPageBreak/>
              <w:t>70</w:t>
            </w:r>
          </w:p>
        </w:tc>
        <w:tc>
          <w:tcPr>
            <w:tcW w:w="854" w:type="dxa"/>
            <w:vMerge/>
            <w:vAlign w:val="center"/>
          </w:tcPr>
          <w:p w:rsidR="005D5E0F" w:rsidRPr="001B4101" w:rsidRDefault="005D5E0F" w:rsidP="00001B9C">
            <w:pPr>
              <w:pStyle w:val="a4"/>
              <w:jc w:val="center"/>
              <w:rPr>
                <w:rFonts w:ascii="Times New Roman" w:hAnsi="Times New Roman"/>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М. Горький «Случай с Евсейкой»</w:t>
            </w:r>
          </w:p>
        </w:tc>
        <w:tc>
          <w:tcPr>
            <w:tcW w:w="992" w:type="dxa"/>
            <w:gridSpan w:val="2"/>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jc w:val="center"/>
              <w:rPr>
                <w:rStyle w:val="20"/>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t>7</w:t>
            </w:r>
            <w:r w:rsidR="007B578D">
              <w:rPr>
                <w:rFonts w:ascii="Times New Roman" w:hAnsi="Times New Roman"/>
                <w:sz w:val="24"/>
                <w:szCs w:val="24"/>
              </w:rPr>
              <w:t>1</w:t>
            </w:r>
          </w:p>
        </w:tc>
        <w:tc>
          <w:tcPr>
            <w:tcW w:w="854" w:type="dxa"/>
            <w:vMerge/>
            <w:vAlign w:val="center"/>
          </w:tcPr>
          <w:p w:rsidR="005D5E0F" w:rsidRPr="001B4101" w:rsidRDefault="005D5E0F" w:rsidP="00001B9C">
            <w:pPr>
              <w:pStyle w:val="a4"/>
              <w:jc w:val="center"/>
              <w:rPr>
                <w:rFonts w:ascii="Times New Roman" w:hAnsi="Times New Roman"/>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М. Горький «Случай с Евсейкой»</w:t>
            </w:r>
          </w:p>
        </w:tc>
        <w:tc>
          <w:tcPr>
            <w:tcW w:w="992" w:type="dxa"/>
            <w:gridSpan w:val="2"/>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jc w:val="center"/>
              <w:rPr>
                <w:rFonts w:ascii="Times New Roman" w:hAnsi="Times New Roman" w:cs="Times New Roman"/>
                <w:sz w:val="24"/>
                <w:szCs w:val="24"/>
              </w:rPr>
            </w:pPr>
            <w:r w:rsidRPr="001B4101">
              <w:rPr>
                <w:rStyle w:val="FontStyle11"/>
                <w:sz w:val="24"/>
                <w:szCs w:val="24"/>
              </w:rPr>
              <w:t>Комбинированный</w:t>
            </w: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t>7</w:t>
            </w:r>
            <w:r w:rsidR="007B578D">
              <w:rPr>
                <w:rFonts w:ascii="Times New Roman" w:hAnsi="Times New Roman"/>
                <w:sz w:val="24"/>
                <w:szCs w:val="24"/>
              </w:rPr>
              <w:t>2</w:t>
            </w:r>
          </w:p>
        </w:tc>
        <w:tc>
          <w:tcPr>
            <w:tcW w:w="854" w:type="dxa"/>
            <w:vMerge w:val="restart"/>
            <w:vAlign w:val="center"/>
          </w:tcPr>
          <w:p w:rsidR="00DE5F9C" w:rsidRPr="001B4101" w:rsidRDefault="00DE5F9C" w:rsidP="00001B9C">
            <w:pPr>
              <w:pStyle w:val="a4"/>
              <w:jc w:val="center"/>
              <w:rPr>
                <w:rFonts w:ascii="Times New Roman" w:hAnsi="Times New Roman"/>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К. Г. Паустовский «Растрёпанный воробей»</w:t>
            </w:r>
          </w:p>
        </w:tc>
        <w:tc>
          <w:tcPr>
            <w:tcW w:w="992" w:type="dxa"/>
            <w:gridSpan w:val="2"/>
            <w:vMerge w:val="restart"/>
            <w:vAlign w:val="center"/>
          </w:tcPr>
          <w:p w:rsidR="005D5E0F" w:rsidRPr="001B4101" w:rsidRDefault="00AD23C7" w:rsidP="00001B9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restart"/>
          </w:tcPr>
          <w:p w:rsidR="005D5E0F" w:rsidRPr="001B4101" w:rsidRDefault="005D5E0F" w:rsidP="00001B9C">
            <w:pPr>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Восприятие на слух и понимание художественных произведений разных жанров, передача их содержания по вопросам. Осознание целей и ситуации устного общения в процессе </w:t>
            </w:r>
            <w:r w:rsidRPr="001B4101">
              <w:rPr>
                <w:rFonts w:ascii="Times New Roman" w:hAnsi="Times New Roman" w:cs="Times New Roman"/>
                <w:sz w:val="24"/>
                <w:szCs w:val="24"/>
              </w:rPr>
              <w:lastRenderedPageBreak/>
              <w:t>обсуждения литературных произведений и книг. Правильность чтения: безошибочное чтение незнакомого текста с соблюдением норм литературного произношения.</w:t>
            </w:r>
          </w:p>
        </w:tc>
        <w:tc>
          <w:tcPr>
            <w:tcW w:w="2977" w:type="dxa"/>
            <w:gridSpan w:val="2"/>
          </w:tcPr>
          <w:p w:rsidR="005D5E0F" w:rsidRPr="001B4101" w:rsidRDefault="005D5E0F" w:rsidP="00001B9C">
            <w:pPr>
              <w:rPr>
                <w:rStyle w:val="20"/>
                <w:b w:val="0"/>
                <w:bCs w:val="0"/>
                <w:sz w:val="24"/>
                <w:szCs w:val="24"/>
              </w:rPr>
            </w:pPr>
            <w:r w:rsidRPr="001B4101">
              <w:rPr>
                <w:rStyle w:val="FontStyle11"/>
                <w:sz w:val="24"/>
                <w:szCs w:val="24"/>
              </w:rPr>
              <w:lastRenderedPageBreak/>
              <w:t>Комбинированный</w:t>
            </w: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t>7</w:t>
            </w:r>
            <w:r w:rsidR="007B578D">
              <w:rPr>
                <w:rFonts w:ascii="Times New Roman" w:hAnsi="Times New Roman"/>
                <w:sz w:val="24"/>
                <w:szCs w:val="24"/>
              </w:rPr>
              <w:t>3</w:t>
            </w:r>
          </w:p>
        </w:tc>
        <w:tc>
          <w:tcPr>
            <w:tcW w:w="854" w:type="dxa"/>
            <w:vMerge/>
            <w:vAlign w:val="center"/>
          </w:tcPr>
          <w:p w:rsidR="005D5E0F" w:rsidRPr="001B4101" w:rsidRDefault="005D5E0F" w:rsidP="00001B9C">
            <w:pPr>
              <w:pStyle w:val="a4"/>
              <w:jc w:val="center"/>
              <w:rPr>
                <w:rFonts w:ascii="Times New Roman" w:hAnsi="Times New Roman"/>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К. Г. Паустовский «Растрёпанный воробей»</w:t>
            </w:r>
          </w:p>
        </w:tc>
        <w:tc>
          <w:tcPr>
            <w:tcW w:w="992" w:type="dxa"/>
            <w:gridSpan w:val="2"/>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rPr>
                <w:rStyle w:val="20"/>
                <w:b w:val="0"/>
                <w:bCs w:val="0"/>
                <w:sz w:val="24"/>
                <w:szCs w:val="24"/>
              </w:rPr>
            </w:pPr>
            <w:r w:rsidRPr="001B4101">
              <w:rPr>
                <w:rStyle w:val="FontStyle11"/>
                <w:sz w:val="24"/>
                <w:szCs w:val="24"/>
              </w:rPr>
              <w:t xml:space="preserve"> Обобщающий урок</w:t>
            </w:r>
          </w:p>
          <w:p w:rsidR="005D5E0F" w:rsidRPr="001B4101" w:rsidRDefault="005D5E0F" w:rsidP="00001B9C">
            <w:pPr>
              <w:rPr>
                <w:rFonts w:ascii="Times New Roman" w:hAnsi="Times New Roman" w:cs="Times New Roman"/>
                <w:sz w:val="24"/>
                <w:szCs w:val="24"/>
              </w:rPr>
            </w:pPr>
            <w:r w:rsidRPr="001B4101">
              <w:rPr>
                <w:rStyle w:val="FontStyle11"/>
                <w:sz w:val="24"/>
                <w:szCs w:val="24"/>
              </w:rPr>
              <w:t xml:space="preserve">Изучение нового </w:t>
            </w: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t>7</w:t>
            </w:r>
            <w:r w:rsidR="007B578D">
              <w:rPr>
                <w:rFonts w:ascii="Times New Roman" w:hAnsi="Times New Roman"/>
                <w:sz w:val="24"/>
                <w:szCs w:val="24"/>
              </w:rPr>
              <w:t>4</w:t>
            </w:r>
          </w:p>
        </w:tc>
        <w:tc>
          <w:tcPr>
            <w:tcW w:w="854" w:type="dxa"/>
            <w:vMerge w:val="restart"/>
            <w:vAlign w:val="center"/>
          </w:tcPr>
          <w:p w:rsidR="005D5E0F" w:rsidRPr="001B4101" w:rsidRDefault="005D5E0F" w:rsidP="00001B9C">
            <w:pPr>
              <w:pStyle w:val="a4"/>
              <w:jc w:val="center"/>
              <w:rPr>
                <w:rFonts w:ascii="Times New Roman" w:hAnsi="Times New Roman"/>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К. Г. Паустовский «Растрёпанный воробей»</w:t>
            </w:r>
          </w:p>
        </w:tc>
        <w:tc>
          <w:tcPr>
            <w:tcW w:w="992" w:type="dxa"/>
            <w:gridSpan w:val="2"/>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rPr>
                <w:rFonts w:ascii="Times New Roman" w:hAnsi="Times New Roman" w:cs="Times New Roman"/>
                <w:sz w:val="24"/>
                <w:szCs w:val="24"/>
              </w:rPr>
            </w:pPr>
            <w:r w:rsidRPr="001B4101">
              <w:rPr>
                <w:rStyle w:val="FontStyle11"/>
                <w:sz w:val="24"/>
                <w:szCs w:val="24"/>
              </w:rPr>
              <w:t>Комбинированный</w:t>
            </w: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t>7</w:t>
            </w:r>
            <w:r w:rsidR="007B578D">
              <w:rPr>
                <w:rFonts w:ascii="Times New Roman" w:hAnsi="Times New Roman"/>
                <w:sz w:val="24"/>
                <w:szCs w:val="24"/>
              </w:rPr>
              <w:t>5</w:t>
            </w:r>
          </w:p>
        </w:tc>
        <w:tc>
          <w:tcPr>
            <w:tcW w:w="854" w:type="dxa"/>
            <w:vMerge/>
            <w:vAlign w:val="center"/>
          </w:tcPr>
          <w:p w:rsidR="005D5E0F" w:rsidRPr="001B4101" w:rsidRDefault="005D5E0F" w:rsidP="00001B9C">
            <w:pPr>
              <w:pStyle w:val="a4"/>
              <w:jc w:val="center"/>
              <w:rPr>
                <w:rFonts w:ascii="Times New Roman" w:hAnsi="Times New Roman"/>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К. Г. Паустовский «Растрёпанный воробей»</w:t>
            </w:r>
          </w:p>
        </w:tc>
        <w:tc>
          <w:tcPr>
            <w:tcW w:w="992" w:type="dxa"/>
            <w:gridSpan w:val="2"/>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lastRenderedPageBreak/>
              <w:t>7</w:t>
            </w:r>
            <w:r w:rsidR="007B578D">
              <w:rPr>
                <w:rFonts w:ascii="Times New Roman" w:hAnsi="Times New Roman"/>
                <w:sz w:val="24"/>
                <w:szCs w:val="24"/>
              </w:rPr>
              <w:t>6</w:t>
            </w:r>
          </w:p>
        </w:tc>
        <w:tc>
          <w:tcPr>
            <w:tcW w:w="854" w:type="dxa"/>
            <w:vMerge w:val="restart"/>
            <w:vAlign w:val="center"/>
          </w:tcPr>
          <w:p w:rsidR="00DE5F9C" w:rsidRPr="001B4101" w:rsidRDefault="00DE5F9C" w:rsidP="00001B9C">
            <w:pPr>
              <w:pStyle w:val="a4"/>
              <w:jc w:val="center"/>
              <w:rPr>
                <w:rFonts w:ascii="Times New Roman" w:hAnsi="Times New Roman"/>
                <w:sz w:val="24"/>
                <w:szCs w:val="24"/>
              </w:rPr>
            </w:pPr>
          </w:p>
        </w:tc>
        <w:tc>
          <w:tcPr>
            <w:tcW w:w="2268" w:type="dxa"/>
            <w:vAlign w:val="center"/>
          </w:tcPr>
          <w:p w:rsidR="009D2E3A" w:rsidRDefault="009D2E3A" w:rsidP="00001B9C">
            <w:pPr>
              <w:pStyle w:val="a4"/>
              <w:jc w:val="both"/>
              <w:rPr>
                <w:rFonts w:ascii="Times New Roman" w:hAnsi="Times New Roman"/>
                <w:sz w:val="24"/>
                <w:szCs w:val="24"/>
              </w:rPr>
            </w:pPr>
            <w:r>
              <w:rPr>
                <w:rFonts w:ascii="Times New Roman" w:hAnsi="Times New Roman"/>
                <w:sz w:val="24"/>
                <w:szCs w:val="24"/>
              </w:rPr>
              <w:t>Как хорошо уметь читать.</w:t>
            </w: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А. Куприн «Слон»</w:t>
            </w:r>
          </w:p>
          <w:p w:rsidR="005D5E0F" w:rsidRPr="001B4101" w:rsidRDefault="005D5E0F" w:rsidP="00001B9C">
            <w:pPr>
              <w:pStyle w:val="a4"/>
              <w:jc w:val="both"/>
              <w:rPr>
                <w:rFonts w:ascii="Times New Roman" w:hAnsi="Times New Roman"/>
                <w:sz w:val="24"/>
                <w:szCs w:val="24"/>
              </w:rPr>
            </w:pPr>
          </w:p>
        </w:tc>
        <w:tc>
          <w:tcPr>
            <w:tcW w:w="992" w:type="dxa"/>
            <w:gridSpan w:val="2"/>
            <w:vMerge w:val="restart"/>
            <w:vAlign w:val="center"/>
          </w:tcPr>
          <w:p w:rsidR="005D5E0F" w:rsidRPr="001B4101" w:rsidRDefault="00DE5F9C" w:rsidP="00001B9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jc w:val="center"/>
              <w:rPr>
                <w:rStyle w:val="20"/>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lastRenderedPageBreak/>
              <w:t>7</w:t>
            </w:r>
            <w:r w:rsidR="007B578D">
              <w:rPr>
                <w:rFonts w:ascii="Times New Roman" w:hAnsi="Times New Roman"/>
                <w:sz w:val="24"/>
                <w:szCs w:val="24"/>
              </w:rPr>
              <w:t>7</w:t>
            </w:r>
          </w:p>
        </w:tc>
        <w:tc>
          <w:tcPr>
            <w:tcW w:w="854" w:type="dxa"/>
            <w:vMerge/>
            <w:vAlign w:val="center"/>
          </w:tcPr>
          <w:p w:rsidR="005D5E0F" w:rsidRPr="001B4101" w:rsidRDefault="005D5E0F" w:rsidP="00001B9C">
            <w:pPr>
              <w:pStyle w:val="a4"/>
              <w:jc w:val="center"/>
              <w:rPr>
                <w:rFonts w:ascii="Times New Roman" w:hAnsi="Times New Roman"/>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А. Куприн «Слон»</w:t>
            </w:r>
          </w:p>
          <w:p w:rsidR="005D5E0F" w:rsidRPr="001B4101" w:rsidRDefault="005D5E0F" w:rsidP="00001B9C">
            <w:pPr>
              <w:pStyle w:val="a4"/>
              <w:jc w:val="both"/>
              <w:rPr>
                <w:rFonts w:ascii="Times New Roman" w:hAnsi="Times New Roman"/>
                <w:sz w:val="24"/>
                <w:szCs w:val="24"/>
              </w:rPr>
            </w:pPr>
          </w:p>
        </w:tc>
        <w:tc>
          <w:tcPr>
            <w:tcW w:w="992" w:type="dxa"/>
            <w:gridSpan w:val="2"/>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jc w:val="center"/>
              <w:rPr>
                <w:rFonts w:ascii="Times New Roman" w:hAnsi="Times New Roman" w:cs="Times New Roman"/>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t>7</w:t>
            </w:r>
            <w:r w:rsidR="007B578D">
              <w:rPr>
                <w:rFonts w:ascii="Times New Roman" w:hAnsi="Times New Roman"/>
                <w:sz w:val="24"/>
                <w:szCs w:val="24"/>
              </w:rPr>
              <w:t>8</w:t>
            </w:r>
          </w:p>
        </w:tc>
        <w:tc>
          <w:tcPr>
            <w:tcW w:w="854" w:type="dxa"/>
            <w:vMerge w:val="restart"/>
            <w:vAlign w:val="center"/>
          </w:tcPr>
          <w:p w:rsidR="00DE5F9C" w:rsidRPr="001B4101" w:rsidRDefault="00DE5F9C" w:rsidP="00001B9C">
            <w:pPr>
              <w:pStyle w:val="a4"/>
              <w:jc w:val="center"/>
              <w:rPr>
                <w:rFonts w:ascii="Times New Roman" w:hAnsi="Times New Roman"/>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А. Куприн «Слон»</w:t>
            </w:r>
          </w:p>
          <w:p w:rsidR="005D5E0F" w:rsidRPr="001B4101" w:rsidRDefault="005D5E0F" w:rsidP="00001B9C">
            <w:pPr>
              <w:pStyle w:val="a4"/>
              <w:jc w:val="both"/>
              <w:rPr>
                <w:rFonts w:ascii="Times New Roman" w:hAnsi="Times New Roman"/>
                <w:sz w:val="24"/>
                <w:szCs w:val="24"/>
              </w:rPr>
            </w:pPr>
          </w:p>
        </w:tc>
        <w:tc>
          <w:tcPr>
            <w:tcW w:w="992" w:type="dxa"/>
            <w:gridSpan w:val="2"/>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t>Обобщающий урок</w:t>
            </w:r>
          </w:p>
          <w:p w:rsidR="005D5E0F" w:rsidRPr="001B4101" w:rsidRDefault="005D5E0F" w:rsidP="00001B9C">
            <w:pPr>
              <w:jc w:val="center"/>
              <w:rPr>
                <w:rFonts w:ascii="Times New Roman" w:hAnsi="Times New Roman" w:cs="Times New Roman"/>
                <w:sz w:val="24"/>
                <w:szCs w:val="24"/>
              </w:rPr>
            </w:pP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t>7</w:t>
            </w:r>
            <w:r w:rsidR="007B578D">
              <w:rPr>
                <w:rFonts w:ascii="Times New Roman" w:hAnsi="Times New Roman"/>
                <w:sz w:val="24"/>
                <w:szCs w:val="24"/>
              </w:rPr>
              <w:t>9</w:t>
            </w:r>
          </w:p>
        </w:tc>
        <w:tc>
          <w:tcPr>
            <w:tcW w:w="854" w:type="dxa"/>
            <w:vMerge/>
            <w:vAlign w:val="center"/>
          </w:tcPr>
          <w:p w:rsidR="005D5E0F" w:rsidRPr="001B4101" w:rsidRDefault="005D5E0F" w:rsidP="00001B9C">
            <w:pPr>
              <w:pStyle w:val="a4"/>
              <w:jc w:val="center"/>
              <w:rPr>
                <w:rFonts w:ascii="Times New Roman" w:hAnsi="Times New Roman"/>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А. Куприн «Слон»</w:t>
            </w:r>
          </w:p>
          <w:p w:rsidR="005D5E0F" w:rsidRPr="001B4101" w:rsidRDefault="005D5E0F" w:rsidP="00001B9C">
            <w:pPr>
              <w:pStyle w:val="a4"/>
              <w:jc w:val="both"/>
              <w:rPr>
                <w:rFonts w:ascii="Times New Roman" w:hAnsi="Times New Roman"/>
                <w:sz w:val="24"/>
                <w:szCs w:val="24"/>
              </w:rPr>
            </w:pPr>
          </w:p>
        </w:tc>
        <w:tc>
          <w:tcPr>
            <w:tcW w:w="992" w:type="dxa"/>
            <w:gridSpan w:val="2"/>
            <w:vMerge/>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rPr>
                <w:rFonts w:ascii="Times New Roman" w:hAnsi="Times New Roman" w:cs="Times New Roman"/>
                <w:sz w:val="24"/>
                <w:szCs w:val="24"/>
              </w:rPr>
            </w:pPr>
          </w:p>
        </w:tc>
      </w:tr>
      <w:tr w:rsidR="005D5E0F" w:rsidRPr="001B4101" w:rsidTr="00001B9C">
        <w:trPr>
          <w:gridAfter w:val="10"/>
          <w:wAfter w:w="15407" w:type="dxa"/>
          <w:trHeight w:val="31"/>
        </w:trPr>
        <w:tc>
          <w:tcPr>
            <w:tcW w:w="672" w:type="dxa"/>
            <w:vAlign w:val="center"/>
          </w:tcPr>
          <w:p w:rsidR="005D5E0F" w:rsidRPr="001B4101" w:rsidRDefault="007B578D" w:rsidP="00001B9C">
            <w:pPr>
              <w:pStyle w:val="a4"/>
              <w:jc w:val="center"/>
              <w:rPr>
                <w:rFonts w:ascii="Times New Roman" w:hAnsi="Times New Roman"/>
                <w:sz w:val="24"/>
                <w:szCs w:val="24"/>
              </w:rPr>
            </w:pPr>
            <w:r>
              <w:rPr>
                <w:rFonts w:ascii="Times New Roman" w:hAnsi="Times New Roman"/>
                <w:sz w:val="24"/>
                <w:szCs w:val="24"/>
              </w:rPr>
              <w:t>80</w:t>
            </w:r>
          </w:p>
        </w:tc>
        <w:tc>
          <w:tcPr>
            <w:tcW w:w="854" w:type="dxa"/>
            <w:vAlign w:val="center"/>
          </w:tcPr>
          <w:p w:rsidR="005D5E0F" w:rsidRPr="001B4101" w:rsidRDefault="005D5E0F" w:rsidP="00001B9C">
            <w:pPr>
              <w:pStyle w:val="a4"/>
              <w:rPr>
                <w:rFonts w:ascii="Times New Roman" w:hAnsi="Times New Roman"/>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Урок-путешествие по теме «Были – небылицы». Т</w:t>
            </w:r>
            <w:r w:rsidR="00FA238E">
              <w:rPr>
                <w:rFonts w:ascii="Times New Roman" w:hAnsi="Times New Roman"/>
                <w:sz w:val="24"/>
                <w:szCs w:val="24"/>
              </w:rPr>
              <w:t xml:space="preserve">ест №7 по теме </w:t>
            </w:r>
            <w:r w:rsidRPr="001B4101">
              <w:rPr>
                <w:rFonts w:ascii="Times New Roman" w:hAnsi="Times New Roman"/>
                <w:sz w:val="24"/>
                <w:szCs w:val="24"/>
              </w:rPr>
              <w:t>.</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t>Изучение нового материала</w:t>
            </w:r>
          </w:p>
        </w:tc>
      </w:tr>
      <w:tr w:rsidR="005D5E0F" w:rsidRPr="001B4101" w:rsidTr="00001B9C">
        <w:trPr>
          <w:trHeight w:val="31"/>
        </w:trPr>
        <w:tc>
          <w:tcPr>
            <w:tcW w:w="16268" w:type="dxa"/>
            <w:gridSpan w:val="11"/>
            <w:vAlign w:val="center"/>
          </w:tcPr>
          <w:p w:rsidR="005D5E0F" w:rsidRPr="001B4101" w:rsidRDefault="00440979" w:rsidP="00001B9C">
            <w:pPr>
              <w:pStyle w:val="a4"/>
              <w:jc w:val="center"/>
              <w:rPr>
                <w:rFonts w:ascii="Times New Roman" w:hAnsi="Times New Roman"/>
                <w:b/>
                <w:i/>
                <w:sz w:val="24"/>
                <w:szCs w:val="24"/>
              </w:rPr>
            </w:pPr>
            <w:r>
              <w:rPr>
                <w:rFonts w:ascii="Times New Roman" w:hAnsi="Times New Roman"/>
                <w:b/>
                <w:i/>
                <w:sz w:val="24"/>
                <w:szCs w:val="24"/>
              </w:rPr>
              <w:t>Поэтическая тетрадь № 3 (9</w:t>
            </w:r>
            <w:r w:rsidR="005D5E0F" w:rsidRPr="001B4101">
              <w:rPr>
                <w:rFonts w:ascii="Times New Roman" w:hAnsi="Times New Roman"/>
                <w:b/>
                <w:i/>
                <w:sz w:val="24"/>
                <w:szCs w:val="24"/>
              </w:rPr>
              <w:t xml:space="preserve"> ч.)</w:t>
            </w:r>
            <w:r w:rsidR="005D5E0F" w:rsidRPr="001B4101">
              <w:rPr>
                <w:rFonts w:ascii="Times New Roman" w:hAnsi="Times New Roman"/>
                <w:b/>
                <w:i/>
                <w:sz w:val="24"/>
                <w:szCs w:val="24"/>
              </w:rPr>
              <w:br/>
            </w:r>
            <w:r w:rsidR="005D5E0F" w:rsidRPr="001B4101">
              <w:rPr>
                <w:rFonts w:ascii="Times New Roman" w:hAnsi="Times New Roman"/>
                <w:b/>
                <w:sz w:val="24"/>
                <w:szCs w:val="24"/>
              </w:rPr>
              <w:t xml:space="preserve">Коррекционная работа: </w:t>
            </w:r>
            <w:r w:rsidR="005D5E0F" w:rsidRPr="001B4101">
              <w:rPr>
                <w:rFonts w:ascii="Times New Roman" w:hAnsi="Times New Roman"/>
                <w:sz w:val="24"/>
                <w:szCs w:val="24"/>
              </w:rPr>
              <w:t xml:space="preserve"> Коррекция внимания, мышления, зрительного восприятия на основе игры «Определи тему урока».  Коррекция зрительного восприятия и внимания на основе упражнения «Рассмотри картинки» Развитие умения наблюдать, подмечать  Коррекция и развитие устной и письменной  связной речи в ходе ответов на вопросы, внимания и мышления в ходе работы с деформированными словами.. </w:t>
            </w:r>
          </w:p>
        </w:tc>
        <w:tc>
          <w:tcPr>
            <w:tcW w:w="2201" w:type="dxa"/>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rStyle w:val="FontStyle11"/>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t>8</w:t>
            </w:r>
            <w:r w:rsidR="007B578D">
              <w:rPr>
                <w:rFonts w:ascii="Times New Roman" w:hAnsi="Times New Roman"/>
                <w:sz w:val="24"/>
                <w:szCs w:val="24"/>
              </w:rPr>
              <w:t>1</w:t>
            </w:r>
          </w:p>
        </w:tc>
        <w:tc>
          <w:tcPr>
            <w:tcW w:w="854" w:type="dxa"/>
            <w:vMerge w:val="restart"/>
            <w:vAlign w:val="center"/>
          </w:tcPr>
          <w:p w:rsidR="005D5E0F" w:rsidRPr="001B4101" w:rsidRDefault="005D5E0F" w:rsidP="00001B9C">
            <w:pPr>
              <w:pStyle w:val="a4"/>
              <w:jc w:val="center"/>
              <w:rPr>
                <w:rFonts w:ascii="Times New Roman" w:hAnsi="Times New Roman"/>
                <w:sz w:val="24"/>
                <w:szCs w:val="24"/>
              </w:rPr>
            </w:pPr>
          </w:p>
        </w:tc>
        <w:tc>
          <w:tcPr>
            <w:tcW w:w="2268" w:type="dxa"/>
          </w:tcPr>
          <w:p w:rsidR="005D5E0F" w:rsidRPr="001B4101" w:rsidRDefault="00383314" w:rsidP="00001B9C">
            <w:pPr>
              <w:pStyle w:val="a4"/>
              <w:jc w:val="both"/>
              <w:rPr>
                <w:rFonts w:ascii="Times New Roman" w:hAnsi="Times New Roman"/>
                <w:sz w:val="24"/>
                <w:szCs w:val="24"/>
              </w:rPr>
            </w:pPr>
            <w:r>
              <w:rPr>
                <w:rFonts w:ascii="Times New Roman" w:hAnsi="Times New Roman"/>
                <w:sz w:val="24"/>
                <w:szCs w:val="24"/>
              </w:rPr>
              <w:t>В мире книг. Что знаем и умеем.</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val="restart"/>
          </w:tcPr>
          <w:p w:rsidR="005D5E0F" w:rsidRPr="001B4101" w:rsidRDefault="005D5E0F" w:rsidP="00001B9C">
            <w:pPr>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Прогнозировать содержание раздела, читать выразительно, отражая настроение, находить в стихотворении яркие образные слова и выражения, сравнивать стихи разных поэтов на одну тему, выбирать стихи по своему вкусу и читать их выразительно, объяснять смысл выражений с опорой на </w:t>
            </w:r>
            <w:r w:rsidRPr="001B4101">
              <w:rPr>
                <w:rFonts w:ascii="Times New Roman" w:hAnsi="Times New Roman" w:cs="Times New Roman"/>
                <w:sz w:val="24"/>
                <w:szCs w:val="24"/>
              </w:rPr>
              <w:lastRenderedPageBreak/>
              <w:t>текст, определять авторское отношение к изображаемому, придумывать стихотворные тексты, проверять правильность высказывания, сравнивая его с текстом, самостоятельно оценивать свои достижения.</w:t>
            </w:r>
          </w:p>
        </w:tc>
        <w:tc>
          <w:tcPr>
            <w:tcW w:w="3402" w:type="dxa"/>
            <w:gridSpan w:val="2"/>
            <w:vMerge w:val="restart"/>
          </w:tcPr>
          <w:p w:rsidR="005D5E0F" w:rsidRPr="001B4101" w:rsidRDefault="005D5E0F" w:rsidP="00001B9C">
            <w:pPr>
              <w:spacing w:after="0" w:line="240" w:lineRule="auto"/>
              <w:jc w:val="both"/>
              <w:rPr>
                <w:rFonts w:ascii="Times New Roman" w:hAnsi="Times New Roman" w:cs="Times New Roman"/>
                <w:bCs/>
                <w:iCs/>
                <w:sz w:val="24"/>
                <w:szCs w:val="24"/>
              </w:rPr>
            </w:pPr>
            <w:r w:rsidRPr="001B4101">
              <w:rPr>
                <w:rFonts w:ascii="Times New Roman" w:hAnsi="Times New Roman" w:cs="Times New Roman"/>
                <w:bCs/>
                <w:iCs/>
                <w:sz w:val="24"/>
                <w:szCs w:val="24"/>
              </w:rPr>
              <w:lastRenderedPageBreak/>
              <w:t>Замечать в литературных текстах сравнения и эпитеты, анализировать их назначение в тексте, использовать авторские сравнения и эпитеты в своих творческих работах.</w:t>
            </w:r>
            <w:r w:rsidRPr="001B4101">
              <w:rPr>
                <w:rFonts w:ascii="Times New Roman" w:hAnsi="Times New Roman" w:cs="Times New Roman"/>
                <w:sz w:val="24"/>
                <w:szCs w:val="24"/>
              </w:rPr>
              <w:t xml:space="preserve"> </w:t>
            </w:r>
            <w:r w:rsidRPr="001B4101">
              <w:rPr>
                <w:rFonts w:ascii="Times New Roman" w:hAnsi="Times New Roman" w:cs="Times New Roman"/>
                <w:bCs/>
                <w:iCs/>
                <w:sz w:val="24"/>
                <w:szCs w:val="24"/>
              </w:rPr>
              <w:t>Сравнивать  и сопоставлять произведения между собой, называя общее и различное</w:t>
            </w:r>
          </w:p>
          <w:p w:rsidR="005D5E0F" w:rsidRPr="001B4101" w:rsidRDefault="005D5E0F" w:rsidP="00001B9C">
            <w:pPr>
              <w:spacing w:after="0" w:line="240" w:lineRule="auto"/>
              <w:jc w:val="both"/>
              <w:rPr>
                <w:rFonts w:ascii="Times New Roman" w:hAnsi="Times New Roman" w:cs="Times New Roman"/>
                <w:b/>
                <w:bCs/>
                <w:iCs/>
                <w:sz w:val="24"/>
                <w:szCs w:val="24"/>
              </w:rPr>
            </w:pPr>
            <w:r w:rsidRPr="001B4101">
              <w:rPr>
                <w:rFonts w:ascii="Times New Roman" w:hAnsi="Times New Roman" w:cs="Times New Roman"/>
                <w:b/>
                <w:bCs/>
                <w:iCs/>
                <w:sz w:val="24"/>
                <w:szCs w:val="24"/>
              </w:rPr>
              <w:t>Личностные</w:t>
            </w:r>
          </w:p>
          <w:p w:rsidR="005D5E0F" w:rsidRPr="001B4101" w:rsidRDefault="005D5E0F" w:rsidP="00001B9C">
            <w:pPr>
              <w:tabs>
                <w:tab w:val="left" w:pos="709"/>
              </w:tabs>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 xml:space="preserve">Сознательно расширять свой личный читательский опыт в </w:t>
            </w:r>
            <w:r w:rsidRPr="001B4101">
              <w:rPr>
                <w:rFonts w:ascii="Times New Roman" w:hAnsi="Times New Roman" w:cs="Times New Roman"/>
                <w:sz w:val="24"/>
                <w:szCs w:val="24"/>
              </w:rPr>
              <w:lastRenderedPageBreak/>
              <w:t>области поэзии, осознавая, что поэзия открывается лишь тому, кто её чувствует и понимает, часто к ней обращается, понимать назначение изобразительно-выразительных средств в литературных произведениях, в частности сравнений и эпитетов.</w:t>
            </w:r>
          </w:p>
          <w:p w:rsidR="005D5E0F" w:rsidRPr="001B4101" w:rsidRDefault="005D5E0F" w:rsidP="00001B9C">
            <w:pPr>
              <w:tabs>
                <w:tab w:val="left" w:pos="709"/>
              </w:tabs>
              <w:autoSpaceDE w:val="0"/>
              <w:autoSpaceDN w:val="0"/>
              <w:adjustRightInd w:val="0"/>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Регулятивные</w:t>
            </w:r>
          </w:p>
          <w:p w:rsidR="005D5E0F" w:rsidRPr="001B4101" w:rsidRDefault="005D5E0F" w:rsidP="00001B9C">
            <w:pPr>
              <w:tabs>
                <w:tab w:val="left" w:pos="851"/>
              </w:tabs>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5D5E0F" w:rsidRPr="001B4101" w:rsidRDefault="005D5E0F" w:rsidP="00001B9C">
            <w:pPr>
              <w:tabs>
                <w:tab w:val="left" w:pos="709"/>
              </w:tabs>
              <w:autoSpaceDE w:val="0"/>
              <w:autoSpaceDN w:val="0"/>
              <w:adjustRightInd w:val="0"/>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Коммуникативные</w:t>
            </w:r>
          </w:p>
          <w:p w:rsidR="005D5E0F" w:rsidRPr="001B4101" w:rsidRDefault="005D5E0F" w:rsidP="00001B9C">
            <w:pPr>
              <w:tabs>
                <w:tab w:val="left" w:pos="709"/>
              </w:tabs>
              <w:spacing w:after="0" w:line="240" w:lineRule="auto"/>
              <w:jc w:val="both"/>
              <w:rPr>
                <w:sz w:val="24"/>
                <w:szCs w:val="24"/>
              </w:rPr>
            </w:pPr>
            <w:r w:rsidRPr="001B4101">
              <w:rPr>
                <w:rFonts w:ascii="Times New Roman" w:hAnsi="Times New Roman" w:cs="Times New Roman"/>
                <w:sz w:val="24"/>
                <w:szCs w:val="24"/>
              </w:rPr>
              <w:t>Находить нужную информацию через беседу со взрослыми, через учебные книги, словари, справочники, энциклопедии для детей, через сеть Интернет, периодику и СМИ.</w:t>
            </w:r>
          </w:p>
        </w:tc>
        <w:tc>
          <w:tcPr>
            <w:tcW w:w="2126" w:type="dxa"/>
            <w:vMerge w:val="restart"/>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lastRenderedPageBreak/>
              <w:t xml:space="preserve">Умение работать с книгой: различать тип книги, пользоваться выходными данными, оглавлением, аннотацией для самостоятельного выбора и чтения книг. Связь произведений </w:t>
            </w:r>
            <w:r w:rsidRPr="001B4101">
              <w:rPr>
                <w:rFonts w:ascii="Times New Roman" w:hAnsi="Times New Roman" w:cs="Times New Roman"/>
                <w:sz w:val="24"/>
                <w:szCs w:val="24"/>
              </w:rPr>
              <w:lastRenderedPageBreak/>
              <w:t>литературы с другими видами искусства. Декламация стихотворных произведений.</w:t>
            </w: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lastRenderedPageBreak/>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t>8</w:t>
            </w:r>
            <w:r w:rsidR="007B578D">
              <w:rPr>
                <w:rFonts w:ascii="Times New Roman" w:hAnsi="Times New Roman"/>
                <w:sz w:val="24"/>
                <w:szCs w:val="24"/>
              </w:rPr>
              <w:t>2</w:t>
            </w:r>
          </w:p>
        </w:tc>
        <w:tc>
          <w:tcPr>
            <w:tcW w:w="854" w:type="dxa"/>
            <w:vMerge/>
            <w:vAlign w:val="center"/>
          </w:tcPr>
          <w:p w:rsidR="005D5E0F" w:rsidRPr="001B4101" w:rsidRDefault="005D5E0F" w:rsidP="00001B9C">
            <w:pPr>
              <w:pStyle w:val="a4"/>
              <w:jc w:val="center"/>
              <w:rPr>
                <w:rFonts w:ascii="Times New Roman" w:hAnsi="Times New Roman"/>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Саша Черный «Воробей»</w:t>
            </w:r>
            <w:r w:rsidR="00383314">
              <w:rPr>
                <w:rFonts w:ascii="Times New Roman" w:hAnsi="Times New Roman"/>
                <w:sz w:val="24"/>
                <w:szCs w:val="24"/>
              </w:rPr>
              <w:t xml:space="preserve">, </w:t>
            </w:r>
            <w:r w:rsidR="00383314" w:rsidRPr="001B4101">
              <w:rPr>
                <w:rFonts w:ascii="Times New Roman" w:hAnsi="Times New Roman"/>
                <w:sz w:val="24"/>
                <w:szCs w:val="24"/>
              </w:rPr>
              <w:t>«Что ты тискаешь утенка?...»</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t>8</w:t>
            </w:r>
            <w:r w:rsidR="007B578D">
              <w:rPr>
                <w:rFonts w:ascii="Times New Roman" w:hAnsi="Times New Roman"/>
                <w:sz w:val="24"/>
                <w:szCs w:val="24"/>
              </w:rPr>
              <w:t>3</w:t>
            </w:r>
          </w:p>
        </w:tc>
        <w:tc>
          <w:tcPr>
            <w:tcW w:w="854" w:type="dxa"/>
            <w:vAlign w:val="center"/>
          </w:tcPr>
          <w:p w:rsidR="005D5E0F" w:rsidRPr="001B4101" w:rsidRDefault="005D5E0F" w:rsidP="00001B9C">
            <w:pPr>
              <w:pStyle w:val="a4"/>
              <w:jc w:val="center"/>
              <w:rPr>
                <w:rFonts w:ascii="Times New Roman" w:hAnsi="Times New Roman"/>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Саша Черный «Слон»</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t>Закрепление ЗУН</w:t>
            </w: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t>8</w:t>
            </w:r>
            <w:r w:rsidR="007B578D">
              <w:rPr>
                <w:rFonts w:ascii="Times New Roman" w:hAnsi="Times New Roman"/>
                <w:sz w:val="24"/>
                <w:szCs w:val="24"/>
              </w:rPr>
              <w:t>4</w:t>
            </w:r>
          </w:p>
        </w:tc>
        <w:tc>
          <w:tcPr>
            <w:tcW w:w="854" w:type="dxa"/>
            <w:vAlign w:val="center"/>
          </w:tcPr>
          <w:p w:rsidR="005D5E0F" w:rsidRPr="001B4101" w:rsidRDefault="005D5E0F" w:rsidP="00001B9C">
            <w:pPr>
              <w:pStyle w:val="a4"/>
              <w:jc w:val="center"/>
              <w:rPr>
                <w:rFonts w:ascii="Times New Roman" w:hAnsi="Times New Roman"/>
                <w:sz w:val="24"/>
                <w:szCs w:val="24"/>
              </w:rPr>
            </w:pPr>
          </w:p>
        </w:tc>
        <w:tc>
          <w:tcPr>
            <w:tcW w:w="2268" w:type="dxa"/>
          </w:tcPr>
          <w:p w:rsidR="005D5E0F" w:rsidRPr="001B4101" w:rsidRDefault="008A08D7" w:rsidP="00001B9C">
            <w:pPr>
              <w:pStyle w:val="a4"/>
              <w:jc w:val="both"/>
              <w:rPr>
                <w:rFonts w:ascii="Times New Roman" w:hAnsi="Times New Roman"/>
                <w:sz w:val="24"/>
                <w:szCs w:val="24"/>
              </w:rPr>
            </w:pPr>
            <w:r>
              <w:rPr>
                <w:rFonts w:ascii="Times New Roman" w:hAnsi="Times New Roman"/>
                <w:sz w:val="24"/>
                <w:szCs w:val="24"/>
              </w:rPr>
              <w:t>Поговорим о самом главном. М.Пришвин» Моя Родина»</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lastRenderedPageBreak/>
              <w:t>8</w:t>
            </w:r>
            <w:r w:rsidR="007B578D">
              <w:rPr>
                <w:rFonts w:ascii="Times New Roman" w:hAnsi="Times New Roman"/>
                <w:sz w:val="24"/>
                <w:szCs w:val="24"/>
              </w:rPr>
              <w:t>5</w:t>
            </w:r>
          </w:p>
        </w:tc>
        <w:tc>
          <w:tcPr>
            <w:tcW w:w="854" w:type="dxa"/>
            <w:vAlign w:val="center"/>
          </w:tcPr>
          <w:p w:rsidR="005D5E0F" w:rsidRPr="001B4101" w:rsidRDefault="005D5E0F" w:rsidP="00001B9C">
            <w:pPr>
              <w:pStyle w:val="a4"/>
              <w:jc w:val="center"/>
              <w:rPr>
                <w:rFonts w:ascii="Times New Roman" w:hAnsi="Times New Roman"/>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А.А.Блок «Сны»</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lastRenderedPageBreak/>
              <w:t>8</w:t>
            </w:r>
            <w:r w:rsidR="007B578D">
              <w:rPr>
                <w:rFonts w:ascii="Times New Roman" w:hAnsi="Times New Roman"/>
                <w:sz w:val="24"/>
                <w:szCs w:val="24"/>
              </w:rPr>
              <w:t>6</w:t>
            </w:r>
          </w:p>
        </w:tc>
        <w:tc>
          <w:tcPr>
            <w:tcW w:w="854" w:type="dxa"/>
            <w:vAlign w:val="center"/>
          </w:tcPr>
          <w:p w:rsidR="005D5E0F" w:rsidRPr="001B4101" w:rsidRDefault="005D5E0F" w:rsidP="00001B9C">
            <w:pPr>
              <w:pStyle w:val="a4"/>
              <w:jc w:val="center"/>
              <w:rPr>
                <w:rFonts w:ascii="Times New Roman" w:hAnsi="Times New Roman"/>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А.А.Блок «Ворона»</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t>Комбинированный</w:t>
            </w:r>
          </w:p>
        </w:tc>
      </w:tr>
      <w:tr w:rsidR="005D5E0F" w:rsidRPr="001B4101" w:rsidTr="00001B9C">
        <w:trPr>
          <w:gridAfter w:val="10"/>
          <w:wAfter w:w="15407" w:type="dxa"/>
          <w:trHeight w:val="31"/>
        </w:trPr>
        <w:tc>
          <w:tcPr>
            <w:tcW w:w="672" w:type="dxa"/>
            <w:vAlign w:val="center"/>
          </w:tcPr>
          <w:p w:rsidR="005D5E0F" w:rsidRPr="001B4101" w:rsidRDefault="00AD23C7" w:rsidP="00001B9C">
            <w:pPr>
              <w:pStyle w:val="a4"/>
              <w:jc w:val="center"/>
              <w:rPr>
                <w:rFonts w:ascii="Times New Roman" w:hAnsi="Times New Roman"/>
                <w:sz w:val="24"/>
                <w:szCs w:val="24"/>
              </w:rPr>
            </w:pPr>
            <w:r>
              <w:rPr>
                <w:rFonts w:ascii="Times New Roman" w:hAnsi="Times New Roman"/>
                <w:sz w:val="24"/>
                <w:szCs w:val="24"/>
              </w:rPr>
              <w:t>8</w:t>
            </w:r>
            <w:r w:rsidR="007B578D">
              <w:rPr>
                <w:rFonts w:ascii="Times New Roman" w:hAnsi="Times New Roman"/>
                <w:sz w:val="24"/>
                <w:szCs w:val="24"/>
              </w:rPr>
              <w:t>7</w:t>
            </w:r>
          </w:p>
        </w:tc>
        <w:tc>
          <w:tcPr>
            <w:tcW w:w="854" w:type="dxa"/>
            <w:vAlign w:val="center"/>
          </w:tcPr>
          <w:p w:rsidR="005D5E0F" w:rsidRPr="001B4101" w:rsidRDefault="005D5E0F" w:rsidP="00001B9C">
            <w:pPr>
              <w:pStyle w:val="a4"/>
              <w:jc w:val="center"/>
              <w:rPr>
                <w:rFonts w:ascii="Times New Roman" w:hAnsi="Times New Roman"/>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С. А. Есенин «Черёмуха»</w:t>
            </w:r>
          </w:p>
        </w:tc>
        <w:tc>
          <w:tcPr>
            <w:tcW w:w="992" w:type="dxa"/>
            <w:gridSpan w:val="2"/>
            <w:vAlign w:val="center"/>
          </w:tcPr>
          <w:p w:rsidR="005D5E0F" w:rsidRPr="001B4101" w:rsidRDefault="005D5E0F"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restart"/>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Умение работать с книгой: различать тип книги, пользоваться выходными данными, оглавлением, аннотацией для самостоятельного выбора и чтения книг. Связь произведений литературы с другими видами искусства. Декламация стихотворных произведений.</w:t>
            </w:r>
          </w:p>
        </w:tc>
        <w:tc>
          <w:tcPr>
            <w:tcW w:w="2977" w:type="dxa"/>
            <w:gridSpan w:val="2"/>
          </w:tcPr>
          <w:p w:rsidR="005D5E0F" w:rsidRPr="001B4101" w:rsidRDefault="005D5E0F" w:rsidP="00001B9C">
            <w:pPr>
              <w:jc w:val="center"/>
              <w:rPr>
                <w:rStyle w:val="FontStyle11"/>
                <w:b w:val="0"/>
                <w:bCs w:val="0"/>
                <w:sz w:val="24"/>
                <w:szCs w:val="24"/>
              </w:rPr>
            </w:pPr>
            <w:r w:rsidRPr="001B4101">
              <w:rPr>
                <w:rStyle w:val="FontStyle11"/>
                <w:sz w:val="24"/>
                <w:szCs w:val="24"/>
              </w:rPr>
              <w:t>Изучение нового материала</w:t>
            </w:r>
          </w:p>
        </w:tc>
      </w:tr>
      <w:tr w:rsidR="005D5E0F" w:rsidRPr="001B4101" w:rsidTr="00001B9C">
        <w:trPr>
          <w:gridAfter w:val="10"/>
          <w:wAfter w:w="15407" w:type="dxa"/>
          <w:trHeight w:val="416"/>
        </w:trPr>
        <w:tc>
          <w:tcPr>
            <w:tcW w:w="672" w:type="dxa"/>
            <w:vAlign w:val="center"/>
          </w:tcPr>
          <w:p w:rsidR="005D5E0F" w:rsidRDefault="005D5E0F" w:rsidP="00001B9C">
            <w:pPr>
              <w:pStyle w:val="a4"/>
              <w:jc w:val="center"/>
              <w:rPr>
                <w:rFonts w:ascii="Times New Roman" w:hAnsi="Times New Roman"/>
                <w:sz w:val="24"/>
                <w:szCs w:val="24"/>
              </w:rPr>
            </w:pPr>
            <w:r w:rsidRPr="001B4101">
              <w:rPr>
                <w:rFonts w:ascii="Times New Roman" w:hAnsi="Times New Roman"/>
                <w:sz w:val="24"/>
                <w:szCs w:val="24"/>
              </w:rPr>
              <w:t>8</w:t>
            </w:r>
            <w:r w:rsidR="007B578D">
              <w:rPr>
                <w:rFonts w:ascii="Times New Roman" w:hAnsi="Times New Roman"/>
                <w:sz w:val="24"/>
                <w:szCs w:val="24"/>
              </w:rPr>
              <w:t>8</w:t>
            </w:r>
          </w:p>
          <w:p w:rsidR="002758A9" w:rsidRDefault="007B578D" w:rsidP="00001B9C">
            <w:pPr>
              <w:pStyle w:val="a4"/>
              <w:jc w:val="center"/>
              <w:rPr>
                <w:rFonts w:ascii="Times New Roman" w:hAnsi="Times New Roman"/>
                <w:sz w:val="24"/>
                <w:szCs w:val="24"/>
              </w:rPr>
            </w:pPr>
            <w:r>
              <w:rPr>
                <w:rFonts w:ascii="Times New Roman" w:hAnsi="Times New Roman"/>
                <w:sz w:val="24"/>
                <w:szCs w:val="24"/>
              </w:rPr>
              <w:t>89</w:t>
            </w:r>
          </w:p>
          <w:p w:rsidR="00AD23C7" w:rsidRPr="001B4101" w:rsidRDefault="00AD23C7" w:rsidP="00001B9C">
            <w:pPr>
              <w:pStyle w:val="a4"/>
              <w:jc w:val="center"/>
              <w:rPr>
                <w:rFonts w:ascii="Times New Roman" w:hAnsi="Times New Roman"/>
                <w:sz w:val="24"/>
                <w:szCs w:val="24"/>
              </w:rPr>
            </w:pPr>
          </w:p>
        </w:tc>
        <w:tc>
          <w:tcPr>
            <w:tcW w:w="854" w:type="dxa"/>
            <w:vAlign w:val="center"/>
          </w:tcPr>
          <w:p w:rsidR="005D5E0F" w:rsidRPr="001B4101" w:rsidRDefault="005D5E0F" w:rsidP="00001B9C">
            <w:pPr>
              <w:pStyle w:val="a4"/>
              <w:jc w:val="center"/>
              <w:rPr>
                <w:rFonts w:ascii="Times New Roman" w:hAnsi="Times New Roman"/>
                <w:sz w:val="24"/>
                <w:szCs w:val="24"/>
              </w:rPr>
            </w:pPr>
          </w:p>
        </w:tc>
        <w:tc>
          <w:tcPr>
            <w:tcW w:w="2268" w:type="dxa"/>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Урок-викторина по теме «</w:t>
            </w:r>
            <w:r w:rsidR="008A08D7">
              <w:rPr>
                <w:rFonts w:ascii="Times New Roman" w:hAnsi="Times New Roman"/>
                <w:sz w:val="24"/>
                <w:szCs w:val="24"/>
              </w:rPr>
              <w:t xml:space="preserve">Поэтическая тетрадь 3». Тест </w:t>
            </w:r>
            <w:r w:rsidRPr="001B4101">
              <w:rPr>
                <w:rFonts w:ascii="Times New Roman" w:hAnsi="Times New Roman"/>
                <w:sz w:val="24"/>
                <w:szCs w:val="24"/>
              </w:rPr>
              <w:t xml:space="preserve"> по теме</w:t>
            </w:r>
          </w:p>
        </w:tc>
        <w:tc>
          <w:tcPr>
            <w:tcW w:w="992" w:type="dxa"/>
            <w:gridSpan w:val="2"/>
            <w:vAlign w:val="center"/>
          </w:tcPr>
          <w:p w:rsidR="005D5E0F" w:rsidRPr="001B4101" w:rsidRDefault="002758A9" w:rsidP="00001B9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vMerge/>
          </w:tcPr>
          <w:p w:rsidR="005D5E0F" w:rsidRPr="001B4101" w:rsidRDefault="005D5E0F" w:rsidP="00001B9C">
            <w:pPr>
              <w:rPr>
                <w:sz w:val="24"/>
                <w:szCs w:val="24"/>
              </w:rPr>
            </w:pPr>
          </w:p>
        </w:tc>
        <w:tc>
          <w:tcPr>
            <w:tcW w:w="3402" w:type="dxa"/>
            <w:gridSpan w:val="2"/>
            <w:vMerge/>
          </w:tcPr>
          <w:p w:rsidR="005D5E0F" w:rsidRPr="001B4101" w:rsidRDefault="005D5E0F" w:rsidP="00001B9C">
            <w:pPr>
              <w:rPr>
                <w:sz w:val="24"/>
                <w:szCs w:val="24"/>
              </w:rPr>
            </w:pPr>
          </w:p>
        </w:tc>
        <w:tc>
          <w:tcPr>
            <w:tcW w:w="2126" w:type="dxa"/>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b/>
                <w:i/>
                <w:sz w:val="24"/>
                <w:szCs w:val="24"/>
              </w:rPr>
            </w:pPr>
          </w:p>
        </w:tc>
        <w:tc>
          <w:tcPr>
            <w:tcW w:w="2977" w:type="dxa"/>
            <w:gridSpan w:val="2"/>
          </w:tcPr>
          <w:p w:rsidR="005D5E0F" w:rsidRPr="001B4101" w:rsidRDefault="005D5E0F" w:rsidP="00001B9C">
            <w:pPr>
              <w:rPr>
                <w:rStyle w:val="FontStyle11"/>
                <w:b w:val="0"/>
                <w:bCs w:val="0"/>
                <w:sz w:val="24"/>
                <w:szCs w:val="24"/>
              </w:rPr>
            </w:pPr>
          </w:p>
        </w:tc>
      </w:tr>
      <w:tr w:rsidR="005D5E0F" w:rsidRPr="001B4101" w:rsidTr="00001B9C">
        <w:trPr>
          <w:trHeight w:val="31"/>
        </w:trPr>
        <w:tc>
          <w:tcPr>
            <w:tcW w:w="16268" w:type="dxa"/>
            <w:gridSpan w:val="11"/>
            <w:vAlign w:val="center"/>
          </w:tcPr>
          <w:p w:rsidR="005D5E0F" w:rsidRPr="001B4101" w:rsidRDefault="00440979" w:rsidP="00001B9C">
            <w:pPr>
              <w:pStyle w:val="a4"/>
              <w:jc w:val="center"/>
              <w:rPr>
                <w:rFonts w:ascii="Times New Roman" w:hAnsi="Times New Roman"/>
                <w:sz w:val="24"/>
                <w:szCs w:val="24"/>
              </w:rPr>
            </w:pPr>
            <w:r>
              <w:rPr>
                <w:rFonts w:ascii="Times New Roman" w:hAnsi="Times New Roman"/>
                <w:b/>
                <w:i/>
                <w:sz w:val="24"/>
                <w:szCs w:val="24"/>
              </w:rPr>
              <w:t>Люби живое (13</w:t>
            </w:r>
            <w:r w:rsidR="005D5E0F" w:rsidRPr="001B4101">
              <w:rPr>
                <w:rFonts w:ascii="Times New Roman" w:hAnsi="Times New Roman"/>
                <w:b/>
                <w:i/>
                <w:sz w:val="24"/>
                <w:szCs w:val="24"/>
              </w:rPr>
              <w:t xml:space="preserve"> ч.)</w:t>
            </w:r>
            <w:r w:rsidR="005D5E0F" w:rsidRPr="001B4101">
              <w:rPr>
                <w:rFonts w:ascii="Times New Roman" w:hAnsi="Times New Roman"/>
                <w:b/>
                <w:i/>
                <w:sz w:val="24"/>
                <w:szCs w:val="24"/>
              </w:rPr>
              <w:br/>
              <w:t xml:space="preserve">Коррекционная работа: </w:t>
            </w:r>
            <w:r w:rsidR="005D5E0F" w:rsidRPr="001B4101">
              <w:rPr>
                <w:sz w:val="24"/>
                <w:szCs w:val="24"/>
              </w:rPr>
              <w:t xml:space="preserve"> </w:t>
            </w:r>
            <w:r w:rsidR="005D5E0F" w:rsidRPr="001B4101">
              <w:rPr>
                <w:rFonts w:ascii="Times New Roman" w:hAnsi="Times New Roman"/>
                <w:sz w:val="24"/>
                <w:szCs w:val="24"/>
              </w:rPr>
              <w:t xml:space="preserve">коррекция и развитие связной письменной речи (при работе над деформированными текстами, сочинением, изложением, творческим диктантом); сознательного чтения, ритма, темпа, выразительности чтения; читательской самостоятельности; графических навыков. </w:t>
            </w:r>
            <w:r w:rsidR="005D5E0F" w:rsidRPr="001B4101">
              <w:rPr>
                <w:sz w:val="24"/>
                <w:szCs w:val="24"/>
              </w:rPr>
              <w:t xml:space="preserve"> </w:t>
            </w:r>
            <w:r w:rsidR="005D5E0F" w:rsidRPr="001B4101">
              <w:rPr>
                <w:rFonts w:ascii="Times New Roman" w:hAnsi="Times New Roman"/>
                <w:sz w:val="24"/>
                <w:szCs w:val="24"/>
              </w:rPr>
              <w:t>Совершенствовать быстроту, полноту и точность восприятия.</w:t>
            </w:r>
          </w:p>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Умение пользоваться планом ответа, воспроизводить словесный материал близко к тексту. Совершенствовать правильность формулировок, умения давать краткий ответ.</w:t>
            </w:r>
          </w:p>
          <w:p w:rsidR="005D5E0F" w:rsidRPr="001B4101" w:rsidRDefault="005D5E0F" w:rsidP="00001B9C">
            <w:pPr>
              <w:pStyle w:val="a4"/>
              <w:jc w:val="center"/>
              <w:rPr>
                <w:rFonts w:ascii="Times New Roman" w:hAnsi="Times New Roman"/>
                <w:b/>
                <w:i/>
                <w:sz w:val="24"/>
                <w:szCs w:val="24"/>
              </w:rPr>
            </w:pPr>
            <w:r w:rsidRPr="001B4101">
              <w:rPr>
                <w:rFonts w:ascii="Times New Roman" w:hAnsi="Times New Roman"/>
                <w:sz w:val="24"/>
                <w:szCs w:val="24"/>
              </w:rPr>
              <w:t>Работать над последовательностью воспроизведения, умением устанавливать причинно- следственные, временные связи между отдельными фактами и явлениями.. Развивать словесно-логическую память. Тренировать образную память. Развивать зрительную память</w:t>
            </w:r>
          </w:p>
        </w:tc>
        <w:tc>
          <w:tcPr>
            <w:tcW w:w="2201" w:type="dxa"/>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rStyle w:val="FontStyle11"/>
                <w:b w:val="0"/>
                <w:bCs w:val="0"/>
                <w:sz w:val="24"/>
                <w:szCs w:val="24"/>
              </w:rPr>
            </w:pPr>
            <w:r w:rsidRPr="001B4101">
              <w:rPr>
                <w:rStyle w:val="FontStyle11"/>
                <w:sz w:val="24"/>
                <w:szCs w:val="24"/>
              </w:rPr>
              <w:t>Изучение нового материала</w:t>
            </w:r>
          </w:p>
        </w:tc>
      </w:tr>
      <w:tr w:rsidR="005D5E0F" w:rsidRPr="001B4101" w:rsidTr="00440979">
        <w:trPr>
          <w:gridAfter w:val="10"/>
          <w:wAfter w:w="15407" w:type="dxa"/>
          <w:trHeight w:val="31"/>
        </w:trPr>
        <w:tc>
          <w:tcPr>
            <w:tcW w:w="672" w:type="dxa"/>
            <w:vAlign w:val="center"/>
          </w:tcPr>
          <w:p w:rsidR="005D5E0F" w:rsidRDefault="005D5E0F" w:rsidP="00001B9C">
            <w:pPr>
              <w:pStyle w:val="a4"/>
              <w:jc w:val="center"/>
              <w:rPr>
                <w:rFonts w:ascii="Times New Roman" w:hAnsi="Times New Roman"/>
                <w:sz w:val="24"/>
                <w:szCs w:val="24"/>
              </w:rPr>
            </w:pPr>
          </w:p>
          <w:p w:rsidR="002758A9" w:rsidRPr="001B4101" w:rsidRDefault="007B578D" w:rsidP="00001B9C">
            <w:pPr>
              <w:pStyle w:val="a4"/>
              <w:jc w:val="center"/>
              <w:rPr>
                <w:rFonts w:ascii="Times New Roman" w:hAnsi="Times New Roman"/>
                <w:sz w:val="24"/>
                <w:szCs w:val="24"/>
              </w:rPr>
            </w:pPr>
            <w:r>
              <w:rPr>
                <w:rFonts w:ascii="Times New Roman" w:hAnsi="Times New Roman"/>
                <w:sz w:val="24"/>
                <w:szCs w:val="24"/>
              </w:rPr>
              <w:t>90</w:t>
            </w:r>
          </w:p>
        </w:tc>
        <w:tc>
          <w:tcPr>
            <w:tcW w:w="854" w:type="dxa"/>
            <w:vAlign w:val="center"/>
          </w:tcPr>
          <w:p w:rsidR="005D5E0F" w:rsidRPr="001B4101" w:rsidRDefault="005D5E0F" w:rsidP="00001B9C">
            <w:pPr>
              <w:pStyle w:val="a4"/>
              <w:jc w:val="center"/>
              <w:rPr>
                <w:rFonts w:ascii="Times New Roman" w:hAnsi="Times New Roman"/>
                <w:sz w:val="24"/>
                <w:szCs w:val="24"/>
              </w:rPr>
            </w:pPr>
          </w:p>
        </w:tc>
        <w:tc>
          <w:tcPr>
            <w:tcW w:w="2268" w:type="dxa"/>
            <w:vAlign w:val="center"/>
          </w:tcPr>
          <w:p w:rsidR="005D5E0F" w:rsidRPr="001B4101" w:rsidRDefault="002758A9" w:rsidP="00001B9C">
            <w:pPr>
              <w:pStyle w:val="a4"/>
              <w:rPr>
                <w:rFonts w:ascii="Times New Roman" w:hAnsi="Times New Roman"/>
                <w:sz w:val="24"/>
                <w:szCs w:val="24"/>
              </w:rPr>
            </w:pPr>
            <w:r>
              <w:rPr>
                <w:rFonts w:ascii="Times New Roman" w:hAnsi="Times New Roman"/>
                <w:sz w:val="24"/>
                <w:szCs w:val="24"/>
              </w:rPr>
              <w:t>Что уже знаем и умеем. В мире книг.</w:t>
            </w:r>
          </w:p>
        </w:tc>
        <w:tc>
          <w:tcPr>
            <w:tcW w:w="992" w:type="dxa"/>
            <w:gridSpan w:val="2"/>
            <w:vAlign w:val="center"/>
          </w:tcPr>
          <w:p w:rsidR="005D5E0F" w:rsidRPr="001B4101" w:rsidRDefault="005D5E0F" w:rsidP="00001B9C">
            <w:pPr>
              <w:pStyle w:val="a4"/>
              <w:jc w:val="center"/>
              <w:rPr>
                <w:rFonts w:ascii="Times New Roman" w:hAnsi="Times New Roman"/>
                <w:sz w:val="24"/>
                <w:szCs w:val="24"/>
              </w:rPr>
            </w:pPr>
          </w:p>
          <w:p w:rsidR="005D5E0F" w:rsidRPr="001B4101" w:rsidRDefault="005D5E0F" w:rsidP="00001B9C">
            <w:pPr>
              <w:pStyle w:val="a4"/>
              <w:jc w:val="center"/>
              <w:rPr>
                <w:rFonts w:ascii="Times New Roman" w:hAnsi="Times New Roman"/>
                <w:sz w:val="24"/>
                <w:szCs w:val="24"/>
              </w:rPr>
            </w:pPr>
          </w:p>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1</w:t>
            </w:r>
          </w:p>
        </w:tc>
        <w:tc>
          <w:tcPr>
            <w:tcW w:w="2977" w:type="dxa"/>
            <w:vMerge w:val="restart"/>
          </w:tcPr>
          <w:p w:rsidR="005D5E0F" w:rsidRPr="001B4101" w:rsidRDefault="005D5E0F" w:rsidP="00001B9C">
            <w:pPr>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Прогнозировать содержание раздела, планировать работу на уроке, используя условные знаки, читать и воспринимать на слух произведения, определять жанр произведения, составлять план, рассказывать о герое, используя текст, определять основную мысль текста, сравнивать свои наблюдения за жизнью животных с рассказом автора, пересказывать произведения на основе плана, придумывать свои рассказы о животных, проверять составленный план, сверяя его с текстом и самостоятельно оценивать свои достижения.</w:t>
            </w:r>
          </w:p>
        </w:tc>
        <w:tc>
          <w:tcPr>
            <w:tcW w:w="3402" w:type="dxa"/>
            <w:gridSpan w:val="2"/>
            <w:vMerge w:val="restart"/>
          </w:tcPr>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Личностные</w:t>
            </w:r>
          </w:p>
          <w:p w:rsidR="005D5E0F" w:rsidRPr="001B4101" w:rsidRDefault="005D5E0F" w:rsidP="00001B9C">
            <w:pPr>
              <w:tabs>
                <w:tab w:val="left" w:pos="709"/>
              </w:tabs>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Анализировать причины безответственного и несамостоятельного поведения литературных героев, делать на основе этого выводы, соотносить их с нормами морали и нравственности.</w:t>
            </w:r>
          </w:p>
          <w:p w:rsidR="005D5E0F" w:rsidRPr="001B4101" w:rsidRDefault="005D5E0F" w:rsidP="00001B9C">
            <w:pPr>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Применять морально-нравственные понятия к реальным жизненным ситуациям, соотносить с вариантом нравственного выбора, который делает литературный герой какого-либо произведения.</w:t>
            </w:r>
          </w:p>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Познавательные</w:t>
            </w:r>
          </w:p>
          <w:p w:rsidR="005D5E0F" w:rsidRPr="001B4101" w:rsidRDefault="005D5E0F" w:rsidP="00001B9C">
            <w:pPr>
              <w:tabs>
                <w:tab w:val="left" w:pos="851"/>
              </w:tabs>
              <w:autoSpaceDE w:val="0"/>
              <w:autoSpaceDN w:val="0"/>
              <w:adjustRightInd w:val="0"/>
              <w:spacing w:after="0" w:line="240" w:lineRule="auto"/>
              <w:jc w:val="both"/>
              <w:rPr>
                <w:rFonts w:ascii="Times New Roman" w:hAnsi="Times New Roman" w:cs="Times New Roman"/>
                <w:bCs/>
                <w:iCs/>
                <w:sz w:val="24"/>
                <w:szCs w:val="24"/>
              </w:rPr>
            </w:pPr>
            <w:r w:rsidRPr="001B4101">
              <w:rPr>
                <w:rFonts w:ascii="Times New Roman" w:hAnsi="Times New Roman" w:cs="Times New Roman"/>
                <w:bCs/>
                <w:iCs/>
                <w:sz w:val="24"/>
                <w:szCs w:val="24"/>
              </w:rPr>
              <w:t>Отбирать из ряда пословиц (поговорок) нужные для фиксации смысла произведения. Сравнивать мотивы героев поступков из одного литературного произведения, выявлять особенности их поведения в зависимости от мотива.</w:t>
            </w:r>
            <w:r w:rsidRPr="001B4101">
              <w:rPr>
                <w:rFonts w:ascii="Times New Roman" w:hAnsi="Times New Roman" w:cs="Times New Roman"/>
                <w:sz w:val="24"/>
                <w:szCs w:val="24"/>
              </w:rPr>
              <w:t xml:space="preserve"> </w:t>
            </w:r>
            <w:r w:rsidRPr="001B4101">
              <w:rPr>
                <w:rFonts w:ascii="Times New Roman" w:hAnsi="Times New Roman" w:cs="Times New Roman"/>
                <w:bCs/>
                <w:iCs/>
                <w:sz w:val="24"/>
                <w:szCs w:val="24"/>
              </w:rPr>
              <w:t>Строить рассуждение (или доказательство своей точки зрения) по теме урока из 7-8 предложений..</w:t>
            </w:r>
          </w:p>
          <w:p w:rsidR="005D5E0F" w:rsidRPr="001B4101" w:rsidRDefault="005D5E0F" w:rsidP="00001B9C">
            <w:pPr>
              <w:tabs>
                <w:tab w:val="left" w:pos="851"/>
              </w:tabs>
              <w:autoSpaceDE w:val="0"/>
              <w:autoSpaceDN w:val="0"/>
              <w:adjustRightInd w:val="0"/>
              <w:spacing w:after="0" w:line="240" w:lineRule="auto"/>
              <w:jc w:val="both"/>
              <w:rPr>
                <w:rFonts w:ascii="Times New Roman" w:hAnsi="Times New Roman" w:cs="Times New Roman"/>
                <w:b/>
                <w:bCs/>
                <w:iCs/>
                <w:sz w:val="24"/>
                <w:szCs w:val="24"/>
              </w:rPr>
            </w:pPr>
            <w:r w:rsidRPr="001B4101">
              <w:rPr>
                <w:rFonts w:ascii="Times New Roman" w:hAnsi="Times New Roman" w:cs="Times New Roman"/>
                <w:b/>
                <w:bCs/>
                <w:iCs/>
                <w:sz w:val="24"/>
                <w:szCs w:val="24"/>
              </w:rPr>
              <w:t>Регулятивные</w:t>
            </w:r>
          </w:p>
          <w:p w:rsidR="005D5E0F" w:rsidRPr="001B4101" w:rsidRDefault="005D5E0F" w:rsidP="00001B9C">
            <w:pPr>
              <w:tabs>
                <w:tab w:val="left" w:pos="851"/>
              </w:tabs>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 xml:space="preserve">Составлять план работы по решению учебной задачи </w:t>
            </w:r>
            <w:r w:rsidRPr="001B4101">
              <w:rPr>
                <w:rFonts w:ascii="Times New Roman" w:hAnsi="Times New Roman" w:cs="Times New Roman"/>
                <w:sz w:val="24"/>
                <w:szCs w:val="24"/>
              </w:rPr>
              <w:lastRenderedPageBreak/>
              <w:t>урока в минигруппе или паре</w:t>
            </w:r>
          </w:p>
          <w:p w:rsidR="005D5E0F" w:rsidRPr="001B4101" w:rsidRDefault="005D5E0F" w:rsidP="00001B9C">
            <w:pPr>
              <w:tabs>
                <w:tab w:val="left" w:pos="851"/>
              </w:tabs>
              <w:autoSpaceDE w:val="0"/>
              <w:autoSpaceDN w:val="0"/>
              <w:adjustRightInd w:val="0"/>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Коммуникативные</w:t>
            </w:r>
          </w:p>
          <w:p w:rsidR="005D5E0F" w:rsidRPr="001B4101" w:rsidRDefault="005D5E0F" w:rsidP="00001B9C">
            <w:pPr>
              <w:spacing w:after="0" w:line="240" w:lineRule="auto"/>
              <w:jc w:val="both"/>
              <w:rPr>
                <w:rFonts w:ascii="Times New Roman" w:hAnsi="Times New Roman" w:cs="Times New Roman"/>
                <w:i/>
                <w:sz w:val="24"/>
                <w:szCs w:val="24"/>
              </w:rPr>
            </w:pPr>
            <w:r w:rsidRPr="001B4101">
              <w:rPr>
                <w:rFonts w:ascii="Times New Roman" w:hAnsi="Times New Roman" w:cs="Times New Roman"/>
                <w:sz w:val="24"/>
                <w:szCs w:val="24"/>
              </w:rPr>
              <w:t>Отбирать аргументы и факты для доказательства своей точки зрения</w:t>
            </w:r>
            <w:r w:rsidRPr="001B4101">
              <w:rPr>
                <w:rFonts w:ascii="Times New Roman" w:hAnsi="Times New Roman" w:cs="Times New Roman"/>
                <w:i/>
                <w:sz w:val="24"/>
                <w:szCs w:val="24"/>
              </w:rPr>
              <w:t>.</w:t>
            </w:r>
          </w:p>
        </w:tc>
        <w:tc>
          <w:tcPr>
            <w:tcW w:w="2410" w:type="dxa"/>
            <w:gridSpan w:val="2"/>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lastRenderedPageBreak/>
              <w:t>Выражение личностного отношения к прослушанному, аргументация своей позиции с привлечением текста произведения. Умение составлять вопрос, отвечать на вопросы по содержанию прочитанного. Умение кратко пересказывать произведение (эпизод).</w:t>
            </w:r>
          </w:p>
        </w:tc>
        <w:tc>
          <w:tcPr>
            <w:tcW w:w="2693" w:type="dxa"/>
          </w:tcPr>
          <w:p w:rsidR="005D5E0F" w:rsidRPr="001B4101" w:rsidRDefault="005D5E0F" w:rsidP="00001B9C">
            <w:pPr>
              <w:rPr>
                <w:rStyle w:val="FontStyle11"/>
                <w:b w:val="0"/>
                <w:bCs w:val="0"/>
                <w:sz w:val="24"/>
                <w:szCs w:val="24"/>
              </w:rPr>
            </w:pPr>
            <w:r w:rsidRPr="001B4101">
              <w:rPr>
                <w:rStyle w:val="FontStyle11"/>
                <w:sz w:val="24"/>
                <w:szCs w:val="24"/>
              </w:rPr>
              <w:t>Изучение нового материала</w:t>
            </w:r>
          </w:p>
        </w:tc>
      </w:tr>
      <w:tr w:rsidR="005D5E0F" w:rsidRPr="001B4101" w:rsidTr="00440979">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9</w:t>
            </w:r>
            <w:r w:rsidR="007B578D">
              <w:rPr>
                <w:rFonts w:ascii="Times New Roman" w:hAnsi="Times New Roman"/>
                <w:sz w:val="24"/>
                <w:szCs w:val="24"/>
              </w:rPr>
              <w:t>1</w:t>
            </w:r>
          </w:p>
        </w:tc>
        <w:tc>
          <w:tcPr>
            <w:tcW w:w="854" w:type="dxa"/>
            <w:vAlign w:val="center"/>
          </w:tcPr>
          <w:p w:rsidR="005D5E0F" w:rsidRPr="001B4101" w:rsidRDefault="005D5E0F" w:rsidP="00001B9C">
            <w:pPr>
              <w:pStyle w:val="a4"/>
              <w:jc w:val="center"/>
              <w:rPr>
                <w:rFonts w:ascii="Times New Roman" w:hAnsi="Times New Roman"/>
                <w:i/>
                <w:sz w:val="24"/>
                <w:szCs w:val="24"/>
              </w:rPr>
            </w:pPr>
          </w:p>
        </w:tc>
        <w:tc>
          <w:tcPr>
            <w:tcW w:w="2268" w:type="dxa"/>
            <w:vAlign w:val="center"/>
          </w:tcPr>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И. Соколов-Микитов «Листопадничек»</w:t>
            </w:r>
          </w:p>
        </w:tc>
        <w:tc>
          <w:tcPr>
            <w:tcW w:w="992" w:type="dxa"/>
            <w:gridSpan w:val="2"/>
            <w:vMerge w:val="restart"/>
            <w:vAlign w:val="center"/>
          </w:tcPr>
          <w:p w:rsidR="005D5E0F" w:rsidRPr="001B4101" w:rsidRDefault="00440979" w:rsidP="00001B9C">
            <w:pPr>
              <w:pStyle w:val="a4"/>
              <w:jc w:val="center"/>
              <w:rPr>
                <w:rFonts w:ascii="Times New Roman" w:hAnsi="Times New Roman"/>
                <w:sz w:val="24"/>
                <w:szCs w:val="24"/>
              </w:rPr>
            </w:pPr>
            <w:r>
              <w:rPr>
                <w:rFonts w:ascii="Times New Roman" w:hAnsi="Times New Roman"/>
                <w:sz w:val="24"/>
                <w:szCs w:val="24"/>
              </w:rPr>
              <w:t>2</w:t>
            </w:r>
          </w:p>
        </w:tc>
        <w:tc>
          <w:tcPr>
            <w:tcW w:w="2977" w:type="dxa"/>
            <w:vMerge/>
          </w:tcPr>
          <w:p w:rsidR="005D5E0F" w:rsidRPr="001B4101" w:rsidRDefault="005D5E0F" w:rsidP="00001B9C">
            <w:pPr>
              <w:rPr>
                <w:rFonts w:ascii="Times New Roman" w:hAnsi="Times New Roman" w:cs="Times New Roman"/>
                <w:sz w:val="24"/>
                <w:szCs w:val="24"/>
              </w:rPr>
            </w:pPr>
          </w:p>
        </w:tc>
        <w:tc>
          <w:tcPr>
            <w:tcW w:w="3402" w:type="dxa"/>
            <w:gridSpan w:val="2"/>
            <w:vMerge/>
          </w:tcPr>
          <w:p w:rsidR="005D5E0F" w:rsidRPr="001B4101" w:rsidRDefault="005D5E0F" w:rsidP="00001B9C">
            <w:pPr>
              <w:rPr>
                <w:rFonts w:ascii="Times New Roman" w:hAnsi="Times New Roman" w:cs="Times New Roman"/>
                <w:sz w:val="24"/>
                <w:szCs w:val="24"/>
              </w:rPr>
            </w:pPr>
          </w:p>
        </w:tc>
        <w:tc>
          <w:tcPr>
            <w:tcW w:w="2410" w:type="dxa"/>
            <w:gridSpan w:val="2"/>
            <w:vMerge w:val="restart"/>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Читать и воспринимать на слух произведения.</w:t>
            </w:r>
          </w:p>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Определять жанр произведения. </w:t>
            </w:r>
          </w:p>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Понимать нравственный смысл рассказов.</w:t>
            </w:r>
          </w:p>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Определять основную мысль рассказа.</w:t>
            </w:r>
          </w:p>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Составлять план рассказа.</w:t>
            </w:r>
          </w:p>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Рассказывать о герое, подбирая в произведении слова-определения, </w:t>
            </w:r>
            <w:r w:rsidRPr="001B4101">
              <w:rPr>
                <w:rFonts w:ascii="Times New Roman" w:hAnsi="Times New Roman" w:cs="Times New Roman"/>
                <w:sz w:val="24"/>
                <w:szCs w:val="24"/>
              </w:rPr>
              <w:lastRenderedPageBreak/>
              <w:t>характеризующие его поступки и характер.</w:t>
            </w:r>
          </w:p>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Сравнивать свои наблюдения за жизнью животных с рассказом автора.</w:t>
            </w:r>
          </w:p>
          <w:p w:rsidR="005D5E0F" w:rsidRPr="001B4101" w:rsidRDefault="005D5E0F" w:rsidP="00440979">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Выражение личностного отношения к прослушанно</w:t>
            </w:r>
            <w:r w:rsidR="00440979">
              <w:rPr>
                <w:rFonts w:ascii="Times New Roman" w:hAnsi="Times New Roman" w:cs="Times New Roman"/>
                <w:sz w:val="24"/>
                <w:szCs w:val="24"/>
              </w:rPr>
              <w:t>му</w:t>
            </w:r>
            <w:r w:rsidRPr="001B4101">
              <w:rPr>
                <w:rFonts w:ascii="Times New Roman" w:hAnsi="Times New Roman" w:cs="Times New Roman"/>
                <w:sz w:val="24"/>
                <w:szCs w:val="24"/>
              </w:rPr>
              <w:t>. прочитанного. Умение кратко пересказывать произведение (эпизод).</w:t>
            </w:r>
          </w:p>
        </w:tc>
        <w:tc>
          <w:tcPr>
            <w:tcW w:w="2693" w:type="dxa"/>
          </w:tcPr>
          <w:p w:rsidR="005D5E0F" w:rsidRPr="001B4101" w:rsidRDefault="005D5E0F" w:rsidP="00001B9C">
            <w:pPr>
              <w:rPr>
                <w:rStyle w:val="FontStyle11"/>
                <w:b w:val="0"/>
                <w:bCs w:val="0"/>
                <w:sz w:val="24"/>
                <w:szCs w:val="24"/>
              </w:rPr>
            </w:pPr>
            <w:r w:rsidRPr="001B4101">
              <w:rPr>
                <w:rStyle w:val="FontStyle11"/>
                <w:sz w:val="24"/>
                <w:szCs w:val="24"/>
              </w:rPr>
              <w:lastRenderedPageBreak/>
              <w:t>Изучение нового материала</w:t>
            </w:r>
          </w:p>
        </w:tc>
      </w:tr>
      <w:tr w:rsidR="005D5E0F" w:rsidRPr="001B4101" w:rsidTr="00440979">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9</w:t>
            </w:r>
            <w:r w:rsidR="007B578D">
              <w:rPr>
                <w:rFonts w:ascii="Times New Roman" w:hAnsi="Times New Roman"/>
                <w:sz w:val="24"/>
                <w:szCs w:val="24"/>
              </w:rPr>
              <w:t>2</w:t>
            </w:r>
          </w:p>
        </w:tc>
        <w:tc>
          <w:tcPr>
            <w:tcW w:w="854" w:type="dxa"/>
            <w:vAlign w:val="center"/>
          </w:tcPr>
          <w:p w:rsidR="005D5E0F" w:rsidRPr="001B4101" w:rsidRDefault="005D5E0F" w:rsidP="00001B9C">
            <w:pPr>
              <w:pStyle w:val="a4"/>
              <w:jc w:val="center"/>
              <w:rPr>
                <w:rFonts w:ascii="Times New Roman" w:hAnsi="Times New Roman"/>
                <w:i/>
                <w:sz w:val="24"/>
                <w:szCs w:val="24"/>
              </w:rPr>
            </w:pPr>
          </w:p>
        </w:tc>
        <w:tc>
          <w:tcPr>
            <w:tcW w:w="2268" w:type="dxa"/>
            <w:vAlign w:val="center"/>
          </w:tcPr>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И. Соколов-Микитов «Листопадничек»</w:t>
            </w:r>
          </w:p>
        </w:tc>
        <w:tc>
          <w:tcPr>
            <w:tcW w:w="992" w:type="dxa"/>
            <w:gridSpan w:val="2"/>
            <w:vMerge/>
            <w:vAlign w:val="center"/>
          </w:tcPr>
          <w:p w:rsidR="005D5E0F" w:rsidRPr="001B4101" w:rsidRDefault="005D5E0F" w:rsidP="00001B9C">
            <w:pPr>
              <w:pStyle w:val="a4"/>
              <w:jc w:val="center"/>
              <w:rPr>
                <w:rFonts w:ascii="Times New Roman" w:hAnsi="Times New Roman"/>
                <w:sz w:val="24"/>
                <w:szCs w:val="24"/>
              </w:rPr>
            </w:pPr>
          </w:p>
        </w:tc>
        <w:tc>
          <w:tcPr>
            <w:tcW w:w="2977" w:type="dxa"/>
            <w:vMerge/>
          </w:tcPr>
          <w:p w:rsidR="005D5E0F" w:rsidRPr="001B4101" w:rsidRDefault="005D5E0F" w:rsidP="00001B9C">
            <w:pPr>
              <w:rPr>
                <w:rFonts w:ascii="Times New Roman" w:hAnsi="Times New Roman" w:cs="Times New Roman"/>
                <w:sz w:val="24"/>
                <w:szCs w:val="24"/>
              </w:rPr>
            </w:pPr>
          </w:p>
        </w:tc>
        <w:tc>
          <w:tcPr>
            <w:tcW w:w="3402" w:type="dxa"/>
            <w:gridSpan w:val="2"/>
            <w:vMerge/>
          </w:tcPr>
          <w:p w:rsidR="005D5E0F" w:rsidRPr="001B4101" w:rsidRDefault="005D5E0F" w:rsidP="00001B9C">
            <w:pP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693" w:type="dxa"/>
          </w:tcPr>
          <w:p w:rsidR="005D5E0F" w:rsidRPr="001B4101" w:rsidRDefault="005D5E0F" w:rsidP="00001B9C">
            <w:pPr>
              <w:rPr>
                <w:rStyle w:val="FontStyle11"/>
                <w:b w:val="0"/>
                <w:bCs w:val="0"/>
                <w:sz w:val="24"/>
                <w:szCs w:val="24"/>
              </w:rPr>
            </w:pPr>
            <w:r w:rsidRPr="001B4101">
              <w:rPr>
                <w:rStyle w:val="FontStyle11"/>
                <w:sz w:val="24"/>
                <w:szCs w:val="24"/>
              </w:rPr>
              <w:t>Изучение нового материала</w:t>
            </w:r>
          </w:p>
        </w:tc>
      </w:tr>
      <w:tr w:rsidR="005D5E0F" w:rsidRPr="001B4101" w:rsidTr="00440979">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9</w:t>
            </w:r>
            <w:r w:rsidR="001229ED">
              <w:rPr>
                <w:rFonts w:ascii="Times New Roman" w:hAnsi="Times New Roman"/>
                <w:sz w:val="24"/>
                <w:szCs w:val="24"/>
              </w:rPr>
              <w:t>3</w:t>
            </w:r>
          </w:p>
        </w:tc>
        <w:tc>
          <w:tcPr>
            <w:tcW w:w="854" w:type="dxa"/>
            <w:vAlign w:val="center"/>
          </w:tcPr>
          <w:p w:rsidR="005D5E0F" w:rsidRPr="001B4101" w:rsidRDefault="005D5E0F" w:rsidP="00001B9C">
            <w:pPr>
              <w:pStyle w:val="a4"/>
              <w:jc w:val="center"/>
              <w:rPr>
                <w:rFonts w:ascii="Times New Roman" w:hAnsi="Times New Roman"/>
                <w:i/>
                <w:sz w:val="24"/>
                <w:szCs w:val="24"/>
              </w:rPr>
            </w:pPr>
          </w:p>
        </w:tc>
        <w:tc>
          <w:tcPr>
            <w:tcW w:w="2268" w:type="dxa"/>
            <w:vAlign w:val="center"/>
          </w:tcPr>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В. И. Белов «Малька провинилась»</w:t>
            </w:r>
          </w:p>
        </w:tc>
        <w:tc>
          <w:tcPr>
            <w:tcW w:w="992" w:type="dxa"/>
            <w:gridSpan w:val="2"/>
            <w:vAlign w:val="center"/>
          </w:tcPr>
          <w:p w:rsidR="005D5E0F" w:rsidRPr="001B4101" w:rsidRDefault="005D5E0F" w:rsidP="00001B9C">
            <w:pPr>
              <w:pStyle w:val="a4"/>
              <w:jc w:val="center"/>
              <w:rPr>
                <w:rFonts w:ascii="Times New Roman" w:hAnsi="Times New Roman"/>
                <w:sz w:val="24"/>
                <w:szCs w:val="24"/>
              </w:rPr>
            </w:pPr>
          </w:p>
          <w:p w:rsidR="005D5E0F" w:rsidRPr="001B4101" w:rsidRDefault="005D5E0F" w:rsidP="00001B9C">
            <w:pPr>
              <w:pStyle w:val="a4"/>
              <w:jc w:val="center"/>
              <w:rPr>
                <w:rFonts w:ascii="Times New Roman" w:hAnsi="Times New Roman"/>
                <w:sz w:val="24"/>
                <w:szCs w:val="24"/>
              </w:rPr>
            </w:pPr>
          </w:p>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1</w:t>
            </w:r>
          </w:p>
        </w:tc>
        <w:tc>
          <w:tcPr>
            <w:tcW w:w="2977" w:type="dxa"/>
            <w:vMerge/>
          </w:tcPr>
          <w:p w:rsidR="005D5E0F" w:rsidRPr="001B4101" w:rsidRDefault="005D5E0F" w:rsidP="00001B9C">
            <w:pPr>
              <w:rPr>
                <w:rFonts w:ascii="Times New Roman" w:hAnsi="Times New Roman" w:cs="Times New Roman"/>
                <w:sz w:val="24"/>
                <w:szCs w:val="24"/>
              </w:rPr>
            </w:pPr>
          </w:p>
        </w:tc>
        <w:tc>
          <w:tcPr>
            <w:tcW w:w="3402" w:type="dxa"/>
            <w:gridSpan w:val="2"/>
            <w:vMerge/>
          </w:tcPr>
          <w:p w:rsidR="005D5E0F" w:rsidRPr="001B4101" w:rsidRDefault="005D5E0F" w:rsidP="00001B9C">
            <w:pP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693" w:type="dxa"/>
          </w:tcPr>
          <w:p w:rsidR="005D5E0F" w:rsidRPr="001B4101" w:rsidRDefault="005D5E0F" w:rsidP="00001B9C">
            <w:pPr>
              <w:rPr>
                <w:rStyle w:val="FontStyle11"/>
                <w:b w:val="0"/>
                <w:bCs w:val="0"/>
                <w:sz w:val="24"/>
                <w:szCs w:val="24"/>
              </w:rPr>
            </w:pPr>
            <w:r w:rsidRPr="001B4101">
              <w:rPr>
                <w:rStyle w:val="FontStyle11"/>
                <w:sz w:val="24"/>
                <w:szCs w:val="24"/>
              </w:rPr>
              <w:t>Закрепление ЗУН</w:t>
            </w:r>
          </w:p>
        </w:tc>
      </w:tr>
      <w:tr w:rsidR="005D5E0F" w:rsidRPr="001B4101" w:rsidTr="00440979">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9</w:t>
            </w:r>
            <w:r w:rsidR="001229ED">
              <w:rPr>
                <w:rFonts w:ascii="Times New Roman" w:hAnsi="Times New Roman"/>
                <w:sz w:val="24"/>
                <w:szCs w:val="24"/>
              </w:rPr>
              <w:t>4</w:t>
            </w:r>
          </w:p>
        </w:tc>
        <w:tc>
          <w:tcPr>
            <w:tcW w:w="854" w:type="dxa"/>
            <w:vAlign w:val="center"/>
          </w:tcPr>
          <w:p w:rsidR="005D5E0F" w:rsidRPr="001B4101" w:rsidRDefault="005D5E0F" w:rsidP="00001B9C">
            <w:pPr>
              <w:pStyle w:val="a4"/>
              <w:jc w:val="center"/>
              <w:rPr>
                <w:rFonts w:ascii="Times New Roman" w:hAnsi="Times New Roman"/>
                <w:i/>
                <w:sz w:val="24"/>
                <w:szCs w:val="24"/>
              </w:rPr>
            </w:pPr>
          </w:p>
        </w:tc>
        <w:tc>
          <w:tcPr>
            <w:tcW w:w="2268" w:type="dxa"/>
            <w:vAlign w:val="center"/>
          </w:tcPr>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В. И. Белов  «Ещё про Мальку»</w:t>
            </w:r>
          </w:p>
        </w:tc>
        <w:tc>
          <w:tcPr>
            <w:tcW w:w="992" w:type="dxa"/>
            <w:gridSpan w:val="2"/>
            <w:vAlign w:val="center"/>
          </w:tcPr>
          <w:p w:rsidR="005D5E0F" w:rsidRPr="001B4101" w:rsidRDefault="005D5E0F" w:rsidP="00001B9C">
            <w:pPr>
              <w:pStyle w:val="a4"/>
              <w:jc w:val="center"/>
              <w:rPr>
                <w:rFonts w:ascii="Times New Roman" w:hAnsi="Times New Roman"/>
                <w:sz w:val="24"/>
                <w:szCs w:val="24"/>
              </w:rPr>
            </w:pPr>
          </w:p>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1</w:t>
            </w:r>
          </w:p>
        </w:tc>
        <w:tc>
          <w:tcPr>
            <w:tcW w:w="2977" w:type="dxa"/>
            <w:vMerge/>
          </w:tcPr>
          <w:p w:rsidR="005D5E0F" w:rsidRPr="001B4101" w:rsidRDefault="005D5E0F" w:rsidP="00001B9C">
            <w:pPr>
              <w:rPr>
                <w:rFonts w:ascii="Times New Roman" w:hAnsi="Times New Roman" w:cs="Times New Roman"/>
                <w:sz w:val="24"/>
                <w:szCs w:val="24"/>
              </w:rPr>
            </w:pPr>
          </w:p>
        </w:tc>
        <w:tc>
          <w:tcPr>
            <w:tcW w:w="3402" w:type="dxa"/>
            <w:gridSpan w:val="2"/>
            <w:vMerge/>
          </w:tcPr>
          <w:p w:rsidR="005D5E0F" w:rsidRPr="001B4101" w:rsidRDefault="005D5E0F" w:rsidP="00001B9C">
            <w:pP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693" w:type="dxa"/>
          </w:tcPr>
          <w:p w:rsidR="005D5E0F" w:rsidRPr="001B4101" w:rsidRDefault="005D5E0F" w:rsidP="00001B9C">
            <w:pPr>
              <w:rPr>
                <w:rStyle w:val="FontStyle11"/>
                <w:b w:val="0"/>
                <w:bCs w:val="0"/>
                <w:sz w:val="24"/>
                <w:szCs w:val="24"/>
              </w:rPr>
            </w:pPr>
            <w:r w:rsidRPr="001B4101">
              <w:rPr>
                <w:rStyle w:val="FontStyle11"/>
                <w:sz w:val="24"/>
                <w:szCs w:val="24"/>
              </w:rPr>
              <w:t>Изучение нового материала</w:t>
            </w:r>
          </w:p>
        </w:tc>
      </w:tr>
      <w:tr w:rsidR="005D5E0F" w:rsidRPr="001B4101" w:rsidTr="00440979">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lastRenderedPageBreak/>
              <w:t>9</w:t>
            </w:r>
            <w:r w:rsidR="001229ED">
              <w:rPr>
                <w:rFonts w:ascii="Times New Roman" w:hAnsi="Times New Roman"/>
                <w:sz w:val="24"/>
                <w:szCs w:val="24"/>
              </w:rPr>
              <w:t>5</w:t>
            </w:r>
          </w:p>
        </w:tc>
        <w:tc>
          <w:tcPr>
            <w:tcW w:w="854" w:type="dxa"/>
            <w:vMerge w:val="restart"/>
            <w:vAlign w:val="center"/>
          </w:tcPr>
          <w:p w:rsidR="005D5E0F" w:rsidRPr="001B4101" w:rsidRDefault="005D5E0F" w:rsidP="00001B9C">
            <w:pPr>
              <w:pStyle w:val="a4"/>
              <w:jc w:val="center"/>
              <w:rPr>
                <w:rFonts w:ascii="Times New Roman" w:hAnsi="Times New Roman"/>
                <w:i/>
                <w:sz w:val="24"/>
                <w:szCs w:val="24"/>
              </w:rPr>
            </w:pPr>
          </w:p>
        </w:tc>
        <w:tc>
          <w:tcPr>
            <w:tcW w:w="2268" w:type="dxa"/>
            <w:vAlign w:val="center"/>
          </w:tcPr>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Б. Житков «Про обезьянку»</w:t>
            </w:r>
          </w:p>
        </w:tc>
        <w:tc>
          <w:tcPr>
            <w:tcW w:w="992" w:type="dxa"/>
            <w:gridSpan w:val="2"/>
            <w:vMerge w:val="restart"/>
            <w:vAlign w:val="center"/>
          </w:tcPr>
          <w:p w:rsidR="005D5E0F" w:rsidRPr="001B4101" w:rsidRDefault="00440979" w:rsidP="00001B9C">
            <w:pPr>
              <w:pStyle w:val="a4"/>
              <w:jc w:val="center"/>
              <w:rPr>
                <w:rFonts w:ascii="Times New Roman" w:hAnsi="Times New Roman"/>
                <w:sz w:val="24"/>
                <w:szCs w:val="24"/>
              </w:rPr>
            </w:pPr>
            <w:r>
              <w:rPr>
                <w:rFonts w:ascii="Times New Roman" w:hAnsi="Times New Roman"/>
                <w:sz w:val="24"/>
                <w:szCs w:val="24"/>
              </w:rPr>
              <w:t>4</w:t>
            </w:r>
          </w:p>
        </w:tc>
        <w:tc>
          <w:tcPr>
            <w:tcW w:w="2977" w:type="dxa"/>
            <w:vMerge/>
          </w:tcPr>
          <w:p w:rsidR="005D5E0F" w:rsidRPr="001B4101" w:rsidRDefault="005D5E0F" w:rsidP="00001B9C">
            <w:pPr>
              <w:rPr>
                <w:rFonts w:ascii="Times New Roman" w:hAnsi="Times New Roman" w:cs="Times New Roman"/>
                <w:sz w:val="24"/>
                <w:szCs w:val="24"/>
              </w:rPr>
            </w:pPr>
          </w:p>
        </w:tc>
        <w:tc>
          <w:tcPr>
            <w:tcW w:w="3402" w:type="dxa"/>
            <w:gridSpan w:val="2"/>
            <w:vMerge/>
          </w:tcPr>
          <w:p w:rsidR="005D5E0F" w:rsidRPr="001B4101" w:rsidRDefault="005D5E0F" w:rsidP="00001B9C">
            <w:pPr>
              <w:rPr>
                <w:rFonts w:ascii="Times New Roman" w:hAnsi="Times New Roman" w:cs="Times New Roman"/>
                <w:sz w:val="24"/>
                <w:szCs w:val="24"/>
              </w:rPr>
            </w:pPr>
          </w:p>
        </w:tc>
        <w:tc>
          <w:tcPr>
            <w:tcW w:w="2410" w:type="dxa"/>
            <w:gridSpan w:val="2"/>
            <w:vMerge w:val="restart"/>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Выражение личностного отношения к прослушанному, аргументация своей позиции с привлечением текста произведения. Умение составлять вопрос, отвечать на вопросы по содержанию прочитанного. Умение кратко пересказывать произведение (эпизод).</w:t>
            </w:r>
          </w:p>
        </w:tc>
        <w:tc>
          <w:tcPr>
            <w:tcW w:w="2693" w:type="dxa"/>
          </w:tcPr>
          <w:p w:rsidR="005D5E0F" w:rsidRPr="001B4101" w:rsidRDefault="005D5E0F" w:rsidP="00001B9C">
            <w:pPr>
              <w:rPr>
                <w:rStyle w:val="FontStyle11"/>
                <w:b w:val="0"/>
                <w:bCs w:val="0"/>
                <w:sz w:val="24"/>
                <w:szCs w:val="24"/>
              </w:rPr>
            </w:pPr>
            <w:r w:rsidRPr="001B4101">
              <w:rPr>
                <w:rStyle w:val="FontStyle11"/>
                <w:sz w:val="24"/>
                <w:szCs w:val="24"/>
              </w:rPr>
              <w:t>Закрепление ЗУН</w:t>
            </w:r>
          </w:p>
        </w:tc>
      </w:tr>
      <w:tr w:rsidR="005D5E0F" w:rsidRPr="001B4101" w:rsidTr="00440979">
        <w:trPr>
          <w:gridAfter w:val="10"/>
          <w:wAfter w:w="15407" w:type="dxa"/>
          <w:trHeight w:val="31"/>
        </w:trPr>
        <w:tc>
          <w:tcPr>
            <w:tcW w:w="672" w:type="dxa"/>
            <w:vAlign w:val="center"/>
          </w:tcPr>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9</w:t>
            </w:r>
            <w:r w:rsidR="001229ED">
              <w:rPr>
                <w:rFonts w:ascii="Times New Roman" w:hAnsi="Times New Roman"/>
                <w:sz w:val="24"/>
                <w:szCs w:val="24"/>
              </w:rPr>
              <w:t>6</w:t>
            </w:r>
          </w:p>
        </w:tc>
        <w:tc>
          <w:tcPr>
            <w:tcW w:w="854" w:type="dxa"/>
            <w:vMerge/>
            <w:vAlign w:val="center"/>
          </w:tcPr>
          <w:p w:rsidR="005D5E0F" w:rsidRPr="001B4101" w:rsidRDefault="005D5E0F" w:rsidP="00001B9C">
            <w:pPr>
              <w:pStyle w:val="a4"/>
              <w:jc w:val="center"/>
              <w:rPr>
                <w:rFonts w:ascii="Times New Roman" w:hAnsi="Times New Roman"/>
                <w:i/>
                <w:sz w:val="24"/>
                <w:szCs w:val="24"/>
              </w:rPr>
            </w:pPr>
          </w:p>
        </w:tc>
        <w:tc>
          <w:tcPr>
            <w:tcW w:w="2268" w:type="dxa"/>
            <w:vAlign w:val="center"/>
          </w:tcPr>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Б. Житков «Про обезьянку»</w:t>
            </w:r>
          </w:p>
        </w:tc>
        <w:tc>
          <w:tcPr>
            <w:tcW w:w="992" w:type="dxa"/>
            <w:gridSpan w:val="2"/>
            <w:vMerge/>
            <w:vAlign w:val="center"/>
          </w:tcPr>
          <w:p w:rsidR="005D5E0F" w:rsidRPr="001B4101" w:rsidRDefault="005D5E0F" w:rsidP="00001B9C">
            <w:pPr>
              <w:pStyle w:val="a4"/>
              <w:jc w:val="center"/>
              <w:rPr>
                <w:rFonts w:ascii="Times New Roman" w:hAnsi="Times New Roman"/>
                <w:sz w:val="24"/>
                <w:szCs w:val="24"/>
              </w:rPr>
            </w:pPr>
          </w:p>
        </w:tc>
        <w:tc>
          <w:tcPr>
            <w:tcW w:w="2977" w:type="dxa"/>
            <w:vMerge/>
          </w:tcPr>
          <w:p w:rsidR="005D5E0F" w:rsidRPr="001B4101" w:rsidRDefault="005D5E0F" w:rsidP="00001B9C">
            <w:pPr>
              <w:rPr>
                <w:rFonts w:ascii="Times New Roman" w:hAnsi="Times New Roman" w:cs="Times New Roman"/>
                <w:sz w:val="24"/>
                <w:szCs w:val="24"/>
              </w:rPr>
            </w:pPr>
          </w:p>
        </w:tc>
        <w:tc>
          <w:tcPr>
            <w:tcW w:w="3402" w:type="dxa"/>
            <w:gridSpan w:val="2"/>
            <w:vMerge/>
          </w:tcPr>
          <w:p w:rsidR="005D5E0F" w:rsidRPr="001B4101" w:rsidRDefault="005D5E0F" w:rsidP="00001B9C">
            <w:pP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693" w:type="dxa"/>
          </w:tcPr>
          <w:p w:rsidR="005D5E0F" w:rsidRPr="001B4101" w:rsidRDefault="005D5E0F" w:rsidP="00001B9C">
            <w:pPr>
              <w:rPr>
                <w:rStyle w:val="FontStyle11"/>
                <w:b w:val="0"/>
                <w:bCs w:val="0"/>
                <w:sz w:val="24"/>
                <w:szCs w:val="24"/>
              </w:rPr>
            </w:pPr>
            <w:r w:rsidRPr="001B4101">
              <w:rPr>
                <w:rStyle w:val="FontStyle11"/>
                <w:sz w:val="24"/>
                <w:szCs w:val="24"/>
              </w:rPr>
              <w:t>Изучение нового материала</w:t>
            </w:r>
          </w:p>
        </w:tc>
      </w:tr>
      <w:tr w:rsidR="005D5E0F" w:rsidRPr="001B4101" w:rsidTr="00440979">
        <w:trPr>
          <w:gridAfter w:val="10"/>
          <w:wAfter w:w="15407" w:type="dxa"/>
          <w:trHeight w:val="31"/>
        </w:trPr>
        <w:tc>
          <w:tcPr>
            <w:tcW w:w="672" w:type="dxa"/>
            <w:vAlign w:val="center"/>
          </w:tcPr>
          <w:p w:rsidR="005D5E0F" w:rsidRPr="001B4101" w:rsidRDefault="00FC4A13" w:rsidP="00001B9C">
            <w:pPr>
              <w:pStyle w:val="a4"/>
              <w:jc w:val="center"/>
              <w:rPr>
                <w:rFonts w:ascii="Times New Roman" w:hAnsi="Times New Roman"/>
                <w:sz w:val="24"/>
                <w:szCs w:val="24"/>
              </w:rPr>
            </w:pPr>
            <w:r>
              <w:rPr>
                <w:rFonts w:ascii="Times New Roman" w:hAnsi="Times New Roman"/>
                <w:sz w:val="24"/>
                <w:szCs w:val="24"/>
              </w:rPr>
              <w:t>9</w:t>
            </w:r>
            <w:r w:rsidR="001229ED">
              <w:rPr>
                <w:rFonts w:ascii="Times New Roman" w:hAnsi="Times New Roman"/>
                <w:sz w:val="24"/>
                <w:szCs w:val="24"/>
              </w:rPr>
              <w:t>7</w:t>
            </w:r>
          </w:p>
        </w:tc>
        <w:tc>
          <w:tcPr>
            <w:tcW w:w="854" w:type="dxa"/>
            <w:vMerge w:val="restart"/>
            <w:vAlign w:val="center"/>
          </w:tcPr>
          <w:p w:rsidR="005D5E0F" w:rsidRPr="001B4101" w:rsidRDefault="005D5E0F" w:rsidP="00001B9C">
            <w:pPr>
              <w:pStyle w:val="a4"/>
              <w:jc w:val="center"/>
              <w:rPr>
                <w:rFonts w:ascii="Times New Roman" w:hAnsi="Times New Roman"/>
                <w:i/>
                <w:sz w:val="24"/>
                <w:szCs w:val="24"/>
              </w:rPr>
            </w:pPr>
          </w:p>
        </w:tc>
        <w:tc>
          <w:tcPr>
            <w:tcW w:w="2268" w:type="dxa"/>
            <w:vAlign w:val="center"/>
          </w:tcPr>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Б. Б. Житков «Про обезьянку»</w:t>
            </w:r>
          </w:p>
        </w:tc>
        <w:tc>
          <w:tcPr>
            <w:tcW w:w="992" w:type="dxa"/>
            <w:gridSpan w:val="2"/>
            <w:vMerge/>
            <w:vAlign w:val="center"/>
          </w:tcPr>
          <w:p w:rsidR="005D5E0F" w:rsidRPr="001B4101" w:rsidRDefault="005D5E0F" w:rsidP="00001B9C">
            <w:pPr>
              <w:pStyle w:val="a4"/>
              <w:jc w:val="center"/>
              <w:rPr>
                <w:rFonts w:ascii="Times New Roman" w:hAnsi="Times New Roman"/>
                <w:sz w:val="24"/>
                <w:szCs w:val="24"/>
              </w:rPr>
            </w:pPr>
          </w:p>
        </w:tc>
        <w:tc>
          <w:tcPr>
            <w:tcW w:w="2977" w:type="dxa"/>
            <w:vMerge/>
          </w:tcPr>
          <w:p w:rsidR="005D5E0F" w:rsidRPr="001B4101" w:rsidRDefault="005D5E0F" w:rsidP="00001B9C">
            <w:pPr>
              <w:rPr>
                <w:rFonts w:ascii="Times New Roman" w:hAnsi="Times New Roman" w:cs="Times New Roman"/>
                <w:sz w:val="24"/>
                <w:szCs w:val="24"/>
              </w:rPr>
            </w:pPr>
          </w:p>
        </w:tc>
        <w:tc>
          <w:tcPr>
            <w:tcW w:w="3402" w:type="dxa"/>
            <w:gridSpan w:val="2"/>
            <w:vMerge/>
          </w:tcPr>
          <w:p w:rsidR="005D5E0F" w:rsidRPr="001B4101" w:rsidRDefault="005D5E0F" w:rsidP="00001B9C">
            <w:pP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693" w:type="dxa"/>
          </w:tcPr>
          <w:p w:rsidR="005D5E0F" w:rsidRPr="001B4101" w:rsidRDefault="005D5E0F" w:rsidP="00001B9C">
            <w:pPr>
              <w:rPr>
                <w:rStyle w:val="FontStyle11"/>
                <w:b w:val="0"/>
                <w:bCs w:val="0"/>
                <w:sz w:val="24"/>
                <w:szCs w:val="24"/>
              </w:rPr>
            </w:pPr>
            <w:r w:rsidRPr="001B4101">
              <w:rPr>
                <w:rStyle w:val="FontStyle11"/>
                <w:sz w:val="24"/>
                <w:szCs w:val="24"/>
              </w:rPr>
              <w:t>Закрепление ЗУН</w:t>
            </w:r>
          </w:p>
        </w:tc>
      </w:tr>
      <w:tr w:rsidR="005D5E0F" w:rsidRPr="001B4101" w:rsidTr="00440979">
        <w:trPr>
          <w:gridAfter w:val="10"/>
          <w:wAfter w:w="15407" w:type="dxa"/>
          <w:trHeight w:val="31"/>
        </w:trPr>
        <w:tc>
          <w:tcPr>
            <w:tcW w:w="672" w:type="dxa"/>
            <w:vAlign w:val="center"/>
          </w:tcPr>
          <w:p w:rsidR="005D5E0F" w:rsidRPr="001B4101" w:rsidRDefault="00FC4A13" w:rsidP="00001B9C">
            <w:pPr>
              <w:pStyle w:val="a4"/>
              <w:jc w:val="center"/>
              <w:rPr>
                <w:rFonts w:ascii="Times New Roman" w:hAnsi="Times New Roman"/>
                <w:sz w:val="24"/>
                <w:szCs w:val="24"/>
              </w:rPr>
            </w:pPr>
            <w:r>
              <w:rPr>
                <w:rFonts w:ascii="Times New Roman" w:hAnsi="Times New Roman"/>
                <w:sz w:val="24"/>
                <w:szCs w:val="24"/>
              </w:rPr>
              <w:t>9</w:t>
            </w:r>
            <w:r w:rsidR="001229ED">
              <w:rPr>
                <w:rFonts w:ascii="Times New Roman" w:hAnsi="Times New Roman"/>
                <w:sz w:val="24"/>
                <w:szCs w:val="24"/>
              </w:rPr>
              <w:t>8</w:t>
            </w:r>
          </w:p>
        </w:tc>
        <w:tc>
          <w:tcPr>
            <w:tcW w:w="854" w:type="dxa"/>
            <w:vMerge/>
            <w:vAlign w:val="center"/>
          </w:tcPr>
          <w:p w:rsidR="005D5E0F" w:rsidRPr="001B4101" w:rsidRDefault="005D5E0F" w:rsidP="00001B9C">
            <w:pPr>
              <w:pStyle w:val="a4"/>
              <w:jc w:val="center"/>
              <w:rPr>
                <w:rFonts w:ascii="Times New Roman" w:hAnsi="Times New Roman"/>
                <w:i/>
                <w:sz w:val="24"/>
                <w:szCs w:val="24"/>
              </w:rPr>
            </w:pPr>
          </w:p>
        </w:tc>
        <w:tc>
          <w:tcPr>
            <w:tcW w:w="2268" w:type="dxa"/>
            <w:vAlign w:val="center"/>
          </w:tcPr>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Б. Житков «Про обезьянку»</w:t>
            </w:r>
          </w:p>
        </w:tc>
        <w:tc>
          <w:tcPr>
            <w:tcW w:w="992" w:type="dxa"/>
            <w:gridSpan w:val="2"/>
            <w:vMerge/>
            <w:vAlign w:val="center"/>
          </w:tcPr>
          <w:p w:rsidR="005D5E0F" w:rsidRPr="001B4101" w:rsidRDefault="005D5E0F" w:rsidP="00001B9C">
            <w:pPr>
              <w:pStyle w:val="a4"/>
              <w:jc w:val="center"/>
              <w:rPr>
                <w:rFonts w:ascii="Times New Roman" w:hAnsi="Times New Roman"/>
                <w:sz w:val="24"/>
                <w:szCs w:val="24"/>
              </w:rPr>
            </w:pPr>
          </w:p>
        </w:tc>
        <w:tc>
          <w:tcPr>
            <w:tcW w:w="2977" w:type="dxa"/>
            <w:vMerge/>
          </w:tcPr>
          <w:p w:rsidR="005D5E0F" w:rsidRPr="001B4101" w:rsidRDefault="005D5E0F" w:rsidP="00001B9C">
            <w:pPr>
              <w:rPr>
                <w:rFonts w:ascii="Times New Roman" w:hAnsi="Times New Roman" w:cs="Times New Roman"/>
                <w:sz w:val="24"/>
                <w:szCs w:val="24"/>
              </w:rPr>
            </w:pPr>
          </w:p>
        </w:tc>
        <w:tc>
          <w:tcPr>
            <w:tcW w:w="3402" w:type="dxa"/>
            <w:gridSpan w:val="2"/>
            <w:vMerge/>
          </w:tcPr>
          <w:p w:rsidR="005D5E0F" w:rsidRPr="001B4101" w:rsidRDefault="005D5E0F" w:rsidP="00001B9C">
            <w:pP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693" w:type="dxa"/>
          </w:tcPr>
          <w:p w:rsidR="005D5E0F" w:rsidRPr="001B4101" w:rsidRDefault="005D5E0F" w:rsidP="00001B9C">
            <w:pPr>
              <w:rPr>
                <w:rStyle w:val="FontStyle11"/>
                <w:b w:val="0"/>
                <w:bCs w:val="0"/>
                <w:sz w:val="24"/>
                <w:szCs w:val="24"/>
              </w:rPr>
            </w:pPr>
            <w:r w:rsidRPr="001B4101">
              <w:rPr>
                <w:rStyle w:val="FontStyle11"/>
                <w:sz w:val="24"/>
                <w:szCs w:val="24"/>
              </w:rPr>
              <w:t xml:space="preserve"> Обобщающий урок</w:t>
            </w:r>
          </w:p>
          <w:p w:rsidR="005D5E0F" w:rsidRPr="001B4101" w:rsidRDefault="005D5E0F" w:rsidP="00001B9C">
            <w:pPr>
              <w:rPr>
                <w:rStyle w:val="FontStyle11"/>
                <w:b w:val="0"/>
                <w:bCs w:val="0"/>
                <w:sz w:val="24"/>
                <w:szCs w:val="24"/>
              </w:rPr>
            </w:pPr>
          </w:p>
        </w:tc>
      </w:tr>
      <w:tr w:rsidR="005D5E0F" w:rsidRPr="001B4101" w:rsidTr="00440979">
        <w:trPr>
          <w:gridAfter w:val="10"/>
          <w:wAfter w:w="15407" w:type="dxa"/>
          <w:trHeight w:val="31"/>
        </w:trPr>
        <w:tc>
          <w:tcPr>
            <w:tcW w:w="672" w:type="dxa"/>
            <w:vAlign w:val="center"/>
          </w:tcPr>
          <w:p w:rsidR="005D5E0F" w:rsidRPr="001B4101" w:rsidRDefault="00FC4A13" w:rsidP="00001B9C">
            <w:pPr>
              <w:pStyle w:val="a4"/>
              <w:jc w:val="center"/>
              <w:rPr>
                <w:rFonts w:ascii="Times New Roman" w:hAnsi="Times New Roman"/>
                <w:sz w:val="24"/>
                <w:szCs w:val="24"/>
              </w:rPr>
            </w:pPr>
            <w:r>
              <w:rPr>
                <w:rFonts w:ascii="Times New Roman" w:hAnsi="Times New Roman"/>
                <w:sz w:val="24"/>
                <w:szCs w:val="24"/>
              </w:rPr>
              <w:t>9</w:t>
            </w:r>
            <w:r w:rsidR="001229ED">
              <w:rPr>
                <w:rFonts w:ascii="Times New Roman" w:hAnsi="Times New Roman"/>
                <w:sz w:val="24"/>
                <w:szCs w:val="24"/>
              </w:rPr>
              <w:t>9</w:t>
            </w:r>
          </w:p>
        </w:tc>
        <w:tc>
          <w:tcPr>
            <w:tcW w:w="854" w:type="dxa"/>
            <w:vAlign w:val="center"/>
          </w:tcPr>
          <w:p w:rsidR="005D5E0F" w:rsidRPr="001B4101" w:rsidRDefault="005D5E0F" w:rsidP="00001B9C">
            <w:pPr>
              <w:pStyle w:val="a4"/>
              <w:jc w:val="center"/>
              <w:rPr>
                <w:rFonts w:ascii="Times New Roman" w:hAnsi="Times New Roman"/>
                <w:i/>
                <w:sz w:val="24"/>
                <w:szCs w:val="24"/>
              </w:rPr>
            </w:pPr>
          </w:p>
        </w:tc>
        <w:tc>
          <w:tcPr>
            <w:tcW w:w="2268" w:type="dxa"/>
          </w:tcPr>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 xml:space="preserve">В. П. Астафьев </w:t>
            </w:r>
            <w:r w:rsidRPr="001B4101">
              <w:rPr>
                <w:rFonts w:ascii="Times New Roman" w:hAnsi="Times New Roman"/>
                <w:sz w:val="24"/>
                <w:szCs w:val="24"/>
              </w:rPr>
              <w:lastRenderedPageBreak/>
              <w:t xml:space="preserve">«Капалуха» </w:t>
            </w:r>
          </w:p>
        </w:tc>
        <w:tc>
          <w:tcPr>
            <w:tcW w:w="992" w:type="dxa"/>
            <w:gridSpan w:val="2"/>
            <w:vAlign w:val="center"/>
          </w:tcPr>
          <w:p w:rsidR="005D5E0F" w:rsidRPr="001B4101" w:rsidRDefault="005D5E0F" w:rsidP="00001B9C">
            <w:pPr>
              <w:pStyle w:val="a4"/>
              <w:jc w:val="center"/>
              <w:rPr>
                <w:rFonts w:ascii="Times New Roman" w:hAnsi="Times New Roman"/>
                <w:sz w:val="24"/>
                <w:szCs w:val="24"/>
              </w:rPr>
            </w:pPr>
          </w:p>
          <w:p w:rsidR="005D5E0F" w:rsidRPr="001B4101" w:rsidRDefault="005D5E0F" w:rsidP="00001B9C">
            <w:pPr>
              <w:pStyle w:val="a4"/>
              <w:jc w:val="center"/>
              <w:rPr>
                <w:rFonts w:ascii="Times New Roman" w:hAnsi="Times New Roman"/>
                <w:sz w:val="24"/>
                <w:szCs w:val="24"/>
              </w:rPr>
            </w:pPr>
          </w:p>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1</w:t>
            </w:r>
          </w:p>
        </w:tc>
        <w:tc>
          <w:tcPr>
            <w:tcW w:w="2977" w:type="dxa"/>
            <w:vMerge/>
          </w:tcPr>
          <w:p w:rsidR="005D5E0F" w:rsidRPr="001B4101" w:rsidRDefault="005D5E0F" w:rsidP="00001B9C">
            <w:pPr>
              <w:rPr>
                <w:rFonts w:ascii="Times New Roman" w:hAnsi="Times New Roman" w:cs="Times New Roman"/>
                <w:sz w:val="24"/>
                <w:szCs w:val="24"/>
              </w:rPr>
            </w:pPr>
          </w:p>
        </w:tc>
        <w:tc>
          <w:tcPr>
            <w:tcW w:w="3402" w:type="dxa"/>
            <w:gridSpan w:val="2"/>
            <w:vMerge/>
          </w:tcPr>
          <w:p w:rsidR="005D5E0F" w:rsidRPr="001B4101" w:rsidRDefault="005D5E0F" w:rsidP="00001B9C">
            <w:pPr>
              <w:rPr>
                <w:rFonts w:ascii="Times New Roman" w:hAnsi="Times New Roman" w:cs="Times New Roman"/>
                <w:sz w:val="24"/>
                <w:szCs w:val="24"/>
              </w:rPr>
            </w:pPr>
          </w:p>
        </w:tc>
        <w:tc>
          <w:tcPr>
            <w:tcW w:w="2410" w:type="dxa"/>
            <w:gridSpan w:val="2"/>
            <w:vMerge w:val="restart"/>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Пересказывать </w:t>
            </w:r>
            <w:r w:rsidRPr="001B4101">
              <w:rPr>
                <w:rFonts w:ascii="Times New Roman" w:hAnsi="Times New Roman" w:cs="Times New Roman"/>
                <w:sz w:val="24"/>
                <w:szCs w:val="24"/>
              </w:rPr>
              <w:lastRenderedPageBreak/>
              <w:t>произведение на основе плана.</w:t>
            </w:r>
          </w:p>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Придумывать свои рассказы о животных. </w:t>
            </w:r>
          </w:p>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Проверять составленный план, сверяя его с текстом, и самостоятельно оценивать свои достижения.    </w:t>
            </w:r>
          </w:p>
        </w:tc>
        <w:tc>
          <w:tcPr>
            <w:tcW w:w="2693" w:type="dxa"/>
          </w:tcPr>
          <w:p w:rsidR="005D5E0F" w:rsidRPr="001B4101" w:rsidRDefault="005D5E0F" w:rsidP="00001B9C">
            <w:pPr>
              <w:rPr>
                <w:rStyle w:val="FontStyle11"/>
                <w:b w:val="0"/>
                <w:bCs w:val="0"/>
                <w:sz w:val="24"/>
                <w:szCs w:val="24"/>
              </w:rPr>
            </w:pPr>
          </w:p>
        </w:tc>
      </w:tr>
      <w:tr w:rsidR="005D5E0F" w:rsidRPr="001B4101" w:rsidTr="00440979">
        <w:trPr>
          <w:gridAfter w:val="10"/>
          <w:wAfter w:w="15407" w:type="dxa"/>
          <w:trHeight w:val="31"/>
        </w:trPr>
        <w:tc>
          <w:tcPr>
            <w:tcW w:w="672" w:type="dxa"/>
            <w:vAlign w:val="center"/>
          </w:tcPr>
          <w:p w:rsidR="005D5E0F" w:rsidRPr="001B4101" w:rsidRDefault="001229ED" w:rsidP="00001B9C">
            <w:pPr>
              <w:pStyle w:val="a4"/>
              <w:jc w:val="center"/>
              <w:rPr>
                <w:rFonts w:ascii="Times New Roman" w:hAnsi="Times New Roman"/>
                <w:sz w:val="24"/>
                <w:szCs w:val="24"/>
              </w:rPr>
            </w:pPr>
            <w:r>
              <w:rPr>
                <w:rFonts w:ascii="Times New Roman" w:hAnsi="Times New Roman"/>
                <w:sz w:val="24"/>
                <w:szCs w:val="24"/>
              </w:rPr>
              <w:lastRenderedPageBreak/>
              <w:t>100</w:t>
            </w:r>
          </w:p>
        </w:tc>
        <w:tc>
          <w:tcPr>
            <w:tcW w:w="854" w:type="dxa"/>
            <w:vAlign w:val="center"/>
          </w:tcPr>
          <w:p w:rsidR="005D5E0F" w:rsidRPr="001B4101" w:rsidRDefault="005D5E0F" w:rsidP="00001B9C">
            <w:pPr>
              <w:pStyle w:val="a4"/>
              <w:jc w:val="center"/>
              <w:rPr>
                <w:rFonts w:ascii="Times New Roman" w:hAnsi="Times New Roman"/>
                <w:i/>
                <w:sz w:val="24"/>
                <w:szCs w:val="24"/>
              </w:rPr>
            </w:pPr>
          </w:p>
        </w:tc>
        <w:tc>
          <w:tcPr>
            <w:tcW w:w="2268" w:type="dxa"/>
          </w:tcPr>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В. Ю. Драгунский «Он живой и светится»</w:t>
            </w:r>
          </w:p>
        </w:tc>
        <w:tc>
          <w:tcPr>
            <w:tcW w:w="992" w:type="dxa"/>
            <w:gridSpan w:val="2"/>
            <w:vAlign w:val="center"/>
          </w:tcPr>
          <w:p w:rsidR="005D5E0F" w:rsidRPr="001B4101" w:rsidRDefault="005D5E0F" w:rsidP="00001B9C">
            <w:pPr>
              <w:pStyle w:val="a4"/>
              <w:jc w:val="center"/>
              <w:rPr>
                <w:rFonts w:ascii="Times New Roman" w:hAnsi="Times New Roman"/>
                <w:sz w:val="24"/>
                <w:szCs w:val="24"/>
              </w:rPr>
            </w:pPr>
          </w:p>
          <w:p w:rsidR="005D5E0F" w:rsidRPr="001B4101" w:rsidRDefault="005D5E0F" w:rsidP="00001B9C">
            <w:pPr>
              <w:pStyle w:val="a4"/>
              <w:jc w:val="center"/>
              <w:rPr>
                <w:rFonts w:ascii="Times New Roman" w:hAnsi="Times New Roman"/>
                <w:sz w:val="24"/>
                <w:szCs w:val="24"/>
              </w:rPr>
            </w:pPr>
            <w:r w:rsidRPr="001B4101">
              <w:rPr>
                <w:rFonts w:ascii="Times New Roman" w:hAnsi="Times New Roman"/>
                <w:sz w:val="24"/>
                <w:szCs w:val="24"/>
              </w:rPr>
              <w:t>1</w:t>
            </w:r>
          </w:p>
        </w:tc>
        <w:tc>
          <w:tcPr>
            <w:tcW w:w="2977" w:type="dxa"/>
            <w:vMerge/>
          </w:tcPr>
          <w:p w:rsidR="005D5E0F" w:rsidRPr="001B4101" w:rsidRDefault="005D5E0F" w:rsidP="00001B9C">
            <w:pPr>
              <w:rPr>
                <w:rFonts w:ascii="Times New Roman" w:hAnsi="Times New Roman" w:cs="Times New Roman"/>
                <w:sz w:val="24"/>
                <w:szCs w:val="24"/>
              </w:rPr>
            </w:pPr>
          </w:p>
        </w:tc>
        <w:tc>
          <w:tcPr>
            <w:tcW w:w="3402" w:type="dxa"/>
            <w:gridSpan w:val="2"/>
            <w:vMerge/>
          </w:tcPr>
          <w:p w:rsidR="005D5E0F" w:rsidRPr="001B4101" w:rsidRDefault="005D5E0F" w:rsidP="00001B9C">
            <w:pPr>
              <w:rPr>
                <w:rFonts w:ascii="Times New Roman" w:hAnsi="Times New Roman" w:cs="Times New Roman"/>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693" w:type="dxa"/>
          </w:tcPr>
          <w:p w:rsidR="005D5E0F" w:rsidRPr="001B4101" w:rsidRDefault="005D5E0F" w:rsidP="00001B9C">
            <w:pPr>
              <w:rPr>
                <w:rStyle w:val="FontStyle11"/>
                <w:b w:val="0"/>
                <w:bCs w:val="0"/>
                <w:sz w:val="24"/>
                <w:szCs w:val="24"/>
              </w:rPr>
            </w:pPr>
            <w:r w:rsidRPr="001B4101">
              <w:rPr>
                <w:rStyle w:val="FontStyle11"/>
                <w:sz w:val="24"/>
                <w:szCs w:val="24"/>
              </w:rPr>
              <w:t>Комбинированный</w:t>
            </w:r>
          </w:p>
        </w:tc>
      </w:tr>
      <w:tr w:rsidR="005D5E0F" w:rsidRPr="001B4101" w:rsidTr="00440979">
        <w:trPr>
          <w:gridAfter w:val="10"/>
          <w:wAfter w:w="15407" w:type="dxa"/>
          <w:trHeight w:val="31"/>
        </w:trPr>
        <w:tc>
          <w:tcPr>
            <w:tcW w:w="672" w:type="dxa"/>
            <w:vAlign w:val="center"/>
          </w:tcPr>
          <w:p w:rsidR="005D5E0F" w:rsidRDefault="005D5E0F" w:rsidP="00001B9C">
            <w:pPr>
              <w:pStyle w:val="a4"/>
              <w:jc w:val="center"/>
              <w:rPr>
                <w:rFonts w:ascii="Times New Roman" w:hAnsi="Times New Roman"/>
                <w:sz w:val="24"/>
                <w:szCs w:val="24"/>
              </w:rPr>
            </w:pPr>
            <w:r w:rsidRPr="001B4101">
              <w:rPr>
                <w:rFonts w:ascii="Times New Roman" w:hAnsi="Times New Roman"/>
                <w:sz w:val="24"/>
                <w:szCs w:val="24"/>
              </w:rPr>
              <w:t>10</w:t>
            </w:r>
            <w:r w:rsidR="001229ED">
              <w:rPr>
                <w:rFonts w:ascii="Times New Roman" w:hAnsi="Times New Roman"/>
                <w:sz w:val="24"/>
                <w:szCs w:val="24"/>
              </w:rPr>
              <w:t>1</w:t>
            </w:r>
          </w:p>
          <w:p w:rsidR="00FC4A13" w:rsidRPr="001B4101" w:rsidRDefault="00FC4A13" w:rsidP="00001B9C">
            <w:pPr>
              <w:pStyle w:val="a4"/>
              <w:jc w:val="center"/>
              <w:rPr>
                <w:rFonts w:ascii="Times New Roman" w:hAnsi="Times New Roman"/>
                <w:sz w:val="24"/>
                <w:szCs w:val="24"/>
              </w:rPr>
            </w:pPr>
            <w:r>
              <w:rPr>
                <w:rFonts w:ascii="Times New Roman" w:hAnsi="Times New Roman"/>
                <w:sz w:val="24"/>
                <w:szCs w:val="24"/>
              </w:rPr>
              <w:t>10</w:t>
            </w:r>
            <w:r w:rsidR="001229ED">
              <w:rPr>
                <w:rFonts w:ascii="Times New Roman" w:hAnsi="Times New Roman"/>
                <w:sz w:val="24"/>
                <w:szCs w:val="24"/>
              </w:rPr>
              <w:t>2</w:t>
            </w:r>
          </w:p>
        </w:tc>
        <w:tc>
          <w:tcPr>
            <w:tcW w:w="854" w:type="dxa"/>
            <w:vAlign w:val="center"/>
          </w:tcPr>
          <w:p w:rsidR="005D5E0F" w:rsidRPr="001B4101" w:rsidRDefault="005D5E0F" w:rsidP="00001B9C">
            <w:pPr>
              <w:pStyle w:val="a4"/>
              <w:jc w:val="center"/>
              <w:rPr>
                <w:rFonts w:ascii="Times New Roman" w:hAnsi="Times New Roman"/>
                <w:i/>
                <w:sz w:val="24"/>
                <w:szCs w:val="24"/>
              </w:rPr>
            </w:pPr>
          </w:p>
        </w:tc>
        <w:tc>
          <w:tcPr>
            <w:tcW w:w="2268" w:type="dxa"/>
          </w:tcPr>
          <w:p w:rsidR="00FC4A13" w:rsidRDefault="00FC4A13" w:rsidP="00001B9C">
            <w:pPr>
              <w:pStyle w:val="a4"/>
              <w:rPr>
                <w:rFonts w:ascii="Times New Roman" w:hAnsi="Times New Roman"/>
                <w:sz w:val="24"/>
                <w:szCs w:val="24"/>
              </w:rPr>
            </w:pPr>
            <w:r>
              <w:rPr>
                <w:rFonts w:ascii="Times New Roman" w:hAnsi="Times New Roman"/>
                <w:sz w:val="24"/>
                <w:szCs w:val="24"/>
              </w:rPr>
              <w:t>Урок-конференция «Люби всё живое</w:t>
            </w:r>
            <w:r w:rsidR="005D5E0F" w:rsidRPr="001B4101">
              <w:rPr>
                <w:rFonts w:ascii="Times New Roman" w:hAnsi="Times New Roman"/>
                <w:sz w:val="24"/>
                <w:szCs w:val="24"/>
              </w:rPr>
              <w:t xml:space="preserve">». </w:t>
            </w:r>
          </w:p>
          <w:p w:rsidR="005D5E0F" w:rsidRPr="001B4101" w:rsidRDefault="005D5E0F" w:rsidP="00001B9C">
            <w:pPr>
              <w:pStyle w:val="a4"/>
              <w:rPr>
                <w:rFonts w:ascii="Times New Roman" w:hAnsi="Times New Roman"/>
                <w:sz w:val="24"/>
                <w:szCs w:val="24"/>
              </w:rPr>
            </w:pPr>
            <w:r w:rsidRPr="001B4101">
              <w:rPr>
                <w:rFonts w:ascii="Times New Roman" w:hAnsi="Times New Roman"/>
                <w:sz w:val="24"/>
                <w:szCs w:val="24"/>
              </w:rPr>
              <w:t>Тест № 9 по теме «Люби живое»</w:t>
            </w:r>
          </w:p>
        </w:tc>
        <w:tc>
          <w:tcPr>
            <w:tcW w:w="992" w:type="dxa"/>
            <w:gridSpan w:val="2"/>
            <w:vAlign w:val="center"/>
          </w:tcPr>
          <w:p w:rsidR="005D5E0F" w:rsidRPr="001B4101" w:rsidRDefault="005D5E0F" w:rsidP="00001B9C">
            <w:pPr>
              <w:pStyle w:val="a4"/>
              <w:jc w:val="center"/>
              <w:rPr>
                <w:rFonts w:ascii="Times New Roman" w:hAnsi="Times New Roman"/>
                <w:sz w:val="24"/>
                <w:szCs w:val="24"/>
              </w:rPr>
            </w:pPr>
          </w:p>
          <w:p w:rsidR="005D5E0F" w:rsidRPr="001B4101" w:rsidRDefault="005D5E0F" w:rsidP="00001B9C">
            <w:pPr>
              <w:pStyle w:val="a4"/>
              <w:jc w:val="center"/>
              <w:rPr>
                <w:rFonts w:ascii="Times New Roman" w:hAnsi="Times New Roman"/>
                <w:sz w:val="24"/>
                <w:szCs w:val="24"/>
              </w:rPr>
            </w:pPr>
          </w:p>
          <w:p w:rsidR="005D5E0F" w:rsidRPr="001B4101" w:rsidRDefault="00440979" w:rsidP="00001B9C">
            <w:pPr>
              <w:pStyle w:val="a4"/>
              <w:jc w:val="center"/>
              <w:rPr>
                <w:rFonts w:ascii="Times New Roman" w:hAnsi="Times New Roman"/>
                <w:sz w:val="24"/>
                <w:szCs w:val="24"/>
              </w:rPr>
            </w:pPr>
            <w:r>
              <w:rPr>
                <w:rFonts w:ascii="Times New Roman" w:hAnsi="Times New Roman"/>
                <w:sz w:val="24"/>
                <w:szCs w:val="24"/>
              </w:rPr>
              <w:t>2</w:t>
            </w:r>
          </w:p>
        </w:tc>
        <w:tc>
          <w:tcPr>
            <w:tcW w:w="2977" w:type="dxa"/>
            <w:vMerge/>
          </w:tcPr>
          <w:p w:rsidR="005D5E0F" w:rsidRPr="001B4101" w:rsidRDefault="005D5E0F" w:rsidP="00001B9C">
            <w:pPr>
              <w:rPr>
                <w:rFonts w:ascii="Times New Roman" w:hAnsi="Times New Roman" w:cs="Times New Roman"/>
                <w:sz w:val="24"/>
                <w:szCs w:val="24"/>
              </w:rPr>
            </w:pPr>
          </w:p>
        </w:tc>
        <w:tc>
          <w:tcPr>
            <w:tcW w:w="3402" w:type="dxa"/>
            <w:gridSpan w:val="2"/>
            <w:vMerge/>
          </w:tcPr>
          <w:p w:rsidR="005D5E0F" w:rsidRPr="001B4101" w:rsidRDefault="005D5E0F" w:rsidP="00001B9C">
            <w:pPr>
              <w:rPr>
                <w:rFonts w:ascii="Times New Roman" w:hAnsi="Times New Roman" w:cs="Times New Roman"/>
                <w:sz w:val="24"/>
                <w:szCs w:val="24"/>
              </w:rPr>
            </w:pPr>
          </w:p>
        </w:tc>
        <w:tc>
          <w:tcPr>
            <w:tcW w:w="2410" w:type="dxa"/>
            <w:gridSpan w:val="2"/>
            <w:vAlign w:val="center"/>
          </w:tcPr>
          <w:p w:rsidR="005D5E0F" w:rsidRPr="001B4101" w:rsidRDefault="005D5E0F" w:rsidP="00001B9C">
            <w:pPr>
              <w:widowControl w:val="0"/>
              <w:autoSpaceDE w:val="0"/>
              <w:autoSpaceDN w:val="0"/>
              <w:adjustRightInd w:val="0"/>
              <w:spacing w:after="0" w:line="240" w:lineRule="auto"/>
              <w:rPr>
                <w:rFonts w:ascii="Times New Roman" w:hAnsi="Times New Roman" w:cs="Times New Roman"/>
                <w:sz w:val="24"/>
                <w:szCs w:val="24"/>
              </w:rPr>
            </w:pPr>
          </w:p>
        </w:tc>
        <w:tc>
          <w:tcPr>
            <w:tcW w:w="2693" w:type="dxa"/>
          </w:tcPr>
          <w:p w:rsidR="005D5E0F" w:rsidRPr="001B4101" w:rsidRDefault="005D5E0F" w:rsidP="00001B9C">
            <w:pPr>
              <w:rPr>
                <w:rStyle w:val="FontStyle11"/>
                <w:b w:val="0"/>
                <w:bCs w:val="0"/>
                <w:sz w:val="24"/>
                <w:szCs w:val="24"/>
              </w:rPr>
            </w:pPr>
            <w:r w:rsidRPr="001B4101">
              <w:rPr>
                <w:rStyle w:val="FontStyle11"/>
                <w:sz w:val="24"/>
                <w:szCs w:val="24"/>
              </w:rPr>
              <w:t>Комбинированный</w:t>
            </w:r>
          </w:p>
        </w:tc>
      </w:tr>
      <w:tr w:rsidR="005D5E0F" w:rsidRPr="001B4101" w:rsidTr="00001B9C">
        <w:trPr>
          <w:trHeight w:val="31"/>
        </w:trPr>
        <w:tc>
          <w:tcPr>
            <w:tcW w:w="16268" w:type="dxa"/>
            <w:gridSpan w:val="11"/>
            <w:vAlign w:val="center"/>
          </w:tcPr>
          <w:p w:rsidR="005D5E0F" w:rsidRPr="001B4101" w:rsidRDefault="00E9558D" w:rsidP="00001B9C">
            <w:pPr>
              <w:pStyle w:val="a4"/>
              <w:jc w:val="center"/>
              <w:rPr>
                <w:rFonts w:ascii="Times New Roman" w:hAnsi="Times New Roman"/>
                <w:b/>
                <w:i/>
                <w:sz w:val="24"/>
                <w:szCs w:val="24"/>
              </w:rPr>
            </w:pPr>
            <w:r>
              <w:rPr>
                <w:rFonts w:ascii="Times New Roman" w:hAnsi="Times New Roman"/>
                <w:b/>
                <w:i/>
                <w:sz w:val="24"/>
                <w:szCs w:val="24"/>
              </w:rPr>
              <w:t>Поэтическая тетрадь № 4 (9</w:t>
            </w:r>
            <w:r w:rsidR="005D5E0F" w:rsidRPr="001B4101">
              <w:rPr>
                <w:rFonts w:ascii="Times New Roman" w:hAnsi="Times New Roman"/>
                <w:b/>
                <w:i/>
                <w:sz w:val="24"/>
                <w:szCs w:val="24"/>
              </w:rPr>
              <w:t>ч.)</w:t>
            </w:r>
            <w:r w:rsidR="005D5E0F" w:rsidRPr="001B4101">
              <w:rPr>
                <w:rFonts w:ascii="Times New Roman" w:hAnsi="Times New Roman"/>
                <w:b/>
                <w:i/>
                <w:sz w:val="24"/>
                <w:szCs w:val="24"/>
              </w:rPr>
              <w:br/>
            </w:r>
            <w:r w:rsidR="005D5E0F" w:rsidRPr="001B4101">
              <w:rPr>
                <w:rFonts w:ascii="Times New Roman" w:hAnsi="Times New Roman"/>
                <w:b/>
                <w:sz w:val="24"/>
                <w:szCs w:val="24"/>
              </w:rPr>
              <w:t>Коррекционная работа:</w:t>
            </w:r>
            <w:r w:rsidR="005D5E0F" w:rsidRPr="001B4101">
              <w:rPr>
                <w:rFonts w:ascii="Times New Roman" w:hAnsi="Times New Roman"/>
                <w:sz w:val="24"/>
                <w:szCs w:val="24"/>
              </w:rPr>
              <w:t xml:space="preserve">  Коррекция и развитие зрительного восприятия. Развивать умение распознавать слова по вопросам, значению. Развивать и корригировать внимание. Коррекция  фонематического  слуха, совершенствование  операций анализа  и синтеза. Развитие письменной  речи путем дополнения предложений словами по смыслу.  Коррекция фонетико-фонематической  и лексико-грамматической речи.</w:t>
            </w:r>
            <w:r w:rsidR="005D5E0F" w:rsidRPr="001B4101">
              <w:rPr>
                <w:rFonts w:ascii="Times New Roman" w:eastAsia="Calibri" w:hAnsi="Times New Roman"/>
                <w:sz w:val="24"/>
                <w:szCs w:val="24"/>
                <w:lang w:eastAsia="ru-RU"/>
              </w:rPr>
              <w:t xml:space="preserve"> </w:t>
            </w:r>
            <w:r w:rsidR="005D5E0F" w:rsidRPr="001B4101">
              <w:rPr>
                <w:rFonts w:ascii="Times New Roman" w:eastAsia="Calibri" w:hAnsi="Times New Roman"/>
                <w:sz w:val="24"/>
                <w:szCs w:val="24"/>
              </w:rPr>
              <w:t>Развитие восприятия на основе записи текста по слуху.</w:t>
            </w:r>
          </w:p>
        </w:tc>
        <w:tc>
          <w:tcPr>
            <w:tcW w:w="2201" w:type="dxa"/>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rStyle w:val="FontStyle11"/>
                <w:b w:val="0"/>
                <w:bCs w:val="0"/>
                <w:sz w:val="24"/>
                <w:szCs w:val="24"/>
              </w:rPr>
            </w:pPr>
            <w:r w:rsidRPr="001B4101">
              <w:rPr>
                <w:rStyle w:val="FontStyle11"/>
                <w:sz w:val="24"/>
                <w:szCs w:val="24"/>
              </w:rPr>
              <w:t>Изучение нового материала</w:t>
            </w:r>
          </w:p>
        </w:tc>
      </w:tr>
      <w:tr w:rsidR="00001B9C" w:rsidRPr="001B4101" w:rsidTr="00001B9C">
        <w:trPr>
          <w:gridAfter w:val="10"/>
          <w:wAfter w:w="15407" w:type="dxa"/>
          <w:trHeight w:val="31"/>
        </w:trPr>
        <w:tc>
          <w:tcPr>
            <w:tcW w:w="672" w:type="dxa"/>
            <w:vAlign w:val="center"/>
          </w:tcPr>
          <w:p w:rsidR="00001B9C" w:rsidRPr="001B4101" w:rsidRDefault="00001B9C" w:rsidP="00001B9C">
            <w:pPr>
              <w:pStyle w:val="a4"/>
              <w:jc w:val="center"/>
              <w:rPr>
                <w:rFonts w:ascii="Times New Roman" w:hAnsi="Times New Roman"/>
                <w:sz w:val="24"/>
                <w:szCs w:val="24"/>
              </w:rPr>
            </w:pPr>
            <w:r>
              <w:rPr>
                <w:rFonts w:ascii="Times New Roman" w:hAnsi="Times New Roman"/>
                <w:sz w:val="24"/>
                <w:szCs w:val="24"/>
              </w:rPr>
              <w:t>10</w:t>
            </w:r>
            <w:r w:rsidR="001229ED">
              <w:rPr>
                <w:rFonts w:ascii="Times New Roman" w:hAnsi="Times New Roman"/>
                <w:sz w:val="24"/>
                <w:szCs w:val="24"/>
              </w:rPr>
              <w:t>3</w:t>
            </w:r>
          </w:p>
        </w:tc>
        <w:tc>
          <w:tcPr>
            <w:tcW w:w="854" w:type="dxa"/>
          </w:tcPr>
          <w:p w:rsidR="00001B9C" w:rsidRPr="001B4101" w:rsidRDefault="00001B9C" w:rsidP="00001B9C">
            <w:pPr>
              <w:pStyle w:val="a4"/>
              <w:rPr>
                <w:rFonts w:ascii="Times New Roman" w:hAnsi="Times New Roman"/>
                <w:sz w:val="24"/>
                <w:szCs w:val="24"/>
              </w:rPr>
            </w:pPr>
          </w:p>
        </w:tc>
        <w:tc>
          <w:tcPr>
            <w:tcW w:w="2268" w:type="dxa"/>
          </w:tcPr>
          <w:p w:rsidR="00001B9C" w:rsidRDefault="00001B9C" w:rsidP="00001B9C">
            <w:pPr>
              <w:pStyle w:val="a4"/>
              <w:jc w:val="both"/>
              <w:rPr>
                <w:rFonts w:ascii="Times New Roman" w:hAnsi="Times New Roman"/>
                <w:sz w:val="24"/>
                <w:szCs w:val="24"/>
              </w:rPr>
            </w:pPr>
            <w:r>
              <w:rPr>
                <w:rFonts w:ascii="Times New Roman" w:hAnsi="Times New Roman"/>
                <w:sz w:val="24"/>
                <w:szCs w:val="24"/>
              </w:rPr>
              <w:t>Что знаем и умеем.</w:t>
            </w:r>
          </w:p>
          <w:p w:rsidR="00001B9C" w:rsidRPr="001B4101" w:rsidRDefault="00001B9C" w:rsidP="00001B9C">
            <w:pPr>
              <w:pStyle w:val="a4"/>
              <w:jc w:val="both"/>
              <w:rPr>
                <w:rFonts w:ascii="Times New Roman" w:hAnsi="Times New Roman"/>
                <w:sz w:val="24"/>
                <w:szCs w:val="24"/>
              </w:rPr>
            </w:pPr>
            <w:r>
              <w:rPr>
                <w:rFonts w:ascii="Times New Roman" w:hAnsi="Times New Roman"/>
                <w:sz w:val="24"/>
                <w:szCs w:val="24"/>
              </w:rPr>
              <w:t>В мире книг</w:t>
            </w:r>
          </w:p>
        </w:tc>
        <w:tc>
          <w:tcPr>
            <w:tcW w:w="992" w:type="dxa"/>
            <w:gridSpan w:val="2"/>
            <w:vAlign w:val="center"/>
          </w:tcPr>
          <w:p w:rsidR="00001B9C" w:rsidRPr="001B4101" w:rsidRDefault="00001B9C" w:rsidP="00001B9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vMerge w:val="restart"/>
          </w:tcPr>
          <w:p w:rsidR="00001B9C" w:rsidRPr="001B4101" w:rsidRDefault="00001B9C" w:rsidP="00001B9C">
            <w:pPr>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Прогнозировать содержание раздела, планировать работу на уроке,  осмысливать цели чтения, читать и воспринимать на слух лирические тексты, сравнивать название произведения и его содержание, высказывать своё мнение, сочинять свои стихотворения, </w:t>
            </w:r>
            <w:r w:rsidRPr="001B4101">
              <w:rPr>
                <w:rFonts w:ascii="Times New Roman" w:hAnsi="Times New Roman" w:cs="Times New Roman"/>
                <w:sz w:val="24"/>
                <w:szCs w:val="24"/>
              </w:rPr>
              <w:lastRenderedPageBreak/>
              <w:t>участвовать в творческих проектах, проверять чтение друг друга и оценивать.</w:t>
            </w:r>
          </w:p>
        </w:tc>
        <w:tc>
          <w:tcPr>
            <w:tcW w:w="3402" w:type="dxa"/>
            <w:gridSpan w:val="2"/>
            <w:vMerge w:val="restart"/>
          </w:tcPr>
          <w:p w:rsidR="00001B9C" w:rsidRPr="001B4101" w:rsidRDefault="00001B9C"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lastRenderedPageBreak/>
              <w:t>Личностные</w:t>
            </w:r>
          </w:p>
          <w:p w:rsidR="00001B9C" w:rsidRPr="001B4101" w:rsidRDefault="00001B9C" w:rsidP="00001B9C">
            <w:pPr>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Находить необычные сравнительные обороты, необычные эпитеты, испытывать при этом чувство радости и удовольствия от того, что заметил, отличил,</w:t>
            </w:r>
          </w:p>
          <w:p w:rsidR="00001B9C" w:rsidRPr="001B4101" w:rsidRDefault="00001B9C"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Познавательные</w:t>
            </w:r>
          </w:p>
          <w:p w:rsidR="00001B9C" w:rsidRPr="001B4101" w:rsidRDefault="00001B9C" w:rsidP="00001B9C">
            <w:pPr>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 xml:space="preserve">Проявлять индивидуальные творческие способности при составлении рассказов, небольших стихотворений, </w:t>
            </w:r>
            <w:r w:rsidRPr="001B4101">
              <w:rPr>
                <w:rFonts w:ascii="Times New Roman" w:hAnsi="Times New Roman" w:cs="Times New Roman"/>
                <w:sz w:val="24"/>
                <w:szCs w:val="24"/>
              </w:rPr>
              <w:lastRenderedPageBreak/>
              <w:t>басен, в процессе чтения по ролям и инсценировании, при выполнении проектных заданий.</w:t>
            </w:r>
          </w:p>
          <w:p w:rsidR="00001B9C" w:rsidRPr="001B4101" w:rsidRDefault="00001B9C"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Регулятивные</w:t>
            </w:r>
          </w:p>
          <w:p w:rsidR="00001B9C" w:rsidRPr="001B4101" w:rsidRDefault="00001B9C" w:rsidP="00001B9C">
            <w:pPr>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001B9C" w:rsidRPr="001B4101" w:rsidRDefault="00001B9C"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Коммуникативные</w:t>
            </w:r>
          </w:p>
          <w:p w:rsidR="00001B9C" w:rsidRPr="001B4101" w:rsidRDefault="00001B9C"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sz w:val="24"/>
                <w:szCs w:val="24"/>
              </w:rPr>
              <w:t>Формулировать цель работы группы, принимать и сохранять на протяжении всей работы в группе, соотносить с планом работы,</w:t>
            </w:r>
          </w:p>
        </w:tc>
        <w:tc>
          <w:tcPr>
            <w:tcW w:w="2126" w:type="dxa"/>
            <w:vMerge w:val="restart"/>
            <w:vAlign w:val="center"/>
          </w:tcPr>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lastRenderedPageBreak/>
              <w:t xml:space="preserve">Прогнозировать содержание раздела. Планировать работу на уроке, осмысливать цели чтения.  </w:t>
            </w:r>
          </w:p>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Читать  и воспринимать на слух лирические тексты. </w:t>
            </w:r>
          </w:p>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Читать </w:t>
            </w:r>
            <w:r w:rsidRPr="001B4101">
              <w:rPr>
                <w:rFonts w:ascii="Times New Roman" w:hAnsi="Times New Roman" w:cs="Times New Roman"/>
                <w:sz w:val="24"/>
                <w:szCs w:val="24"/>
              </w:rPr>
              <w:lastRenderedPageBreak/>
              <w:t>стихотворения, отражая поэзию автора и своё отношение к изображаемому.</w:t>
            </w:r>
          </w:p>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Сравнивать название произведения и  его содержание; высказывать своё мнение. </w:t>
            </w:r>
          </w:p>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Находить в произведениях средства художественной выразительности: олицетворения, эпитеты, сравнения.</w:t>
            </w:r>
          </w:p>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Сочинять стихотворения.</w:t>
            </w:r>
          </w:p>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Участвовать в творческих проектах. </w:t>
            </w:r>
          </w:p>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Заучивать стихи наизусть.</w:t>
            </w:r>
          </w:p>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Проверять чтение друг друга, работая в паре, самостоятельно оценивать свои достижения.</w:t>
            </w:r>
          </w:p>
        </w:tc>
        <w:tc>
          <w:tcPr>
            <w:tcW w:w="2977" w:type="dxa"/>
            <w:gridSpan w:val="2"/>
            <w:vMerge w:val="restart"/>
          </w:tcPr>
          <w:p w:rsidR="00001B9C" w:rsidRPr="001B4101" w:rsidRDefault="00001B9C" w:rsidP="00001B9C">
            <w:pPr>
              <w:rPr>
                <w:rStyle w:val="FontStyle11"/>
                <w:sz w:val="24"/>
                <w:szCs w:val="24"/>
              </w:rPr>
            </w:pPr>
            <w:r w:rsidRPr="001B4101">
              <w:rPr>
                <w:rStyle w:val="FontStyle11"/>
                <w:sz w:val="24"/>
                <w:szCs w:val="24"/>
              </w:rPr>
              <w:lastRenderedPageBreak/>
              <w:t>Изучение нового материала</w:t>
            </w:r>
          </w:p>
        </w:tc>
      </w:tr>
      <w:tr w:rsidR="00001B9C" w:rsidRPr="001B4101" w:rsidTr="00001B9C">
        <w:trPr>
          <w:gridAfter w:val="10"/>
          <w:wAfter w:w="15407" w:type="dxa"/>
          <w:trHeight w:val="31"/>
        </w:trPr>
        <w:tc>
          <w:tcPr>
            <w:tcW w:w="672" w:type="dxa"/>
            <w:vAlign w:val="center"/>
          </w:tcPr>
          <w:p w:rsidR="00001B9C" w:rsidRPr="001B4101" w:rsidRDefault="00001B9C" w:rsidP="00001B9C">
            <w:pPr>
              <w:pStyle w:val="a4"/>
              <w:jc w:val="center"/>
              <w:rPr>
                <w:rFonts w:ascii="Times New Roman" w:hAnsi="Times New Roman"/>
                <w:sz w:val="24"/>
                <w:szCs w:val="24"/>
              </w:rPr>
            </w:pPr>
            <w:r>
              <w:rPr>
                <w:rFonts w:ascii="Times New Roman" w:hAnsi="Times New Roman"/>
                <w:sz w:val="24"/>
                <w:szCs w:val="24"/>
              </w:rPr>
              <w:t>10</w:t>
            </w:r>
            <w:r w:rsidR="001229ED">
              <w:rPr>
                <w:rFonts w:ascii="Times New Roman" w:hAnsi="Times New Roman"/>
                <w:sz w:val="24"/>
                <w:szCs w:val="24"/>
              </w:rPr>
              <w:t>4</w:t>
            </w:r>
          </w:p>
        </w:tc>
        <w:tc>
          <w:tcPr>
            <w:tcW w:w="854" w:type="dxa"/>
          </w:tcPr>
          <w:p w:rsidR="00001B9C" w:rsidRPr="001B4101" w:rsidRDefault="00001B9C" w:rsidP="00001B9C">
            <w:pPr>
              <w:pStyle w:val="a4"/>
              <w:rPr>
                <w:rFonts w:ascii="Times New Roman" w:hAnsi="Times New Roman"/>
                <w:sz w:val="24"/>
                <w:szCs w:val="24"/>
              </w:rPr>
            </w:pPr>
          </w:p>
        </w:tc>
        <w:tc>
          <w:tcPr>
            <w:tcW w:w="2268" w:type="dxa"/>
          </w:tcPr>
          <w:p w:rsidR="00001B9C" w:rsidRPr="001B4101" w:rsidRDefault="00001B9C" w:rsidP="00001B9C">
            <w:pPr>
              <w:pStyle w:val="a4"/>
              <w:jc w:val="both"/>
              <w:rPr>
                <w:rFonts w:ascii="Times New Roman" w:hAnsi="Times New Roman"/>
                <w:sz w:val="24"/>
                <w:szCs w:val="24"/>
              </w:rPr>
            </w:pPr>
            <w:r w:rsidRPr="001B4101">
              <w:rPr>
                <w:rFonts w:ascii="Times New Roman" w:hAnsi="Times New Roman"/>
                <w:sz w:val="24"/>
                <w:szCs w:val="24"/>
              </w:rPr>
              <w:t>С. Я. Маршак «Гроза днём», «В лесу над росистой поляной…»</w:t>
            </w:r>
          </w:p>
        </w:tc>
        <w:tc>
          <w:tcPr>
            <w:tcW w:w="992" w:type="dxa"/>
            <w:gridSpan w:val="2"/>
            <w:vAlign w:val="center"/>
          </w:tcPr>
          <w:p w:rsidR="00001B9C" w:rsidRPr="001B4101" w:rsidRDefault="00001B9C"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001B9C" w:rsidRPr="001B4101" w:rsidRDefault="00001B9C" w:rsidP="00001B9C">
            <w:pPr>
              <w:spacing w:after="0" w:line="240" w:lineRule="auto"/>
              <w:ind w:firstLine="357"/>
              <w:jc w:val="both"/>
              <w:rPr>
                <w:rFonts w:ascii="Times New Roman" w:hAnsi="Times New Roman" w:cs="Times New Roman"/>
                <w:sz w:val="24"/>
                <w:szCs w:val="24"/>
              </w:rPr>
            </w:pPr>
          </w:p>
        </w:tc>
        <w:tc>
          <w:tcPr>
            <w:tcW w:w="3402" w:type="dxa"/>
            <w:gridSpan w:val="2"/>
            <w:vMerge/>
          </w:tcPr>
          <w:p w:rsidR="00001B9C" w:rsidRPr="001B4101" w:rsidRDefault="00001B9C" w:rsidP="00001B9C">
            <w:pPr>
              <w:spacing w:after="0" w:line="240" w:lineRule="auto"/>
              <w:jc w:val="both"/>
              <w:rPr>
                <w:rFonts w:ascii="Times New Roman" w:hAnsi="Times New Roman" w:cs="Times New Roman"/>
                <w:i/>
                <w:sz w:val="24"/>
                <w:szCs w:val="24"/>
              </w:rPr>
            </w:pPr>
          </w:p>
        </w:tc>
        <w:tc>
          <w:tcPr>
            <w:tcW w:w="2126" w:type="dxa"/>
            <w:vMerge/>
            <w:vAlign w:val="center"/>
          </w:tcPr>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vMerge/>
          </w:tcPr>
          <w:p w:rsidR="00001B9C" w:rsidRPr="001B4101" w:rsidRDefault="00001B9C" w:rsidP="00001B9C">
            <w:pPr>
              <w:rPr>
                <w:rStyle w:val="FontStyle11"/>
                <w:b w:val="0"/>
                <w:bCs w:val="0"/>
                <w:sz w:val="24"/>
                <w:szCs w:val="24"/>
              </w:rPr>
            </w:pPr>
          </w:p>
        </w:tc>
      </w:tr>
      <w:tr w:rsidR="00001B9C" w:rsidRPr="001B4101" w:rsidTr="00001B9C">
        <w:trPr>
          <w:gridAfter w:val="10"/>
          <w:wAfter w:w="15407" w:type="dxa"/>
          <w:trHeight w:val="31"/>
        </w:trPr>
        <w:tc>
          <w:tcPr>
            <w:tcW w:w="672" w:type="dxa"/>
            <w:vAlign w:val="center"/>
          </w:tcPr>
          <w:p w:rsidR="00001B9C" w:rsidRPr="001B4101" w:rsidRDefault="00001B9C" w:rsidP="00001B9C">
            <w:pPr>
              <w:pStyle w:val="a4"/>
              <w:jc w:val="center"/>
              <w:rPr>
                <w:rFonts w:ascii="Times New Roman" w:hAnsi="Times New Roman"/>
                <w:sz w:val="24"/>
                <w:szCs w:val="24"/>
              </w:rPr>
            </w:pPr>
            <w:r>
              <w:rPr>
                <w:rFonts w:ascii="Times New Roman" w:hAnsi="Times New Roman"/>
                <w:sz w:val="24"/>
                <w:szCs w:val="24"/>
              </w:rPr>
              <w:t>10</w:t>
            </w:r>
            <w:r w:rsidR="001229ED">
              <w:rPr>
                <w:rFonts w:ascii="Times New Roman" w:hAnsi="Times New Roman"/>
                <w:sz w:val="24"/>
                <w:szCs w:val="24"/>
              </w:rPr>
              <w:t>5</w:t>
            </w:r>
          </w:p>
        </w:tc>
        <w:tc>
          <w:tcPr>
            <w:tcW w:w="854" w:type="dxa"/>
            <w:vMerge w:val="restart"/>
          </w:tcPr>
          <w:p w:rsidR="00001B9C" w:rsidRPr="001B4101" w:rsidRDefault="00001B9C" w:rsidP="00001B9C">
            <w:pPr>
              <w:pStyle w:val="a4"/>
              <w:rPr>
                <w:rFonts w:ascii="Times New Roman" w:hAnsi="Times New Roman"/>
                <w:sz w:val="24"/>
                <w:szCs w:val="24"/>
              </w:rPr>
            </w:pPr>
          </w:p>
        </w:tc>
        <w:tc>
          <w:tcPr>
            <w:tcW w:w="2268" w:type="dxa"/>
          </w:tcPr>
          <w:p w:rsidR="00001B9C" w:rsidRPr="001B4101" w:rsidRDefault="00001B9C" w:rsidP="00001B9C">
            <w:pPr>
              <w:pStyle w:val="a4"/>
              <w:jc w:val="both"/>
              <w:rPr>
                <w:rFonts w:ascii="Times New Roman" w:hAnsi="Times New Roman"/>
                <w:sz w:val="24"/>
                <w:szCs w:val="24"/>
              </w:rPr>
            </w:pPr>
            <w:r w:rsidRPr="001B4101">
              <w:rPr>
                <w:rFonts w:ascii="Times New Roman" w:hAnsi="Times New Roman"/>
                <w:sz w:val="24"/>
                <w:szCs w:val="24"/>
              </w:rPr>
              <w:t>А. Л. Барто «Разлука»</w:t>
            </w:r>
          </w:p>
        </w:tc>
        <w:tc>
          <w:tcPr>
            <w:tcW w:w="992" w:type="dxa"/>
            <w:gridSpan w:val="2"/>
            <w:vAlign w:val="center"/>
          </w:tcPr>
          <w:p w:rsidR="00001B9C" w:rsidRPr="001B4101" w:rsidRDefault="00001B9C"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001B9C" w:rsidRPr="001B4101" w:rsidRDefault="00001B9C" w:rsidP="00001B9C">
            <w:pPr>
              <w:rPr>
                <w:rFonts w:ascii="Times New Roman" w:hAnsi="Times New Roman" w:cs="Times New Roman"/>
                <w:sz w:val="24"/>
                <w:szCs w:val="24"/>
              </w:rPr>
            </w:pPr>
          </w:p>
        </w:tc>
        <w:tc>
          <w:tcPr>
            <w:tcW w:w="3402" w:type="dxa"/>
            <w:gridSpan w:val="2"/>
            <w:vMerge/>
          </w:tcPr>
          <w:p w:rsidR="00001B9C" w:rsidRPr="001B4101" w:rsidRDefault="00001B9C" w:rsidP="00001B9C">
            <w:pPr>
              <w:rPr>
                <w:rFonts w:ascii="Times New Roman" w:hAnsi="Times New Roman" w:cs="Times New Roman"/>
                <w:sz w:val="24"/>
                <w:szCs w:val="24"/>
              </w:rPr>
            </w:pPr>
          </w:p>
        </w:tc>
        <w:tc>
          <w:tcPr>
            <w:tcW w:w="2126" w:type="dxa"/>
            <w:vMerge/>
            <w:vAlign w:val="center"/>
          </w:tcPr>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001B9C" w:rsidRPr="001B4101" w:rsidRDefault="00001B9C" w:rsidP="00001B9C">
            <w:pPr>
              <w:rPr>
                <w:rStyle w:val="FontStyle11"/>
                <w:b w:val="0"/>
                <w:bCs w:val="0"/>
                <w:sz w:val="24"/>
                <w:szCs w:val="24"/>
              </w:rPr>
            </w:pPr>
            <w:r w:rsidRPr="001B4101">
              <w:rPr>
                <w:rStyle w:val="FontStyle11"/>
                <w:sz w:val="24"/>
                <w:szCs w:val="24"/>
              </w:rPr>
              <w:t>Закрепление ЗУН</w:t>
            </w:r>
          </w:p>
        </w:tc>
      </w:tr>
      <w:tr w:rsidR="00001B9C" w:rsidRPr="001B4101" w:rsidTr="00001B9C">
        <w:trPr>
          <w:gridAfter w:val="10"/>
          <w:wAfter w:w="15407" w:type="dxa"/>
          <w:trHeight w:val="31"/>
        </w:trPr>
        <w:tc>
          <w:tcPr>
            <w:tcW w:w="672" w:type="dxa"/>
            <w:vAlign w:val="center"/>
          </w:tcPr>
          <w:p w:rsidR="00001B9C" w:rsidRPr="001B4101" w:rsidRDefault="00001B9C" w:rsidP="00001B9C">
            <w:pPr>
              <w:pStyle w:val="a4"/>
              <w:jc w:val="center"/>
              <w:rPr>
                <w:rFonts w:ascii="Times New Roman" w:hAnsi="Times New Roman"/>
                <w:sz w:val="24"/>
                <w:szCs w:val="24"/>
              </w:rPr>
            </w:pPr>
            <w:r>
              <w:rPr>
                <w:rFonts w:ascii="Times New Roman" w:hAnsi="Times New Roman"/>
                <w:sz w:val="24"/>
                <w:szCs w:val="24"/>
              </w:rPr>
              <w:t>10</w:t>
            </w:r>
            <w:r w:rsidR="001229ED">
              <w:rPr>
                <w:rFonts w:ascii="Times New Roman" w:hAnsi="Times New Roman"/>
                <w:sz w:val="24"/>
                <w:szCs w:val="24"/>
              </w:rPr>
              <w:t>6</w:t>
            </w:r>
          </w:p>
        </w:tc>
        <w:tc>
          <w:tcPr>
            <w:tcW w:w="854" w:type="dxa"/>
            <w:vMerge/>
          </w:tcPr>
          <w:p w:rsidR="00001B9C" w:rsidRPr="001B4101" w:rsidRDefault="00001B9C" w:rsidP="00001B9C">
            <w:pPr>
              <w:pStyle w:val="a4"/>
              <w:rPr>
                <w:rFonts w:ascii="Times New Roman" w:hAnsi="Times New Roman"/>
                <w:sz w:val="24"/>
                <w:szCs w:val="24"/>
              </w:rPr>
            </w:pPr>
          </w:p>
        </w:tc>
        <w:tc>
          <w:tcPr>
            <w:tcW w:w="2268" w:type="dxa"/>
          </w:tcPr>
          <w:p w:rsidR="00001B9C" w:rsidRPr="001B4101" w:rsidRDefault="00001B9C" w:rsidP="00001B9C">
            <w:pPr>
              <w:pStyle w:val="a4"/>
              <w:jc w:val="both"/>
              <w:rPr>
                <w:rFonts w:ascii="Times New Roman" w:hAnsi="Times New Roman"/>
                <w:sz w:val="24"/>
                <w:szCs w:val="24"/>
              </w:rPr>
            </w:pPr>
            <w:r w:rsidRPr="001B4101">
              <w:rPr>
                <w:rFonts w:ascii="Times New Roman" w:hAnsi="Times New Roman"/>
                <w:sz w:val="24"/>
                <w:szCs w:val="24"/>
              </w:rPr>
              <w:t>А.Л.Барто «В театре»</w:t>
            </w:r>
          </w:p>
        </w:tc>
        <w:tc>
          <w:tcPr>
            <w:tcW w:w="992" w:type="dxa"/>
            <w:gridSpan w:val="2"/>
            <w:vAlign w:val="center"/>
          </w:tcPr>
          <w:p w:rsidR="00001B9C" w:rsidRPr="001B4101" w:rsidRDefault="00001B9C"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001B9C" w:rsidRPr="001B4101" w:rsidRDefault="00001B9C" w:rsidP="00001B9C">
            <w:pPr>
              <w:rPr>
                <w:rFonts w:ascii="Times New Roman" w:hAnsi="Times New Roman" w:cs="Times New Roman"/>
                <w:sz w:val="24"/>
                <w:szCs w:val="24"/>
              </w:rPr>
            </w:pPr>
          </w:p>
        </w:tc>
        <w:tc>
          <w:tcPr>
            <w:tcW w:w="3402" w:type="dxa"/>
            <w:gridSpan w:val="2"/>
            <w:vMerge/>
          </w:tcPr>
          <w:p w:rsidR="00001B9C" w:rsidRPr="001B4101" w:rsidRDefault="00001B9C" w:rsidP="00001B9C">
            <w:pPr>
              <w:rPr>
                <w:rFonts w:ascii="Times New Roman" w:hAnsi="Times New Roman" w:cs="Times New Roman"/>
                <w:sz w:val="24"/>
                <w:szCs w:val="24"/>
              </w:rPr>
            </w:pPr>
          </w:p>
        </w:tc>
        <w:tc>
          <w:tcPr>
            <w:tcW w:w="2126" w:type="dxa"/>
            <w:vMerge/>
            <w:vAlign w:val="center"/>
          </w:tcPr>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001B9C" w:rsidRPr="001B4101" w:rsidRDefault="00001B9C" w:rsidP="00001B9C">
            <w:pPr>
              <w:rPr>
                <w:rStyle w:val="FontStyle11"/>
                <w:b w:val="0"/>
                <w:bCs w:val="0"/>
                <w:sz w:val="24"/>
                <w:szCs w:val="24"/>
              </w:rPr>
            </w:pPr>
            <w:r w:rsidRPr="001B4101">
              <w:rPr>
                <w:rStyle w:val="FontStyle11"/>
                <w:sz w:val="24"/>
                <w:szCs w:val="24"/>
              </w:rPr>
              <w:t>Комбинированный</w:t>
            </w:r>
          </w:p>
        </w:tc>
      </w:tr>
      <w:tr w:rsidR="00001B9C" w:rsidRPr="001B4101" w:rsidTr="00001B9C">
        <w:trPr>
          <w:gridAfter w:val="10"/>
          <w:wAfter w:w="15407" w:type="dxa"/>
          <w:trHeight w:val="31"/>
        </w:trPr>
        <w:tc>
          <w:tcPr>
            <w:tcW w:w="672" w:type="dxa"/>
            <w:vAlign w:val="center"/>
          </w:tcPr>
          <w:p w:rsidR="00001B9C" w:rsidRPr="001B4101" w:rsidRDefault="00001B9C" w:rsidP="00001B9C">
            <w:pPr>
              <w:pStyle w:val="a4"/>
              <w:jc w:val="center"/>
              <w:rPr>
                <w:rFonts w:ascii="Times New Roman" w:hAnsi="Times New Roman"/>
                <w:sz w:val="24"/>
                <w:szCs w:val="24"/>
              </w:rPr>
            </w:pPr>
            <w:r>
              <w:rPr>
                <w:rFonts w:ascii="Times New Roman" w:hAnsi="Times New Roman"/>
                <w:sz w:val="24"/>
                <w:szCs w:val="24"/>
              </w:rPr>
              <w:t>10</w:t>
            </w:r>
            <w:r w:rsidR="001229ED">
              <w:rPr>
                <w:rFonts w:ascii="Times New Roman" w:hAnsi="Times New Roman"/>
                <w:sz w:val="24"/>
                <w:szCs w:val="24"/>
              </w:rPr>
              <w:t>7</w:t>
            </w:r>
          </w:p>
        </w:tc>
        <w:tc>
          <w:tcPr>
            <w:tcW w:w="854" w:type="dxa"/>
          </w:tcPr>
          <w:p w:rsidR="00001B9C" w:rsidRPr="001B4101" w:rsidRDefault="00001B9C" w:rsidP="00001B9C">
            <w:pPr>
              <w:pStyle w:val="a4"/>
              <w:rPr>
                <w:rFonts w:ascii="Times New Roman" w:hAnsi="Times New Roman"/>
                <w:sz w:val="24"/>
                <w:szCs w:val="24"/>
              </w:rPr>
            </w:pPr>
          </w:p>
        </w:tc>
        <w:tc>
          <w:tcPr>
            <w:tcW w:w="2268" w:type="dxa"/>
          </w:tcPr>
          <w:p w:rsidR="00001B9C" w:rsidRPr="001B4101" w:rsidRDefault="00001B9C" w:rsidP="00001B9C">
            <w:pPr>
              <w:pStyle w:val="a4"/>
              <w:jc w:val="both"/>
              <w:rPr>
                <w:rFonts w:ascii="Times New Roman" w:hAnsi="Times New Roman"/>
                <w:sz w:val="24"/>
                <w:szCs w:val="24"/>
              </w:rPr>
            </w:pPr>
            <w:r w:rsidRPr="001B4101">
              <w:rPr>
                <w:rFonts w:ascii="Times New Roman" w:hAnsi="Times New Roman"/>
                <w:sz w:val="24"/>
                <w:szCs w:val="24"/>
              </w:rPr>
              <w:t>С. В. Михалков «Если»</w:t>
            </w:r>
          </w:p>
        </w:tc>
        <w:tc>
          <w:tcPr>
            <w:tcW w:w="992" w:type="dxa"/>
            <w:gridSpan w:val="2"/>
            <w:vAlign w:val="center"/>
          </w:tcPr>
          <w:p w:rsidR="00001B9C" w:rsidRPr="001B4101" w:rsidRDefault="00001B9C"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001B9C" w:rsidRPr="001B4101" w:rsidRDefault="00001B9C" w:rsidP="00001B9C">
            <w:pPr>
              <w:rPr>
                <w:rFonts w:ascii="Times New Roman" w:hAnsi="Times New Roman" w:cs="Times New Roman"/>
                <w:sz w:val="24"/>
                <w:szCs w:val="24"/>
              </w:rPr>
            </w:pPr>
          </w:p>
        </w:tc>
        <w:tc>
          <w:tcPr>
            <w:tcW w:w="3402" w:type="dxa"/>
            <w:gridSpan w:val="2"/>
            <w:vMerge/>
          </w:tcPr>
          <w:p w:rsidR="00001B9C" w:rsidRPr="001B4101" w:rsidRDefault="00001B9C" w:rsidP="00001B9C">
            <w:pPr>
              <w:rPr>
                <w:rFonts w:ascii="Times New Roman" w:hAnsi="Times New Roman" w:cs="Times New Roman"/>
                <w:sz w:val="24"/>
                <w:szCs w:val="24"/>
              </w:rPr>
            </w:pPr>
          </w:p>
        </w:tc>
        <w:tc>
          <w:tcPr>
            <w:tcW w:w="2126" w:type="dxa"/>
            <w:vMerge/>
            <w:vAlign w:val="center"/>
          </w:tcPr>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001B9C" w:rsidRPr="001B4101" w:rsidRDefault="00001B9C" w:rsidP="00001B9C">
            <w:pPr>
              <w:rPr>
                <w:rStyle w:val="FontStyle11"/>
                <w:b w:val="0"/>
                <w:bCs w:val="0"/>
                <w:sz w:val="24"/>
                <w:szCs w:val="24"/>
              </w:rPr>
            </w:pPr>
          </w:p>
        </w:tc>
      </w:tr>
      <w:tr w:rsidR="00001B9C" w:rsidRPr="001B4101" w:rsidTr="00001B9C">
        <w:trPr>
          <w:gridAfter w:val="10"/>
          <w:wAfter w:w="15407" w:type="dxa"/>
          <w:trHeight w:val="1180"/>
        </w:trPr>
        <w:tc>
          <w:tcPr>
            <w:tcW w:w="672" w:type="dxa"/>
            <w:vAlign w:val="center"/>
          </w:tcPr>
          <w:p w:rsidR="00001B9C" w:rsidRPr="001B4101" w:rsidRDefault="00001B9C" w:rsidP="00001B9C">
            <w:pPr>
              <w:pStyle w:val="a4"/>
              <w:jc w:val="center"/>
              <w:rPr>
                <w:rFonts w:ascii="Times New Roman" w:hAnsi="Times New Roman"/>
                <w:sz w:val="24"/>
                <w:szCs w:val="24"/>
              </w:rPr>
            </w:pPr>
            <w:r>
              <w:rPr>
                <w:rFonts w:ascii="Times New Roman" w:hAnsi="Times New Roman"/>
                <w:sz w:val="24"/>
                <w:szCs w:val="24"/>
              </w:rPr>
              <w:lastRenderedPageBreak/>
              <w:t>10</w:t>
            </w:r>
            <w:r w:rsidR="001229ED">
              <w:rPr>
                <w:rFonts w:ascii="Times New Roman" w:hAnsi="Times New Roman"/>
                <w:sz w:val="24"/>
                <w:szCs w:val="24"/>
              </w:rPr>
              <w:t>8</w:t>
            </w:r>
          </w:p>
        </w:tc>
        <w:tc>
          <w:tcPr>
            <w:tcW w:w="854" w:type="dxa"/>
          </w:tcPr>
          <w:p w:rsidR="00001B9C" w:rsidRPr="001B4101" w:rsidRDefault="00001B9C" w:rsidP="00001B9C">
            <w:pPr>
              <w:pStyle w:val="a4"/>
              <w:rPr>
                <w:rFonts w:ascii="Times New Roman" w:hAnsi="Times New Roman"/>
                <w:sz w:val="24"/>
                <w:szCs w:val="24"/>
              </w:rPr>
            </w:pPr>
          </w:p>
        </w:tc>
        <w:tc>
          <w:tcPr>
            <w:tcW w:w="2268" w:type="dxa"/>
          </w:tcPr>
          <w:p w:rsidR="00001B9C" w:rsidRPr="001B4101" w:rsidRDefault="00001B9C" w:rsidP="00001B9C">
            <w:pPr>
              <w:pStyle w:val="a4"/>
              <w:jc w:val="both"/>
              <w:rPr>
                <w:rFonts w:ascii="Times New Roman" w:hAnsi="Times New Roman"/>
                <w:sz w:val="24"/>
                <w:szCs w:val="24"/>
              </w:rPr>
            </w:pPr>
            <w:r w:rsidRPr="001B4101">
              <w:rPr>
                <w:rFonts w:ascii="Times New Roman" w:hAnsi="Times New Roman"/>
                <w:sz w:val="24"/>
                <w:szCs w:val="24"/>
              </w:rPr>
              <w:t>Е. А. Благинина «Кукушка», «Котёнок»</w:t>
            </w:r>
          </w:p>
        </w:tc>
        <w:tc>
          <w:tcPr>
            <w:tcW w:w="992" w:type="dxa"/>
            <w:gridSpan w:val="2"/>
            <w:vAlign w:val="center"/>
          </w:tcPr>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1</w:t>
            </w:r>
          </w:p>
        </w:tc>
        <w:tc>
          <w:tcPr>
            <w:tcW w:w="2977" w:type="dxa"/>
            <w:vMerge/>
          </w:tcPr>
          <w:p w:rsidR="00001B9C" w:rsidRPr="001B4101" w:rsidRDefault="00001B9C" w:rsidP="00001B9C">
            <w:pPr>
              <w:rPr>
                <w:rFonts w:ascii="Times New Roman" w:hAnsi="Times New Roman" w:cs="Times New Roman"/>
                <w:sz w:val="24"/>
                <w:szCs w:val="24"/>
              </w:rPr>
            </w:pPr>
          </w:p>
        </w:tc>
        <w:tc>
          <w:tcPr>
            <w:tcW w:w="3402" w:type="dxa"/>
            <w:gridSpan w:val="2"/>
            <w:vMerge/>
          </w:tcPr>
          <w:p w:rsidR="00001B9C" w:rsidRPr="001B4101" w:rsidRDefault="00001B9C" w:rsidP="00001B9C">
            <w:pPr>
              <w:rPr>
                <w:rFonts w:ascii="Times New Roman" w:hAnsi="Times New Roman" w:cs="Times New Roman"/>
                <w:sz w:val="24"/>
                <w:szCs w:val="24"/>
              </w:rPr>
            </w:pPr>
          </w:p>
        </w:tc>
        <w:tc>
          <w:tcPr>
            <w:tcW w:w="2126" w:type="dxa"/>
            <w:vMerge/>
            <w:vAlign w:val="center"/>
          </w:tcPr>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vMerge w:val="restart"/>
          </w:tcPr>
          <w:p w:rsidR="00001B9C" w:rsidRPr="001B4101" w:rsidRDefault="00001B9C" w:rsidP="00001B9C">
            <w:pPr>
              <w:jc w:val="center"/>
              <w:rPr>
                <w:rStyle w:val="FontStyle11"/>
                <w:b w:val="0"/>
                <w:bCs w:val="0"/>
                <w:sz w:val="24"/>
                <w:szCs w:val="24"/>
              </w:rPr>
            </w:pPr>
            <w:r w:rsidRPr="001B4101">
              <w:rPr>
                <w:rStyle w:val="FontStyle11"/>
                <w:sz w:val="24"/>
                <w:szCs w:val="24"/>
              </w:rPr>
              <w:t>Изучение нового материала</w:t>
            </w:r>
          </w:p>
        </w:tc>
      </w:tr>
      <w:tr w:rsidR="00001B9C" w:rsidRPr="001B4101" w:rsidTr="00001B9C">
        <w:trPr>
          <w:gridAfter w:val="10"/>
          <w:wAfter w:w="15407" w:type="dxa"/>
          <w:trHeight w:val="2013"/>
        </w:trPr>
        <w:tc>
          <w:tcPr>
            <w:tcW w:w="672" w:type="dxa"/>
            <w:vAlign w:val="center"/>
          </w:tcPr>
          <w:p w:rsidR="00001B9C" w:rsidRPr="001B4101" w:rsidRDefault="00001B9C" w:rsidP="00001B9C">
            <w:pPr>
              <w:pStyle w:val="a4"/>
              <w:jc w:val="center"/>
              <w:rPr>
                <w:rFonts w:ascii="Times New Roman" w:hAnsi="Times New Roman"/>
                <w:sz w:val="24"/>
                <w:szCs w:val="24"/>
              </w:rPr>
            </w:pPr>
            <w:r>
              <w:rPr>
                <w:rFonts w:ascii="Times New Roman" w:hAnsi="Times New Roman"/>
                <w:sz w:val="24"/>
                <w:szCs w:val="24"/>
              </w:rPr>
              <w:lastRenderedPageBreak/>
              <w:t>10</w:t>
            </w:r>
            <w:r w:rsidR="001229ED">
              <w:rPr>
                <w:rFonts w:ascii="Times New Roman" w:hAnsi="Times New Roman"/>
                <w:sz w:val="24"/>
                <w:szCs w:val="24"/>
              </w:rPr>
              <w:t>9</w:t>
            </w:r>
          </w:p>
        </w:tc>
        <w:tc>
          <w:tcPr>
            <w:tcW w:w="854" w:type="dxa"/>
          </w:tcPr>
          <w:p w:rsidR="00001B9C" w:rsidRPr="001B4101" w:rsidRDefault="00001B9C" w:rsidP="00001B9C">
            <w:pPr>
              <w:pStyle w:val="a4"/>
              <w:rPr>
                <w:rFonts w:ascii="Times New Roman" w:hAnsi="Times New Roman"/>
                <w:sz w:val="24"/>
                <w:szCs w:val="24"/>
              </w:rPr>
            </w:pPr>
          </w:p>
        </w:tc>
        <w:tc>
          <w:tcPr>
            <w:tcW w:w="2268" w:type="dxa"/>
          </w:tcPr>
          <w:p w:rsidR="00001B9C" w:rsidRDefault="00001B9C" w:rsidP="00001B9C">
            <w:pPr>
              <w:pStyle w:val="a4"/>
              <w:jc w:val="both"/>
              <w:rPr>
                <w:rFonts w:ascii="Times New Roman" w:hAnsi="Times New Roman"/>
                <w:sz w:val="24"/>
                <w:szCs w:val="24"/>
              </w:rPr>
            </w:pPr>
            <w:r>
              <w:rPr>
                <w:rFonts w:ascii="Times New Roman" w:hAnsi="Times New Roman"/>
                <w:sz w:val="24"/>
                <w:szCs w:val="24"/>
              </w:rPr>
              <w:t>Поговорим о самом главном.</w:t>
            </w:r>
          </w:p>
          <w:p w:rsidR="00001B9C" w:rsidRDefault="00001B9C" w:rsidP="00001B9C">
            <w:pPr>
              <w:pStyle w:val="a4"/>
              <w:jc w:val="both"/>
              <w:rPr>
                <w:rFonts w:ascii="Times New Roman" w:hAnsi="Times New Roman"/>
                <w:sz w:val="24"/>
                <w:szCs w:val="24"/>
              </w:rPr>
            </w:pPr>
            <w:r>
              <w:rPr>
                <w:rFonts w:ascii="Times New Roman" w:hAnsi="Times New Roman"/>
                <w:sz w:val="24"/>
                <w:szCs w:val="24"/>
              </w:rPr>
              <w:t>М.Дружинина «Мамочка-мамуля»</w:t>
            </w:r>
          </w:p>
          <w:p w:rsidR="00001B9C" w:rsidRPr="001B4101" w:rsidRDefault="00001B9C" w:rsidP="00001B9C">
            <w:pPr>
              <w:pStyle w:val="a4"/>
              <w:jc w:val="both"/>
              <w:rPr>
                <w:rFonts w:ascii="Times New Roman" w:hAnsi="Times New Roman"/>
                <w:sz w:val="24"/>
                <w:szCs w:val="24"/>
              </w:rPr>
            </w:pPr>
            <w:r>
              <w:rPr>
                <w:rFonts w:ascii="Times New Roman" w:hAnsi="Times New Roman"/>
                <w:sz w:val="24"/>
                <w:szCs w:val="24"/>
              </w:rPr>
              <w:t>Т.Бокова «Родина-слово большое»</w:t>
            </w:r>
          </w:p>
        </w:tc>
        <w:tc>
          <w:tcPr>
            <w:tcW w:w="992" w:type="dxa"/>
            <w:gridSpan w:val="2"/>
            <w:vAlign w:val="center"/>
          </w:tcPr>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77" w:type="dxa"/>
            <w:vMerge/>
          </w:tcPr>
          <w:p w:rsidR="00001B9C" w:rsidRPr="001B4101" w:rsidRDefault="00001B9C" w:rsidP="00001B9C">
            <w:pPr>
              <w:rPr>
                <w:rFonts w:ascii="Times New Roman" w:hAnsi="Times New Roman" w:cs="Times New Roman"/>
                <w:sz w:val="24"/>
                <w:szCs w:val="24"/>
              </w:rPr>
            </w:pPr>
          </w:p>
        </w:tc>
        <w:tc>
          <w:tcPr>
            <w:tcW w:w="3402" w:type="dxa"/>
            <w:gridSpan w:val="2"/>
            <w:vMerge/>
          </w:tcPr>
          <w:p w:rsidR="00001B9C" w:rsidRPr="001B4101" w:rsidRDefault="00001B9C" w:rsidP="00001B9C">
            <w:pPr>
              <w:rPr>
                <w:rFonts w:ascii="Times New Roman" w:hAnsi="Times New Roman" w:cs="Times New Roman"/>
                <w:sz w:val="24"/>
                <w:szCs w:val="24"/>
              </w:rPr>
            </w:pPr>
          </w:p>
        </w:tc>
        <w:tc>
          <w:tcPr>
            <w:tcW w:w="2126" w:type="dxa"/>
            <w:vMerge/>
            <w:vAlign w:val="center"/>
          </w:tcPr>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vMerge/>
          </w:tcPr>
          <w:p w:rsidR="00001B9C" w:rsidRPr="001B4101" w:rsidRDefault="00001B9C" w:rsidP="00001B9C">
            <w:pPr>
              <w:jc w:val="center"/>
              <w:rPr>
                <w:rStyle w:val="FontStyle11"/>
                <w:sz w:val="24"/>
                <w:szCs w:val="24"/>
              </w:rPr>
            </w:pPr>
          </w:p>
        </w:tc>
      </w:tr>
      <w:tr w:rsidR="00001B9C" w:rsidRPr="001B4101" w:rsidTr="00001B9C">
        <w:trPr>
          <w:gridAfter w:val="10"/>
          <w:wAfter w:w="15407" w:type="dxa"/>
          <w:trHeight w:val="2793"/>
        </w:trPr>
        <w:tc>
          <w:tcPr>
            <w:tcW w:w="672" w:type="dxa"/>
            <w:vAlign w:val="center"/>
          </w:tcPr>
          <w:p w:rsidR="00001B9C" w:rsidRDefault="00001B9C" w:rsidP="00001B9C">
            <w:pPr>
              <w:pStyle w:val="a4"/>
              <w:jc w:val="center"/>
              <w:rPr>
                <w:rFonts w:ascii="Times New Roman" w:hAnsi="Times New Roman"/>
                <w:sz w:val="24"/>
                <w:szCs w:val="24"/>
              </w:rPr>
            </w:pPr>
            <w:r>
              <w:rPr>
                <w:rFonts w:ascii="Times New Roman" w:hAnsi="Times New Roman"/>
                <w:sz w:val="24"/>
                <w:szCs w:val="24"/>
              </w:rPr>
              <w:t>1</w:t>
            </w:r>
            <w:r w:rsidR="001229ED">
              <w:rPr>
                <w:rFonts w:ascii="Times New Roman" w:hAnsi="Times New Roman"/>
                <w:sz w:val="24"/>
                <w:szCs w:val="24"/>
              </w:rPr>
              <w:t>10</w:t>
            </w:r>
          </w:p>
        </w:tc>
        <w:tc>
          <w:tcPr>
            <w:tcW w:w="854" w:type="dxa"/>
          </w:tcPr>
          <w:p w:rsidR="00001B9C" w:rsidRPr="001B4101" w:rsidRDefault="00001B9C" w:rsidP="00001B9C">
            <w:pPr>
              <w:pStyle w:val="a4"/>
              <w:rPr>
                <w:rFonts w:ascii="Times New Roman" w:hAnsi="Times New Roman"/>
                <w:sz w:val="24"/>
                <w:szCs w:val="24"/>
              </w:rPr>
            </w:pPr>
          </w:p>
        </w:tc>
        <w:tc>
          <w:tcPr>
            <w:tcW w:w="2268" w:type="dxa"/>
          </w:tcPr>
          <w:p w:rsidR="00001B9C" w:rsidRDefault="00001B9C" w:rsidP="00001B9C">
            <w:pPr>
              <w:pStyle w:val="a4"/>
              <w:jc w:val="both"/>
              <w:rPr>
                <w:rFonts w:ascii="Times New Roman" w:hAnsi="Times New Roman"/>
                <w:sz w:val="24"/>
                <w:szCs w:val="24"/>
              </w:rPr>
            </w:pPr>
            <w:r>
              <w:rPr>
                <w:rFonts w:ascii="Times New Roman" w:hAnsi="Times New Roman"/>
                <w:sz w:val="24"/>
                <w:szCs w:val="24"/>
              </w:rPr>
              <w:t>Наши проекты «В мире детской поэзии»</w:t>
            </w:r>
          </w:p>
        </w:tc>
        <w:tc>
          <w:tcPr>
            <w:tcW w:w="992" w:type="dxa"/>
            <w:gridSpan w:val="2"/>
            <w:vAlign w:val="center"/>
          </w:tcPr>
          <w:p w:rsidR="00001B9C" w:rsidRPr="001B4101" w:rsidRDefault="00440979" w:rsidP="00001B9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77" w:type="dxa"/>
            <w:vMerge/>
          </w:tcPr>
          <w:p w:rsidR="00001B9C" w:rsidRPr="001B4101" w:rsidRDefault="00001B9C" w:rsidP="00001B9C">
            <w:pPr>
              <w:rPr>
                <w:rFonts w:ascii="Times New Roman" w:hAnsi="Times New Roman" w:cs="Times New Roman"/>
                <w:sz w:val="24"/>
                <w:szCs w:val="24"/>
              </w:rPr>
            </w:pPr>
          </w:p>
        </w:tc>
        <w:tc>
          <w:tcPr>
            <w:tcW w:w="3402" w:type="dxa"/>
            <w:gridSpan w:val="2"/>
            <w:vMerge/>
          </w:tcPr>
          <w:p w:rsidR="00001B9C" w:rsidRPr="001B4101" w:rsidRDefault="00001B9C" w:rsidP="00001B9C">
            <w:pPr>
              <w:rPr>
                <w:rFonts w:ascii="Times New Roman" w:hAnsi="Times New Roman" w:cs="Times New Roman"/>
                <w:sz w:val="24"/>
                <w:szCs w:val="24"/>
              </w:rPr>
            </w:pPr>
          </w:p>
        </w:tc>
        <w:tc>
          <w:tcPr>
            <w:tcW w:w="2126" w:type="dxa"/>
            <w:vMerge/>
            <w:vAlign w:val="center"/>
          </w:tcPr>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vMerge/>
          </w:tcPr>
          <w:p w:rsidR="00001B9C" w:rsidRPr="001B4101" w:rsidRDefault="00001B9C" w:rsidP="00001B9C">
            <w:pPr>
              <w:jc w:val="center"/>
              <w:rPr>
                <w:rStyle w:val="FontStyle11"/>
                <w:sz w:val="24"/>
                <w:szCs w:val="24"/>
              </w:rPr>
            </w:pPr>
          </w:p>
        </w:tc>
      </w:tr>
      <w:tr w:rsidR="00001B9C" w:rsidRPr="001B4101" w:rsidTr="00001B9C">
        <w:trPr>
          <w:gridAfter w:val="10"/>
          <w:wAfter w:w="15407" w:type="dxa"/>
          <w:trHeight w:val="31"/>
        </w:trPr>
        <w:tc>
          <w:tcPr>
            <w:tcW w:w="672" w:type="dxa"/>
            <w:vAlign w:val="center"/>
          </w:tcPr>
          <w:p w:rsidR="00001B9C" w:rsidRPr="001B4101" w:rsidRDefault="00001B9C" w:rsidP="00001B9C">
            <w:pPr>
              <w:pStyle w:val="a4"/>
              <w:jc w:val="center"/>
              <w:rPr>
                <w:rFonts w:ascii="Times New Roman" w:hAnsi="Times New Roman"/>
                <w:sz w:val="24"/>
                <w:szCs w:val="24"/>
              </w:rPr>
            </w:pPr>
            <w:r w:rsidRPr="001B4101">
              <w:rPr>
                <w:rFonts w:ascii="Times New Roman" w:hAnsi="Times New Roman"/>
                <w:sz w:val="24"/>
                <w:szCs w:val="24"/>
              </w:rPr>
              <w:t>11</w:t>
            </w:r>
            <w:r w:rsidR="001229ED">
              <w:rPr>
                <w:rFonts w:ascii="Times New Roman" w:hAnsi="Times New Roman"/>
                <w:sz w:val="24"/>
                <w:szCs w:val="24"/>
              </w:rPr>
              <w:t>1</w:t>
            </w:r>
          </w:p>
        </w:tc>
        <w:tc>
          <w:tcPr>
            <w:tcW w:w="854" w:type="dxa"/>
          </w:tcPr>
          <w:p w:rsidR="00001B9C" w:rsidRPr="001B4101" w:rsidRDefault="00001B9C" w:rsidP="00001B9C">
            <w:pPr>
              <w:pStyle w:val="a4"/>
              <w:rPr>
                <w:rFonts w:ascii="Times New Roman" w:hAnsi="Times New Roman"/>
                <w:sz w:val="24"/>
                <w:szCs w:val="24"/>
              </w:rPr>
            </w:pPr>
          </w:p>
        </w:tc>
        <w:tc>
          <w:tcPr>
            <w:tcW w:w="2268" w:type="dxa"/>
          </w:tcPr>
          <w:p w:rsidR="00001B9C" w:rsidRPr="001B4101" w:rsidRDefault="00001B9C" w:rsidP="00001B9C">
            <w:pPr>
              <w:pStyle w:val="a4"/>
              <w:jc w:val="both"/>
              <w:rPr>
                <w:rFonts w:ascii="Times New Roman" w:hAnsi="Times New Roman"/>
                <w:sz w:val="24"/>
                <w:szCs w:val="24"/>
              </w:rPr>
            </w:pPr>
            <w:r>
              <w:rPr>
                <w:rFonts w:ascii="Times New Roman" w:hAnsi="Times New Roman"/>
                <w:sz w:val="24"/>
                <w:szCs w:val="24"/>
              </w:rPr>
              <w:t xml:space="preserve"> О</w:t>
            </w:r>
            <w:r w:rsidRPr="001B4101">
              <w:rPr>
                <w:rFonts w:ascii="Times New Roman" w:hAnsi="Times New Roman"/>
                <w:sz w:val="24"/>
                <w:szCs w:val="24"/>
              </w:rPr>
              <w:t xml:space="preserve">бобщающий урок по теме </w:t>
            </w:r>
            <w:r w:rsidRPr="001B4101">
              <w:rPr>
                <w:rFonts w:ascii="Times New Roman" w:hAnsi="Times New Roman"/>
                <w:sz w:val="24"/>
                <w:szCs w:val="24"/>
              </w:rPr>
              <w:lastRenderedPageBreak/>
              <w:t xml:space="preserve">«Поэтическая тетрадь 4». Тест № 10 </w:t>
            </w:r>
          </w:p>
        </w:tc>
        <w:tc>
          <w:tcPr>
            <w:tcW w:w="992" w:type="dxa"/>
            <w:gridSpan w:val="2"/>
            <w:vAlign w:val="center"/>
          </w:tcPr>
          <w:p w:rsidR="00001B9C" w:rsidRPr="001B4101" w:rsidRDefault="00001B9C" w:rsidP="00001B9C">
            <w:pPr>
              <w:widowControl w:val="0"/>
              <w:autoSpaceDE w:val="0"/>
              <w:autoSpaceDN w:val="0"/>
              <w:adjustRightInd w:val="0"/>
              <w:spacing w:after="0" w:line="240" w:lineRule="auto"/>
              <w:jc w:val="center"/>
              <w:rPr>
                <w:rFonts w:ascii="Times New Roman" w:hAnsi="Times New Roman" w:cs="Times New Roman"/>
                <w:sz w:val="24"/>
                <w:szCs w:val="24"/>
              </w:rPr>
            </w:pPr>
            <w:r w:rsidRPr="001B4101">
              <w:rPr>
                <w:rFonts w:ascii="Times New Roman" w:hAnsi="Times New Roman" w:cs="Times New Roman"/>
                <w:sz w:val="24"/>
                <w:szCs w:val="24"/>
              </w:rPr>
              <w:lastRenderedPageBreak/>
              <w:t>1</w:t>
            </w:r>
          </w:p>
          <w:p w:rsidR="00001B9C" w:rsidRPr="001B4101" w:rsidRDefault="00001B9C" w:rsidP="00001B9C">
            <w:pPr>
              <w:widowControl w:val="0"/>
              <w:autoSpaceDE w:val="0"/>
              <w:autoSpaceDN w:val="0"/>
              <w:adjustRightInd w:val="0"/>
              <w:spacing w:after="0" w:line="240" w:lineRule="auto"/>
              <w:jc w:val="center"/>
              <w:rPr>
                <w:rFonts w:ascii="Times New Roman" w:hAnsi="Times New Roman" w:cs="Times New Roman"/>
                <w:sz w:val="24"/>
                <w:szCs w:val="24"/>
              </w:rPr>
            </w:pPr>
          </w:p>
          <w:p w:rsidR="00001B9C" w:rsidRPr="001B4101" w:rsidRDefault="00001B9C" w:rsidP="00001B9C">
            <w:pPr>
              <w:widowControl w:val="0"/>
              <w:autoSpaceDE w:val="0"/>
              <w:autoSpaceDN w:val="0"/>
              <w:adjustRightInd w:val="0"/>
              <w:spacing w:after="0" w:line="240" w:lineRule="auto"/>
              <w:jc w:val="center"/>
              <w:rPr>
                <w:rFonts w:ascii="Times New Roman" w:hAnsi="Times New Roman" w:cs="Times New Roman"/>
                <w:sz w:val="24"/>
                <w:szCs w:val="24"/>
              </w:rPr>
            </w:pPr>
          </w:p>
          <w:p w:rsidR="00001B9C" w:rsidRPr="001B4101" w:rsidRDefault="00001B9C" w:rsidP="00001B9C">
            <w:pPr>
              <w:widowControl w:val="0"/>
              <w:autoSpaceDE w:val="0"/>
              <w:autoSpaceDN w:val="0"/>
              <w:adjustRightInd w:val="0"/>
              <w:spacing w:after="0" w:line="240" w:lineRule="auto"/>
              <w:jc w:val="center"/>
              <w:rPr>
                <w:rFonts w:ascii="Times New Roman" w:hAnsi="Times New Roman" w:cs="Times New Roman"/>
                <w:sz w:val="24"/>
                <w:szCs w:val="24"/>
              </w:rPr>
            </w:pPr>
          </w:p>
          <w:p w:rsidR="00001B9C" w:rsidRPr="001B4101" w:rsidRDefault="00001B9C" w:rsidP="00001B9C">
            <w:pPr>
              <w:widowControl w:val="0"/>
              <w:autoSpaceDE w:val="0"/>
              <w:autoSpaceDN w:val="0"/>
              <w:adjustRightInd w:val="0"/>
              <w:spacing w:after="0" w:line="240" w:lineRule="auto"/>
              <w:jc w:val="center"/>
              <w:rPr>
                <w:rFonts w:ascii="Times New Roman" w:hAnsi="Times New Roman" w:cs="Times New Roman"/>
                <w:sz w:val="24"/>
                <w:szCs w:val="24"/>
              </w:rPr>
            </w:pPr>
          </w:p>
          <w:p w:rsidR="00001B9C" w:rsidRPr="001B4101" w:rsidRDefault="00001B9C" w:rsidP="00001B9C">
            <w:pPr>
              <w:widowControl w:val="0"/>
              <w:autoSpaceDE w:val="0"/>
              <w:autoSpaceDN w:val="0"/>
              <w:adjustRightInd w:val="0"/>
              <w:spacing w:after="0" w:line="240" w:lineRule="auto"/>
              <w:jc w:val="center"/>
              <w:rPr>
                <w:rFonts w:ascii="Times New Roman" w:hAnsi="Times New Roman" w:cs="Times New Roman"/>
                <w:sz w:val="24"/>
                <w:szCs w:val="24"/>
              </w:rPr>
            </w:pPr>
          </w:p>
          <w:p w:rsidR="00001B9C" w:rsidRPr="001B4101" w:rsidRDefault="00001B9C" w:rsidP="00001B9C">
            <w:pPr>
              <w:widowControl w:val="0"/>
              <w:autoSpaceDE w:val="0"/>
              <w:autoSpaceDN w:val="0"/>
              <w:adjustRightInd w:val="0"/>
              <w:spacing w:after="0" w:line="240" w:lineRule="auto"/>
              <w:jc w:val="center"/>
              <w:rPr>
                <w:rFonts w:ascii="Times New Roman" w:hAnsi="Times New Roman" w:cs="Times New Roman"/>
                <w:sz w:val="24"/>
                <w:szCs w:val="24"/>
              </w:rPr>
            </w:pPr>
          </w:p>
          <w:p w:rsidR="00001B9C" w:rsidRPr="001B4101" w:rsidRDefault="00001B9C" w:rsidP="00001B9C">
            <w:pPr>
              <w:widowControl w:val="0"/>
              <w:autoSpaceDE w:val="0"/>
              <w:autoSpaceDN w:val="0"/>
              <w:adjustRightInd w:val="0"/>
              <w:spacing w:after="0" w:line="240" w:lineRule="auto"/>
              <w:jc w:val="center"/>
              <w:rPr>
                <w:rFonts w:ascii="Times New Roman" w:hAnsi="Times New Roman" w:cs="Times New Roman"/>
                <w:sz w:val="24"/>
                <w:szCs w:val="24"/>
              </w:rPr>
            </w:pPr>
          </w:p>
          <w:p w:rsidR="00001B9C" w:rsidRPr="001B4101" w:rsidRDefault="00001B9C" w:rsidP="00001B9C">
            <w:pPr>
              <w:widowControl w:val="0"/>
              <w:autoSpaceDE w:val="0"/>
              <w:autoSpaceDN w:val="0"/>
              <w:adjustRightInd w:val="0"/>
              <w:spacing w:after="0" w:line="240" w:lineRule="auto"/>
              <w:jc w:val="center"/>
              <w:rPr>
                <w:rFonts w:ascii="Times New Roman" w:hAnsi="Times New Roman" w:cs="Times New Roman"/>
                <w:sz w:val="24"/>
                <w:szCs w:val="24"/>
              </w:rPr>
            </w:pPr>
          </w:p>
          <w:p w:rsidR="00001B9C" w:rsidRPr="001B4101" w:rsidRDefault="00001B9C" w:rsidP="00001B9C">
            <w:pPr>
              <w:widowControl w:val="0"/>
              <w:autoSpaceDE w:val="0"/>
              <w:autoSpaceDN w:val="0"/>
              <w:adjustRightInd w:val="0"/>
              <w:spacing w:after="0" w:line="240" w:lineRule="auto"/>
              <w:jc w:val="center"/>
              <w:rPr>
                <w:rFonts w:ascii="Times New Roman" w:hAnsi="Times New Roman" w:cs="Times New Roman"/>
                <w:sz w:val="24"/>
                <w:szCs w:val="24"/>
              </w:rPr>
            </w:pPr>
          </w:p>
          <w:p w:rsidR="00001B9C" w:rsidRPr="001B4101" w:rsidRDefault="00001B9C" w:rsidP="00001B9C">
            <w:pPr>
              <w:widowControl w:val="0"/>
              <w:autoSpaceDE w:val="0"/>
              <w:autoSpaceDN w:val="0"/>
              <w:adjustRightInd w:val="0"/>
              <w:spacing w:after="0" w:line="240" w:lineRule="auto"/>
              <w:jc w:val="center"/>
              <w:rPr>
                <w:rFonts w:ascii="Times New Roman" w:hAnsi="Times New Roman" w:cs="Times New Roman"/>
                <w:sz w:val="24"/>
                <w:szCs w:val="24"/>
              </w:rPr>
            </w:pPr>
          </w:p>
        </w:tc>
        <w:tc>
          <w:tcPr>
            <w:tcW w:w="2977" w:type="dxa"/>
            <w:vMerge/>
          </w:tcPr>
          <w:p w:rsidR="00001B9C" w:rsidRPr="001B4101" w:rsidRDefault="00001B9C" w:rsidP="00001B9C">
            <w:pPr>
              <w:rPr>
                <w:rFonts w:ascii="Times New Roman" w:hAnsi="Times New Roman" w:cs="Times New Roman"/>
                <w:sz w:val="24"/>
                <w:szCs w:val="24"/>
              </w:rPr>
            </w:pPr>
          </w:p>
        </w:tc>
        <w:tc>
          <w:tcPr>
            <w:tcW w:w="3402" w:type="dxa"/>
            <w:gridSpan w:val="2"/>
            <w:vMerge/>
          </w:tcPr>
          <w:p w:rsidR="00001B9C" w:rsidRPr="001B4101" w:rsidRDefault="00001B9C" w:rsidP="00001B9C">
            <w:pPr>
              <w:rPr>
                <w:rFonts w:ascii="Times New Roman" w:hAnsi="Times New Roman" w:cs="Times New Roman"/>
                <w:sz w:val="24"/>
                <w:szCs w:val="24"/>
              </w:rPr>
            </w:pPr>
          </w:p>
        </w:tc>
        <w:tc>
          <w:tcPr>
            <w:tcW w:w="2126" w:type="dxa"/>
            <w:vAlign w:val="center"/>
          </w:tcPr>
          <w:p w:rsidR="00001B9C" w:rsidRPr="001B4101" w:rsidRDefault="00001B9C"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001B9C" w:rsidRPr="001B4101" w:rsidRDefault="00001B9C" w:rsidP="00001B9C">
            <w:pPr>
              <w:jc w:val="center"/>
              <w:rPr>
                <w:rStyle w:val="FontStyle11"/>
                <w:b w:val="0"/>
                <w:bCs w:val="0"/>
                <w:sz w:val="24"/>
                <w:szCs w:val="24"/>
              </w:rPr>
            </w:pPr>
            <w:r w:rsidRPr="001B4101">
              <w:rPr>
                <w:rStyle w:val="FontStyle11"/>
                <w:sz w:val="24"/>
                <w:szCs w:val="24"/>
              </w:rPr>
              <w:t xml:space="preserve">Изучение нового </w:t>
            </w:r>
            <w:r w:rsidRPr="001B4101">
              <w:rPr>
                <w:rStyle w:val="FontStyle11"/>
                <w:sz w:val="24"/>
                <w:szCs w:val="24"/>
              </w:rPr>
              <w:lastRenderedPageBreak/>
              <w:t>материала</w:t>
            </w:r>
          </w:p>
        </w:tc>
      </w:tr>
      <w:tr w:rsidR="005D5E0F" w:rsidRPr="001B4101" w:rsidTr="00001B9C">
        <w:trPr>
          <w:trHeight w:val="31"/>
        </w:trPr>
        <w:tc>
          <w:tcPr>
            <w:tcW w:w="16268" w:type="dxa"/>
            <w:gridSpan w:val="11"/>
            <w:vAlign w:val="center"/>
          </w:tcPr>
          <w:p w:rsidR="005D5E0F" w:rsidRPr="001B4101" w:rsidRDefault="005D5E0F" w:rsidP="00001B9C">
            <w:pPr>
              <w:pStyle w:val="a4"/>
              <w:jc w:val="center"/>
              <w:rPr>
                <w:rFonts w:ascii="Times New Roman" w:hAnsi="Times New Roman"/>
                <w:b/>
                <w:i/>
                <w:sz w:val="24"/>
                <w:szCs w:val="24"/>
              </w:rPr>
            </w:pPr>
            <w:r w:rsidRPr="001B4101">
              <w:rPr>
                <w:rFonts w:ascii="Times New Roman" w:hAnsi="Times New Roman"/>
                <w:b/>
                <w:i/>
                <w:sz w:val="24"/>
                <w:szCs w:val="24"/>
              </w:rPr>
              <w:lastRenderedPageBreak/>
              <w:t xml:space="preserve">Собирай </w:t>
            </w:r>
            <w:r w:rsidR="00E9558D">
              <w:rPr>
                <w:rFonts w:ascii="Times New Roman" w:hAnsi="Times New Roman"/>
                <w:b/>
                <w:i/>
                <w:sz w:val="24"/>
                <w:szCs w:val="24"/>
              </w:rPr>
              <w:t>по ягодке – наберешь кузовок (13</w:t>
            </w:r>
            <w:r w:rsidRPr="001B4101">
              <w:rPr>
                <w:rFonts w:ascii="Times New Roman" w:hAnsi="Times New Roman"/>
                <w:b/>
                <w:i/>
                <w:sz w:val="24"/>
                <w:szCs w:val="24"/>
              </w:rPr>
              <w:t xml:space="preserve"> ч.)</w:t>
            </w:r>
            <w:r w:rsidRPr="001B4101">
              <w:rPr>
                <w:rFonts w:ascii="Times New Roman" w:hAnsi="Times New Roman"/>
                <w:b/>
                <w:i/>
                <w:sz w:val="24"/>
                <w:szCs w:val="24"/>
              </w:rPr>
              <w:br/>
            </w:r>
            <w:r w:rsidRPr="001B4101">
              <w:rPr>
                <w:rFonts w:ascii="Times New Roman" w:eastAsia="Calibri" w:hAnsi="Times New Roman"/>
                <w:b/>
                <w:sz w:val="24"/>
                <w:szCs w:val="24"/>
              </w:rPr>
              <w:t xml:space="preserve"> Коррекционная работа:</w:t>
            </w:r>
            <w:r w:rsidRPr="001B4101">
              <w:rPr>
                <w:rFonts w:ascii="Times New Roman" w:eastAsia="Calibri" w:hAnsi="Times New Roman"/>
                <w:sz w:val="24"/>
                <w:szCs w:val="24"/>
              </w:rPr>
              <w:t>Корригировать и развивать зрительное и слуховое восприятие, память мыслительные операции, воображение, орфографическую зоркость, речь.</w:t>
            </w:r>
            <w:r w:rsidRPr="001B4101">
              <w:rPr>
                <w:rFonts w:ascii="Times New Roman" w:hAnsi="Times New Roman"/>
                <w:sz w:val="24"/>
                <w:szCs w:val="24"/>
              </w:rPr>
              <w:t xml:space="preserve"> </w:t>
            </w:r>
            <w:r w:rsidRPr="001B4101">
              <w:rPr>
                <w:rFonts w:ascii="Times New Roman" w:eastAsia="Calibri" w:hAnsi="Times New Roman"/>
                <w:sz w:val="24"/>
                <w:szCs w:val="24"/>
              </w:rPr>
              <w:t>Умение группировать предметы, находить общее между ними,</w:t>
            </w:r>
            <w:r w:rsidRPr="001B4101">
              <w:rPr>
                <w:rFonts w:ascii="Times New Roman" w:hAnsi="Times New Roman"/>
                <w:sz w:val="24"/>
                <w:szCs w:val="24"/>
              </w:rPr>
              <w:t xml:space="preserve">  воображение, сообразительность.</w:t>
            </w:r>
            <w:r w:rsidRPr="001B4101">
              <w:rPr>
                <w:rFonts w:ascii="Times New Roman" w:eastAsia="Calibri" w:hAnsi="Times New Roman"/>
                <w:sz w:val="24"/>
                <w:szCs w:val="24"/>
              </w:rPr>
              <w:t xml:space="preserve"> Развивать  внимание, память, сосредоточенность.</w:t>
            </w:r>
            <w:r w:rsidRPr="001B4101">
              <w:rPr>
                <w:rFonts w:ascii="Times New Roman" w:hAnsi="Times New Roman"/>
                <w:sz w:val="24"/>
                <w:szCs w:val="24"/>
              </w:rPr>
              <w:t xml:space="preserve"> </w:t>
            </w:r>
            <w:r w:rsidRPr="001B4101">
              <w:rPr>
                <w:rFonts w:ascii="Times New Roman" w:eastAsia="Calibri" w:hAnsi="Times New Roman"/>
                <w:sz w:val="24"/>
                <w:szCs w:val="24"/>
              </w:rPr>
              <w:t>корригировать и развивать пространственную ориентировку.</w:t>
            </w:r>
            <w:r w:rsidRPr="001B4101">
              <w:rPr>
                <w:rFonts w:ascii="Times New Roman" w:hAnsi="Times New Roman"/>
                <w:sz w:val="24"/>
                <w:szCs w:val="24"/>
              </w:rPr>
              <w:t xml:space="preserve"> </w:t>
            </w:r>
            <w:r w:rsidRPr="001B4101">
              <w:rPr>
                <w:rFonts w:ascii="Times New Roman" w:eastAsia="Calibri" w:hAnsi="Times New Roman"/>
                <w:sz w:val="24"/>
                <w:szCs w:val="24"/>
              </w:rPr>
              <w:t>Развивать умение  правильно строить предложения и последовательно употреблять их в тексте.</w:t>
            </w:r>
          </w:p>
        </w:tc>
        <w:tc>
          <w:tcPr>
            <w:tcW w:w="2201" w:type="dxa"/>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gridSpan w:val="2"/>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sz w:val="24"/>
                <w:szCs w:val="24"/>
              </w:rPr>
            </w:pPr>
          </w:p>
        </w:tc>
        <w:tc>
          <w:tcPr>
            <w:tcW w:w="2201" w:type="dxa"/>
          </w:tcPr>
          <w:p w:rsidR="005D5E0F" w:rsidRPr="001B4101" w:rsidRDefault="005D5E0F" w:rsidP="00001B9C">
            <w:pPr>
              <w:rPr>
                <w:rStyle w:val="FontStyle11"/>
                <w:b w:val="0"/>
                <w:bCs w:val="0"/>
                <w:sz w:val="24"/>
                <w:szCs w:val="24"/>
              </w:rPr>
            </w:pPr>
            <w:r w:rsidRPr="001B4101">
              <w:rPr>
                <w:rStyle w:val="FontStyle11"/>
                <w:sz w:val="24"/>
                <w:szCs w:val="24"/>
              </w:rPr>
              <w:t>Изучение нового материала</w:t>
            </w:r>
          </w:p>
        </w:tc>
      </w:tr>
      <w:tr w:rsidR="00A805E0" w:rsidRPr="001B4101" w:rsidTr="00001B9C">
        <w:trPr>
          <w:gridAfter w:val="10"/>
          <w:wAfter w:w="15407" w:type="dxa"/>
          <w:trHeight w:val="31"/>
        </w:trPr>
        <w:tc>
          <w:tcPr>
            <w:tcW w:w="672" w:type="dxa"/>
            <w:vAlign w:val="center"/>
          </w:tcPr>
          <w:p w:rsidR="00A805E0" w:rsidRPr="001B4101" w:rsidRDefault="00A805E0" w:rsidP="00001B9C">
            <w:pPr>
              <w:pStyle w:val="a4"/>
              <w:jc w:val="center"/>
              <w:rPr>
                <w:rFonts w:ascii="Times New Roman" w:hAnsi="Times New Roman"/>
                <w:sz w:val="24"/>
                <w:szCs w:val="24"/>
              </w:rPr>
            </w:pPr>
            <w:r>
              <w:rPr>
                <w:rFonts w:ascii="Times New Roman" w:hAnsi="Times New Roman"/>
                <w:sz w:val="24"/>
                <w:szCs w:val="24"/>
              </w:rPr>
              <w:t>11</w:t>
            </w:r>
            <w:r w:rsidR="001229ED">
              <w:rPr>
                <w:rFonts w:ascii="Times New Roman" w:hAnsi="Times New Roman"/>
                <w:sz w:val="24"/>
                <w:szCs w:val="24"/>
              </w:rPr>
              <w:t>2</w:t>
            </w:r>
          </w:p>
        </w:tc>
        <w:tc>
          <w:tcPr>
            <w:tcW w:w="854" w:type="dxa"/>
          </w:tcPr>
          <w:p w:rsidR="00A805E0" w:rsidRPr="001B4101" w:rsidRDefault="00A805E0" w:rsidP="00001B9C">
            <w:pPr>
              <w:pStyle w:val="a4"/>
              <w:rPr>
                <w:rFonts w:ascii="Times New Roman" w:hAnsi="Times New Roman"/>
                <w:i/>
                <w:sz w:val="24"/>
                <w:szCs w:val="24"/>
              </w:rPr>
            </w:pPr>
          </w:p>
        </w:tc>
        <w:tc>
          <w:tcPr>
            <w:tcW w:w="2268" w:type="dxa"/>
          </w:tcPr>
          <w:p w:rsidR="00A805E0" w:rsidRPr="001B4101" w:rsidRDefault="00A805E0" w:rsidP="00001B9C">
            <w:pPr>
              <w:pStyle w:val="a4"/>
              <w:jc w:val="both"/>
              <w:rPr>
                <w:rFonts w:ascii="Times New Roman" w:hAnsi="Times New Roman"/>
                <w:sz w:val="24"/>
                <w:szCs w:val="24"/>
              </w:rPr>
            </w:pPr>
            <w:r>
              <w:rPr>
                <w:rFonts w:ascii="Times New Roman" w:hAnsi="Times New Roman"/>
                <w:sz w:val="24"/>
                <w:szCs w:val="24"/>
              </w:rPr>
              <w:t>Что уже знаем и умеем. В мире книг.</w:t>
            </w:r>
          </w:p>
        </w:tc>
        <w:tc>
          <w:tcPr>
            <w:tcW w:w="992" w:type="dxa"/>
            <w:gridSpan w:val="2"/>
          </w:tcPr>
          <w:p w:rsidR="00A805E0" w:rsidRPr="001B4101" w:rsidRDefault="00A805E0" w:rsidP="00001B9C">
            <w:pPr>
              <w:pStyle w:val="a4"/>
              <w:jc w:val="center"/>
              <w:rPr>
                <w:rFonts w:ascii="Times New Roman" w:hAnsi="Times New Roman"/>
                <w:sz w:val="24"/>
                <w:szCs w:val="24"/>
              </w:rPr>
            </w:pPr>
            <w:r>
              <w:rPr>
                <w:rFonts w:ascii="Times New Roman" w:hAnsi="Times New Roman"/>
                <w:sz w:val="24"/>
                <w:szCs w:val="24"/>
              </w:rPr>
              <w:t>1</w:t>
            </w:r>
          </w:p>
        </w:tc>
        <w:tc>
          <w:tcPr>
            <w:tcW w:w="2977" w:type="dxa"/>
            <w:vMerge w:val="restart"/>
          </w:tcPr>
          <w:p w:rsidR="00A805E0" w:rsidRPr="001B4101" w:rsidRDefault="00A805E0" w:rsidP="00A805E0">
            <w:pPr>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 xml:space="preserve">Прогнозировать содержание раздела, объяснять смысл название темы, подбирать книги соответствующие теме, планировать работу с произведением на уроке, воспринимать на слух художественное произведение, читать вслух и просебя, соотносить пословицу с содержанием, отвечать на вопросы, придумывать свои вопросы,  наблюдать за особенностями речи героев, понимать особенности юмористических рассказов, определять </w:t>
            </w:r>
            <w:r w:rsidRPr="001B4101">
              <w:rPr>
                <w:rFonts w:ascii="Times New Roman" w:hAnsi="Times New Roman" w:cs="Times New Roman"/>
                <w:sz w:val="24"/>
                <w:szCs w:val="24"/>
              </w:rPr>
              <w:lastRenderedPageBreak/>
              <w:t>отношение автора к событиям и героям, придумывать самостоятельно юмористические рассказы, проверять и оценивать достижения.</w:t>
            </w:r>
          </w:p>
        </w:tc>
        <w:tc>
          <w:tcPr>
            <w:tcW w:w="3402" w:type="dxa"/>
            <w:gridSpan w:val="2"/>
            <w:vMerge w:val="restart"/>
          </w:tcPr>
          <w:p w:rsidR="00A805E0" w:rsidRPr="001B4101" w:rsidRDefault="00A805E0" w:rsidP="00001B9C">
            <w:pPr>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lastRenderedPageBreak/>
              <w:t>Находить примеры в литературных произведениях, в которых автор рассказывает о шутках, детских забавах и отдыхе ребят. Осознавать значение юмора для отдыха, Применять в своих высказываниях пословицы и поговорки,</w:t>
            </w:r>
          </w:p>
          <w:p w:rsidR="00A805E0" w:rsidRPr="001B4101" w:rsidRDefault="00A805E0"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Познавательные</w:t>
            </w:r>
          </w:p>
          <w:p w:rsidR="00A805E0" w:rsidRPr="001B4101" w:rsidRDefault="00A805E0" w:rsidP="00001B9C">
            <w:pPr>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Проявлять индивидуальные творческие способности при составлении рассказов, небольших стихотворений, басен, в процессе чтения по ролям и инсценировании, при выполнении проектных заданий,</w:t>
            </w:r>
          </w:p>
          <w:p w:rsidR="00A805E0" w:rsidRPr="001B4101" w:rsidRDefault="00A805E0" w:rsidP="00001B9C">
            <w:pPr>
              <w:tabs>
                <w:tab w:val="left" w:pos="851"/>
              </w:tabs>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 xml:space="preserve">выявлять отношение автора к описываемым событиям и </w:t>
            </w:r>
            <w:r w:rsidRPr="001B4101">
              <w:rPr>
                <w:rFonts w:ascii="Times New Roman" w:hAnsi="Times New Roman" w:cs="Times New Roman"/>
                <w:sz w:val="24"/>
                <w:szCs w:val="24"/>
              </w:rPr>
              <w:lastRenderedPageBreak/>
              <w:t>героям произведения.</w:t>
            </w:r>
          </w:p>
          <w:p w:rsidR="00A805E0" w:rsidRPr="001B4101" w:rsidRDefault="00A805E0" w:rsidP="00001B9C">
            <w:pPr>
              <w:tabs>
                <w:tab w:val="left" w:pos="851"/>
              </w:tabs>
              <w:autoSpaceDE w:val="0"/>
              <w:autoSpaceDN w:val="0"/>
              <w:adjustRightInd w:val="0"/>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Коммуникативные</w:t>
            </w:r>
          </w:p>
          <w:p w:rsidR="00A805E0" w:rsidRPr="001B4101" w:rsidRDefault="00A805E0" w:rsidP="00001B9C">
            <w:pPr>
              <w:tabs>
                <w:tab w:val="left" w:pos="851"/>
              </w:tabs>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Строить диалог в паре или группе, задавать вопросы на осмысление нравственной проблемы, Оценивать достижения участников групповой или парной работы по выработанным критериям. Вырабатывать критерии оценивания поведения людей в различных жизненных ситуациях на основе нравственных норм.</w:t>
            </w:r>
          </w:p>
          <w:p w:rsidR="00A805E0" w:rsidRPr="001B4101" w:rsidRDefault="00A805E0" w:rsidP="00001B9C">
            <w:pPr>
              <w:tabs>
                <w:tab w:val="left" w:pos="851"/>
              </w:tabs>
              <w:autoSpaceDE w:val="0"/>
              <w:autoSpaceDN w:val="0"/>
              <w:adjustRightInd w:val="0"/>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Регулятивные</w:t>
            </w:r>
          </w:p>
          <w:p w:rsidR="00A805E0" w:rsidRPr="001B4101" w:rsidRDefault="00A805E0" w:rsidP="00001B9C">
            <w:pPr>
              <w:tabs>
                <w:tab w:val="left" w:pos="851"/>
              </w:tabs>
              <w:autoSpaceDE w:val="0"/>
              <w:autoSpaceDN w:val="0"/>
              <w:adjustRightInd w:val="0"/>
              <w:spacing w:after="0" w:line="240" w:lineRule="auto"/>
              <w:jc w:val="both"/>
              <w:rPr>
                <w:rFonts w:ascii="Times New Roman" w:hAnsi="Times New Roman" w:cs="Times New Roman"/>
                <w:i/>
                <w:sz w:val="24"/>
                <w:szCs w:val="24"/>
              </w:rPr>
            </w:pPr>
            <w:r w:rsidRPr="001B4101">
              <w:rPr>
                <w:rFonts w:ascii="Times New Roman" w:hAnsi="Times New Roman" w:cs="Times New Roman"/>
                <w:sz w:val="24"/>
                <w:szCs w:val="24"/>
              </w:rPr>
              <w:t>Читать в соответствии с целью чтения (бегло, выразительно, по ролям, выразительно наизусть и пр</w:t>
            </w:r>
          </w:p>
          <w:p w:rsidR="00A805E0" w:rsidRPr="001B4101" w:rsidRDefault="00A805E0" w:rsidP="00A805E0">
            <w:pPr>
              <w:spacing w:after="0" w:line="240" w:lineRule="auto"/>
              <w:ind w:firstLine="357"/>
              <w:jc w:val="both"/>
              <w:rPr>
                <w:rFonts w:ascii="Times New Roman" w:hAnsi="Times New Roman" w:cs="Times New Roman"/>
                <w:sz w:val="24"/>
                <w:szCs w:val="24"/>
              </w:rPr>
            </w:pPr>
          </w:p>
        </w:tc>
        <w:tc>
          <w:tcPr>
            <w:tcW w:w="2126" w:type="dxa"/>
            <w:vMerge w:val="restart"/>
            <w:vAlign w:val="center"/>
          </w:tcPr>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lastRenderedPageBreak/>
              <w:t>Прогнозировать содержание раздела. Объяснять смысл, название темы; подбирать книги соответствующие теме.</w:t>
            </w:r>
          </w:p>
          <w:p w:rsidR="00A805E0" w:rsidRPr="001B4101" w:rsidRDefault="00A805E0" w:rsidP="00A805E0">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Планировать работу с произведением на уроке с использованием условных обозначений.</w:t>
            </w:r>
          </w:p>
        </w:tc>
        <w:tc>
          <w:tcPr>
            <w:tcW w:w="2977" w:type="dxa"/>
            <w:gridSpan w:val="2"/>
          </w:tcPr>
          <w:p w:rsidR="00A805E0" w:rsidRPr="001B4101" w:rsidRDefault="00A805E0" w:rsidP="00001B9C">
            <w:pPr>
              <w:rPr>
                <w:rStyle w:val="FontStyle11"/>
                <w:sz w:val="24"/>
                <w:szCs w:val="24"/>
              </w:rPr>
            </w:pPr>
            <w:r w:rsidRPr="001B4101">
              <w:rPr>
                <w:rStyle w:val="FontStyle11"/>
                <w:sz w:val="24"/>
                <w:szCs w:val="24"/>
              </w:rPr>
              <w:t>Комбинированный</w:t>
            </w:r>
          </w:p>
        </w:tc>
      </w:tr>
      <w:tr w:rsidR="00A805E0" w:rsidRPr="001B4101" w:rsidTr="00001B9C">
        <w:trPr>
          <w:gridAfter w:val="10"/>
          <w:wAfter w:w="15407" w:type="dxa"/>
          <w:trHeight w:val="31"/>
        </w:trPr>
        <w:tc>
          <w:tcPr>
            <w:tcW w:w="672" w:type="dxa"/>
            <w:vAlign w:val="center"/>
          </w:tcPr>
          <w:p w:rsidR="00A805E0" w:rsidRPr="001B4101" w:rsidRDefault="001229ED" w:rsidP="00001B9C">
            <w:pPr>
              <w:pStyle w:val="a4"/>
              <w:jc w:val="center"/>
              <w:rPr>
                <w:rFonts w:ascii="Times New Roman" w:hAnsi="Times New Roman"/>
                <w:sz w:val="24"/>
                <w:szCs w:val="24"/>
              </w:rPr>
            </w:pPr>
            <w:r>
              <w:rPr>
                <w:rFonts w:ascii="Times New Roman" w:hAnsi="Times New Roman"/>
                <w:sz w:val="24"/>
                <w:szCs w:val="24"/>
              </w:rPr>
              <w:t>113</w:t>
            </w:r>
            <w:r w:rsidR="00A805E0" w:rsidRPr="001B4101">
              <w:rPr>
                <w:rFonts w:ascii="Times New Roman" w:hAnsi="Times New Roman"/>
                <w:sz w:val="24"/>
                <w:szCs w:val="24"/>
              </w:rPr>
              <w:t>11</w:t>
            </w:r>
            <w:r>
              <w:rPr>
                <w:rFonts w:ascii="Times New Roman" w:hAnsi="Times New Roman"/>
                <w:sz w:val="24"/>
                <w:szCs w:val="24"/>
              </w:rPr>
              <w:t>4</w:t>
            </w:r>
          </w:p>
        </w:tc>
        <w:tc>
          <w:tcPr>
            <w:tcW w:w="854" w:type="dxa"/>
          </w:tcPr>
          <w:p w:rsidR="00A805E0" w:rsidRPr="001B4101" w:rsidRDefault="00A805E0" w:rsidP="00001B9C">
            <w:pPr>
              <w:pStyle w:val="a4"/>
              <w:rPr>
                <w:rFonts w:ascii="Times New Roman" w:hAnsi="Times New Roman"/>
                <w:i/>
                <w:sz w:val="24"/>
                <w:szCs w:val="24"/>
              </w:rPr>
            </w:pPr>
          </w:p>
        </w:tc>
        <w:tc>
          <w:tcPr>
            <w:tcW w:w="2268" w:type="dxa"/>
          </w:tcPr>
          <w:p w:rsidR="00A805E0" w:rsidRPr="001B4101" w:rsidRDefault="00A805E0" w:rsidP="00001B9C">
            <w:pPr>
              <w:pStyle w:val="a4"/>
              <w:jc w:val="both"/>
              <w:rPr>
                <w:rFonts w:ascii="Times New Roman" w:hAnsi="Times New Roman"/>
                <w:sz w:val="24"/>
                <w:szCs w:val="24"/>
              </w:rPr>
            </w:pPr>
            <w:r w:rsidRPr="001B4101">
              <w:rPr>
                <w:rFonts w:ascii="Times New Roman" w:hAnsi="Times New Roman"/>
                <w:sz w:val="24"/>
                <w:szCs w:val="24"/>
              </w:rPr>
              <w:t>Б. Шергин «Собирай по ягодке – наберёшь кузовок»</w:t>
            </w:r>
          </w:p>
        </w:tc>
        <w:tc>
          <w:tcPr>
            <w:tcW w:w="992" w:type="dxa"/>
            <w:gridSpan w:val="2"/>
          </w:tcPr>
          <w:p w:rsidR="00A805E0" w:rsidRPr="001B4101" w:rsidRDefault="00A805E0" w:rsidP="00001B9C">
            <w:pPr>
              <w:pStyle w:val="a4"/>
              <w:jc w:val="center"/>
              <w:rPr>
                <w:rFonts w:ascii="Times New Roman" w:hAnsi="Times New Roman"/>
                <w:sz w:val="24"/>
                <w:szCs w:val="24"/>
              </w:rPr>
            </w:pPr>
          </w:p>
          <w:p w:rsidR="00A805E0" w:rsidRPr="001B4101" w:rsidRDefault="00A805E0" w:rsidP="00001B9C">
            <w:pPr>
              <w:pStyle w:val="a4"/>
              <w:jc w:val="center"/>
              <w:rPr>
                <w:rFonts w:ascii="Times New Roman" w:hAnsi="Times New Roman"/>
                <w:sz w:val="24"/>
                <w:szCs w:val="24"/>
              </w:rPr>
            </w:pPr>
            <w:r w:rsidRPr="001B4101">
              <w:rPr>
                <w:rFonts w:ascii="Times New Roman" w:hAnsi="Times New Roman"/>
                <w:sz w:val="24"/>
                <w:szCs w:val="24"/>
              </w:rPr>
              <w:t>2</w:t>
            </w:r>
          </w:p>
        </w:tc>
        <w:tc>
          <w:tcPr>
            <w:tcW w:w="2977" w:type="dxa"/>
            <w:vMerge/>
          </w:tcPr>
          <w:p w:rsidR="00A805E0" w:rsidRPr="001B4101" w:rsidRDefault="00A805E0" w:rsidP="00001B9C">
            <w:pPr>
              <w:spacing w:after="0" w:line="240" w:lineRule="auto"/>
              <w:ind w:firstLine="357"/>
              <w:jc w:val="both"/>
              <w:rPr>
                <w:rFonts w:ascii="Times New Roman" w:hAnsi="Times New Roman" w:cs="Times New Roman"/>
                <w:sz w:val="24"/>
                <w:szCs w:val="24"/>
              </w:rPr>
            </w:pPr>
          </w:p>
        </w:tc>
        <w:tc>
          <w:tcPr>
            <w:tcW w:w="3402" w:type="dxa"/>
            <w:gridSpan w:val="2"/>
            <w:vMerge/>
          </w:tcPr>
          <w:p w:rsidR="00A805E0" w:rsidRPr="001B4101" w:rsidRDefault="00A805E0" w:rsidP="00001B9C">
            <w:pPr>
              <w:spacing w:after="0" w:line="240" w:lineRule="auto"/>
              <w:ind w:firstLine="357"/>
              <w:jc w:val="both"/>
              <w:rPr>
                <w:rFonts w:ascii="Times New Roman" w:hAnsi="Times New Roman" w:cs="Times New Roman"/>
                <w:i/>
                <w:sz w:val="24"/>
                <w:szCs w:val="24"/>
              </w:rPr>
            </w:pPr>
          </w:p>
        </w:tc>
        <w:tc>
          <w:tcPr>
            <w:tcW w:w="2126" w:type="dxa"/>
            <w:vMerge/>
            <w:vAlign w:val="center"/>
          </w:tcPr>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A805E0" w:rsidRPr="001B4101" w:rsidRDefault="00A805E0" w:rsidP="00001B9C">
            <w:pPr>
              <w:rPr>
                <w:rStyle w:val="FontStyle11"/>
                <w:b w:val="0"/>
                <w:bCs w:val="0"/>
                <w:sz w:val="24"/>
                <w:szCs w:val="24"/>
              </w:rPr>
            </w:pPr>
            <w:r w:rsidRPr="001B4101">
              <w:rPr>
                <w:rStyle w:val="FontStyle11"/>
                <w:sz w:val="24"/>
                <w:szCs w:val="24"/>
              </w:rPr>
              <w:t>Комбинированный</w:t>
            </w:r>
          </w:p>
        </w:tc>
      </w:tr>
      <w:tr w:rsidR="00A805E0" w:rsidRPr="001B4101" w:rsidTr="00001B9C">
        <w:trPr>
          <w:gridAfter w:val="10"/>
          <w:wAfter w:w="15407" w:type="dxa"/>
          <w:trHeight w:val="31"/>
        </w:trPr>
        <w:tc>
          <w:tcPr>
            <w:tcW w:w="672" w:type="dxa"/>
            <w:vAlign w:val="center"/>
          </w:tcPr>
          <w:p w:rsidR="00A805E0" w:rsidRPr="001B4101" w:rsidRDefault="00A805E0" w:rsidP="00001B9C">
            <w:pPr>
              <w:pStyle w:val="a4"/>
              <w:jc w:val="center"/>
              <w:rPr>
                <w:rFonts w:ascii="Times New Roman" w:hAnsi="Times New Roman"/>
                <w:sz w:val="24"/>
                <w:szCs w:val="24"/>
              </w:rPr>
            </w:pPr>
            <w:r w:rsidRPr="001B4101">
              <w:rPr>
                <w:rFonts w:ascii="Times New Roman" w:hAnsi="Times New Roman"/>
                <w:sz w:val="24"/>
                <w:szCs w:val="24"/>
              </w:rPr>
              <w:t>11</w:t>
            </w:r>
            <w:r w:rsidR="001229ED">
              <w:rPr>
                <w:rFonts w:ascii="Times New Roman" w:hAnsi="Times New Roman"/>
                <w:sz w:val="24"/>
                <w:szCs w:val="24"/>
              </w:rPr>
              <w:t>5</w:t>
            </w:r>
          </w:p>
        </w:tc>
        <w:tc>
          <w:tcPr>
            <w:tcW w:w="854" w:type="dxa"/>
          </w:tcPr>
          <w:p w:rsidR="00A805E0" w:rsidRPr="001B4101" w:rsidRDefault="00A805E0" w:rsidP="00001B9C">
            <w:pPr>
              <w:pStyle w:val="a4"/>
              <w:jc w:val="center"/>
              <w:rPr>
                <w:rFonts w:ascii="Times New Roman" w:hAnsi="Times New Roman"/>
                <w:i/>
                <w:sz w:val="24"/>
                <w:szCs w:val="24"/>
              </w:rPr>
            </w:pPr>
          </w:p>
        </w:tc>
        <w:tc>
          <w:tcPr>
            <w:tcW w:w="2268" w:type="dxa"/>
          </w:tcPr>
          <w:p w:rsidR="00A805E0" w:rsidRPr="001B4101" w:rsidRDefault="00A805E0" w:rsidP="00001B9C">
            <w:pPr>
              <w:pStyle w:val="a4"/>
              <w:jc w:val="both"/>
              <w:rPr>
                <w:rFonts w:ascii="Times New Roman" w:hAnsi="Times New Roman"/>
                <w:sz w:val="24"/>
                <w:szCs w:val="24"/>
              </w:rPr>
            </w:pPr>
            <w:r w:rsidRPr="001B4101">
              <w:rPr>
                <w:rFonts w:ascii="Times New Roman" w:hAnsi="Times New Roman"/>
                <w:sz w:val="24"/>
                <w:szCs w:val="24"/>
              </w:rPr>
              <w:t>А. П. Платонов «Цветок на земле»</w:t>
            </w:r>
          </w:p>
        </w:tc>
        <w:tc>
          <w:tcPr>
            <w:tcW w:w="992" w:type="dxa"/>
            <w:gridSpan w:val="2"/>
            <w:vMerge w:val="restart"/>
          </w:tcPr>
          <w:p w:rsidR="00A805E0" w:rsidRPr="001B4101" w:rsidRDefault="00A805E0" w:rsidP="00001B9C">
            <w:pPr>
              <w:pStyle w:val="a4"/>
              <w:jc w:val="center"/>
              <w:rPr>
                <w:rFonts w:ascii="Times New Roman" w:hAnsi="Times New Roman"/>
                <w:sz w:val="24"/>
                <w:szCs w:val="24"/>
              </w:rPr>
            </w:pPr>
            <w:r w:rsidRPr="001B4101">
              <w:rPr>
                <w:rFonts w:ascii="Times New Roman" w:hAnsi="Times New Roman"/>
                <w:sz w:val="24"/>
                <w:szCs w:val="24"/>
              </w:rPr>
              <w:t>2</w:t>
            </w:r>
          </w:p>
        </w:tc>
        <w:tc>
          <w:tcPr>
            <w:tcW w:w="2977" w:type="dxa"/>
            <w:vMerge/>
          </w:tcPr>
          <w:p w:rsidR="00A805E0" w:rsidRPr="001B4101" w:rsidRDefault="00A805E0" w:rsidP="00001B9C">
            <w:pPr>
              <w:rPr>
                <w:sz w:val="24"/>
                <w:szCs w:val="24"/>
              </w:rPr>
            </w:pPr>
          </w:p>
        </w:tc>
        <w:tc>
          <w:tcPr>
            <w:tcW w:w="3402" w:type="dxa"/>
            <w:gridSpan w:val="2"/>
            <w:vMerge/>
          </w:tcPr>
          <w:p w:rsidR="00A805E0" w:rsidRPr="001B4101" w:rsidRDefault="00A805E0" w:rsidP="00001B9C">
            <w:pPr>
              <w:rPr>
                <w:sz w:val="24"/>
                <w:szCs w:val="24"/>
              </w:rPr>
            </w:pPr>
          </w:p>
        </w:tc>
        <w:tc>
          <w:tcPr>
            <w:tcW w:w="2126" w:type="dxa"/>
            <w:vMerge w:val="restart"/>
            <w:vAlign w:val="center"/>
          </w:tcPr>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Выражение личного отношения к прочитанному. Аргументация </w:t>
            </w:r>
            <w:r w:rsidRPr="001B4101">
              <w:rPr>
                <w:rFonts w:ascii="Times New Roman" w:hAnsi="Times New Roman" w:cs="Times New Roman"/>
                <w:sz w:val="24"/>
                <w:szCs w:val="24"/>
              </w:rPr>
              <w:lastRenderedPageBreak/>
              <w:t>своей позиции с привлечением текста произведения.  Выразительное чтение, использование интонаций, соответст-вующих смыслу текста</w:t>
            </w:r>
          </w:p>
        </w:tc>
        <w:tc>
          <w:tcPr>
            <w:tcW w:w="2977" w:type="dxa"/>
            <w:gridSpan w:val="2"/>
          </w:tcPr>
          <w:p w:rsidR="00A805E0" w:rsidRPr="001B4101" w:rsidRDefault="00A805E0" w:rsidP="00001B9C">
            <w:pPr>
              <w:rPr>
                <w:rStyle w:val="FontStyle11"/>
                <w:b w:val="0"/>
                <w:bCs w:val="0"/>
                <w:sz w:val="24"/>
                <w:szCs w:val="24"/>
              </w:rPr>
            </w:pPr>
            <w:r w:rsidRPr="001B4101">
              <w:rPr>
                <w:rStyle w:val="FontStyle11"/>
                <w:sz w:val="24"/>
                <w:szCs w:val="24"/>
              </w:rPr>
              <w:lastRenderedPageBreak/>
              <w:t>Комбинированный</w:t>
            </w:r>
          </w:p>
        </w:tc>
      </w:tr>
      <w:tr w:rsidR="00A805E0" w:rsidRPr="001B4101" w:rsidTr="00001B9C">
        <w:trPr>
          <w:gridAfter w:val="10"/>
          <w:wAfter w:w="15407" w:type="dxa"/>
          <w:trHeight w:val="31"/>
        </w:trPr>
        <w:tc>
          <w:tcPr>
            <w:tcW w:w="672" w:type="dxa"/>
            <w:vAlign w:val="center"/>
          </w:tcPr>
          <w:p w:rsidR="00A805E0" w:rsidRPr="001B4101" w:rsidRDefault="00A805E0" w:rsidP="00001B9C">
            <w:pPr>
              <w:pStyle w:val="a4"/>
              <w:jc w:val="center"/>
              <w:rPr>
                <w:rFonts w:ascii="Times New Roman" w:hAnsi="Times New Roman"/>
                <w:sz w:val="24"/>
                <w:szCs w:val="24"/>
              </w:rPr>
            </w:pPr>
            <w:r w:rsidRPr="001B4101">
              <w:rPr>
                <w:rFonts w:ascii="Times New Roman" w:hAnsi="Times New Roman"/>
                <w:sz w:val="24"/>
                <w:szCs w:val="24"/>
              </w:rPr>
              <w:t>11</w:t>
            </w:r>
            <w:r w:rsidR="001229ED">
              <w:rPr>
                <w:rFonts w:ascii="Times New Roman" w:hAnsi="Times New Roman"/>
                <w:sz w:val="24"/>
                <w:szCs w:val="24"/>
              </w:rPr>
              <w:t>6</w:t>
            </w:r>
          </w:p>
        </w:tc>
        <w:tc>
          <w:tcPr>
            <w:tcW w:w="854" w:type="dxa"/>
          </w:tcPr>
          <w:p w:rsidR="00A805E0" w:rsidRPr="001B4101" w:rsidRDefault="00A805E0" w:rsidP="00001B9C">
            <w:pPr>
              <w:pStyle w:val="a4"/>
              <w:jc w:val="center"/>
              <w:rPr>
                <w:rFonts w:ascii="Times New Roman" w:hAnsi="Times New Roman"/>
                <w:i/>
                <w:sz w:val="24"/>
                <w:szCs w:val="24"/>
              </w:rPr>
            </w:pPr>
          </w:p>
        </w:tc>
        <w:tc>
          <w:tcPr>
            <w:tcW w:w="2268" w:type="dxa"/>
          </w:tcPr>
          <w:p w:rsidR="00A805E0" w:rsidRPr="001B4101" w:rsidRDefault="00A805E0" w:rsidP="00001B9C">
            <w:pPr>
              <w:pStyle w:val="a4"/>
              <w:jc w:val="both"/>
              <w:rPr>
                <w:rFonts w:ascii="Times New Roman" w:hAnsi="Times New Roman"/>
                <w:sz w:val="24"/>
                <w:szCs w:val="24"/>
              </w:rPr>
            </w:pPr>
            <w:r w:rsidRPr="001B4101">
              <w:rPr>
                <w:rFonts w:ascii="Times New Roman" w:hAnsi="Times New Roman"/>
                <w:sz w:val="24"/>
                <w:szCs w:val="24"/>
              </w:rPr>
              <w:t>А. П. Платонов «Цветок на земле»</w:t>
            </w:r>
          </w:p>
        </w:tc>
        <w:tc>
          <w:tcPr>
            <w:tcW w:w="992" w:type="dxa"/>
            <w:gridSpan w:val="2"/>
            <w:vMerge/>
          </w:tcPr>
          <w:p w:rsidR="00A805E0" w:rsidRPr="001B4101" w:rsidRDefault="00A805E0" w:rsidP="00001B9C">
            <w:pPr>
              <w:pStyle w:val="a4"/>
              <w:jc w:val="center"/>
              <w:rPr>
                <w:rFonts w:ascii="Times New Roman" w:hAnsi="Times New Roman"/>
                <w:sz w:val="24"/>
                <w:szCs w:val="24"/>
              </w:rPr>
            </w:pPr>
          </w:p>
        </w:tc>
        <w:tc>
          <w:tcPr>
            <w:tcW w:w="2977" w:type="dxa"/>
            <w:vMerge/>
          </w:tcPr>
          <w:p w:rsidR="00A805E0" w:rsidRPr="001B4101" w:rsidRDefault="00A805E0" w:rsidP="00001B9C">
            <w:pPr>
              <w:rPr>
                <w:sz w:val="24"/>
                <w:szCs w:val="24"/>
              </w:rPr>
            </w:pPr>
          </w:p>
        </w:tc>
        <w:tc>
          <w:tcPr>
            <w:tcW w:w="3402" w:type="dxa"/>
            <w:gridSpan w:val="2"/>
            <w:vMerge/>
          </w:tcPr>
          <w:p w:rsidR="00A805E0" w:rsidRPr="001B4101" w:rsidRDefault="00A805E0" w:rsidP="00001B9C">
            <w:pPr>
              <w:rPr>
                <w:sz w:val="24"/>
                <w:szCs w:val="24"/>
              </w:rPr>
            </w:pPr>
          </w:p>
        </w:tc>
        <w:tc>
          <w:tcPr>
            <w:tcW w:w="2126" w:type="dxa"/>
            <w:vMerge/>
            <w:vAlign w:val="center"/>
          </w:tcPr>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tcPr>
          <w:p w:rsidR="00A805E0" w:rsidRPr="001B4101" w:rsidRDefault="00A805E0" w:rsidP="00001B9C">
            <w:pPr>
              <w:rPr>
                <w:rStyle w:val="FontStyle11"/>
                <w:b w:val="0"/>
                <w:bCs w:val="0"/>
                <w:sz w:val="24"/>
                <w:szCs w:val="24"/>
              </w:rPr>
            </w:pPr>
            <w:r w:rsidRPr="001B4101">
              <w:rPr>
                <w:rStyle w:val="FontStyle11"/>
                <w:sz w:val="24"/>
                <w:szCs w:val="24"/>
              </w:rPr>
              <w:t xml:space="preserve"> Изучение нового материала</w:t>
            </w:r>
          </w:p>
        </w:tc>
      </w:tr>
      <w:tr w:rsidR="00A805E0" w:rsidRPr="001B4101" w:rsidTr="00001B9C">
        <w:trPr>
          <w:gridAfter w:val="10"/>
          <w:wAfter w:w="15407" w:type="dxa"/>
          <w:trHeight w:val="31"/>
        </w:trPr>
        <w:tc>
          <w:tcPr>
            <w:tcW w:w="672" w:type="dxa"/>
            <w:vAlign w:val="center"/>
          </w:tcPr>
          <w:p w:rsidR="00A805E0" w:rsidRPr="001B4101" w:rsidRDefault="00A805E0" w:rsidP="00001B9C">
            <w:pPr>
              <w:pStyle w:val="a4"/>
              <w:jc w:val="center"/>
              <w:rPr>
                <w:rFonts w:ascii="Times New Roman" w:hAnsi="Times New Roman"/>
                <w:sz w:val="24"/>
                <w:szCs w:val="24"/>
              </w:rPr>
            </w:pPr>
            <w:r w:rsidRPr="001B4101">
              <w:rPr>
                <w:rFonts w:ascii="Times New Roman" w:hAnsi="Times New Roman"/>
                <w:sz w:val="24"/>
                <w:szCs w:val="24"/>
              </w:rPr>
              <w:lastRenderedPageBreak/>
              <w:t>11</w:t>
            </w:r>
            <w:r w:rsidR="001229ED">
              <w:rPr>
                <w:rFonts w:ascii="Times New Roman" w:hAnsi="Times New Roman"/>
                <w:sz w:val="24"/>
                <w:szCs w:val="24"/>
              </w:rPr>
              <w:t>7</w:t>
            </w:r>
            <w:r>
              <w:rPr>
                <w:rFonts w:ascii="Times New Roman" w:hAnsi="Times New Roman"/>
                <w:sz w:val="24"/>
                <w:szCs w:val="24"/>
              </w:rPr>
              <w:t>-11</w:t>
            </w:r>
            <w:r w:rsidR="001229ED">
              <w:rPr>
                <w:rFonts w:ascii="Times New Roman" w:hAnsi="Times New Roman"/>
                <w:sz w:val="24"/>
                <w:szCs w:val="24"/>
              </w:rPr>
              <w:t>8</w:t>
            </w:r>
          </w:p>
        </w:tc>
        <w:tc>
          <w:tcPr>
            <w:tcW w:w="854" w:type="dxa"/>
          </w:tcPr>
          <w:p w:rsidR="00A805E0" w:rsidRPr="001B4101" w:rsidRDefault="00A805E0" w:rsidP="00001B9C">
            <w:pPr>
              <w:pStyle w:val="a4"/>
              <w:jc w:val="center"/>
              <w:rPr>
                <w:rFonts w:ascii="Times New Roman" w:hAnsi="Times New Roman"/>
                <w:i/>
                <w:sz w:val="24"/>
                <w:szCs w:val="24"/>
              </w:rPr>
            </w:pPr>
          </w:p>
        </w:tc>
        <w:tc>
          <w:tcPr>
            <w:tcW w:w="2268" w:type="dxa"/>
          </w:tcPr>
          <w:p w:rsidR="00A805E0" w:rsidRPr="001B4101" w:rsidRDefault="00A805E0" w:rsidP="00001B9C">
            <w:pPr>
              <w:pStyle w:val="a4"/>
              <w:jc w:val="both"/>
              <w:rPr>
                <w:rFonts w:ascii="Times New Roman" w:hAnsi="Times New Roman"/>
                <w:sz w:val="24"/>
                <w:szCs w:val="24"/>
              </w:rPr>
            </w:pPr>
            <w:r w:rsidRPr="001B4101">
              <w:rPr>
                <w:rFonts w:ascii="Times New Roman" w:hAnsi="Times New Roman"/>
                <w:sz w:val="24"/>
                <w:szCs w:val="24"/>
              </w:rPr>
              <w:t>М. М. Зощенко «Золотые слова»</w:t>
            </w:r>
          </w:p>
        </w:tc>
        <w:tc>
          <w:tcPr>
            <w:tcW w:w="992" w:type="dxa"/>
            <w:gridSpan w:val="2"/>
          </w:tcPr>
          <w:p w:rsidR="00A805E0" w:rsidRPr="001B4101" w:rsidRDefault="00A805E0" w:rsidP="00001B9C">
            <w:pPr>
              <w:pStyle w:val="a4"/>
              <w:jc w:val="center"/>
              <w:rPr>
                <w:rFonts w:ascii="Times New Roman" w:hAnsi="Times New Roman"/>
                <w:sz w:val="24"/>
                <w:szCs w:val="24"/>
              </w:rPr>
            </w:pPr>
          </w:p>
          <w:p w:rsidR="00A805E0" w:rsidRPr="001B4101" w:rsidRDefault="00A805E0" w:rsidP="00001B9C">
            <w:pPr>
              <w:pStyle w:val="a4"/>
              <w:jc w:val="center"/>
              <w:rPr>
                <w:rFonts w:ascii="Times New Roman" w:hAnsi="Times New Roman"/>
                <w:sz w:val="24"/>
                <w:szCs w:val="24"/>
              </w:rPr>
            </w:pPr>
          </w:p>
          <w:p w:rsidR="00A805E0" w:rsidRPr="001B4101" w:rsidRDefault="00A805E0" w:rsidP="00001B9C">
            <w:pPr>
              <w:pStyle w:val="a4"/>
              <w:jc w:val="center"/>
              <w:rPr>
                <w:rFonts w:ascii="Times New Roman" w:hAnsi="Times New Roman"/>
                <w:sz w:val="24"/>
                <w:szCs w:val="24"/>
              </w:rPr>
            </w:pPr>
            <w:r>
              <w:rPr>
                <w:rFonts w:ascii="Times New Roman" w:hAnsi="Times New Roman"/>
                <w:sz w:val="24"/>
                <w:szCs w:val="24"/>
              </w:rPr>
              <w:t>2</w:t>
            </w:r>
          </w:p>
        </w:tc>
        <w:tc>
          <w:tcPr>
            <w:tcW w:w="2977" w:type="dxa"/>
            <w:vMerge/>
          </w:tcPr>
          <w:p w:rsidR="00A805E0" w:rsidRPr="001B4101" w:rsidRDefault="00A805E0" w:rsidP="00001B9C">
            <w:pPr>
              <w:rPr>
                <w:sz w:val="24"/>
                <w:szCs w:val="24"/>
              </w:rPr>
            </w:pPr>
          </w:p>
        </w:tc>
        <w:tc>
          <w:tcPr>
            <w:tcW w:w="3402" w:type="dxa"/>
            <w:gridSpan w:val="2"/>
            <w:vMerge/>
          </w:tcPr>
          <w:p w:rsidR="00A805E0" w:rsidRPr="001B4101" w:rsidRDefault="00A805E0" w:rsidP="00001B9C">
            <w:pPr>
              <w:rPr>
                <w:sz w:val="24"/>
                <w:szCs w:val="24"/>
              </w:rPr>
            </w:pPr>
          </w:p>
        </w:tc>
        <w:tc>
          <w:tcPr>
            <w:tcW w:w="2126" w:type="dxa"/>
            <w:vMerge w:val="restart"/>
            <w:vAlign w:val="center"/>
          </w:tcPr>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Придумывать свои вопросы к текстам. </w:t>
            </w:r>
          </w:p>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B4101">
              <w:rPr>
                <w:rFonts w:ascii="Times New Roman" w:hAnsi="Times New Roman" w:cs="Times New Roman"/>
                <w:sz w:val="24"/>
                <w:szCs w:val="24"/>
              </w:rPr>
              <w:t>.Понимать особенности юмористических произведений; выделять эпизоды, которые вызывают смех;  определять отношение автора к событиям и героям.</w:t>
            </w:r>
          </w:p>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Придумывать самостоятельно юмористические рассказы о жизни детей.</w:t>
            </w:r>
          </w:p>
        </w:tc>
        <w:tc>
          <w:tcPr>
            <w:tcW w:w="2977" w:type="dxa"/>
            <w:gridSpan w:val="2"/>
          </w:tcPr>
          <w:p w:rsidR="00A805E0" w:rsidRPr="001B4101" w:rsidRDefault="00A805E0" w:rsidP="00001B9C">
            <w:pPr>
              <w:rPr>
                <w:rStyle w:val="FontStyle11"/>
                <w:b w:val="0"/>
                <w:bCs w:val="0"/>
                <w:sz w:val="24"/>
                <w:szCs w:val="24"/>
              </w:rPr>
            </w:pPr>
            <w:r w:rsidRPr="001B4101">
              <w:rPr>
                <w:rStyle w:val="FontStyle11"/>
                <w:sz w:val="24"/>
                <w:szCs w:val="24"/>
              </w:rPr>
              <w:t xml:space="preserve"> Закрепление ЗУН</w:t>
            </w:r>
          </w:p>
        </w:tc>
      </w:tr>
      <w:tr w:rsidR="00A805E0" w:rsidRPr="001B4101" w:rsidTr="00001B9C">
        <w:trPr>
          <w:gridAfter w:val="10"/>
          <w:wAfter w:w="15407" w:type="dxa"/>
          <w:trHeight w:val="31"/>
        </w:trPr>
        <w:tc>
          <w:tcPr>
            <w:tcW w:w="672" w:type="dxa"/>
            <w:vAlign w:val="center"/>
          </w:tcPr>
          <w:p w:rsidR="00A805E0" w:rsidRDefault="00A805E0" w:rsidP="00001B9C">
            <w:pPr>
              <w:pStyle w:val="a4"/>
              <w:jc w:val="center"/>
              <w:rPr>
                <w:rFonts w:ascii="Times New Roman" w:hAnsi="Times New Roman"/>
                <w:sz w:val="24"/>
                <w:szCs w:val="24"/>
              </w:rPr>
            </w:pPr>
            <w:r w:rsidRPr="001B4101">
              <w:rPr>
                <w:rFonts w:ascii="Times New Roman" w:hAnsi="Times New Roman"/>
                <w:sz w:val="24"/>
                <w:szCs w:val="24"/>
              </w:rPr>
              <w:t>11</w:t>
            </w:r>
            <w:r w:rsidR="001229ED">
              <w:rPr>
                <w:rFonts w:ascii="Times New Roman" w:hAnsi="Times New Roman"/>
                <w:sz w:val="24"/>
                <w:szCs w:val="24"/>
              </w:rPr>
              <w:t>9</w:t>
            </w:r>
          </w:p>
          <w:p w:rsidR="00A805E0" w:rsidRPr="001B4101" w:rsidRDefault="00A805E0" w:rsidP="00001B9C">
            <w:pPr>
              <w:pStyle w:val="a4"/>
              <w:jc w:val="center"/>
              <w:rPr>
                <w:rFonts w:ascii="Times New Roman" w:hAnsi="Times New Roman"/>
                <w:sz w:val="24"/>
                <w:szCs w:val="24"/>
              </w:rPr>
            </w:pPr>
            <w:r>
              <w:rPr>
                <w:rFonts w:ascii="Times New Roman" w:hAnsi="Times New Roman"/>
                <w:sz w:val="24"/>
                <w:szCs w:val="24"/>
              </w:rPr>
              <w:t>1</w:t>
            </w:r>
            <w:r w:rsidR="001229ED">
              <w:rPr>
                <w:rFonts w:ascii="Times New Roman" w:hAnsi="Times New Roman"/>
                <w:sz w:val="24"/>
                <w:szCs w:val="24"/>
              </w:rPr>
              <w:t>20</w:t>
            </w:r>
          </w:p>
        </w:tc>
        <w:tc>
          <w:tcPr>
            <w:tcW w:w="854" w:type="dxa"/>
          </w:tcPr>
          <w:p w:rsidR="00A805E0" w:rsidRPr="001B4101" w:rsidRDefault="00A805E0" w:rsidP="00001B9C">
            <w:pPr>
              <w:pStyle w:val="a4"/>
              <w:jc w:val="center"/>
              <w:rPr>
                <w:rFonts w:ascii="Times New Roman" w:hAnsi="Times New Roman"/>
                <w:i/>
                <w:sz w:val="24"/>
                <w:szCs w:val="24"/>
              </w:rPr>
            </w:pPr>
          </w:p>
        </w:tc>
        <w:tc>
          <w:tcPr>
            <w:tcW w:w="2268" w:type="dxa"/>
          </w:tcPr>
          <w:p w:rsidR="00A805E0" w:rsidRPr="001B4101" w:rsidRDefault="00A805E0" w:rsidP="00001B9C">
            <w:pPr>
              <w:pStyle w:val="a4"/>
              <w:jc w:val="both"/>
              <w:rPr>
                <w:rFonts w:ascii="Times New Roman" w:hAnsi="Times New Roman"/>
                <w:sz w:val="24"/>
                <w:szCs w:val="24"/>
              </w:rPr>
            </w:pPr>
            <w:r w:rsidRPr="001B4101">
              <w:rPr>
                <w:rFonts w:ascii="Times New Roman" w:hAnsi="Times New Roman"/>
                <w:sz w:val="24"/>
                <w:szCs w:val="24"/>
              </w:rPr>
              <w:t>М. М. Зощенко «Великие путешественники»</w:t>
            </w:r>
          </w:p>
        </w:tc>
        <w:tc>
          <w:tcPr>
            <w:tcW w:w="992" w:type="dxa"/>
            <w:gridSpan w:val="2"/>
          </w:tcPr>
          <w:p w:rsidR="00A805E0" w:rsidRPr="001B4101" w:rsidRDefault="00A805E0" w:rsidP="00001B9C">
            <w:pPr>
              <w:pStyle w:val="a4"/>
              <w:jc w:val="center"/>
              <w:rPr>
                <w:rFonts w:ascii="Times New Roman" w:hAnsi="Times New Roman"/>
                <w:sz w:val="24"/>
                <w:szCs w:val="24"/>
              </w:rPr>
            </w:pPr>
          </w:p>
          <w:p w:rsidR="00A805E0" w:rsidRPr="001B4101" w:rsidRDefault="00A805E0" w:rsidP="00001B9C">
            <w:pPr>
              <w:pStyle w:val="a4"/>
              <w:jc w:val="center"/>
              <w:rPr>
                <w:rFonts w:ascii="Times New Roman" w:hAnsi="Times New Roman"/>
                <w:sz w:val="24"/>
                <w:szCs w:val="24"/>
              </w:rPr>
            </w:pPr>
          </w:p>
          <w:p w:rsidR="00A805E0" w:rsidRPr="001B4101" w:rsidRDefault="00A805E0" w:rsidP="00001B9C">
            <w:pPr>
              <w:pStyle w:val="a4"/>
              <w:jc w:val="center"/>
              <w:rPr>
                <w:rFonts w:ascii="Times New Roman" w:hAnsi="Times New Roman"/>
                <w:sz w:val="24"/>
                <w:szCs w:val="24"/>
              </w:rPr>
            </w:pPr>
            <w:r>
              <w:rPr>
                <w:rFonts w:ascii="Times New Roman" w:hAnsi="Times New Roman"/>
                <w:sz w:val="24"/>
                <w:szCs w:val="24"/>
              </w:rPr>
              <w:t>2</w:t>
            </w:r>
          </w:p>
        </w:tc>
        <w:tc>
          <w:tcPr>
            <w:tcW w:w="2977" w:type="dxa"/>
            <w:vMerge/>
          </w:tcPr>
          <w:p w:rsidR="00A805E0" w:rsidRPr="001B4101" w:rsidRDefault="00A805E0" w:rsidP="00001B9C">
            <w:pPr>
              <w:rPr>
                <w:sz w:val="24"/>
                <w:szCs w:val="24"/>
              </w:rPr>
            </w:pPr>
          </w:p>
        </w:tc>
        <w:tc>
          <w:tcPr>
            <w:tcW w:w="3402" w:type="dxa"/>
            <w:gridSpan w:val="2"/>
            <w:vMerge/>
          </w:tcPr>
          <w:p w:rsidR="00A805E0" w:rsidRPr="001B4101" w:rsidRDefault="00A805E0" w:rsidP="00001B9C">
            <w:pPr>
              <w:rPr>
                <w:sz w:val="24"/>
                <w:szCs w:val="24"/>
              </w:rPr>
            </w:pPr>
          </w:p>
        </w:tc>
        <w:tc>
          <w:tcPr>
            <w:tcW w:w="2126" w:type="dxa"/>
            <w:vMerge/>
            <w:vAlign w:val="center"/>
          </w:tcPr>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vAlign w:val="center"/>
          </w:tcPr>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Фронтальный опрос </w:t>
            </w:r>
          </w:p>
        </w:tc>
      </w:tr>
      <w:tr w:rsidR="00A805E0" w:rsidRPr="001B4101" w:rsidTr="00001B9C">
        <w:trPr>
          <w:gridAfter w:val="10"/>
          <w:wAfter w:w="15407" w:type="dxa"/>
          <w:trHeight w:val="31"/>
        </w:trPr>
        <w:tc>
          <w:tcPr>
            <w:tcW w:w="672" w:type="dxa"/>
            <w:vAlign w:val="center"/>
          </w:tcPr>
          <w:p w:rsidR="00A805E0" w:rsidRPr="001B4101" w:rsidRDefault="00A805E0" w:rsidP="00001B9C">
            <w:pPr>
              <w:pStyle w:val="a4"/>
              <w:jc w:val="center"/>
              <w:rPr>
                <w:rFonts w:ascii="Times New Roman" w:hAnsi="Times New Roman"/>
                <w:sz w:val="24"/>
                <w:szCs w:val="24"/>
              </w:rPr>
            </w:pPr>
            <w:r w:rsidRPr="001B4101">
              <w:rPr>
                <w:rFonts w:ascii="Times New Roman" w:hAnsi="Times New Roman"/>
                <w:sz w:val="24"/>
                <w:szCs w:val="24"/>
              </w:rPr>
              <w:t>1</w:t>
            </w:r>
            <w:r>
              <w:rPr>
                <w:rFonts w:ascii="Times New Roman" w:hAnsi="Times New Roman"/>
                <w:sz w:val="24"/>
                <w:szCs w:val="24"/>
              </w:rPr>
              <w:t>2</w:t>
            </w:r>
            <w:r w:rsidR="001229ED">
              <w:rPr>
                <w:rFonts w:ascii="Times New Roman" w:hAnsi="Times New Roman"/>
                <w:sz w:val="24"/>
                <w:szCs w:val="24"/>
              </w:rPr>
              <w:t>1</w:t>
            </w:r>
          </w:p>
        </w:tc>
        <w:tc>
          <w:tcPr>
            <w:tcW w:w="854" w:type="dxa"/>
          </w:tcPr>
          <w:p w:rsidR="00A805E0" w:rsidRPr="001B4101" w:rsidRDefault="00A805E0" w:rsidP="00001B9C">
            <w:pPr>
              <w:pStyle w:val="a4"/>
              <w:jc w:val="center"/>
              <w:rPr>
                <w:rFonts w:ascii="Times New Roman" w:hAnsi="Times New Roman"/>
                <w:i/>
                <w:sz w:val="24"/>
                <w:szCs w:val="24"/>
              </w:rPr>
            </w:pPr>
          </w:p>
        </w:tc>
        <w:tc>
          <w:tcPr>
            <w:tcW w:w="2268" w:type="dxa"/>
          </w:tcPr>
          <w:p w:rsidR="00A805E0" w:rsidRPr="001B4101" w:rsidRDefault="00A805E0" w:rsidP="00001B9C">
            <w:pPr>
              <w:pStyle w:val="a4"/>
              <w:jc w:val="both"/>
              <w:rPr>
                <w:rFonts w:ascii="Times New Roman" w:hAnsi="Times New Roman"/>
                <w:sz w:val="24"/>
                <w:szCs w:val="24"/>
              </w:rPr>
            </w:pPr>
            <w:r w:rsidRPr="001B4101">
              <w:rPr>
                <w:rFonts w:ascii="Times New Roman" w:hAnsi="Times New Roman"/>
                <w:sz w:val="24"/>
                <w:szCs w:val="24"/>
              </w:rPr>
              <w:t>Н. Н. Носов «Федина задача»</w:t>
            </w:r>
          </w:p>
        </w:tc>
        <w:tc>
          <w:tcPr>
            <w:tcW w:w="992" w:type="dxa"/>
            <w:gridSpan w:val="2"/>
          </w:tcPr>
          <w:p w:rsidR="00A805E0" w:rsidRPr="001B4101" w:rsidRDefault="00A805E0" w:rsidP="00001B9C">
            <w:pPr>
              <w:pStyle w:val="a4"/>
              <w:jc w:val="center"/>
              <w:rPr>
                <w:rFonts w:ascii="Times New Roman" w:hAnsi="Times New Roman"/>
                <w:sz w:val="24"/>
                <w:szCs w:val="24"/>
              </w:rPr>
            </w:pPr>
          </w:p>
          <w:p w:rsidR="00A805E0" w:rsidRPr="001B4101" w:rsidRDefault="00A805E0" w:rsidP="00001B9C">
            <w:pPr>
              <w:pStyle w:val="a4"/>
              <w:jc w:val="center"/>
              <w:rPr>
                <w:rFonts w:ascii="Times New Roman" w:hAnsi="Times New Roman"/>
                <w:sz w:val="24"/>
                <w:szCs w:val="24"/>
              </w:rPr>
            </w:pPr>
          </w:p>
          <w:p w:rsidR="00A805E0" w:rsidRPr="001B4101" w:rsidRDefault="00A805E0" w:rsidP="00001B9C">
            <w:pPr>
              <w:pStyle w:val="a4"/>
              <w:jc w:val="center"/>
              <w:rPr>
                <w:rFonts w:ascii="Times New Roman" w:hAnsi="Times New Roman"/>
                <w:sz w:val="24"/>
                <w:szCs w:val="24"/>
              </w:rPr>
            </w:pPr>
            <w:r w:rsidRPr="001B4101">
              <w:rPr>
                <w:rFonts w:ascii="Times New Roman" w:hAnsi="Times New Roman"/>
                <w:sz w:val="24"/>
                <w:szCs w:val="24"/>
              </w:rPr>
              <w:t>1</w:t>
            </w:r>
          </w:p>
        </w:tc>
        <w:tc>
          <w:tcPr>
            <w:tcW w:w="2977" w:type="dxa"/>
            <w:vMerge/>
          </w:tcPr>
          <w:p w:rsidR="00A805E0" w:rsidRPr="001B4101" w:rsidRDefault="00A805E0" w:rsidP="00001B9C">
            <w:pPr>
              <w:rPr>
                <w:sz w:val="24"/>
                <w:szCs w:val="24"/>
              </w:rPr>
            </w:pPr>
          </w:p>
        </w:tc>
        <w:tc>
          <w:tcPr>
            <w:tcW w:w="3402" w:type="dxa"/>
            <w:gridSpan w:val="2"/>
            <w:vMerge/>
          </w:tcPr>
          <w:p w:rsidR="00A805E0" w:rsidRPr="001B4101" w:rsidRDefault="00A805E0" w:rsidP="00001B9C">
            <w:pPr>
              <w:rPr>
                <w:sz w:val="24"/>
                <w:szCs w:val="24"/>
              </w:rPr>
            </w:pPr>
          </w:p>
        </w:tc>
        <w:tc>
          <w:tcPr>
            <w:tcW w:w="2126" w:type="dxa"/>
            <w:vMerge w:val="restart"/>
            <w:vAlign w:val="center"/>
          </w:tcPr>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Понимать особенности юмористических произведений; </w:t>
            </w:r>
            <w:r w:rsidRPr="001B4101">
              <w:rPr>
                <w:rFonts w:ascii="Times New Roman" w:hAnsi="Times New Roman" w:cs="Times New Roman"/>
                <w:sz w:val="24"/>
                <w:szCs w:val="24"/>
              </w:rPr>
              <w:lastRenderedPageBreak/>
              <w:t>выделять эпизоды, которые вызывают смех;  определять отношение автора к событиям и героям.</w:t>
            </w:r>
          </w:p>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Придумывать самостоятельно юмористические рассказы о жизни детей.</w:t>
            </w:r>
          </w:p>
        </w:tc>
        <w:tc>
          <w:tcPr>
            <w:tcW w:w="2977" w:type="dxa"/>
            <w:gridSpan w:val="2"/>
            <w:vAlign w:val="center"/>
          </w:tcPr>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lastRenderedPageBreak/>
              <w:t xml:space="preserve">Пересказ </w:t>
            </w:r>
          </w:p>
        </w:tc>
      </w:tr>
      <w:tr w:rsidR="00A805E0" w:rsidRPr="001B4101" w:rsidTr="00001B9C">
        <w:trPr>
          <w:gridAfter w:val="10"/>
          <w:wAfter w:w="15407" w:type="dxa"/>
          <w:trHeight w:val="31"/>
        </w:trPr>
        <w:tc>
          <w:tcPr>
            <w:tcW w:w="672" w:type="dxa"/>
            <w:vAlign w:val="center"/>
          </w:tcPr>
          <w:p w:rsidR="00A805E0" w:rsidRPr="001B4101" w:rsidRDefault="00A805E0" w:rsidP="00001B9C">
            <w:pPr>
              <w:pStyle w:val="a4"/>
              <w:jc w:val="center"/>
              <w:rPr>
                <w:rFonts w:ascii="Times New Roman" w:hAnsi="Times New Roman"/>
                <w:sz w:val="24"/>
                <w:szCs w:val="24"/>
              </w:rPr>
            </w:pPr>
            <w:r w:rsidRPr="001B4101">
              <w:rPr>
                <w:rFonts w:ascii="Times New Roman" w:hAnsi="Times New Roman"/>
                <w:sz w:val="24"/>
                <w:szCs w:val="24"/>
              </w:rPr>
              <w:t>12</w:t>
            </w:r>
            <w:r w:rsidR="001229ED">
              <w:rPr>
                <w:rFonts w:ascii="Times New Roman" w:hAnsi="Times New Roman"/>
                <w:sz w:val="24"/>
                <w:szCs w:val="24"/>
              </w:rPr>
              <w:t>2</w:t>
            </w:r>
          </w:p>
        </w:tc>
        <w:tc>
          <w:tcPr>
            <w:tcW w:w="854" w:type="dxa"/>
          </w:tcPr>
          <w:p w:rsidR="00A805E0" w:rsidRPr="001B4101" w:rsidRDefault="00A805E0" w:rsidP="00001B9C">
            <w:pPr>
              <w:pStyle w:val="a4"/>
              <w:jc w:val="center"/>
              <w:rPr>
                <w:rFonts w:ascii="Times New Roman" w:hAnsi="Times New Roman"/>
                <w:i/>
                <w:sz w:val="24"/>
                <w:szCs w:val="24"/>
              </w:rPr>
            </w:pPr>
          </w:p>
        </w:tc>
        <w:tc>
          <w:tcPr>
            <w:tcW w:w="2268" w:type="dxa"/>
          </w:tcPr>
          <w:p w:rsidR="00A805E0" w:rsidRPr="001B4101" w:rsidRDefault="00A805E0" w:rsidP="00001B9C">
            <w:pPr>
              <w:pStyle w:val="a4"/>
              <w:jc w:val="both"/>
              <w:rPr>
                <w:rFonts w:ascii="Times New Roman" w:hAnsi="Times New Roman"/>
                <w:sz w:val="24"/>
                <w:szCs w:val="24"/>
              </w:rPr>
            </w:pPr>
            <w:r w:rsidRPr="001B4101">
              <w:rPr>
                <w:rFonts w:ascii="Times New Roman" w:hAnsi="Times New Roman"/>
                <w:sz w:val="24"/>
                <w:szCs w:val="24"/>
              </w:rPr>
              <w:t xml:space="preserve">Н. Н. Носов </w:t>
            </w:r>
            <w:r w:rsidRPr="001B4101">
              <w:rPr>
                <w:rFonts w:ascii="Times New Roman" w:hAnsi="Times New Roman"/>
                <w:sz w:val="24"/>
                <w:szCs w:val="24"/>
              </w:rPr>
              <w:lastRenderedPageBreak/>
              <w:t xml:space="preserve">«Телефон» </w:t>
            </w:r>
          </w:p>
        </w:tc>
        <w:tc>
          <w:tcPr>
            <w:tcW w:w="992" w:type="dxa"/>
            <w:gridSpan w:val="2"/>
          </w:tcPr>
          <w:p w:rsidR="00A805E0" w:rsidRPr="001B4101" w:rsidRDefault="00A805E0" w:rsidP="00001B9C">
            <w:pPr>
              <w:pStyle w:val="a4"/>
              <w:jc w:val="center"/>
              <w:rPr>
                <w:rFonts w:ascii="Times New Roman" w:hAnsi="Times New Roman"/>
                <w:sz w:val="24"/>
                <w:szCs w:val="24"/>
              </w:rPr>
            </w:pPr>
          </w:p>
          <w:p w:rsidR="00A805E0" w:rsidRPr="001B4101" w:rsidRDefault="00A805E0" w:rsidP="00001B9C">
            <w:pPr>
              <w:pStyle w:val="a4"/>
              <w:jc w:val="center"/>
              <w:rPr>
                <w:rFonts w:ascii="Times New Roman" w:hAnsi="Times New Roman"/>
                <w:sz w:val="24"/>
                <w:szCs w:val="24"/>
              </w:rPr>
            </w:pPr>
          </w:p>
          <w:p w:rsidR="00A805E0" w:rsidRPr="001B4101" w:rsidRDefault="00A805E0" w:rsidP="00001B9C">
            <w:pPr>
              <w:pStyle w:val="a4"/>
              <w:jc w:val="center"/>
              <w:rPr>
                <w:rFonts w:ascii="Times New Roman" w:hAnsi="Times New Roman"/>
                <w:sz w:val="24"/>
                <w:szCs w:val="24"/>
              </w:rPr>
            </w:pPr>
            <w:r w:rsidRPr="001B4101">
              <w:rPr>
                <w:rFonts w:ascii="Times New Roman" w:hAnsi="Times New Roman"/>
                <w:sz w:val="24"/>
                <w:szCs w:val="24"/>
              </w:rPr>
              <w:t>1</w:t>
            </w:r>
          </w:p>
        </w:tc>
        <w:tc>
          <w:tcPr>
            <w:tcW w:w="2977" w:type="dxa"/>
            <w:vMerge/>
          </w:tcPr>
          <w:p w:rsidR="00A805E0" w:rsidRPr="001B4101" w:rsidRDefault="00A805E0" w:rsidP="00001B9C">
            <w:pPr>
              <w:rPr>
                <w:sz w:val="24"/>
                <w:szCs w:val="24"/>
              </w:rPr>
            </w:pPr>
          </w:p>
        </w:tc>
        <w:tc>
          <w:tcPr>
            <w:tcW w:w="3402" w:type="dxa"/>
            <w:gridSpan w:val="2"/>
            <w:vMerge/>
          </w:tcPr>
          <w:p w:rsidR="00A805E0" w:rsidRPr="001B4101" w:rsidRDefault="00A805E0" w:rsidP="00001B9C">
            <w:pPr>
              <w:rPr>
                <w:sz w:val="24"/>
                <w:szCs w:val="24"/>
              </w:rPr>
            </w:pPr>
          </w:p>
        </w:tc>
        <w:tc>
          <w:tcPr>
            <w:tcW w:w="2126" w:type="dxa"/>
            <w:vMerge/>
            <w:vAlign w:val="center"/>
          </w:tcPr>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p>
        </w:tc>
        <w:tc>
          <w:tcPr>
            <w:tcW w:w="2977" w:type="dxa"/>
            <w:gridSpan w:val="2"/>
            <w:vAlign w:val="center"/>
          </w:tcPr>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p>
        </w:tc>
      </w:tr>
      <w:tr w:rsidR="00A805E0" w:rsidRPr="001B4101" w:rsidTr="00001B9C">
        <w:trPr>
          <w:gridAfter w:val="10"/>
          <w:wAfter w:w="15407" w:type="dxa"/>
          <w:trHeight w:val="31"/>
        </w:trPr>
        <w:tc>
          <w:tcPr>
            <w:tcW w:w="672" w:type="dxa"/>
            <w:vAlign w:val="center"/>
          </w:tcPr>
          <w:p w:rsidR="00A805E0" w:rsidRDefault="001229ED" w:rsidP="00001B9C">
            <w:pPr>
              <w:pStyle w:val="a4"/>
              <w:jc w:val="center"/>
              <w:rPr>
                <w:rFonts w:ascii="Times New Roman" w:hAnsi="Times New Roman"/>
                <w:sz w:val="24"/>
                <w:szCs w:val="24"/>
              </w:rPr>
            </w:pPr>
            <w:r>
              <w:rPr>
                <w:rFonts w:ascii="Times New Roman" w:hAnsi="Times New Roman"/>
                <w:sz w:val="24"/>
                <w:szCs w:val="24"/>
              </w:rPr>
              <w:lastRenderedPageBreak/>
              <w:t>123</w:t>
            </w:r>
          </w:p>
          <w:p w:rsidR="00CD333D" w:rsidRPr="001B4101" w:rsidRDefault="00CD333D" w:rsidP="00001B9C">
            <w:pPr>
              <w:pStyle w:val="a4"/>
              <w:jc w:val="center"/>
              <w:rPr>
                <w:rFonts w:ascii="Times New Roman" w:hAnsi="Times New Roman"/>
                <w:sz w:val="24"/>
                <w:szCs w:val="24"/>
              </w:rPr>
            </w:pPr>
            <w:r>
              <w:rPr>
                <w:rFonts w:ascii="Times New Roman" w:hAnsi="Times New Roman"/>
                <w:sz w:val="24"/>
                <w:szCs w:val="24"/>
              </w:rPr>
              <w:t>12</w:t>
            </w:r>
            <w:r w:rsidR="001229ED">
              <w:rPr>
                <w:rFonts w:ascii="Times New Roman" w:hAnsi="Times New Roman"/>
                <w:sz w:val="24"/>
                <w:szCs w:val="24"/>
              </w:rPr>
              <w:t>4</w:t>
            </w:r>
          </w:p>
        </w:tc>
        <w:tc>
          <w:tcPr>
            <w:tcW w:w="854" w:type="dxa"/>
          </w:tcPr>
          <w:p w:rsidR="00A805E0" w:rsidRPr="001B4101" w:rsidRDefault="00A805E0" w:rsidP="00001B9C">
            <w:pPr>
              <w:pStyle w:val="a4"/>
              <w:jc w:val="center"/>
              <w:rPr>
                <w:rFonts w:ascii="Times New Roman" w:hAnsi="Times New Roman"/>
                <w:i/>
                <w:sz w:val="24"/>
                <w:szCs w:val="24"/>
              </w:rPr>
            </w:pPr>
          </w:p>
        </w:tc>
        <w:tc>
          <w:tcPr>
            <w:tcW w:w="2268" w:type="dxa"/>
          </w:tcPr>
          <w:p w:rsidR="00A805E0" w:rsidRPr="001B4101" w:rsidRDefault="00A805E0" w:rsidP="00001B9C">
            <w:pPr>
              <w:pStyle w:val="a4"/>
              <w:jc w:val="both"/>
              <w:rPr>
                <w:rFonts w:ascii="Times New Roman" w:hAnsi="Times New Roman"/>
                <w:sz w:val="24"/>
                <w:szCs w:val="24"/>
              </w:rPr>
            </w:pPr>
            <w:r w:rsidRPr="001B4101">
              <w:rPr>
                <w:rFonts w:ascii="Times New Roman" w:hAnsi="Times New Roman"/>
                <w:sz w:val="24"/>
                <w:szCs w:val="24"/>
              </w:rPr>
              <w:t xml:space="preserve">Игра-конкурс по разделу «Собирай по ягодке – наберёшь кузовок». Тест по теме </w:t>
            </w:r>
            <w:r>
              <w:rPr>
                <w:rFonts w:ascii="Times New Roman" w:hAnsi="Times New Roman"/>
                <w:sz w:val="24"/>
                <w:szCs w:val="24"/>
              </w:rPr>
              <w:t>.</w:t>
            </w:r>
          </w:p>
        </w:tc>
        <w:tc>
          <w:tcPr>
            <w:tcW w:w="992" w:type="dxa"/>
            <w:gridSpan w:val="2"/>
          </w:tcPr>
          <w:p w:rsidR="00A805E0" w:rsidRPr="001B4101" w:rsidRDefault="00A805E0" w:rsidP="00001B9C">
            <w:pPr>
              <w:pStyle w:val="a4"/>
              <w:jc w:val="center"/>
              <w:rPr>
                <w:rFonts w:ascii="Times New Roman" w:hAnsi="Times New Roman"/>
                <w:sz w:val="24"/>
                <w:szCs w:val="24"/>
              </w:rPr>
            </w:pPr>
          </w:p>
          <w:p w:rsidR="00A805E0" w:rsidRPr="001B4101" w:rsidRDefault="00A805E0" w:rsidP="00001B9C">
            <w:pPr>
              <w:pStyle w:val="a4"/>
              <w:jc w:val="center"/>
              <w:rPr>
                <w:rFonts w:ascii="Times New Roman" w:hAnsi="Times New Roman"/>
                <w:sz w:val="24"/>
                <w:szCs w:val="24"/>
              </w:rPr>
            </w:pPr>
          </w:p>
          <w:p w:rsidR="00A805E0" w:rsidRPr="001B4101" w:rsidRDefault="00CD333D" w:rsidP="00001B9C">
            <w:pPr>
              <w:pStyle w:val="a4"/>
              <w:jc w:val="center"/>
              <w:rPr>
                <w:rFonts w:ascii="Times New Roman" w:hAnsi="Times New Roman"/>
                <w:sz w:val="24"/>
                <w:szCs w:val="24"/>
              </w:rPr>
            </w:pPr>
            <w:r>
              <w:rPr>
                <w:rFonts w:ascii="Times New Roman" w:hAnsi="Times New Roman"/>
                <w:sz w:val="24"/>
                <w:szCs w:val="24"/>
              </w:rPr>
              <w:t>2</w:t>
            </w:r>
          </w:p>
          <w:p w:rsidR="00A805E0" w:rsidRPr="001B4101" w:rsidRDefault="00A805E0" w:rsidP="00001B9C">
            <w:pPr>
              <w:pStyle w:val="a4"/>
              <w:jc w:val="center"/>
              <w:rPr>
                <w:rFonts w:ascii="Times New Roman" w:hAnsi="Times New Roman"/>
                <w:sz w:val="24"/>
                <w:szCs w:val="24"/>
              </w:rPr>
            </w:pPr>
          </w:p>
          <w:p w:rsidR="00A805E0" w:rsidRPr="001B4101" w:rsidRDefault="00A805E0" w:rsidP="00001B9C">
            <w:pPr>
              <w:pStyle w:val="a4"/>
              <w:jc w:val="center"/>
              <w:rPr>
                <w:rFonts w:ascii="Times New Roman" w:hAnsi="Times New Roman"/>
                <w:sz w:val="24"/>
                <w:szCs w:val="24"/>
              </w:rPr>
            </w:pPr>
          </w:p>
          <w:p w:rsidR="00A805E0" w:rsidRPr="001B4101" w:rsidRDefault="00A805E0" w:rsidP="00001B9C">
            <w:pPr>
              <w:pStyle w:val="a4"/>
              <w:jc w:val="center"/>
              <w:rPr>
                <w:rFonts w:ascii="Times New Roman" w:hAnsi="Times New Roman"/>
                <w:sz w:val="24"/>
                <w:szCs w:val="24"/>
              </w:rPr>
            </w:pPr>
          </w:p>
          <w:p w:rsidR="00A805E0" w:rsidRPr="001B4101" w:rsidRDefault="00A805E0" w:rsidP="00001B9C">
            <w:pPr>
              <w:pStyle w:val="a4"/>
              <w:jc w:val="center"/>
              <w:rPr>
                <w:rFonts w:ascii="Times New Roman" w:hAnsi="Times New Roman"/>
                <w:sz w:val="24"/>
                <w:szCs w:val="24"/>
              </w:rPr>
            </w:pPr>
          </w:p>
          <w:p w:rsidR="00A805E0" w:rsidRPr="001B4101" w:rsidRDefault="00A805E0" w:rsidP="00001B9C">
            <w:pPr>
              <w:pStyle w:val="a4"/>
              <w:jc w:val="center"/>
              <w:rPr>
                <w:rFonts w:ascii="Times New Roman" w:hAnsi="Times New Roman"/>
                <w:sz w:val="24"/>
                <w:szCs w:val="24"/>
              </w:rPr>
            </w:pPr>
          </w:p>
          <w:p w:rsidR="00A805E0" w:rsidRPr="001B4101" w:rsidRDefault="00A805E0" w:rsidP="00001B9C">
            <w:pPr>
              <w:pStyle w:val="a4"/>
              <w:jc w:val="center"/>
              <w:rPr>
                <w:rFonts w:ascii="Times New Roman" w:hAnsi="Times New Roman"/>
                <w:sz w:val="24"/>
                <w:szCs w:val="24"/>
              </w:rPr>
            </w:pPr>
          </w:p>
          <w:p w:rsidR="00A805E0" w:rsidRPr="001B4101" w:rsidRDefault="00A805E0" w:rsidP="00001B9C">
            <w:pPr>
              <w:pStyle w:val="a4"/>
              <w:jc w:val="center"/>
              <w:rPr>
                <w:rFonts w:ascii="Times New Roman" w:hAnsi="Times New Roman"/>
                <w:sz w:val="24"/>
                <w:szCs w:val="24"/>
              </w:rPr>
            </w:pPr>
          </w:p>
        </w:tc>
        <w:tc>
          <w:tcPr>
            <w:tcW w:w="2977" w:type="dxa"/>
            <w:vMerge/>
          </w:tcPr>
          <w:p w:rsidR="00A805E0" w:rsidRPr="001B4101" w:rsidRDefault="00A805E0" w:rsidP="00001B9C">
            <w:pPr>
              <w:rPr>
                <w:sz w:val="24"/>
                <w:szCs w:val="24"/>
              </w:rPr>
            </w:pPr>
          </w:p>
        </w:tc>
        <w:tc>
          <w:tcPr>
            <w:tcW w:w="3402" w:type="dxa"/>
            <w:gridSpan w:val="2"/>
            <w:vMerge/>
          </w:tcPr>
          <w:p w:rsidR="00A805E0" w:rsidRPr="001B4101" w:rsidRDefault="00A805E0" w:rsidP="00001B9C">
            <w:pPr>
              <w:rPr>
                <w:sz w:val="24"/>
                <w:szCs w:val="24"/>
              </w:rPr>
            </w:pPr>
          </w:p>
        </w:tc>
        <w:tc>
          <w:tcPr>
            <w:tcW w:w="2126" w:type="dxa"/>
            <w:vAlign w:val="center"/>
          </w:tcPr>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Сочинять по материалам художественных текстов свои произведения (советы, легенды).</w:t>
            </w:r>
          </w:p>
        </w:tc>
        <w:tc>
          <w:tcPr>
            <w:tcW w:w="2977" w:type="dxa"/>
            <w:gridSpan w:val="2"/>
            <w:vAlign w:val="center"/>
          </w:tcPr>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br/>
              <w:t xml:space="preserve">Игра </w:t>
            </w:r>
          </w:p>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p>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p>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p>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p>
          <w:p w:rsidR="00A805E0" w:rsidRPr="001B4101" w:rsidRDefault="00A805E0" w:rsidP="00001B9C">
            <w:pPr>
              <w:widowControl w:val="0"/>
              <w:autoSpaceDE w:val="0"/>
              <w:autoSpaceDN w:val="0"/>
              <w:adjustRightInd w:val="0"/>
              <w:spacing w:after="0" w:line="240" w:lineRule="auto"/>
              <w:rPr>
                <w:rFonts w:ascii="Times New Roman" w:hAnsi="Times New Roman" w:cs="Times New Roman"/>
                <w:sz w:val="24"/>
                <w:szCs w:val="24"/>
              </w:rPr>
            </w:pPr>
            <w:r w:rsidRPr="001B4101">
              <w:rPr>
                <w:rFonts w:ascii="Times New Roman" w:hAnsi="Times New Roman" w:cs="Times New Roman"/>
                <w:sz w:val="24"/>
                <w:szCs w:val="24"/>
              </w:rPr>
              <w:t xml:space="preserve">Тест </w:t>
            </w:r>
          </w:p>
        </w:tc>
      </w:tr>
      <w:tr w:rsidR="005D5E0F" w:rsidRPr="001B4101" w:rsidTr="00001B9C">
        <w:trPr>
          <w:gridAfter w:val="10"/>
          <w:wAfter w:w="15407" w:type="dxa"/>
          <w:trHeight w:val="31"/>
        </w:trPr>
        <w:tc>
          <w:tcPr>
            <w:tcW w:w="16268" w:type="dxa"/>
            <w:gridSpan w:val="11"/>
            <w:vAlign w:val="center"/>
          </w:tcPr>
          <w:p w:rsidR="005D5E0F" w:rsidRPr="001B4101" w:rsidRDefault="005D5E0F" w:rsidP="00001B9C">
            <w:pPr>
              <w:pStyle w:val="a4"/>
              <w:jc w:val="center"/>
              <w:rPr>
                <w:rFonts w:ascii="Times New Roman" w:hAnsi="Times New Roman"/>
                <w:b/>
                <w:i/>
                <w:sz w:val="24"/>
                <w:szCs w:val="24"/>
              </w:rPr>
            </w:pPr>
            <w:r w:rsidRPr="001B4101">
              <w:rPr>
                <w:rFonts w:ascii="Times New Roman" w:hAnsi="Times New Roman"/>
                <w:b/>
                <w:i/>
                <w:sz w:val="24"/>
                <w:szCs w:val="24"/>
              </w:rPr>
              <w:t>Зарубежная литература (9 ч.)</w:t>
            </w:r>
            <w:r w:rsidRPr="001B4101">
              <w:rPr>
                <w:rFonts w:ascii="Times New Roman" w:hAnsi="Times New Roman"/>
                <w:b/>
                <w:i/>
                <w:sz w:val="24"/>
                <w:szCs w:val="24"/>
              </w:rPr>
              <w:br/>
            </w:r>
            <w:r w:rsidRPr="001B4101">
              <w:rPr>
                <w:rFonts w:ascii="Times New Roman" w:hAnsi="Times New Roman"/>
                <w:b/>
                <w:sz w:val="24"/>
                <w:szCs w:val="24"/>
              </w:rPr>
              <w:t xml:space="preserve"> Коррекционная работа:</w:t>
            </w:r>
            <w:r w:rsidRPr="001B4101">
              <w:rPr>
                <w:rFonts w:ascii="Times New Roman" w:hAnsi="Times New Roman"/>
                <w:sz w:val="24"/>
                <w:szCs w:val="24"/>
              </w:rPr>
              <w:t xml:space="preserve">  Формирование навыков соотнесения учебной и познавательной деятельности с ориентировкой в пространстве, самоконтролем и регуляцией поведения; Формирование навыка - устанавливать существенные связи между предметами, процессами и явлениями; Учить выделять основные признаки и свойства предметов окружающей действительности;  Формирование, совершенствование наглядно-практического мышления; Совершенствование мыслительной активности, воли, внимания Работа над развитием, совершенствованием анализирующего восприятия сюжетных изображений;</w:t>
            </w:r>
            <w:r w:rsidRPr="001B4101">
              <w:rPr>
                <w:rFonts w:ascii="Times New Roman" w:hAnsi="Times New Roman"/>
                <w:b/>
                <w:i/>
                <w:sz w:val="24"/>
                <w:szCs w:val="24"/>
              </w:rPr>
              <w:br/>
            </w:r>
          </w:p>
        </w:tc>
      </w:tr>
      <w:tr w:rsidR="005D5E0F" w:rsidRPr="001B4101" w:rsidTr="00A30809">
        <w:trPr>
          <w:gridAfter w:val="10"/>
          <w:wAfter w:w="15407" w:type="dxa"/>
          <w:trHeight w:val="2110"/>
        </w:trPr>
        <w:tc>
          <w:tcPr>
            <w:tcW w:w="672"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lastRenderedPageBreak/>
              <w:t>12</w:t>
            </w:r>
            <w:r w:rsidR="001229ED">
              <w:rPr>
                <w:rFonts w:ascii="Times New Roman" w:hAnsi="Times New Roman"/>
                <w:sz w:val="24"/>
                <w:szCs w:val="24"/>
              </w:rPr>
              <w:t>5</w:t>
            </w:r>
          </w:p>
        </w:tc>
        <w:tc>
          <w:tcPr>
            <w:tcW w:w="854" w:type="dxa"/>
            <w:vAlign w:val="center"/>
          </w:tcPr>
          <w:p w:rsidR="005D5E0F" w:rsidRPr="001B4101" w:rsidRDefault="005D5E0F" w:rsidP="00001B9C">
            <w:pPr>
              <w:pStyle w:val="a4"/>
              <w:jc w:val="both"/>
              <w:rPr>
                <w:rFonts w:ascii="Times New Roman" w:hAnsi="Times New Roman"/>
                <w:i/>
                <w:sz w:val="24"/>
                <w:szCs w:val="24"/>
              </w:rPr>
            </w:pPr>
          </w:p>
        </w:tc>
        <w:tc>
          <w:tcPr>
            <w:tcW w:w="2268" w:type="dxa"/>
            <w:vAlign w:val="center"/>
          </w:tcPr>
          <w:p w:rsidR="005D5E0F" w:rsidRPr="001B4101" w:rsidRDefault="00A30809" w:rsidP="00001B9C">
            <w:pPr>
              <w:pStyle w:val="a4"/>
              <w:jc w:val="both"/>
              <w:rPr>
                <w:rFonts w:ascii="Times New Roman" w:hAnsi="Times New Roman"/>
                <w:sz w:val="24"/>
                <w:szCs w:val="24"/>
              </w:rPr>
            </w:pPr>
            <w:r>
              <w:rPr>
                <w:rFonts w:ascii="Times New Roman" w:hAnsi="Times New Roman"/>
                <w:sz w:val="24"/>
                <w:szCs w:val="24"/>
              </w:rPr>
              <w:t>Что уже знаем и умеем</w:t>
            </w:r>
          </w:p>
        </w:tc>
        <w:tc>
          <w:tcPr>
            <w:tcW w:w="992" w:type="dxa"/>
            <w:gridSpan w:val="2"/>
          </w:tcPr>
          <w:p w:rsidR="005D5E0F" w:rsidRPr="001B4101" w:rsidRDefault="005D5E0F" w:rsidP="00001B9C">
            <w:pPr>
              <w:pStyle w:val="a4"/>
              <w:jc w:val="both"/>
              <w:rPr>
                <w:rFonts w:ascii="Times New Roman" w:hAnsi="Times New Roman"/>
                <w:sz w:val="24"/>
                <w:szCs w:val="24"/>
              </w:rPr>
            </w:pP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1</w:t>
            </w:r>
          </w:p>
        </w:tc>
        <w:tc>
          <w:tcPr>
            <w:tcW w:w="2977" w:type="dxa"/>
            <w:vMerge w:val="restart"/>
          </w:tcPr>
          <w:p w:rsidR="005D5E0F" w:rsidRPr="001B4101" w:rsidRDefault="005D5E0F" w:rsidP="00001B9C">
            <w:pPr>
              <w:spacing w:after="0" w:line="240" w:lineRule="auto"/>
              <w:ind w:firstLine="357"/>
              <w:jc w:val="both"/>
              <w:rPr>
                <w:rFonts w:ascii="Times New Roman" w:hAnsi="Times New Roman" w:cs="Times New Roman"/>
                <w:sz w:val="24"/>
                <w:szCs w:val="24"/>
              </w:rPr>
            </w:pPr>
            <w:r w:rsidRPr="001B4101">
              <w:rPr>
                <w:rFonts w:ascii="Times New Roman" w:hAnsi="Times New Roman" w:cs="Times New Roman"/>
                <w:sz w:val="24"/>
                <w:szCs w:val="24"/>
              </w:rPr>
              <w:t>Прогнозировать содержание раздела, планировать работу на уроке, читать и воспринимать на слух художественные произведения, составлять рассказ о творчестве писателя( с помощью учителя), пересказывать выборочно произведение, сравнивать сказки разных народов, сочинять свои сказки, определять нравственный смысл сказки с помощью учителя, рассказывать о проитанных книгах зарубежных писателей, выражать своё мнение, проверять себя и самостоятельно оценивать свои достижения., учиться работать с дневником читателя.</w:t>
            </w:r>
          </w:p>
        </w:tc>
        <w:tc>
          <w:tcPr>
            <w:tcW w:w="3118" w:type="dxa"/>
            <w:vMerge w:val="restart"/>
          </w:tcPr>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Личностные</w:t>
            </w:r>
          </w:p>
          <w:p w:rsidR="005D5E0F" w:rsidRPr="001B4101" w:rsidRDefault="005D5E0F" w:rsidP="00001B9C">
            <w:pPr>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Осознанно готовиться к урокам литературного чтения, выполнять задания, формулировать свои вопросы и задания для одноклассников,</w:t>
            </w:r>
          </w:p>
          <w:p w:rsidR="005D5E0F" w:rsidRPr="001B4101" w:rsidRDefault="005D5E0F" w:rsidP="00001B9C">
            <w:pPr>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Коммуникативные</w:t>
            </w:r>
          </w:p>
          <w:p w:rsidR="005D5E0F" w:rsidRPr="001B4101" w:rsidRDefault="005D5E0F" w:rsidP="00001B9C">
            <w:pPr>
              <w:tabs>
                <w:tab w:val="left" w:pos="709"/>
              </w:tabs>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Находить нужную информацию через беседу со взрослыми, через учебные книги, словари, справочники, энциклопедии для детей, через сеть Интернет, периодику и СМИ., Готовить небольшую презентацию (6-7 слайдов), обращаясь за помощью к взрослым только в случае затруднений. Использовать в презентации не только текст, но и изображения.</w:t>
            </w:r>
          </w:p>
          <w:p w:rsidR="005D5E0F" w:rsidRPr="001B4101" w:rsidRDefault="005D5E0F" w:rsidP="00001B9C">
            <w:pPr>
              <w:tabs>
                <w:tab w:val="left" w:pos="709"/>
              </w:tabs>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Познавательные</w:t>
            </w:r>
          </w:p>
          <w:p w:rsidR="005D5E0F" w:rsidRPr="001B4101" w:rsidRDefault="005D5E0F" w:rsidP="00001B9C">
            <w:pPr>
              <w:tabs>
                <w:tab w:val="left" w:pos="709"/>
              </w:tabs>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 xml:space="preserve">Определять основную идею произведения (эпического и лирического), осознавать смысл образных слов и выражений, понимать, какую информацию о чувствах и настроении автора они несут, выявлять отношение автора к описываемым событиям и </w:t>
            </w:r>
            <w:r w:rsidRPr="001B4101">
              <w:rPr>
                <w:rFonts w:ascii="Times New Roman" w:hAnsi="Times New Roman" w:cs="Times New Roman"/>
                <w:sz w:val="24"/>
                <w:szCs w:val="24"/>
              </w:rPr>
              <w:lastRenderedPageBreak/>
              <w:t>героям произведения.</w:t>
            </w:r>
          </w:p>
          <w:p w:rsidR="005D5E0F" w:rsidRPr="001B4101" w:rsidRDefault="005D5E0F" w:rsidP="00001B9C">
            <w:pPr>
              <w:tabs>
                <w:tab w:val="left" w:pos="709"/>
              </w:tabs>
              <w:spacing w:after="0" w:line="240" w:lineRule="auto"/>
              <w:jc w:val="both"/>
              <w:rPr>
                <w:rFonts w:ascii="Times New Roman" w:hAnsi="Times New Roman" w:cs="Times New Roman"/>
                <w:b/>
                <w:sz w:val="24"/>
                <w:szCs w:val="24"/>
              </w:rPr>
            </w:pPr>
            <w:r w:rsidRPr="001B4101">
              <w:rPr>
                <w:rFonts w:ascii="Times New Roman" w:hAnsi="Times New Roman" w:cs="Times New Roman"/>
                <w:b/>
                <w:sz w:val="24"/>
                <w:szCs w:val="24"/>
              </w:rPr>
              <w:t>Регулятивные</w:t>
            </w:r>
          </w:p>
          <w:p w:rsidR="005D5E0F" w:rsidRPr="001B4101" w:rsidRDefault="005D5E0F" w:rsidP="00001B9C">
            <w:pPr>
              <w:tabs>
                <w:tab w:val="left" w:pos="709"/>
              </w:tabs>
              <w:spacing w:after="0" w:line="240" w:lineRule="auto"/>
              <w:jc w:val="both"/>
              <w:rPr>
                <w:rFonts w:ascii="Times New Roman" w:hAnsi="Times New Roman" w:cs="Times New Roman"/>
                <w:i/>
                <w:sz w:val="24"/>
                <w:szCs w:val="24"/>
              </w:rPr>
            </w:pPr>
            <w:r w:rsidRPr="001B4101">
              <w:rPr>
                <w:rFonts w:ascii="Times New Roman" w:hAnsi="Times New Roman" w:cs="Times New Roman"/>
                <w:sz w:val="24"/>
                <w:szCs w:val="24"/>
              </w:rPr>
              <w:t>Формулировать учебную задачу урока в минигруппе (паре), принимать её, сохранять на протяжении всего урока,</w:t>
            </w:r>
            <w:r w:rsidRPr="001B4101">
              <w:rPr>
                <w:rFonts w:ascii="Times New Roman" w:hAnsi="Times New Roman" w:cs="Times New Roman"/>
                <w:i/>
                <w:sz w:val="24"/>
                <w:szCs w:val="24"/>
              </w:rPr>
              <w:t xml:space="preserve"> </w:t>
            </w:r>
          </w:p>
        </w:tc>
        <w:tc>
          <w:tcPr>
            <w:tcW w:w="2410" w:type="dxa"/>
            <w:gridSpan w:val="2"/>
            <w:vMerge w:val="restart"/>
          </w:tcPr>
          <w:p w:rsidR="005D5E0F" w:rsidRPr="001B4101" w:rsidRDefault="005D5E0F" w:rsidP="00001B9C">
            <w:pPr>
              <w:spacing w:after="0" w:line="240" w:lineRule="auto"/>
              <w:rPr>
                <w:rFonts w:ascii="Times New Roman" w:hAnsi="Times New Roman" w:cs="Times New Roman"/>
                <w:i/>
                <w:sz w:val="24"/>
                <w:szCs w:val="24"/>
              </w:rPr>
            </w:pPr>
            <w:r w:rsidRPr="001B4101">
              <w:rPr>
                <w:rFonts w:ascii="Times New Roman" w:hAnsi="Times New Roman" w:cs="Times New Roman"/>
                <w:sz w:val="24"/>
                <w:szCs w:val="24"/>
              </w:rPr>
              <w:lastRenderedPageBreak/>
              <w:t>Сходство русского фольклора с английски</w:t>
            </w:r>
            <w:r w:rsidR="00A30809">
              <w:rPr>
                <w:rFonts w:ascii="Times New Roman" w:hAnsi="Times New Roman" w:cs="Times New Roman"/>
                <w:sz w:val="24"/>
                <w:szCs w:val="24"/>
              </w:rPr>
              <w:t xml:space="preserve">м, американским, французским. </w:t>
            </w:r>
            <w:r w:rsidRPr="001B4101">
              <w:rPr>
                <w:rFonts w:ascii="Times New Roman" w:hAnsi="Times New Roman" w:cs="Times New Roman"/>
                <w:sz w:val="24"/>
                <w:szCs w:val="24"/>
              </w:rPr>
              <w:t xml:space="preserve"> Юмор в стихах. Выражение личного отношения к прочитанному. Аргументация своей позиции с привлечением текста прочитанному произведении.</w:t>
            </w:r>
          </w:p>
          <w:p w:rsidR="005D5E0F" w:rsidRPr="001B4101" w:rsidRDefault="005D5E0F" w:rsidP="00001B9C">
            <w:pPr>
              <w:spacing w:after="0" w:line="240" w:lineRule="auto"/>
              <w:rPr>
                <w:rFonts w:ascii="Times New Roman" w:eastAsia="Calibri" w:hAnsi="Times New Roman" w:cs="Times New Roman"/>
                <w:i/>
                <w:sz w:val="24"/>
                <w:szCs w:val="24"/>
              </w:rPr>
            </w:pPr>
            <w:r w:rsidRPr="001B4101">
              <w:rPr>
                <w:rFonts w:ascii="Times New Roman" w:eastAsia="Calibri" w:hAnsi="Times New Roman" w:cs="Times New Roman"/>
                <w:sz w:val="24"/>
                <w:szCs w:val="24"/>
              </w:rPr>
              <w:t>Читать и воспринимать на слух художественное произведение.</w:t>
            </w:r>
          </w:p>
          <w:p w:rsidR="005D5E0F" w:rsidRPr="001B4101" w:rsidRDefault="005D5E0F" w:rsidP="00001B9C">
            <w:pPr>
              <w:spacing w:after="0" w:line="240" w:lineRule="auto"/>
              <w:rPr>
                <w:rFonts w:ascii="Times New Roman" w:hAnsi="Times New Roman" w:cs="Times New Roman"/>
                <w:i/>
                <w:sz w:val="24"/>
                <w:szCs w:val="24"/>
              </w:rPr>
            </w:pPr>
          </w:p>
        </w:tc>
        <w:tc>
          <w:tcPr>
            <w:tcW w:w="2977" w:type="dxa"/>
            <w:gridSpan w:val="2"/>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 xml:space="preserve">Выразительное чтение </w:t>
            </w:r>
          </w:p>
        </w:tc>
      </w:tr>
      <w:tr w:rsidR="005D5E0F" w:rsidRPr="001B4101" w:rsidTr="00001B9C">
        <w:trPr>
          <w:gridAfter w:val="10"/>
          <w:wAfter w:w="15407" w:type="dxa"/>
          <w:trHeight w:val="31"/>
        </w:trPr>
        <w:tc>
          <w:tcPr>
            <w:tcW w:w="672" w:type="dxa"/>
            <w:vAlign w:val="center"/>
          </w:tcPr>
          <w:p w:rsidR="005D5E0F" w:rsidRDefault="005D5E0F" w:rsidP="00001B9C">
            <w:pPr>
              <w:pStyle w:val="a4"/>
              <w:jc w:val="both"/>
              <w:rPr>
                <w:rFonts w:ascii="Times New Roman" w:hAnsi="Times New Roman"/>
                <w:sz w:val="24"/>
                <w:szCs w:val="24"/>
              </w:rPr>
            </w:pPr>
            <w:r w:rsidRPr="001B4101">
              <w:rPr>
                <w:rFonts w:ascii="Times New Roman" w:hAnsi="Times New Roman"/>
                <w:sz w:val="24"/>
                <w:szCs w:val="24"/>
              </w:rPr>
              <w:t>12</w:t>
            </w:r>
            <w:r w:rsidR="001229ED">
              <w:rPr>
                <w:rFonts w:ascii="Times New Roman" w:hAnsi="Times New Roman"/>
                <w:sz w:val="24"/>
                <w:szCs w:val="24"/>
              </w:rPr>
              <w:t>6</w:t>
            </w:r>
          </w:p>
          <w:p w:rsidR="00E676FF" w:rsidRPr="001B4101" w:rsidRDefault="00E676FF" w:rsidP="00001B9C">
            <w:pPr>
              <w:pStyle w:val="a4"/>
              <w:jc w:val="both"/>
              <w:rPr>
                <w:rFonts w:ascii="Times New Roman" w:hAnsi="Times New Roman"/>
                <w:sz w:val="24"/>
                <w:szCs w:val="24"/>
              </w:rPr>
            </w:pPr>
            <w:r>
              <w:rPr>
                <w:rFonts w:ascii="Times New Roman" w:hAnsi="Times New Roman"/>
                <w:sz w:val="24"/>
                <w:szCs w:val="24"/>
              </w:rPr>
              <w:t>12</w:t>
            </w:r>
            <w:r w:rsidR="001229ED">
              <w:rPr>
                <w:rFonts w:ascii="Times New Roman" w:hAnsi="Times New Roman"/>
                <w:sz w:val="24"/>
                <w:szCs w:val="24"/>
              </w:rPr>
              <w:t>7</w:t>
            </w:r>
          </w:p>
        </w:tc>
        <w:tc>
          <w:tcPr>
            <w:tcW w:w="854" w:type="dxa"/>
            <w:vAlign w:val="center"/>
          </w:tcPr>
          <w:p w:rsidR="005D5E0F" w:rsidRPr="001B4101" w:rsidRDefault="005D5E0F" w:rsidP="00001B9C">
            <w:pPr>
              <w:pStyle w:val="a4"/>
              <w:jc w:val="both"/>
              <w:rPr>
                <w:rFonts w:ascii="Times New Roman" w:hAnsi="Times New Roman"/>
                <w:i/>
                <w:sz w:val="24"/>
                <w:szCs w:val="24"/>
              </w:rPr>
            </w:pPr>
          </w:p>
        </w:tc>
        <w:tc>
          <w:tcPr>
            <w:tcW w:w="2268" w:type="dxa"/>
            <w:vAlign w:val="center"/>
          </w:tcPr>
          <w:p w:rsidR="005D5E0F" w:rsidRDefault="00A30809" w:rsidP="00001B9C">
            <w:pPr>
              <w:pStyle w:val="a4"/>
              <w:jc w:val="both"/>
              <w:rPr>
                <w:rFonts w:ascii="Times New Roman" w:hAnsi="Times New Roman"/>
                <w:sz w:val="24"/>
                <w:szCs w:val="24"/>
              </w:rPr>
            </w:pPr>
            <w:r>
              <w:rPr>
                <w:rFonts w:ascii="Times New Roman" w:hAnsi="Times New Roman"/>
                <w:sz w:val="24"/>
                <w:szCs w:val="24"/>
              </w:rPr>
              <w:t>В мире  книг</w:t>
            </w:r>
          </w:p>
          <w:p w:rsidR="00E676FF" w:rsidRPr="001B4101" w:rsidRDefault="00E676FF" w:rsidP="00001B9C">
            <w:pPr>
              <w:pStyle w:val="a4"/>
              <w:jc w:val="both"/>
              <w:rPr>
                <w:rFonts w:ascii="Times New Roman" w:hAnsi="Times New Roman"/>
                <w:sz w:val="24"/>
                <w:szCs w:val="24"/>
              </w:rPr>
            </w:pPr>
            <w:r>
              <w:rPr>
                <w:rFonts w:ascii="Times New Roman" w:hAnsi="Times New Roman"/>
                <w:sz w:val="24"/>
                <w:szCs w:val="24"/>
              </w:rPr>
              <w:t>Работа с дневником читателя</w:t>
            </w:r>
          </w:p>
        </w:tc>
        <w:tc>
          <w:tcPr>
            <w:tcW w:w="992" w:type="dxa"/>
            <w:gridSpan w:val="2"/>
          </w:tcPr>
          <w:p w:rsidR="005D5E0F" w:rsidRPr="001B4101" w:rsidRDefault="005D5E0F" w:rsidP="00001B9C">
            <w:pPr>
              <w:pStyle w:val="a4"/>
              <w:jc w:val="both"/>
              <w:rPr>
                <w:rFonts w:ascii="Times New Roman" w:hAnsi="Times New Roman"/>
                <w:sz w:val="24"/>
                <w:szCs w:val="24"/>
              </w:rPr>
            </w:pPr>
          </w:p>
          <w:p w:rsidR="005D5E0F" w:rsidRPr="001B4101" w:rsidRDefault="00E9558D" w:rsidP="00001B9C">
            <w:pPr>
              <w:pStyle w:val="a4"/>
              <w:jc w:val="both"/>
              <w:rPr>
                <w:rFonts w:ascii="Times New Roman" w:hAnsi="Times New Roman"/>
                <w:sz w:val="24"/>
                <w:szCs w:val="24"/>
              </w:rPr>
            </w:pPr>
            <w:r>
              <w:rPr>
                <w:rFonts w:ascii="Times New Roman" w:hAnsi="Times New Roman"/>
                <w:sz w:val="24"/>
                <w:szCs w:val="24"/>
              </w:rPr>
              <w:t>2</w:t>
            </w:r>
          </w:p>
        </w:tc>
        <w:tc>
          <w:tcPr>
            <w:tcW w:w="2977" w:type="dxa"/>
            <w:vMerge/>
          </w:tcPr>
          <w:p w:rsidR="005D5E0F" w:rsidRPr="001B4101" w:rsidRDefault="005D5E0F" w:rsidP="00001B9C">
            <w:pPr>
              <w:spacing w:after="0" w:line="240" w:lineRule="auto"/>
              <w:jc w:val="both"/>
              <w:rPr>
                <w:rFonts w:ascii="Times New Roman" w:hAnsi="Times New Roman" w:cs="Times New Roman"/>
                <w:i/>
                <w:sz w:val="24"/>
                <w:szCs w:val="24"/>
              </w:rPr>
            </w:pPr>
          </w:p>
        </w:tc>
        <w:tc>
          <w:tcPr>
            <w:tcW w:w="3118" w:type="dxa"/>
            <w:vMerge/>
          </w:tcPr>
          <w:p w:rsidR="005D5E0F" w:rsidRPr="001B4101" w:rsidRDefault="005D5E0F" w:rsidP="00001B9C">
            <w:pPr>
              <w:spacing w:after="0" w:line="240" w:lineRule="auto"/>
              <w:jc w:val="both"/>
              <w:rPr>
                <w:rFonts w:ascii="Times New Roman" w:hAnsi="Times New Roman" w:cs="Times New Roman"/>
                <w:i/>
                <w:sz w:val="24"/>
                <w:szCs w:val="24"/>
              </w:rPr>
            </w:pPr>
          </w:p>
        </w:tc>
        <w:tc>
          <w:tcPr>
            <w:tcW w:w="2410" w:type="dxa"/>
            <w:gridSpan w:val="2"/>
            <w:vMerge/>
          </w:tcPr>
          <w:p w:rsidR="005D5E0F" w:rsidRPr="001B4101" w:rsidRDefault="005D5E0F" w:rsidP="00001B9C">
            <w:pPr>
              <w:spacing w:after="0" w:line="240" w:lineRule="auto"/>
              <w:rPr>
                <w:rFonts w:ascii="Times New Roman" w:eastAsia="Calibri" w:hAnsi="Times New Roman" w:cs="Times New Roman"/>
                <w:i/>
                <w:sz w:val="24"/>
                <w:szCs w:val="24"/>
              </w:rPr>
            </w:pPr>
          </w:p>
        </w:tc>
        <w:tc>
          <w:tcPr>
            <w:tcW w:w="2977" w:type="dxa"/>
            <w:gridSpan w:val="2"/>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 xml:space="preserve">Фронтальный опрос </w:t>
            </w:r>
          </w:p>
        </w:tc>
      </w:tr>
      <w:tr w:rsidR="005D5E0F" w:rsidRPr="001B4101" w:rsidTr="00001B9C">
        <w:trPr>
          <w:gridAfter w:val="10"/>
          <w:wAfter w:w="15407" w:type="dxa"/>
          <w:trHeight w:val="31"/>
        </w:trPr>
        <w:tc>
          <w:tcPr>
            <w:tcW w:w="672" w:type="dxa"/>
            <w:vAlign w:val="center"/>
          </w:tcPr>
          <w:p w:rsidR="005D5E0F" w:rsidRPr="001B4101" w:rsidRDefault="00CD333D" w:rsidP="00001B9C">
            <w:pPr>
              <w:pStyle w:val="a4"/>
              <w:jc w:val="both"/>
              <w:rPr>
                <w:rFonts w:ascii="Times New Roman" w:hAnsi="Times New Roman"/>
                <w:sz w:val="24"/>
                <w:szCs w:val="24"/>
              </w:rPr>
            </w:pPr>
            <w:r>
              <w:rPr>
                <w:rFonts w:ascii="Times New Roman" w:hAnsi="Times New Roman"/>
                <w:sz w:val="24"/>
                <w:szCs w:val="24"/>
              </w:rPr>
              <w:t>12</w:t>
            </w:r>
            <w:r w:rsidR="001229ED">
              <w:rPr>
                <w:rFonts w:ascii="Times New Roman" w:hAnsi="Times New Roman"/>
                <w:sz w:val="24"/>
                <w:szCs w:val="24"/>
              </w:rPr>
              <w:t>8</w:t>
            </w:r>
          </w:p>
        </w:tc>
        <w:tc>
          <w:tcPr>
            <w:tcW w:w="854" w:type="dxa"/>
            <w:vAlign w:val="center"/>
          </w:tcPr>
          <w:p w:rsidR="005D5E0F" w:rsidRPr="001B4101" w:rsidRDefault="005D5E0F" w:rsidP="00001B9C">
            <w:pPr>
              <w:pStyle w:val="a4"/>
              <w:jc w:val="both"/>
              <w:rPr>
                <w:rFonts w:ascii="Times New Roman" w:hAnsi="Times New Roman"/>
                <w:i/>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Г. Х. Андерсен «Гадкий утёнок»</w:t>
            </w:r>
          </w:p>
        </w:tc>
        <w:tc>
          <w:tcPr>
            <w:tcW w:w="992" w:type="dxa"/>
            <w:gridSpan w:val="2"/>
          </w:tcPr>
          <w:p w:rsidR="005D5E0F" w:rsidRPr="001B4101" w:rsidRDefault="005D5E0F" w:rsidP="00001B9C">
            <w:pPr>
              <w:pStyle w:val="a4"/>
              <w:jc w:val="both"/>
              <w:rPr>
                <w:rFonts w:ascii="Times New Roman" w:hAnsi="Times New Roman"/>
                <w:sz w:val="24"/>
                <w:szCs w:val="24"/>
              </w:rPr>
            </w:pPr>
          </w:p>
          <w:p w:rsidR="005D5E0F" w:rsidRPr="001B4101" w:rsidRDefault="005D5E0F" w:rsidP="00001B9C">
            <w:pPr>
              <w:pStyle w:val="a4"/>
              <w:jc w:val="both"/>
              <w:rPr>
                <w:rFonts w:ascii="Times New Roman" w:hAnsi="Times New Roman"/>
                <w:sz w:val="24"/>
                <w:szCs w:val="24"/>
              </w:rPr>
            </w:pP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1</w:t>
            </w:r>
          </w:p>
        </w:tc>
        <w:tc>
          <w:tcPr>
            <w:tcW w:w="2977" w:type="dxa"/>
            <w:vMerge/>
          </w:tcPr>
          <w:p w:rsidR="005D5E0F" w:rsidRPr="001B4101" w:rsidRDefault="005D5E0F" w:rsidP="00001B9C">
            <w:pPr>
              <w:spacing w:after="0" w:line="240" w:lineRule="auto"/>
              <w:jc w:val="both"/>
              <w:rPr>
                <w:rFonts w:ascii="Times New Roman" w:hAnsi="Times New Roman" w:cs="Times New Roman"/>
                <w:i/>
                <w:sz w:val="24"/>
                <w:szCs w:val="24"/>
              </w:rPr>
            </w:pPr>
          </w:p>
        </w:tc>
        <w:tc>
          <w:tcPr>
            <w:tcW w:w="3118" w:type="dxa"/>
            <w:vMerge/>
          </w:tcPr>
          <w:p w:rsidR="005D5E0F" w:rsidRPr="001B4101" w:rsidRDefault="005D5E0F" w:rsidP="00001B9C">
            <w:pPr>
              <w:spacing w:after="0" w:line="240" w:lineRule="auto"/>
              <w:jc w:val="both"/>
              <w:rPr>
                <w:rFonts w:ascii="Times New Roman" w:hAnsi="Times New Roman" w:cs="Times New Roman"/>
                <w:i/>
                <w:sz w:val="24"/>
                <w:szCs w:val="24"/>
              </w:rPr>
            </w:pPr>
          </w:p>
        </w:tc>
        <w:tc>
          <w:tcPr>
            <w:tcW w:w="2410" w:type="dxa"/>
            <w:gridSpan w:val="2"/>
            <w:vMerge w:val="restart"/>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Составлять рассказ о творчестве писателя (с помощью учителя)</w:t>
            </w:r>
          </w:p>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Пересказывать выборочно произведение.</w:t>
            </w:r>
          </w:p>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Сравнивать сказки разных народов.</w:t>
            </w:r>
          </w:p>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Сочинять свои сказки.</w:t>
            </w:r>
          </w:p>
        </w:tc>
        <w:tc>
          <w:tcPr>
            <w:tcW w:w="2977" w:type="dxa"/>
            <w:gridSpan w:val="2"/>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1</w:t>
            </w:r>
            <w:r w:rsidR="00CD333D">
              <w:rPr>
                <w:rFonts w:ascii="Times New Roman" w:hAnsi="Times New Roman"/>
                <w:sz w:val="24"/>
                <w:szCs w:val="24"/>
              </w:rPr>
              <w:t>2</w:t>
            </w:r>
            <w:r w:rsidR="001229ED">
              <w:rPr>
                <w:rFonts w:ascii="Times New Roman" w:hAnsi="Times New Roman"/>
                <w:sz w:val="24"/>
                <w:szCs w:val="24"/>
              </w:rPr>
              <w:t>9</w:t>
            </w:r>
          </w:p>
        </w:tc>
        <w:tc>
          <w:tcPr>
            <w:tcW w:w="854" w:type="dxa"/>
            <w:vAlign w:val="center"/>
          </w:tcPr>
          <w:p w:rsidR="005D5E0F" w:rsidRPr="001B4101" w:rsidRDefault="005D5E0F" w:rsidP="00001B9C">
            <w:pPr>
              <w:pStyle w:val="a4"/>
              <w:jc w:val="both"/>
              <w:rPr>
                <w:rFonts w:ascii="Times New Roman" w:hAnsi="Times New Roman"/>
                <w:i/>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Г. Х. Андерсен «Гадкий утёнок»</w:t>
            </w:r>
          </w:p>
        </w:tc>
        <w:tc>
          <w:tcPr>
            <w:tcW w:w="992" w:type="dxa"/>
            <w:gridSpan w:val="2"/>
          </w:tcPr>
          <w:p w:rsidR="005D5E0F" w:rsidRPr="001B4101" w:rsidRDefault="005D5E0F" w:rsidP="00001B9C">
            <w:pPr>
              <w:pStyle w:val="a4"/>
              <w:jc w:val="both"/>
              <w:rPr>
                <w:rFonts w:ascii="Times New Roman" w:hAnsi="Times New Roman"/>
                <w:sz w:val="24"/>
                <w:szCs w:val="24"/>
              </w:rPr>
            </w:pP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1</w:t>
            </w:r>
          </w:p>
        </w:tc>
        <w:tc>
          <w:tcPr>
            <w:tcW w:w="2977" w:type="dxa"/>
            <w:vMerge/>
          </w:tcPr>
          <w:p w:rsidR="005D5E0F" w:rsidRPr="001B4101" w:rsidRDefault="005D5E0F" w:rsidP="00001B9C">
            <w:pPr>
              <w:spacing w:after="0" w:line="240" w:lineRule="auto"/>
              <w:jc w:val="both"/>
              <w:rPr>
                <w:rFonts w:ascii="Times New Roman" w:hAnsi="Times New Roman" w:cs="Times New Roman"/>
                <w:i/>
                <w:sz w:val="24"/>
                <w:szCs w:val="24"/>
              </w:rPr>
            </w:pPr>
          </w:p>
        </w:tc>
        <w:tc>
          <w:tcPr>
            <w:tcW w:w="3118" w:type="dxa"/>
            <w:vMerge/>
          </w:tcPr>
          <w:p w:rsidR="005D5E0F" w:rsidRPr="001B4101" w:rsidRDefault="005D5E0F" w:rsidP="00001B9C">
            <w:pPr>
              <w:spacing w:after="0" w:line="240" w:lineRule="auto"/>
              <w:jc w:val="both"/>
              <w:rPr>
                <w:rFonts w:ascii="Times New Roman" w:hAnsi="Times New Roman" w:cs="Times New Roman"/>
                <w:i/>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977" w:type="dxa"/>
            <w:gridSpan w:val="2"/>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1</w:t>
            </w:r>
            <w:r w:rsidR="001229ED">
              <w:rPr>
                <w:rFonts w:ascii="Times New Roman" w:hAnsi="Times New Roman"/>
                <w:sz w:val="24"/>
                <w:szCs w:val="24"/>
              </w:rPr>
              <w:t>30</w:t>
            </w:r>
          </w:p>
        </w:tc>
        <w:tc>
          <w:tcPr>
            <w:tcW w:w="854" w:type="dxa"/>
            <w:vAlign w:val="center"/>
          </w:tcPr>
          <w:p w:rsidR="005D5E0F" w:rsidRPr="001B4101" w:rsidRDefault="005D5E0F" w:rsidP="00001B9C">
            <w:pPr>
              <w:pStyle w:val="a4"/>
              <w:jc w:val="both"/>
              <w:rPr>
                <w:rFonts w:ascii="Times New Roman" w:hAnsi="Times New Roman"/>
                <w:i/>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Г. Х. Андерсен «Гадкий утёнок»</w:t>
            </w:r>
          </w:p>
        </w:tc>
        <w:tc>
          <w:tcPr>
            <w:tcW w:w="992" w:type="dxa"/>
            <w:gridSpan w:val="2"/>
          </w:tcPr>
          <w:p w:rsidR="005D5E0F" w:rsidRPr="001B4101" w:rsidRDefault="005D5E0F" w:rsidP="00001B9C">
            <w:pPr>
              <w:pStyle w:val="a4"/>
              <w:jc w:val="both"/>
              <w:rPr>
                <w:rFonts w:ascii="Times New Roman" w:hAnsi="Times New Roman"/>
                <w:sz w:val="24"/>
                <w:szCs w:val="24"/>
              </w:rPr>
            </w:pP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1</w:t>
            </w:r>
          </w:p>
        </w:tc>
        <w:tc>
          <w:tcPr>
            <w:tcW w:w="2977" w:type="dxa"/>
            <w:vMerge/>
          </w:tcPr>
          <w:p w:rsidR="005D5E0F" w:rsidRPr="001B4101" w:rsidRDefault="005D5E0F" w:rsidP="00001B9C">
            <w:pPr>
              <w:spacing w:after="0" w:line="240" w:lineRule="auto"/>
              <w:jc w:val="both"/>
              <w:rPr>
                <w:rFonts w:ascii="Times New Roman" w:hAnsi="Times New Roman" w:cs="Times New Roman"/>
                <w:i/>
                <w:sz w:val="24"/>
                <w:szCs w:val="24"/>
              </w:rPr>
            </w:pPr>
          </w:p>
        </w:tc>
        <w:tc>
          <w:tcPr>
            <w:tcW w:w="3118" w:type="dxa"/>
            <w:vMerge/>
          </w:tcPr>
          <w:p w:rsidR="005D5E0F" w:rsidRPr="001B4101" w:rsidRDefault="005D5E0F" w:rsidP="00001B9C">
            <w:pPr>
              <w:spacing w:after="0" w:line="240" w:lineRule="auto"/>
              <w:jc w:val="both"/>
              <w:rPr>
                <w:rFonts w:ascii="Times New Roman" w:hAnsi="Times New Roman" w:cs="Times New Roman"/>
                <w:i/>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977" w:type="dxa"/>
            <w:gridSpan w:val="2"/>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r>
      <w:tr w:rsidR="005D5E0F" w:rsidRPr="001B4101" w:rsidTr="00001B9C">
        <w:trPr>
          <w:gridAfter w:val="10"/>
          <w:wAfter w:w="15407" w:type="dxa"/>
          <w:trHeight w:val="31"/>
        </w:trPr>
        <w:tc>
          <w:tcPr>
            <w:tcW w:w="672"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1</w:t>
            </w:r>
            <w:r w:rsidR="00E676FF">
              <w:rPr>
                <w:rFonts w:ascii="Times New Roman" w:hAnsi="Times New Roman"/>
                <w:sz w:val="24"/>
                <w:szCs w:val="24"/>
              </w:rPr>
              <w:t>3</w:t>
            </w:r>
            <w:r w:rsidR="001229ED">
              <w:rPr>
                <w:rFonts w:ascii="Times New Roman" w:hAnsi="Times New Roman"/>
                <w:sz w:val="24"/>
                <w:szCs w:val="24"/>
              </w:rPr>
              <w:t>1</w:t>
            </w:r>
          </w:p>
        </w:tc>
        <w:tc>
          <w:tcPr>
            <w:tcW w:w="854" w:type="dxa"/>
            <w:vAlign w:val="center"/>
          </w:tcPr>
          <w:p w:rsidR="005D5E0F" w:rsidRPr="001B4101" w:rsidRDefault="005D5E0F" w:rsidP="00001B9C">
            <w:pPr>
              <w:pStyle w:val="a4"/>
              <w:jc w:val="both"/>
              <w:rPr>
                <w:rFonts w:ascii="Times New Roman" w:hAnsi="Times New Roman"/>
                <w:i/>
                <w:sz w:val="24"/>
                <w:szCs w:val="24"/>
              </w:rPr>
            </w:pPr>
          </w:p>
        </w:tc>
        <w:tc>
          <w:tcPr>
            <w:tcW w:w="2268" w:type="dxa"/>
            <w:vAlign w:val="center"/>
          </w:tcPr>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Г. Х. Андерсен «Гадкий утёнок»</w:t>
            </w:r>
          </w:p>
        </w:tc>
        <w:tc>
          <w:tcPr>
            <w:tcW w:w="992" w:type="dxa"/>
            <w:gridSpan w:val="2"/>
          </w:tcPr>
          <w:p w:rsidR="005D5E0F" w:rsidRPr="001B4101" w:rsidRDefault="005D5E0F" w:rsidP="00001B9C">
            <w:pPr>
              <w:pStyle w:val="a4"/>
              <w:jc w:val="both"/>
              <w:rPr>
                <w:rFonts w:ascii="Times New Roman" w:hAnsi="Times New Roman"/>
                <w:sz w:val="24"/>
                <w:szCs w:val="24"/>
              </w:rPr>
            </w:pPr>
          </w:p>
          <w:p w:rsidR="005D5E0F" w:rsidRPr="001B4101" w:rsidRDefault="005D5E0F" w:rsidP="00001B9C">
            <w:pPr>
              <w:pStyle w:val="a4"/>
              <w:jc w:val="both"/>
              <w:rPr>
                <w:rFonts w:ascii="Times New Roman" w:hAnsi="Times New Roman"/>
                <w:sz w:val="24"/>
                <w:szCs w:val="24"/>
              </w:rPr>
            </w:pPr>
          </w:p>
          <w:p w:rsidR="005D5E0F" w:rsidRPr="001B4101" w:rsidRDefault="005D5E0F" w:rsidP="00001B9C">
            <w:pPr>
              <w:pStyle w:val="a4"/>
              <w:jc w:val="both"/>
              <w:rPr>
                <w:rFonts w:ascii="Times New Roman" w:hAnsi="Times New Roman"/>
                <w:sz w:val="24"/>
                <w:szCs w:val="24"/>
              </w:rPr>
            </w:pPr>
            <w:r w:rsidRPr="001B4101">
              <w:rPr>
                <w:rFonts w:ascii="Times New Roman" w:hAnsi="Times New Roman"/>
                <w:sz w:val="24"/>
                <w:szCs w:val="24"/>
              </w:rPr>
              <w:t>1</w:t>
            </w:r>
          </w:p>
        </w:tc>
        <w:tc>
          <w:tcPr>
            <w:tcW w:w="2977" w:type="dxa"/>
            <w:vMerge/>
          </w:tcPr>
          <w:p w:rsidR="005D5E0F" w:rsidRPr="001B4101" w:rsidRDefault="005D5E0F" w:rsidP="00001B9C">
            <w:pPr>
              <w:spacing w:after="0" w:line="240" w:lineRule="auto"/>
              <w:jc w:val="both"/>
              <w:rPr>
                <w:rFonts w:ascii="Times New Roman" w:hAnsi="Times New Roman" w:cs="Times New Roman"/>
                <w:i/>
                <w:sz w:val="24"/>
                <w:szCs w:val="24"/>
              </w:rPr>
            </w:pPr>
          </w:p>
        </w:tc>
        <w:tc>
          <w:tcPr>
            <w:tcW w:w="3118" w:type="dxa"/>
            <w:vMerge/>
          </w:tcPr>
          <w:p w:rsidR="005D5E0F" w:rsidRPr="001B4101" w:rsidRDefault="005D5E0F" w:rsidP="00001B9C">
            <w:pPr>
              <w:spacing w:after="0" w:line="240" w:lineRule="auto"/>
              <w:jc w:val="both"/>
              <w:rPr>
                <w:rFonts w:ascii="Times New Roman" w:hAnsi="Times New Roman" w:cs="Times New Roman"/>
                <w:i/>
                <w:sz w:val="24"/>
                <w:szCs w:val="24"/>
              </w:rPr>
            </w:pPr>
          </w:p>
        </w:tc>
        <w:tc>
          <w:tcPr>
            <w:tcW w:w="2410" w:type="dxa"/>
            <w:gridSpan w:val="2"/>
            <w:vMerge/>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977" w:type="dxa"/>
            <w:gridSpan w:val="2"/>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p>
        </w:tc>
      </w:tr>
      <w:tr w:rsidR="00E676FF" w:rsidRPr="001B4101" w:rsidTr="00001B9C">
        <w:trPr>
          <w:gridAfter w:val="10"/>
          <w:wAfter w:w="15407" w:type="dxa"/>
          <w:trHeight w:val="31"/>
        </w:trPr>
        <w:tc>
          <w:tcPr>
            <w:tcW w:w="672" w:type="dxa"/>
            <w:vAlign w:val="center"/>
          </w:tcPr>
          <w:p w:rsidR="00E676FF" w:rsidRDefault="001229ED" w:rsidP="00001B9C">
            <w:pPr>
              <w:pStyle w:val="a4"/>
              <w:jc w:val="both"/>
              <w:rPr>
                <w:rFonts w:ascii="Times New Roman" w:hAnsi="Times New Roman"/>
                <w:sz w:val="24"/>
                <w:szCs w:val="24"/>
              </w:rPr>
            </w:pPr>
            <w:r>
              <w:rPr>
                <w:rFonts w:ascii="Times New Roman" w:hAnsi="Times New Roman"/>
                <w:sz w:val="24"/>
                <w:szCs w:val="24"/>
              </w:rPr>
              <w:t>132</w:t>
            </w:r>
          </w:p>
          <w:p w:rsidR="00CD1278" w:rsidRDefault="00CD1278" w:rsidP="00001B9C">
            <w:pPr>
              <w:pStyle w:val="a4"/>
              <w:jc w:val="both"/>
              <w:rPr>
                <w:rFonts w:ascii="Times New Roman" w:hAnsi="Times New Roman"/>
                <w:sz w:val="24"/>
                <w:szCs w:val="24"/>
              </w:rPr>
            </w:pPr>
            <w:r>
              <w:rPr>
                <w:rFonts w:ascii="Times New Roman" w:hAnsi="Times New Roman"/>
                <w:sz w:val="24"/>
                <w:szCs w:val="24"/>
              </w:rPr>
              <w:t>133</w:t>
            </w:r>
          </w:p>
          <w:p w:rsidR="00E676FF" w:rsidRPr="001B4101" w:rsidRDefault="00E676FF" w:rsidP="00001B9C">
            <w:pPr>
              <w:pStyle w:val="a4"/>
              <w:jc w:val="both"/>
              <w:rPr>
                <w:rFonts w:ascii="Times New Roman" w:hAnsi="Times New Roman"/>
                <w:sz w:val="24"/>
                <w:szCs w:val="24"/>
              </w:rPr>
            </w:pPr>
          </w:p>
        </w:tc>
        <w:tc>
          <w:tcPr>
            <w:tcW w:w="854" w:type="dxa"/>
            <w:vAlign w:val="center"/>
          </w:tcPr>
          <w:p w:rsidR="00E676FF" w:rsidRPr="001B4101" w:rsidRDefault="00E676FF" w:rsidP="00001B9C">
            <w:pPr>
              <w:pStyle w:val="a4"/>
              <w:jc w:val="both"/>
              <w:rPr>
                <w:rFonts w:ascii="Times New Roman" w:hAnsi="Times New Roman"/>
                <w:i/>
                <w:sz w:val="24"/>
                <w:szCs w:val="24"/>
              </w:rPr>
            </w:pPr>
          </w:p>
        </w:tc>
        <w:tc>
          <w:tcPr>
            <w:tcW w:w="2268" w:type="dxa"/>
            <w:vAlign w:val="center"/>
          </w:tcPr>
          <w:p w:rsidR="00E676FF" w:rsidRDefault="00E676FF" w:rsidP="00001B9C">
            <w:pPr>
              <w:pStyle w:val="a4"/>
              <w:jc w:val="both"/>
              <w:rPr>
                <w:rFonts w:ascii="Times New Roman" w:hAnsi="Times New Roman"/>
                <w:sz w:val="24"/>
                <w:szCs w:val="24"/>
              </w:rPr>
            </w:pPr>
            <w:r>
              <w:rPr>
                <w:rFonts w:ascii="Times New Roman" w:hAnsi="Times New Roman"/>
                <w:sz w:val="24"/>
                <w:szCs w:val="24"/>
              </w:rPr>
              <w:t xml:space="preserve">Внеклассное чтение.  </w:t>
            </w:r>
          </w:p>
          <w:p w:rsidR="00E676FF" w:rsidRPr="001B4101" w:rsidRDefault="00E676FF" w:rsidP="00001B9C">
            <w:pPr>
              <w:pStyle w:val="a4"/>
              <w:jc w:val="both"/>
              <w:rPr>
                <w:rFonts w:ascii="Times New Roman" w:hAnsi="Times New Roman"/>
                <w:sz w:val="24"/>
                <w:szCs w:val="24"/>
              </w:rPr>
            </w:pPr>
            <w:r>
              <w:rPr>
                <w:rFonts w:ascii="Times New Roman" w:hAnsi="Times New Roman"/>
                <w:sz w:val="24"/>
                <w:szCs w:val="24"/>
              </w:rPr>
              <w:t xml:space="preserve"> Чтение произведений зарубежных </w:t>
            </w:r>
            <w:r>
              <w:rPr>
                <w:rFonts w:ascii="Times New Roman" w:hAnsi="Times New Roman"/>
                <w:sz w:val="24"/>
                <w:szCs w:val="24"/>
              </w:rPr>
              <w:lastRenderedPageBreak/>
              <w:t>писателей.</w:t>
            </w:r>
          </w:p>
        </w:tc>
        <w:tc>
          <w:tcPr>
            <w:tcW w:w="992" w:type="dxa"/>
            <w:gridSpan w:val="2"/>
          </w:tcPr>
          <w:p w:rsidR="00E676FF" w:rsidRPr="001B4101" w:rsidRDefault="00CD1278" w:rsidP="00001B9C">
            <w:pPr>
              <w:pStyle w:val="a4"/>
              <w:jc w:val="both"/>
              <w:rPr>
                <w:rFonts w:ascii="Times New Roman" w:hAnsi="Times New Roman"/>
                <w:sz w:val="24"/>
                <w:szCs w:val="24"/>
              </w:rPr>
            </w:pPr>
            <w:r>
              <w:rPr>
                <w:rFonts w:ascii="Times New Roman" w:hAnsi="Times New Roman"/>
                <w:sz w:val="24"/>
                <w:szCs w:val="24"/>
              </w:rPr>
              <w:lastRenderedPageBreak/>
              <w:t>2</w:t>
            </w:r>
          </w:p>
        </w:tc>
        <w:tc>
          <w:tcPr>
            <w:tcW w:w="2977" w:type="dxa"/>
            <w:vMerge/>
          </w:tcPr>
          <w:p w:rsidR="00E676FF" w:rsidRPr="001B4101" w:rsidRDefault="00E676FF" w:rsidP="00001B9C">
            <w:pPr>
              <w:spacing w:after="0" w:line="240" w:lineRule="auto"/>
              <w:jc w:val="both"/>
              <w:rPr>
                <w:rFonts w:ascii="Times New Roman" w:hAnsi="Times New Roman" w:cs="Times New Roman"/>
                <w:i/>
                <w:sz w:val="24"/>
                <w:szCs w:val="24"/>
              </w:rPr>
            </w:pPr>
          </w:p>
        </w:tc>
        <w:tc>
          <w:tcPr>
            <w:tcW w:w="3118" w:type="dxa"/>
            <w:vMerge/>
          </w:tcPr>
          <w:p w:rsidR="00E676FF" w:rsidRPr="001B4101" w:rsidRDefault="00E676FF" w:rsidP="00001B9C">
            <w:pPr>
              <w:spacing w:after="0" w:line="240" w:lineRule="auto"/>
              <w:jc w:val="both"/>
              <w:rPr>
                <w:rFonts w:ascii="Times New Roman" w:hAnsi="Times New Roman" w:cs="Times New Roman"/>
                <w:i/>
                <w:sz w:val="24"/>
                <w:szCs w:val="24"/>
              </w:rPr>
            </w:pPr>
          </w:p>
        </w:tc>
        <w:tc>
          <w:tcPr>
            <w:tcW w:w="2410" w:type="dxa"/>
            <w:gridSpan w:val="2"/>
            <w:vAlign w:val="center"/>
          </w:tcPr>
          <w:p w:rsidR="00E676FF" w:rsidRPr="001B4101" w:rsidRDefault="00E676FF" w:rsidP="00001B9C">
            <w:pPr>
              <w:widowControl w:val="0"/>
              <w:autoSpaceDE w:val="0"/>
              <w:autoSpaceDN w:val="0"/>
              <w:adjustRightInd w:val="0"/>
              <w:spacing w:after="0" w:line="240" w:lineRule="auto"/>
              <w:jc w:val="both"/>
              <w:rPr>
                <w:rFonts w:ascii="Times New Roman" w:hAnsi="Times New Roman" w:cs="Times New Roman"/>
                <w:sz w:val="24"/>
                <w:szCs w:val="24"/>
              </w:rPr>
            </w:pPr>
          </w:p>
        </w:tc>
        <w:tc>
          <w:tcPr>
            <w:tcW w:w="2977" w:type="dxa"/>
            <w:gridSpan w:val="2"/>
            <w:vAlign w:val="center"/>
          </w:tcPr>
          <w:p w:rsidR="00E676FF" w:rsidRPr="001B4101" w:rsidRDefault="00E676FF" w:rsidP="00001B9C">
            <w:pPr>
              <w:widowControl w:val="0"/>
              <w:autoSpaceDE w:val="0"/>
              <w:autoSpaceDN w:val="0"/>
              <w:adjustRightInd w:val="0"/>
              <w:spacing w:after="0" w:line="240" w:lineRule="auto"/>
              <w:jc w:val="both"/>
              <w:rPr>
                <w:rFonts w:ascii="Times New Roman" w:hAnsi="Times New Roman" w:cs="Times New Roman"/>
                <w:sz w:val="24"/>
                <w:szCs w:val="24"/>
              </w:rPr>
            </w:pPr>
          </w:p>
        </w:tc>
      </w:tr>
      <w:tr w:rsidR="005D5E0F" w:rsidRPr="001B4101" w:rsidTr="00001B9C">
        <w:trPr>
          <w:gridAfter w:val="10"/>
          <w:wAfter w:w="15407" w:type="dxa"/>
          <w:trHeight w:val="31"/>
        </w:trPr>
        <w:tc>
          <w:tcPr>
            <w:tcW w:w="672" w:type="dxa"/>
            <w:vAlign w:val="center"/>
          </w:tcPr>
          <w:p w:rsidR="005D5E0F" w:rsidRDefault="005D5E0F" w:rsidP="00001B9C">
            <w:pPr>
              <w:pStyle w:val="a4"/>
              <w:jc w:val="both"/>
              <w:rPr>
                <w:rFonts w:ascii="Times New Roman" w:hAnsi="Times New Roman"/>
                <w:sz w:val="24"/>
                <w:szCs w:val="24"/>
              </w:rPr>
            </w:pPr>
          </w:p>
          <w:p w:rsidR="00E676FF" w:rsidRDefault="00E676FF" w:rsidP="00001B9C">
            <w:pPr>
              <w:pStyle w:val="a4"/>
              <w:jc w:val="both"/>
              <w:rPr>
                <w:rFonts w:ascii="Times New Roman" w:hAnsi="Times New Roman"/>
                <w:sz w:val="24"/>
                <w:szCs w:val="24"/>
              </w:rPr>
            </w:pPr>
            <w:r>
              <w:rPr>
                <w:rFonts w:ascii="Times New Roman" w:hAnsi="Times New Roman"/>
                <w:sz w:val="24"/>
                <w:szCs w:val="24"/>
              </w:rPr>
              <w:t>134</w:t>
            </w:r>
          </w:p>
          <w:p w:rsidR="00CD1278" w:rsidRDefault="00CD1278" w:rsidP="00001B9C">
            <w:pPr>
              <w:pStyle w:val="a4"/>
              <w:jc w:val="both"/>
              <w:rPr>
                <w:rFonts w:ascii="Times New Roman" w:hAnsi="Times New Roman"/>
                <w:sz w:val="24"/>
                <w:szCs w:val="24"/>
              </w:rPr>
            </w:pPr>
            <w:r>
              <w:rPr>
                <w:rFonts w:ascii="Times New Roman" w:hAnsi="Times New Roman"/>
                <w:sz w:val="24"/>
                <w:szCs w:val="24"/>
              </w:rPr>
              <w:t>135</w:t>
            </w:r>
          </w:p>
          <w:p w:rsidR="00CD1278" w:rsidRPr="001B4101" w:rsidRDefault="00CD1278" w:rsidP="00001B9C">
            <w:pPr>
              <w:pStyle w:val="a4"/>
              <w:jc w:val="both"/>
              <w:rPr>
                <w:rFonts w:ascii="Times New Roman" w:hAnsi="Times New Roman"/>
                <w:sz w:val="24"/>
                <w:szCs w:val="24"/>
              </w:rPr>
            </w:pPr>
            <w:r>
              <w:rPr>
                <w:rFonts w:ascii="Times New Roman" w:hAnsi="Times New Roman"/>
                <w:sz w:val="24"/>
                <w:szCs w:val="24"/>
              </w:rPr>
              <w:t>136</w:t>
            </w:r>
          </w:p>
        </w:tc>
        <w:tc>
          <w:tcPr>
            <w:tcW w:w="854" w:type="dxa"/>
            <w:vAlign w:val="center"/>
          </w:tcPr>
          <w:p w:rsidR="005D5E0F" w:rsidRPr="001B4101" w:rsidRDefault="005D5E0F" w:rsidP="00001B9C">
            <w:pPr>
              <w:pStyle w:val="a4"/>
              <w:jc w:val="both"/>
              <w:rPr>
                <w:rFonts w:ascii="Times New Roman" w:hAnsi="Times New Roman"/>
                <w:i/>
                <w:sz w:val="24"/>
                <w:szCs w:val="24"/>
              </w:rPr>
            </w:pPr>
          </w:p>
        </w:tc>
        <w:tc>
          <w:tcPr>
            <w:tcW w:w="2268" w:type="dxa"/>
            <w:vAlign w:val="center"/>
          </w:tcPr>
          <w:p w:rsidR="005D5E0F" w:rsidRDefault="005D5E0F" w:rsidP="00001B9C">
            <w:pPr>
              <w:pStyle w:val="a4"/>
              <w:jc w:val="both"/>
              <w:rPr>
                <w:rFonts w:ascii="Times New Roman" w:hAnsi="Times New Roman"/>
                <w:sz w:val="24"/>
                <w:szCs w:val="24"/>
              </w:rPr>
            </w:pPr>
            <w:r w:rsidRPr="001B4101">
              <w:rPr>
                <w:rFonts w:ascii="Times New Roman" w:hAnsi="Times New Roman"/>
                <w:sz w:val="24"/>
                <w:szCs w:val="24"/>
              </w:rPr>
              <w:t>Урок – обобщение за год</w:t>
            </w:r>
            <w:r w:rsidR="00E676FF">
              <w:rPr>
                <w:rFonts w:ascii="Times New Roman" w:hAnsi="Times New Roman"/>
                <w:sz w:val="24"/>
                <w:szCs w:val="24"/>
              </w:rPr>
              <w:t>. Викторина «Узнай проиведение»</w:t>
            </w:r>
          </w:p>
          <w:p w:rsidR="00A30809" w:rsidRDefault="00A30809" w:rsidP="00001B9C">
            <w:pPr>
              <w:pStyle w:val="a4"/>
              <w:jc w:val="both"/>
              <w:rPr>
                <w:rFonts w:ascii="Times New Roman" w:hAnsi="Times New Roman"/>
                <w:sz w:val="24"/>
                <w:szCs w:val="24"/>
              </w:rPr>
            </w:pPr>
            <w:r>
              <w:rPr>
                <w:rFonts w:ascii="Times New Roman" w:hAnsi="Times New Roman"/>
                <w:sz w:val="24"/>
                <w:szCs w:val="24"/>
              </w:rPr>
              <w:t xml:space="preserve">   </w:t>
            </w:r>
          </w:p>
          <w:p w:rsidR="00A30809" w:rsidRDefault="00A30809" w:rsidP="00001B9C">
            <w:pPr>
              <w:pStyle w:val="a4"/>
              <w:jc w:val="both"/>
              <w:rPr>
                <w:rFonts w:ascii="Times New Roman" w:hAnsi="Times New Roman"/>
                <w:sz w:val="24"/>
                <w:szCs w:val="24"/>
              </w:rPr>
            </w:pPr>
          </w:p>
          <w:p w:rsidR="007B578D" w:rsidRDefault="00A30809" w:rsidP="00001B9C">
            <w:pPr>
              <w:pStyle w:val="a4"/>
              <w:jc w:val="both"/>
              <w:rPr>
                <w:rFonts w:ascii="Times New Roman" w:hAnsi="Times New Roman"/>
                <w:sz w:val="24"/>
                <w:szCs w:val="24"/>
              </w:rPr>
            </w:pPr>
            <w:r w:rsidRPr="001B4101">
              <w:rPr>
                <w:rFonts w:ascii="Times New Roman" w:hAnsi="Times New Roman"/>
                <w:sz w:val="24"/>
                <w:szCs w:val="24"/>
              </w:rPr>
              <w:t>Итоговый тест № 13</w:t>
            </w:r>
          </w:p>
          <w:p w:rsidR="00A30809" w:rsidRPr="001B4101" w:rsidRDefault="00A30809" w:rsidP="00001B9C">
            <w:pPr>
              <w:pStyle w:val="a4"/>
              <w:jc w:val="both"/>
              <w:rPr>
                <w:rFonts w:ascii="Times New Roman" w:hAnsi="Times New Roman"/>
                <w:sz w:val="24"/>
                <w:szCs w:val="24"/>
              </w:rPr>
            </w:pPr>
            <w:r w:rsidRPr="001B4101">
              <w:rPr>
                <w:rFonts w:ascii="Times New Roman" w:hAnsi="Times New Roman"/>
                <w:sz w:val="24"/>
                <w:szCs w:val="24"/>
              </w:rPr>
              <w:t>.</w:t>
            </w:r>
            <w:r w:rsidR="007B578D">
              <w:rPr>
                <w:rFonts w:ascii="Times New Roman" w:hAnsi="Times New Roman"/>
                <w:sz w:val="24"/>
                <w:szCs w:val="24"/>
              </w:rPr>
              <w:t>Проверка техники чтения</w:t>
            </w:r>
          </w:p>
        </w:tc>
        <w:tc>
          <w:tcPr>
            <w:tcW w:w="992" w:type="dxa"/>
            <w:gridSpan w:val="2"/>
          </w:tcPr>
          <w:p w:rsidR="005D5E0F" w:rsidRPr="001B4101" w:rsidRDefault="00CD1278" w:rsidP="00001B9C">
            <w:pPr>
              <w:pStyle w:val="a4"/>
              <w:jc w:val="both"/>
              <w:rPr>
                <w:rFonts w:ascii="Times New Roman" w:hAnsi="Times New Roman"/>
                <w:sz w:val="24"/>
                <w:szCs w:val="24"/>
              </w:rPr>
            </w:pPr>
            <w:r>
              <w:rPr>
                <w:rFonts w:ascii="Times New Roman" w:hAnsi="Times New Roman"/>
                <w:sz w:val="24"/>
                <w:szCs w:val="24"/>
              </w:rPr>
              <w:t>3</w:t>
            </w:r>
          </w:p>
        </w:tc>
        <w:tc>
          <w:tcPr>
            <w:tcW w:w="2977" w:type="dxa"/>
            <w:vMerge/>
          </w:tcPr>
          <w:p w:rsidR="005D5E0F" w:rsidRPr="001B4101" w:rsidRDefault="005D5E0F" w:rsidP="00001B9C">
            <w:pPr>
              <w:spacing w:after="0" w:line="240" w:lineRule="auto"/>
              <w:jc w:val="both"/>
              <w:rPr>
                <w:rFonts w:ascii="Times New Roman" w:hAnsi="Times New Roman" w:cs="Times New Roman"/>
                <w:i/>
                <w:sz w:val="24"/>
                <w:szCs w:val="24"/>
              </w:rPr>
            </w:pPr>
          </w:p>
        </w:tc>
        <w:tc>
          <w:tcPr>
            <w:tcW w:w="3118" w:type="dxa"/>
            <w:vMerge/>
          </w:tcPr>
          <w:p w:rsidR="005D5E0F" w:rsidRPr="001B4101" w:rsidRDefault="005D5E0F" w:rsidP="00001B9C">
            <w:pPr>
              <w:spacing w:after="0" w:line="240" w:lineRule="auto"/>
              <w:jc w:val="both"/>
              <w:rPr>
                <w:rFonts w:ascii="Times New Roman" w:hAnsi="Times New Roman" w:cs="Times New Roman"/>
                <w:i/>
                <w:sz w:val="24"/>
                <w:szCs w:val="24"/>
              </w:rPr>
            </w:pPr>
          </w:p>
        </w:tc>
        <w:tc>
          <w:tcPr>
            <w:tcW w:w="2410" w:type="dxa"/>
            <w:gridSpan w:val="2"/>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Подбирать книги по рекомендованному списку и собственному выбору; записывать названия и авторов произведений,  прочитанных летом.</w:t>
            </w:r>
          </w:p>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sz w:val="24"/>
                <w:szCs w:val="24"/>
              </w:rPr>
            </w:pPr>
            <w:r w:rsidRPr="001B4101">
              <w:rPr>
                <w:rFonts w:ascii="Times New Roman" w:hAnsi="Times New Roman" w:cs="Times New Roman"/>
                <w:sz w:val="24"/>
                <w:szCs w:val="24"/>
              </w:rPr>
              <w:t>Рассказывать о прочитанных книгах зарубежных писателей, выражать своё мнение.</w:t>
            </w:r>
          </w:p>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b/>
                <w:i/>
                <w:sz w:val="24"/>
                <w:szCs w:val="24"/>
              </w:rPr>
            </w:pPr>
            <w:r w:rsidRPr="001B4101">
              <w:rPr>
                <w:rFonts w:ascii="Times New Roman" w:hAnsi="Times New Roman" w:cs="Times New Roman"/>
                <w:sz w:val="24"/>
                <w:szCs w:val="24"/>
              </w:rPr>
              <w:t>Проверять себя и самостоятельно оценивать свои достижения.</w:t>
            </w:r>
          </w:p>
        </w:tc>
        <w:tc>
          <w:tcPr>
            <w:tcW w:w="2977" w:type="dxa"/>
            <w:gridSpan w:val="2"/>
            <w:vAlign w:val="center"/>
          </w:tcPr>
          <w:p w:rsidR="005D5E0F" w:rsidRPr="001B4101" w:rsidRDefault="005D5E0F" w:rsidP="00001B9C">
            <w:pPr>
              <w:widowControl w:val="0"/>
              <w:autoSpaceDE w:val="0"/>
              <w:autoSpaceDN w:val="0"/>
              <w:adjustRightInd w:val="0"/>
              <w:spacing w:after="0" w:line="240" w:lineRule="auto"/>
              <w:jc w:val="both"/>
              <w:rPr>
                <w:rFonts w:ascii="Times New Roman" w:hAnsi="Times New Roman" w:cs="Times New Roman"/>
                <w:b/>
                <w:i/>
                <w:sz w:val="24"/>
                <w:szCs w:val="24"/>
              </w:rPr>
            </w:pPr>
          </w:p>
        </w:tc>
      </w:tr>
    </w:tbl>
    <w:p w:rsidR="008417E1" w:rsidRPr="006E1ABA" w:rsidRDefault="008417E1" w:rsidP="008417E1"/>
    <w:sectPr w:rsidR="008417E1" w:rsidRPr="006E1ABA" w:rsidSect="005D5E0F">
      <w:pgSz w:w="16838" w:h="11906" w:orient="landscape"/>
      <w:pgMar w:top="993" w:right="568"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2C1" w:rsidRDefault="00D962C1" w:rsidP="00EC42D0">
      <w:pPr>
        <w:spacing w:after="0" w:line="240" w:lineRule="auto"/>
      </w:pPr>
      <w:r>
        <w:separator/>
      </w:r>
    </w:p>
  </w:endnote>
  <w:endnote w:type="continuationSeparator" w:id="1">
    <w:p w:rsidR="00D962C1" w:rsidRDefault="00D962C1" w:rsidP="00EC4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5614"/>
    </w:sdtPr>
    <w:sdtContent>
      <w:p w:rsidR="002C6B9A" w:rsidRDefault="00063D70">
        <w:pPr>
          <w:pStyle w:val="a7"/>
          <w:jc w:val="center"/>
        </w:pPr>
        <w:fldSimple w:instr=" PAGE   \* MERGEFORMAT ">
          <w:r w:rsidR="008110CC">
            <w:rPr>
              <w:noProof/>
            </w:rPr>
            <w:t>62</w:t>
          </w:r>
        </w:fldSimple>
      </w:p>
    </w:sdtContent>
  </w:sdt>
  <w:p w:rsidR="002C6B9A" w:rsidRDefault="002C6B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2C1" w:rsidRDefault="00D962C1" w:rsidP="00EC42D0">
      <w:pPr>
        <w:spacing w:after="0" w:line="240" w:lineRule="auto"/>
      </w:pPr>
      <w:r>
        <w:separator/>
      </w:r>
    </w:p>
  </w:footnote>
  <w:footnote w:type="continuationSeparator" w:id="1">
    <w:p w:rsidR="00D962C1" w:rsidRDefault="00D962C1" w:rsidP="00EC42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2">
    <w:nsid w:val="00000006"/>
    <w:multiLevelType w:val="singleLevel"/>
    <w:tmpl w:val="00000006"/>
    <w:name w:val="WW8Num5"/>
    <w:lvl w:ilvl="0">
      <w:start w:val="1"/>
      <w:numFmt w:val="bullet"/>
      <w:lvlText w:val=""/>
      <w:lvlJc w:val="left"/>
      <w:pPr>
        <w:tabs>
          <w:tab w:val="num" w:pos="0"/>
        </w:tabs>
        <w:ind w:left="720" w:hanging="360"/>
      </w:pPr>
      <w:rPr>
        <w:rFonts w:ascii="Symbol" w:hAnsi="Symbol"/>
      </w:rPr>
    </w:lvl>
  </w:abstractNum>
  <w:abstractNum w:abstractNumId="3">
    <w:nsid w:val="0000000B"/>
    <w:multiLevelType w:val="singleLevel"/>
    <w:tmpl w:val="0000000B"/>
    <w:name w:val="WW8Num10"/>
    <w:lvl w:ilvl="0">
      <w:start w:val="1"/>
      <w:numFmt w:val="bullet"/>
      <w:lvlText w:val=""/>
      <w:lvlJc w:val="left"/>
      <w:pPr>
        <w:tabs>
          <w:tab w:val="num" w:pos="0"/>
        </w:tabs>
        <w:ind w:left="720" w:hanging="360"/>
      </w:pPr>
      <w:rPr>
        <w:rFonts w:ascii="Symbol" w:hAnsi="Symbol"/>
      </w:rPr>
    </w:lvl>
  </w:abstractNum>
  <w:abstractNum w:abstractNumId="4">
    <w:nsid w:val="0467079C"/>
    <w:multiLevelType w:val="hybridMultilevel"/>
    <w:tmpl w:val="B986E056"/>
    <w:lvl w:ilvl="0" w:tplc="C824CA0A">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5960364"/>
    <w:multiLevelType w:val="hybridMultilevel"/>
    <w:tmpl w:val="7FD47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BC2B4B"/>
    <w:multiLevelType w:val="hybridMultilevel"/>
    <w:tmpl w:val="2E2E0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7F6449"/>
    <w:multiLevelType w:val="hybridMultilevel"/>
    <w:tmpl w:val="06F0893E"/>
    <w:lvl w:ilvl="0" w:tplc="C824CA0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C503D3"/>
    <w:multiLevelType w:val="hybridMultilevel"/>
    <w:tmpl w:val="2BDE7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E253C2"/>
    <w:multiLevelType w:val="hybridMultilevel"/>
    <w:tmpl w:val="0E9E2A7A"/>
    <w:lvl w:ilvl="0" w:tplc="C824CA0A">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12D685B"/>
    <w:multiLevelType w:val="multilevel"/>
    <w:tmpl w:val="5A8AD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270E49"/>
    <w:multiLevelType w:val="multilevel"/>
    <w:tmpl w:val="87E60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705E7A"/>
    <w:multiLevelType w:val="hybridMultilevel"/>
    <w:tmpl w:val="7B20F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686ADD"/>
    <w:multiLevelType w:val="hybridMultilevel"/>
    <w:tmpl w:val="00506460"/>
    <w:lvl w:ilvl="0" w:tplc="C824CA0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2F7CF4"/>
    <w:multiLevelType w:val="hybridMultilevel"/>
    <w:tmpl w:val="C0621226"/>
    <w:lvl w:ilvl="0" w:tplc="20C8DE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764C54"/>
    <w:multiLevelType w:val="hybridMultilevel"/>
    <w:tmpl w:val="D29E70E8"/>
    <w:lvl w:ilvl="0" w:tplc="C824CA0A">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A8D5471"/>
    <w:multiLevelType w:val="hybridMultilevel"/>
    <w:tmpl w:val="55C4D1A8"/>
    <w:lvl w:ilvl="0" w:tplc="20C8DEB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E32180A"/>
    <w:multiLevelType w:val="hybridMultilevel"/>
    <w:tmpl w:val="EC4470BC"/>
    <w:lvl w:ilvl="0" w:tplc="C824CA0A">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D7055D8"/>
    <w:multiLevelType w:val="hybridMultilevel"/>
    <w:tmpl w:val="F224D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72401B"/>
    <w:multiLevelType w:val="hybridMultilevel"/>
    <w:tmpl w:val="410E3D82"/>
    <w:lvl w:ilvl="0" w:tplc="F89892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3C09DE"/>
    <w:multiLevelType w:val="multilevel"/>
    <w:tmpl w:val="5A0AC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284FAB"/>
    <w:multiLevelType w:val="hybridMultilevel"/>
    <w:tmpl w:val="3D483E38"/>
    <w:lvl w:ilvl="0" w:tplc="C824CA0A">
      <w:numFmt w:val="bullet"/>
      <w:lvlText w:val="•"/>
      <w:lvlJc w:val="left"/>
      <w:pPr>
        <w:ind w:left="1557" w:hanging="360"/>
      </w:pPr>
      <w:rPr>
        <w:rFonts w:ascii="Times New Roman" w:eastAsiaTheme="minorHAnsi" w:hAnsi="Times New Roman" w:cs="Times New Roman"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num w:numId="1">
    <w:abstractNumId w:val="8"/>
  </w:num>
  <w:num w:numId="2">
    <w:abstractNumId w:val="19"/>
  </w:num>
  <w:num w:numId="3">
    <w:abstractNumId w:val="6"/>
  </w:num>
  <w:num w:numId="4">
    <w:abstractNumId w:val="16"/>
  </w:num>
  <w:num w:numId="5">
    <w:abstractNumId w:val="14"/>
  </w:num>
  <w:num w:numId="6">
    <w:abstractNumId w:val="7"/>
  </w:num>
  <w:num w:numId="7">
    <w:abstractNumId w:val="17"/>
  </w:num>
  <w:num w:numId="8">
    <w:abstractNumId w:val="21"/>
  </w:num>
  <w:num w:numId="9">
    <w:abstractNumId w:val="15"/>
  </w:num>
  <w:num w:numId="10">
    <w:abstractNumId w:val="13"/>
  </w:num>
  <w:num w:numId="11">
    <w:abstractNumId w:val="9"/>
  </w:num>
  <w:num w:numId="12">
    <w:abstractNumId w:val="4"/>
  </w:num>
  <w:num w:numId="13">
    <w:abstractNumId w:val="20"/>
  </w:num>
  <w:num w:numId="14">
    <w:abstractNumId w:val="10"/>
  </w:num>
  <w:num w:numId="15">
    <w:abstractNumId w:val="11"/>
  </w:num>
  <w:num w:numId="16">
    <w:abstractNumId w:val="5"/>
  </w:num>
  <w:num w:numId="17">
    <w:abstractNumId w:val="18"/>
  </w:num>
  <w:num w:numId="18">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51259"/>
    <w:rsid w:val="00001B9C"/>
    <w:rsid w:val="00027BEE"/>
    <w:rsid w:val="00063D70"/>
    <w:rsid w:val="00064666"/>
    <w:rsid w:val="000736D4"/>
    <w:rsid w:val="0008557B"/>
    <w:rsid w:val="00095A5E"/>
    <w:rsid w:val="000A3E2D"/>
    <w:rsid w:val="000B4434"/>
    <w:rsid w:val="000C61FF"/>
    <w:rsid w:val="000C6D9F"/>
    <w:rsid w:val="00102C8A"/>
    <w:rsid w:val="0011416C"/>
    <w:rsid w:val="0012032C"/>
    <w:rsid w:val="001229ED"/>
    <w:rsid w:val="001534CA"/>
    <w:rsid w:val="001A49AB"/>
    <w:rsid w:val="00236E93"/>
    <w:rsid w:val="00242DD2"/>
    <w:rsid w:val="00244F8A"/>
    <w:rsid w:val="00250F8F"/>
    <w:rsid w:val="0025341C"/>
    <w:rsid w:val="00255C65"/>
    <w:rsid w:val="0026581C"/>
    <w:rsid w:val="00272B58"/>
    <w:rsid w:val="002758A9"/>
    <w:rsid w:val="00281AC3"/>
    <w:rsid w:val="00283D39"/>
    <w:rsid w:val="002863CE"/>
    <w:rsid w:val="002A728A"/>
    <w:rsid w:val="002C2A25"/>
    <w:rsid w:val="002C6B9A"/>
    <w:rsid w:val="002D7F7B"/>
    <w:rsid w:val="002F18FB"/>
    <w:rsid w:val="00301DA3"/>
    <w:rsid w:val="0030457B"/>
    <w:rsid w:val="0032031C"/>
    <w:rsid w:val="00324985"/>
    <w:rsid w:val="00324A22"/>
    <w:rsid w:val="00356A65"/>
    <w:rsid w:val="003617C3"/>
    <w:rsid w:val="00383314"/>
    <w:rsid w:val="003B77C0"/>
    <w:rsid w:val="003C02D8"/>
    <w:rsid w:val="003C04BF"/>
    <w:rsid w:val="003C4126"/>
    <w:rsid w:val="003E5F79"/>
    <w:rsid w:val="003E7C7B"/>
    <w:rsid w:val="003F06BE"/>
    <w:rsid w:val="00407E49"/>
    <w:rsid w:val="004116F9"/>
    <w:rsid w:val="00426FA5"/>
    <w:rsid w:val="00440979"/>
    <w:rsid w:val="00442678"/>
    <w:rsid w:val="00470A03"/>
    <w:rsid w:val="004754E8"/>
    <w:rsid w:val="00477DFA"/>
    <w:rsid w:val="00482978"/>
    <w:rsid w:val="004E7381"/>
    <w:rsid w:val="004F08BD"/>
    <w:rsid w:val="004F1A06"/>
    <w:rsid w:val="00501326"/>
    <w:rsid w:val="00520FA1"/>
    <w:rsid w:val="00554632"/>
    <w:rsid w:val="00563C92"/>
    <w:rsid w:val="005C6E93"/>
    <w:rsid w:val="005D00FF"/>
    <w:rsid w:val="005D482B"/>
    <w:rsid w:val="005D5E0F"/>
    <w:rsid w:val="00634580"/>
    <w:rsid w:val="00636F26"/>
    <w:rsid w:val="00636F86"/>
    <w:rsid w:val="00651259"/>
    <w:rsid w:val="006A14D5"/>
    <w:rsid w:val="006A7B75"/>
    <w:rsid w:val="006B2862"/>
    <w:rsid w:val="006C2F4B"/>
    <w:rsid w:val="006D109B"/>
    <w:rsid w:val="006D47E7"/>
    <w:rsid w:val="006E1ABA"/>
    <w:rsid w:val="006E6019"/>
    <w:rsid w:val="006F2E04"/>
    <w:rsid w:val="006F38E4"/>
    <w:rsid w:val="00707417"/>
    <w:rsid w:val="00714B1E"/>
    <w:rsid w:val="00734911"/>
    <w:rsid w:val="007414D7"/>
    <w:rsid w:val="007418E0"/>
    <w:rsid w:val="0076539C"/>
    <w:rsid w:val="00774E89"/>
    <w:rsid w:val="00787F97"/>
    <w:rsid w:val="007A10C9"/>
    <w:rsid w:val="007B578D"/>
    <w:rsid w:val="007C288B"/>
    <w:rsid w:val="007E0B08"/>
    <w:rsid w:val="007E7698"/>
    <w:rsid w:val="007F45B4"/>
    <w:rsid w:val="007F5FD2"/>
    <w:rsid w:val="008110CC"/>
    <w:rsid w:val="00811A00"/>
    <w:rsid w:val="0081713C"/>
    <w:rsid w:val="00824881"/>
    <w:rsid w:val="008417E1"/>
    <w:rsid w:val="00842129"/>
    <w:rsid w:val="00844D0C"/>
    <w:rsid w:val="0084774F"/>
    <w:rsid w:val="0084797C"/>
    <w:rsid w:val="00865733"/>
    <w:rsid w:val="00874341"/>
    <w:rsid w:val="00881D2A"/>
    <w:rsid w:val="008A06FA"/>
    <w:rsid w:val="008A08D7"/>
    <w:rsid w:val="008A13B8"/>
    <w:rsid w:val="008A327F"/>
    <w:rsid w:val="008B1859"/>
    <w:rsid w:val="008B4F90"/>
    <w:rsid w:val="008D6F70"/>
    <w:rsid w:val="008E0EA1"/>
    <w:rsid w:val="008E26DC"/>
    <w:rsid w:val="008E439B"/>
    <w:rsid w:val="00920EC0"/>
    <w:rsid w:val="00930451"/>
    <w:rsid w:val="00931B20"/>
    <w:rsid w:val="009559FC"/>
    <w:rsid w:val="009916C1"/>
    <w:rsid w:val="00997F9D"/>
    <w:rsid w:val="009A051B"/>
    <w:rsid w:val="009D2E3A"/>
    <w:rsid w:val="009D495B"/>
    <w:rsid w:val="009D6734"/>
    <w:rsid w:val="00A1400C"/>
    <w:rsid w:val="00A15270"/>
    <w:rsid w:val="00A25227"/>
    <w:rsid w:val="00A30809"/>
    <w:rsid w:val="00A4562B"/>
    <w:rsid w:val="00A4719C"/>
    <w:rsid w:val="00A52F0F"/>
    <w:rsid w:val="00A805E0"/>
    <w:rsid w:val="00A878AB"/>
    <w:rsid w:val="00AA2B13"/>
    <w:rsid w:val="00AC13C7"/>
    <w:rsid w:val="00AD0F4F"/>
    <w:rsid w:val="00AD23C7"/>
    <w:rsid w:val="00AD60DC"/>
    <w:rsid w:val="00AE10AF"/>
    <w:rsid w:val="00B04DE6"/>
    <w:rsid w:val="00B14094"/>
    <w:rsid w:val="00B1502E"/>
    <w:rsid w:val="00B17F7C"/>
    <w:rsid w:val="00B17FEB"/>
    <w:rsid w:val="00B244C4"/>
    <w:rsid w:val="00B3206F"/>
    <w:rsid w:val="00B63444"/>
    <w:rsid w:val="00B64BE4"/>
    <w:rsid w:val="00B65734"/>
    <w:rsid w:val="00B773A9"/>
    <w:rsid w:val="00B7780B"/>
    <w:rsid w:val="00B933F1"/>
    <w:rsid w:val="00B97358"/>
    <w:rsid w:val="00C53FBE"/>
    <w:rsid w:val="00C710AB"/>
    <w:rsid w:val="00C91C2F"/>
    <w:rsid w:val="00CA18F0"/>
    <w:rsid w:val="00CD1278"/>
    <w:rsid w:val="00CD333D"/>
    <w:rsid w:val="00D06DE7"/>
    <w:rsid w:val="00D1102E"/>
    <w:rsid w:val="00D23E18"/>
    <w:rsid w:val="00D47131"/>
    <w:rsid w:val="00D52D6B"/>
    <w:rsid w:val="00D5524C"/>
    <w:rsid w:val="00D8042F"/>
    <w:rsid w:val="00D907FF"/>
    <w:rsid w:val="00D962C1"/>
    <w:rsid w:val="00D96FC0"/>
    <w:rsid w:val="00D9785C"/>
    <w:rsid w:val="00DA724F"/>
    <w:rsid w:val="00DB0F0C"/>
    <w:rsid w:val="00DC533E"/>
    <w:rsid w:val="00DD6AB2"/>
    <w:rsid w:val="00DE584B"/>
    <w:rsid w:val="00DE5F9C"/>
    <w:rsid w:val="00E25A39"/>
    <w:rsid w:val="00E353EB"/>
    <w:rsid w:val="00E377BB"/>
    <w:rsid w:val="00E45E8A"/>
    <w:rsid w:val="00E62288"/>
    <w:rsid w:val="00E676FF"/>
    <w:rsid w:val="00E77EC2"/>
    <w:rsid w:val="00E82BE3"/>
    <w:rsid w:val="00E85264"/>
    <w:rsid w:val="00E9558D"/>
    <w:rsid w:val="00EA4516"/>
    <w:rsid w:val="00EC42D0"/>
    <w:rsid w:val="00EC623D"/>
    <w:rsid w:val="00ED47FE"/>
    <w:rsid w:val="00ED7D02"/>
    <w:rsid w:val="00EE731E"/>
    <w:rsid w:val="00EF6B3E"/>
    <w:rsid w:val="00F31409"/>
    <w:rsid w:val="00F3359C"/>
    <w:rsid w:val="00F44F00"/>
    <w:rsid w:val="00F51870"/>
    <w:rsid w:val="00F6716D"/>
    <w:rsid w:val="00F757D3"/>
    <w:rsid w:val="00F76903"/>
    <w:rsid w:val="00F9383C"/>
    <w:rsid w:val="00F93E4F"/>
    <w:rsid w:val="00FA002E"/>
    <w:rsid w:val="00FA238E"/>
    <w:rsid w:val="00FC4A13"/>
    <w:rsid w:val="00FC6517"/>
    <w:rsid w:val="00FD6AC0"/>
    <w:rsid w:val="00FD7D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3C7"/>
  </w:style>
  <w:style w:type="paragraph" w:styleId="1">
    <w:name w:val="heading 1"/>
    <w:basedOn w:val="a"/>
    <w:next w:val="a"/>
    <w:link w:val="10"/>
    <w:uiPriority w:val="9"/>
    <w:qFormat/>
    <w:rsid w:val="006512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534CA"/>
    <w:pPr>
      <w:spacing w:before="320" w:after="0" w:line="360" w:lineRule="auto"/>
      <w:outlineLvl w:val="1"/>
    </w:pPr>
    <w:rPr>
      <w:rFonts w:asciiTheme="majorHAnsi" w:eastAsiaTheme="majorEastAsia" w:hAnsiTheme="majorHAnsi" w:cstheme="majorBidi"/>
      <w:b/>
      <w:bCs/>
      <w:i/>
      <w:iCs/>
      <w:sz w:val="28"/>
      <w:szCs w:val="28"/>
      <w:lang w:val="en-US" w:bidi="en-US"/>
    </w:rPr>
  </w:style>
  <w:style w:type="paragraph" w:styleId="3">
    <w:name w:val="heading 3"/>
    <w:basedOn w:val="a"/>
    <w:next w:val="a"/>
    <w:link w:val="30"/>
    <w:uiPriority w:val="9"/>
    <w:semiHidden/>
    <w:unhideWhenUsed/>
    <w:qFormat/>
    <w:rsid w:val="001534CA"/>
    <w:pPr>
      <w:spacing w:before="320" w:after="0" w:line="360" w:lineRule="auto"/>
      <w:outlineLvl w:val="2"/>
    </w:pPr>
    <w:rPr>
      <w:rFonts w:asciiTheme="majorHAnsi" w:eastAsiaTheme="majorEastAsia" w:hAnsiTheme="majorHAnsi" w:cstheme="majorBidi"/>
      <w:b/>
      <w:bCs/>
      <w:i/>
      <w:iCs/>
      <w:sz w:val="26"/>
      <w:szCs w:val="26"/>
      <w:lang w:val="en-US" w:bidi="en-US"/>
    </w:rPr>
  </w:style>
  <w:style w:type="paragraph" w:styleId="4">
    <w:name w:val="heading 4"/>
    <w:basedOn w:val="a"/>
    <w:next w:val="a"/>
    <w:link w:val="40"/>
    <w:uiPriority w:val="9"/>
    <w:unhideWhenUsed/>
    <w:qFormat/>
    <w:rsid w:val="001534CA"/>
    <w:pPr>
      <w:spacing w:before="280" w:after="0" w:line="360" w:lineRule="auto"/>
      <w:outlineLvl w:val="3"/>
    </w:pPr>
    <w:rPr>
      <w:rFonts w:asciiTheme="majorHAnsi" w:eastAsiaTheme="majorEastAsia" w:hAnsiTheme="majorHAnsi" w:cstheme="majorBidi"/>
      <w:b/>
      <w:bCs/>
      <w:i/>
      <w:iCs/>
      <w:sz w:val="24"/>
      <w:szCs w:val="24"/>
      <w:lang w:val="en-US" w:bidi="en-US"/>
    </w:rPr>
  </w:style>
  <w:style w:type="paragraph" w:styleId="5">
    <w:name w:val="heading 5"/>
    <w:basedOn w:val="a"/>
    <w:next w:val="a"/>
    <w:link w:val="50"/>
    <w:uiPriority w:val="9"/>
    <w:semiHidden/>
    <w:unhideWhenUsed/>
    <w:qFormat/>
    <w:rsid w:val="001534CA"/>
    <w:pPr>
      <w:spacing w:before="280" w:after="0" w:line="360" w:lineRule="auto"/>
      <w:outlineLvl w:val="4"/>
    </w:pPr>
    <w:rPr>
      <w:rFonts w:asciiTheme="majorHAnsi" w:eastAsiaTheme="majorEastAsia" w:hAnsiTheme="majorHAnsi" w:cstheme="majorBidi"/>
      <w:b/>
      <w:bCs/>
      <w:i/>
      <w:iCs/>
      <w:lang w:val="en-US" w:bidi="en-US"/>
    </w:rPr>
  </w:style>
  <w:style w:type="paragraph" w:styleId="6">
    <w:name w:val="heading 6"/>
    <w:basedOn w:val="a"/>
    <w:next w:val="a"/>
    <w:link w:val="60"/>
    <w:uiPriority w:val="9"/>
    <w:semiHidden/>
    <w:unhideWhenUsed/>
    <w:qFormat/>
    <w:rsid w:val="001534CA"/>
    <w:pPr>
      <w:spacing w:before="280" w:after="80" w:line="360" w:lineRule="auto"/>
      <w:outlineLvl w:val="5"/>
    </w:pPr>
    <w:rPr>
      <w:rFonts w:asciiTheme="majorHAnsi" w:eastAsiaTheme="majorEastAsia" w:hAnsiTheme="majorHAnsi" w:cstheme="majorBidi"/>
      <w:b/>
      <w:bCs/>
      <w:i/>
      <w:iCs/>
      <w:lang w:val="en-US" w:bidi="en-US"/>
    </w:rPr>
  </w:style>
  <w:style w:type="paragraph" w:styleId="7">
    <w:name w:val="heading 7"/>
    <w:basedOn w:val="a"/>
    <w:next w:val="a"/>
    <w:link w:val="70"/>
    <w:uiPriority w:val="9"/>
    <w:semiHidden/>
    <w:unhideWhenUsed/>
    <w:qFormat/>
    <w:rsid w:val="001534CA"/>
    <w:pPr>
      <w:spacing w:before="280" w:after="0" w:line="360" w:lineRule="auto"/>
      <w:outlineLvl w:val="6"/>
    </w:pPr>
    <w:rPr>
      <w:rFonts w:asciiTheme="majorHAnsi" w:eastAsiaTheme="majorEastAsia" w:hAnsiTheme="majorHAnsi" w:cstheme="majorBidi"/>
      <w:b/>
      <w:bCs/>
      <w:i/>
      <w:iCs/>
      <w:sz w:val="20"/>
      <w:szCs w:val="20"/>
      <w:lang w:val="en-US" w:bidi="en-US"/>
    </w:rPr>
  </w:style>
  <w:style w:type="paragraph" w:styleId="8">
    <w:name w:val="heading 8"/>
    <w:basedOn w:val="a"/>
    <w:next w:val="a"/>
    <w:link w:val="80"/>
    <w:uiPriority w:val="9"/>
    <w:semiHidden/>
    <w:unhideWhenUsed/>
    <w:qFormat/>
    <w:rsid w:val="001534CA"/>
    <w:pPr>
      <w:spacing w:before="280" w:after="0" w:line="360" w:lineRule="auto"/>
      <w:outlineLvl w:val="7"/>
    </w:pPr>
    <w:rPr>
      <w:rFonts w:asciiTheme="majorHAnsi" w:eastAsiaTheme="majorEastAsia" w:hAnsiTheme="majorHAnsi" w:cstheme="majorBidi"/>
      <w:b/>
      <w:bCs/>
      <w:i/>
      <w:iCs/>
      <w:sz w:val="18"/>
      <w:szCs w:val="18"/>
      <w:lang w:val="en-US" w:bidi="en-US"/>
    </w:rPr>
  </w:style>
  <w:style w:type="paragraph" w:styleId="9">
    <w:name w:val="heading 9"/>
    <w:basedOn w:val="a"/>
    <w:next w:val="a"/>
    <w:link w:val="90"/>
    <w:uiPriority w:val="9"/>
    <w:semiHidden/>
    <w:unhideWhenUsed/>
    <w:qFormat/>
    <w:rsid w:val="001534CA"/>
    <w:pPr>
      <w:spacing w:before="280" w:after="0" w:line="360" w:lineRule="auto"/>
      <w:outlineLvl w:val="8"/>
    </w:pPr>
    <w:rPr>
      <w:rFonts w:asciiTheme="majorHAnsi" w:eastAsiaTheme="majorEastAsia" w:hAnsiTheme="majorHAnsi" w:cstheme="majorBidi"/>
      <w:i/>
      <w:iCs/>
      <w:sz w:val="18"/>
      <w:szCs w:val="18"/>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1259"/>
    <w:pPr>
      <w:ind w:left="720"/>
      <w:contextualSpacing/>
    </w:pPr>
  </w:style>
  <w:style w:type="character" w:customStyle="1" w:styleId="10">
    <w:name w:val="Заголовок 1 Знак"/>
    <w:basedOn w:val="a0"/>
    <w:link w:val="1"/>
    <w:uiPriority w:val="9"/>
    <w:rsid w:val="00651259"/>
    <w:rPr>
      <w:rFonts w:asciiTheme="majorHAnsi" w:eastAsiaTheme="majorEastAsia" w:hAnsiTheme="majorHAnsi" w:cstheme="majorBidi"/>
      <w:b/>
      <w:bCs/>
      <w:color w:val="365F91" w:themeColor="accent1" w:themeShade="BF"/>
      <w:sz w:val="28"/>
      <w:szCs w:val="28"/>
    </w:rPr>
  </w:style>
  <w:style w:type="paragraph" w:styleId="a4">
    <w:name w:val="No Spacing"/>
    <w:qFormat/>
    <w:rsid w:val="00651259"/>
    <w:pPr>
      <w:suppressAutoHyphens/>
      <w:spacing w:after="0" w:line="240" w:lineRule="auto"/>
    </w:pPr>
    <w:rPr>
      <w:rFonts w:ascii="Calibri" w:eastAsia="Arial" w:hAnsi="Calibri" w:cs="Times New Roman"/>
      <w:lang w:eastAsia="ar-SA"/>
    </w:rPr>
  </w:style>
  <w:style w:type="paragraph" w:styleId="a5">
    <w:name w:val="header"/>
    <w:basedOn w:val="a"/>
    <w:link w:val="a6"/>
    <w:uiPriority w:val="99"/>
    <w:semiHidden/>
    <w:unhideWhenUsed/>
    <w:rsid w:val="00EC42D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C42D0"/>
  </w:style>
  <w:style w:type="paragraph" w:styleId="a7">
    <w:name w:val="footer"/>
    <w:basedOn w:val="a"/>
    <w:link w:val="a8"/>
    <w:uiPriority w:val="99"/>
    <w:unhideWhenUsed/>
    <w:rsid w:val="00EC42D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42D0"/>
  </w:style>
  <w:style w:type="character" w:customStyle="1" w:styleId="20">
    <w:name w:val="Заголовок 2 Знак"/>
    <w:basedOn w:val="a0"/>
    <w:link w:val="2"/>
    <w:uiPriority w:val="9"/>
    <w:semiHidden/>
    <w:rsid w:val="001534CA"/>
    <w:rPr>
      <w:rFonts w:asciiTheme="majorHAnsi" w:eastAsiaTheme="majorEastAsia" w:hAnsiTheme="majorHAnsi" w:cstheme="majorBidi"/>
      <w:b/>
      <w:bCs/>
      <w:i/>
      <w:iCs/>
      <w:sz w:val="28"/>
      <w:szCs w:val="28"/>
      <w:lang w:val="en-US" w:bidi="en-US"/>
    </w:rPr>
  </w:style>
  <w:style w:type="character" w:customStyle="1" w:styleId="30">
    <w:name w:val="Заголовок 3 Знак"/>
    <w:basedOn w:val="a0"/>
    <w:link w:val="3"/>
    <w:uiPriority w:val="9"/>
    <w:semiHidden/>
    <w:rsid w:val="001534CA"/>
    <w:rPr>
      <w:rFonts w:asciiTheme="majorHAnsi" w:eastAsiaTheme="majorEastAsia" w:hAnsiTheme="majorHAnsi" w:cstheme="majorBidi"/>
      <w:b/>
      <w:bCs/>
      <w:i/>
      <w:iCs/>
      <w:sz w:val="26"/>
      <w:szCs w:val="26"/>
      <w:lang w:val="en-US" w:bidi="en-US"/>
    </w:rPr>
  </w:style>
  <w:style w:type="character" w:customStyle="1" w:styleId="40">
    <w:name w:val="Заголовок 4 Знак"/>
    <w:basedOn w:val="a0"/>
    <w:link w:val="4"/>
    <w:uiPriority w:val="9"/>
    <w:rsid w:val="001534CA"/>
    <w:rPr>
      <w:rFonts w:asciiTheme="majorHAnsi" w:eastAsiaTheme="majorEastAsia" w:hAnsiTheme="majorHAnsi" w:cstheme="majorBidi"/>
      <w:b/>
      <w:bCs/>
      <w:i/>
      <w:iCs/>
      <w:sz w:val="24"/>
      <w:szCs w:val="24"/>
      <w:lang w:val="en-US" w:bidi="en-US"/>
    </w:rPr>
  </w:style>
  <w:style w:type="character" w:customStyle="1" w:styleId="50">
    <w:name w:val="Заголовок 5 Знак"/>
    <w:basedOn w:val="a0"/>
    <w:link w:val="5"/>
    <w:uiPriority w:val="9"/>
    <w:semiHidden/>
    <w:rsid w:val="001534CA"/>
    <w:rPr>
      <w:rFonts w:asciiTheme="majorHAnsi" w:eastAsiaTheme="majorEastAsia" w:hAnsiTheme="majorHAnsi" w:cstheme="majorBidi"/>
      <w:b/>
      <w:bCs/>
      <w:i/>
      <w:iCs/>
      <w:lang w:val="en-US" w:bidi="en-US"/>
    </w:rPr>
  </w:style>
  <w:style w:type="character" w:customStyle="1" w:styleId="60">
    <w:name w:val="Заголовок 6 Знак"/>
    <w:basedOn w:val="a0"/>
    <w:link w:val="6"/>
    <w:uiPriority w:val="9"/>
    <w:semiHidden/>
    <w:rsid w:val="001534CA"/>
    <w:rPr>
      <w:rFonts w:asciiTheme="majorHAnsi" w:eastAsiaTheme="majorEastAsia" w:hAnsiTheme="majorHAnsi" w:cstheme="majorBidi"/>
      <w:b/>
      <w:bCs/>
      <w:i/>
      <w:iCs/>
      <w:lang w:val="en-US" w:bidi="en-US"/>
    </w:rPr>
  </w:style>
  <w:style w:type="character" w:customStyle="1" w:styleId="70">
    <w:name w:val="Заголовок 7 Знак"/>
    <w:basedOn w:val="a0"/>
    <w:link w:val="7"/>
    <w:uiPriority w:val="9"/>
    <w:semiHidden/>
    <w:rsid w:val="001534CA"/>
    <w:rPr>
      <w:rFonts w:asciiTheme="majorHAnsi" w:eastAsiaTheme="majorEastAsia" w:hAnsiTheme="majorHAnsi" w:cstheme="majorBidi"/>
      <w:b/>
      <w:bCs/>
      <w:i/>
      <w:iCs/>
      <w:sz w:val="20"/>
      <w:szCs w:val="20"/>
      <w:lang w:val="en-US" w:bidi="en-US"/>
    </w:rPr>
  </w:style>
  <w:style w:type="character" w:customStyle="1" w:styleId="80">
    <w:name w:val="Заголовок 8 Знак"/>
    <w:basedOn w:val="a0"/>
    <w:link w:val="8"/>
    <w:uiPriority w:val="9"/>
    <w:semiHidden/>
    <w:rsid w:val="001534CA"/>
    <w:rPr>
      <w:rFonts w:asciiTheme="majorHAnsi" w:eastAsiaTheme="majorEastAsia" w:hAnsiTheme="majorHAnsi" w:cstheme="majorBidi"/>
      <w:b/>
      <w:bCs/>
      <w:i/>
      <w:iCs/>
      <w:sz w:val="18"/>
      <w:szCs w:val="18"/>
      <w:lang w:val="en-US" w:bidi="en-US"/>
    </w:rPr>
  </w:style>
  <w:style w:type="character" w:customStyle="1" w:styleId="90">
    <w:name w:val="Заголовок 9 Знак"/>
    <w:basedOn w:val="a0"/>
    <w:link w:val="9"/>
    <w:uiPriority w:val="9"/>
    <w:semiHidden/>
    <w:rsid w:val="001534CA"/>
    <w:rPr>
      <w:rFonts w:asciiTheme="majorHAnsi" w:eastAsiaTheme="majorEastAsia" w:hAnsiTheme="majorHAnsi" w:cstheme="majorBidi"/>
      <w:i/>
      <w:iCs/>
      <w:sz w:val="18"/>
      <w:szCs w:val="18"/>
      <w:lang w:val="en-US" w:bidi="en-US"/>
    </w:rPr>
  </w:style>
  <w:style w:type="paragraph" w:styleId="a9">
    <w:name w:val="caption"/>
    <w:basedOn w:val="a"/>
    <w:next w:val="a"/>
    <w:uiPriority w:val="35"/>
    <w:semiHidden/>
    <w:unhideWhenUsed/>
    <w:qFormat/>
    <w:rsid w:val="001534CA"/>
    <w:pPr>
      <w:spacing w:after="240" w:line="480" w:lineRule="auto"/>
      <w:ind w:firstLine="360"/>
    </w:pPr>
    <w:rPr>
      <w:b/>
      <w:bCs/>
      <w:sz w:val="18"/>
      <w:szCs w:val="18"/>
      <w:lang w:val="en-US" w:bidi="en-US"/>
    </w:rPr>
  </w:style>
  <w:style w:type="paragraph" w:styleId="aa">
    <w:name w:val="Title"/>
    <w:basedOn w:val="a"/>
    <w:next w:val="a"/>
    <w:link w:val="ab"/>
    <w:uiPriority w:val="10"/>
    <w:qFormat/>
    <w:rsid w:val="001534CA"/>
    <w:pPr>
      <w:spacing w:after="240" w:line="240" w:lineRule="auto"/>
    </w:pPr>
    <w:rPr>
      <w:rFonts w:asciiTheme="majorHAnsi" w:eastAsiaTheme="majorEastAsia" w:hAnsiTheme="majorHAnsi" w:cstheme="majorBidi"/>
      <w:b/>
      <w:bCs/>
      <w:i/>
      <w:iCs/>
      <w:spacing w:val="10"/>
      <w:sz w:val="60"/>
      <w:szCs w:val="60"/>
      <w:lang w:val="en-US" w:bidi="en-US"/>
    </w:rPr>
  </w:style>
  <w:style w:type="character" w:customStyle="1" w:styleId="ab">
    <w:name w:val="Название Знак"/>
    <w:basedOn w:val="a0"/>
    <w:link w:val="aa"/>
    <w:uiPriority w:val="10"/>
    <w:rsid w:val="001534CA"/>
    <w:rPr>
      <w:rFonts w:asciiTheme="majorHAnsi" w:eastAsiaTheme="majorEastAsia" w:hAnsiTheme="majorHAnsi" w:cstheme="majorBidi"/>
      <w:b/>
      <w:bCs/>
      <w:i/>
      <w:iCs/>
      <w:spacing w:val="10"/>
      <w:sz w:val="60"/>
      <w:szCs w:val="60"/>
      <w:lang w:val="en-US" w:bidi="en-US"/>
    </w:rPr>
  </w:style>
  <w:style w:type="paragraph" w:styleId="ac">
    <w:name w:val="Subtitle"/>
    <w:basedOn w:val="a"/>
    <w:next w:val="a"/>
    <w:link w:val="ad"/>
    <w:uiPriority w:val="11"/>
    <w:qFormat/>
    <w:rsid w:val="001534CA"/>
    <w:pPr>
      <w:spacing w:after="320" w:line="480" w:lineRule="auto"/>
      <w:ind w:firstLine="360"/>
      <w:jc w:val="right"/>
    </w:pPr>
    <w:rPr>
      <w:i/>
      <w:iCs/>
      <w:color w:val="808080" w:themeColor="text1" w:themeTint="7F"/>
      <w:spacing w:val="10"/>
      <w:sz w:val="24"/>
      <w:szCs w:val="24"/>
      <w:lang w:val="en-US" w:bidi="en-US"/>
    </w:rPr>
  </w:style>
  <w:style w:type="character" w:customStyle="1" w:styleId="ad">
    <w:name w:val="Подзаголовок Знак"/>
    <w:basedOn w:val="a0"/>
    <w:link w:val="ac"/>
    <w:uiPriority w:val="11"/>
    <w:rsid w:val="001534CA"/>
    <w:rPr>
      <w:i/>
      <w:iCs/>
      <w:color w:val="808080" w:themeColor="text1" w:themeTint="7F"/>
      <w:spacing w:val="10"/>
      <w:sz w:val="24"/>
      <w:szCs w:val="24"/>
      <w:lang w:val="en-US" w:bidi="en-US"/>
    </w:rPr>
  </w:style>
  <w:style w:type="character" w:styleId="ae">
    <w:name w:val="Strong"/>
    <w:basedOn w:val="a0"/>
    <w:uiPriority w:val="22"/>
    <w:qFormat/>
    <w:rsid w:val="001534CA"/>
    <w:rPr>
      <w:b/>
      <w:bCs/>
      <w:spacing w:val="0"/>
    </w:rPr>
  </w:style>
  <w:style w:type="character" w:styleId="af">
    <w:name w:val="Emphasis"/>
    <w:uiPriority w:val="20"/>
    <w:qFormat/>
    <w:rsid w:val="001534CA"/>
    <w:rPr>
      <w:b/>
      <w:bCs/>
      <w:i/>
      <w:iCs/>
      <w:color w:val="auto"/>
    </w:rPr>
  </w:style>
  <w:style w:type="paragraph" w:styleId="21">
    <w:name w:val="Quote"/>
    <w:basedOn w:val="a"/>
    <w:next w:val="a"/>
    <w:link w:val="22"/>
    <w:uiPriority w:val="29"/>
    <w:qFormat/>
    <w:rsid w:val="001534CA"/>
    <w:pPr>
      <w:spacing w:after="240" w:line="480" w:lineRule="auto"/>
      <w:ind w:firstLine="360"/>
    </w:pPr>
    <w:rPr>
      <w:color w:val="5A5A5A" w:themeColor="text1" w:themeTint="A5"/>
      <w:lang w:val="en-US" w:bidi="en-US"/>
    </w:rPr>
  </w:style>
  <w:style w:type="character" w:customStyle="1" w:styleId="22">
    <w:name w:val="Цитата 2 Знак"/>
    <w:basedOn w:val="a0"/>
    <w:link w:val="21"/>
    <w:uiPriority w:val="29"/>
    <w:rsid w:val="001534CA"/>
    <w:rPr>
      <w:color w:val="5A5A5A" w:themeColor="text1" w:themeTint="A5"/>
      <w:lang w:val="en-US" w:bidi="en-US"/>
    </w:rPr>
  </w:style>
  <w:style w:type="paragraph" w:styleId="af0">
    <w:name w:val="Intense Quote"/>
    <w:basedOn w:val="a"/>
    <w:next w:val="a"/>
    <w:link w:val="af1"/>
    <w:uiPriority w:val="30"/>
    <w:qFormat/>
    <w:rsid w:val="001534CA"/>
    <w:pPr>
      <w:spacing w:before="320" w:after="480" w:line="240" w:lineRule="auto"/>
      <w:ind w:left="720" w:right="720"/>
      <w:jc w:val="center"/>
    </w:pPr>
    <w:rPr>
      <w:rFonts w:asciiTheme="majorHAnsi" w:eastAsiaTheme="majorEastAsia" w:hAnsiTheme="majorHAnsi" w:cstheme="majorBidi"/>
      <w:i/>
      <w:iCs/>
      <w:sz w:val="20"/>
      <w:szCs w:val="20"/>
      <w:lang w:val="en-US" w:bidi="en-US"/>
    </w:rPr>
  </w:style>
  <w:style w:type="character" w:customStyle="1" w:styleId="af1">
    <w:name w:val="Выделенная цитата Знак"/>
    <w:basedOn w:val="a0"/>
    <w:link w:val="af0"/>
    <w:uiPriority w:val="30"/>
    <w:rsid w:val="001534CA"/>
    <w:rPr>
      <w:rFonts w:asciiTheme="majorHAnsi" w:eastAsiaTheme="majorEastAsia" w:hAnsiTheme="majorHAnsi" w:cstheme="majorBidi"/>
      <w:i/>
      <w:iCs/>
      <w:sz w:val="20"/>
      <w:szCs w:val="20"/>
      <w:lang w:val="en-US" w:bidi="en-US"/>
    </w:rPr>
  </w:style>
  <w:style w:type="character" w:styleId="af2">
    <w:name w:val="Subtle Emphasis"/>
    <w:uiPriority w:val="19"/>
    <w:qFormat/>
    <w:rsid w:val="001534CA"/>
    <w:rPr>
      <w:i/>
      <w:iCs/>
      <w:color w:val="5A5A5A" w:themeColor="text1" w:themeTint="A5"/>
    </w:rPr>
  </w:style>
  <w:style w:type="character" w:styleId="af3">
    <w:name w:val="Intense Emphasis"/>
    <w:uiPriority w:val="21"/>
    <w:qFormat/>
    <w:rsid w:val="001534CA"/>
    <w:rPr>
      <w:b/>
      <w:bCs/>
      <w:i/>
      <w:iCs/>
      <w:color w:val="auto"/>
      <w:u w:val="single"/>
    </w:rPr>
  </w:style>
  <w:style w:type="character" w:styleId="af4">
    <w:name w:val="Subtle Reference"/>
    <w:uiPriority w:val="31"/>
    <w:qFormat/>
    <w:rsid w:val="001534CA"/>
    <w:rPr>
      <w:smallCaps/>
    </w:rPr>
  </w:style>
  <w:style w:type="character" w:styleId="af5">
    <w:name w:val="Intense Reference"/>
    <w:uiPriority w:val="32"/>
    <w:qFormat/>
    <w:rsid w:val="001534CA"/>
    <w:rPr>
      <w:b/>
      <w:bCs/>
      <w:smallCaps/>
      <w:color w:val="auto"/>
    </w:rPr>
  </w:style>
  <w:style w:type="character" w:styleId="af6">
    <w:name w:val="Book Title"/>
    <w:uiPriority w:val="33"/>
    <w:qFormat/>
    <w:rsid w:val="001534CA"/>
    <w:rPr>
      <w:rFonts w:asciiTheme="majorHAnsi" w:eastAsiaTheme="majorEastAsia" w:hAnsiTheme="majorHAnsi" w:cstheme="majorBidi"/>
      <w:b/>
      <w:bCs/>
      <w:smallCaps/>
      <w:color w:val="auto"/>
      <w:u w:val="single"/>
    </w:rPr>
  </w:style>
  <w:style w:type="paragraph" w:styleId="af7">
    <w:name w:val="TOC Heading"/>
    <w:basedOn w:val="1"/>
    <w:next w:val="a"/>
    <w:uiPriority w:val="39"/>
    <w:semiHidden/>
    <w:unhideWhenUsed/>
    <w:qFormat/>
    <w:rsid w:val="001534CA"/>
    <w:pPr>
      <w:keepNext w:val="0"/>
      <w:keepLines w:val="0"/>
      <w:spacing w:before="600" w:line="360" w:lineRule="auto"/>
      <w:outlineLvl w:val="9"/>
    </w:pPr>
    <w:rPr>
      <w:i/>
      <w:iCs/>
      <w:color w:val="auto"/>
      <w:sz w:val="32"/>
      <w:szCs w:val="32"/>
      <w:lang w:val="en-US" w:bidi="en-US"/>
    </w:rPr>
  </w:style>
  <w:style w:type="paragraph" w:customStyle="1" w:styleId="11">
    <w:name w:val="Абзац списка1"/>
    <w:basedOn w:val="a"/>
    <w:rsid w:val="001534CA"/>
    <w:pPr>
      <w:spacing w:after="0" w:line="240" w:lineRule="auto"/>
      <w:ind w:left="720"/>
      <w:contextualSpacing/>
    </w:pPr>
    <w:rPr>
      <w:rFonts w:ascii="Times New Roman" w:eastAsia="Calibri" w:hAnsi="Times New Roman" w:cs="Times New Roman"/>
      <w:sz w:val="24"/>
      <w:szCs w:val="24"/>
      <w:lang w:eastAsia="ru-RU"/>
    </w:rPr>
  </w:style>
  <w:style w:type="character" w:styleId="af8">
    <w:name w:val="Hyperlink"/>
    <w:basedOn w:val="a0"/>
    <w:uiPriority w:val="99"/>
    <w:semiHidden/>
    <w:unhideWhenUsed/>
    <w:rsid w:val="001534CA"/>
    <w:rPr>
      <w:color w:val="000000"/>
      <w:u w:val="single"/>
    </w:rPr>
  </w:style>
  <w:style w:type="character" w:customStyle="1" w:styleId="c1">
    <w:name w:val="c1"/>
    <w:basedOn w:val="a0"/>
    <w:rsid w:val="001534CA"/>
  </w:style>
  <w:style w:type="table" w:styleId="af9">
    <w:name w:val="Table Grid"/>
    <w:basedOn w:val="a1"/>
    <w:uiPriority w:val="59"/>
    <w:rsid w:val="001534CA"/>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
    <w:name w:val="c4"/>
    <w:basedOn w:val="a0"/>
    <w:rsid w:val="001534CA"/>
  </w:style>
  <w:style w:type="paragraph" w:customStyle="1" w:styleId="c15">
    <w:name w:val="c15"/>
    <w:basedOn w:val="a"/>
    <w:rsid w:val="001534CA"/>
    <w:pPr>
      <w:spacing w:before="90" w:after="90" w:line="240" w:lineRule="auto"/>
    </w:pPr>
    <w:rPr>
      <w:rFonts w:ascii="Times New Roman" w:eastAsia="Times New Roman" w:hAnsi="Times New Roman" w:cs="Times New Roman"/>
      <w:sz w:val="24"/>
      <w:szCs w:val="24"/>
      <w:lang w:eastAsia="ru-RU"/>
    </w:rPr>
  </w:style>
  <w:style w:type="character" w:customStyle="1" w:styleId="c7">
    <w:name w:val="c7"/>
    <w:basedOn w:val="a0"/>
    <w:rsid w:val="001534CA"/>
  </w:style>
  <w:style w:type="paragraph" w:customStyle="1" w:styleId="c26">
    <w:name w:val="c26"/>
    <w:basedOn w:val="a"/>
    <w:rsid w:val="001534CA"/>
    <w:pPr>
      <w:spacing w:before="90" w:after="90" w:line="240" w:lineRule="auto"/>
    </w:pPr>
    <w:rPr>
      <w:rFonts w:ascii="Times New Roman" w:eastAsia="Times New Roman" w:hAnsi="Times New Roman" w:cs="Times New Roman"/>
      <w:sz w:val="24"/>
      <w:szCs w:val="24"/>
      <w:lang w:eastAsia="ru-RU"/>
    </w:rPr>
  </w:style>
  <w:style w:type="paragraph" w:customStyle="1" w:styleId="c51">
    <w:name w:val="c51"/>
    <w:basedOn w:val="a"/>
    <w:rsid w:val="001534CA"/>
    <w:pPr>
      <w:spacing w:before="90" w:after="90" w:line="240" w:lineRule="auto"/>
    </w:pPr>
    <w:rPr>
      <w:rFonts w:ascii="Times New Roman" w:eastAsia="Times New Roman" w:hAnsi="Times New Roman" w:cs="Times New Roman"/>
      <w:sz w:val="24"/>
      <w:szCs w:val="24"/>
      <w:lang w:eastAsia="ru-RU"/>
    </w:rPr>
  </w:style>
  <w:style w:type="character" w:customStyle="1" w:styleId="c14">
    <w:name w:val="c14"/>
    <w:basedOn w:val="a0"/>
    <w:rsid w:val="001534CA"/>
  </w:style>
  <w:style w:type="paragraph" w:customStyle="1" w:styleId="c9">
    <w:name w:val="c9"/>
    <w:basedOn w:val="a"/>
    <w:rsid w:val="001534CA"/>
    <w:pPr>
      <w:spacing w:before="90" w:after="90" w:line="240" w:lineRule="auto"/>
    </w:pPr>
    <w:rPr>
      <w:rFonts w:ascii="Times New Roman" w:eastAsia="Times New Roman" w:hAnsi="Times New Roman" w:cs="Times New Roman"/>
      <w:sz w:val="24"/>
      <w:szCs w:val="24"/>
      <w:lang w:eastAsia="ru-RU"/>
    </w:rPr>
  </w:style>
  <w:style w:type="paragraph" w:styleId="afa">
    <w:name w:val="Balloon Text"/>
    <w:basedOn w:val="a"/>
    <w:link w:val="afb"/>
    <w:uiPriority w:val="99"/>
    <w:semiHidden/>
    <w:unhideWhenUsed/>
    <w:rsid w:val="004754E8"/>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4754E8"/>
    <w:rPr>
      <w:rFonts w:ascii="Tahoma" w:hAnsi="Tahoma" w:cs="Tahoma"/>
      <w:sz w:val="16"/>
      <w:szCs w:val="16"/>
    </w:rPr>
  </w:style>
  <w:style w:type="paragraph" w:customStyle="1" w:styleId="c21">
    <w:name w:val="c21"/>
    <w:basedOn w:val="a"/>
    <w:rsid w:val="000855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0855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rsid w:val="005D5E0F"/>
    <w:rPr>
      <w:rFonts w:ascii="Times New Roman" w:hAnsi="Times New Roman" w:cs="Times New Roman" w:hint="default"/>
      <w:b/>
      <w:bCs/>
      <w:sz w:val="38"/>
      <w:szCs w:val="38"/>
    </w:rPr>
  </w:style>
</w:styles>
</file>

<file path=word/webSettings.xml><?xml version="1.0" encoding="utf-8"?>
<w:webSettings xmlns:r="http://schemas.openxmlformats.org/officeDocument/2006/relationships" xmlns:w="http://schemas.openxmlformats.org/wordprocessingml/2006/main">
  <w:divs>
    <w:div w:id="86540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3708C-32BF-4374-B3E9-3EFDBA74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16425</Words>
  <Characters>93626</Characters>
  <Application>Microsoft Office Word</Application>
  <DocSecurity>0</DocSecurity>
  <Lines>780</Lines>
  <Paragraphs>219</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Пояснительная записка</vt:lpstr>
      <vt:lpstr>Общая характеристика учебного предмета</vt:lpstr>
      <vt:lpstr>Личностные , метапредметные и предметные результаты освоения учебного предмета </vt:lpstr>
      <vt:lpstr>Тематическое планирование (136 часов, 4 часа в неделю)</vt:lpstr>
      <vt:lpstr>Требования к знаниям умениям навыкам</vt:lpstr>
      <vt:lpstr>Учебно-методический комплекс: </vt:lpstr>
    </vt:vector>
  </TitlesOfParts>
  <Company>DreamLair</Company>
  <LinksUpToDate>false</LinksUpToDate>
  <CharactersWithSpaces>109832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 Windows</cp:lastModifiedBy>
  <cp:revision>2</cp:revision>
  <dcterms:created xsi:type="dcterms:W3CDTF">2021-07-05T03:39:00Z</dcterms:created>
  <dcterms:modified xsi:type="dcterms:W3CDTF">2021-07-05T03:39:00Z</dcterms:modified>
</cp:coreProperties>
</file>