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61" w:rsidRPr="00244E61" w:rsidRDefault="00244E61" w:rsidP="00244E61">
      <w:pPr>
        <w:widowControl/>
        <w:autoSpaceDE/>
        <w:autoSpaceDN/>
        <w:adjustRightInd/>
        <w:spacing w:line="259" w:lineRule="auto"/>
        <w:jc w:val="center"/>
        <w:rPr>
          <w:sz w:val="20"/>
          <w:szCs w:val="20"/>
        </w:rPr>
      </w:pPr>
      <w:r w:rsidRPr="00244E61">
        <w:rPr>
          <w:sz w:val="20"/>
          <w:szCs w:val="20"/>
        </w:rPr>
        <w:t>Министерство образования и молодежной политики Свердловской области</w:t>
      </w:r>
    </w:p>
    <w:p w:rsidR="00244E61" w:rsidRPr="00244E61" w:rsidRDefault="00244E61" w:rsidP="00244E61">
      <w:pPr>
        <w:widowControl/>
        <w:autoSpaceDE/>
        <w:autoSpaceDN/>
        <w:adjustRightInd/>
        <w:spacing w:line="259" w:lineRule="auto"/>
        <w:jc w:val="center"/>
        <w:rPr>
          <w:sz w:val="20"/>
          <w:szCs w:val="20"/>
        </w:rPr>
      </w:pPr>
      <w:r w:rsidRPr="00244E61">
        <w:rPr>
          <w:sz w:val="20"/>
          <w:szCs w:val="20"/>
        </w:rPr>
        <w:t xml:space="preserve">государственное бюджетное общеобразовательное учреждение Свердловской области </w:t>
      </w:r>
    </w:p>
    <w:p w:rsidR="00244E61" w:rsidRPr="00244E61" w:rsidRDefault="00244E61" w:rsidP="00244E61">
      <w:pPr>
        <w:widowControl/>
        <w:autoSpaceDE/>
        <w:autoSpaceDN/>
        <w:adjustRightInd/>
        <w:spacing w:line="259" w:lineRule="auto"/>
        <w:jc w:val="center"/>
        <w:rPr>
          <w:sz w:val="20"/>
          <w:szCs w:val="20"/>
        </w:rPr>
      </w:pPr>
      <w:r w:rsidRPr="00244E61">
        <w:rPr>
          <w:sz w:val="20"/>
          <w:szCs w:val="20"/>
        </w:rPr>
        <w:t>«Дегтярская школа, реализующая адаптированные основные общеобразовательные программы»</w:t>
      </w:r>
    </w:p>
    <w:p w:rsidR="009831A4" w:rsidRPr="00D55B96" w:rsidRDefault="00244E61" w:rsidP="00244E61">
      <w:pPr>
        <w:widowControl/>
        <w:autoSpaceDE/>
        <w:autoSpaceDN/>
        <w:adjustRightInd/>
        <w:spacing w:line="259" w:lineRule="auto"/>
        <w:jc w:val="center"/>
        <w:rPr>
          <w:sz w:val="20"/>
          <w:szCs w:val="20"/>
        </w:rPr>
      </w:pPr>
      <w:r w:rsidRPr="00244E61">
        <w:rPr>
          <w:sz w:val="20"/>
          <w:szCs w:val="20"/>
        </w:rPr>
        <w:t>(ГБОУ СО «Дегтярская школа»)</w:t>
      </w:r>
    </w:p>
    <w:p w:rsidR="009831A4" w:rsidRPr="00D55B96" w:rsidRDefault="009831A4" w:rsidP="009831A4">
      <w:pPr>
        <w:widowControl/>
        <w:autoSpaceDE/>
        <w:autoSpaceDN/>
        <w:adjustRightInd/>
        <w:spacing w:after="160" w:line="259" w:lineRule="auto"/>
        <w:rPr>
          <w:sz w:val="20"/>
          <w:szCs w:val="20"/>
        </w:rPr>
      </w:pPr>
    </w:p>
    <w:p w:rsidR="009831A4" w:rsidRPr="00D55B96" w:rsidRDefault="009831A4" w:rsidP="009831A4">
      <w:pPr>
        <w:widowControl/>
        <w:autoSpaceDE/>
        <w:autoSpaceDN/>
        <w:adjustRightInd/>
        <w:spacing w:after="160" w:line="259" w:lineRule="auto"/>
        <w:rPr>
          <w:sz w:val="20"/>
          <w:szCs w:val="20"/>
        </w:rPr>
      </w:pP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</w:p>
    <w:p w:rsidR="009831A4" w:rsidRPr="009831A4" w:rsidRDefault="009831A4" w:rsidP="009831A4">
      <w:pPr>
        <w:widowControl/>
        <w:autoSpaceDE/>
        <w:autoSpaceDN/>
        <w:adjustRightInd/>
        <w:spacing w:line="259" w:lineRule="auto"/>
        <w:ind w:left="5664"/>
      </w:pPr>
      <w:r w:rsidRPr="009831A4">
        <w:t xml:space="preserve">       Утверждаю</w:t>
      </w:r>
    </w:p>
    <w:p w:rsidR="009831A4" w:rsidRPr="009831A4" w:rsidRDefault="009831A4" w:rsidP="009831A4">
      <w:pPr>
        <w:widowControl/>
        <w:autoSpaceDE/>
        <w:autoSpaceDN/>
        <w:adjustRightInd/>
        <w:spacing w:line="259" w:lineRule="auto"/>
        <w:jc w:val="right"/>
      </w:pPr>
      <w:r w:rsidRPr="009831A4">
        <w:t>Директора «Дегтярской школы»</w:t>
      </w:r>
    </w:p>
    <w:p w:rsidR="009831A4" w:rsidRPr="009831A4" w:rsidRDefault="009831A4" w:rsidP="009831A4">
      <w:pPr>
        <w:widowControl/>
        <w:autoSpaceDE/>
        <w:autoSpaceDN/>
        <w:adjustRightInd/>
        <w:spacing w:line="259" w:lineRule="auto"/>
        <w:ind w:left="4956" w:firstLine="708"/>
      </w:pPr>
      <w:r w:rsidRPr="009831A4">
        <w:t xml:space="preserve">       ________ Т.Г. Дерябина</w:t>
      </w:r>
    </w:p>
    <w:p w:rsidR="009831A4" w:rsidRPr="009831A4" w:rsidRDefault="009831A4" w:rsidP="009831A4">
      <w:pPr>
        <w:widowControl/>
        <w:autoSpaceDE/>
        <w:autoSpaceDN/>
        <w:adjustRightInd/>
        <w:spacing w:line="259" w:lineRule="auto"/>
        <w:ind w:left="5664"/>
        <w:rPr>
          <w:sz w:val="20"/>
          <w:szCs w:val="20"/>
        </w:rPr>
      </w:pPr>
      <w:r>
        <w:t xml:space="preserve"> «___»__________2020</w:t>
      </w:r>
      <w:r w:rsidRPr="009831A4">
        <w:t>г.</w:t>
      </w: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jc w:val="center"/>
        <w:rPr>
          <w:sz w:val="22"/>
          <w:szCs w:val="22"/>
        </w:rPr>
      </w:pPr>
    </w:p>
    <w:p w:rsidR="009831A4" w:rsidRDefault="009831A4" w:rsidP="009831A4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831A4">
        <w:rPr>
          <w:rFonts w:eastAsia="Calibri"/>
          <w:b/>
          <w:sz w:val="32"/>
          <w:szCs w:val="32"/>
          <w:lang w:eastAsia="en-US"/>
        </w:rPr>
        <w:t>РАБОЧАЯ   ПРОГРАММА</w:t>
      </w:r>
    </w:p>
    <w:p w:rsidR="009831A4" w:rsidRPr="009831A4" w:rsidRDefault="009831A4" w:rsidP="009831A4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244E61" w:rsidRPr="00244E61" w:rsidRDefault="00244E61" w:rsidP="00244E61">
      <w:pPr>
        <w:widowControl/>
        <w:autoSpaceDE/>
        <w:autoSpaceDN/>
        <w:adjustRightInd/>
        <w:jc w:val="center"/>
        <w:rPr>
          <w:rFonts w:eastAsia="Calibri"/>
          <w:b/>
          <w:kern w:val="1"/>
          <w:sz w:val="32"/>
          <w:szCs w:val="28"/>
          <w:lang w:eastAsia="hi-IN" w:bidi="hi-IN"/>
        </w:rPr>
      </w:pPr>
      <w:r w:rsidRPr="00244E61">
        <w:rPr>
          <w:rFonts w:eastAsia="Calibri"/>
          <w:b/>
          <w:kern w:val="1"/>
          <w:sz w:val="32"/>
          <w:szCs w:val="28"/>
          <w:lang w:eastAsia="hi-IN" w:bidi="hi-IN"/>
        </w:rPr>
        <w:t>Рабочая программа</w:t>
      </w:r>
    </w:p>
    <w:p w:rsidR="00244E61" w:rsidRPr="00244E61" w:rsidRDefault="00244E61" w:rsidP="00244E61">
      <w:pPr>
        <w:widowControl/>
        <w:autoSpaceDE/>
        <w:autoSpaceDN/>
        <w:adjustRightInd/>
        <w:jc w:val="center"/>
        <w:rPr>
          <w:rFonts w:eastAsia="Calibri"/>
          <w:b/>
          <w:kern w:val="1"/>
          <w:sz w:val="32"/>
          <w:szCs w:val="28"/>
          <w:lang w:eastAsia="hi-IN" w:bidi="hi-IN"/>
        </w:rPr>
      </w:pPr>
      <w:r w:rsidRPr="00244E61">
        <w:rPr>
          <w:rFonts w:eastAsia="Calibri"/>
          <w:b/>
          <w:kern w:val="1"/>
          <w:sz w:val="32"/>
          <w:szCs w:val="28"/>
          <w:lang w:eastAsia="hi-IN" w:bidi="hi-IN"/>
        </w:rPr>
        <w:t xml:space="preserve"> коррекционного курса для детей с ЗПР</w:t>
      </w:r>
    </w:p>
    <w:p w:rsidR="00244E61" w:rsidRPr="00244E61" w:rsidRDefault="00244E61" w:rsidP="00244E61">
      <w:pPr>
        <w:widowControl/>
        <w:autoSpaceDE/>
        <w:autoSpaceDN/>
        <w:adjustRightInd/>
        <w:jc w:val="center"/>
        <w:rPr>
          <w:rFonts w:eastAsia="Calibri"/>
          <w:b/>
          <w:kern w:val="1"/>
          <w:sz w:val="32"/>
          <w:szCs w:val="28"/>
          <w:lang w:eastAsia="hi-IN" w:bidi="hi-IN"/>
        </w:rPr>
      </w:pPr>
      <w:r w:rsidRPr="00244E61">
        <w:rPr>
          <w:rFonts w:eastAsia="Calibri"/>
          <w:b/>
          <w:kern w:val="1"/>
          <w:sz w:val="32"/>
          <w:szCs w:val="28"/>
          <w:lang w:eastAsia="hi-IN" w:bidi="hi-IN"/>
        </w:rPr>
        <w:t>7.1 вариант</w:t>
      </w:r>
    </w:p>
    <w:p w:rsidR="00244E61" w:rsidRPr="00244E61" w:rsidRDefault="00244E61" w:rsidP="00244E61">
      <w:pPr>
        <w:widowControl/>
        <w:autoSpaceDE/>
        <w:autoSpaceDN/>
        <w:adjustRightInd/>
        <w:jc w:val="center"/>
        <w:rPr>
          <w:rFonts w:eastAsia="Calibri"/>
          <w:b/>
          <w:kern w:val="1"/>
          <w:sz w:val="32"/>
          <w:szCs w:val="28"/>
          <w:lang w:eastAsia="hi-IN" w:bidi="hi-IN"/>
        </w:rPr>
      </w:pPr>
    </w:p>
    <w:p w:rsidR="00244E61" w:rsidRPr="00244E61" w:rsidRDefault="00244E61" w:rsidP="00244E61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44E61">
        <w:rPr>
          <w:rFonts w:eastAsia="Calibri"/>
          <w:b/>
          <w:sz w:val="32"/>
          <w:szCs w:val="28"/>
          <w:lang w:eastAsia="en-US"/>
        </w:rPr>
        <w:t>«Психокоррекция: «Шаг вперед 1-4»</w:t>
      </w:r>
    </w:p>
    <w:p w:rsidR="00244E61" w:rsidRPr="00244E61" w:rsidRDefault="00244E61" w:rsidP="00244E61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44E61">
        <w:rPr>
          <w:rFonts w:eastAsia="Calibri"/>
          <w:b/>
          <w:sz w:val="32"/>
          <w:szCs w:val="32"/>
          <w:lang w:eastAsia="en-US"/>
        </w:rPr>
        <w:t>1-4 классы</w:t>
      </w:r>
    </w:p>
    <w:p w:rsidR="00244E61" w:rsidRPr="00244E61" w:rsidRDefault="00244E61" w:rsidP="00244E61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244E61" w:rsidRPr="00244E61" w:rsidRDefault="00244E61" w:rsidP="00244E61">
      <w:pPr>
        <w:widowControl/>
        <w:autoSpaceDE/>
        <w:autoSpaceDN/>
        <w:adjustRightInd/>
        <w:spacing w:line="259" w:lineRule="auto"/>
        <w:jc w:val="center"/>
        <w:rPr>
          <w:rFonts w:eastAsia="Calibri"/>
          <w:sz w:val="32"/>
          <w:szCs w:val="32"/>
          <w:lang w:eastAsia="en-US"/>
        </w:rPr>
      </w:pPr>
      <w:r w:rsidRPr="00244E61">
        <w:rPr>
          <w:rFonts w:eastAsia="Calibri"/>
          <w:sz w:val="32"/>
          <w:szCs w:val="32"/>
          <w:lang w:eastAsia="en-US"/>
        </w:rPr>
        <w:t>2020-2021 учебный год</w:t>
      </w:r>
    </w:p>
    <w:p w:rsidR="00244E61" w:rsidRPr="00244E61" w:rsidRDefault="00244E61" w:rsidP="00244E61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9831A4" w:rsidRDefault="009831A4" w:rsidP="009831A4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F21240" w:rsidRPr="009831A4" w:rsidRDefault="00F21240" w:rsidP="009831A4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jc w:val="right"/>
      </w:pPr>
      <w:r w:rsidRPr="009831A4">
        <w:t>Составитель: Князева Юлия Николаевна</w:t>
      </w: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jc w:val="right"/>
      </w:pPr>
      <w:r w:rsidRPr="009831A4">
        <w:t>Учитель высшей квалификационной категории</w:t>
      </w: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9831A4" w:rsidRDefault="009831A4" w:rsidP="009831A4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9831A4" w:rsidRPr="009831A4" w:rsidRDefault="009831A4" w:rsidP="009831A4">
      <w:pPr>
        <w:widowControl/>
        <w:autoSpaceDE/>
        <w:autoSpaceDN/>
        <w:adjustRightInd/>
        <w:spacing w:after="160" w:line="259" w:lineRule="auto"/>
        <w:jc w:val="center"/>
        <w:rPr>
          <w:sz w:val="28"/>
          <w:szCs w:val="28"/>
        </w:rPr>
      </w:pPr>
      <w:r w:rsidRPr="009831A4">
        <w:rPr>
          <w:sz w:val="28"/>
          <w:szCs w:val="28"/>
        </w:rPr>
        <w:t>Дегтярск, 2020г.</w:t>
      </w:r>
    </w:p>
    <w:p w:rsidR="00D62F6E" w:rsidRDefault="00D62F6E" w:rsidP="003A0438">
      <w:pPr>
        <w:pStyle w:val="a3"/>
        <w:kinsoku w:val="0"/>
        <w:overflowPunct w:val="0"/>
        <w:spacing w:before="0"/>
        <w:ind w:right="3756"/>
      </w:pPr>
    </w:p>
    <w:p w:rsidR="00D62F6E" w:rsidRPr="009831A4" w:rsidRDefault="00D62F6E" w:rsidP="000C7800">
      <w:pPr>
        <w:pStyle w:val="a3"/>
        <w:tabs>
          <w:tab w:val="left" w:pos="10490"/>
        </w:tabs>
        <w:kinsoku w:val="0"/>
        <w:overflowPunct w:val="0"/>
        <w:spacing w:before="0"/>
        <w:ind w:left="0" w:right="567"/>
        <w:contextualSpacing/>
        <w:jc w:val="center"/>
      </w:pPr>
      <w:bookmarkStart w:id="0" w:name="_GoBack"/>
      <w:bookmarkEnd w:id="0"/>
      <w:r w:rsidRPr="009831A4">
        <w:rPr>
          <w:b/>
          <w:bCs/>
          <w:spacing w:val="-1"/>
        </w:rPr>
        <w:t>Пояснительнаязаписка</w:t>
      </w:r>
      <w:r w:rsidR="00F812DA">
        <w:rPr>
          <w:b/>
          <w:bCs/>
          <w:spacing w:val="-1"/>
        </w:rPr>
        <w:t>.</w:t>
      </w:r>
    </w:p>
    <w:p w:rsidR="00D62F6E" w:rsidRDefault="00D62F6E" w:rsidP="001D5806">
      <w:pPr>
        <w:pStyle w:val="a3"/>
        <w:tabs>
          <w:tab w:val="left" w:pos="10490"/>
        </w:tabs>
        <w:kinsoku w:val="0"/>
        <w:overflowPunct w:val="0"/>
        <w:spacing w:before="0"/>
        <w:ind w:left="0"/>
        <w:contextualSpacing/>
        <w:jc w:val="both"/>
        <w:rPr>
          <w:color w:val="000000"/>
        </w:rPr>
      </w:pPr>
      <w:r w:rsidRPr="009831A4">
        <w:rPr>
          <w:spacing w:val="-1"/>
        </w:rPr>
        <w:t>Программакоррекционо</w:t>
      </w:r>
      <w:r w:rsidRPr="009831A4">
        <w:t>-</w:t>
      </w:r>
      <w:r w:rsidRPr="009831A4">
        <w:rPr>
          <w:spacing w:val="-1"/>
        </w:rPr>
        <w:t>развивающихзанятийразработана</w:t>
      </w:r>
      <w:r w:rsidRPr="009831A4">
        <w:t xml:space="preserve">в </w:t>
      </w:r>
      <w:r w:rsidRPr="009831A4">
        <w:rPr>
          <w:spacing w:val="-1"/>
        </w:rPr>
        <w:t>соответствии</w:t>
      </w:r>
      <w:r w:rsidRPr="009831A4">
        <w:t xml:space="preserve">с </w:t>
      </w:r>
      <w:r w:rsidRPr="009831A4">
        <w:rPr>
          <w:spacing w:val="-1"/>
        </w:rPr>
        <w:t>тр</w:t>
      </w:r>
      <w:r w:rsidR="001965FC">
        <w:rPr>
          <w:spacing w:val="-1"/>
        </w:rPr>
        <w:t>е</w:t>
      </w:r>
      <w:r w:rsidRPr="009831A4">
        <w:rPr>
          <w:spacing w:val="-1"/>
        </w:rPr>
        <w:t>бовани</w:t>
      </w:r>
      <w:r w:rsidRPr="009831A4">
        <w:rPr>
          <w:spacing w:val="-1"/>
        </w:rPr>
        <w:t>я</w:t>
      </w:r>
      <w:r w:rsidRPr="009831A4">
        <w:rPr>
          <w:spacing w:val="-1"/>
        </w:rPr>
        <w:t>ми</w:t>
      </w:r>
      <w:r w:rsidRPr="009831A4">
        <w:rPr>
          <w:color w:val="000009"/>
        </w:rPr>
        <w:t>ФГОС</w:t>
      </w:r>
      <w:r w:rsidRPr="009831A4">
        <w:rPr>
          <w:color w:val="000009"/>
          <w:spacing w:val="-1"/>
        </w:rPr>
        <w:t>НООобучающихся</w:t>
      </w:r>
      <w:r w:rsidRPr="009831A4">
        <w:rPr>
          <w:color w:val="000009"/>
        </w:rPr>
        <w:t>с</w:t>
      </w:r>
      <w:r w:rsidRPr="009831A4">
        <w:rPr>
          <w:color w:val="000009"/>
          <w:spacing w:val="-1"/>
        </w:rPr>
        <w:t xml:space="preserve">ОВЗ </w:t>
      </w:r>
      <w:r w:rsidRPr="009831A4">
        <w:rPr>
          <w:color w:val="000000"/>
          <w:spacing w:val="-1"/>
        </w:rPr>
        <w:t>направлена</w:t>
      </w:r>
      <w:r w:rsidRPr="009831A4">
        <w:rPr>
          <w:color w:val="000000"/>
        </w:rPr>
        <w:t>насоздание</w:t>
      </w:r>
      <w:r w:rsidRPr="009831A4">
        <w:rPr>
          <w:color w:val="000000"/>
          <w:spacing w:val="-1"/>
        </w:rPr>
        <w:t>системыкомплекснойпомощиобучающимся</w:t>
      </w:r>
      <w:r w:rsidRPr="009831A4">
        <w:rPr>
          <w:color w:val="000000"/>
        </w:rPr>
        <w:t>с</w:t>
      </w:r>
      <w:r w:rsidRPr="009831A4">
        <w:rPr>
          <w:color w:val="000000"/>
          <w:spacing w:val="-1"/>
        </w:rPr>
        <w:t>ЗПР</w:t>
      </w:r>
      <w:r w:rsidRPr="009831A4">
        <w:rPr>
          <w:color w:val="000000"/>
          <w:spacing w:val="1"/>
        </w:rPr>
        <w:t>(7.1)</w:t>
      </w:r>
      <w:r w:rsidRPr="009831A4">
        <w:rPr>
          <w:color w:val="000000"/>
        </w:rPr>
        <w:t>в</w:t>
      </w:r>
      <w:r w:rsidRPr="009831A4">
        <w:rPr>
          <w:color w:val="000000"/>
          <w:spacing w:val="-1"/>
        </w:rPr>
        <w:t>освоенииАООПНОО,коррекциюнедостатков</w:t>
      </w:r>
      <w:r w:rsidRPr="009831A4">
        <w:rPr>
          <w:color w:val="000000"/>
        </w:rPr>
        <w:t xml:space="preserve"> в</w:t>
      </w:r>
      <w:r w:rsidRPr="009831A4">
        <w:rPr>
          <w:color w:val="000000"/>
          <w:spacing w:val="-1"/>
        </w:rPr>
        <w:t xml:space="preserve"> физическом</w:t>
      </w:r>
      <w:r w:rsidRPr="009831A4">
        <w:rPr>
          <w:color w:val="000000"/>
        </w:rPr>
        <w:t xml:space="preserve">и (или) </w:t>
      </w:r>
      <w:r w:rsidRPr="009831A4">
        <w:rPr>
          <w:color w:val="000000"/>
          <w:spacing w:val="-1"/>
        </w:rPr>
        <w:t>психическом развитииобучающихся,</w:t>
      </w:r>
      <w:r w:rsidRPr="009831A4">
        <w:rPr>
          <w:color w:val="000000"/>
        </w:rPr>
        <w:t xml:space="preserve"> их</w:t>
      </w:r>
      <w:r w:rsidRPr="009831A4">
        <w:rPr>
          <w:color w:val="000000"/>
          <w:spacing w:val="-2"/>
        </w:rPr>
        <w:t>социальную</w:t>
      </w:r>
      <w:r w:rsidRPr="009831A4">
        <w:rPr>
          <w:color w:val="000000"/>
        </w:rPr>
        <w:t xml:space="preserve"> адаптацию.</w:t>
      </w:r>
    </w:p>
    <w:p w:rsidR="003F29D5" w:rsidRPr="003F29D5" w:rsidRDefault="003F29D5" w:rsidP="003F29D5">
      <w:pPr>
        <w:pStyle w:val="a3"/>
        <w:tabs>
          <w:tab w:val="left" w:pos="10490"/>
        </w:tabs>
        <w:kinsoku w:val="0"/>
        <w:overflowPunct w:val="0"/>
        <w:contextualSpacing/>
        <w:rPr>
          <w:color w:val="000000"/>
        </w:rPr>
      </w:pPr>
      <w:r w:rsidRPr="003F29D5">
        <w:rPr>
          <w:color w:val="000000"/>
        </w:rPr>
        <w:t>Данная коррекционно-развивающая программа направлена на создание условий в осво</w:t>
      </w:r>
      <w:r w:rsidRPr="003F29D5">
        <w:rPr>
          <w:color w:val="000000"/>
        </w:rPr>
        <w:t>е</w:t>
      </w:r>
      <w:r w:rsidRPr="003F29D5">
        <w:rPr>
          <w:color w:val="000000"/>
        </w:rPr>
        <w:t>нии АООП НОО  детьми с задержкой психического развития вида</w:t>
      </w:r>
      <w:r>
        <w:rPr>
          <w:color w:val="000000"/>
        </w:rPr>
        <w:t xml:space="preserve"> 7.1</w:t>
      </w:r>
      <w:r w:rsidRPr="003F29D5">
        <w:rPr>
          <w:color w:val="000000"/>
        </w:rPr>
        <w:t>.  и разработана на основе:</w:t>
      </w:r>
    </w:p>
    <w:p w:rsidR="003F29D5" w:rsidRPr="003F29D5" w:rsidRDefault="003F29D5" w:rsidP="003F29D5">
      <w:pPr>
        <w:pStyle w:val="a3"/>
        <w:numPr>
          <w:ilvl w:val="0"/>
          <w:numId w:val="27"/>
        </w:numPr>
        <w:tabs>
          <w:tab w:val="left" w:pos="10490"/>
        </w:tabs>
        <w:kinsoku w:val="0"/>
        <w:overflowPunct w:val="0"/>
        <w:contextualSpacing/>
        <w:rPr>
          <w:color w:val="000000"/>
        </w:rPr>
      </w:pPr>
      <w:r w:rsidRPr="003F29D5">
        <w:rPr>
          <w:color w:val="000000"/>
        </w:rPr>
        <w:t>Федерального закона «Об образовании в Российской Федерации» от 29.12.2012г. №273-Ф3;</w:t>
      </w:r>
    </w:p>
    <w:p w:rsidR="003F29D5" w:rsidRPr="003F29D5" w:rsidRDefault="003F29D5" w:rsidP="003F29D5">
      <w:pPr>
        <w:pStyle w:val="a3"/>
        <w:numPr>
          <w:ilvl w:val="0"/>
          <w:numId w:val="27"/>
        </w:numPr>
        <w:tabs>
          <w:tab w:val="left" w:pos="10490"/>
        </w:tabs>
        <w:kinsoku w:val="0"/>
        <w:overflowPunct w:val="0"/>
        <w:contextualSpacing/>
        <w:rPr>
          <w:bCs/>
          <w:color w:val="000000"/>
        </w:rPr>
      </w:pPr>
      <w:r w:rsidRPr="003F29D5">
        <w:rPr>
          <w:bCs/>
          <w:color w:val="000000"/>
        </w:rPr>
        <w:t>Указа Президента РФ «О Национальной стратегии действий в интересах детей на 2012 - 2017 годы» от 01.06.2012г. № 761;</w:t>
      </w:r>
    </w:p>
    <w:p w:rsidR="003F29D5" w:rsidRPr="003F29D5" w:rsidRDefault="003F29D5" w:rsidP="003F29D5">
      <w:pPr>
        <w:pStyle w:val="a3"/>
        <w:numPr>
          <w:ilvl w:val="0"/>
          <w:numId w:val="27"/>
        </w:numPr>
        <w:tabs>
          <w:tab w:val="left" w:pos="10490"/>
        </w:tabs>
        <w:kinsoku w:val="0"/>
        <w:overflowPunct w:val="0"/>
        <w:contextualSpacing/>
        <w:rPr>
          <w:color w:val="000000"/>
        </w:rPr>
      </w:pPr>
      <w:r w:rsidRPr="003F29D5">
        <w:rPr>
          <w:color w:val="000000"/>
        </w:rPr>
        <w:t>Федерального государственного образовательного стандарта начального общего о</w:t>
      </w:r>
      <w:r w:rsidRPr="003F29D5">
        <w:rPr>
          <w:color w:val="000000"/>
        </w:rPr>
        <w:t>б</w:t>
      </w:r>
      <w:r w:rsidRPr="003F29D5">
        <w:rPr>
          <w:color w:val="000000"/>
        </w:rPr>
        <w:t>разования для детей с ограниченными возможностями здоровья (приказ Минобрна</w:t>
      </w:r>
      <w:r w:rsidRPr="003F29D5">
        <w:rPr>
          <w:color w:val="000000"/>
        </w:rPr>
        <w:t>у</w:t>
      </w:r>
      <w:r w:rsidRPr="003F29D5">
        <w:rPr>
          <w:color w:val="000000"/>
        </w:rPr>
        <w:t xml:space="preserve">ки России от19.12.2014г. №1598); </w:t>
      </w:r>
    </w:p>
    <w:p w:rsidR="003F29D5" w:rsidRPr="003F29D5" w:rsidRDefault="003F29D5" w:rsidP="003F29D5">
      <w:pPr>
        <w:pStyle w:val="a3"/>
        <w:numPr>
          <w:ilvl w:val="0"/>
          <w:numId w:val="27"/>
        </w:numPr>
        <w:tabs>
          <w:tab w:val="left" w:pos="10490"/>
        </w:tabs>
        <w:kinsoku w:val="0"/>
        <w:overflowPunct w:val="0"/>
        <w:contextualSpacing/>
        <w:rPr>
          <w:color w:val="000000"/>
        </w:rPr>
      </w:pPr>
      <w:r w:rsidRPr="003F29D5">
        <w:rPr>
          <w:color w:val="000000"/>
        </w:rPr>
        <w:t>Примерной адаптированной основной общеобразовательной программы начального общего образования обучающихся с задержкой психического развития;</w:t>
      </w:r>
    </w:p>
    <w:p w:rsidR="003F29D5" w:rsidRPr="003F29D5" w:rsidRDefault="003F29D5" w:rsidP="003F29D5">
      <w:pPr>
        <w:pStyle w:val="a3"/>
        <w:numPr>
          <w:ilvl w:val="0"/>
          <w:numId w:val="27"/>
        </w:numPr>
        <w:tabs>
          <w:tab w:val="left" w:pos="10490"/>
        </w:tabs>
        <w:kinsoku w:val="0"/>
        <w:overflowPunct w:val="0"/>
        <w:contextualSpacing/>
        <w:rPr>
          <w:color w:val="000000"/>
        </w:rPr>
      </w:pPr>
      <w:r w:rsidRPr="003F29D5">
        <w:rPr>
          <w:color w:val="000000"/>
        </w:rPr>
        <w:t>Санитарно-эпидемиологических правил и нормативах СанПиН 2.4.2.3286-15, утве</w:t>
      </w:r>
      <w:r w:rsidRPr="003F29D5">
        <w:rPr>
          <w:color w:val="000000"/>
        </w:rPr>
        <w:t>р</w:t>
      </w:r>
      <w:r w:rsidRPr="003F29D5">
        <w:rPr>
          <w:color w:val="000000"/>
        </w:rPr>
        <w:t>жденных постановлением Главного государственного санитарного врача РФ от 10.07.2015г. №26;</w:t>
      </w:r>
    </w:p>
    <w:p w:rsidR="003F29D5" w:rsidRPr="003F29D5" w:rsidRDefault="003F29D5" w:rsidP="003F29D5">
      <w:pPr>
        <w:pStyle w:val="a3"/>
        <w:numPr>
          <w:ilvl w:val="0"/>
          <w:numId w:val="27"/>
        </w:numPr>
        <w:tabs>
          <w:tab w:val="left" w:pos="10490"/>
        </w:tabs>
        <w:kinsoku w:val="0"/>
        <w:overflowPunct w:val="0"/>
        <w:contextualSpacing/>
        <w:rPr>
          <w:color w:val="000000"/>
        </w:rPr>
      </w:pPr>
      <w:r w:rsidRPr="003F29D5">
        <w:rPr>
          <w:color w:val="000000"/>
        </w:rPr>
        <w:t xml:space="preserve">Нормативно-методической документации Министерства образования и науки РФ и других нормативно-правовых актов в области образования; </w:t>
      </w:r>
    </w:p>
    <w:p w:rsidR="003F29D5" w:rsidRPr="003F29D5" w:rsidRDefault="003F29D5" w:rsidP="003F29D5">
      <w:pPr>
        <w:pStyle w:val="a3"/>
        <w:numPr>
          <w:ilvl w:val="0"/>
          <w:numId w:val="27"/>
        </w:numPr>
        <w:tabs>
          <w:tab w:val="left" w:pos="10490"/>
        </w:tabs>
        <w:kinsoku w:val="0"/>
        <w:overflowPunct w:val="0"/>
        <w:contextualSpacing/>
        <w:rPr>
          <w:color w:val="000000"/>
        </w:rPr>
      </w:pPr>
      <w:r w:rsidRPr="003F29D5">
        <w:rPr>
          <w:color w:val="000000"/>
        </w:rPr>
        <w:t xml:space="preserve"> Устава ГБОУ СО «Дегтярская школа».</w:t>
      </w:r>
    </w:p>
    <w:p w:rsidR="003F29D5" w:rsidRPr="003F29D5" w:rsidRDefault="003F29D5" w:rsidP="003F29D5">
      <w:pPr>
        <w:pStyle w:val="a3"/>
        <w:tabs>
          <w:tab w:val="left" w:pos="10490"/>
        </w:tabs>
        <w:kinsoku w:val="0"/>
        <w:overflowPunct w:val="0"/>
        <w:contextualSpacing/>
        <w:rPr>
          <w:color w:val="000000"/>
        </w:rPr>
      </w:pPr>
      <w:r w:rsidRPr="003F29D5">
        <w:rPr>
          <w:color w:val="000000"/>
        </w:rPr>
        <w:t xml:space="preserve">           Коррекционно-развивающая программа разработана по авторскому учебно-методическому комплектуЕ.В. Языкановой «Развивающие задания. Тесты, игры, упра</w:t>
      </w:r>
      <w:r w:rsidRPr="003F29D5">
        <w:rPr>
          <w:color w:val="000000"/>
        </w:rPr>
        <w:t>ж</w:t>
      </w:r>
      <w:r w:rsidRPr="003F29D5">
        <w:rPr>
          <w:color w:val="000000"/>
        </w:rPr>
        <w:t>нения: 1, 2, 3, 4 класс» и программы Локаловой Н.П. «120 уроков психологического ра</w:t>
      </w:r>
      <w:r w:rsidRPr="003F29D5">
        <w:rPr>
          <w:color w:val="000000"/>
        </w:rPr>
        <w:t>з</w:t>
      </w:r>
      <w:r w:rsidRPr="003F29D5">
        <w:rPr>
          <w:color w:val="000000"/>
        </w:rPr>
        <w:t>вития».    Программа ориентирована на оказание помощи и поддержки детям младшего школьного возраста, имеющим трудности в формировании познавательной, эмоционал</w:t>
      </w:r>
      <w:r w:rsidRPr="003F29D5">
        <w:rPr>
          <w:color w:val="000000"/>
        </w:rPr>
        <w:t>ь</w:t>
      </w:r>
      <w:r w:rsidRPr="003F29D5">
        <w:rPr>
          <w:color w:val="000000"/>
        </w:rPr>
        <w:t>ной и личностной сферах и  направлена на развитие психических процессов у детей с ЗПР</w:t>
      </w:r>
      <w:r>
        <w:rPr>
          <w:color w:val="000000"/>
        </w:rPr>
        <w:t xml:space="preserve"> вида 7.1</w:t>
      </w:r>
      <w:r w:rsidRPr="003F29D5">
        <w:rPr>
          <w:color w:val="000000"/>
        </w:rPr>
        <w:t xml:space="preserve">, обучающихся по АООП НОО. </w:t>
      </w:r>
    </w:p>
    <w:p w:rsidR="009831A4" w:rsidRPr="009831A4" w:rsidRDefault="009831A4" w:rsidP="001D5806">
      <w:pPr>
        <w:pStyle w:val="a3"/>
        <w:tabs>
          <w:tab w:val="left" w:pos="10490"/>
        </w:tabs>
        <w:kinsoku w:val="0"/>
        <w:overflowPunct w:val="0"/>
        <w:spacing w:before="0"/>
        <w:ind w:left="470"/>
        <w:contextualSpacing/>
        <w:jc w:val="both"/>
        <w:rPr>
          <w:spacing w:val="-1"/>
        </w:rPr>
      </w:pPr>
      <w:r w:rsidRPr="009831A4">
        <w:rPr>
          <w:spacing w:val="-1"/>
        </w:rPr>
        <w:t>Программа коррекционнойработыобеспечивает:</w:t>
      </w:r>
    </w:p>
    <w:p w:rsidR="00D62F6E" w:rsidRPr="009831A4" w:rsidRDefault="00D62F6E" w:rsidP="001D5806">
      <w:pPr>
        <w:pStyle w:val="a3"/>
        <w:numPr>
          <w:ilvl w:val="0"/>
          <w:numId w:val="14"/>
        </w:numPr>
        <w:tabs>
          <w:tab w:val="left" w:pos="10490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выявлениеособыхобразовательныхпотребностейобучающихся</w:t>
      </w:r>
      <w:r w:rsidRPr="009831A4">
        <w:t xml:space="preserve">с </w:t>
      </w:r>
      <w:r w:rsidRPr="009831A4">
        <w:rPr>
          <w:spacing w:val="-1"/>
        </w:rPr>
        <w:t>ЗПР</w:t>
      </w:r>
      <w:r w:rsidRPr="009831A4">
        <w:rPr>
          <w:spacing w:val="1"/>
        </w:rPr>
        <w:t>(7.1</w:t>
      </w:r>
      <w:r w:rsidRPr="009831A4">
        <w:t xml:space="preserve">), </w:t>
      </w:r>
      <w:r w:rsidRPr="009831A4">
        <w:rPr>
          <w:spacing w:val="-1"/>
        </w:rPr>
        <w:t>об</w:t>
      </w:r>
      <w:r w:rsidRPr="009831A4">
        <w:rPr>
          <w:spacing w:val="-1"/>
        </w:rPr>
        <w:t>у</w:t>
      </w:r>
      <w:r w:rsidRPr="009831A4">
        <w:rPr>
          <w:spacing w:val="-1"/>
        </w:rPr>
        <w:t>словленныхнедостатками</w:t>
      </w:r>
      <w:r w:rsidRPr="009831A4">
        <w:t xml:space="preserve">в </w:t>
      </w:r>
      <w:r w:rsidRPr="009831A4">
        <w:rPr>
          <w:spacing w:val="-1"/>
        </w:rPr>
        <w:t xml:space="preserve">ихфизическом </w:t>
      </w:r>
      <w:r w:rsidRPr="009831A4">
        <w:t>и (или) психическом</w:t>
      </w:r>
      <w:r w:rsidRPr="009831A4">
        <w:rPr>
          <w:spacing w:val="-1"/>
        </w:rPr>
        <w:t xml:space="preserve"> развитии;</w:t>
      </w:r>
    </w:p>
    <w:p w:rsidR="00D62F6E" w:rsidRPr="009831A4" w:rsidRDefault="00D62F6E" w:rsidP="001D5806">
      <w:pPr>
        <w:pStyle w:val="a3"/>
        <w:numPr>
          <w:ilvl w:val="0"/>
          <w:numId w:val="14"/>
        </w:numPr>
        <w:tabs>
          <w:tab w:val="left" w:pos="10490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создание адекватныхусловий</w:t>
      </w:r>
      <w:r w:rsidRPr="009831A4">
        <w:t xml:space="preserve"> для </w:t>
      </w:r>
      <w:r w:rsidRPr="009831A4">
        <w:rPr>
          <w:spacing w:val="-1"/>
        </w:rPr>
        <w:t>реализацииособыхобразовательныхпотребностейобучающихся</w:t>
      </w:r>
      <w:r w:rsidRPr="009831A4">
        <w:t xml:space="preserve"> с</w:t>
      </w:r>
      <w:r w:rsidRPr="009831A4">
        <w:rPr>
          <w:spacing w:val="-1"/>
        </w:rPr>
        <w:t xml:space="preserve"> ЗПР;</w:t>
      </w:r>
    </w:p>
    <w:p w:rsidR="00D62F6E" w:rsidRPr="001965FC" w:rsidRDefault="00D62F6E" w:rsidP="001D5806">
      <w:pPr>
        <w:pStyle w:val="a3"/>
        <w:numPr>
          <w:ilvl w:val="0"/>
          <w:numId w:val="14"/>
        </w:numPr>
        <w:tabs>
          <w:tab w:val="left" w:pos="1190"/>
          <w:tab w:val="left" w:pos="10490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1965FC">
        <w:rPr>
          <w:spacing w:val="-1"/>
        </w:rPr>
        <w:t>осуществление индивидуально</w:t>
      </w:r>
      <w:r w:rsidR="00E85DAE">
        <w:rPr>
          <w:spacing w:val="-1"/>
        </w:rPr>
        <w:t>й</w:t>
      </w:r>
      <w:r w:rsidRPr="001965FC">
        <w:rPr>
          <w:spacing w:val="-1"/>
        </w:rPr>
        <w:t>помощидетям</w:t>
      </w:r>
      <w:r w:rsidRPr="009831A4">
        <w:t xml:space="preserve"> с</w:t>
      </w:r>
      <w:r w:rsidRPr="001965FC">
        <w:rPr>
          <w:spacing w:val="-1"/>
        </w:rPr>
        <w:t xml:space="preserve"> ограниченнымивозможностями</w:t>
      </w:r>
      <w:r w:rsidRPr="009831A4">
        <w:t xml:space="preserve"> здоровья </w:t>
      </w:r>
      <w:r w:rsidR="001965FC">
        <w:t>с</w:t>
      </w:r>
      <w:r w:rsidRPr="001965FC">
        <w:rPr>
          <w:spacing w:val="-2"/>
        </w:rPr>
        <w:t>учетом</w:t>
      </w:r>
      <w:r w:rsidRPr="001965FC">
        <w:rPr>
          <w:spacing w:val="-1"/>
        </w:rPr>
        <w:t>особенностейпсихофизи</w:t>
      </w:r>
      <w:r w:rsidRPr="001965FC">
        <w:rPr>
          <w:spacing w:val="-1"/>
        </w:rPr>
        <w:softHyphen/>
        <w:t>ческого</w:t>
      </w:r>
      <w:r w:rsidRPr="009831A4">
        <w:t xml:space="preserve"> развитияи </w:t>
      </w:r>
      <w:r w:rsidRPr="001965FC">
        <w:rPr>
          <w:spacing w:val="-1"/>
        </w:rPr>
        <w:t>индивидуальны</w:t>
      </w:r>
      <w:r w:rsidRPr="001965FC">
        <w:rPr>
          <w:spacing w:val="-1"/>
        </w:rPr>
        <w:t>х</w:t>
      </w:r>
      <w:r w:rsidRPr="001965FC">
        <w:rPr>
          <w:spacing w:val="-1"/>
        </w:rPr>
        <w:t>возможностейде</w:t>
      </w:r>
      <w:r w:rsidR="001965FC">
        <w:rPr>
          <w:spacing w:val="-1"/>
        </w:rPr>
        <w:t>т</w:t>
      </w:r>
      <w:r w:rsidRPr="001965FC">
        <w:rPr>
          <w:spacing w:val="-1"/>
        </w:rPr>
        <w:t>ей</w:t>
      </w:r>
      <w:r w:rsidRPr="001965FC">
        <w:rPr>
          <w:spacing w:val="-2"/>
        </w:rPr>
        <w:t>(в</w:t>
      </w:r>
      <w:r w:rsidRPr="001965FC">
        <w:rPr>
          <w:spacing w:val="-1"/>
        </w:rPr>
        <w:t>соответствии</w:t>
      </w:r>
      <w:r w:rsidRPr="009831A4">
        <w:t xml:space="preserve"> срекомендациями </w:t>
      </w:r>
      <w:r w:rsidRPr="001965FC">
        <w:rPr>
          <w:spacing w:val="-1"/>
        </w:rPr>
        <w:t>психолого-медико-педагогическойкомиссии);</w:t>
      </w:r>
    </w:p>
    <w:p w:rsidR="00D62F6E" w:rsidRPr="001965FC" w:rsidRDefault="00D62F6E" w:rsidP="001D5806">
      <w:pPr>
        <w:pStyle w:val="a3"/>
        <w:numPr>
          <w:ilvl w:val="0"/>
          <w:numId w:val="14"/>
        </w:numPr>
        <w:tabs>
          <w:tab w:val="left" w:pos="1190"/>
          <w:tab w:val="left" w:pos="10490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1965FC">
        <w:rPr>
          <w:spacing w:val="-1"/>
        </w:rPr>
        <w:t>возможностьосвоениядетьми</w:t>
      </w:r>
      <w:r w:rsidRPr="009831A4">
        <w:t xml:space="preserve"> с</w:t>
      </w:r>
      <w:r w:rsidRPr="001965FC">
        <w:rPr>
          <w:spacing w:val="-1"/>
        </w:rPr>
        <w:t xml:space="preserve"> ограниченнымивозможностямиздоровья</w:t>
      </w:r>
      <w:r w:rsidRPr="009831A4">
        <w:t xml:space="preserve"> осно</w:t>
      </w:r>
      <w:r w:rsidRPr="009831A4">
        <w:t>в</w:t>
      </w:r>
      <w:r w:rsidRPr="009831A4">
        <w:t xml:space="preserve">ной </w:t>
      </w:r>
      <w:r w:rsidRPr="001965FC">
        <w:rPr>
          <w:spacing w:val="-1"/>
        </w:rPr>
        <w:t>образовательнойпрограммыначальногообщегообразования</w:t>
      </w:r>
      <w:r w:rsidRPr="009831A4">
        <w:t xml:space="preserve"> и </w:t>
      </w:r>
      <w:r w:rsidRPr="001965FC">
        <w:rPr>
          <w:spacing w:val="-1"/>
        </w:rPr>
        <w:t>их интеграции</w:t>
      </w:r>
      <w:r w:rsidRPr="009831A4">
        <w:t xml:space="preserve"> в </w:t>
      </w:r>
      <w:r w:rsidRPr="001965FC">
        <w:rPr>
          <w:spacing w:val="-1"/>
        </w:rPr>
        <w:t>образовательномучреждении.</w:t>
      </w:r>
    </w:p>
    <w:p w:rsidR="00D62F6E" w:rsidRPr="009831A4" w:rsidRDefault="00D62F6E" w:rsidP="001D5806">
      <w:pPr>
        <w:pStyle w:val="a3"/>
        <w:tabs>
          <w:tab w:val="left" w:pos="10490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t>В</w:t>
      </w:r>
      <w:r w:rsidRPr="009831A4">
        <w:rPr>
          <w:spacing w:val="-1"/>
        </w:rPr>
        <w:t>младшем</w:t>
      </w:r>
      <w:r w:rsidRPr="009831A4">
        <w:t>школьном</w:t>
      </w:r>
      <w:r w:rsidRPr="009831A4">
        <w:rPr>
          <w:spacing w:val="-1"/>
        </w:rPr>
        <w:t>возрастепроисходитинтенсивноеразвитиеинтеллектадетей.Развиваются</w:t>
      </w:r>
      <w:r w:rsidRPr="009831A4">
        <w:t>и</w:t>
      </w:r>
      <w:r w:rsidRPr="009831A4">
        <w:rPr>
          <w:spacing w:val="-1"/>
        </w:rPr>
        <w:t>превращаются</w:t>
      </w:r>
      <w:r w:rsidRPr="009831A4">
        <w:t>в</w:t>
      </w:r>
      <w:r w:rsidRPr="009831A4">
        <w:rPr>
          <w:spacing w:val="-1"/>
        </w:rPr>
        <w:t>регулируемые</w:t>
      </w:r>
      <w:r w:rsidRPr="009831A4">
        <w:t>произвольные</w:t>
      </w:r>
      <w:r w:rsidRPr="009831A4">
        <w:rPr>
          <w:spacing w:val="-1"/>
        </w:rPr>
        <w:t>процессы</w:t>
      </w:r>
      <w:r w:rsidRPr="009831A4">
        <w:t>такие</w:t>
      </w:r>
      <w:r w:rsidRPr="009831A4">
        <w:rPr>
          <w:spacing w:val="-1"/>
        </w:rPr>
        <w:t>психическиефункции,какмышл</w:t>
      </w:r>
      <w:r w:rsidRPr="009831A4">
        <w:rPr>
          <w:spacing w:val="-1"/>
        </w:rPr>
        <w:t>е</w:t>
      </w:r>
      <w:r w:rsidRPr="009831A4">
        <w:rPr>
          <w:spacing w:val="-1"/>
        </w:rPr>
        <w:t>ние,восприятие,память,</w:t>
      </w:r>
      <w:r w:rsidRPr="009831A4">
        <w:t>которые</w:t>
      </w:r>
      <w:r w:rsidRPr="009831A4">
        <w:rPr>
          <w:spacing w:val="-1"/>
        </w:rPr>
        <w:t>обеспечиваютусвоениезнаний.Качествоусвоениязнанийзависит</w:t>
      </w:r>
      <w:r w:rsidRPr="009831A4">
        <w:t>от</w:t>
      </w:r>
      <w:r w:rsidRPr="009831A4">
        <w:rPr>
          <w:spacing w:val="-1"/>
        </w:rPr>
        <w:t>развитиялогическогомышления,</w:t>
      </w:r>
      <w:r w:rsidRPr="009831A4">
        <w:t>и</w:t>
      </w:r>
      <w:r w:rsidRPr="009831A4">
        <w:rPr>
          <w:spacing w:val="-1"/>
        </w:rPr>
        <w:t>дальнейшегоформированияпонятийногомышления</w:t>
      </w:r>
      <w:r w:rsidRPr="009831A4">
        <w:t xml:space="preserve"> в подростковом</w:t>
      </w:r>
      <w:r w:rsidRPr="009831A4">
        <w:rPr>
          <w:spacing w:val="-1"/>
        </w:rPr>
        <w:t>возрасте.</w:t>
      </w:r>
    </w:p>
    <w:p w:rsidR="00D62F6E" w:rsidRPr="009831A4" w:rsidRDefault="00D62F6E" w:rsidP="001D5806">
      <w:pPr>
        <w:pStyle w:val="a3"/>
        <w:tabs>
          <w:tab w:val="left" w:pos="10490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t>В7–8летребенок</w:t>
      </w:r>
      <w:r w:rsidRPr="009831A4">
        <w:rPr>
          <w:spacing w:val="-1"/>
        </w:rPr>
        <w:t>ещё</w:t>
      </w:r>
      <w:r w:rsidRPr="009831A4">
        <w:t>мыслит</w:t>
      </w:r>
      <w:r w:rsidRPr="009831A4">
        <w:rPr>
          <w:spacing w:val="-1"/>
        </w:rPr>
        <w:t>конкретнымикатегориями.Затем</w:t>
      </w:r>
      <w:r w:rsidRPr="009831A4">
        <w:t>происходит</w:t>
      </w:r>
      <w:r w:rsidRPr="009831A4">
        <w:rPr>
          <w:spacing w:val="-1"/>
        </w:rPr>
        <w:t>переход</w:t>
      </w:r>
      <w:r w:rsidRPr="009831A4">
        <w:t>к</w:t>
      </w:r>
      <w:r w:rsidRPr="009831A4">
        <w:rPr>
          <w:spacing w:val="-1"/>
        </w:rPr>
        <w:t>стадииформал</w:t>
      </w:r>
      <w:r w:rsidRPr="009831A4">
        <w:rPr>
          <w:spacing w:val="-1"/>
        </w:rPr>
        <w:lastRenderedPageBreak/>
        <w:t>ьныхопераций,</w:t>
      </w:r>
      <w:r w:rsidRPr="009831A4">
        <w:t xml:space="preserve">которая </w:t>
      </w:r>
      <w:r w:rsidRPr="009831A4">
        <w:rPr>
          <w:spacing w:val="-1"/>
        </w:rPr>
        <w:t xml:space="preserve">связана </w:t>
      </w:r>
      <w:r w:rsidRPr="009831A4">
        <w:t>с</w:t>
      </w:r>
      <w:r w:rsidRPr="009831A4">
        <w:rPr>
          <w:spacing w:val="-1"/>
        </w:rPr>
        <w:t xml:space="preserve"> определённымуровнем </w:t>
      </w:r>
      <w:r w:rsidRPr="009831A4">
        <w:t xml:space="preserve">развития </w:t>
      </w:r>
      <w:r w:rsidRPr="009831A4">
        <w:rPr>
          <w:spacing w:val="-1"/>
        </w:rPr>
        <w:t xml:space="preserve">способности </w:t>
      </w:r>
      <w:r w:rsidRPr="009831A4">
        <w:t xml:space="preserve">к </w:t>
      </w:r>
      <w:r w:rsidRPr="009831A4">
        <w:rPr>
          <w:spacing w:val="-1"/>
        </w:rPr>
        <w:t>обобщ</w:t>
      </w:r>
      <w:r w:rsidRPr="009831A4">
        <w:rPr>
          <w:spacing w:val="-1"/>
        </w:rPr>
        <w:t>е</w:t>
      </w:r>
      <w:r w:rsidRPr="009831A4">
        <w:rPr>
          <w:spacing w:val="-1"/>
        </w:rPr>
        <w:t>нию</w:t>
      </w:r>
      <w:r w:rsidRPr="009831A4">
        <w:t xml:space="preserve"> и </w:t>
      </w:r>
      <w:r w:rsidRPr="009831A4">
        <w:rPr>
          <w:spacing w:val="-1"/>
        </w:rPr>
        <w:t>абстрагированию.</w:t>
      </w:r>
    </w:p>
    <w:p w:rsidR="00856023" w:rsidRDefault="00D62F6E" w:rsidP="001D5806">
      <w:pPr>
        <w:pStyle w:val="a3"/>
        <w:tabs>
          <w:tab w:val="left" w:pos="10490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t>Ужев</w:t>
      </w:r>
      <w:r w:rsidRPr="009831A4">
        <w:rPr>
          <w:spacing w:val="-1"/>
        </w:rPr>
        <w:t>начальнойшколедети</w:t>
      </w:r>
      <w:r w:rsidRPr="009831A4">
        <w:t>должны</w:t>
      </w:r>
      <w:r w:rsidRPr="009831A4">
        <w:rPr>
          <w:spacing w:val="-1"/>
        </w:rPr>
        <w:t>овладетьэлементамилогических</w:t>
      </w:r>
    </w:p>
    <w:p w:rsidR="00D62F6E" w:rsidRPr="009831A4" w:rsidRDefault="004668AE" w:rsidP="001D5806">
      <w:pPr>
        <w:tabs>
          <w:tab w:val="left" w:pos="1398"/>
        </w:tabs>
        <w:jc w:val="both"/>
        <w:rPr>
          <w:spacing w:val="-1"/>
        </w:rPr>
      </w:pPr>
      <w:r>
        <w:rPr>
          <w:spacing w:val="-1"/>
        </w:rPr>
        <w:t>терминов</w:t>
      </w:r>
      <w:r w:rsidR="00D62F6E" w:rsidRPr="009831A4">
        <w:t>и</w:t>
      </w:r>
      <w:r w:rsidR="00D62F6E" w:rsidRPr="009831A4">
        <w:rPr>
          <w:spacing w:val="-1"/>
        </w:rPr>
        <w:t>понятьвесьобъёмнаучныхзнаний</w:t>
      </w:r>
      <w:r w:rsidR="00D62F6E" w:rsidRPr="009831A4">
        <w:t>в</w:t>
      </w:r>
      <w:r w:rsidR="00D62F6E" w:rsidRPr="009831A4">
        <w:rPr>
          <w:spacing w:val="-1"/>
        </w:rPr>
        <w:t>совокупности.Пониманиеэтосложныйинтеллектуальныйпр</w:t>
      </w:r>
      <w:r w:rsidR="00D62F6E" w:rsidRPr="009831A4">
        <w:rPr>
          <w:spacing w:val="-1"/>
        </w:rPr>
        <w:t>о</w:t>
      </w:r>
      <w:r w:rsidR="00D62F6E" w:rsidRPr="009831A4">
        <w:rPr>
          <w:spacing w:val="-1"/>
        </w:rPr>
        <w:t>цесс,</w:t>
      </w:r>
      <w:r w:rsidR="00D62F6E" w:rsidRPr="009831A4">
        <w:t>который</w:t>
      </w:r>
      <w:r w:rsidR="00D62F6E" w:rsidRPr="009831A4">
        <w:rPr>
          <w:spacing w:val="-1"/>
        </w:rPr>
        <w:t>теснымобразомпереплетается</w:t>
      </w:r>
      <w:r w:rsidR="00D62F6E" w:rsidRPr="009831A4">
        <w:t>сречевым</w:t>
      </w:r>
      <w:r w:rsidR="00D62F6E" w:rsidRPr="009831A4">
        <w:rPr>
          <w:spacing w:val="-1"/>
        </w:rPr>
        <w:t>развитиемшкольника.Усваивая</w:t>
      </w:r>
      <w:r w:rsidR="00D62F6E" w:rsidRPr="009831A4">
        <w:t>речевыеформы</w:t>
      </w:r>
      <w:r w:rsidR="00D62F6E" w:rsidRPr="009831A4">
        <w:rPr>
          <w:spacing w:val="-1"/>
        </w:rPr>
        <w:t>связей</w:t>
      </w:r>
      <w:r w:rsidR="00D62F6E" w:rsidRPr="009831A4">
        <w:t>между</w:t>
      </w:r>
      <w:r w:rsidR="00D62F6E" w:rsidRPr="009831A4">
        <w:rPr>
          <w:spacing w:val="-1"/>
        </w:rPr>
        <w:t>словами</w:t>
      </w:r>
      <w:r w:rsidR="00D62F6E" w:rsidRPr="009831A4">
        <w:t>в</w:t>
      </w:r>
      <w:r w:rsidR="00D62F6E" w:rsidRPr="009831A4">
        <w:rPr>
          <w:spacing w:val="-1"/>
        </w:rPr>
        <w:t>процессе обучения,ребенок</w:t>
      </w:r>
      <w:r w:rsidR="00D62F6E" w:rsidRPr="009831A4">
        <w:t xml:space="preserve"> в </w:t>
      </w:r>
      <w:r w:rsidR="00D62F6E" w:rsidRPr="009831A4">
        <w:rPr>
          <w:spacing w:val="-1"/>
        </w:rPr>
        <w:t>дальнейшемусваивает</w:t>
      </w:r>
      <w:r w:rsidR="00D62F6E" w:rsidRPr="009831A4">
        <w:t xml:space="preserve"> иих</w:t>
      </w:r>
      <w:r w:rsidR="00D62F6E" w:rsidRPr="009831A4">
        <w:rPr>
          <w:spacing w:val="-1"/>
        </w:rPr>
        <w:t>см</w:t>
      </w:r>
      <w:r w:rsidR="00D62F6E" w:rsidRPr="009831A4">
        <w:rPr>
          <w:spacing w:val="-1"/>
        </w:rPr>
        <w:t>ы</w:t>
      </w:r>
      <w:r w:rsidR="00D62F6E" w:rsidRPr="009831A4">
        <w:rPr>
          <w:spacing w:val="-1"/>
        </w:rPr>
        <w:t>словоесодержание.</w:t>
      </w:r>
    </w:p>
    <w:p w:rsidR="000C7800" w:rsidRDefault="00D62F6E" w:rsidP="001D5806">
      <w:pPr>
        <w:pStyle w:val="a3"/>
        <w:tabs>
          <w:tab w:val="left" w:pos="9923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rPr>
          <w:spacing w:val="-1"/>
        </w:rPr>
        <w:t>Программа</w:t>
      </w:r>
      <w:r w:rsidRPr="009831A4">
        <w:t>развития</w:t>
      </w:r>
      <w:r w:rsidRPr="009831A4">
        <w:rPr>
          <w:spacing w:val="-1"/>
        </w:rPr>
        <w:t>интеллектуальныхспособностейнаправленаобучитьшкольников1-2</w:t>
      </w:r>
      <w:r w:rsidRPr="009831A4">
        <w:t>и</w:t>
      </w:r>
      <w:r w:rsidRPr="009831A4">
        <w:rPr>
          <w:spacing w:val="-1"/>
        </w:rPr>
        <w:t>3-4-хклассовумениям</w:t>
      </w:r>
      <w:r w:rsidRPr="009831A4">
        <w:t>вы</w:t>
      </w:r>
      <w:r w:rsidRPr="009831A4">
        <w:softHyphen/>
        <w:t>полнять</w:t>
      </w:r>
      <w:r w:rsidRPr="009831A4">
        <w:rPr>
          <w:spacing w:val="-1"/>
        </w:rPr>
        <w:t>основныемыслительныеоперации</w:t>
      </w:r>
      <w:r w:rsidRPr="009831A4">
        <w:t>спонятиями,</w:t>
      </w:r>
      <w:r w:rsidRPr="009831A4">
        <w:rPr>
          <w:spacing w:val="-1"/>
        </w:rPr>
        <w:t>получатьзнания,</w:t>
      </w:r>
      <w:r w:rsidRPr="009831A4">
        <w:t>применять</w:t>
      </w:r>
      <w:r w:rsidRPr="009831A4">
        <w:rPr>
          <w:spacing w:val="-1"/>
        </w:rPr>
        <w:t>их</w:t>
      </w:r>
      <w:r w:rsidRPr="009831A4">
        <w:t>в</w:t>
      </w:r>
      <w:r w:rsidRPr="009831A4">
        <w:rPr>
          <w:spacing w:val="-1"/>
        </w:rPr>
        <w:t>повседневнойпракт</w:t>
      </w:r>
      <w:r w:rsidRPr="009831A4">
        <w:rPr>
          <w:spacing w:val="-1"/>
        </w:rPr>
        <w:t>и</w:t>
      </w:r>
      <w:r w:rsidRPr="009831A4">
        <w:rPr>
          <w:spacing w:val="-1"/>
        </w:rPr>
        <w:t>ке,повыситьуровеньпознавательнойсферы,положительнуюшкольнуюмотивацию.Заданиянаправлены</w:t>
      </w:r>
      <w:r w:rsidRPr="009831A4">
        <w:t>на</w:t>
      </w:r>
      <w:r w:rsidRPr="009831A4">
        <w:rPr>
          <w:spacing w:val="-1"/>
        </w:rPr>
        <w:t>формирование</w:t>
      </w:r>
      <w:r w:rsidRPr="009831A4">
        <w:t>у</w:t>
      </w:r>
      <w:r w:rsidRPr="009831A4">
        <w:rPr>
          <w:spacing w:val="-1"/>
        </w:rPr>
        <w:t>школьниковумений</w:t>
      </w:r>
      <w:r w:rsidRPr="009831A4">
        <w:t>проводить</w:t>
      </w:r>
      <w:r w:rsidRPr="009831A4">
        <w:rPr>
          <w:spacing w:val="-1"/>
        </w:rPr>
        <w:t>семантическийанализ</w:t>
      </w:r>
      <w:r w:rsidRPr="009831A4">
        <w:t>и</w:t>
      </w:r>
      <w:r w:rsidRPr="009831A4">
        <w:rPr>
          <w:spacing w:val="-1"/>
        </w:rPr>
        <w:t>пониматьобщий</w:t>
      </w:r>
      <w:r w:rsidRPr="009831A4">
        <w:t>и</w:t>
      </w:r>
      <w:r w:rsidRPr="009831A4">
        <w:rPr>
          <w:spacing w:val="-1"/>
        </w:rPr>
        <w:t>переносныйсмыслслов,</w:t>
      </w:r>
      <w:r w:rsidRPr="009831A4">
        <w:t>фразитекстов,</w:t>
      </w:r>
      <w:r w:rsidRPr="009831A4">
        <w:rPr>
          <w:spacing w:val="-1"/>
        </w:rPr>
        <w:t>выделятьглавныемысли</w:t>
      </w:r>
      <w:r w:rsidRPr="009831A4">
        <w:t xml:space="preserve">в </w:t>
      </w:r>
      <w:r w:rsidRPr="009831A4">
        <w:rPr>
          <w:spacing w:val="-1"/>
        </w:rPr>
        <w:t>тексте.</w:t>
      </w:r>
    </w:p>
    <w:p w:rsidR="00D62F6E" w:rsidRPr="009831A4" w:rsidRDefault="00D62F6E" w:rsidP="001D5806">
      <w:pPr>
        <w:pStyle w:val="a3"/>
        <w:tabs>
          <w:tab w:val="left" w:pos="9923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rPr>
          <w:spacing w:val="-1"/>
        </w:rPr>
        <w:t>Дети</w:t>
      </w:r>
      <w:r w:rsidRPr="009831A4">
        <w:t>с</w:t>
      </w:r>
      <w:r w:rsidRPr="009831A4">
        <w:rPr>
          <w:spacing w:val="-1"/>
        </w:rPr>
        <w:t>ЗПРимеют</w:t>
      </w:r>
      <w:r w:rsidRPr="009831A4">
        <w:t xml:space="preserve"> ряд </w:t>
      </w:r>
      <w:r w:rsidRPr="009831A4">
        <w:rPr>
          <w:spacing w:val="-1"/>
        </w:rPr>
        <w:t>особенностей</w:t>
      </w:r>
      <w:r w:rsidRPr="009831A4">
        <w:t xml:space="preserve"> в</w:t>
      </w:r>
      <w:r w:rsidRPr="009831A4">
        <w:rPr>
          <w:spacing w:val="-1"/>
        </w:rPr>
        <w:t>психофизическомразвитии,общении.</w:t>
      </w:r>
      <w:r w:rsidRPr="009831A4">
        <w:t xml:space="preserve">Эти </w:t>
      </w:r>
      <w:r w:rsidRPr="009831A4">
        <w:rPr>
          <w:spacing w:val="-1"/>
        </w:rPr>
        <w:t>особенности</w:t>
      </w:r>
      <w:r w:rsidRPr="009831A4">
        <w:t>не</w:t>
      </w:r>
      <w:r w:rsidRPr="009831A4">
        <w:rPr>
          <w:spacing w:val="-1"/>
        </w:rPr>
        <w:t>позволяютэффективноразвиваться,овладеватьзнаниями,приобретатьжизненно-необходимыеумения</w:t>
      </w:r>
      <w:r w:rsidRPr="009831A4">
        <w:t>и</w:t>
      </w:r>
      <w:r w:rsidRPr="009831A4">
        <w:rPr>
          <w:spacing w:val="-1"/>
        </w:rPr>
        <w:t>навыки.</w:t>
      </w:r>
      <w:r w:rsidRPr="009831A4">
        <w:t>При</w:t>
      </w:r>
      <w:r w:rsidRPr="009831A4">
        <w:rPr>
          <w:spacing w:val="-1"/>
        </w:rPr>
        <w:t>ЗПР</w:t>
      </w:r>
      <w:r w:rsidRPr="009831A4">
        <w:t>нетолько</w:t>
      </w:r>
      <w:r w:rsidRPr="009831A4">
        <w:rPr>
          <w:spacing w:val="-1"/>
        </w:rPr>
        <w:t>существеннозамедляется</w:t>
      </w:r>
      <w:r w:rsidRPr="009831A4">
        <w:t xml:space="preserve"> формирование</w:t>
      </w:r>
      <w:r w:rsidRPr="009831A4">
        <w:rPr>
          <w:spacing w:val="-1"/>
        </w:rPr>
        <w:t xml:space="preserve"> речи</w:t>
      </w:r>
      <w:r w:rsidRPr="009831A4">
        <w:t xml:space="preserve"> и </w:t>
      </w:r>
      <w:r w:rsidRPr="009831A4">
        <w:rPr>
          <w:spacing w:val="-1"/>
        </w:rPr>
        <w:t>словесногомышления,</w:t>
      </w:r>
      <w:r w:rsidRPr="009831A4">
        <w:t xml:space="preserve"> но и </w:t>
      </w:r>
      <w:r w:rsidRPr="009831A4">
        <w:rPr>
          <w:spacing w:val="-1"/>
        </w:rPr>
        <w:t>страдает</w:t>
      </w:r>
      <w:r w:rsidRPr="009831A4">
        <w:t xml:space="preserve"> развитие</w:t>
      </w:r>
      <w:r w:rsidRPr="009831A4">
        <w:rPr>
          <w:spacing w:val="-1"/>
        </w:rPr>
        <w:t xml:space="preserve"> познавательнойде</w:t>
      </w:r>
      <w:r w:rsidR="001965FC">
        <w:rPr>
          <w:spacing w:val="-1"/>
        </w:rPr>
        <w:t>я</w:t>
      </w:r>
      <w:r w:rsidR="00856023">
        <w:rPr>
          <w:spacing w:val="-1"/>
        </w:rPr>
        <w:t>т</w:t>
      </w:r>
      <w:r w:rsidRPr="009831A4">
        <w:rPr>
          <w:spacing w:val="-1"/>
        </w:rPr>
        <w:t>ельности</w:t>
      </w:r>
      <w:r w:rsidRPr="009831A4">
        <w:t>в</w:t>
      </w:r>
      <w:r w:rsidRPr="009831A4">
        <w:rPr>
          <w:spacing w:val="-1"/>
        </w:rPr>
        <w:t>целом.</w:t>
      </w:r>
    </w:p>
    <w:p w:rsidR="00D62F6E" w:rsidRPr="009831A4" w:rsidRDefault="00D62F6E" w:rsidP="001D5806">
      <w:pPr>
        <w:pStyle w:val="a3"/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rPr>
          <w:spacing w:val="-1"/>
        </w:rPr>
        <w:t>Учитываястепеньтяжестидефектаребѐнка,состояниеего</w:t>
      </w:r>
      <w:r w:rsidRPr="009831A4">
        <w:t>здоровья,</w:t>
      </w:r>
      <w:r w:rsidRPr="009831A4">
        <w:rPr>
          <w:spacing w:val="-1"/>
        </w:rPr>
        <w:t>индивидуально-типологическиеособенн</w:t>
      </w:r>
      <w:r w:rsidRPr="009831A4">
        <w:rPr>
          <w:spacing w:val="-1"/>
        </w:rPr>
        <w:t>о</w:t>
      </w:r>
      <w:r w:rsidRPr="009831A4">
        <w:rPr>
          <w:spacing w:val="-1"/>
        </w:rPr>
        <w:t>сти,необходимосоздаватьпедагогическиеусловия,направленные</w:t>
      </w:r>
      <w:r w:rsidRPr="009831A4">
        <w:t>напреодоление</w:t>
      </w:r>
      <w:r w:rsidRPr="009831A4">
        <w:rPr>
          <w:spacing w:val="-1"/>
        </w:rPr>
        <w:t>трудностейовладенияпрограммнымизнани</w:t>
      </w:r>
      <w:r w:rsidRPr="009831A4">
        <w:rPr>
          <w:spacing w:val="-1"/>
        </w:rPr>
        <w:t>я</w:t>
      </w:r>
      <w:r w:rsidRPr="009831A4">
        <w:rPr>
          <w:spacing w:val="-1"/>
        </w:rPr>
        <w:t>ми,умениями</w:t>
      </w:r>
      <w:r w:rsidRPr="009831A4">
        <w:t>и</w:t>
      </w:r>
      <w:r w:rsidRPr="009831A4">
        <w:rPr>
          <w:spacing w:val="-1"/>
        </w:rPr>
        <w:t>навыками,что,</w:t>
      </w:r>
      <w:r w:rsidRPr="009831A4">
        <w:t>в</w:t>
      </w:r>
      <w:r w:rsidRPr="009831A4">
        <w:rPr>
          <w:spacing w:val="-1"/>
        </w:rPr>
        <w:t>своюочередь,будетспособствоватьуспешнойадаптации</w:t>
      </w:r>
      <w:r w:rsidRPr="009831A4">
        <w:t>и</w:t>
      </w:r>
      <w:r w:rsidRPr="009831A4">
        <w:rPr>
          <w:spacing w:val="-1"/>
        </w:rPr>
        <w:t>интеграциидетей</w:t>
      </w:r>
      <w:r w:rsidRPr="009831A4">
        <w:t>в</w:t>
      </w:r>
      <w:r w:rsidRPr="009831A4">
        <w:rPr>
          <w:spacing w:val="-1"/>
        </w:rPr>
        <w:t>общес</w:t>
      </w:r>
      <w:r w:rsidRPr="009831A4">
        <w:rPr>
          <w:spacing w:val="-1"/>
        </w:rPr>
        <w:t>т</w:t>
      </w:r>
      <w:r w:rsidRPr="009831A4">
        <w:rPr>
          <w:spacing w:val="-1"/>
        </w:rPr>
        <w:t>ве.Такуюпомощьпризваныоказатьспециальноорганизованные</w:t>
      </w:r>
      <w:r w:rsidRPr="009831A4">
        <w:t>коррекционно-</w:t>
      </w:r>
      <w:r w:rsidRPr="009831A4">
        <w:rPr>
          <w:spacing w:val="-1"/>
        </w:rPr>
        <w:t>развивающие</w:t>
      </w:r>
      <w:r w:rsidRPr="009831A4">
        <w:t>занятияпо</w:t>
      </w:r>
      <w:r w:rsidRPr="009831A4">
        <w:rPr>
          <w:spacing w:val="-1"/>
        </w:rPr>
        <w:t>курсу«Коррекционныезанятия</w:t>
      </w:r>
      <w:r w:rsidRPr="009831A4">
        <w:t>для</w:t>
      </w:r>
      <w:r w:rsidRPr="009831A4">
        <w:rPr>
          <w:spacing w:val="-1"/>
        </w:rPr>
        <w:t>учащихся</w:t>
      </w:r>
      <w:r w:rsidRPr="009831A4">
        <w:t xml:space="preserve"> с</w:t>
      </w:r>
      <w:r w:rsidRPr="009831A4">
        <w:rPr>
          <w:spacing w:val="-1"/>
        </w:rPr>
        <w:t xml:space="preserve"> ЗПР</w:t>
      </w:r>
      <w:r w:rsidR="004668AE">
        <w:rPr>
          <w:spacing w:val="-1"/>
        </w:rPr>
        <w:t>7.1</w:t>
      </w:r>
      <w:r w:rsidRPr="009831A4">
        <w:rPr>
          <w:spacing w:val="-1"/>
        </w:rPr>
        <w:t>».</w:t>
      </w:r>
    </w:p>
    <w:p w:rsidR="00D62F6E" w:rsidRPr="009831A4" w:rsidRDefault="00D62F6E" w:rsidP="001D5806">
      <w:pPr>
        <w:pStyle w:val="a3"/>
        <w:kinsoku w:val="0"/>
        <w:overflowPunct w:val="0"/>
        <w:spacing w:before="0"/>
        <w:ind w:left="0"/>
        <w:contextualSpacing/>
        <w:jc w:val="both"/>
      </w:pPr>
      <w:r w:rsidRPr="009831A4">
        <w:rPr>
          <w:b/>
          <w:bCs/>
          <w:spacing w:val="-1"/>
        </w:rPr>
        <w:t>Целипрогра</w:t>
      </w:r>
      <w:r w:rsidRPr="009831A4">
        <w:rPr>
          <w:b/>
          <w:bCs/>
          <w:spacing w:val="-1"/>
        </w:rPr>
        <w:t>м</w:t>
      </w:r>
      <w:r w:rsidRPr="009831A4">
        <w:rPr>
          <w:b/>
          <w:bCs/>
          <w:spacing w:val="-1"/>
        </w:rPr>
        <w:t>мы:</w:t>
      </w:r>
      <w:r w:rsidRPr="009831A4">
        <w:rPr>
          <w:spacing w:val="-1"/>
        </w:rPr>
        <w:t>развитие</w:t>
      </w:r>
      <w:r w:rsidRPr="009831A4">
        <w:t>и</w:t>
      </w:r>
      <w:r w:rsidRPr="009831A4">
        <w:rPr>
          <w:spacing w:val="-1"/>
        </w:rPr>
        <w:t>коррекцияпознавательныхпроцессовмладшихшкольников</w:t>
      </w:r>
      <w:r w:rsidRPr="009831A4">
        <w:t>с</w:t>
      </w:r>
      <w:r w:rsidRPr="009831A4">
        <w:rPr>
          <w:spacing w:val="-1"/>
        </w:rPr>
        <w:t>цельюулучшения</w:t>
      </w:r>
      <w:r w:rsidRPr="009831A4">
        <w:t>восприятия,</w:t>
      </w:r>
      <w:r w:rsidRPr="009831A4">
        <w:rPr>
          <w:spacing w:val="-1"/>
        </w:rPr>
        <w:t>переработки</w:t>
      </w:r>
      <w:r w:rsidRPr="009831A4">
        <w:t>и</w:t>
      </w:r>
      <w:r w:rsidRPr="009831A4">
        <w:rPr>
          <w:spacing w:val="-1"/>
        </w:rPr>
        <w:t>усвоенияпрограммногома</w:t>
      </w:r>
      <w:r w:rsidRPr="009831A4">
        <w:rPr>
          <w:spacing w:val="-1"/>
        </w:rPr>
        <w:softHyphen/>
        <w:t>териала,</w:t>
      </w:r>
      <w:r w:rsidRPr="009831A4">
        <w:t>повышение</w:t>
      </w:r>
      <w:r w:rsidRPr="009831A4">
        <w:rPr>
          <w:spacing w:val="-1"/>
        </w:rPr>
        <w:t>уровняобучаемостиучащихсяимеющихнизкий</w:t>
      </w:r>
      <w:r w:rsidRPr="009831A4">
        <w:t xml:space="preserve">и </w:t>
      </w:r>
      <w:r w:rsidRPr="009831A4">
        <w:rPr>
          <w:spacing w:val="-1"/>
        </w:rPr>
        <w:t>нижевозрастнойнормыуровеньпознавательнойсферы,детей</w:t>
      </w:r>
      <w:r w:rsidRPr="009831A4">
        <w:t xml:space="preserve"> сОВЗ.</w:t>
      </w:r>
    </w:p>
    <w:p w:rsidR="003F0047" w:rsidRDefault="00D62F6E" w:rsidP="001D5806">
      <w:pPr>
        <w:pStyle w:val="11"/>
        <w:kinsoku w:val="0"/>
        <w:overflowPunct w:val="0"/>
        <w:spacing w:before="0"/>
        <w:ind w:left="0"/>
        <w:contextualSpacing/>
        <w:jc w:val="both"/>
        <w:outlineLvl w:val="9"/>
        <w:rPr>
          <w:spacing w:val="-1"/>
          <w:u w:val="none"/>
        </w:rPr>
      </w:pPr>
      <w:r w:rsidRPr="009831A4">
        <w:rPr>
          <w:u w:val="none"/>
        </w:rPr>
        <w:t xml:space="preserve">Задачи </w:t>
      </w:r>
      <w:r w:rsidR="000C7800">
        <w:rPr>
          <w:spacing w:val="-1"/>
          <w:u w:val="none"/>
        </w:rPr>
        <w:t>программы</w:t>
      </w:r>
      <w:r w:rsidR="00105496">
        <w:rPr>
          <w:spacing w:val="-1"/>
          <w:u w:val="none"/>
        </w:rPr>
        <w:t xml:space="preserve">. </w:t>
      </w:r>
    </w:p>
    <w:p w:rsidR="00D62F6E" w:rsidRPr="009831A4" w:rsidRDefault="00D62F6E" w:rsidP="001D5806">
      <w:pPr>
        <w:pStyle w:val="11"/>
        <w:kinsoku w:val="0"/>
        <w:overflowPunct w:val="0"/>
        <w:spacing w:before="0"/>
        <w:ind w:left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>Обу</w:t>
      </w:r>
      <w:r w:rsidR="000C7800">
        <w:rPr>
          <w:spacing w:val="-1"/>
          <w:u w:val="none"/>
        </w:rPr>
        <w:t>чающие:</w:t>
      </w:r>
    </w:p>
    <w:p w:rsidR="00D62F6E" w:rsidRPr="009831A4" w:rsidRDefault="000C7800" w:rsidP="001D5806">
      <w:pPr>
        <w:pStyle w:val="a3"/>
        <w:tabs>
          <w:tab w:val="left" w:pos="443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>формированиеобщеинтеллектуальныхумений(операции</w:t>
      </w:r>
      <w:r w:rsidR="00D62F6E" w:rsidRPr="009831A4">
        <w:t>анализа,</w:t>
      </w:r>
      <w:r w:rsidR="00D62F6E" w:rsidRPr="009831A4">
        <w:rPr>
          <w:spacing w:val="-1"/>
        </w:rPr>
        <w:t>сравнения,</w:t>
      </w:r>
      <w:r w:rsidR="00D62F6E" w:rsidRPr="009831A4">
        <w:t>обобще</w:t>
      </w:r>
      <w:r w:rsidR="00D62F6E" w:rsidRPr="009831A4">
        <w:softHyphen/>
        <w:t>ния,</w:t>
      </w:r>
      <w:r w:rsidR="00D62F6E" w:rsidRPr="009831A4">
        <w:rPr>
          <w:spacing w:val="-1"/>
        </w:rPr>
        <w:t>выделениесущественныхпризнаков</w:t>
      </w:r>
      <w:r w:rsidR="00D62F6E" w:rsidRPr="009831A4">
        <w:t>и</w:t>
      </w:r>
      <w:r w:rsidR="00D62F6E" w:rsidRPr="009831A4">
        <w:rPr>
          <w:spacing w:val="-1"/>
        </w:rPr>
        <w:t>закономерностей,гибкостьмысли</w:t>
      </w:r>
      <w:r w:rsidR="00D62F6E" w:rsidRPr="009831A4">
        <w:rPr>
          <w:spacing w:val="-1"/>
        </w:rPr>
        <w:softHyphen/>
        <w:t>тельных проце</w:t>
      </w:r>
      <w:r w:rsidR="00D62F6E" w:rsidRPr="009831A4">
        <w:rPr>
          <w:spacing w:val="-1"/>
        </w:rPr>
        <w:t>с</w:t>
      </w:r>
      <w:r w:rsidR="00D62F6E" w:rsidRPr="009831A4">
        <w:rPr>
          <w:spacing w:val="-1"/>
        </w:rPr>
        <w:t>сов);</w:t>
      </w:r>
    </w:p>
    <w:p w:rsidR="00D62F6E" w:rsidRPr="009831A4" w:rsidRDefault="000C7800" w:rsidP="001D5806">
      <w:pPr>
        <w:pStyle w:val="a3"/>
        <w:tabs>
          <w:tab w:val="left" w:pos="304"/>
          <w:tab w:val="left" w:pos="3315"/>
          <w:tab w:val="left" w:pos="5384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>углубление</w:t>
      </w:r>
      <w:r w:rsidR="00D62F6E" w:rsidRPr="009831A4">
        <w:t>и  расширение</w:t>
      </w:r>
      <w:r w:rsidR="00D62F6E" w:rsidRPr="009831A4">
        <w:tab/>
      </w:r>
      <w:r w:rsidR="00D62F6E" w:rsidRPr="009831A4">
        <w:rPr>
          <w:spacing w:val="-1"/>
        </w:rPr>
        <w:t>знаний</w:t>
      </w:r>
      <w:r w:rsidR="00D62F6E" w:rsidRPr="009831A4">
        <w:rPr>
          <w:spacing w:val="-2"/>
        </w:rPr>
        <w:t>учащихся</w:t>
      </w:r>
      <w:r w:rsidR="00D62F6E" w:rsidRPr="009831A4">
        <w:rPr>
          <w:spacing w:val="-2"/>
        </w:rPr>
        <w:tab/>
      </w:r>
      <w:r w:rsidR="00D62F6E" w:rsidRPr="009831A4">
        <w:t xml:space="preserve">исходя  </w:t>
      </w:r>
      <w:r w:rsidR="00D62F6E" w:rsidRPr="009831A4">
        <w:rPr>
          <w:spacing w:val="-1"/>
        </w:rPr>
        <w:t>изинтересов</w:t>
      </w:r>
      <w:r w:rsidR="00D62F6E" w:rsidRPr="009831A4">
        <w:t>и</w:t>
      </w:r>
      <w:r w:rsidR="00D62F6E" w:rsidRPr="009831A4">
        <w:rPr>
          <w:spacing w:val="-1"/>
        </w:rPr>
        <w:t>спецификии</w:t>
      </w:r>
      <w:r w:rsidR="00D62F6E" w:rsidRPr="009831A4">
        <w:rPr>
          <w:spacing w:val="-1"/>
        </w:rPr>
        <w:t>х</w:t>
      </w:r>
      <w:r w:rsidR="00D62F6E" w:rsidRPr="009831A4">
        <w:rPr>
          <w:spacing w:val="-1"/>
        </w:rPr>
        <w:t>способностей.</w:t>
      </w:r>
    </w:p>
    <w:p w:rsidR="00D62F6E" w:rsidRPr="009831A4" w:rsidRDefault="00D62F6E" w:rsidP="001D5806">
      <w:pPr>
        <w:pStyle w:val="11"/>
        <w:kinsoku w:val="0"/>
        <w:overflowPunct w:val="0"/>
        <w:spacing w:before="0"/>
        <w:ind w:left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>Развивающие:</w:t>
      </w:r>
    </w:p>
    <w:p w:rsidR="00D62F6E" w:rsidRPr="009831A4" w:rsidRDefault="000C7800" w:rsidP="001D5806">
      <w:pPr>
        <w:pStyle w:val="a3"/>
        <w:tabs>
          <w:tab w:val="left" w:pos="242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>формирование</w:t>
      </w:r>
      <w:r w:rsidR="00D62F6E" w:rsidRPr="009831A4">
        <w:t xml:space="preserve">и </w:t>
      </w:r>
      <w:r w:rsidR="00D62F6E" w:rsidRPr="009831A4">
        <w:rPr>
          <w:spacing w:val="-1"/>
        </w:rPr>
        <w:t xml:space="preserve">развитие </w:t>
      </w:r>
      <w:r w:rsidR="00D62F6E" w:rsidRPr="009831A4">
        <w:t xml:space="preserve">логического </w:t>
      </w:r>
      <w:r w:rsidR="00D62F6E" w:rsidRPr="009831A4">
        <w:rPr>
          <w:spacing w:val="-1"/>
        </w:rPr>
        <w:t>мышления;</w:t>
      </w:r>
    </w:p>
    <w:p w:rsidR="000C7800" w:rsidRDefault="000C7800" w:rsidP="001D5806">
      <w:pPr>
        <w:pStyle w:val="a3"/>
        <w:tabs>
          <w:tab w:val="left" w:pos="275"/>
        </w:tabs>
        <w:kinsoku w:val="0"/>
        <w:overflowPunct w:val="0"/>
        <w:spacing w:before="0"/>
        <w:ind w:left="0"/>
        <w:contextualSpacing/>
        <w:jc w:val="both"/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>развитиевнимания(устойчивость,концентрация,расширениеобъёма,переключение</w:t>
      </w:r>
      <w:r w:rsidR="00D62F6E" w:rsidRPr="009831A4">
        <w:t>ит.д.);</w:t>
      </w:r>
    </w:p>
    <w:p w:rsidR="000C7800" w:rsidRPr="000C7800" w:rsidRDefault="000C7800" w:rsidP="001D5806">
      <w:pPr>
        <w:pStyle w:val="a3"/>
        <w:tabs>
          <w:tab w:val="left" w:pos="275"/>
        </w:tabs>
        <w:kinsoku w:val="0"/>
        <w:overflowPunct w:val="0"/>
        <w:spacing w:before="0"/>
        <w:ind w:left="0"/>
        <w:contextualSpacing/>
        <w:jc w:val="both"/>
      </w:pPr>
      <w:r>
        <w:t xml:space="preserve">- </w:t>
      </w:r>
      <w:r w:rsidR="00D62F6E" w:rsidRPr="009831A4">
        <w:rPr>
          <w:spacing w:val="-1"/>
        </w:rPr>
        <w:t>развитие</w:t>
      </w:r>
      <w:r w:rsidR="00D62F6E" w:rsidRPr="009831A4">
        <w:rPr>
          <w:spacing w:val="-1"/>
        </w:rPr>
        <w:tab/>
        <w:t>памяти</w:t>
      </w:r>
      <w:r w:rsidR="00D62F6E" w:rsidRPr="009831A4">
        <w:rPr>
          <w:spacing w:val="-1"/>
        </w:rPr>
        <w:tab/>
        <w:t>(формирование</w:t>
      </w:r>
      <w:r w:rsidR="00D62F6E" w:rsidRPr="009831A4">
        <w:rPr>
          <w:spacing w:val="-1"/>
        </w:rPr>
        <w:tab/>
        <w:t>навыков</w:t>
      </w:r>
      <w:r w:rsidR="00D62F6E" w:rsidRPr="009831A4">
        <w:rPr>
          <w:spacing w:val="-1"/>
        </w:rPr>
        <w:tab/>
        <w:t>запоминания,</w:t>
      </w:r>
      <w:r w:rsidR="00D62F6E" w:rsidRPr="009831A4">
        <w:rPr>
          <w:spacing w:val="-1"/>
        </w:rPr>
        <w:tab/>
        <w:t>устойчи</w:t>
      </w:r>
      <w:r>
        <w:rPr>
          <w:spacing w:val="-1"/>
        </w:rPr>
        <w:t xml:space="preserve">вости, </w:t>
      </w:r>
      <w:r w:rsidR="00D62F6E" w:rsidRPr="009831A4">
        <w:rPr>
          <w:spacing w:val="-1"/>
        </w:rPr>
        <w:t>развитиесмысловой</w:t>
      </w:r>
      <w:r>
        <w:rPr>
          <w:spacing w:val="-1"/>
        </w:rPr>
        <w:t>памяти);</w:t>
      </w:r>
    </w:p>
    <w:p w:rsidR="00D62F6E" w:rsidRPr="009831A4" w:rsidRDefault="000C7800" w:rsidP="001D5806">
      <w:pPr>
        <w:pStyle w:val="a3"/>
        <w:tabs>
          <w:tab w:val="left" w:pos="388"/>
          <w:tab w:val="left" w:pos="1497"/>
          <w:tab w:val="left" w:pos="2435"/>
          <w:tab w:val="left" w:pos="4217"/>
          <w:tab w:val="left" w:pos="5282"/>
          <w:tab w:val="left" w:pos="6883"/>
          <w:tab w:val="left" w:pos="8550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>развитие пространственноговосприятия</w:t>
      </w:r>
      <w:r w:rsidR="00D62F6E" w:rsidRPr="009831A4">
        <w:t xml:space="preserve"> и </w:t>
      </w:r>
      <w:r w:rsidR="00D62F6E" w:rsidRPr="009831A4">
        <w:rPr>
          <w:spacing w:val="-1"/>
        </w:rPr>
        <w:t>сенсомоторнойкоординации;</w:t>
      </w:r>
    </w:p>
    <w:p w:rsidR="00D62F6E" w:rsidRPr="009831A4" w:rsidRDefault="000C7800" w:rsidP="001D5806">
      <w:pPr>
        <w:pStyle w:val="a3"/>
        <w:tabs>
          <w:tab w:val="left" w:pos="326"/>
        </w:tabs>
        <w:kinsoku w:val="0"/>
        <w:overflowPunct w:val="0"/>
        <w:spacing w:before="0"/>
        <w:ind w:left="0"/>
        <w:contextualSpacing/>
        <w:jc w:val="both"/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>развитиепсихологическихпредпосылоковладенияучебнойдеятельностью(умениекопи</w:t>
      </w:r>
      <w:r w:rsidR="00D62F6E" w:rsidRPr="009831A4">
        <w:rPr>
          <w:spacing w:val="-1"/>
        </w:rPr>
        <w:softHyphen/>
        <w:t>роватьобразец,умениеслушать</w:t>
      </w:r>
      <w:r w:rsidR="00D62F6E" w:rsidRPr="009831A4">
        <w:t>и</w:t>
      </w:r>
      <w:r w:rsidR="00D62F6E" w:rsidRPr="009831A4">
        <w:rPr>
          <w:spacing w:val="-1"/>
        </w:rPr>
        <w:t>слышатьучителя,т.е.умение</w:t>
      </w:r>
      <w:r w:rsidR="00D62F6E" w:rsidRPr="009831A4">
        <w:t>подчиняться</w:t>
      </w:r>
      <w:r w:rsidR="00D62F6E" w:rsidRPr="009831A4">
        <w:rPr>
          <w:spacing w:val="-1"/>
        </w:rPr>
        <w:t>словес</w:t>
      </w:r>
      <w:r w:rsidR="00D62F6E" w:rsidRPr="009831A4">
        <w:rPr>
          <w:spacing w:val="-1"/>
        </w:rPr>
        <w:softHyphen/>
        <w:t>нымуказаниямучителя;умениеучитывать</w:t>
      </w:r>
      <w:r w:rsidR="00D62F6E" w:rsidRPr="009831A4">
        <w:t>в</w:t>
      </w:r>
      <w:r w:rsidR="00D62F6E" w:rsidRPr="009831A4">
        <w:rPr>
          <w:spacing w:val="-1"/>
        </w:rPr>
        <w:t>своейработезаданную</w:t>
      </w:r>
      <w:r w:rsidR="00D62F6E" w:rsidRPr="009831A4">
        <w:t>систему</w:t>
      </w:r>
      <w:r w:rsidR="00D62F6E" w:rsidRPr="009831A4">
        <w:rPr>
          <w:spacing w:val="-1"/>
        </w:rPr>
        <w:t>требований);</w:t>
      </w:r>
    </w:p>
    <w:p w:rsidR="00D62F6E" w:rsidRPr="009831A4" w:rsidRDefault="000C7800" w:rsidP="001D5806">
      <w:pPr>
        <w:pStyle w:val="a3"/>
        <w:tabs>
          <w:tab w:val="left" w:pos="0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>развитие речи</w:t>
      </w:r>
      <w:r w:rsidR="00D62F6E" w:rsidRPr="009831A4">
        <w:t xml:space="preserve"> и </w:t>
      </w:r>
      <w:r w:rsidR="00D62F6E" w:rsidRPr="009831A4">
        <w:rPr>
          <w:spacing w:val="-1"/>
        </w:rPr>
        <w:t>словарногозапасаучащихся;</w:t>
      </w:r>
    </w:p>
    <w:p w:rsidR="00D62F6E" w:rsidRPr="009831A4" w:rsidRDefault="000C7800" w:rsidP="001D5806">
      <w:pPr>
        <w:pStyle w:val="a3"/>
        <w:tabs>
          <w:tab w:val="left" w:pos="242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>развитие быстротыреакции.</w:t>
      </w:r>
    </w:p>
    <w:p w:rsidR="00D62F6E" w:rsidRPr="009831A4" w:rsidRDefault="00D62F6E" w:rsidP="001D5806">
      <w:pPr>
        <w:pStyle w:val="11"/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>Воспитательные:</w:t>
      </w:r>
    </w:p>
    <w:p w:rsidR="00D62F6E" w:rsidRPr="009831A4" w:rsidRDefault="00D62F6E" w:rsidP="001D5806">
      <w:pPr>
        <w:pStyle w:val="a3"/>
        <w:numPr>
          <w:ilvl w:val="0"/>
          <w:numId w:val="4"/>
        </w:numPr>
        <w:tabs>
          <w:tab w:val="left" w:pos="242"/>
        </w:tabs>
        <w:kinsoku w:val="0"/>
        <w:overflowPunct w:val="0"/>
        <w:spacing w:before="0"/>
        <w:ind w:left="241" w:hanging="139"/>
        <w:contextualSpacing/>
        <w:jc w:val="both"/>
        <w:rPr>
          <w:spacing w:val="-1"/>
        </w:rPr>
      </w:pPr>
      <w:r w:rsidRPr="009831A4">
        <w:rPr>
          <w:spacing w:val="-1"/>
        </w:rPr>
        <w:t>формирование положительноймотивации</w:t>
      </w:r>
      <w:r w:rsidRPr="009831A4">
        <w:t>к</w:t>
      </w:r>
      <w:r w:rsidRPr="009831A4">
        <w:rPr>
          <w:spacing w:val="-1"/>
        </w:rPr>
        <w:t>учению.</w:t>
      </w:r>
    </w:p>
    <w:p w:rsidR="00D62F6E" w:rsidRPr="009831A4" w:rsidRDefault="000C7800" w:rsidP="001D5806">
      <w:pPr>
        <w:pStyle w:val="a3"/>
        <w:tabs>
          <w:tab w:val="left" w:pos="251"/>
        </w:tabs>
        <w:kinsoku w:val="0"/>
        <w:overflowPunct w:val="0"/>
        <w:spacing w:before="0"/>
        <w:contextualSpacing/>
        <w:jc w:val="both"/>
        <w:rPr>
          <w:spacing w:val="-1"/>
        </w:rPr>
      </w:pPr>
      <w:r>
        <w:rPr>
          <w:spacing w:val="-1"/>
        </w:rPr>
        <w:lastRenderedPageBreak/>
        <w:t xml:space="preserve">- </w:t>
      </w:r>
      <w:r w:rsidR="00D62F6E" w:rsidRPr="009831A4">
        <w:rPr>
          <w:spacing w:val="-1"/>
        </w:rPr>
        <w:t>формированиеадекватнойсамооце</w:t>
      </w:r>
      <w:r w:rsidR="00D62F6E" w:rsidRPr="009831A4">
        <w:rPr>
          <w:spacing w:val="-1"/>
        </w:rPr>
        <w:t>н</w:t>
      </w:r>
      <w:r w:rsidR="00D62F6E" w:rsidRPr="009831A4">
        <w:rPr>
          <w:spacing w:val="-1"/>
        </w:rPr>
        <w:t>ки,объективногоотношенияребёнка</w:t>
      </w:r>
      <w:r w:rsidR="00D62F6E" w:rsidRPr="009831A4">
        <w:t>к</w:t>
      </w:r>
      <w:r w:rsidR="00D62F6E" w:rsidRPr="009831A4">
        <w:rPr>
          <w:spacing w:val="-1"/>
        </w:rPr>
        <w:t>себе</w:t>
      </w:r>
      <w:r w:rsidR="00D62F6E" w:rsidRPr="009831A4">
        <w:t>и</w:t>
      </w:r>
      <w:r w:rsidR="00D62F6E" w:rsidRPr="009831A4">
        <w:rPr>
          <w:spacing w:val="-1"/>
        </w:rPr>
        <w:t>своимкачествам;</w:t>
      </w:r>
    </w:p>
    <w:p w:rsidR="00D62F6E" w:rsidRPr="009831A4" w:rsidRDefault="00D62F6E" w:rsidP="001D5806">
      <w:pPr>
        <w:pStyle w:val="a3"/>
        <w:numPr>
          <w:ilvl w:val="0"/>
          <w:numId w:val="4"/>
        </w:numPr>
        <w:tabs>
          <w:tab w:val="left" w:pos="242"/>
        </w:tabs>
        <w:kinsoku w:val="0"/>
        <w:overflowPunct w:val="0"/>
        <w:spacing w:before="0"/>
        <w:ind w:left="241" w:hanging="139"/>
        <w:contextualSpacing/>
        <w:jc w:val="both"/>
        <w:rPr>
          <w:spacing w:val="-1"/>
        </w:rPr>
      </w:pPr>
      <w:r w:rsidRPr="009831A4">
        <w:rPr>
          <w:spacing w:val="-1"/>
        </w:rPr>
        <w:t>формированиеуменияработать</w:t>
      </w:r>
      <w:r w:rsidRPr="009831A4">
        <w:t xml:space="preserve"> в </w:t>
      </w:r>
      <w:r w:rsidRPr="009831A4">
        <w:rPr>
          <w:spacing w:val="-2"/>
        </w:rPr>
        <w:t>группе</w:t>
      </w:r>
      <w:r w:rsidRPr="009831A4">
        <w:t>(при</w:t>
      </w:r>
      <w:r w:rsidRPr="009831A4">
        <w:rPr>
          <w:spacing w:val="-1"/>
        </w:rPr>
        <w:t>групповыхзанятиях).</w:t>
      </w:r>
    </w:p>
    <w:p w:rsidR="00D62F6E" w:rsidRPr="009831A4" w:rsidRDefault="00D62F6E" w:rsidP="001D5806">
      <w:pPr>
        <w:pStyle w:val="a3"/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Курскоррекционно-развивающихзанятийнацелен</w:t>
      </w:r>
      <w:r w:rsidRPr="009831A4">
        <w:t>нарешение</w:t>
      </w:r>
      <w:r w:rsidRPr="009831A4">
        <w:rPr>
          <w:spacing w:val="-1"/>
        </w:rPr>
        <w:t>задач</w:t>
      </w:r>
      <w:r w:rsidRPr="009831A4">
        <w:t>иинтеллектуально-</w:t>
      </w:r>
      <w:r w:rsidRPr="009831A4">
        <w:rPr>
          <w:spacing w:val="-1"/>
        </w:rPr>
        <w:t>личностно-деятельностногоразвитиямладшихшкольников.</w:t>
      </w:r>
    </w:p>
    <w:p w:rsidR="00D62F6E" w:rsidRPr="009831A4" w:rsidRDefault="00F660E4" w:rsidP="001D5806">
      <w:pPr>
        <w:pStyle w:val="11"/>
        <w:tabs>
          <w:tab w:val="left" w:pos="3525"/>
        </w:tabs>
        <w:kinsoku w:val="0"/>
        <w:overflowPunct w:val="0"/>
        <w:spacing w:before="0"/>
        <w:contextualSpacing/>
        <w:jc w:val="center"/>
        <w:outlineLvl w:val="9"/>
        <w:rPr>
          <w:b w:val="0"/>
          <w:bCs w:val="0"/>
          <w:u w:val="none"/>
        </w:rPr>
      </w:pPr>
      <w:r>
        <w:rPr>
          <w:spacing w:val="-1"/>
          <w:u w:val="none"/>
        </w:rPr>
        <w:t>1</w:t>
      </w:r>
      <w:r w:rsidR="00D62F6E" w:rsidRPr="009831A4">
        <w:rPr>
          <w:spacing w:val="-1"/>
          <w:u w:val="none"/>
        </w:rPr>
        <w:t>.Общаяхарактеристика</w:t>
      </w:r>
      <w:r w:rsidR="00F812DA">
        <w:rPr>
          <w:spacing w:val="-1"/>
          <w:u w:val="none"/>
        </w:rPr>
        <w:t>.</w:t>
      </w:r>
    </w:p>
    <w:p w:rsidR="00D62F6E" w:rsidRPr="009831A4" w:rsidRDefault="00D62F6E" w:rsidP="001D5806">
      <w:pPr>
        <w:pStyle w:val="a3"/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Даннаяпрограммапредставляетсобой</w:t>
      </w:r>
      <w:r w:rsidRPr="009831A4">
        <w:t>систему</w:t>
      </w:r>
      <w:r w:rsidRPr="009831A4">
        <w:rPr>
          <w:spacing w:val="-1"/>
        </w:rPr>
        <w:t>психолого-педагогическихсредств,на</w:t>
      </w:r>
      <w:r w:rsidRPr="009831A4">
        <w:rPr>
          <w:spacing w:val="-1"/>
        </w:rPr>
        <w:softHyphen/>
        <w:t>правленных</w:t>
      </w:r>
      <w:r w:rsidRPr="009831A4">
        <w:t>на</w:t>
      </w:r>
      <w:r w:rsidRPr="009831A4">
        <w:rPr>
          <w:spacing w:val="-1"/>
        </w:rPr>
        <w:t>исправление</w:t>
      </w:r>
      <w:r w:rsidRPr="009831A4">
        <w:t>и/или</w:t>
      </w:r>
      <w:r w:rsidRPr="009831A4">
        <w:rPr>
          <w:spacing w:val="-1"/>
        </w:rPr>
        <w:t>ослаблениенедостатков</w:t>
      </w:r>
      <w:r w:rsidRPr="009831A4">
        <w:t>в</w:t>
      </w:r>
      <w:r w:rsidRPr="009831A4">
        <w:rPr>
          <w:spacing w:val="-1"/>
        </w:rPr>
        <w:t>психическомразвитииобу</w:t>
      </w:r>
      <w:r w:rsidRPr="009831A4">
        <w:rPr>
          <w:spacing w:val="-1"/>
        </w:rPr>
        <w:softHyphen/>
        <w:t>чающихся</w:t>
      </w:r>
    </w:p>
    <w:p w:rsidR="00D62F6E" w:rsidRPr="009831A4" w:rsidRDefault="00D62F6E" w:rsidP="001D5806">
      <w:pPr>
        <w:pStyle w:val="a3"/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Основныминаправлениямипсихолого-педагогическогосопровожденияданнойка</w:t>
      </w:r>
      <w:r w:rsidRPr="009831A4">
        <w:rPr>
          <w:spacing w:val="-1"/>
        </w:rPr>
        <w:softHyphen/>
        <w:t>тегориишкольниковявляются:</w:t>
      </w:r>
    </w:p>
    <w:p w:rsidR="00D62F6E" w:rsidRPr="009831A4" w:rsidRDefault="00F660E4" w:rsidP="001D5806">
      <w:pPr>
        <w:pStyle w:val="a3"/>
        <w:tabs>
          <w:tab w:val="left" w:pos="808"/>
        </w:tabs>
        <w:kinsoku w:val="0"/>
        <w:overflowPunct w:val="0"/>
        <w:spacing w:before="0"/>
        <w:contextualSpacing/>
        <w:jc w:val="both"/>
        <w:rPr>
          <w:spacing w:val="-1"/>
        </w:rPr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 xml:space="preserve">диагностика </w:t>
      </w:r>
      <w:r w:rsidR="00D62F6E" w:rsidRPr="009831A4">
        <w:t xml:space="preserve">и </w:t>
      </w:r>
      <w:r w:rsidR="00D62F6E" w:rsidRPr="009831A4">
        <w:rPr>
          <w:spacing w:val="-1"/>
        </w:rPr>
        <w:t xml:space="preserve">развитие </w:t>
      </w:r>
      <w:r w:rsidR="00D62F6E" w:rsidRPr="009831A4">
        <w:t xml:space="preserve">познавательной </w:t>
      </w:r>
      <w:r w:rsidR="00D62F6E" w:rsidRPr="009831A4">
        <w:rPr>
          <w:spacing w:val="-1"/>
        </w:rPr>
        <w:t>сферы;</w:t>
      </w:r>
    </w:p>
    <w:p w:rsidR="00D62F6E" w:rsidRPr="009831A4" w:rsidRDefault="00F660E4" w:rsidP="001D5806">
      <w:pPr>
        <w:pStyle w:val="a3"/>
        <w:tabs>
          <w:tab w:val="left" w:pos="808"/>
        </w:tabs>
        <w:kinsoku w:val="0"/>
        <w:overflowPunct w:val="0"/>
        <w:spacing w:before="0"/>
        <w:contextualSpacing/>
        <w:jc w:val="both"/>
        <w:rPr>
          <w:spacing w:val="-1"/>
        </w:rPr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 xml:space="preserve">диагностика </w:t>
      </w:r>
      <w:r w:rsidR="00D62F6E" w:rsidRPr="009831A4">
        <w:t xml:space="preserve">и </w:t>
      </w:r>
      <w:r w:rsidR="00D62F6E" w:rsidRPr="009831A4">
        <w:rPr>
          <w:spacing w:val="-1"/>
        </w:rPr>
        <w:t>развитие эмоционально-личностнойсферы;</w:t>
      </w:r>
    </w:p>
    <w:p w:rsidR="00D62F6E" w:rsidRPr="009831A4" w:rsidRDefault="00F660E4" w:rsidP="001D5806">
      <w:pPr>
        <w:pStyle w:val="a3"/>
        <w:tabs>
          <w:tab w:val="left" w:pos="926"/>
        </w:tabs>
        <w:kinsoku w:val="0"/>
        <w:overflowPunct w:val="0"/>
        <w:spacing w:before="0"/>
        <w:contextualSpacing/>
        <w:jc w:val="both"/>
        <w:rPr>
          <w:spacing w:val="-1"/>
        </w:rPr>
      </w:pPr>
      <w:r>
        <w:rPr>
          <w:spacing w:val="-1"/>
        </w:rPr>
        <w:t xml:space="preserve">- </w:t>
      </w:r>
      <w:r w:rsidR="00D62F6E" w:rsidRPr="009831A4">
        <w:rPr>
          <w:spacing w:val="-1"/>
        </w:rPr>
        <w:t>диагностика</w:t>
      </w:r>
      <w:r w:rsidR="00D62F6E" w:rsidRPr="009831A4">
        <w:t>и</w:t>
      </w:r>
      <w:r w:rsidR="00D62F6E" w:rsidRPr="009831A4">
        <w:rPr>
          <w:spacing w:val="-1"/>
        </w:rPr>
        <w:t>развитиекоммуникативнойсферы</w:t>
      </w:r>
      <w:r w:rsidR="00D62F6E" w:rsidRPr="009831A4">
        <w:t>и</w:t>
      </w:r>
      <w:r w:rsidR="00D62F6E" w:rsidRPr="009831A4">
        <w:rPr>
          <w:spacing w:val="-1"/>
        </w:rPr>
        <w:t>социальнаяинтеграции(раз</w:t>
      </w:r>
      <w:r w:rsidR="00D62F6E" w:rsidRPr="009831A4">
        <w:rPr>
          <w:spacing w:val="-1"/>
        </w:rPr>
        <w:softHyphen/>
        <w:t>витие спосо</w:t>
      </w:r>
      <w:r w:rsidR="00D62F6E" w:rsidRPr="009831A4">
        <w:rPr>
          <w:spacing w:val="-1"/>
        </w:rPr>
        <w:t>б</w:t>
      </w:r>
      <w:r w:rsidR="00D62F6E" w:rsidRPr="009831A4">
        <w:rPr>
          <w:spacing w:val="-1"/>
        </w:rPr>
        <w:t>ности</w:t>
      </w:r>
      <w:r w:rsidR="00D62F6E" w:rsidRPr="009831A4">
        <w:t xml:space="preserve">к </w:t>
      </w:r>
      <w:r w:rsidR="00D62F6E" w:rsidRPr="009831A4">
        <w:rPr>
          <w:spacing w:val="-1"/>
        </w:rPr>
        <w:t>эмпатии,сопереживанию).</w:t>
      </w:r>
    </w:p>
    <w:p w:rsidR="00D62F6E" w:rsidRPr="009831A4" w:rsidRDefault="00D62F6E" w:rsidP="001D5806">
      <w:pPr>
        <w:pStyle w:val="11"/>
        <w:kinsoku w:val="0"/>
        <w:overflowPunct w:val="0"/>
        <w:spacing w:before="0"/>
        <w:ind w:left="668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>Принципыреализациипрограммы:</w:t>
      </w:r>
    </w:p>
    <w:p w:rsidR="00D62F6E" w:rsidRPr="009831A4" w:rsidRDefault="00D62F6E" w:rsidP="001D5806">
      <w:pPr>
        <w:pStyle w:val="a3"/>
        <w:kinsoku w:val="0"/>
        <w:overflowPunct w:val="0"/>
        <w:spacing w:before="0"/>
        <w:ind w:firstLine="566"/>
        <w:contextualSpacing/>
        <w:jc w:val="both"/>
      </w:pPr>
      <w:r w:rsidRPr="009831A4">
        <w:rPr>
          <w:b/>
          <w:bCs/>
          <w:spacing w:val="-1"/>
        </w:rPr>
        <w:t>Принципприоритетностиинтересов</w:t>
      </w:r>
      <w:r w:rsidRPr="009831A4">
        <w:rPr>
          <w:spacing w:val="-2"/>
        </w:rPr>
        <w:t>обучающегося</w:t>
      </w:r>
      <w:r w:rsidRPr="009831A4">
        <w:rPr>
          <w:spacing w:val="-1"/>
        </w:rPr>
        <w:t>определяетотношение</w:t>
      </w:r>
      <w:r w:rsidRPr="009831A4">
        <w:rPr>
          <w:spacing w:val="-2"/>
        </w:rPr>
        <w:t>пе</w:t>
      </w:r>
      <w:r w:rsidRPr="009831A4">
        <w:rPr>
          <w:spacing w:val="-2"/>
        </w:rPr>
        <w:softHyphen/>
        <w:t>дагогов</w:t>
      </w:r>
      <w:r w:rsidRPr="009831A4">
        <w:t>к</w:t>
      </w:r>
      <w:r w:rsidRPr="009831A4">
        <w:rPr>
          <w:spacing w:val="-1"/>
        </w:rPr>
        <w:t>помощи</w:t>
      </w:r>
      <w:r w:rsidRPr="009831A4">
        <w:t>в</w:t>
      </w:r>
      <w:r w:rsidRPr="009831A4">
        <w:rPr>
          <w:spacing w:val="-1"/>
        </w:rPr>
        <w:t>развитии</w:t>
      </w:r>
      <w:r w:rsidRPr="009831A4">
        <w:rPr>
          <w:spacing w:val="-2"/>
        </w:rPr>
        <w:t>ребенку</w:t>
      </w:r>
      <w:r w:rsidRPr="009831A4">
        <w:t>с</w:t>
      </w:r>
      <w:r w:rsidRPr="009831A4">
        <w:rPr>
          <w:spacing w:val="-2"/>
        </w:rPr>
        <w:t>учетомего</w:t>
      </w:r>
      <w:r w:rsidRPr="009831A4">
        <w:rPr>
          <w:spacing w:val="-1"/>
        </w:rPr>
        <w:t>индивидуальных</w:t>
      </w:r>
      <w:r w:rsidRPr="009831A4">
        <w:rPr>
          <w:spacing w:val="-2"/>
        </w:rPr>
        <w:t>образовательных</w:t>
      </w:r>
      <w:r w:rsidRPr="009831A4">
        <w:t>потребностей.</w:t>
      </w:r>
    </w:p>
    <w:p w:rsidR="00D62F6E" w:rsidRPr="009831A4" w:rsidRDefault="00D62F6E" w:rsidP="001D5806">
      <w:pPr>
        <w:pStyle w:val="a3"/>
        <w:kinsoku w:val="0"/>
        <w:overflowPunct w:val="0"/>
        <w:spacing w:before="0"/>
        <w:ind w:firstLine="566"/>
        <w:contextualSpacing/>
        <w:jc w:val="both"/>
        <w:rPr>
          <w:spacing w:val="-2"/>
        </w:rPr>
      </w:pPr>
      <w:r w:rsidRPr="009831A4">
        <w:rPr>
          <w:b/>
          <w:bCs/>
          <w:spacing w:val="-1"/>
        </w:rPr>
        <w:t>Принципсистемности</w:t>
      </w:r>
      <w:r w:rsidRPr="009831A4">
        <w:t>-</w:t>
      </w:r>
      <w:r w:rsidRPr="009831A4">
        <w:rPr>
          <w:spacing w:val="-2"/>
        </w:rPr>
        <w:t>обеспечиваетединствовсехэлементовпсихологической</w:t>
      </w:r>
      <w:r w:rsidRPr="009831A4">
        <w:t>и</w:t>
      </w:r>
      <w:r w:rsidRPr="009831A4">
        <w:rPr>
          <w:spacing w:val="-2"/>
        </w:rPr>
        <w:t>педагогическойкоррекционной</w:t>
      </w:r>
      <w:r w:rsidRPr="009831A4">
        <w:rPr>
          <w:spacing w:val="-1"/>
        </w:rPr>
        <w:t>работы:цели</w:t>
      </w:r>
      <w:r w:rsidRPr="009831A4">
        <w:t>и</w:t>
      </w:r>
      <w:r w:rsidRPr="009831A4">
        <w:rPr>
          <w:spacing w:val="-3"/>
        </w:rPr>
        <w:t>задач,</w:t>
      </w:r>
      <w:r w:rsidRPr="009831A4">
        <w:rPr>
          <w:spacing w:val="-1"/>
        </w:rPr>
        <w:t>направленийосуществления</w:t>
      </w:r>
      <w:r w:rsidRPr="009831A4">
        <w:t>и</w:t>
      </w:r>
      <w:r w:rsidRPr="009831A4">
        <w:rPr>
          <w:spacing w:val="-2"/>
        </w:rPr>
        <w:t>со</w:t>
      </w:r>
      <w:r w:rsidRPr="009831A4">
        <w:rPr>
          <w:spacing w:val="-2"/>
        </w:rPr>
        <w:softHyphen/>
        <w:t>держания,форм,методов</w:t>
      </w:r>
      <w:r w:rsidRPr="009831A4">
        <w:t xml:space="preserve"> и </w:t>
      </w:r>
      <w:r w:rsidRPr="009831A4">
        <w:rPr>
          <w:spacing w:val="-1"/>
        </w:rPr>
        <w:t>приемоворган</w:t>
      </w:r>
      <w:r w:rsidRPr="009831A4">
        <w:rPr>
          <w:spacing w:val="-1"/>
        </w:rPr>
        <w:t>и</w:t>
      </w:r>
      <w:r w:rsidRPr="009831A4">
        <w:rPr>
          <w:spacing w:val="-1"/>
        </w:rPr>
        <w:t>зации,взаимодействия</w:t>
      </w:r>
      <w:r w:rsidRPr="009831A4">
        <w:rPr>
          <w:spacing w:val="-2"/>
        </w:rPr>
        <w:t>участников.</w:t>
      </w:r>
    </w:p>
    <w:p w:rsidR="00D62F6E" w:rsidRPr="009831A4" w:rsidRDefault="00D62F6E" w:rsidP="001D5806">
      <w:pPr>
        <w:pStyle w:val="a3"/>
        <w:kinsoku w:val="0"/>
        <w:overflowPunct w:val="0"/>
        <w:spacing w:before="0"/>
        <w:ind w:firstLine="566"/>
        <w:contextualSpacing/>
        <w:jc w:val="both"/>
      </w:pPr>
      <w:r w:rsidRPr="009831A4">
        <w:rPr>
          <w:b/>
          <w:bCs/>
          <w:spacing w:val="-1"/>
        </w:rPr>
        <w:t>Принципнепрерывности</w:t>
      </w:r>
      <w:r w:rsidRPr="009831A4">
        <w:rPr>
          <w:spacing w:val="-2"/>
        </w:rPr>
        <w:t>обеспечивает</w:t>
      </w:r>
      <w:r w:rsidRPr="009831A4">
        <w:rPr>
          <w:spacing w:val="-1"/>
        </w:rPr>
        <w:t>проведение</w:t>
      </w:r>
      <w:r w:rsidRPr="009831A4">
        <w:rPr>
          <w:spacing w:val="-2"/>
        </w:rPr>
        <w:t>коррекционнойпсихологиче</w:t>
      </w:r>
      <w:r w:rsidRPr="009831A4">
        <w:rPr>
          <w:spacing w:val="-2"/>
        </w:rPr>
        <w:softHyphen/>
        <w:t>ской</w:t>
      </w:r>
      <w:r w:rsidRPr="009831A4">
        <w:rPr>
          <w:spacing w:val="-1"/>
        </w:rPr>
        <w:t>работы</w:t>
      </w:r>
      <w:r w:rsidRPr="009831A4">
        <w:t>на</w:t>
      </w:r>
      <w:r w:rsidRPr="009831A4">
        <w:rPr>
          <w:spacing w:val="-1"/>
        </w:rPr>
        <w:t>всем</w:t>
      </w:r>
      <w:r w:rsidRPr="009831A4">
        <w:rPr>
          <w:spacing w:val="-2"/>
        </w:rPr>
        <w:t>протяженииобучения</w:t>
      </w:r>
      <w:r w:rsidRPr="009831A4">
        <w:rPr>
          <w:spacing w:val="-4"/>
        </w:rPr>
        <w:t>школьников</w:t>
      </w:r>
      <w:r w:rsidRPr="009831A4">
        <w:t>с</w:t>
      </w:r>
      <w:r w:rsidRPr="009831A4">
        <w:rPr>
          <w:spacing w:val="-3"/>
        </w:rPr>
        <w:t>учетом</w:t>
      </w:r>
      <w:r w:rsidRPr="009831A4">
        <w:rPr>
          <w:spacing w:val="-1"/>
        </w:rPr>
        <w:t>изменений</w:t>
      </w:r>
      <w:r w:rsidRPr="009831A4">
        <w:t>вихлично</w:t>
      </w:r>
      <w:r w:rsidRPr="009831A4">
        <w:softHyphen/>
        <w:t>сти.</w:t>
      </w:r>
    </w:p>
    <w:p w:rsidR="00D62F6E" w:rsidRPr="009831A4" w:rsidRDefault="00D62F6E" w:rsidP="001D5806">
      <w:pPr>
        <w:pStyle w:val="a3"/>
        <w:kinsoku w:val="0"/>
        <w:overflowPunct w:val="0"/>
        <w:spacing w:before="0"/>
        <w:ind w:firstLine="566"/>
        <w:contextualSpacing/>
        <w:jc w:val="both"/>
        <w:rPr>
          <w:spacing w:val="-1"/>
        </w:rPr>
      </w:pPr>
      <w:r w:rsidRPr="009831A4">
        <w:rPr>
          <w:b/>
          <w:bCs/>
          <w:spacing w:val="-1"/>
        </w:rPr>
        <w:t>Принципкомплексности</w:t>
      </w:r>
      <w:r w:rsidRPr="009831A4">
        <w:rPr>
          <w:spacing w:val="-1"/>
        </w:rPr>
        <w:t>коррекционноговоздействияпредполагаетнеобходи</w:t>
      </w:r>
      <w:r w:rsidRPr="009831A4">
        <w:rPr>
          <w:spacing w:val="-1"/>
        </w:rPr>
        <w:softHyphen/>
        <w:t>мостьвсестороннего</w:t>
      </w:r>
      <w:r w:rsidRPr="009831A4">
        <w:rPr>
          <w:spacing w:val="-2"/>
        </w:rPr>
        <w:t>изученияобучающихся</w:t>
      </w:r>
      <w:r w:rsidRPr="009831A4">
        <w:t xml:space="preserve">и      </w:t>
      </w:r>
      <w:r w:rsidRPr="009831A4">
        <w:rPr>
          <w:spacing w:val="-1"/>
        </w:rPr>
        <w:t>предоставленияквалифицированной</w:t>
      </w:r>
      <w:r w:rsidRPr="009831A4">
        <w:rPr>
          <w:spacing w:val="-2"/>
        </w:rPr>
        <w:t>помощи</w:t>
      </w:r>
      <w:r w:rsidRPr="009831A4">
        <w:rPr>
          <w:spacing w:val="-1"/>
        </w:rPr>
        <w:t>специалистовразногопрофиля</w:t>
      </w:r>
      <w:r w:rsidRPr="009831A4">
        <w:t>с</w:t>
      </w:r>
      <w:r w:rsidRPr="009831A4">
        <w:rPr>
          <w:spacing w:val="-2"/>
        </w:rPr>
        <w:t>учетом</w:t>
      </w:r>
      <w:r w:rsidRPr="009831A4">
        <w:t>их</w:t>
      </w:r>
      <w:r w:rsidRPr="009831A4">
        <w:rPr>
          <w:spacing w:val="-1"/>
        </w:rPr>
        <w:t>особыхобразо</w:t>
      </w:r>
      <w:r w:rsidRPr="009831A4">
        <w:rPr>
          <w:spacing w:val="-1"/>
        </w:rPr>
        <w:softHyphen/>
        <w:t>вательныхпотребностей</w:t>
      </w:r>
      <w:r w:rsidRPr="009831A4">
        <w:t>и</w:t>
      </w:r>
      <w:r w:rsidRPr="009831A4">
        <w:rPr>
          <w:spacing w:val="-1"/>
        </w:rPr>
        <w:t>возможностейпсихофизическогоразвития</w:t>
      </w:r>
      <w:r w:rsidRPr="009831A4">
        <w:t>на</w:t>
      </w:r>
      <w:r w:rsidRPr="009831A4">
        <w:rPr>
          <w:spacing w:val="-1"/>
        </w:rPr>
        <w:t>основеисполь</w:t>
      </w:r>
      <w:r w:rsidRPr="009831A4">
        <w:rPr>
          <w:spacing w:val="-1"/>
        </w:rPr>
        <w:softHyphen/>
        <w:t>зования</w:t>
      </w:r>
      <w:r w:rsidRPr="009831A4">
        <w:rPr>
          <w:spacing w:val="-2"/>
        </w:rPr>
        <w:t>всего</w:t>
      </w:r>
      <w:r w:rsidRPr="009831A4">
        <w:rPr>
          <w:spacing w:val="-1"/>
        </w:rPr>
        <w:t>многообразия</w:t>
      </w:r>
      <w:r w:rsidRPr="009831A4">
        <w:rPr>
          <w:spacing w:val="-2"/>
        </w:rPr>
        <w:t>методов,</w:t>
      </w:r>
      <w:r w:rsidRPr="009831A4">
        <w:rPr>
          <w:spacing w:val="-1"/>
        </w:rPr>
        <w:t>техник</w:t>
      </w:r>
      <w:r w:rsidRPr="009831A4">
        <w:t xml:space="preserve">и </w:t>
      </w:r>
      <w:r w:rsidRPr="009831A4">
        <w:rPr>
          <w:spacing w:val="-1"/>
        </w:rPr>
        <w:t>приемов</w:t>
      </w:r>
      <w:r w:rsidRPr="009831A4">
        <w:rPr>
          <w:spacing w:val="-2"/>
        </w:rPr>
        <w:t>коррекционной</w:t>
      </w:r>
      <w:r w:rsidRPr="009831A4">
        <w:rPr>
          <w:spacing w:val="-1"/>
        </w:rPr>
        <w:t>работы.</w:t>
      </w:r>
    </w:p>
    <w:p w:rsidR="00D62F6E" w:rsidRPr="009831A4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b/>
          <w:bCs/>
          <w:spacing w:val="-1"/>
        </w:rPr>
        <w:t>Принципсотрудничества</w:t>
      </w:r>
      <w:r w:rsidRPr="009831A4">
        <w:rPr>
          <w:b/>
          <w:bCs/>
        </w:rPr>
        <w:t>с</w:t>
      </w:r>
      <w:r w:rsidRPr="009831A4">
        <w:rPr>
          <w:b/>
          <w:bCs/>
          <w:spacing w:val="-1"/>
        </w:rPr>
        <w:t>семьей</w:t>
      </w:r>
      <w:r w:rsidRPr="009831A4">
        <w:rPr>
          <w:spacing w:val="-1"/>
        </w:rPr>
        <w:t>основан</w:t>
      </w:r>
      <w:r w:rsidRPr="009831A4">
        <w:t>на</w:t>
      </w:r>
      <w:r w:rsidRPr="009831A4">
        <w:rPr>
          <w:spacing w:val="-1"/>
        </w:rPr>
        <w:t>признаниисемьикакважногоуча</w:t>
      </w:r>
      <w:r w:rsidRPr="009831A4">
        <w:rPr>
          <w:spacing w:val="-1"/>
        </w:rPr>
        <w:softHyphen/>
        <w:t>стникакоррекционнойработы,оказывающегосущественное</w:t>
      </w:r>
      <w:r w:rsidRPr="009831A4">
        <w:t>влияниена</w:t>
      </w:r>
      <w:r w:rsidRPr="009831A4">
        <w:rPr>
          <w:spacing w:val="-1"/>
        </w:rPr>
        <w:t>процессразви</w:t>
      </w:r>
      <w:r w:rsidRPr="009831A4">
        <w:rPr>
          <w:spacing w:val="-1"/>
        </w:rPr>
        <w:softHyphen/>
        <w:t xml:space="preserve">тияребенка </w:t>
      </w:r>
      <w:r w:rsidRPr="009831A4">
        <w:t>и</w:t>
      </w:r>
      <w:r w:rsidRPr="009831A4">
        <w:rPr>
          <w:spacing w:val="-2"/>
        </w:rPr>
        <w:t>успешность</w:t>
      </w:r>
      <w:r w:rsidRPr="009831A4">
        <w:rPr>
          <w:spacing w:val="-1"/>
        </w:rPr>
        <w:t>егоинтеграции</w:t>
      </w:r>
      <w:r w:rsidRPr="009831A4">
        <w:t xml:space="preserve"> в </w:t>
      </w:r>
      <w:r w:rsidRPr="009831A4">
        <w:rPr>
          <w:spacing w:val="-1"/>
        </w:rPr>
        <w:t>общество.</w:t>
      </w:r>
    </w:p>
    <w:p w:rsidR="00D62F6E" w:rsidRPr="009831A4" w:rsidRDefault="00D62F6E" w:rsidP="001D5806">
      <w:pPr>
        <w:pStyle w:val="11"/>
        <w:tabs>
          <w:tab w:val="left" w:pos="9781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u w:val="none"/>
        </w:rPr>
        <w:t>Этапы</w:t>
      </w:r>
      <w:r w:rsidRPr="009831A4">
        <w:rPr>
          <w:spacing w:val="-1"/>
          <w:u w:val="none"/>
        </w:rPr>
        <w:t>психолого-педагогическойдиагностики:</w:t>
      </w:r>
    </w:p>
    <w:p w:rsidR="00D62F6E" w:rsidRPr="009831A4" w:rsidRDefault="00D62F6E" w:rsidP="001D5806">
      <w:pPr>
        <w:pStyle w:val="a3"/>
        <w:numPr>
          <w:ilvl w:val="0"/>
          <w:numId w:val="17"/>
        </w:numPr>
        <w:tabs>
          <w:tab w:val="left" w:pos="1149"/>
          <w:tab w:val="left" w:pos="9781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Изучение документов(амбулаторнойкарты,заключенияПМПК.)</w:t>
      </w:r>
      <w:r w:rsidR="00F660E4">
        <w:rPr>
          <w:spacing w:val="-1"/>
        </w:rPr>
        <w:t>.</w:t>
      </w:r>
    </w:p>
    <w:p w:rsidR="00D62F6E" w:rsidRPr="009831A4" w:rsidRDefault="00D62F6E" w:rsidP="001D5806">
      <w:pPr>
        <w:pStyle w:val="a3"/>
        <w:numPr>
          <w:ilvl w:val="0"/>
          <w:numId w:val="17"/>
        </w:numPr>
        <w:tabs>
          <w:tab w:val="left" w:pos="1149"/>
          <w:tab w:val="left" w:pos="9781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Беседа</w:t>
      </w:r>
      <w:r w:rsidRPr="009831A4">
        <w:t>сродителями,</w:t>
      </w:r>
      <w:r w:rsidRPr="009831A4">
        <w:rPr>
          <w:spacing w:val="-1"/>
        </w:rPr>
        <w:t>сборанамнестическихданных.Выявлениетрудностей,воз</w:t>
      </w:r>
      <w:r w:rsidRPr="009831A4">
        <w:rPr>
          <w:spacing w:val="-1"/>
        </w:rPr>
        <w:softHyphen/>
        <w:t>никающих</w:t>
      </w:r>
      <w:r w:rsidRPr="009831A4">
        <w:t xml:space="preserve">в </w:t>
      </w:r>
      <w:r w:rsidRPr="009831A4">
        <w:rPr>
          <w:spacing w:val="-1"/>
        </w:rPr>
        <w:t>процессе обучения</w:t>
      </w:r>
      <w:r w:rsidRPr="009831A4">
        <w:t xml:space="preserve"> и </w:t>
      </w:r>
      <w:r w:rsidRPr="009831A4">
        <w:rPr>
          <w:spacing w:val="-1"/>
        </w:rPr>
        <w:t>воспитанияребёнка.</w:t>
      </w:r>
    </w:p>
    <w:p w:rsidR="00D62F6E" w:rsidRPr="009831A4" w:rsidRDefault="00D62F6E" w:rsidP="001D5806">
      <w:pPr>
        <w:pStyle w:val="a3"/>
        <w:numPr>
          <w:ilvl w:val="0"/>
          <w:numId w:val="17"/>
        </w:numPr>
        <w:tabs>
          <w:tab w:val="left" w:pos="1149"/>
          <w:tab w:val="left" w:pos="9781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t>Установление</w:t>
      </w:r>
      <w:r w:rsidRPr="009831A4">
        <w:rPr>
          <w:spacing w:val="-1"/>
        </w:rPr>
        <w:t>контакта</w:t>
      </w:r>
      <w:r w:rsidRPr="009831A4">
        <w:t>с</w:t>
      </w:r>
      <w:r w:rsidRPr="009831A4">
        <w:rPr>
          <w:spacing w:val="-1"/>
        </w:rPr>
        <w:t>ребё</w:t>
      </w:r>
      <w:r w:rsidRPr="009831A4">
        <w:rPr>
          <w:spacing w:val="-1"/>
        </w:rPr>
        <w:t>н</w:t>
      </w:r>
      <w:r w:rsidRPr="009831A4">
        <w:rPr>
          <w:spacing w:val="-1"/>
        </w:rPr>
        <w:t>ком(наблюдение,беседа,изучениепродуктивной,</w:t>
      </w:r>
      <w:r w:rsidRPr="009831A4">
        <w:t xml:space="preserve">игровой </w:t>
      </w:r>
      <w:r w:rsidRPr="009831A4">
        <w:rPr>
          <w:spacing w:val="-1"/>
        </w:rPr>
        <w:t>деятельности)</w:t>
      </w:r>
    </w:p>
    <w:p w:rsidR="00D62F6E" w:rsidRPr="009831A4" w:rsidRDefault="00D62F6E" w:rsidP="001D5806">
      <w:pPr>
        <w:pStyle w:val="a3"/>
        <w:numPr>
          <w:ilvl w:val="0"/>
          <w:numId w:val="17"/>
        </w:numPr>
        <w:tabs>
          <w:tab w:val="left" w:pos="1149"/>
          <w:tab w:val="left" w:pos="9781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Исследованиеуровнясформированностипсихическихпроцессов:уровнясенсор</w:t>
      </w:r>
      <w:r w:rsidRPr="009831A4">
        <w:rPr>
          <w:spacing w:val="-1"/>
        </w:rPr>
        <w:softHyphen/>
        <w:t>ноговоспри</w:t>
      </w:r>
      <w:r w:rsidRPr="009831A4">
        <w:rPr>
          <w:spacing w:val="-1"/>
        </w:rPr>
        <w:t>я</w:t>
      </w:r>
      <w:r w:rsidRPr="009831A4">
        <w:rPr>
          <w:spacing w:val="-1"/>
        </w:rPr>
        <w:t>тия,сформированностисенсорныхэталонов,внимания,памяти,зрительного</w:t>
      </w:r>
      <w:r w:rsidRPr="009831A4">
        <w:t>и</w:t>
      </w:r>
      <w:r w:rsidRPr="009831A4">
        <w:rPr>
          <w:spacing w:val="-1"/>
        </w:rPr>
        <w:t>слуховоговосприятия,мышления,мелкой</w:t>
      </w:r>
      <w:r w:rsidRPr="009831A4">
        <w:t>и</w:t>
      </w:r>
      <w:r w:rsidRPr="009831A4">
        <w:rPr>
          <w:spacing w:val="-1"/>
        </w:rPr>
        <w:t>общеймоторики,</w:t>
      </w:r>
      <w:r w:rsidRPr="009831A4">
        <w:rPr>
          <w:spacing w:val="-2"/>
        </w:rPr>
        <w:t>уровня</w:t>
      </w:r>
      <w:r w:rsidRPr="009831A4">
        <w:rPr>
          <w:spacing w:val="-1"/>
        </w:rPr>
        <w:t>развитияим</w:t>
      </w:r>
      <w:r w:rsidRPr="009831A4">
        <w:rPr>
          <w:spacing w:val="-1"/>
        </w:rPr>
        <w:softHyphen/>
        <w:t>прессивной</w:t>
      </w:r>
      <w:r w:rsidRPr="009831A4">
        <w:t xml:space="preserve">и </w:t>
      </w:r>
      <w:r w:rsidRPr="009831A4">
        <w:rPr>
          <w:spacing w:val="-1"/>
        </w:rPr>
        <w:t>эк</w:t>
      </w:r>
      <w:r w:rsidRPr="009831A4">
        <w:rPr>
          <w:spacing w:val="-1"/>
        </w:rPr>
        <w:t>с</w:t>
      </w:r>
      <w:r w:rsidRPr="009831A4">
        <w:rPr>
          <w:spacing w:val="-1"/>
        </w:rPr>
        <w:t>прессивнойречи.</w:t>
      </w:r>
    </w:p>
    <w:p w:rsidR="00D62F6E" w:rsidRPr="009831A4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Также,</w:t>
      </w:r>
      <w:r w:rsidRPr="009831A4">
        <w:t>при</w:t>
      </w:r>
      <w:r w:rsidRPr="009831A4">
        <w:rPr>
          <w:spacing w:val="-1"/>
        </w:rPr>
        <w:t>определении</w:t>
      </w:r>
      <w:r w:rsidRPr="009831A4">
        <w:rPr>
          <w:spacing w:val="-2"/>
        </w:rPr>
        <w:t>уровня</w:t>
      </w:r>
      <w:r w:rsidRPr="009831A4">
        <w:rPr>
          <w:spacing w:val="-1"/>
        </w:rPr>
        <w:t>развитияребенкаоцениваетсякачественноесодер</w:t>
      </w:r>
      <w:r w:rsidRPr="009831A4">
        <w:rPr>
          <w:spacing w:val="-1"/>
        </w:rPr>
        <w:softHyphen/>
        <w:t>жание до</w:t>
      </w:r>
      <w:r w:rsidRPr="009831A4">
        <w:rPr>
          <w:spacing w:val="-1"/>
        </w:rPr>
        <w:t>с</w:t>
      </w:r>
      <w:r w:rsidRPr="009831A4">
        <w:rPr>
          <w:spacing w:val="-1"/>
        </w:rPr>
        <w:t>тупных</w:t>
      </w:r>
      <w:r w:rsidRPr="009831A4">
        <w:t>ему</w:t>
      </w:r>
      <w:r w:rsidRPr="009831A4">
        <w:rPr>
          <w:spacing w:val="-1"/>
        </w:rPr>
        <w:t>действий.</w:t>
      </w:r>
    </w:p>
    <w:p w:rsidR="00D62F6E" w:rsidRPr="009831A4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b/>
          <w:bCs/>
        </w:rPr>
        <w:t>Формы</w:t>
      </w:r>
      <w:r w:rsidRPr="009831A4">
        <w:rPr>
          <w:b/>
          <w:bCs/>
          <w:spacing w:val="-1"/>
        </w:rPr>
        <w:t>проведения</w:t>
      </w:r>
      <w:r w:rsidRPr="009831A4">
        <w:rPr>
          <w:b/>
          <w:bCs/>
        </w:rPr>
        <w:t>занятий</w:t>
      </w:r>
      <w:r w:rsidR="00105496">
        <w:rPr>
          <w:b/>
          <w:bCs/>
        </w:rPr>
        <w:t xml:space="preserve">: </w:t>
      </w:r>
      <w:r w:rsidRPr="009831A4">
        <w:rPr>
          <w:spacing w:val="-1"/>
        </w:rPr>
        <w:t>групп</w:t>
      </w:r>
      <w:r w:rsidRPr="009831A4">
        <w:rPr>
          <w:spacing w:val="-1"/>
        </w:rPr>
        <w:t>о</w:t>
      </w:r>
      <w:r w:rsidRPr="009831A4">
        <w:rPr>
          <w:spacing w:val="-1"/>
        </w:rPr>
        <w:t>вая,индивидуальная.</w:t>
      </w:r>
      <w:r w:rsidRPr="009831A4">
        <w:t>Формы</w:t>
      </w:r>
      <w:r w:rsidRPr="009831A4">
        <w:rPr>
          <w:spacing w:val="-1"/>
        </w:rPr>
        <w:t>работыопределяютсяцелямизанятий,длякоторыххарактерносочетание</w:t>
      </w:r>
      <w:r w:rsidRPr="009831A4">
        <w:rPr>
          <w:spacing w:val="1"/>
        </w:rPr>
        <w:t xml:space="preserve"> как</w:t>
      </w:r>
      <w:r w:rsidRPr="009831A4">
        <w:rPr>
          <w:spacing w:val="-1"/>
        </w:rPr>
        <w:t>традиционныхметодов</w:t>
      </w:r>
      <w:r w:rsidRPr="009831A4">
        <w:t xml:space="preserve">и </w:t>
      </w:r>
      <w:r w:rsidRPr="009831A4">
        <w:rPr>
          <w:spacing w:val="-1"/>
        </w:rPr>
        <w:t>при</w:t>
      </w:r>
      <w:r w:rsidRPr="009831A4">
        <w:rPr>
          <w:spacing w:val="-1"/>
        </w:rPr>
        <w:t>е</w:t>
      </w:r>
      <w:r w:rsidRPr="009831A4">
        <w:rPr>
          <w:spacing w:val="-1"/>
        </w:rPr>
        <w:t>мов,так</w:t>
      </w:r>
      <w:r w:rsidRPr="009831A4">
        <w:t>и</w:t>
      </w:r>
      <w:r w:rsidRPr="009831A4">
        <w:rPr>
          <w:spacing w:val="-1"/>
        </w:rPr>
        <w:t>инновационных(рисуночные</w:t>
      </w:r>
      <w:r w:rsidRPr="009831A4">
        <w:t>тесты,</w:t>
      </w:r>
      <w:r w:rsidRPr="009831A4">
        <w:rPr>
          <w:spacing w:val="-1"/>
        </w:rPr>
        <w:t>рисование</w:t>
      </w:r>
      <w:r w:rsidRPr="009831A4">
        <w:t>под</w:t>
      </w:r>
      <w:r w:rsidRPr="009831A4">
        <w:rPr>
          <w:spacing w:val="-1"/>
        </w:rPr>
        <w:t>музыку,сказкотерапия</w:t>
      </w:r>
      <w:r w:rsidRPr="009831A4">
        <w:t>и</w:t>
      </w:r>
      <w:r w:rsidRPr="009831A4">
        <w:rPr>
          <w:spacing w:val="-1"/>
        </w:rPr>
        <w:t>т.д.).Традиционныемет</w:t>
      </w:r>
      <w:r w:rsidRPr="009831A4">
        <w:rPr>
          <w:spacing w:val="-1"/>
        </w:rPr>
        <w:t>о</w:t>
      </w:r>
      <w:r w:rsidRPr="009831A4">
        <w:rPr>
          <w:spacing w:val="-1"/>
        </w:rPr>
        <w:lastRenderedPageBreak/>
        <w:t>ды,используемые</w:t>
      </w:r>
      <w:r w:rsidRPr="009831A4">
        <w:t>на</w:t>
      </w:r>
      <w:r w:rsidRPr="009831A4">
        <w:rPr>
          <w:spacing w:val="-1"/>
        </w:rPr>
        <w:t>занятиях,обогащаютсяигровымиситуациями.Программапредусматриваетпроведениезанятий</w:t>
      </w:r>
      <w:r w:rsidRPr="009831A4">
        <w:t>в</w:t>
      </w:r>
      <w:r w:rsidRPr="009831A4">
        <w:rPr>
          <w:spacing w:val="-1"/>
        </w:rPr>
        <w:t>различныхформах:групповой,парной,индивидуальной.</w:t>
      </w:r>
    </w:p>
    <w:p w:rsidR="00F660E4" w:rsidRDefault="003F0047" w:rsidP="001D5806">
      <w:pPr>
        <w:pStyle w:val="a3"/>
        <w:tabs>
          <w:tab w:val="left" w:pos="284"/>
          <w:tab w:val="left" w:pos="9923"/>
        </w:tabs>
        <w:kinsoku w:val="0"/>
        <w:overflowPunct w:val="0"/>
        <w:spacing w:before="0"/>
        <w:ind w:left="462" w:hanging="519"/>
        <w:contextualSpacing/>
        <w:jc w:val="center"/>
        <w:rPr>
          <w:b/>
          <w:bCs/>
          <w:spacing w:val="65"/>
        </w:rPr>
      </w:pPr>
      <w:r>
        <w:rPr>
          <w:b/>
          <w:bCs/>
        </w:rPr>
        <w:t>2</w:t>
      </w:r>
      <w:r w:rsidR="00D62F6E" w:rsidRPr="009831A4">
        <w:rPr>
          <w:b/>
          <w:bCs/>
        </w:rPr>
        <w:t xml:space="preserve">. </w:t>
      </w:r>
      <w:r w:rsidR="00D62F6E" w:rsidRPr="009831A4">
        <w:rPr>
          <w:b/>
          <w:bCs/>
          <w:spacing w:val="-1"/>
        </w:rPr>
        <w:t>Организационныемоменты</w:t>
      </w:r>
      <w:r w:rsidR="00D62F6E" w:rsidRPr="009831A4">
        <w:rPr>
          <w:b/>
          <w:bCs/>
        </w:rPr>
        <w:t xml:space="preserve"> по </w:t>
      </w:r>
      <w:r w:rsidR="00D62F6E" w:rsidRPr="009831A4">
        <w:rPr>
          <w:b/>
          <w:bCs/>
          <w:spacing w:val="-1"/>
        </w:rPr>
        <w:t>реализациипрограммы.</w:t>
      </w:r>
    </w:p>
    <w:p w:rsidR="00F660E4" w:rsidRDefault="00D62F6E" w:rsidP="001D5806">
      <w:pPr>
        <w:pStyle w:val="a3"/>
        <w:tabs>
          <w:tab w:val="left" w:pos="284"/>
          <w:tab w:val="left" w:pos="9923"/>
        </w:tabs>
        <w:kinsoku w:val="0"/>
        <w:overflowPunct w:val="0"/>
        <w:spacing w:before="0"/>
        <w:ind w:left="462" w:hanging="519"/>
        <w:contextualSpacing/>
        <w:jc w:val="both"/>
        <w:rPr>
          <w:spacing w:val="-1"/>
        </w:rPr>
      </w:pPr>
      <w:r w:rsidRPr="009831A4">
        <w:rPr>
          <w:spacing w:val="-1"/>
        </w:rPr>
        <w:t xml:space="preserve">Программа рассчитана </w:t>
      </w:r>
      <w:r w:rsidRPr="009831A4">
        <w:t>на</w:t>
      </w:r>
      <w:r w:rsidRPr="009831A4">
        <w:rPr>
          <w:spacing w:val="-1"/>
        </w:rPr>
        <w:t xml:space="preserve"> детей</w:t>
      </w:r>
      <w:r w:rsidRPr="009831A4">
        <w:t xml:space="preserve"> 1-4 </w:t>
      </w:r>
      <w:r w:rsidRPr="009831A4">
        <w:rPr>
          <w:spacing w:val="-1"/>
        </w:rPr>
        <w:t>классов</w:t>
      </w:r>
      <w:r w:rsidRPr="009831A4">
        <w:t xml:space="preserve">(младший </w:t>
      </w:r>
      <w:r w:rsidRPr="009831A4">
        <w:rPr>
          <w:spacing w:val="-1"/>
        </w:rPr>
        <w:t>школьныйвозраст)Курс программ</w:t>
      </w:r>
      <w:r w:rsidRPr="009831A4">
        <w:rPr>
          <w:spacing w:val="-1"/>
        </w:rPr>
        <w:t>ы</w:t>
      </w:r>
      <w:r w:rsidRPr="009831A4">
        <w:rPr>
          <w:spacing w:val="-1"/>
        </w:rPr>
        <w:t>рас</w:t>
      </w:r>
      <w:r w:rsidR="00F660E4">
        <w:rPr>
          <w:spacing w:val="-1"/>
        </w:rPr>
        <w:t>считан:</w:t>
      </w:r>
    </w:p>
    <w:p w:rsidR="00D62F6E" w:rsidRPr="009831A4" w:rsidRDefault="00D62F6E" w:rsidP="001D5806">
      <w:pPr>
        <w:pStyle w:val="a3"/>
        <w:tabs>
          <w:tab w:val="left" w:pos="284"/>
          <w:tab w:val="left" w:pos="9923"/>
        </w:tabs>
        <w:kinsoku w:val="0"/>
        <w:overflowPunct w:val="0"/>
        <w:spacing w:before="0"/>
        <w:ind w:left="462" w:hanging="519"/>
        <w:contextualSpacing/>
        <w:jc w:val="both"/>
        <w:rPr>
          <w:spacing w:val="-1"/>
        </w:rPr>
      </w:pPr>
      <w:r w:rsidRPr="009831A4">
        <w:t>1класс–</w:t>
      </w:r>
      <w:r w:rsidR="005A61FA">
        <w:t>66</w:t>
      </w:r>
      <w:r w:rsidR="005A61FA">
        <w:rPr>
          <w:spacing w:val="-1"/>
        </w:rPr>
        <w:t>часов</w:t>
      </w:r>
      <w:r w:rsidRPr="009831A4">
        <w:rPr>
          <w:spacing w:val="-1"/>
        </w:rPr>
        <w:t>,</w:t>
      </w:r>
      <w:r w:rsidRPr="009831A4">
        <w:t>с</w:t>
      </w:r>
      <w:r w:rsidRPr="009831A4">
        <w:rPr>
          <w:spacing w:val="-1"/>
        </w:rPr>
        <w:t>периодичностью</w:t>
      </w:r>
      <w:r w:rsidR="00F660E4">
        <w:t>2</w:t>
      </w:r>
      <w:r w:rsidRPr="009831A4">
        <w:rPr>
          <w:spacing w:val="-1"/>
        </w:rPr>
        <w:t>раз</w:t>
      </w:r>
      <w:r w:rsidR="00F660E4">
        <w:rPr>
          <w:spacing w:val="-1"/>
        </w:rPr>
        <w:t>а</w:t>
      </w:r>
      <w:r w:rsidRPr="009831A4">
        <w:t>в</w:t>
      </w:r>
      <w:r w:rsidRPr="009831A4">
        <w:rPr>
          <w:spacing w:val="-1"/>
        </w:rPr>
        <w:t>неделю,время</w:t>
      </w:r>
      <w:r w:rsidRPr="009831A4">
        <w:t>занятия</w:t>
      </w:r>
      <w:r w:rsidRPr="009831A4">
        <w:rPr>
          <w:spacing w:val="-1"/>
        </w:rPr>
        <w:t>составляет</w:t>
      </w:r>
      <w:r w:rsidRPr="009831A4">
        <w:rPr>
          <w:spacing w:val="1"/>
        </w:rPr>
        <w:t>30-40</w:t>
      </w:r>
      <w:r w:rsidRPr="009831A4">
        <w:rPr>
          <w:spacing w:val="-1"/>
        </w:rPr>
        <w:t>минут;</w:t>
      </w:r>
    </w:p>
    <w:p w:rsidR="00D62F6E" w:rsidRPr="009831A4" w:rsidRDefault="00D62F6E" w:rsidP="001D5806">
      <w:pPr>
        <w:pStyle w:val="a3"/>
        <w:tabs>
          <w:tab w:val="left" w:pos="284"/>
          <w:tab w:val="left" w:pos="628"/>
          <w:tab w:val="left" w:pos="9923"/>
        </w:tabs>
        <w:kinsoku w:val="0"/>
        <w:overflowPunct w:val="0"/>
        <w:spacing w:before="0"/>
        <w:ind w:left="0"/>
        <w:contextualSpacing/>
        <w:jc w:val="both"/>
      </w:pPr>
      <w:r w:rsidRPr="00F660E4">
        <w:rPr>
          <w:spacing w:val="-1"/>
        </w:rPr>
        <w:t>2-4класс</w:t>
      </w:r>
      <w:r w:rsidRPr="009831A4">
        <w:t>–</w:t>
      </w:r>
      <w:r w:rsidR="005A61FA">
        <w:t>68</w:t>
      </w:r>
      <w:r w:rsidR="005A61FA">
        <w:rPr>
          <w:spacing w:val="-1"/>
        </w:rPr>
        <w:t>часов</w:t>
      </w:r>
      <w:r w:rsidRPr="00F660E4">
        <w:rPr>
          <w:spacing w:val="-1"/>
        </w:rPr>
        <w:t>,</w:t>
      </w:r>
      <w:r w:rsidRPr="009831A4">
        <w:t>с</w:t>
      </w:r>
      <w:r w:rsidRPr="00F660E4">
        <w:rPr>
          <w:spacing w:val="-1"/>
        </w:rPr>
        <w:t>периодичностью</w:t>
      </w:r>
      <w:r w:rsidR="00F660E4">
        <w:t>2</w:t>
      </w:r>
      <w:r w:rsidRPr="00F660E4">
        <w:rPr>
          <w:spacing w:val="-1"/>
        </w:rPr>
        <w:t>раз</w:t>
      </w:r>
      <w:r w:rsidR="00F660E4" w:rsidRPr="00F660E4">
        <w:rPr>
          <w:spacing w:val="-1"/>
        </w:rPr>
        <w:t>а</w:t>
      </w:r>
      <w:r w:rsidRPr="009831A4">
        <w:t>в</w:t>
      </w:r>
      <w:r w:rsidRPr="00F660E4">
        <w:rPr>
          <w:spacing w:val="-1"/>
        </w:rPr>
        <w:t>неделю,времязанятиясоставляет</w:t>
      </w:r>
      <w:r w:rsidRPr="00F660E4">
        <w:rPr>
          <w:spacing w:val="1"/>
        </w:rPr>
        <w:t>30-40</w:t>
      </w:r>
      <w:r w:rsidRPr="00F660E4">
        <w:rPr>
          <w:spacing w:val="-1"/>
        </w:rPr>
        <w:t>минут.</w:t>
      </w:r>
    </w:p>
    <w:p w:rsidR="00D62F6E" w:rsidRPr="009831A4" w:rsidRDefault="003F0047" w:rsidP="001D5806">
      <w:pPr>
        <w:pStyle w:val="11"/>
        <w:tabs>
          <w:tab w:val="left" w:pos="284"/>
          <w:tab w:val="left" w:pos="9923"/>
        </w:tabs>
        <w:kinsoku w:val="0"/>
        <w:overflowPunct w:val="0"/>
        <w:spacing w:before="0"/>
        <w:contextualSpacing/>
        <w:jc w:val="center"/>
        <w:outlineLvl w:val="9"/>
        <w:rPr>
          <w:b w:val="0"/>
          <w:bCs w:val="0"/>
          <w:u w:val="none"/>
        </w:rPr>
      </w:pPr>
      <w:r>
        <w:rPr>
          <w:spacing w:val="-1"/>
          <w:u w:val="none"/>
        </w:rPr>
        <w:t>3</w:t>
      </w:r>
      <w:r w:rsidR="00D62F6E" w:rsidRPr="009831A4">
        <w:rPr>
          <w:spacing w:val="-1"/>
          <w:u w:val="none"/>
        </w:rPr>
        <w:t>.Планируемыерезультатыкоррекционной</w:t>
      </w:r>
      <w:r w:rsidR="00D62F6E" w:rsidRPr="009831A4">
        <w:rPr>
          <w:u w:val="none"/>
        </w:rPr>
        <w:t>работы</w:t>
      </w:r>
      <w:r>
        <w:rPr>
          <w:u w:val="none"/>
        </w:rPr>
        <w:t>.</w:t>
      </w:r>
    </w:p>
    <w:p w:rsidR="00105496" w:rsidRDefault="00D62F6E" w:rsidP="001D5806">
      <w:pPr>
        <w:pStyle w:val="a3"/>
        <w:tabs>
          <w:tab w:val="left" w:pos="284"/>
          <w:tab w:val="left" w:pos="9923"/>
        </w:tabs>
        <w:kinsoku w:val="0"/>
        <w:overflowPunct w:val="0"/>
        <w:spacing w:before="0"/>
        <w:ind w:left="462" w:hanging="519"/>
        <w:contextualSpacing/>
        <w:jc w:val="both"/>
      </w:pPr>
      <w:r w:rsidRPr="003F0047">
        <w:rPr>
          <w:b/>
          <w:bCs/>
        </w:rPr>
        <w:t>Ли</w:t>
      </w:r>
      <w:r w:rsidRPr="003F0047">
        <w:rPr>
          <w:b/>
          <w:bCs/>
          <w:spacing w:val="-1"/>
        </w:rPr>
        <w:t>чностн</w:t>
      </w:r>
      <w:r w:rsidRPr="003F0047">
        <w:rPr>
          <w:b/>
          <w:bCs/>
        </w:rPr>
        <w:t>ымир</w:t>
      </w:r>
      <w:r w:rsidRPr="003F0047">
        <w:rPr>
          <w:b/>
          <w:bCs/>
          <w:spacing w:val="-1"/>
        </w:rPr>
        <w:t>езульт</w:t>
      </w:r>
      <w:r w:rsidRPr="003F0047">
        <w:rPr>
          <w:b/>
          <w:bCs/>
          <w:spacing w:val="-2"/>
        </w:rPr>
        <w:t>ат</w:t>
      </w:r>
      <w:r w:rsidRPr="003F0047">
        <w:rPr>
          <w:b/>
          <w:bCs/>
        </w:rPr>
        <w:t>ами</w:t>
      </w:r>
      <w:r w:rsidRPr="009831A4">
        <w:rPr>
          <w:spacing w:val="-1"/>
        </w:rPr>
        <w:t>изучениякурсаявляетсяформированиеследующихумений</w:t>
      </w:r>
    </w:p>
    <w:p w:rsidR="00105496" w:rsidRDefault="00D62F6E" w:rsidP="001D5806">
      <w:pPr>
        <w:pStyle w:val="a3"/>
        <w:tabs>
          <w:tab w:val="left" w:pos="284"/>
          <w:tab w:val="left" w:pos="9923"/>
        </w:tabs>
        <w:kinsoku w:val="0"/>
        <w:overflowPunct w:val="0"/>
        <w:spacing w:before="0"/>
        <w:ind w:left="462" w:hanging="519"/>
        <w:contextualSpacing/>
        <w:jc w:val="both"/>
        <w:rPr>
          <w:spacing w:val="-1"/>
        </w:rPr>
      </w:pPr>
      <w:r w:rsidRPr="009831A4">
        <w:t xml:space="preserve">и </w:t>
      </w:r>
      <w:r w:rsidRPr="009831A4">
        <w:rPr>
          <w:spacing w:val="-1"/>
        </w:rPr>
        <w:t>навыков</w:t>
      </w:r>
      <w:r w:rsidRPr="009831A4">
        <w:t>(при</w:t>
      </w:r>
      <w:r w:rsidRPr="009831A4">
        <w:rPr>
          <w:spacing w:val="-1"/>
        </w:rPr>
        <w:t xml:space="preserve"> направляющей</w:t>
      </w:r>
      <w:r w:rsidR="00105496">
        <w:rPr>
          <w:spacing w:val="-1"/>
        </w:rPr>
        <w:t>помощи):</w:t>
      </w:r>
    </w:p>
    <w:p w:rsidR="00D62F6E" w:rsidRPr="00105496" w:rsidRDefault="00D62F6E" w:rsidP="001D5806">
      <w:pPr>
        <w:pStyle w:val="a3"/>
        <w:tabs>
          <w:tab w:val="left" w:pos="284"/>
          <w:tab w:val="left" w:pos="9923"/>
        </w:tabs>
        <w:kinsoku w:val="0"/>
        <w:overflowPunct w:val="0"/>
        <w:spacing w:before="0"/>
        <w:ind w:left="462" w:hanging="519"/>
        <w:contextualSpacing/>
        <w:jc w:val="both"/>
        <w:rPr>
          <w:b/>
          <w:spacing w:val="-1"/>
        </w:rPr>
      </w:pPr>
      <w:r w:rsidRPr="00105496">
        <w:rPr>
          <w:b/>
          <w:u w:val="thick"/>
        </w:rPr>
        <w:t>1 к</w:t>
      </w:r>
      <w:r w:rsidRPr="00105496">
        <w:rPr>
          <w:b/>
          <w:spacing w:val="-1"/>
          <w:u w:val="thick"/>
        </w:rPr>
        <w:t>ласс</w:t>
      </w:r>
    </w:p>
    <w:p w:rsidR="00D62F6E" w:rsidRPr="009831A4" w:rsidRDefault="00D62F6E" w:rsidP="001D5806">
      <w:pPr>
        <w:pStyle w:val="a3"/>
        <w:numPr>
          <w:ilvl w:val="0"/>
          <w:numId w:val="18"/>
        </w:numPr>
        <w:tabs>
          <w:tab w:val="left" w:pos="284"/>
          <w:tab w:val="left" w:pos="1934"/>
          <w:tab w:val="left" w:pos="2334"/>
          <w:tab w:val="left" w:pos="3591"/>
          <w:tab w:val="left" w:pos="5441"/>
          <w:tab w:val="left" w:pos="6841"/>
          <w:tab w:val="left" w:pos="7230"/>
          <w:tab w:val="left" w:pos="8529"/>
          <w:tab w:val="left" w:pos="9923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Определять</w:t>
      </w:r>
      <w:r w:rsidRPr="009831A4">
        <w:rPr>
          <w:spacing w:val="-1"/>
        </w:rPr>
        <w:tab/>
      </w:r>
      <w:r w:rsidRPr="009831A4">
        <w:t>и</w:t>
      </w:r>
      <w:r w:rsidRPr="009831A4">
        <w:tab/>
      </w:r>
      <w:r w:rsidRPr="009831A4">
        <w:rPr>
          <w:spacing w:val="-1"/>
          <w:w w:val="95"/>
        </w:rPr>
        <w:t>выражать</w:t>
      </w:r>
      <w:r w:rsidRPr="009831A4">
        <w:rPr>
          <w:spacing w:val="-1"/>
          <w:w w:val="95"/>
        </w:rPr>
        <w:tab/>
      </w:r>
      <w:r w:rsidRPr="009831A4">
        <w:rPr>
          <w:spacing w:val="-1"/>
        </w:rPr>
        <w:t>положительное</w:t>
      </w:r>
      <w:r w:rsidRPr="009831A4">
        <w:rPr>
          <w:spacing w:val="-1"/>
        </w:rPr>
        <w:tab/>
      </w:r>
      <w:r w:rsidRPr="009831A4">
        <w:t>отношение</w:t>
      </w:r>
      <w:r w:rsidRPr="009831A4">
        <w:tab/>
      </w:r>
      <w:r w:rsidRPr="009831A4">
        <w:rPr>
          <w:w w:val="95"/>
        </w:rPr>
        <w:t>к</w:t>
      </w:r>
      <w:r w:rsidRPr="009831A4">
        <w:rPr>
          <w:w w:val="95"/>
        </w:rPr>
        <w:tab/>
      </w:r>
      <w:r w:rsidRPr="009831A4">
        <w:rPr>
          <w:spacing w:val="-1"/>
          <w:w w:val="95"/>
        </w:rPr>
        <w:t>школьной</w:t>
      </w:r>
      <w:r w:rsidRPr="009831A4">
        <w:rPr>
          <w:spacing w:val="-1"/>
          <w:w w:val="95"/>
        </w:rPr>
        <w:tab/>
      </w:r>
      <w:r w:rsidRPr="009831A4">
        <w:rPr>
          <w:spacing w:val="-1"/>
        </w:rPr>
        <w:t>дисц</w:t>
      </w:r>
      <w:r w:rsidRPr="009831A4">
        <w:rPr>
          <w:spacing w:val="-1"/>
        </w:rPr>
        <w:t>и</w:t>
      </w:r>
      <w:r w:rsidRPr="009831A4">
        <w:rPr>
          <w:spacing w:val="-1"/>
        </w:rPr>
        <w:t>плине,направленной</w:t>
      </w:r>
      <w:r w:rsidRPr="009831A4">
        <w:t>на</w:t>
      </w:r>
      <w:r w:rsidRPr="009831A4">
        <w:rPr>
          <w:spacing w:val="-1"/>
        </w:rPr>
        <w:t xml:space="preserve"> поддержание </w:t>
      </w:r>
      <w:r w:rsidRPr="009831A4">
        <w:t>норм</w:t>
      </w:r>
      <w:r w:rsidRPr="009831A4">
        <w:rPr>
          <w:spacing w:val="-1"/>
        </w:rPr>
        <w:t xml:space="preserve"> поведения</w:t>
      </w:r>
      <w:r w:rsidRPr="009831A4">
        <w:t xml:space="preserve"> в школе.</w:t>
      </w:r>
    </w:p>
    <w:p w:rsidR="00D62F6E" w:rsidRPr="009831A4" w:rsidRDefault="00D62F6E" w:rsidP="001D5806">
      <w:pPr>
        <w:pStyle w:val="a3"/>
        <w:numPr>
          <w:ilvl w:val="0"/>
          <w:numId w:val="18"/>
        </w:numPr>
        <w:tabs>
          <w:tab w:val="left" w:pos="284"/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t>Впредложенных</w:t>
      </w:r>
      <w:r w:rsidRPr="009831A4">
        <w:rPr>
          <w:spacing w:val="-1"/>
        </w:rPr>
        <w:t>педагогомситуацияхделатьвыборкакпоступить,опираясь</w:t>
      </w:r>
      <w:r w:rsidRPr="009831A4">
        <w:t>на</w:t>
      </w:r>
      <w:r w:rsidRPr="009831A4">
        <w:rPr>
          <w:spacing w:val="-1"/>
        </w:rPr>
        <w:t>общепри</w:t>
      </w:r>
      <w:r w:rsidRPr="009831A4">
        <w:rPr>
          <w:spacing w:val="-1"/>
        </w:rPr>
        <w:softHyphen/>
        <w:t>нятыенравственныеправила,</w:t>
      </w:r>
      <w:r w:rsidRPr="009831A4">
        <w:t>впервую</w:t>
      </w:r>
      <w:r w:rsidRPr="009831A4">
        <w:rPr>
          <w:spacing w:val="-1"/>
        </w:rPr>
        <w:t>очередь</w:t>
      </w:r>
      <w:r w:rsidRPr="009831A4">
        <w:t>в</w:t>
      </w:r>
      <w:r w:rsidRPr="009831A4">
        <w:rPr>
          <w:spacing w:val="-1"/>
        </w:rPr>
        <w:t>отношенияхсосверстниками</w:t>
      </w:r>
      <w:r w:rsidRPr="009831A4">
        <w:t>в</w:t>
      </w:r>
      <w:r w:rsidRPr="009831A4">
        <w:rPr>
          <w:spacing w:val="-1"/>
        </w:rPr>
        <w:t>практике совместнойдеятельности.</w:t>
      </w:r>
    </w:p>
    <w:p w:rsidR="00D62F6E" w:rsidRPr="009831A4" w:rsidRDefault="00D62F6E" w:rsidP="001D5806">
      <w:pPr>
        <w:pStyle w:val="a3"/>
        <w:numPr>
          <w:ilvl w:val="0"/>
          <w:numId w:val="18"/>
        </w:numPr>
        <w:tabs>
          <w:tab w:val="left" w:pos="284"/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2"/>
        </w:rPr>
      </w:pPr>
      <w:r w:rsidRPr="009831A4">
        <w:rPr>
          <w:spacing w:val="-1"/>
        </w:rPr>
        <w:t>Оцениватьпростыеситуации</w:t>
      </w:r>
      <w:r w:rsidRPr="009831A4">
        <w:t>и</w:t>
      </w:r>
      <w:r w:rsidRPr="009831A4">
        <w:rPr>
          <w:spacing w:val="-1"/>
        </w:rPr>
        <w:t>однозначныепоступкикак«хорошие»</w:t>
      </w:r>
      <w:r w:rsidRPr="009831A4">
        <w:t xml:space="preserve">или </w:t>
      </w:r>
      <w:r w:rsidRPr="009831A4">
        <w:rPr>
          <w:spacing w:val="-1"/>
        </w:rPr>
        <w:t>«пл</w:t>
      </w:r>
      <w:r w:rsidRPr="009831A4">
        <w:rPr>
          <w:spacing w:val="-1"/>
        </w:rPr>
        <w:t>о</w:t>
      </w:r>
      <w:r w:rsidRPr="009831A4">
        <w:rPr>
          <w:spacing w:val="-1"/>
        </w:rPr>
        <w:t>хие»</w:t>
      </w:r>
      <w:r w:rsidRPr="009831A4">
        <w:t>с</w:t>
      </w:r>
      <w:r w:rsidRPr="009831A4">
        <w:rPr>
          <w:spacing w:val="-1"/>
        </w:rPr>
        <w:t>позицииважностиисполненияроли«хорошего</w:t>
      </w:r>
      <w:r w:rsidRPr="009831A4">
        <w:rPr>
          <w:spacing w:val="-2"/>
        </w:rPr>
        <w:t>ученика».</w:t>
      </w:r>
    </w:p>
    <w:p w:rsidR="00D62F6E" w:rsidRPr="009831A4" w:rsidRDefault="00D62F6E" w:rsidP="001D5806">
      <w:pPr>
        <w:pStyle w:val="a3"/>
        <w:numPr>
          <w:ilvl w:val="0"/>
          <w:numId w:val="18"/>
        </w:numPr>
        <w:tabs>
          <w:tab w:val="left" w:pos="284"/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Выражатьсвое</w:t>
      </w:r>
      <w:r w:rsidRPr="009831A4">
        <w:t>эмоциональное</w:t>
      </w:r>
      <w:r w:rsidRPr="009831A4">
        <w:rPr>
          <w:spacing w:val="-1"/>
        </w:rPr>
        <w:t xml:space="preserve"> состояние,настроение.</w:t>
      </w:r>
    </w:p>
    <w:p w:rsidR="009C3E1E" w:rsidRDefault="00D62F6E" w:rsidP="001D5806">
      <w:pPr>
        <w:pStyle w:val="11"/>
        <w:tabs>
          <w:tab w:val="left" w:pos="284"/>
          <w:tab w:val="left" w:pos="9923"/>
        </w:tabs>
        <w:kinsoku w:val="0"/>
        <w:overflowPunct w:val="0"/>
        <w:spacing w:before="0"/>
        <w:ind w:left="462" w:hanging="519"/>
        <w:contextualSpacing/>
        <w:jc w:val="both"/>
        <w:outlineLvl w:val="9"/>
        <w:rPr>
          <w:u w:val="thick"/>
        </w:rPr>
      </w:pPr>
      <w:r w:rsidRPr="009831A4">
        <w:rPr>
          <w:u w:val="thick"/>
        </w:rPr>
        <w:t>2 к</w:t>
      </w:r>
      <w:r w:rsidRPr="009831A4">
        <w:rPr>
          <w:spacing w:val="-1"/>
          <w:u w:val="thick"/>
        </w:rPr>
        <w:t>ласс</w:t>
      </w:r>
    </w:p>
    <w:p w:rsidR="00D62F6E" w:rsidRPr="00105496" w:rsidRDefault="00D62F6E" w:rsidP="001D5806">
      <w:pPr>
        <w:pStyle w:val="11"/>
        <w:numPr>
          <w:ilvl w:val="0"/>
          <w:numId w:val="19"/>
        </w:numPr>
        <w:tabs>
          <w:tab w:val="left" w:pos="284"/>
          <w:tab w:val="left" w:pos="9923"/>
        </w:tabs>
        <w:kinsoku w:val="0"/>
        <w:overflowPunct w:val="0"/>
        <w:spacing w:before="0"/>
        <w:contextualSpacing/>
        <w:jc w:val="both"/>
        <w:outlineLvl w:val="9"/>
        <w:rPr>
          <w:b w:val="0"/>
          <w:spacing w:val="-1"/>
          <w:u w:val="none"/>
        </w:rPr>
      </w:pPr>
      <w:r w:rsidRPr="00105496">
        <w:rPr>
          <w:b w:val="0"/>
          <w:spacing w:val="-1"/>
          <w:u w:val="none"/>
        </w:rPr>
        <w:t>Оцениватьпростыеситуации</w:t>
      </w:r>
      <w:r w:rsidRPr="00105496">
        <w:rPr>
          <w:b w:val="0"/>
          <w:u w:val="none"/>
        </w:rPr>
        <w:t>и</w:t>
      </w:r>
      <w:r w:rsidRPr="00105496">
        <w:rPr>
          <w:b w:val="0"/>
          <w:spacing w:val="-1"/>
          <w:u w:val="none"/>
        </w:rPr>
        <w:t>однозначныепоступкисвои</w:t>
      </w:r>
      <w:r w:rsidRPr="00105496">
        <w:rPr>
          <w:b w:val="0"/>
          <w:u w:val="none"/>
        </w:rPr>
        <w:t>и</w:t>
      </w:r>
      <w:r w:rsidRPr="00105496">
        <w:rPr>
          <w:b w:val="0"/>
          <w:spacing w:val="-1"/>
          <w:u w:val="none"/>
        </w:rPr>
        <w:t>окружающихлюдей</w:t>
      </w:r>
      <w:r w:rsidRPr="00105496">
        <w:rPr>
          <w:b w:val="0"/>
          <w:u w:val="none"/>
        </w:rPr>
        <w:t>с</w:t>
      </w:r>
      <w:r w:rsidRPr="00105496">
        <w:rPr>
          <w:b w:val="0"/>
          <w:spacing w:val="-1"/>
          <w:u w:val="none"/>
        </w:rPr>
        <w:t xml:space="preserve">точкизренияобщечеловеческих </w:t>
      </w:r>
      <w:r w:rsidRPr="00105496">
        <w:rPr>
          <w:b w:val="0"/>
          <w:u w:val="none"/>
        </w:rPr>
        <w:t xml:space="preserve">и </w:t>
      </w:r>
      <w:r w:rsidRPr="00105496">
        <w:rPr>
          <w:b w:val="0"/>
          <w:spacing w:val="-1"/>
          <w:u w:val="none"/>
        </w:rPr>
        <w:t>российскихгражданскихценностей.</w:t>
      </w:r>
    </w:p>
    <w:p w:rsidR="00D62F6E" w:rsidRPr="009831A4" w:rsidRDefault="00D62F6E" w:rsidP="001D5806">
      <w:pPr>
        <w:pStyle w:val="a3"/>
        <w:numPr>
          <w:ilvl w:val="0"/>
          <w:numId w:val="19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Подчинятьсвоеповедение заданному</w:t>
      </w:r>
      <w:r w:rsidRPr="009831A4">
        <w:t xml:space="preserve">образцупод </w:t>
      </w:r>
      <w:r w:rsidRPr="009831A4">
        <w:rPr>
          <w:spacing w:val="-1"/>
        </w:rPr>
        <w:t>влиянием оценкивзрослого.</w:t>
      </w:r>
    </w:p>
    <w:p w:rsidR="00D62F6E" w:rsidRPr="009831A4" w:rsidRDefault="00D62F6E" w:rsidP="001D5806">
      <w:pPr>
        <w:pStyle w:val="a3"/>
        <w:numPr>
          <w:ilvl w:val="0"/>
          <w:numId w:val="19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2"/>
        </w:rPr>
      </w:pPr>
      <w:r w:rsidRPr="009831A4">
        <w:rPr>
          <w:spacing w:val="-1"/>
        </w:rPr>
        <w:t>Давать</w:t>
      </w:r>
      <w:r w:rsidRPr="009831A4">
        <w:t>оценку</w:t>
      </w:r>
      <w:r w:rsidRPr="009831A4">
        <w:rPr>
          <w:spacing w:val="-1"/>
        </w:rPr>
        <w:t>собственной</w:t>
      </w:r>
      <w:r w:rsidRPr="009831A4">
        <w:rPr>
          <w:spacing w:val="-2"/>
        </w:rPr>
        <w:t>учебной</w:t>
      </w:r>
      <w:r w:rsidRPr="009831A4">
        <w:rPr>
          <w:spacing w:val="-1"/>
        </w:rPr>
        <w:t>деятельности,ориентируясь</w:t>
      </w:r>
      <w:r w:rsidRPr="009831A4">
        <w:t>на</w:t>
      </w:r>
      <w:r w:rsidRPr="009831A4">
        <w:rPr>
          <w:spacing w:val="-1"/>
        </w:rPr>
        <w:t>образец«хорошего</w:t>
      </w:r>
      <w:r w:rsidRPr="009831A4">
        <w:rPr>
          <w:spacing w:val="-2"/>
        </w:rPr>
        <w:t>ученика».</w:t>
      </w:r>
    </w:p>
    <w:p w:rsidR="00D62F6E" w:rsidRPr="009831A4" w:rsidRDefault="00D62F6E" w:rsidP="001D5806">
      <w:pPr>
        <w:pStyle w:val="a3"/>
        <w:numPr>
          <w:ilvl w:val="0"/>
          <w:numId w:val="19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t>Объяснять</w:t>
      </w:r>
      <w:r w:rsidRPr="009831A4">
        <w:rPr>
          <w:spacing w:val="-1"/>
        </w:rPr>
        <w:t>самому</w:t>
      </w:r>
      <w:r w:rsidRPr="009831A4">
        <w:t>себе:</w:t>
      </w:r>
      <w:r w:rsidRPr="009831A4">
        <w:rPr>
          <w:spacing w:val="-1"/>
        </w:rPr>
        <w:t>чтомненравится</w:t>
      </w:r>
      <w:r w:rsidRPr="009831A4">
        <w:t>в</w:t>
      </w:r>
      <w:r w:rsidRPr="009831A4">
        <w:rPr>
          <w:spacing w:val="-1"/>
        </w:rPr>
        <w:t>себе,</w:t>
      </w:r>
      <w:r w:rsidRPr="009831A4">
        <w:t>а</w:t>
      </w:r>
      <w:r w:rsidRPr="009831A4">
        <w:rPr>
          <w:spacing w:val="-1"/>
        </w:rPr>
        <w:t>что</w:t>
      </w:r>
      <w:r w:rsidRPr="009831A4">
        <w:t>–</w:t>
      </w:r>
      <w:r w:rsidRPr="009831A4">
        <w:rPr>
          <w:spacing w:val="-1"/>
        </w:rPr>
        <w:t>нет(личностныекачества);что</w:t>
      </w:r>
      <w:r w:rsidRPr="009831A4">
        <w:t>я</w:t>
      </w:r>
      <w:r w:rsidRPr="009831A4">
        <w:rPr>
          <w:spacing w:val="-1"/>
        </w:rPr>
        <w:t>делаю</w:t>
      </w:r>
      <w:r w:rsidRPr="009831A4">
        <w:t xml:space="preserve">с </w:t>
      </w:r>
      <w:r w:rsidRPr="009831A4">
        <w:rPr>
          <w:spacing w:val="-1"/>
        </w:rPr>
        <w:t>удовольствием,</w:t>
      </w:r>
      <w:r w:rsidRPr="009831A4">
        <w:t xml:space="preserve">а </w:t>
      </w:r>
      <w:r w:rsidRPr="009831A4">
        <w:rPr>
          <w:spacing w:val="-1"/>
        </w:rPr>
        <w:t>что</w:t>
      </w:r>
      <w:r w:rsidRPr="009831A4">
        <w:t xml:space="preserve">–  </w:t>
      </w:r>
      <w:r w:rsidRPr="009831A4">
        <w:rPr>
          <w:spacing w:val="-1"/>
        </w:rPr>
        <w:t>нет(мотивы);чтополучается</w:t>
      </w:r>
      <w:r w:rsidRPr="009831A4">
        <w:t xml:space="preserve">хорошо,  а  </w:t>
      </w:r>
      <w:r w:rsidRPr="009831A4">
        <w:rPr>
          <w:spacing w:val="-1"/>
        </w:rPr>
        <w:t>что</w:t>
      </w:r>
      <w:r w:rsidRPr="009831A4">
        <w:t>–</w:t>
      </w:r>
      <w:r w:rsidRPr="009831A4">
        <w:rPr>
          <w:spacing w:val="-1"/>
        </w:rPr>
        <w:t>нет</w:t>
      </w:r>
      <w:r w:rsidR="00F62A9F">
        <w:rPr>
          <w:spacing w:val="-1"/>
        </w:rPr>
        <w:t>(результаты).</w:t>
      </w:r>
    </w:p>
    <w:p w:rsidR="00D62F6E" w:rsidRPr="009831A4" w:rsidRDefault="00D62F6E" w:rsidP="001D5806">
      <w:pPr>
        <w:pStyle w:val="a3"/>
        <w:numPr>
          <w:ilvl w:val="0"/>
          <w:numId w:val="19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Определятьчувстваокружающихлюдей.</w:t>
      </w:r>
    </w:p>
    <w:p w:rsidR="00D62F6E" w:rsidRPr="009831A4" w:rsidRDefault="00D62F6E" w:rsidP="001D5806">
      <w:pPr>
        <w:pStyle w:val="11"/>
        <w:tabs>
          <w:tab w:val="left" w:pos="9923"/>
        </w:tabs>
        <w:kinsoku w:val="0"/>
        <w:overflowPunct w:val="0"/>
        <w:spacing w:before="0"/>
        <w:ind w:left="462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u w:val="thick"/>
        </w:rPr>
        <w:t>3 к</w:t>
      </w:r>
      <w:r w:rsidRPr="009831A4">
        <w:rPr>
          <w:spacing w:val="-1"/>
          <w:u w:val="thick"/>
        </w:rPr>
        <w:t>ласс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Пониматьважность</w:t>
      </w:r>
      <w:r w:rsidRPr="009831A4">
        <w:rPr>
          <w:spacing w:val="-2"/>
        </w:rPr>
        <w:t>учёбы</w:t>
      </w:r>
      <w:r w:rsidRPr="009831A4">
        <w:t xml:space="preserve"> и </w:t>
      </w:r>
      <w:r w:rsidRPr="009831A4">
        <w:rPr>
          <w:spacing w:val="-1"/>
        </w:rPr>
        <w:t>познания</w:t>
      </w:r>
      <w:r w:rsidRPr="009831A4">
        <w:t>нового.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2713"/>
          <w:tab w:val="left" w:pos="4392"/>
          <w:tab w:val="left" w:pos="6975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Выбиратьцелевые</w:t>
      </w:r>
      <w:r w:rsidRPr="009831A4">
        <w:rPr>
          <w:spacing w:val="-1"/>
        </w:rPr>
        <w:tab/>
      </w:r>
      <w:r w:rsidRPr="009831A4">
        <w:t xml:space="preserve">и  </w:t>
      </w:r>
      <w:r w:rsidRPr="009831A4">
        <w:rPr>
          <w:spacing w:val="-1"/>
        </w:rPr>
        <w:t>смысловые</w:t>
      </w:r>
      <w:r w:rsidRPr="009831A4">
        <w:rPr>
          <w:spacing w:val="-1"/>
        </w:rPr>
        <w:tab/>
        <w:t>установки</w:t>
      </w:r>
      <w:r w:rsidRPr="009831A4">
        <w:t xml:space="preserve">для  </w:t>
      </w:r>
      <w:r w:rsidRPr="009831A4">
        <w:rPr>
          <w:spacing w:val="-1"/>
        </w:rPr>
        <w:t>своих</w:t>
      </w:r>
      <w:r w:rsidRPr="009831A4">
        <w:rPr>
          <w:spacing w:val="-1"/>
        </w:rPr>
        <w:tab/>
        <w:t>действий</w:t>
      </w:r>
      <w:r w:rsidRPr="009831A4">
        <w:t xml:space="preserve">и  </w:t>
      </w:r>
      <w:r w:rsidRPr="009831A4">
        <w:rPr>
          <w:spacing w:val="-1"/>
        </w:rPr>
        <w:t>поступко</w:t>
      </w:r>
      <w:r w:rsidRPr="009831A4">
        <w:rPr>
          <w:spacing w:val="-1"/>
        </w:rPr>
        <w:t>в</w:t>
      </w:r>
      <w:r w:rsidRPr="009831A4">
        <w:t>в</w:t>
      </w:r>
      <w:r w:rsidRPr="009831A4">
        <w:rPr>
          <w:spacing w:val="-1"/>
        </w:rPr>
        <w:t>соответствии</w:t>
      </w:r>
      <w:r w:rsidRPr="009831A4">
        <w:t xml:space="preserve"> с</w:t>
      </w:r>
      <w:r w:rsidRPr="009831A4">
        <w:rPr>
          <w:spacing w:val="-1"/>
        </w:rPr>
        <w:t xml:space="preserve"> моральныминормами,выделяянравственныйаспектповедения.</w:t>
      </w:r>
    </w:p>
    <w:p w:rsidR="00D62F6E" w:rsidRPr="00105496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2"/>
        </w:rPr>
      </w:pPr>
      <w:r w:rsidRPr="00105496">
        <w:rPr>
          <w:spacing w:val="-1"/>
        </w:rPr>
        <w:t>Оцениватьсвоипотенциальныевозможности</w:t>
      </w:r>
      <w:r w:rsidRPr="009831A4">
        <w:t xml:space="preserve">в </w:t>
      </w:r>
      <w:r w:rsidRPr="00105496">
        <w:rPr>
          <w:spacing w:val="-2"/>
        </w:rPr>
        <w:t>учении</w:t>
      </w:r>
      <w:r w:rsidRPr="009831A4">
        <w:t xml:space="preserve">на </w:t>
      </w:r>
      <w:r w:rsidRPr="00105496">
        <w:rPr>
          <w:spacing w:val="-1"/>
        </w:rPr>
        <w:t>основесравн</w:t>
      </w:r>
      <w:r w:rsidRPr="00105496">
        <w:rPr>
          <w:spacing w:val="-1"/>
        </w:rPr>
        <w:t>е</w:t>
      </w:r>
      <w:r w:rsidRPr="00105496">
        <w:rPr>
          <w:spacing w:val="-1"/>
        </w:rPr>
        <w:t>ния«Я»</w:t>
      </w:r>
      <w:r w:rsidRPr="009831A4">
        <w:t>и</w:t>
      </w:r>
      <w:r w:rsidRPr="00105496">
        <w:rPr>
          <w:spacing w:val="-1"/>
        </w:rPr>
        <w:t>«хороший</w:t>
      </w:r>
      <w:r w:rsidRPr="00105496">
        <w:rPr>
          <w:spacing w:val="-2"/>
        </w:rPr>
        <w:t>ученик».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t>Объяснять</w:t>
      </w:r>
      <w:r w:rsidRPr="009831A4">
        <w:rPr>
          <w:spacing w:val="-1"/>
        </w:rPr>
        <w:t>самомус</w:t>
      </w:r>
      <w:r w:rsidRPr="009831A4">
        <w:rPr>
          <w:spacing w:val="-1"/>
        </w:rPr>
        <w:t>е</w:t>
      </w:r>
      <w:r w:rsidRPr="009831A4">
        <w:rPr>
          <w:spacing w:val="-1"/>
        </w:rPr>
        <w:t>бе:что</w:t>
      </w:r>
      <w:r w:rsidRPr="009831A4">
        <w:t>во</w:t>
      </w:r>
      <w:r w:rsidRPr="009831A4">
        <w:rPr>
          <w:spacing w:val="-1"/>
        </w:rPr>
        <w:t>мне</w:t>
      </w:r>
      <w:r w:rsidRPr="009831A4">
        <w:t>хорошо,а</w:t>
      </w:r>
      <w:r w:rsidRPr="009831A4">
        <w:rPr>
          <w:spacing w:val="-1"/>
        </w:rPr>
        <w:t>чтоплохо(личностныекачества</w:t>
      </w:r>
      <w:r w:rsidRPr="009831A4">
        <w:t>и</w:t>
      </w:r>
      <w:r w:rsidRPr="009831A4">
        <w:rPr>
          <w:spacing w:val="-1"/>
        </w:rPr>
        <w:t>чертыхарактера);что</w:t>
      </w:r>
      <w:r w:rsidRPr="009831A4">
        <w:t xml:space="preserve"> я </w:t>
      </w:r>
      <w:r w:rsidRPr="009831A4">
        <w:rPr>
          <w:spacing w:val="-1"/>
        </w:rPr>
        <w:t>х</w:t>
      </w:r>
      <w:r w:rsidRPr="009831A4">
        <w:rPr>
          <w:spacing w:val="-1"/>
        </w:rPr>
        <w:t>о</w:t>
      </w:r>
      <w:r w:rsidRPr="009831A4">
        <w:rPr>
          <w:spacing w:val="-1"/>
        </w:rPr>
        <w:t>чу(цели,мотивы);что</w:t>
      </w:r>
      <w:r w:rsidRPr="009831A4">
        <w:t xml:space="preserve"> я могу</w:t>
      </w:r>
      <w:r w:rsidRPr="009831A4">
        <w:rPr>
          <w:spacing w:val="-1"/>
        </w:rPr>
        <w:t>(результаты).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Распознаватьчувствадругихлюдей</w:t>
      </w:r>
      <w:r w:rsidRPr="009831A4">
        <w:t xml:space="preserve">и </w:t>
      </w:r>
      <w:r w:rsidRPr="009831A4">
        <w:rPr>
          <w:spacing w:val="-1"/>
        </w:rPr>
        <w:t>сопереживатьим.</w:t>
      </w:r>
    </w:p>
    <w:p w:rsidR="00D62F6E" w:rsidRPr="009831A4" w:rsidRDefault="00D62F6E" w:rsidP="001D5806">
      <w:pPr>
        <w:pStyle w:val="11"/>
        <w:tabs>
          <w:tab w:val="left" w:pos="9923"/>
        </w:tabs>
        <w:kinsoku w:val="0"/>
        <w:overflowPunct w:val="0"/>
        <w:spacing w:before="0"/>
        <w:ind w:left="462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u w:val="thick"/>
        </w:rPr>
        <w:t>4 к</w:t>
      </w:r>
      <w:r w:rsidRPr="009831A4">
        <w:rPr>
          <w:spacing w:val="-1"/>
          <w:u w:val="thick"/>
        </w:rPr>
        <w:t>ласс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Соотноситьсвоипоступки</w:t>
      </w:r>
      <w:r w:rsidRPr="009831A4">
        <w:t>и события с</w:t>
      </w:r>
      <w:r w:rsidRPr="009831A4">
        <w:rPr>
          <w:spacing w:val="-1"/>
        </w:rPr>
        <w:t xml:space="preserve"> принятымиэтическимипринципами.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Анализироватьпричинысвоегоуспеха/неуспеха</w:t>
      </w:r>
      <w:r w:rsidRPr="009831A4">
        <w:t xml:space="preserve">в </w:t>
      </w:r>
      <w:r w:rsidRPr="009831A4">
        <w:rPr>
          <w:spacing w:val="-1"/>
        </w:rPr>
        <w:t>учении,связываяуспех</w:t>
      </w:r>
      <w:r w:rsidRPr="009831A4">
        <w:t xml:space="preserve">с </w:t>
      </w:r>
      <w:r w:rsidRPr="009831A4">
        <w:rPr>
          <w:spacing w:val="-1"/>
        </w:rPr>
        <w:t>усил</w:t>
      </w:r>
      <w:r w:rsidRPr="009831A4">
        <w:rPr>
          <w:spacing w:val="-1"/>
        </w:rPr>
        <w:t>и</w:t>
      </w:r>
      <w:r w:rsidRPr="009831A4">
        <w:rPr>
          <w:spacing w:val="-1"/>
        </w:rPr>
        <w:t>ем,трудолюбием,старанием.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2042"/>
          <w:tab w:val="left" w:pos="2742"/>
          <w:tab w:val="left" w:pos="4121"/>
          <w:tab w:val="left" w:pos="5385"/>
          <w:tab w:val="left" w:pos="6503"/>
          <w:tab w:val="left" w:pos="7958"/>
          <w:tab w:val="left" w:pos="8299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Фиксировать</w:t>
      </w:r>
      <w:r w:rsidRPr="009831A4">
        <w:rPr>
          <w:spacing w:val="-1"/>
        </w:rPr>
        <w:tab/>
        <w:t>свои</w:t>
      </w:r>
      <w:r w:rsidRPr="009831A4">
        <w:rPr>
          <w:spacing w:val="-1"/>
        </w:rPr>
        <w:tab/>
        <w:t>изменения,</w:t>
      </w:r>
      <w:r w:rsidRPr="009831A4">
        <w:rPr>
          <w:spacing w:val="-1"/>
        </w:rPr>
        <w:tab/>
        <w:t>сравнивая</w:t>
      </w:r>
      <w:r w:rsidRPr="009831A4">
        <w:rPr>
          <w:spacing w:val="-1"/>
        </w:rPr>
        <w:tab/>
      </w:r>
      <w:r w:rsidRPr="009831A4">
        <w:rPr>
          <w:spacing w:val="-1"/>
          <w:w w:val="95"/>
        </w:rPr>
        <w:t>прежние</w:t>
      </w:r>
      <w:r w:rsidRPr="009831A4">
        <w:rPr>
          <w:spacing w:val="-1"/>
          <w:w w:val="95"/>
        </w:rPr>
        <w:tab/>
        <w:t>достижения</w:t>
      </w:r>
      <w:r w:rsidRPr="009831A4">
        <w:rPr>
          <w:spacing w:val="-1"/>
          <w:w w:val="95"/>
        </w:rPr>
        <w:tab/>
      </w:r>
      <w:r w:rsidRPr="009831A4">
        <w:rPr>
          <w:w w:val="95"/>
        </w:rPr>
        <w:t>с</w:t>
      </w:r>
      <w:r w:rsidRPr="009831A4">
        <w:rPr>
          <w:w w:val="95"/>
        </w:rPr>
        <w:tab/>
      </w:r>
      <w:r w:rsidRPr="009831A4">
        <w:rPr>
          <w:spacing w:val="-1"/>
        </w:rPr>
        <w:t>сег</w:t>
      </w:r>
      <w:r w:rsidRPr="009831A4">
        <w:rPr>
          <w:spacing w:val="-1"/>
        </w:rPr>
        <w:t>о</w:t>
      </w:r>
      <w:r w:rsidRPr="009831A4">
        <w:rPr>
          <w:spacing w:val="-1"/>
        </w:rPr>
        <w:t>дняшнимирезультатами,адекватновыражать</w:t>
      </w:r>
      <w:r w:rsidRPr="009831A4">
        <w:t xml:space="preserve"> ихв </w:t>
      </w:r>
      <w:r w:rsidRPr="009831A4">
        <w:rPr>
          <w:spacing w:val="-1"/>
        </w:rPr>
        <w:t>речи.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Пониматьчувства</w:t>
      </w:r>
      <w:r w:rsidRPr="009831A4">
        <w:t>других</w:t>
      </w:r>
      <w:r w:rsidRPr="009831A4">
        <w:rPr>
          <w:spacing w:val="-1"/>
        </w:rPr>
        <w:t>л</w:t>
      </w:r>
      <w:r w:rsidRPr="009831A4">
        <w:rPr>
          <w:spacing w:val="-1"/>
        </w:rPr>
        <w:t>ю</w:t>
      </w:r>
      <w:r w:rsidRPr="009831A4">
        <w:rPr>
          <w:spacing w:val="-1"/>
        </w:rPr>
        <w:t>дей,сопереживать</w:t>
      </w:r>
      <w:r w:rsidRPr="009831A4">
        <w:t>имипроявлять</w:t>
      </w:r>
      <w:r w:rsidRPr="009831A4">
        <w:rPr>
          <w:spacing w:val="-1"/>
        </w:rPr>
        <w:t>этичувства</w:t>
      </w:r>
      <w:r w:rsidRPr="009831A4">
        <w:t>в</w:t>
      </w:r>
      <w:r w:rsidRPr="009831A4">
        <w:rPr>
          <w:spacing w:val="-1"/>
        </w:rPr>
        <w:t xml:space="preserve">поступках,направленных </w:t>
      </w:r>
      <w:r w:rsidRPr="009831A4">
        <w:t>на</w:t>
      </w:r>
      <w:r w:rsidRPr="009831A4">
        <w:rPr>
          <w:spacing w:val="-1"/>
        </w:rPr>
        <w:t xml:space="preserve"> помощь</w:t>
      </w:r>
      <w:r w:rsidRPr="009831A4">
        <w:t xml:space="preserve"> и </w:t>
      </w:r>
      <w:r w:rsidRPr="009831A4">
        <w:rPr>
          <w:spacing w:val="-1"/>
        </w:rPr>
        <w:t>обеспечение благополучия.</w:t>
      </w:r>
    </w:p>
    <w:p w:rsidR="00D62F6E" w:rsidRPr="009831A4" w:rsidRDefault="00D62F6E" w:rsidP="001D5806">
      <w:pPr>
        <w:pStyle w:val="a3"/>
        <w:tabs>
          <w:tab w:val="left" w:pos="4956"/>
          <w:tab w:val="left" w:pos="5740"/>
          <w:tab w:val="left" w:pos="6911"/>
          <w:tab w:val="left" w:pos="8628"/>
          <w:tab w:val="left" w:pos="9923"/>
        </w:tabs>
        <w:kinsoku w:val="0"/>
        <w:overflowPunct w:val="0"/>
        <w:spacing w:before="0"/>
        <w:contextualSpacing/>
        <w:jc w:val="both"/>
      </w:pPr>
      <w:r w:rsidRPr="003F0047">
        <w:rPr>
          <w:b/>
          <w:bCs/>
        </w:rPr>
        <w:t>Пр</w:t>
      </w:r>
      <w:r w:rsidRPr="003F0047">
        <w:rPr>
          <w:b/>
          <w:bCs/>
          <w:spacing w:val="-1"/>
        </w:rPr>
        <w:t>едмет</w:t>
      </w:r>
      <w:r w:rsidRPr="003F0047">
        <w:rPr>
          <w:b/>
          <w:bCs/>
        </w:rPr>
        <w:t>н</w:t>
      </w:r>
      <w:r w:rsidRPr="003F0047">
        <w:rPr>
          <w:b/>
          <w:bCs/>
          <w:spacing w:val="-1"/>
        </w:rPr>
        <w:t>ыми</w:t>
      </w:r>
      <w:r w:rsidRPr="003F0047">
        <w:rPr>
          <w:b/>
          <w:bCs/>
        </w:rPr>
        <w:t>р</w:t>
      </w:r>
      <w:r w:rsidRPr="003F0047">
        <w:rPr>
          <w:b/>
          <w:bCs/>
          <w:spacing w:val="-1"/>
        </w:rPr>
        <w:t>езульт</w:t>
      </w:r>
      <w:r w:rsidRPr="003F0047">
        <w:rPr>
          <w:b/>
          <w:bCs/>
          <w:spacing w:val="-2"/>
        </w:rPr>
        <w:t>ат</w:t>
      </w:r>
      <w:r w:rsidRPr="003F0047">
        <w:rPr>
          <w:b/>
          <w:bCs/>
        </w:rPr>
        <w:t>ами</w:t>
      </w:r>
      <w:r w:rsidRPr="003F0047">
        <w:rPr>
          <w:spacing w:val="-1"/>
        </w:rPr>
        <w:t>изучения</w:t>
      </w:r>
      <w:r w:rsidRPr="009831A4">
        <w:rPr>
          <w:spacing w:val="-1"/>
        </w:rPr>
        <w:tab/>
        <w:t>курса</w:t>
      </w:r>
      <w:r w:rsidRPr="009831A4">
        <w:rPr>
          <w:spacing w:val="-1"/>
        </w:rPr>
        <w:tab/>
        <w:t>являются</w:t>
      </w:r>
      <w:r w:rsidRPr="009831A4">
        <w:rPr>
          <w:spacing w:val="-1"/>
        </w:rPr>
        <w:tab/>
      </w:r>
      <w:r w:rsidRPr="009831A4">
        <w:t>формирование</w:t>
      </w:r>
      <w:r w:rsidRPr="009831A4">
        <w:tab/>
      </w:r>
      <w:r w:rsidRPr="009831A4">
        <w:rPr>
          <w:spacing w:val="-1"/>
        </w:rPr>
        <w:t>сл</w:t>
      </w:r>
      <w:r w:rsidRPr="009831A4">
        <w:rPr>
          <w:spacing w:val="-1"/>
        </w:rPr>
        <w:t>е</w:t>
      </w:r>
      <w:r w:rsidRPr="009831A4">
        <w:rPr>
          <w:spacing w:val="-1"/>
        </w:rPr>
        <w:t>дующихумений:</w:t>
      </w:r>
    </w:p>
    <w:p w:rsidR="00D62F6E" w:rsidRPr="009831A4" w:rsidRDefault="00D62F6E" w:rsidP="001D5806">
      <w:pPr>
        <w:pStyle w:val="11"/>
        <w:tabs>
          <w:tab w:val="left" w:pos="9923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u w:val="thick"/>
        </w:rPr>
        <w:t>1 к</w:t>
      </w:r>
      <w:r w:rsidRPr="009831A4">
        <w:rPr>
          <w:spacing w:val="-1"/>
          <w:u w:val="thick"/>
        </w:rPr>
        <w:t>ласс</w:t>
      </w:r>
    </w:p>
    <w:p w:rsidR="00D62F6E" w:rsidRPr="00105496" w:rsidRDefault="00D62F6E" w:rsidP="001D5806">
      <w:pPr>
        <w:pStyle w:val="a3"/>
        <w:tabs>
          <w:tab w:val="left" w:pos="9923"/>
        </w:tabs>
        <w:kinsoku w:val="0"/>
        <w:overflowPunct w:val="0"/>
        <w:spacing w:before="0"/>
        <w:ind w:left="462"/>
        <w:contextualSpacing/>
        <w:jc w:val="both"/>
      </w:pPr>
      <w:r w:rsidRPr="009831A4">
        <w:rPr>
          <w:b/>
          <w:bCs/>
          <w:spacing w:val="-1"/>
        </w:rPr>
        <w:t>Обучающиеся</w:t>
      </w:r>
      <w:r w:rsidRPr="00105496">
        <w:rPr>
          <w:b/>
          <w:bCs/>
          <w:spacing w:val="-1"/>
        </w:rPr>
        <w:t>должны</w:t>
      </w:r>
      <w:r w:rsidRPr="00105496">
        <w:rPr>
          <w:b/>
          <w:bCs/>
          <w:iCs/>
          <w:spacing w:val="-1"/>
        </w:rPr>
        <w:t>понимать,различать: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lastRenderedPageBreak/>
        <w:t>цвет(основныецвета),величину,форму,предметов;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контрастныетемпературныеощущения(холодный</w:t>
      </w:r>
      <w:r w:rsidRPr="009831A4">
        <w:t xml:space="preserve">– </w:t>
      </w:r>
      <w:r w:rsidRPr="009831A4">
        <w:rPr>
          <w:spacing w:val="-1"/>
        </w:rPr>
        <w:t>горячий);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вкусовыеощущения</w:t>
      </w:r>
      <w:r w:rsidRPr="009831A4">
        <w:t xml:space="preserve"> (кислый, </w:t>
      </w:r>
      <w:r w:rsidRPr="009831A4">
        <w:rPr>
          <w:spacing w:val="-1"/>
        </w:rPr>
        <w:t>сладкий,горький,соленый);</w:t>
      </w:r>
    </w:p>
    <w:p w:rsidR="009C3E1E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C3E1E">
        <w:rPr>
          <w:spacing w:val="-1"/>
        </w:rPr>
        <w:t>запахи(приятные,неприятные);</w:t>
      </w:r>
    </w:p>
    <w:p w:rsidR="00D62F6E" w:rsidRPr="009C3E1E" w:rsidRDefault="00D62F6E" w:rsidP="001D5806">
      <w:pPr>
        <w:pStyle w:val="a3"/>
        <w:numPr>
          <w:ilvl w:val="0"/>
          <w:numId w:val="1"/>
        </w:numPr>
        <w:tabs>
          <w:tab w:val="left" w:pos="463"/>
          <w:tab w:val="left" w:pos="992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C3E1E">
        <w:rPr>
          <w:spacing w:val="-1"/>
        </w:rPr>
        <w:t>барические ощущениявеса(тяжелый</w:t>
      </w:r>
      <w:r w:rsidRPr="009831A4">
        <w:t xml:space="preserve">– </w:t>
      </w:r>
      <w:r w:rsidRPr="009C3E1E">
        <w:rPr>
          <w:spacing w:val="-1"/>
        </w:rPr>
        <w:t>легкий);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фактуруматериала</w:t>
      </w:r>
      <w:r w:rsidRPr="009831A4">
        <w:t>(мягкий–</w:t>
      </w:r>
      <w:r w:rsidRPr="009831A4">
        <w:rPr>
          <w:spacing w:val="-1"/>
        </w:rPr>
        <w:t xml:space="preserve">твердый,гладкий </w:t>
      </w:r>
      <w:r w:rsidRPr="009831A4">
        <w:t xml:space="preserve">– </w:t>
      </w:r>
      <w:r w:rsidRPr="009831A4">
        <w:rPr>
          <w:spacing w:val="-1"/>
        </w:rPr>
        <w:t>шершавый);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сенсорные</w:t>
      </w:r>
      <w:r w:rsidRPr="009831A4">
        <w:t>эталоны</w:t>
      </w:r>
      <w:r w:rsidRPr="009831A4">
        <w:rPr>
          <w:spacing w:val="-1"/>
        </w:rPr>
        <w:t>плоскостныхгеометрическихфигур(круг,</w:t>
      </w:r>
      <w:r w:rsidRPr="009831A4">
        <w:t>квадрат,</w:t>
      </w:r>
      <w:r w:rsidRPr="009831A4">
        <w:rPr>
          <w:spacing w:val="-1"/>
        </w:rPr>
        <w:t>прямоугольник,треугольник);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дифференциациюправой(левой)</w:t>
      </w:r>
      <w:r w:rsidRPr="009831A4">
        <w:t xml:space="preserve"> ноги, </w:t>
      </w:r>
      <w:r w:rsidRPr="009831A4">
        <w:rPr>
          <w:spacing w:val="-1"/>
        </w:rPr>
        <w:t>правой(левой)частитела;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расположение предметов</w:t>
      </w:r>
      <w:r w:rsidRPr="009831A4">
        <w:t xml:space="preserve"> в</w:t>
      </w:r>
      <w:r w:rsidRPr="009831A4">
        <w:rPr>
          <w:spacing w:val="-1"/>
        </w:rPr>
        <w:t xml:space="preserve"> пространстве</w:t>
      </w:r>
      <w:r w:rsidRPr="009831A4">
        <w:t xml:space="preserve">(вверху– </w:t>
      </w:r>
      <w:r w:rsidRPr="009831A4">
        <w:rPr>
          <w:spacing w:val="-1"/>
        </w:rPr>
        <w:t>внизу,над</w:t>
      </w:r>
      <w:r w:rsidRPr="009831A4">
        <w:t>– под);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частисуток,</w:t>
      </w:r>
      <w:r w:rsidRPr="009831A4">
        <w:t xml:space="preserve"> порядок их</w:t>
      </w:r>
      <w:r w:rsidRPr="009831A4">
        <w:rPr>
          <w:spacing w:val="-1"/>
        </w:rPr>
        <w:t>следования;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последовательность</w:t>
      </w:r>
      <w:r w:rsidRPr="009831A4">
        <w:t xml:space="preserve"> событий </w:t>
      </w:r>
      <w:r w:rsidRPr="009831A4">
        <w:rPr>
          <w:spacing w:val="-1"/>
        </w:rPr>
        <w:t>(смена временисуток);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название,порядок</w:t>
      </w:r>
      <w:r w:rsidRPr="009831A4">
        <w:t xml:space="preserve"> дней</w:t>
      </w:r>
      <w:r w:rsidRPr="009831A4">
        <w:rPr>
          <w:spacing w:val="-1"/>
        </w:rPr>
        <w:t>недели.</w:t>
      </w:r>
    </w:p>
    <w:p w:rsidR="00D62F6E" w:rsidRPr="009831A4" w:rsidRDefault="00D62F6E" w:rsidP="001D5806">
      <w:pPr>
        <w:pStyle w:val="11"/>
        <w:kinsoku w:val="0"/>
        <w:overflowPunct w:val="0"/>
        <w:spacing w:before="0"/>
        <w:ind w:left="462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u w:val="thick"/>
        </w:rPr>
        <w:t>2 к</w:t>
      </w:r>
      <w:r w:rsidRPr="009831A4">
        <w:rPr>
          <w:spacing w:val="-1"/>
          <w:u w:val="thick"/>
        </w:rPr>
        <w:t>ласс</w:t>
      </w:r>
    </w:p>
    <w:p w:rsidR="00D62F6E" w:rsidRPr="00105496" w:rsidRDefault="00D62F6E" w:rsidP="001D5806">
      <w:pPr>
        <w:pStyle w:val="a3"/>
        <w:kinsoku w:val="0"/>
        <w:overflowPunct w:val="0"/>
        <w:spacing w:before="0"/>
        <w:ind w:left="462"/>
        <w:contextualSpacing/>
        <w:jc w:val="both"/>
      </w:pPr>
      <w:r w:rsidRPr="00105496">
        <w:rPr>
          <w:b/>
          <w:bCs/>
          <w:spacing w:val="-1"/>
        </w:rPr>
        <w:t>Обучающиеся</w:t>
      </w:r>
      <w:r w:rsidRPr="00105496">
        <w:rPr>
          <w:b/>
          <w:bCs/>
          <w:iCs/>
          <w:spacing w:val="-1"/>
        </w:rPr>
        <w:t>должны понимать,различать: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 xml:space="preserve">цвета </w:t>
      </w:r>
      <w:r w:rsidRPr="009831A4">
        <w:t xml:space="preserve">и </w:t>
      </w:r>
      <w:r w:rsidRPr="009831A4">
        <w:rPr>
          <w:spacing w:val="-1"/>
        </w:rPr>
        <w:t>оттенки,подбиратьоттенки</w:t>
      </w:r>
      <w:r w:rsidRPr="009831A4">
        <w:t xml:space="preserve"> к </w:t>
      </w:r>
      <w:r w:rsidRPr="009831A4">
        <w:rPr>
          <w:spacing w:val="-1"/>
        </w:rPr>
        <w:t>основнымцветам;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основныечасти</w:t>
      </w:r>
      <w:r w:rsidRPr="009831A4">
        <w:t xml:space="preserve"> хорошо </w:t>
      </w:r>
      <w:r w:rsidRPr="009831A4">
        <w:rPr>
          <w:spacing w:val="-1"/>
        </w:rPr>
        <w:t>знакомыхпредметов;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наложенныеизображенияпредметов(3</w:t>
      </w:r>
      <w:r w:rsidRPr="009831A4">
        <w:t xml:space="preserve">– 4 </w:t>
      </w:r>
      <w:r w:rsidRPr="009831A4">
        <w:rPr>
          <w:spacing w:val="-1"/>
        </w:rPr>
        <w:t>изображения);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набор</w:t>
      </w:r>
      <w:r w:rsidRPr="009831A4">
        <w:t>эталонов</w:t>
      </w:r>
      <w:r w:rsidRPr="009831A4">
        <w:rPr>
          <w:spacing w:val="-1"/>
        </w:rPr>
        <w:t>геометрических</w:t>
      </w:r>
      <w:r w:rsidRPr="009831A4">
        <w:rPr>
          <w:spacing w:val="-2"/>
        </w:rPr>
        <w:t>фигур</w:t>
      </w:r>
      <w:r w:rsidRPr="009831A4">
        <w:t xml:space="preserve">и  их </w:t>
      </w:r>
      <w:r w:rsidRPr="009831A4">
        <w:rPr>
          <w:spacing w:val="-1"/>
        </w:rPr>
        <w:t>вариантов(круг,квадрат,прямоугольник,треугольник,</w:t>
      </w:r>
      <w:r w:rsidRPr="009831A4">
        <w:rPr>
          <w:spacing w:val="-2"/>
        </w:rPr>
        <w:t>куб,</w:t>
      </w:r>
      <w:r w:rsidRPr="009831A4">
        <w:rPr>
          <w:spacing w:val="-1"/>
        </w:rPr>
        <w:t>шар);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параметрывеличины(размер,высота,</w:t>
      </w:r>
      <w:r w:rsidRPr="009831A4">
        <w:t xml:space="preserve"> длина, толщина);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температурные</w:t>
      </w:r>
      <w:r w:rsidRPr="009831A4">
        <w:t xml:space="preserve">ощущения </w:t>
      </w:r>
      <w:r w:rsidRPr="009831A4">
        <w:rPr>
          <w:spacing w:val="-1"/>
        </w:rPr>
        <w:t>(теплый,горячий,</w:t>
      </w:r>
      <w:r w:rsidRPr="009831A4">
        <w:t>холодный);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вкусовыекачества(сладкое</w:t>
      </w:r>
      <w:r w:rsidRPr="009831A4">
        <w:t xml:space="preserve"> – </w:t>
      </w:r>
      <w:r w:rsidRPr="009831A4">
        <w:rPr>
          <w:spacing w:val="-1"/>
        </w:rPr>
        <w:t xml:space="preserve">горькое,сырое </w:t>
      </w:r>
      <w:r w:rsidRPr="009831A4">
        <w:t xml:space="preserve">– </w:t>
      </w:r>
      <w:r w:rsidRPr="009831A4">
        <w:rPr>
          <w:spacing w:val="-1"/>
        </w:rPr>
        <w:t>вареное);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барические ощущения(ощущение тяжести</w:t>
      </w:r>
      <w:r w:rsidRPr="009831A4">
        <w:t xml:space="preserve"> от </w:t>
      </w:r>
      <w:r w:rsidRPr="009831A4">
        <w:rPr>
          <w:spacing w:val="-1"/>
        </w:rPr>
        <w:t>разных предметов);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понятия:близко,</w:t>
      </w:r>
      <w:r w:rsidRPr="009831A4">
        <w:t xml:space="preserve"> ближе– </w:t>
      </w:r>
      <w:r w:rsidRPr="009831A4">
        <w:rPr>
          <w:spacing w:val="-1"/>
        </w:rPr>
        <w:t>далеко,дальше;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расположениеплоскостных</w:t>
      </w:r>
      <w:r w:rsidRPr="009831A4">
        <w:t xml:space="preserve">и </w:t>
      </w:r>
      <w:r w:rsidRPr="009831A4">
        <w:rPr>
          <w:spacing w:val="-1"/>
        </w:rPr>
        <w:t>объемныхпредметов</w:t>
      </w:r>
      <w:r w:rsidRPr="009831A4">
        <w:t xml:space="preserve">в </w:t>
      </w:r>
      <w:r w:rsidRPr="009831A4">
        <w:rPr>
          <w:spacing w:val="-1"/>
        </w:rPr>
        <w:t>вертикальном</w:t>
      </w:r>
      <w:r w:rsidRPr="009831A4">
        <w:t xml:space="preserve">и </w:t>
      </w:r>
      <w:r w:rsidRPr="009831A4">
        <w:rPr>
          <w:spacing w:val="-1"/>
        </w:rPr>
        <w:t>горизонтальном</w:t>
      </w:r>
      <w:r w:rsidRPr="009831A4">
        <w:t>поле</w:t>
      </w:r>
      <w:r w:rsidRPr="009831A4">
        <w:rPr>
          <w:spacing w:val="-1"/>
        </w:rPr>
        <w:t xml:space="preserve"> листа;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t>с</w:t>
      </w:r>
      <w:r w:rsidRPr="009831A4">
        <w:rPr>
          <w:spacing w:val="-1"/>
        </w:rPr>
        <w:t xml:space="preserve"> помощьюпедагога </w:t>
      </w:r>
      <w:r w:rsidRPr="009831A4">
        <w:t xml:space="preserve">порядок </w:t>
      </w:r>
      <w:r w:rsidRPr="009831A4">
        <w:rPr>
          <w:spacing w:val="-1"/>
        </w:rPr>
        <w:t>месяцев</w:t>
      </w:r>
      <w:r w:rsidRPr="009831A4">
        <w:t xml:space="preserve"> в</w:t>
      </w:r>
      <w:r w:rsidRPr="009831A4">
        <w:rPr>
          <w:spacing w:val="-1"/>
        </w:rPr>
        <w:t xml:space="preserve"> году;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 xml:space="preserve">времена </w:t>
      </w:r>
      <w:r w:rsidRPr="009831A4">
        <w:t>года, их</w:t>
      </w:r>
      <w:r w:rsidRPr="009831A4">
        <w:rPr>
          <w:spacing w:val="-1"/>
        </w:rPr>
        <w:t>последовательность,основныепризнаки.</w:t>
      </w:r>
    </w:p>
    <w:p w:rsidR="00D62F6E" w:rsidRPr="009831A4" w:rsidRDefault="00D62F6E" w:rsidP="001D5806">
      <w:pPr>
        <w:pStyle w:val="11"/>
        <w:kinsoku w:val="0"/>
        <w:overflowPunct w:val="0"/>
        <w:spacing w:before="0"/>
        <w:ind w:left="462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u w:val="thick"/>
        </w:rPr>
        <w:t>3 к</w:t>
      </w:r>
      <w:r w:rsidRPr="009831A4">
        <w:rPr>
          <w:spacing w:val="-1"/>
          <w:u w:val="thick"/>
        </w:rPr>
        <w:t>ласс</w:t>
      </w:r>
    </w:p>
    <w:p w:rsidR="00D62F6E" w:rsidRPr="00105496" w:rsidRDefault="00D62F6E" w:rsidP="001D5806">
      <w:pPr>
        <w:pStyle w:val="a3"/>
        <w:kinsoku w:val="0"/>
        <w:overflowPunct w:val="0"/>
        <w:spacing w:before="0"/>
        <w:ind w:left="462"/>
        <w:contextualSpacing/>
        <w:jc w:val="both"/>
      </w:pPr>
      <w:r w:rsidRPr="00105496">
        <w:rPr>
          <w:b/>
          <w:bCs/>
          <w:spacing w:val="-1"/>
        </w:rPr>
        <w:t>Обучающиесядолжны</w:t>
      </w:r>
      <w:r w:rsidRPr="00105496">
        <w:rPr>
          <w:b/>
          <w:bCs/>
          <w:iCs/>
          <w:spacing w:val="-1"/>
        </w:rPr>
        <w:t>знать,понимать: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 xml:space="preserve">основныецвета </w:t>
      </w:r>
      <w:r w:rsidRPr="009831A4">
        <w:t xml:space="preserve">и </w:t>
      </w:r>
      <w:r w:rsidRPr="009831A4">
        <w:rPr>
          <w:spacing w:val="-1"/>
        </w:rPr>
        <w:t>оттенкицветов;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набор</w:t>
      </w:r>
      <w:r w:rsidRPr="009831A4">
        <w:t>эталонов</w:t>
      </w:r>
      <w:r w:rsidRPr="009831A4">
        <w:rPr>
          <w:spacing w:val="-1"/>
        </w:rPr>
        <w:t>геометрических</w:t>
      </w:r>
      <w:r w:rsidRPr="009831A4">
        <w:rPr>
          <w:spacing w:val="-2"/>
        </w:rPr>
        <w:t>фигур</w:t>
      </w:r>
      <w:r w:rsidRPr="009831A4">
        <w:t xml:space="preserve">и  их </w:t>
      </w:r>
      <w:r w:rsidRPr="009831A4">
        <w:rPr>
          <w:spacing w:val="-1"/>
        </w:rPr>
        <w:t>вариантов(круг,квадрат,прямоугольник,треугольник,</w:t>
      </w:r>
      <w:r w:rsidRPr="009831A4">
        <w:rPr>
          <w:spacing w:val="-2"/>
        </w:rPr>
        <w:t>куб,</w:t>
      </w:r>
      <w:r w:rsidRPr="009831A4">
        <w:rPr>
          <w:spacing w:val="-1"/>
        </w:rPr>
        <w:t>шар);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параметрывеличины(размер,высота,</w:t>
      </w:r>
      <w:r w:rsidRPr="009831A4">
        <w:t xml:space="preserve"> длина, толщина);</w:t>
      </w:r>
    </w:p>
    <w:p w:rsidR="009C3E1E" w:rsidRPr="009C3E1E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C3E1E">
        <w:rPr>
          <w:spacing w:val="-1"/>
        </w:rPr>
        <w:t>температурные</w:t>
      </w:r>
      <w:r w:rsidRPr="009831A4">
        <w:t xml:space="preserve">ощущения </w:t>
      </w:r>
      <w:r w:rsidRPr="009C3E1E">
        <w:rPr>
          <w:spacing w:val="-1"/>
        </w:rPr>
        <w:t>(теплый,горячий,</w:t>
      </w:r>
      <w:r w:rsidRPr="009831A4">
        <w:t>холодный);</w:t>
      </w:r>
    </w:p>
    <w:p w:rsidR="00D62F6E" w:rsidRPr="009C3E1E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C3E1E">
        <w:rPr>
          <w:spacing w:val="-1"/>
        </w:rPr>
        <w:t>вкусовыекачества(сладкое</w:t>
      </w:r>
      <w:r w:rsidRPr="009831A4">
        <w:t xml:space="preserve"> – </w:t>
      </w:r>
      <w:r w:rsidRPr="009C3E1E">
        <w:rPr>
          <w:spacing w:val="-1"/>
        </w:rPr>
        <w:t xml:space="preserve">горькое,сырое </w:t>
      </w:r>
      <w:r w:rsidRPr="009831A4">
        <w:t xml:space="preserve">– </w:t>
      </w:r>
      <w:r w:rsidRPr="009C3E1E">
        <w:rPr>
          <w:spacing w:val="-1"/>
        </w:rPr>
        <w:t>вареное);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барические ощущения(ощущение тяжести</w:t>
      </w:r>
      <w:r w:rsidRPr="009831A4">
        <w:t xml:space="preserve"> от </w:t>
      </w:r>
      <w:r w:rsidRPr="009831A4">
        <w:rPr>
          <w:spacing w:val="-1"/>
        </w:rPr>
        <w:t>разных предметов);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понятия:близко,</w:t>
      </w:r>
      <w:r w:rsidRPr="009831A4">
        <w:t xml:space="preserve"> ближе– </w:t>
      </w:r>
      <w:r w:rsidRPr="009831A4">
        <w:rPr>
          <w:spacing w:val="-1"/>
        </w:rPr>
        <w:t>далеко,дальше;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расположениеплоскостных</w:t>
      </w:r>
      <w:r w:rsidRPr="009831A4">
        <w:t xml:space="preserve">и </w:t>
      </w:r>
      <w:r w:rsidRPr="009831A4">
        <w:rPr>
          <w:spacing w:val="-1"/>
        </w:rPr>
        <w:t>объемныхпредметов</w:t>
      </w:r>
      <w:r w:rsidRPr="009831A4">
        <w:t xml:space="preserve">в </w:t>
      </w:r>
      <w:r w:rsidRPr="009831A4">
        <w:rPr>
          <w:spacing w:val="-1"/>
        </w:rPr>
        <w:t>вертикальном</w:t>
      </w:r>
      <w:r w:rsidRPr="009831A4">
        <w:t xml:space="preserve">и </w:t>
      </w:r>
      <w:r w:rsidRPr="009831A4">
        <w:rPr>
          <w:spacing w:val="-1"/>
        </w:rPr>
        <w:t>горизонтальном</w:t>
      </w:r>
      <w:r w:rsidRPr="009831A4">
        <w:t>поле</w:t>
      </w:r>
      <w:r w:rsidRPr="009831A4">
        <w:rPr>
          <w:spacing w:val="-1"/>
        </w:rPr>
        <w:t xml:space="preserve"> листа;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t xml:space="preserve">порядок </w:t>
      </w:r>
      <w:r w:rsidRPr="009831A4">
        <w:rPr>
          <w:spacing w:val="-1"/>
        </w:rPr>
        <w:t>месяцев</w:t>
      </w:r>
      <w:r w:rsidRPr="009831A4">
        <w:t xml:space="preserve"> в</w:t>
      </w:r>
      <w:r w:rsidRPr="009831A4">
        <w:rPr>
          <w:spacing w:val="-1"/>
        </w:rPr>
        <w:t xml:space="preserve"> году;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 xml:space="preserve">времена </w:t>
      </w:r>
      <w:r w:rsidRPr="009831A4">
        <w:t>года, их</w:t>
      </w:r>
      <w:r w:rsidRPr="009831A4">
        <w:rPr>
          <w:spacing w:val="-1"/>
        </w:rPr>
        <w:t>последовательность,основныепризнаки.</w:t>
      </w:r>
    </w:p>
    <w:p w:rsidR="00D62F6E" w:rsidRPr="009831A4" w:rsidRDefault="00D62F6E" w:rsidP="001D5806">
      <w:pPr>
        <w:pStyle w:val="11"/>
        <w:kinsoku w:val="0"/>
        <w:overflowPunct w:val="0"/>
        <w:spacing w:before="0"/>
        <w:ind w:left="462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u w:val="thick"/>
        </w:rPr>
        <w:t>4 к</w:t>
      </w:r>
      <w:r w:rsidRPr="009831A4">
        <w:rPr>
          <w:spacing w:val="-1"/>
          <w:u w:val="thick"/>
        </w:rPr>
        <w:t>ласс</w:t>
      </w:r>
    </w:p>
    <w:p w:rsidR="00D62F6E" w:rsidRPr="00105496" w:rsidRDefault="00D62F6E" w:rsidP="001D5806">
      <w:pPr>
        <w:pStyle w:val="a3"/>
        <w:kinsoku w:val="0"/>
        <w:overflowPunct w:val="0"/>
        <w:spacing w:before="0"/>
        <w:ind w:left="462"/>
        <w:contextualSpacing/>
        <w:jc w:val="both"/>
      </w:pPr>
      <w:r w:rsidRPr="00105496">
        <w:rPr>
          <w:b/>
          <w:bCs/>
          <w:spacing w:val="-1"/>
        </w:rPr>
        <w:t>Обучающиеся</w:t>
      </w:r>
      <w:r w:rsidRPr="00105496">
        <w:rPr>
          <w:b/>
          <w:bCs/>
          <w:iCs/>
          <w:spacing w:val="-1"/>
        </w:rPr>
        <w:t xml:space="preserve">должны </w:t>
      </w:r>
      <w:r w:rsidRPr="00105496">
        <w:rPr>
          <w:b/>
          <w:bCs/>
          <w:iCs/>
        </w:rPr>
        <w:t xml:space="preserve">знать, </w:t>
      </w:r>
      <w:r w:rsidRPr="00105496">
        <w:rPr>
          <w:b/>
          <w:bCs/>
          <w:iCs/>
          <w:spacing w:val="-1"/>
        </w:rPr>
        <w:t>понимать: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температурные</w:t>
      </w:r>
      <w:r w:rsidRPr="009831A4">
        <w:t>ощущения</w:t>
      </w:r>
      <w:r w:rsidRPr="009831A4">
        <w:rPr>
          <w:spacing w:val="-2"/>
        </w:rPr>
        <w:t>от</w:t>
      </w:r>
      <w:r w:rsidRPr="009831A4">
        <w:rPr>
          <w:spacing w:val="-1"/>
        </w:rPr>
        <w:t xml:space="preserve">теплых,горячих,холодныхпредметов,обозначаясловами(теплее </w:t>
      </w:r>
      <w:r w:rsidRPr="009831A4">
        <w:t>– холоднее);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 xml:space="preserve">цветовойспектр;цвета </w:t>
      </w:r>
      <w:r w:rsidRPr="009831A4">
        <w:t xml:space="preserve">теплыеи </w:t>
      </w:r>
      <w:r w:rsidRPr="009831A4">
        <w:rPr>
          <w:spacing w:val="-1"/>
        </w:rPr>
        <w:t>холодные;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понятия:</w:t>
      </w:r>
      <w:r w:rsidRPr="009831A4">
        <w:t xml:space="preserve"> выше– </w:t>
      </w:r>
      <w:r w:rsidRPr="009831A4">
        <w:rPr>
          <w:spacing w:val="-1"/>
        </w:rPr>
        <w:t>ниже,левее</w:t>
      </w:r>
      <w:r w:rsidRPr="009831A4">
        <w:t xml:space="preserve"> – </w:t>
      </w:r>
      <w:r w:rsidRPr="009831A4">
        <w:rPr>
          <w:spacing w:val="-1"/>
        </w:rPr>
        <w:t>правее,</w:t>
      </w:r>
      <w:r w:rsidRPr="009831A4">
        <w:t xml:space="preserve"> рядом идр.;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объемностьвремени(сутки,неделя,месяц,</w:t>
      </w:r>
      <w:r w:rsidRPr="009831A4">
        <w:t xml:space="preserve"> год);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длительностьвременныхинтервалов(1час,</w:t>
      </w:r>
      <w:r w:rsidRPr="009831A4">
        <w:t xml:space="preserve"> 1</w:t>
      </w:r>
      <w:r w:rsidRPr="009831A4">
        <w:rPr>
          <w:spacing w:val="-1"/>
        </w:rPr>
        <w:t>минута,</w:t>
      </w:r>
      <w:r w:rsidRPr="009831A4">
        <w:t xml:space="preserve"> 1</w:t>
      </w:r>
      <w:r w:rsidRPr="009831A4">
        <w:rPr>
          <w:spacing w:val="-1"/>
        </w:rPr>
        <w:t>cекунда);</w:t>
      </w:r>
    </w:p>
    <w:p w:rsidR="00D62F6E" w:rsidRPr="009831A4" w:rsidRDefault="00D62F6E" w:rsidP="001D5806">
      <w:pPr>
        <w:pStyle w:val="a3"/>
        <w:numPr>
          <w:ilvl w:val="0"/>
          <w:numId w:val="1"/>
        </w:numPr>
        <w:tabs>
          <w:tab w:val="left" w:pos="463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 xml:space="preserve">времена </w:t>
      </w:r>
      <w:r w:rsidRPr="009831A4">
        <w:t>года, их</w:t>
      </w:r>
      <w:r w:rsidRPr="009831A4">
        <w:rPr>
          <w:spacing w:val="-1"/>
        </w:rPr>
        <w:t>закономернуюсмену.</w:t>
      </w:r>
    </w:p>
    <w:p w:rsidR="00D62F6E" w:rsidRPr="009831A4" w:rsidRDefault="00D62F6E" w:rsidP="001D5806">
      <w:pPr>
        <w:pStyle w:val="11"/>
        <w:numPr>
          <w:ilvl w:val="0"/>
          <w:numId w:val="20"/>
        </w:numPr>
        <w:kinsoku w:val="0"/>
        <w:overflowPunct w:val="0"/>
        <w:spacing w:before="0"/>
        <w:contextualSpacing/>
        <w:jc w:val="center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>Содержание программы</w:t>
      </w:r>
    </w:p>
    <w:p w:rsidR="00D62F6E" w:rsidRPr="003F0047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</w:pPr>
      <w:r w:rsidRPr="003F0047">
        <w:rPr>
          <w:b/>
          <w:bCs/>
          <w:u w:val="thick"/>
        </w:rPr>
        <w:t>1 КЛ</w:t>
      </w:r>
      <w:r w:rsidRPr="003F0047">
        <w:rPr>
          <w:b/>
          <w:bCs/>
          <w:spacing w:val="-1"/>
          <w:u w:val="thick"/>
        </w:rPr>
        <w:t>АСС</w:t>
      </w:r>
    </w:p>
    <w:p w:rsidR="00D62F6E" w:rsidRPr="009831A4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t>В</w:t>
      </w:r>
      <w:r w:rsidRPr="009831A4">
        <w:rPr>
          <w:spacing w:val="-1"/>
        </w:rPr>
        <w:t>соответствии</w:t>
      </w:r>
      <w:r w:rsidRPr="009831A4">
        <w:t>с</w:t>
      </w:r>
      <w:r w:rsidRPr="009831A4">
        <w:rPr>
          <w:spacing w:val="-1"/>
        </w:rPr>
        <w:t>выделеннымиособенностямидетей</w:t>
      </w:r>
      <w:r w:rsidRPr="009831A4">
        <w:t>с</w:t>
      </w:r>
      <w:r w:rsidRPr="009831A4">
        <w:rPr>
          <w:spacing w:val="-1"/>
        </w:rPr>
        <w:t xml:space="preserve">ОВЗпсихокоррекционнаяработа </w:t>
      </w:r>
      <w:r w:rsidRPr="009831A4">
        <w:t xml:space="preserve">в 1 </w:t>
      </w:r>
      <w:r w:rsidRPr="009831A4">
        <w:rPr>
          <w:spacing w:val="-1"/>
        </w:rPr>
        <w:t>классе может</w:t>
      </w:r>
      <w:r w:rsidRPr="009831A4">
        <w:t xml:space="preserve"> быть</w:t>
      </w:r>
      <w:r w:rsidRPr="009831A4">
        <w:rPr>
          <w:spacing w:val="-1"/>
        </w:rPr>
        <w:t xml:space="preserve">конкретизирована </w:t>
      </w:r>
      <w:r w:rsidRPr="009831A4">
        <w:t xml:space="preserve">и </w:t>
      </w:r>
      <w:r w:rsidRPr="009831A4">
        <w:rPr>
          <w:spacing w:val="-1"/>
        </w:rPr>
        <w:t>обозначена следующимиразделами:</w:t>
      </w:r>
    </w:p>
    <w:p w:rsidR="00D62F6E" w:rsidRPr="003F0047" w:rsidRDefault="00D62F6E" w:rsidP="001D5806">
      <w:pPr>
        <w:pStyle w:val="11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outlineLvl w:val="9"/>
        <w:rPr>
          <w:b w:val="0"/>
          <w:bCs w:val="0"/>
          <w:u w:val="none"/>
        </w:rPr>
      </w:pPr>
      <w:r w:rsidRPr="003F0047">
        <w:rPr>
          <w:spacing w:val="-1"/>
          <w:u w:val="none"/>
        </w:rPr>
        <w:t>Раздел</w:t>
      </w:r>
      <w:r w:rsidRPr="003F0047">
        <w:rPr>
          <w:u w:val="none"/>
        </w:rPr>
        <w:t>1.  Комп</w:t>
      </w:r>
      <w:r w:rsidRPr="003F0047">
        <w:rPr>
          <w:spacing w:val="-1"/>
          <w:u w:val="none"/>
        </w:rPr>
        <w:t>лек</w:t>
      </w:r>
      <w:r w:rsidRPr="003F0047">
        <w:rPr>
          <w:u w:val="none"/>
        </w:rPr>
        <w:t>сное</w:t>
      </w:r>
      <w:r w:rsidRPr="003F0047">
        <w:rPr>
          <w:spacing w:val="-1"/>
          <w:u w:val="none"/>
        </w:rPr>
        <w:t>обслед</w:t>
      </w:r>
      <w:r w:rsidRPr="003F0047">
        <w:rPr>
          <w:u w:val="none"/>
        </w:rPr>
        <w:t>ование  д</w:t>
      </w:r>
      <w:r w:rsidRPr="003F0047">
        <w:rPr>
          <w:spacing w:val="-1"/>
          <w:u w:val="none"/>
        </w:rPr>
        <w:t>етей</w:t>
      </w:r>
      <w:r w:rsidRPr="003F0047">
        <w:rPr>
          <w:u w:val="none"/>
        </w:rPr>
        <w:t>.  Опр</w:t>
      </w:r>
      <w:r w:rsidRPr="003F0047">
        <w:rPr>
          <w:spacing w:val="-1"/>
          <w:u w:val="none"/>
        </w:rPr>
        <w:t>еделен</w:t>
      </w:r>
      <w:r w:rsidRPr="003F0047">
        <w:rPr>
          <w:u w:val="none"/>
        </w:rPr>
        <w:t>иеп</w:t>
      </w:r>
      <w:r w:rsidRPr="003F0047">
        <w:rPr>
          <w:spacing w:val="-1"/>
          <w:u w:val="none"/>
        </w:rPr>
        <w:t>ер</w:t>
      </w:r>
      <w:r w:rsidRPr="003F0047">
        <w:rPr>
          <w:u w:val="none"/>
        </w:rPr>
        <w:t>ви</w:t>
      </w:r>
      <w:r w:rsidRPr="003F0047">
        <w:rPr>
          <w:spacing w:val="-1"/>
          <w:u w:val="none"/>
        </w:rPr>
        <w:t>чного</w:t>
      </w:r>
      <w:r w:rsidRPr="003F0047">
        <w:rPr>
          <w:u w:val="none"/>
        </w:rPr>
        <w:t xml:space="preserve">уровня </w:t>
      </w:r>
    </w:p>
    <w:p w:rsidR="00D62F6E" w:rsidRPr="003F0047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</w:pPr>
      <w:r w:rsidRPr="003F0047">
        <w:rPr>
          <w:b/>
          <w:bCs/>
        </w:rPr>
        <w:t xml:space="preserve">развития </w:t>
      </w:r>
      <w:r w:rsidR="00857ED5">
        <w:rPr>
          <w:b/>
          <w:bCs/>
          <w:spacing w:val="-1"/>
        </w:rPr>
        <w:t>(3</w:t>
      </w:r>
      <w:r w:rsidRPr="003F0047">
        <w:rPr>
          <w:b/>
          <w:bCs/>
          <w:spacing w:val="-1"/>
        </w:rPr>
        <w:t>час</w:t>
      </w:r>
      <w:r w:rsidR="005A61FA">
        <w:rPr>
          <w:b/>
          <w:bCs/>
          <w:spacing w:val="-1"/>
        </w:rPr>
        <w:t>а</w:t>
      </w:r>
      <w:r w:rsidRPr="003F0047">
        <w:rPr>
          <w:b/>
          <w:bCs/>
          <w:spacing w:val="-1"/>
        </w:rPr>
        <w:t>).</w:t>
      </w:r>
    </w:p>
    <w:p w:rsidR="00D62F6E" w:rsidRPr="003F0047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rPr>
          <w:spacing w:val="-1"/>
        </w:rPr>
        <w:t>Исследованиеобщейосведомлённости</w:t>
      </w:r>
      <w:r w:rsidRPr="003F0047">
        <w:t xml:space="preserve"> и </w:t>
      </w:r>
      <w:r w:rsidRPr="003F0047">
        <w:rPr>
          <w:spacing w:val="-1"/>
        </w:rPr>
        <w:t>кругозораучащихся.</w:t>
      </w:r>
      <w:r w:rsidRPr="003F0047">
        <w:t>Исследование</w:t>
      </w:r>
      <w:r w:rsidRPr="003F0047">
        <w:rPr>
          <w:spacing w:val="-1"/>
        </w:rPr>
        <w:t>мелкой</w:t>
      </w:r>
      <w:r w:rsidRPr="003F0047">
        <w:t xml:space="preserve"> и</w:t>
      </w:r>
      <w:r w:rsidRPr="003F0047">
        <w:rPr>
          <w:spacing w:val="-1"/>
        </w:rPr>
        <w:t>крупноймоторикирук.Исследованиевосприятия(форма,цвет,размер,материал,пространство</w:t>
      </w:r>
      <w:r w:rsidRPr="003F0047">
        <w:t xml:space="preserve"> и </w:t>
      </w:r>
      <w:r w:rsidRPr="003F0047">
        <w:rPr>
          <w:spacing w:val="-1"/>
        </w:rPr>
        <w:t>время).Представления</w:t>
      </w:r>
      <w:r w:rsidRPr="003F0047">
        <w:t xml:space="preserve"> о </w:t>
      </w:r>
      <w:r w:rsidRPr="003F0047">
        <w:rPr>
          <w:spacing w:val="-1"/>
        </w:rPr>
        <w:t>внешнихсвойствахпредметов.Эмоции.</w:t>
      </w:r>
    </w:p>
    <w:p w:rsidR="007D5C2A" w:rsidRPr="003F0047" w:rsidRDefault="007D5C2A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  <w:rPr>
          <w:b/>
          <w:bCs/>
          <w:spacing w:val="59"/>
        </w:rPr>
      </w:pPr>
      <w:r w:rsidRPr="003F0047">
        <w:rPr>
          <w:b/>
          <w:bCs/>
          <w:spacing w:val="-147"/>
        </w:rPr>
        <w:t>Р</w:t>
      </w:r>
      <w:r w:rsidRPr="003F0047">
        <w:rPr>
          <w:b/>
          <w:bCs/>
        </w:rPr>
        <w:t>Разд</w:t>
      </w:r>
      <w:r w:rsidR="00D62F6E" w:rsidRPr="003F0047">
        <w:rPr>
          <w:b/>
          <w:bCs/>
        </w:rPr>
        <w:t>ел 2.Адапт</w:t>
      </w:r>
      <w:r w:rsidR="00D62F6E" w:rsidRPr="003F0047">
        <w:rPr>
          <w:b/>
          <w:bCs/>
          <w:spacing w:val="-1"/>
        </w:rPr>
        <w:t>ация</w:t>
      </w:r>
      <w:r w:rsidR="00D62F6E" w:rsidRPr="003F0047">
        <w:rPr>
          <w:b/>
          <w:bCs/>
        </w:rPr>
        <w:t>п</w:t>
      </w:r>
      <w:r w:rsidR="00D62F6E" w:rsidRPr="003F0047">
        <w:rPr>
          <w:b/>
          <w:bCs/>
          <w:spacing w:val="-1"/>
        </w:rPr>
        <w:t>ер</w:t>
      </w:r>
      <w:r w:rsidR="00D62F6E" w:rsidRPr="003F0047">
        <w:rPr>
          <w:b/>
          <w:bCs/>
        </w:rPr>
        <w:t>вок</w:t>
      </w:r>
      <w:r w:rsidR="00D62F6E" w:rsidRPr="003F0047">
        <w:rPr>
          <w:b/>
          <w:bCs/>
          <w:spacing w:val="-1"/>
        </w:rPr>
        <w:t>лассн</w:t>
      </w:r>
      <w:r w:rsidR="00D62F6E" w:rsidRPr="003F0047">
        <w:rPr>
          <w:b/>
          <w:bCs/>
        </w:rPr>
        <w:t>иков</w:t>
      </w:r>
      <w:r w:rsidR="005A61FA">
        <w:rPr>
          <w:b/>
          <w:bCs/>
          <w:spacing w:val="-1"/>
        </w:rPr>
        <w:t>(4</w:t>
      </w:r>
      <w:r w:rsidR="00D62F6E" w:rsidRPr="003F0047">
        <w:rPr>
          <w:b/>
          <w:bCs/>
          <w:spacing w:val="-1"/>
        </w:rPr>
        <w:t>часа).</w:t>
      </w:r>
    </w:p>
    <w:p w:rsidR="007D5C2A" w:rsidRPr="003F0047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55"/>
        </w:rPr>
      </w:pPr>
      <w:r w:rsidRPr="003F0047">
        <w:rPr>
          <w:spacing w:val="-1"/>
        </w:rPr>
        <w:t>Запоминаниеименодноклассников.</w:t>
      </w:r>
    </w:p>
    <w:p w:rsidR="00D62F6E" w:rsidRPr="003F0047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t>Любимыеигры,</w:t>
      </w:r>
      <w:r w:rsidRPr="003F0047">
        <w:rPr>
          <w:spacing w:val="-1"/>
        </w:rPr>
        <w:t>игрушки,занятия.Отличия</w:t>
      </w:r>
      <w:r w:rsidRPr="003F0047">
        <w:t>школыи</w:t>
      </w:r>
      <w:r w:rsidRPr="003F0047">
        <w:rPr>
          <w:spacing w:val="-1"/>
        </w:rPr>
        <w:t>детскогосада,учительницы</w:t>
      </w:r>
      <w:r w:rsidRPr="003F0047">
        <w:t>и</w:t>
      </w:r>
      <w:r w:rsidRPr="003F0047">
        <w:rPr>
          <w:spacing w:val="-1"/>
        </w:rPr>
        <w:t>вос</w:t>
      </w:r>
      <w:r w:rsidRPr="003F0047">
        <w:rPr>
          <w:spacing w:val="-1"/>
        </w:rPr>
        <w:softHyphen/>
        <w:t>питательницы.</w:t>
      </w:r>
      <w:r w:rsidRPr="003F0047">
        <w:rPr>
          <w:spacing w:val="-2"/>
        </w:rPr>
        <w:t>Экскурсии</w:t>
      </w:r>
      <w:r w:rsidRPr="003F0047">
        <w:t>по</w:t>
      </w:r>
      <w:r w:rsidRPr="003F0047">
        <w:rPr>
          <w:spacing w:val="-1"/>
        </w:rPr>
        <w:t>школе,</w:t>
      </w:r>
      <w:r w:rsidRPr="003F0047">
        <w:t>в</w:t>
      </w:r>
      <w:r w:rsidRPr="003F0047">
        <w:rPr>
          <w:spacing w:val="-1"/>
        </w:rPr>
        <w:t>столовую,</w:t>
      </w:r>
      <w:r w:rsidRPr="003F0047">
        <w:t>библиотеку</w:t>
      </w:r>
      <w:r w:rsidRPr="003F0047">
        <w:rPr>
          <w:spacing w:val="-1"/>
        </w:rPr>
        <w:t>(информация).Обратнаясвязь:рассказыучащихся</w:t>
      </w:r>
      <w:r w:rsidRPr="003F0047">
        <w:t>о</w:t>
      </w:r>
      <w:r w:rsidRPr="003F0047">
        <w:rPr>
          <w:spacing w:val="-1"/>
        </w:rPr>
        <w:t>посещенных</w:t>
      </w:r>
      <w:r w:rsidRPr="003F0047">
        <w:t>объектах.</w:t>
      </w:r>
      <w:r w:rsidRPr="003F0047">
        <w:rPr>
          <w:spacing w:val="-1"/>
        </w:rPr>
        <w:t>Диагностикаэмоционального</w:t>
      </w:r>
      <w:r w:rsidRPr="003F0047">
        <w:t>отноше</w:t>
      </w:r>
      <w:r w:rsidRPr="003F0047">
        <w:softHyphen/>
        <w:t>нияк школеи</w:t>
      </w:r>
      <w:r w:rsidRPr="003F0047">
        <w:rPr>
          <w:spacing w:val="-2"/>
        </w:rPr>
        <w:t>учению</w:t>
      </w:r>
      <w:r w:rsidRPr="003F0047">
        <w:rPr>
          <w:spacing w:val="-1"/>
        </w:rPr>
        <w:t>(рисунок</w:t>
      </w:r>
      <w:r w:rsidRPr="003F0047">
        <w:t xml:space="preserve"> Я в </w:t>
      </w:r>
      <w:r w:rsidRPr="003F0047">
        <w:rPr>
          <w:spacing w:val="-1"/>
        </w:rPr>
        <w:t>школе).</w:t>
      </w:r>
    </w:p>
    <w:p w:rsidR="00D62F6E" w:rsidRPr="003F0047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rPr>
          <w:spacing w:val="-1"/>
        </w:rPr>
        <w:t>Нашавнешность:</w:t>
      </w:r>
      <w:r w:rsidRPr="003F0047">
        <w:t>лицо,</w:t>
      </w:r>
      <w:r w:rsidRPr="003F0047">
        <w:rPr>
          <w:spacing w:val="-1"/>
        </w:rPr>
        <w:t>волосы,</w:t>
      </w:r>
      <w:r w:rsidRPr="003F0047">
        <w:t>одежда.Загадки-описания.</w:t>
      </w:r>
      <w:r w:rsidRPr="003F0047">
        <w:rPr>
          <w:spacing w:val="-1"/>
        </w:rPr>
        <w:t>Школьнаяодежда.Сезонныеизменения</w:t>
      </w:r>
      <w:r w:rsidRPr="003F0047">
        <w:t xml:space="preserve"> вприродеи</w:t>
      </w:r>
      <w:r w:rsidRPr="003F0047">
        <w:rPr>
          <w:spacing w:val="-1"/>
        </w:rPr>
        <w:t>одежде.</w:t>
      </w:r>
      <w:r w:rsidRPr="003F0047">
        <w:t xml:space="preserve"> Одеждаи </w:t>
      </w:r>
      <w:r w:rsidRPr="003F0047">
        <w:rPr>
          <w:spacing w:val="-1"/>
        </w:rPr>
        <w:t>обувь</w:t>
      </w:r>
      <w:r w:rsidRPr="003F0047">
        <w:t xml:space="preserve"> для </w:t>
      </w:r>
      <w:r w:rsidRPr="003F0047">
        <w:rPr>
          <w:spacing w:val="-1"/>
        </w:rPr>
        <w:t>осени.</w:t>
      </w:r>
    </w:p>
    <w:p w:rsidR="00D62F6E" w:rsidRPr="003F0047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</w:pPr>
      <w:r w:rsidRPr="003F0047">
        <w:rPr>
          <w:spacing w:val="-1"/>
        </w:rPr>
        <w:t>Вежливыеслова:</w:t>
      </w:r>
      <w:r w:rsidRPr="003F0047">
        <w:t xml:space="preserve">игры с </w:t>
      </w:r>
      <w:r w:rsidRPr="003F0047">
        <w:rPr>
          <w:spacing w:val="-1"/>
        </w:rPr>
        <w:t>включением</w:t>
      </w:r>
      <w:r w:rsidRPr="003F0047">
        <w:rPr>
          <w:spacing w:val="-2"/>
        </w:rPr>
        <w:t>формул</w:t>
      </w:r>
      <w:r w:rsidRPr="003F0047">
        <w:rPr>
          <w:spacing w:val="-1"/>
        </w:rPr>
        <w:t>речевогоэтикета(можно,извините,спасибо,пожалуйста,</w:t>
      </w:r>
      <w:r w:rsidRPr="003F0047">
        <w:t xml:space="preserve"> прошу</w:t>
      </w:r>
      <w:r w:rsidRPr="003F0047">
        <w:rPr>
          <w:spacing w:val="-1"/>
        </w:rPr>
        <w:t>вас</w:t>
      </w:r>
      <w:r w:rsidRPr="003F0047">
        <w:t>и т.п.).</w:t>
      </w:r>
    </w:p>
    <w:p w:rsidR="00D62F6E" w:rsidRPr="003F0047" w:rsidRDefault="00D62F6E" w:rsidP="001D5806">
      <w:pPr>
        <w:pStyle w:val="11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outlineLvl w:val="9"/>
        <w:rPr>
          <w:b w:val="0"/>
          <w:bCs w:val="0"/>
          <w:u w:val="none"/>
        </w:rPr>
      </w:pPr>
      <w:r w:rsidRPr="003F0047">
        <w:rPr>
          <w:spacing w:val="-1"/>
          <w:u w:val="none"/>
        </w:rPr>
        <w:t xml:space="preserve">Раздел </w:t>
      </w:r>
      <w:r w:rsidRPr="003F0047">
        <w:rPr>
          <w:u w:val="none"/>
        </w:rPr>
        <w:t>3. Развитие</w:t>
      </w:r>
      <w:r w:rsidRPr="003F0047">
        <w:rPr>
          <w:spacing w:val="-1"/>
          <w:u w:val="none"/>
        </w:rPr>
        <w:t xml:space="preserve"> крупной</w:t>
      </w:r>
      <w:r w:rsidRPr="003F0047">
        <w:rPr>
          <w:u w:val="none"/>
        </w:rPr>
        <w:t xml:space="preserve">и </w:t>
      </w:r>
      <w:r w:rsidRPr="003F0047">
        <w:rPr>
          <w:spacing w:val="-1"/>
          <w:u w:val="none"/>
        </w:rPr>
        <w:t>мелкоймоторики</w:t>
      </w:r>
      <w:r w:rsidR="00857ED5">
        <w:rPr>
          <w:spacing w:val="-1"/>
          <w:u w:val="none"/>
        </w:rPr>
        <w:t xml:space="preserve">(15 </w:t>
      </w:r>
      <w:r w:rsidR="003F0047">
        <w:rPr>
          <w:spacing w:val="-1"/>
          <w:u w:val="none"/>
        </w:rPr>
        <w:t>часов).</w:t>
      </w:r>
    </w:p>
    <w:p w:rsidR="00D62F6E" w:rsidRPr="003F0047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rPr>
          <w:spacing w:val="-1"/>
        </w:rPr>
        <w:t>Общеразвивающие</w:t>
      </w:r>
      <w:r w:rsidRPr="003F0047">
        <w:t>подвижныеигры.</w:t>
      </w:r>
      <w:r w:rsidRPr="003F0047">
        <w:rPr>
          <w:spacing w:val="-1"/>
        </w:rPr>
        <w:t>Целенаправленностьвыполнениядействий</w:t>
      </w:r>
      <w:r w:rsidRPr="003F0047">
        <w:t>и</w:t>
      </w:r>
      <w:r w:rsidRPr="003F0047">
        <w:rPr>
          <w:spacing w:val="-1"/>
        </w:rPr>
        <w:t>дви</w:t>
      </w:r>
      <w:r w:rsidRPr="003F0047">
        <w:rPr>
          <w:spacing w:val="-1"/>
        </w:rPr>
        <w:softHyphen/>
        <w:t>жений</w:t>
      </w:r>
      <w:r w:rsidRPr="003F0047">
        <w:t>по</w:t>
      </w:r>
      <w:r w:rsidRPr="003F0047">
        <w:rPr>
          <w:spacing w:val="-1"/>
        </w:rPr>
        <w:t>инструкциипедагога(броски</w:t>
      </w:r>
      <w:r w:rsidRPr="003F0047">
        <w:t>в</w:t>
      </w:r>
      <w:r w:rsidRPr="003F0047">
        <w:rPr>
          <w:spacing w:val="-1"/>
        </w:rPr>
        <w:t>цель,</w:t>
      </w:r>
      <w:r w:rsidRPr="003F0047">
        <w:t>ходьбапо</w:t>
      </w:r>
      <w:r w:rsidRPr="003F0047">
        <w:rPr>
          <w:spacing w:val="-1"/>
        </w:rPr>
        <w:t>"дорожкеследов").Развитиебыстроты</w:t>
      </w:r>
      <w:r w:rsidRPr="003F0047">
        <w:t xml:space="preserve"> движений,</w:t>
      </w:r>
      <w:r w:rsidRPr="003F0047">
        <w:rPr>
          <w:spacing w:val="-2"/>
        </w:rPr>
        <w:t>умения</w:t>
      </w:r>
      <w:r w:rsidRPr="003F0047">
        <w:rPr>
          <w:spacing w:val="-1"/>
        </w:rPr>
        <w:t>контролироватьсменяемостьдействий.</w:t>
      </w:r>
    </w:p>
    <w:p w:rsidR="00D62F6E" w:rsidRPr="003F0047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t xml:space="preserve">Обводимпо </w:t>
      </w:r>
      <w:r w:rsidRPr="003F0047">
        <w:rPr>
          <w:spacing w:val="-1"/>
        </w:rPr>
        <w:t>трафарету,разукрашиваем.</w:t>
      </w:r>
      <w:r w:rsidRPr="003F0047">
        <w:t>"Соединяем</w:t>
      </w:r>
      <w:r w:rsidRPr="003F0047">
        <w:rPr>
          <w:spacing w:val="-1"/>
        </w:rPr>
        <w:t xml:space="preserve"> точки</w:t>
      </w:r>
      <w:r w:rsidRPr="003F0047">
        <w:t xml:space="preserve">и </w:t>
      </w:r>
      <w:r w:rsidRPr="003F0047">
        <w:rPr>
          <w:spacing w:val="-1"/>
        </w:rPr>
        <w:t>рисуемузоры.Психотренинг"Зимние месяцы.Приметызимы".Контурнаяаппликация</w:t>
      </w:r>
      <w:r w:rsidRPr="003F0047">
        <w:t xml:space="preserve"> из</w:t>
      </w:r>
      <w:r w:rsidRPr="003F0047">
        <w:rPr>
          <w:spacing w:val="-1"/>
        </w:rPr>
        <w:t>пластилина.Психотренинг"Весенние месяцы.Приметывесны.Нанизываем бусы.Завязываемузелки.Психотренинг"Летние месяцы.Приметылета".Аппликация</w:t>
      </w:r>
      <w:r w:rsidRPr="003F0047">
        <w:t xml:space="preserve">из </w:t>
      </w:r>
      <w:r w:rsidRPr="003F0047">
        <w:rPr>
          <w:spacing w:val="-1"/>
        </w:rPr>
        <w:t>полосокбумаги.</w:t>
      </w:r>
      <w:r w:rsidRPr="003F0047">
        <w:t>Волшебные</w:t>
      </w:r>
      <w:r w:rsidRPr="003F0047">
        <w:rPr>
          <w:spacing w:val="-1"/>
        </w:rPr>
        <w:t xml:space="preserve"> шнуровки.</w:t>
      </w:r>
    </w:p>
    <w:p w:rsidR="00D62F6E" w:rsidRPr="003F0047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</w:pPr>
      <w:r w:rsidRPr="003F0047">
        <w:rPr>
          <w:spacing w:val="-1"/>
        </w:rPr>
        <w:t xml:space="preserve">Рисование </w:t>
      </w:r>
      <w:r w:rsidRPr="003F0047">
        <w:t xml:space="preserve">по </w:t>
      </w:r>
      <w:r w:rsidRPr="003F0047">
        <w:rPr>
          <w:spacing w:val="-1"/>
        </w:rPr>
        <w:t>номерам.Пальчиковаягимнастика.Штриховка.Графическиеупражнения.Рисование пальчиковымикрасками.</w:t>
      </w:r>
      <w:r w:rsidRPr="003F0047">
        <w:t xml:space="preserve"> Игрыи </w:t>
      </w:r>
      <w:r w:rsidRPr="003F0047">
        <w:rPr>
          <w:spacing w:val="-1"/>
        </w:rPr>
        <w:t>действия</w:t>
      </w:r>
      <w:r w:rsidRPr="003F0047">
        <w:t xml:space="preserve"> с</w:t>
      </w:r>
      <w:r w:rsidRPr="003F0047">
        <w:rPr>
          <w:spacing w:val="-1"/>
        </w:rPr>
        <w:t xml:space="preserve"> предметами(мозаика изпайеток,стикернаямозаика,аппликацияизкрупы)</w:t>
      </w:r>
      <w:r w:rsidRPr="003F0047">
        <w:t>.</w:t>
      </w:r>
    </w:p>
    <w:p w:rsidR="00D62F6E" w:rsidRPr="003F0047" w:rsidRDefault="00D62F6E" w:rsidP="001D5806">
      <w:pPr>
        <w:pStyle w:val="11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outlineLvl w:val="9"/>
        <w:rPr>
          <w:b w:val="0"/>
          <w:bCs w:val="0"/>
          <w:u w:val="none"/>
        </w:rPr>
      </w:pPr>
      <w:r w:rsidRPr="003F0047">
        <w:rPr>
          <w:spacing w:val="-1"/>
          <w:u w:val="none"/>
        </w:rPr>
        <w:t xml:space="preserve">Раздел </w:t>
      </w:r>
      <w:r w:rsidRPr="003F0047">
        <w:rPr>
          <w:u w:val="none"/>
        </w:rPr>
        <w:t>4. Корр</w:t>
      </w:r>
      <w:r w:rsidRPr="003F0047">
        <w:rPr>
          <w:spacing w:val="-1"/>
          <w:u w:val="none"/>
        </w:rPr>
        <w:t>ек</w:t>
      </w:r>
      <w:r w:rsidRPr="003F0047">
        <w:rPr>
          <w:u w:val="none"/>
        </w:rPr>
        <w:t>ция</w:t>
      </w:r>
      <w:r w:rsidRPr="003F0047">
        <w:rPr>
          <w:spacing w:val="-1"/>
          <w:u w:val="none"/>
        </w:rPr>
        <w:t>сенсор</w:t>
      </w:r>
      <w:r w:rsidRPr="003F0047">
        <w:rPr>
          <w:u w:val="none"/>
        </w:rPr>
        <w:t>ных проц</w:t>
      </w:r>
      <w:r w:rsidRPr="003F0047">
        <w:rPr>
          <w:spacing w:val="-1"/>
          <w:u w:val="none"/>
        </w:rPr>
        <w:t>ессов</w:t>
      </w:r>
      <w:r w:rsidR="005A61FA">
        <w:rPr>
          <w:spacing w:val="-1"/>
          <w:u w:val="none"/>
        </w:rPr>
        <w:t>(30</w:t>
      </w:r>
      <w:r w:rsidRPr="003F0047">
        <w:rPr>
          <w:spacing w:val="-1"/>
          <w:u w:val="none"/>
        </w:rPr>
        <w:t>часов)</w:t>
      </w:r>
      <w:r w:rsidR="007D5C2A" w:rsidRPr="003F0047">
        <w:rPr>
          <w:spacing w:val="-1"/>
          <w:u w:val="none"/>
        </w:rPr>
        <w:t>.</w:t>
      </w:r>
    </w:p>
    <w:p w:rsidR="00D62F6E" w:rsidRPr="003F0047" w:rsidRDefault="00D62F6E" w:rsidP="00F62A9F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rPr>
          <w:spacing w:val="-1"/>
        </w:rPr>
        <w:t>Назначениепредметов.Школьныепредметы</w:t>
      </w:r>
      <w:r w:rsidRPr="003F0047">
        <w:t>и</w:t>
      </w:r>
      <w:r w:rsidRPr="003F0047">
        <w:rPr>
          <w:spacing w:val="-1"/>
        </w:rPr>
        <w:t>принадлежности.Количество.Настольные</w:t>
      </w:r>
      <w:r w:rsidRPr="003F0047">
        <w:t>игры с</w:t>
      </w:r>
      <w:r w:rsidRPr="003F0047">
        <w:rPr>
          <w:spacing w:val="-1"/>
        </w:rPr>
        <w:t xml:space="preserve">фишками.Игротренинг"Чтовозьмём </w:t>
      </w:r>
      <w:r w:rsidRPr="003F0047">
        <w:t xml:space="preserve">в </w:t>
      </w:r>
      <w:r w:rsidRPr="003F0047">
        <w:rPr>
          <w:spacing w:val="-1"/>
        </w:rPr>
        <w:t>школу"</w:t>
      </w:r>
      <w:r w:rsidR="00F62A9F">
        <w:rPr>
          <w:spacing w:val="-1"/>
        </w:rPr>
        <w:t>.</w:t>
      </w:r>
    </w:p>
    <w:p w:rsidR="00D62F6E" w:rsidRPr="003F0047" w:rsidRDefault="00D62F6E" w:rsidP="00F62A9F">
      <w:pPr>
        <w:pStyle w:val="a3"/>
        <w:tabs>
          <w:tab w:val="left" w:pos="2732"/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rPr>
          <w:spacing w:val="-1"/>
        </w:rPr>
        <w:t>Параметрыпредмета.</w:t>
      </w:r>
      <w:r w:rsidRPr="003F0047">
        <w:rPr>
          <w:spacing w:val="-1"/>
        </w:rPr>
        <w:tab/>
        <w:t>Размер.Высота.</w:t>
      </w:r>
      <w:r w:rsidRPr="003F0047">
        <w:t xml:space="preserve">Большой - </w:t>
      </w:r>
      <w:r w:rsidRPr="003F0047">
        <w:rPr>
          <w:spacing w:val="-1"/>
        </w:rPr>
        <w:t>маленький.Противоположности.Психотренинг"Мирвокругнас".</w:t>
      </w:r>
    </w:p>
    <w:p w:rsidR="00D62F6E" w:rsidRPr="003F0047" w:rsidRDefault="00D62F6E" w:rsidP="00F62A9F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rPr>
          <w:spacing w:val="-1"/>
        </w:rPr>
        <w:t>Составляемцелое</w:t>
      </w:r>
      <w:r w:rsidRPr="003F0047">
        <w:t>из</w:t>
      </w:r>
      <w:r w:rsidRPr="003F0047">
        <w:rPr>
          <w:spacing w:val="-1"/>
        </w:rPr>
        <w:t>частей.Классифицируем</w:t>
      </w:r>
      <w:r w:rsidRPr="003F0047">
        <w:t>по</w:t>
      </w:r>
      <w:r w:rsidRPr="003F0047">
        <w:rPr>
          <w:spacing w:val="-1"/>
        </w:rPr>
        <w:t>форме.Выделениепризнаков</w:t>
      </w:r>
      <w:r w:rsidRPr="003F0047">
        <w:t>формы.</w:t>
      </w:r>
      <w:r w:rsidRPr="003F0047">
        <w:rPr>
          <w:spacing w:val="-1"/>
        </w:rPr>
        <w:t>Классификацияпредметов(круглые,треугольные,квадратные).</w:t>
      </w:r>
    </w:p>
    <w:p w:rsidR="00D62F6E" w:rsidRPr="003F0047" w:rsidRDefault="00D62F6E" w:rsidP="00F62A9F">
      <w:pPr>
        <w:pStyle w:val="a3"/>
        <w:tabs>
          <w:tab w:val="left" w:pos="3890"/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rPr>
          <w:spacing w:val="-1"/>
        </w:rPr>
        <w:t>Цвета предметов.АРТТренинг"Путешествие</w:t>
      </w:r>
      <w:r w:rsidRPr="003F0047">
        <w:t>встрану</w:t>
      </w:r>
      <w:r w:rsidRPr="003F0047">
        <w:rPr>
          <w:spacing w:val="-1"/>
        </w:rPr>
        <w:t>цвета.Тренинг"Снежноекоролевство".Конструированиеснежков</w:t>
      </w:r>
      <w:r w:rsidRPr="003F0047">
        <w:t>из</w:t>
      </w:r>
      <w:r w:rsidRPr="003F0047">
        <w:rPr>
          <w:spacing w:val="-1"/>
        </w:rPr>
        <w:t>бумаги.</w:t>
      </w:r>
      <w:r w:rsidRPr="003F0047">
        <w:t xml:space="preserve">" Лепка на </w:t>
      </w:r>
      <w:r w:rsidRPr="003F0047">
        <w:rPr>
          <w:spacing w:val="-1"/>
        </w:rPr>
        <w:t>картоне</w:t>
      </w:r>
      <w:r w:rsidRPr="003F0047">
        <w:rPr>
          <w:spacing w:val="-2"/>
        </w:rPr>
        <w:t>«Волны».</w:t>
      </w:r>
      <w:r w:rsidRPr="003F0047">
        <w:rPr>
          <w:spacing w:val="-1"/>
        </w:rPr>
        <w:t>Аппликация</w:t>
      </w:r>
    </w:p>
    <w:p w:rsidR="00D62F6E" w:rsidRPr="009831A4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rPr>
          <w:spacing w:val="-1"/>
        </w:rPr>
        <w:t>«Елочка»."Солнечныезайчики".Рисованиеватнымипалочками."Краснаяшапочка".</w:t>
      </w:r>
      <w:r w:rsidRPr="009831A4">
        <w:t>Лепка</w:t>
      </w:r>
      <w:r w:rsidRPr="009831A4">
        <w:rPr>
          <w:spacing w:val="-1"/>
        </w:rPr>
        <w:t xml:space="preserve"> клубнички.Рисунокизкляксы.</w:t>
      </w:r>
      <w:r w:rsidRPr="009831A4">
        <w:rPr>
          <w:spacing w:val="-2"/>
        </w:rPr>
        <w:t>«Цветная</w:t>
      </w:r>
      <w:r w:rsidRPr="009831A4">
        <w:rPr>
          <w:spacing w:val="-1"/>
        </w:rPr>
        <w:t>сказка".</w:t>
      </w:r>
    </w:p>
    <w:p w:rsidR="00D62F6E" w:rsidRPr="009831A4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</w:pPr>
      <w:r w:rsidRPr="009831A4">
        <w:rPr>
          <w:spacing w:val="-1"/>
        </w:rPr>
        <w:t>Знакомимся</w:t>
      </w:r>
      <w:r w:rsidRPr="009831A4">
        <w:t xml:space="preserve"> с</w:t>
      </w:r>
      <w:r w:rsidRPr="009831A4">
        <w:rPr>
          <w:spacing w:val="-1"/>
        </w:rPr>
        <w:t xml:space="preserve"> миром звуков.Мульттренинг"Эхо".Аудиотренинг"Слушаем звукилеса".Ориентировка </w:t>
      </w:r>
      <w:r w:rsidRPr="009831A4">
        <w:t>на</w:t>
      </w:r>
      <w:r w:rsidRPr="009831A4">
        <w:rPr>
          <w:spacing w:val="-1"/>
        </w:rPr>
        <w:t xml:space="preserve"> собственном теле:дифференциацияправой(левой)руки(ноги),правой(левой)частитела.Определение расположенияпредметов</w:t>
      </w:r>
      <w:r w:rsidRPr="009831A4">
        <w:t xml:space="preserve"> в</w:t>
      </w:r>
      <w:r w:rsidRPr="009831A4">
        <w:rPr>
          <w:spacing w:val="-1"/>
        </w:rPr>
        <w:t xml:space="preserve"> пространстве(справа</w:t>
      </w:r>
      <w:r w:rsidRPr="009831A4">
        <w:t>-</w:t>
      </w:r>
      <w:r w:rsidRPr="009831A4">
        <w:rPr>
          <w:spacing w:val="-1"/>
        </w:rPr>
        <w:t xml:space="preserve"> слева,выше</w:t>
      </w:r>
      <w:r w:rsidRPr="009831A4">
        <w:t>-нижеи др.).</w:t>
      </w:r>
    </w:p>
    <w:p w:rsidR="00D62F6E" w:rsidRPr="009831A4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rPr>
          <w:spacing w:val="-1"/>
        </w:rPr>
        <w:t>Ориентировка</w:t>
      </w:r>
      <w:r w:rsidRPr="009831A4">
        <w:t xml:space="preserve"> в</w:t>
      </w:r>
      <w:r w:rsidRPr="009831A4">
        <w:rPr>
          <w:spacing w:val="-1"/>
        </w:rPr>
        <w:t xml:space="preserve"> помещении</w:t>
      </w:r>
      <w:r w:rsidRPr="009831A4">
        <w:t xml:space="preserve">по </w:t>
      </w:r>
      <w:r w:rsidRPr="009831A4">
        <w:rPr>
          <w:spacing w:val="-1"/>
        </w:rPr>
        <w:t>инструкциипедагога.Ориентировка</w:t>
      </w:r>
      <w:r w:rsidRPr="009831A4">
        <w:t xml:space="preserve"> в</w:t>
      </w:r>
      <w:r w:rsidRPr="009831A4">
        <w:rPr>
          <w:spacing w:val="-1"/>
        </w:rPr>
        <w:t xml:space="preserve"> линейном</w:t>
      </w:r>
      <w:r w:rsidRPr="009831A4">
        <w:t>ряду(по</w:t>
      </w:r>
      <w:r w:rsidRPr="009831A4">
        <w:softHyphen/>
        <w:t>рядок</w:t>
      </w:r>
      <w:r w:rsidRPr="009831A4">
        <w:rPr>
          <w:spacing w:val="-1"/>
        </w:rPr>
        <w:t>следования).</w:t>
      </w:r>
    </w:p>
    <w:p w:rsidR="00D62F6E" w:rsidRPr="009831A4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rPr>
          <w:spacing w:val="-1"/>
        </w:rPr>
        <w:t>Пространственнаяориентировка</w:t>
      </w:r>
      <w:r w:rsidRPr="009831A4">
        <w:t>налисте</w:t>
      </w:r>
      <w:r w:rsidRPr="009831A4">
        <w:rPr>
          <w:spacing w:val="-1"/>
        </w:rPr>
        <w:t xml:space="preserve"> бумаги(центр,</w:t>
      </w:r>
      <w:r w:rsidRPr="009831A4">
        <w:t xml:space="preserve"> верх,</w:t>
      </w:r>
      <w:r w:rsidRPr="009831A4">
        <w:rPr>
          <w:spacing w:val="-1"/>
        </w:rPr>
        <w:t>низ,правая</w:t>
      </w:r>
      <w:r w:rsidRPr="009831A4">
        <w:t xml:space="preserve"> (левая)</w:t>
      </w:r>
      <w:r w:rsidRPr="009831A4">
        <w:rPr>
          <w:spacing w:val="-1"/>
        </w:rPr>
        <w:t>сто</w:t>
      </w:r>
      <w:r w:rsidRPr="009831A4">
        <w:rPr>
          <w:spacing w:val="-1"/>
        </w:rPr>
        <w:softHyphen/>
        <w:t>рона);расположение геометрическихфигур</w:t>
      </w:r>
      <w:r w:rsidRPr="009831A4">
        <w:t xml:space="preserve"> по </w:t>
      </w:r>
      <w:r w:rsidRPr="009831A4">
        <w:rPr>
          <w:spacing w:val="-1"/>
        </w:rPr>
        <w:t xml:space="preserve">речевойинструкции,перемещение </w:t>
      </w:r>
      <w:r w:rsidRPr="009831A4">
        <w:t>ихна</w:t>
      </w:r>
      <w:r w:rsidRPr="009831A4">
        <w:rPr>
          <w:spacing w:val="-1"/>
        </w:rPr>
        <w:t xml:space="preserve"> плоскостилиста.</w:t>
      </w:r>
    </w:p>
    <w:p w:rsidR="00D62F6E" w:rsidRPr="009831A4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rPr>
          <w:spacing w:val="-1"/>
        </w:rPr>
        <w:t xml:space="preserve">Составление </w:t>
      </w:r>
      <w:r w:rsidRPr="009831A4">
        <w:t>налисте</w:t>
      </w:r>
      <w:r w:rsidRPr="009831A4">
        <w:rPr>
          <w:spacing w:val="-1"/>
        </w:rPr>
        <w:t xml:space="preserve"> бумагикомбинаций</w:t>
      </w:r>
      <w:r w:rsidRPr="009831A4">
        <w:t xml:space="preserve">из полосок, </w:t>
      </w:r>
      <w:r w:rsidRPr="009831A4">
        <w:rPr>
          <w:spacing w:val="-1"/>
        </w:rPr>
        <w:t>геометрических</w:t>
      </w:r>
      <w:r w:rsidRPr="009831A4">
        <w:rPr>
          <w:spacing w:val="-2"/>
        </w:rPr>
        <w:t>фигур</w:t>
      </w:r>
      <w:r w:rsidRPr="009831A4">
        <w:rPr>
          <w:spacing w:val="-1"/>
        </w:rPr>
        <w:t>Изуче</w:t>
      </w:r>
      <w:r w:rsidRPr="009831A4">
        <w:rPr>
          <w:spacing w:val="-1"/>
        </w:rPr>
        <w:softHyphen/>
        <w:t>ние временныхпоказателей:времён</w:t>
      </w:r>
      <w:r w:rsidRPr="009831A4">
        <w:t xml:space="preserve"> года, </w:t>
      </w:r>
      <w:r w:rsidRPr="009831A4">
        <w:rPr>
          <w:spacing w:val="-1"/>
        </w:rPr>
        <w:t>днейнедели.</w:t>
      </w:r>
    </w:p>
    <w:p w:rsidR="00D62F6E" w:rsidRPr="009831A4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rPr>
          <w:spacing w:val="-1"/>
        </w:rPr>
        <w:t>Определение</w:t>
      </w:r>
      <w:r w:rsidRPr="009831A4">
        <w:t>наощупь</w:t>
      </w:r>
      <w:r w:rsidRPr="009831A4">
        <w:rPr>
          <w:spacing w:val="-1"/>
        </w:rPr>
        <w:t>величиныпредметов</w:t>
      </w:r>
      <w:r w:rsidRPr="009831A4">
        <w:t>из</w:t>
      </w:r>
      <w:r w:rsidRPr="009831A4">
        <w:rPr>
          <w:spacing w:val="-1"/>
        </w:rPr>
        <w:t>разногоматериала.</w:t>
      </w:r>
      <w:r w:rsidRPr="009831A4">
        <w:t xml:space="preserve">Игра  </w:t>
      </w:r>
      <w:r w:rsidRPr="009831A4">
        <w:rPr>
          <w:spacing w:val="-1"/>
        </w:rPr>
        <w:t>«Волшебныймешочек.</w:t>
      </w:r>
    </w:p>
    <w:p w:rsidR="00D62F6E" w:rsidRPr="009831A4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rPr>
          <w:spacing w:val="-1"/>
        </w:rPr>
        <w:t>Знакомство</w:t>
      </w:r>
      <w:r w:rsidRPr="009831A4">
        <w:t>сэмоциональным</w:t>
      </w:r>
      <w:r w:rsidRPr="009831A4">
        <w:rPr>
          <w:spacing w:val="-1"/>
        </w:rPr>
        <w:t>миромчеловека.Радость.Грусть.Гнев.Страх.Спокойствие.Злость.Удивление.</w:t>
      </w:r>
    </w:p>
    <w:p w:rsidR="00D62F6E" w:rsidRPr="003F0047" w:rsidRDefault="00D62F6E" w:rsidP="005A61FA">
      <w:pPr>
        <w:pStyle w:val="11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outlineLvl w:val="9"/>
        <w:rPr>
          <w:b w:val="0"/>
          <w:bCs w:val="0"/>
          <w:u w:val="none"/>
        </w:rPr>
      </w:pPr>
      <w:r w:rsidRPr="003F0047">
        <w:rPr>
          <w:spacing w:val="-1"/>
          <w:u w:val="none"/>
        </w:rPr>
        <w:t>Раздел</w:t>
      </w:r>
      <w:r w:rsidRPr="003F0047">
        <w:rPr>
          <w:u w:val="none"/>
        </w:rPr>
        <w:t xml:space="preserve">5.  </w:t>
      </w:r>
      <w:r w:rsidRPr="003F0047">
        <w:rPr>
          <w:spacing w:val="-1"/>
          <w:u w:val="none"/>
        </w:rPr>
        <w:t>Развит</w:t>
      </w:r>
      <w:r w:rsidRPr="003F0047">
        <w:rPr>
          <w:u w:val="none"/>
        </w:rPr>
        <w:t>иепознават</w:t>
      </w:r>
      <w:r w:rsidRPr="003F0047">
        <w:rPr>
          <w:spacing w:val="-1"/>
          <w:u w:val="none"/>
        </w:rPr>
        <w:t>ельн</w:t>
      </w:r>
      <w:r w:rsidRPr="003F0047">
        <w:rPr>
          <w:spacing w:val="-2"/>
          <w:u w:val="none"/>
        </w:rPr>
        <w:t>ойсфер</w:t>
      </w:r>
      <w:r w:rsidRPr="003F0047">
        <w:rPr>
          <w:u w:val="none"/>
        </w:rPr>
        <w:t>ы  и ц</w:t>
      </w:r>
      <w:r w:rsidRPr="003F0047">
        <w:rPr>
          <w:spacing w:val="-1"/>
          <w:u w:val="none"/>
        </w:rPr>
        <w:t>еленаправлен</w:t>
      </w:r>
      <w:r w:rsidRPr="003F0047">
        <w:rPr>
          <w:u w:val="none"/>
        </w:rPr>
        <w:t xml:space="preserve">ное </w:t>
      </w:r>
      <w:r w:rsidRPr="003F0047">
        <w:rPr>
          <w:spacing w:val="-1"/>
          <w:u w:val="none"/>
        </w:rPr>
        <w:t>фор</w:t>
      </w:r>
      <w:r w:rsidRPr="003F0047">
        <w:rPr>
          <w:u w:val="none"/>
        </w:rPr>
        <w:t>мирован</w:t>
      </w:r>
      <w:r w:rsidRPr="003F0047">
        <w:rPr>
          <w:spacing w:val="-1"/>
          <w:u w:val="none"/>
        </w:rPr>
        <w:t>ие</w:t>
      </w:r>
    </w:p>
    <w:p w:rsidR="00D62F6E" w:rsidRPr="003F0047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</w:pPr>
      <w:r w:rsidRPr="003F0047">
        <w:rPr>
          <w:b/>
          <w:bCs/>
        </w:rPr>
        <w:t>выс</w:t>
      </w:r>
      <w:r w:rsidRPr="003F0047">
        <w:rPr>
          <w:b/>
          <w:bCs/>
          <w:spacing w:val="-2"/>
        </w:rPr>
        <w:t>ши</w:t>
      </w:r>
      <w:r w:rsidRPr="003F0047">
        <w:rPr>
          <w:b/>
          <w:bCs/>
        </w:rPr>
        <w:t>х п</w:t>
      </w:r>
      <w:r w:rsidRPr="003F0047">
        <w:rPr>
          <w:b/>
          <w:bCs/>
          <w:spacing w:val="-1"/>
        </w:rPr>
        <w:t>си</w:t>
      </w:r>
      <w:r w:rsidRPr="003F0047">
        <w:rPr>
          <w:b/>
          <w:bCs/>
        </w:rPr>
        <w:t>хи</w:t>
      </w:r>
      <w:r w:rsidRPr="003F0047">
        <w:rPr>
          <w:b/>
          <w:bCs/>
          <w:spacing w:val="-1"/>
        </w:rPr>
        <w:t>ческ</w:t>
      </w:r>
      <w:r w:rsidRPr="003F0047">
        <w:rPr>
          <w:b/>
          <w:bCs/>
        </w:rPr>
        <w:t xml:space="preserve">их </w:t>
      </w:r>
      <w:r w:rsidRPr="003F0047">
        <w:rPr>
          <w:b/>
          <w:bCs/>
          <w:spacing w:val="-1"/>
        </w:rPr>
        <w:t>фун</w:t>
      </w:r>
      <w:r w:rsidRPr="003F0047">
        <w:rPr>
          <w:b/>
          <w:bCs/>
        </w:rPr>
        <w:t xml:space="preserve">кций </w:t>
      </w:r>
      <w:r w:rsidR="005A61FA">
        <w:rPr>
          <w:b/>
          <w:bCs/>
          <w:spacing w:val="-1"/>
        </w:rPr>
        <w:t xml:space="preserve">(2 </w:t>
      </w:r>
      <w:r w:rsidRPr="003F0047">
        <w:rPr>
          <w:b/>
          <w:bCs/>
          <w:spacing w:val="-1"/>
        </w:rPr>
        <w:t>час</w:t>
      </w:r>
      <w:r w:rsidR="005A61FA">
        <w:rPr>
          <w:b/>
          <w:bCs/>
          <w:spacing w:val="-1"/>
        </w:rPr>
        <w:t>а</w:t>
      </w:r>
      <w:r w:rsidRPr="003F0047">
        <w:rPr>
          <w:b/>
          <w:bCs/>
          <w:spacing w:val="-1"/>
        </w:rPr>
        <w:t>).</w:t>
      </w:r>
    </w:p>
    <w:p w:rsidR="00D62F6E" w:rsidRPr="009831A4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t xml:space="preserve">Анализ </w:t>
      </w:r>
      <w:r w:rsidRPr="009831A4">
        <w:rPr>
          <w:spacing w:val="-1"/>
        </w:rPr>
        <w:t>объектов</w:t>
      </w:r>
      <w:r w:rsidRPr="009831A4">
        <w:t xml:space="preserve"> по </w:t>
      </w:r>
      <w:r w:rsidRPr="009831A4">
        <w:rPr>
          <w:spacing w:val="-1"/>
        </w:rPr>
        <w:t>картинке.Угадывание предметов</w:t>
      </w:r>
      <w:r w:rsidRPr="009831A4">
        <w:t xml:space="preserve"> по </w:t>
      </w:r>
      <w:r w:rsidRPr="009831A4">
        <w:rPr>
          <w:spacing w:val="-1"/>
        </w:rPr>
        <w:t>признакам.</w:t>
      </w:r>
    </w:p>
    <w:p w:rsidR="00D62F6E" w:rsidRPr="003F0047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</w:pPr>
      <w:r w:rsidRPr="003F0047">
        <w:rPr>
          <w:b/>
          <w:bCs/>
          <w:spacing w:val="-1"/>
        </w:rPr>
        <w:t xml:space="preserve">Раздел </w:t>
      </w:r>
      <w:r w:rsidRPr="003F0047">
        <w:rPr>
          <w:b/>
          <w:bCs/>
        </w:rPr>
        <w:t>6.</w:t>
      </w:r>
      <w:r w:rsidRPr="003F0047">
        <w:rPr>
          <w:b/>
          <w:bCs/>
          <w:spacing w:val="-2"/>
        </w:rPr>
        <w:t>Ра</w:t>
      </w:r>
      <w:r w:rsidRPr="003F0047">
        <w:rPr>
          <w:b/>
          <w:bCs/>
        </w:rPr>
        <w:t>звитиек</w:t>
      </w:r>
      <w:r w:rsidRPr="003F0047">
        <w:rPr>
          <w:b/>
          <w:bCs/>
          <w:spacing w:val="-1"/>
        </w:rPr>
        <w:t>оммуни</w:t>
      </w:r>
      <w:r w:rsidRPr="003F0047">
        <w:rPr>
          <w:b/>
          <w:bCs/>
        </w:rPr>
        <w:t>к</w:t>
      </w:r>
      <w:r w:rsidRPr="003F0047">
        <w:rPr>
          <w:b/>
          <w:bCs/>
          <w:spacing w:val="-2"/>
        </w:rPr>
        <w:t>ат</w:t>
      </w:r>
      <w:r w:rsidRPr="003F0047">
        <w:rPr>
          <w:b/>
          <w:bCs/>
        </w:rPr>
        <w:t>и</w:t>
      </w:r>
      <w:r w:rsidRPr="003F0047">
        <w:rPr>
          <w:b/>
          <w:bCs/>
          <w:spacing w:val="-2"/>
        </w:rPr>
        <w:t>вн</w:t>
      </w:r>
      <w:r w:rsidRPr="003F0047">
        <w:rPr>
          <w:b/>
          <w:bCs/>
        </w:rPr>
        <w:t>ой</w:t>
      </w:r>
      <w:r w:rsidRPr="003F0047">
        <w:rPr>
          <w:b/>
          <w:bCs/>
          <w:spacing w:val="-2"/>
        </w:rPr>
        <w:t>сфер</w:t>
      </w:r>
      <w:r w:rsidRPr="003F0047">
        <w:rPr>
          <w:b/>
          <w:bCs/>
        </w:rPr>
        <w:t xml:space="preserve">ы и </w:t>
      </w:r>
      <w:r w:rsidRPr="003F0047">
        <w:rPr>
          <w:b/>
          <w:bCs/>
          <w:spacing w:val="-1"/>
        </w:rPr>
        <w:t>соц</w:t>
      </w:r>
      <w:r w:rsidRPr="003F0047">
        <w:rPr>
          <w:b/>
          <w:bCs/>
        </w:rPr>
        <w:t xml:space="preserve">иальная </w:t>
      </w:r>
      <w:r w:rsidRPr="003F0047">
        <w:rPr>
          <w:b/>
          <w:bCs/>
          <w:spacing w:val="-2"/>
        </w:rPr>
        <w:t>инт</w:t>
      </w:r>
      <w:r w:rsidRPr="003F0047">
        <w:rPr>
          <w:b/>
          <w:bCs/>
          <w:spacing w:val="-1"/>
        </w:rPr>
        <w:t>егр</w:t>
      </w:r>
      <w:r w:rsidRPr="003F0047">
        <w:rPr>
          <w:b/>
          <w:bCs/>
        </w:rPr>
        <w:t>ация(</w:t>
      </w:r>
      <w:r w:rsidR="005A61FA">
        <w:rPr>
          <w:b/>
          <w:bCs/>
        </w:rPr>
        <w:t>6</w:t>
      </w:r>
      <w:r w:rsidR="005A61FA">
        <w:rPr>
          <w:b/>
          <w:bCs/>
          <w:spacing w:val="-1"/>
        </w:rPr>
        <w:t>часов</w:t>
      </w:r>
      <w:r w:rsidRPr="003F0047">
        <w:rPr>
          <w:b/>
          <w:bCs/>
          <w:spacing w:val="-1"/>
        </w:rPr>
        <w:t>).</w:t>
      </w:r>
      <w:r w:rsidRPr="003F0047">
        <w:rPr>
          <w:spacing w:val="-1"/>
        </w:rPr>
        <w:t xml:space="preserve">Игры,привлекающие внимание </w:t>
      </w:r>
      <w:r w:rsidRPr="003F0047">
        <w:t xml:space="preserve">к </w:t>
      </w:r>
      <w:r w:rsidRPr="003F0047">
        <w:rPr>
          <w:spacing w:val="-1"/>
        </w:rPr>
        <w:t>сверстнику.Комплименты-похвалы(аккуратный,внимательный,вежливый,находчивый,веселый,честный,дружелюбный,отзывчивый,благодарный</w:t>
      </w:r>
      <w:r w:rsidRPr="003F0047">
        <w:t xml:space="preserve"> и др.).</w:t>
      </w:r>
    </w:p>
    <w:p w:rsidR="00D62F6E" w:rsidRPr="003F0047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rPr>
          <w:spacing w:val="-1"/>
        </w:rPr>
        <w:t>Причиныссор(детские высказывания):жадничает,ябедничает,дерется,</w:t>
      </w:r>
      <w:r w:rsidRPr="003F0047">
        <w:t xml:space="preserve"> отнимает и</w:t>
      </w:r>
      <w:r w:rsidRPr="003F0047">
        <w:rPr>
          <w:spacing w:val="-1"/>
        </w:rPr>
        <w:t>пор</w:t>
      </w:r>
      <w:r w:rsidRPr="003F0047">
        <w:rPr>
          <w:spacing w:val="-1"/>
        </w:rPr>
        <w:softHyphen/>
        <w:t>титвещи</w:t>
      </w:r>
      <w:r w:rsidRPr="003F0047">
        <w:t xml:space="preserve"> и </w:t>
      </w:r>
      <w:r w:rsidRPr="003F0047">
        <w:rPr>
          <w:spacing w:val="-1"/>
        </w:rPr>
        <w:t xml:space="preserve">т.п.Обида </w:t>
      </w:r>
      <w:r w:rsidRPr="003F0047">
        <w:t xml:space="preserve">и </w:t>
      </w:r>
      <w:r w:rsidRPr="003F0047">
        <w:rPr>
          <w:spacing w:val="-1"/>
        </w:rPr>
        <w:t>прощение.Притчи.</w:t>
      </w:r>
      <w:r w:rsidRPr="003F0047">
        <w:t xml:space="preserve">Что </w:t>
      </w:r>
      <w:r w:rsidRPr="003F0047">
        <w:rPr>
          <w:spacing w:val="-1"/>
        </w:rPr>
        <w:t>помогает</w:t>
      </w:r>
      <w:r w:rsidRPr="003F0047">
        <w:t xml:space="preserve"> не</w:t>
      </w:r>
      <w:r w:rsidRPr="003F0047">
        <w:rPr>
          <w:spacing w:val="-1"/>
        </w:rPr>
        <w:t xml:space="preserve"> ссориться.</w:t>
      </w:r>
      <w:r w:rsidRPr="003F0047">
        <w:rPr>
          <w:spacing w:val="-3"/>
        </w:rPr>
        <w:t>«Мы</w:t>
      </w:r>
      <w:r w:rsidRPr="003F0047">
        <w:t xml:space="preserve"> на</w:t>
      </w:r>
      <w:r w:rsidRPr="003F0047">
        <w:rPr>
          <w:spacing w:val="-1"/>
        </w:rPr>
        <w:t>помощь</w:t>
      </w:r>
      <w:r w:rsidRPr="003F0047">
        <w:rPr>
          <w:spacing w:val="-2"/>
        </w:rPr>
        <w:t>придем».</w:t>
      </w:r>
      <w:r w:rsidRPr="003F0047">
        <w:t xml:space="preserve"> Когда</w:t>
      </w:r>
      <w:r w:rsidRPr="003F0047">
        <w:rPr>
          <w:spacing w:val="-1"/>
        </w:rPr>
        <w:t xml:space="preserve"> нужнопомогать(детские высказывания). </w:t>
      </w:r>
      <w:r w:rsidRPr="003F0047">
        <w:t xml:space="preserve">Что </w:t>
      </w:r>
      <w:r w:rsidRPr="003F0047">
        <w:rPr>
          <w:spacing w:val="-1"/>
        </w:rPr>
        <w:t>называется</w:t>
      </w:r>
      <w:r w:rsidRPr="003F0047">
        <w:t>помощью. Кому</w:t>
      </w:r>
      <w:r w:rsidRPr="003F0047">
        <w:rPr>
          <w:spacing w:val="-1"/>
        </w:rPr>
        <w:t>надопомогать.Признакипотребности</w:t>
      </w:r>
      <w:r w:rsidRPr="003F0047">
        <w:t xml:space="preserve"> в </w:t>
      </w:r>
      <w:r w:rsidRPr="003F0047">
        <w:rPr>
          <w:spacing w:val="-1"/>
        </w:rPr>
        <w:t>помощи.А.Л.Барто«Помощница».</w:t>
      </w:r>
    </w:p>
    <w:p w:rsidR="00D62F6E" w:rsidRPr="003F0047" w:rsidRDefault="00D62F6E" w:rsidP="005A61FA">
      <w:pPr>
        <w:pStyle w:val="11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outlineLvl w:val="9"/>
        <w:rPr>
          <w:b w:val="0"/>
          <w:bCs w:val="0"/>
          <w:u w:val="none"/>
        </w:rPr>
      </w:pPr>
      <w:r w:rsidRPr="003F0047">
        <w:rPr>
          <w:spacing w:val="-1"/>
          <w:u w:val="none"/>
        </w:rPr>
        <w:t xml:space="preserve">Раздел </w:t>
      </w:r>
      <w:r w:rsidRPr="003F0047">
        <w:rPr>
          <w:u w:val="none"/>
        </w:rPr>
        <w:t>7.</w:t>
      </w:r>
      <w:r w:rsidRPr="003F0047">
        <w:rPr>
          <w:spacing w:val="-2"/>
          <w:u w:val="none"/>
        </w:rPr>
        <w:t>Ра</w:t>
      </w:r>
      <w:r w:rsidRPr="003F0047">
        <w:rPr>
          <w:u w:val="none"/>
        </w:rPr>
        <w:t>звитие</w:t>
      </w:r>
      <w:r w:rsidRPr="003F0047">
        <w:rPr>
          <w:spacing w:val="-1"/>
          <w:u w:val="none"/>
        </w:rPr>
        <w:t xml:space="preserve"> эмоц</w:t>
      </w:r>
      <w:r w:rsidRPr="003F0047">
        <w:rPr>
          <w:u w:val="none"/>
        </w:rPr>
        <w:t>ион</w:t>
      </w:r>
      <w:r w:rsidRPr="003F0047">
        <w:rPr>
          <w:spacing w:val="-1"/>
          <w:u w:val="none"/>
        </w:rPr>
        <w:t>альн</w:t>
      </w:r>
      <w:r w:rsidRPr="003F0047">
        <w:rPr>
          <w:u w:val="none"/>
        </w:rPr>
        <w:t>о</w:t>
      </w:r>
      <w:r w:rsidRPr="003F0047">
        <w:rPr>
          <w:spacing w:val="-1"/>
          <w:u w:val="none"/>
        </w:rPr>
        <w:t>-личностнойсфер</w:t>
      </w:r>
      <w:r w:rsidRPr="003F0047">
        <w:rPr>
          <w:u w:val="none"/>
        </w:rPr>
        <w:t>ыи корр</w:t>
      </w:r>
      <w:r w:rsidRPr="003F0047">
        <w:rPr>
          <w:spacing w:val="-1"/>
          <w:u w:val="none"/>
        </w:rPr>
        <w:t>екц</w:t>
      </w:r>
      <w:r w:rsidRPr="003F0047">
        <w:rPr>
          <w:u w:val="none"/>
        </w:rPr>
        <w:t>ия</w:t>
      </w:r>
      <w:r w:rsidRPr="003F0047">
        <w:rPr>
          <w:spacing w:val="-1"/>
          <w:u w:val="none"/>
        </w:rPr>
        <w:t xml:space="preserve">ее </w:t>
      </w:r>
      <w:r w:rsidRPr="003F0047">
        <w:rPr>
          <w:u w:val="none"/>
        </w:rPr>
        <w:t>н</w:t>
      </w:r>
      <w:r w:rsidRPr="003F0047">
        <w:rPr>
          <w:spacing w:val="-1"/>
          <w:u w:val="none"/>
        </w:rPr>
        <w:t>едост</w:t>
      </w:r>
      <w:r w:rsidRPr="003F0047">
        <w:rPr>
          <w:u w:val="none"/>
        </w:rPr>
        <w:t>ат</w:t>
      </w:r>
      <w:r w:rsidR="005A61FA">
        <w:rPr>
          <w:u w:val="none"/>
        </w:rPr>
        <w:t>ков  (6</w:t>
      </w:r>
    </w:p>
    <w:p w:rsidR="00D62F6E" w:rsidRPr="003F0047" w:rsidRDefault="005A61FA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</w:pPr>
      <w:r>
        <w:rPr>
          <w:b/>
          <w:bCs/>
          <w:spacing w:val="-1"/>
        </w:rPr>
        <w:t>часов</w:t>
      </w:r>
      <w:r w:rsidR="00D62F6E" w:rsidRPr="003F0047">
        <w:rPr>
          <w:b/>
          <w:bCs/>
          <w:spacing w:val="-1"/>
        </w:rPr>
        <w:t>).</w:t>
      </w:r>
    </w:p>
    <w:p w:rsidR="00D62F6E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3F0047">
        <w:t>Я не</w:t>
      </w:r>
      <w:r w:rsidRPr="003F0047">
        <w:rPr>
          <w:spacing w:val="-2"/>
        </w:rPr>
        <w:t>умел</w:t>
      </w:r>
      <w:r w:rsidRPr="009831A4">
        <w:rPr>
          <w:spacing w:val="-2"/>
        </w:rPr>
        <w:t>,</w:t>
      </w:r>
      <w:r w:rsidRPr="009831A4">
        <w:t xml:space="preserve"> но</w:t>
      </w:r>
      <w:r w:rsidRPr="009831A4">
        <w:rPr>
          <w:spacing w:val="-2"/>
        </w:rPr>
        <w:t>уже</w:t>
      </w:r>
      <w:r w:rsidRPr="009831A4">
        <w:rPr>
          <w:spacing w:val="-1"/>
        </w:rPr>
        <w:t>умею…Рассказобучающегося</w:t>
      </w:r>
      <w:r w:rsidRPr="009831A4">
        <w:t xml:space="preserve"> о </w:t>
      </w:r>
      <w:r w:rsidRPr="009831A4">
        <w:rPr>
          <w:spacing w:val="-1"/>
        </w:rPr>
        <w:t>семье.Рисунок</w:t>
      </w:r>
      <w:r w:rsidRPr="009831A4">
        <w:t xml:space="preserve"> семьи</w:t>
      </w:r>
      <w:r w:rsidR="005A61FA">
        <w:t xml:space="preserve">. </w:t>
      </w:r>
      <w:r w:rsidRPr="009831A4">
        <w:t>Оценка</w:t>
      </w:r>
      <w:r w:rsidRPr="009831A4">
        <w:rPr>
          <w:spacing w:val="-1"/>
        </w:rPr>
        <w:t>успешно</w:t>
      </w:r>
      <w:r w:rsidRPr="009831A4">
        <w:rPr>
          <w:spacing w:val="-1"/>
        </w:rPr>
        <w:softHyphen/>
        <w:t>стиобучения</w:t>
      </w:r>
      <w:r w:rsidRPr="009831A4">
        <w:t xml:space="preserve"> в  </w:t>
      </w:r>
      <w:r w:rsidRPr="009831A4">
        <w:rPr>
          <w:spacing w:val="-1"/>
        </w:rPr>
        <w:t>первомклассе</w:t>
      </w:r>
      <w:r w:rsidR="005A61FA">
        <w:rPr>
          <w:spacing w:val="-1"/>
        </w:rPr>
        <w:t>.</w:t>
      </w:r>
    </w:p>
    <w:p w:rsidR="006F4375" w:rsidRPr="009831A4" w:rsidRDefault="006F4375" w:rsidP="006F4375">
      <w:pPr>
        <w:pStyle w:val="a3"/>
        <w:tabs>
          <w:tab w:val="left" w:pos="1354"/>
          <w:tab w:val="left" w:pos="2939"/>
          <w:tab w:val="left" w:pos="3356"/>
          <w:tab w:val="left" w:pos="4196"/>
          <w:tab w:val="left" w:pos="5846"/>
          <w:tab w:val="left" w:pos="6995"/>
          <w:tab w:val="left" w:pos="8496"/>
          <w:tab w:val="left" w:pos="8813"/>
          <w:tab w:val="left" w:pos="9599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>
        <w:rPr>
          <w:b/>
          <w:bCs/>
        </w:rPr>
        <w:t xml:space="preserve">Раздел 8. </w:t>
      </w:r>
      <w:r w:rsidRPr="009831A4">
        <w:rPr>
          <w:b/>
          <w:bCs/>
        </w:rPr>
        <w:t>Итоговая</w:t>
      </w:r>
      <w:r w:rsidRPr="009831A4">
        <w:rPr>
          <w:b/>
          <w:bCs/>
        </w:rPr>
        <w:tab/>
      </w:r>
      <w:r w:rsidRPr="009831A4">
        <w:rPr>
          <w:b/>
          <w:bCs/>
          <w:spacing w:val="-1"/>
        </w:rPr>
        <w:t>диагностика</w:t>
      </w:r>
      <w:r w:rsidRPr="009831A4">
        <w:rPr>
          <w:b/>
          <w:bCs/>
          <w:spacing w:val="-1"/>
        </w:rPr>
        <w:tab/>
      </w:r>
      <w:r w:rsidRPr="009831A4">
        <w:rPr>
          <w:b/>
          <w:bCs/>
        </w:rPr>
        <w:t>(</w:t>
      </w:r>
      <w:r>
        <w:rPr>
          <w:b/>
          <w:bCs/>
        </w:rPr>
        <w:t xml:space="preserve">2 </w:t>
      </w:r>
      <w:r w:rsidRPr="009831A4">
        <w:rPr>
          <w:b/>
          <w:bCs/>
          <w:spacing w:val="-1"/>
        </w:rPr>
        <w:t>часа).</w:t>
      </w:r>
      <w:r w:rsidRPr="009831A4">
        <w:rPr>
          <w:b/>
          <w:bCs/>
          <w:spacing w:val="-1"/>
        </w:rPr>
        <w:tab/>
      </w:r>
      <w:r w:rsidRPr="009831A4">
        <w:t>Проведение</w:t>
      </w:r>
      <w:r w:rsidRPr="009831A4">
        <w:tab/>
        <w:t>итоговой</w:t>
      </w:r>
      <w:r w:rsidRPr="009831A4">
        <w:tab/>
      </w:r>
      <w:r>
        <w:rPr>
          <w:spacing w:val="-1"/>
          <w:w w:val="95"/>
        </w:rPr>
        <w:t xml:space="preserve">диагностики </w:t>
      </w:r>
      <w:r w:rsidRPr="009831A4">
        <w:rPr>
          <w:w w:val="95"/>
        </w:rPr>
        <w:t>с</w:t>
      </w:r>
      <w:r w:rsidRPr="009831A4">
        <w:rPr>
          <w:w w:val="95"/>
        </w:rPr>
        <w:tab/>
      </w:r>
      <w:r w:rsidRPr="009831A4">
        <w:rPr>
          <w:spacing w:val="-1"/>
        </w:rPr>
        <w:t>цельюопределениядинамики</w:t>
      </w:r>
      <w:r>
        <w:rPr>
          <w:spacing w:val="-1"/>
        </w:rPr>
        <w:t>.</w:t>
      </w:r>
    </w:p>
    <w:p w:rsidR="00D62F6E" w:rsidRDefault="007D5C2A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</w:pPr>
      <w:r>
        <w:rPr>
          <w:u w:val="single"/>
        </w:rPr>
        <w:t>Итого: 66</w:t>
      </w:r>
      <w:r w:rsidR="00D62F6E" w:rsidRPr="009831A4">
        <w:rPr>
          <w:spacing w:val="-1"/>
          <w:u w:val="single"/>
        </w:rPr>
        <w:t>часов</w:t>
      </w:r>
      <w:r>
        <w:rPr>
          <w:spacing w:val="-1"/>
          <w:u w:val="single"/>
        </w:rPr>
        <w:t>(2</w:t>
      </w:r>
      <w:r w:rsidR="00D62F6E" w:rsidRPr="009831A4">
        <w:rPr>
          <w:u w:val="single"/>
        </w:rPr>
        <w:t>з</w:t>
      </w:r>
      <w:r w:rsidR="00D62F6E" w:rsidRPr="009831A4">
        <w:rPr>
          <w:spacing w:val="-1"/>
          <w:u w:val="single"/>
        </w:rPr>
        <w:t>ан</w:t>
      </w:r>
      <w:r w:rsidR="00D62F6E" w:rsidRPr="009831A4">
        <w:rPr>
          <w:u w:val="single"/>
        </w:rPr>
        <w:t>ятия в н</w:t>
      </w:r>
      <w:r w:rsidR="00D62F6E" w:rsidRPr="009831A4">
        <w:rPr>
          <w:spacing w:val="-1"/>
          <w:u w:val="single"/>
        </w:rPr>
        <w:t>еделю</w:t>
      </w:r>
      <w:r w:rsidR="001D5806">
        <w:rPr>
          <w:u w:val="single"/>
        </w:rPr>
        <w:t>).</w:t>
      </w:r>
    </w:p>
    <w:p w:rsidR="007D5C2A" w:rsidRPr="007D5C2A" w:rsidRDefault="007D5C2A" w:rsidP="001D5806">
      <w:pPr>
        <w:pStyle w:val="a3"/>
        <w:ind w:left="0"/>
        <w:jc w:val="center"/>
      </w:pPr>
      <w:r>
        <w:rPr>
          <w:b/>
          <w:bCs/>
          <w:u w:val="thick"/>
        </w:rPr>
        <w:t>2</w:t>
      </w:r>
      <w:r w:rsidRPr="007D5C2A">
        <w:rPr>
          <w:b/>
          <w:bCs/>
          <w:u w:val="thick"/>
        </w:rPr>
        <w:t xml:space="preserve"> КЛАСС</w:t>
      </w:r>
    </w:p>
    <w:p w:rsidR="00D62F6E" w:rsidRPr="003F0047" w:rsidRDefault="00D62F6E" w:rsidP="005A61FA">
      <w:pPr>
        <w:pStyle w:val="11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outlineLvl w:val="9"/>
        <w:rPr>
          <w:b w:val="0"/>
          <w:bCs w:val="0"/>
          <w:u w:val="none"/>
        </w:rPr>
      </w:pPr>
      <w:r w:rsidRPr="003F0047">
        <w:rPr>
          <w:spacing w:val="-1"/>
          <w:u w:val="none"/>
        </w:rPr>
        <w:t xml:space="preserve">Раздел </w:t>
      </w:r>
      <w:r w:rsidRPr="003F0047">
        <w:rPr>
          <w:u w:val="none"/>
        </w:rPr>
        <w:t>1.  Вводноезанятие</w:t>
      </w:r>
      <w:r w:rsidR="000D4327">
        <w:rPr>
          <w:spacing w:val="-1"/>
          <w:u w:val="none"/>
        </w:rPr>
        <w:t xml:space="preserve"> (1</w:t>
      </w:r>
      <w:r w:rsidRPr="003F0047">
        <w:rPr>
          <w:spacing w:val="-1"/>
          <w:u w:val="none"/>
        </w:rPr>
        <w:t>час)</w:t>
      </w:r>
      <w:r w:rsidR="007D5C2A" w:rsidRPr="003F0047">
        <w:rPr>
          <w:spacing w:val="-1"/>
          <w:u w:val="none"/>
        </w:rPr>
        <w:t>.</w:t>
      </w:r>
    </w:p>
    <w:p w:rsidR="00D62F6E" w:rsidRPr="009831A4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9831A4">
        <w:rPr>
          <w:spacing w:val="-1"/>
        </w:rPr>
        <w:t>Психодиагностическиеупражнения,созданиеположительноймотивации</w:t>
      </w:r>
      <w:r w:rsidRPr="009831A4">
        <w:t>на</w:t>
      </w:r>
      <w:r w:rsidRPr="009831A4">
        <w:rPr>
          <w:spacing w:val="-1"/>
        </w:rPr>
        <w:t>занятия,знакомство.</w:t>
      </w:r>
    </w:p>
    <w:p w:rsidR="00D62F6E" w:rsidRPr="001D5806" w:rsidRDefault="00D62F6E" w:rsidP="005A61FA">
      <w:pPr>
        <w:pStyle w:val="11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outlineLvl w:val="9"/>
        <w:rPr>
          <w:b w:val="0"/>
          <w:bCs w:val="0"/>
          <w:u w:val="none"/>
        </w:rPr>
      </w:pPr>
      <w:r w:rsidRPr="001D5806">
        <w:rPr>
          <w:spacing w:val="-1"/>
          <w:u w:val="none"/>
        </w:rPr>
        <w:t xml:space="preserve">Раздел </w:t>
      </w:r>
      <w:r w:rsidRPr="001D5806">
        <w:rPr>
          <w:u w:val="none"/>
        </w:rPr>
        <w:t>2. Ди</w:t>
      </w:r>
      <w:r w:rsidRPr="001D5806">
        <w:rPr>
          <w:spacing w:val="-1"/>
          <w:u w:val="none"/>
        </w:rPr>
        <w:t>агност</w:t>
      </w:r>
      <w:r w:rsidRPr="001D5806">
        <w:rPr>
          <w:u w:val="none"/>
        </w:rPr>
        <w:t>и</w:t>
      </w:r>
      <w:r w:rsidRPr="001D5806">
        <w:rPr>
          <w:spacing w:val="-1"/>
          <w:u w:val="none"/>
        </w:rPr>
        <w:t>ческ</w:t>
      </w:r>
      <w:r w:rsidRPr="001D5806">
        <w:rPr>
          <w:u w:val="none"/>
        </w:rPr>
        <w:t>ийблок</w:t>
      </w:r>
      <w:r w:rsidR="005A61FA">
        <w:rPr>
          <w:spacing w:val="-1"/>
          <w:u w:val="none"/>
        </w:rPr>
        <w:t>(6часов</w:t>
      </w:r>
      <w:r w:rsidRPr="001D5806">
        <w:rPr>
          <w:spacing w:val="-1"/>
          <w:u w:val="none"/>
        </w:rPr>
        <w:t>)</w:t>
      </w:r>
      <w:r w:rsidR="007D5C2A" w:rsidRPr="001D5806">
        <w:rPr>
          <w:spacing w:val="-1"/>
          <w:u w:val="none"/>
        </w:rPr>
        <w:t>.</w:t>
      </w:r>
    </w:p>
    <w:p w:rsidR="005A61FA" w:rsidRDefault="00D62F6E" w:rsidP="005A61FA">
      <w:pPr>
        <w:pStyle w:val="a3"/>
        <w:tabs>
          <w:tab w:val="left" w:pos="7753"/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1D5806">
        <w:rPr>
          <w:spacing w:val="-1"/>
        </w:rPr>
        <w:t>Диагностика</w:t>
      </w:r>
      <w:r w:rsidRPr="001D5806">
        <w:rPr>
          <w:spacing w:val="-2"/>
        </w:rPr>
        <w:t>уровня</w:t>
      </w:r>
      <w:r w:rsidRPr="001D5806">
        <w:rPr>
          <w:spacing w:val="-1"/>
        </w:rPr>
        <w:t>развитиявнимания,устойчивости,</w:t>
      </w:r>
      <w:r w:rsidR="005A61FA">
        <w:rPr>
          <w:spacing w:val="-1"/>
        </w:rPr>
        <w:t xml:space="preserve">объёма, </w:t>
      </w:r>
      <w:r w:rsidRPr="001D5806">
        <w:rPr>
          <w:spacing w:val="-1"/>
        </w:rPr>
        <w:t>произвольно</w:t>
      </w:r>
      <w:r w:rsidR="005A61FA">
        <w:rPr>
          <w:spacing w:val="-1"/>
        </w:rPr>
        <w:t>сти.</w:t>
      </w:r>
    </w:p>
    <w:p w:rsidR="00D62F6E" w:rsidRPr="001D5806" w:rsidRDefault="00D62F6E" w:rsidP="005A61FA">
      <w:pPr>
        <w:pStyle w:val="a3"/>
        <w:tabs>
          <w:tab w:val="left" w:pos="7753"/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1D5806">
        <w:rPr>
          <w:spacing w:val="-1"/>
        </w:rPr>
        <w:t>Упражнение</w:t>
      </w:r>
      <w:r w:rsidRPr="001D5806">
        <w:t>на</w:t>
      </w:r>
      <w:r w:rsidRPr="001D5806">
        <w:rPr>
          <w:spacing w:val="-1"/>
        </w:rPr>
        <w:t>развитиевнимания.Диагностика</w:t>
      </w:r>
      <w:r w:rsidRPr="001D5806">
        <w:rPr>
          <w:spacing w:val="-2"/>
        </w:rPr>
        <w:t>уровня</w:t>
      </w:r>
      <w:r w:rsidRPr="001D5806">
        <w:t xml:space="preserve">развития </w:t>
      </w:r>
      <w:r w:rsidRPr="001D5806">
        <w:rPr>
          <w:spacing w:val="-1"/>
        </w:rPr>
        <w:t>внимания,устойчиво</w:t>
      </w:r>
      <w:r w:rsidRPr="001D5806">
        <w:rPr>
          <w:spacing w:val="-1"/>
        </w:rPr>
        <w:softHyphen/>
        <w:t>сти,объёма,произвольности.</w:t>
      </w:r>
    </w:p>
    <w:p w:rsidR="00D62F6E" w:rsidRPr="001D5806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</w:pPr>
      <w:r w:rsidRPr="001D5806">
        <w:rPr>
          <w:spacing w:val="-1"/>
        </w:rPr>
        <w:t>Упражнение</w:t>
      </w:r>
      <w:r w:rsidRPr="001D5806">
        <w:t>наразвитие</w:t>
      </w:r>
      <w:r w:rsidRPr="001D5806">
        <w:rPr>
          <w:spacing w:val="-1"/>
        </w:rPr>
        <w:t>внимания:Групповыеметодикидиагностикиразныхвидовпа</w:t>
      </w:r>
      <w:r w:rsidRPr="001D5806">
        <w:rPr>
          <w:spacing w:val="-1"/>
        </w:rPr>
        <w:softHyphen/>
        <w:t>мяти.Проективныетестырисунки«Несуществующее животное»,«Мой</w:t>
      </w:r>
      <w:r w:rsidRPr="001D5806">
        <w:t xml:space="preserve"> класс».</w:t>
      </w:r>
    </w:p>
    <w:p w:rsidR="00D62F6E" w:rsidRPr="001D5806" w:rsidRDefault="00D62F6E" w:rsidP="005A61FA">
      <w:pPr>
        <w:pStyle w:val="11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outlineLvl w:val="9"/>
        <w:rPr>
          <w:b w:val="0"/>
          <w:bCs w:val="0"/>
          <w:u w:val="none"/>
        </w:rPr>
      </w:pPr>
      <w:r w:rsidRPr="001D5806">
        <w:rPr>
          <w:spacing w:val="-1"/>
          <w:u w:val="none"/>
        </w:rPr>
        <w:t xml:space="preserve">Раздел </w:t>
      </w:r>
      <w:r w:rsidRPr="001D5806">
        <w:rPr>
          <w:u w:val="none"/>
        </w:rPr>
        <w:t>3.</w:t>
      </w:r>
      <w:r w:rsidRPr="001D5806">
        <w:rPr>
          <w:spacing w:val="-2"/>
          <w:u w:val="none"/>
        </w:rPr>
        <w:t>Ра</w:t>
      </w:r>
      <w:r w:rsidRPr="001D5806">
        <w:rPr>
          <w:u w:val="none"/>
        </w:rPr>
        <w:t xml:space="preserve">звитиеи </w:t>
      </w:r>
      <w:r w:rsidRPr="001D5806">
        <w:rPr>
          <w:spacing w:val="-1"/>
          <w:u w:val="none"/>
        </w:rPr>
        <w:t>кор</w:t>
      </w:r>
      <w:r w:rsidRPr="001D5806">
        <w:rPr>
          <w:u w:val="none"/>
        </w:rPr>
        <w:t>р</w:t>
      </w:r>
      <w:r w:rsidRPr="001D5806">
        <w:rPr>
          <w:spacing w:val="-1"/>
          <w:u w:val="none"/>
        </w:rPr>
        <w:t>екци</w:t>
      </w:r>
      <w:r w:rsidRPr="001D5806">
        <w:rPr>
          <w:u w:val="none"/>
        </w:rPr>
        <w:t>я</w:t>
      </w:r>
      <w:r w:rsidRPr="001D5806">
        <w:rPr>
          <w:spacing w:val="-1"/>
          <w:u w:val="none"/>
        </w:rPr>
        <w:t>сенсор</w:t>
      </w:r>
      <w:r w:rsidRPr="001D5806">
        <w:rPr>
          <w:u w:val="none"/>
        </w:rPr>
        <w:t>нойс</w:t>
      </w:r>
      <w:r w:rsidRPr="001D5806">
        <w:rPr>
          <w:spacing w:val="-2"/>
          <w:u w:val="none"/>
        </w:rPr>
        <w:t>фер</w:t>
      </w:r>
      <w:r w:rsidRPr="001D5806">
        <w:rPr>
          <w:u w:val="none"/>
        </w:rPr>
        <w:t>ы</w:t>
      </w:r>
      <w:r w:rsidR="000D4327">
        <w:rPr>
          <w:spacing w:val="-1"/>
          <w:u w:val="none"/>
        </w:rPr>
        <w:t>(15</w:t>
      </w:r>
      <w:r w:rsidRPr="001D5806">
        <w:rPr>
          <w:spacing w:val="-1"/>
          <w:u w:val="none"/>
        </w:rPr>
        <w:t>часов)</w:t>
      </w:r>
      <w:r w:rsidR="007D5C2A" w:rsidRPr="001D5806">
        <w:rPr>
          <w:spacing w:val="-1"/>
          <w:u w:val="none"/>
        </w:rPr>
        <w:t>.</w:t>
      </w:r>
    </w:p>
    <w:p w:rsidR="00D62F6E" w:rsidRPr="009831A4" w:rsidRDefault="00D62F6E" w:rsidP="005A61FA">
      <w:pPr>
        <w:pStyle w:val="a3"/>
        <w:tabs>
          <w:tab w:val="left" w:pos="9781"/>
        </w:tabs>
        <w:kinsoku w:val="0"/>
        <w:overflowPunct w:val="0"/>
        <w:spacing w:before="0"/>
        <w:ind w:left="0"/>
        <w:contextualSpacing/>
        <w:jc w:val="both"/>
        <w:rPr>
          <w:spacing w:val="-1"/>
        </w:rPr>
      </w:pPr>
      <w:r w:rsidRPr="001D5806">
        <w:rPr>
          <w:spacing w:val="-1"/>
        </w:rPr>
        <w:t>Упражнения,развивающиеосязательноевосприятие</w:t>
      </w:r>
      <w:r w:rsidRPr="001D5806">
        <w:t>формы</w:t>
      </w:r>
      <w:r w:rsidRPr="001D5806">
        <w:rPr>
          <w:spacing w:val="-1"/>
        </w:rPr>
        <w:t>объемных</w:t>
      </w:r>
      <w:r w:rsidRPr="001D5806">
        <w:t>предметов.</w:t>
      </w:r>
      <w:r w:rsidRPr="001D5806">
        <w:rPr>
          <w:spacing w:val="-1"/>
        </w:rPr>
        <w:t>Уп</w:t>
      </w:r>
      <w:r w:rsidRPr="001D5806">
        <w:rPr>
          <w:spacing w:val="-1"/>
        </w:rPr>
        <w:softHyphen/>
        <w:t>ражнения</w:t>
      </w:r>
      <w:r w:rsidRPr="009831A4">
        <w:rPr>
          <w:spacing w:val="-1"/>
        </w:rPr>
        <w:t>,развивающиезрительноевосприятие«Копированиеточек»,«Составьпредмет</w:t>
      </w:r>
      <w:r w:rsidRPr="009831A4">
        <w:t xml:space="preserve">из </w:t>
      </w:r>
      <w:r w:rsidRPr="009831A4">
        <w:rPr>
          <w:spacing w:val="-1"/>
        </w:rPr>
        <w:t>геометрических</w:t>
      </w:r>
      <w:r w:rsidRPr="009831A4">
        <w:rPr>
          <w:spacing w:val="-2"/>
        </w:rPr>
        <w:t>фигур»,</w:t>
      </w:r>
      <w:r w:rsidRPr="009831A4">
        <w:rPr>
          <w:spacing w:val="-1"/>
        </w:rPr>
        <w:t>«Кляксы»,«Необычныерисунки».Упражнения,</w:t>
      </w:r>
      <w:r w:rsidR="009C3E1E">
        <w:rPr>
          <w:spacing w:val="-1"/>
        </w:rPr>
        <w:t xml:space="preserve"> р</w:t>
      </w:r>
      <w:r w:rsidRPr="009831A4">
        <w:rPr>
          <w:spacing w:val="-1"/>
        </w:rPr>
        <w:t>азвивающиеслуховоевосприятие</w:t>
      </w:r>
      <w:r w:rsidRPr="009831A4">
        <w:t>и</w:t>
      </w:r>
      <w:r w:rsidRPr="009831A4">
        <w:rPr>
          <w:spacing w:val="-1"/>
        </w:rPr>
        <w:t>слухо-моторную</w:t>
      </w:r>
      <w:r w:rsidRPr="009831A4">
        <w:t>координацию.</w:t>
      </w:r>
      <w:r w:rsidRPr="009831A4">
        <w:rPr>
          <w:spacing w:val="-1"/>
        </w:rPr>
        <w:t>Двигательноевос</w:t>
      </w:r>
      <w:r w:rsidRPr="009831A4">
        <w:rPr>
          <w:spacing w:val="-1"/>
        </w:rPr>
        <w:softHyphen/>
        <w:t>произведениеритмических</w:t>
      </w:r>
      <w:r w:rsidRPr="009831A4">
        <w:rPr>
          <w:spacing w:val="-2"/>
        </w:rPr>
        <w:t>структур</w:t>
      </w:r>
      <w:r w:rsidRPr="009831A4">
        <w:t>пообразцуипо</w:t>
      </w:r>
      <w:r w:rsidRPr="009831A4">
        <w:rPr>
          <w:spacing w:val="-1"/>
        </w:rPr>
        <w:t>инструкции(«Веселыйалфавит»),рисованиеобеимируками,выполнениеграфических</w:t>
      </w:r>
      <w:r w:rsidRPr="009831A4">
        <w:t>диктантов.</w:t>
      </w:r>
      <w:r w:rsidRPr="009831A4">
        <w:rPr>
          <w:spacing w:val="-1"/>
        </w:rPr>
        <w:t>Упражнения</w:t>
      </w:r>
      <w:r w:rsidRPr="009831A4">
        <w:t>на</w:t>
      </w:r>
      <w:r w:rsidRPr="009831A4">
        <w:rPr>
          <w:spacing w:val="-1"/>
        </w:rPr>
        <w:t xml:space="preserve"> син</w:t>
      </w:r>
      <w:r w:rsidRPr="009831A4">
        <w:rPr>
          <w:spacing w:val="-1"/>
        </w:rPr>
        <w:softHyphen/>
        <w:t>хронностьработыобеих</w:t>
      </w:r>
      <w:r w:rsidRPr="009831A4">
        <w:rPr>
          <w:spacing w:val="-2"/>
        </w:rPr>
        <w:t>рук</w:t>
      </w:r>
      <w:r w:rsidRPr="009831A4">
        <w:rPr>
          <w:spacing w:val="-1"/>
        </w:rPr>
        <w:t>(работасошнуром,нанизывание бус).</w:t>
      </w:r>
    </w:p>
    <w:p w:rsidR="00D62F6E" w:rsidRPr="001D5806" w:rsidRDefault="00D62F6E" w:rsidP="001D5806">
      <w:pPr>
        <w:pStyle w:val="11"/>
        <w:tabs>
          <w:tab w:val="left" w:pos="9781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1D5806">
        <w:rPr>
          <w:spacing w:val="-1"/>
          <w:u w:val="none"/>
        </w:rPr>
        <w:t xml:space="preserve">Раздел </w:t>
      </w:r>
      <w:r w:rsidRPr="001D5806">
        <w:rPr>
          <w:u w:val="none"/>
        </w:rPr>
        <w:t>4.</w:t>
      </w:r>
      <w:r w:rsidRPr="001D5806">
        <w:rPr>
          <w:spacing w:val="-2"/>
          <w:u w:val="none"/>
        </w:rPr>
        <w:t>Ра</w:t>
      </w:r>
      <w:r w:rsidRPr="001D5806">
        <w:rPr>
          <w:u w:val="none"/>
        </w:rPr>
        <w:t>звитиед</w:t>
      </w:r>
      <w:r w:rsidRPr="001D5806">
        <w:rPr>
          <w:spacing w:val="-2"/>
          <w:u w:val="none"/>
        </w:rPr>
        <w:t>ви</w:t>
      </w:r>
      <w:r w:rsidRPr="001D5806">
        <w:rPr>
          <w:spacing w:val="-1"/>
          <w:u w:val="none"/>
        </w:rPr>
        <w:t>гательн</w:t>
      </w:r>
      <w:r w:rsidRPr="001D5806">
        <w:rPr>
          <w:u w:val="none"/>
        </w:rPr>
        <w:t>ой</w:t>
      </w:r>
      <w:r w:rsidRPr="001D5806">
        <w:rPr>
          <w:spacing w:val="-2"/>
          <w:u w:val="none"/>
        </w:rPr>
        <w:t>сфер</w:t>
      </w:r>
      <w:r w:rsidRPr="001D5806">
        <w:rPr>
          <w:u w:val="none"/>
        </w:rPr>
        <w:t xml:space="preserve">ы </w:t>
      </w:r>
      <w:r w:rsidR="005A61FA">
        <w:rPr>
          <w:spacing w:val="-1"/>
          <w:u w:val="none"/>
        </w:rPr>
        <w:t>(8часов</w:t>
      </w:r>
      <w:r w:rsidRPr="001D5806">
        <w:rPr>
          <w:spacing w:val="-1"/>
          <w:u w:val="none"/>
        </w:rPr>
        <w:t>)</w:t>
      </w:r>
      <w:r w:rsidR="007D5C2A" w:rsidRPr="001D5806">
        <w:rPr>
          <w:u w:val="none"/>
        </w:rPr>
        <w:t>.</w:t>
      </w:r>
    </w:p>
    <w:p w:rsidR="00D62F6E" w:rsidRPr="001D5806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  <w:rPr>
          <w:spacing w:val="1"/>
        </w:rPr>
      </w:pPr>
      <w:r w:rsidRPr="001D5806">
        <w:rPr>
          <w:spacing w:val="-1"/>
        </w:rPr>
        <w:t>Упражнения</w:t>
      </w:r>
      <w:r w:rsidRPr="001D5806">
        <w:t xml:space="preserve">с </w:t>
      </w:r>
      <w:r w:rsidRPr="001D5806">
        <w:rPr>
          <w:spacing w:val="-1"/>
        </w:rPr>
        <w:t>использованиемпальчиковойгимнастики,</w:t>
      </w:r>
      <w:r w:rsidRPr="001D5806">
        <w:t>а</w:t>
      </w:r>
      <w:r w:rsidRPr="001D5806">
        <w:rPr>
          <w:spacing w:val="-1"/>
        </w:rPr>
        <w:t>такжерисование</w:t>
      </w:r>
      <w:r w:rsidRPr="001D5806">
        <w:t>пошаблонуи</w:t>
      </w:r>
      <w:r w:rsidRPr="001D5806">
        <w:rPr>
          <w:spacing w:val="-1"/>
        </w:rPr>
        <w:t>трафарету,</w:t>
      </w:r>
      <w:r w:rsidRPr="001D5806">
        <w:t>обводкапо</w:t>
      </w:r>
      <w:r w:rsidRPr="001D5806">
        <w:rPr>
          <w:spacing w:val="-1"/>
        </w:rPr>
        <w:t>пунктиру,копированиерисунков,дорисовываниеизображенийпредметов,штриховка,работасо</w:t>
      </w:r>
      <w:r w:rsidRPr="001D5806">
        <w:t>шнуровкой,</w:t>
      </w:r>
      <w:r w:rsidRPr="001D5806">
        <w:rPr>
          <w:spacing w:val="-1"/>
        </w:rPr>
        <w:t>медиатором.</w:t>
      </w:r>
      <w:r w:rsidRPr="001D5806">
        <w:t>Тренинг–</w:t>
      </w:r>
      <w:r w:rsidRPr="001D5806">
        <w:rPr>
          <w:spacing w:val="-2"/>
        </w:rPr>
        <w:t>уроки</w:t>
      </w:r>
      <w:r w:rsidRPr="001D5806">
        <w:t>с</w:t>
      </w:r>
      <w:r w:rsidRPr="001D5806">
        <w:rPr>
          <w:spacing w:val="-1"/>
        </w:rPr>
        <w:t>использо</w:t>
      </w:r>
      <w:r w:rsidRPr="001D5806">
        <w:rPr>
          <w:spacing w:val="-1"/>
        </w:rPr>
        <w:softHyphen/>
        <w:t>ваниемтехникбиологическойобратнойсвязи,аутогеннойтренировки,методовпро</w:t>
      </w:r>
      <w:r w:rsidRPr="001D5806">
        <w:rPr>
          <w:spacing w:val="-1"/>
        </w:rPr>
        <w:softHyphen/>
        <w:t>извольнойрегуляции</w:t>
      </w:r>
      <w:r w:rsidRPr="001D5806">
        <w:t xml:space="preserve"> и </w:t>
      </w:r>
      <w:r w:rsidRPr="001D5806">
        <w:rPr>
          <w:spacing w:val="-1"/>
        </w:rPr>
        <w:t>саморегуляции.</w:t>
      </w:r>
      <w:r w:rsidRPr="001D5806">
        <w:t>Урок-игра</w:t>
      </w:r>
      <w:r w:rsidRPr="001D5806">
        <w:rPr>
          <w:spacing w:val="-4"/>
        </w:rPr>
        <w:t>«Я</w:t>
      </w:r>
      <w:r w:rsidRPr="001D5806">
        <w:t xml:space="preserve">– </w:t>
      </w:r>
      <w:r w:rsidRPr="001D5806">
        <w:rPr>
          <w:spacing w:val="1"/>
        </w:rPr>
        <w:t>робот»</w:t>
      </w:r>
    </w:p>
    <w:p w:rsidR="00D62F6E" w:rsidRPr="001D5806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1D5806">
        <w:rPr>
          <w:b/>
          <w:bCs/>
          <w:spacing w:val="-1"/>
        </w:rPr>
        <w:t xml:space="preserve">Раздел </w:t>
      </w:r>
      <w:r w:rsidRPr="001D5806">
        <w:rPr>
          <w:b/>
          <w:bCs/>
        </w:rPr>
        <w:t>5. Формированиепр</w:t>
      </w:r>
      <w:r w:rsidRPr="001D5806">
        <w:rPr>
          <w:b/>
          <w:bCs/>
          <w:spacing w:val="-1"/>
        </w:rPr>
        <w:t>остр</w:t>
      </w:r>
      <w:r w:rsidRPr="001D5806">
        <w:rPr>
          <w:b/>
          <w:bCs/>
        </w:rPr>
        <w:t>ан</w:t>
      </w:r>
      <w:r w:rsidRPr="001D5806">
        <w:rPr>
          <w:b/>
          <w:bCs/>
          <w:spacing w:val="-1"/>
        </w:rPr>
        <w:t>ственн</w:t>
      </w:r>
      <w:r w:rsidRPr="001D5806">
        <w:rPr>
          <w:b/>
          <w:bCs/>
        </w:rPr>
        <w:t>о</w:t>
      </w:r>
      <w:r w:rsidRPr="001D5806">
        <w:rPr>
          <w:b/>
          <w:bCs/>
          <w:spacing w:val="-2"/>
        </w:rPr>
        <w:t>-вр</w:t>
      </w:r>
      <w:r w:rsidRPr="001D5806">
        <w:rPr>
          <w:b/>
          <w:bCs/>
          <w:spacing w:val="-1"/>
        </w:rPr>
        <w:t>емен</w:t>
      </w:r>
      <w:r w:rsidRPr="001D5806">
        <w:rPr>
          <w:b/>
          <w:bCs/>
        </w:rPr>
        <w:t>ных отн</w:t>
      </w:r>
      <w:r w:rsidRPr="001D5806">
        <w:rPr>
          <w:b/>
          <w:bCs/>
          <w:spacing w:val="-2"/>
        </w:rPr>
        <w:t>ошен</w:t>
      </w:r>
      <w:r w:rsidRPr="001D5806">
        <w:rPr>
          <w:b/>
          <w:bCs/>
        </w:rPr>
        <w:t xml:space="preserve">ий </w:t>
      </w:r>
      <w:r w:rsidR="005A61FA">
        <w:rPr>
          <w:b/>
          <w:bCs/>
          <w:spacing w:val="-1"/>
        </w:rPr>
        <w:t>(10</w:t>
      </w:r>
      <w:r w:rsidRPr="001D5806">
        <w:rPr>
          <w:b/>
          <w:bCs/>
          <w:spacing w:val="-1"/>
        </w:rPr>
        <w:t>часов)</w:t>
      </w:r>
      <w:r w:rsidR="007D5C2A" w:rsidRPr="001D5806">
        <w:rPr>
          <w:b/>
          <w:bCs/>
          <w:spacing w:val="-1"/>
        </w:rPr>
        <w:t>.</w:t>
      </w:r>
      <w:r w:rsidRPr="001D5806">
        <w:rPr>
          <w:spacing w:val="-1"/>
        </w:rPr>
        <w:t>Упражне</w:t>
      </w:r>
      <w:r w:rsidRPr="001D5806">
        <w:rPr>
          <w:spacing w:val="-1"/>
        </w:rPr>
        <w:softHyphen/>
        <w:t>ния</w:t>
      </w:r>
      <w:r w:rsidRPr="001D5806">
        <w:t>на</w:t>
      </w:r>
      <w:r w:rsidRPr="001D5806">
        <w:rPr>
          <w:spacing w:val="-1"/>
        </w:rPr>
        <w:t>формированиепространственныхпредставлений:"Слева,справа,ниже,выше</w:t>
      </w:r>
      <w:r w:rsidRPr="001D5806">
        <w:t>-</w:t>
      </w:r>
      <w:r w:rsidRPr="001D5806">
        <w:rPr>
          <w:spacing w:val="-1"/>
        </w:rPr>
        <w:t xml:space="preserve"> нарисуешь,какуслышишь",</w:t>
      </w:r>
      <w:r w:rsidRPr="001D5806">
        <w:rPr>
          <w:spacing w:val="-3"/>
        </w:rPr>
        <w:t>«В</w:t>
      </w:r>
      <w:r w:rsidRPr="001D5806">
        <w:t xml:space="preserve"> гости к </w:t>
      </w:r>
      <w:r w:rsidRPr="001D5806">
        <w:rPr>
          <w:spacing w:val="-1"/>
        </w:rPr>
        <w:t>другу»,</w:t>
      </w:r>
      <w:r w:rsidRPr="001D5806">
        <w:rPr>
          <w:spacing w:val="-2"/>
        </w:rPr>
        <w:t>«Мой</w:t>
      </w:r>
      <w:r w:rsidRPr="001D5806">
        <w:rPr>
          <w:spacing w:val="-1"/>
        </w:rPr>
        <w:t xml:space="preserve">путь»,«Фигурное </w:t>
      </w:r>
      <w:r w:rsidRPr="001D5806">
        <w:t>лото»</w:t>
      </w:r>
      <w:r w:rsidRPr="001D5806">
        <w:rPr>
          <w:spacing w:val="-1"/>
        </w:rPr>
        <w:t>Работа</w:t>
      </w:r>
      <w:r w:rsidRPr="001D5806">
        <w:t>с</w:t>
      </w:r>
      <w:r w:rsidRPr="001D5806">
        <w:rPr>
          <w:spacing w:val="-1"/>
        </w:rPr>
        <w:t>сериейсюжетных</w:t>
      </w:r>
      <w:r w:rsidRPr="001D5806">
        <w:t>картинок,</w:t>
      </w:r>
      <w:r w:rsidRPr="001D5806">
        <w:rPr>
          <w:spacing w:val="-1"/>
        </w:rPr>
        <w:t>часами,календарем,модельюкалендарного</w:t>
      </w:r>
      <w:r w:rsidRPr="001D5806">
        <w:t>года.</w:t>
      </w:r>
      <w:r w:rsidRPr="001D5806">
        <w:rPr>
          <w:spacing w:val="-1"/>
        </w:rPr>
        <w:t>Сказко</w:t>
      </w:r>
      <w:r w:rsidRPr="001D5806">
        <w:rPr>
          <w:spacing w:val="-1"/>
        </w:rPr>
        <w:softHyphen/>
        <w:t>терапия</w:t>
      </w:r>
      <w:r w:rsidRPr="001D5806">
        <w:t>и</w:t>
      </w:r>
      <w:r w:rsidRPr="001D5806">
        <w:rPr>
          <w:spacing w:val="-1"/>
        </w:rPr>
        <w:t>коррекцияквазипространственныхпредставлений.Упражнения</w:t>
      </w:r>
      <w:r w:rsidRPr="001D5806">
        <w:rPr>
          <w:spacing w:val="-2"/>
        </w:rPr>
        <w:t>«Бочка</w:t>
      </w:r>
      <w:r w:rsidRPr="001D5806">
        <w:t xml:space="preserve">и </w:t>
      </w:r>
      <w:r w:rsidRPr="001D5806">
        <w:rPr>
          <w:spacing w:val="-1"/>
        </w:rPr>
        <w:t>ящик»,</w:t>
      </w:r>
      <w:r w:rsidRPr="001D5806">
        <w:rPr>
          <w:spacing w:val="-2"/>
        </w:rPr>
        <w:t>«Что</w:t>
      </w:r>
      <w:r w:rsidRPr="001D5806">
        <w:rPr>
          <w:spacing w:val="-1"/>
        </w:rPr>
        <w:t>находится</w:t>
      </w:r>
      <w:r w:rsidRPr="001D5806">
        <w:t xml:space="preserve"> в </w:t>
      </w:r>
      <w:r w:rsidRPr="001D5806">
        <w:rPr>
          <w:spacing w:val="-1"/>
        </w:rPr>
        <w:t>помещении»,</w:t>
      </w:r>
      <w:r w:rsidRPr="001D5806">
        <w:t>«Я –</w:t>
      </w:r>
      <w:r w:rsidRPr="001D5806">
        <w:rPr>
          <w:spacing w:val="-1"/>
        </w:rPr>
        <w:t>сыщик».</w:t>
      </w:r>
      <w:r w:rsidRPr="001D5806">
        <w:t xml:space="preserve"> Игра</w:t>
      </w:r>
      <w:r w:rsidRPr="001D5806">
        <w:rPr>
          <w:spacing w:val="-1"/>
        </w:rPr>
        <w:t>«Внутри-снаружи»</w:t>
      </w:r>
      <w:r w:rsidR="005A61FA">
        <w:rPr>
          <w:spacing w:val="-1"/>
        </w:rPr>
        <w:t>.</w:t>
      </w:r>
    </w:p>
    <w:p w:rsidR="00D62F6E" w:rsidRPr="001D5806" w:rsidRDefault="00D62F6E" w:rsidP="001D5806">
      <w:pPr>
        <w:pStyle w:val="11"/>
        <w:tabs>
          <w:tab w:val="left" w:pos="9781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1D5806">
        <w:rPr>
          <w:spacing w:val="-1"/>
          <w:u w:val="none"/>
        </w:rPr>
        <w:t xml:space="preserve">Раздел </w:t>
      </w:r>
      <w:r w:rsidRPr="001D5806">
        <w:rPr>
          <w:u w:val="none"/>
        </w:rPr>
        <w:t xml:space="preserve">6. </w:t>
      </w:r>
      <w:r w:rsidRPr="001D5806">
        <w:rPr>
          <w:spacing w:val="-2"/>
          <w:u w:val="none"/>
        </w:rPr>
        <w:t>Ра</w:t>
      </w:r>
      <w:r w:rsidRPr="001D5806">
        <w:rPr>
          <w:u w:val="none"/>
        </w:rPr>
        <w:t>звитиек</w:t>
      </w:r>
      <w:r w:rsidRPr="001D5806">
        <w:rPr>
          <w:spacing w:val="-2"/>
          <w:u w:val="none"/>
        </w:rPr>
        <w:t>огн</w:t>
      </w:r>
      <w:r w:rsidRPr="001D5806">
        <w:rPr>
          <w:u w:val="none"/>
        </w:rPr>
        <w:t xml:space="preserve">итивной  </w:t>
      </w:r>
      <w:r w:rsidRPr="001D5806">
        <w:rPr>
          <w:spacing w:val="-2"/>
          <w:u w:val="none"/>
        </w:rPr>
        <w:t>сфер</w:t>
      </w:r>
      <w:r w:rsidRPr="001D5806">
        <w:rPr>
          <w:u w:val="none"/>
        </w:rPr>
        <w:t xml:space="preserve">ы </w:t>
      </w:r>
      <w:r w:rsidR="005A61FA">
        <w:rPr>
          <w:spacing w:val="-1"/>
          <w:u w:val="none"/>
        </w:rPr>
        <w:t>(8часов</w:t>
      </w:r>
      <w:r w:rsidRPr="001D5806">
        <w:rPr>
          <w:spacing w:val="-1"/>
          <w:u w:val="none"/>
        </w:rPr>
        <w:t>)</w:t>
      </w:r>
      <w:r w:rsidR="007D5C2A" w:rsidRPr="001D5806">
        <w:rPr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</w:pPr>
      <w:r w:rsidRPr="001D5806">
        <w:t>Игрыи</w:t>
      </w:r>
      <w:r w:rsidRPr="001D5806">
        <w:rPr>
          <w:spacing w:val="-1"/>
        </w:rPr>
        <w:t>упражнения</w:t>
      </w:r>
      <w:r w:rsidRPr="001D5806">
        <w:t>на</w:t>
      </w:r>
      <w:r w:rsidRPr="001D5806">
        <w:rPr>
          <w:spacing w:val="-1"/>
        </w:rPr>
        <w:t>развитиеразных</w:t>
      </w:r>
      <w:r w:rsidRPr="001D5806">
        <w:rPr>
          <w:spacing w:val="-2"/>
        </w:rPr>
        <w:t>видов</w:t>
      </w:r>
      <w:r w:rsidRPr="001D5806">
        <w:rPr>
          <w:spacing w:val="-1"/>
        </w:rPr>
        <w:t>памяти;</w:t>
      </w:r>
      <w:r w:rsidRPr="001D5806">
        <w:t>игрыи</w:t>
      </w:r>
      <w:r w:rsidRPr="001D5806">
        <w:rPr>
          <w:spacing w:val="-1"/>
        </w:rPr>
        <w:t>упражнения</w:t>
      </w:r>
      <w:r w:rsidRPr="009831A4">
        <w:t>на</w:t>
      </w:r>
      <w:r w:rsidRPr="009831A4">
        <w:rPr>
          <w:spacing w:val="-1"/>
        </w:rPr>
        <w:t>развитиеточностизапоминания;</w:t>
      </w:r>
      <w:r w:rsidRPr="009831A4">
        <w:t xml:space="preserve"> игрыи</w:t>
      </w:r>
      <w:r w:rsidRPr="009831A4">
        <w:rPr>
          <w:spacing w:val="-1"/>
        </w:rPr>
        <w:t>упражнения</w:t>
      </w:r>
      <w:r w:rsidRPr="009831A4">
        <w:t>на</w:t>
      </w:r>
      <w:r w:rsidRPr="009831A4">
        <w:rPr>
          <w:spacing w:val="-1"/>
        </w:rPr>
        <w:t>развитие</w:t>
      </w:r>
      <w:r w:rsidRPr="009831A4">
        <w:rPr>
          <w:spacing w:val="-2"/>
        </w:rPr>
        <w:t>умения</w:t>
      </w:r>
      <w:r w:rsidRPr="009831A4">
        <w:rPr>
          <w:spacing w:val="-1"/>
        </w:rPr>
        <w:t>использоватьприемымнемотехники;психогимнастическиеупражнения;релаксационныеупражнения.Дидак</w:t>
      </w:r>
      <w:r w:rsidRPr="009831A4">
        <w:rPr>
          <w:spacing w:val="-1"/>
        </w:rPr>
        <w:softHyphen/>
        <w:t>тические</w:t>
      </w:r>
      <w:r w:rsidRPr="009831A4">
        <w:t xml:space="preserve">игры и </w:t>
      </w:r>
      <w:r w:rsidRPr="009831A4">
        <w:rPr>
          <w:spacing w:val="-1"/>
        </w:rPr>
        <w:t>упражнения(слуховые</w:t>
      </w:r>
      <w:r w:rsidRPr="009831A4">
        <w:t xml:space="preserve">диктанты; игра </w:t>
      </w:r>
      <w:r w:rsidRPr="009831A4">
        <w:rPr>
          <w:spacing w:val="-2"/>
        </w:rPr>
        <w:t>«Запомнизвуки»;</w:t>
      </w:r>
      <w:r w:rsidRPr="009831A4">
        <w:t>игра</w:t>
      </w:r>
    </w:p>
    <w:p w:rsidR="00D62F6E" w:rsidRPr="009831A4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«Забытыйпредмет(буква)»;</w:t>
      </w:r>
      <w:r w:rsidRPr="009831A4">
        <w:t>зрительные</w:t>
      </w:r>
      <w:r w:rsidRPr="009831A4">
        <w:rPr>
          <w:spacing w:val="-1"/>
        </w:rPr>
        <w:t>диктанты;запоминание</w:t>
      </w:r>
      <w:r w:rsidRPr="009831A4">
        <w:t>и</w:t>
      </w:r>
      <w:r w:rsidRPr="009831A4">
        <w:rPr>
          <w:spacing w:val="-1"/>
        </w:rPr>
        <w:t>воспроизведениемногозвеньевыхинструкций;заучивание</w:t>
      </w:r>
      <w:r w:rsidRPr="009831A4">
        <w:t>букв).Игрына</w:t>
      </w:r>
      <w:r w:rsidRPr="009831A4">
        <w:rPr>
          <w:spacing w:val="-1"/>
        </w:rPr>
        <w:t>снятиепсихологическойинертности</w:t>
      </w:r>
      <w:r w:rsidRPr="009831A4">
        <w:t>и</w:t>
      </w:r>
      <w:r w:rsidRPr="009831A4">
        <w:rPr>
          <w:spacing w:val="-1"/>
        </w:rPr>
        <w:t>развитиевоображения:</w:t>
      </w:r>
      <w:r w:rsidRPr="009831A4">
        <w:t>Методдорисовывания</w:t>
      </w:r>
      <w:r w:rsidRPr="009831A4">
        <w:rPr>
          <w:spacing w:val="-1"/>
        </w:rPr>
        <w:t>неопределеннойфигуры</w:t>
      </w:r>
      <w:r w:rsidRPr="009831A4">
        <w:t>до</w:t>
      </w:r>
      <w:r w:rsidRPr="009831A4">
        <w:rPr>
          <w:spacing w:val="-1"/>
        </w:rPr>
        <w:t>узнаваемогопредмета,дорисовывание неопределеннойфигуры</w:t>
      </w:r>
      <w:r w:rsidRPr="009831A4">
        <w:t xml:space="preserve"> до</w:t>
      </w:r>
      <w:r w:rsidRPr="009831A4">
        <w:rPr>
          <w:spacing w:val="-1"/>
        </w:rPr>
        <w:t>заданного</w:t>
      </w:r>
      <w:r w:rsidRPr="009831A4">
        <w:t xml:space="preserve"> образа.</w:t>
      </w:r>
    </w:p>
    <w:p w:rsidR="00D62F6E" w:rsidRPr="00EF4DD6" w:rsidRDefault="00D62F6E" w:rsidP="00EF4DD6">
      <w:pPr>
        <w:pStyle w:val="11"/>
        <w:tabs>
          <w:tab w:val="left" w:pos="9781"/>
        </w:tabs>
        <w:kinsoku w:val="0"/>
        <w:overflowPunct w:val="0"/>
        <w:spacing w:before="0"/>
        <w:contextualSpacing/>
        <w:jc w:val="both"/>
        <w:outlineLvl w:val="9"/>
        <w:rPr>
          <w:u w:val="none"/>
        </w:rPr>
      </w:pPr>
      <w:r w:rsidRPr="001D5806">
        <w:rPr>
          <w:spacing w:val="-1"/>
          <w:u w:val="none"/>
        </w:rPr>
        <w:t>Раздел</w:t>
      </w:r>
      <w:r w:rsidRPr="001D5806">
        <w:rPr>
          <w:u w:val="none"/>
        </w:rPr>
        <w:t xml:space="preserve">7. Формирование </w:t>
      </w:r>
      <w:r w:rsidRPr="001D5806">
        <w:rPr>
          <w:spacing w:val="-3"/>
          <w:u w:val="none"/>
        </w:rPr>
        <w:t>шк</w:t>
      </w:r>
      <w:r w:rsidRPr="001D5806">
        <w:rPr>
          <w:u w:val="none"/>
        </w:rPr>
        <w:t>ольной    моти</w:t>
      </w:r>
      <w:r w:rsidRPr="001D5806">
        <w:rPr>
          <w:spacing w:val="-1"/>
          <w:u w:val="none"/>
        </w:rPr>
        <w:t>вац</w:t>
      </w:r>
      <w:r w:rsidRPr="001D5806">
        <w:rPr>
          <w:u w:val="none"/>
        </w:rPr>
        <w:t>иии пр</w:t>
      </w:r>
      <w:r w:rsidRPr="001D5806">
        <w:rPr>
          <w:spacing w:val="-1"/>
          <w:u w:val="none"/>
        </w:rPr>
        <w:t>офи</w:t>
      </w:r>
      <w:r w:rsidRPr="001D5806">
        <w:rPr>
          <w:u w:val="none"/>
        </w:rPr>
        <w:t xml:space="preserve">лактика    </w:t>
      </w:r>
      <w:r w:rsidRPr="001D5806">
        <w:rPr>
          <w:spacing w:val="-3"/>
          <w:u w:val="none"/>
        </w:rPr>
        <w:t>шк</w:t>
      </w:r>
      <w:r w:rsidRPr="001D5806">
        <w:rPr>
          <w:u w:val="none"/>
        </w:rPr>
        <w:t xml:space="preserve">ольной </w:t>
      </w:r>
      <w:r w:rsidRPr="00EF4DD6">
        <w:rPr>
          <w:bCs w:val="0"/>
          <w:u w:val="none"/>
        </w:rPr>
        <w:t>д</w:t>
      </w:r>
      <w:r w:rsidRPr="00EF4DD6">
        <w:rPr>
          <w:bCs w:val="0"/>
          <w:spacing w:val="-1"/>
          <w:u w:val="none"/>
        </w:rPr>
        <w:t>езадап</w:t>
      </w:r>
      <w:r w:rsidRPr="00EF4DD6">
        <w:rPr>
          <w:bCs w:val="0"/>
          <w:u w:val="none"/>
        </w:rPr>
        <w:t>т</w:t>
      </w:r>
      <w:r w:rsidRPr="00EF4DD6">
        <w:rPr>
          <w:bCs w:val="0"/>
          <w:spacing w:val="-2"/>
          <w:u w:val="none"/>
        </w:rPr>
        <w:t>ац</w:t>
      </w:r>
      <w:r w:rsidRPr="00EF4DD6">
        <w:rPr>
          <w:bCs w:val="0"/>
          <w:spacing w:val="-1"/>
          <w:u w:val="none"/>
        </w:rPr>
        <w:t>ии(</w:t>
      </w:r>
      <w:r w:rsidR="005A61FA" w:rsidRPr="00EF4DD6">
        <w:rPr>
          <w:bCs w:val="0"/>
          <w:spacing w:val="-1"/>
          <w:u w:val="none"/>
        </w:rPr>
        <w:t>10</w:t>
      </w:r>
      <w:r w:rsidRPr="00EF4DD6">
        <w:rPr>
          <w:bCs w:val="0"/>
          <w:spacing w:val="-1"/>
          <w:u w:val="none"/>
        </w:rPr>
        <w:t>часов)</w:t>
      </w:r>
      <w:r w:rsidR="007D5C2A" w:rsidRPr="00EF4DD6">
        <w:rPr>
          <w:bCs w:val="0"/>
          <w:u w:val="none"/>
        </w:rPr>
        <w:t>.</w:t>
      </w:r>
    </w:p>
    <w:p w:rsidR="00D62F6E" w:rsidRPr="001D5806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1D5806">
        <w:t>Метод</w:t>
      </w:r>
      <w:r w:rsidRPr="001D5806">
        <w:rPr>
          <w:spacing w:val="-1"/>
        </w:rPr>
        <w:t>арт-терапии</w:t>
      </w:r>
      <w:r w:rsidRPr="001D5806">
        <w:t>в</w:t>
      </w:r>
      <w:r w:rsidRPr="001D5806">
        <w:rPr>
          <w:spacing w:val="-1"/>
        </w:rPr>
        <w:t>формированиипозитивногообразашкольника</w:t>
      </w:r>
      <w:r w:rsidRPr="001D5806">
        <w:t>и</w:t>
      </w:r>
      <w:r w:rsidRPr="001D5806">
        <w:rPr>
          <w:spacing w:val="-2"/>
        </w:rPr>
        <w:t>учебы.</w:t>
      </w:r>
      <w:r w:rsidRPr="001D5806">
        <w:t>Игрыдля</w:t>
      </w:r>
      <w:r w:rsidRPr="001D5806">
        <w:rPr>
          <w:spacing w:val="-1"/>
        </w:rPr>
        <w:t>пониманияпротиворечия«хорошо-плохо».Формирование</w:t>
      </w:r>
      <w:r w:rsidRPr="001D5806">
        <w:t>навыков</w:t>
      </w:r>
      <w:r w:rsidRPr="001D5806">
        <w:rPr>
          <w:spacing w:val="-1"/>
        </w:rPr>
        <w:t>построениявнутрен</w:t>
      </w:r>
      <w:r w:rsidRPr="001D5806">
        <w:rPr>
          <w:spacing w:val="-1"/>
        </w:rPr>
        <w:softHyphen/>
        <w:t>негопланадействий;Тренировкаобъема,концентрациивнимания,</w:t>
      </w:r>
      <w:r w:rsidRPr="001D5806">
        <w:rPr>
          <w:spacing w:val="-2"/>
        </w:rPr>
        <w:t>умения</w:t>
      </w:r>
      <w:r w:rsidRPr="001D5806">
        <w:rPr>
          <w:spacing w:val="-1"/>
        </w:rPr>
        <w:t>действовать</w:t>
      </w:r>
      <w:r w:rsidRPr="001D5806">
        <w:t xml:space="preserve"> по </w:t>
      </w:r>
      <w:r w:rsidRPr="001D5806">
        <w:rPr>
          <w:spacing w:val="-1"/>
        </w:rPr>
        <w:t>инструкции.Урок-тренинг«Разведчики»</w:t>
      </w:r>
      <w:r w:rsidR="005A61FA">
        <w:rPr>
          <w:spacing w:val="-1"/>
        </w:rPr>
        <w:t>.</w:t>
      </w:r>
    </w:p>
    <w:p w:rsidR="00D62F6E" w:rsidRPr="009831A4" w:rsidRDefault="00D62F6E" w:rsidP="001D5806">
      <w:pPr>
        <w:pStyle w:val="11"/>
        <w:tabs>
          <w:tab w:val="left" w:pos="9781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1D5806">
        <w:rPr>
          <w:spacing w:val="-1"/>
          <w:u w:val="none"/>
        </w:rPr>
        <w:t xml:space="preserve">Раздел </w:t>
      </w:r>
      <w:r w:rsidRPr="001D5806">
        <w:rPr>
          <w:u w:val="none"/>
        </w:rPr>
        <w:t>8.</w:t>
      </w:r>
      <w:r w:rsidRPr="001D5806">
        <w:rPr>
          <w:spacing w:val="-2"/>
          <w:u w:val="none"/>
        </w:rPr>
        <w:t>Ра</w:t>
      </w:r>
      <w:r w:rsidRPr="001D5806">
        <w:rPr>
          <w:u w:val="none"/>
        </w:rPr>
        <w:t>звитие</w:t>
      </w:r>
      <w:r w:rsidRPr="001D5806">
        <w:rPr>
          <w:spacing w:val="-1"/>
          <w:u w:val="none"/>
        </w:rPr>
        <w:t xml:space="preserve"> эмоц</w:t>
      </w:r>
      <w:r w:rsidRPr="001D5806">
        <w:rPr>
          <w:u w:val="none"/>
        </w:rPr>
        <w:t>ион</w:t>
      </w:r>
      <w:r w:rsidRPr="001D5806">
        <w:rPr>
          <w:spacing w:val="-1"/>
          <w:u w:val="none"/>
        </w:rPr>
        <w:t>альн</w:t>
      </w:r>
      <w:r w:rsidRPr="001D5806">
        <w:rPr>
          <w:u w:val="none"/>
        </w:rPr>
        <w:t>о</w:t>
      </w:r>
      <w:r w:rsidRPr="001D5806">
        <w:rPr>
          <w:spacing w:val="-1"/>
          <w:u w:val="none"/>
        </w:rPr>
        <w:t>-личностных</w:t>
      </w:r>
      <w:r w:rsidRPr="001D5806">
        <w:rPr>
          <w:u w:val="none"/>
        </w:rPr>
        <w:t>к</w:t>
      </w:r>
      <w:r w:rsidRPr="001D5806">
        <w:rPr>
          <w:spacing w:val="-1"/>
          <w:u w:val="none"/>
        </w:rPr>
        <w:t>ачест</w:t>
      </w:r>
      <w:r w:rsidRPr="001D5806">
        <w:rPr>
          <w:u w:val="none"/>
        </w:rPr>
        <w:t xml:space="preserve">в </w:t>
      </w:r>
      <w:r w:rsidR="005A61FA">
        <w:rPr>
          <w:spacing w:val="-1"/>
          <w:u w:val="none"/>
        </w:rPr>
        <w:t>(8часов</w:t>
      </w:r>
      <w:r w:rsidRPr="009831A4">
        <w:rPr>
          <w:spacing w:val="-1"/>
          <w:u w:val="thick"/>
        </w:rPr>
        <w:t>)</w:t>
      </w:r>
      <w:r w:rsidR="007D5C2A">
        <w:rPr>
          <w:u w:val="thick"/>
        </w:rPr>
        <w:t>.</w:t>
      </w:r>
    </w:p>
    <w:p w:rsidR="00D62F6E" w:rsidRPr="009831A4" w:rsidRDefault="00D62F6E" w:rsidP="001D5806">
      <w:pPr>
        <w:pStyle w:val="a3"/>
        <w:tabs>
          <w:tab w:val="left" w:pos="9781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Тренинг:Правиладружбы.Формированиесплоченности</w:t>
      </w:r>
      <w:r w:rsidRPr="009831A4">
        <w:t>и</w:t>
      </w:r>
      <w:r w:rsidRPr="009831A4">
        <w:rPr>
          <w:spacing w:val="-1"/>
        </w:rPr>
        <w:t>профилактики</w:t>
      </w:r>
      <w:r w:rsidRPr="009831A4">
        <w:t>конфликтов.</w:t>
      </w:r>
      <w:r w:rsidRPr="009831A4">
        <w:rPr>
          <w:spacing w:val="-1"/>
        </w:rPr>
        <w:t>Проведение</w:t>
      </w:r>
      <w:r w:rsidRPr="009831A4">
        <w:t>игр</w:t>
      </w:r>
      <w:r w:rsidRPr="009831A4">
        <w:rPr>
          <w:spacing w:val="-1"/>
        </w:rPr>
        <w:t xml:space="preserve">«Волшебныйстул.Обучение </w:t>
      </w:r>
      <w:r w:rsidRPr="009831A4">
        <w:t>эффективным</w:t>
      </w:r>
      <w:r w:rsidRPr="009831A4">
        <w:rPr>
          <w:spacing w:val="-1"/>
        </w:rPr>
        <w:t>способам общения.</w:t>
      </w:r>
    </w:p>
    <w:p w:rsidR="00D62F6E" w:rsidRPr="009831A4" w:rsidRDefault="00EF4DD6" w:rsidP="001D5806">
      <w:pPr>
        <w:pStyle w:val="a3"/>
        <w:tabs>
          <w:tab w:val="left" w:pos="1354"/>
          <w:tab w:val="left" w:pos="2939"/>
          <w:tab w:val="left" w:pos="3356"/>
          <w:tab w:val="left" w:pos="4196"/>
          <w:tab w:val="left" w:pos="5846"/>
          <w:tab w:val="left" w:pos="6995"/>
          <w:tab w:val="left" w:pos="8496"/>
          <w:tab w:val="left" w:pos="8813"/>
          <w:tab w:val="left" w:pos="9599"/>
        </w:tabs>
        <w:kinsoku w:val="0"/>
        <w:overflowPunct w:val="0"/>
        <w:spacing w:before="0"/>
        <w:contextualSpacing/>
        <w:jc w:val="both"/>
        <w:rPr>
          <w:spacing w:val="-1"/>
        </w:rPr>
      </w:pPr>
      <w:r>
        <w:rPr>
          <w:b/>
          <w:bCs/>
        </w:rPr>
        <w:t xml:space="preserve">Раздел 9. </w:t>
      </w:r>
      <w:r w:rsidR="00D62F6E" w:rsidRPr="009831A4">
        <w:rPr>
          <w:b/>
          <w:bCs/>
        </w:rPr>
        <w:t>Итоговая</w:t>
      </w:r>
      <w:r w:rsidR="00D62F6E" w:rsidRPr="009831A4">
        <w:rPr>
          <w:b/>
          <w:bCs/>
        </w:rPr>
        <w:tab/>
      </w:r>
      <w:r w:rsidR="00D62F6E" w:rsidRPr="009831A4">
        <w:rPr>
          <w:b/>
          <w:bCs/>
          <w:spacing w:val="-1"/>
        </w:rPr>
        <w:t>диагностика</w:t>
      </w:r>
      <w:r w:rsidR="00D62F6E" w:rsidRPr="009831A4">
        <w:rPr>
          <w:b/>
          <w:bCs/>
          <w:spacing w:val="-1"/>
        </w:rPr>
        <w:tab/>
      </w:r>
      <w:r w:rsidR="00D62F6E" w:rsidRPr="009831A4">
        <w:rPr>
          <w:b/>
          <w:bCs/>
        </w:rPr>
        <w:t>(</w:t>
      </w:r>
      <w:r w:rsidR="000D4327">
        <w:rPr>
          <w:b/>
          <w:bCs/>
        </w:rPr>
        <w:t>2</w:t>
      </w:r>
      <w:r w:rsidR="00D62F6E" w:rsidRPr="009831A4">
        <w:rPr>
          <w:b/>
          <w:bCs/>
        </w:rPr>
        <w:tab/>
      </w:r>
      <w:r w:rsidR="00D62F6E" w:rsidRPr="009831A4">
        <w:rPr>
          <w:b/>
          <w:bCs/>
          <w:spacing w:val="-1"/>
        </w:rPr>
        <w:t>часа).</w:t>
      </w:r>
      <w:r w:rsidR="00D62F6E" w:rsidRPr="009831A4">
        <w:rPr>
          <w:b/>
          <w:bCs/>
          <w:spacing w:val="-1"/>
        </w:rPr>
        <w:tab/>
      </w:r>
      <w:r w:rsidR="00D62F6E" w:rsidRPr="009831A4">
        <w:t>Проведение</w:t>
      </w:r>
      <w:r w:rsidR="00D62F6E" w:rsidRPr="009831A4">
        <w:tab/>
        <w:t>итоговой</w:t>
      </w:r>
      <w:r w:rsidR="00D62F6E" w:rsidRPr="009831A4">
        <w:tab/>
      </w:r>
      <w:r w:rsidR="007D5C2A">
        <w:rPr>
          <w:spacing w:val="-1"/>
          <w:w w:val="95"/>
        </w:rPr>
        <w:t xml:space="preserve">диагностики </w:t>
      </w:r>
      <w:r w:rsidR="00D62F6E" w:rsidRPr="009831A4">
        <w:rPr>
          <w:w w:val="95"/>
        </w:rPr>
        <w:t>с</w:t>
      </w:r>
      <w:r w:rsidR="00D62F6E" w:rsidRPr="009831A4">
        <w:rPr>
          <w:w w:val="95"/>
        </w:rPr>
        <w:tab/>
      </w:r>
      <w:r w:rsidR="00D62F6E" w:rsidRPr="009831A4">
        <w:rPr>
          <w:spacing w:val="-1"/>
        </w:rPr>
        <w:t>цельюопределениядинамики</w:t>
      </w:r>
      <w:r w:rsidR="005A61FA">
        <w:rPr>
          <w:spacing w:val="-1"/>
        </w:rPr>
        <w:t>.</w:t>
      </w:r>
    </w:p>
    <w:p w:rsidR="00D62F6E" w:rsidRPr="009831A4" w:rsidRDefault="007D5C2A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</w:pPr>
      <w:r>
        <w:rPr>
          <w:u w:val="single"/>
        </w:rPr>
        <w:t>Итого: 68</w:t>
      </w:r>
      <w:r>
        <w:rPr>
          <w:spacing w:val="-1"/>
          <w:u w:val="single"/>
        </w:rPr>
        <w:t>часов</w:t>
      </w:r>
      <w:r>
        <w:rPr>
          <w:u w:val="single"/>
        </w:rPr>
        <w:t>(2 занятия</w:t>
      </w:r>
      <w:r w:rsidR="00D62F6E" w:rsidRPr="009831A4">
        <w:rPr>
          <w:u w:val="single"/>
        </w:rPr>
        <w:t>в н</w:t>
      </w:r>
      <w:r w:rsidR="00D62F6E" w:rsidRPr="009831A4">
        <w:rPr>
          <w:spacing w:val="-1"/>
          <w:u w:val="single"/>
        </w:rPr>
        <w:t>еделю</w:t>
      </w:r>
      <w:r w:rsidR="001D5806">
        <w:rPr>
          <w:u w:val="single"/>
        </w:rPr>
        <w:t>).</w:t>
      </w:r>
    </w:p>
    <w:p w:rsidR="007D5C2A" w:rsidRPr="007D5C2A" w:rsidRDefault="007D5C2A" w:rsidP="001D5806">
      <w:pPr>
        <w:pStyle w:val="a3"/>
        <w:tabs>
          <w:tab w:val="left" w:pos="9356"/>
        </w:tabs>
        <w:jc w:val="center"/>
      </w:pPr>
      <w:r>
        <w:rPr>
          <w:b/>
          <w:bCs/>
          <w:u w:val="thick"/>
        </w:rPr>
        <w:t>3</w:t>
      </w:r>
      <w:r w:rsidRPr="007D5C2A">
        <w:rPr>
          <w:b/>
          <w:bCs/>
          <w:u w:val="thick"/>
        </w:rPr>
        <w:t xml:space="preserve"> КЛАСС</w:t>
      </w:r>
    </w:p>
    <w:p w:rsidR="007D5C2A" w:rsidRPr="001D5806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u w:val="none"/>
        </w:rPr>
      </w:pPr>
      <w:r w:rsidRPr="001D5806">
        <w:rPr>
          <w:spacing w:val="-1"/>
          <w:u w:val="none"/>
        </w:rPr>
        <w:t xml:space="preserve">Раздел </w:t>
      </w:r>
      <w:r w:rsidRPr="001D5806">
        <w:rPr>
          <w:u w:val="none"/>
        </w:rPr>
        <w:t>1. Вводноезанятие</w:t>
      </w:r>
      <w:r w:rsidR="000D4327">
        <w:rPr>
          <w:spacing w:val="-1"/>
          <w:u w:val="none"/>
        </w:rPr>
        <w:t xml:space="preserve"> (1</w:t>
      </w:r>
      <w:r w:rsidRPr="001D5806">
        <w:rPr>
          <w:spacing w:val="-1"/>
          <w:u w:val="none"/>
        </w:rPr>
        <w:t>час)</w:t>
      </w:r>
      <w:r w:rsidR="007D5C2A" w:rsidRPr="001D5806">
        <w:rPr>
          <w:u w:val="none"/>
        </w:rPr>
        <w:t xml:space="preserve">. </w:t>
      </w:r>
    </w:p>
    <w:p w:rsidR="00D62F6E" w:rsidRPr="001D5806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spacing w:val="-1"/>
          <w:u w:val="none"/>
        </w:rPr>
      </w:pPr>
      <w:r w:rsidRPr="001D5806">
        <w:rPr>
          <w:b w:val="0"/>
          <w:spacing w:val="-1"/>
          <w:u w:val="none"/>
        </w:rPr>
        <w:t>Созданиеположительноймотивации</w:t>
      </w:r>
      <w:r w:rsidRPr="001D5806">
        <w:rPr>
          <w:b w:val="0"/>
          <w:u w:val="none"/>
        </w:rPr>
        <w:t>и</w:t>
      </w:r>
      <w:r w:rsidRPr="001D5806">
        <w:rPr>
          <w:b w:val="0"/>
          <w:spacing w:val="-1"/>
          <w:u w:val="none"/>
        </w:rPr>
        <w:t>заинтересованностидетей</w:t>
      </w:r>
      <w:r w:rsidRPr="001D5806">
        <w:rPr>
          <w:b w:val="0"/>
          <w:u w:val="none"/>
        </w:rPr>
        <w:t>в</w:t>
      </w:r>
      <w:r w:rsidRPr="001D5806">
        <w:rPr>
          <w:b w:val="0"/>
          <w:spacing w:val="-1"/>
          <w:u w:val="none"/>
        </w:rPr>
        <w:t>занятиях;проведениепсихогимнастическиеупражнений.</w:t>
      </w:r>
    </w:p>
    <w:p w:rsidR="00D62F6E" w:rsidRPr="001D5806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u w:val="none"/>
        </w:rPr>
      </w:pPr>
      <w:r w:rsidRPr="001D5806">
        <w:rPr>
          <w:spacing w:val="-147"/>
          <w:u w:val="none"/>
        </w:rPr>
        <w:t>Р</w:t>
      </w:r>
      <w:r w:rsidRPr="001D5806">
        <w:rPr>
          <w:u w:val="none"/>
        </w:rPr>
        <w:t>аздел 2. Пр</w:t>
      </w:r>
      <w:r w:rsidRPr="001D5806">
        <w:rPr>
          <w:spacing w:val="-1"/>
          <w:u w:val="none"/>
        </w:rPr>
        <w:t>офи</w:t>
      </w:r>
      <w:r w:rsidRPr="001D5806">
        <w:rPr>
          <w:u w:val="none"/>
        </w:rPr>
        <w:t>лактика</w:t>
      </w:r>
      <w:r w:rsidRPr="001D5806">
        <w:rPr>
          <w:spacing w:val="-3"/>
          <w:u w:val="none"/>
        </w:rPr>
        <w:t>шк</w:t>
      </w:r>
      <w:r w:rsidRPr="001D5806">
        <w:rPr>
          <w:u w:val="none"/>
        </w:rPr>
        <w:t>ольной   д</w:t>
      </w:r>
      <w:r w:rsidRPr="001D5806">
        <w:rPr>
          <w:spacing w:val="-1"/>
          <w:u w:val="none"/>
        </w:rPr>
        <w:t>езадапт</w:t>
      </w:r>
      <w:r w:rsidRPr="001D5806">
        <w:rPr>
          <w:u w:val="none"/>
        </w:rPr>
        <w:t>ац</w:t>
      </w:r>
      <w:r w:rsidRPr="001D5806">
        <w:rPr>
          <w:spacing w:val="-1"/>
          <w:u w:val="none"/>
        </w:rPr>
        <w:t>ии</w:t>
      </w:r>
      <w:r w:rsidRPr="001D5806">
        <w:rPr>
          <w:u w:val="none"/>
        </w:rPr>
        <w:t>,   р</w:t>
      </w:r>
      <w:r w:rsidRPr="001D5806">
        <w:rPr>
          <w:spacing w:val="-1"/>
          <w:u w:val="none"/>
        </w:rPr>
        <w:t>азвитии</w:t>
      </w:r>
      <w:r w:rsidRPr="001D5806">
        <w:rPr>
          <w:u w:val="none"/>
        </w:rPr>
        <w:t>коммуник</w:t>
      </w:r>
      <w:r w:rsidRPr="001D5806">
        <w:rPr>
          <w:spacing w:val="-2"/>
          <w:u w:val="none"/>
        </w:rPr>
        <w:t>ат</w:t>
      </w:r>
      <w:r w:rsidRPr="001D5806">
        <w:rPr>
          <w:u w:val="none"/>
        </w:rPr>
        <w:t>и</w:t>
      </w:r>
      <w:r w:rsidRPr="001D5806">
        <w:rPr>
          <w:spacing w:val="-2"/>
          <w:u w:val="none"/>
        </w:rPr>
        <w:t>вн</w:t>
      </w:r>
      <w:r w:rsidRPr="001D5806">
        <w:rPr>
          <w:u w:val="none"/>
        </w:rPr>
        <w:t>ых</w:t>
      </w:r>
      <w:r w:rsidRPr="001D5806">
        <w:rPr>
          <w:bCs w:val="0"/>
          <w:spacing w:val="-1"/>
          <w:u w:val="none"/>
        </w:rPr>
        <w:t>способностей(</w:t>
      </w:r>
      <w:r w:rsidR="005A61FA">
        <w:rPr>
          <w:bCs w:val="0"/>
          <w:spacing w:val="-1"/>
          <w:u w:val="none"/>
        </w:rPr>
        <w:t>6часов</w:t>
      </w:r>
      <w:r w:rsidRPr="001D5806">
        <w:rPr>
          <w:bCs w:val="0"/>
          <w:u w:val="none"/>
        </w:rPr>
        <w:t>)</w:t>
      </w:r>
      <w:r w:rsidR="007D5C2A" w:rsidRPr="001D5806">
        <w:rPr>
          <w:bCs w:val="0"/>
          <w:u w:val="none"/>
        </w:rPr>
        <w:t>.</w:t>
      </w:r>
    </w:p>
    <w:p w:rsidR="00D62F6E" w:rsidRPr="001D5806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ind w:firstLine="60"/>
        <w:contextualSpacing/>
        <w:jc w:val="both"/>
        <w:rPr>
          <w:spacing w:val="-1"/>
        </w:rPr>
      </w:pPr>
      <w:r w:rsidRPr="001D5806">
        <w:rPr>
          <w:spacing w:val="-1"/>
        </w:rPr>
        <w:t>Формированиесплоченногодетскогоколлектива,обучениедетейэффективнымспосо</w:t>
      </w:r>
      <w:r w:rsidRPr="001D5806">
        <w:rPr>
          <w:spacing w:val="-1"/>
        </w:rPr>
        <w:softHyphen/>
        <w:t>бам</w:t>
      </w:r>
      <w:r w:rsidRPr="001D5806">
        <w:t>общения.</w:t>
      </w:r>
      <w:r w:rsidRPr="001D5806">
        <w:rPr>
          <w:spacing w:val="-2"/>
        </w:rPr>
        <w:t>«Мы</w:t>
      </w:r>
      <w:r w:rsidRPr="001D5806">
        <w:t>–</w:t>
      </w:r>
      <w:r w:rsidRPr="001D5806">
        <w:rPr>
          <w:spacing w:val="-1"/>
        </w:rPr>
        <w:t>дружная</w:t>
      </w:r>
      <w:r w:rsidRPr="001D5806">
        <w:t>команда».Развитие</w:t>
      </w:r>
      <w:r w:rsidRPr="001D5806">
        <w:rPr>
          <w:spacing w:val="-1"/>
        </w:rPr>
        <w:t>навыковсотрудничества,доверитель</w:t>
      </w:r>
      <w:r w:rsidRPr="001D5806">
        <w:rPr>
          <w:spacing w:val="-1"/>
        </w:rPr>
        <w:softHyphen/>
        <w:t>ногоотношениядруг</w:t>
      </w:r>
      <w:r w:rsidRPr="001D5806">
        <w:t>к</w:t>
      </w:r>
      <w:r w:rsidRPr="001D5806">
        <w:rPr>
          <w:spacing w:val="-1"/>
        </w:rPr>
        <w:t>другу.</w:t>
      </w:r>
      <w:r w:rsidRPr="001D5806">
        <w:t>Упражнение</w:t>
      </w:r>
      <w:r w:rsidRPr="001D5806">
        <w:rPr>
          <w:spacing w:val="-1"/>
        </w:rPr>
        <w:t>«Комплименты»</w:t>
      </w:r>
      <w:r w:rsidRPr="001D5806">
        <w:rPr>
          <w:b/>
          <w:bCs/>
          <w:spacing w:val="-1"/>
        </w:rPr>
        <w:t>.</w:t>
      </w:r>
      <w:r w:rsidRPr="001D5806">
        <w:rPr>
          <w:spacing w:val="-1"/>
        </w:rPr>
        <w:t>Формирование</w:t>
      </w:r>
      <w:r w:rsidRPr="001D5806">
        <w:t>у</w:t>
      </w:r>
      <w:r w:rsidRPr="001D5806">
        <w:rPr>
          <w:spacing w:val="-1"/>
        </w:rPr>
        <w:t>детеймо</w:t>
      </w:r>
      <w:r w:rsidRPr="001D5806">
        <w:rPr>
          <w:spacing w:val="-1"/>
        </w:rPr>
        <w:softHyphen/>
        <w:t>тивации</w:t>
      </w:r>
      <w:r w:rsidRPr="001D5806">
        <w:t>на</w:t>
      </w:r>
      <w:r w:rsidRPr="001D5806">
        <w:rPr>
          <w:spacing w:val="-1"/>
        </w:rPr>
        <w:t>совместнуюработу,развитиенавыковколлективногосотрудничества.Фор</w:t>
      </w:r>
      <w:r w:rsidRPr="001D5806">
        <w:rPr>
          <w:spacing w:val="-1"/>
        </w:rPr>
        <w:softHyphen/>
        <w:t>мирование положительнойучебноймотивации.</w:t>
      </w:r>
    </w:p>
    <w:p w:rsidR="00D62F6E" w:rsidRPr="001D5806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1D5806">
        <w:rPr>
          <w:spacing w:val="-147"/>
          <w:u w:val="none"/>
        </w:rPr>
        <w:t>Р</w:t>
      </w:r>
      <w:r w:rsidRPr="001D5806">
        <w:rPr>
          <w:u w:val="none"/>
        </w:rPr>
        <w:t>аздел3.</w:t>
      </w:r>
      <w:r w:rsidRPr="001D5806">
        <w:rPr>
          <w:spacing w:val="-2"/>
          <w:u w:val="none"/>
        </w:rPr>
        <w:t>Ра</w:t>
      </w:r>
      <w:r w:rsidRPr="001D5806">
        <w:rPr>
          <w:u w:val="none"/>
        </w:rPr>
        <w:t>звитиеп</w:t>
      </w:r>
      <w:r w:rsidRPr="001D5806">
        <w:rPr>
          <w:spacing w:val="-1"/>
          <w:u w:val="none"/>
        </w:rPr>
        <w:t>роизволь</w:t>
      </w:r>
      <w:r w:rsidRPr="001D5806">
        <w:rPr>
          <w:u w:val="none"/>
        </w:rPr>
        <w:t>н</w:t>
      </w:r>
      <w:r w:rsidRPr="001D5806">
        <w:rPr>
          <w:spacing w:val="-1"/>
          <w:u w:val="none"/>
        </w:rPr>
        <w:t>ого</w:t>
      </w:r>
      <w:r w:rsidRPr="001D5806">
        <w:rPr>
          <w:u w:val="none"/>
        </w:rPr>
        <w:t xml:space="preserve">  вни</w:t>
      </w:r>
      <w:r w:rsidRPr="001D5806">
        <w:rPr>
          <w:spacing w:val="-1"/>
          <w:u w:val="none"/>
        </w:rPr>
        <w:t>мания</w:t>
      </w:r>
      <w:r w:rsidRPr="001D5806">
        <w:rPr>
          <w:u w:val="none"/>
        </w:rPr>
        <w:t xml:space="preserve">  и п</w:t>
      </w:r>
      <w:r w:rsidRPr="001D5806">
        <w:rPr>
          <w:spacing w:val="-1"/>
          <w:u w:val="none"/>
        </w:rPr>
        <w:t>оведен</w:t>
      </w:r>
      <w:r w:rsidRPr="001D5806">
        <w:rPr>
          <w:u w:val="none"/>
        </w:rPr>
        <w:t xml:space="preserve">ия </w:t>
      </w:r>
      <w:r w:rsidR="005A61FA">
        <w:rPr>
          <w:spacing w:val="-1"/>
          <w:u w:val="none"/>
        </w:rPr>
        <w:t>(4</w:t>
      </w:r>
      <w:r w:rsidRPr="001D5806">
        <w:rPr>
          <w:spacing w:val="-1"/>
          <w:u w:val="none"/>
        </w:rPr>
        <w:t>часа)</w:t>
      </w:r>
      <w:r w:rsidR="007D5C2A" w:rsidRPr="001D5806">
        <w:rPr>
          <w:u w:val="none"/>
        </w:rPr>
        <w:t>.</w:t>
      </w:r>
    </w:p>
    <w:p w:rsidR="00D62F6E" w:rsidRPr="001D5806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1D5806">
        <w:rPr>
          <w:spacing w:val="-1"/>
        </w:rPr>
        <w:t>Развитиеконцентрациивнимания,саморегуляции</w:t>
      </w:r>
      <w:r w:rsidRPr="001D5806">
        <w:t xml:space="preserve">и </w:t>
      </w:r>
      <w:r w:rsidRPr="001D5806">
        <w:rPr>
          <w:spacing w:val="-1"/>
        </w:rPr>
        <w:t>самоконтроля.Развитиепереключе</w:t>
      </w:r>
      <w:r w:rsidRPr="001D5806">
        <w:rPr>
          <w:spacing w:val="-1"/>
        </w:rPr>
        <w:softHyphen/>
        <w:t>ниявнимания</w:t>
      </w:r>
      <w:r w:rsidRPr="001D5806">
        <w:t xml:space="preserve"> и</w:t>
      </w:r>
      <w:r w:rsidRPr="001D5806">
        <w:rPr>
          <w:spacing w:val="-2"/>
        </w:rPr>
        <w:t>умения</w:t>
      </w:r>
      <w:r w:rsidRPr="001D5806">
        <w:rPr>
          <w:spacing w:val="-1"/>
        </w:rPr>
        <w:t>действовать</w:t>
      </w:r>
      <w:r w:rsidRPr="001D5806">
        <w:t xml:space="preserve">  по  </w:t>
      </w:r>
      <w:r w:rsidRPr="001D5806">
        <w:rPr>
          <w:spacing w:val="-1"/>
        </w:rPr>
        <w:t>правилу.</w:t>
      </w:r>
    </w:p>
    <w:p w:rsidR="00D62F6E" w:rsidRPr="001D5806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1D5806">
        <w:rPr>
          <w:spacing w:val="-147"/>
          <w:u w:val="none"/>
        </w:rPr>
        <w:t>Р</w:t>
      </w:r>
      <w:r w:rsidRPr="001D5806">
        <w:rPr>
          <w:u w:val="none"/>
        </w:rPr>
        <w:t>аздел4.</w:t>
      </w:r>
      <w:r w:rsidRPr="001D5806">
        <w:rPr>
          <w:spacing w:val="-2"/>
          <w:u w:val="none"/>
        </w:rPr>
        <w:t>Ра</w:t>
      </w:r>
      <w:r w:rsidRPr="001D5806">
        <w:rPr>
          <w:u w:val="none"/>
        </w:rPr>
        <w:t>звитиемн</w:t>
      </w:r>
      <w:r w:rsidRPr="001D5806">
        <w:rPr>
          <w:spacing w:val="-1"/>
          <w:u w:val="none"/>
        </w:rPr>
        <w:t>ест</w:t>
      </w:r>
      <w:r w:rsidRPr="001D5806">
        <w:rPr>
          <w:u w:val="none"/>
        </w:rPr>
        <w:t>и</w:t>
      </w:r>
      <w:r w:rsidRPr="001D5806">
        <w:rPr>
          <w:spacing w:val="-1"/>
          <w:u w:val="none"/>
        </w:rPr>
        <w:t>ческ</w:t>
      </w:r>
      <w:r w:rsidRPr="001D5806">
        <w:rPr>
          <w:u w:val="none"/>
        </w:rPr>
        <w:t>их</w:t>
      </w:r>
      <w:r w:rsidRPr="001D5806">
        <w:rPr>
          <w:spacing w:val="-1"/>
          <w:u w:val="none"/>
        </w:rPr>
        <w:t>способностей</w:t>
      </w:r>
      <w:r w:rsidR="005A61FA">
        <w:rPr>
          <w:spacing w:val="-1"/>
          <w:u w:val="none"/>
        </w:rPr>
        <w:t>(10</w:t>
      </w:r>
      <w:r w:rsidRPr="001D5806">
        <w:rPr>
          <w:spacing w:val="-1"/>
          <w:u w:val="none"/>
        </w:rPr>
        <w:t>часов</w:t>
      </w:r>
      <w:r w:rsidRPr="001D5806">
        <w:rPr>
          <w:u w:val="none"/>
        </w:rPr>
        <w:t>)</w:t>
      </w:r>
      <w:r w:rsidR="007D5C2A" w:rsidRPr="001D5806">
        <w:rPr>
          <w:u w:val="none"/>
        </w:rPr>
        <w:t>.</w:t>
      </w:r>
    </w:p>
    <w:p w:rsidR="00D62F6E" w:rsidRPr="001D5806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1D5806">
        <w:rPr>
          <w:spacing w:val="-1"/>
        </w:rPr>
        <w:t>Развитиеобъемакратковременнойоперативнойпамяти.Тренировка</w:t>
      </w:r>
      <w:r w:rsidRPr="001D5806">
        <w:t>произвольного</w:t>
      </w:r>
      <w:r w:rsidRPr="001D5806">
        <w:rPr>
          <w:spacing w:val="-1"/>
        </w:rPr>
        <w:t>за</w:t>
      </w:r>
      <w:r w:rsidRPr="001D5806">
        <w:rPr>
          <w:spacing w:val="-1"/>
        </w:rPr>
        <w:softHyphen/>
        <w:t>поминаниязрительновоспринимаемыхобъектов;произвольноезапоминаниеслуховогоряда:</w:t>
      </w:r>
      <w:r w:rsidRPr="001D5806">
        <w:t>цифр,</w:t>
      </w:r>
      <w:r w:rsidRPr="001D5806">
        <w:rPr>
          <w:spacing w:val="-1"/>
        </w:rPr>
        <w:t>звуков,слов,</w:t>
      </w:r>
      <w:r w:rsidRPr="001D5806">
        <w:t>предложений,</w:t>
      </w:r>
      <w:r w:rsidRPr="001D5806">
        <w:rPr>
          <w:spacing w:val="-1"/>
        </w:rPr>
        <w:t>многоступенчатыхинструкций.Развитиемеха</w:t>
      </w:r>
      <w:r w:rsidRPr="001D5806">
        <w:rPr>
          <w:spacing w:val="-1"/>
        </w:rPr>
        <w:softHyphen/>
        <w:t>ническойзрительной</w:t>
      </w:r>
      <w:r w:rsidRPr="001D5806">
        <w:t>и</w:t>
      </w:r>
      <w:r w:rsidRPr="001D5806">
        <w:rPr>
          <w:spacing w:val="-1"/>
        </w:rPr>
        <w:t>слуховойпамяти.Дидактические</w:t>
      </w:r>
      <w:r w:rsidRPr="001D5806">
        <w:t>игрыи</w:t>
      </w:r>
      <w:r w:rsidRPr="001D5806">
        <w:rPr>
          <w:spacing w:val="-1"/>
        </w:rPr>
        <w:t>упражнения(слуховые</w:t>
      </w:r>
      <w:r w:rsidRPr="001D5806">
        <w:t>диктанты;</w:t>
      </w:r>
      <w:r w:rsidRPr="001D5806">
        <w:rPr>
          <w:spacing w:val="-1"/>
        </w:rPr>
        <w:t>игра</w:t>
      </w:r>
      <w:r w:rsidRPr="001D5806">
        <w:rPr>
          <w:spacing w:val="-2"/>
        </w:rPr>
        <w:t>«Запомнизвуки»;</w:t>
      </w:r>
      <w:r w:rsidRPr="001D5806">
        <w:t>игра</w:t>
      </w:r>
      <w:r w:rsidRPr="001D5806">
        <w:rPr>
          <w:spacing w:val="-1"/>
        </w:rPr>
        <w:t>«Забытыйпредмет(буква)»;</w:t>
      </w:r>
      <w:r w:rsidRPr="001D5806">
        <w:t>зрительные</w:t>
      </w:r>
      <w:r w:rsidRPr="001D5806">
        <w:rPr>
          <w:spacing w:val="-1"/>
        </w:rPr>
        <w:t>диктанты;запоминание</w:t>
      </w:r>
      <w:r w:rsidRPr="001D5806">
        <w:t>и</w:t>
      </w:r>
      <w:r w:rsidRPr="001D5806">
        <w:rPr>
          <w:spacing w:val="-1"/>
        </w:rPr>
        <w:t>воспроизведениемногозвеньевыхинструкций;заучиваниебукв).Обу</w:t>
      </w:r>
      <w:r w:rsidRPr="001D5806">
        <w:rPr>
          <w:spacing w:val="-1"/>
        </w:rPr>
        <w:softHyphen/>
        <w:t xml:space="preserve">чениеспособам </w:t>
      </w:r>
      <w:r w:rsidRPr="001D5806">
        <w:t>эффективного</w:t>
      </w:r>
      <w:r w:rsidRPr="001D5806">
        <w:rPr>
          <w:spacing w:val="-1"/>
        </w:rPr>
        <w:t>запоминания.</w:t>
      </w:r>
    </w:p>
    <w:p w:rsidR="00D62F6E" w:rsidRPr="001D5806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u w:val="none"/>
        </w:rPr>
      </w:pPr>
      <w:r w:rsidRPr="001D5806">
        <w:rPr>
          <w:spacing w:val="-1"/>
          <w:u w:val="none"/>
        </w:rPr>
        <w:t>Раздел</w:t>
      </w:r>
      <w:r w:rsidRPr="001D5806">
        <w:rPr>
          <w:u w:val="none"/>
        </w:rPr>
        <w:t xml:space="preserve">5. </w:t>
      </w:r>
      <w:r w:rsidRPr="001D5806">
        <w:rPr>
          <w:spacing w:val="-2"/>
          <w:u w:val="none"/>
        </w:rPr>
        <w:t>Ра</w:t>
      </w:r>
      <w:r w:rsidRPr="001D5806">
        <w:rPr>
          <w:u w:val="none"/>
        </w:rPr>
        <w:t>звитие</w:t>
      </w:r>
      <w:r w:rsidRPr="001D5806">
        <w:rPr>
          <w:spacing w:val="-1"/>
          <w:u w:val="none"/>
        </w:rPr>
        <w:t xml:space="preserve"> мысли</w:t>
      </w:r>
      <w:r w:rsidRPr="001D5806">
        <w:rPr>
          <w:u w:val="none"/>
        </w:rPr>
        <w:t>т</w:t>
      </w:r>
      <w:r w:rsidRPr="001D5806">
        <w:rPr>
          <w:spacing w:val="-1"/>
          <w:u w:val="none"/>
        </w:rPr>
        <w:t>ельн</w:t>
      </w:r>
      <w:r w:rsidRPr="001D5806">
        <w:rPr>
          <w:u w:val="none"/>
        </w:rPr>
        <w:t>ых  проц</w:t>
      </w:r>
      <w:r w:rsidRPr="001D5806">
        <w:rPr>
          <w:spacing w:val="-1"/>
          <w:u w:val="none"/>
        </w:rPr>
        <w:t>ессов</w:t>
      </w:r>
      <w:r w:rsidRPr="001D5806">
        <w:rPr>
          <w:u w:val="none"/>
        </w:rPr>
        <w:t>и зрит</w:t>
      </w:r>
      <w:r w:rsidRPr="001D5806">
        <w:rPr>
          <w:spacing w:val="-1"/>
          <w:u w:val="none"/>
        </w:rPr>
        <w:t>ельн</w:t>
      </w:r>
      <w:r w:rsidRPr="001D5806">
        <w:rPr>
          <w:u w:val="none"/>
        </w:rPr>
        <w:t>о</w:t>
      </w:r>
      <w:r w:rsidRPr="001D5806">
        <w:rPr>
          <w:spacing w:val="-1"/>
          <w:u w:val="none"/>
        </w:rPr>
        <w:t>-мот</w:t>
      </w:r>
      <w:r w:rsidRPr="001D5806">
        <w:rPr>
          <w:spacing w:val="-2"/>
          <w:u w:val="none"/>
        </w:rPr>
        <w:t>ор</w:t>
      </w:r>
      <w:r w:rsidRPr="001D5806">
        <w:rPr>
          <w:u w:val="none"/>
        </w:rPr>
        <w:t>ной  к</w:t>
      </w:r>
      <w:r w:rsidRPr="001D5806">
        <w:rPr>
          <w:spacing w:val="-1"/>
          <w:u w:val="none"/>
        </w:rPr>
        <w:t>оорд</w:t>
      </w:r>
      <w:r w:rsidRPr="001D5806">
        <w:rPr>
          <w:u w:val="none"/>
        </w:rPr>
        <w:t>ин</w:t>
      </w:r>
      <w:r w:rsidRPr="001D5806">
        <w:rPr>
          <w:spacing w:val="-2"/>
          <w:u w:val="none"/>
        </w:rPr>
        <w:t>ац</w:t>
      </w:r>
      <w:r w:rsidRPr="001D5806">
        <w:rPr>
          <w:spacing w:val="-1"/>
          <w:u w:val="none"/>
        </w:rPr>
        <w:t>ии(</w:t>
      </w:r>
      <w:r w:rsidR="005A61FA">
        <w:rPr>
          <w:spacing w:val="-1"/>
          <w:u w:val="none"/>
        </w:rPr>
        <w:t>10</w:t>
      </w:r>
      <w:r w:rsidRPr="001D5806">
        <w:rPr>
          <w:bCs w:val="0"/>
          <w:spacing w:val="-1"/>
          <w:u w:val="none"/>
        </w:rPr>
        <w:t>часов)</w:t>
      </w:r>
      <w:r w:rsidR="007D5C2A" w:rsidRPr="001D5806">
        <w:rPr>
          <w:bCs w:val="0"/>
          <w:spacing w:val="-1"/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1D5806">
        <w:rPr>
          <w:spacing w:val="-1"/>
        </w:rPr>
        <w:t>Развитиелогическогомышления</w:t>
      </w:r>
      <w:r w:rsidRPr="001D5806">
        <w:t>и</w:t>
      </w:r>
      <w:r w:rsidRPr="001D5806">
        <w:rPr>
          <w:spacing w:val="-1"/>
        </w:rPr>
        <w:t>сообразительности.Упражнения</w:t>
      </w:r>
      <w:r w:rsidRPr="001D5806">
        <w:t>в</w:t>
      </w:r>
      <w:r w:rsidRPr="001D5806">
        <w:rPr>
          <w:spacing w:val="-1"/>
        </w:rPr>
        <w:t>построенииумо</w:t>
      </w:r>
      <w:r w:rsidRPr="001D5806">
        <w:rPr>
          <w:spacing w:val="-1"/>
        </w:rPr>
        <w:softHyphen/>
        <w:t>заключений</w:t>
      </w:r>
      <w:r w:rsidRPr="001D5806">
        <w:t>по</w:t>
      </w:r>
      <w:r w:rsidRPr="001D5806">
        <w:rPr>
          <w:spacing w:val="-1"/>
        </w:rPr>
        <w:t>аналогии,установлениезакономерностей,развитиесложных</w:t>
      </w:r>
      <w:r w:rsidRPr="001D5806">
        <w:t>форм</w:t>
      </w:r>
      <w:r w:rsidRPr="001D5806">
        <w:rPr>
          <w:spacing w:val="-1"/>
        </w:rPr>
        <w:t>мышления:логическогомышления,абстрагирования.</w:t>
      </w:r>
      <w:r w:rsidRPr="001D5806">
        <w:t>Развитие</w:t>
      </w:r>
      <w:r w:rsidRPr="001D5806">
        <w:rPr>
          <w:spacing w:val="-1"/>
        </w:rPr>
        <w:t>уменияустанавливать</w:t>
      </w:r>
      <w:r w:rsidRPr="009831A4">
        <w:rPr>
          <w:spacing w:val="-1"/>
        </w:rPr>
        <w:t>причинно-следственные</w:t>
      </w:r>
      <w:r w:rsidRPr="009831A4">
        <w:t>отношения.</w:t>
      </w:r>
      <w:r w:rsidRPr="009831A4">
        <w:rPr>
          <w:spacing w:val="-1"/>
        </w:rPr>
        <w:t>Развитие</w:t>
      </w:r>
      <w:r w:rsidRPr="009831A4">
        <w:rPr>
          <w:spacing w:val="-2"/>
        </w:rPr>
        <w:t>умения</w:t>
      </w:r>
      <w:r w:rsidRPr="009831A4">
        <w:t>обобщатьи</w:t>
      </w:r>
      <w:r w:rsidRPr="009831A4">
        <w:rPr>
          <w:spacing w:val="-1"/>
        </w:rPr>
        <w:t>находитьпротивопо</w:t>
      </w:r>
      <w:r w:rsidRPr="009831A4">
        <w:rPr>
          <w:spacing w:val="-1"/>
        </w:rPr>
        <w:softHyphen/>
        <w:t>ложности.Игры-загадки</w:t>
      </w:r>
      <w:r w:rsidRPr="009831A4">
        <w:t>и</w:t>
      </w:r>
      <w:r w:rsidRPr="009831A4">
        <w:rPr>
          <w:spacing w:val="-1"/>
        </w:rPr>
        <w:t>ребусы;</w:t>
      </w:r>
      <w:r w:rsidRPr="009831A4">
        <w:t>игрыи</w:t>
      </w:r>
      <w:r w:rsidRPr="009831A4">
        <w:rPr>
          <w:spacing w:val="-1"/>
        </w:rPr>
        <w:t>упражнения</w:t>
      </w:r>
      <w:r w:rsidRPr="009831A4">
        <w:t>на</w:t>
      </w:r>
      <w:r w:rsidRPr="009831A4">
        <w:rPr>
          <w:spacing w:val="-1"/>
        </w:rPr>
        <w:t>развитиеоперациймышле</w:t>
      </w:r>
      <w:r w:rsidRPr="009831A4">
        <w:rPr>
          <w:spacing w:val="-1"/>
        </w:rPr>
        <w:softHyphen/>
        <w:t>ния;</w:t>
      </w:r>
      <w:r w:rsidRPr="009831A4">
        <w:t>игрыи</w:t>
      </w:r>
      <w:r w:rsidRPr="009831A4">
        <w:rPr>
          <w:spacing w:val="-1"/>
        </w:rPr>
        <w:t>упражнения</w:t>
      </w:r>
      <w:r w:rsidRPr="009831A4">
        <w:t>на</w:t>
      </w:r>
      <w:r w:rsidRPr="009831A4">
        <w:rPr>
          <w:spacing w:val="-1"/>
        </w:rPr>
        <w:t>развитиелогического,словесногомышления;психогимнасти</w:t>
      </w:r>
      <w:r w:rsidRPr="009831A4">
        <w:rPr>
          <w:spacing w:val="-1"/>
        </w:rPr>
        <w:softHyphen/>
        <w:t>ческиеупражнения;релаксационныеупражнения.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6. Развитие</w:t>
      </w:r>
      <w:r w:rsidRPr="009831A4">
        <w:rPr>
          <w:spacing w:val="-1"/>
          <w:u w:val="none"/>
        </w:rPr>
        <w:t xml:space="preserve"> двигательнойсферы</w:t>
      </w:r>
      <w:r w:rsidR="005A61FA">
        <w:rPr>
          <w:spacing w:val="-1"/>
          <w:u w:val="none"/>
        </w:rPr>
        <w:t>(8часов</w:t>
      </w:r>
      <w:r w:rsidRPr="009831A4">
        <w:rPr>
          <w:spacing w:val="-1"/>
          <w:u w:val="none"/>
        </w:rPr>
        <w:t>)</w:t>
      </w:r>
      <w:r w:rsidR="00F812DA">
        <w:rPr>
          <w:spacing w:val="-1"/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Упражнения</w:t>
      </w:r>
      <w:r w:rsidRPr="009831A4">
        <w:t xml:space="preserve">с </w:t>
      </w:r>
      <w:r w:rsidRPr="009831A4">
        <w:rPr>
          <w:spacing w:val="-1"/>
        </w:rPr>
        <w:t>использованиемпальчиковойгимнастики,</w:t>
      </w:r>
      <w:r w:rsidRPr="009831A4">
        <w:t>а</w:t>
      </w:r>
      <w:r w:rsidRPr="009831A4">
        <w:rPr>
          <w:spacing w:val="-1"/>
        </w:rPr>
        <w:t>такжерисование</w:t>
      </w:r>
      <w:r w:rsidRPr="009831A4">
        <w:t>пошаблонуи</w:t>
      </w:r>
      <w:r w:rsidRPr="009831A4">
        <w:rPr>
          <w:spacing w:val="-1"/>
        </w:rPr>
        <w:t>трафарету,</w:t>
      </w:r>
      <w:r w:rsidRPr="009831A4">
        <w:t>обводкапо</w:t>
      </w:r>
      <w:r w:rsidRPr="009831A4">
        <w:rPr>
          <w:spacing w:val="-1"/>
        </w:rPr>
        <w:t>пунктиру,копированиерисунков,дорисовываниеизображенийпредметов,штриховка,работасо</w:t>
      </w:r>
      <w:r w:rsidRPr="009831A4">
        <w:t>шнуровкой,</w:t>
      </w:r>
      <w:r w:rsidRPr="009831A4">
        <w:rPr>
          <w:spacing w:val="-1"/>
        </w:rPr>
        <w:t>медиатором.Подвижные</w:t>
      </w:r>
      <w:r w:rsidRPr="009831A4">
        <w:t>игрыи</w:t>
      </w:r>
      <w:r w:rsidRPr="009831A4">
        <w:rPr>
          <w:spacing w:val="-1"/>
        </w:rPr>
        <w:t>упраж</w:t>
      </w:r>
      <w:r w:rsidRPr="009831A4">
        <w:rPr>
          <w:spacing w:val="-1"/>
        </w:rPr>
        <w:softHyphen/>
        <w:t>нения</w:t>
      </w:r>
      <w:r w:rsidRPr="009831A4">
        <w:t>на</w:t>
      </w:r>
      <w:r w:rsidRPr="009831A4">
        <w:rPr>
          <w:spacing w:val="-1"/>
        </w:rPr>
        <w:t>развитиеобщеймоторики.Расслабляющие</w:t>
      </w:r>
      <w:r w:rsidRPr="009831A4">
        <w:t>и</w:t>
      </w:r>
      <w:r w:rsidRPr="009831A4">
        <w:rPr>
          <w:spacing w:val="-1"/>
        </w:rPr>
        <w:t>релаксирующиеупражнения,уп</w:t>
      </w:r>
      <w:r w:rsidRPr="009831A4">
        <w:rPr>
          <w:spacing w:val="-1"/>
        </w:rPr>
        <w:softHyphen/>
        <w:t>ражнения</w:t>
      </w:r>
      <w:r w:rsidRPr="009831A4">
        <w:t>с</w:t>
      </w:r>
      <w:r w:rsidRPr="009831A4">
        <w:rPr>
          <w:spacing w:val="-1"/>
        </w:rPr>
        <w:t>речевымиинструкциями.Развитиепроизвольностидвижений</w:t>
      </w:r>
      <w:r w:rsidRPr="009831A4">
        <w:t>(сигнал-</w:t>
      </w:r>
      <w:r w:rsidRPr="009831A4">
        <w:rPr>
          <w:spacing w:val="-1"/>
        </w:rPr>
        <w:t>реак</w:t>
      </w:r>
      <w:r w:rsidRPr="009831A4">
        <w:rPr>
          <w:spacing w:val="-1"/>
        </w:rPr>
        <w:softHyphen/>
        <w:t>ция).</w:t>
      </w:r>
    </w:p>
    <w:p w:rsidR="00D62F6E" w:rsidRPr="009831A4" w:rsidRDefault="00D62F6E" w:rsidP="001D5806">
      <w:pPr>
        <w:pStyle w:val="a3"/>
        <w:tabs>
          <w:tab w:val="left" w:pos="1046"/>
          <w:tab w:val="left" w:pos="2370"/>
          <w:tab w:val="left" w:pos="3622"/>
          <w:tab w:val="left" w:pos="4649"/>
          <w:tab w:val="left" w:pos="6141"/>
          <w:tab w:val="left" w:pos="7302"/>
          <w:tab w:val="left" w:pos="8945"/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b/>
          <w:bCs/>
          <w:spacing w:val="-1"/>
        </w:rPr>
        <w:t xml:space="preserve">Раздел </w:t>
      </w:r>
      <w:r w:rsidRPr="009831A4">
        <w:rPr>
          <w:b/>
          <w:bCs/>
        </w:rPr>
        <w:t>7.  Формирование</w:t>
      </w:r>
      <w:r w:rsidRPr="009831A4">
        <w:rPr>
          <w:b/>
          <w:bCs/>
          <w:spacing w:val="-1"/>
        </w:rPr>
        <w:t xml:space="preserve"> пространственно-временныхотношений</w:t>
      </w:r>
      <w:r w:rsidR="005A61FA">
        <w:rPr>
          <w:b/>
          <w:bCs/>
          <w:spacing w:val="-1"/>
        </w:rPr>
        <w:t>(8часов</w:t>
      </w:r>
      <w:r w:rsidRPr="009831A4">
        <w:rPr>
          <w:b/>
          <w:bCs/>
          <w:spacing w:val="-1"/>
        </w:rPr>
        <w:t>)</w:t>
      </w:r>
      <w:r w:rsidR="00F812DA">
        <w:rPr>
          <w:b/>
          <w:bCs/>
          <w:spacing w:val="-1"/>
        </w:rPr>
        <w:t>.</w:t>
      </w:r>
      <w:r w:rsidRPr="009831A4">
        <w:rPr>
          <w:spacing w:val="-1"/>
        </w:rPr>
        <w:t>Упражне</w:t>
      </w:r>
      <w:r w:rsidRPr="009831A4">
        <w:rPr>
          <w:spacing w:val="-1"/>
        </w:rPr>
        <w:softHyphen/>
        <w:t>ния</w:t>
      </w:r>
      <w:r w:rsidRPr="009831A4">
        <w:t>на</w:t>
      </w:r>
      <w:r w:rsidRPr="009831A4">
        <w:rPr>
          <w:spacing w:val="-1"/>
        </w:rPr>
        <w:t>формированиепространственныхпредставлений:"Слева,справа,ниже,выше</w:t>
      </w:r>
      <w:r w:rsidRPr="009831A4">
        <w:t>-</w:t>
      </w:r>
      <w:r w:rsidRPr="009831A4">
        <w:rPr>
          <w:spacing w:val="-1"/>
        </w:rPr>
        <w:t>нарисуешь,какуслышишь",</w:t>
      </w:r>
      <w:r w:rsidRPr="009831A4">
        <w:rPr>
          <w:spacing w:val="-3"/>
        </w:rPr>
        <w:t>«В</w:t>
      </w:r>
      <w:r w:rsidRPr="009831A4">
        <w:t>гостик</w:t>
      </w:r>
      <w:r w:rsidRPr="009831A4">
        <w:rPr>
          <w:spacing w:val="-2"/>
        </w:rPr>
        <w:t>другу»,«Мойпуть»,</w:t>
      </w:r>
      <w:r w:rsidRPr="009831A4">
        <w:rPr>
          <w:spacing w:val="-1"/>
        </w:rPr>
        <w:t>«Фигурное</w:t>
      </w:r>
      <w:r w:rsidRPr="009831A4">
        <w:rPr>
          <w:spacing w:val="1"/>
        </w:rPr>
        <w:t>лото».</w:t>
      </w:r>
      <w:r w:rsidRPr="009831A4">
        <w:rPr>
          <w:spacing w:val="-1"/>
        </w:rPr>
        <w:t>Пони</w:t>
      </w:r>
      <w:r w:rsidRPr="009831A4">
        <w:rPr>
          <w:spacing w:val="-1"/>
        </w:rPr>
        <w:softHyphen/>
        <w:t>матьпространственные</w:t>
      </w:r>
      <w:r w:rsidRPr="009831A4">
        <w:t>и</w:t>
      </w:r>
      <w:r w:rsidRPr="009831A4">
        <w:rPr>
          <w:spacing w:val="-1"/>
        </w:rPr>
        <w:t>временныелогико-грамматическиеконструкцииРабота</w:t>
      </w:r>
      <w:r w:rsidRPr="009831A4">
        <w:t>с</w:t>
      </w:r>
      <w:r w:rsidRPr="009831A4">
        <w:rPr>
          <w:spacing w:val="-1"/>
        </w:rPr>
        <w:t>се</w:t>
      </w:r>
      <w:r w:rsidRPr="009831A4">
        <w:rPr>
          <w:spacing w:val="-1"/>
        </w:rPr>
        <w:softHyphen/>
        <w:t>рией</w:t>
      </w:r>
      <w:r w:rsidRPr="009831A4">
        <w:rPr>
          <w:spacing w:val="-1"/>
        </w:rPr>
        <w:tab/>
        <w:t>сюжетных</w:t>
      </w:r>
      <w:r w:rsidRPr="009831A4">
        <w:rPr>
          <w:spacing w:val="-1"/>
        </w:rPr>
        <w:tab/>
        <w:t>картинок,</w:t>
      </w:r>
      <w:r w:rsidRPr="009831A4">
        <w:rPr>
          <w:spacing w:val="-1"/>
        </w:rPr>
        <w:tab/>
        <w:t>часами,</w:t>
      </w:r>
      <w:r w:rsidRPr="009831A4">
        <w:rPr>
          <w:spacing w:val="-1"/>
          <w:w w:val="95"/>
        </w:rPr>
        <w:t>календарем,</w:t>
      </w:r>
      <w:r w:rsidRPr="009831A4">
        <w:rPr>
          <w:spacing w:val="-1"/>
          <w:w w:val="95"/>
        </w:rPr>
        <w:tab/>
        <w:t>моделью</w:t>
      </w:r>
      <w:r w:rsidRPr="009831A4">
        <w:rPr>
          <w:spacing w:val="-1"/>
          <w:w w:val="95"/>
        </w:rPr>
        <w:tab/>
      </w:r>
      <w:r w:rsidRPr="009831A4">
        <w:rPr>
          <w:spacing w:val="-1"/>
        </w:rPr>
        <w:t>календарного</w:t>
      </w:r>
      <w:r w:rsidRPr="009831A4">
        <w:rPr>
          <w:spacing w:val="-1"/>
        </w:rPr>
        <w:tab/>
      </w:r>
      <w:r w:rsidRPr="009831A4">
        <w:t>года.</w:t>
      </w:r>
      <w:r w:rsidRPr="009831A4">
        <w:rPr>
          <w:spacing w:val="-1"/>
        </w:rPr>
        <w:t>Сказкотерапия</w:t>
      </w:r>
      <w:r w:rsidRPr="009831A4">
        <w:t>и</w:t>
      </w:r>
      <w:r w:rsidRPr="009831A4">
        <w:rPr>
          <w:spacing w:val="-1"/>
        </w:rPr>
        <w:t>коррекцияквазипространственныхпредставлений.Упражнения</w:t>
      </w:r>
      <w:r w:rsidRPr="009831A4">
        <w:rPr>
          <w:spacing w:val="-2"/>
        </w:rPr>
        <w:t>«Бочка</w:t>
      </w:r>
      <w:r w:rsidRPr="009831A4">
        <w:t xml:space="preserve">и </w:t>
      </w:r>
      <w:r w:rsidRPr="009831A4">
        <w:rPr>
          <w:spacing w:val="-1"/>
        </w:rPr>
        <w:t>ящик»,</w:t>
      </w:r>
      <w:r w:rsidRPr="009831A4">
        <w:rPr>
          <w:spacing w:val="-2"/>
        </w:rPr>
        <w:t>«Что</w:t>
      </w:r>
      <w:r w:rsidRPr="009831A4">
        <w:rPr>
          <w:spacing w:val="-1"/>
        </w:rPr>
        <w:t>находится</w:t>
      </w:r>
      <w:r w:rsidRPr="009831A4">
        <w:t xml:space="preserve"> в </w:t>
      </w:r>
      <w:r w:rsidRPr="009831A4">
        <w:rPr>
          <w:spacing w:val="-1"/>
        </w:rPr>
        <w:t>помещении»,</w:t>
      </w:r>
      <w:r w:rsidRPr="009831A4">
        <w:t>«Я–</w:t>
      </w:r>
      <w:r w:rsidRPr="009831A4">
        <w:rPr>
          <w:spacing w:val="-1"/>
        </w:rPr>
        <w:t>сыщик».</w:t>
      </w:r>
      <w:r w:rsidRPr="009831A4">
        <w:t xml:space="preserve"> Игра</w:t>
      </w:r>
      <w:r w:rsidRPr="009831A4">
        <w:rPr>
          <w:spacing w:val="-1"/>
        </w:rPr>
        <w:t>«Внутри-снаружи»</w:t>
      </w:r>
      <w:r w:rsidR="00F812DA">
        <w:rPr>
          <w:spacing w:val="-1"/>
        </w:rPr>
        <w:t>.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8. Развитиеи</w:t>
      </w:r>
      <w:r w:rsidRPr="009831A4">
        <w:rPr>
          <w:spacing w:val="-1"/>
          <w:u w:val="none"/>
        </w:rPr>
        <w:t>коррекцияэмоциональнойсферы</w:t>
      </w:r>
      <w:r w:rsidR="005A61FA">
        <w:rPr>
          <w:spacing w:val="-1"/>
          <w:u w:val="none"/>
        </w:rPr>
        <w:t>(6часов</w:t>
      </w:r>
      <w:r w:rsidRPr="009831A4">
        <w:rPr>
          <w:spacing w:val="-1"/>
          <w:u w:val="none"/>
        </w:rPr>
        <w:t>)</w:t>
      </w:r>
      <w:r w:rsidR="00F812DA">
        <w:rPr>
          <w:spacing w:val="-1"/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Знакомство</w:t>
      </w:r>
      <w:r w:rsidRPr="009831A4">
        <w:t>с</w:t>
      </w:r>
      <w:r w:rsidRPr="009831A4">
        <w:rPr>
          <w:spacing w:val="-1"/>
        </w:rPr>
        <w:t>базовымиэмоциями:радость,удивление,грусть,</w:t>
      </w:r>
      <w:r w:rsidRPr="009831A4">
        <w:t>гордость,</w:t>
      </w:r>
      <w:r w:rsidRPr="009831A4">
        <w:rPr>
          <w:spacing w:val="-1"/>
        </w:rPr>
        <w:t>страдание</w:t>
      </w:r>
      <w:r w:rsidRPr="009831A4">
        <w:t>и</w:t>
      </w:r>
      <w:r w:rsidRPr="009831A4">
        <w:rPr>
          <w:spacing w:val="-1"/>
        </w:rPr>
        <w:t>печаль,</w:t>
      </w:r>
      <w:r w:rsidRPr="009831A4">
        <w:t>обида,</w:t>
      </w:r>
      <w:r w:rsidRPr="009831A4">
        <w:rPr>
          <w:spacing w:val="-1"/>
        </w:rPr>
        <w:t>гнев,</w:t>
      </w:r>
      <w:r w:rsidRPr="009831A4">
        <w:t>страх,</w:t>
      </w:r>
      <w:r w:rsidRPr="009831A4">
        <w:rPr>
          <w:spacing w:val="-1"/>
        </w:rPr>
        <w:t>вина,</w:t>
      </w:r>
      <w:r w:rsidRPr="009831A4">
        <w:t>стыд.</w:t>
      </w:r>
      <w:r w:rsidRPr="009831A4">
        <w:rPr>
          <w:spacing w:val="-1"/>
        </w:rPr>
        <w:t>Работа</w:t>
      </w:r>
      <w:r w:rsidRPr="009831A4">
        <w:t>с</w:t>
      </w:r>
      <w:r w:rsidRPr="009831A4">
        <w:rPr>
          <w:spacing w:val="-1"/>
        </w:rPr>
        <w:t>чувством</w:t>
      </w:r>
      <w:r w:rsidRPr="009831A4">
        <w:t>страхаи</w:t>
      </w:r>
      <w:r w:rsidRPr="009831A4">
        <w:rPr>
          <w:spacing w:val="-1"/>
        </w:rPr>
        <w:t>тревожности.Формирование</w:t>
      </w:r>
      <w:r w:rsidRPr="009831A4">
        <w:rPr>
          <w:spacing w:val="-2"/>
        </w:rPr>
        <w:t>умения</w:t>
      </w:r>
      <w:r w:rsidRPr="009831A4">
        <w:rPr>
          <w:spacing w:val="-1"/>
        </w:rPr>
        <w:t>различать</w:t>
      </w:r>
      <w:r w:rsidRPr="009831A4">
        <w:t>и</w:t>
      </w:r>
      <w:r w:rsidRPr="009831A4">
        <w:rPr>
          <w:spacing w:val="-1"/>
        </w:rPr>
        <w:t>принимать</w:t>
      </w:r>
      <w:r w:rsidRPr="009831A4">
        <w:t xml:space="preserve">эмоции </w:t>
      </w:r>
      <w:r w:rsidRPr="009831A4">
        <w:rPr>
          <w:spacing w:val="-1"/>
        </w:rPr>
        <w:t>другихлюдей.Обучениеприе</w:t>
      </w:r>
      <w:r w:rsidRPr="009831A4">
        <w:rPr>
          <w:spacing w:val="-1"/>
        </w:rPr>
        <w:softHyphen/>
        <w:t>мам регуляции</w:t>
      </w:r>
      <w:r w:rsidRPr="009831A4">
        <w:t xml:space="preserve"> и </w:t>
      </w:r>
      <w:r w:rsidRPr="009831A4">
        <w:rPr>
          <w:spacing w:val="-1"/>
        </w:rPr>
        <w:t>саморегуляции</w:t>
      </w:r>
      <w:r w:rsidRPr="009831A4">
        <w:t xml:space="preserve"> эмоций.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9. Развитие</w:t>
      </w:r>
      <w:r w:rsidRPr="009831A4">
        <w:rPr>
          <w:spacing w:val="-1"/>
          <w:u w:val="none"/>
        </w:rPr>
        <w:t xml:space="preserve"> творческиспособностей,воображения(</w:t>
      </w:r>
      <w:r w:rsidR="005A61FA">
        <w:rPr>
          <w:spacing w:val="-1"/>
          <w:u w:val="none"/>
        </w:rPr>
        <w:t>6</w:t>
      </w:r>
      <w:r w:rsidRPr="009831A4">
        <w:rPr>
          <w:u w:val="none"/>
        </w:rPr>
        <w:t xml:space="preserve"> часов)</w:t>
      </w:r>
      <w:r w:rsidR="00F812DA">
        <w:rPr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Упорядочениепредставленийдетей</w:t>
      </w:r>
      <w:r w:rsidRPr="009831A4">
        <w:t>о</w:t>
      </w:r>
      <w:r w:rsidRPr="009831A4">
        <w:rPr>
          <w:spacing w:val="-1"/>
        </w:rPr>
        <w:t>том,</w:t>
      </w:r>
      <w:r w:rsidRPr="009831A4">
        <w:t>что</w:t>
      </w:r>
      <w:r w:rsidRPr="009831A4">
        <w:rPr>
          <w:spacing w:val="-1"/>
        </w:rPr>
        <w:t>такоевоображение</w:t>
      </w:r>
      <w:r w:rsidRPr="009831A4">
        <w:t>ифантазия.Игрыи</w:t>
      </w:r>
      <w:r w:rsidRPr="009831A4">
        <w:rPr>
          <w:spacing w:val="-1"/>
        </w:rPr>
        <w:t>упражнения</w:t>
      </w:r>
      <w:r w:rsidRPr="009831A4">
        <w:t>на</w:t>
      </w:r>
      <w:r w:rsidRPr="009831A4">
        <w:rPr>
          <w:spacing w:val="-1"/>
        </w:rPr>
        <w:t>развитиеособенностейтворческогомышления:гибкость,нестандартность,способностьгенерироватьновыеидеи</w:t>
      </w:r>
      <w:r w:rsidRPr="009831A4">
        <w:t>ит.п.Игрына</w:t>
      </w:r>
      <w:r w:rsidRPr="009831A4">
        <w:rPr>
          <w:spacing w:val="-1"/>
        </w:rPr>
        <w:t>снятиепсихологическойинертности</w:t>
      </w:r>
      <w:r w:rsidRPr="009831A4">
        <w:t xml:space="preserve">и </w:t>
      </w:r>
      <w:r w:rsidRPr="009831A4">
        <w:rPr>
          <w:spacing w:val="-1"/>
        </w:rPr>
        <w:t>развитиевоображения:«Фантастическоерастение»,«Фантастическоеживотное»,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«Фантастическаяпланета»,</w:t>
      </w:r>
      <w:r w:rsidRPr="009831A4">
        <w:rPr>
          <w:spacing w:val="-2"/>
        </w:rPr>
        <w:t>«Мои</w:t>
      </w:r>
      <w:r w:rsidRPr="009831A4">
        <w:rPr>
          <w:spacing w:val="-1"/>
        </w:rPr>
        <w:t>фантастическиевозможности».</w:t>
      </w:r>
      <w:r w:rsidRPr="009831A4">
        <w:t>Метод</w:t>
      </w:r>
      <w:r w:rsidRPr="009831A4">
        <w:rPr>
          <w:spacing w:val="-1"/>
        </w:rPr>
        <w:t>дорисовываниянеопределеннойфигуры</w:t>
      </w:r>
      <w:r w:rsidRPr="009831A4">
        <w:t>до</w:t>
      </w:r>
      <w:r w:rsidRPr="009831A4">
        <w:rPr>
          <w:spacing w:val="-1"/>
        </w:rPr>
        <w:t>узнаваемогопредмета,</w:t>
      </w:r>
      <w:r w:rsidRPr="009831A4">
        <w:t>дорисовывание</w:t>
      </w:r>
      <w:r w:rsidRPr="009831A4">
        <w:rPr>
          <w:spacing w:val="-1"/>
        </w:rPr>
        <w:t>неопределеннойфи</w:t>
      </w:r>
      <w:r w:rsidRPr="009831A4">
        <w:rPr>
          <w:spacing w:val="-1"/>
        </w:rPr>
        <w:softHyphen/>
        <w:t>гуры</w:t>
      </w:r>
      <w:r w:rsidRPr="009831A4">
        <w:t xml:space="preserve"> до  </w:t>
      </w:r>
      <w:r w:rsidRPr="009831A4">
        <w:rPr>
          <w:spacing w:val="-1"/>
        </w:rPr>
        <w:t>заданного</w:t>
      </w:r>
      <w:r w:rsidRPr="009831A4">
        <w:t xml:space="preserve"> образа.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>Раздел</w:t>
      </w:r>
      <w:r w:rsidRPr="009831A4">
        <w:rPr>
          <w:u w:val="none"/>
        </w:rPr>
        <w:t>10. Развитие</w:t>
      </w:r>
      <w:r w:rsidRPr="009831A4">
        <w:rPr>
          <w:spacing w:val="-1"/>
          <w:u w:val="none"/>
        </w:rPr>
        <w:t xml:space="preserve"> эмоционально-личностныхкачеств</w:t>
      </w:r>
      <w:r w:rsidR="005A61FA">
        <w:rPr>
          <w:spacing w:val="-1"/>
          <w:u w:val="none"/>
        </w:rPr>
        <w:t>(</w:t>
      </w:r>
      <w:r w:rsidR="00857ED5">
        <w:rPr>
          <w:spacing w:val="-1"/>
          <w:u w:val="none"/>
        </w:rPr>
        <w:t>7</w:t>
      </w:r>
      <w:r w:rsidR="005A61FA">
        <w:rPr>
          <w:spacing w:val="-1"/>
          <w:u w:val="none"/>
        </w:rPr>
        <w:t xml:space="preserve"> часов</w:t>
      </w:r>
      <w:r w:rsidRPr="009831A4">
        <w:rPr>
          <w:spacing w:val="-1"/>
          <w:u w:val="none"/>
        </w:rPr>
        <w:t>).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Упорядочениепредставленийдетей</w:t>
      </w:r>
      <w:r w:rsidRPr="009831A4">
        <w:t xml:space="preserve"> о </w:t>
      </w:r>
      <w:r w:rsidRPr="009831A4">
        <w:rPr>
          <w:spacing w:val="-1"/>
        </w:rPr>
        <w:t xml:space="preserve">том,чтотакое воображение </w:t>
      </w:r>
      <w:r w:rsidRPr="009831A4">
        <w:t>и фантазия.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t>Игрыи</w:t>
      </w:r>
      <w:r w:rsidRPr="009831A4">
        <w:rPr>
          <w:spacing w:val="-1"/>
        </w:rPr>
        <w:t>упражнения</w:t>
      </w:r>
      <w:r w:rsidRPr="009831A4">
        <w:t>на</w:t>
      </w:r>
      <w:r w:rsidRPr="009831A4">
        <w:rPr>
          <w:spacing w:val="-1"/>
        </w:rPr>
        <w:t>развитиеособенностейтворческогомышления:гибкость,нестан</w:t>
      </w:r>
      <w:r w:rsidRPr="009831A4">
        <w:rPr>
          <w:spacing w:val="-1"/>
        </w:rPr>
        <w:softHyphen/>
        <w:t>дартность,способностьгенерироватьновыеидеи</w:t>
      </w:r>
      <w:r w:rsidRPr="009831A4">
        <w:t>ит.п.Игрына</w:t>
      </w:r>
      <w:r w:rsidRPr="009831A4">
        <w:rPr>
          <w:spacing w:val="-1"/>
        </w:rPr>
        <w:t>снятиепсихологиче</w:t>
      </w:r>
      <w:r w:rsidRPr="009831A4">
        <w:rPr>
          <w:spacing w:val="-1"/>
        </w:rPr>
        <w:softHyphen/>
        <w:t>скойинертности</w:t>
      </w:r>
      <w:r w:rsidRPr="009831A4">
        <w:t xml:space="preserve">и  </w:t>
      </w:r>
      <w:r w:rsidRPr="009831A4">
        <w:rPr>
          <w:spacing w:val="-1"/>
        </w:rPr>
        <w:t>развитиевоображения:«Фантастическоерастение»,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«Фантастическоеживотное»,«Фантастическаяпланета»,«Моифантастическиевозмож</w:t>
      </w:r>
      <w:r w:rsidRPr="009831A4">
        <w:rPr>
          <w:spacing w:val="-1"/>
        </w:rPr>
        <w:softHyphen/>
        <w:t>ности».</w:t>
      </w:r>
      <w:r w:rsidRPr="009831A4">
        <w:t>Метод</w:t>
      </w:r>
      <w:r w:rsidRPr="009831A4">
        <w:rPr>
          <w:spacing w:val="-1"/>
        </w:rPr>
        <w:t>дорисовываниянеопределеннойфигуры</w:t>
      </w:r>
      <w:r w:rsidRPr="009831A4">
        <w:t xml:space="preserve"> до</w:t>
      </w:r>
      <w:r w:rsidRPr="009831A4">
        <w:rPr>
          <w:spacing w:val="-1"/>
        </w:rPr>
        <w:t>узнаваемогопредмета,дорисо</w:t>
      </w:r>
      <w:r w:rsidRPr="009831A4">
        <w:rPr>
          <w:spacing w:val="-1"/>
        </w:rPr>
        <w:softHyphen/>
        <w:t>вываниенеопределеннойфигуры</w:t>
      </w:r>
      <w:r w:rsidRPr="009831A4">
        <w:t xml:space="preserve">до  </w:t>
      </w:r>
      <w:r w:rsidRPr="009831A4">
        <w:rPr>
          <w:spacing w:val="-1"/>
        </w:rPr>
        <w:t>заданногообраза.</w:t>
      </w:r>
      <w:r w:rsidRPr="009831A4">
        <w:rPr>
          <w:spacing w:val="-2"/>
        </w:rPr>
        <w:t>«Как</w:t>
      </w:r>
      <w:r w:rsidRPr="009831A4">
        <w:rPr>
          <w:spacing w:val="-1"/>
        </w:rPr>
        <w:t>мы</w:t>
      </w:r>
      <w:r w:rsidRPr="009831A4">
        <w:t>всепохожи!».</w:t>
      </w:r>
    </w:p>
    <w:p w:rsidR="00D62F6E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«Какиемы</w:t>
      </w:r>
      <w:r w:rsidRPr="009831A4">
        <w:t>всеразные!»</w:t>
      </w:r>
      <w:r w:rsidRPr="009831A4">
        <w:rPr>
          <w:spacing w:val="-1"/>
        </w:rPr>
        <w:t>Тренинг:Правиладружбы.</w:t>
      </w:r>
      <w:r w:rsidRPr="009831A4">
        <w:t>Формирование</w:t>
      </w:r>
      <w:r w:rsidRPr="009831A4">
        <w:rPr>
          <w:spacing w:val="-1"/>
        </w:rPr>
        <w:t>сплоченности</w:t>
      </w:r>
      <w:r w:rsidRPr="009831A4">
        <w:t>и</w:t>
      </w:r>
      <w:r w:rsidRPr="009831A4">
        <w:rPr>
          <w:spacing w:val="-1"/>
        </w:rPr>
        <w:t>про</w:t>
      </w:r>
      <w:r w:rsidRPr="009831A4">
        <w:rPr>
          <w:spacing w:val="-1"/>
        </w:rPr>
        <w:softHyphen/>
        <w:t>филактикиконфликтов</w:t>
      </w:r>
      <w:r w:rsidRPr="009831A4">
        <w:t>«Мы–</w:t>
      </w:r>
      <w:r w:rsidRPr="009831A4">
        <w:rPr>
          <w:spacing w:val="-1"/>
        </w:rPr>
        <w:t>дружнаякоманда»</w:t>
      </w:r>
      <w:r w:rsidRPr="009831A4">
        <w:rPr>
          <w:b/>
          <w:bCs/>
          <w:spacing w:val="-1"/>
        </w:rPr>
        <w:t>.</w:t>
      </w:r>
      <w:r w:rsidRPr="009831A4">
        <w:rPr>
          <w:spacing w:val="-1"/>
        </w:rPr>
        <w:t>Наиболееинтересныедетям</w:t>
      </w:r>
      <w:r w:rsidRPr="009831A4">
        <w:rPr>
          <w:spacing w:val="-2"/>
        </w:rPr>
        <w:t>упр.</w:t>
      </w:r>
      <w:r w:rsidRPr="009831A4">
        <w:t>иигры,</w:t>
      </w:r>
      <w:r w:rsidRPr="009831A4">
        <w:rPr>
          <w:spacing w:val="-1"/>
        </w:rPr>
        <w:t>ответы</w:t>
      </w:r>
      <w:r w:rsidRPr="009831A4">
        <w:t>на</w:t>
      </w:r>
      <w:r w:rsidRPr="009831A4">
        <w:rPr>
          <w:spacing w:val="-1"/>
        </w:rPr>
        <w:t>вопросы,</w:t>
      </w:r>
      <w:r w:rsidRPr="009831A4">
        <w:t>выводы.</w:t>
      </w:r>
      <w:r w:rsidRPr="009831A4">
        <w:rPr>
          <w:spacing w:val="-1"/>
        </w:rPr>
        <w:t>Проведение</w:t>
      </w:r>
      <w:r w:rsidRPr="009831A4">
        <w:t>итоговой</w:t>
      </w:r>
      <w:r w:rsidRPr="009831A4">
        <w:rPr>
          <w:spacing w:val="-1"/>
        </w:rPr>
        <w:t>диагностики</w:t>
      </w:r>
      <w:r w:rsidRPr="009831A4">
        <w:t xml:space="preserve">с </w:t>
      </w:r>
      <w:r w:rsidRPr="009831A4">
        <w:rPr>
          <w:spacing w:val="-1"/>
        </w:rPr>
        <w:t>цельюопределе</w:t>
      </w:r>
      <w:r w:rsidRPr="009831A4">
        <w:rPr>
          <w:spacing w:val="-1"/>
        </w:rPr>
        <w:softHyphen/>
        <w:t>ния</w:t>
      </w:r>
      <w:r w:rsidRPr="009831A4">
        <w:t xml:space="preserve"> динамики.</w:t>
      </w:r>
    </w:p>
    <w:p w:rsidR="004853DD" w:rsidRPr="009831A4" w:rsidRDefault="004853DD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</w:pPr>
      <w:r w:rsidRPr="004853DD">
        <w:rPr>
          <w:b/>
        </w:rPr>
        <w:t>Раздел 11.  Обобщающие занятия.  Итоговая диагностика. (2 часа)</w:t>
      </w:r>
    </w:p>
    <w:p w:rsidR="00857ED5" w:rsidRPr="009831A4" w:rsidRDefault="00857ED5" w:rsidP="00857ED5">
      <w:pPr>
        <w:pStyle w:val="a3"/>
        <w:tabs>
          <w:tab w:val="left" w:pos="1354"/>
          <w:tab w:val="left" w:pos="2939"/>
          <w:tab w:val="left" w:pos="3356"/>
          <w:tab w:val="left" w:pos="4196"/>
          <w:tab w:val="left" w:pos="5846"/>
          <w:tab w:val="left" w:pos="6995"/>
          <w:tab w:val="left" w:pos="8496"/>
          <w:tab w:val="left" w:pos="8813"/>
          <w:tab w:val="left" w:pos="9599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t>Проведение</w:t>
      </w:r>
      <w:r w:rsidRPr="009831A4">
        <w:tab/>
        <w:t>итоговой</w:t>
      </w:r>
      <w:r w:rsidRPr="009831A4">
        <w:tab/>
      </w:r>
      <w:r>
        <w:rPr>
          <w:spacing w:val="-1"/>
          <w:w w:val="95"/>
        </w:rPr>
        <w:t xml:space="preserve">диагностики </w:t>
      </w:r>
      <w:r w:rsidR="004853DD">
        <w:rPr>
          <w:w w:val="95"/>
        </w:rPr>
        <w:t xml:space="preserve">с </w:t>
      </w:r>
      <w:r w:rsidRPr="009831A4">
        <w:rPr>
          <w:spacing w:val="-1"/>
        </w:rPr>
        <w:t>цельюопределениядинамики</w:t>
      </w:r>
      <w:r>
        <w:rPr>
          <w:spacing w:val="-1"/>
        </w:rPr>
        <w:t>.</w:t>
      </w:r>
    </w:p>
    <w:p w:rsidR="00857ED5" w:rsidRPr="009831A4" w:rsidRDefault="00857ED5" w:rsidP="00857ED5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</w:pPr>
      <w:r>
        <w:rPr>
          <w:u w:val="single"/>
        </w:rPr>
        <w:t>Итого: 68</w:t>
      </w:r>
      <w:r>
        <w:rPr>
          <w:spacing w:val="-1"/>
          <w:u w:val="single"/>
        </w:rPr>
        <w:t>часов</w:t>
      </w:r>
      <w:r>
        <w:rPr>
          <w:u w:val="single"/>
        </w:rPr>
        <w:t>(2 занятия</w:t>
      </w:r>
      <w:r w:rsidRPr="009831A4">
        <w:rPr>
          <w:u w:val="single"/>
        </w:rPr>
        <w:t>в н</w:t>
      </w:r>
      <w:r w:rsidRPr="009831A4">
        <w:rPr>
          <w:spacing w:val="-1"/>
          <w:u w:val="single"/>
        </w:rPr>
        <w:t>еделю</w:t>
      </w:r>
      <w:r>
        <w:rPr>
          <w:u w:val="single"/>
        </w:rPr>
        <w:t>).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</w:pPr>
    </w:p>
    <w:p w:rsidR="00D62F6E" w:rsidRPr="009831A4" w:rsidRDefault="00F812DA" w:rsidP="001D5806">
      <w:pPr>
        <w:pStyle w:val="a3"/>
        <w:tabs>
          <w:tab w:val="left" w:pos="9356"/>
        </w:tabs>
        <w:kinsoku w:val="0"/>
        <w:overflowPunct w:val="0"/>
        <w:spacing w:before="0"/>
        <w:ind w:left="0"/>
        <w:contextualSpacing/>
        <w:jc w:val="center"/>
      </w:pPr>
      <w:r w:rsidRPr="009831A4">
        <w:rPr>
          <w:b/>
          <w:bCs/>
          <w:u w:val="thick"/>
        </w:rPr>
        <w:t>4КЛ</w:t>
      </w:r>
      <w:r w:rsidRPr="009831A4">
        <w:rPr>
          <w:b/>
          <w:bCs/>
          <w:spacing w:val="-1"/>
          <w:u w:val="thick"/>
        </w:rPr>
        <w:t>АСС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1.Вводноезанятие</w:t>
      </w:r>
      <w:r w:rsidR="00892550">
        <w:rPr>
          <w:spacing w:val="-1"/>
          <w:u w:val="none"/>
        </w:rPr>
        <w:t xml:space="preserve"> (</w:t>
      </w:r>
      <w:r w:rsidR="00857ED5">
        <w:rPr>
          <w:spacing w:val="-1"/>
          <w:u w:val="none"/>
        </w:rPr>
        <w:t>1</w:t>
      </w:r>
      <w:r w:rsidRPr="009831A4">
        <w:rPr>
          <w:spacing w:val="-1"/>
          <w:u w:val="none"/>
        </w:rPr>
        <w:t>час</w:t>
      </w:r>
      <w:r w:rsidR="00892550">
        <w:rPr>
          <w:spacing w:val="-1"/>
          <w:u w:val="none"/>
        </w:rPr>
        <w:t>а</w:t>
      </w:r>
      <w:r w:rsidRPr="009831A4">
        <w:rPr>
          <w:spacing w:val="-1"/>
          <w:u w:val="none"/>
        </w:rPr>
        <w:t>)</w:t>
      </w:r>
      <w:r w:rsidR="00F812DA">
        <w:rPr>
          <w:spacing w:val="-1"/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Групповые</w:t>
      </w:r>
      <w:r w:rsidRPr="009831A4">
        <w:rPr>
          <w:w w:val="95"/>
        </w:rPr>
        <w:t>игры,</w:t>
      </w:r>
      <w:r w:rsidRPr="009831A4">
        <w:rPr>
          <w:spacing w:val="-1"/>
        </w:rPr>
        <w:t>принятиеправилгрупповойработы,</w:t>
      </w:r>
      <w:r w:rsidRPr="009831A4">
        <w:t>создание</w:t>
      </w:r>
      <w:r w:rsidRPr="009831A4">
        <w:rPr>
          <w:spacing w:val="-1"/>
        </w:rPr>
        <w:t>атмосферыэмоциональногокомфорта.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 xml:space="preserve">2. </w:t>
      </w:r>
      <w:r w:rsidRPr="009831A4">
        <w:rPr>
          <w:spacing w:val="-1"/>
          <w:u w:val="none"/>
        </w:rPr>
        <w:t>Диагностический</w:t>
      </w:r>
      <w:r w:rsidRPr="009831A4">
        <w:rPr>
          <w:u w:val="none"/>
        </w:rPr>
        <w:t xml:space="preserve">  блок  </w:t>
      </w:r>
      <w:r w:rsidR="00B4625A">
        <w:rPr>
          <w:spacing w:val="-1"/>
          <w:u w:val="none"/>
        </w:rPr>
        <w:t xml:space="preserve">(4 </w:t>
      </w:r>
      <w:r w:rsidRPr="009831A4">
        <w:rPr>
          <w:spacing w:val="-1"/>
          <w:u w:val="none"/>
        </w:rPr>
        <w:t>часа)</w:t>
      </w:r>
      <w:r w:rsidR="00F812DA">
        <w:rPr>
          <w:spacing w:val="-1"/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6276"/>
          <w:tab w:val="left" w:pos="8542"/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Тестыинтеллекта,интеллектуального</w:t>
      </w:r>
      <w:r w:rsidRPr="009831A4">
        <w:t xml:space="preserve">и </w:t>
      </w:r>
      <w:r w:rsidRPr="009831A4">
        <w:rPr>
          <w:spacing w:val="-1"/>
        </w:rPr>
        <w:t>личностного</w:t>
      </w:r>
      <w:r w:rsidRPr="009831A4">
        <w:rPr>
          <w:spacing w:val="-1"/>
        </w:rPr>
        <w:tab/>
        <w:t>развития,уровень</w:t>
      </w:r>
      <w:r w:rsidRPr="009831A4">
        <w:rPr>
          <w:spacing w:val="-1"/>
        </w:rPr>
        <w:tab/>
        <w:t>развитиямотивации,обучающихся.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3.</w:t>
      </w:r>
      <w:r w:rsidRPr="009831A4">
        <w:rPr>
          <w:spacing w:val="-1"/>
          <w:u w:val="none"/>
        </w:rPr>
        <w:t xml:space="preserve"> Восприятие.Пространственныепредставления</w:t>
      </w:r>
      <w:r w:rsidR="00857ED5">
        <w:rPr>
          <w:u w:val="none"/>
        </w:rPr>
        <w:t xml:space="preserve"> (10</w:t>
      </w:r>
      <w:r w:rsidRPr="009831A4">
        <w:rPr>
          <w:u w:val="none"/>
        </w:rPr>
        <w:t>часов)</w:t>
      </w:r>
      <w:r w:rsidR="00F812DA">
        <w:rPr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Формированиепроизвольностизрительноговосприятия,дорисовываниенезаконченныхизображений.Развитиезрительнойпамяти</w:t>
      </w:r>
      <w:r w:rsidRPr="009831A4">
        <w:t>в</w:t>
      </w:r>
      <w:r w:rsidRPr="009831A4">
        <w:rPr>
          <w:spacing w:val="-1"/>
        </w:rPr>
        <w:t>процессерисования</w:t>
      </w:r>
      <w:r w:rsidRPr="009831A4">
        <w:t>по</w:t>
      </w:r>
      <w:r w:rsidRPr="009831A4">
        <w:rPr>
          <w:spacing w:val="-1"/>
        </w:rPr>
        <w:t>памяти.Выделениенереальныхэлементовнелепых</w:t>
      </w:r>
      <w:r w:rsidRPr="009831A4">
        <w:t>картинок.</w:t>
      </w:r>
      <w:r w:rsidRPr="009831A4">
        <w:rPr>
          <w:spacing w:val="-1"/>
        </w:rPr>
        <w:t>Развитиедифференцированныхосязательныхощущений(сухое</w:t>
      </w:r>
      <w:r w:rsidRPr="009831A4">
        <w:t xml:space="preserve"> — еще</w:t>
      </w:r>
      <w:r w:rsidRPr="009831A4">
        <w:rPr>
          <w:spacing w:val="-1"/>
        </w:rPr>
        <w:t xml:space="preserve"> суше,</w:t>
      </w:r>
      <w:r w:rsidRPr="009831A4">
        <w:t xml:space="preserve"> влажное — мокрое), их</w:t>
      </w:r>
      <w:r w:rsidRPr="009831A4">
        <w:rPr>
          <w:spacing w:val="-1"/>
        </w:rPr>
        <w:t>словесное обозначение.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Самостоятельноемоделированиепространственныхситуаций(оставлениепростейших</w:t>
      </w:r>
      <w:r w:rsidRPr="009831A4">
        <w:t>схем</w:t>
      </w:r>
      <w:r w:rsidRPr="009831A4">
        <w:rPr>
          <w:spacing w:val="-1"/>
        </w:rPr>
        <w:t xml:space="preserve"> плановкомнаты.Ориентировка</w:t>
      </w:r>
      <w:r w:rsidRPr="009831A4">
        <w:t xml:space="preserve"> налисте</w:t>
      </w:r>
      <w:r w:rsidRPr="009831A4">
        <w:rPr>
          <w:spacing w:val="-1"/>
        </w:rPr>
        <w:t xml:space="preserve"> бумагиразногоформата(тетрадный,альбомный,ватман).Определение времени</w:t>
      </w:r>
      <w:r w:rsidRPr="009831A4">
        <w:t xml:space="preserve"> по </w:t>
      </w:r>
      <w:r w:rsidRPr="009831A4">
        <w:rPr>
          <w:spacing w:val="-1"/>
        </w:rPr>
        <w:t>часам.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4.Развитие</w:t>
      </w:r>
      <w:r w:rsidRPr="009831A4">
        <w:rPr>
          <w:spacing w:val="-1"/>
          <w:u w:val="none"/>
        </w:rPr>
        <w:t xml:space="preserve"> памяти(</w:t>
      </w:r>
      <w:r w:rsidR="00857ED5">
        <w:rPr>
          <w:spacing w:val="-1"/>
          <w:u w:val="none"/>
        </w:rPr>
        <w:t>8</w:t>
      </w:r>
      <w:r w:rsidRPr="009831A4">
        <w:rPr>
          <w:spacing w:val="-1"/>
          <w:u w:val="none"/>
        </w:rPr>
        <w:t>часов)</w:t>
      </w:r>
      <w:r w:rsidR="00F812DA">
        <w:rPr>
          <w:spacing w:val="-1"/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Тренировкаразличных</w:t>
      </w:r>
      <w:r w:rsidRPr="009831A4">
        <w:t xml:space="preserve">видов </w:t>
      </w:r>
      <w:r w:rsidRPr="009831A4">
        <w:rPr>
          <w:spacing w:val="-1"/>
        </w:rPr>
        <w:t>памяти,упражнения</w:t>
      </w:r>
      <w:r w:rsidRPr="009831A4">
        <w:rPr>
          <w:spacing w:val="-2"/>
        </w:rPr>
        <w:t>«Опиши</w:t>
      </w:r>
      <w:r w:rsidRPr="009831A4">
        <w:rPr>
          <w:spacing w:val="-1"/>
        </w:rPr>
        <w:t>картинку»,«Инопланетяне»,«Эстафетаслов»,«Повторяй</w:t>
      </w:r>
      <w:r w:rsidRPr="009831A4">
        <w:t xml:space="preserve"> за</w:t>
      </w:r>
      <w:r w:rsidRPr="009831A4">
        <w:rPr>
          <w:spacing w:val="-2"/>
        </w:rPr>
        <w:t>мной»,</w:t>
      </w:r>
      <w:r w:rsidRPr="009831A4">
        <w:rPr>
          <w:spacing w:val="-1"/>
        </w:rPr>
        <w:t>«Запрещенное движение».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</w:pPr>
      <w:r w:rsidRPr="009831A4">
        <w:rPr>
          <w:spacing w:val="-1"/>
        </w:rPr>
        <w:t>Развитиесловесно-логическойпамяти,упражнения«Группировкаслов»,</w:t>
      </w:r>
      <w:r w:rsidRPr="009831A4">
        <w:rPr>
          <w:spacing w:val="-2"/>
        </w:rPr>
        <w:t>«Свяжипару»,</w:t>
      </w:r>
      <w:r w:rsidRPr="009831A4">
        <w:rPr>
          <w:spacing w:val="-1"/>
        </w:rPr>
        <w:t xml:space="preserve">«Ассоциации»,«Ключевыеслова».Обучение </w:t>
      </w:r>
      <w:r w:rsidRPr="009831A4">
        <w:t>мнемотехникам</w:t>
      </w:r>
      <w:r w:rsidR="00F812DA">
        <w:t>.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5.Развитие</w:t>
      </w:r>
      <w:r w:rsidRPr="009831A4">
        <w:rPr>
          <w:spacing w:val="-1"/>
          <w:u w:val="none"/>
        </w:rPr>
        <w:t xml:space="preserve"> воображения</w:t>
      </w:r>
      <w:r w:rsidR="00857ED5">
        <w:rPr>
          <w:spacing w:val="-1"/>
          <w:u w:val="none"/>
        </w:rPr>
        <w:t>(8</w:t>
      </w:r>
      <w:r w:rsidRPr="009831A4">
        <w:rPr>
          <w:spacing w:val="-1"/>
          <w:u w:val="none"/>
        </w:rPr>
        <w:t>часов)</w:t>
      </w:r>
      <w:r w:rsidR="00F812DA">
        <w:rPr>
          <w:spacing w:val="-1"/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Развитиеактивноговоображения</w:t>
      </w:r>
      <w:r w:rsidRPr="009831A4">
        <w:t>с</w:t>
      </w:r>
      <w:r w:rsidRPr="009831A4">
        <w:rPr>
          <w:spacing w:val="-1"/>
        </w:rPr>
        <w:t>использованием</w:t>
      </w:r>
      <w:r w:rsidRPr="009831A4">
        <w:t xml:space="preserve">арт-техник:  </w:t>
      </w:r>
      <w:r w:rsidRPr="009831A4">
        <w:rPr>
          <w:spacing w:val="-1"/>
        </w:rPr>
        <w:t>«Чернильныепятна»,«Свободное рисование»,«Пальчиковоерисование»,«Орнаменты»,«Каракули».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6. Развитие</w:t>
      </w:r>
      <w:r w:rsidRPr="009831A4">
        <w:rPr>
          <w:spacing w:val="-1"/>
          <w:u w:val="none"/>
        </w:rPr>
        <w:t xml:space="preserve"> внимания</w:t>
      </w:r>
      <w:r w:rsidR="00857ED5">
        <w:rPr>
          <w:spacing w:val="-1"/>
          <w:u w:val="none"/>
        </w:rPr>
        <w:t>(9</w:t>
      </w:r>
      <w:r w:rsidRPr="009831A4">
        <w:rPr>
          <w:spacing w:val="-1"/>
          <w:u w:val="none"/>
        </w:rPr>
        <w:t>часов)</w:t>
      </w:r>
      <w:r w:rsidR="00F812DA">
        <w:rPr>
          <w:spacing w:val="-1"/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5674"/>
          <w:tab w:val="left" w:pos="9356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t xml:space="preserve">Игры и </w:t>
      </w:r>
      <w:r w:rsidRPr="009831A4">
        <w:rPr>
          <w:spacing w:val="-1"/>
        </w:rPr>
        <w:t>упражнения</w:t>
      </w:r>
      <w:r w:rsidRPr="009831A4">
        <w:t xml:space="preserve">на </w:t>
      </w:r>
      <w:r w:rsidRPr="009831A4">
        <w:rPr>
          <w:spacing w:val="-1"/>
        </w:rPr>
        <w:t>развитиепроизвольного</w:t>
      </w:r>
      <w:r w:rsidRPr="009831A4">
        <w:rPr>
          <w:spacing w:val="-1"/>
        </w:rPr>
        <w:tab/>
        <w:t>внимания:«Корректурныепробы»,</w:t>
      </w:r>
      <w:r w:rsidR="00F812DA">
        <w:rPr>
          <w:spacing w:val="-1"/>
        </w:rPr>
        <w:t xml:space="preserve"> «Назови, что видишь», </w:t>
      </w:r>
      <w:r w:rsidRPr="009831A4">
        <w:rPr>
          <w:spacing w:val="-1"/>
        </w:rPr>
        <w:t>«Корректировщик»,</w:t>
      </w:r>
      <w:r w:rsidRPr="009831A4">
        <w:rPr>
          <w:spacing w:val="-1"/>
        </w:rPr>
        <w:tab/>
      </w:r>
      <w:r w:rsidR="00F812DA">
        <w:rPr>
          <w:spacing w:val="-2"/>
        </w:rPr>
        <w:t xml:space="preserve">«Шифровка», </w:t>
      </w:r>
      <w:r w:rsidRPr="009831A4">
        <w:rPr>
          <w:spacing w:val="-1"/>
        </w:rPr>
        <w:t>«Делай</w:t>
      </w:r>
      <w:r w:rsidRPr="009831A4">
        <w:t>и</w:t>
      </w:r>
      <w:r w:rsidRPr="009831A4">
        <w:rPr>
          <w:spacing w:val="-1"/>
        </w:rPr>
        <w:t>рассказывай»,«Таблицы</w:t>
      </w:r>
      <w:r w:rsidRPr="009831A4">
        <w:rPr>
          <w:spacing w:val="-2"/>
        </w:rPr>
        <w:t>Шульте»,</w:t>
      </w:r>
      <w:r w:rsidRPr="009831A4">
        <w:rPr>
          <w:spacing w:val="-1"/>
        </w:rPr>
        <w:t>«Анаграммы»,</w:t>
      </w:r>
      <w:r w:rsidRPr="009831A4">
        <w:t>игра</w:t>
      </w:r>
      <w:r w:rsidRPr="009831A4">
        <w:rPr>
          <w:spacing w:val="-1"/>
        </w:rPr>
        <w:t>«Зоркий</w:t>
      </w:r>
      <w:r w:rsidRPr="009831A4">
        <w:rPr>
          <w:spacing w:val="-2"/>
        </w:rPr>
        <w:t>глаз»,</w:t>
      </w:r>
      <w:r w:rsidRPr="009831A4">
        <w:rPr>
          <w:spacing w:val="-1"/>
        </w:rPr>
        <w:t>«Найдиотличия».</w:t>
      </w:r>
    </w:p>
    <w:p w:rsidR="00D62F6E" w:rsidRPr="009831A4" w:rsidRDefault="00D62F6E" w:rsidP="001D5806">
      <w:pPr>
        <w:pStyle w:val="11"/>
        <w:tabs>
          <w:tab w:val="left" w:pos="9356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7.Развитие</w:t>
      </w:r>
      <w:r w:rsidRPr="009831A4">
        <w:rPr>
          <w:spacing w:val="-1"/>
          <w:u w:val="none"/>
        </w:rPr>
        <w:t xml:space="preserve"> мыслительныхфункций</w:t>
      </w:r>
      <w:r w:rsidR="00B4625A">
        <w:rPr>
          <w:spacing w:val="-1"/>
          <w:u w:val="none"/>
        </w:rPr>
        <w:t>(6часов</w:t>
      </w:r>
      <w:r w:rsidRPr="009831A4">
        <w:rPr>
          <w:spacing w:val="-1"/>
          <w:u w:val="none"/>
        </w:rPr>
        <w:t>)</w:t>
      </w:r>
      <w:r w:rsidR="00F812DA">
        <w:rPr>
          <w:spacing w:val="-1"/>
          <w:u w:val="none"/>
        </w:rPr>
        <w:t>.</w:t>
      </w:r>
    </w:p>
    <w:p w:rsidR="00D62F6E" w:rsidRPr="009831A4" w:rsidRDefault="00D62F6E" w:rsidP="001D5806">
      <w:pPr>
        <w:pStyle w:val="a3"/>
        <w:tabs>
          <w:tab w:val="left" w:pos="9599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Упражнения</w:t>
      </w:r>
      <w:r w:rsidRPr="009831A4">
        <w:t>на</w:t>
      </w:r>
      <w:r w:rsidRPr="009831A4">
        <w:rPr>
          <w:spacing w:val="-1"/>
        </w:rPr>
        <w:t>мышечнуюрелаксацию</w:t>
      </w:r>
      <w:r w:rsidRPr="009831A4">
        <w:rPr>
          <w:spacing w:val="-2"/>
        </w:rPr>
        <w:t>«Штанги»;</w:t>
      </w:r>
      <w:r w:rsidRPr="009831A4">
        <w:rPr>
          <w:spacing w:val="-1"/>
        </w:rPr>
        <w:t>«Графический</w:t>
      </w:r>
      <w:r w:rsidRPr="009831A4">
        <w:rPr>
          <w:spacing w:val="-2"/>
        </w:rPr>
        <w:t>диктант»;</w:t>
      </w:r>
      <w:r w:rsidRPr="009831A4">
        <w:rPr>
          <w:spacing w:val="-1"/>
        </w:rPr>
        <w:t>Развитиемышления(анализчерезсинтез).Развитиемышления(абстрагирование).Развитиепро</w:t>
      </w:r>
      <w:r w:rsidRPr="009831A4">
        <w:rPr>
          <w:spacing w:val="-1"/>
        </w:rPr>
        <w:softHyphen/>
        <w:t>странственныхпредставлений.Развитиесловесно</w:t>
      </w:r>
      <w:r w:rsidRPr="009831A4">
        <w:t>–</w:t>
      </w:r>
      <w:r w:rsidRPr="009831A4">
        <w:rPr>
          <w:spacing w:val="-1"/>
        </w:rPr>
        <w:t>логическогомышления.Построениеумозаключения</w:t>
      </w:r>
      <w:r w:rsidRPr="009831A4">
        <w:t>по</w:t>
      </w:r>
      <w:r w:rsidRPr="009831A4">
        <w:rPr>
          <w:spacing w:val="-1"/>
        </w:rPr>
        <w:t>аналогии.Развитиесложных</w:t>
      </w:r>
      <w:r w:rsidRPr="009831A4">
        <w:t>форм</w:t>
      </w:r>
      <w:r w:rsidRPr="009831A4">
        <w:rPr>
          <w:spacing w:val="-1"/>
        </w:rPr>
        <w:t>мышления(логическогомышле</w:t>
      </w:r>
      <w:r w:rsidRPr="009831A4">
        <w:rPr>
          <w:spacing w:val="-1"/>
        </w:rPr>
        <w:softHyphen/>
        <w:t>ния):абстрагирование,установление закономерностей.</w:t>
      </w:r>
    </w:p>
    <w:p w:rsidR="00D62F6E" w:rsidRPr="009831A4" w:rsidRDefault="00D62F6E" w:rsidP="001D5806">
      <w:pPr>
        <w:pStyle w:val="11"/>
        <w:tabs>
          <w:tab w:val="left" w:pos="9599"/>
        </w:tabs>
        <w:kinsoku w:val="0"/>
        <w:overflowPunct w:val="0"/>
        <w:spacing w:before="0"/>
        <w:contextualSpacing/>
        <w:jc w:val="both"/>
        <w:outlineLvl w:val="9"/>
        <w:rPr>
          <w:b w:val="0"/>
          <w:bCs w:val="0"/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8.Развитие</w:t>
      </w:r>
      <w:r w:rsidRPr="009831A4">
        <w:rPr>
          <w:spacing w:val="-1"/>
          <w:u w:val="none"/>
        </w:rPr>
        <w:t xml:space="preserve"> произвольности</w:t>
      </w:r>
      <w:r w:rsidRPr="009831A4">
        <w:rPr>
          <w:u w:val="none"/>
        </w:rPr>
        <w:t xml:space="preserve">и </w:t>
      </w:r>
      <w:r w:rsidRPr="009831A4">
        <w:rPr>
          <w:spacing w:val="-1"/>
          <w:u w:val="none"/>
        </w:rPr>
        <w:t>волевойрегуляции</w:t>
      </w:r>
      <w:r w:rsidR="00B4625A">
        <w:rPr>
          <w:spacing w:val="-1"/>
          <w:u w:val="none"/>
        </w:rPr>
        <w:t>(6</w:t>
      </w:r>
      <w:r w:rsidR="00B4625A">
        <w:rPr>
          <w:u w:val="none"/>
        </w:rPr>
        <w:t xml:space="preserve"> часов</w:t>
      </w:r>
      <w:r w:rsidRPr="009831A4">
        <w:rPr>
          <w:u w:val="none"/>
        </w:rPr>
        <w:t>).</w:t>
      </w:r>
    </w:p>
    <w:p w:rsidR="00D62F6E" w:rsidRPr="009831A4" w:rsidRDefault="00D62F6E" w:rsidP="001D5806">
      <w:pPr>
        <w:pStyle w:val="a3"/>
        <w:tabs>
          <w:tab w:val="left" w:pos="9599"/>
        </w:tabs>
        <w:kinsoku w:val="0"/>
        <w:overflowPunct w:val="0"/>
        <w:spacing w:before="0"/>
        <w:contextualSpacing/>
        <w:jc w:val="both"/>
        <w:rPr>
          <w:spacing w:val="-1"/>
        </w:rPr>
      </w:pPr>
      <w:r w:rsidRPr="009831A4">
        <w:rPr>
          <w:spacing w:val="-1"/>
        </w:rPr>
        <w:t>Тренинговыезанятия«Разныенастроения»,«Учимсяменятьсвоенастроение»,</w:t>
      </w:r>
      <w:r w:rsidRPr="009831A4">
        <w:rPr>
          <w:spacing w:val="-2"/>
        </w:rPr>
        <w:t>«Учимся</w:t>
      </w:r>
      <w:r w:rsidRPr="009831A4">
        <w:rPr>
          <w:spacing w:val="-1"/>
        </w:rPr>
        <w:t>искать</w:t>
      </w:r>
      <w:r w:rsidRPr="009831A4">
        <w:t>выходиз</w:t>
      </w:r>
      <w:r w:rsidRPr="009831A4">
        <w:rPr>
          <w:spacing w:val="-1"/>
        </w:rPr>
        <w:t>сложных</w:t>
      </w:r>
      <w:r w:rsidRPr="009831A4">
        <w:rPr>
          <w:spacing w:val="-2"/>
        </w:rPr>
        <w:t>ситуаций»,</w:t>
      </w:r>
      <w:r w:rsidRPr="009831A4">
        <w:rPr>
          <w:spacing w:val="-1"/>
        </w:rPr>
        <w:t>«Избавляемся</w:t>
      </w:r>
      <w:r w:rsidRPr="009831A4">
        <w:t>отплохих</w:t>
      </w:r>
      <w:r w:rsidRPr="009831A4">
        <w:rPr>
          <w:spacing w:val="-1"/>
        </w:rPr>
        <w:t>мыслей»,</w:t>
      </w:r>
      <w:r w:rsidRPr="009831A4">
        <w:rPr>
          <w:spacing w:val="-2"/>
        </w:rPr>
        <w:t>«Живи</w:t>
      </w:r>
      <w:r w:rsidRPr="009831A4">
        <w:t>в</w:t>
      </w:r>
      <w:r w:rsidRPr="009831A4">
        <w:rPr>
          <w:spacing w:val="-1"/>
        </w:rPr>
        <w:t>со</w:t>
      </w:r>
      <w:r w:rsidRPr="009831A4">
        <w:rPr>
          <w:spacing w:val="-1"/>
        </w:rPr>
        <w:softHyphen/>
        <w:t>гласии</w:t>
      </w:r>
      <w:r w:rsidRPr="009831A4">
        <w:t>с</w:t>
      </w:r>
      <w:r w:rsidRPr="009831A4">
        <w:rPr>
          <w:spacing w:val="-1"/>
        </w:rPr>
        <w:t>другими»,«Как</w:t>
      </w:r>
      <w:r w:rsidRPr="009831A4">
        <w:t xml:space="preserve">победить  </w:t>
      </w:r>
      <w:r w:rsidRPr="009831A4">
        <w:rPr>
          <w:spacing w:val="-1"/>
        </w:rPr>
        <w:t>злость»,«Прогоняемстрах»,</w:t>
      </w:r>
      <w:r w:rsidRPr="009831A4">
        <w:rPr>
          <w:spacing w:val="-2"/>
        </w:rPr>
        <w:t>«Учимся</w:t>
      </w:r>
      <w:r w:rsidRPr="009831A4">
        <w:t xml:space="preserve">говорить«Нет»там,  где это  </w:t>
      </w:r>
      <w:r w:rsidRPr="009831A4">
        <w:rPr>
          <w:spacing w:val="-1"/>
        </w:rPr>
        <w:t>необходимо»,«Саморегуляция».</w:t>
      </w:r>
    </w:p>
    <w:p w:rsidR="00857ED5" w:rsidRDefault="00D62F6E" w:rsidP="00857ED5">
      <w:pPr>
        <w:pStyle w:val="11"/>
        <w:tabs>
          <w:tab w:val="left" w:pos="9599"/>
        </w:tabs>
        <w:kinsoku w:val="0"/>
        <w:overflowPunct w:val="0"/>
        <w:spacing w:before="0"/>
        <w:contextualSpacing/>
        <w:jc w:val="both"/>
        <w:outlineLvl w:val="9"/>
        <w:rPr>
          <w:u w:val="none"/>
        </w:rPr>
      </w:pPr>
      <w:r w:rsidRPr="009831A4">
        <w:rPr>
          <w:spacing w:val="-1"/>
          <w:u w:val="none"/>
        </w:rPr>
        <w:t xml:space="preserve">Раздел </w:t>
      </w:r>
      <w:r w:rsidRPr="009831A4">
        <w:rPr>
          <w:u w:val="none"/>
        </w:rPr>
        <w:t>9.Развитие</w:t>
      </w:r>
      <w:r w:rsidRPr="009831A4">
        <w:rPr>
          <w:spacing w:val="-1"/>
          <w:u w:val="none"/>
        </w:rPr>
        <w:t xml:space="preserve"> эмоционально-волевойсферы</w:t>
      </w:r>
      <w:r w:rsidR="00B4625A">
        <w:rPr>
          <w:u w:val="none"/>
        </w:rPr>
        <w:t xml:space="preserve"> (8 часов</w:t>
      </w:r>
      <w:r w:rsidRPr="009831A4">
        <w:rPr>
          <w:u w:val="none"/>
        </w:rPr>
        <w:t>)</w:t>
      </w:r>
      <w:r w:rsidR="00F812DA">
        <w:rPr>
          <w:u w:val="none"/>
        </w:rPr>
        <w:t>.</w:t>
      </w:r>
    </w:p>
    <w:p w:rsidR="00857ED5" w:rsidRDefault="00D62F6E" w:rsidP="00857ED5">
      <w:pPr>
        <w:pStyle w:val="11"/>
        <w:tabs>
          <w:tab w:val="left" w:pos="9599"/>
        </w:tabs>
        <w:kinsoku w:val="0"/>
        <w:overflowPunct w:val="0"/>
        <w:spacing w:before="0"/>
        <w:contextualSpacing/>
        <w:jc w:val="both"/>
        <w:outlineLvl w:val="9"/>
        <w:rPr>
          <w:rFonts w:eastAsia="Times New Roman"/>
          <w:b w:val="0"/>
          <w:bCs w:val="0"/>
          <w:color w:val="000000"/>
          <w:sz w:val="28"/>
          <w:szCs w:val="28"/>
          <w:u w:val="none"/>
        </w:rPr>
      </w:pPr>
      <w:r w:rsidRPr="00857ED5">
        <w:rPr>
          <w:b w:val="0"/>
          <w:spacing w:val="-1"/>
          <w:u w:val="none"/>
        </w:rPr>
        <w:t>Развитиепредставленийдетей</w:t>
      </w:r>
      <w:r w:rsidRPr="00857ED5">
        <w:rPr>
          <w:b w:val="0"/>
          <w:u w:val="none"/>
        </w:rPr>
        <w:t>о</w:t>
      </w:r>
      <w:r w:rsidRPr="00857ED5">
        <w:rPr>
          <w:b w:val="0"/>
          <w:spacing w:val="-1"/>
          <w:u w:val="none"/>
        </w:rPr>
        <w:t>соотношениивнутреннегосостояниячеловека</w:t>
      </w:r>
      <w:r w:rsidRPr="00857ED5">
        <w:rPr>
          <w:b w:val="0"/>
          <w:u w:val="none"/>
        </w:rPr>
        <w:t>и</w:t>
      </w:r>
      <w:r w:rsidRPr="00857ED5">
        <w:rPr>
          <w:b w:val="0"/>
          <w:spacing w:val="-1"/>
          <w:u w:val="none"/>
        </w:rPr>
        <w:t>еговнешнеговыражения.Вера</w:t>
      </w:r>
      <w:r w:rsidRPr="00857ED5">
        <w:rPr>
          <w:b w:val="0"/>
          <w:u w:val="none"/>
        </w:rPr>
        <w:t>всебя.Формированиеу</w:t>
      </w:r>
      <w:r w:rsidRPr="00857ED5">
        <w:rPr>
          <w:b w:val="0"/>
          <w:spacing w:val="-1"/>
          <w:u w:val="none"/>
        </w:rPr>
        <w:t>детейконструктивныхспособовреагирования</w:t>
      </w:r>
      <w:r w:rsidRPr="00857ED5">
        <w:rPr>
          <w:b w:val="0"/>
          <w:u w:val="none"/>
        </w:rPr>
        <w:t>в</w:t>
      </w:r>
      <w:r w:rsidRPr="00857ED5">
        <w:rPr>
          <w:b w:val="0"/>
          <w:spacing w:val="-1"/>
          <w:u w:val="none"/>
        </w:rPr>
        <w:t>конфликтнойситуации.Отработкаприёмов</w:t>
      </w:r>
      <w:r w:rsidRPr="00857ED5">
        <w:rPr>
          <w:b w:val="0"/>
          <w:u w:val="none"/>
        </w:rPr>
        <w:t xml:space="preserve">лицевой </w:t>
      </w:r>
      <w:r w:rsidRPr="00857ED5">
        <w:rPr>
          <w:b w:val="0"/>
          <w:spacing w:val="-1"/>
          <w:u w:val="none"/>
        </w:rPr>
        <w:t>экспрессииразлич</w:t>
      </w:r>
      <w:r w:rsidRPr="00857ED5">
        <w:rPr>
          <w:b w:val="0"/>
          <w:spacing w:val="-1"/>
          <w:u w:val="none"/>
        </w:rPr>
        <w:softHyphen/>
        <w:t>ныхэмоциональныхсостояний.Игроваякоррекцияагрессивности,формирование</w:t>
      </w:r>
      <w:r w:rsidRPr="00857ED5">
        <w:rPr>
          <w:b w:val="0"/>
          <w:u w:val="none"/>
        </w:rPr>
        <w:t>и</w:t>
      </w:r>
      <w:r w:rsidRPr="00857ED5">
        <w:rPr>
          <w:b w:val="0"/>
          <w:spacing w:val="-1"/>
          <w:u w:val="none"/>
        </w:rPr>
        <w:t>раз</w:t>
      </w:r>
      <w:r w:rsidRPr="00857ED5">
        <w:rPr>
          <w:b w:val="0"/>
          <w:spacing w:val="-1"/>
          <w:u w:val="none"/>
        </w:rPr>
        <w:softHyphen/>
        <w:t>витиевнимания,доброжелательности,взаимоотношенийдетей</w:t>
      </w:r>
      <w:r w:rsidRPr="00857ED5">
        <w:rPr>
          <w:b w:val="0"/>
          <w:u w:val="none"/>
        </w:rPr>
        <w:t>в</w:t>
      </w:r>
      <w:r w:rsidRPr="00857ED5">
        <w:rPr>
          <w:b w:val="0"/>
          <w:spacing w:val="-1"/>
          <w:u w:val="none"/>
        </w:rPr>
        <w:t>группе.Рефлексиясоб</w:t>
      </w:r>
      <w:r w:rsidRPr="00857ED5">
        <w:rPr>
          <w:b w:val="0"/>
          <w:spacing w:val="-1"/>
          <w:u w:val="none"/>
        </w:rPr>
        <w:softHyphen/>
        <w:t>ственныхчувств</w:t>
      </w:r>
      <w:r w:rsidRPr="00857ED5">
        <w:rPr>
          <w:b w:val="0"/>
          <w:u w:val="none"/>
        </w:rPr>
        <w:t>(Я–этоЯ),</w:t>
      </w:r>
      <w:r w:rsidRPr="00857ED5">
        <w:rPr>
          <w:b w:val="0"/>
          <w:spacing w:val="-1"/>
          <w:u w:val="none"/>
        </w:rPr>
        <w:t>развитиеуменияразличать</w:t>
      </w:r>
      <w:r w:rsidRPr="00857ED5">
        <w:rPr>
          <w:b w:val="0"/>
          <w:u w:val="none"/>
        </w:rPr>
        <w:t>виды</w:t>
      </w:r>
      <w:r w:rsidRPr="00857ED5">
        <w:rPr>
          <w:b w:val="0"/>
          <w:spacing w:val="-1"/>
          <w:u w:val="none"/>
        </w:rPr>
        <w:t>поведения</w:t>
      </w:r>
      <w:r w:rsidRPr="00857ED5">
        <w:rPr>
          <w:b w:val="0"/>
          <w:u w:val="none"/>
        </w:rPr>
        <w:t>и</w:t>
      </w:r>
      <w:r w:rsidRPr="00857ED5">
        <w:rPr>
          <w:b w:val="0"/>
          <w:spacing w:val="-1"/>
          <w:u w:val="none"/>
        </w:rPr>
        <w:t>уменияработать</w:t>
      </w:r>
      <w:r w:rsidRPr="00857ED5">
        <w:rPr>
          <w:b w:val="0"/>
          <w:u w:val="none"/>
        </w:rPr>
        <w:t>в</w:t>
      </w:r>
      <w:r w:rsidRPr="00857ED5">
        <w:rPr>
          <w:b w:val="0"/>
          <w:spacing w:val="-1"/>
          <w:u w:val="none"/>
        </w:rPr>
        <w:t>команде.Формирование</w:t>
      </w:r>
      <w:r w:rsidRPr="00857ED5">
        <w:rPr>
          <w:b w:val="0"/>
          <w:u w:val="none"/>
        </w:rPr>
        <w:t>удетей</w:t>
      </w:r>
      <w:r w:rsidRPr="00857ED5">
        <w:rPr>
          <w:b w:val="0"/>
          <w:spacing w:val="-1"/>
          <w:u w:val="none"/>
        </w:rPr>
        <w:t>навыковсамоконтроля.Формированиенрав</w:t>
      </w:r>
      <w:r w:rsidRPr="00857ED5">
        <w:rPr>
          <w:b w:val="0"/>
          <w:spacing w:val="-1"/>
          <w:u w:val="none"/>
        </w:rPr>
        <w:softHyphen/>
        <w:t>ственныхпредставлений.Арт-терапия</w:t>
      </w:r>
      <w:r w:rsidRPr="00857ED5">
        <w:rPr>
          <w:b w:val="0"/>
          <w:spacing w:val="-2"/>
          <w:u w:val="none"/>
        </w:rPr>
        <w:t>«Остров</w:t>
      </w:r>
      <w:r w:rsidRPr="00857ED5">
        <w:rPr>
          <w:b w:val="0"/>
          <w:spacing w:val="-1"/>
          <w:u w:val="none"/>
        </w:rPr>
        <w:t>счастья».Подведение</w:t>
      </w:r>
      <w:r w:rsidRPr="00857ED5">
        <w:rPr>
          <w:b w:val="0"/>
          <w:u w:val="none"/>
        </w:rPr>
        <w:t>итогов,</w:t>
      </w:r>
      <w:r w:rsidRPr="00857ED5">
        <w:rPr>
          <w:b w:val="0"/>
          <w:spacing w:val="-1"/>
          <w:u w:val="none"/>
        </w:rPr>
        <w:t>определе</w:t>
      </w:r>
      <w:r w:rsidRPr="00857ED5">
        <w:rPr>
          <w:b w:val="0"/>
          <w:spacing w:val="-1"/>
          <w:u w:val="none"/>
        </w:rPr>
        <w:softHyphen/>
        <w:t>ние динамики</w:t>
      </w:r>
    </w:p>
    <w:p w:rsidR="00FA59E9" w:rsidRPr="00857ED5" w:rsidRDefault="00FA59E9" w:rsidP="00857ED5">
      <w:pPr>
        <w:pStyle w:val="11"/>
        <w:tabs>
          <w:tab w:val="left" w:pos="9599"/>
        </w:tabs>
        <w:kinsoku w:val="0"/>
        <w:overflowPunct w:val="0"/>
        <w:spacing w:before="0"/>
        <w:contextualSpacing/>
        <w:jc w:val="both"/>
        <w:outlineLvl w:val="9"/>
        <w:rPr>
          <w:spacing w:val="-1"/>
          <w:u w:val="none"/>
        </w:rPr>
      </w:pPr>
      <w:r w:rsidRPr="00857ED5">
        <w:rPr>
          <w:spacing w:val="-1"/>
          <w:u w:val="none"/>
        </w:rPr>
        <w:t>Раздел10.  Развитие личностно-мотивационной  сферы (6 часов)</w:t>
      </w:r>
    </w:p>
    <w:p w:rsidR="00FA59E9" w:rsidRPr="00FA59E9" w:rsidRDefault="00FA59E9" w:rsidP="00FA59E9">
      <w:pPr>
        <w:pStyle w:val="a3"/>
        <w:tabs>
          <w:tab w:val="left" w:pos="9599"/>
        </w:tabs>
        <w:kinsoku w:val="0"/>
        <w:overflowPunct w:val="0"/>
        <w:contextualSpacing/>
        <w:jc w:val="both"/>
        <w:rPr>
          <w:spacing w:val="-1"/>
        </w:rPr>
      </w:pPr>
      <w:r w:rsidRPr="00FA59E9">
        <w:rPr>
          <w:spacing w:val="-1"/>
        </w:rPr>
        <w:t>Коррекция мотивационной  сферы (потребности, интересы, стремления, цели, влечения, мотивационные установки и т. д.)</w:t>
      </w:r>
    </w:p>
    <w:p w:rsidR="00FA59E9" w:rsidRPr="00FA59E9" w:rsidRDefault="00FA59E9" w:rsidP="00FA59E9">
      <w:pPr>
        <w:pStyle w:val="a3"/>
        <w:tabs>
          <w:tab w:val="left" w:pos="9599"/>
        </w:tabs>
        <w:kinsoku w:val="0"/>
        <w:overflowPunct w:val="0"/>
        <w:contextualSpacing/>
        <w:rPr>
          <w:b/>
          <w:spacing w:val="-1"/>
        </w:rPr>
      </w:pPr>
      <w:r w:rsidRPr="00FA59E9">
        <w:rPr>
          <w:b/>
          <w:spacing w:val="-1"/>
        </w:rPr>
        <w:t>Раздел 11. Итоговая диагностика (2 часа)</w:t>
      </w:r>
    </w:p>
    <w:p w:rsidR="00FA59E9" w:rsidRPr="00FA59E9" w:rsidRDefault="00FA59E9" w:rsidP="00FA59E9">
      <w:pPr>
        <w:pStyle w:val="a3"/>
        <w:tabs>
          <w:tab w:val="left" w:pos="9599"/>
        </w:tabs>
        <w:kinsoku w:val="0"/>
        <w:overflowPunct w:val="0"/>
        <w:contextualSpacing/>
        <w:rPr>
          <w:spacing w:val="-1"/>
        </w:rPr>
      </w:pPr>
      <w:r w:rsidRPr="00FA59E9">
        <w:rPr>
          <w:spacing w:val="-1"/>
        </w:rPr>
        <w:t>Подведение итогов,  определение динамики развития детей.</w:t>
      </w:r>
    </w:p>
    <w:p w:rsidR="005A61FA" w:rsidRPr="005A61FA" w:rsidRDefault="005A61FA" w:rsidP="005A61FA">
      <w:pPr>
        <w:pStyle w:val="a3"/>
        <w:tabs>
          <w:tab w:val="left" w:pos="9599"/>
        </w:tabs>
        <w:kinsoku w:val="0"/>
        <w:overflowPunct w:val="0"/>
        <w:spacing w:before="0"/>
        <w:contextualSpacing/>
        <w:jc w:val="both"/>
      </w:pPr>
      <w:r w:rsidRPr="005A61FA">
        <w:rPr>
          <w:u w:val="single"/>
        </w:rPr>
        <w:t>Итого: 68 часов (2 занятие в неделю).</w:t>
      </w:r>
    </w:p>
    <w:p w:rsidR="005A61FA" w:rsidRDefault="005A61FA" w:rsidP="001D5806">
      <w:pPr>
        <w:pStyle w:val="a3"/>
        <w:tabs>
          <w:tab w:val="left" w:pos="9599"/>
        </w:tabs>
        <w:kinsoku w:val="0"/>
        <w:overflowPunct w:val="0"/>
        <w:spacing w:before="0" w:line="359" w:lineRule="auto"/>
        <w:jc w:val="both"/>
      </w:pPr>
    </w:p>
    <w:p w:rsidR="005A61FA" w:rsidRDefault="005A61FA" w:rsidP="005A61FA"/>
    <w:p w:rsidR="00856023" w:rsidRDefault="00856023" w:rsidP="005A61FA"/>
    <w:p w:rsidR="00FA59E9" w:rsidRDefault="00FA59E9" w:rsidP="005A61FA"/>
    <w:p w:rsidR="00FA59E9" w:rsidRDefault="00FA59E9" w:rsidP="005A61FA"/>
    <w:p w:rsidR="00FA59E9" w:rsidRDefault="00FA59E9" w:rsidP="005A61FA"/>
    <w:p w:rsidR="00EF4DD6" w:rsidRDefault="00EF4DD6" w:rsidP="00EF4DD6">
      <w:pPr>
        <w:jc w:val="center"/>
        <w:rPr>
          <w:b/>
        </w:rPr>
      </w:pPr>
      <w:r w:rsidRPr="00EF4DD6">
        <w:rPr>
          <w:b/>
        </w:rPr>
        <w:t xml:space="preserve">Тематическое планирование психокоррекционных занятий </w:t>
      </w:r>
    </w:p>
    <w:p w:rsidR="00EF4DD6" w:rsidRPr="00EF4DD6" w:rsidRDefault="00EF4DD6" w:rsidP="00EF4DD6">
      <w:pPr>
        <w:jc w:val="center"/>
        <w:rPr>
          <w:b/>
        </w:rPr>
      </w:pPr>
      <w:r w:rsidRPr="00EF4DD6">
        <w:rPr>
          <w:b/>
        </w:rPr>
        <w:t>для детей  с  ОВЗ (ЗПР  вариант 7.1)</w:t>
      </w:r>
    </w:p>
    <w:p w:rsidR="00EF4DD6" w:rsidRPr="00EF4DD6" w:rsidRDefault="00EF4DD6" w:rsidP="00EF4DD6">
      <w:pPr>
        <w:rPr>
          <w:b/>
        </w:rPr>
      </w:pPr>
      <w:r w:rsidRPr="00EF4DD6">
        <w:rPr>
          <w:b/>
        </w:rPr>
        <w:t xml:space="preserve">1 класс </w:t>
      </w:r>
    </w:p>
    <w:tbl>
      <w:tblPr>
        <w:tblStyle w:val="ab"/>
        <w:tblW w:w="10031" w:type="dxa"/>
        <w:tblLayout w:type="fixed"/>
        <w:tblLook w:val="04A0"/>
      </w:tblPr>
      <w:tblGrid>
        <w:gridCol w:w="670"/>
        <w:gridCol w:w="291"/>
        <w:gridCol w:w="2511"/>
        <w:gridCol w:w="1314"/>
        <w:gridCol w:w="4253"/>
        <w:gridCol w:w="992"/>
      </w:tblGrid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№ занятия</w:t>
            </w:r>
          </w:p>
        </w:tc>
        <w:tc>
          <w:tcPr>
            <w:tcW w:w="2511" w:type="dxa"/>
          </w:tcPr>
          <w:p w:rsidR="00EF4DD6" w:rsidRPr="00EF4DD6" w:rsidRDefault="00EF4DD6" w:rsidP="00EF4DD6">
            <w:r w:rsidRPr="00EF4DD6">
              <w:t>Примерные темы занятий</w:t>
            </w:r>
          </w:p>
        </w:tc>
        <w:tc>
          <w:tcPr>
            <w:tcW w:w="1314" w:type="dxa"/>
          </w:tcPr>
          <w:p w:rsidR="00EF4DD6" w:rsidRPr="00EF4DD6" w:rsidRDefault="00EF4DD6" w:rsidP="00EF4DD6">
            <w:r w:rsidRPr="00EF4DD6">
              <w:t>Кол-во часов</w:t>
            </w: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Примерное  содержание занятий </w:t>
            </w:r>
          </w:p>
        </w:tc>
        <w:tc>
          <w:tcPr>
            <w:tcW w:w="992" w:type="dxa"/>
          </w:tcPr>
          <w:p w:rsidR="00EF4DD6" w:rsidRPr="00EF4DD6" w:rsidRDefault="00EF4DD6" w:rsidP="00EF4DD6">
            <w:r w:rsidRPr="00EF4DD6">
              <w:t xml:space="preserve">Дата  проведения </w:t>
            </w:r>
          </w:p>
        </w:tc>
      </w:tr>
      <w:tr w:rsidR="00EF4DD6" w:rsidRPr="00EF4DD6" w:rsidTr="00EF4DD6">
        <w:tc>
          <w:tcPr>
            <w:tcW w:w="10031" w:type="dxa"/>
            <w:gridSpan w:val="6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Раздел 1. Комплексное обследование детей. Определение первичного уровня  развития (3часа).</w:t>
            </w:r>
          </w:p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</w:t>
            </w:r>
          </w:p>
        </w:tc>
        <w:tc>
          <w:tcPr>
            <w:tcW w:w="2511" w:type="dxa"/>
            <w:vMerge w:val="restart"/>
          </w:tcPr>
          <w:p w:rsidR="00EF4DD6" w:rsidRPr="00EF4DD6" w:rsidRDefault="00EF4DD6" w:rsidP="00EF4DD6">
            <w:r w:rsidRPr="00EF4DD6">
              <w:t>Индивидуальные и подгрупповые диагностические занятия</w:t>
            </w:r>
          </w:p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>
            <w:r w:rsidRPr="00EF4DD6">
              <w:t>3</w:t>
            </w: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Исследование общей осведомлённости и кругозора учащихся. Исследование мелкой и крупной моторики рук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2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Исследование сенсорных процессов. Исследование восприятия   (форма, цвет, размер, материал, пространство и время). Представления о внешних свойствах предметов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3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Исследование эмоционально-личностной сферы первоклассника.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10031" w:type="dxa"/>
            <w:gridSpan w:val="6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Раздел  2. Адаптация первоклассников (4 часа).</w:t>
            </w:r>
          </w:p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4</w:t>
            </w:r>
          </w:p>
        </w:tc>
        <w:tc>
          <w:tcPr>
            <w:tcW w:w="2511" w:type="dxa"/>
          </w:tcPr>
          <w:p w:rsidR="00EF4DD6" w:rsidRPr="00EF4DD6" w:rsidRDefault="00EF4DD6" w:rsidP="00EF4DD6">
            <w:r w:rsidRPr="00EF4DD6">
              <w:t xml:space="preserve">Наш класс, наша учительница. </w:t>
            </w:r>
          </w:p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>4</w:t>
            </w: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Запоминание имен одноклассников. </w:t>
            </w:r>
          </w:p>
          <w:p w:rsidR="00EF4DD6" w:rsidRPr="00EF4DD6" w:rsidRDefault="00EF4DD6" w:rsidP="00EF4DD6">
            <w:r w:rsidRPr="00EF4DD6">
              <w:t xml:space="preserve">Оценка мотивационных предпочтений. Любимые игры, игрушки, занятия. </w:t>
            </w:r>
          </w:p>
          <w:p w:rsidR="00EF4DD6" w:rsidRPr="00EF4DD6" w:rsidRDefault="00EF4DD6" w:rsidP="00EF4DD6">
            <w:pPr>
              <w:rPr>
                <w:b/>
              </w:rPr>
            </w:pPr>
            <w:r w:rsidRPr="00EF4DD6">
              <w:t>Рассказ-презентация об учительнице.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5</w:t>
            </w:r>
          </w:p>
        </w:tc>
        <w:tc>
          <w:tcPr>
            <w:tcW w:w="2511" w:type="dxa"/>
          </w:tcPr>
          <w:p w:rsidR="00EF4DD6" w:rsidRPr="00EF4DD6" w:rsidRDefault="00EF4DD6" w:rsidP="00EF4DD6">
            <w:r w:rsidRPr="00EF4DD6">
              <w:t xml:space="preserve">Наша школа </w:t>
            </w:r>
          </w:p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Рассказ-презентация о школе. Отличия школы и детского сада, учительницы и воспитательницы. </w:t>
            </w:r>
          </w:p>
          <w:p w:rsidR="00EF4DD6" w:rsidRPr="00EF4DD6" w:rsidRDefault="00EF4DD6" w:rsidP="00EF4DD6">
            <w:r w:rsidRPr="00EF4DD6">
              <w:t>Экскурсии по школе, в столовую, библиотеку (информация). Обратная связь: рассказы учащихся о посещенных объектах.  Диагностика эмоционального отношения к школе и учению (рисунок Я в школе).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6</w:t>
            </w:r>
          </w:p>
        </w:tc>
        <w:tc>
          <w:tcPr>
            <w:tcW w:w="2511" w:type="dxa"/>
          </w:tcPr>
          <w:p w:rsidR="00EF4DD6" w:rsidRPr="00EF4DD6" w:rsidRDefault="00EF4DD6" w:rsidP="00EF4DD6">
            <w:r w:rsidRPr="00EF4DD6">
              <w:t>Внешний вид</w:t>
            </w:r>
          </w:p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Наша внешность: лицо, волосы, одежда. Загадки-описания. Школьная одежда. Внешний вид школьника. </w:t>
            </w:r>
          </w:p>
          <w:p w:rsidR="00EF4DD6" w:rsidRPr="00EF4DD6" w:rsidRDefault="00EF4DD6" w:rsidP="00EF4DD6">
            <w:r w:rsidRPr="00EF4DD6">
              <w:t xml:space="preserve">Сезонные изменения в природе и одежде. Одежда и обувь для осени.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7</w:t>
            </w:r>
          </w:p>
        </w:tc>
        <w:tc>
          <w:tcPr>
            <w:tcW w:w="2511" w:type="dxa"/>
          </w:tcPr>
          <w:p w:rsidR="00EF4DD6" w:rsidRPr="00EF4DD6" w:rsidRDefault="00EF4DD6" w:rsidP="00EF4DD6">
            <w:r w:rsidRPr="00EF4DD6">
              <w:t>Вежливость.</w:t>
            </w:r>
          </w:p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Вежливые слова: игры с включением формул речевого этикета (можно, извините, спасибо, пожалуйста, прошу вас и т.п.). Стихи о вежливости (С.Я. Маршак и др.). </w:t>
            </w:r>
          </w:p>
          <w:p w:rsidR="00EF4DD6" w:rsidRPr="00EF4DD6" w:rsidRDefault="00EF4DD6" w:rsidP="00EF4DD6">
            <w:pPr>
              <w:rPr>
                <w:b/>
              </w:rPr>
            </w:pPr>
            <w:r w:rsidRPr="00EF4DD6">
              <w:t>Что такое хорошо и что такое плохо (Отрывки стихов российских поэтов). Детские высказывания.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10031" w:type="dxa"/>
            <w:gridSpan w:val="6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Раздел 3.  Развитие крупной  и мелкой моторики,  графомоторных  навыков (15 часов)</w:t>
            </w:r>
          </w:p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8</w:t>
            </w:r>
          </w:p>
        </w:tc>
        <w:tc>
          <w:tcPr>
            <w:tcW w:w="2511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>Коррекция крупной  моторики (5 часов)</w:t>
            </w:r>
          </w:p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>5</w:t>
            </w:r>
          </w:p>
        </w:tc>
        <w:tc>
          <w:tcPr>
            <w:tcW w:w="4253" w:type="dxa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t>Общеразвивающие подвижные игры.  Игровой практикум "Весёлые забавы гномов".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9</w:t>
            </w:r>
          </w:p>
          <w:p w:rsidR="00EF4DD6" w:rsidRPr="00EF4DD6" w:rsidRDefault="00EF4DD6" w:rsidP="00EF4DD6"/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Целенаправленность выполнения действий и движений по инструкции педагога (броски в цель, ходьба по "дорожке следов").</w:t>
            </w:r>
          </w:p>
          <w:p w:rsidR="00EF4DD6" w:rsidRPr="00EF4DD6" w:rsidRDefault="00EF4DD6" w:rsidP="00EF4DD6">
            <w:r w:rsidRPr="00EF4DD6">
              <w:t xml:space="preserve">  </w:t>
            </w:r>
          </w:p>
          <w:p w:rsidR="00EF4DD6" w:rsidRPr="00EF4DD6" w:rsidRDefault="00EF4DD6" w:rsidP="00EF4DD6"/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10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Развитие быстроты движений, умения контролировать сменяемость действий. </w:t>
            </w:r>
          </w:p>
          <w:p w:rsidR="00EF4DD6" w:rsidRPr="00EF4DD6" w:rsidRDefault="00EF4DD6" w:rsidP="00EF4DD6">
            <w:r w:rsidRPr="00EF4DD6">
              <w:t>Игротренинг "Гномики на стадионе".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11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Развитие точности движений.</w:t>
            </w:r>
          </w:p>
          <w:p w:rsidR="00EF4DD6" w:rsidRPr="00EF4DD6" w:rsidRDefault="00EF4DD6" w:rsidP="00EF4DD6">
            <w:pPr>
              <w:rPr>
                <w:b/>
              </w:rPr>
            </w:pPr>
            <w:r w:rsidRPr="00EF4DD6">
              <w:t>Развитие умения контролировать сменяемость действий. Развитие ловкости движений, умения контролировать сменяемость действий "Гномики в цирке".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12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t>Развитие слуховой и тактильной координации. Игротренинг "Игры гномов".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13</w:t>
            </w:r>
          </w:p>
        </w:tc>
        <w:tc>
          <w:tcPr>
            <w:tcW w:w="2511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>Коррекция мелкой моторики (10 часов)</w:t>
            </w:r>
          </w:p>
        </w:tc>
        <w:tc>
          <w:tcPr>
            <w:tcW w:w="1314" w:type="dxa"/>
            <w:vMerge w:val="restart"/>
          </w:tcPr>
          <w:p w:rsidR="00EF4DD6" w:rsidRPr="00EF4DD6" w:rsidRDefault="00EF4DD6" w:rsidP="00EF4DD6">
            <w:r w:rsidRPr="00EF4DD6">
              <w:t> </w:t>
            </w:r>
          </w:p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 xml:space="preserve">10 часов </w:t>
            </w:r>
          </w:p>
        </w:tc>
        <w:tc>
          <w:tcPr>
            <w:tcW w:w="4253" w:type="dxa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t>Учимся делать штриховку. Разукрашиваем и штрихуем. "Путешествие в сказку начинается». 12 месяцев"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14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 Обводим по трафарету, разукрашиваем. "Путешествие продолжается. Осенние месяцы. Приметы осени".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15</w:t>
            </w:r>
          </w:p>
          <w:p w:rsidR="00EF4DD6" w:rsidRPr="00EF4DD6" w:rsidRDefault="00EF4DD6" w:rsidP="00EF4DD6"/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"Путешествие продолжается. Осенние месяцы. Приметы осени".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16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Соединяем точки и рисуем узоры. Психотренинг "Зимние месяцы. Приметы зимы".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17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Контурная аппликация из пластилина. Психотренинг "Весенние месяцы. Приметы весны".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18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 Нанизываем бусы. Завязываем узелки. Психотренинг "Летние месяцы. Приметы лета".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19,</w:t>
            </w:r>
          </w:p>
          <w:p w:rsidR="00EF4DD6" w:rsidRPr="00EF4DD6" w:rsidRDefault="00EF4DD6" w:rsidP="00EF4DD6">
            <w:r w:rsidRPr="00EF4DD6">
              <w:t>20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Аппликация из полосок бумаги. АРТ-тренинг "Приметы 12 месяцев"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21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Пальчиковая гимнастика.  Штриховка.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22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Игры и действия с предметами (мозаика из пайеток,  стикерная мозаика, аппликация из  крупы)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10031" w:type="dxa"/>
            <w:gridSpan w:val="6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Раздел 4. Коррекция сенсорных процессов (30 часов)</w:t>
            </w:r>
          </w:p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23</w:t>
            </w:r>
          </w:p>
        </w:tc>
        <w:tc>
          <w:tcPr>
            <w:tcW w:w="2511" w:type="dxa"/>
            <w:vMerge w:val="restart"/>
          </w:tcPr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Cs/>
              </w:rPr>
              <w:t>Восприятие формы, величины, цвета. Восприятие целостности предмета. Конструирование предметов. Зрительное и слуховое восприятие (14 час)</w:t>
            </w:r>
          </w:p>
        </w:tc>
        <w:tc>
          <w:tcPr>
            <w:tcW w:w="1314" w:type="dxa"/>
            <w:vMerge w:val="restart"/>
          </w:tcPr>
          <w:p w:rsidR="00EF4DD6" w:rsidRPr="00EF4DD6" w:rsidRDefault="00EF4DD6" w:rsidP="00EF4DD6">
            <w:pPr>
              <w:rPr>
                <w:b/>
              </w:rPr>
            </w:pPr>
          </w:p>
          <w:p w:rsidR="00EF4DD6" w:rsidRPr="00EF4DD6" w:rsidRDefault="00EF4DD6" w:rsidP="00EF4DD6">
            <w:pPr>
              <w:rPr>
                <w:b/>
              </w:rPr>
            </w:pPr>
          </w:p>
          <w:p w:rsidR="00EF4DD6" w:rsidRPr="00EF4DD6" w:rsidRDefault="00EF4DD6" w:rsidP="00EF4DD6">
            <w:pPr>
              <w:rPr>
                <w:b/>
              </w:rPr>
            </w:pPr>
          </w:p>
          <w:p w:rsidR="00EF4DD6" w:rsidRPr="00EF4DD6" w:rsidRDefault="00EF4DD6" w:rsidP="00EF4DD6">
            <w:pPr>
              <w:rPr>
                <w:b/>
              </w:rPr>
            </w:pPr>
          </w:p>
          <w:p w:rsidR="00EF4DD6" w:rsidRPr="00EF4DD6" w:rsidRDefault="00EF4DD6" w:rsidP="00EF4DD6">
            <w:pPr>
              <w:rPr>
                <w:b/>
              </w:rPr>
            </w:pPr>
          </w:p>
          <w:p w:rsidR="00EF4DD6" w:rsidRPr="00EF4DD6" w:rsidRDefault="00EF4DD6" w:rsidP="00EF4DD6">
            <w:pPr>
              <w:rPr>
                <w:b/>
              </w:rPr>
            </w:pPr>
          </w:p>
          <w:p w:rsidR="00EF4DD6" w:rsidRPr="00EF4DD6" w:rsidRDefault="00EF4DD6" w:rsidP="00EF4DD6">
            <w:pPr>
              <w:rPr>
                <w:b/>
              </w:rPr>
            </w:pPr>
          </w:p>
          <w:p w:rsidR="00EF4DD6" w:rsidRPr="00EF4DD6" w:rsidRDefault="00EF4DD6" w:rsidP="00EF4DD6">
            <w:r w:rsidRPr="00EF4DD6">
              <w:t xml:space="preserve">14 час </w:t>
            </w: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Назначение предметов. Школьные предметы и принадлежности. Психотренинг "Гномики  пришли в школу".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24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 Количество. Столько же. Больше, меньше на… Настольные игры с фишками. Игротренинг "Что возьмём в школу"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25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Параметры предмета.  Размер. Высота. Большой - маленький. Противоположности. 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26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Составляем целое из частей. Классифицируем по форме.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27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Выделение признаков формы. Классификация предметов (круглые, треугольные, квадратные). "Мир вокруг нас".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28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 Цвета предметов. Различение основных цветов. АРТ-Тренинг "Путешествие в страну цвета".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29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 Синий цвет. АРТ-тренинг "Морское путешествие гномов".  Лепка на картоне «Волны»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30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  Зелёный цвет. АРТ-Тренинг "Лесное царство". Аппликация «Елочка»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31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Жёлтый цвет. АРТ-Тренинг "Солнечные зайчики". Рисование ватными палочками.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32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Красный цвет. АРТ-Тренинг "Красная шапочка".  Лепка клубнички.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33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 Черный цвет. АРТ-Тренинг "Гномики в стране ночи". Рисунок из  кляксы.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34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  АРТ-тренинг "Цветная сказка".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 xml:space="preserve">    35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  Знакомимся с миром звуков. Мульттренинг "Эхо".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36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1314" w:type="dxa"/>
            <w:vMerge/>
          </w:tcPr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  Аудиотренинг "Слушаем звуки леса".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 xml:space="preserve">    37</w:t>
            </w:r>
          </w:p>
        </w:tc>
        <w:tc>
          <w:tcPr>
            <w:tcW w:w="2511" w:type="dxa"/>
            <w:vMerge w:val="restart"/>
          </w:tcPr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r w:rsidRPr="00EF4DD6">
              <w:rPr>
                <w:bCs/>
              </w:rPr>
              <w:t>Восприятие пространства (5часов)</w:t>
            </w:r>
          </w:p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 xml:space="preserve">5  часов </w:t>
            </w: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Ориентировка на собственном теле: дифференциация правой (левой) руки (ноги), правой (левой) части тела. </w:t>
            </w:r>
          </w:p>
          <w:p w:rsidR="00EF4DD6" w:rsidRPr="00EF4DD6" w:rsidRDefault="00EF4DD6" w:rsidP="00EF4DD6">
            <w:pPr>
              <w:rPr>
                <w:b/>
              </w:rPr>
            </w:pP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38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t>Определение расположения предметов в пространстве (справа - слева, выше - ниже и др.). Движение в заданном направлении в пространстве (вперед, назад, т.д.). Игротренинг "Гномики ищут клад".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39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t>Ориентировка в помещении по инструкции педагога. Ориентировка в линейном ряду (порядок следования).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40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t>Пространственная ориентировка на листе бумаги (центр, верх, низ, правая (левая) сторона); расположение геометрических фигур по речевой инструкции, перемещение их на плоскости листа.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41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t>Составление на листе бумаги комбинаций из полосок, геометрических фигур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 xml:space="preserve">    42</w:t>
            </w:r>
          </w:p>
        </w:tc>
        <w:tc>
          <w:tcPr>
            <w:tcW w:w="2511" w:type="dxa"/>
            <w:vMerge w:val="restart"/>
          </w:tcPr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pPr>
              <w:rPr>
                <w:bCs/>
              </w:rPr>
            </w:pPr>
          </w:p>
          <w:p w:rsidR="00EF4DD6" w:rsidRPr="00EF4DD6" w:rsidRDefault="00EF4DD6" w:rsidP="00EF4DD6">
            <w:r w:rsidRPr="00EF4DD6">
              <w:rPr>
                <w:bCs/>
              </w:rPr>
              <w:t>Восприятие времени(3 часа)</w:t>
            </w:r>
          </w:p>
          <w:p w:rsidR="00EF4DD6" w:rsidRPr="00EF4DD6" w:rsidRDefault="00EF4DD6" w:rsidP="00EF4DD6"/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 xml:space="preserve">3 часа </w:t>
            </w: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Изучение временных показателей: времён года,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43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Изучение временных показателей: дней недели.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44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Последовательность событий. Раньше - позже. Вчера- сегодня- завтра </w:t>
            </w:r>
          </w:p>
          <w:p w:rsidR="00EF4DD6" w:rsidRPr="00EF4DD6" w:rsidRDefault="00EF4DD6" w:rsidP="00EF4DD6"/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45</w:t>
            </w:r>
          </w:p>
        </w:tc>
        <w:tc>
          <w:tcPr>
            <w:tcW w:w="2511" w:type="dxa"/>
            <w:vMerge w:val="restart"/>
          </w:tcPr>
          <w:p w:rsidR="00EF4DD6" w:rsidRPr="00EF4DD6" w:rsidRDefault="00EF4DD6" w:rsidP="00EF4DD6">
            <w:r w:rsidRPr="00EF4DD6">
              <w:rPr>
                <w:bCs/>
              </w:rPr>
              <w:t>Тактильно-двигательное восприятие (2 часа)</w:t>
            </w:r>
          </w:p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>
            <w:r w:rsidRPr="00EF4DD6">
              <w:t>2 часа</w:t>
            </w: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Определение на ощупь предметов. Игра «Волшебный мешочек»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46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Определение на ощупь величины предметов из разного материала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47</w:t>
            </w:r>
          </w:p>
        </w:tc>
        <w:tc>
          <w:tcPr>
            <w:tcW w:w="2511" w:type="dxa"/>
            <w:vMerge w:val="restart"/>
          </w:tcPr>
          <w:p w:rsidR="00EF4DD6" w:rsidRPr="00EF4DD6" w:rsidRDefault="00EF4DD6" w:rsidP="00EF4DD6">
            <w:r w:rsidRPr="00EF4DD6">
              <w:rPr>
                <w:bCs/>
              </w:rPr>
              <w:t>Восприятие эмоций человека (6 часов)</w:t>
            </w:r>
          </w:p>
          <w:p w:rsidR="00EF4DD6" w:rsidRPr="00EF4DD6" w:rsidRDefault="00EF4DD6" w:rsidP="00EF4DD6"/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 xml:space="preserve">6 часов </w:t>
            </w: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Знакомство с эмоциональным миром человека.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48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Радость. Грусть/печаль. Пиктограммы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49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Гнев.Страх/испуг.Игротренинг «Три поросенка»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50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Спокойствие. Пиктограммы.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51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Злость.Сказкотерапия «Заюшкина избушка»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52</w:t>
            </w:r>
          </w:p>
        </w:tc>
        <w:tc>
          <w:tcPr>
            <w:tcW w:w="2511" w:type="dxa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Удивление.  Пиктограммы.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10031" w:type="dxa"/>
            <w:gridSpan w:val="6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Раздел 5. Развитие познавательной сферы и целенаправленное формирование высших психических функций (2 часа)</w:t>
            </w:r>
          </w:p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53</w:t>
            </w:r>
          </w:p>
        </w:tc>
        <w:tc>
          <w:tcPr>
            <w:tcW w:w="2511" w:type="dxa"/>
          </w:tcPr>
          <w:p w:rsidR="00EF4DD6" w:rsidRPr="00EF4DD6" w:rsidRDefault="00EF4DD6" w:rsidP="00EF4DD6">
            <w:r w:rsidRPr="00EF4DD6">
              <w:t xml:space="preserve">Восприятие как основа познавательной деятельности: анализ наглядно воспринимаемых предметов и явлений окружающей действительности. </w:t>
            </w:r>
          </w:p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 xml:space="preserve">2 часа </w:t>
            </w:r>
          </w:p>
        </w:tc>
        <w:tc>
          <w:tcPr>
            <w:tcW w:w="4253" w:type="dxa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t>Анализ объектов по картинке. Угадывание предметов по признакам (мебель-4 ножки и крышка-стол). Загадывание наглядно представленных объектов.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961" w:type="dxa"/>
            <w:gridSpan w:val="2"/>
          </w:tcPr>
          <w:p w:rsidR="00EF4DD6" w:rsidRPr="00EF4DD6" w:rsidRDefault="00EF4DD6" w:rsidP="00EF4DD6">
            <w:r w:rsidRPr="00EF4DD6">
              <w:t>54</w:t>
            </w:r>
          </w:p>
        </w:tc>
        <w:tc>
          <w:tcPr>
            <w:tcW w:w="2511" w:type="dxa"/>
          </w:tcPr>
          <w:p w:rsidR="00EF4DD6" w:rsidRPr="00EF4DD6" w:rsidRDefault="00EF4DD6" w:rsidP="00EF4DD6"/>
          <w:p w:rsidR="00EF4DD6" w:rsidRPr="00EF4DD6" w:rsidRDefault="00EF4DD6" w:rsidP="00EF4DD6">
            <w:r w:rsidRPr="00EF4DD6">
              <w:t xml:space="preserve">Сходства и различия </w:t>
            </w:r>
          </w:p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Выделение частных и общих признаков сходства:</w:t>
            </w:r>
          </w:p>
          <w:p w:rsidR="00EF4DD6" w:rsidRPr="00EF4DD6" w:rsidRDefault="00EF4DD6" w:rsidP="00EF4DD6">
            <w:r w:rsidRPr="00EF4DD6">
              <w:t xml:space="preserve">ряды картинок с изображениями, относящимися к одному классу (4 картинки в ряду).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10031" w:type="dxa"/>
            <w:gridSpan w:val="6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Раздел 6. Развитие коммуникативной сферы и социальная интеграция (6 часов)</w:t>
            </w:r>
          </w:p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55</w:t>
            </w:r>
          </w:p>
        </w:tc>
        <w:tc>
          <w:tcPr>
            <w:tcW w:w="2802" w:type="dxa"/>
            <w:gridSpan w:val="2"/>
          </w:tcPr>
          <w:p w:rsidR="00EF4DD6" w:rsidRPr="00EF4DD6" w:rsidRDefault="00EF4DD6" w:rsidP="00EF4DD6">
            <w:r w:rsidRPr="00EF4DD6">
              <w:t xml:space="preserve">Мы такие разные. </w:t>
            </w:r>
          </w:p>
          <w:p w:rsidR="00EF4DD6" w:rsidRPr="00EF4DD6" w:rsidRDefault="00EF4DD6" w:rsidP="00EF4DD6"/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 xml:space="preserve">6 часов </w:t>
            </w: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Игры, привлекающие внимание к сверстнику. Комплименты-похвалы (аккуратный, внимательный, вежливый, находчивый, веселый, честный, дружелюбный, отзывчивый, благодарный и др.).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56</w:t>
            </w:r>
          </w:p>
        </w:tc>
        <w:tc>
          <w:tcPr>
            <w:tcW w:w="2802" w:type="dxa"/>
            <w:gridSpan w:val="2"/>
          </w:tcPr>
          <w:p w:rsidR="00EF4DD6" w:rsidRPr="00EF4DD6" w:rsidRDefault="00EF4DD6" w:rsidP="00EF4DD6">
            <w:r w:rsidRPr="00EF4DD6">
              <w:t xml:space="preserve">Играем, чтобы подружиться. </w:t>
            </w:r>
          </w:p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Игры, направленные на взаимовыборы (Каравай, Ручеек и пр.). Игры-соревнования команд. (Литературная викторина: кто с кем дружит, Угадай песню)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57</w:t>
            </w:r>
          </w:p>
        </w:tc>
        <w:tc>
          <w:tcPr>
            <w:tcW w:w="2802" w:type="dxa"/>
            <w:gridSpan w:val="2"/>
          </w:tcPr>
          <w:p w:rsidR="00EF4DD6" w:rsidRPr="00EF4DD6" w:rsidRDefault="00EF4DD6" w:rsidP="00EF4DD6">
            <w:r w:rsidRPr="00EF4DD6">
              <w:t xml:space="preserve">Почему люди ссорятся. </w:t>
            </w:r>
          </w:p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Причины ссор (детские высказывания): жадничает, ябедничает, дерется, отнимает и портит вещи и т.п. Обида и прощение. Притчи. Что помогает не ссориться.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58</w:t>
            </w:r>
          </w:p>
        </w:tc>
        <w:tc>
          <w:tcPr>
            <w:tcW w:w="2802" w:type="dxa"/>
            <w:gridSpan w:val="2"/>
          </w:tcPr>
          <w:p w:rsidR="00EF4DD6" w:rsidRPr="00EF4DD6" w:rsidRDefault="00EF4DD6" w:rsidP="00EF4DD6"/>
          <w:p w:rsidR="00EF4DD6" w:rsidRPr="00EF4DD6" w:rsidRDefault="00EF4DD6" w:rsidP="00EF4DD6">
            <w:r w:rsidRPr="00EF4DD6">
              <w:t xml:space="preserve">Дети и взрослые. </w:t>
            </w:r>
          </w:p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Дети и взрослые. Отличия детей и взрослых. Чего хотят дети от взрослых. Чего хотят взрослые от детей. Правила дружбы со взрослым (цветик-семицветик): помогать, предупреждать, спрашивать, просить, а не требовать, соглашаться, заботиться, говорить правду.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59</w:t>
            </w:r>
          </w:p>
        </w:tc>
        <w:tc>
          <w:tcPr>
            <w:tcW w:w="2802" w:type="dxa"/>
            <w:gridSpan w:val="2"/>
          </w:tcPr>
          <w:p w:rsidR="00EF4DD6" w:rsidRPr="00EF4DD6" w:rsidRDefault="00EF4DD6" w:rsidP="00EF4DD6">
            <w:r w:rsidRPr="00EF4DD6">
              <w:t xml:space="preserve">Будь внимателен (нужна помощь). </w:t>
            </w:r>
          </w:p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«Мы на помощь придем». Когда нужно помогать (детские высказывания). Что называется помощью. Кому надо помогать. Признаки потребности в помощи. А.Л. Барто «Помощница».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60</w:t>
            </w:r>
          </w:p>
        </w:tc>
        <w:tc>
          <w:tcPr>
            <w:tcW w:w="2802" w:type="dxa"/>
            <w:gridSpan w:val="2"/>
          </w:tcPr>
          <w:p w:rsidR="00EF4DD6" w:rsidRPr="00EF4DD6" w:rsidRDefault="00EF4DD6" w:rsidP="00EF4DD6">
            <w:r w:rsidRPr="00EF4DD6">
              <w:t>Что один не сделает-сделаем вместе.</w:t>
            </w:r>
          </w:p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Совместная деятельность. Сказки, повести, мультфильмы: о совместной деятельности. Успешное  и неуспешное взаимодействие. Правила распределения обязанностей: человек хочет делать, может делать и умеет или старается научиться делать.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10031" w:type="dxa"/>
            <w:gridSpan w:val="6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Раздел 7. Развитие эмоционально-личностной сферы и коррекция ее недостатков  (4 часа)</w:t>
            </w:r>
          </w:p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61</w:t>
            </w:r>
          </w:p>
        </w:tc>
        <w:tc>
          <w:tcPr>
            <w:tcW w:w="2802" w:type="dxa"/>
            <w:gridSpan w:val="2"/>
          </w:tcPr>
          <w:p w:rsidR="00EF4DD6" w:rsidRPr="00EF4DD6" w:rsidRDefault="00EF4DD6" w:rsidP="00EF4DD6">
            <w:r w:rsidRPr="00EF4DD6">
              <w:t>Каким я был маленьким.</w:t>
            </w:r>
          </w:p>
          <w:p w:rsidR="00EF4DD6" w:rsidRPr="00EF4DD6" w:rsidRDefault="00EF4DD6" w:rsidP="00EF4DD6"/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>4 часа</w:t>
            </w:r>
          </w:p>
        </w:tc>
        <w:tc>
          <w:tcPr>
            <w:tcW w:w="4253" w:type="dxa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>Я не умел, но уже умею…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62</w:t>
            </w:r>
          </w:p>
        </w:tc>
        <w:tc>
          <w:tcPr>
            <w:tcW w:w="2802" w:type="dxa"/>
            <w:gridSpan w:val="2"/>
          </w:tcPr>
          <w:p w:rsidR="00EF4DD6" w:rsidRPr="00EF4DD6" w:rsidRDefault="00EF4DD6" w:rsidP="00EF4DD6">
            <w:r w:rsidRPr="00EF4DD6">
              <w:t>Моя семья</w:t>
            </w:r>
          </w:p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Рассказ обучающегося о семье. Рисунок семьи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63</w:t>
            </w:r>
          </w:p>
        </w:tc>
        <w:tc>
          <w:tcPr>
            <w:tcW w:w="2802" w:type="dxa"/>
            <w:gridSpan w:val="2"/>
          </w:tcPr>
          <w:p w:rsidR="00EF4DD6" w:rsidRPr="00EF4DD6" w:rsidRDefault="00EF4DD6" w:rsidP="00EF4DD6">
            <w:r w:rsidRPr="00EF4DD6">
              <w:t>Фотозагадки</w:t>
            </w:r>
          </w:p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 xml:space="preserve">Угадывание одноклассников по их детским фотографиям. Рисование «Несуществующего животного» 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64</w:t>
            </w:r>
          </w:p>
        </w:tc>
        <w:tc>
          <w:tcPr>
            <w:tcW w:w="2802" w:type="dxa"/>
            <w:gridSpan w:val="2"/>
          </w:tcPr>
          <w:p w:rsidR="00EF4DD6" w:rsidRPr="00EF4DD6" w:rsidRDefault="00EF4DD6" w:rsidP="00EF4DD6">
            <w:r w:rsidRPr="00EF4DD6">
              <w:t>Я и другие.</w:t>
            </w:r>
          </w:p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Как нас видят другие.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10031" w:type="dxa"/>
            <w:gridSpan w:val="6"/>
          </w:tcPr>
          <w:p w:rsidR="00EF4DD6" w:rsidRPr="00EF4DD6" w:rsidRDefault="00EF4DD6" w:rsidP="00EF4DD6">
            <w:pPr>
              <w:rPr>
                <w:b/>
              </w:rPr>
            </w:pPr>
            <w:r w:rsidRPr="00EF4DD6">
              <w:rPr>
                <w:b/>
              </w:rPr>
              <w:t>Раздел 8. Итоговая диагностика (2 часа)</w:t>
            </w:r>
          </w:p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65</w:t>
            </w:r>
          </w:p>
        </w:tc>
        <w:tc>
          <w:tcPr>
            <w:tcW w:w="2802" w:type="dxa"/>
            <w:gridSpan w:val="2"/>
            <w:vMerge w:val="restart"/>
          </w:tcPr>
          <w:p w:rsidR="00EF4DD6" w:rsidRPr="00EF4DD6" w:rsidRDefault="00EF4DD6" w:rsidP="00EF4DD6">
            <w:r w:rsidRPr="00EF4DD6">
              <w:t xml:space="preserve">Групповое и индивидуальные обследования </w:t>
            </w:r>
          </w:p>
        </w:tc>
        <w:tc>
          <w:tcPr>
            <w:tcW w:w="1314" w:type="dxa"/>
            <w:vMerge w:val="restart"/>
          </w:tcPr>
          <w:p w:rsidR="00EF4DD6" w:rsidRPr="00EF4DD6" w:rsidRDefault="00EF4DD6" w:rsidP="00EF4DD6"/>
          <w:p w:rsidR="00EF4DD6" w:rsidRPr="00EF4DD6" w:rsidRDefault="00EF4DD6" w:rsidP="00EF4DD6"/>
          <w:p w:rsidR="00EF4DD6" w:rsidRPr="00EF4DD6" w:rsidRDefault="00EF4DD6" w:rsidP="00EF4DD6">
            <w:r w:rsidRPr="00EF4DD6">
              <w:t>2 часа</w:t>
            </w:r>
          </w:p>
        </w:tc>
        <w:tc>
          <w:tcPr>
            <w:tcW w:w="4253" w:type="dxa"/>
          </w:tcPr>
          <w:p w:rsidR="00EF4DD6" w:rsidRPr="00EF4DD6" w:rsidRDefault="00EF4DD6" w:rsidP="00EF4DD6">
            <w:r w:rsidRPr="00EF4DD6">
              <w:t>Графомоторные методики, координация движений, сенсорные эталоны. Оценка кругозора и уровня развития основных операций мышления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  <w:tr w:rsidR="00EF4DD6" w:rsidRPr="00EF4DD6" w:rsidTr="00EF4DD6">
        <w:tc>
          <w:tcPr>
            <w:tcW w:w="670" w:type="dxa"/>
          </w:tcPr>
          <w:p w:rsidR="00EF4DD6" w:rsidRPr="00EF4DD6" w:rsidRDefault="00EF4DD6" w:rsidP="00EF4DD6">
            <w:r w:rsidRPr="00EF4DD6">
              <w:t>66</w:t>
            </w:r>
          </w:p>
        </w:tc>
        <w:tc>
          <w:tcPr>
            <w:tcW w:w="2802" w:type="dxa"/>
            <w:gridSpan w:val="2"/>
            <w:vMerge/>
          </w:tcPr>
          <w:p w:rsidR="00EF4DD6" w:rsidRPr="00EF4DD6" w:rsidRDefault="00EF4DD6" w:rsidP="00EF4DD6"/>
        </w:tc>
        <w:tc>
          <w:tcPr>
            <w:tcW w:w="1314" w:type="dxa"/>
            <w:vMerge/>
          </w:tcPr>
          <w:p w:rsidR="00EF4DD6" w:rsidRPr="00EF4DD6" w:rsidRDefault="00EF4DD6" w:rsidP="00EF4DD6"/>
        </w:tc>
        <w:tc>
          <w:tcPr>
            <w:tcW w:w="4253" w:type="dxa"/>
          </w:tcPr>
          <w:p w:rsidR="00EF4DD6" w:rsidRPr="00EF4DD6" w:rsidRDefault="00EF4DD6" w:rsidP="00EF4DD6">
            <w:r w:rsidRPr="00EF4DD6">
              <w:t>Оценка эмоционального  фона и социометрического  статуса. Оценка успешности обучения в  первом классе (с составлением рекомендаций).</w:t>
            </w:r>
          </w:p>
        </w:tc>
        <w:tc>
          <w:tcPr>
            <w:tcW w:w="992" w:type="dxa"/>
          </w:tcPr>
          <w:p w:rsidR="00EF4DD6" w:rsidRPr="00EF4DD6" w:rsidRDefault="00EF4DD6" w:rsidP="00EF4DD6"/>
        </w:tc>
      </w:tr>
    </w:tbl>
    <w:p w:rsidR="00EF4DD6" w:rsidRPr="00EF4DD6" w:rsidRDefault="00EF4DD6" w:rsidP="00EF4DD6"/>
    <w:p w:rsidR="00EF4DD6" w:rsidRPr="00EF4DD6" w:rsidRDefault="00EF4DD6" w:rsidP="00EF4DD6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DA3C5F" w:rsidRPr="00DA3C5F" w:rsidRDefault="00DA3C5F" w:rsidP="00DA3C5F">
      <w:pPr>
        <w:rPr>
          <w:b/>
        </w:rPr>
      </w:pPr>
      <w:r w:rsidRPr="00DA3C5F">
        <w:rPr>
          <w:b/>
        </w:rPr>
        <w:t>Тематическое планирование коррекционно-развивающих  занятий с  психологом  для учеников 2 класса,  обучающихся по  адаптированной  программе (ЗПР вариант 7.1)</w:t>
      </w:r>
    </w:p>
    <w:tbl>
      <w:tblPr>
        <w:tblStyle w:val="ab"/>
        <w:tblW w:w="9889" w:type="dxa"/>
        <w:tblLayout w:type="fixed"/>
        <w:tblLook w:val="04A0"/>
      </w:tblPr>
      <w:tblGrid>
        <w:gridCol w:w="675"/>
        <w:gridCol w:w="2552"/>
        <w:gridCol w:w="850"/>
        <w:gridCol w:w="4536"/>
        <w:gridCol w:w="1276"/>
      </w:tblGrid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№ занятия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 xml:space="preserve">Примерные темы занятий 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Кол-во часов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 xml:space="preserve">Примерное содержание занятия </w:t>
            </w:r>
          </w:p>
        </w:tc>
        <w:tc>
          <w:tcPr>
            <w:tcW w:w="1276" w:type="dxa"/>
          </w:tcPr>
          <w:p w:rsidR="00DA3C5F" w:rsidRPr="00DA3C5F" w:rsidRDefault="00DA3C5F" w:rsidP="00DA3C5F">
            <w:r w:rsidRPr="00DA3C5F">
              <w:t xml:space="preserve">ДДата проведения </w:t>
            </w:r>
          </w:p>
        </w:tc>
      </w:tr>
      <w:tr w:rsidR="00DA3C5F" w:rsidRPr="00DA3C5F" w:rsidTr="004853DD">
        <w:tc>
          <w:tcPr>
            <w:tcW w:w="9889" w:type="dxa"/>
            <w:gridSpan w:val="5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rPr>
                <w:b/>
              </w:rPr>
              <w:t>Раздел 1.  Вводное занятие (1 час)</w:t>
            </w: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1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 xml:space="preserve">Вводное занятие 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1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 xml:space="preserve">Психогимнатические упражнения, создание положительной  мотивации на  занятия,  знакомство. 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9889" w:type="dxa"/>
            <w:gridSpan w:val="5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rPr>
                <w:b/>
              </w:rPr>
              <w:t>Раздел 2. Занятия  диагностического  блока (3 часа)</w:t>
            </w: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2</w:t>
            </w:r>
          </w:p>
        </w:tc>
        <w:tc>
          <w:tcPr>
            <w:tcW w:w="2552" w:type="dxa"/>
            <w:vMerge w:val="restart"/>
          </w:tcPr>
          <w:p w:rsidR="00DA3C5F" w:rsidRPr="00DA3C5F" w:rsidRDefault="00DA3C5F" w:rsidP="00DA3C5F">
            <w:r w:rsidRPr="00DA3C5F">
              <w:t xml:space="preserve">Диагностика уровня произвольности внимания,  трудоспособности,  продуктивности памяти,  умения работать по  инструкции, эмоционально-волевой сферы </w:t>
            </w:r>
          </w:p>
        </w:tc>
        <w:tc>
          <w:tcPr>
            <w:tcW w:w="850" w:type="dxa"/>
            <w:vMerge w:val="restart"/>
          </w:tcPr>
          <w:p w:rsidR="00DA3C5F" w:rsidRPr="00DA3C5F" w:rsidRDefault="00DA3C5F" w:rsidP="00DA3C5F"/>
          <w:p w:rsidR="00DA3C5F" w:rsidRPr="00DA3C5F" w:rsidRDefault="00DA3C5F" w:rsidP="00DA3C5F"/>
          <w:p w:rsidR="00DA3C5F" w:rsidRPr="00DA3C5F" w:rsidRDefault="00DA3C5F" w:rsidP="00DA3C5F"/>
          <w:p w:rsidR="00DA3C5F" w:rsidRPr="00DA3C5F" w:rsidRDefault="00DA3C5F" w:rsidP="00DA3C5F">
            <w:r w:rsidRPr="00DA3C5F">
              <w:t>3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>Диагностика уровня развития внимания, устойчивости, объёма, произвольности.</w:t>
            </w:r>
          </w:p>
          <w:p w:rsidR="00DA3C5F" w:rsidRPr="00DA3C5F" w:rsidRDefault="00DA3C5F" w:rsidP="00DA3C5F">
            <w:r w:rsidRPr="00DA3C5F">
              <w:t xml:space="preserve">Упр.на развитие внимания: </w:t>
            </w:r>
          </w:p>
          <w:p w:rsidR="00DA3C5F" w:rsidRPr="00DA3C5F" w:rsidRDefault="00DA3C5F" w:rsidP="00DA3C5F">
            <w:r w:rsidRPr="00DA3C5F">
              <w:t xml:space="preserve"> «Что изменилось», «Найди 5 отличий», «Найди путь», «Муха», «Нарисуй по памяти», «Подсчитай правильно», «Текст с ошибками», «Перепутанные буквы». Тест «Корректурная проба».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3</w:t>
            </w:r>
          </w:p>
        </w:tc>
        <w:tc>
          <w:tcPr>
            <w:tcW w:w="2552" w:type="dxa"/>
            <w:vMerge/>
          </w:tcPr>
          <w:p w:rsidR="00DA3C5F" w:rsidRPr="00DA3C5F" w:rsidRDefault="00DA3C5F" w:rsidP="00DA3C5F"/>
        </w:tc>
        <w:tc>
          <w:tcPr>
            <w:tcW w:w="850" w:type="dxa"/>
            <w:vMerge/>
          </w:tcPr>
          <w:p w:rsidR="00DA3C5F" w:rsidRPr="00DA3C5F" w:rsidRDefault="00DA3C5F" w:rsidP="00DA3C5F"/>
        </w:tc>
        <w:tc>
          <w:tcPr>
            <w:tcW w:w="4536" w:type="dxa"/>
          </w:tcPr>
          <w:p w:rsidR="00DA3C5F" w:rsidRPr="00DA3C5F" w:rsidRDefault="00DA3C5F" w:rsidP="00DA3C5F">
            <w:r w:rsidRPr="00DA3C5F">
              <w:t>Групповые методики диагностики разных видов памяти (запоминание 10 слов, цифр, образов-рисунков; отсроченное воспроизведение). Тренинг памяти: игры «Нарисуй по памяти», «Что изменилось», «Что пропало», «Кто за кем». Упр: заучивание слов и пар слов, отсроченное воспроизведение образов, слов, цифр, имён и фамилии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4</w:t>
            </w:r>
          </w:p>
        </w:tc>
        <w:tc>
          <w:tcPr>
            <w:tcW w:w="2552" w:type="dxa"/>
            <w:vMerge/>
          </w:tcPr>
          <w:p w:rsidR="00DA3C5F" w:rsidRPr="00DA3C5F" w:rsidRDefault="00DA3C5F" w:rsidP="00DA3C5F"/>
        </w:tc>
        <w:tc>
          <w:tcPr>
            <w:tcW w:w="850" w:type="dxa"/>
            <w:vMerge/>
          </w:tcPr>
          <w:p w:rsidR="00DA3C5F" w:rsidRPr="00DA3C5F" w:rsidRDefault="00DA3C5F" w:rsidP="00DA3C5F"/>
        </w:tc>
        <w:tc>
          <w:tcPr>
            <w:tcW w:w="4536" w:type="dxa"/>
          </w:tcPr>
          <w:p w:rsidR="00DA3C5F" w:rsidRPr="00DA3C5F" w:rsidRDefault="00DA3C5F" w:rsidP="00DA3C5F">
            <w:r w:rsidRPr="00DA3C5F">
              <w:t>Проективные тесты рисунки</w:t>
            </w:r>
          </w:p>
          <w:p w:rsidR="00DA3C5F" w:rsidRPr="00DA3C5F" w:rsidRDefault="00DA3C5F" w:rsidP="00DA3C5F">
            <w:r w:rsidRPr="00DA3C5F">
              <w:t xml:space="preserve"> «Несуществующее животное»,  «Мой класс» 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9889" w:type="dxa"/>
            <w:gridSpan w:val="5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rPr>
                <w:b/>
              </w:rPr>
              <w:t>Раздел 3. Развитие и коррекция сенсорной  сферы (15 часов)</w:t>
            </w:r>
          </w:p>
        </w:tc>
      </w:tr>
      <w:tr w:rsidR="00DA3C5F" w:rsidRPr="00DA3C5F" w:rsidTr="004853DD">
        <w:trPr>
          <w:trHeight w:val="1028"/>
        </w:trPr>
        <w:tc>
          <w:tcPr>
            <w:tcW w:w="675" w:type="dxa"/>
          </w:tcPr>
          <w:p w:rsidR="00DA3C5F" w:rsidRPr="00DA3C5F" w:rsidRDefault="00DA3C5F" w:rsidP="00DA3C5F">
            <w:r w:rsidRPr="00DA3C5F">
              <w:t>5-7</w:t>
            </w:r>
          </w:p>
        </w:tc>
        <w:tc>
          <w:tcPr>
            <w:tcW w:w="2552" w:type="dxa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t>Развитие осязательного восприятия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3</w:t>
            </w:r>
          </w:p>
        </w:tc>
        <w:tc>
          <w:tcPr>
            <w:tcW w:w="4536" w:type="dxa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t>Упражнения, развивающие осязательное восприятие формы объемных предметов: Чудесный мешочек», «Угадай на ощупь геометрические фигуры», «Что принес Буратино».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8-10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 xml:space="preserve">Развитие зрительного  восприятия 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3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 xml:space="preserve">Упражнения, развивающие зрительное восприятие: </w:t>
            </w:r>
          </w:p>
          <w:p w:rsidR="00DA3C5F" w:rsidRPr="00DA3C5F" w:rsidRDefault="00DA3C5F" w:rsidP="00DA3C5F">
            <w:r w:rsidRPr="00DA3C5F">
              <w:t xml:space="preserve"> «Копирование точек», «Составь предмет из геометрических фигур», «Кляксы», «Необычные рисунки».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11-13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 xml:space="preserve">Развитие слуховое восприятие и слухо-моторной  координации 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3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 xml:space="preserve">Упражнения, развивающие слуховое восприятие  и слухо-моторную  координацию: </w:t>
            </w:r>
          </w:p>
          <w:p w:rsidR="00DA3C5F" w:rsidRPr="00DA3C5F" w:rsidRDefault="00DA3C5F" w:rsidP="00DA3C5F">
            <w:r w:rsidRPr="00DA3C5F">
              <w:rPr>
                <w:bCs/>
              </w:rPr>
              <w:t xml:space="preserve">"Назови слова", "Хлоп-хлоп" (обучение звуковому анализу слова), "Придумай новое слово", "Кружок", </w:t>
            </w:r>
            <w:r w:rsidRPr="00DA3C5F">
              <w:t>"Длиннее-короче".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14-15</w:t>
            </w:r>
          </w:p>
        </w:tc>
        <w:tc>
          <w:tcPr>
            <w:tcW w:w="2552" w:type="dxa"/>
            <w:vMerge w:val="restart"/>
          </w:tcPr>
          <w:p w:rsidR="00DA3C5F" w:rsidRPr="00DA3C5F" w:rsidRDefault="00DA3C5F" w:rsidP="00DA3C5F">
            <w:r w:rsidRPr="00DA3C5F">
              <w:t>Развитие межанализаторных систем, их взаимодействия.</w:t>
            </w:r>
          </w:p>
        </w:tc>
        <w:tc>
          <w:tcPr>
            <w:tcW w:w="850" w:type="dxa"/>
            <w:vMerge w:val="restart"/>
          </w:tcPr>
          <w:p w:rsidR="00DA3C5F" w:rsidRPr="00DA3C5F" w:rsidRDefault="00DA3C5F" w:rsidP="00DA3C5F">
            <w:r w:rsidRPr="00DA3C5F">
              <w:t>6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 xml:space="preserve">Двигательное  воспроизведение ритмических  структур по  образцу и по инструкции («Веселый алфавит»),  рисование обеими руками,  выполнение графических  диктантов. </w:t>
            </w:r>
          </w:p>
        </w:tc>
        <w:tc>
          <w:tcPr>
            <w:tcW w:w="1276" w:type="dxa"/>
          </w:tcPr>
          <w:p w:rsidR="00DA3C5F" w:rsidRPr="00DA3C5F" w:rsidRDefault="00DA3C5F" w:rsidP="00DA3C5F"/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16-17</w:t>
            </w:r>
          </w:p>
        </w:tc>
        <w:tc>
          <w:tcPr>
            <w:tcW w:w="2552" w:type="dxa"/>
            <w:vMerge/>
          </w:tcPr>
          <w:p w:rsidR="00DA3C5F" w:rsidRPr="00DA3C5F" w:rsidRDefault="00DA3C5F" w:rsidP="00DA3C5F"/>
        </w:tc>
        <w:tc>
          <w:tcPr>
            <w:tcW w:w="850" w:type="dxa"/>
            <w:vMerge/>
          </w:tcPr>
          <w:p w:rsidR="00DA3C5F" w:rsidRPr="00DA3C5F" w:rsidRDefault="00DA3C5F" w:rsidP="00DA3C5F"/>
        </w:tc>
        <w:tc>
          <w:tcPr>
            <w:tcW w:w="4536" w:type="dxa"/>
          </w:tcPr>
          <w:p w:rsidR="00DA3C5F" w:rsidRPr="00DA3C5F" w:rsidRDefault="00DA3C5F" w:rsidP="00DA3C5F">
            <w:r w:rsidRPr="00DA3C5F">
              <w:t>Срисовывание узоров,  дорисовывание симметричных  изображений. Выполнение упражнений  «Кулак-ребро-ладонь»,  « Зеркальное рисование», «Моторчик», «Веселые карандаши».</w:t>
            </w:r>
          </w:p>
        </w:tc>
        <w:tc>
          <w:tcPr>
            <w:tcW w:w="1276" w:type="dxa"/>
          </w:tcPr>
          <w:p w:rsidR="00DA3C5F" w:rsidRPr="00DA3C5F" w:rsidRDefault="00DA3C5F" w:rsidP="00DA3C5F"/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18-19</w:t>
            </w:r>
          </w:p>
        </w:tc>
        <w:tc>
          <w:tcPr>
            <w:tcW w:w="2552" w:type="dxa"/>
            <w:vMerge/>
          </w:tcPr>
          <w:p w:rsidR="00DA3C5F" w:rsidRPr="00DA3C5F" w:rsidRDefault="00DA3C5F" w:rsidP="00DA3C5F"/>
        </w:tc>
        <w:tc>
          <w:tcPr>
            <w:tcW w:w="850" w:type="dxa"/>
            <w:vMerge/>
          </w:tcPr>
          <w:p w:rsidR="00DA3C5F" w:rsidRPr="00DA3C5F" w:rsidRDefault="00DA3C5F" w:rsidP="00DA3C5F"/>
        </w:tc>
        <w:tc>
          <w:tcPr>
            <w:tcW w:w="4536" w:type="dxa"/>
          </w:tcPr>
          <w:p w:rsidR="00DA3C5F" w:rsidRPr="00DA3C5F" w:rsidRDefault="00DA3C5F" w:rsidP="00DA3C5F">
            <w:r w:rsidRPr="00DA3C5F">
              <w:t>Урок-игра «Рисуем по разному» . Упражнения на синхронность работы обеих рук (работа со шнуром, нанизывание бус).</w:t>
            </w:r>
          </w:p>
        </w:tc>
        <w:tc>
          <w:tcPr>
            <w:tcW w:w="1276" w:type="dxa"/>
          </w:tcPr>
          <w:p w:rsidR="00DA3C5F" w:rsidRPr="00DA3C5F" w:rsidRDefault="00DA3C5F" w:rsidP="00DA3C5F"/>
        </w:tc>
      </w:tr>
      <w:tr w:rsidR="00DA3C5F" w:rsidRPr="00DA3C5F" w:rsidTr="004853DD">
        <w:tc>
          <w:tcPr>
            <w:tcW w:w="9889" w:type="dxa"/>
            <w:gridSpan w:val="5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rPr>
                <w:b/>
              </w:rPr>
              <w:t>Раздел 4. Развитие двигательной  сферы (8 часов)</w:t>
            </w:r>
          </w:p>
        </w:tc>
      </w:tr>
      <w:tr w:rsidR="00DA3C5F" w:rsidRPr="00DA3C5F" w:rsidTr="004853DD">
        <w:trPr>
          <w:trHeight w:val="1361"/>
        </w:trPr>
        <w:tc>
          <w:tcPr>
            <w:tcW w:w="675" w:type="dxa"/>
          </w:tcPr>
          <w:p w:rsidR="00DA3C5F" w:rsidRPr="00DA3C5F" w:rsidRDefault="00DA3C5F" w:rsidP="00DA3C5F">
            <w:r w:rsidRPr="00DA3C5F">
              <w:t>20-22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>Развитие мелкой моторики и общей двигательной координации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3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rPr>
                <w:bCs/>
              </w:rPr>
              <w:t xml:space="preserve">Упражнения  с  использованием пальчиковой гимнастики,  а также </w:t>
            </w:r>
            <w:r w:rsidRPr="00DA3C5F">
              <w:t xml:space="preserve"> рисование по шаблону и трафарету, обводка по пунктиру, копирование рисунков, дорисовывание изображений предметов, штриховка, работа со шнуровкой, медиатором. 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23-25</w:t>
            </w:r>
          </w:p>
        </w:tc>
        <w:tc>
          <w:tcPr>
            <w:tcW w:w="2552" w:type="dxa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t>Динамическая организация двигательного акта (развития умения организации и контроля двигательных программ)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3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 xml:space="preserve">Подвижные игры и упражнения на развитие общей моторики,  </w:t>
            </w:r>
          </w:p>
          <w:p w:rsidR="00DA3C5F" w:rsidRPr="00DA3C5F" w:rsidRDefault="00DA3C5F" w:rsidP="00DA3C5F">
            <w:r w:rsidRPr="00DA3C5F">
              <w:t xml:space="preserve">Расслабляющие и релаксирующие упражнения,  упражнения с речевыми инструкциями. 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26-27</w:t>
            </w:r>
          </w:p>
        </w:tc>
        <w:tc>
          <w:tcPr>
            <w:tcW w:w="2552" w:type="dxa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t>Развитие произвольности движений (сигнал-реакция).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2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 xml:space="preserve">Тренинг-уроки  с использованием техник биологической обратной  связи,  аутогенной   тренировки,  методов произвольной регуляции и саморегуляции. Урок-игра «Я – робот» 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9889" w:type="dxa"/>
            <w:gridSpan w:val="5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rPr>
                <w:b/>
              </w:rPr>
              <w:t>Раздел 5. Формирование пространственно-временных отношений (10 часов)</w:t>
            </w: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28-32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>Формирование собственно пространственных представлений</w:t>
            </w:r>
          </w:p>
          <w:p w:rsidR="00DA3C5F" w:rsidRPr="00DA3C5F" w:rsidRDefault="00DA3C5F" w:rsidP="00DA3C5F">
            <w:r w:rsidRPr="00DA3C5F">
              <w:t>(умение ориентироваться в собственном теле, во внешнем пространстве улицы, поселка.)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5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rPr>
                <w:bCs/>
              </w:rPr>
              <w:t xml:space="preserve">Упражнения  на формирование пространственных  представлений: "Слева, справа, ниже, выше - нарисуешь, как услышишь",  «В гости к другу», «Мой путь»,  «Фигурное лото»  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33-37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>Формирование квазипространственных представлений</w:t>
            </w:r>
          </w:p>
          <w:p w:rsidR="00DA3C5F" w:rsidRPr="00DA3C5F" w:rsidRDefault="00DA3C5F" w:rsidP="00DA3C5F">
            <w:r w:rsidRPr="00DA3C5F">
              <w:t>(формирование пространственных представлений в речи, формирование умения понимать пространственные и временные логико-грамматические конструкции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5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 xml:space="preserve">Работа с серией сюжетных картинок, часами, календарем, моделью календарного года. Сказкотерапия  и коррекция квазипространственных  представлений. Упражнения «Бочка и ящик», «Что находится в помещении»,  « Я – сыщик». Игра «Внутри-снаружи» 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9889" w:type="dxa"/>
            <w:gridSpan w:val="5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rPr>
                <w:b/>
              </w:rPr>
              <w:t>Раздел 6. Развитие когнитивной  сферы (8 часов)</w:t>
            </w: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38-39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>Формирование мнестических процессов и приемов мнестической деятельности</w:t>
            </w:r>
          </w:p>
          <w:p w:rsidR="00DA3C5F" w:rsidRPr="00DA3C5F" w:rsidRDefault="00DA3C5F" w:rsidP="00DA3C5F">
            <w:r w:rsidRPr="00DA3C5F">
              <w:t>(развитие памяти, формирование различных приемов запоминания)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2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>Игры и упражнения на развитие разных видов памяти; игры и упражнения на развитие точности запоминания; игры и упражнения на развитие умения использовать приемы мнемотехники; психогимнастические упражнения; релаксационные упражнения.</w:t>
            </w:r>
          </w:p>
          <w:p w:rsidR="00DA3C5F" w:rsidRPr="00DA3C5F" w:rsidRDefault="00DA3C5F" w:rsidP="00DA3C5F">
            <w:pPr>
              <w:numPr>
                <w:ilvl w:val="0"/>
                <w:numId w:val="25"/>
              </w:numPr>
            </w:pPr>
            <w:r w:rsidRPr="00DA3C5F">
              <w:t>Тренировка произвольного запоминания зрительно воспринимаемых объектов; произвольное запоминание слухового ряда: цифр, звуков, слов, предложений, многоступенчатых инструкций; развитие тактильной и кинестетической памяти.</w:t>
            </w:r>
          </w:p>
          <w:p w:rsidR="00DA3C5F" w:rsidRPr="00DA3C5F" w:rsidRDefault="00DA3C5F" w:rsidP="00DA3C5F">
            <w:r w:rsidRPr="00DA3C5F">
              <w:t>Дидактические игры и упражнения (слуховые диктан</w:t>
            </w:r>
            <w:r w:rsidRPr="00DA3C5F">
              <w:softHyphen/>
              <w:t>ты; игра «Запомни звуки»; игра «Забытый предмет (буква)»; зри</w:t>
            </w:r>
            <w:r w:rsidRPr="00DA3C5F">
              <w:softHyphen/>
              <w:t>тельные диктанты; запоминание и воспроизведение многозвенье</w:t>
            </w:r>
            <w:r w:rsidRPr="00DA3C5F">
              <w:softHyphen/>
              <w:t>вых инструкций; заучивание букв).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40-41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>Формирование приемов умственной деятельности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2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>Игры-загадки и ребусы; игры и упражнения на развитие операций мышления;  игры и упражнения на развитие логического, словесного мышления; психогимнастические упражнения; релаксационные упражнения.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42-43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>Анализ, сравнение, классификация, обобщение.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2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>Игры (тренинг разных видов мышления):</w:t>
            </w:r>
          </w:p>
          <w:p w:rsidR="00DA3C5F" w:rsidRPr="00DA3C5F" w:rsidRDefault="00DA3C5F" w:rsidP="00DA3C5F">
            <w:r w:rsidRPr="00DA3C5F">
              <w:t>«Найди лишнее», «Запомни и нарисуй», «Узнай </w:t>
            </w:r>
          </w:p>
          <w:p w:rsidR="00DA3C5F" w:rsidRPr="00DA3C5F" w:rsidRDefault="00DA3C5F" w:rsidP="00DA3C5F">
            <w:r w:rsidRPr="00DA3C5F">
              <w:t>предмет по описанию», «Найди лишнее слово»,  </w:t>
            </w:r>
          </w:p>
          <w:p w:rsidR="00DA3C5F" w:rsidRPr="00DA3C5F" w:rsidRDefault="00DA3C5F" w:rsidP="00DA3C5F">
            <w:r w:rsidRPr="00DA3C5F">
              <w:t>«Угадай животное».</w:t>
            </w:r>
          </w:p>
          <w:p w:rsidR="00DA3C5F" w:rsidRPr="00DA3C5F" w:rsidRDefault="00DA3C5F" w:rsidP="00DA3C5F">
            <w:r w:rsidRPr="00DA3C5F">
              <w:t>«Найди общие признаки».</w:t>
            </w:r>
          </w:p>
          <w:p w:rsidR="00DA3C5F" w:rsidRPr="00DA3C5F" w:rsidRDefault="00DA3C5F" w:rsidP="00DA3C5F">
            <w:r w:rsidRPr="00DA3C5F">
              <w:t xml:space="preserve">Игры и упражнения: «Найди отличия», «Назови, что это», «Слова наоборот»,  «Продолжи ряд» 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44-45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 xml:space="preserve">Развитие и активизация воображения 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2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 xml:space="preserve">Игры на снятие психологической инертности и развитие воображения: </w:t>
            </w:r>
          </w:p>
          <w:p w:rsidR="00DA3C5F" w:rsidRPr="00DA3C5F" w:rsidRDefault="00DA3C5F" w:rsidP="00DA3C5F">
            <w:r w:rsidRPr="00DA3C5F">
              <w:t xml:space="preserve">«Фантастическое растение»,  «Фантастическое животное»,  «Фантастическая планета»,  «Мои фантастические возможности». </w:t>
            </w:r>
          </w:p>
          <w:p w:rsidR="00DA3C5F" w:rsidRPr="00DA3C5F" w:rsidRDefault="00DA3C5F" w:rsidP="00DA3C5F">
            <w:r w:rsidRPr="00DA3C5F">
              <w:t xml:space="preserve">Метод  дорисовывания неопределенной фигуры до  узнаваемого  предмета, дорисовывание неопределенной фигуры до  заданного образа. 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9889" w:type="dxa"/>
            <w:gridSpan w:val="5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rPr>
                <w:b/>
              </w:rPr>
              <w:t>Раздел 7. Формирование школьной  мотивации  и профилактика  школьной  дезадаптации (10 часов)</w:t>
            </w: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46-56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>Формирование приемов учебной деятельности (действовать по образцу, следовать указаниям, работать по алгоритму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10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>Метод  арт-терапии в  формировании позитивного образа  школьника и учебы.</w:t>
            </w:r>
          </w:p>
          <w:p w:rsidR="00DA3C5F" w:rsidRPr="00DA3C5F" w:rsidRDefault="00DA3C5F" w:rsidP="00DA3C5F">
            <w:r w:rsidRPr="00DA3C5F">
              <w:t xml:space="preserve">Игры для понимания противоречия «хорошо-плохо».  </w:t>
            </w:r>
          </w:p>
          <w:p w:rsidR="00DA3C5F" w:rsidRPr="00DA3C5F" w:rsidRDefault="00DA3C5F" w:rsidP="00DA3C5F">
            <w:r w:rsidRPr="00DA3C5F">
              <w:t>Формирование навыков построения внутреннего плана действий;</w:t>
            </w:r>
          </w:p>
          <w:p w:rsidR="00DA3C5F" w:rsidRPr="00DA3C5F" w:rsidRDefault="00DA3C5F" w:rsidP="00DA3C5F">
            <w:r w:rsidRPr="00DA3C5F">
              <w:t>Тренировка объема, концентрации внимания, умения действовать по инструкции.</w:t>
            </w:r>
          </w:p>
          <w:p w:rsidR="00DA3C5F" w:rsidRPr="00DA3C5F" w:rsidRDefault="00DA3C5F" w:rsidP="00DA3C5F">
            <w:r w:rsidRPr="00DA3C5F">
              <w:t xml:space="preserve">Урок-тренинг  «Разведчики» </w:t>
            </w:r>
          </w:p>
          <w:p w:rsidR="00DA3C5F" w:rsidRPr="00DA3C5F" w:rsidRDefault="00DA3C5F" w:rsidP="00DA3C5F">
            <w:pPr>
              <w:rPr>
                <w:b/>
              </w:rPr>
            </w:pP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9889" w:type="dxa"/>
            <w:gridSpan w:val="5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rPr>
                <w:b/>
              </w:rPr>
              <w:t>Раздел 8. Развитие эмоционально-личностных качеств (8 часов)</w:t>
            </w: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57-62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>Развития эмоциональной стабильности в отношениях со сверстниками</w:t>
            </w:r>
          </w:p>
          <w:p w:rsidR="00DA3C5F" w:rsidRPr="00DA3C5F" w:rsidRDefault="00DA3C5F" w:rsidP="00DA3C5F"/>
        </w:tc>
        <w:tc>
          <w:tcPr>
            <w:tcW w:w="850" w:type="dxa"/>
          </w:tcPr>
          <w:p w:rsidR="00DA3C5F" w:rsidRPr="00DA3C5F" w:rsidRDefault="00DA3C5F" w:rsidP="00DA3C5F">
            <w:r w:rsidRPr="00DA3C5F">
              <w:t>5</w:t>
            </w:r>
          </w:p>
        </w:tc>
        <w:tc>
          <w:tcPr>
            <w:tcW w:w="4536" w:type="dxa"/>
          </w:tcPr>
          <w:p w:rsidR="00DA3C5F" w:rsidRPr="00DA3C5F" w:rsidRDefault="00DA3C5F" w:rsidP="00DA3C5F">
            <w:r w:rsidRPr="00DA3C5F">
              <w:t xml:space="preserve">Сказкотерапия «Качества, важные для общения» </w:t>
            </w:r>
          </w:p>
          <w:p w:rsidR="00DA3C5F" w:rsidRPr="00DA3C5F" w:rsidRDefault="00DA3C5F" w:rsidP="00DA3C5F">
            <w:r w:rsidRPr="00DA3C5F">
              <w:t xml:space="preserve">Тренинг: Правила дружбы. </w:t>
            </w:r>
          </w:p>
          <w:p w:rsidR="00DA3C5F" w:rsidRPr="00DA3C5F" w:rsidRDefault="00DA3C5F" w:rsidP="00DA3C5F">
            <w:pPr>
              <w:rPr>
                <w:b/>
              </w:rPr>
            </w:pPr>
            <w:r w:rsidRPr="00DA3C5F">
              <w:t>Формирование сплоченности  и профилактики конфликтов  « Мы – дружная команда»</w:t>
            </w:r>
          </w:p>
          <w:p w:rsidR="00DA3C5F" w:rsidRPr="00DA3C5F" w:rsidRDefault="00DA3C5F" w:rsidP="00DA3C5F">
            <w:r w:rsidRPr="00DA3C5F">
              <w:t xml:space="preserve"> Проведение  игр «Волшебный стул», «Паутинка», «Собираемся в путешествие»,  Необитаемый остров», «Строим дом». Игры «Мальчики и девочки – два разных мира», «Портрет хорошего мальчика (девочки)».</w:t>
            </w:r>
          </w:p>
          <w:p w:rsidR="00DA3C5F" w:rsidRPr="00DA3C5F" w:rsidRDefault="00DA3C5F" w:rsidP="00DA3C5F">
            <w:pPr>
              <w:rPr>
                <w:b/>
              </w:rPr>
            </w:pPr>
            <w:r w:rsidRPr="00DA3C5F">
              <w:t>Обучение эффективным способам общения.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63-66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>Обобщающие занятие</w:t>
            </w:r>
          </w:p>
        </w:tc>
        <w:tc>
          <w:tcPr>
            <w:tcW w:w="850" w:type="dxa"/>
          </w:tcPr>
          <w:p w:rsidR="00DA3C5F" w:rsidRPr="00DA3C5F" w:rsidRDefault="00DA3C5F" w:rsidP="00DA3C5F">
            <w:r w:rsidRPr="00DA3C5F">
              <w:t>3</w:t>
            </w:r>
          </w:p>
        </w:tc>
        <w:tc>
          <w:tcPr>
            <w:tcW w:w="4536" w:type="dxa"/>
          </w:tcPr>
          <w:p w:rsidR="00DA3C5F" w:rsidRPr="00DA3C5F" w:rsidRDefault="00DA3C5F" w:rsidP="00DA3C5F">
            <w:pPr>
              <w:rPr>
                <w:b/>
              </w:rPr>
            </w:pPr>
            <w:r w:rsidRPr="00DA3C5F">
              <w:t> Наиболее интересные детям упр. и игры, ответы на вопросы, выводы</w:t>
            </w:r>
          </w:p>
        </w:tc>
        <w:tc>
          <w:tcPr>
            <w:tcW w:w="1276" w:type="dxa"/>
          </w:tcPr>
          <w:p w:rsidR="00DA3C5F" w:rsidRPr="00DA3C5F" w:rsidRDefault="00DA3C5F" w:rsidP="00DA3C5F">
            <w:pPr>
              <w:rPr>
                <w:b/>
              </w:rPr>
            </w:pPr>
          </w:p>
        </w:tc>
      </w:tr>
      <w:tr w:rsidR="00DA3C5F" w:rsidRPr="00DA3C5F" w:rsidTr="004853DD">
        <w:tc>
          <w:tcPr>
            <w:tcW w:w="9889" w:type="dxa"/>
            <w:gridSpan w:val="5"/>
          </w:tcPr>
          <w:p w:rsidR="00DA3C5F" w:rsidRPr="00DA3C5F" w:rsidRDefault="00DA3C5F" w:rsidP="00DA3C5F">
            <w:r w:rsidRPr="00DA3C5F">
              <w:rPr>
                <w:b/>
                <w:bCs/>
              </w:rPr>
              <w:t>Раздел 9. Итоговая</w:t>
            </w:r>
            <w:r w:rsidRPr="00DA3C5F">
              <w:rPr>
                <w:b/>
                <w:bCs/>
              </w:rPr>
              <w:tab/>
              <w:t>диагностика</w:t>
            </w:r>
            <w:r w:rsidRPr="00DA3C5F">
              <w:rPr>
                <w:b/>
                <w:bCs/>
              </w:rPr>
              <w:tab/>
              <w:t>(2 часа).</w:t>
            </w:r>
          </w:p>
        </w:tc>
      </w:tr>
      <w:tr w:rsidR="00DA3C5F" w:rsidRPr="00DA3C5F" w:rsidTr="004853DD">
        <w:tc>
          <w:tcPr>
            <w:tcW w:w="675" w:type="dxa"/>
          </w:tcPr>
          <w:p w:rsidR="00DA3C5F" w:rsidRPr="00DA3C5F" w:rsidRDefault="00DA3C5F" w:rsidP="00DA3C5F">
            <w:r w:rsidRPr="00DA3C5F">
              <w:t>67-68</w:t>
            </w:r>
          </w:p>
        </w:tc>
        <w:tc>
          <w:tcPr>
            <w:tcW w:w="2552" w:type="dxa"/>
          </w:tcPr>
          <w:p w:rsidR="00DA3C5F" w:rsidRPr="00DA3C5F" w:rsidRDefault="00DA3C5F" w:rsidP="00DA3C5F">
            <w:r w:rsidRPr="00DA3C5F">
              <w:t>Итоговая диагностика</w:t>
            </w:r>
          </w:p>
        </w:tc>
        <w:tc>
          <w:tcPr>
            <w:tcW w:w="850" w:type="dxa"/>
          </w:tcPr>
          <w:p w:rsidR="00DA3C5F" w:rsidRPr="00DA3C5F" w:rsidRDefault="00DA3C5F" w:rsidP="00DA3C5F"/>
        </w:tc>
        <w:tc>
          <w:tcPr>
            <w:tcW w:w="4536" w:type="dxa"/>
          </w:tcPr>
          <w:p w:rsidR="00DA3C5F" w:rsidRPr="00DA3C5F" w:rsidRDefault="00DA3C5F" w:rsidP="00DA3C5F">
            <w:r w:rsidRPr="00DA3C5F">
              <w:t>Проведение  итоговой диагностики с целью  определения динамики</w:t>
            </w:r>
          </w:p>
        </w:tc>
        <w:tc>
          <w:tcPr>
            <w:tcW w:w="1276" w:type="dxa"/>
          </w:tcPr>
          <w:p w:rsidR="00DA3C5F" w:rsidRPr="00DA3C5F" w:rsidRDefault="00DA3C5F" w:rsidP="00DA3C5F"/>
        </w:tc>
      </w:tr>
    </w:tbl>
    <w:p w:rsidR="00DA3C5F" w:rsidRPr="00DA3C5F" w:rsidRDefault="00DA3C5F" w:rsidP="00DA3C5F">
      <w:pPr>
        <w:rPr>
          <w:b/>
        </w:rPr>
      </w:pPr>
    </w:p>
    <w:p w:rsidR="00FA59E9" w:rsidRDefault="00DA3C5F" w:rsidP="00DA3C5F">
      <w:r w:rsidRPr="00DA3C5F">
        <w:rPr>
          <w:b/>
        </w:rPr>
        <w:br w:type="page"/>
      </w:r>
    </w:p>
    <w:p w:rsidR="00FA59E9" w:rsidRDefault="00FA59E9" w:rsidP="005A61FA"/>
    <w:p w:rsidR="004853DD" w:rsidRPr="004853DD" w:rsidRDefault="004853DD" w:rsidP="004853DD">
      <w:pPr>
        <w:rPr>
          <w:b/>
        </w:rPr>
      </w:pPr>
      <w:r w:rsidRPr="004853DD">
        <w:rPr>
          <w:b/>
        </w:rPr>
        <w:t>Тематическое планирование коррекционно-развивающих  занятий с  психологом  для учеников 3 класса,  обучающихся по  адаптированной  программе (ЗПР вариант 7.1)</w:t>
      </w:r>
    </w:p>
    <w:p w:rsidR="004853DD" w:rsidRPr="004853DD" w:rsidRDefault="004853DD" w:rsidP="004853DD">
      <w:pPr>
        <w:rPr>
          <w:b/>
        </w:rPr>
      </w:pPr>
    </w:p>
    <w:tbl>
      <w:tblPr>
        <w:tblStyle w:val="ab"/>
        <w:tblW w:w="10065" w:type="dxa"/>
        <w:tblInd w:w="-34" w:type="dxa"/>
        <w:tblLayout w:type="fixed"/>
        <w:tblLook w:val="04A0"/>
      </w:tblPr>
      <w:tblGrid>
        <w:gridCol w:w="568"/>
        <w:gridCol w:w="141"/>
        <w:gridCol w:w="2552"/>
        <w:gridCol w:w="850"/>
        <w:gridCol w:w="4536"/>
        <w:gridCol w:w="1418"/>
      </w:tblGrid>
      <w:tr w:rsidR="004853DD" w:rsidRPr="004853DD" w:rsidTr="004853DD">
        <w:trPr>
          <w:trHeight w:val="1012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№ занятия</w:t>
            </w:r>
          </w:p>
        </w:tc>
        <w:tc>
          <w:tcPr>
            <w:tcW w:w="2552" w:type="dxa"/>
          </w:tcPr>
          <w:p w:rsidR="004853DD" w:rsidRPr="004853DD" w:rsidRDefault="004853DD" w:rsidP="004853DD">
            <w:r w:rsidRPr="004853DD">
              <w:t xml:space="preserve">Примерные темы занятий </w:t>
            </w:r>
          </w:p>
        </w:tc>
        <w:tc>
          <w:tcPr>
            <w:tcW w:w="850" w:type="dxa"/>
          </w:tcPr>
          <w:p w:rsidR="004853DD" w:rsidRPr="004853DD" w:rsidRDefault="004853DD" w:rsidP="004853DD">
            <w:r w:rsidRPr="004853DD">
              <w:t>Кол-во часов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Примерное содержание занятия </w:t>
            </w:r>
          </w:p>
        </w:tc>
        <w:tc>
          <w:tcPr>
            <w:tcW w:w="1418" w:type="dxa"/>
          </w:tcPr>
          <w:p w:rsidR="004853DD" w:rsidRPr="004853DD" w:rsidRDefault="004853DD" w:rsidP="004853DD">
            <w:r w:rsidRPr="004853DD">
              <w:t>ДДата проведения</w:t>
            </w:r>
          </w:p>
        </w:tc>
      </w:tr>
      <w:tr w:rsidR="004853DD" w:rsidRPr="004853DD" w:rsidTr="004853DD"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1.  Вводное  занятие (1 час)</w:t>
            </w:r>
          </w:p>
        </w:tc>
      </w:tr>
      <w:tr w:rsidR="004853DD" w:rsidRPr="004853DD" w:rsidTr="004853DD"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1</w:t>
            </w:r>
          </w:p>
        </w:tc>
        <w:tc>
          <w:tcPr>
            <w:tcW w:w="2552" w:type="dxa"/>
          </w:tcPr>
          <w:p w:rsidR="004853DD" w:rsidRPr="004853DD" w:rsidRDefault="004853DD" w:rsidP="004853DD">
            <w:r w:rsidRPr="004853DD">
              <w:t xml:space="preserve">Вводное занятие </w:t>
            </w:r>
          </w:p>
        </w:tc>
        <w:tc>
          <w:tcPr>
            <w:tcW w:w="850" w:type="dxa"/>
          </w:tcPr>
          <w:p w:rsidR="004853DD" w:rsidRPr="004853DD" w:rsidRDefault="004853DD" w:rsidP="004853DD">
            <w:r w:rsidRPr="004853DD">
              <w:t>1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Создание положительной мотивации и заинтересованности детей в занятиях; проведение  психогимнастические упражнений.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2. Профилактика школьнойдезадаптации,  развитие коммуникативных  способностей (6 часов)</w:t>
            </w:r>
          </w:p>
        </w:tc>
      </w:tr>
      <w:tr w:rsidR="004853DD" w:rsidRPr="004853DD" w:rsidTr="004853DD"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2-3</w:t>
            </w:r>
          </w:p>
        </w:tc>
        <w:tc>
          <w:tcPr>
            <w:tcW w:w="2552" w:type="dxa"/>
            <w:vMerge w:val="restart"/>
          </w:tcPr>
          <w:p w:rsidR="004853DD" w:rsidRPr="004853DD" w:rsidRDefault="004853DD" w:rsidP="004853DD">
            <w:r w:rsidRPr="004853DD">
              <w:t xml:space="preserve">Профилактика  школьнойдезадаптации,  снятие нервно-психического  напряжения,  сплочение детского  коллектива </w:t>
            </w:r>
          </w:p>
        </w:tc>
        <w:tc>
          <w:tcPr>
            <w:tcW w:w="850" w:type="dxa"/>
            <w:vMerge w:val="restart"/>
          </w:tcPr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>
            <w:r w:rsidRPr="004853DD">
              <w:t>6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t>Формирование сплоченного  детского  коллектива,  обучение детей эффективным способам общения. «Мы – дружная команда».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4-5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Развитие навыков сотрудничества,  доверительного  отношения друг  к другу. Упражнение «Комплименты»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6-7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Формирование у детей мотивации на  совместную  работу,  развитие навыков коллективного  сотрудничества. Формирование положительной  учебной  мотивации.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3. Развитие произвольного  внимания и поведения (4 часа)</w:t>
            </w:r>
          </w:p>
        </w:tc>
      </w:tr>
      <w:tr w:rsidR="004853DD" w:rsidRPr="004853DD" w:rsidTr="004853DD">
        <w:trPr>
          <w:trHeight w:val="449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8</w:t>
            </w:r>
          </w:p>
        </w:tc>
        <w:tc>
          <w:tcPr>
            <w:tcW w:w="2552" w:type="dxa"/>
            <w:vMerge w:val="restart"/>
          </w:tcPr>
          <w:p w:rsidR="004853DD" w:rsidRPr="004853DD" w:rsidRDefault="004853DD" w:rsidP="004853DD">
            <w:r w:rsidRPr="004853DD">
              <w:t>Развитие и коррекция функции внимания,   обучение  навыкам произвольного  внимания  и контроля над  поведением</w:t>
            </w:r>
          </w:p>
        </w:tc>
        <w:tc>
          <w:tcPr>
            <w:tcW w:w="850" w:type="dxa"/>
            <w:vMerge w:val="restart"/>
          </w:tcPr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>
            <w:r w:rsidRPr="004853DD">
              <w:t>4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t>Развитие концентрации внимания,  саморегуляции и самоконтроля.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413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9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Развитие переключения внимания и умения действовать  по  правилу.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690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10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Развитие объема внимания,  произвольности,  умения действовать  по  инструкции.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687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11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Тренировка распределения внимания. Увеличение объема внимания и кратковременной  памяти.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407"/>
        </w:trPr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4. Развитие  мнестических способностей (10 часов)</w:t>
            </w:r>
          </w:p>
        </w:tc>
      </w:tr>
      <w:tr w:rsidR="004853DD" w:rsidRPr="004853DD" w:rsidTr="004853DD">
        <w:trPr>
          <w:trHeight w:val="512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12-14</w:t>
            </w:r>
          </w:p>
        </w:tc>
        <w:tc>
          <w:tcPr>
            <w:tcW w:w="2552" w:type="dxa"/>
            <w:vMerge w:val="restart"/>
          </w:tcPr>
          <w:p w:rsidR="004853DD" w:rsidRPr="004853DD" w:rsidRDefault="004853DD" w:rsidP="004853DD">
            <w:r w:rsidRPr="004853DD">
              <w:t xml:space="preserve">Развитие разных  видов и модальностей памяти,  обучение  способам запоминания,  формирование произвольности  запоминания </w:t>
            </w:r>
          </w:p>
        </w:tc>
        <w:tc>
          <w:tcPr>
            <w:tcW w:w="850" w:type="dxa"/>
            <w:vMerge w:val="restart"/>
          </w:tcPr>
          <w:p w:rsidR="004853DD" w:rsidRPr="004853DD" w:rsidRDefault="004853DD" w:rsidP="004853DD"/>
          <w:p w:rsidR="004853DD" w:rsidRPr="004853DD" w:rsidRDefault="004853DD" w:rsidP="004853DD">
            <w:r w:rsidRPr="004853DD">
              <w:t>10</w:t>
            </w:r>
          </w:p>
        </w:tc>
        <w:tc>
          <w:tcPr>
            <w:tcW w:w="4536" w:type="dxa"/>
          </w:tcPr>
          <w:p w:rsidR="004853DD" w:rsidRPr="004853DD" w:rsidRDefault="004853DD" w:rsidP="004853DD">
            <w:pPr>
              <w:numPr>
                <w:ilvl w:val="0"/>
                <w:numId w:val="25"/>
              </w:numPr>
            </w:pPr>
            <w:r w:rsidRPr="004853DD">
              <w:t>Развитие объема кратковременной  оперативной памяти.  Тренировка произвольного запоминания зрительно воспринимаемых объектов; произвольное запоминание слухового ряда: цифр, звуков, слов, предложений, многоступенчатых инструкций.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533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15-17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Развитие  механической зрительной  и слуховой памяти. Дидактические игры и упражнения (слуховые диктан</w:t>
            </w:r>
            <w:r w:rsidRPr="004853DD">
              <w:softHyphen/>
              <w:t>ты; игра «Запомни звуки»; игра «Забытый предмет (буква)»; зри</w:t>
            </w:r>
            <w:r w:rsidRPr="004853DD">
              <w:softHyphen/>
              <w:t>тельные диктанты; запоминание и воспроизведение многозвенье</w:t>
            </w:r>
            <w:r w:rsidRPr="004853DD">
              <w:softHyphen/>
              <w:t>вых инструкций; заучивание букв).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527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18-19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Развитие ассоциативной памяти.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535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20-21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Обучение  способам эффективного  запоминания. Игры и упражнения на развитие разных видов памяти; игры и упражнения на развитие точности запоминания; игры и упражнения на развитие умения использовать приемы мнемотехники; психогимнастические упражнения; релаксационные упражнения.</w:t>
            </w:r>
          </w:p>
          <w:p w:rsidR="004853DD" w:rsidRPr="004853DD" w:rsidRDefault="004853DD" w:rsidP="004853DD"/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445"/>
        </w:trPr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5. Развитие мыслительных  процессов и  зрительно-моторной</w:t>
            </w:r>
          </w:p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 xml:space="preserve"> координации (10 часов)</w:t>
            </w:r>
          </w:p>
        </w:tc>
      </w:tr>
      <w:tr w:rsidR="004853DD" w:rsidRPr="004853DD" w:rsidTr="004853DD">
        <w:trPr>
          <w:trHeight w:val="649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22-24</w:t>
            </w:r>
          </w:p>
        </w:tc>
        <w:tc>
          <w:tcPr>
            <w:tcW w:w="2552" w:type="dxa"/>
            <w:vMerge w:val="restart"/>
          </w:tcPr>
          <w:p w:rsidR="004853DD" w:rsidRPr="004853DD" w:rsidRDefault="004853DD" w:rsidP="004853DD">
            <w:r w:rsidRPr="004853DD">
              <w:t xml:space="preserve">Развитие основных  мыслительных  операций(анализ,  синтез,  абстрагирование).  Развитие  логического  и понятийного  мышления </w:t>
            </w:r>
          </w:p>
        </w:tc>
        <w:tc>
          <w:tcPr>
            <w:tcW w:w="850" w:type="dxa"/>
            <w:vMerge w:val="restart"/>
          </w:tcPr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>
            <w:r w:rsidRPr="004853DD">
              <w:t>10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Развитие логического  мышления и сообразительности. Упражнения в построении умозаключений  по аналогии, установление закономерностей,  развитие сложных форм мышления: логического мышления, абстрагирования. 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559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25-26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Развитие умения устанавливать  причинно-следственные отношения.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695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27-29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Развитие умения обобщать и находить  противоположности. Игры-загадки и ребусы; игры и упражнения на развитие операций мышления;  игры и упражнения на развитие логического, словесного мышления; психогимнастические упражнения; релаксационные упражнения.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563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30-31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Развитие умения анализировать,  сравнивать,  классифицировать,  обобщать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6. Развитие двигательной  сферы (8 часов)</w:t>
            </w:r>
          </w:p>
        </w:tc>
      </w:tr>
      <w:tr w:rsidR="004853DD" w:rsidRPr="004853DD" w:rsidTr="004853DD">
        <w:trPr>
          <w:trHeight w:val="1361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32-34</w:t>
            </w:r>
          </w:p>
        </w:tc>
        <w:tc>
          <w:tcPr>
            <w:tcW w:w="2552" w:type="dxa"/>
            <w:vMerge w:val="restart"/>
          </w:tcPr>
          <w:p w:rsidR="004853DD" w:rsidRPr="004853DD" w:rsidRDefault="004853DD" w:rsidP="004853DD">
            <w:r w:rsidRPr="004853DD">
              <w:t xml:space="preserve">Развитие мелкой моторики и общей двигательной координации. Динамическая организация двигательного акта </w:t>
            </w:r>
          </w:p>
        </w:tc>
        <w:tc>
          <w:tcPr>
            <w:tcW w:w="850" w:type="dxa"/>
            <w:vMerge w:val="restart"/>
          </w:tcPr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>
            <w:r w:rsidRPr="004853DD">
              <w:t>8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rPr>
                <w:bCs/>
              </w:rPr>
              <w:t xml:space="preserve">Упражнения  с  использованием пальчиковой гимнастики,  а также </w:t>
            </w:r>
            <w:r w:rsidRPr="004853DD">
              <w:t xml:space="preserve"> рисование по шаблону и трафарету, обводка по пунктиру, копирование рисунков, дорисовывание изображений предметов, штриховка, работа со шнуровкой, медиатором.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35-37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Развитие умения организации и контроля двигательных программ. Подвижные игры и упражнения на развитие общей моторики,  </w:t>
            </w:r>
          </w:p>
          <w:p w:rsidR="004853DD" w:rsidRPr="004853DD" w:rsidRDefault="004853DD" w:rsidP="004853DD">
            <w:r w:rsidRPr="004853DD">
              <w:t xml:space="preserve">Расслабляющие и релаксирующие упражнения,  упражнения с речевыми инструкциями.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38-39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Развитие произвольности движений (сигнал-реакция). Тренинг-уроки  с использованием техник биологической обратной  связи,  аутогенной   тренировки,  методов произвольной регуляции и саморегуляции. Урок-игра «Я – робот»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7. Формирование пространственно-временных отношений (8 часов)</w:t>
            </w:r>
          </w:p>
        </w:tc>
      </w:tr>
      <w:tr w:rsidR="004853DD" w:rsidRPr="004853DD" w:rsidTr="004853DD">
        <w:tc>
          <w:tcPr>
            <w:tcW w:w="568" w:type="dxa"/>
          </w:tcPr>
          <w:p w:rsidR="004853DD" w:rsidRPr="004853DD" w:rsidRDefault="004853DD" w:rsidP="004853DD">
            <w:r w:rsidRPr="004853DD">
              <w:t>40-43</w:t>
            </w:r>
          </w:p>
        </w:tc>
        <w:tc>
          <w:tcPr>
            <w:tcW w:w="2693" w:type="dxa"/>
            <w:gridSpan w:val="2"/>
          </w:tcPr>
          <w:p w:rsidR="004853DD" w:rsidRPr="004853DD" w:rsidRDefault="004853DD" w:rsidP="004853DD">
            <w:r w:rsidRPr="004853DD">
              <w:t>Формирование собственно пространственных и квазипротранственных представлений</w:t>
            </w:r>
          </w:p>
        </w:tc>
        <w:tc>
          <w:tcPr>
            <w:tcW w:w="850" w:type="dxa"/>
            <w:vMerge w:val="restart"/>
          </w:tcPr>
          <w:p w:rsidR="004853DD" w:rsidRPr="004853DD" w:rsidRDefault="004853DD" w:rsidP="004853DD">
            <w:r w:rsidRPr="004853DD">
              <w:t>8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rPr>
                <w:bCs/>
              </w:rPr>
              <w:t xml:space="preserve">Упражнения  на формирование пространственных  представлений: "Слева, справа, ниже, выше - нарисуешь, как услышишь",  «В гости к другу», «Мой путь»,  «Фигурное лото» 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568" w:type="dxa"/>
          </w:tcPr>
          <w:p w:rsidR="004853DD" w:rsidRPr="004853DD" w:rsidRDefault="004853DD" w:rsidP="004853DD">
            <w:r w:rsidRPr="004853DD">
              <w:t>44-47</w:t>
            </w:r>
          </w:p>
        </w:tc>
        <w:tc>
          <w:tcPr>
            <w:tcW w:w="2693" w:type="dxa"/>
            <w:gridSpan w:val="2"/>
          </w:tcPr>
          <w:p w:rsidR="004853DD" w:rsidRPr="004853DD" w:rsidRDefault="004853DD" w:rsidP="004853DD">
            <w:r w:rsidRPr="004853DD">
              <w:t>Формирование квазипространственных представлений</w:t>
            </w:r>
          </w:p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Формирование пространственных представлений в речи, формирование умения понимать пространственные и временные логико-грамматические конструкции Работа с серией сюжетных картинок, часами, календарем, моделью календарного года. Сказкотерапия  и коррекция квазипространственных  представлений. Упражнения «Бочка и ящик», «Что находится в помещении»,  « Я – сыщик». Игра «Внутри-снаружи»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8. Развитие и коррекция эмоциональной  сферы (6 часов)</w:t>
            </w:r>
          </w:p>
        </w:tc>
      </w:tr>
      <w:tr w:rsidR="004853DD" w:rsidRPr="004853DD" w:rsidTr="004853DD"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48-50</w:t>
            </w:r>
          </w:p>
        </w:tc>
        <w:tc>
          <w:tcPr>
            <w:tcW w:w="2552" w:type="dxa"/>
            <w:vMerge w:val="restart"/>
          </w:tcPr>
          <w:p w:rsidR="004853DD" w:rsidRPr="004853DD" w:rsidRDefault="004853DD" w:rsidP="004853DD">
            <w:r w:rsidRPr="004853DD">
              <w:t>Знакомство  с  чувствами и эмоциями. Развитие умения правильно  выражать свои чувства и эмоции  социально  приемлемым способом.</w:t>
            </w:r>
          </w:p>
        </w:tc>
        <w:tc>
          <w:tcPr>
            <w:tcW w:w="850" w:type="dxa"/>
            <w:vMerge w:val="restart"/>
          </w:tcPr>
          <w:p w:rsidR="004853DD" w:rsidRPr="004853DD" w:rsidRDefault="004853DD" w:rsidP="004853DD">
            <w:r w:rsidRPr="004853DD">
              <w:t>6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t>Знакомство с базовыми эмоциями:  радость,  удивление,  грусть,  гордость, страдание и печаль,  обида,  гнев, страх,  вина, стыд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51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Работа  с  чувством страха и тревожности.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52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Формирование умения различать  и принимать  эмоции  других  людей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749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53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Обучение  приемам регуляции и саморегуляции эмоций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600"/>
        </w:trPr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9. Развитие творческих  способностей,  воображения (6 часов)</w:t>
            </w:r>
          </w:p>
        </w:tc>
      </w:tr>
      <w:tr w:rsidR="004853DD" w:rsidRPr="004853DD" w:rsidTr="004853DD">
        <w:trPr>
          <w:trHeight w:val="600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54-55</w:t>
            </w:r>
          </w:p>
        </w:tc>
        <w:tc>
          <w:tcPr>
            <w:tcW w:w="2552" w:type="dxa"/>
            <w:vMerge w:val="restart"/>
          </w:tcPr>
          <w:p w:rsidR="004853DD" w:rsidRPr="004853DD" w:rsidRDefault="004853DD" w:rsidP="004853DD">
            <w:r w:rsidRPr="004853DD">
              <w:t>Развитие воображения учащихся. Стимулирование креативных  возможностей детей.</w:t>
            </w:r>
          </w:p>
        </w:tc>
        <w:tc>
          <w:tcPr>
            <w:tcW w:w="850" w:type="dxa"/>
            <w:vMerge w:val="restart"/>
          </w:tcPr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>
            <w:r w:rsidRPr="004853DD">
              <w:t>6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Упорядочение  представлений детей о том,  что такое воображение и фантазия.  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600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56-57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>Изучение особенностей творческого мышления школьников. Игры и упражнения на развитие особенностей творческого мышления: гибкость, нестандартность, способность генерировать новые идеи и т.п.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600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58-59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Развитие воображения учащихся.  Игры на снятие психологической инертности и развитие воображения: </w:t>
            </w:r>
          </w:p>
          <w:p w:rsidR="004853DD" w:rsidRPr="004853DD" w:rsidRDefault="004853DD" w:rsidP="004853DD">
            <w:r w:rsidRPr="004853DD">
              <w:t xml:space="preserve">«Фантастическое растение»,  «Фантастическое животное»,  «Фантастическая планета»,  «Мои фантастические возможности». </w:t>
            </w:r>
          </w:p>
          <w:p w:rsidR="004853DD" w:rsidRPr="004853DD" w:rsidRDefault="004853DD" w:rsidP="004853DD">
            <w:r w:rsidRPr="004853DD">
              <w:t>Метод  дорисовывания неопределенной фигуры до  узнаваемого  предмета, дорисовывание неопределенной фигуры до  заданного образа.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339"/>
        </w:trPr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10. Развитие эмоционально-личностных качеств (7 часов)</w:t>
            </w:r>
          </w:p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1182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60-62</w:t>
            </w:r>
          </w:p>
        </w:tc>
        <w:tc>
          <w:tcPr>
            <w:tcW w:w="2552" w:type="dxa"/>
            <w:vMerge w:val="restart"/>
          </w:tcPr>
          <w:p w:rsidR="004853DD" w:rsidRPr="004853DD" w:rsidRDefault="004853DD" w:rsidP="004853DD">
            <w:r w:rsidRPr="004853DD">
              <w:t xml:space="preserve">Развития эмоциональной стабильности. Коррекция эмоционально-волевых  нарушений у  детей. </w:t>
            </w:r>
          </w:p>
        </w:tc>
        <w:tc>
          <w:tcPr>
            <w:tcW w:w="850" w:type="dxa"/>
            <w:vMerge w:val="restart"/>
          </w:tcPr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/>
          <w:p w:rsidR="004853DD" w:rsidRPr="004853DD" w:rsidRDefault="004853DD" w:rsidP="004853DD">
            <w:r w:rsidRPr="004853DD">
              <w:t>7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Развитие мотивации на  осмысление причин  ссор,  обучение навыкам взаимодействия и сотрудничества. </w:t>
            </w:r>
          </w:p>
          <w:p w:rsidR="004853DD" w:rsidRPr="004853DD" w:rsidRDefault="004853DD" w:rsidP="004853DD">
            <w:r w:rsidRPr="004853DD">
              <w:t>Тренинг « Как и почему начинаются ссоры?»</w:t>
            </w:r>
          </w:p>
          <w:p w:rsidR="004853DD" w:rsidRPr="004853DD" w:rsidRDefault="004853DD" w:rsidP="004853DD">
            <w:r w:rsidRPr="004853DD">
              <w:t>Тренинг на  развитие толерантности «Свои и чужие»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968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63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Формирование умения эффективного общения,  закрепление  правил  дружеского  общения. </w:t>
            </w:r>
          </w:p>
          <w:p w:rsidR="004853DD" w:rsidRPr="004853DD" w:rsidRDefault="004853DD" w:rsidP="004853DD">
            <w:r w:rsidRPr="004853DD">
              <w:t>«Как  мы все похожи!»</w:t>
            </w:r>
          </w:p>
          <w:p w:rsidR="004853DD" w:rsidRPr="004853DD" w:rsidRDefault="004853DD" w:rsidP="004853DD">
            <w:r w:rsidRPr="004853DD">
              <w:t>«Какие мы все разные!»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rPr>
          <w:trHeight w:val="600"/>
        </w:trPr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64-66</w:t>
            </w:r>
          </w:p>
        </w:tc>
        <w:tc>
          <w:tcPr>
            <w:tcW w:w="2552" w:type="dxa"/>
            <w:vMerge/>
          </w:tcPr>
          <w:p w:rsidR="004853DD" w:rsidRPr="004853DD" w:rsidRDefault="004853DD" w:rsidP="004853DD"/>
        </w:tc>
        <w:tc>
          <w:tcPr>
            <w:tcW w:w="850" w:type="dxa"/>
            <w:vMerge/>
          </w:tcPr>
          <w:p w:rsidR="004853DD" w:rsidRPr="004853DD" w:rsidRDefault="004853DD" w:rsidP="004853DD"/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Сказкотерапия «Качества, важные для общения» </w:t>
            </w:r>
          </w:p>
          <w:p w:rsidR="004853DD" w:rsidRPr="004853DD" w:rsidRDefault="004853DD" w:rsidP="004853DD">
            <w:r w:rsidRPr="004853DD">
              <w:t xml:space="preserve">Тренинг: Правила дружбы. </w:t>
            </w:r>
          </w:p>
          <w:p w:rsidR="004853DD" w:rsidRPr="004853DD" w:rsidRDefault="004853DD" w:rsidP="004853DD">
            <w:pPr>
              <w:rPr>
                <w:b/>
              </w:rPr>
            </w:pPr>
            <w:r w:rsidRPr="004853DD">
              <w:t>Формирование сплоченности  и профилактики конфликтов  « Мы – дружная команда»</w:t>
            </w:r>
          </w:p>
          <w:p w:rsidR="004853DD" w:rsidRPr="004853DD" w:rsidRDefault="004853DD" w:rsidP="004853DD">
            <w:r w:rsidRPr="004853DD">
              <w:t xml:space="preserve"> Проведение  игр «Волшебный стул», «Паутинка», «Собираемся в путешествие»,  Необитаемый остров», «Строим дом». Игры «Мальчики и девочки – два разных мира», «Портрет хорошего мальчика (девочки)».</w:t>
            </w:r>
          </w:p>
        </w:tc>
        <w:tc>
          <w:tcPr>
            <w:tcW w:w="1418" w:type="dxa"/>
          </w:tcPr>
          <w:p w:rsidR="004853DD" w:rsidRPr="004853DD" w:rsidRDefault="004853DD" w:rsidP="004853DD">
            <w:pPr>
              <w:rPr>
                <w:b/>
              </w:rPr>
            </w:pPr>
          </w:p>
        </w:tc>
      </w:tr>
      <w:tr w:rsidR="004853DD" w:rsidRPr="004853DD" w:rsidTr="004853DD">
        <w:tc>
          <w:tcPr>
            <w:tcW w:w="10065" w:type="dxa"/>
            <w:gridSpan w:val="6"/>
          </w:tcPr>
          <w:p w:rsidR="004853DD" w:rsidRPr="004853DD" w:rsidRDefault="004853DD" w:rsidP="004853DD">
            <w:pPr>
              <w:rPr>
                <w:b/>
              </w:rPr>
            </w:pPr>
            <w:r w:rsidRPr="004853DD">
              <w:rPr>
                <w:b/>
              </w:rPr>
              <w:t>Раздел 11.  Обобщающие занятия.  Итоговая диагностика. (2 часа)</w:t>
            </w:r>
          </w:p>
        </w:tc>
      </w:tr>
      <w:tr w:rsidR="004853DD" w:rsidRPr="004853DD" w:rsidTr="004853DD">
        <w:tc>
          <w:tcPr>
            <w:tcW w:w="709" w:type="dxa"/>
            <w:gridSpan w:val="2"/>
          </w:tcPr>
          <w:p w:rsidR="004853DD" w:rsidRPr="004853DD" w:rsidRDefault="004853DD" w:rsidP="004853DD">
            <w:r w:rsidRPr="004853DD">
              <w:t>67-68</w:t>
            </w:r>
          </w:p>
        </w:tc>
        <w:tc>
          <w:tcPr>
            <w:tcW w:w="2552" w:type="dxa"/>
          </w:tcPr>
          <w:p w:rsidR="004853DD" w:rsidRPr="004853DD" w:rsidRDefault="004853DD" w:rsidP="004853DD">
            <w:r w:rsidRPr="004853DD">
              <w:t xml:space="preserve">Итоговая диагностика </w:t>
            </w:r>
          </w:p>
        </w:tc>
        <w:tc>
          <w:tcPr>
            <w:tcW w:w="850" w:type="dxa"/>
          </w:tcPr>
          <w:p w:rsidR="004853DD" w:rsidRPr="004853DD" w:rsidRDefault="004853DD" w:rsidP="004853DD">
            <w:r w:rsidRPr="004853DD">
              <w:t>2</w:t>
            </w:r>
          </w:p>
        </w:tc>
        <w:tc>
          <w:tcPr>
            <w:tcW w:w="4536" w:type="dxa"/>
          </w:tcPr>
          <w:p w:rsidR="004853DD" w:rsidRPr="004853DD" w:rsidRDefault="004853DD" w:rsidP="004853DD">
            <w:r w:rsidRPr="004853DD">
              <w:t xml:space="preserve">Проведение  итоговой диагностики с целью  определения динамики </w:t>
            </w:r>
          </w:p>
        </w:tc>
        <w:tc>
          <w:tcPr>
            <w:tcW w:w="1418" w:type="dxa"/>
          </w:tcPr>
          <w:p w:rsidR="004853DD" w:rsidRPr="004853DD" w:rsidRDefault="004853DD" w:rsidP="004853DD"/>
        </w:tc>
      </w:tr>
    </w:tbl>
    <w:p w:rsidR="004853DD" w:rsidRPr="004853DD" w:rsidRDefault="004853DD" w:rsidP="004853DD"/>
    <w:p w:rsidR="004853DD" w:rsidRPr="004853DD" w:rsidRDefault="004853DD" w:rsidP="004853DD">
      <w:pPr>
        <w:rPr>
          <w:b/>
        </w:rPr>
      </w:pPr>
      <w:r w:rsidRPr="004853DD">
        <w:rPr>
          <w:b/>
        </w:rPr>
        <w:br w:type="page"/>
      </w:r>
    </w:p>
    <w:p w:rsidR="005419E7" w:rsidRPr="005419E7" w:rsidRDefault="005419E7" w:rsidP="005419E7">
      <w:pPr>
        <w:rPr>
          <w:b/>
        </w:rPr>
      </w:pPr>
      <w:r w:rsidRPr="005419E7">
        <w:rPr>
          <w:b/>
        </w:rPr>
        <w:t>Тематическое планирование коррекционно-развивающих  занятий с  психологом  для учеников 4 класса,  обучающихся по  адаптированной  программе (ЗПР вариант 7.1)</w:t>
      </w:r>
    </w:p>
    <w:tbl>
      <w:tblPr>
        <w:tblStyle w:val="ab"/>
        <w:tblW w:w="10173" w:type="dxa"/>
        <w:tblLayout w:type="fixed"/>
        <w:tblLook w:val="04A0"/>
      </w:tblPr>
      <w:tblGrid>
        <w:gridCol w:w="911"/>
        <w:gridCol w:w="2268"/>
        <w:gridCol w:w="851"/>
        <w:gridCol w:w="5150"/>
        <w:gridCol w:w="993"/>
      </w:tblGrid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 xml:space="preserve">№ занятия </w:t>
            </w:r>
          </w:p>
        </w:tc>
        <w:tc>
          <w:tcPr>
            <w:tcW w:w="2268" w:type="dxa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 xml:space="preserve">Примерные темы занятий </w:t>
            </w:r>
          </w:p>
        </w:tc>
        <w:tc>
          <w:tcPr>
            <w:tcW w:w="851" w:type="dxa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Кол-во  часов</w:t>
            </w:r>
          </w:p>
        </w:tc>
        <w:tc>
          <w:tcPr>
            <w:tcW w:w="5150" w:type="dxa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Примерное  содержание занятий</w:t>
            </w:r>
          </w:p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Дата проведения</w:t>
            </w: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1.  Вводное  занятие (1 час)</w:t>
            </w:r>
          </w:p>
        </w:tc>
      </w:tr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r w:rsidRPr="005419E7">
              <w:t>1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>Вводное занятие</w:t>
            </w:r>
          </w:p>
          <w:p w:rsidR="005419E7" w:rsidRPr="005419E7" w:rsidRDefault="005419E7" w:rsidP="005419E7"/>
        </w:tc>
        <w:tc>
          <w:tcPr>
            <w:tcW w:w="851" w:type="dxa"/>
          </w:tcPr>
          <w:p w:rsidR="005419E7" w:rsidRPr="005419E7" w:rsidRDefault="005419E7" w:rsidP="005419E7">
            <w:r w:rsidRPr="005419E7">
              <w:t>1</w:t>
            </w:r>
          </w:p>
        </w:tc>
        <w:tc>
          <w:tcPr>
            <w:tcW w:w="5150" w:type="dxa"/>
          </w:tcPr>
          <w:p w:rsidR="005419E7" w:rsidRPr="005419E7" w:rsidRDefault="005419E7" w:rsidP="005419E7">
            <w:r w:rsidRPr="005419E7">
              <w:t>Групповые игры, принятие правил групповой работы, создание атмосферы</w:t>
            </w:r>
          </w:p>
          <w:p w:rsidR="005419E7" w:rsidRPr="005419E7" w:rsidRDefault="005419E7" w:rsidP="005419E7">
            <w:r w:rsidRPr="005419E7">
              <w:t>эмоционального комфорта.</w:t>
            </w:r>
          </w:p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2. Диагностический  блок (4 часа)</w:t>
            </w:r>
          </w:p>
        </w:tc>
      </w:tr>
      <w:tr w:rsidR="005419E7" w:rsidRPr="005419E7" w:rsidTr="0030411A">
        <w:trPr>
          <w:trHeight w:val="794"/>
        </w:trPr>
        <w:tc>
          <w:tcPr>
            <w:tcW w:w="911" w:type="dxa"/>
          </w:tcPr>
          <w:p w:rsidR="005419E7" w:rsidRPr="005419E7" w:rsidRDefault="005419E7" w:rsidP="005419E7">
            <w:r w:rsidRPr="005419E7">
              <w:t>2-5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 xml:space="preserve">Входная диагностика </w:t>
            </w:r>
          </w:p>
        </w:tc>
        <w:tc>
          <w:tcPr>
            <w:tcW w:w="851" w:type="dxa"/>
          </w:tcPr>
          <w:p w:rsidR="005419E7" w:rsidRPr="005419E7" w:rsidRDefault="005419E7" w:rsidP="005419E7">
            <w:r w:rsidRPr="005419E7">
              <w:t>4</w:t>
            </w:r>
          </w:p>
        </w:tc>
        <w:tc>
          <w:tcPr>
            <w:tcW w:w="5150" w:type="dxa"/>
          </w:tcPr>
          <w:p w:rsidR="005419E7" w:rsidRPr="005419E7" w:rsidRDefault="005419E7" w:rsidP="005419E7">
            <w:r w:rsidRPr="005419E7">
              <w:t xml:space="preserve">Тесты интеллекта, определение  интеллектуального и личностного  развития. </w:t>
            </w:r>
          </w:p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3. Восприятие.  Пространственные представления (10 часов)</w:t>
            </w:r>
          </w:p>
        </w:tc>
      </w:tr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r w:rsidRPr="005419E7">
              <w:t>6-15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>Развитие различных видов и форм восприятия (пространственных, осязательных, временных), развитие глазомера и зрительной моторной</w:t>
            </w:r>
          </w:p>
          <w:p w:rsidR="005419E7" w:rsidRPr="005419E7" w:rsidRDefault="005419E7" w:rsidP="005419E7">
            <w:r w:rsidRPr="005419E7">
              <w:t>координации; развитие ориентировки во времени и в пространстве</w:t>
            </w:r>
          </w:p>
        </w:tc>
        <w:tc>
          <w:tcPr>
            <w:tcW w:w="851" w:type="dxa"/>
          </w:tcPr>
          <w:p w:rsidR="005419E7" w:rsidRPr="005419E7" w:rsidRDefault="005419E7" w:rsidP="005419E7">
            <w:r w:rsidRPr="005419E7">
              <w:t xml:space="preserve"> 10</w:t>
            </w:r>
          </w:p>
        </w:tc>
        <w:tc>
          <w:tcPr>
            <w:tcW w:w="5150" w:type="dxa"/>
          </w:tcPr>
          <w:p w:rsidR="005419E7" w:rsidRPr="005419E7" w:rsidRDefault="005419E7" w:rsidP="005419E7">
            <w:r w:rsidRPr="005419E7">
              <w:t xml:space="preserve">Формированиепроизвольностизрительноговосприятия,дорисовываниенезаконченных изображений. Развитие зрительной памяти в процессе рисования по памяти. Выделение нереальных элементов нелепых картинок. Профилактика зрения. Гимнастика для глаз. Развитие дифференцированных осязательных ощущений (сухое — еще суше, влажное — мокрое), их словесное обозначение. </w:t>
            </w:r>
          </w:p>
          <w:p w:rsidR="005419E7" w:rsidRPr="005419E7" w:rsidRDefault="005419E7" w:rsidP="005419E7">
            <w:pPr>
              <w:rPr>
                <w:b/>
              </w:rPr>
            </w:pPr>
            <w:r w:rsidRPr="005419E7">
              <w:t>движения; предоставление словесного отчета. Моделирование расположения различных объектов по отношению друг к другу в ближнем и дальнем пространстве. Самостоятельное моделирование  пространственных ситуаций (оставление простейших схем- планов комнаты. Ориентировка на листе бумаги разного формата (тетрадный, альбомный, ватман). Определение времени по часам.</w:t>
            </w:r>
          </w:p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4. Развитие памяти  (8 часов)</w:t>
            </w:r>
          </w:p>
        </w:tc>
      </w:tr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r w:rsidRPr="005419E7">
              <w:t>16-23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>Развитие различных видов</w:t>
            </w:r>
          </w:p>
          <w:p w:rsidR="005419E7" w:rsidRPr="005419E7" w:rsidRDefault="005419E7" w:rsidP="005419E7">
            <w:r w:rsidRPr="005419E7">
              <w:t>памяти: слуховой, зрительной,</w:t>
            </w:r>
          </w:p>
          <w:p w:rsidR="005419E7" w:rsidRPr="005419E7" w:rsidRDefault="005419E7" w:rsidP="005419E7">
            <w:r w:rsidRPr="005419E7">
              <w:t>моторной, опосредованной и проч. Овладение приемами</w:t>
            </w:r>
          </w:p>
          <w:p w:rsidR="005419E7" w:rsidRPr="005419E7" w:rsidRDefault="005419E7" w:rsidP="005419E7">
            <w:r w:rsidRPr="005419E7">
              <w:t>осмысленного запоминания;</w:t>
            </w:r>
          </w:p>
          <w:p w:rsidR="005419E7" w:rsidRPr="005419E7" w:rsidRDefault="005419E7" w:rsidP="005419E7">
            <w:r w:rsidRPr="005419E7">
              <w:t>развитие смысловой вербальной</w:t>
            </w:r>
          </w:p>
          <w:p w:rsidR="005419E7" w:rsidRPr="005419E7" w:rsidRDefault="005419E7" w:rsidP="005419E7">
            <w:r w:rsidRPr="005419E7">
              <w:t>памяти.</w:t>
            </w:r>
          </w:p>
        </w:tc>
        <w:tc>
          <w:tcPr>
            <w:tcW w:w="851" w:type="dxa"/>
          </w:tcPr>
          <w:p w:rsidR="005419E7" w:rsidRPr="005419E7" w:rsidRDefault="005419E7" w:rsidP="005419E7">
            <w:r w:rsidRPr="005419E7">
              <w:t>8</w:t>
            </w:r>
          </w:p>
        </w:tc>
        <w:tc>
          <w:tcPr>
            <w:tcW w:w="5150" w:type="dxa"/>
          </w:tcPr>
          <w:p w:rsidR="005419E7" w:rsidRPr="005419E7" w:rsidRDefault="005419E7" w:rsidP="005419E7">
            <w:r w:rsidRPr="005419E7">
              <w:t>Тренировка различных  видов памяти, упражнения «Опиши картинку»,  «Инопланетяне», «Эстафета слов»,  «Повторяй за мной»,  «Запрещенное движение».</w:t>
            </w:r>
          </w:p>
          <w:p w:rsidR="005419E7" w:rsidRPr="005419E7" w:rsidRDefault="005419E7" w:rsidP="005419E7">
            <w:pPr>
              <w:rPr>
                <w:b/>
              </w:rPr>
            </w:pPr>
            <w:r w:rsidRPr="005419E7">
              <w:t>Развитие словесно-логической  памяти,  упражнения «Группировка слов»,  «Свяжи пару»,  «Ассоциации»,  «Ключевые слова». Обучение мнемотехникам</w:t>
            </w:r>
          </w:p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5. Развитие воображения (8  часов)</w:t>
            </w:r>
          </w:p>
        </w:tc>
      </w:tr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r w:rsidRPr="005419E7">
              <w:t>24-31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>Развитие видов воображения:</w:t>
            </w:r>
          </w:p>
          <w:p w:rsidR="005419E7" w:rsidRPr="005419E7" w:rsidRDefault="005419E7" w:rsidP="005419E7">
            <w:r w:rsidRPr="005419E7">
              <w:t>активация свойств воображения.</w:t>
            </w:r>
          </w:p>
          <w:p w:rsidR="005419E7" w:rsidRPr="005419E7" w:rsidRDefault="005419E7" w:rsidP="005419E7"/>
        </w:tc>
        <w:tc>
          <w:tcPr>
            <w:tcW w:w="851" w:type="dxa"/>
          </w:tcPr>
          <w:p w:rsidR="005419E7" w:rsidRPr="005419E7" w:rsidRDefault="005419E7" w:rsidP="005419E7">
            <w:r w:rsidRPr="005419E7">
              <w:t>8</w:t>
            </w:r>
          </w:p>
        </w:tc>
        <w:tc>
          <w:tcPr>
            <w:tcW w:w="5150" w:type="dxa"/>
          </w:tcPr>
          <w:p w:rsidR="005419E7" w:rsidRPr="005419E7" w:rsidRDefault="005419E7" w:rsidP="005419E7">
            <w:r w:rsidRPr="005419E7">
              <w:t xml:space="preserve">Развитие активного  воображения  с использованием арт-техник:  «Чернильные пятна»,  «Свободное рисование»,  «Пальчиковое рисование»,  «Орнаменты»,  «Каракули».  </w:t>
            </w:r>
          </w:p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6.  Развитие внимания (9  часов)</w:t>
            </w:r>
          </w:p>
        </w:tc>
      </w:tr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r w:rsidRPr="005419E7">
              <w:t>32-40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>Развитие произвольного</w:t>
            </w:r>
          </w:p>
          <w:p w:rsidR="005419E7" w:rsidRPr="005419E7" w:rsidRDefault="005419E7" w:rsidP="005419E7">
            <w:r w:rsidRPr="005419E7">
              <w:t>внимания. Развитие</w:t>
            </w:r>
          </w:p>
          <w:p w:rsidR="005419E7" w:rsidRPr="005419E7" w:rsidRDefault="005419E7" w:rsidP="005419E7">
            <w:r w:rsidRPr="005419E7">
              <w:t>устойчивости и концентрации</w:t>
            </w:r>
          </w:p>
          <w:p w:rsidR="005419E7" w:rsidRPr="005419E7" w:rsidRDefault="005419E7" w:rsidP="005419E7">
            <w:r w:rsidRPr="005419E7">
              <w:t>внимания.</w:t>
            </w:r>
          </w:p>
          <w:p w:rsidR="005419E7" w:rsidRPr="005419E7" w:rsidRDefault="005419E7" w:rsidP="005419E7"/>
        </w:tc>
        <w:tc>
          <w:tcPr>
            <w:tcW w:w="851" w:type="dxa"/>
          </w:tcPr>
          <w:p w:rsidR="005419E7" w:rsidRPr="005419E7" w:rsidRDefault="005419E7" w:rsidP="005419E7">
            <w:r w:rsidRPr="005419E7">
              <w:t>9</w:t>
            </w:r>
          </w:p>
        </w:tc>
        <w:tc>
          <w:tcPr>
            <w:tcW w:w="5150" w:type="dxa"/>
          </w:tcPr>
          <w:p w:rsidR="005419E7" w:rsidRPr="005419E7" w:rsidRDefault="005419E7" w:rsidP="005419E7">
            <w:r w:rsidRPr="005419E7">
              <w:t xml:space="preserve"> Игры и упражнения на развитие произвольного  внимания: «Корректурные пробы»,  «Назови,  что  видишь»,  «Корректировщик»,  «Шифровка»,  «Делай и рассказывай»,  «Таблицы Шульте»,  «Анаграммы», игра «Зоркий  глаз»,  «Найди отличия».</w:t>
            </w:r>
          </w:p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7. Развитие мыслительных  функций (6 часа)</w:t>
            </w:r>
          </w:p>
        </w:tc>
      </w:tr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r w:rsidRPr="005419E7">
              <w:t>41-46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>Развитие наглядно-образного мышления; формирование вербально-понятийного аппарата;</w:t>
            </w:r>
          </w:p>
          <w:p w:rsidR="005419E7" w:rsidRPr="005419E7" w:rsidRDefault="005419E7" w:rsidP="005419E7"/>
        </w:tc>
        <w:tc>
          <w:tcPr>
            <w:tcW w:w="851" w:type="dxa"/>
          </w:tcPr>
          <w:p w:rsidR="005419E7" w:rsidRPr="005419E7" w:rsidRDefault="005419E7" w:rsidP="005419E7">
            <w:r w:rsidRPr="005419E7">
              <w:t> </w:t>
            </w:r>
          </w:p>
          <w:p w:rsidR="005419E7" w:rsidRPr="005419E7" w:rsidRDefault="005419E7" w:rsidP="005419E7">
            <w:r w:rsidRPr="005419E7">
              <w:t>6</w:t>
            </w:r>
          </w:p>
          <w:p w:rsidR="005419E7" w:rsidRPr="005419E7" w:rsidRDefault="005419E7" w:rsidP="005419E7"/>
        </w:tc>
        <w:tc>
          <w:tcPr>
            <w:tcW w:w="5150" w:type="dxa"/>
          </w:tcPr>
          <w:p w:rsidR="005419E7" w:rsidRPr="005419E7" w:rsidRDefault="005419E7" w:rsidP="005419E7">
            <w:r w:rsidRPr="005419E7">
              <w:t xml:space="preserve">Упражнения на мышечную  релаксацию «Штанги»; «Графический диктант»; </w:t>
            </w:r>
          </w:p>
          <w:p w:rsidR="005419E7" w:rsidRPr="005419E7" w:rsidRDefault="005419E7" w:rsidP="005419E7">
            <w:r w:rsidRPr="005419E7">
              <w:t>Развитие мышления (анализ через   синтез). Развитие мышления (абстрагирование). Развитие пространственных представлений. Развитие словесно – логического мышления. Построение</w:t>
            </w:r>
          </w:p>
          <w:p w:rsidR="005419E7" w:rsidRPr="005419E7" w:rsidRDefault="005419E7" w:rsidP="005419E7">
            <w:r w:rsidRPr="005419E7">
              <w:t>умозаключения по аналогии. Развитие сложных форм мышления (логического мышления): абстрагирование, установление закономерностей.</w:t>
            </w:r>
          </w:p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8. Развитие произвольности и волевой регуляции (6 часов)</w:t>
            </w:r>
          </w:p>
        </w:tc>
      </w:tr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r w:rsidRPr="005419E7">
              <w:t>47-52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>Формирование навыков построения внутреннего плана</w:t>
            </w:r>
          </w:p>
          <w:p w:rsidR="005419E7" w:rsidRPr="005419E7" w:rsidRDefault="005419E7" w:rsidP="005419E7">
            <w:r w:rsidRPr="005419E7">
              <w:t>действий, овладение приемами</w:t>
            </w:r>
          </w:p>
          <w:p w:rsidR="005419E7" w:rsidRPr="005419E7" w:rsidRDefault="005419E7" w:rsidP="005419E7">
            <w:r w:rsidRPr="005419E7">
              <w:t>самоконтроля и саморегуляции;</w:t>
            </w:r>
          </w:p>
          <w:p w:rsidR="005419E7" w:rsidRPr="005419E7" w:rsidRDefault="005419E7" w:rsidP="005419E7">
            <w:r w:rsidRPr="005419E7">
              <w:t>Активация способностей к</w:t>
            </w:r>
          </w:p>
          <w:p w:rsidR="005419E7" w:rsidRPr="005419E7" w:rsidRDefault="005419E7" w:rsidP="005419E7">
            <w:r w:rsidRPr="005419E7">
              <w:t>преодолению гиперактивности, расторможенности,</w:t>
            </w:r>
          </w:p>
          <w:p w:rsidR="005419E7" w:rsidRPr="005419E7" w:rsidRDefault="005419E7" w:rsidP="005419E7">
            <w:r w:rsidRPr="005419E7">
              <w:t>неуправляемости; развитие рефлексивной деятельности.</w:t>
            </w:r>
          </w:p>
        </w:tc>
        <w:tc>
          <w:tcPr>
            <w:tcW w:w="851" w:type="dxa"/>
          </w:tcPr>
          <w:p w:rsidR="005419E7" w:rsidRPr="005419E7" w:rsidRDefault="005419E7" w:rsidP="005419E7">
            <w:r w:rsidRPr="005419E7">
              <w:t>6</w:t>
            </w:r>
          </w:p>
        </w:tc>
        <w:tc>
          <w:tcPr>
            <w:tcW w:w="5150" w:type="dxa"/>
          </w:tcPr>
          <w:p w:rsidR="005419E7" w:rsidRPr="005419E7" w:rsidRDefault="005419E7" w:rsidP="005419E7">
            <w:r w:rsidRPr="005419E7">
              <w:t xml:space="preserve">Тренинговые занятия «Разные настроения»,  «Учимся менять  свое настроение»,  «Учимся искать  выход  из  сложных  ситуаций»,  «Избавляемся от  плохих  мыслей»,  «Живи в согласии с другими»,  «Как победить  злость»,  «Прогоняем страх»,  «Учимся говорить «Нет» там,  где это  необходимо»,  «Саморегуляция». </w:t>
            </w:r>
          </w:p>
          <w:p w:rsidR="005419E7" w:rsidRPr="005419E7" w:rsidRDefault="005419E7" w:rsidP="005419E7"/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9. Развитие эмоционально-волевой сферы (8 часов)</w:t>
            </w:r>
          </w:p>
        </w:tc>
      </w:tr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r w:rsidRPr="005419E7">
              <w:t>53-60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>Развитие эмоциональной сферы.</w:t>
            </w:r>
          </w:p>
          <w:p w:rsidR="005419E7" w:rsidRPr="005419E7" w:rsidRDefault="005419E7" w:rsidP="005419E7">
            <w:r w:rsidRPr="005419E7">
              <w:t>Формирование рефлексии</w:t>
            </w:r>
          </w:p>
          <w:p w:rsidR="005419E7" w:rsidRPr="005419E7" w:rsidRDefault="005419E7" w:rsidP="005419E7">
            <w:r w:rsidRPr="005419E7">
              <w:t>личностных качеств. Развитие самооценки, умений принять себя;</w:t>
            </w:r>
          </w:p>
          <w:p w:rsidR="005419E7" w:rsidRPr="005419E7" w:rsidRDefault="005419E7" w:rsidP="005419E7">
            <w:r w:rsidRPr="005419E7">
              <w:t>развитие умений дифференциации</w:t>
            </w:r>
          </w:p>
          <w:p w:rsidR="005419E7" w:rsidRPr="005419E7" w:rsidRDefault="005419E7" w:rsidP="005419E7">
            <w:r w:rsidRPr="005419E7">
              <w:t xml:space="preserve">чувств. </w:t>
            </w:r>
          </w:p>
          <w:p w:rsidR="005419E7" w:rsidRPr="005419E7" w:rsidRDefault="005419E7" w:rsidP="005419E7"/>
          <w:p w:rsidR="005419E7" w:rsidRPr="005419E7" w:rsidRDefault="005419E7" w:rsidP="005419E7"/>
        </w:tc>
        <w:tc>
          <w:tcPr>
            <w:tcW w:w="851" w:type="dxa"/>
          </w:tcPr>
          <w:p w:rsidR="005419E7" w:rsidRPr="005419E7" w:rsidRDefault="005419E7" w:rsidP="005419E7">
            <w:r w:rsidRPr="005419E7">
              <w:t>8</w:t>
            </w:r>
          </w:p>
        </w:tc>
        <w:tc>
          <w:tcPr>
            <w:tcW w:w="5150" w:type="dxa"/>
          </w:tcPr>
          <w:p w:rsidR="005419E7" w:rsidRPr="005419E7" w:rsidRDefault="005419E7" w:rsidP="005419E7">
            <w:r w:rsidRPr="005419E7">
              <w:t>Развитие представлений детей о соотношении внутреннего состояния человека и его внешнего выражения.   Вера в себя.  Формирование у детей конструктивных способов реагирования в конфликтной ситуации. Отработка приёмов лицевой экспрессии различных эмоциональных состояний. Игровая коррекция агрессивности, формирование и развитие внимания, доброжелательности, взаимоотношений детей в группе. Рефлексия собственных чувств (Я – это Я), развитие умения различать виды поведения</w:t>
            </w:r>
          </w:p>
          <w:p w:rsidR="005419E7" w:rsidRPr="005419E7" w:rsidRDefault="005419E7" w:rsidP="005419E7">
            <w:r w:rsidRPr="005419E7">
              <w:t>и умения работать в команде.</w:t>
            </w:r>
          </w:p>
          <w:p w:rsidR="005419E7" w:rsidRPr="005419E7" w:rsidRDefault="005419E7" w:rsidP="005419E7">
            <w:pPr>
              <w:rPr>
                <w:b/>
              </w:rPr>
            </w:pPr>
          </w:p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10.  Развитие личностно-мотивационной  сферы (6 часов)</w:t>
            </w:r>
          </w:p>
        </w:tc>
      </w:tr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r w:rsidRPr="005419E7">
              <w:t>61-66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>Коррекция мотивационной  сферы (потребности, интересы, стремления, цели, влечения,</w:t>
            </w:r>
          </w:p>
          <w:p w:rsidR="005419E7" w:rsidRPr="005419E7" w:rsidRDefault="005419E7" w:rsidP="005419E7">
            <w:r w:rsidRPr="005419E7">
              <w:t>мотивационные установки и т. д.)</w:t>
            </w:r>
          </w:p>
          <w:p w:rsidR="005419E7" w:rsidRPr="005419E7" w:rsidRDefault="005419E7" w:rsidP="005419E7"/>
        </w:tc>
        <w:tc>
          <w:tcPr>
            <w:tcW w:w="851" w:type="dxa"/>
          </w:tcPr>
          <w:p w:rsidR="005419E7" w:rsidRPr="005419E7" w:rsidRDefault="005419E7" w:rsidP="005419E7">
            <w:r w:rsidRPr="005419E7">
              <w:t>6</w:t>
            </w:r>
          </w:p>
        </w:tc>
        <w:tc>
          <w:tcPr>
            <w:tcW w:w="5150" w:type="dxa"/>
          </w:tcPr>
          <w:p w:rsidR="005419E7" w:rsidRPr="005419E7" w:rsidRDefault="005419E7" w:rsidP="005419E7">
            <w:r w:rsidRPr="005419E7">
              <w:t>Формирование у детей навыков самоконтроля.</w:t>
            </w:r>
          </w:p>
          <w:p w:rsidR="005419E7" w:rsidRPr="005419E7" w:rsidRDefault="005419E7" w:rsidP="005419E7">
            <w:r w:rsidRPr="005419E7">
              <w:t>Формирование нравственных представлений.</w:t>
            </w:r>
          </w:p>
          <w:p w:rsidR="005419E7" w:rsidRPr="005419E7" w:rsidRDefault="005419E7" w:rsidP="005419E7">
            <w:r w:rsidRPr="005419E7">
              <w:t>Арт-терапия «Остров счастья»</w:t>
            </w:r>
          </w:p>
          <w:p w:rsidR="005419E7" w:rsidRPr="005419E7" w:rsidRDefault="005419E7" w:rsidP="005419E7"/>
          <w:p w:rsidR="005419E7" w:rsidRPr="005419E7" w:rsidRDefault="005419E7" w:rsidP="005419E7"/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  <w:tr w:rsidR="005419E7" w:rsidRPr="005419E7" w:rsidTr="0030411A">
        <w:tc>
          <w:tcPr>
            <w:tcW w:w="10173" w:type="dxa"/>
            <w:gridSpan w:val="5"/>
          </w:tcPr>
          <w:p w:rsidR="005419E7" w:rsidRPr="005419E7" w:rsidRDefault="005419E7" w:rsidP="005419E7">
            <w:pPr>
              <w:rPr>
                <w:b/>
              </w:rPr>
            </w:pPr>
            <w:r w:rsidRPr="005419E7">
              <w:rPr>
                <w:b/>
              </w:rPr>
              <w:t>Раздел 11.  Итоговая диагностика (2 часа)</w:t>
            </w:r>
          </w:p>
        </w:tc>
      </w:tr>
      <w:tr w:rsidR="005419E7" w:rsidRPr="005419E7" w:rsidTr="0030411A">
        <w:tc>
          <w:tcPr>
            <w:tcW w:w="911" w:type="dxa"/>
          </w:tcPr>
          <w:p w:rsidR="005419E7" w:rsidRPr="005419E7" w:rsidRDefault="005419E7" w:rsidP="005419E7">
            <w:r w:rsidRPr="005419E7">
              <w:t>67-68</w:t>
            </w:r>
          </w:p>
        </w:tc>
        <w:tc>
          <w:tcPr>
            <w:tcW w:w="2268" w:type="dxa"/>
          </w:tcPr>
          <w:p w:rsidR="005419E7" w:rsidRPr="005419E7" w:rsidRDefault="005419E7" w:rsidP="005419E7">
            <w:r w:rsidRPr="005419E7">
              <w:t xml:space="preserve">Итоговая диагностика </w:t>
            </w:r>
          </w:p>
        </w:tc>
        <w:tc>
          <w:tcPr>
            <w:tcW w:w="851" w:type="dxa"/>
          </w:tcPr>
          <w:p w:rsidR="005419E7" w:rsidRPr="005419E7" w:rsidRDefault="005419E7" w:rsidP="005419E7">
            <w:r w:rsidRPr="005419E7">
              <w:t>2</w:t>
            </w:r>
          </w:p>
        </w:tc>
        <w:tc>
          <w:tcPr>
            <w:tcW w:w="5150" w:type="dxa"/>
          </w:tcPr>
          <w:p w:rsidR="005419E7" w:rsidRPr="005419E7" w:rsidRDefault="005419E7" w:rsidP="005419E7">
            <w:r w:rsidRPr="005419E7">
              <w:t>Подведение итогов,  определение динамики развития детей</w:t>
            </w:r>
          </w:p>
        </w:tc>
        <w:tc>
          <w:tcPr>
            <w:tcW w:w="993" w:type="dxa"/>
          </w:tcPr>
          <w:p w:rsidR="005419E7" w:rsidRPr="005419E7" w:rsidRDefault="005419E7" w:rsidP="005419E7">
            <w:pPr>
              <w:rPr>
                <w:b/>
              </w:rPr>
            </w:pPr>
          </w:p>
        </w:tc>
      </w:tr>
    </w:tbl>
    <w:p w:rsidR="005419E7" w:rsidRPr="005419E7" w:rsidRDefault="005419E7" w:rsidP="005419E7">
      <w:pPr>
        <w:rPr>
          <w:b/>
        </w:rPr>
      </w:pPr>
    </w:p>
    <w:p w:rsidR="005419E7" w:rsidRPr="005419E7" w:rsidRDefault="005419E7" w:rsidP="005419E7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p w:rsidR="00FA59E9" w:rsidRDefault="00FA59E9" w:rsidP="005A61FA"/>
    <w:sectPr w:rsidR="00FA59E9" w:rsidSect="0030411A">
      <w:type w:val="continuous"/>
      <w:pgSz w:w="11910" w:h="16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E35" w:rsidRDefault="00E62E35" w:rsidP="001965FC">
      <w:r>
        <w:separator/>
      </w:r>
    </w:p>
  </w:endnote>
  <w:endnote w:type="continuationSeparator" w:id="1">
    <w:p w:rsidR="00E62E35" w:rsidRDefault="00E62E35" w:rsidP="00196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E35" w:rsidRDefault="00E62E35" w:rsidP="001965FC">
      <w:r>
        <w:separator/>
      </w:r>
    </w:p>
  </w:footnote>
  <w:footnote w:type="continuationSeparator" w:id="1">
    <w:p w:rsidR="00E62E35" w:rsidRDefault="00E62E35" w:rsidP="00196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E4241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3503" w:hanging="12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4109" w:hanging="120"/>
      </w:pPr>
    </w:lvl>
    <w:lvl w:ilvl="2">
      <w:numFmt w:val="bullet"/>
      <w:lvlText w:val="•"/>
      <w:lvlJc w:val="left"/>
      <w:pPr>
        <w:ind w:left="4716" w:hanging="120"/>
      </w:pPr>
    </w:lvl>
    <w:lvl w:ilvl="3">
      <w:numFmt w:val="bullet"/>
      <w:lvlText w:val="•"/>
      <w:lvlJc w:val="left"/>
      <w:pPr>
        <w:ind w:left="5322" w:hanging="120"/>
      </w:pPr>
    </w:lvl>
    <w:lvl w:ilvl="4">
      <w:numFmt w:val="bullet"/>
      <w:lvlText w:val="•"/>
      <w:lvlJc w:val="left"/>
      <w:pPr>
        <w:ind w:left="5928" w:hanging="120"/>
      </w:pPr>
    </w:lvl>
    <w:lvl w:ilvl="5">
      <w:numFmt w:val="bullet"/>
      <w:lvlText w:val="•"/>
      <w:lvlJc w:val="left"/>
      <w:pPr>
        <w:ind w:left="6534" w:hanging="120"/>
      </w:pPr>
    </w:lvl>
    <w:lvl w:ilvl="6">
      <w:numFmt w:val="bullet"/>
      <w:lvlText w:val="•"/>
      <w:lvlJc w:val="left"/>
      <w:pPr>
        <w:ind w:left="7141" w:hanging="120"/>
      </w:pPr>
    </w:lvl>
    <w:lvl w:ilvl="7">
      <w:numFmt w:val="bullet"/>
      <w:lvlText w:val="•"/>
      <w:lvlJc w:val="left"/>
      <w:pPr>
        <w:ind w:left="7747" w:hanging="120"/>
      </w:pPr>
    </w:lvl>
    <w:lvl w:ilvl="8">
      <w:numFmt w:val="bullet"/>
      <w:lvlText w:val="•"/>
      <w:lvlJc w:val="left"/>
      <w:pPr>
        <w:ind w:left="8353" w:hanging="120"/>
      </w:pPr>
    </w:lvl>
  </w:abstractNum>
  <w:abstractNum w:abstractNumId="4">
    <w:nsid w:val="00000403"/>
    <w:multiLevelType w:val="multilevel"/>
    <w:tmpl w:val="00000886"/>
    <w:lvl w:ilvl="0">
      <w:numFmt w:val="bullet"/>
      <w:lvlText w:val="-"/>
      <w:lvlJc w:val="left"/>
      <w:pPr>
        <w:ind w:left="341" w:hanging="34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102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153" w:hanging="140"/>
      </w:pPr>
    </w:lvl>
    <w:lvl w:ilvl="3">
      <w:numFmt w:val="bullet"/>
      <w:lvlText w:val="•"/>
      <w:lvlJc w:val="left"/>
      <w:pPr>
        <w:ind w:left="2205" w:hanging="140"/>
      </w:pPr>
    </w:lvl>
    <w:lvl w:ilvl="4">
      <w:numFmt w:val="bullet"/>
      <w:lvlText w:val="•"/>
      <w:lvlJc w:val="left"/>
      <w:pPr>
        <w:ind w:left="3256" w:hanging="140"/>
      </w:pPr>
    </w:lvl>
    <w:lvl w:ilvl="5">
      <w:numFmt w:val="bullet"/>
      <w:lvlText w:val="•"/>
      <w:lvlJc w:val="left"/>
      <w:pPr>
        <w:ind w:left="4308" w:hanging="140"/>
      </w:pPr>
    </w:lvl>
    <w:lvl w:ilvl="6">
      <w:numFmt w:val="bullet"/>
      <w:lvlText w:val="•"/>
      <w:lvlJc w:val="left"/>
      <w:pPr>
        <w:ind w:left="5360" w:hanging="140"/>
      </w:pPr>
    </w:lvl>
    <w:lvl w:ilvl="7">
      <w:numFmt w:val="bullet"/>
      <w:lvlText w:val="•"/>
      <w:lvlJc w:val="left"/>
      <w:pPr>
        <w:ind w:left="6411" w:hanging="140"/>
      </w:pPr>
    </w:lvl>
    <w:lvl w:ilvl="8">
      <w:numFmt w:val="bullet"/>
      <w:lvlText w:val="•"/>
      <w:lvlJc w:val="left"/>
      <w:pPr>
        <w:ind w:left="7463" w:hanging="140"/>
      </w:pPr>
    </w:lvl>
  </w:abstractNum>
  <w:abstractNum w:abstractNumId="5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462" w:hanging="1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30" w:hanging="120"/>
      </w:pPr>
    </w:lvl>
    <w:lvl w:ilvl="2">
      <w:numFmt w:val="bullet"/>
      <w:lvlText w:val="•"/>
      <w:lvlJc w:val="left"/>
      <w:pPr>
        <w:ind w:left="3839" w:hanging="120"/>
      </w:pPr>
    </w:lvl>
    <w:lvl w:ilvl="3">
      <w:numFmt w:val="bullet"/>
      <w:lvlText w:val="•"/>
      <w:lvlJc w:val="left"/>
      <w:pPr>
        <w:ind w:left="4600" w:hanging="120"/>
      </w:pPr>
    </w:lvl>
    <w:lvl w:ilvl="4">
      <w:numFmt w:val="bullet"/>
      <w:lvlText w:val="•"/>
      <w:lvlJc w:val="left"/>
      <w:pPr>
        <w:ind w:left="5361" w:hanging="120"/>
      </w:pPr>
    </w:lvl>
    <w:lvl w:ilvl="5">
      <w:numFmt w:val="bullet"/>
      <w:lvlText w:val="•"/>
      <w:lvlJc w:val="left"/>
      <w:pPr>
        <w:ind w:left="6122" w:hanging="120"/>
      </w:pPr>
    </w:lvl>
    <w:lvl w:ilvl="6">
      <w:numFmt w:val="bullet"/>
      <w:lvlText w:val="•"/>
      <w:lvlJc w:val="left"/>
      <w:pPr>
        <w:ind w:left="6882" w:hanging="120"/>
      </w:pPr>
    </w:lvl>
    <w:lvl w:ilvl="7">
      <w:numFmt w:val="bullet"/>
      <w:lvlText w:val="•"/>
      <w:lvlJc w:val="left"/>
      <w:pPr>
        <w:ind w:left="7643" w:hanging="120"/>
      </w:pPr>
    </w:lvl>
    <w:lvl w:ilvl="8">
      <w:numFmt w:val="bullet"/>
      <w:lvlText w:val="•"/>
      <w:lvlJc w:val="left"/>
      <w:pPr>
        <w:ind w:left="8404" w:hanging="120"/>
      </w:pPr>
    </w:lvl>
  </w:abstractNum>
  <w:abstractNum w:abstractNumId="6">
    <w:nsid w:val="00000405"/>
    <w:multiLevelType w:val="multilevel"/>
    <w:tmpl w:val="00000888"/>
    <w:lvl w:ilvl="0">
      <w:numFmt w:val="bullet"/>
      <w:lvlText w:val=""/>
      <w:lvlJc w:val="left"/>
      <w:pPr>
        <w:ind w:left="462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462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513" w:hanging="142"/>
      </w:pPr>
    </w:lvl>
    <w:lvl w:ilvl="3">
      <w:numFmt w:val="bullet"/>
      <w:lvlText w:val="•"/>
      <w:lvlJc w:val="left"/>
      <w:pPr>
        <w:ind w:left="2565" w:hanging="142"/>
      </w:pPr>
    </w:lvl>
    <w:lvl w:ilvl="4">
      <w:numFmt w:val="bullet"/>
      <w:lvlText w:val="•"/>
      <w:lvlJc w:val="left"/>
      <w:pPr>
        <w:ind w:left="3616" w:hanging="142"/>
      </w:pPr>
    </w:lvl>
    <w:lvl w:ilvl="5">
      <w:numFmt w:val="bullet"/>
      <w:lvlText w:val="•"/>
      <w:lvlJc w:val="left"/>
      <w:pPr>
        <w:ind w:left="4668" w:hanging="142"/>
      </w:pPr>
    </w:lvl>
    <w:lvl w:ilvl="6">
      <w:numFmt w:val="bullet"/>
      <w:lvlText w:val="•"/>
      <w:lvlJc w:val="left"/>
      <w:pPr>
        <w:ind w:left="5720" w:hanging="142"/>
      </w:pPr>
    </w:lvl>
    <w:lvl w:ilvl="7">
      <w:numFmt w:val="bullet"/>
      <w:lvlText w:val="•"/>
      <w:lvlJc w:val="left"/>
      <w:pPr>
        <w:ind w:left="6771" w:hanging="142"/>
      </w:pPr>
    </w:lvl>
    <w:lvl w:ilvl="8">
      <w:numFmt w:val="bullet"/>
      <w:lvlText w:val="•"/>
      <w:lvlJc w:val="left"/>
      <w:pPr>
        <w:ind w:left="7823" w:hanging="142"/>
      </w:pPr>
    </w:lvl>
  </w:abstractNum>
  <w:abstractNum w:abstractNumId="7">
    <w:nsid w:val="00000406"/>
    <w:multiLevelType w:val="multilevel"/>
    <w:tmpl w:val="00000889"/>
    <w:lvl w:ilvl="0">
      <w:numFmt w:val="bullet"/>
      <w:lvlText w:val=""/>
      <w:lvlJc w:val="left"/>
      <w:pPr>
        <w:ind w:left="462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408" w:hanging="360"/>
      </w:pPr>
    </w:lvl>
    <w:lvl w:ilvl="2">
      <w:numFmt w:val="bullet"/>
      <w:lvlText w:val="•"/>
      <w:lvlJc w:val="left"/>
      <w:pPr>
        <w:ind w:left="2354" w:hanging="360"/>
      </w:pPr>
    </w:lvl>
    <w:lvl w:ilvl="3">
      <w:numFmt w:val="bullet"/>
      <w:lvlText w:val="•"/>
      <w:lvlJc w:val="left"/>
      <w:pPr>
        <w:ind w:left="3301" w:hanging="360"/>
      </w:pPr>
    </w:lvl>
    <w:lvl w:ilvl="4">
      <w:numFmt w:val="bullet"/>
      <w:lvlText w:val="•"/>
      <w:lvlJc w:val="left"/>
      <w:pPr>
        <w:ind w:left="4247" w:hanging="360"/>
      </w:pPr>
    </w:lvl>
    <w:lvl w:ilvl="5">
      <w:numFmt w:val="bullet"/>
      <w:lvlText w:val="•"/>
      <w:lvlJc w:val="left"/>
      <w:pPr>
        <w:ind w:left="5194" w:hanging="360"/>
      </w:pPr>
    </w:lvl>
    <w:lvl w:ilvl="6">
      <w:numFmt w:val="bullet"/>
      <w:lvlText w:val="•"/>
      <w:lvlJc w:val="left"/>
      <w:pPr>
        <w:ind w:left="6140" w:hanging="360"/>
      </w:pPr>
    </w:lvl>
    <w:lvl w:ilvl="7">
      <w:numFmt w:val="bullet"/>
      <w:lvlText w:val="•"/>
      <w:lvlJc w:val="left"/>
      <w:pPr>
        <w:ind w:left="7087" w:hanging="360"/>
      </w:pPr>
    </w:lvl>
    <w:lvl w:ilvl="8">
      <w:numFmt w:val="bullet"/>
      <w:lvlText w:val="•"/>
      <w:lvlJc w:val="left"/>
      <w:pPr>
        <w:ind w:left="8033" w:hanging="360"/>
      </w:pPr>
    </w:lvl>
  </w:abstractNum>
  <w:abstractNum w:abstractNumId="8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390" w:hanging="1080"/>
      </w:pPr>
      <w:rPr>
        <w:rFonts w:ascii="Arial" w:hAnsi="Arial" w:cs="Arial"/>
        <w:b w:val="0"/>
        <w:bCs w:val="0"/>
        <w:sz w:val="21"/>
        <w:szCs w:val="21"/>
      </w:rPr>
    </w:lvl>
    <w:lvl w:ilvl="1">
      <w:numFmt w:val="bullet"/>
      <w:lvlText w:val="•"/>
      <w:lvlJc w:val="left"/>
      <w:pPr>
        <w:ind w:left="7268" w:hanging="1080"/>
      </w:pPr>
    </w:lvl>
    <w:lvl w:ilvl="2">
      <w:numFmt w:val="bullet"/>
      <w:lvlText w:val="•"/>
      <w:lvlJc w:val="left"/>
      <w:pPr>
        <w:ind w:left="8025" w:hanging="1080"/>
      </w:pPr>
    </w:lvl>
    <w:lvl w:ilvl="3">
      <w:numFmt w:val="bullet"/>
      <w:lvlText w:val="•"/>
      <w:lvlJc w:val="left"/>
      <w:pPr>
        <w:ind w:left="8782" w:hanging="1080"/>
      </w:pPr>
    </w:lvl>
    <w:lvl w:ilvl="4">
      <w:numFmt w:val="bullet"/>
      <w:lvlText w:val="•"/>
      <w:lvlJc w:val="left"/>
      <w:pPr>
        <w:ind w:left="9538" w:hanging="1080"/>
      </w:pPr>
    </w:lvl>
    <w:lvl w:ilvl="5">
      <w:numFmt w:val="bullet"/>
      <w:lvlText w:val="•"/>
      <w:lvlJc w:val="left"/>
      <w:pPr>
        <w:ind w:left="10295" w:hanging="1080"/>
      </w:pPr>
    </w:lvl>
    <w:lvl w:ilvl="6">
      <w:numFmt w:val="bullet"/>
      <w:lvlText w:val="•"/>
      <w:lvlJc w:val="left"/>
      <w:pPr>
        <w:ind w:left="11051" w:hanging="1080"/>
      </w:pPr>
    </w:lvl>
    <w:lvl w:ilvl="7">
      <w:numFmt w:val="bullet"/>
      <w:lvlText w:val="•"/>
      <w:lvlJc w:val="left"/>
      <w:pPr>
        <w:ind w:left="11808" w:hanging="1080"/>
      </w:pPr>
    </w:lvl>
    <w:lvl w:ilvl="8">
      <w:numFmt w:val="bullet"/>
      <w:lvlText w:val="•"/>
      <w:lvlJc w:val="left"/>
      <w:pPr>
        <w:ind w:left="12565" w:hanging="1080"/>
      </w:pPr>
    </w:lvl>
  </w:abstractNum>
  <w:abstractNum w:abstractNumId="9">
    <w:nsid w:val="00000408"/>
    <w:multiLevelType w:val="multilevel"/>
    <w:tmpl w:val="0000088B"/>
    <w:lvl w:ilvl="0">
      <w:numFmt w:val="bullet"/>
      <w:lvlText w:val=""/>
      <w:lvlJc w:val="left"/>
      <w:pPr>
        <w:ind w:left="1390" w:hanging="108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2658" w:hanging="1080"/>
      </w:pPr>
    </w:lvl>
    <w:lvl w:ilvl="2">
      <w:numFmt w:val="bullet"/>
      <w:lvlText w:val="•"/>
      <w:lvlJc w:val="left"/>
      <w:pPr>
        <w:ind w:left="3927" w:hanging="1080"/>
      </w:pPr>
    </w:lvl>
    <w:lvl w:ilvl="3">
      <w:numFmt w:val="bullet"/>
      <w:lvlText w:val="•"/>
      <w:lvlJc w:val="left"/>
      <w:pPr>
        <w:ind w:left="5196" w:hanging="1080"/>
      </w:pPr>
    </w:lvl>
    <w:lvl w:ilvl="4">
      <w:numFmt w:val="bullet"/>
      <w:lvlText w:val="•"/>
      <w:lvlJc w:val="left"/>
      <w:pPr>
        <w:ind w:left="6465" w:hanging="1080"/>
      </w:pPr>
    </w:lvl>
    <w:lvl w:ilvl="5">
      <w:numFmt w:val="bullet"/>
      <w:lvlText w:val="•"/>
      <w:lvlJc w:val="left"/>
      <w:pPr>
        <w:ind w:left="7734" w:hanging="1080"/>
      </w:pPr>
    </w:lvl>
    <w:lvl w:ilvl="6">
      <w:numFmt w:val="bullet"/>
      <w:lvlText w:val="•"/>
      <w:lvlJc w:val="left"/>
      <w:pPr>
        <w:ind w:left="9003" w:hanging="1080"/>
      </w:pPr>
    </w:lvl>
    <w:lvl w:ilvl="7">
      <w:numFmt w:val="bullet"/>
      <w:lvlText w:val="•"/>
      <w:lvlJc w:val="left"/>
      <w:pPr>
        <w:ind w:left="10271" w:hanging="1080"/>
      </w:pPr>
    </w:lvl>
    <w:lvl w:ilvl="8">
      <w:numFmt w:val="bullet"/>
      <w:lvlText w:val="•"/>
      <w:lvlJc w:val="left"/>
      <w:pPr>
        <w:ind w:left="11540" w:hanging="1080"/>
      </w:pPr>
    </w:lvl>
  </w:abstractNum>
  <w:abstractNum w:abstractNumId="10">
    <w:nsid w:val="00000409"/>
    <w:multiLevelType w:val="multilevel"/>
    <w:tmpl w:val="0000088C"/>
    <w:lvl w:ilvl="0">
      <w:numFmt w:val="bullet"/>
      <w:lvlText w:val="-"/>
      <w:lvlJc w:val="left"/>
      <w:pPr>
        <w:ind w:left="809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2238" w:hanging="140"/>
      </w:pPr>
    </w:lvl>
    <w:lvl w:ilvl="2">
      <w:numFmt w:val="bullet"/>
      <w:lvlText w:val="•"/>
      <w:lvlJc w:val="left"/>
      <w:pPr>
        <w:ind w:left="3667" w:hanging="140"/>
      </w:pPr>
    </w:lvl>
    <w:lvl w:ilvl="3">
      <w:numFmt w:val="bullet"/>
      <w:lvlText w:val="•"/>
      <w:lvlJc w:val="left"/>
      <w:pPr>
        <w:ind w:left="5095" w:hanging="140"/>
      </w:pPr>
    </w:lvl>
    <w:lvl w:ilvl="4">
      <w:numFmt w:val="bullet"/>
      <w:lvlText w:val="•"/>
      <w:lvlJc w:val="left"/>
      <w:pPr>
        <w:ind w:left="6524" w:hanging="140"/>
      </w:pPr>
    </w:lvl>
    <w:lvl w:ilvl="5">
      <w:numFmt w:val="bullet"/>
      <w:lvlText w:val="•"/>
      <w:lvlJc w:val="left"/>
      <w:pPr>
        <w:ind w:left="7953" w:hanging="140"/>
      </w:pPr>
    </w:lvl>
    <w:lvl w:ilvl="6">
      <w:numFmt w:val="bullet"/>
      <w:lvlText w:val="•"/>
      <w:lvlJc w:val="left"/>
      <w:pPr>
        <w:ind w:left="9382" w:hanging="140"/>
      </w:pPr>
    </w:lvl>
    <w:lvl w:ilvl="7">
      <w:numFmt w:val="bullet"/>
      <w:lvlText w:val="•"/>
      <w:lvlJc w:val="left"/>
      <w:pPr>
        <w:ind w:left="10811" w:hanging="140"/>
      </w:pPr>
    </w:lvl>
    <w:lvl w:ilvl="8">
      <w:numFmt w:val="bullet"/>
      <w:lvlText w:val="•"/>
      <w:lvlJc w:val="left"/>
      <w:pPr>
        <w:ind w:left="12240" w:hanging="140"/>
      </w:pPr>
    </w:lvl>
  </w:abstractNum>
  <w:abstractNum w:abstractNumId="11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10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50" w:hanging="708"/>
      </w:pPr>
    </w:lvl>
    <w:lvl w:ilvl="2">
      <w:numFmt w:val="bullet"/>
      <w:lvlText w:val="•"/>
      <w:lvlJc w:val="left"/>
      <w:pPr>
        <w:ind w:left="2791" w:hanging="708"/>
      </w:pPr>
    </w:lvl>
    <w:lvl w:ilvl="3">
      <w:numFmt w:val="bullet"/>
      <w:lvlText w:val="•"/>
      <w:lvlJc w:val="left"/>
      <w:pPr>
        <w:ind w:left="4132" w:hanging="708"/>
      </w:pPr>
    </w:lvl>
    <w:lvl w:ilvl="4">
      <w:numFmt w:val="bullet"/>
      <w:lvlText w:val="•"/>
      <w:lvlJc w:val="left"/>
      <w:pPr>
        <w:ind w:left="5473" w:hanging="708"/>
      </w:pPr>
    </w:lvl>
    <w:lvl w:ilvl="5">
      <w:numFmt w:val="bullet"/>
      <w:lvlText w:val="•"/>
      <w:lvlJc w:val="left"/>
      <w:pPr>
        <w:ind w:left="6814" w:hanging="708"/>
      </w:pPr>
    </w:lvl>
    <w:lvl w:ilvl="6">
      <w:numFmt w:val="bullet"/>
      <w:lvlText w:val="•"/>
      <w:lvlJc w:val="left"/>
      <w:pPr>
        <w:ind w:left="8155" w:hanging="708"/>
      </w:pPr>
    </w:lvl>
    <w:lvl w:ilvl="7">
      <w:numFmt w:val="bullet"/>
      <w:lvlText w:val="•"/>
      <w:lvlJc w:val="left"/>
      <w:pPr>
        <w:ind w:left="9495" w:hanging="708"/>
      </w:pPr>
    </w:lvl>
    <w:lvl w:ilvl="8">
      <w:numFmt w:val="bullet"/>
      <w:lvlText w:val="•"/>
      <w:lvlJc w:val="left"/>
      <w:pPr>
        <w:ind w:left="10836" w:hanging="708"/>
      </w:pPr>
    </w:lvl>
  </w:abstractNum>
  <w:abstractNum w:abstractNumId="12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670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010" w:hanging="240"/>
      </w:pPr>
    </w:lvl>
    <w:lvl w:ilvl="2">
      <w:numFmt w:val="bullet"/>
      <w:lvlText w:val="•"/>
      <w:lvlJc w:val="left"/>
      <w:pPr>
        <w:ind w:left="3351" w:hanging="240"/>
      </w:pPr>
    </w:lvl>
    <w:lvl w:ilvl="3">
      <w:numFmt w:val="bullet"/>
      <w:lvlText w:val="•"/>
      <w:lvlJc w:val="left"/>
      <w:pPr>
        <w:ind w:left="4692" w:hanging="240"/>
      </w:pPr>
    </w:lvl>
    <w:lvl w:ilvl="4">
      <w:numFmt w:val="bullet"/>
      <w:lvlText w:val="•"/>
      <w:lvlJc w:val="left"/>
      <w:pPr>
        <w:ind w:left="6033" w:hanging="240"/>
      </w:pPr>
    </w:lvl>
    <w:lvl w:ilvl="5">
      <w:numFmt w:val="bullet"/>
      <w:lvlText w:val="•"/>
      <w:lvlJc w:val="left"/>
      <w:pPr>
        <w:ind w:left="7374" w:hanging="240"/>
      </w:pPr>
    </w:lvl>
    <w:lvl w:ilvl="6">
      <w:numFmt w:val="bullet"/>
      <w:lvlText w:val="•"/>
      <w:lvlJc w:val="left"/>
      <w:pPr>
        <w:ind w:left="8715" w:hanging="240"/>
      </w:pPr>
    </w:lvl>
    <w:lvl w:ilvl="7">
      <w:numFmt w:val="bullet"/>
      <w:lvlText w:val="•"/>
      <w:lvlJc w:val="left"/>
      <w:pPr>
        <w:ind w:left="10055" w:hanging="240"/>
      </w:pPr>
    </w:lvl>
    <w:lvl w:ilvl="8">
      <w:numFmt w:val="bullet"/>
      <w:lvlText w:val="•"/>
      <w:lvlJc w:val="left"/>
      <w:pPr>
        <w:ind w:left="11396" w:hanging="240"/>
      </w:pPr>
    </w:lvl>
  </w:abstractNum>
  <w:abstractNum w:abstractNumId="13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957" w:hanging="62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15" w:hanging="622"/>
      </w:pPr>
    </w:lvl>
    <w:lvl w:ilvl="2">
      <w:numFmt w:val="bullet"/>
      <w:lvlText w:val="•"/>
      <w:lvlJc w:val="left"/>
      <w:pPr>
        <w:ind w:left="1474" w:hanging="622"/>
      </w:pPr>
    </w:lvl>
    <w:lvl w:ilvl="3">
      <w:numFmt w:val="bullet"/>
      <w:lvlText w:val="•"/>
      <w:lvlJc w:val="left"/>
      <w:pPr>
        <w:ind w:left="1733" w:hanging="622"/>
      </w:pPr>
    </w:lvl>
    <w:lvl w:ilvl="4">
      <w:numFmt w:val="bullet"/>
      <w:lvlText w:val="•"/>
      <w:lvlJc w:val="left"/>
      <w:pPr>
        <w:ind w:left="1991" w:hanging="622"/>
      </w:pPr>
    </w:lvl>
    <w:lvl w:ilvl="5">
      <w:numFmt w:val="bullet"/>
      <w:lvlText w:val="•"/>
      <w:lvlJc w:val="left"/>
      <w:pPr>
        <w:ind w:left="2250" w:hanging="622"/>
      </w:pPr>
    </w:lvl>
    <w:lvl w:ilvl="6">
      <w:numFmt w:val="bullet"/>
      <w:lvlText w:val="•"/>
      <w:lvlJc w:val="left"/>
      <w:pPr>
        <w:ind w:left="2508" w:hanging="622"/>
      </w:pPr>
    </w:lvl>
    <w:lvl w:ilvl="7">
      <w:numFmt w:val="bullet"/>
      <w:lvlText w:val="•"/>
      <w:lvlJc w:val="left"/>
      <w:pPr>
        <w:ind w:left="2767" w:hanging="622"/>
      </w:pPr>
    </w:lvl>
    <w:lvl w:ilvl="8">
      <w:numFmt w:val="bullet"/>
      <w:lvlText w:val="•"/>
      <w:lvlJc w:val="left"/>
      <w:pPr>
        <w:ind w:left="3026" w:hanging="622"/>
      </w:pPr>
    </w:lvl>
  </w:abstractNum>
  <w:abstractNum w:abstractNumId="14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2283" w:hanging="129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537" w:hanging="1294"/>
      </w:pPr>
    </w:lvl>
    <w:lvl w:ilvl="2">
      <w:numFmt w:val="bullet"/>
      <w:lvlText w:val="•"/>
      <w:lvlJc w:val="left"/>
      <w:pPr>
        <w:ind w:left="12790" w:hanging="1294"/>
      </w:pPr>
    </w:lvl>
    <w:lvl w:ilvl="3">
      <w:numFmt w:val="bullet"/>
      <w:lvlText w:val="•"/>
      <w:lvlJc w:val="left"/>
      <w:pPr>
        <w:ind w:left="13044" w:hanging="1294"/>
      </w:pPr>
    </w:lvl>
    <w:lvl w:ilvl="4">
      <w:numFmt w:val="bullet"/>
      <w:lvlText w:val="•"/>
      <w:lvlJc w:val="left"/>
      <w:pPr>
        <w:ind w:left="13297" w:hanging="1294"/>
      </w:pPr>
    </w:lvl>
    <w:lvl w:ilvl="5">
      <w:numFmt w:val="bullet"/>
      <w:lvlText w:val="•"/>
      <w:lvlJc w:val="left"/>
      <w:pPr>
        <w:ind w:left="13551" w:hanging="1294"/>
      </w:pPr>
    </w:lvl>
    <w:lvl w:ilvl="6">
      <w:numFmt w:val="bullet"/>
      <w:lvlText w:val="•"/>
      <w:lvlJc w:val="left"/>
      <w:pPr>
        <w:ind w:left="13804" w:hanging="1294"/>
      </w:pPr>
    </w:lvl>
    <w:lvl w:ilvl="7">
      <w:numFmt w:val="bullet"/>
      <w:lvlText w:val="•"/>
      <w:lvlJc w:val="left"/>
      <w:pPr>
        <w:ind w:left="14057" w:hanging="1294"/>
      </w:pPr>
    </w:lvl>
    <w:lvl w:ilvl="8">
      <w:numFmt w:val="bullet"/>
      <w:lvlText w:val="•"/>
      <w:lvlJc w:val="left"/>
      <w:pPr>
        <w:ind w:left="14311" w:hanging="1294"/>
      </w:pPr>
    </w:lvl>
  </w:abstractNum>
  <w:abstractNum w:abstractNumId="15">
    <w:nsid w:val="01281A71"/>
    <w:multiLevelType w:val="hybridMultilevel"/>
    <w:tmpl w:val="B9D01806"/>
    <w:lvl w:ilvl="0" w:tplc="DFE8709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BA27F3"/>
    <w:multiLevelType w:val="hybridMultilevel"/>
    <w:tmpl w:val="C1E02B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36F055B"/>
    <w:multiLevelType w:val="multilevel"/>
    <w:tmpl w:val="2FCC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990176"/>
    <w:multiLevelType w:val="hybridMultilevel"/>
    <w:tmpl w:val="6CDA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D2406"/>
    <w:multiLevelType w:val="hybridMultilevel"/>
    <w:tmpl w:val="D51E66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94831"/>
    <w:multiLevelType w:val="hybridMultilevel"/>
    <w:tmpl w:val="A3A0B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6682A"/>
    <w:multiLevelType w:val="hybridMultilevel"/>
    <w:tmpl w:val="5D1214A0"/>
    <w:lvl w:ilvl="0" w:tplc="285A85AA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2">
    <w:nsid w:val="38751069"/>
    <w:multiLevelType w:val="hybridMultilevel"/>
    <w:tmpl w:val="7ABCDCCE"/>
    <w:lvl w:ilvl="0" w:tplc="BED46872">
      <w:start w:val="2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3">
    <w:nsid w:val="404E34AF"/>
    <w:multiLevelType w:val="hybridMultilevel"/>
    <w:tmpl w:val="940C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EF100F"/>
    <w:multiLevelType w:val="hybridMultilevel"/>
    <w:tmpl w:val="8FAEB0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1D67E5"/>
    <w:multiLevelType w:val="hybridMultilevel"/>
    <w:tmpl w:val="2CE0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A22A52"/>
    <w:multiLevelType w:val="hybridMultilevel"/>
    <w:tmpl w:val="E80824C0"/>
    <w:lvl w:ilvl="0" w:tplc="71B0E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18"/>
  </w:num>
  <w:num w:numId="14">
    <w:abstractNumId w:val="16"/>
  </w:num>
  <w:num w:numId="15">
    <w:abstractNumId w:val="22"/>
  </w:num>
  <w:num w:numId="16">
    <w:abstractNumId w:val="19"/>
  </w:num>
  <w:num w:numId="17">
    <w:abstractNumId w:val="20"/>
  </w:num>
  <w:num w:numId="18">
    <w:abstractNumId w:val="25"/>
  </w:num>
  <w:num w:numId="19">
    <w:abstractNumId w:val="23"/>
  </w:num>
  <w:num w:numId="20">
    <w:abstractNumId w:val="15"/>
  </w:num>
  <w:num w:numId="21">
    <w:abstractNumId w:val="24"/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"/>
  </w:num>
  <w:num w:numId="24">
    <w:abstractNumId w:val="21"/>
  </w:num>
  <w:num w:numId="25">
    <w:abstractNumId w:val="17"/>
  </w:num>
  <w:num w:numId="26">
    <w:abstractNumId w:val="26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62F6E"/>
    <w:rsid w:val="00041EDF"/>
    <w:rsid w:val="000C7800"/>
    <w:rsid w:val="000D4327"/>
    <w:rsid w:val="00101120"/>
    <w:rsid w:val="001043B4"/>
    <w:rsid w:val="00105496"/>
    <w:rsid w:val="001965FC"/>
    <w:rsid w:val="001D5806"/>
    <w:rsid w:val="00244E61"/>
    <w:rsid w:val="002A2C51"/>
    <w:rsid w:val="002C2422"/>
    <w:rsid w:val="0030411A"/>
    <w:rsid w:val="00312299"/>
    <w:rsid w:val="003228EC"/>
    <w:rsid w:val="003344F1"/>
    <w:rsid w:val="003A0438"/>
    <w:rsid w:val="003F0047"/>
    <w:rsid w:val="003F29D5"/>
    <w:rsid w:val="004668AE"/>
    <w:rsid w:val="004853DD"/>
    <w:rsid w:val="005419E7"/>
    <w:rsid w:val="00563995"/>
    <w:rsid w:val="005A61FA"/>
    <w:rsid w:val="005C54AF"/>
    <w:rsid w:val="006720CB"/>
    <w:rsid w:val="006F4375"/>
    <w:rsid w:val="00770DEC"/>
    <w:rsid w:val="00772787"/>
    <w:rsid w:val="007867E6"/>
    <w:rsid w:val="007D5C2A"/>
    <w:rsid w:val="00856023"/>
    <w:rsid w:val="00857ED5"/>
    <w:rsid w:val="00892550"/>
    <w:rsid w:val="00927D94"/>
    <w:rsid w:val="00932B82"/>
    <w:rsid w:val="009661E1"/>
    <w:rsid w:val="009831A4"/>
    <w:rsid w:val="009C3712"/>
    <w:rsid w:val="009C3E1E"/>
    <w:rsid w:val="00A17FED"/>
    <w:rsid w:val="00B4625A"/>
    <w:rsid w:val="00B55648"/>
    <w:rsid w:val="00BA4971"/>
    <w:rsid w:val="00CB6E34"/>
    <w:rsid w:val="00D55B96"/>
    <w:rsid w:val="00D62F6E"/>
    <w:rsid w:val="00D9501F"/>
    <w:rsid w:val="00DA3C5F"/>
    <w:rsid w:val="00E13B8B"/>
    <w:rsid w:val="00E37AB7"/>
    <w:rsid w:val="00E62E35"/>
    <w:rsid w:val="00E64A27"/>
    <w:rsid w:val="00E85DAE"/>
    <w:rsid w:val="00E95984"/>
    <w:rsid w:val="00EF4DD6"/>
    <w:rsid w:val="00EF5153"/>
    <w:rsid w:val="00F21240"/>
    <w:rsid w:val="00F62A9F"/>
    <w:rsid w:val="00F660E4"/>
    <w:rsid w:val="00F66DAE"/>
    <w:rsid w:val="00F812DA"/>
    <w:rsid w:val="00F926BF"/>
    <w:rsid w:val="00FA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E64A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2F6E"/>
    <w:pPr>
      <w:spacing w:before="139"/>
      <w:ind w:left="102"/>
    </w:pPr>
  </w:style>
  <w:style w:type="character" w:customStyle="1" w:styleId="a4">
    <w:name w:val="Основной текст Знак"/>
    <w:basedOn w:val="a0"/>
    <w:link w:val="a3"/>
    <w:uiPriority w:val="1"/>
    <w:rsid w:val="00D62F6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D62F6E"/>
    <w:pPr>
      <w:spacing w:before="11"/>
      <w:ind w:left="102"/>
      <w:outlineLvl w:val="0"/>
    </w:pPr>
    <w:rPr>
      <w:b/>
      <w:bCs/>
      <w:u w:val="single"/>
    </w:rPr>
  </w:style>
  <w:style w:type="paragraph" w:styleId="a5">
    <w:name w:val="List Paragraph"/>
    <w:basedOn w:val="a"/>
    <w:uiPriority w:val="34"/>
    <w:qFormat/>
    <w:rsid w:val="00D62F6E"/>
  </w:style>
  <w:style w:type="paragraph" w:customStyle="1" w:styleId="TableParagraph">
    <w:name w:val="Table Paragraph"/>
    <w:basedOn w:val="a"/>
    <w:uiPriority w:val="1"/>
    <w:qFormat/>
    <w:rsid w:val="00D62F6E"/>
  </w:style>
  <w:style w:type="paragraph" w:customStyle="1" w:styleId="21">
    <w:name w:val="Заголовок 21"/>
    <w:basedOn w:val="a"/>
    <w:uiPriority w:val="1"/>
    <w:qFormat/>
    <w:rsid w:val="00D62F6E"/>
    <w:pPr>
      <w:ind w:left="110"/>
      <w:outlineLvl w:val="1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4A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E64A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965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65F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965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65F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A59E9"/>
  </w:style>
  <w:style w:type="numbering" w:customStyle="1" w:styleId="1">
    <w:name w:val="Нет списка1"/>
    <w:next w:val="a2"/>
    <w:uiPriority w:val="99"/>
    <w:semiHidden/>
    <w:unhideWhenUsed/>
    <w:rsid w:val="00FA59E9"/>
  </w:style>
  <w:style w:type="table" w:styleId="ab">
    <w:name w:val="Table Grid"/>
    <w:basedOn w:val="a1"/>
    <w:uiPriority w:val="59"/>
    <w:rsid w:val="00FA59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A59E9"/>
    <w:pPr>
      <w:spacing w:after="0" w:line="240" w:lineRule="auto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950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501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E64A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2F6E"/>
    <w:pPr>
      <w:spacing w:before="139"/>
      <w:ind w:left="102"/>
    </w:pPr>
  </w:style>
  <w:style w:type="character" w:customStyle="1" w:styleId="a4">
    <w:name w:val="Основной текст Знак"/>
    <w:basedOn w:val="a0"/>
    <w:link w:val="a3"/>
    <w:uiPriority w:val="1"/>
    <w:rsid w:val="00D62F6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D62F6E"/>
    <w:pPr>
      <w:spacing w:before="11"/>
      <w:ind w:left="102"/>
      <w:outlineLvl w:val="0"/>
    </w:pPr>
    <w:rPr>
      <w:b/>
      <w:bCs/>
      <w:u w:val="single"/>
    </w:rPr>
  </w:style>
  <w:style w:type="paragraph" w:styleId="a5">
    <w:name w:val="List Paragraph"/>
    <w:basedOn w:val="a"/>
    <w:uiPriority w:val="34"/>
    <w:qFormat/>
    <w:rsid w:val="00D62F6E"/>
  </w:style>
  <w:style w:type="paragraph" w:customStyle="1" w:styleId="TableParagraph">
    <w:name w:val="Table Paragraph"/>
    <w:basedOn w:val="a"/>
    <w:uiPriority w:val="1"/>
    <w:qFormat/>
    <w:rsid w:val="00D62F6E"/>
  </w:style>
  <w:style w:type="paragraph" w:customStyle="1" w:styleId="21">
    <w:name w:val="Заголовок 21"/>
    <w:basedOn w:val="a"/>
    <w:uiPriority w:val="1"/>
    <w:qFormat/>
    <w:rsid w:val="00D62F6E"/>
    <w:pPr>
      <w:ind w:left="110"/>
      <w:outlineLvl w:val="1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4A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E64A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965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65F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965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65F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A59E9"/>
  </w:style>
  <w:style w:type="numbering" w:customStyle="1" w:styleId="1">
    <w:name w:val="Нет списка1"/>
    <w:next w:val="a2"/>
    <w:uiPriority w:val="99"/>
    <w:semiHidden/>
    <w:unhideWhenUsed/>
    <w:rsid w:val="00FA59E9"/>
  </w:style>
  <w:style w:type="table" w:styleId="ab">
    <w:name w:val="Table Grid"/>
    <w:basedOn w:val="a1"/>
    <w:uiPriority w:val="59"/>
    <w:rsid w:val="00FA59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A59E9"/>
    <w:pPr>
      <w:spacing w:after="0" w:line="240" w:lineRule="auto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950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50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7851-285B-4591-A6A0-460D9096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8529</Words>
  <Characters>48617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2</cp:revision>
  <cp:lastPrinted>2020-10-05T14:31:00Z</cp:lastPrinted>
  <dcterms:created xsi:type="dcterms:W3CDTF">2021-07-05T03:26:00Z</dcterms:created>
  <dcterms:modified xsi:type="dcterms:W3CDTF">2021-07-05T03:26:00Z</dcterms:modified>
</cp:coreProperties>
</file>