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DC4" w:rsidRDefault="002878E6" w:rsidP="00866DC4">
      <w:pPr>
        <w:spacing w:after="0" w:line="240" w:lineRule="auto"/>
        <w:jc w:val="center"/>
        <w:rPr>
          <w:rFonts w:ascii="Times New Roman" w:eastAsia="Times New Roman" w:hAnsi="Times New Roman" w:cs="Times New Roman"/>
          <w:sz w:val="20"/>
          <w:szCs w:val="24"/>
          <w:lang w:eastAsia="ru-RU"/>
        </w:rPr>
      </w:pPr>
      <w:bookmarkStart w:id="0" w:name="bookmark0"/>
      <w:r>
        <w:rPr>
          <w:rFonts w:ascii="Times New Roman" w:eastAsia="Times New Roman" w:hAnsi="Times New Roman" w:cs="Times New Roman"/>
          <w:sz w:val="20"/>
          <w:szCs w:val="24"/>
          <w:lang w:eastAsia="ru-RU"/>
        </w:rPr>
        <w:t>Государственное бюджетное</w:t>
      </w:r>
      <w:r w:rsidR="00866DC4">
        <w:rPr>
          <w:rFonts w:ascii="Times New Roman" w:eastAsia="Times New Roman" w:hAnsi="Times New Roman" w:cs="Times New Roman"/>
          <w:sz w:val="20"/>
          <w:szCs w:val="24"/>
          <w:lang w:eastAsia="ru-RU"/>
        </w:rPr>
        <w:t xml:space="preserve"> общеобразовательное учреждение  Свердловской области</w:t>
      </w:r>
      <w:r w:rsidR="00866DC4">
        <w:rPr>
          <w:rFonts w:ascii="Times New Roman" w:eastAsia="Times New Roman" w:hAnsi="Times New Roman" w:cs="Times New Roman"/>
          <w:sz w:val="20"/>
          <w:szCs w:val="24"/>
          <w:lang w:eastAsia="ru-RU"/>
        </w:rPr>
        <w:br/>
        <w:t xml:space="preserve"> «Дегтярская школа, реализующая адаптированные основные о</w:t>
      </w:r>
      <w:r>
        <w:rPr>
          <w:rFonts w:ascii="Times New Roman" w:eastAsia="Times New Roman" w:hAnsi="Times New Roman" w:cs="Times New Roman"/>
          <w:sz w:val="20"/>
          <w:szCs w:val="24"/>
          <w:lang w:eastAsia="ru-RU"/>
        </w:rPr>
        <w:t>бщеобразовательные программы»</w:t>
      </w:r>
      <w:r>
        <w:rPr>
          <w:rFonts w:ascii="Times New Roman" w:eastAsia="Times New Roman" w:hAnsi="Times New Roman" w:cs="Times New Roman"/>
          <w:sz w:val="20"/>
          <w:szCs w:val="24"/>
          <w:lang w:eastAsia="ru-RU"/>
        </w:rPr>
        <w:br/>
        <w:t>ГБ</w:t>
      </w:r>
      <w:r w:rsidR="00866DC4">
        <w:rPr>
          <w:rFonts w:ascii="Times New Roman" w:eastAsia="Times New Roman" w:hAnsi="Times New Roman" w:cs="Times New Roman"/>
          <w:sz w:val="20"/>
          <w:szCs w:val="24"/>
          <w:lang w:eastAsia="ru-RU"/>
        </w:rPr>
        <w:t>ОУ СО «Дегтярская школа»</w:t>
      </w:r>
    </w:p>
    <w:p w:rsidR="00866DC4" w:rsidRDefault="00866DC4" w:rsidP="00866DC4">
      <w:pPr>
        <w:spacing w:after="0" w:line="240" w:lineRule="auto"/>
        <w:jc w:val="center"/>
        <w:rPr>
          <w:rFonts w:ascii="Times New Roman" w:eastAsia="Times New Roman" w:hAnsi="Times New Roman" w:cs="Times New Roman"/>
          <w:i/>
          <w:sz w:val="20"/>
        </w:rPr>
      </w:pPr>
      <w:r>
        <w:rPr>
          <w:rFonts w:ascii="Times New Roman" w:eastAsia="Times New Roman" w:hAnsi="Times New Roman" w:cs="Times New Roman"/>
          <w:i/>
          <w:sz w:val="20"/>
        </w:rPr>
        <w:t>Пролетарская ул., д.40 а, г.Дегтярск, 623272</w:t>
      </w:r>
    </w:p>
    <w:p w:rsidR="00866DC4" w:rsidRDefault="00866DC4" w:rsidP="00866DC4">
      <w:pPr>
        <w:spacing w:after="0" w:line="240" w:lineRule="auto"/>
        <w:jc w:val="center"/>
        <w:rPr>
          <w:rFonts w:ascii="Times New Roman" w:eastAsia="Times New Roman" w:hAnsi="Times New Roman" w:cs="Times New Roman"/>
          <w:i/>
          <w:sz w:val="20"/>
        </w:rPr>
      </w:pPr>
      <w:r>
        <w:rPr>
          <w:rFonts w:ascii="Times New Roman" w:eastAsia="Times New Roman" w:hAnsi="Times New Roman" w:cs="Times New Roman"/>
          <w:i/>
          <w:sz w:val="20"/>
        </w:rPr>
        <w:t>тел./факс (343 97)</w:t>
      </w:r>
      <w:r w:rsidR="002878E6">
        <w:rPr>
          <w:rFonts w:ascii="Times New Roman" w:eastAsia="Times New Roman" w:hAnsi="Times New Roman" w:cs="Times New Roman"/>
          <w:i/>
          <w:sz w:val="20"/>
        </w:rPr>
        <w:t xml:space="preserve"> 6-11-32, 6-11</w:t>
      </w:r>
      <w:r>
        <w:rPr>
          <w:rFonts w:ascii="Times New Roman" w:eastAsia="Times New Roman" w:hAnsi="Times New Roman" w:cs="Times New Roman"/>
          <w:i/>
          <w:sz w:val="20"/>
        </w:rPr>
        <w:t>-33</w:t>
      </w:r>
    </w:p>
    <w:p w:rsidR="00866DC4" w:rsidRDefault="00866DC4" w:rsidP="00866DC4">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lang w:val="en-US"/>
        </w:rPr>
        <w:t>E</w:t>
      </w:r>
      <w:r>
        <w:rPr>
          <w:rFonts w:ascii="Times New Roman" w:eastAsia="Times New Roman" w:hAnsi="Times New Roman" w:cs="Times New Roman"/>
          <w:sz w:val="20"/>
        </w:rPr>
        <w:t>-</w:t>
      </w:r>
      <w:r>
        <w:rPr>
          <w:rFonts w:ascii="Times New Roman" w:eastAsia="Times New Roman" w:hAnsi="Times New Roman" w:cs="Times New Roman"/>
          <w:sz w:val="20"/>
          <w:lang w:val="en-US"/>
        </w:rPr>
        <w:t>mail</w:t>
      </w:r>
      <w:r>
        <w:rPr>
          <w:rFonts w:ascii="Times New Roman" w:eastAsia="Times New Roman" w:hAnsi="Times New Roman" w:cs="Times New Roman"/>
          <w:sz w:val="20"/>
        </w:rPr>
        <w:t xml:space="preserve">: </w:t>
      </w:r>
      <w:hyperlink r:id="rId8" w:history="1">
        <w:r>
          <w:rPr>
            <w:rStyle w:val="af8"/>
            <w:rFonts w:ascii="Times New Roman" w:eastAsia="Times New Roman" w:hAnsi="Times New Roman" w:cs="Times New Roman"/>
            <w:sz w:val="20"/>
            <w:lang w:val="en-US"/>
          </w:rPr>
          <w:t>derjabina</w:t>
        </w:r>
        <w:r>
          <w:rPr>
            <w:rStyle w:val="af8"/>
            <w:rFonts w:ascii="Times New Roman" w:eastAsia="Times New Roman" w:hAnsi="Times New Roman" w:cs="Times New Roman"/>
            <w:sz w:val="20"/>
          </w:rPr>
          <w:t>.</w:t>
        </w:r>
        <w:r>
          <w:rPr>
            <w:rStyle w:val="af8"/>
            <w:rFonts w:ascii="Times New Roman" w:eastAsia="Times New Roman" w:hAnsi="Times New Roman" w:cs="Times New Roman"/>
            <w:sz w:val="20"/>
            <w:lang w:val="en-US"/>
          </w:rPr>
          <w:t>tatjana</w:t>
        </w:r>
        <w:r>
          <w:rPr>
            <w:rStyle w:val="af8"/>
            <w:rFonts w:ascii="Times New Roman" w:eastAsia="Times New Roman" w:hAnsi="Times New Roman" w:cs="Times New Roman"/>
            <w:sz w:val="20"/>
          </w:rPr>
          <w:t>@</w:t>
        </w:r>
        <w:r>
          <w:rPr>
            <w:rStyle w:val="af8"/>
            <w:rFonts w:ascii="Times New Roman" w:eastAsia="Times New Roman" w:hAnsi="Times New Roman" w:cs="Times New Roman"/>
            <w:sz w:val="20"/>
            <w:lang w:val="en-US"/>
          </w:rPr>
          <w:t>rambler</w:t>
        </w:r>
        <w:r>
          <w:rPr>
            <w:rStyle w:val="af8"/>
            <w:rFonts w:ascii="Times New Roman" w:eastAsia="Times New Roman" w:hAnsi="Times New Roman" w:cs="Times New Roman"/>
            <w:sz w:val="20"/>
          </w:rPr>
          <w:t>.</w:t>
        </w:r>
        <w:r>
          <w:rPr>
            <w:rStyle w:val="af8"/>
            <w:rFonts w:ascii="Times New Roman" w:eastAsia="Times New Roman" w:hAnsi="Times New Roman" w:cs="Times New Roman"/>
            <w:sz w:val="20"/>
            <w:lang w:val="en-US"/>
          </w:rPr>
          <w:t>ru</w:t>
        </w:r>
      </w:hyperlink>
    </w:p>
    <w:p w:rsidR="00866DC4" w:rsidRDefault="00866DC4" w:rsidP="00866DC4">
      <w:pPr>
        <w:spacing w:after="0" w:line="240" w:lineRule="auto"/>
        <w:rPr>
          <w:rFonts w:ascii="Times New Roman" w:eastAsia="Times New Roman" w:hAnsi="Times New Roman" w:cs="Times New Roman"/>
          <w:sz w:val="20"/>
          <w:szCs w:val="24"/>
          <w:lang w:eastAsia="ru-RU"/>
        </w:rPr>
      </w:pPr>
    </w:p>
    <w:p w:rsidR="00866DC4" w:rsidRDefault="00866DC4" w:rsidP="00866DC4">
      <w:pPr>
        <w:tabs>
          <w:tab w:val="left" w:pos="8218"/>
        </w:tabs>
        <w:spacing w:before="720" w:after="0" w:line="25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Рассмотрена МО</w:t>
      </w:r>
      <w:r>
        <w:rPr>
          <w:rFonts w:ascii="Times New Roman" w:eastAsia="Times New Roman" w:hAnsi="Times New Roman" w:cs="Times New Roman"/>
          <w:sz w:val="21"/>
          <w:szCs w:val="21"/>
          <w:lang w:eastAsia="ru-RU"/>
        </w:rPr>
        <w:tab/>
        <w:t>Утверждаю:</w:t>
      </w:r>
    </w:p>
    <w:p w:rsidR="00866DC4" w:rsidRDefault="002878E6" w:rsidP="00866DC4">
      <w:pPr>
        <w:tabs>
          <w:tab w:val="left" w:leader="underscore" w:pos="1541"/>
          <w:tab w:val="left" w:pos="6110"/>
        </w:tabs>
        <w:spacing w:after="0" w:line="25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ab/>
        <w:t>2021г.                                                                    Директор ГБОУ СО «Дегтярская школа»</w:t>
      </w:r>
    </w:p>
    <w:p w:rsidR="00866DC4" w:rsidRDefault="00866DC4" w:rsidP="00866DC4">
      <w:pPr>
        <w:tabs>
          <w:tab w:val="left" w:leader="underscore" w:pos="2059"/>
          <w:tab w:val="left" w:pos="6754"/>
          <w:tab w:val="left" w:leader="underscore" w:pos="7872"/>
        </w:tabs>
        <w:spacing w:after="0" w:line="25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1"/>
          <w:szCs w:val="21"/>
          <w:lang w:eastAsia="ru-RU"/>
        </w:rPr>
        <w:t>Протокол №                                                                                                        ______________Дерябина Т.Г.</w:t>
      </w:r>
    </w:p>
    <w:p w:rsidR="002878E6" w:rsidRDefault="002878E6" w:rsidP="00866DC4">
      <w:pPr>
        <w:tabs>
          <w:tab w:val="left" w:pos="708"/>
          <w:tab w:val="left" w:pos="1416"/>
          <w:tab w:val="left" w:pos="2059"/>
        </w:tabs>
        <w:jc w:val="center"/>
        <w:rPr>
          <w:rFonts w:ascii="Times New Roman" w:eastAsia="Times New Roman" w:hAnsi="Times New Roman" w:cs="Times New Roman"/>
          <w:sz w:val="31"/>
          <w:szCs w:val="31"/>
          <w:lang w:eastAsia="ru-RU"/>
        </w:rPr>
      </w:pPr>
      <w:r>
        <w:rPr>
          <w:rFonts w:ascii="Times New Roman" w:eastAsia="Times New Roman" w:hAnsi="Times New Roman" w:cs="Times New Roman"/>
          <w:sz w:val="23"/>
          <w:szCs w:val="23"/>
          <w:lang w:eastAsia="ru-RU"/>
        </w:rPr>
        <w:t xml:space="preserve">        « ___» _____________2021</w:t>
      </w:r>
      <w:r w:rsidR="00866DC4">
        <w:rPr>
          <w:rFonts w:ascii="Times New Roman" w:eastAsia="Times New Roman" w:hAnsi="Times New Roman" w:cs="Times New Roman"/>
          <w:sz w:val="23"/>
          <w:szCs w:val="23"/>
          <w:lang w:eastAsia="ru-RU"/>
        </w:rPr>
        <w:t>г.</w:t>
      </w:r>
      <w:r w:rsidR="00866DC4">
        <w:rPr>
          <w:rFonts w:ascii="Times New Roman" w:eastAsia="Times New Roman" w:hAnsi="Times New Roman" w:cs="Times New Roman"/>
          <w:sz w:val="23"/>
          <w:szCs w:val="23"/>
          <w:lang w:eastAsia="ru-RU"/>
        </w:rPr>
        <w:tab/>
      </w:r>
      <w:r w:rsidR="00866DC4">
        <w:rPr>
          <w:rFonts w:ascii="Times New Roman" w:eastAsia="Times New Roman" w:hAnsi="Times New Roman" w:cs="Times New Roman"/>
          <w:sz w:val="23"/>
          <w:szCs w:val="23"/>
          <w:lang w:eastAsia="ru-RU"/>
        </w:rPr>
        <w:br/>
      </w:r>
      <w:r w:rsidR="00866DC4">
        <w:rPr>
          <w:rFonts w:ascii="Times New Roman" w:eastAsia="Times New Roman" w:hAnsi="Times New Roman" w:cs="Times New Roman"/>
          <w:sz w:val="23"/>
          <w:szCs w:val="23"/>
          <w:lang w:eastAsia="ru-RU"/>
        </w:rPr>
        <w:br/>
      </w:r>
      <w:r w:rsidR="00866DC4">
        <w:rPr>
          <w:rFonts w:ascii="Times New Roman" w:eastAsia="Times New Roman" w:hAnsi="Times New Roman" w:cs="Times New Roman"/>
          <w:sz w:val="23"/>
          <w:szCs w:val="23"/>
          <w:lang w:eastAsia="ru-RU"/>
        </w:rPr>
        <w:br/>
      </w:r>
      <w:r w:rsidR="0008557B">
        <w:rPr>
          <w:rFonts w:ascii="Times New Roman" w:eastAsia="Times New Roman" w:hAnsi="Times New Roman" w:cs="Times New Roman"/>
          <w:sz w:val="23"/>
          <w:szCs w:val="23"/>
          <w:lang w:eastAsia="ru-RU"/>
        </w:rPr>
        <w:br/>
      </w:r>
      <w:r w:rsidR="0008557B">
        <w:rPr>
          <w:rFonts w:ascii="Times New Roman" w:eastAsia="Times New Roman" w:hAnsi="Times New Roman" w:cs="Times New Roman"/>
          <w:sz w:val="23"/>
          <w:szCs w:val="23"/>
          <w:lang w:eastAsia="ru-RU"/>
        </w:rPr>
        <w:br/>
      </w:r>
      <w:r w:rsidR="0008557B">
        <w:rPr>
          <w:rFonts w:ascii="Times New Roman" w:eastAsia="Times New Roman" w:hAnsi="Times New Roman" w:cs="Times New Roman"/>
          <w:sz w:val="23"/>
          <w:szCs w:val="23"/>
          <w:lang w:eastAsia="ru-RU"/>
        </w:rPr>
        <w:br/>
      </w:r>
      <w:r>
        <w:rPr>
          <w:rFonts w:ascii="Times New Roman" w:eastAsia="Times New Roman" w:hAnsi="Times New Roman" w:cs="Times New Roman"/>
          <w:b/>
          <w:bCs/>
          <w:sz w:val="31"/>
          <w:szCs w:val="31"/>
          <w:lang w:eastAsia="ru-RU"/>
        </w:rPr>
        <w:t>Адаптированная р</w:t>
      </w:r>
      <w:r w:rsidR="0008557B" w:rsidRPr="00EF2955">
        <w:rPr>
          <w:rFonts w:ascii="Times New Roman" w:eastAsia="Times New Roman" w:hAnsi="Times New Roman" w:cs="Times New Roman"/>
          <w:b/>
          <w:bCs/>
          <w:sz w:val="31"/>
          <w:szCs w:val="31"/>
          <w:lang w:eastAsia="ru-RU"/>
        </w:rPr>
        <w:t>абочая программ</w:t>
      </w:r>
      <w:bookmarkEnd w:id="0"/>
      <w:r w:rsidR="0008557B" w:rsidRPr="00D83EAA">
        <w:rPr>
          <w:rFonts w:ascii="Times New Roman" w:eastAsia="Times New Roman" w:hAnsi="Times New Roman" w:cs="Times New Roman"/>
          <w:b/>
          <w:bCs/>
          <w:sz w:val="31"/>
          <w:szCs w:val="31"/>
          <w:lang w:eastAsia="ru-RU"/>
        </w:rPr>
        <w:t>а</w:t>
      </w:r>
      <w:r>
        <w:rPr>
          <w:rFonts w:ascii="Times New Roman" w:eastAsia="Times New Roman" w:hAnsi="Times New Roman" w:cs="Times New Roman"/>
          <w:b/>
          <w:bCs/>
          <w:sz w:val="31"/>
          <w:szCs w:val="31"/>
          <w:lang w:eastAsia="ru-RU"/>
        </w:rPr>
        <w:t xml:space="preserve"> по предмету</w:t>
      </w:r>
      <w:r w:rsidR="0008557B" w:rsidRPr="00D83EAA">
        <w:rPr>
          <w:rFonts w:ascii="Times New Roman" w:eastAsia="Times New Roman" w:hAnsi="Times New Roman" w:cs="Times New Roman"/>
          <w:sz w:val="31"/>
          <w:szCs w:val="31"/>
          <w:lang w:eastAsia="ru-RU"/>
        </w:rPr>
        <w:br/>
      </w:r>
      <w:r w:rsidR="0008557B" w:rsidRPr="00D83EAA">
        <w:rPr>
          <w:rFonts w:ascii="Times New Roman" w:eastAsia="Times New Roman" w:hAnsi="Times New Roman" w:cs="Times New Roman"/>
          <w:sz w:val="31"/>
          <w:szCs w:val="31"/>
          <w:lang w:eastAsia="ru-RU"/>
        </w:rPr>
        <w:br/>
      </w:r>
      <w:r>
        <w:rPr>
          <w:rFonts w:ascii="Times New Roman" w:eastAsia="Times New Roman" w:hAnsi="Times New Roman" w:cs="Times New Roman"/>
          <w:sz w:val="56"/>
          <w:szCs w:val="31"/>
          <w:lang w:eastAsia="ru-RU"/>
        </w:rPr>
        <w:t>«</w:t>
      </w:r>
      <w:r w:rsidR="0008557B">
        <w:rPr>
          <w:rFonts w:ascii="Times New Roman" w:eastAsia="Times New Roman" w:hAnsi="Times New Roman" w:cs="Times New Roman"/>
          <w:sz w:val="56"/>
          <w:szCs w:val="31"/>
          <w:lang w:eastAsia="ru-RU"/>
        </w:rPr>
        <w:t>ЛИТЕРАТУРНОЕ ЧТЕНИЕ</w:t>
      </w:r>
      <w:r>
        <w:rPr>
          <w:rFonts w:ascii="Times New Roman" w:eastAsia="Times New Roman" w:hAnsi="Times New Roman" w:cs="Times New Roman"/>
          <w:sz w:val="56"/>
          <w:szCs w:val="31"/>
          <w:lang w:eastAsia="ru-RU"/>
        </w:rPr>
        <w:t>»</w:t>
      </w:r>
      <w:r w:rsidR="0008557B" w:rsidRPr="00D83EAA">
        <w:rPr>
          <w:rFonts w:ascii="Times New Roman" w:eastAsia="Times New Roman" w:hAnsi="Times New Roman" w:cs="Times New Roman"/>
          <w:sz w:val="31"/>
          <w:szCs w:val="31"/>
          <w:lang w:eastAsia="ru-RU"/>
        </w:rPr>
        <w:br/>
        <w:t>(учебный предмет)</w:t>
      </w:r>
    </w:p>
    <w:p w:rsidR="0008557B" w:rsidRPr="006024E6" w:rsidRDefault="002878E6" w:rsidP="00866DC4">
      <w:pPr>
        <w:tabs>
          <w:tab w:val="left" w:pos="708"/>
          <w:tab w:val="left" w:pos="1416"/>
          <w:tab w:val="left" w:pos="2059"/>
        </w:tabs>
        <w:jc w:val="center"/>
        <w:rPr>
          <w:rFonts w:ascii="Times New Roman" w:eastAsia="Times New Roman" w:hAnsi="Times New Roman" w:cs="Times New Roman"/>
          <w:sz w:val="28"/>
          <w:szCs w:val="28"/>
          <w:lang w:eastAsia="ru-RU"/>
        </w:rPr>
      </w:pPr>
      <w:r w:rsidRPr="002878E6">
        <w:rPr>
          <w:rFonts w:ascii="Times New Roman" w:eastAsia="Times New Roman" w:hAnsi="Times New Roman" w:cs="Times New Roman"/>
          <w:b/>
          <w:sz w:val="31"/>
          <w:szCs w:val="31"/>
          <w:lang w:eastAsia="ru-RU"/>
        </w:rPr>
        <w:t>для обучающихся с задержкой психического развития</w:t>
      </w:r>
      <w:r w:rsidR="0008557B" w:rsidRPr="002878E6">
        <w:rPr>
          <w:rFonts w:ascii="Times New Roman" w:eastAsia="Times New Roman" w:hAnsi="Times New Roman" w:cs="Times New Roman"/>
          <w:b/>
          <w:sz w:val="31"/>
          <w:szCs w:val="31"/>
          <w:lang w:eastAsia="ru-RU"/>
        </w:rPr>
        <w:br/>
      </w:r>
      <w:r w:rsidR="0008557B" w:rsidRPr="00D83EAA">
        <w:rPr>
          <w:rFonts w:ascii="Times New Roman" w:eastAsia="Times New Roman" w:hAnsi="Times New Roman" w:cs="Times New Roman"/>
          <w:sz w:val="31"/>
          <w:szCs w:val="31"/>
          <w:lang w:eastAsia="ru-RU"/>
        </w:rPr>
        <w:br/>
      </w:r>
      <w:r w:rsidR="0008557B" w:rsidRPr="00993E2A">
        <w:rPr>
          <w:sz w:val="28"/>
          <w:szCs w:val="31"/>
        </w:rPr>
        <w:t>_________________________</w:t>
      </w:r>
      <w:r w:rsidR="0008557B" w:rsidRPr="00993E2A">
        <w:rPr>
          <w:rFonts w:ascii="Times New Roman" w:hAnsi="Times New Roman" w:cs="Times New Roman"/>
          <w:sz w:val="72"/>
          <w:szCs w:val="31"/>
        </w:rPr>
        <w:t>3</w:t>
      </w:r>
      <w:r w:rsidR="0008557B" w:rsidRPr="00993E2A">
        <w:rPr>
          <w:sz w:val="28"/>
          <w:szCs w:val="31"/>
        </w:rPr>
        <w:t>__________________________</w:t>
      </w:r>
      <w:r w:rsidR="0008557B" w:rsidRPr="00D83EAA">
        <w:rPr>
          <w:sz w:val="31"/>
          <w:szCs w:val="31"/>
        </w:rPr>
        <w:br/>
      </w:r>
      <w:r w:rsidR="0008557B" w:rsidRPr="00D83EAA">
        <w:rPr>
          <w:rFonts w:ascii="Times New Roman" w:hAnsi="Times New Roman" w:cs="Times New Roman"/>
          <w:sz w:val="31"/>
          <w:szCs w:val="31"/>
        </w:rPr>
        <w:t>(классы)</w:t>
      </w:r>
      <w:r w:rsidR="0008557B" w:rsidRPr="00D83EAA">
        <w:rPr>
          <w:rFonts w:ascii="Times New Roman" w:hAnsi="Times New Roman" w:cs="Times New Roman"/>
          <w:sz w:val="32"/>
          <w:szCs w:val="32"/>
        </w:rPr>
        <w:br/>
      </w:r>
      <w:r w:rsidR="0008557B" w:rsidRPr="00D83EAA">
        <w:rPr>
          <w:rFonts w:ascii="Times New Roman" w:hAnsi="Times New Roman" w:cs="Times New Roman"/>
          <w:sz w:val="32"/>
          <w:szCs w:val="32"/>
        </w:rPr>
        <w:br/>
      </w:r>
      <w:r w:rsidR="0008557B" w:rsidRPr="00D83EAA">
        <w:rPr>
          <w:rFonts w:ascii="Times New Roman" w:hAnsi="Times New Roman" w:cs="Times New Roman"/>
          <w:sz w:val="32"/>
          <w:szCs w:val="32"/>
        </w:rPr>
        <w:br/>
      </w:r>
      <w:r w:rsidR="0008557B">
        <w:rPr>
          <w:rFonts w:ascii="Times New Roman" w:hAnsi="Times New Roman" w:cs="Times New Roman"/>
          <w:sz w:val="24"/>
          <w:szCs w:val="24"/>
        </w:rPr>
        <w:br/>
      </w:r>
      <w:r>
        <w:rPr>
          <w:rFonts w:ascii="Times New Roman" w:eastAsia="Times New Roman" w:hAnsi="Times New Roman" w:cs="Times New Roman"/>
          <w:sz w:val="31"/>
          <w:szCs w:val="31"/>
          <w:u w:val="single"/>
          <w:lang w:eastAsia="ru-RU"/>
        </w:rPr>
        <w:t>2021-2022</w:t>
      </w:r>
      <w:r w:rsidR="0008557B" w:rsidRPr="00D83EAA">
        <w:rPr>
          <w:rFonts w:ascii="Times New Roman" w:eastAsia="Times New Roman" w:hAnsi="Times New Roman" w:cs="Times New Roman"/>
          <w:sz w:val="31"/>
          <w:szCs w:val="31"/>
          <w:u w:val="single"/>
          <w:lang w:eastAsia="ru-RU"/>
        </w:rPr>
        <w:t xml:space="preserve"> учебный год</w:t>
      </w:r>
      <w:r w:rsidR="0008557B" w:rsidRPr="00D83EAA">
        <w:rPr>
          <w:rFonts w:ascii="Times New Roman" w:eastAsia="Times New Roman" w:hAnsi="Times New Roman" w:cs="Times New Roman"/>
          <w:sz w:val="31"/>
          <w:szCs w:val="31"/>
          <w:lang w:eastAsia="ru-RU"/>
        </w:rPr>
        <w:br/>
      </w:r>
      <w:r w:rsidR="0008557B">
        <w:rPr>
          <w:rFonts w:ascii="Times New Roman" w:eastAsia="Times New Roman" w:hAnsi="Times New Roman" w:cs="Times New Roman"/>
          <w:sz w:val="28"/>
          <w:szCs w:val="28"/>
          <w:lang w:eastAsia="ru-RU"/>
        </w:rPr>
        <w:br/>
      </w:r>
    </w:p>
    <w:p w:rsidR="0008557B" w:rsidRPr="006024E6" w:rsidRDefault="0008557B" w:rsidP="0008557B">
      <w:pPr>
        <w:tabs>
          <w:tab w:val="left" w:pos="708"/>
          <w:tab w:val="left" w:pos="1416"/>
          <w:tab w:val="left" w:pos="2059"/>
        </w:tabs>
        <w:jc w:val="center"/>
        <w:rPr>
          <w:rFonts w:ascii="Times New Roman" w:eastAsia="Times New Roman" w:hAnsi="Times New Roman" w:cs="Times New Roman"/>
          <w:sz w:val="28"/>
          <w:szCs w:val="28"/>
          <w:lang w:eastAsia="ru-RU"/>
        </w:rPr>
      </w:pPr>
    </w:p>
    <w:p w:rsidR="0008557B" w:rsidRDefault="0008557B" w:rsidP="0008557B">
      <w:pPr>
        <w:rPr>
          <w:rFonts w:ascii="Times New Roman" w:hAnsi="Times New Roman" w:cs="Times New Roman"/>
          <w:b/>
          <w:sz w:val="24"/>
          <w:szCs w:val="24"/>
        </w:rPr>
      </w:pP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sidRPr="00D83EAA">
        <w:rPr>
          <w:rFonts w:ascii="Times New Roman" w:eastAsia="Times New Roman" w:hAnsi="Times New Roman" w:cs="Times New Roman"/>
          <w:sz w:val="30"/>
          <w:szCs w:val="30"/>
          <w:lang w:eastAsia="ru-RU"/>
        </w:rPr>
        <w:t>Разработчик:</w:t>
      </w:r>
      <w:r>
        <w:rPr>
          <w:rFonts w:ascii="Times New Roman" w:eastAsia="Times New Roman" w:hAnsi="Times New Roman" w:cs="Times New Roman"/>
          <w:sz w:val="30"/>
          <w:szCs w:val="30"/>
          <w:lang w:eastAsia="ru-RU"/>
        </w:rPr>
        <w:br/>
      </w:r>
      <w:r w:rsidR="002878E6">
        <w:rPr>
          <w:rFonts w:ascii="Times New Roman" w:eastAsia="Times New Roman" w:hAnsi="Times New Roman" w:cs="Times New Roman"/>
          <w:sz w:val="30"/>
          <w:szCs w:val="30"/>
          <w:lang w:eastAsia="ru-RU"/>
        </w:rPr>
        <w:t xml:space="preserve">                          Власова Ю.В</w:t>
      </w:r>
      <w:r>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br/>
        <w:t xml:space="preserve">                                                                        Учитель –</w:t>
      </w:r>
      <w:r>
        <w:rPr>
          <w:rFonts w:ascii="Times New Roman" w:eastAsia="Times New Roman" w:hAnsi="Times New Roman" w:cs="Times New Roman"/>
          <w:sz w:val="30"/>
          <w:szCs w:val="30"/>
          <w:lang w:val="en-US" w:eastAsia="ru-RU"/>
        </w:rPr>
        <w:t>I</w:t>
      </w:r>
      <w:r>
        <w:rPr>
          <w:rFonts w:ascii="Times New Roman" w:eastAsia="Times New Roman" w:hAnsi="Times New Roman" w:cs="Times New Roman"/>
          <w:sz w:val="30"/>
          <w:szCs w:val="30"/>
          <w:lang w:eastAsia="ru-RU"/>
        </w:rPr>
        <w:t xml:space="preserve"> кв. категории</w:t>
      </w:r>
      <w:r>
        <w:rPr>
          <w:rFonts w:ascii="Times New Roman" w:hAnsi="Times New Roman" w:cs="Times New Roman"/>
          <w:b/>
          <w:sz w:val="24"/>
          <w:szCs w:val="24"/>
        </w:rPr>
        <w:br w:type="page"/>
      </w:r>
    </w:p>
    <w:p w:rsidR="00651259" w:rsidRDefault="00651259" w:rsidP="008378BF">
      <w:pPr>
        <w:pStyle w:val="1"/>
        <w:spacing w:line="240" w:lineRule="auto"/>
        <w:ind w:left="720"/>
        <w:jc w:val="center"/>
        <w:rPr>
          <w:rFonts w:ascii="Times New Roman" w:hAnsi="Times New Roman" w:cs="Times New Roman"/>
          <w:color w:val="auto"/>
        </w:rPr>
      </w:pPr>
      <w:r w:rsidRPr="00651259">
        <w:rPr>
          <w:rFonts w:ascii="Times New Roman" w:hAnsi="Times New Roman" w:cs="Times New Roman"/>
          <w:color w:val="auto"/>
        </w:rPr>
        <w:lastRenderedPageBreak/>
        <w:t>Пояснительная записка</w:t>
      </w:r>
    </w:p>
    <w:p w:rsidR="0008557B" w:rsidRPr="008378BF" w:rsidRDefault="008378BF" w:rsidP="008378BF">
      <w:pPr>
        <w:spacing w:after="0" w:line="240" w:lineRule="auto"/>
        <w:ind w:firstLine="709"/>
        <w:jc w:val="both"/>
        <w:rPr>
          <w:rFonts w:ascii="Times New Roman" w:hAnsi="Times New Roman" w:cs="Times New Roman"/>
          <w:sz w:val="24"/>
          <w:szCs w:val="24"/>
        </w:rPr>
      </w:pPr>
      <w:r w:rsidRPr="008378BF">
        <w:rPr>
          <w:rFonts w:ascii="Times New Roman" w:hAnsi="Times New Roman" w:cs="Times New Roman"/>
          <w:sz w:val="24"/>
          <w:szCs w:val="24"/>
        </w:rPr>
        <w:t>Рабочая программа по предмету «Литературное чтение» для обучающихся с задержкой психического развития 3 класса составлена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 от 19 декабря 2014 г. № 1598; адаптированной основной общеобразовательной программы начального общего образования обучающихся с задержкой психического развития ГБОУ СО «Дегтярская школа»; примерной основной программы начального общего образования по литературному чтению для образовательных учреждений авторов В. П. Канакиной, В. Г. Горецкого, М. Н. Дементьевой, Н. А. Стефаненко, М. В. Бойкиной «Литературное чтение 1-4класс» (учебно – методический комплекс «Школа России»).</w:t>
      </w:r>
    </w:p>
    <w:p w:rsidR="00F757D3" w:rsidRPr="000C6D9F" w:rsidRDefault="00F757D3" w:rsidP="008378BF">
      <w:pPr>
        <w:pStyle w:val="a4"/>
        <w:ind w:firstLine="709"/>
        <w:jc w:val="both"/>
        <w:rPr>
          <w:rFonts w:ascii="Times New Roman" w:hAnsi="Times New Roman"/>
          <w:sz w:val="24"/>
          <w:szCs w:val="24"/>
        </w:rPr>
      </w:pPr>
    </w:p>
    <w:p w:rsidR="00651259" w:rsidRDefault="00EC623D" w:rsidP="008378BF">
      <w:pPr>
        <w:spacing w:line="240" w:lineRule="auto"/>
        <w:rPr>
          <w:rFonts w:ascii="Times New Roman" w:hAnsi="Times New Roman" w:cs="Times New Roman"/>
          <w:b/>
          <w:sz w:val="24"/>
          <w:szCs w:val="24"/>
        </w:rPr>
      </w:pPr>
      <w:r>
        <w:rPr>
          <w:rFonts w:ascii="Times New Roman" w:hAnsi="Times New Roman" w:cs="Times New Roman"/>
          <w:b/>
          <w:sz w:val="24"/>
          <w:szCs w:val="24"/>
        </w:rPr>
        <w:t>Цели</w:t>
      </w:r>
      <w:r w:rsidR="00EF6B3E">
        <w:rPr>
          <w:rFonts w:ascii="Times New Roman" w:hAnsi="Times New Roman" w:cs="Times New Roman"/>
          <w:b/>
          <w:sz w:val="24"/>
          <w:szCs w:val="24"/>
        </w:rPr>
        <w:t xml:space="preserve"> рабочей </w:t>
      </w:r>
      <w:r w:rsidR="00EF6B3E" w:rsidRPr="00EF6B3E">
        <w:rPr>
          <w:rFonts w:ascii="Times New Roman" w:hAnsi="Times New Roman" w:cs="Times New Roman"/>
          <w:b/>
          <w:sz w:val="24"/>
          <w:szCs w:val="24"/>
        </w:rPr>
        <w:t xml:space="preserve"> программы</w:t>
      </w:r>
      <w:r w:rsidR="00EF6B3E">
        <w:rPr>
          <w:rFonts w:ascii="Times New Roman" w:hAnsi="Times New Roman" w:cs="Times New Roman"/>
          <w:b/>
          <w:sz w:val="24"/>
          <w:szCs w:val="24"/>
        </w:rPr>
        <w:t>:</w:t>
      </w:r>
    </w:p>
    <w:p w:rsidR="00EF6B3E" w:rsidRDefault="00EF6B3E" w:rsidP="008378BF">
      <w:pPr>
        <w:spacing w:after="0" w:line="240" w:lineRule="auto"/>
        <w:jc w:val="both"/>
        <w:rPr>
          <w:rFonts w:ascii="Times New Roman" w:hAnsi="Times New Roman" w:cs="Times New Roman"/>
          <w:sz w:val="24"/>
          <w:szCs w:val="24"/>
        </w:rPr>
      </w:pPr>
      <w:r w:rsidRPr="00EC623D">
        <w:rPr>
          <w:rFonts w:ascii="Times New Roman" w:hAnsi="Times New Roman" w:cs="Times New Roman"/>
          <w:sz w:val="24"/>
          <w:szCs w:val="24"/>
        </w:rPr>
        <w:t>Создание благоприятных условий и комплексной помощи для полноценного интеллектуального развития учащихся с ЗПР на уровне, соответствующем его возрастным особенностям и возможностям, и обеспечение необходимой и достаточной подготовки  ученика для дальнейшего обучения. Реализация в процессе обучения связана, прежде всего, с организацией работы по развитию и коррекции мышления ребенка, формированием его творческой деятельности.</w:t>
      </w:r>
    </w:p>
    <w:p w:rsidR="00EC623D" w:rsidRPr="00EC623D" w:rsidRDefault="00EC623D" w:rsidP="008378BF">
      <w:pPr>
        <w:spacing w:after="0" w:line="240" w:lineRule="auto"/>
        <w:ind w:firstLine="709"/>
        <w:jc w:val="both"/>
        <w:rPr>
          <w:rFonts w:ascii="Times New Roman" w:hAnsi="Times New Roman" w:cs="Times New Roman"/>
          <w:sz w:val="24"/>
          <w:szCs w:val="24"/>
        </w:rPr>
      </w:pPr>
      <w:r w:rsidRPr="00EC623D">
        <w:rPr>
          <w:rFonts w:ascii="Times New Roman" w:hAnsi="Times New Roman" w:cs="Times New Roman"/>
          <w:b/>
          <w:i/>
          <w:sz w:val="24"/>
          <w:szCs w:val="24"/>
        </w:rPr>
        <w:t xml:space="preserve">Развитие </w:t>
      </w:r>
      <w:r w:rsidRPr="00EC623D">
        <w:rPr>
          <w:rFonts w:ascii="Times New Roman" w:hAnsi="Times New Roman" w:cs="Times New Roman"/>
          <w:sz w:val="24"/>
          <w:szCs w:val="24"/>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EC623D" w:rsidRPr="00EC623D" w:rsidRDefault="00EC623D" w:rsidP="008378BF">
      <w:pPr>
        <w:spacing w:after="0" w:line="240" w:lineRule="auto"/>
        <w:ind w:firstLine="709"/>
        <w:jc w:val="both"/>
        <w:rPr>
          <w:rFonts w:ascii="Times New Roman" w:hAnsi="Times New Roman" w:cs="Times New Roman"/>
          <w:sz w:val="24"/>
          <w:szCs w:val="24"/>
        </w:rPr>
      </w:pPr>
      <w:r w:rsidRPr="00EC623D">
        <w:rPr>
          <w:rFonts w:ascii="Times New Roman" w:hAnsi="Times New Roman" w:cs="Times New Roman"/>
          <w:b/>
          <w:i/>
          <w:sz w:val="24"/>
          <w:szCs w:val="24"/>
        </w:rPr>
        <w:t>Овладение</w:t>
      </w:r>
      <w:r w:rsidRPr="00EC623D">
        <w:rPr>
          <w:rFonts w:ascii="Times New Roman" w:hAnsi="Times New Roman" w:cs="Times New Roman"/>
          <w:sz w:val="24"/>
          <w:szCs w:val="24"/>
        </w:rPr>
        <w:t xml:space="preserve">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EC623D" w:rsidRDefault="00EC623D" w:rsidP="008378BF">
      <w:pPr>
        <w:spacing w:after="0" w:line="240" w:lineRule="auto"/>
        <w:ind w:firstLine="709"/>
        <w:jc w:val="both"/>
        <w:rPr>
          <w:rFonts w:ascii="Times New Roman" w:hAnsi="Times New Roman" w:cs="Times New Roman"/>
          <w:sz w:val="24"/>
          <w:szCs w:val="24"/>
        </w:rPr>
      </w:pPr>
      <w:r w:rsidRPr="00EC623D">
        <w:rPr>
          <w:rFonts w:ascii="Times New Roman" w:hAnsi="Times New Roman" w:cs="Times New Roman"/>
          <w:b/>
          <w:i/>
          <w:sz w:val="24"/>
          <w:szCs w:val="24"/>
        </w:rPr>
        <w:t>Воспитание</w:t>
      </w:r>
      <w:r w:rsidRPr="00EC623D">
        <w:rPr>
          <w:rFonts w:ascii="Times New Roman" w:hAnsi="Times New Roman" w:cs="Times New Roman"/>
          <w:sz w:val="24"/>
          <w:szCs w:val="24"/>
        </w:rPr>
        <w:t xml:space="preserve">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 Активно влиять на личность читателя, его чувства, сознание, волю.</w:t>
      </w:r>
    </w:p>
    <w:p w:rsidR="00EC623D" w:rsidRDefault="00EC623D" w:rsidP="008378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обучении детей, испытывающих трудности в усвоении школьных знаний, следует полностью руководствоваться задачами, поставленными перед общеобразовательной школой. Необходимо обеспечить усвоение учащимися знаний, умений, навыков учебной работы, привить интерес к чтению, книге, сформировать нравственные и этические представления, способствовать развитию наглядно-образного и логического мышления. </w:t>
      </w:r>
    </w:p>
    <w:p w:rsidR="00EC623D" w:rsidRDefault="00EC623D" w:rsidP="008378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курс литературного чтения нацелен на решение следующих основных задач:</w:t>
      </w:r>
    </w:p>
    <w:p w:rsidR="008E26DC" w:rsidRDefault="00EC623D" w:rsidP="00E70B9D">
      <w:pPr>
        <w:pStyle w:val="a4"/>
        <w:numPr>
          <w:ilvl w:val="0"/>
          <w:numId w:val="1"/>
        </w:numPr>
        <w:ind w:left="0" w:firstLine="709"/>
        <w:jc w:val="both"/>
        <w:rPr>
          <w:rFonts w:ascii="Times New Roman" w:hAnsi="Times New Roman"/>
          <w:b/>
          <w:iCs/>
          <w:spacing w:val="-12"/>
          <w:sz w:val="24"/>
          <w:szCs w:val="24"/>
        </w:rPr>
      </w:pPr>
      <w:r w:rsidRPr="008E26DC">
        <w:rPr>
          <w:rFonts w:ascii="Times New Roman" w:hAnsi="Times New Roman"/>
          <w:b/>
          <w:iCs/>
          <w:spacing w:val="-10"/>
          <w:sz w:val="24"/>
          <w:szCs w:val="24"/>
        </w:rPr>
        <w:t xml:space="preserve">Освоение общекультурных навыков чтения и понимания </w:t>
      </w:r>
      <w:r w:rsidRPr="008E26DC">
        <w:rPr>
          <w:rFonts w:ascii="Times New Roman" w:hAnsi="Times New Roman"/>
          <w:b/>
          <w:iCs/>
          <w:spacing w:val="-12"/>
          <w:sz w:val="24"/>
          <w:szCs w:val="24"/>
        </w:rPr>
        <w:t>текста; воспитание интереса к чтению и книге.</w:t>
      </w:r>
    </w:p>
    <w:p w:rsidR="008E26DC" w:rsidRDefault="008E26DC" w:rsidP="008378BF">
      <w:pPr>
        <w:pStyle w:val="a4"/>
        <w:ind w:firstLine="709"/>
        <w:jc w:val="both"/>
        <w:rPr>
          <w:rFonts w:ascii="Times New Roman" w:hAnsi="Times New Roman"/>
          <w:spacing w:val="-8"/>
          <w:sz w:val="24"/>
          <w:szCs w:val="24"/>
        </w:rPr>
      </w:pPr>
      <w:r w:rsidRPr="008E26DC">
        <w:rPr>
          <w:rFonts w:ascii="Times New Roman" w:hAnsi="Times New Roman"/>
          <w:spacing w:val="-11"/>
          <w:sz w:val="24"/>
          <w:szCs w:val="24"/>
        </w:rPr>
        <w:t>Решение этой задачи предполагает, прежде всего, формирова</w:t>
      </w:r>
      <w:r w:rsidRPr="008E26DC">
        <w:rPr>
          <w:rFonts w:ascii="Times New Roman" w:hAnsi="Times New Roman"/>
          <w:spacing w:val="-11"/>
          <w:sz w:val="24"/>
          <w:szCs w:val="24"/>
        </w:rPr>
        <w:softHyphen/>
        <w:t>ние осмысленного читательского навыка (интереса к процессу чте</w:t>
      </w:r>
      <w:r w:rsidRPr="008E26DC">
        <w:rPr>
          <w:rFonts w:ascii="Times New Roman" w:hAnsi="Times New Roman"/>
          <w:spacing w:val="-11"/>
          <w:sz w:val="24"/>
          <w:szCs w:val="24"/>
        </w:rPr>
        <w:softHyphen/>
      </w:r>
      <w:r w:rsidRPr="008E26DC">
        <w:rPr>
          <w:rFonts w:ascii="Times New Roman" w:hAnsi="Times New Roman"/>
          <w:spacing w:val="-8"/>
          <w:sz w:val="24"/>
          <w:szCs w:val="24"/>
        </w:rPr>
        <w:t>ния и потребности читать произведения разных видов литературы), который во многом определяет успешность обучения млад</w:t>
      </w:r>
      <w:r w:rsidRPr="008E26DC">
        <w:rPr>
          <w:rFonts w:ascii="Times New Roman" w:hAnsi="Times New Roman"/>
          <w:spacing w:val="-8"/>
          <w:sz w:val="24"/>
          <w:szCs w:val="24"/>
        </w:rPr>
        <w:softHyphen/>
      </w:r>
      <w:r w:rsidRPr="008E26DC">
        <w:rPr>
          <w:rFonts w:ascii="Times New Roman" w:hAnsi="Times New Roman"/>
          <w:spacing w:val="-10"/>
          <w:sz w:val="24"/>
          <w:szCs w:val="24"/>
        </w:rPr>
        <w:t xml:space="preserve">шего школьника по другим предметам, т. е. в результате освоения </w:t>
      </w:r>
      <w:r w:rsidRPr="008E26DC">
        <w:rPr>
          <w:rFonts w:ascii="Times New Roman" w:hAnsi="Times New Roman"/>
          <w:spacing w:val="-9"/>
          <w:sz w:val="24"/>
          <w:szCs w:val="24"/>
        </w:rPr>
        <w:t>предметного содержания литературного чтения учащиеся приоб</w:t>
      </w:r>
      <w:r w:rsidRPr="008E26DC">
        <w:rPr>
          <w:rFonts w:ascii="Times New Roman" w:hAnsi="Times New Roman"/>
          <w:spacing w:val="-9"/>
          <w:sz w:val="24"/>
          <w:szCs w:val="24"/>
        </w:rPr>
        <w:softHyphen/>
      </w:r>
      <w:r w:rsidRPr="008E26DC">
        <w:rPr>
          <w:rFonts w:ascii="Times New Roman" w:hAnsi="Times New Roman"/>
          <w:spacing w:val="-8"/>
          <w:sz w:val="24"/>
          <w:szCs w:val="24"/>
        </w:rPr>
        <w:t>ретают общеучебное умение осознанно читать тексты.</w:t>
      </w:r>
    </w:p>
    <w:p w:rsidR="008E26DC" w:rsidRDefault="008E26DC" w:rsidP="00E70B9D">
      <w:pPr>
        <w:pStyle w:val="a4"/>
        <w:numPr>
          <w:ilvl w:val="0"/>
          <w:numId w:val="1"/>
        </w:numPr>
        <w:ind w:left="0" w:firstLine="709"/>
        <w:jc w:val="both"/>
        <w:rPr>
          <w:rFonts w:ascii="Times New Roman" w:hAnsi="Times New Roman"/>
          <w:b/>
          <w:iCs/>
          <w:sz w:val="24"/>
          <w:szCs w:val="24"/>
        </w:rPr>
      </w:pPr>
      <w:r w:rsidRPr="008E26DC">
        <w:rPr>
          <w:rFonts w:ascii="Times New Roman" w:hAnsi="Times New Roman"/>
          <w:b/>
          <w:iCs/>
          <w:spacing w:val="-2"/>
          <w:sz w:val="24"/>
          <w:szCs w:val="24"/>
        </w:rPr>
        <w:t xml:space="preserve">Овладение речевой, письменной и коммуникативной </w:t>
      </w:r>
      <w:r w:rsidRPr="008E26DC">
        <w:rPr>
          <w:rFonts w:ascii="Times New Roman" w:hAnsi="Times New Roman"/>
          <w:b/>
          <w:iCs/>
          <w:sz w:val="24"/>
          <w:szCs w:val="24"/>
        </w:rPr>
        <w:t>культурой.</w:t>
      </w:r>
    </w:p>
    <w:p w:rsidR="008E26DC" w:rsidRDefault="008E26DC" w:rsidP="008378BF">
      <w:pPr>
        <w:pStyle w:val="a4"/>
        <w:ind w:firstLine="709"/>
        <w:jc w:val="both"/>
        <w:rPr>
          <w:rFonts w:ascii="Times New Roman" w:hAnsi="Times New Roman"/>
          <w:sz w:val="24"/>
          <w:szCs w:val="24"/>
        </w:rPr>
      </w:pPr>
      <w:r>
        <w:rPr>
          <w:rFonts w:ascii="Times New Roman" w:hAnsi="Times New Roman"/>
          <w:spacing w:val="-9"/>
          <w:sz w:val="24"/>
          <w:szCs w:val="24"/>
        </w:rPr>
        <w:t>Выполнение этой задачи связано с умением работать с раз</w:t>
      </w:r>
      <w:r>
        <w:rPr>
          <w:rFonts w:ascii="Times New Roman" w:hAnsi="Times New Roman"/>
          <w:spacing w:val="-9"/>
          <w:sz w:val="24"/>
          <w:szCs w:val="24"/>
        </w:rPr>
        <w:softHyphen/>
      </w:r>
      <w:r>
        <w:rPr>
          <w:rFonts w:ascii="Times New Roman" w:hAnsi="Times New Roman"/>
          <w:spacing w:val="-3"/>
          <w:sz w:val="24"/>
          <w:szCs w:val="24"/>
        </w:rPr>
        <w:t>личными видами текстов, ориентироваться в книге, использо</w:t>
      </w:r>
      <w:r>
        <w:rPr>
          <w:rFonts w:ascii="Times New Roman" w:hAnsi="Times New Roman"/>
          <w:spacing w:val="-3"/>
          <w:sz w:val="24"/>
          <w:szCs w:val="24"/>
        </w:rPr>
        <w:softHyphen/>
      </w:r>
      <w:r>
        <w:rPr>
          <w:rFonts w:ascii="Times New Roman" w:hAnsi="Times New Roman"/>
          <w:spacing w:val="-4"/>
          <w:sz w:val="24"/>
          <w:szCs w:val="24"/>
        </w:rPr>
        <w:t xml:space="preserve">вать ее для расширения знаний об окружающем мире. В </w:t>
      </w:r>
      <w:r>
        <w:rPr>
          <w:rFonts w:ascii="Times New Roman" w:hAnsi="Times New Roman"/>
          <w:spacing w:val="-4"/>
          <w:sz w:val="24"/>
          <w:szCs w:val="24"/>
        </w:rPr>
        <w:lastRenderedPageBreak/>
        <w:t>ре</w:t>
      </w:r>
      <w:r>
        <w:rPr>
          <w:rFonts w:ascii="Times New Roman" w:hAnsi="Times New Roman"/>
          <w:spacing w:val="-4"/>
          <w:sz w:val="24"/>
          <w:szCs w:val="24"/>
        </w:rPr>
        <w:softHyphen/>
        <w:t>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w:t>
      </w:r>
      <w:r>
        <w:rPr>
          <w:rFonts w:ascii="Times New Roman" w:hAnsi="Times New Roman"/>
          <w:spacing w:val="-4"/>
          <w:sz w:val="24"/>
          <w:szCs w:val="24"/>
        </w:rPr>
        <w:softHyphen/>
      </w:r>
      <w:r>
        <w:rPr>
          <w:rFonts w:ascii="Times New Roman" w:hAnsi="Times New Roman"/>
          <w:spacing w:val="-8"/>
          <w:sz w:val="24"/>
          <w:szCs w:val="24"/>
        </w:rPr>
        <w:t>екты и процессы, самостоятельно пользуются справочным аппа</w:t>
      </w:r>
      <w:r>
        <w:rPr>
          <w:rFonts w:ascii="Times New Roman" w:hAnsi="Times New Roman"/>
          <w:spacing w:val="-8"/>
          <w:sz w:val="24"/>
          <w:szCs w:val="24"/>
        </w:rPr>
        <w:softHyphen/>
      </w:r>
      <w:r>
        <w:rPr>
          <w:rFonts w:ascii="Times New Roman" w:hAnsi="Times New Roman"/>
          <w:spacing w:val="-3"/>
          <w:sz w:val="24"/>
          <w:szCs w:val="24"/>
        </w:rPr>
        <w:t>ратом учебника, находят информацию в словарях, справочни</w:t>
      </w:r>
      <w:r>
        <w:rPr>
          <w:rFonts w:ascii="Times New Roman" w:hAnsi="Times New Roman"/>
          <w:spacing w:val="-3"/>
          <w:sz w:val="24"/>
          <w:szCs w:val="24"/>
        </w:rPr>
        <w:softHyphen/>
      </w:r>
      <w:r>
        <w:rPr>
          <w:rFonts w:ascii="Times New Roman" w:hAnsi="Times New Roman"/>
          <w:sz w:val="24"/>
          <w:szCs w:val="24"/>
        </w:rPr>
        <w:t>ках и энциклопедиях.</w:t>
      </w:r>
    </w:p>
    <w:p w:rsidR="008E26DC" w:rsidRPr="008E26DC" w:rsidRDefault="008E26DC" w:rsidP="00E70B9D">
      <w:pPr>
        <w:pStyle w:val="a4"/>
        <w:numPr>
          <w:ilvl w:val="0"/>
          <w:numId w:val="1"/>
        </w:numPr>
        <w:ind w:left="0" w:firstLine="357"/>
        <w:jc w:val="both"/>
        <w:rPr>
          <w:rFonts w:ascii="Times New Roman" w:hAnsi="Times New Roman"/>
          <w:b/>
          <w:sz w:val="24"/>
          <w:szCs w:val="24"/>
        </w:rPr>
      </w:pPr>
      <w:r w:rsidRPr="008E26DC">
        <w:rPr>
          <w:rFonts w:ascii="Times New Roman" w:hAnsi="Times New Roman"/>
          <w:b/>
          <w:iCs/>
          <w:spacing w:val="-21"/>
          <w:sz w:val="24"/>
          <w:szCs w:val="24"/>
        </w:rPr>
        <w:t xml:space="preserve">Воспитание эстетического отношения к действительности, </w:t>
      </w:r>
      <w:r w:rsidRPr="008E26DC">
        <w:rPr>
          <w:rFonts w:ascii="Times New Roman" w:hAnsi="Times New Roman"/>
          <w:b/>
          <w:iCs/>
          <w:sz w:val="24"/>
          <w:szCs w:val="24"/>
        </w:rPr>
        <w:t>отражённой в художественной литературе.</w:t>
      </w:r>
    </w:p>
    <w:p w:rsidR="008E26DC" w:rsidRDefault="008E26DC" w:rsidP="008378BF">
      <w:pPr>
        <w:pStyle w:val="a4"/>
        <w:ind w:firstLine="709"/>
        <w:jc w:val="both"/>
        <w:rPr>
          <w:rFonts w:ascii="Times New Roman" w:hAnsi="Times New Roman"/>
          <w:sz w:val="24"/>
          <w:szCs w:val="24"/>
        </w:rPr>
      </w:pPr>
      <w:r>
        <w:rPr>
          <w:rFonts w:ascii="Times New Roman" w:hAnsi="Times New Roman"/>
          <w:spacing w:val="-10"/>
          <w:sz w:val="24"/>
          <w:szCs w:val="24"/>
        </w:rPr>
        <w:t>Решение этой задачи способствует пониманию художествен</w:t>
      </w:r>
      <w:r>
        <w:rPr>
          <w:rFonts w:ascii="Times New Roman" w:hAnsi="Times New Roman"/>
          <w:spacing w:val="-10"/>
          <w:sz w:val="24"/>
          <w:szCs w:val="24"/>
        </w:rPr>
        <w:softHyphen/>
      </w:r>
      <w:r>
        <w:rPr>
          <w:rFonts w:ascii="Times New Roman" w:hAnsi="Times New Roman"/>
          <w:spacing w:val="-5"/>
          <w:sz w:val="24"/>
          <w:szCs w:val="24"/>
        </w:rPr>
        <w:t xml:space="preserve">ного произведения как особого вида искусства; формированию </w:t>
      </w:r>
      <w:r>
        <w:rPr>
          <w:rFonts w:ascii="Times New Roman" w:hAnsi="Times New Roman"/>
          <w:spacing w:val="-6"/>
          <w:sz w:val="24"/>
          <w:szCs w:val="24"/>
        </w:rPr>
        <w:t>умения определять его художественную ценность и анализиро</w:t>
      </w:r>
      <w:r>
        <w:rPr>
          <w:rFonts w:ascii="Times New Roman" w:hAnsi="Times New Roman"/>
          <w:spacing w:val="-6"/>
          <w:sz w:val="24"/>
          <w:szCs w:val="24"/>
        </w:rPr>
        <w:softHyphen/>
      </w:r>
      <w:r>
        <w:rPr>
          <w:rFonts w:ascii="Times New Roman" w:hAnsi="Times New Roman"/>
          <w:spacing w:val="-8"/>
          <w:sz w:val="24"/>
          <w:szCs w:val="24"/>
        </w:rPr>
        <w:t>вать (на доступном уровне) средства выразительности. Развива</w:t>
      </w:r>
      <w:r>
        <w:rPr>
          <w:rFonts w:ascii="Times New Roman" w:hAnsi="Times New Roman"/>
          <w:spacing w:val="-8"/>
          <w:sz w:val="24"/>
          <w:szCs w:val="24"/>
        </w:rPr>
        <w:softHyphen/>
      </w:r>
      <w:r>
        <w:rPr>
          <w:rFonts w:ascii="Times New Roman" w:hAnsi="Times New Roman"/>
          <w:sz w:val="24"/>
          <w:szCs w:val="24"/>
        </w:rPr>
        <w:t>ется умение сравнивать искусство слова с другими видами ис</w:t>
      </w:r>
      <w:r>
        <w:rPr>
          <w:rFonts w:ascii="Times New Roman" w:hAnsi="Times New Roman"/>
          <w:sz w:val="24"/>
          <w:szCs w:val="24"/>
        </w:rPr>
        <w:softHyphen/>
      </w:r>
      <w:r>
        <w:rPr>
          <w:rFonts w:ascii="Times New Roman" w:hAnsi="Times New Roman"/>
          <w:spacing w:val="-6"/>
          <w:sz w:val="24"/>
          <w:szCs w:val="24"/>
        </w:rPr>
        <w:t xml:space="preserve">кусства (живопись, театр, кино, музыка); находить сходство и </w:t>
      </w:r>
      <w:r>
        <w:rPr>
          <w:rFonts w:ascii="Times New Roman" w:hAnsi="Times New Roman"/>
          <w:sz w:val="24"/>
          <w:szCs w:val="24"/>
        </w:rPr>
        <w:t>различие разных жанров, используемых художественных средств.</w:t>
      </w:r>
    </w:p>
    <w:p w:rsidR="008E26DC" w:rsidRDefault="008E26DC" w:rsidP="00E70B9D">
      <w:pPr>
        <w:pStyle w:val="a4"/>
        <w:numPr>
          <w:ilvl w:val="0"/>
          <w:numId w:val="1"/>
        </w:numPr>
        <w:ind w:left="0" w:firstLine="357"/>
        <w:jc w:val="both"/>
        <w:rPr>
          <w:rFonts w:ascii="Times New Roman" w:hAnsi="Times New Roman"/>
          <w:b/>
          <w:iCs/>
          <w:sz w:val="24"/>
          <w:szCs w:val="24"/>
        </w:rPr>
      </w:pPr>
      <w:r w:rsidRPr="008E26DC">
        <w:rPr>
          <w:rFonts w:ascii="Times New Roman" w:hAnsi="Times New Roman"/>
          <w:b/>
          <w:iCs/>
          <w:spacing w:val="-12"/>
          <w:sz w:val="24"/>
          <w:szCs w:val="24"/>
        </w:rPr>
        <w:t xml:space="preserve">Формирование нравственного сознания и эстетического </w:t>
      </w:r>
      <w:r w:rsidRPr="008E26DC">
        <w:rPr>
          <w:rFonts w:ascii="Times New Roman" w:hAnsi="Times New Roman"/>
          <w:b/>
          <w:iCs/>
          <w:spacing w:val="-3"/>
          <w:sz w:val="24"/>
          <w:szCs w:val="24"/>
        </w:rPr>
        <w:t xml:space="preserve">вкуса младшего школьника; понимание духовной сущности </w:t>
      </w:r>
      <w:r w:rsidRPr="008E26DC">
        <w:rPr>
          <w:rFonts w:ascii="Times New Roman" w:hAnsi="Times New Roman"/>
          <w:b/>
          <w:iCs/>
          <w:sz w:val="24"/>
          <w:szCs w:val="24"/>
        </w:rPr>
        <w:t>произведений.</w:t>
      </w:r>
    </w:p>
    <w:p w:rsidR="00EA4516" w:rsidRPr="00EA4516" w:rsidRDefault="008E26DC" w:rsidP="008378BF">
      <w:pPr>
        <w:spacing w:after="0" w:line="240" w:lineRule="auto"/>
        <w:ind w:firstLine="709"/>
        <w:jc w:val="both"/>
        <w:rPr>
          <w:rFonts w:ascii="Times New Roman" w:hAnsi="Times New Roman"/>
          <w:sz w:val="24"/>
          <w:szCs w:val="24"/>
        </w:rPr>
      </w:pPr>
      <w:r>
        <w:rPr>
          <w:rFonts w:ascii="Times New Roman" w:hAnsi="Times New Roman"/>
          <w:spacing w:val="-3"/>
          <w:sz w:val="24"/>
          <w:szCs w:val="24"/>
        </w:rPr>
        <w:t xml:space="preserve">С учётом особенностей художественной литературы, ее </w:t>
      </w:r>
      <w:r>
        <w:rPr>
          <w:rFonts w:ascii="Times New Roman" w:hAnsi="Times New Roman"/>
          <w:spacing w:val="-8"/>
          <w:sz w:val="24"/>
          <w:szCs w:val="24"/>
        </w:rPr>
        <w:t>нравственной сущности, влияния на становление личности ма</w:t>
      </w:r>
      <w:r>
        <w:rPr>
          <w:rFonts w:ascii="Times New Roman" w:hAnsi="Times New Roman"/>
          <w:spacing w:val="-8"/>
          <w:sz w:val="24"/>
          <w:szCs w:val="24"/>
        </w:rPr>
        <w:softHyphen/>
      </w:r>
      <w:r>
        <w:rPr>
          <w:rFonts w:ascii="Times New Roman" w:hAnsi="Times New Roman"/>
          <w:spacing w:val="-5"/>
          <w:sz w:val="24"/>
          <w:szCs w:val="24"/>
        </w:rPr>
        <w:t xml:space="preserve">ленького читателя решение этой задачи приобретает особое </w:t>
      </w:r>
      <w:r>
        <w:rPr>
          <w:rFonts w:ascii="Times New Roman" w:hAnsi="Times New Roman"/>
          <w:sz w:val="24"/>
          <w:szCs w:val="24"/>
        </w:rPr>
        <w:t xml:space="preserve">значение. В процессе работы с художественным произведением </w:t>
      </w:r>
      <w:r>
        <w:rPr>
          <w:rFonts w:ascii="Times New Roman" w:hAnsi="Times New Roman"/>
          <w:spacing w:val="-6"/>
          <w:sz w:val="24"/>
          <w:szCs w:val="24"/>
        </w:rPr>
        <w:t xml:space="preserve">младший школьник осваивает основные нравственно-этические </w:t>
      </w:r>
      <w:r>
        <w:rPr>
          <w:rFonts w:ascii="Times New Roman" w:hAnsi="Times New Roman"/>
          <w:spacing w:val="-3"/>
          <w:sz w:val="24"/>
          <w:szCs w:val="24"/>
        </w:rPr>
        <w:t>ценности взаимодействия с окружающим миром, получает на</w:t>
      </w:r>
      <w:r>
        <w:rPr>
          <w:rFonts w:ascii="Times New Roman" w:hAnsi="Times New Roman"/>
          <w:sz w:val="24"/>
          <w:szCs w:val="24"/>
        </w:rPr>
        <w:t xml:space="preserve">вык анализа положительных и отрицательных действии героев, </w:t>
      </w:r>
      <w:r>
        <w:rPr>
          <w:rFonts w:ascii="Times New Roman" w:hAnsi="Times New Roman"/>
          <w:spacing w:val="-3"/>
          <w:sz w:val="24"/>
          <w:szCs w:val="24"/>
        </w:rPr>
        <w:t xml:space="preserve">событий. Понимание значения эмоциональной окрашенности </w:t>
      </w:r>
      <w:r>
        <w:rPr>
          <w:rFonts w:ascii="Times New Roman" w:hAnsi="Times New Roman"/>
          <w:spacing w:val="-6"/>
          <w:sz w:val="24"/>
          <w:szCs w:val="24"/>
        </w:rPr>
        <w:t xml:space="preserve">всех сюжетных линий произведения способствует воспитанию </w:t>
      </w:r>
      <w:r>
        <w:rPr>
          <w:rFonts w:ascii="Times New Roman" w:hAnsi="Times New Roman"/>
          <w:spacing w:val="-1"/>
          <w:sz w:val="24"/>
          <w:szCs w:val="24"/>
        </w:rPr>
        <w:t xml:space="preserve">адекватного эмоционального состояния как предпосылки </w:t>
      </w:r>
      <w:r>
        <w:rPr>
          <w:rFonts w:ascii="Times New Roman" w:hAnsi="Times New Roman"/>
          <w:sz w:val="24"/>
          <w:szCs w:val="24"/>
        </w:rPr>
        <w:t xml:space="preserve">собственного поведения в жизни. Создает условия  </w:t>
      </w:r>
      <w:r w:rsidR="00EA4516">
        <w:rPr>
          <w:rFonts w:ascii="Times New Roman" w:hAnsi="Times New Roman"/>
          <w:sz w:val="24"/>
          <w:szCs w:val="24"/>
        </w:rPr>
        <w:t xml:space="preserve">для формирования потребности в самостоятельном чтении художественных произведений обогащает нравственно-этический и познавательный опыт ребёнка. </w:t>
      </w:r>
    </w:p>
    <w:p w:rsidR="00EA4516" w:rsidRPr="008E26DC" w:rsidRDefault="00EA4516" w:rsidP="008378BF">
      <w:pPr>
        <w:pStyle w:val="a4"/>
        <w:ind w:firstLine="709"/>
        <w:jc w:val="both"/>
        <w:rPr>
          <w:rFonts w:ascii="Times New Roman" w:hAnsi="Times New Roman"/>
          <w:b/>
          <w:iCs/>
          <w:sz w:val="24"/>
          <w:szCs w:val="24"/>
        </w:rPr>
      </w:pPr>
      <w:r w:rsidRPr="00EA4516">
        <w:rPr>
          <w:rFonts w:ascii="Times New Roman" w:hAnsi="Times New Roman"/>
          <w:iCs/>
          <w:sz w:val="24"/>
          <w:szCs w:val="24"/>
        </w:rPr>
        <w:t>На уроках чтения решаются как общие с общеобразовательной школой, так и</w:t>
      </w:r>
      <w:r>
        <w:rPr>
          <w:rFonts w:ascii="Times New Roman" w:hAnsi="Times New Roman"/>
          <w:b/>
          <w:iCs/>
          <w:sz w:val="24"/>
          <w:szCs w:val="24"/>
        </w:rPr>
        <w:t xml:space="preserve"> специфические коррекционные задачи.</w:t>
      </w:r>
    </w:p>
    <w:p w:rsidR="008E26DC" w:rsidRPr="00D23E18" w:rsidRDefault="00EA4516" w:rsidP="008378BF">
      <w:pPr>
        <w:pStyle w:val="a4"/>
        <w:ind w:firstLine="709"/>
        <w:jc w:val="both"/>
        <w:rPr>
          <w:rFonts w:ascii="Times New Roman" w:hAnsi="Times New Roman"/>
          <w:iCs/>
          <w:sz w:val="24"/>
          <w:szCs w:val="24"/>
        </w:rPr>
      </w:pPr>
      <w:r w:rsidRPr="00D23E18">
        <w:rPr>
          <w:rFonts w:ascii="Times New Roman" w:hAnsi="Times New Roman"/>
          <w:iCs/>
          <w:sz w:val="24"/>
          <w:szCs w:val="24"/>
        </w:rPr>
        <w:t xml:space="preserve">На первой ступени обучения учащиеся должны овладеть навыками чтения, основными навыками и умениями учебной деятельности, элементами теоретического мышления, </w:t>
      </w:r>
      <w:r w:rsidR="00D23E18" w:rsidRPr="00D23E18">
        <w:rPr>
          <w:rFonts w:ascii="Times New Roman" w:hAnsi="Times New Roman"/>
          <w:iCs/>
          <w:sz w:val="24"/>
          <w:szCs w:val="24"/>
        </w:rPr>
        <w:t xml:space="preserve">умениями самоконтроля учебных действий, культурой речи и поведения. </w:t>
      </w:r>
    </w:p>
    <w:p w:rsidR="00D23E18" w:rsidRPr="00D23E18" w:rsidRDefault="00D23E18" w:rsidP="008378BF">
      <w:pPr>
        <w:pStyle w:val="a4"/>
        <w:ind w:firstLine="709"/>
        <w:jc w:val="both"/>
        <w:rPr>
          <w:rFonts w:ascii="Times New Roman" w:hAnsi="Times New Roman"/>
          <w:iCs/>
          <w:sz w:val="24"/>
          <w:szCs w:val="24"/>
        </w:rPr>
      </w:pPr>
      <w:r w:rsidRPr="00D23E18">
        <w:rPr>
          <w:rFonts w:ascii="Times New Roman" w:hAnsi="Times New Roman"/>
          <w:iCs/>
          <w:sz w:val="24"/>
          <w:szCs w:val="24"/>
        </w:rPr>
        <w:t>Задачи эти достаточно значимы и продиктованы опытом работы с данной категорией учащихся, в целом они сводятся к такому перечню:</w:t>
      </w:r>
    </w:p>
    <w:p w:rsidR="00D23E18" w:rsidRDefault="00D23E18" w:rsidP="008378BF">
      <w:pPr>
        <w:pStyle w:val="a4"/>
        <w:ind w:firstLine="709"/>
        <w:jc w:val="both"/>
        <w:rPr>
          <w:rFonts w:ascii="Times New Roman" w:hAnsi="Times New Roman"/>
          <w:b/>
          <w:iCs/>
          <w:sz w:val="24"/>
          <w:szCs w:val="24"/>
        </w:rPr>
      </w:pPr>
      <w:r>
        <w:rPr>
          <w:rFonts w:ascii="Times New Roman" w:hAnsi="Times New Roman"/>
          <w:b/>
          <w:iCs/>
          <w:sz w:val="24"/>
          <w:szCs w:val="24"/>
        </w:rPr>
        <w:t>Обучающие коррекционно-развивающие:</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1.</w:t>
      </w:r>
      <w:r w:rsidRPr="00A4719C">
        <w:rPr>
          <w:rFonts w:ascii="Times New Roman" w:hAnsi="Times New Roman"/>
          <w:iCs/>
          <w:sz w:val="24"/>
          <w:szCs w:val="24"/>
        </w:rPr>
        <w:tab/>
        <w:t>Развитие до необходимого уровня психофизических функций, обеспечивающих готовность к обучению: артикуляционного аппарата, фонематического слуха, мелких мышц руки, оптико- пространственной ориентации, зрительно - моторной координации и др.</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2.</w:t>
      </w:r>
      <w:r w:rsidRPr="00A4719C">
        <w:rPr>
          <w:rFonts w:ascii="Times New Roman" w:hAnsi="Times New Roman"/>
          <w:iCs/>
          <w:sz w:val="24"/>
          <w:szCs w:val="24"/>
        </w:rPr>
        <w:tab/>
        <w:t>преодоление пробелов в умениях и навыках, возникших в период занятий по курсу «Обучение грамоте и развитие речи», формирование правильного слогового чтения;</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3.</w:t>
      </w:r>
      <w:r w:rsidRPr="00A4719C">
        <w:rPr>
          <w:rFonts w:ascii="Times New Roman" w:hAnsi="Times New Roman"/>
          <w:iCs/>
          <w:sz w:val="24"/>
          <w:szCs w:val="24"/>
        </w:rPr>
        <w:tab/>
        <w:t>Развитие</w:t>
      </w:r>
      <w:r w:rsidRPr="00A4719C">
        <w:rPr>
          <w:rFonts w:ascii="Times New Roman" w:hAnsi="Times New Roman"/>
          <w:iCs/>
          <w:sz w:val="24"/>
          <w:szCs w:val="24"/>
        </w:rPr>
        <w:tab/>
        <w:t>речи учащихся как средство общения и как способа коррекции их мыслительной деятельности.</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4.</w:t>
      </w:r>
      <w:r w:rsidRPr="00A4719C">
        <w:rPr>
          <w:rFonts w:ascii="Times New Roman" w:hAnsi="Times New Roman"/>
          <w:iCs/>
          <w:sz w:val="24"/>
          <w:szCs w:val="24"/>
        </w:rPr>
        <w:tab/>
        <w:t>Формирование</w:t>
      </w:r>
      <w:r w:rsidRPr="00A4719C">
        <w:rPr>
          <w:rFonts w:ascii="Times New Roman" w:hAnsi="Times New Roman"/>
          <w:iCs/>
          <w:sz w:val="24"/>
          <w:szCs w:val="24"/>
        </w:rPr>
        <w:tab/>
        <w:t>умений и навыков, необходимых для деятельности любого вида: умение ориентироваться в задании;</w:t>
      </w:r>
      <w:r w:rsidRPr="00A4719C">
        <w:rPr>
          <w:rFonts w:ascii="Times New Roman" w:hAnsi="Times New Roman"/>
          <w:iCs/>
          <w:sz w:val="24"/>
          <w:szCs w:val="24"/>
        </w:rPr>
        <w:tab/>
        <w:t>планировать предстоящую работу и выполнять ее всоответствии с наглядным образом или словесном указании педагога; осуществлять самоконтроль и самооценку и др.</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5.</w:t>
      </w:r>
      <w:r w:rsidRPr="00A4719C">
        <w:rPr>
          <w:rFonts w:ascii="Times New Roman" w:hAnsi="Times New Roman"/>
          <w:iCs/>
          <w:sz w:val="24"/>
          <w:szCs w:val="24"/>
        </w:rPr>
        <w:tab/>
        <w:t>Формирование отчетливых разносторонних представлений о предметах, явлениях окружающей действительности, которые помогут ученику воспринимать учебный материал сознательно.</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6.</w:t>
      </w:r>
      <w:r w:rsidRPr="00A4719C">
        <w:rPr>
          <w:rFonts w:ascii="Times New Roman" w:hAnsi="Times New Roman"/>
          <w:iCs/>
          <w:sz w:val="24"/>
          <w:szCs w:val="24"/>
        </w:rPr>
        <w:tab/>
        <w:t>Формирование соответствующих возрасту общеинтеллектуальных умений (операции анализа, сравнения, обобщения, практической группировки, логической классификации, умозаключений и ДР-)</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7.</w:t>
      </w:r>
      <w:r w:rsidRPr="00A4719C">
        <w:rPr>
          <w:rFonts w:ascii="Times New Roman" w:hAnsi="Times New Roman"/>
          <w:iCs/>
          <w:sz w:val="24"/>
          <w:szCs w:val="24"/>
        </w:rPr>
        <w:tab/>
        <w:t>Повышения общего уровня развития школьников и коррекция индивидуальных отклонений (нарушений) в развитии (учет темпа деятельности, готощюсхи к усвоению нового учебного материала и т.д.)</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lastRenderedPageBreak/>
        <w:t>8.</w:t>
      </w:r>
      <w:r w:rsidRPr="00A4719C">
        <w:rPr>
          <w:rFonts w:ascii="Times New Roman" w:hAnsi="Times New Roman"/>
          <w:iCs/>
          <w:sz w:val="24"/>
          <w:szCs w:val="24"/>
        </w:rPr>
        <w:tab/>
        <w:t>Развитие личностных компонентов познавательной деятельности (познавательная активность, самостоятельность, произвольность), преодоление интеллектуальной пассивности, характерной для детей с трудностями в обучении.</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9.</w:t>
      </w:r>
      <w:r w:rsidRPr="00A4719C">
        <w:rPr>
          <w:rFonts w:ascii="Times New Roman" w:hAnsi="Times New Roman"/>
          <w:iCs/>
          <w:sz w:val="24"/>
          <w:szCs w:val="24"/>
        </w:rPr>
        <w:tab/>
        <w:t>Индивидуальная коррекция недостатков в зависимости от актуального уровня развития ученика, его потребности в коррекции индивидуальных отклонений в развитии (систематическое повторение ключевых вопросов изученного, учет динамики развития и готовности к усвоению нового учебного материала).</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10.</w:t>
      </w:r>
      <w:r w:rsidRPr="00A4719C">
        <w:rPr>
          <w:rFonts w:ascii="Times New Roman" w:hAnsi="Times New Roman"/>
          <w:iCs/>
          <w:sz w:val="24"/>
          <w:szCs w:val="24"/>
        </w:rPr>
        <w:tab/>
        <w:t>Формирование учебной мотивации.</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11.</w:t>
      </w:r>
      <w:r w:rsidRPr="00A4719C">
        <w:rPr>
          <w:rFonts w:ascii="Times New Roman" w:hAnsi="Times New Roman"/>
          <w:iCs/>
          <w:sz w:val="24"/>
          <w:szCs w:val="24"/>
        </w:rPr>
        <w:tab/>
        <w:t>Формирование ИКТ компетенции.</w:t>
      </w:r>
    </w:p>
    <w:p w:rsidR="00A4719C" w:rsidRPr="00A4719C" w:rsidRDefault="00A4719C" w:rsidP="008378BF">
      <w:pPr>
        <w:pStyle w:val="a4"/>
        <w:ind w:firstLine="709"/>
        <w:jc w:val="both"/>
        <w:rPr>
          <w:rFonts w:ascii="Times New Roman" w:hAnsi="Times New Roman"/>
          <w:b/>
          <w:iCs/>
          <w:sz w:val="24"/>
          <w:szCs w:val="24"/>
        </w:rPr>
      </w:pPr>
      <w:r>
        <w:rPr>
          <w:rFonts w:ascii="Times New Roman" w:hAnsi="Times New Roman"/>
          <w:b/>
          <w:iCs/>
          <w:sz w:val="24"/>
          <w:szCs w:val="24"/>
        </w:rPr>
        <w:t>Воспитательные:</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1.</w:t>
      </w:r>
      <w:r w:rsidRPr="00A4719C">
        <w:rPr>
          <w:rFonts w:ascii="Times New Roman" w:hAnsi="Times New Roman"/>
          <w:iCs/>
          <w:sz w:val="24"/>
          <w:szCs w:val="24"/>
        </w:rPr>
        <w:tab/>
        <w:t>Формирование социально-нравственного поведения: ответственное отношение к учебе; соблюдение правил поведения на занятиях, правил общения; осознание собственных недостатков (неумение общаться, неумение строить межличностные отношения, пассивность и др.); осознание необходимости самоконтроля</w:t>
      </w:r>
    </w:p>
    <w:p w:rsidR="0012032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2.</w:t>
      </w:r>
      <w:r w:rsidRPr="00A4719C">
        <w:rPr>
          <w:rFonts w:ascii="Times New Roman" w:hAnsi="Times New Roman"/>
          <w:iCs/>
          <w:sz w:val="24"/>
          <w:szCs w:val="24"/>
        </w:rPr>
        <w:tab/>
        <w:t>Эстетическое и экологическое воспитание.</w:t>
      </w:r>
    </w:p>
    <w:p w:rsidR="0012032C" w:rsidRDefault="0012032C" w:rsidP="008378BF">
      <w:pPr>
        <w:pStyle w:val="a4"/>
        <w:ind w:firstLine="709"/>
        <w:jc w:val="both"/>
        <w:rPr>
          <w:rFonts w:ascii="Times New Roman" w:hAnsi="Times New Roman"/>
          <w:b/>
          <w:iCs/>
          <w:sz w:val="24"/>
          <w:szCs w:val="24"/>
        </w:rPr>
      </w:pPr>
    </w:p>
    <w:p w:rsidR="0012032C" w:rsidRPr="0012032C" w:rsidRDefault="0012032C" w:rsidP="008378BF">
      <w:pPr>
        <w:pStyle w:val="1"/>
        <w:spacing w:line="240" w:lineRule="auto"/>
        <w:jc w:val="center"/>
        <w:rPr>
          <w:rFonts w:ascii="Times New Roman" w:hAnsi="Times New Roman" w:cs="Times New Roman"/>
          <w:color w:val="auto"/>
        </w:rPr>
      </w:pPr>
      <w:r w:rsidRPr="0012032C">
        <w:rPr>
          <w:rFonts w:ascii="Times New Roman" w:hAnsi="Times New Roman" w:cs="Times New Roman"/>
          <w:color w:val="auto"/>
        </w:rPr>
        <w:t>Общая характеристика учебного предмета</w:t>
      </w:r>
    </w:p>
    <w:p w:rsidR="0012032C" w:rsidRDefault="0012032C" w:rsidP="008378BF">
      <w:pPr>
        <w:pStyle w:val="a4"/>
        <w:ind w:firstLine="709"/>
        <w:jc w:val="both"/>
        <w:rPr>
          <w:rFonts w:ascii="Times New Roman" w:hAnsi="Times New Roman"/>
          <w:b/>
          <w:iCs/>
          <w:sz w:val="24"/>
          <w:szCs w:val="24"/>
        </w:rPr>
      </w:pP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Рабочая программа содержит все темы, включенные в федеральный компонент содержания образования. Содержание программы носит воспитывающий и коррекционно-развивающий характер. При проведении уроков используются беседы, интегрированные уроки, работа в группах, организационные игры, коррекционные упражнения и т.д.</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обучения по другим предметам начальной школы. Литературное чтение - это один из важных и ответственных этапов большого пути ребенка в литературу. От качества изучения в этот период во многом зависит полноценное приобщение ребенка к книге, развитие у него умения интуитивно чувствовать красоту поэтического слова, свойственного дошкольникам, формирование в дальнейшем потребности в систематическом чтении произведений подлинно художественной литературы.</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Художественное литературное произведение своим духовным, нравственно-эстетическим содержанием способно активно влиять на всю личность читателя, его чувства, сознание, волю. Оно по своей природе оказывает большое воспитательное воздействие на школьника, формирует его личность.</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Изучение литературного чтения и русского языка в первом классе начинается с интегрированного курса «Обучение грамоте и развитие речи». В учебной программе содержание обучения грамоте представлено соответственно как в курсе русского языка, так и в курсе литературного чтения. После курса «Обучение грамоте и развитие речи» начинается дифференцированное изучение русского языка и литературного чтения.</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Важной особенностью начального этапа обучения является то, что ребенок переходит с позиции слушателя в категорию читателя, который начинает постепенно постигать огромный мир литературы - одного из сложнейших видов искусства. Юный читатель задумывается над тем, как,каким образом обыкновенные слова, которыми повседневно пользуются люди, под пером писателя и поэта превращаются в средство создания образов, заменяют ему краски, как у художника, и звуки, как у композитора; как, почему, казалось бы, за обычными словами возникает целый мир (реальный или фантастический, волшебный-), который начинает волновать читателя, будить воображение, заставляет его размышлять.</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Виды речевой и читательской деятельности:</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lastRenderedPageBreak/>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 Чтение:</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Чтение про себя. Осознание смысла произведения при чтении про себя доступных по объему и жанру произведений, осмысление цели чтения.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разного вида чтения: факта, описания, дополнения высказывания и др.</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Работа с разными видами текста. Общее представление о разных видах текста: художественного, учебного, научно-популярного - и их сравнение. Определение целей и задач создание этих видов текста.</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Практическое освоение умения отличать текст от набора предложений; выделение способен организации разных видов текста. Прогнозирование содержания книги по ее названию и оформлению.</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Самостоятельное определение темы, главной мысли, структуры текста; деление текст;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использовать текст. Привлечение справочных и иллюстративно-изобразительных материалов.</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сведения о художниках-иллюстраторах, иллюстрации. Виды информации в книге: научная, художественная (с опйрой на внешние показатели книги, ее справочно-иллюстративный материал).</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Выбор книг на основе рекомендованного списка, картотеки, открытого доступа к детским книгам в библиотеке.</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Работа с текстом художественного произведения. При работе с текстом художественного произведения знания детей должны пополниться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Получение первоначальных представлений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Характеристика героев с использованием художественно-выразительных средств (эпитет, сравнение, гипербола) данного текста, нахождение в тексте слов и выражений, характеризующих героя и события,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героям на основе имени, авторских пометок.</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 xml:space="preserve">Отличительной особенностью данной работы является формирование системы позитивных национальных ценностей, патриотизма, опирающегося на многонациональное </w:t>
      </w:r>
      <w:r w:rsidRPr="00A4719C">
        <w:rPr>
          <w:rFonts w:ascii="Times New Roman" w:hAnsi="Times New Roman"/>
          <w:iCs/>
          <w:sz w:val="24"/>
          <w:szCs w:val="24"/>
        </w:rPr>
        <w:lastRenderedPageBreak/>
        <w:t>единство российского общества, включая в себя осознание понятий «Родина», «защитник Отечества» и т. п.Итогом является освоение разных видов пересказа художественного текста: подробный, выборочный и краткий (передача основных мыслей), вычленение и сопоставление эпизодов из разных произведений по общности ситуаций, эмоциональной окраске, характеру поступков героев. Работа с учебными и научно-популярными текстами. Определение особенностей учебного и научно-популярного текста (передача информации). Определение главной мысли текста. Деление текста на части. Определение микротем. Ключевые или опорные слова.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(отбор главного в содержании текста).</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Говорение (культура речевого общения). Осознание диалога как вида речи и монолога как формы речевого высказывания. Особенности диалогического общения: понимание вопроса собеседника, умение отвечать на поставленные вопросы, умение самостоятельно составлять и задавать вопросы по тексту. Самостоятельное построение плана собственного высказывания. Отражение основной мысли текста в высказывании. Отбор и использование выразительных средств языка (синонимы, антонимы, сравнение, эпитеты) с учетом монологического высказывания. Передача впечатлений в рассказе о повседневной жизни, художественном произведении.</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Устное сочинение как продолжение прочитанного произведения, его отдельных сюжетных линий, короткий рассказ по рисункам либо на заданную тему.</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Умение выслушивать, не перебивая, собеседника и в вежливой форме высказывать свою точку зрения по обсуждаемому произведению или ответу одноклассника. Использование норм речевого этикета в условиях учебного и внеучебного общения.</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Письмо (культура письменной речи). Нормы письменной речи: соответствие содержания заголовку (отражение темы, места действия, характера героя), использование в письменной речи выразительных средств языка (синонимы, антонимы, сравнение, эпитеты) в мини-сочинениях (повествование, описание, рассуждение), рассказ на заданную тему, отзыв.</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Круг детского чтения. 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 В круг чтения детей входят произведения устного народного творчества, классиков отечественной и зарубежной литературы, классиков детской литературы, современные отечественные произведения (с учетом многонационального характера России), доступные для восприятия младших школьников.</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Все произведения сгруппированы по жанрово-тематическому принципу. Представленность разных видов книг: историческая, приключенческая, фантастическая,</w:t>
      </w:r>
      <w:r>
        <w:rPr>
          <w:rFonts w:ascii="Times New Roman" w:hAnsi="Times New Roman"/>
          <w:iCs/>
          <w:sz w:val="24"/>
          <w:szCs w:val="24"/>
        </w:rPr>
        <w:t xml:space="preserve"> научно-популярная, справочно - </w:t>
      </w:r>
      <w:r w:rsidRPr="00A4719C">
        <w:rPr>
          <w:rFonts w:ascii="Times New Roman" w:hAnsi="Times New Roman"/>
          <w:iCs/>
          <w:sz w:val="24"/>
          <w:szCs w:val="24"/>
        </w:rPr>
        <w:t>энциклопедическая литература; детские периодические издания (по выбору). Основные темы детского чтения отражают наиболее важные и интересные для данного возраста детей стороны их жизни и окружающего мира: произведения о Родине, природе, детях, братьях наших меньших, добре и зле, юмористические произведения.</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Литературоведческая пропедевтика (практическое освоение). Формирование умений узнавать и различать такие жанры литературных произведений, как сказка и рассказ, стихотворение и басня, пьеса, очерк, малые фольклорные формы (колыбельные песни, потешки, пословицы и поговорки, загадки); определение художественных особенностей произведений: лексика, построение (композиция).</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олицетворений, звукописи.</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lastRenderedPageBreak/>
        <w:t>Прозаическая и стихотворная речь: узнавание, различение, выделение особенностей стихотворного произведения (ритм, рифма).</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Творческая деятельность учащихся (на основе литературных произведений). Привитие интереса и потребности в осмыслении позиций автора, особенностей его видения мира, образного миропонимания и нравственно-эстетической оценки описываемого.</w:t>
      </w:r>
    </w:p>
    <w:p w:rsidR="0012032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изложение с элементами сочинения, создание собственного текста на основе художественного произведения (текст по аналогии), сочинение продолжения текста по предложенному учителем началу, письменные отзывы о прочитанных книгах, телевизионных передачах, фильмах, краткие аннотации к прочитанным книгам,— Первые пробы пера: собственные стихи, художественные рассказы.</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Развитие у детей способности предвидеть ход развития сюжета произведения, прогнозирова: тему и содержание книги по ее заглавию и началу.</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Развитие образных представлений с помощью произведений изобразительного искусств-; музыки.</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Методические подходы к анализу произведения, предусмотренные курсом литературно1 чтения, помогут учителю избежать односторонности в изучении литературного произведени</w:t>
      </w:r>
      <w:r w:rsidR="009916C1">
        <w:rPr>
          <w:rFonts w:ascii="Times New Roman" w:hAnsi="Times New Roman"/>
          <w:iCs/>
          <w:sz w:val="24"/>
          <w:szCs w:val="24"/>
        </w:rPr>
        <w:t>я</w:t>
      </w:r>
      <w:r w:rsidRPr="00A4719C">
        <w:rPr>
          <w:rFonts w:ascii="Times New Roman" w:hAnsi="Times New Roman"/>
          <w:iCs/>
          <w:sz w:val="24"/>
          <w:szCs w:val="24"/>
        </w:rPr>
        <w:t>: возникающей, когда предметом рассмотрения становится ли</w:t>
      </w:r>
      <w:r w:rsidR="009916C1">
        <w:rPr>
          <w:rFonts w:ascii="Times New Roman" w:hAnsi="Times New Roman"/>
          <w:iCs/>
          <w:sz w:val="24"/>
          <w:szCs w:val="24"/>
        </w:rPr>
        <w:t>шь сюжетно-информационная</w:t>
      </w:r>
      <w:r w:rsidRPr="00A4719C">
        <w:rPr>
          <w:rFonts w:ascii="Times New Roman" w:hAnsi="Times New Roman"/>
          <w:iCs/>
          <w:sz w:val="24"/>
          <w:szCs w:val="24"/>
        </w:rPr>
        <w:t xml:space="preserve"> текста. Внимание начинающего читателя должно быть обращено на словесно-образную природ художественного произведения, на отношение автора к героям и окружающему миру, в нравственные проблемы, волнующие писателя.</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Программа предполагает такое содержание учебных книг, их структуру и методику обучени</w:t>
      </w:r>
      <w:r w:rsidR="009916C1">
        <w:rPr>
          <w:rFonts w:ascii="Times New Roman" w:hAnsi="Times New Roman"/>
          <w:iCs/>
          <w:sz w:val="24"/>
          <w:szCs w:val="24"/>
        </w:rPr>
        <w:t>я</w:t>
      </w:r>
      <w:r w:rsidRPr="00A4719C">
        <w:rPr>
          <w:rFonts w:ascii="Times New Roman" w:hAnsi="Times New Roman"/>
          <w:iCs/>
          <w:sz w:val="24"/>
          <w:szCs w:val="24"/>
        </w:rPr>
        <w:t>: которые строятся на основе ведущих принц</w:t>
      </w:r>
      <w:r w:rsidR="009916C1">
        <w:rPr>
          <w:rFonts w:ascii="Times New Roman" w:hAnsi="Times New Roman"/>
          <w:iCs/>
          <w:sz w:val="24"/>
          <w:szCs w:val="24"/>
        </w:rPr>
        <w:t xml:space="preserve">ипов: художественно-эстетического </w:t>
      </w:r>
      <w:r w:rsidRPr="00A4719C">
        <w:rPr>
          <w:rFonts w:ascii="Times New Roman" w:hAnsi="Times New Roman"/>
          <w:iCs/>
          <w:sz w:val="24"/>
          <w:szCs w:val="24"/>
        </w:rPr>
        <w:t xml:space="preserve"> литературоведческого и коммуникативно-речевого.</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Художественно-эстетический принцип определяет стратегию отбора произведений дл чтения, и поэтому в круг чтения младших школьников вошли преимущественно художественны тексты. Внимание детей привлекается к тому, что перед ними не просто познавательны интересные тексты, а именно произведения словесного искусства, которые раскрывают пере, читателем богатство окружающего мира и человеческих отношений, рождают чувство гармонии красоты, учат понимать прекрасное в жизни, формируют в ребенке собственное отношение : действительности. Этот принцип предполагает активное установление связей между всем] другими видами искусства.</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Литературоведческий принцип с учетом особенностей начального этапа обучени</w:t>
      </w:r>
      <w:r w:rsidR="009916C1">
        <w:rPr>
          <w:rFonts w:ascii="Times New Roman" w:hAnsi="Times New Roman"/>
          <w:iCs/>
          <w:sz w:val="24"/>
          <w:szCs w:val="24"/>
        </w:rPr>
        <w:t>я</w:t>
      </w:r>
      <w:r w:rsidRPr="00A4719C">
        <w:rPr>
          <w:rFonts w:ascii="Times New Roman" w:hAnsi="Times New Roman"/>
          <w:iCs/>
          <w:sz w:val="24"/>
          <w:szCs w:val="24"/>
        </w:rPr>
        <w:t>; реализуется при анализе литературного произведения, выдвигает на первый план художественны! образ.</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Слово становится объектом внимания читателя и осмыс</w:t>
      </w:r>
      <w:r w:rsidR="00272B58">
        <w:rPr>
          <w:rFonts w:ascii="Times New Roman" w:hAnsi="Times New Roman"/>
          <w:iCs/>
          <w:sz w:val="24"/>
          <w:szCs w:val="24"/>
        </w:rPr>
        <w:t>ливается им как средство создания</w:t>
      </w:r>
      <w:r w:rsidRPr="00A4719C">
        <w:rPr>
          <w:rFonts w:ascii="Times New Roman" w:hAnsi="Times New Roman"/>
          <w:iCs/>
          <w:sz w:val="24"/>
          <w:szCs w:val="24"/>
        </w:rPr>
        <w:t xml:space="preserve"> словесно-художественного образа, через который автор выражает свои мысли, чувства, идеи.</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Литературоведческий принцип идет на смену лингвистическому анализу текста, имевшем) место в начале обучения, когда предметом рассмотрения становились лишь отдельные средстве художественной выразительности, «выпадавшие» из образной ткани произведения.</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 xml:space="preserve">Слово должно рассматриваться не изолированно, а в образной системе произведения, в </w:t>
      </w:r>
      <w:r w:rsidR="009916C1" w:rsidRPr="00A4719C">
        <w:rPr>
          <w:rFonts w:ascii="Times New Roman" w:hAnsi="Times New Roman"/>
          <w:iCs/>
          <w:sz w:val="24"/>
          <w:szCs w:val="24"/>
        </w:rPr>
        <w:t>его</w:t>
      </w:r>
      <w:r w:rsidRPr="00A4719C">
        <w:rPr>
          <w:rFonts w:ascii="Times New Roman" w:hAnsi="Times New Roman"/>
          <w:iCs/>
          <w:sz w:val="24"/>
          <w:szCs w:val="24"/>
        </w:rPr>
        <w:t xml:space="preserve"> реальном контексте, который наполняет смыслом и значением не только образные, но и нейтральные слова и выражения.</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Литературоведческий принцип находит свое выражение и в том, что программа охватывает все основные литературные жанры: сказки, стихи, рассказы, басни, драматические произведения (в отрывках). При анализе произведения этот принцип нацеливает на обогащение учеников первыми представлениями о проблематике, нравственно-эстетической идее, художественной форме, композиции.</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lastRenderedPageBreak/>
        <w:t>Курс литературного чтения не предполагает знакомства детей с особенностями творчества писателей, ибо у младших школьников еще нет достаточной начитанности, необходимых жизненных наблюдений и обобщений. Монографический принцип изучения литературных произведений, характерный для курса литературы в средних и старших классах школы, вводится постепенно.</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Коммуникативно-речевой принцип нацелен на развитие речевой культуры учащихся, на формирование и развитие у младших школьников речевых навыков, главным из которых является навык чтения. Задача уроков литературного чтения заключается в интенсивном развитии навыка чтения как вида речевой деятельности: от громко</w:t>
      </w:r>
      <w:r w:rsidR="009916C1">
        <w:rPr>
          <w:rFonts w:ascii="Times New Roman" w:hAnsi="Times New Roman"/>
          <w:iCs/>
          <w:sz w:val="24"/>
          <w:szCs w:val="24"/>
        </w:rPr>
        <w:t xml:space="preserve">й </w:t>
      </w:r>
      <w:r w:rsidRPr="00A4719C">
        <w:rPr>
          <w:rFonts w:ascii="Times New Roman" w:hAnsi="Times New Roman"/>
          <w:iCs/>
          <w:sz w:val="24"/>
          <w:szCs w:val="24"/>
        </w:rPr>
        <w:t>речевой формы чтения до чтения про себя, осуществляемого как умственное действие, протекающее во внутреннем плане.</w:t>
      </w:r>
    </w:p>
    <w:p w:rsidR="00A4719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Развитие навыка чтения предполагает: на первом году обучения - формирование целостных синтетических приемов чтения на уровне слова (чтения целыми словами), интонационное объединение слов в словосочетания и предложения, увеличение скорости (беглое чтение); на втором году обучения - постепенное введение чтения про себя; на третьем и четвертом годах обучения - наращивание скорости чтения и овладение рациональными приемами чтения.</w:t>
      </w:r>
    </w:p>
    <w:p w:rsidR="0012032C" w:rsidRPr="00A4719C" w:rsidRDefault="00A4719C" w:rsidP="008378BF">
      <w:pPr>
        <w:pStyle w:val="a4"/>
        <w:ind w:firstLine="709"/>
        <w:jc w:val="both"/>
        <w:rPr>
          <w:rFonts w:ascii="Times New Roman" w:hAnsi="Times New Roman"/>
          <w:iCs/>
          <w:sz w:val="24"/>
          <w:szCs w:val="24"/>
        </w:rPr>
      </w:pPr>
      <w:r w:rsidRPr="00A4719C">
        <w:rPr>
          <w:rFonts w:ascii="Times New Roman" w:hAnsi="Times New Roman"/>
          <w:iCs/>
          <w:sz w:val="24"/>
          <w:szCs w:val="24"/>
        </w:rPr>
        <w:t>Параллельно с формированием беглого чтения в течение всех, лет ведется целенаправленная работа по развитию умения постигать смысл прочитанного, обобщать и выделять главное.</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Кроме навыка чтения и речеведческих умений (деление текста на части, озаглавливание, составление плана, сжатый и полный пересказ прочитанного), учащиеся овладевают приемами выразительного чтения, решая разнообразные коммуникативные задачи, возникающие при чтении; разбирая произведения, они обучаются переносу приемов выразительного устно-речевого общения на чтение текстов.</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Коммуникативно-речевой принцип нацелен на проведение уроков-диалогов, уроков воображаемого общения юных читателей с писателем и героями его произведений.</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В круг чтения детей входят произведения, представляющие все области литературного творчества: фольклор, русская и зарубежная классика, современная отечественная и зарубежная литература.</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Разделы состоят из произведений, составляющих золотой фонд детской литературы. Значительное место отведено произведениям современных писателей.</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Среди произведений классиков русской и современной литературы учитель выбирает прозаические тексты и стихотворения для слушания, заучивания и драматизации. Целесообразно выделить не менее 8-10 произведений для заучивания наизусть по рекомендации учителя или по выбору самого ученика.</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При обучении детей чтению их знания должны пополниться и элементарными понятиями литературоведческого характера: простейшими сведениями об авторе - писателе, о теме читаемого произведения, его жанре, особенностях малых фольклорных жанров (загадка, прибаутка, пословица, считалка). Дети получат первоначальные представления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12032C"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Тематика чтения определяется содержанием комплекта учебников, принятого школой для работы на уроках. Она включает произведения устного народного творчества, художественные произведения для детей отечественных и зарубежных писателей и поэтов прошлого и современности. Произведения для чтения на каждом этапе обучения должны быть доступны по объему, содержанию и лексико-грамматической структуре.</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 xml:space="preserve">Учитывая особенности детей специальных (коррекционных) классов VII вида, в курс «Литературного чтения» </w:t>
      </w:r>
      <w:r>
        <w:rPr>
          <w:rFonts w:ascii="Times New Roman" w:hAnsi="Times New Roman"/>
          <w:iCs/>
          <w:sz w:val="24"/>
          <w:szCs w:val="24"/>
        </w:rPr>
        <w:t>в 3 классе</w:t>
      </w:r>
      <w:r w:rsidRPr="009916C1">
        <w:rPr>
          <w:rFonts w:ascii="Times New Roman" w:hAnsi="Times New Roman"/>
          <w:iCs/>
          <w:sz w:val="24"/>
          <w:szCs w:val="24"/>
        </w:rPr>
        <w:t xml:space="preserve"> введен раздел «Уточнение и повторение изученного в букварный период обучения»,задачами которого является продолжение формирования умений:</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lastRenderedPageBreak/>
        <w:t>-</w:t>
      </w:r>
      <w:r w:rsidRPr="009916C1">
        <w:rPr>
          <w:rFonts w:ascii="Times New Roman" w:hAnsi="Times New Roman"/>
          <w:iCs/>
          <w:sz w:val="24"/>
          <w:szCs w:val="24"/>
        </w:rPr>
        <w:tab/>
        <w:t>анализировать, составлять из букв разрезной азбуки и читать по слогам слова, написание которых соответствует произношению: а) включающие слоги открытые и закрытые всех видов; б) включающие твердые и мягкие согласные; в) содержащие стечения согласных всех видов, й, твердый и мягкий знаки;</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закреплять навыки чтения слогов и слов со стечением согласных всех видов; с разделительным твердым и мягким знаками; с согласными, мягкость которых обозначена буквами ь, е, ё, ю, я;</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составлять устно и с помощью разрезной азбуки небольшие предложения (2—4 слова), сознательно читать их по слогам вслух, уметь читать слова и предложения из 2-4 слов, написанные печатным и рукописным шрифтом, небольшие легкие тексты, уметь отвечать на вопросы по ним;</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соблюдать паузы в устной речи и при чтении предложений и текстов;</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соблюдать интонацию, соответствующую знакам препинания в конце простого предложения и при перечислении;</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выделять предложения из текста и слова из предложения;</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дополнять простое предложение словами, обозначающими признаки предмета;</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создать условия для накопления практического опыта в нахождении синонимов;</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объединять и различать предметы по существенным признакам в связи с чтением и наблюдениями;</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рассказать по своим наблюдениям о приметах осени, об отдельных явлениях школьной жизни;</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воспринять на слух небольшую сказку или рассказ и ответить на вопросы;</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пересказать небольшой текст с помощью вопросов и без них;</w:t>
      </w:r>
    </w:p>
    <w:p w:rsidR="0012032C"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w:t>
      </w:r>
      <w:r w:rsidRPr="009916C1">
        <w:rPr>
          <w:rFonts w:ascii="Times New Roman" w:hAnsi="Times New Roman"/>
          <w:iCs/>
          <w:sz w:val="24"/>
          <w:szCs w:val="24"/>
        </w:rPr>
        <w:tab/>
        <w:t>составлять предложения по картинке или серии картинок;</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 выразительно, с соблюдением правильных интонаций прочитать выученное наизусть стихотворение.</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Содержание разделов«Самое великое чудо на свете» (1 час) и «Устное народное творчество» (12 часов) позволяет сохранить содержание авторской программы и решить данные задачи.</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При переходе к чтению по основным учебникам не следует гнаться за большим количеством предлагаемых произведений. Учитывая особенности чтения детей с задержкой психического развития, отдельные тексты в пределах темы могут быть предметом углубленной работы, а другие использоваться для ознакомительного, внеклассного или*самостоятельного чтения.</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Развитие правильности, беглости, выразительности и сознательности чтения осуществляется в процессе систематического чтения и перечитывания целых произведений, отрывков из них, в ходе анализа произведений с использованием приемов выборочного чтения и др.</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Работа над текстом начинается с первого года обучения. Дети учатся отвечать на вопросы по тексту, рассказывать о своих наблюдениях в связи с прочитанным; в последующие годы формируется умение сравнивать то, что они узнали из текста, с собственным опытом, наблюдениями и ранее прочитанными произведениями. Учащиеся овладевают умением сначала с помощью учитедя, а затем самостоятельно определять главную мысль произведения.</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Учитель постепенно, поэтапно переводит детей, имеющих задержку психического развития, от умения работать над текстом с помощью педагога к умению работать самостоятельно. В первый год обучения необходимо сформировать у ученика умение делить текст на части по вопросам, затем делить текст на законченные по смыслу части и участвовать в коллективной работе по озаглавливанию частей для составления плана. Далее самостоятельно делить текст на части с помощью учителя, затем самостоятельно составлять план прочитанного.</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lastRenderedPageBreak/>
        <w:t>В работе над текстом предусматривается также прстепенное формирование у учащихся умения сначала по вопросам учителя, а затем самостоятельно передавать содержание прочитанного и иллюстраций к нему, выполнять краткий и выборочный- пересказ; на первоначальном этапе подбирать в тексте слова и выражения, характеризующие действующих лиц, составлять рассказ о персонаже, затем сопоставлять несколько персонажей из одного или нескольких рассказов.</w:t>
      </w:r>
    </w:p>
    <w:p w:rsidR="009916C1"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На протяжении изучения курса «Литературное чтение» учитель систематически обращает внимание учащихся на синонимы, образные выражения, фразеологические обороты; создает условия для обогащения ими активного словаря учащихся.</w:t>
      </w:r>
    </w:p>
    <w:p w:rsidR="0012032C" w:rsidRPr="009916C1" w:rsidRDefault="009916C1" w:rsidP="008378BF">
      <w:pPr>
        <w:pStyle w:val="a4"/>
        <w:ind w:firstLine="709"/>
        <w:jc w:val="both"/>
        <w:rPr>
          <w:rFonts w:ascii="Times New Roman" w:hAnsi="Times New Roman"/>
          <w:iCs/>
          <w:sz w:val="24"/>
          <w:szCs w:val="24"/>
        </w:rPr>
      </w:pPr>
      <w:r w:rsidRPr="009916C1">
        <w:rPr>
          <w:rFonts w:ascii="Times New Roman" w:hAnsi="Times New Roman"/>
          <w:iCs/>
          <w:sz w:val="24"/>
          <w:szCs w:val="24"/>
        </w:rPr>
        <w:t>В программу введено в порядке пропедевтики требование практического накопления элементарных сведений по теории литературы: средства художественной выразительности (эпитеты, сравнения, олицетворения, метафоры - без употребления терминов).</w:t>
      </w:r>
    </w:p>
    <w:p w:rsidR="009916C1" w:rsidRPr="009916C1" w:rsidRDefault="009916C1" w:rsidP="008378BF">
      <w:pPr>
        <w:pStyle w:val="a4"/>
        <w:jc w:val="both"/>
        <w:rPr>
          <w:rFonts w:ascii="Times New Roman" w:hAnsi="Times New Roman"/>
          <w:iCs/>
          <w:sz w:val="24"/>
          <w:szCs w:val="24"/>
        </w:rPr>
      </w:pPr>
      <w:r w:rsidRPr="009916C1">
        <w:rPr>
          <w:rFonts w:ascii="Times New Roman" w:hAnsi="Times New Roman"/>
          <w:iCs/>
          <w:sz w:val="24"/>
          <w:szCs w:val="24"/>
        </w:rPr>
        <w:t xml:space="preserve">Программа предусматривает обучение детей элементарному анализу художественных произведений, практическому умению различать сказку, рассказ, статью, стихотворение, басню. Учителю необходимо опираться на детальный и глубокий анализ содержания, выявлять разнообразные взаимосвязи </w:t>
      </w:r>
      <w:r>
        <w:rPr>
          <w:rFonts w:ascii="Times New Roman" w:hAnsi="Times New Roman"/>
          <w:iCs/>
          <w:sz w:val="24"/>
          <w:szCs w:val="24"/>
        </w:rPr>
        <w:t xml:space="preserve">взаимозависимости помогать </w:t>
      </w:r>
      <w:r w:rsidRPr="009916C1">
        <w:rPr>
          <w:rFonts w:ascii="Times New Roman" w:hAnsi="Times New Roman"/>
          <w:iCs/>
          <w:sz w:val="24"/>
          <w:szCs w:val="24"/>
        </w:rPr>
        <w:t>детям приобретать новые знания, выяснять значимое и существенное в тексте, его художественную направленность, так как дети с задержкой психического развития испытывают трудности в установлении причинно-следственных и временных связей, не умеют самостоятельно почерпнуть из текста новую для них информацию, ограниченно понимают средства художественной выразительности.</w:t>
      </w:r>
    </w:p>
    <w:p w:rsidR="009916C1" w:rsidRPr="009916C1" w:rsidRDefault="009916C1" w:rsidP="008378BF">
      <w:pPr>
        <w:pStyle w:val="a4"/>
        <w:jc w:val="both"/>
        <w:rPr>
          <w:rFonts w:ascii="Times New Roman" w:hAnsi="Times New Roman"/>
          <w:iCs/>
          <w:sz w:val="24"/>
          <w:szCs w:val="24"/>
        </w:rPr>
      </w:pPr>
      <w:r w:rsidRPr="009916C1">
        <w:rPr>
          <w:rFonts w:ascii="Times New Roman" w:hAnsi="Times New Roman"/>
          <w:iCs/>
          <w:sz w:val="24"/>
          <w:szCs w:val="24"/>
        </w:rPr>
        <w:t>Важным условием в работе над текстом является создание ярких представлений о предметах, явлениях и событиях, описанных в тексте с опорой на собственный чувственный опыт ребенка, на непосредственные наблюдения. Поэтому особое значение приобретает проведение специальных экскурсий. Для формирования и развития творческого восприятия и воображения, оценочного личностного отношения к прочитанному необходимо использовать «словесное рисование картин» к тексту, творческое дополнение и изменение сюжетных линий произведения, создание сказок, умение оценивать поступки героев, что усиливает воспитательное воздействие произведений через эмоциональную отзывчивость.</w:t>
      </w:r>
    </w:p>
    <w:p w:rsidR="007A10C9" w:rsidRPr="009916C1" w:rsidRDefault="009916C1" w:rsidP="008378BF">
      <w:pPr>
        <w:pStyle w:val="a4"/>
        <w:jc w:val="both"/>
        <w:rPr>
          <w:rFonts w:ascii="Times New Roman" w:hAnsi="Times New Roman"/>
          <w:iCs/>
          <w:sz w:val="24"/>
          <w:szCs w:val="24"/>
        </w:rPr>
      </w:pPr>
      <w:r w:rsidRPr="009916C1">
        <w:rPr>
          <w:rFonts w:ascii="Times New Roman" w:hAnsi="Times New Roman"/>
          <w:iCs/>
          <w:sz w:val="24"/>
          <w:szCs w:val="24"/>
        </w:rPr>
        <w:t>Обязательным разделом работы над текстом является внеклассное чтение.</w:t>
      </w:r>
    </w:p>
    <w:p w:rsidR="00A4719C" w:rsidRPr="009916C1" w:rsidRDefault="00A4719C" w:rsidP="008378BF">
      <w:pPr>
        <w:pStyle w:val="a4"/>
        <w:jc w:val="both"/>
        <w:rPr>
          <w:rFonts w:ascii="Times New Roman" w:hAnsi="Times New Roman"/>
          <w:iCs/>
          <w:sz w:val="24"/>
          <w:szCs w:val="24"/>
        </w:rPr>
      </w:pPr>
    </w:p>
    <w:p w:rsidR="00AE10AF" w:rsidRPr="00EC42D0" w:rsidRDefault="00AE10AF" w:rsidP="008378BF">
      <w:pPr>
        <w:pStyle w:val="a4"/>
        <w:jc w:val="center"/>
        <w:rPr>
          <w:rFonts w:ascii="Times New Roman" w:hAnsi="Times New Roman"/>
          <w:b/>
          <w:iCs/>
          <w:sz w:val="28"/>
          <w:szCs w:val="24"/>
        </w:rPr>
      </w:pPr>
      <w:r w:rsidRPr="00EC42D0">
        <w:rPr>
          <w:rFonts w:ascii="Times New Roman" w:hAnsi="Times New Roman"/>
          <w:b/>
          <w:iCs/>
          <w:sz w:val="28"/>
          <w:szCs w:val="24"/>
        </w:rPr>
        <w:t>Место курса «Литературное чтение»  в учебном плане</w:t>
      </w:r>
    </w:p>
    <w:p w:rsidR="00AE10AF" w:rsidRPr="007A10C9" w:rsidRDefault="00AE10AF" w:rsidP="008378BF">
      <w:pPr>
        <w:pStyle w:val="a4"/>
        <w:ind w:firstLine="709"/>
        <w:jc w:val="both"/>
        <w:rPr>
          <w:rFonts w:ascii="Times New Roman" w:hAnsi="Times New Roman"/>
          <w:iCs/>
          <w:sz w:val="24"/>
          <w:szCs w:val="24"/>
        </w:rPr>
      </w:pPr>
      <w:r>
        <w:rPr>
          <w:rFonts w:ascii="Times New Roman" w:hAnsi="Times New Roman"/>
          <w:iCs/>
          <w:sz w:val="24"/>
          <w:szCs w:val="24"/>
        </w:rPr>
        <w:t>На основе УМК «Школа России» на изучение литературного чтения в 3 классе (ЗПР) отводится 136 ч., в том числе на проведение контрольных работ – 8 часов   (4 ч. в неделю, 34 учебные недели); в соответствии с учебным планом и кале</w:t>
      </w:r>
      <w:r w:rsidR="008378BF">
        <w:rPr>
          <w:rFonts w:ascii="Times New Roman" w:hAnsi="Times New Roman"/>
          <w:iCs/>
          <w:sz w:val="24"/>
          <w:szCs w:val="24"/>
        </w:rPr>
        <w:t>ндарным учебным графиком на 2021-2022</w:t>
      </w:r>
      <w:r>
        <w:rPr>
          <w:rFonts w:ascii="Times New Roman" w:hAnsi="Times New Roman"/>
          <w:iCs/>
          <w:sz w:val="24"/>
          <w:szCs w:val="24"/>
        </w:rPr>
        <w:t xml:space="preserve"> учебный год </w:t>
      </w:r>
      <w:r w:rsidR="008378BF">
        <w:rPr>
          <w:rFonts w:ascii="Times New Roman" w:hAnsi="Times New Roman"/>
          <w:iCs/>
          <w:sz w:val="24"/>
          <w:szCs w:val="24"/>
        </w:rPr>
        <w:t>.</w:t>
      </w:r>
    </w:p>
    <w:p w:rsidR="00AE10AF" w:rsidRPr="007A10C9" w:rsidRDefault="00AE10AF" w:rsidP="008378BF">
      <w:pPr>
        <w:autoSpaceDE w:val="0"/>
        <w:autoSpaceDN w:val="0"/>
        <w:adjustRightInd w:val="0"/>
        <w:spacing w:after="0" w:line="240" w:lineRule="auto"/>
        <w:ind w:firstLine="709"/>
        <w:jc w:val="both"/>
        <w:rPr>
          <w:rFonts w:ascii="Times New Roman" w:hAnsi="Times New Roman" w:cs="Times New Roman"/>
          <w:sz w:val="24"/>
          <w:szCs w:val="24"/>
        </w:rPr>
      </w:pPr>
      <w:r w:rsidRPr="007A10C9">
        <w:rPr>
          <w:rFonts w:ascii="Times New Roman" w:hAnsi="Times New Roman" w:cs="Times New Roman"/>
          <w:sz w:val="24"/>
          <w:szCs w:val="24"/>
        </w:rPr>
        <w:t>Рабочая программа рассчитана:</w:t>
      </w:r>
    </w:p>
    <w:p w:rsidR="00AE10AF" w:rsidRPr="007A10C9" w:rsidRDefault="00AE10AF" w:rsidP="008378BF">
      <w:pPr>
        <w:tabs>
          <w:tab w:val="left" w:pos="12015"/>
        </w:tabs>
        <w:autoSpaceDE w:val="0"/>
        <w:autoSpaceDN w:val="0"/>
        <w:adjustRightInd w:val="0"/>
        <w:spacing w:after="0" w:line="240" w:lineRule="auto"/>
        <w:ind w:firstLine="709"/>
        <w:jc w:val="both"/>
        <w:rPr>
          <w:rFonts w:ascii="Times New Roman" w:hAnsi="Times New Roman" w:cs="Times New Roman"/>
          <w:sz w:val="24"/>
          <w:szCs w:val="24"/>
        </w:rPr>
      </w:pPr>
      <w:r w:rsidRPr="007A10C9">
        <w:rPr>
          <w:rFonts w:ascii="Times New Roman" w:hAnsi="Times New Roman" w:cs="Times New Roman"/>
          <w:sz w:val="24"/>
          <w:szCs w:val="24"/>
        </w:rPr>
        <w:t>Количество часов в год – 136</w:t>
      </w:r>
    </w:p>
    <w:p w:rsidR="00A4719C" w:rsidRPr="00283D39" w:rsidRDefault="00AE10AF" w:rsidP="008378BF">
      <w:pPr>
        <w:tabs>
          <w:tab w:val="left" w:pos="12015"/>
        </w:tabs>
        <w:autoSpaceDE w:val="0"/>
        <w:autoSpaceDN w:val="0"/>
        <w:adjustRightInd w:val="0"/>
        <w:spacing w:after="0" w:line="240" w:lineRule="auto"/>
        <w:ind w:firstLine="709"/>
        <w:jc w:val="both"/>
        <w:rPr>
          <w:rFonts w:ascii="Times New Roman" w:hAnsi="Times New Roman" w:cs="Times New Roman"/>
          <w:sz w:val="24"/>
          <w:szCs w:val="24"/>
        </w:rPr>
      </w:pPr>
      <w:r w:rsidRPr="007A10C9">
        <w:rPr>
          <w:rFonts w:ascii="Times New Roman" w:hAnsi="Times New Roman" w:cs="Times New Roman"/>
          <w:sz w:val="24"/>
          <w:szCs w:val="24"/>
        </w:rPr>
        <w:t>Количество часов в неделю – 4</w:t>
      </w:r>
    </w:p>
    <w:p w:rsidR="00A4719C" w:rsidRPr="009916C1" w:rsidRDefault="00A4719C" w:rsidP="008378BF">
      <w:pPr>
        <w:pStyle w:val="a4"/>
        <w:jc w:val="both"/>
        <w:rPr>
          <w:rFonts w:ascii="Times New Roman" w:hAnsi="Times New Roman"/>
          <w:iCs/>
          <w:sz w:val="24"/>
          <w:szCs w:val="24"/>
        </w:rPr>
      </w:pPr>
    </w:p>
    <w:p w:rsidR="0008557B" w:rsidRPr="0008557B" w:rsidRDefault="0008557B" w:rsidP="008378BF">
      <w:pPr>
        <w:pStyle w:val="c21"/>
        <w:shd w:val="clear" w:color="auto" w:fill="FFFFFF"/>
        <w:spacing w:before="0" w:beforeAutospacing="0" w:after="0" w:afterAutospacing="0"/>
        <w:jc w:val="center"/>
        <w:rPr>
          <w:rFonts w:ascii="Arial" w:hAnsi="Arial" w:cs="Arial"/>
          <w:b/>
          <w:color w:val="000000"/>
          <w:sz w:val="22"/>
          <w:szCs w:val="22"/>
        </w:rPr>
      </w:pPr>
      <w:r w:rsidRPr="0008557B">
        <w:rPr>
          <w:b/>
          <w:sz w:val="28"/>
        </w:rPr>
        <w:t>Описание ценностных ориентиров содержания учебного предмета</w:t>
      </w:r>
      <w:r w:rsidRPr="0008557B">
        <w:rPr>
          <w:b/>
        </w:rPr>
        <w:br/>
      </w:r>
    </w:p>
    <w:p w:rsidR="0008557B" w:rsidRDefault="0008557B" w:rsidP="008378BF">
      <w:pPr>
        <w:pStyle w:val="c28"/>
        <w:shd w:val="clear" w:color="auto" w:fill="FFFFFF"/>
        <w:spacing w:before="0" w:beforeAutospacing="0" w:after="0" w:afterAutospacing="0"/>
        <w:jc w:val="both"/>
        <w:rPr>
          <w:rFonts w:ascii="Arial" w:hAnsi="Arial" w:cs="Arial"/>
          <w:color w:val="000000"/>
          <w:sz w:val="22"/>
          <w:szCs w:val="22"/>
        </w:rPr>
      </w:pPr>
      <w:r>
        <w:rPr>
          <w:rStyle w:val="c1"/>
          <w:rFonts w:eastAsiaTheme="majorEastAsia"/>
          <w:color w:val="000000"/>
          <w:shd w:val="clear" w:color="auto" w:fill="FFFFFF"/>
        </w:rPr>
        <w:t xml:space="preserve">       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 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На уроках литературного чтения продолжается развитие </w:t>
      </w:r>
      <w:r>
        <w:rPr>
          <w:rStyle w:val="c1"/>
          <w:rFonts w:eastAsiaTheme="majorEastAsia"/>
          <w:color w:val="000000"/>
          <w:shd w:val="clear" w:color="auto" w:fill="FFFFFF"/>
        </w:rPr>
        <w:lastRenderedPageBreak/>
        <w:t>техники чтения, совершенствование качества чтения, особенно осмысленности. Читая м анализируя произведения, ребенок задумывается над вечными ценностями (базовыми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 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08557B" w:rsidRPr="0008557B" w:rsidRDefault="00A4562B" w:rsidP="008378BF">
      <w:pPr>
        <w:pStyle w:val="1"/>
        <w:spacing w:line="240" w:lineRule="auto"/>
        <w:jc w:val="center"/>
        <w:rPr>
          <w:rFonts w:ascii="Times New Roman" w:hAnsi="Times New Roman" w:cs="Times New Roman"/>
          <w:color w:val="auto"/>
        </w:rPr>
      </w:pPr>
      <w:r>
        <w:rPr>
          <w:rFonts w:ascii="Times New Roman" w:hAnsi="Times New Roman" w:cs="Times New Roman"/>
          <w:color w:val="auto"/>
        </w:rPr>
        <w:t>Личностные , метапредметные и предметные результаты освоения учебного предмета</w:t>
      </w:r>
      <w:r>
        <w:rPr>
          <w:rFonts w:ascii="Times New Roman" w:hAnsi="Times New Roman" w:cs="Times New Roman"/>
          <w:color w:val="auto"/>
        </w:rPr>
        <w:br/>
      </w:r>
    </w:p>
    <w:p w:rsidR="00A4562B" w:rsidRPr="00D8042F" w:rsidRDefault="00A4562B" w:rsidP="008378BF">
      <w:pPr>
        <w:spacing w:after="0" w:line="240" w:lineRule="auto"/>
        <w:ind w:firstLine="709"/>
        <w:jc w:val="both"/>
        <w:rPr>
          <w:rFonts w:ascii="Times New Roman" w:hAnsi="Times New Roman" w:cs="Times New Roman"/>
          <w:b/>
          <w:sz w:val="24"/>
        </w:rPr>
      </w:pPr>
      <w:r w:rsidRPr="00D8042F">
        <w:rPr>
          <w:rFonts w:ascii="Times New Roman" w:hAnsi="Times New Roman" w:cs="Times New Roman"/>
          <w:b/>
          <w:sz w:val="24"/>
        </w:rPr>
        <w:t>Предметные</w:t>
      </w:r>
    </w:p>
    <w:p w:rsidR="00A4562B" w:rsidRPr="00D8042F" w:rsidRDefault="00A4562B" w:rsidP="008378BF">
      <w:pPr>
        <w:spacing w:after="0" w:line="240" w:lineRule="auto"/>
        <w:ind w:firstLine="709"/>
        <w:jc w:val="both"/>
        <w:rPr>
          <w:rFonts w:ascii="Times New Roman" w:hAnsi="Times New Roman" w:cs="Times New Roman"/>
          <w:b/>
          <w:sz w:val="24"/>
          <w:szCs w:val="24"/>
        </w:rPr>
      </w:pPr>
      <w:r w:rsidRPr="00D8042F">
        <w:rPr>
          <w:rFonts w:ascii="Times New Roman" w:hAnsi="Times New Roman" w:cs="Times New Roman"/>
          <w:b/>
          <w:sz w:val="24"/>
          <w:szCs w:val="24"/>
        </w:rPr>
        <w:t>Виды речевой и читательской деятельности</w:t>
      </w:r>
    </w:p>
    <w:p w:rsidR="00A4562B" w:rsidRPr="00D8042F" w:rsidRDefault="00A4562B" w:rsidP="00E70B9D">
      <w:pPr>
        <w:numPr>
          <w:ilvl w:val="0"/>
          <w:numId w:val="3"/>
        </w:numPr>
        <w:tabs>
          <w:tab w:val="clear" w:pos="720"/>
          <w:tab w:val="num" w:pos="284"/>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A4562B" w:rsidRPr="00D8042F" w:rsidRDefault="00A4562B" w:rsidP="00E70B9D">
      <w:pPr>
        <w:numPr>
          <w:ilvl w:val="0"/>
          <w:numId w:val="3"/>
        </w:numPr>
        <w:tabs>
          <w:tab w:val="clear" w:pos="720"/>
          <w:tab w:val="num" w:pos="284"/>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употреблять пословицы и поговорки в учебных диалогах и высказываниях на заданную тему; </w:t>
      </w:r>
    </w:p>
    <w:p w:rsidR="00A4562B" w:rsidRPr="00D8042F" w:rsidRDefault="00A4562B" w:rsidP="00E70B9D">
      <w:pPr>
        <w:pStyle w:val="11"/>
        <w:numPr>
          <w:ilvl w:val="0"/>
          <w:numId w:val="3"/>
        </w:numPr>
        <w:tabs>
          <w:tab w:val="clear" w:pos="720"/>
          <w:tab w:val="num" w:pos="284"/>
        </w:tabs>
        <w:ind w:left="0" w:firstLine="709"/>
        <w:jc w:val="both"/>
      </w:pPr>
      <w:r w:rsidRPr="00D8042F">
        <w:t xml:space="preserve">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 </w:t>
      </w:r>
    </w:p>
    <w:p w:rsidR="00A4562B" w:rsidRPr="00D8042F" w:rsidRDefault="00A4562B" w:rsidP="00E70B9D">
      <w:pPr>
        <w:numPr>
          <w:ilvl w:val="0"/>
          <w:numId w:val="3"/>
        </w:numPr>
        <w:tabs>
          <w:tab w:val="clear" w:pos="720"/>
          <w:tab w:val="num" w:pos="284"/>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понимать и осознавать, почему поэт воспевает родную природу, какие чувства при этом испытывает, как это характеризует самого поэта; </w:t>
      </w:r>
    </w:p>
    <w:p w:rsidR="00A4562B" w:rsidRPr="00D8042F" w:rsidRDefault="00A4562B" w:rsidP="00E70B9D">
      <w:pPr>
        <w:numPr>
          <w:ilvl w:val="0"/>
          <w:numId w:val="3"/>
        </w:numPr>
        <w:tabs>
          <w:tab w:val="clear" w:pos="720"/>
          <w:tab w:val="num" w:pos="284"/>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A4562B" w:rsidRPr="00D8042F" w:rsidRDefault="00A4562B" w:rsidP="00E70B9D">
      <w:pPr>
        <w:numPr>
          <w:ilvl w:val="0"/>
          <w:numId w:val="3"/>
        </w:numPr>
        <w:tabs>
          <w:tab w:val="clear" w:pos="720"/>
          <w:tab w:val="num" w:pos="284"/>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пользоваться элементарными приёмами анализа текста по вопросам учителя (учебника).</w:t>
      </w:r>
    </w:p>
    <w:p w:rsidR="00A4562B" w:rsidRPr="00D8042F" w:rsidRDefault="00A4562B" w:rsidP="00E70B9D">
      <w:pPr>
        <w:numPr>
          <w:ilvl w:val="0"/>
          <w:numId w:val="3"/>
        </w:numPr>
        <w:tabs>
          <w:tab w:val="clear" w:pos="720"/>
          <w:tab w:val="num" w:pos="284"/>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 </w:t>
      </w:r>
    </w:p>
    <w:p w:rsidR="00A4562B" w:rsidRPr="00D8042F" w:rsidRDefault="00A4562B" w:rsidP="00E70B9D">
      <w:pPr>
        <w:numPr>
          <w:ilvl w:val="0"/>
          <w:numId w:val="3"/>
        </w:numPr>
        <w:tabs>
          <w:tab w:val="clear" w:pos="720"/>
          <w:tab w:val="num" w:pos="284"/>
        </w:tabs>
        <w:spacing w:after="0" w:line="240" w:lineRule="auto"/>
        <w:ind w:left="0" w:firstLine="709"/>
        <w:contextualSpacing/>
        <w:jc w:val="both"/>
        <w:rPr>
          <w:rFonts w:ascii="Times New Roman" w:hAnsi="Times New Roman" w:cs="Times New Roman"/>
          <w:sz w:val="24"/>
          <w:szCs w:val="24"/>
        </w:rPr>
      </w:pPr>
      <w:r w:rsidRPr="00D8042F">
        <w:rPr>
          <w:rFonts w:ascii="Times New Roman" w:hAnsi="Times New Roman" w:cs="Times New Roman"/>
          <w:sz w:val="24"/>
          <w:szCs w:val="24"/>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A4562B" w:rsidRPr="00D8042F" w:rsidRDefault="00A4562B" w:rsidP="00E70B9D">
      <w:pPr>
        <w:numPr>
          <w:ilvl w:val="0"/>
          <w:numId w:val="3"/>
        </w:numPr>
        <w:tabs>
          <w:tab w:val="clear" w:pos="720"/>
          <w:tab w:val="num" w:pos="284"/>
        </w:tabs>
        <w:spacing w:after="0" w:line="240" w:lineRule="auto"/>
        <w:ind w:left="0" w:firstLine="709"/>
        <w:contextualSpacing/>
        <w:jc w:val="both"/>
        <w:rPr>
          <w:rFonts w:ascii="Times New Roman" w:hAnsi="Times New Roman" w:cs="Times New Roman"/>
          <w:sz w:val="24"/>
          <w:szCs w:val="24"/>
        </w:rPr>
      </w:pPr>
      <w:r w:rsidRPr="00D8042F">
        <w:rPr>
          <w:rFonts w:ascii="Times New Roman" w:hAnsi="Times New Roman" w:cs="Times New Roman"/>
          <w:sz w:val="24"/>
          <w:szCs w:val="24"/>
        </w:rPr>
        <w:t xml:space="preserve">делить текст на части; озаглавливать части, подробно пересказывать, опираясь на составленный под руководством  учителя план; </w:t>
      </w:r>
    </w:p>
    <w:p w:rsidR="00A4562B" w:rsidRPr="00D8042F" w:rsidRDefault="00A4562B" w:rsidP="00E70B9D">
      <w:pPr>
        <w:numPr>
          <w:ilvl w:val="0"/>
          <w:numId w:val="3"/>
        </w:numPr>
        <w:tabs>
          <w:tab w:val="clear" w:pos="720"/>
          <w:tab w:val="num" w:pos="284"/>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
    <w:p w:rsidR="00EC42D0" w:rsidRPr="00A4562B" w:rsidRDefault="00A4562B" w:rsidP="00E70B9D">
      <w:pPr>
        <w:pStyle w:val="11"/>
        <w:numPr>
          <w:ilvl w:val="0"/>
          <w:numId w:val="3"/>
        </w:numPr>
        <w:tabs>
          <w:tab w:val="clear" w:pos="720"/>
          <w:tab w:val="num" w:pos="284"/>
        </w:tabs>
        <w:ind w:left="0" w:firstLine="709"/>
        <w:jc w:val="both"/>
      </w:pPr>
      <w:r w:rsidRPr="00D8042F">
        <w:t>пользоваться тематическим каталогом в школьной библиотеке.</w:t>
      </w:r>
    </w:p>
    <w:p w:rsidR="00A4562B" w:rsidRPr="007F45B4" w:rsidRDefault="00A4562B" w:rsidP="008378BF">
      <w:pPr>
        <w:spacing w:after="0" w:line="240" w:lineRule="auto"/>
        <w:ind w:firstLine="709"/>
        <w:jc w:val="both"/>
        <w:rPr>
          <w:rFonts w:ascii="Times New Roman" w:hAnsi="Times New Roman" w:cs="Times New Roman"/>
          <w:b/>
          <w:sz w:val="24"/>
          <w:szCs w:val="24"/>
        </w:rPr>
      </w:pPr>
      <w:r w:rsidRPr="007F45B4">
        <w:rPr>
          <w:rFonts w:ascii="Times New Roman" w:hAnsi="Times New Roman" w:cs="Times New Roman"/>
          <w:b/>
          <w:sz w:val="24"/>
          <w:szCs w:val="24"/>
        </w:rPr>
        <w:t>Метапредметные</w:t>
      </w:r>
    </w:p>
    <w:p w:rsidR="00A4562B" w:rsidRPr="007F45B4" w:rsidRDefault="00A4562B" w:rsidP="008378BF">
      <w:pPr>
        <w:pStyle w:val="a3"/>
        <w:tabs>
          <w:tab w:val="left" w:pos="851"/>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F45B4">
        <w:rPr>
          <w:rFonts w:ascii="Times New Roman" w:hAnsi="Times New Roman" w:cs="Times New Roman"/>
          <w:sz w:val="24"/>
          <w:szCs w:val="24"/>
        </w:rPr>
        <w:t>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 Читать в соответствии с целью чтения (бегло, выразительно, по ролям, выразительно наизусть и пр.).</w:t>
      </w:r>
    </w:p>
    <w:p w:rsidR="00A4562B" w:rsidRPr="007F45B4" w:rsidRDefault="00A4562B" w:rsidP="008378BF">
      <w:pPr>
        <w:pStyle w:val="a3"/>
        <w:tabs>
          <w:tab w:val="left" w:pos="851"/>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7F45B4">
        <w:rPr>
          <w:rFonts w:ascii="Times New Roman" w:hAnsi="Times New Roman" w:cs="Times New Roman"/>
          <w:sz w:val="24"/>
          <w:szCs w:val="24"/>
        </w:rPr>
        <w:t>Составлять план работы по решению учебной задачи урока в минигруппе или паре, предлагать совместно с группой (парой) план изучения темы урока. Выбирать вместе с группой (в паре) форму оценивания результатов, вырабатывать совместно с группой (в паре) критерии оценивания результатов. 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A4562B" w:rsidRPr="00A4562B" w:rsidRDefault="00A4562B" w:rsidP="008378BF">
      <w:pPr>
        <w:tabs>
          <w:tab w:val="left" w:pos="0"/>
        </w:tabs>
        <w:autoSpaceDE w:val="0"/>
        <w:autoSpaceDN w:val="0"/>
        <w:adjustRightInd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A4562B">
        <w:rPr>
          <w:rFonts w:ascii="Times New Roman" w:hAnsi="Times New Roman" w:cs="Times New Roman"/>
          <w:sz w:val="24"/>
          <w:szCs w:val="24"/>
        </w:rPr>
        <w:t xml:space="preserve">Определять границы коллективного знания и незнания по теме самостоятельно (Что мы уже знаем по данной теме? Что мы уже умеем?), связывать с целевой установкой урока. Фиксировать по ходу урока и в конце урока удовлетворённость/неудовлетворённость своей работой на уроке (с помощью шкал, значков «+» и «-», «?»). </w:t>
      </w:r>
    </w:p>
    <w:p w:rsidR="00A4562B" w:rsidRPr="007F45B4" w:rsidRDefault="00A4562B" w:rsidP="008378BF">
      <w:pPr>
        <w:pStyle w:val="a3"/>
        <w:tabs>
          <w:tab w:val="left" w:pos="851"/>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F45B4">
        <w:rPr>
          <w:rFonts w:ascii="Times New Roman" w:hAnsi="Times New Roman" w:cs="Times New Roman"/>
          <w:sz w:val="24"/>
          <w:szCs w:val="24"/>
        </w:rPr>
        <w:t>Анализировать причины успеха/неуспеха с помощью оценочных шкал  и знаковой системы («+» и «-», «?»).  Фиксировать причины неудач в устной форме в  группе или паре. Предлагать варианты устранения причин неудач на уроке. 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A4562B" w:rsidRPr="007F45B4" w:rsidRDefault="00A4562B" w:rsidP="008378BF">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A4562B" w:rsidRPr="007F45B4" w:rsidRDefault="00A4562B" w:rsidP="008378BF">
      <w:pPr>
        <w:spacing w:after="0" w:line="240" w:lineRule="auto"/>
        <w:ind w:firstLine="709"/>
        <w:jc w:val="both"/>
        <w:rPr>
          <w:rFonts w:ascii="Times New Roman" w:hAnsi="Times New Roman" w:cs="Times New Roman"/>
          <w:b/>
          <w:sz w:val="24"/>
          <w:szCs w:val="24"/>
        </w:rPr>
      </w:pPr>
      <w:r w:rsidRPr="007F45B4">
        <w:rPr>
          <w:rFonts w:ascii="Times New Roman" w:hAnsi="Times New Roman" w:cs="Times New Roman"/>
          <w:b/>
          <w:sz w:val="24"/>
          <w:szCs w:val="24"/>
        </w:rPr>
        <w:t>Личностные</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Понимать, что отношение к Родине начинается с отношений к семье, находить подтверждение этому в читаемых текстах, пословицах и поговорках.</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Ценить и уважать писателей и поэтов, выражающих свои чувства к Родине через художественное слово, составлять рассказы о них, предавать в этих рассказах восхищение и уважение к ним. Собирать о таких поэтах и писателях информацию, создавать свои  альбомы (проекты), посвящённые художникам слова, с гордостью пишущих о своей Родине.</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Называть произведения, фамилии и имена писателей/поэтов (5-6), пишущих о своей Родине, в том числе и зарубежных.</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Знать наизусть 2-3 стихотворения о Родине, красоте её природы, читать их выразительно, передавая самые позитивные чувства к своей Родине.</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Предлагать формы и варианты проявления своих чувств по отношению к Родине (н-р, в стихах, в рассказах, в песнях, в поборе иллюстраций и фотографий и т.д.)</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Находить произведения УНТ, произведения писателей и поэтов других народов, читать их, знакомить с ними слушателей (класс), находить общее с русской культурой, осознавать общность нравственных ценностей.</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Делиться чувствами, в том числе и негативными в корректной форме, искать причины своих негативных чувств, объяснять, почему то или иное высказывание собеседника вызывает раздражение или агрессию. Предлагать способы выхода из конфликтных ситуаций.</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Осознанно готовиться к урокам литературного чтения, выполнять задания, формулировать свои вопросы и задания для одноклассников.</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Посещать по своему желанию библиотеку (реальную или виртуальную) для подготовки к урокам литературного  чтения.</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Предлагать варианты литературно-творческих работ (литературных проектов, тем для сочинений и др.).</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Предлагать собственные правила работы в группе и на уроке в зависимости от формы урока, предлагать варианты санкций за нарушение правил работы в группе или коллективной работы на уроке.</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Фиксировать собственные неудачи по выполнению правил, задумываться над причинами.</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Пользоваться разнообразными формами самооценивания и взаимооценивания на уроке, понимать, что входит в критерии оценивания той или иной деятельности на уроке.</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lastRenderedPageBreak/>
        <w:t>Осознавать, что свобода всегда связана с ответственностью за свои поступки, что быть свободным, это значит выбирать из многих альтернатив на основе морали и нравственных принципов.</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Анализировать причины безответственного и несамостоятельного поведения литературных героев, делать на основе этого выводы, соотносить их с нормами морали и нравственности.</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Переносить примеры ответственного и самостоятельного поведения в свой личный жизненный опыт, объяснять необходимость использования готовой модели поведения для своего самосовершенствования</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Самостоятельно выполнять домашнее задание по литературному чтению.</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Сознательно расширять свой личный читательский опыт в области поэзии, осознавая, что поэзия открывается лишь тому, кто её чувствует и понимает, часто к ней обращается.</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Понимать назначение изобразительно-выразительных средств в литературных произведениях, в частности сравнений и эпитетов.</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Осознавать, что благодаря использованию изобразительно-выразительных средств, автор проявляет собственные чувства и отношение к героям своих произведений.</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Находить необычные сравнительные обороты, необычные эпитеты, испытывать при этом чувство радости и удовольствия от того, что заметил, отличил, зафиксировал оригинальность автора, (по сути, сделал открытие в литературном произведении).</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Осознавать эстетическую ценность каждого изучаемого произведения, проявляющуюся в оригинальности и индивидуальности авторского мировоззрения (взгляда на жизнь, на её проявления, события и пр.).</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Применять морально-нравственные понятия к реальным жизненным ситуациям, соотносить с вариантом нравственного выбора, который делает литературный герой какого-либо произведения.</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Строить морально-этическое суждение из 7-8 предложений на основе моральных понятий и норм о поступке того или иного персонажа произведения.</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Предлагать свой альтернативный вариант решения морально-нравственной дилеммы.</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Приводить примеры пословиц и поговорок, отражающих нравственные ценности своего народа.</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Проявлять доброжелательность по отношению к одноклассникам в спорах и дискуссиях. Знать правила ведения дискуссии, подбирать примеры из литературных произведений для доказательства продуктивности бесконфликтного поведения для решения общих задач.</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Применять в своих высказываниях пословицы и поговорки, отражающие суть бесконфликтного поведения, показывать на их примерах  эффективность такой модели поведения.</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Знать комплекс упражнений, снимающих напряжение с глаз и туловища, проводить его в классе по просьбе учителя.</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Осознавать ценность здоровья для своего будущего, более успешного достижения учебных целей.</w:t>
      </w:r>
    </w:p>
    <w:p w:rsidR="00A4562B" w:rsidRPr="007F45B4" w:rsidRDefault="00A4562B" w:rsidP="00E70B9D">
      <w:pPr>
        <w:pStyle w:val="a3"/>
        <w:numPr>
          <w:ilvl w:val="0"/>
          <w:numId w:val="2"/>
        </w:numPr>
        <w:tabs>
          <w:tab w:val="left" w:pos="709"/>
        </w:tabs>
        <w:autoSpaceDE w:val="0"/>
        <w:autoSpaceDN w:val="0"/>
        <w:adjustRightInd w:val="0"/>
        <w:spacing w:after="0" w:line="240" w:lineRule="auto"/>
        <w:ind w:left="0" w:firstLine="709"/>
        <w:jc w:val="both"/>
        <w:rPr>
          <w:rFonts w:ascii="Times New Roman" w:hAnsi="Times New Roman" w:cs="Times New Roman"/>
          <w:sz w:val="24"/>
          <w:szCs w:val="24"/>
        </w:rPr>
      </w:pPr>
      <w:r w:rsidRPr="007F45B4">
        <w:rPr>
          <w:rFonts w:ascii="Times New Roman" w:hAnsi="Times New Roman" w:cs="Times New Roman"/>
          <w:sz w:val="24"/>
          <w:szCs w:val="24"/>
        </w:rPr>
        <w:t>Находить примеры в литературных произведениях, в которых автор рассказывает о шутках, детских забавах и отдыхе ребят. Осознавать значение юмора для отдыха, находить подтверждение этому в литературных текстах. Проявлять стремление осуществлять активный отдых, чередовать виды деятельности.</w:t>
      </w:r>
    </w:p>
    <w:p w:rsidR="00A4562B" w:rsidRPr="007F45B4" w:rsidRDefault="00A4562B" w:rsidP="008378BF">
      <w:pPr>
        <w:spacing w:after="0" w:line="240" w:lineRule="auto"/>
        <w:ind w:firstLine="709"/>
        <w:jc w:val="both"/>
        <w:rPr>
          <w:rFonts w:ascii="Times New Roman" w:hAnsi="Times New Roman" w:cs="Times New Roman"/>
          <w:sz w:val="24"/>
          <w:szCs w:val="24"/>
        </w:rPr>
      </w:pPr>
    </w:p>
    <w:p w:rsidR="00A4562B" w:rsidRPr="007F45B4" w:rsidRDefault="00A4562B" w:rsidP="008378BF">
      <w:pPr>
        <w:spacing w:after="0" w:line="240" w:lineRule="auto"/>
        <w:ind w:firstLine="709"/>
        <w:jc w:val="both"/>
        <w:rPr>
          <w:rFonts w:ascii="Times New Roman" w:hAnsi="Times New Roman" w:cs="Times New Roman"/>
          <w:sz w:val="24"/>
          <w:szCs w:val="24"/>
        </w:rPr>
      </w:pPr>
    </w:p>
    <w:p w:rsidR="006C2F4B" w:rsidRPr="00A4562B" w:rsidRDefault="00A4562B" w:rsidP="008378BF">
      <w:pPr>
        <w:spacing w:line="240" w:lineRule="auto"/>
        <w:jc w:val="center"/>
        <w:rPr>
          <w:b/>
        </w:rPr>
      </w:pPr>
      <w:r>
        <w:br w:type="page"/>
      </w:r>
      <w:r w:rsidR="00EC42D0" w:rsidRPr="00A4562B">
        <w:rPr>
          <w:rFonts w:ascii="Times New Roman" w:hAnsi="Times New Roman" w:cs="Times New Roman"/>
          <w:b/>
          <w:sz w:val="24"/>
        </w:rPr>
        <w:lastRenderedPageBreak/>
        <w:t>Содержание тем учебного курса</w:t>
      </w:r>
    </w:p>
    <w:p w:rsidR="006C2F4B" w:rsidRPr="006C2F4B" w:rsidRDefault="006C2F4B" w:rsidP="008378BF">
      <w:pPr>
        <w:spacing w:line="240" w:lineRule="auto"/>
        <w:jc w:val="center"/>
        <w:rPr>
          <w:rFonts w:ascii="Times New Roman" w:hAnsi="Times New Roman" w:cs="Times New Roman"/>
          <w:b/>
          <w:sz w:val="24"/>
        </w:rPr>
      </w:pPr>
      <w:r w:rsidRPr="006C2F4B">
        <w:rPr>
          <w:rFonts w:ascii="Times New Roman" w:hAnsi="Times New Roman" w:cs="Times New Roman"/>
          <w:b/>
          <w:sz w:val="24"/>
        </w:rPr>
        <w:t>Самое великое чудо на свете (3 ч.)</w:t>
      </w:r>
    </w:p>
    <w:p w:rsidR="00EC42D0" w:rsidRDefault="006C2F4B" w:rsidP="008378BF">
      <w:pPr>
        <w:spacing w:after="0" w:line="240" w:lineRule="auto"/>
        <w:ind w:firstLine="709"/>
        <w:jc w:val="both"/>
        <w:rPr>
          <w:rFonts w:ascii="Times New Roman" w:hAnsi="Times New Roman" w:cs="Times New Roman"/>
          <w:sz w:val="24"/>
        </w:rPr>
      </w:pPr>
      <w:r w:rsidRPr="006C2F4B">
        <w:rPr>
          <w:rFonts w:ascii="Times New Roman" w:hAnsi="Times New Roman" w:cs="Times New Roman"/>
          <w:sz w:val="24"/>
        </w:rPr>
        <w:t>Различие типов книг, использование выходных данных (автор, заглавие), оглавления, аннотации для самостоятельного выбора и чтения книг</w:t>
      </w:r>
      <w:r>
        <w:rPr>
          <w:rFonts w:ascii="Times New Roman" w:hAnsi="Times New Roman" w:cs="Times New Roman"/>
          <w:sz w:val="24"/>
        </w:rPr>
        <w:t>.</w:t>
      </w:r>
    </w:p>
    <w:p w:rsidR="001534CA" w:rsidRDefault="001534CA" w:rsidP="008378BF">
      <w:pPr>
        <w:spacing w:after="0" w:line="240" w:lineRule="auto"/>
        <w:ind w:firstLine="709"/>
        <w:jc w:val="both"/>
        <w:rPr>
          <w:rFonts w:ascii="Times New Roman" w:hAnsi="Times New Roman" w:cs="Times New Roman"/>
          <w:sz w:val="24"/>
        </w:rPr>
      </w:pPr>
      <w:r>
        <w:rPr>
          <w:rFonts w:ascii="Times New Roman" w:hAnsi="Times New Roman" w:cs="Times New Roman"/>
          <w:sz w:val="24"/>
        </w:rPr>
        <w:t>Задачи:</w:t>
      </w:r>
    </w:p>
    <w:p w:rsidR="001534CA" w:rsidRPr="00881D2A" w:rsidRDefault="001534CA" w:rsidP="00E70B9D">
      <w:pPr>
        <w:pStyle w:val="a3"/>
        <w:numPr>
          <w:ilvl w:val="0"/>
          <w:numId w:val="9"/>
        </w:numPr>
        <w:tabs>
          <w:tab w:val="left" w:pos="426"/>
        </w:tabs>
        <w:spacing w:after="0" w:line="240" w:lineRule="auto"/>
        <w:jc w:val="both"/>
        <w:rPr>
          <w:rFonts w:ascii="Times New Roman" w:hAnsi="Times New Roman" w:cs="Times New Roman"/>
          <w:sz w:val="24"/>
        </w:rPr>
      </w:pPr>
      <w:r w:rsidRPr="00881D2A">
        <w:rPr>
          <w:rFonts w:ascii="Times New Roman" w:hAnsi="Times New Roman" w:cs="Times New Roman"/>
          <w:sz w:val="24"/>
        </w:rPr>
        <w:t>дать знания о рукописных книгах Древней Руси;</w:t>
      </w:r>
    </w:p>
    <w:p w:rsidR="001534CA" w:rsidRPr="00881D2A" w:rsidRDefault="001534CA" w:rsidP="00E70B9D">
      <w:pPr>
        <w:pStyle w:val="a3"/>
        <w:numPr>
          <w:ilvl w:val="0"/>
          <w:numId w:val="9"/>
        </w:numPr>
        <w:spacing w:after="0" w:line="240" w:lineRule="auto"/>
        <w:jc w:val="both"/>
        <w:rPr>
          <w:rFonts w:ascii="Times New Roman" w:hAnsi="Times New Roman" w:cs="Times New Roman"/>
          <w:sz w:val="24"/>
        </w:rPr>
      </w:pPr>
      <w:r w:rsidRPr="00881D2A">
        <w:rPr>
          <w:rFonts w:ascii="Times New Roman" w:hAnsi="Times New Roman" w:cs="Times New Roman"/>
          <w:sz w:val="24"/>
        </w:rPr>
        <w:t>ознакомить учащихся с деятельностью первопечатника Ивана Фёдорова;</w:t>
      </w:r>
    </w:p>
    <w:p w:rsidR="001534CA" w:rsidRPr="00881D2A" w:rsidRDefault="001534CA" w:rsidP="00E70B9D">
      <w:pPr>
        <w:pStyle w:val="a3"/>
        <w:numPr>
          <w:ilvl w:val="0"/>
          <w:numId w:val="9"/>
        </w:numPr>
        <w:spacing w:after="0" w:line="240" w:lineRule="auto"/>
        <w:jc w:val="both"/>
        <w:rPr>
          <w:rFonts w:ascii="Times New Roman" w:hAnsi="Times New Roman" w:cs="Times New Roman"/>
          <w:sz w:val="24"/>
        </w:rPr>
      </w:pPr>
      <w:r w:rsidRPr="00881D2A">
        <w:rPr>
          <w:rFonts w:ascii="Times New Roman" w:hAnsi="Times New Roman" w:cs="Times New Roman"/>
          <w:sz w:val="24"/>
        </w:rPr>
        <w:t>отрабатывать навыки выразительного чтения; развивать память, речь, мышление</w:t>
      </w:r>
    </w:p>
    <w:p w:rsidR="00DA724F" w:rsidRDefault="00DA724F" w:rsidP="008378BF">
      <w:pPr>
        <w:spacing w:after="0" w:line="240" w:lineRule="auto"/>
        <w:ind w:left="709"/>
        <w:jc w:val="both"/>
        <w:rPr>
          <w:rFonts w:ascii="Times New Roman" w:hAnsi="Times New Roman" w:cs="Times New Roman"/>
          <w:sz w:val="24"/>
        </w:rPr>
      </w:pPr>
    </w:p>
    <w:p w:rsidR="006C2F4B" w:rsidRPr="006C2F4B" w:rsidRDefault="006C2F4B" w:rsidP="008378BF">
      <w:pPr>
        <w:spacing w:line="240" w:lineRule="auto"/>
        <w:jc w:val="center"/>
        <w:rPr>
          <w:rFonts w:ascii="Times New Roman" w:hAnsi="Times New Roman" w:cs="Times New Roman"/>
          <w:b/>
          <w:sz w:val="24"/>
        </w:rPr>
      </w:pPr>
      <w:r w:rsidRPr="006C2F4B">
        <w:rPr>
          <w:rFonts w:ascii="Times New Roman" w:hAnsi="Times New Roman" w:cs="Times New Roman"/>
          <w:b/>
          <w:sz w:val="24"/>
        </w:rPr>
        <w:t xml:space="preserve">Устное народное творчество </w:t>
      </w:r>
      <w:r>
        <w:rPr>
          <w:rFonts w:ascii="Times New Roman" w:hAnsi="Times New Roman" w:cs="Times New Roman"/>
          <w:b/>
          <w:sz w:val="24"/>
        </w:rPr>
        <w:t>(</w:t>
      </w:r>
      <w:r w:rsidRPr="006C2F4B">
        <w:rPr>
          <w:rFonts w:ascii="Times New Roman" w:hAnsi="Times New Roman" w:cs="Times New Roman"/>
          <w:b/>
          <w:sz w:val="24"/>
        </w:rPr>
        <w:t>12 час</w:t>
      </w:r>
      <w:r>
        <w:rPr>
          <w:rFonts w:ascii="Times New Roman" w:hAnsi="Times New Roman" w:cs="Times New Roman"/>
          <w:b/>
          <w:sz w:val="24"/>
        </w:rPr>
        <w:t>)</w:t>
      </w:r>
      <w:r w:rsidRPr="006C2F4B">
        <w:rPr>
          <w:rFonts w:ascii="Times New Roman" w:hAnsi="Times New Roman" w:cs="Times New Roman"/>
          <w:b/>
          <w:sz w:val="24"/>
        </w:rPr>
        <w:t>.</w:t>
      </w:r>
    </w:p>
    <w:p w:rsidR="006C2F4B" w:rsidRDefault="006C2F4B" w:rsidP="008378BF">
      <w:pPr>
        <w:spacing w:after="0" w:line="240" w:lineRule="auto"/>
        <w:ind w:firstLine="709"/>
        <w:jc w:val="both"/>
        <w:rPr>
          <w:rFonts w:ascii="Times New Roman" w:hAnsi="Times New Roman" w:cs="Times New Roman"/>
          <w:sz w:val="24"/>
        </w:rPr>
      </w:pPr>
      <w:r w:rsidRPr="006C2F4B">
        <w:rPr>
          <w:rFonts w:ascii="Times New Roman" w:hAnsi="Times New Roman" w:cs="Times New Roman"/>
          <w:sz w:val="24"/>
        </w:rPr>
        <w:t>Произведения устного народного творчества. Малые фольклорные жанры:  народная сказка, литературная сказка, рассказ, повесть, стихотворение,  басня. Сравнение и сопоставление, различение жанров произведений. Восприятие на слух и понимание худ – х произведений разных жанров. Выразительное чтение, использование интонаций. Способ чтения: целыми словами с переходом на определение смысла фразы, опережающее прочтение. Участие в диалоге при обсуждении прослушанного произведения.</w:t>
      </w:r>
    </w:p>
    <w:p w:rsidR="001534CA" w:rsidRDefault="001534CA" w:rsidP="008378BF">
      <w:pPr>
        <w:spacing w:after="0" w:line="240" w:lineRule="auto"/>
        <w:ind w:firstLine="709"/>
        <w:jc w:val="both"/>
        <w:rPr>
          <w:rFonts w:ascii="Times New Roman" w:hAnsi="Times New Roman" w:cs="Times New Roman"/>
          <w:sz w:val="24"/>
        </w:rPr>
      </w:pPr>
      <w:r>
        <w:rPr>
          <w:rFonts w:ascii="Times New Roman" w:hAnsi="Times New Roman" w:cs="Times New Roman"/>
          <w:sz w:val="24"/>
        </w:rPr>
        <w:t>Задачи:</w:t>
      </w:r>
    </w:p>
    <w:p w:rsidR="001534CA" w:rsidRPr="00881D2A" w:rsidRDefault="001534CA" w:rsidP="00E70B9D">
      <w:pPr>
        <w:pStyle w:val="a3"/>
        <w:numPr>
          <w:ilvl w:val="0"/>
          <w:numId w:val="8"/>
        </w:numPr>
        <w:tabs>
          <w:tab w:val="left" w:pos="993"/>
        </w:tabs>
        <w:spacing w:after="0" w:line="240" w:lineRule="auto"/>
        <w:ind w:hanging="720"/>
        <w:jc w:val="both"/>
        <w:rPr>
          <w:rFonts w:ascii="Times New Roman" w:hAnsi="Times New Roman" w:cs="Times New Roman"/>
          <w:sz w:val="24"/>
        </w:rPr>
      </w:pPr>
      <w:r w:rsidRPr="00881D2A">
        <w:rPr>
          <w:rFonts w:ascii="Times New Roman" w:hAnsi="Times New Roman" w:cs="Times New Roman"/>
          <w:sz w:val="24"/>
        </w:rPr>
        <w:t>познакомить с жанрами устного народного творчества; развивать умение различать эти жанры;</w:t>
      </w:r>
    </w:p>
    <w:p w:rsidR="001534CA" w:rsidRPr="00881D2A" w:rsidRDefault="001534CA" w:rsidP="00E70B9D">
      <w:pPr>
        <w:pStyle w:val="a3"/>
        <w:numPr>
          <w:ilvl w:val="0"/>
          <w:numId w:val="8"/>
        </w:numPr>
        <w:tabs>
          <w:tab w:val="left" w:pos="993"/>
        </w:tabs>
        <w:spacing w:after="0" w:line="240" w:lineRule="auto"/>
        <w:ind w:hanging="720"/>
        <w:jc w:val="both"/>
        <w:rPr>
          <w:rFonts w:ascii="Times New Roman" w:hAnsi="Times New Roman" w:cs="Times New Roman"/>
          <w:sz w:val="24"/>
        </w:rPr>
      </w:pPr>
      <w:r w:rsidRPr="00881D2A">
        <w:rPr>
          <w:rFonts w:ascii="Times New Roman" w:hAnsi="Times New Roman" w:cs="Times New Roman"/>
          <w:sz w:val="24"/>
        </w:rPr>
        <w:t>развивать умение передавать сюжет и называть героев-персонажей произведения;</w:t>
      </w:r>
    </w:p>
    <w:p w:rsidR="001534CA" w:rsidRPr="00881D2A" w:rsidRDefault="001534CA" w:rsidP="00E70B9D">
      <w:pPr>
        <w:pStyle w:val="a3"/>
        <w:numPr>
          <w:ilvl w:val="0"/>
          <w:numId w:val="8"/>
        </w:numPr>
        <w:tabs>
          <w:tab w:val="left" w:pos="993"/>
        </w:tabs>
        <w:spacing w:after="0" w:line="240" w:lineRule="auto"/>
        <w:ind w:hanging="720"/>
        <w:jc w:val="both"/>
        <w:rPr>
          <w:rFonts w:ascii="Times New Roman" w:hAnsi="Times New Roman" w:cs="Times New Roman"/>
          <w:sz w:val="24"/>
        </w:rPr>
      </w:pPr>
      <w:r w:rsidRPr="00881D2A">
        <w:rPr>
          <w:rFonts w:ascii="Times New Roman" w:hAnsi="Times New Roman" w:cs="Times New Roman"/>
          <w:sz w:val="24"/>
        </w:rPr>
        <w:t>развивать умение рассказывать о персонажах; пересказывать прочитанное подробно, выборочно, кратко;</w:t>
      </w:r>
    </w:p>
    <w:p w:rsidR="001534CA" w:rsidRPr="00881D2A" w:rsidRDefault="001534CA" w:rsidP="00E70B9D">
      <w:pPr>
        <w:pStyle w:val="a3"/>
        <w:numPr>
          <w:ilvl w:val="0"/>
          <w:numId w:val="8"/>
        </w:numPr>
        <w:tabs>
          <w:tab w:val="left" w:pos="993"/>
        </w:tabs>
        <w:spacing w:after="0" w:line="240" w:lineRule="auto"/>
        <w:ind w:hanging="720"/>
        <w:jc w:val="both"/>
        <w:rPr>
          <w:rFonts w:ascii="Times New Roman" w:hAnsi="Times New Roman" w:cs="Times New Roman"/>
          <w:sz w:val="24"/>
        </w:rPr>
      </w:pPr>
      <w:r w:rsidRPr="00881D2A">
        <w:rPr>
          <w:rFonts w:ascii="Times New Roman" w:hAnsi="Times New Roman" w:cs="Times New Roman"/>
          <w:sz w:val="24"/>
        </w:rPr>
        <w:t>сочинение собственных загадок, небылиц, прибауток, дразнилок, считалок, страшилок;</w:t>
      </w:r>
    </w:p>
    <w:p w:rsidR="001534CA" w:rsidRPr="00881D2A" w:rsidRDefault="001534CA" w:rsidP="00E70B9D">
      <w:pPr>
        <w:pStyle w:val="a3"/>
        <w:numPr>
          <w:ilvl w:val="0"/>
          <w:numId w:val="8"/>
        </w:numPr>
        <w:tabs>
          <w:tab w:val="left" w:pos="993"/>
        </w:tabs>
        <w:spacing w:after="0" w:line="240" w:lineRule="auto"/>
        <w:ind w:hanging="720"/>
        <w:jc w:val="both"/>
        <w:rPr>
          <w:rFonts w:ascii="Times New Roman" w:hAnsi="Times New Roman" w:cs="Times New Roman"/>
          <w:sz w:val="24"/>
        </w:rPr>
      </w:pPr>
      <w:r w:rsidRPr="00881D2A">
        <w:rPr>
          <w:rFonts w:ascii="Times New Roman" w:hAnsi="Times New Roman" w:cs="Times New Roman"/>
          <w:sz w:val="24"/>
        </w:rPr>
        <w:t>придумывание варианта развития сюжета сказок, изменение или перестановка героев произведения, перенесение действий в необычную обстановку;</w:t>
      </w:r>
    </w:p>
    <w:p w:rsidR="001534CA" w:rsidRPr="00881D2A" w:rsidRDefault="001534CA" w:rsidP="00E70B9D">
      <w:pPr>
        <w:pStyle w:val="a3"/>
        <w:numPr>
          <w:ilvl w:val="0"/>
          <w:numId w:val="8"/>
        </w:numPr>
        <w:tabs>
          <w:tab w:val="left" w:pos="993"/>
        </w:tabs>
        <w:spacing w:after="0" w:line="240" w:lineRule="auto"/>
        <w:ind w:hanging="720"/>
        <w:jc w:val="both"/>
        <w:rPr>
          <w:rFonts w:ascii="Times New Roman" w:hAnsi="Times New Roman" w:cs="Times New Roman"/>
          <w:sz w:val="24"/>
        </w:rPr>
      </w:pPr>
      <w:r w:rsidRPr="00881D2A">
        <w:rPr>
          <w:rFonts w:ascii="Times New Roman" w:hAnsi="Times New Roman" w:cs="Times New Roman"/>
          <w:sz w:val="24"/>
        </w:rPr>
        <w:t>прививать интерес к истории русского народа, к его героям и творчеству;</w:t>
      </w:r>
    </w:p>
    <w:p w:rsidR="001534CA" w:rsidRPr="00881D2A" w:rsidRDefault="001534CA" w:rsidP="00E70B9D">
      <w:pPr>
        <w:pStyle w:val="a3"/>
        <w:numPr>
          <w:ilvl w:val="0"/>
          <w:numId w:val="8"/>
        </w:numPr>
        <w:tabs>
          <w:tab w:val="left" w:pos="993"/>
        </w:tabs>
        <w:spacing w:after="0" w:line="240" w:lineRule="auto"/>
        <w:ind w:hanging="720"/>
        <w:jc w:val="both"/>
        <w:rPr>
          <w:rFonts w:ascii="Times New Roman" w:hAnsi="Times New Roman" w:cs="Times New Roman"/>
          <w:sz w:val="24"/>
        </w:rPr>
      </w:pPr>
      <w:r w:rsidRPr="00881D2A">
        <w:rPr>
          <w:rFonts w:ascii="Times New Roman" w:hAnsi="Times New Roman" w:cs="Times New Roman"/>
          <w:sz w:val="24"/>
        </w:rPr>
        <w:t>развитие навыков осознанного и правильного чтения.</w:t>
      </w:r>
    </w:p>
    <w:p w:rsidR="00881D2A" w:rsidRPr="000C6D9F" w:rsidRDefault="00881D2A" w:rsidP="008378BF">
      <w:pPr>
        <w:spacing w:after="0" w:line="240" w:lineRule="auto"/>
        <w:ind w:firstLine="709"/>
        <w:jc w:val="both"/>
        <w:rPr>
          <w:rFonts w:ascii="Times New Roman" w:hAnsi="Times New Roman" w:cs="Times New Roman"/>
          <w:sz w:val="24"/>
        </w:rPr>
      </w:pPr>
    </w:p>
    <w:p w:rsidR="006C2F4B" w:rsidRPr="006C2F4B" w:rsidRDefault="006C2F4B" w:rsidP="008378BF">
      <w:pPr>
        <w:spacing w:after="0" w:line="240" w:lineRule="auto"/>
        <w:ind w:firstLine="709"/>
        <w:jc w:val="center"/>
        <w:rPr>
          <w:rFonts w:ascii="Times New Roman" w:hAnsi="Times New Roman" w:cs="Times New Roman"/>
          <w:b/>
          <w:sz w:val="24"/>
        </w:rPr>
      </w:pPr>
      <w:r w:rsidRPr="006C2F4B">
        <w:rPr>
          <w:rFonts w:ascii="Times New Roman" w:hAnsi="Times New Roman" w:cs="Times New Roman"/>
          <w:b/>
          <w:sz w:val="24"/>
        </w:rPr>
        <w:t>Поэтическая тетрадь</w:t>
      </w:r>
      <w:r w:rsidR="00442678">
        <w:rPr>
          <w:rFonts w:ascii="Times New Roman" w:hAnsi="Times New Roman" w:cs="Times New Roman"/>
          <w:b/>
          <w:sz w:val="24"/>
        </w:rPr>
        <w:t xml:space="preserve"> №</w:t>
      </w:r>
      <w:r w:rsidRPr="006C2F4B">
        <w:rPr>
          <w:rFonts w:ascii="Times New Roman" w:hAnsi="Times New Roman" w:cs="Times New Roman"/>
          <w:b/>
          <w:sz w:val="24"/>
        </w:rPr>
        <w:t xml:space="preserve"> 1 (10 час.)</w:t>
      </w:r>
    </w:p>
    <w:p w:rsidR="006C2F4B" w:rsidRPr="000C6D9F" w:rsidRDefault="006C2F4B" w:rsidP="008378BF">
      <w:pPr>
        <w:spacing w:after="0" w:line="240" w:lineRule="auto"/>
        <w:ind w:firstLine="709"/>
        <w:jc w:val="both"/>
        <w:rPr>
          <w:rFonts w:ascii="Times New Roman" w:hAnsi="Times New Roman" w:cs="Times New Roman"/>
          <w:sz w:val="24"/>
        </w:rPr>
      </w:pPr>
      <w:r w:rsidRPr="006C2F4B">
        <w:rPr>
          <w:rFonts w:ascii="Times New Roman" w:hAnsi="Times New Roman" w:cs="Times New Roman"/>
          <w:sz w:val="24"/>
        </w:rPr>
        <w:tab/>
        <w:t>Произведения выдающихся представителей русской литературы , классиков советской детской литературы; произведения современной отечественной литературы. Декламация стихотворных произведений  наизусть: умение заучивать с помощью иллюстрации и опорных слов. Умение работать с книгой: различать тип книги, пользоваться выходными данными, оглавлением, аннотацией для самостоятельного выбора и чтения книг.</w:t>
      </w:r>
    </w:p>
    <w:p w:rsidR="00A15270" w:rsidRPr="00A15270" w:rsidRDefault="00A15270" w:rsidP="008378BF">
      <w:pPr>
        <w:spacing w:after="0" w:line="240" w:lineRule="auto"/>
        <w:ind w:left="-142" w:firstLine="426"/>
        <w:jc w:val="both"/>
        <w:rPr>
          <w:rFonts w:ascii="Times New Roman" w:hAnsi="Times New Roman" w:cs="Times New Roman"/>
          <w:sz w:val="24"/>
        </w:rPr>
      </w:pPr>
      <w:r>
        <w:rPr>
          <w:rFonts w:ascii="Times New Roman" w:hAnsi="Times New Roman" w:cs="Times New Roman"/>
          <w:sz w:val="24"/>
        </w:rPr>
        <w:t>Задачи:</w:t>
      </w:r>
    </w:p>
    <w:p w:rsidR="00A15270" w:rsidRPr="00A15270" w:rsidRDefault="00A15270" w:rsidP="00E70B9D">
      <w:pPr>
        <w:pStyle w:val="a3"/>
        <w:numPr>
          <w:ilvl w:val="0"/>
          <w:numId w:val="6"/>
        </w:numPr>
        <w:spacing w:after="0" w:line="240" w:lineRule="auto"/>
        <w:ind w:left="709" w:hanging="425"/>
        <w:jc w:val="both"/>
        <w:rPr>
          <w:rFonts w:ascii="Times New Roman" w:hAnsi="Times New Roman" w:cs="Times New Roman"/>
          <w:sz w:val="24"/>
        </w:rPr>
      </w:pPr>
      <w:r w:rsidRPr="00A15270">
        <w:rPr>
          <w:rFonts w:ascii="Times New Roman" w:hAnsi="Times New Roman" w:cs="Times New Roman"/>
          <w:sz w:val="24"/>
        </w:rPr>
        <w:t>учить детей чувствовать и понимать образный язык художественного произведения, выразительные средства;</w:t>
      </w:r>
    </w:p>
    <w:p w:rsidR="00A15270" w:rsidRPr="00A15270" w:rsidRDefault="00A15270" w:rsidP="00E70B9D">
      <w:pPr>
        <w:pStyle w:val="a3"/>
        <w:numPr>
          <w:ilvl w:val="0"/>
          <w:numId w:val="6"/>
        </w:numPr>
        <w:spacing w:after="0" w:line="240" w:lineRule="auto"/>
        <w:ind w:left="709" w:hanging="425"/>
        <w:jc w:val="both"/>
        <w:rPr>
          <w:rFonts w:ascii="Times New Roman" w:hAnsi="Times New Roman" w:cs="Times New Roman"/>
          <w:sz w:val="24"/>
        </w:rPr>
      </w:pPr>
      <w:r w:rsidRPr="00A15270">
        <w:rPr>
          <w:rFonts w:ascii="Times New Roman" w:hAnsi="Times New Roman" w:cs="Times New Roman"/>
          <w:sz w:val="24"/>
        </w:rPr>
        <w:t>развивать поэтический слух детей;</w:t>
      </w:r>
    </w:p>
    <w:p w:rsidR="00A15270" w:rsidRPr="00A15270" w:rsidRDefault="00A15270" w:rsidP="00E70B9D">
      <w:pPr>
        <w:pStyle w:val="a3"/>
        <w:numPr>
          <w:ilvl w:val="0"/>
          <w:numId w:val="6"/>
        </w:numPr>
        <w:spacing w:after="0" w:line="240" w:lineRule="auto"/>
        <w:ind w:left="709" w:hanging="425"/>
        <w:jc w:val="both"/>
        <w:rPr>
          <w:rFonts w:ascii="Times New Roman" w:hAnsi="Times New Roman" w:cs="Times New Roman"/>
          <w:sz w:val="24"/>
        </w:rPr>
      </w:pPr>
      <w:r w:rsidRPr="00A15270">
        <w:rPr>
          <w:rFonts w:ascii="Times New Roman" w:hAnsi="Times New Roman" w:cs="Times New Roman"/>
          <w:sz w:val="24"/>
        </w:rPr>
        <w:t>развивать умение сравнивать состояние природы в разное время года; видеть, «открывать» для себя многоцветие мира, многообразие форм и настроений природы, эмоционально открываться на её красоту;</w:t>
      </w:r>
    </w:p>
    <w:p w:rsidR="00A15270" w:rsidRPr="00A15270" w:rsidRDefault="00A15270" w:rsidP="00E70B9D">
      <w:pPr>
        <w:pStyle w:val="a3"/>
        <w:numPr>
          <w:ilvl w:val="0"/>
          <w:numId w:val="6"/>
        </w:numPr>
        <w:spacing w:after="0" w:line="240" w:lineRule="auto"/>
        <w:ind w:left="709" w:hanging="425"/>
        <w:jc w:val="both"/>
        <w:rPr>
          <w:rFonts w:ascii="Times New Roman" w:hAnsi="Times New Roman" w:cs="Times New Roman"/>
          <w:sz w:val="24"/>
        </w:rPr>
      </w:pPr>
      <w:r w:rsidRPr="00A15270">
        <w:rPr>
          <w:rFonts w:ascii="Times New Roman" w:hAnsi="Times New Roman" w:cs="Times New Roman"/>
          <w:sz w:val="24"/>
        </w:rPr>
        <w:t>развивать умения подмечать позы, повадки, характерные движения животных в различных ситуациях;</w:t>
      </w:r>
    </w:p>
    <w:p w:rsidR="00A15270" w:rsidRPr="00A15270" w:rsidRDefault="00A15270" w:rsidP="00E70B9D">
      <w:pPr>
        <w:pStyle w:val="a3"/>
        <w:numPr>
          <w:ilvl w:val="0"/>
          <w:numId w:val="6"/>
        </w:numPr>
        <w:spacing w:after="0" w:line="240" w:lineRule="auto"/>
        <w:ind w:left="709" w:hanging="425"/>
        <w:jc w:val="both"/>
        <w:rPr>
          <w:rFonts w:ascii="Times New Roman" w:hAnsi="Times New Roman" w:cs="Times New Roman"/>
          <w:sz w:val="24"/>
        </w:rPr>
      </w:pPr>
      <w:r w:rsidRPr="00A15270">
        <w:rPr>
          <w:rFonts w:ascii="Times New Roman" w:hAnsi="Times New Roman" w:cs="Times New Roman"/>
          <w:sz w:val="24"/>
        </w:rPr>
        <w:t>формировать умения передавать впечатления от общения с природой с помощью высказываний и рисунков;</w:t>
      </w:r>
    </w:p>
    <w:p w:rsidR="00A15270" w:rsidRPr="00A15270" w:rsidRDefault="00A15270" w:rsidP="00E70B9D">
      <w:pPr>
        <w:pStyle w:val="a3"/>
        <w:numPr>
          <w:ilvl w:val="0"/>
          <w:numId w:val="6"/>
        </w:numPr>
        <w:spacing w:after="0" w:line="240" w:lineRule="auto"/>
        <w:ind w:left="709" w:hanging="425"/>
        <w:jc w:val="both"/>
        <w:rPr>
          <w:rFonts w:ascii="Times New Roman" w:hAnsi="Times New Roman" w:cs="Times New Roman"/>
          <w:sz w:val="24"/>
        </w:rPr>
      </w:pPr>
      <w:r w:rsidRPr="00A15270">
        <w:rPr>
          <w:rFonts w:ascii="Times New Roman" w:hAnsi="Times New Roman" w:cs="Times New Roman"/>
          <w:sz w:val="24"/>
        </w:rPr>
        <w:t>развивать наблюдательность, чуткость к поэтическому слову, умение находить в тексте образные средства выразительности.</w:t>
      </w:r>
    </w:p>
    <w:p w:rsidR="006C2F4B" w:rsidRPr="006C2F4B" w:rsidRDefault="006C2F4B" w:rsidP="008378BF">
      <w:pPr>
        <w:spacing w:after="0" w:line="240" w:lineRule="auto"/>
        <w:ind w:firstLine="709"/>
        <w:jc w:val="center"/>
        <w:rPr>
          <w:rFonts w:ascii="Times New Roman" w:hAnsi="Times New Roman" w:cs="Times New Roman"/>
          <w:b/>
          <w:sz w:val="24"/>
        </w:rPr>
      </w:pPr>
    </w:p>
    <w:p w:rsidR="00A15270" w:rsidRPr="006C2F4B" w:rsidRDefault="006C2F4B" w:rsidP="008378BF">
      <w:pPr>
        <w:spacing w:after="0" w:line="240" w:lineRule="auto"/>
        <w:ind w:firstLine="709"/>
        <w:jc w:val="center"/>
        <w:rPr>
          <w:rFonts w:ascii="Times New Roman" w:hAnsi="Times New Roman" w:cs="Times New Roman"/>
          <w:b/>
          <w:sz w:val="24"/>
        </w:rPr>
      </w:pPr>
      <w:r>
        <w:rPr>
          <w:rFonts w:ascii="Times New Roman" w:hAnsi="Times New Roman" w:cs="Times New Roman"/>
          <w:b/>
          <w:sz w:val="24"/>
        </w:rPr>
        <w:t>Великие русские писатели (</w:t>
      </w:r>
      <w:r w:rsidRPr="006C2F4B">
        <w:rPr>
          <w:rFonts w:ascii="Times New Roman" w:hAnsi="Times New Roman" w:cs="Times New Roman"/>
          <w:b/>
          <w:sz w:val="24"/>
        </w:rPr>
        <w:t>23 час.</w:t>
      </w:r>
      <w:r>
        <w:rPr>
          <w:rFonts w:ascii="Times New Roman" w:hAnsi="Times New Roman" w:cs="Times New Roman"/>
          <w:b/>
          <w:sz w:val="24"/>
        </w:rPr>
        <w:t>)</w:t>
      </w:r>
    </w:p>
    <w:p w:rsidR="00A15270" w:rsidRDefault="006C2F4B" w:rsidP="008378BF">
      <w:pPr>
        <w:spacing w:after="0" w:line="240" w:lineRule="auto"/>
        <w:ind w:firstLine="709"/>
        <w:jc w:val="both"/>
        <w:rPr>
          <w:rFonts w:ascii="Times New Roman" w:hAnsi="Times New Roman" w:cs="Times New Roman"/>
          <w:sz w:val="24"/>
        </w:rPr>
      </w:pPr>
      <w:r w:rsidRPr="006C2F4B">
        <w:rPr>
          <w:rFonts w:ascii="Times New Roman" w:hAnsi="Times New Roman" w:cs="Times New Roman"/>
          <w:sz w:val="24"/>
        </w:rPr>
        <w:tab/>
        <w:t xml:space="preserve">Произведения представителей русской литературы: А.С.Пушкина, И.А.Крылова, Л.Н. Толстого, М.Ю. Лермонтова.  Умение работать с книгой: различать тип книги, пользоваться выходными данными, оглавлением, аннотацией для самостоятельного выбора и чтения книг. Связь произведений литературы с другими видами искусства. Декламация стихотворных произведений. Мораль басни. Научно – популярные произведения. </w:t>
      </w:r>
    </w:p>
    <w:p w:rsidR="006B2862" w:rsidRDefault="00A15270" w:rsidP="008378BF">
      <w:pPr>
        <w:pStyle w:val="a3"/>
        <w:tabs>
          <w:tab w:val="left" w:pos="426"/>
        </w:tabs>
        <w:spacing w:after="0" w:line="240" w:lineRule="auto"/>
        <w:jc w:val="both"/>
        <w:rPr>
          <w:rFonts w:ascii="Times New Roman" w:hAnsi="Times New Roman" w:cs="Times New Roman"/>
          <w:sz w:val="24"/>
        </w:rPr>
      </w:pPr>
      <w:r w:rsidRPr="006B2862">
        <w:rPr>
          <w:rFonts w:ascii="Times New Roman" w:hAnsi="Times New Roman" w:cs="Times New Roman"/>
          <w:sz w:val="24"/>
        </w:rPr>
        <w:t>Задач</w:t>
      </w:r>
      <w:r w:rsidR="006B2862">
        <w:rPr>
          <w:rFonts w:ascii="Times New Roman" w:hAnsi="Times New Roman" w:cs="Times New Roman"/>
          <w:sz w:val="24"/>
        </w:rPr>
        <w:t>и:</w:t>
      </w:r>
    </w:p>
    <w:p w:rsidR="00A15270" w:rsidRPr="006B2862" w:rsidRDefault="00A15270" w:rsidP="00E70B9D">
      <w:pPr>
        <w:pStyle w:val="a3"/>
        <w:numPr>
          <w:ilvl w:val="0"/>
          <w:numId w:val="7"/>
        </w:numPr>
        <w:tabs>
          <w:tab w:val="left" w:pos="426"/>
        </w:tabs>
        <w:spacing w:after="0" w:line="240" w:lineRule="auto"/>
        <w:ind w:left="709" w:hanging="283"/>
        <w:jc w:val="both"/>
        <w:rPr>
          <w:rFonts w:ascii="Times New Roman" w:hAnsi="Times New Roman" w:cs="Times New Roman"/>
          <w:sz w:val="24"/>
        </w:rPr>
      </w:pPr>
      <w:r w:rsidRPr="006B2862">
        <w:rPr>
          <w:rFonts w:ascii="Times New Roman" w:hAnsi="Times New Roman" w:cs="Times New Roman"/>
          <w:sz w:val="24"/>
        </w:rPr>
        <w:t>ознакомить детей с творчеством русских писателей;</w:t>
      </w:r>
    </w:p>
    <w:p w:rsidR="00A15270" w:rsidRPr="006B2862" w:rsidRDefault="00A15270" w:rsidP="00E70B9D">
      <w:pPr>
        <w:pStyle w:val="a3"/>
        <w:numPr>
          <w:ilvl w:val="0"/>
          <w:numId w:val="5"/>
        </w:numPr>
        <w:spacing w:after="0" w:line="240" w:lineRule="auto"/>
        <w:jc w:val="both"/>
        <w:rPr>
          <w:rFonts w:ascii="Times New Roman" w:hAnsi="Times New Roman" w:cs="Times New Roman"/>
          <w:sz w:val="24"/>
        </w:rPr>
      </w:pPr>
      <w:r w:rsidRPr="006B2862">
        <w:rPr>
          <w:rFonts w:ascii="Times New Roman" w:hAnsi="Times New Roman" w:cs="Times New Roman"/>
          <w:sz w:val="24"/>
        </w:rPr>
        <w:t xml:space="preserve">учить делить текст на части, выделять главную мысль; развивать умение переводить зрительную информацию в словесную; </w:t>
      </w:r>
    </w:p>
    <w:p w:rsidR="00A15270" w:rsidRPr="006B2862" w:rsidRDefault="00A15270" w:rsidP="00E70B9D">
      <w:pPr>
        <w:pStyle w:val="a3"/>
        <w:numPr>
          <w:ilvl w:val="0"/>
          <w:numId w:val="5"/>
        </w:numPr>
        <w:spacing w:after="0" w:line="240" w:lineRule="auto"/>
        <w:jc w:val="both"/>
        <w:rPr>
          <w:rFonts w:ascii="Times New Roman" w:hAnsi="Times New Roman" w:cs="Times New Roman"/>
          <w:sz w:val="24"/>
        </w:rPr>
      </w:pPr>
      <w:r w:rsidRPr="006B2862">
        <w:rPr>
          <w:rFonts w:ascii="Times New Roman" w:hAnsi="Times New Roman" w:cs="Times New Roman"/>
          <w:sz w:val="24"/>
        </w:rPr>
        <w:t>научить давать характеристику героям по плану, учить находить нужный отрывок в тексте по вопросам;</w:t>
      </w:r>
    </w:p>
    <w:p w:rsidR="00A15270" w:rsidRPr="006B2862" w:rsidRDefault="00A15270" w:rsidP="00E70B9D">
      <w:pPr>
        <w:pStyle w:val="a3"/>
        <w:numPr>
          <w:ilvl w:val="0"/>
          <w:numId w:val="5"/>
        </w:numPr>
        <w:spacing w:after="0" w:line="240" w:lineRule="auto"/>
        <w:jc w:val="both"/>
        <w:rPr>
          <w:rFonts w:ascii="Times New Roman" w:hAnsi="Times New Roman" w:cs="Times New Roman"/>
          <w:sz w:val="24"/>
        </w:rPr>
      </w:pPr>
      <w:r w:rsidRPr="006B2862">
        <w:rPr>
          <w:rFonts w:ascii="Times New Roman" w:hAnsi="Times New Roman" w:cs="Times New Roman"/>
          <w:sz w:val="24"/>
        </w:rPr>
        <w:t>учить сопоставлять живопись и поэзию, понимать настроение поэта и художника;</w:t>
      </w:r>
    </w:p>
    <w:p w:rsidR="00A15270" w:rsidRPr="006B2862" w:rsidRDefault="00A15270" w:rsidP="00E70B9D">
      <w:pPr>
        <w:pStyle w:val="a3"/>
        <w:numPr>
          <w:ilvl w:val="0"/>
          <w:numId w:val="5"/>
        </w:numPr>
        <w:spacing w:after="0" w:line="240" w:lineRule="auto"/>
        <w:jc w:val="both"/>
        <w:rPr>
          <w:rFonts w:ascii="Times New Roman" w:hAnsi="Times New Roman" w:cs="Times New Roman"/>
          <w:sz w:val="24"/>
        </w:rPr>
      </w:pPr>
      <w:r w:rsidRPr="006B2862">
        <w:rPr>
          <w:rFonts w:ascii="Times New Roman" w:hAnsi="Times New Roman" w:cs="Times New Roman"/>
          <w:sz w:val="24"/>
        </w:rPr>
        <w:t>развивать навыки выразительного, правильного и беглого чтения; учить чтению по ролям;</w:t>
      </w:r>
    </w:p>
    <w:p w:rsidR="00A15270" w:rsidRPr="006B2862" w:rsidRDefault="00A15270" w:rsidP="00E70B9D">
      <w:pPr>
        <w:pStyle w:val="a3"/>
        <w:numPr>
          <w:ilvl w:val="0"/>
          <w:numId w:val="5"/>
        </w:numPr>
        <w:spacing w:after="0" w:line="240" w:lineRule="auto"/>
        <w:jc w:val="both"/>
        <w:rPr>
          <w:rFonts w:ascii="Times New Roman" w:hAnsi="Times New Roman" w:cs="Times New Roman"/>
          <w:sz w:val="24"/>
        </w:rPr>
      </w:pPr>
      <w:r w:rsidRPr="006B2862">
        <w:rPr>
          <w:rFonts w:ascii="Times New Roman" w:hAnsi="Times New Roman" w:cs="Times New Roman"/>
          <w:sz w:val="24"/>
        </w:rPr>
        <w:t>ввести понятие «олицетворение»;</w:t>
      </w:r>
    </w:p>
    <w:p w:rsidR="00A15270" w:rsidRPr="006B2862" w:rsidRDefault="00A15270" w:rsidP="00E70B9D">
      <w:pPr>
        <w:pStyle w:val="a3"/>
        <w:numPr>
          <w:ilvl w:val="0"/>
          <w:numId w:val="5"/>
        </w:numPr>
        <w:spacing w:after="0" w:line="240" w:lineRule="auto"/>
        <w:jc w:val="both"/>
        <w:rPr>
          <w:rFonts w:ascii="Times New Roman" w:hAnsi="Times New Roman" w:cs="Times New Roman"/>
          <w:sz w:val="24"/>
        </w:rPr>
      </w:pPr>
      <w:r w:rsidRPr="006B2862">
        <w:rPr>
          <w:rFonts w:ascii="Times New Roman" w:hAnsi="Times New Roman" w:cs="Times New Roman"/>
          <w:sz w:val="24"/>
        </w:rPr>
        <w:t>научить отличать сказку от других произведений; научить определять басню как жанр литературы по характерным признакам (аллегоричность, мораль, поучительность), находить мораль в произведении;</w:t>
      </w:r>
    </w:p>
    <w:p w:rsidR="00A15270" w:rsidRPr="006B2862" w:rsidRDefault="00A15270" w:rsidP="00E70B9D">
      <w:pPr>
        <w:pStyle w:val="a3"/>
        <w:numPr>
          <w:ilvl w:val="0"/>
          <w:numId w:val="5"/>
        </w:numPr>
        <w:spacing w:after="0" w:line="240" w:lineRule="auto"/>
        <w:jc w:val="both"/>
        <w:rPr>
          <w:rFonts w:ascii="Times New Roman" w:hAnsi="Times New Roman" w:cs="Times New Roman"/>
          <w:sz w:val="24"/>
        </w:rPr>
      </w:pPr>
      <w:r w:rsidRPr="006B2862">
        <w:rPr>
          <w:rFonts w:ascii="Times New Roman" w:hAnsi="Times New Roman" w:cs="Times New Roman"/>
          <w:sz w:val="24"/>
        </w:rPr>
        <w:t>развивать умение видеть прекрасное, выражать свои мысли и чувства словами, делиться впечатлениями (развитие речи); обогащать словарный запас детей;</w:t>
      </w:r>
    </w:p>
    <w:p w:rsidR="00A15270" w:rsidRPr="0026581C" w:rsidRDefault="00A15270" w:rsidP="00E70B9D">
      <w:pPr>
        <w:pStyle w:val="a3"/>
        <w:numPr>
          <w:ilvl w:val="0"/>
          <w:numId w:val="5"/>
        </w:numPr>
        <w:spacing w:after="0" w:line="240" w:lineRule="auto"/>
        <w:jc w:val="both"/>
        <w:rPr>
          <w:rFonts w:ascii="Times New Roman" w:hAnsi="Times New Roman" w:cs="Times New Roman"/>
          <w:sz w:val="24"/>
        </w:rPr>
      </w:pPr>
      <w:r w:rsidRPr="006B2862">
        <w:rPr>
          <w:rFonts w:ascii="Times New Roman" w:hAnsi="Times New Roman" w:cs="Times New Roman"/>
          <w:sz w:val="24"/>
        </w:rPr>
        <w:t>воспитывать чувство прекрасного, любовь к русской поэзии и живописи; воспитывать доброту, милосердие, уважение и сострадание к старым людям, родителям.</w:t>
      </w:r>
    </w:p>
    <w:p w:rsidR="006C2F4B" w:rsidRPr="006C2F4B" w:rsidRDefault="006C2F4B" w:rsidP="008378BF">
      <w:pPr>
        <w:spacing w:after="0" w:line="240" w:lineRule="auto"/>
        <w:ind w:firstLine="709"/>
        <w:jc w:val="center"/>
        <w:rPr>
          <w:rFonts w:ascii="Times New Roman" w:hAnsi="Times New Roman" w:cs="Times New Roman"/>
          <w:b/>
          <w:sz w:val="24"/>
        </w:rPr>
      </w:pPr>
      <w:r w:rsidRPr="006C2F4B">
        <w:rPr>
          <w:rFonts w:ascii="Times New Roman" w:hAnsi="Times New Roman" w:cs="Times New Roman"/>
          <w:b/>
          <w:sz w:val="24"/>
        </w:rPr>
        <w:t xml:space="preserve">Поэтическая тетрадь </w:t>
      </w:r>
      <w:r w:rsidR="00442678">
        <w:rPr>
          <w:rFonts w:ascii="Times New Roman" w:hAnsi="Times New Roman" w:cs="Times New Roman"/>
          <w:b/>
          <w:sz w:val="24"/>
        </w:rPr>
        <w:t xml:space="preserve">№ </w:t>
      </w:r>
      <w:r w:rsidRPr="006C2F4B">
        <w:rPr>
          <w:rFonts w:ascii="Times New Roman" w:hAnsi="Times New Roman" w:cs="Times New Roman"/>
          <w:b/>
          <w:sz w:val="24"/>
        </w:rPr>
        <w:t>2 (9 час.)</w:t>
      </w:r>
    </w:p>
    <w:p w:rsidR="006C2F4B" w:rsidRDefault="006C2F4B" w:rsidP="008378BF">
      <w:pPr>
        <w:spacing w:after="0" w:line="240" w:lineRule="auto"/>
        <w:ind w:firstLine="709"/>
        <w:jc w:val="both"/>
        <w:rPr>
          <w:rFonts w:ascii="Times New Roman" w:hAnsi="Times New Roman" w:cs="Times New Roman"/>
          <w:sz w:val="24"/>
        </w:rPr>
      </w:pPr>
      <w:r w:rsidRPr="006C2F4B">
        <w:rPr>
          <w:rFonts w:ascii="Times New Roman" w:hAnsi="Times New Roman" w:cs="Times New Roman"/>
          <w:sz w:val="24"/>
        </w:rPr>
        <w:tab/>
        <w:t>Произведения выдающихся представителей русской литературы , классиков советской детской литературы; произведения современной отечественной литературы. Декламация стихотворных произведений  наизусть: умение заучивать с помощью иллюстрации и опорных слов. Умение работать с книгой: различать тип книги, пользоваться выходными данными, оглавлением, аннотацией для самостоятельного выбора и чтения книг.</w:t>
      </w:r>
    </w:p>
    <w:p w:rsidR="002A728A" w:rsidRDefault="002A728A" w:rsidP="008378BF">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Задачи: </w:t>
      </w:r>
    </w:p>
    <w:p w:rsidR="002A728A" w:rsidRPr="006B2862" w:rsidRDefault="002A728A" w:rsidP="00E70B9D">
      <w:pPr>
        <w:pStyle w:val="a3"/>
        <w:numPr>
          <w:ilvl w:val="0"/>
          <w:numId w:val="10"/>
        </w:numPr>
        <w:tabs>
          <w:tab w:val="left" w:pos="1134"/>
        </w:tabs>
        <w:spacing w:after="0" w:line="240" w:lineRule="auto"/>
        <w:jc w:val="both"/>
        <w:rPr>
          <w:rFonts w:ascii="Times New Roman" w:hAnsi="Times New Roman" w:cs="Times New Roman"/>
          <w:sz w:val="24"/>
        </w:rPr>
      </w:pPr>
      <w:r w:rsidRPr="006B2862">
        <w:rPr>
          <w:rFonts w:ascii="Times New Roman" w:hAnsi="Times New Roman" w:cs="Times New Roman"/>
          <w:sz w:val="24"/>
        </w:rPr>
        <w:t>развитие интереса к стихотворениям о природе;</w:t>
      </w:r>
    </w:p>
    <w:p w:rsidR="002A728A" w:rsidRPr="006B2862" w:rsidRDefault="002A728A" w:rsidP="00E70B9D">
      <w:pPr>
        <w:pStyle w:val="a3"/>
        <w:numPr>
          <w:ilvl w:val="0"/>
          <w:numId w:val="10"/>
        </w:numPr>
        <w:tabs>
          <w:tab w:val="left" w:pos="1134"/>
        </w:tabs>
        <w:spacing w:after="0" w:line="240" w:lineRule="auto"/>
        <w:jc w:val="both"/>
        <w:rPr>
          <w:rFonts w:ascii="Times New Roman" w:hAnsi="Times New Roman" w:cs="Times New Roman"/>
          <w:sz w:val="24"/>
        </w:rPr>
      </w:pPr>
      <w:r w:rsidRPr="006B2862">
        <w:rPr>
          <w:rFonts w:ascii="Times New Roman" w:hAnsi="Times New Roman" w:cs="Times New Roman"/>
          <w:sz w:val="24"/>
        </w:rPr>
        <w:t>формирование способности воспринимать красоту природы, умение понимать содержание прочитанного, определять его тему;</w:t>
      </w:r>
    </w:p>
    <w:p w:rsidR="002A728A" w:rsidRPr="006B2862" w:rsidRDefault="002A728A" w:rsidP="00E70B9D">
      <w:pPr>
        <w:pStyle w:val="a3"/>
        <w:numPr>
          <w:ilvl w:val="0"/>
          <w:numId w:val="10"/>
        </w:numPr>
        <w:tabs>
          <w:tab w:val="left" w:pos="1134"/>
        </w:tabs>
        <w:spacing w:after="0" w:line="240" w:lineRule="auto"/>
        <w:jc w:val="both"/>
        <w:rPr>
          <w:rFonts w:ascii="Times New Roman" w:hAnsi="Times New Roman" w:cs="Times New Roman"/>
          <w:sz w:val="24"/>
        </w:rPr>
      </w:pPr>
      <w:r w:rsidRPr="006B2862">
        <w:rPr>
          <w:rFonts w:ascii="Times New Roman" w:hAnsi="Times New Roman" w:cs="Times New Roman"/>
          <w:sz w:val="24"/>
        </w:rPr>
        <w:t>формирование умений предавать впечатления от общения с природой с помощью высказываний и рисунков;</w:t>
      </w:r>
    </w:p>
    <w:p w:rsidR="002A728A" w:rsidRPr="006B2862" w:rsidRDefault="002A728A" w:rsidP="00E70B9D">
      <w:pPr>
        <w:pStyle w:val="a3"/>
        <w:numPr>
          <w:ilvl w:val="0"/>
          <w:numId w:val="10"/>
        </w:numPr>
        <w:tabs>
          <w:tab w:val="left" w:pos="1134"/>
        </w:tabs>
        <w:spacing w:after="0" w:line="240" w:lineRule="auto"/>
        <w:jc w:val="both"/>
        <w:rPr>
          <w:rFonts w:ascii="Times New Roman" w:hAnsi="Times New Roman" w:cs="Times New Roman"/>
          <w:sz w:val="24"/>
        </w:rPr>
      </w:pPr>
      <w:r w:rsidRPr="006B2862">
        <w:rPr>
          <w:rFonts w:ascii="Times New Roman" w:hAnsi="Times New Roman" w:cs="Times New Roman"/>
          <w:sz w:val="24"/>
        </w:rPr>
        <w:t>развитие внимания детей к средствам художественной выразительности.</w:t>
      </w:r>
    </w:p>
    <w:p w:rsidR="006C2F4B" w:rsidRDefault="006C2F4B" w:rsidP="008378BF">
      <w:pPr>
        <w:spacing w:after="0" w:line="240" w:lineRule="auto"/>
        <w:ind w:firstLine="709"/>
        <w:jc w:val="both"/>
        <w:rPr>
          <w:rFonts w:ascii="Times New Roman" w:hAnsi="Times New Roman" w:cs="Times New Roman"/>
          <w:sz w:val="24"/>
        </w:rPr>
      </w:pPr>
    </w:p>
    <w:p w:rsidR="005C6E93" w:rsidRPr="005C6E93" w:rsidRDefault="005C6E93" w:rsidP="008378BF">
      <w:pPr>
        <w:spacing w:after="0" w:line="240" w:lineRule="auto"/>
        <w:ind w:firstLine="709"/>
        <w:jc w:val="center"/>
        <w:rPr>
          <w:rFonts w:ascii="Times New Roman" w:hAnsi="Times New Roman" w:cs="Times New Roman"/>
          <w:b/>
          <w:sz w:val="24"/>
        </w:rPr>
      </w:pPr>
      <w:r w:rsidRPr="005C6E93">
        <w:rPr>
          <w:rFonts w:ascii="Times New Roman" w:hAnsi="Times New Roman" w:cs="Times New Roman"/>
          <w:b/>
          <w:sz w:val="24"/>
        </w:rPr>
        <w:t>Литературные сказки (11 час.)</w:t>
      </w:r>
    </w:p>
    <w:p w:rsidR="006C2F4B" w:rsidRDefault="005C6E93" w:rsidP="008378BF">
      <w:pPr>
        <w:spacing w:after="0" w:line="240" w:lineRule="auto"/>
        <w:ind w:firstLine="709"/>
        <w:jc w:val="both"/>
        <w:rPr>
          <w:rFonts w:ascii="Times New Roman" w:hAnsi="Times New Roman" w:cs="Times New Roman"/>
          <w:sz w:val="24"/>
        </w:rPr>
      </w:pPr>
      <w:r w:rsidRPr="005C6E93">
        <w:rPr>
          <w:rFonts w:ascii="Times New Roman" w:hAnsi="Times New Roman" w:cs="Times New Roman"/>
          <w:sz w:val="24"/>
        </w:rPr>
        <w:tab/>
        <w:t>Произведения устного народного творчества. Малые фольклорные жанры:  народная сказка, литературная сказка, рассказ, повесть, стихотворение,  басня. Сравнение и сопоставление, различение жанров произведений.  Выразительное чтение, использование интонаций. Способ чтения: целыми словами с переходом на определение смысла фразы, опережающее прочтение. Участие в диалоге при обсуждении прослушанного произведения.</w:t>
      </w:r>
    </w:p>
    <w:p w:rsidR="005C6E93" w:rsidRDefault="002A728A" w:rsidP="008378BF">
      <w:pPr>
        <w:spacing w:after="0" w:line="240" w:lineRule="auto"/>
        <w:ind w:firstLine="709"/>
        <w:jc w:val="both"/>
        <w:rPr>
          <w:rFonts w:ascii="Times New Roman" w:hAnsi="Times New Roman" w:cs="Times New Roman"/>
          <w:sz w:val="24"/>
        </w:rPr>
      </w:pPr>
      <w:r>
        <w:rPr>
          <w:rFonts w:ascii="Times New Roman" w:hAnsi="Times New Roman" w:cs="Times New Roman"/>
          <w:sz w:val="24"/>
        </w:rPr>
        <w:t>Задачи:</w:t>
      </w:r>
    </w:p>
    <w:p w:rsidR="002A728A" w:rsidRPr="002A728A" w:rsidRDefault="002A728A" w:rsidP="008378BF">
      <w:pPr>
        <w:spacing w:after="0" w:line="240" w:lineRule="auto"/>
        <w:ind w:firstLine="709"/>
        <w:jc w:val="both"/>
        <w:rPr>
          <w:rFonts w:ascii="Times New Roman" w:hAnsi="Times New Roman" w:cs="Times New Roman"/>
          <w:sz w:val="24"/>
        </w:rPr>
      </w:pPr>
      <w:r w:rsidRPr="002A728A">
        <w:rPr>
          <w:rFonts w:ascii="Times New Roman" w:hAnsi="Times New Roman" w:cs="Times New Roman"/>
          <w:sz w:val="24"/>
        </w:rPr>
        <w:t>•</w:t>
      </w:r>
      <w:r w:rsidRPr="002A728A">
        <w:rPr>
          <w:rFonts w:ascii="Times New Roman" w:hAnsi="Times New Roman" w:cs="Times New Roman"/>
          <w:sz w:val="24"/>
        </w:rPr>
        <w:tab/>
        <w:t>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rsidR="002A728A" w:rsidRPr="002A728A" w:rsidRDefault="002A728A" w:rsidP="008378BF">
      <w:pPr>
        <w:spacing w:after="0" w:line="240" w:lineRule="auto"/>
        <w:ind w:firstLine="709"/>
        <w:jc w:val="both"/>
        <w:rPr>
          <w:rFonts w:ascii="Times New Roman" w:hAnsi="Times New Roman" w:cs="Times New Roman"/>
          <w:sz w:val="24"/>
        </w:rPr>
      </w:pPr>
      <w:r w:rsidRPr="002A728A">
        <w:rPr>
          <w:rFonts w:ascii="Times New Roman" w:hAnsi="Times New Roman" w:cs="Times New Roman"/>
          <w:sz w:val="24"/>
        </w:rPr>
        <w:t>•</w:t>
      </w:r>
      <w:r w:rsidRPr="002A728A">
        <w:rPr>
          <w:rFonts w:ascii="Times New Roman" w:hAnsi="Times New Roman" w:cs="Times New Roman"/>
          <w:sz w:val="24"/>
        </w:rPr>
        <w:tab/>
        <w:t>развитие умения делить текст на части и выделять в них главную мысль; пересказывать прочитанное;</w:t>
      </w:r>
    </w:p>
    <w:p w:rsidR="002A728A" w:rsidRPr="002A728A" w:rsidRDefault="002A728A" w:rsidP="008378BF">
      <w:pPr>
        <w:spacing w:after="0" w:line="240" w:lineRule="auto"/>
        <w:ind w:firstLine="709"/>
        <w:jc w:val="both"/>
        <w:rPr>
          <w:rFonts w:ascii="Times New Roman" w:hAnsi="Times New Roman" w:cs="Times New Roman"/>
          <w:sz w:val="24"/>
        </w:rPr>
      </w:pPr>
      <w:r w:rsidRPr="002A728A">
        <w:rPr>
          <w:rFonts w:ascii="Times New Roman" w:hAnsi="Times New Roman" w:cs="Times New Roman"/>
          <w:sz w:val="24"/>
        </w:rPr>
        <w:lastRenderedPageBreak/>
        <w:t>•</w:t>
      </w:r>
      <w:r w:rsidRPr="002A728A">
        <w:rPr>
          <w:rFonts w:ascii="Times New Roman" w:hAnsi="Times New Roman" w:cs="Times New Roman"/>
          <w:sz w:val="24"/>
        </w:rPr>
        <w:tab/>
        <w:t>развивать умение чувствовать настроение героя произведения, улавливать отношение автора к нему и к описываемым событиям;</w:t>
      </w:r>
    </w:p>
    <w:p w:rsidR="002A728A" w:rsidRPr="002A728A" w:rsidRDefault="002A728A" w:rsidP="008378BF">
      <w:pPr>
        <w:spacing w:after="0" w:line="240" w:lineRule="auto"/>
        <w:ind w:firstLine="709"/>
        <w:jc w:val="both"/>
        <w:rPr>
          <w:rFonts w:ascii="Times New Roman" w:hAnsi="Times New Roman" w:cs="Times New Roman"/>
          <w:sz w:val="24"/>
        </w:rPr>
      </w:pPr>
      <w:r w:rsidRPr="002A728A">
        <w:rPr>
          <w:rFonts w:ascii="Times New Roman" w:hAnsi="Times New Roman" w:cs="Times New Roman"/>
          <w:sz w:val="24"/>
        </w:rPr>
        <w:t>•</w:t>
      </w:r>
      <w:r w:rsidRPr="002A728A">
        <w:rPr>
          <w:rFonts w:ascii="Times New Roman" w:hAnsi="Times New Roman" w:cs="Times New Roman"/>
          <w:sz w:val="24"/>
        </w:rPr>
        <w:tab/>
        <w:t>совершенствование умения отвечать на вопросы по содержанию, нахождение в нём предложений, подтверждающих устное высказывание;</w:t>
      </w:r>
    </w:p>
    <w:p w:rsidR="002A728A" w:rsidRPr="002A728A" w:rsidRDefault="002A728A" w:rsidP="008378BF">
      <w:pPr>
        <w:spacing w:after="0" w:line="240" w:lineRule="auto"/>
        <w:ind w:firstLine="709"/>
        <w:jc w:val="both"/>
        <w:rPr>
          <w:rFonts w:ascii="Times New Roman" w:hAnsi="Times New Roman" w:cs="Times New Roman"/>
          <w:sz w:val="24"/>
        </w:rPr>
      </w:pPr>
      <w:r w:rsidRPr="002A728A">
        <w:rPr>
          <w:rFonts w:ascii="Times New Roman" w:hAnsi="Times New Roman" w:cs="Times New Roman"/>
          <w:sz w:val="24"/>
        </w:rPr>
        <w:t>•</w:t>
      </w:r>
      <w:r w:rsidRPr="002A728A">
        <w:rPr>
          <w:rFonts w:ascii="Times New Roman" w:hAnsi="Times New Roman" w:cs="Times New Roman"/>
          <w:sz w:val="24"/>
        </w:rPr>
        <w:tab/>
        <w:t>воспитывать эмоционально-эстетическую отзывчивость на произведение, его художественные особенности;</w:t>
      </w:r>
    </w:p>
    <w:p w:rsidR="002A728A" w:rsidRDefault="002A728A" w:rsidP="008378BF">
      <w:pPr>
        <w:spacing w:after="0" w:line="240" w:lineRule="auto"/>
        <w:ind w:firstLine="709"/>
        <w:jc w:val="both"/>
        <w:rPr>
          <w:rFonts w:ascii="Times New Roman" w:hAnsi="Times New Roman" w:cs="Times New Roman"/>
          <w:sz w:val="24"/>
        </w:rPr>
      </w:pPr>
      <w:r w:rsidRPr="002A728A">
        <w:rPr>
          <w:rFonts w:ascii="Times New Roman" w:hAnsi="Times New Roman" w:cs="Times New Roman"/>
          <w:sz w:val="24"/>
        </w:rPr>
        <w:t>развивать навык осознанного и правильного чтения.</w:t>
      </w:r>
    </w:p>
    <w:p w:rsidR="005C6E93" w:rsidRPr="005C6E93" w:rsidRDefault="005C6E93" w:rsidP="008378BF">
      <w:pPr>
        <w:spacing w:after="0" w:line="240" w:lineRule="auto"/>
        <w:ind w:firstLine="709"/>
        <w:jc w:val="center"/>
        <w:rPr>
          <w:rFonts w:ascii="Times New Roman" w:hAnsi="Times New Roman" w:cs="Times New Roman"/>
          <w:b/>
          <w:sz w:val="24"/>
        </w:rPr>
      </w:pPr>
      <w:r w:rsidRPr="005C6E93">
        <w:rPr>
          <w:rFonts w:ascii="Times New Roman" w:hAnsi="Times New Roman" w:cs="Times New Roman"/>
          <w:b/>
          <w:sz w:val="24"/>
        </w:rPr>
        <w:t>Были  и небылицы</w:t>
      </w:r>
      <w:r>
        <w:rPr>
          <w:rFonts w:ascii="Times New Roman" w:hAnsi="Times New Roman" w:cs="Times New Roman"/>
          <w:b/>
          <w:sz w:val="24"/>
        </w:rPr>
        <w:t xml:space="preserve"> (</w:t>
      </w:r>
      <w:r w:rsidRPr="005C6E93">
        <w:rPr>
          <w:rFonts w:ascii="Times New Roman" w:hAnsi="Times New Roman" w:cs="Times New Roman"/>
          <w:b/>
          <w:sz w:val="24"/>
        </w:rPr>
        <w:t>12 час.</w:t>
      </w:r>
      <w:r>
        <w:rPr>
          <w:rFonts w:ascii="Times New Roman" w:hAnsi="Times New Roman" w:cs="Times New Roman"/>
          <w:b/>
          <w:sz w:val="24"/>
        </w:rPr>
        <w:t>)</w:t>
      </w:r>
    </w:p>
    <w:p w:rsidR="005C6E93" w:rsidRDefault="005C6E93" w:rsidP="008378BF">
      <w:pPr>
        <w:spacing w:after="0" w:line="240" w:lineRule="auto"/>
        <w:ind w:firstLine="709"/>
        <w:jc w:val="both"/>
        <w:rPr>
          <w:rFonts w:ascii="Times New Roman" w:hAnsi="Times New Roman" w:cs="Times New Roman"/>
          <w:sz w:val="24"/>
        </w:rPr>
      </w:pPr>
      <w:r w:rsidRPr="005C6E93">
        <w:rPr>
          <w:rFonts w:ascii="Times New Roman" w:hAnsi="Times New Roman" w:cs="Times New Roman"/>
          <w:sz w:val="24"/>
        </w:rPr>
        <w:t>Восприятие на слух и понимание художественных произведений разных жанров, передача их содержания по вопросам. Осознание целей и ситуации устного общения в процессе обсуждения литературных произведений и книг. Правильность чтения: безошибочное чтение незнакомого текста с соблюдением норм литературного произношения.</w:t>
      </w:r>
    </w:p>
    <w:p w:rsidR="006B2862" w:rsidRDefault="006B2862" w:rsidP="008378BF">
      <w:pPr>
        <w:spacing w:after="0" w:line="240" w:lineRule="auto"/>
        <w:ind w:firstLine="709"/>
        <w:jc w:val="both"/>
        <w:rPr>
          <w:rFonts w:ascii="Times New Roman" w:hAnsi="Times New Roman" w:cs="Times New Roman"/>
          <w:sz w:val="24"/>
        </w:rPr>
      </w:pPr>
      <w:r>
        <w:rPr>
          <w:rFonts w:ascii="Times New Roman" w:hAnsi="Times New Roman" w:cs="Times New Roman"/>
          <w:sz w:val="24"/>
        </w:rPr>
        <w:t>Задачи:</w:t>
      </w:r>
    </w:p>
    <w:p w:rsidR="006B2862" w:rsidRPr="006B2862" w:rsidRDefault="006B2862" w:rsidP="008378BF">
      <w:pPr>
        <w:spacing w:after="0" w:line="24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развивать у детей способность полноценно воспринимать художественное произведение, эмоционально откликаться на прочитанное;</w:t>
      </w:r>
    </w:p>
    <w:p w:rsidR="006B2862" w:rsidRPr="006B2862" w:rsidRDefault="006B2862" w:rsidP="008378BF">
      <w:pPr>
        <w:spacing w:after="0" w:line="24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развитие умения чувствовать настроение героя произведения, улавливать отношение автора к нему и к описываемым событиям;</w:t>
      </w:r>
    </w:p>
    <w:p w:rsidR="006B2862" w:rsidRPr="006B2862" w:rsidRDefault="006B2862" w:rsidP="008378BF">
      <w:pPr>
        <w:spacing w:after="0" w:line="24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развитие умения выразить своё отношение к прочитанному в форме рассказа или рисунка;</w:t>
      </w:r>
    </w:p>
    <w:p w:rsidR="006B2862" w:rsidRPr="006B2862" w:rsidRDefault="006B2862" w:rsidP="008378BF">
      <w:pPr>
        <w:spacing w:after="0" w:line="24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развивать умение работать с текстом произведения;</w:t>
      </w:r>
    </w:p>
    <w:p w:rsidR="006B2862" w:rsidRDefault="006B2862" w:rsidP="008378BF">
      <w:pPr>
        <w:spacing w:after="0" w:line="240" w:lineRule="auto"/>
        <w:ind w:firstLine="709"/>
        <w:jc w:val="both"/>
        <w:rPr>
          <w:rFonts w:ascii="Times New Roman" w:hAnsi="Times New Roman" w:cs="Times New Roman"/>
          <w:sz w:val="24"/>
        </w:rPr>
      </w:pPr>
      <w:r w:rsidRPr="006B2862">
        <w:rPr>
          <w:rFonts w:ascii="Times New Roman" w:hAnsi="Times New Roman" w:cs="Times New Roman"/>
          <w:sz w:val="24"/>
        </w:rPr>
        <w:t>формировать навык правильного, беглого и осознанного чтения.</w:t>
      </w:r>
    </w:p>
    <w:p w:rsidR="005C6E93" w:rsidRDefault="005C6E93" w:rsidP="008378BF">
      <w:pPr>
        <w:spacing w:after="0" w:line="240" w:lineRule="auto"/>
        <w:ind w:firstLine="709"/>
        <w:jc w:val="both"/>
        <w:rPr>
          <w:rFonts w:ascii="Times New Roman" w:hAnsi="Times New Roman" w:cs="Times New Roman"/>
          <w:sz w:val="24"/>
        </w:rPr>
      </w:pPr>
    </w:p>
    <w:p w:rsidR="005C6E93" w:rsidRPr="005C6E93" w:rsidRDefault="00E25A39" w:rsidP="008378B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Поэтическая тетрадь </w:t>
      </w:r>
      <w:r w:rsidR="00442678">
        <w:rPr>
          <w:rFonts w:ascii="Times New Roman" w:hAnsi="Times New Roman" w:cs="Times New Roman"/>
          <w:b/>
          <w:sz w:val="24"/>
          <w:szCs w:val="24"/>
        </w:rPr>
        <w:t xml:space="preserve">№ </w:t>
      </w:r>
      <w:r>
        <w:rPr>
          <w:rFonts w:ascii="Times New Roman" w:hAnsi="Times New Roman" w:cs="Times New Roman"/>
          <w:b/>
          <w:sz w:val="24"/>
          <w:szCs w:val="24"/>
        </w:rPr>
        <w:t>3</w:t>
      </w:r>
      <w:r w:rsidR="005C6E93">
        <w:rPr>
          <w:rFonts w:ascii="Times New Roman" w:hAnsi="Times New Roman" w:cs="Times New Roman"/>
          <w:b/>
          <w:sz w:val="24"/>
          <w:szCs w:val="24"/>
        </w:rPr>
        <w:t xml:space="preserve"> (</w:t>
      </w:r>
      <w:r w:rsidR="005C6E93" w:rsidRPr="005C6E93">
        <w:rPr>
          <w:rFonts w:ascii="Times New Roman" w:hAnsi="Times New Roman" w:cs="Times New Roman"/>
          <w:b/>
          <w:sz w:val="24"/>
          <w:szCs w:val="24"/>
        </w:rPr>
        <w:t>8 час.)</w:t>
      </w:r>
    </w:p>
    <w:p w:rsidR="005C6E93" w:rsidRDefault="005C6E93" w:rsidP="008378BF">
      <w:pPr>
        <w:spacing w:after="0" w:line="240" w:lineRule="auto"/>
        <w:ind w:firstLine="709"/>
        <w:jc w:val="both"/>
        <w:rPr>
          <w:rFonts w:ascii="Times New Roman" w:hAnsi="Times New Roman" w:cs="Times New Roman"/>
          <w:sz w:val="24"/>
          <w:szCs w:val="24"/>
        </w:rPr>
      </w:pPr>
      <w:r w:rsidRPr="005C6E93">
        <w:rPr>
          <w:rFonts w:ascii="Times New Roman" w:hAnsi="Times New Roman" w:cs="Times New Roman"/>
          <w:sz w:val="24"/>
          <w:szCs w:val="24"/>
        </w:rPr>
        <w:t>Умение работать с книгой: различать тип книги, пользоваться выходными данными, оглавлением, аннотацией для самостоятельного выбора и чтения книг. Связь произведений литературы с другими видами искусства. Декламация стихотворных произведений.</w:t>
      </w:r>
    </w:p>
    <w:p w:rsidR="006B2862" w:rsidRDefault="006B2862" w:rsidP="008378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Задачи:</w:t>
      </w:r>
    </w:p>
    <w:p w:rsidR="006B2862" w:rsidRPr="006B2862" w:rsidRDefault="006B2862" w:rsidP="008378BF">
      <w:pPr>
        <w:spacing w:after="0" w:line="240" w:lineRule="auto"/>
        <w:ind w:firstLine="709"/>
        <w:jc w:val="both"/>
        <w:rPr>
          <w:rFonts w:ascii="Times New Roman" w:hAnsi="Times New Roman" w:cs="Times New Roman"/>
          <w:sz w:val="24"/>
          <w:szCs w:val="24"/>
        </w:rPr>
      </w:pPr>
      <w:r w:rsidRPr="006B2862">
        <w:rPr>
          <w:rFonts w:ascii="Times New Roman" w:hAnsi="Times New Roman" w:cs="Times New Roman"/>
          <w:sz w:val="24"/>
          <w:szCs w:val="24"/>
        </w:rPr>
        <w:t>•</w:t>
      </w:r>
      <w:r w:rsidRPr="006B2862">
        <w:rPr>
          <w:rFonts w:ascii="Times New Roman" w:hAnsi="Times New Roman" w:cs="Times New Roman"/>
          <w:sz w:val="24"/>
          <w:szCs w:val="24"/>
        </w:rPr>
        <w:tab/>
        <w:t>развивать поэтический слух детей;</w:t>
      </w:r>
    </w:p>
    <w:p w:rsidR="006B2862" w:rsidRPr="006B2862" w:rsidRDefault="006B2862" w:rsidP="008378BF">
      <w:pPr>
        <w:spacing w:after="0" w:line="240" w:lineRule="auto"/>
        <w:ind w:firstLine="709"/>
        <w:jc w:val="both"/>
        <w:rPr>
          <w:rFonts w:ascii="Times New Roman" w:hAnsi="Times New Roman" w:cs="Times New Roman"/>
          <w:sz w:val="24"/>
          <w:szCs w:val="24"/>
        </w:rPr>
      </w:pPr>
      <w:r w:rsidRPr="006B2862">
        <w:rPr>
          <w:rFonts w:ascii="Times New Roman" w:hAnsi="Times New Roman" w:cs="Times New Roman"/>
          <w:sz w:val="24"/>
          <w:szCs w:val="24"/>
        </w:rPr>
        <w:t>•</w:t>
      </w:r>
      <w:r w:rsidRPr="006B2862">
        <w:rPr>
          <w:rFonts w:ascii="Times New Roman" w:hAnsi="Times New Roman" w:cs="Times New Roman"/>
          <w:sz w:val="24"/>
          <w:szCs w:val="24"/>
        </w:rPr>
        <w:tab/>
        <w:t>развивать умение подмечать позы, повадки, характерные движения животных в различных ситуациях;</w:t>
      </w:r>
    </w:p>
    <w:p w:rsidR="006B2862" w:rsidRPr="006B2862" w:rsidRDefault="006B2862" w:rsidP="00E70B9D">
      <w:pPr>
        <w:pStyle w:val="a3"/>
        <w:numPr>
          <w:ilvl w:val="0"/>
          <w:numId w:val="11"/>
        </w:numPr>
        <w:spacing w:after="0" w:line="240" w:lineRule="auto"/>
        <w:ind w:hanging="720"/>
        <w:jc w:val="both"/>
        <w:rPr>
          <w:rFonts w:ascii="Times New Roman" w:hAnsi="Times New Roman" w:cs="Times New Roman"/>
          <w:sz w:val="24"/>
          <w:szCs w:val="24"/>
        </w:rPr>
      </w:pPr>
      <w:r w:rsidRPr="006B2862">
        <w:rPr>
          <w:rFonts w:ascii="Times New Roman" w:hAnsi="Times New Roman" w:cs="Times New Roman"/>
          <w:sz w:val="24"/>
          <w:szCs w:val="24"/>
        </w:rPr>
        <w:t>развивать наблюдательность, чуткость к поэтическому слову, умение находить в тексте образные средства выразительности.</w:t>
      </w:r>
    </w:p>
    <w:p w:rsidR="00B04DE6" w:rsidRDefault="00B04DE6" w:rsidP="008378BF">
      <w:pPr>
        <w:spacing w:after="0" w:line="240" w:lineRule="auto"/>
        <w:ind w:firstLine="709"/>
        <w:jc w:val="both"/>
        <w:rPr>
          <w:rFonts w:ascii="Times New Roman" w:hAnsi="Times New Roman" w:cs="Times New Roman"/>
          <w:sz w:val="24"/>
          <w:szCs w:val="24"/>
        </w:rPr>
      </w:pPr>
    </w:p>
    <w:p w:rsidR="00B04DE6" w:rsidRPr="00B04DE6" w:rsidRDefault="00B04DE6" w:rsidP="008378BF">
      <w:pPr>
        <w:spacing w:after="0" w:line="240" w:lineRule="auto"/>
        <w:ind w:firstLine="709"/>
        <w:jc w:val="center"/>
        <w:rPr>
          <w:rFonts w:ascii="Times New Roman" w:hAnsi="Times New Roman" w:cs="Times New Roman"/>
          <w:b/>
          <w:sz w:val="24"/>
        </w:rPr>
      </w:pPr>
      <w:r w:rsidRPr="00B04DE6">
        <w:rPr>
          <w:rFonts w:ascii="Times New Roman" w:hAnsi="Times New Roman" w:cs="Times New Roman"/>
          <w:b/>
          <w:sz w:val="24"/>
        </w:rPr>
        <w:t>Люби живое</w:t>
      </w:r>
      <w:r w:rsidRPr="00B04DE6">
        <w:rPr>
          <w:rFonts w:ascii="Times New Roman" w:hAnsi="Times New Roman" w:cs="Times New Roman"/>
          <w:b/>
          <w:sz w:val="24"/>
        </w:rPr>
        <w:tab/>
        <w:t>(17 час.)</w:t>
      </w:r>
    </w:p>
    <w:p w:rsidR="005C6E93" w:rsidRDefault="00B04DE6" w:rsidP="008378BF">
      <w:pPr>
        <w:spacing w:after="0" w:line="240" w:lineRule="auto"/>
        <w:ind w:firstLine="709"/>
        <w:jc w:val="both"/>
        <w:rPr>
          <w:rFonts w:ascii="Times New Roman" w:hAnsi="Times New Roman" w:cs="Times New Roman"/>
          <w:sz w:val="24"/>
        </w:rPr>
      </w:pPr>
      <w:r w:rsidRPr="00B04DE6">
        <w:rPr>
          <w:rFonts w:ascii="Times New Roman" w:hAnsi="Times New Roman" w:cs="Times New Roman"/>
          <w:sz w:val="24"/>
        </w:rPr>
        <w:t>Основные темы детского чтения: произведения о Родине, о природе, о животных. Выражение личностного отношения к прослушанному, аргументация своей позиции с привлечением текста произведения. Умение составлять вопрос, отвечать на вопросы по содержанию прочитанного. Умение кратко пересказывать произведение (эпизод).</w:t>
      </w:r>
    </w:p>
    <w:p w:rsidR="006B2862" w:rsidRDefault="006B2862" w:rsidP="008378BF">
      <w:pPr>
        <w:spacing w:after="0" w:line="240" w:lineRule="auto"/>
        <w:ind w:firstLine="709"/>
        <w:jc w:val="both"/>
        <w:rPr>
          <w:rFonts w:ascii="Times New Roman" w:hAnsi="Times New Roman" w:cs="Times New Roman"/>
          <w:sz w:val="24"/>
        </w:rPr>
      </w:pPr>
      <w:r>
        <w:rPr>
          <w:rFonts w:ascii="Times New Roman" w:hAnsi="Times New Roman" w:cs="Times New Roman"/>
          <w:sz w:val="24"/>
        </w:rPr>
        <w:t>Задачи:</w:t>
      </w:r>
    </w:p>
    <w:p w:rsidR="006B2862" w:rsidRPr="006B2862" w:rsidRDefault="006B2862" w:rsidP="008378BF">
      <w:pPr>
        <w:spacing w:after="0" w:line="24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развивать умение передавать сюжет и называть героев-персонажей произведения;</w:t>
      </w:r>
    </w:p>
    <w:p w:rsidR="006B2862" w:rsidRPr="006B2862" w:rsidRDefault="006B2862" w:rsidP="008378BF">
      <w:pPr>
        <w:spacing w:after="0" w:line="24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развивать умение рассказывать о персонажах; пересказывать произведение подробно, выборочно, кратко;</w:t>
      </w:r>
    </w:p>
    <w:p w:rsidR="006B2862" w:rsidRPr="006B2862" w:rsidRDefault="006B2862" w:rsidP="008378BF">
      <w:pPr>
        <w:spacing w:after="0" w:line="24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развивать умение находить в тексте слова и выражения, которые использует автор для изображения действующих лиц, природы;</w:t>
      </w:r>
    </w:p>
    <w:p w:rsidR="006B2862" w:rsidRPr="006B2862" w:rsidRDefault="006B2862" w:rsidP="008378BF">
      <w:pPr>
        <w:spacing w:after="0" w:line="240" w:lineRule="auto"/>
        <w:ind w:firstLine="709"/>
        <w:jc w:val="both"/>
        <w:rPr>
          <w:rFonts w:ascii="Times New Roman" w:hAnsi="Times New Roman" w:cs="Times New Roman"/>
          <w:sz w:val="24"/>
        </w:rPr>
      </w:pPr>
      <w:r w:rsidRPr="006B2862">
        <w:rPr>
          <w:rFonts w:ascii="Times New Roman" w:hAnsi="Times New Roman" w:cs="Times New Roman"/>
          <w:sz w:val="24"/>
        </w:rPr>
        <w:t>•</w:t>
      </w:r>
      <w:r w:rsidRPr="006B2862">
        <w:rPr>
          <w:rFonts w:ascii="Times New Roman" w:hAnsi="Times New Roman" w:cs="Times New Roman"/>
          <w:sz w:val="24"/>
        </w:rPr>
        <w:tab/>
        <w:t>сопоставление и осмысление поступков героев, мотивов их поведения, чувств и мыслей действующих лиц; оценка их поступков;</w:t>
      </w:r>
    </w:p>
    <w:p w:rsidR="006B2862" w:rsidRDefault="006B2862" w:rsidP="008378BF">
      <w:pPr>
        <w:spacing w:after="0" w:line="240" w:lineRule="auto"/>
        <w:ind w:firstLine="709"/>
        <w:jc w:val="both"/>
        <w:rPr>
          <w:rFonts w:ascii="Times New Roman" w:hAnsi="Times New Roman" w:cs="Times New Roman"/>
          <w:sz w:val="24"/>
        </w:rPr>
      </w:pPr>
      <w:r w:rsidRPr="006B2862">
        <w:rPr>
          <w:rFonts w:ascii="Times New Roman" w:hAnsi="Times New Roman" w:cs="Times New Roman"/>
          <w:sz w:val="24"/>
        </w:rPr>
        <w:t>воспитывать любовь к природе.</w:t>
      </w:r>
    </w:p>
    <w:p w:rsidR="008378BF" w:rsidRDefault="008378BF" w:rsidP="008378BF">
      <w:pPr>
        <w:spacing w:after="0" w:line="240" w:lineRule="auto"/>
        <w:ind w:firstLine="709"/>
        <w:jc w:val="center"/>
        <w:rPr>
          <w:rFonts w:ascii="Times New Roman" w:hAnsi="Times New Roman" w:cs="Times New Roman"/>
          <w:b/>
          <w:sz w:val="24"/>
        </w:rPr>
      </w:pPr>
    </w:p>
    <w:p w:rsidR="008378BF" w:rsidRDefault="008378BF" w:rsidP="008378BF">
      <w:pPr>
        <w:spacing w:after="0" w:line="240" w:lineRule="auto"/>
        <w:ind w:firstLine="709"/>
        <w:jc w:val="center"/>
        <w:rPr>
          <w:rFonts w:ascii="Times New Roman" w:hAnsi="Times New Roman" w:cs="Times New Roman"/>
          <w:b/>
          <w:sz w:val="24"/>
        </w:rPr>
      </w:pPr>
    </w:p>
    <w:p w:rsidR="008378BF" w:rsidRDefault="008378BF" w:rsidP="008378BF">
      <w:pPr>
        <w:spacing w:after="0" w:line="240" w:lineRule="auto"/>
        <w:ind w:firstLine="709"/>
        <w:jc w:val="center"/>
        <w:rPr>
          <w:rFonts w:ascii="Times New Roman" w:hAnsi="Times New Roman" w:cs="Times New Roman"/>
          <w:b/>
          <w:sz w:val="24"/>
        </w:rPr>
      </w:pPr>
    </w:p>
    <w:p w:rsidR="00B04DE6" w:rsidRPr="00B04DE6" w:rsidRDefault="00E25A39" w:rsidP="008378BF">
      <w:pPr>
        <w:spacing w:after="0" w:line="240" w:lineRule="auto"/>
        <w:ind w:firstLine="709"/>
        <w:jc w:val="center"/>
        <w:rPr>
          <w:rFonts w:ascii="Times New Roman" w:hAnsi="Times New Roman" w:cs="Times New Roman"/>
          <w:b/>
          <w:sz w:val="24"/>
        </w:rPr>
      </w:pPr>
      <w:r>
        <w:rPr>
          <w:rFonts w:ascii="Times New Roman" w:hAnsi="Times New Roman" w:cs="Times New Roman"/>
          <w:b/>
          <w:sz w:val="24"/>
        </w:rPr>
        <w:lastRenderedPageBreak/>
        <w:t xml:space="preserve">Поэтическая тетрадь </w:t>
      </w:r>
      <w:r w:rsidR="00442678">
        <w:rPr>
          <w:rFonts w:ascii="Times New Roman" w:hAnsi="Times New Roman" w:cs="Times New Roman"/>
          <w:b/>
          <w:sz w:val="24"/>
        </w:rPr>
        <w:t xml:space="preserve">№ </w:t>
      </w:r>
      <w:r>
        <w:rPr>
          <w:rFonts w:ascii="Times New Roman" w:hAnsi="Times New Roman" w:cs="Times New Roman"/>
          <w:b/>
          <w:sz w:val="24"/>
        </w:rPr>
        <w:t>4</w:t>
      </w:r>
      <w:r w:rsidR="00B04DE6" w:rsidRPr="00B04DE6">
        <w:rPr>
          <w:rFonts w:ascii="Times New Roman" w:hAnsi="Times New Roman" w:cs="Times New Roman"/>
          <w:b/>
          <w:sz w:val="24"/>
        </w:rPr>
        <w:t xml:space="preserve"> (6 час.)</w:t>
      </w:r>
    </w:p>
    <w:p w:rsidR="00B04DE6" w:rsidRDefault="00B04DE6" w:rsidP="008378BF">
      <w:pPr>
        <w:spacing w:after="0" w:line="240" w:lineRule="auto"/>
        <w:ind w:firstLine="709"/>
        <w:jc w:val="both"/>
        <w:rPr>
          <w:rFonts w:ascii="Times New Roman" w:hAnsi="Times New Roman" w:cs="Times New Roman"/>
          <w:sz w:val="24"/>
        </w:rPr>
      </w:pPr>
      <w:r w:rsidRPr="00B04DE6">
        <w:rPr>
          <w:rFonts w:ascii="Times New Roman" w:hAnsi="Times New Roman" w:cs="Times New Roman"/>
          <w:sz w:val="24"/>
        </w:rPr>
        <w:t>Произведения выдающихся представителей русской литературы о природе, о весне.  Выразительное чтение, использование интонаций, соответствующих смыслу текста. Связь произведений литературы с другими видами искусства. Декламация стихотворных произведений. Умение работать с книгой: различать тип книги, пользоваться выходными данными, оглавлением, аннотацией для самостоятельного выбора и чтения книг.</w:t>
      </w:r>
    </w:p>
    <w:p w:rsidR="00F31409" w:rsidRDefault="00F31409" w:rsidP="008378BF">
      <w:pPr>
        <w:spacing w:after="0" w:line="240" w:lineRule="auto"/>
        <w:ind w:firstLine="709"/>
        <w:jc w:val="both"/>
        <w:rPr>
          <w:rFonts w:ascii="Times New Roman" w:hAnsi="Times New Roman" w:cs="Times New Roman"/>
          <w:sz w:val="24"/>
        </w:rPr>
      </w:pPr>
      <w:r>
        <w:rPr>
          <w:rFonts w:ascii="Times New Roman" w:hAnsi="Times New Roman" w:cs="Times New Roman"/>
          <w:sz w:val="24"/>
        </w:rPr>
        <w:t>Задачи:</w:t>
      </w:r>
    </w:p>
    <w:p w:rsidR="00F31409" w:rsidRPr="00F31409" w:rsidRDefault="00F31409" w:rsidP="008378BF">
      <w:pPr>
        <w:spacing w:after="0" w:line="240" w:lineRule="auto"/>
        <w:ind w:firstLine="709"/>
        <w:jc w:val="both"/>
        <w:rPr>
          <w:rFonts w:ascii="Times New Roman" w:hAnsi="Times New Roman" w:cs="Times New Roman"/>
          <w:sz w:val="24"/>
        </w:rPr>
      </w:pPr>
      <w:r w:rsidRPr="00F31409">
        <w:rPr>
          <w:rFonts w:ascii="Times New Roman" w:hAnsi="Times New Roman" w:cs="Times New Roman"/>
          <w:sz w:val="24"/>
        </w:rPr>
        <w:t>•</w:t>
      </w:r>
      <w:r w:rsidRPr="00F31409">
        <w:rPr>
          <w:rFonts w:ascii="Times New Roman" w:hAnsi="Times New Roman" w:cs="Times New Roman"/>
          <w:sz w:val="24"/>
        </w:rPr>
        <w:tab/>
        <w:t>учить детей чувствовать и понимать образный язык художественного произведения, выразительные средства;</w:t>
      </w:r>
    </w:p>
    <w:p w:rsidR="00F31409" w:rsidRPr="00F31409" w:rsidRDefault="00F31409" w:rsidP="008378BF">
      <w:pPr>
        <w:spacing w:after="0" w:line="240" w:lineRule="auto"/>
        <w:ind w:firstLine="709"/>
        <w:jc w:val="both"/>
        <w:rPr>
          <w:rFonts w:ascii="Times New Roman" w:hAnsi="Times New Roman" w:cs="Times New Roman"/>
          <w:sz w:val="24"/>
        </w:rPr>
      </w:pPr>
      <w:r w:rsidRPr="00F31409">
        <w:rPr>
          <w:rFonts w:ascii="Times New Roman" w:hAnsi="Times New Roman" w:cs="Times New Roman"/>
          <w:sz w:val="24"/>
        </w:rPr>
        <w:t>•</w:t>
      </w:r>
      <w:r w:rsidRPr="00F31409">
        <w:rPr>
          <w:rFonts w:ascii="Times New Roman" w:hAnsi="Times New Roman" w:cs="Times New Roman"/>
          <w:sz w:val="24"/>
        </w:rPr>
        <w:tab/>
        <w:t>развивать поэтический слух детей;</w:t>
      </w:r>
    </w:p>
    <w:p w:rsidR="00F31409" w:rsidRDefault="00F31409" w:rsidP="008378BF">
      <w:pPr>
        <w:spacing w:after="0" w:line="240" w:lineRule="auto"/>
        <w:ind w:firstLine="709"/>
        <w:jc w:val="both"/>
        <w:rPr>
          <w:rFonts w:ascii="Times New Roman" w:hAnsi="Times New Roman" w:cs="Times New Roman"/>
          <w:sz w:val="24"/>
        </w:rPr>
      </w:pPr>
      <w:r w:rsidRPr="00F31409">
        <w:rPr>
          <w:rFonts w:ascii="Times New Roman" w:hAnsi="Times New Roman" w:cs="Times New Roman"/>
          <w:sz w:val="24"/>
        </w:rPr>
        <w:t>развитие наблюдательности, чуткости к поэтическому слову, умение находить в тексте образные средства выразительности.</w:t>
      </w:r>
    </w:p>
    <w:p w:rsidR="00B04DE6" w:rsidRPr="00B04DE6" w:rsidRDefault="00B04DE6" w:rsidP="008378BF">
      <w:pPr>
        <w:spacing w:after="0" w:line="240" w:lineRule="auto"/>
        <w:ind w:firstLine="709"/>
        <w:jc w:val="center"/>
        <w:rPr>
          <w:rFonts w:ascii="Times New Roman" w:hAnsi="Times New Roman" w:cs="Times New Roman"/>
          <w:b/>
          <w:sz w:val="24"/>
        </w:rPr>
      </w:pPr>
      <w:r w:rsidRPr="00B04DE6">
        <w:rPr>
          <w:rFonts w:ascii="Times New Roman" w:hAnsi="Times New Roman" w:cs="Times New Roman"/>
          <w:b/>
          <w:sz w:val="24"/>
        </w:rPr>
        <w:t xml:space="preserve">Собирай по ягодке </w:t>
      </w:r>
      <w:r w:rsidR="00F31409" w:rsidRPr="00B04DE6">
        <w:rPr>
          <w:rFonts w:ascii="Times New Roman" w:hAnsi="Times New Roman" w:cs="Times New Roman"/>
          <w:b/>
          <w:sz w:val="24"/>
        </w:rPr>
        <w:t>– н</w:t>
      </w:r>
      <w:r w:rsidR="00F31409">
        <w:rPr>
          <w:rFonts w:ascii="Times New Roman" w:hAnsi="Times New Roman" w:cs="Times New Roman"/>
          <w:b/>
          <w:sz w:val="24"/>
        </w:rPr>
        <w:t xml:space="preserve">аберешь кузовок  </w:t>
      </w:r>
      <w:r>
        <w:rPr>
          <w:rFonts w:ascii="Times New Roman" w:hAnsi="Times New Roman" w:cs="Times New Roman"/>
          <w:b/>
          <w:sz w:val="24"/>
        </w:rPr>
        <w:t>(</w:t>
      </w:r>
      <w:r w:rsidRPr="00B04DE6">
        <w:rPr>
          <w:rFonts w:ascii="Times New Roman" w:hAnsi="Times New Roman" w:cs="Times New Roman"/>
          <w:b/>
          <w:sz w:val="24"/>
        </w:rPr>
        <w:t>11 час.</w:t>
      </w:r>
      <w:r>
        <w:rPr>
          <w:rFonts w:ascii="Times New Roman" w:hAnsi="Times New Roman" w:cs="Times New Roman"/>
          <w:b/>
          <w:sz w:val="24"/>
        </w:rPr>
        <w:t>)</w:t>
      </w:r>
    </w:p>
    <w:p w:rsidR="00B04DE6" w:rsidRDefault="00B04DE6" w:rsidP="008378BF">
      <w:pPr>
        <w:spacing w:after="0" w:line="240" w:lineRule="auto"/>
        <w:ind w:firstLine="709"/>
        <w:jc w:val="both"/>
        <w:rPr>
          <w:rFonts w:ascii="Times New Roman" w:hAnsi="Times New Roman" w:cs="Times New Roman"/>
          <w:sz w:val="24"/>
        </w:rPr>
      </w:pPr>
      <w:r w:rsidRPr="00B04DE6">
        <w:rPr>
          <w:rFonts w:ascii="Times New Roman" w:hAnsi="Times New Roman" w:cs="Times New Roman"/>
          <w:sz w:val="24"/>
        </w:rPr>
        <w:tab/>
        <w:t>Произведения о детях, о взаимоотношениях людей, добре и зле; о приключениях и др.  Герои произведения, восприятие и понимание их эмоционально – нравственных переживаний. Выражение личного отношения к прочитанному. Аргументация своей позиции с привлечением текста произведения.  Выразительное чтение, использование интонаций, соответствующих смыслу текста.</w:t>
      </w:r>
    </w:p>
    <w:p w:rsidR="00F31409" w:rsidRDefault="00F31409" w:rsidP="008378BF">
      <w:pPr>
        <w:spacing w:after="0" w:line="240" w:lineRule="auto"/>
        <w:ind w:firstLine="709"/>
        <w:jc w:val="both"/>
        <w:rPr>
          <w:rFonts w:ascii="Times New Roman" w:hAnsi="Times New Roman" w:cs="Times New Roman"/>
          <w:sz w:val="24"/>
        </w:rPr>
      </w:pPr>
      <w:r>
        <w:rPr>
          <w:rFonts w:ascii="Times New Roman" w:hAnsi="Times New Roman" w:cs="Times New Roman"/>
          <w:sz w:val="24"/>
        </w:rPr>
        <w:t>Задачи:</w:t>
      </w:r>
    </w:p>
    <w:p w:rsidR="00F31409" w:rsidRPr="00F31409" w:rsidRDefault="00F31409" w:rsidP="008378BF">
      <w:pPr>
        <w:spacing w:after="0" w:line="240" w:lineRule="auto"/>
        <w:ind w:firstLine="709"/>
        <w:jc w:val="both"/>
        <w:rPr>
          <w:rFonts w:ascii="Times New Roman" w:hAnsi="Times New Roman" w:cs="Times New Roman"/>
          <w:sz w:val="24"/>
        </w:rPr>
      </w:pPr>
      <w:r w:rsidRPr="00F31409">
        <w:rPr>
          <w:rFonts w:ascii="Times New Roman" w:hAnsi="Times New Roman" w:cs="Times New Roman"/>
          <w:sz w:val="24"/>
        </w:rPr>
        <w:t>•</w:t>
      </w:r>
      <w:r w:rsidRPr="00F31409">
        <w:rPr>
          <w:rFonts w:ascii="Times New Roman" w:hAnsi="Times New Roman" w:cs="Times New Roman"/>
          <w:sz w:val="24"/>
        </w:rPr>
        <w:tab/>
        <w:t>развивать умение работать с текстом;</w:t>
      </w:r>
    </w:p>
    <w:p w:rsidR="00F31409" w:rsidRPr="00F31409" w:rsidRDefault="00F31409" w:rsidP="008378BF">
      <w:pPr>
        <w:spacing w:after="0" w:line="240" w:lineRule="auto"/>
        <w:ind w:firstLine="709"/>
        <w:jc w:val="both"/>
        <w:rPr>
          <w:rFonts w:ascii="Times New Roman" w:hAnsi="Times New Roman" w:cs="Times New Roman"/>
          <w:sz w:val="24"/>
        </w:rPr>
      </w:pPr>
      <w:r w:rsidRPr="00F31409">
        <w:rPr>
          <w:rFonts w:ascii="Times New Roman" w:hAnsi="Times New Roman" w:cs="Times New Roman"/>
          <w:sz w:val="24"/>
        </w:rPr>
        <w:t>•</w:t>
      </w:r>
      <w:r w:rsidRPr="00F31409">
        <w:rPr>
          <w:rFonts w:ascii="Times New Roman" w:hAnsi="Times New Roman" w:cs="Times New Roman"/>
          <w:sz w:val="24"/>
        </w:rPr>
        <w:tab/>
        <w:t>размышление над содержанием произведений, умение выразить своё отношение к прослушанному;</w:t>
      </w:r>
    </w:p>
    <w:p w:rsidR="00F31409" w:rsidRPr="00F31409" w:rsidRDefault="00F31409" w:rsidP="008378BF">
      <w:pPr>
        <w:spacing w:after="0" w:line="240" w:lineRule="auto"/>
        <w:ind w:firstLine="709"/>
        <w:jc w:val="both"/>
        <w:rPr>
          <w:rFonts w:ascii="Times New Roman" w:hAnsi="Times New Roman" w:cs="Times New Roman"/>
          <w:sz w:val="24"/>
        </w:rPr>
      </w:pPr>
      <w:r w:rsidRPr="00F31409">
        <w:rPr>
          <w:rFonts w:ascii="Times New Roman" w:hAnsi="Times New Roman" w:cs="Times New Roman"/>
          <w:sz w:val="24"/>
        </w:rPr>
        <w:t>•</w:t>
      </w:r>
      <w:r w:rsidRPr="00F31409">
        <w:rPr>
          <w:rFonts w:ascii="Times New Roman" w:hAnsi="Times New Roman" w:cs="Times New Roman"/>
          <w:sz w:val="24"/>
        </w:rPr>
        <w:tab/>
        <w:t>развитие умения чувствовать настроение героя произведения, улавливать отношение автора к нему и к описываемым событиям;</w:t>
      </w:r>
    </w:p>
    <w:p w:rsidR="00F31409" w:rsidRPr="00F31409" w:rsidRDefault="00F31409" w:rsidP="008378BF">
      <w:pPr>
        <w:spacing w:after="0" w:line="240" w:lineRule="auto"/>
        <w:ind w:firstLine="709"/>
        <w:jc w:val="both"/>
        <w:rPr>
          <w:rFonts w:ascii="Times New Roman" w:hAnsi="Times New Roman" w:cs="Times New Roman"/>
          <w:sz w:val="24"/>
        </w:rPr>
      </w:pPr>
      <w:r w:rsidRPr="00F31409">
        <w:rPr>
          <w:rFonts w:ascii="Times New Roman" w:hAnsi="Times New Roman" w:cs="Times New Roman"/>
          <w:sz w:val="24"/>
        </w:rPr>
        <w:t>•</w:t>
      </w:r>
      <w:r w:rsidRPr="00F31409">
        <w:rPr>
          <w:rFonts w:ascii="Times New Roman" w:hAnsi="Times New Roman" w:cs="Times New Roman"/>
          <w:sz w:val="24"/>
        </w:rPr>
        <w:tab/>
        <w:t>развивать внимание к языку художественных произведений, понимание образных выражений, используемых в нём;</w:t>
      </w:r>
    </w:p>
    <w:p w:rsidR="00F31409" w:rsidRDefault="00F31409" w:rsidP="008378BF">
      <w:pPr>
        <w:spacing w:after="0" w:line="240" w:lineRule="auto"/>
        <w:ind w:firstLine="709"/>
        <w:jc w:val="both"/>
        <w:rPr>
          <w:rFonts w:ascii="Times New Roman" w:hAnsi="Times New Roman" w:cs="Times New Roman"/>
          <w:sz w:val="24"/>
        </w:rPr>
      </w:pPr>
      <w:r w:rsidRPr="00F31409">
        <w:rPr>
          <w:rFonts w:ascii="Times New Roman" w:hAnsi="Times New Roman" w:cs="Times New Roman"/>
          <w:sz w:val="24"/>
        </w:rPr>
        <w:t>формировать навык чтения, его качественный рост.</w:t>
      </w:r>
    </w:p>
    <w:p w:rsidR="00AA2B13" w:rsidRDefault="00AA2B13" w:rsidP="008378BF">
      <w:pPr>
        <w:spacing w:after="0" w:line="240" w:lineRule="auto"/>
        <w:ind w:firstLine="709"/>
        <w:jc w:val="both"/>
        <w:rPr>
          <w:rFonts w:ascii="Times New Roman" w:hAnsi="Times New Roman" w:cs="Times New Roman"/>
          <w:b/>
          <w:sz w:val="24"/>
        </w:rPr>
      </w:pPr>
      <w:r w:rsidRPr="00AA2B13">
        <w:rPr>
          <w:rFonts w:ascii="Times New Roman" w:hAnsi="Times New Roman" w:cs="Times New Roman"/>
          <w:b/>
          <w:sz w:val="24"/>
        </w:rPr>
        <w:t>По стра</w:t>
      </w:r>
      <w:r>
        <w:rPr>
          <w:rFonts w:ascii="Times New Roman" w:hAnsi="Times New Roman" w:cs="Times New Roman"/>
          <w:b/>
          <w:sz w:val="24"/>
        </w:rPr>
        <w:t>ницам детских журналов</w:t>
      </w:r>
      <w:r w:rsidR="00E25A39">
        <w:rPr>
          <w:rFonts w:ascii="Times New Roman" w:hAnsi="Times New Roman" w:cs="Times New Roman"/>
          <w:b/>
          <w:sz w:val="24"/>
        </w:rPr>
        <w:t xml:space="preserve"> «Мурзилка», «Веселые картинки» </w:t>
      </w:r>
      <w:r>
        <w:rPr>
          <w:rFonts w:ascii="Times New Roman" w:hAnsi="Times New Roman" w:cs="Times New Roman"/>
          <w:b/>
          <w:sz w:val="24"/>
        </w:rPr>
        <w:t xml:space="preserve"> ( 5 час.</w:t>
      </w:r>
      <w:r w:rsidRPr="00AA2B13">
        <w:rPr>
          <w:rFonts w:ascii="Times New Roman" w:hAnsi="Times New Roman" w:cs="Times New Roman"/>
          <w:b/>
          <w:sz w:val="24"/>
        </w:rPr>
        <w:t>)</w:t>
      </w:r>
    </w:p>
    <w:p w:rsidR="00AA2B13" w:rsidRDefault="00AA2B13" w:rsidP="008378BF">
      <w:pPr>
        <w:spacing w:after="0" w:line="240" w:lineRule="auto"/>
        <w:ind w:firstLine="709"/>
        <w:jc w:val="both"/>
        <w:rPr>
          <w:rFonts w:ascii="Times New Roman" w:hAnsi="Times New Roman" w:cs="Times New Roman"/>
          <w:sz w:val="24"/>
        </w:rPr>
      </w:pPr>
      <w:r w:rsidRPr="00AA2B13">
        <w:rPr>
          <w:rFonts w:ascii="Times New Roman" w:hAnsi="Times New Roman" w:cs="Times New Roman"/>
          <w:sz w:val="24"/>
        </w:rPr>
        <w:t>Осознание целей и ситуации устного общения в процессе обсуждения литературных произведений и книг. Создание небольших письменных ответов на поставленный вопрос</w:t>
      </w:r>
      <w:r>
        <w:rPr>
          <w:rFonts w:ascii="Times New Roman" w:hAnsi="Times New Roman" w:cs="Times New Roman"/>
          <w:sz w:val="24"/>
        </w:rPr>
        <w:t>.</w:t>
      </w:r>
    </w:p>
    <w:p w:rsidR="0025341C" w:rsidRPr="0025341C" w:rsidRDefault="0025341C" w:rsidP="008378BF">
      <w:pPr>
        <w:spacing w:after="0" w:line="240" w:lineRule="auto"/>
        <w:ind w:firstLine="709"/>
        <w:jc w:val="both"/>
        <w:rPr>
          <w:rFonts w:ascii="Times New Roman" w:hAnsi="Times New Roman" w:cs="Times New Roman"/>
          <w:sz w:val="24"/>
        </w:rPr>
      </w:pPr>
      <w:r w:rsidRPr="0025341C">
        <w:rPr>
          <w:rFonts w:ascii="Times New Roman" w:hAnsi="Times New Roman" w:cs="Times New Roman"/>
          <w:sz w:val="24"/>
        </w:rPr>
        <w:t>•</w:t>
      </w:r>
      <w:r w:rsidRPr="0025341C">
        <w:rPr>
          <w:rFonts w:ascii="Times New Roman" w:hAnsi="Times New Roman" w:cs="Times New Roman"/>
          <w:sz w:val="24"/>
        </w:rPr>
        <w:tab/>
        <w:t>выработка умений работать с текстом;</w:t>
      </w:r>
    </w:p>
    <w:p w:rsidR="0025341C" w:rsidRPr="0025341C" w:rsidRDefault="0025341C" w:rsidP="008378BF">
      <w:pPr>
        <w:spacing w:after="0" w:line="240" w:lineRule="auto"/>
        <w:ind w:firstLine="709"/>
        <w:jc w:val="both"/>
        <w:rPr>
          <w:rFonts w:ascii="Times New Roman" w:hAnsi="Times New Roman" w:cs="Times New Roman"/>
          <w:sz w:val="24"/>
        </w:rPr>
      </w:pPr>
      <w:r w:rsidRPr="0025341C">
        <w:rPr>
          <w:rFonts w:ascii="Times New Roman" w:hAnsi="Times New Roman" w:cs="Times New Roman"/>
          <w:sz w:val="24"/>
        </w:rPr>
        <w:t>•</w:t>
      </w:r>
      <w:r w:rsidRPr="0025341C">
        <w:rPr>
          <w:rFonts w:ascii="Times New Roman" w:hAnsi="Times New Roman" w:cs="Times New Roman"/>
          <w:sz w:val="24"/>
        </w:rPr>
        <w:tab/>
        <w:t>обогащать чувственный опыт ребёнка, его реальные представления об окружающем мире;</w:t>
      </w:r>
    </w:p>
    <w:p w:rsidR="0025341C" w:rsidRPr="0025341C" w:rsidRDefault="0025341C" w:rsidP="008378BF">
      <w:pPr>
        <w:spacing w:after="0" w:line="240" w:lineRule="auto"/>
        <w:ind w:firstLine="709"/>
        <w:jc w:val="both"/>
        <w:rPr>
          <w:rFonts w:ascii="Times New Roman" w:hAnsi="Times New Roman" w:cs="Times New Roman"/>
          <w:sz w:val="24"/>
        </w:rPr>
      </w:pPr>
      <w:r w:rsidRPr="0025341C">
        <w:rPr>
          <w:rFonts w:ascii="Times New Roman" w:hAnsi="Times New Roman" w:cs="Times New Roman"/>
          <w:sz w:val="24"/>
        </w:rPr>
        <w:t>•</w:t>
      </w:r>
      <w:r w:rsidRPr="0025341C">
        <w:rPr>
          <w:rFonts w:ascii="Times New Roman" w:hAnsi="Times New Roman" w:cs="Times New Roman"/>
          <w:sz w:val="24"/>
        </w:rPr>
        <w:tab/>
        <w:t>обеспечивать развитие речи школьников и активно формировать навыки чтения и речевые умения;</w:t>
      </w:r>
    </w:p>
    <w:p w:rsidR="0025341C" w:rsidRDefault="0025341C" w:rsidP="008378BF">
      <w:pPr>
        <w:spacing w:after="0" w:line="240" w:lineRule="auto"/>
        <w:ind w:firstLine="709"/>
        <w:jc w:val="both"/>
        <w:rPr>
          <w:rFonts w:ascii="Times New Roman" w:hAnsi="Times New Roman" w:cs="Times New Roman"/>
          <w:sz w:val="24"/>
        </w:rPr>
      </w:pPr>
      <w:r w:rsidRPr="0025341C">
        <w:rPr>
          <w:rFonts w:ascii="Times New Roman" w:hAnsi="Times New Roman" w:cs="Times New Roman"/>
          <w:sz w:val="24"/>
        </w:rPr>
        <w:t>воспитывать культуру поведения.</w:t>
      </w:r>
    </w:p>
    <w:p w:rsidR="00AA2B13" w:rsidRDefault="00AA2B13" w:rsidP="008378BF">
      <w:pPr>
        <w:spacing w:after="0" w:line="240" w:lineRule="auto"/>
        <w:ind w:firstLine="709"/>
        <w:jc w:val="both"/>
        <w:rPr>
          <w:rFonts w:ascii="Times New Roman" w:hAnsi="Times New Roman" w:cs="Times New Roman"/>
          <w:sz w:val="24"/>
        </w:rPr>
      </w:pPr>
    </w:p>
    <w:p w:rsidR="00AA2B13" w:rsidRDefault="00AA2B13" w:rsidP="008378BF">
      <w:pPr>
        <w:spacing w:after="0" w:line="240" w:lineRule="auto"/>
        <w:ind w:firstLine="709"/>
        <w:jc w:val="center"/>
        <w:rPr>
          <w:rFonts w:ascii="Times New Roman" w:hAnsi="Times New Roman" w:cs="Times New Roman"/>
          <w:b/>
          <w:sz w:val="24"/>
        </w:rPr>
      </w:pPr>
      <w:r>
        <w:rPr>
          <w:rFonts w:ascii="Times New Roman" w:hAnsi="Times New Roman" w:cs="Times New Roman"/>
          <w:b/>
          <w:sz w:val="24"/>
        </w:rPr>
        <w:t>Литература зарубежных стран (9</w:t>
      </w:r>
      <w:r w:rsidRPr="00AA2B13">
        <w:rPr>
          <w:rFonts w:ascii="Times New Roman" w:hAnsi="Times New Roman" w:cs="Times New Roman"/>
          <w:b/>
          <w:sz w:val="24"/>
        </w:rPr>
        <w:t xml:space="preserve"> час.)</w:t>
      </w:r>
    </w:p>
    <w:p w:rsidR="00AA2B13" w:rsidRDefault="00AA2B13" w:rsidP="008378BF">
      <w:pPr>
        <w:spacing w:after="0" w:line="240" w:lineRule="auto"/>
        <w:ind w:firstLine="709"/>
        <w:jc w:val="both"/>
        <w:rPr>
          <w:rFonts w:ascii="Times New Roman" w:hAnsi="Times New Roman" w:cs="Times New Roman"/>
          <w:sz w:val="24"/>
        </w:rPr>
      </w:pPr>
      <w:r w:rsidRPr="00AA2B13">
        <w:rPr>
          <w:rFonts w:ascii="Times New Roman" w:hAnsi="Times New Roman" w:cs="Times New Roman"/>
          <w:sz w:val="24"/>
        </w:rPr>
        <w:t>Произведения писателей зарубежных стран. Сходство русского фольклора с английским, американским, французским. Реальность и фантастика в сказках. Юмор в стихах. Выражение личного отношения к прочитанному. Аргументация своей позиции с привлечением текста прочитанному произведении.</w:t>
      </w:r>
    </w:p>
    <w:p w:rsidR="0025341C" w:rsidRDefault="0025341C" w:rsidP="008378BF">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Задачи: </w:t>
      </w:r>
    </w:p>
    <w:p w:rsidR="0025341C" w:rsidRPr="0025341C" w:rsidRDefault="0025341C" w:rsidP="008378BF">
      <w:pPr>
        <w:spacing w:after="0" w:line="240" w:lineRule="auto"/>
        <w:ind w:firstLine="709"/>
        <w:jc w:val="both"/>
        <w:rPr>
          <w:rFonts w:ascii="Times New Roman" w:hAnsi="Times New Roman" w:cs="Times New Roman"/>
          <w:sz w:val="24"/>
        </w:rPr>
      </w:pPr>
      <w:r w:rsidRPr="0025341C">
        <w:rPr>
          <w:rFonts w:ascii="Times New Roman" w:hAnsi="Times New Roman" w:cs="Times New Roman"/>
          <w:sz w:val="24"/>
        </w:rPr>
        <w:t>•</w:t>
      </w:r>
      <w:r w:rsidRPr="0025341C">
        <w:rPr>
          <w:rFonts w:ascii="Times New Roman" w:hAnsi="Times New Roman" w:cs="Times New Roman"/>
          <w:sz w:val="24"/>
        </w:rPr>
        <w:tab/>
        <w:t>расширение читательского кругозора учащихся;</w:t>
      </w:r>
    </w:p>
    <w:p w:rsidR="0025341C" w:rsidRPr="0025341C" w:rsidRDefault="0025341C" w:rsidP="008378BF">
      <w:pPr>
        <w:spacing w:after="0" w:line="240" w:lineRule="auto"/>
        <w:ind w:firstLine="709"/>
        <w:jc w:val="both"/>
        <w:rPr>
          <w:rFonts w:ascii="Times New Roman" w:hAnsi="Times New Roman" w:cs="Times New Roman"/>
          <w:sz w:val="24"/>
        </w:rPr>
      </w:pPr>
      <w:r w:rsidRPr="0025341C">
        <w:rPr>
          <w:rFonts w:ascii="Times New Roman" w:hAnsi="Times New Roman" w:cs="Times New Roman"/>
          <w:sz w:val="24"/>
        </w:rPr>
        <w:t>•</w:t>
      </w:r>
      <w:r w:rsidRPr="0025341C">
        <w:rPr>
          <w:rFonts w:ascii="Times New Roman" w:hAnsi="Times New Roman" w:cs="Times New Roman"/>
          <w:sz w:val="24"/>
        </w:rPr>
        <w:tab/>
        <w:t>обогатить нравственный опыт учащихся, сформировать представление о добре и отзывчивости, честности и смелости, дружбе и товариществе, нетерпимое отношение к отрицательным поступкам героев прочитанных произведений</w:t>
      </w:r>
    </w:p>
    <w:p w:rsidR="0025341C" w:rsidRPr="0025341C" w:rsidRDefault="0025341C" w:rsidP="008378BF">
      <w:pPr>
        <w:spacing w:after="0" w:line="240" w:lineRule="auto"/>
        <w:ind w:firstLine="709"/>
        <w:jc w:val="both"/>
        <w:rPr>
          <w:rFonts w:ascii="Times New Roman" w:hAnsi="Times New Roman" w:cs="Times New Roman"/>
          <w:sz w:val="24"/>
        </w:rPr>
      </w:pPr>
      <w:r w:rsidRPr="0025341C">
        <w:rPr>
          <w:rFonts w:ascii="Times New Roman" w:hAnsi="Times New Roman" w:cs="Times New Roman"/>
          <w:sz w:val="24"/>
        </w:rPr>
        <w:t>•</w:t>
      </w:r>
      <w:r w:rsidRPr="0025341C">
        <w:rPr>
          <w:rFonts w:ascii="Times New Roman" w:hAnsi="Times New Roman" w:cs="Times New Roman"/>
          <w:sz w:val="24"/>
        </w:rPr>
        <w:tab/>
        <w:t>обеспечивать развитие речи школьников и активно формировать навыки чтения и речевые умения;</w:t>
      </w:r>
    </w:p>
    <w:p w:rsidR="00027BEE" w:rsidRDefault="0025341C" w:rsidP="008378BF">
      <w:pPr>
        <w:spacing w:after="0" w:line="240" w:lineRule="auto"/>
        <w:ind w:firstLine="709"/>
        <w:jc w:val="both"/>
        <w:rPr>
          <w:rFonts w:ascii="Times New Roman" w:hAnsi="Times New Roman" w:cs="Times New Roman"/>
          <w:sz w:val="24"/>
        </w:rPr>
      </w:pPr>
      <w:r w:rsidRPr="0025341C">
        <w:rPr>
          <w:rFonts w:ascii="Times New Roman" w:hAnsi="Times New Roman" w:cs="Times New Roman"/>
          <w:sz w:val="24"/>
        </w:rPr>
        <w:t>развитие воображения, фантазии, ассоциативного мышления, образного восприятия окружающего мира.</w:t>
      </w:r>
    </w:p>
    <w:p w:rsidR="00027BEE" w:rsidRDefault="00027BEE" w:rsidP="008378BF">
      <w:pPr>
        <w:spacing w:line="240" w:lineRule="auto"/>
        <w:rPr>
          <w:rFonts w:ascii="Times New Roman" w:hAnsi="Times New Roman" w:cs="Times New Roman"/>
          <w:sz w:val="24"/>
        </w:rPr>
      </w:pPr>
      <w:r>
        <w:rPr>
          <w:rFonts w:ascii="Times New Roman" w:hAnsi="Times New Roman" w:cs="Times New Roman"/>
          <w:sz w:val="24"/>
        </w:rPr>
        <w:br w:type="page"/>
      </w:r>
    </w:p>
    <w:p w:rsidR="00027BEE" w:rsidRPr="003C4126" w:rsidRDefault="00027BEE" w:rsidP="003C4126">
      <w:pPr>
        <w:pStyle w:val="1"/>
        <w:jc w:val="center"/>
        <w:rPr>
          <w:rFonts w:ascii="Times New Roman" w:hAnsi="Times New Roman" w:cs="Times New Roman"/>
          <w:color w:val="auto"/>
        </w:rPr>
      </w:pPr>
      <w:r w:rsidRPr="00027BEE">
        <w:rPr>
          <w:rFonts w:ascii="Times New Roman" w:hAnsi="Times New Roman" w:cs="Times New Roman"/>
          <w:color w:val="auto"/>
        </w:rPr>
        <w:lastRenderedPageBreak/>
        <w:t>Тематическое планирование</w:t>
      </w:r>
      <w:r w:rsidR="003C4126">
        <w:rPr>
          <w:rFonts w:ascii="Times New Roman" w:hAnsi="Times New Roman" w:cs="Times New Roman"/>
          <w:color w:val="auto"/>
        </w:rPr>
        <w:br/>
        <w:t>(136 часов, 4 часа в неделю)</w:t>
      </w:r>
    </w:p>
    <w:tbl>
      <w:tblPr>
        <w:tblW w:w="10363" w:type="dxa"/>
        <w:tblInd w:w="-664" w:type="dxa"/>
        <w:tblLayout w:type="fixed"/>
        <w:tblLook w:val="0000"/>
      </w:tblPr>
      <w:tblGrid>
        <w:gridCol w:w="561"/>
        <w:gridCol w:w="7744"/>
        <w:gridCol w:w="2058"/>
      </w:tblGrid>
      <w:tr w:rsidR="00027BEE" w:rsidTr="00027BEE">
        <w:trPr>
          <w:trHeight w:val="420"/>
        </w:trPr>
        <w:tc>
          <w:tcPr>
            <w:tcW w:w="561" w:type="dxa"/>
            <w:tcBorders>
              <w:top w:val="single" w:sz="4" w:space="0" w:color="000000"/>
              <w:left w:val="single" w:sz="4" w:space="0" w:color="000000"/>
              <w:bottom w:val="single" w:sz="4" w:space="0" w:color="000000"/>
            </w:tcBorders>
          </w:tcPr>
          <w:p w:rsidR="00027BEE" w:rsidRPr="00027BEE" w:rsidRDefault="00027BEE" w:rsidP="009916C1">
            <w:pPr>
              <w:pStyle w:val="a4"/>
              <w:snapToGrid w:val="0"/>
              <w:rPr>
                <w:rFonts w:ascii="Times New Roman" w:hAnsi="Times New Roman"/>
                <w:b/>
                <w:sz w:val="24"/>
                <w:szCs w:val="24"/>
              </w:rPr>
            </w:pPr>
            <w:r w:rsidRPr="00027BEE">
              <w:rPr>
                <w:rFonts w:ascii="Times New Roman" w:hAnsi="Times New Roman"/>
                <w:b/>
                <w:sz w:val="24"/>
                <w:szCs w:val="24"/>
              </w:rPr>
              <w:t>№</w:t>
            </w:r>
          </w:p>
        </w:tc>
        <w:tc>
          <w:tcPr>
            <w:tcW w:w="7744" w:type="dxa"/>
            <w:tcBorders>
              <w:top w:val="single" w:sz="4" w:space="0" w:color="000000"/>
              <w:left w:val="single" w:sz="4" w:space="0" w:color="000000"/>
              <w:bottom w:val="single" w:sz="4" w:space="0" w:color="000000"/>
            </w:tcBorders>
          </w:tcPr>
          <w:p w:rsidR="00027BEE" w:rsidRPr="00027BEE" w:rsidRDefault="00027BEE" w:rsidP="009916C1">
            <w:pPr>
              <w:pStyle w:val="a4"/>
              <w:snapToGrid w:val="0"/>
              <w:rPr>
                <w:rFonts w:ascii="Times New Roman" w:hAnsi="Times New Roman"/>
                <w:b/>
                <w:sz w:val="24"/>
                <w:szCs w:val="24"/>
              </w:rPr>
            </w:pPr>
            <w:r w:rsidRPr="00027BEE">
              <w:rPr>
                <w:rFonts w:ascii="Times New Roman" w:hAnsi="Times New Roman"/>
                <w:b/>
                <w:sz w:val="24"/>
                <w:szCs w:val="24"/>
              </w:rPr>
              <w:t>Наименование разделов и тем</w:t>
            </w:r>
          </w:p>
        </w:tc>
        <w:tc>
          <w:tcPr>
            <w:tcW w:w="2058" w:type="dxa"/>
            <w:tcBorders>
              <w:top w:val="single" w:sz="4" w:space="0" w:color="000000"/>
              <w:left w:val="single" w:sz="4" w:space="0" w:color="000000"/>
              <w:bottom w:val="single" w:sz="4" w:space="0" w:color="000000"/>
              <w:right w:val="single" w:sz="4" w:space="0" w:color="000000"/>
            </w:tcBorders>
          </w:tcPr>
          <w:p w:rsidR="00027BEE" w:rsidRPr="00027BEE" w:rsidRDefault="00027BEE" w:rsidP="009916C1">
            <w:pPr>
              <w:pStyle w:val="a4"/>
              <w:snapToGrid w:val="0"/>
              <w:rPr>
                <w:rFonts w:ascii="Times New Roman" w:hAnsi="Times New Roman"/>
                <w:b/>
                <w:sz w:val="24"/>
                <w:szCs w:val="24"/>
              </w:rPr>
            </w:pPr>
            <w:r w:rsidRPr="00027BEE">
              <w:rPr>
                <w:rFonts w:ascii="Times New Roman" w:hAnsi="Times New Roman"/>
                <w:b/>
                <w:sz w:val="24"/>
                <w:szCs w:val="24"/>
              </w:rPr>
              <w:t>Всего часов</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1</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Самое великое чудо на свете</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15</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2</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Поэтическая тетрадь 1</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10</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3</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Великие русские писатели</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23</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4</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Поэтическая тетрадь 2</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9</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5</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Литературные сказки</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11</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6</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Были-небылицы</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12</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7</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Поэтическая тетрадь 3</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8</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8</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Люби живое</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17</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9</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Поэтическая тетрадь 4</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6</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10</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Собирай по ягодке – наберёшь кузовок</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11</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11</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По страницам детских журналов «Мурзилка», «Весёлые картинки»</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5</w:t>
            </w:r>
          </w:p>
        </w:tc>
      </w:tr>
      <w:tr w:rsidR="00027BEE" w:rsidTr="00027BEE">
        <w:trPr>
          <w:trHeight w:val="420"/>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12</w:t>
            </w: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Зарубежная литература</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9</w:t>
            </w:r>
          </w:p>
        </w:tc>
      </w:tr>
      <w:tr w:rsidR="00027BEE" w:rsidTr="00027BEE">
        <w:trPr>
          <w:trHeight w:val="447"/>
        </w:trPr>
        <w:tc>
          <w:tcPr>
            <w:tcW w:w="561"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p>
        </w:tc>
        <w:tc>
          <w:tcPr>
            <w:tcW w:w="7744" w:type="dxa"/>
            <w:tcBorders>
              <w:top w:val="single" w:sz="4" w:space="0" w:color="000000"/>
              <w:left w:val="single" w:sz="4" w:space="0" w:color="000000"/>
              <w:bottom w:val="single" w:sz="4" w:space="0" w:color="000000"/>
            </w:tcBorders>
          </w:tcPr>
          <w:p w:rsidR="00027BEE" w:rsidRDefault="00027BEE" w:rsidP="009916C1">
            <w:pPr>
              <w:pStyle w:val="a4"/>
              <w:snapToGrid w:val="0"/>
              <w:rPr>
                <w:rFonts w:ascii="Times New Roman" w:hAnsi="Times New Roman"/>
                <w:sz w:val="24"/>
                <w:szCs w:val="24"/>
              </w:rPr>
            </w:pPr>
            <w:r>
              <w:rPr>
                <w:rFonts w:ascii="Times New Roman" w:hAnsi="Times New Roman"/>
                <w:sz w:val="24"/>
                <w:szCs w:val="24"/>
              </w:rPr>
              <w:t>Итого:</w:t>
            </w:r>
          </w:p>
        </w:tc>
        <w:tc>
          <w:tcPr>
            <w:tcW w:w="2058" w:type="dxa"/>
            <w:tcBorders>
              <w:top w:val="single" w:sz="4" w:space="0" w:color="000000"/>
              <w:left w:val="single" w:sz="4" w:space="0" w:color="000000"/>
              <w:bottom w:val="single" w:sz="4" w:space="0" w:color="000000"/>
              <w:right w:val="single" w:sz="4" w:space="0" w:color="000000"/>
            </w:tcBorders>
          </w:tcPr>
          <w:p w:rsidR="00027BEE" w:rsidRDefault="00027BEE" w:rsidP="00B773A9">
            <w:pPr>
              <w:pStyle w:val="a4"/>
              <w:snapToGrid w:val="0"/>
              <w:jc w:val="center"/>
              <w:rPr>
                <w:rFonts w:ascii="Times New Roman" w:hAnsi="Times New Roman"/>
                <w:sz w:val="24"/>
                <w:szCs w:val="24"/>
              </w:rPr>
            </w:pPr>
            <w:r>
              <w:rPr>
                <w:rFonts w:ascii="Times New Roman" w:hAnsi="Times New Roman"/>
                <w:sz w:val="24"/>
                <w:szCs w:val="24"/>
              </w:rPr>
              <w:t>136</w:t>
            </w:r>
          </w:p>
        </w:tc>
      </w:tr>
    </w:tbl>
    <w:p w:rsidR="00027BEE" w:rsidRDefault="00027BEE" w:rsidP="00027BEE"/>
    <w:p w:rsidR="00874341" w:rsidRDefault="00874341">
      <w:pPr>
        <w:sectPr w:rsidR="00874341" w:rsidSect="0008557B">
          <w:footerReference w:type="default" r:id="rId9"/>
          <w:pgSz w:w="11906" w:h="16838"/>
          <w:pgMar w:top="851"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rsidR="00A4562B" w:rsidRDefault="00A4562B" w:rsidP="00A4562B">
      <w:pPr>
        <w:pStyle w:val="1"/>
        <w:rPr>
          <w:rFonts w:ascii="Times New Roman" w:hAnsi="Times New Roman" w:cs="Times New Roman"/>
          <w:color w:val="auto"/>
        </w:rPr>
      </w:pPr>
      <w:r w:rsidRPr="00EC42D0">
        <w:rPr>
          <w:rFonts w:ascii="Times New Roman" w:hAnsi="Times New Roman" w:cs="Times New Roman"/>
          <w:color w:val="auto"/>
        </w:rPr>
        <w:lastRenderedPageBreak/>
        <w:t>Психолого-педагогическая характеристика учащихся 3 класса</w:t>
      </w:r>
      <w:r>
        <w:rPr>
          <w:rFonts w:ascii="Times New Roman" w:hAnsi="Times New Roman" w:cs="Times New Roman"/>
          <w:color w:val="auto"/>
        </w:rPr>
        <w:t xml:space="preserve"> с ЗПР </w:t>
      </w:r>
    </w:p>
    <w:p w:rsidR="00A4562B" w:rsidRPr="00AE10AF" w:rsidRDefault="00A4562B" w:rsidP="00A4562B"/>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Для учащихся данных классов характерна познавательная пассивность, повышенная утомляемость и истощаемость при интеллектуальной деятельности, снижение работоспособности, неустойчивость внимания, более низкий уровень развития восприятия, недостаточная продуктивность произвольной памяти, отставание в развитии всех форм мышления, замедленный темп формирования обобщенных знаний и представлений об окружающем мире, дефекты звукопроизношения, бедность словаря и недостаточный уровень развития устной связной речи; своеобразное поведение, низкий навык самоконтроля, незрелость эмоционально-волевой сферы, слабая техника чтения.</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Учащиеся нуждаются в специальной работе, направленной на расширение их кругозора, развитие познавательных интересов, активизацию мыслительной деятельности, формирование всех сторон устной речи. Такая работа должна быть организована учителем в рамках всего учебного процесса.</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Содержание программы коррекционной работы определяют следующие принципы:</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w:t>
      </w:r>
      <w:r w:rsidRPr="00AE10AF">
        <w:rPr>
          <w:rFonts w:ascii="Times New Roman" w:hAnsi="Times New Roman" w:cs="Times New Roman"/>
          <w:sz w:val="24"/>
          <w:szCs w:val="24"/>
        </w:rPr>
        <w:tab/>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w:t>
      </w:r>
      <w:r w:rsidRPr="00AE10AF">
        <w:rPr>
          <w:rFonts w:ascii="Times New Roman" w:hAnsi="Times New Roman" w:cs="Times New Roman"/>
          <w:sz w:val="24"/>
          <w:szCs w:val="24"/>
        </w:rPr>
        <w:tab/>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задержкой психического развития,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w:t>
      </w:r>
      <w:r w:rsidRPr="00AE10AF">
        <w:rPr>
          <w:rFonts w:ascii="Times New Roman" w:hAnsi="Times New Roman" w:cs="Times New Roman"/>
          <w:sz w:val="24"/>
          <w:szCs w:val="24"/>
        </w:rPr>
        <w:tab/>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w:t>
      </w:r>
      <w:r w:rsidRPr="00AE10AF">
        <w:rPr>
          <w:rFonts w:ascii="Times New Roman" w:hAnsi="Times New Roman" w:cs="Times New Roman"/>
          <w:sz w:val="24"/>
          <w:szCs w:val="24"/>
        </w:rPr>
        <w:tab/>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задержкой психического развития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задержкой психического развития в классы, занимающиеся по адаптированной образовательной программе.</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Основные подходы к организации уроков в классе для детей с ЗПР:</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1.</w:t>
      </w:r>
      <w:r w:rsidRPr="00AE10AF">
        <w:rPr>
          <w:rFonts w:ascii="Times New Roman" w:hAnsi="Times New Roman" w:cs="Times New Roman"/>
          <w:sz w:val="24"/>
          <w:szCs w:val="24"/>
        </w:rPr>
        <w:tab/>
        <w:t>Подбор заданий, максимально возбуждающих активность ребенка, пробуждающие у него потребность в познавательной деятельности, требующих разнообразной деятельности.</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2.</w:t>
      </w:r>
      <w:r w:rsidRPr="00AE10AF">
        <w:rPr>
          <w:rFonts w:ascii="Times New Roman" w:hAnsi="Times New Roman" w:cs="Times New Roman"/>
          <w:sz w:val="24"/>
          <w:szCs w:val="24"/>
        </w:rPr>
        <w:tab/>
        <w:t>Приспособление темпа изучения учебного материала и методов обучения к уровню развития детей с ЗПР.</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3.</w:t>
      </w:r>
      <w:r w:rsidRPr="00AE10AF">
        <w:rPr>
          <w:rFonts w:ascii="Times New Roman" w:hAnsi="Times New Roman" w:cs="Times New Roman"/>
          <w:sz w:val="24"/>
          <w:szCs w:val="24"/>
        </w:rPr>
        <w:tab/>
        <w:t>Индивидуальный подход.</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4.</w:t>
      </w:r>
      <w:r w:rsidRPr="00AE10AF">
        <w:rPr>
          <w:rFonts w:ascii="Times New Roman" w:hAnsi="Times New Roman" w:cs="Times New Roman"/>
          <w:sz w:val="24"/>
          <w:szCs w:val="24"/>
        </w:rPr>
        <w:tab/>
        <w:t>Сочетание коррекционного обучения с лечебно-оздоровительными мероприятиями (физминутки каждые 15-20 минут, зрительная гимнастика и т.п.)</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5.</w:t>
      </w:r>
      <w:r w:rsidRPr="00AE10AF">
        <w:rPr>
          <w:rFonts w:ascii="Times New Roman" w:hAnsi="Times New Roman" w:cs="Times New Roman"/>
          <w:sz w:val="24"/>
          <w:szCs w:val="24"/>
        </w:rPr>
        <w:tab/>
        <w:t>Повторное объяснение учебного материала и подбор дополнительных заданий;</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6.</w:t>
      </w:r>
      <w:r w:rsidRPr="00AE10AF">
        <w:rPr>
          <w:rFonts w:ascii="Times New Roman" w:hAnsi="Times New Roman" w:cs="Times New Roman"/>
          <w:sz w:val="24"/>
          <w:szCs w:val="24"/>
        </w:rPr>
        <w:tab/>
        <w:t>Постоянное использование наглядности, наводящих вопросов, аналогий.</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7.</w:t>
      </w:r>
      <w:r w:rsidRPr="00AE10AF">
        <w:rPr>
          <w:rFonts w:ascii="Times New Roman" w:hAnsi="Times New Roman" w:cs="Times New Roman"/>
          <w:sz w:val="24"/>
          <w:szCs w:val="24"/>
        </w:rPr>
        <w:tab/>
        <w:t>Использование многократных указаний, упражнений.</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8.</w:t>
      </w:r>
      <w:r w:rsidRPr="00AE10AF">
        <w:rPr>
          <w:rFonts w:ascii="Times New Roman" w:hAnsi="Times New Roman" w:cs="Times New Roman"/>
          <w:sz w:val="24"/>
          <w:szCs w:val="24"/>
        </w:rPr>
        <w:tab/>
        <w:t>Проявление большого такта со стороны учителя</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9.</w:t>
      </w:r>
      <w:r w:rsidRPr="00AE10AF">
        <w:rPr>
          <w:rFonts w:ascii="Times New Roman" w:hAnsi="Times New Roman" w:cs="Times New Roman"/>
          <w:sz w:val="24"/>
          <w:szCs w:val="24"/>
        </w:rPr>
        <w:tab/>
        <w:t>Использование поощрений, повышение самооценки ребенка, укрепление в нем веры в свои силы.</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10.</w:t>
      </w:r>
      <w:r w:rsidRPr="00AE10AF">
        <w:rPr>
          <w:rFonts w:ascii="Times New Roman" w:hAnsi="Times New Roman" w:cs="Times New Roman"/>
          <w:sz w:val="24"/>
          <w:szCs w:val="24"/>
        </w:rPr>
        <w:tab/>
        <w:t>Поэтапное обобщение проделанной на уроке работы;</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AE10AF">
        <w:rPr>
          <w:rFonts w:ascii="Times New Roman" w:hAnsi="Times New Roman" w:cs="Times New Roman"/>
          <w:sz w:val="24"/>
          <w:szCs w:val="24"/>
        </w:rPr>
        <w:t>11.</w:t>
      </w:r>
      <w:r w:rsidRPr="00AE10AF">
        <w:rPr>
          <w:rFonts w:ascii="Times New Roman" w:hAnsi="Times New Roman" w:cs="Times New Roman"/>
          <w:sz w:val="24"/>
          <w:szCs w:val="24"/>
        </w:rPr>
        <w:tab/>
        <w:t>Использование заданий с опорой на образцы, доступных инструкций.</w:t>
      </w:r>
    </w:p>
    <w:p w:rsidR="00A4562B" w:rsidRPr="00244F8A" w:rsidRDefault="00A4562B" w:rsidP="008378BF">
      <w:pPr>
        <w:spacing w:after="0" w:line="240" w:lineRule="auto"/>
        <w:ind w:firstLine="709"/>
        <w:jc w:val="both"/>
        <w:rPr>
          <w:rFonts w:ascii="Times New Roman" w:hAnsi="Times New Roman" w:cs="Times New Roman"/>
          <w:sz w:val="24"/>
          <w:szCs w:val="24"/>
        </w:rPr>
      </w:pPr>
      <w:r w:rsidRPr="00244F8A">
        <w:rPr>
          <w:rFonts w:ascii="Times New Roman" w:hAnsi="Times New Roman" w:cs="Times New Roman"/>
          <w:sz w:val="24"/>
          <w:szCs w:val="24"/>
        </w:rPr>
        <w:lastRenderedPageBreak/>
        <w:t>Помимо всего вышеизложенного, необходимо на уроках по литературному чтению находить любой повод, чтобы похвалить ребенка, отметить его хотя бы маленькие достижения. Успех формирует у ребенка веру в себя, желание учиться, радостный жизнеутверждающий тонус, рождает энергию для преодоления трудностей. Доброе, сердечное отношение к детям, умение вовремя и обоснованно похвалить каждого ученика необходимо сочетать с достаточно высокой требовательностью; преподносить новый материал предельно развернуто; значительное место должна занимать практическая деятельность обучающихся: работа со схемами, таблицами и т.д.; систематически повторять пройденный материал для закрепления изученного и полноценного усвоения нового; используемый материал уточнять, пополнять, расширять, а также постоянно соотносить с предметами, явлениями окружающего мира, их признаками.</w:t>
      </w:r>
    </w:p>
    <w:p w:rsidR="00A4562B" w:rsidRPr="00AE10AF" w:rsidRDefault="00A4562B" w:rsidP="008378BF">
      <w:pPr>
        <w:spacing w:after="0" w:line="240" w:lineRule="auto"/>
        <w:ind w:firstLine="709"/>
        <w:jc w:val="both"/>
        <w:rPr>
          <w:rFonts w:ascii="Times New Roman" w:hAnsi="Times New Roman" w:cs="Times New Roman"/>
          <w:sz w:val="24"/>
          <w:szCs w:val="24"/>
        </w:rPr>
      </w:pPr>
      <w:r w:rsidRPr="00244F8A">
        <w:rPr>
          <w:rFonts w:ascii="Times New Roman" w:hAnsi="Times New Roman" w:cs="Times New Roman"/>
          <w:sz w:val="24"/>
          <w:szCs w:val="24"/>
        </w:rPr>
        <w:t>Все эти требования сочетать с индивидуальным подходом к детям: учитываются уровень их подготовленности, особенности личности ученика, его работоспособности, внимания, целенаправленности при выполнении заданий.</w:t>
      </w:r>
    </w:p>
    <w:p w:rsidR="00A4562B" w:rsidRDefault="00A4562B" w:rsidP="008378BF">
      <w:pPr>
        <w:pStyle w:val="a4"/>
        <w:ind w:left="142" w:firstLine="709"/>
        <w:rPr>
          <w:rFonts w:ascii="Times New Roman" w:hAnsi="Times New Roman"/>
          <w:iCs/>
          <w:sz w:val="24"/>
          <w:szCs w:val="24"/>
        </w:rPr>
      </w:pPr>
    </w:p>
    <w:p w:rsidR="00D8042F" w:rsidRPr="00D8042F" w:rsidRDefault="00D8042F" w:rsidP="008378BF">
      <w:pPr>
        <w:tabs>
          <w:tab w:val="left" w:pos="993"/>
        </w:tabs>
        <w:autoSpaceDE w:val="0"/>
        <w:autoSpaceDN w:val="0"/>
        <w:adjustRightInd w:val="0"/>
        <w:spacing w:after="0" w:line="240" w:lineRule="auto"/>
        <w:ind w:firstLine="709"/>
        <w:jc w:val="both"/>
        <w:rPr>
          <w:rFonts w:ascii="Times New Roman" w:hAnsi="Times New Roman" w:cs="Times New Roman"/>
          <w:b/>
          <w:sz w:val="24"/>
          <w:szCs w:val="24"/>
        </w:rPr>
      </w:pPr>
      <w:r w:rsidRPr="00D8042F">
        <w:rPr>
          <w:rFonts w:ascii="Times New Roman" w:hAnsi="Times New Roman" w:cs="Times New Roman"/>
          <w:b/>
          <w:sz w:val="24"/>
          <w:szCs w:val="24"/>
        </w:rPr>
        <w:t>Учащиеся получат возможность научиться:</w:t>
      </w:r>
    </w:p>
    <w:p w:rsidR="00D8042F" w:rsidRPr="00D8042F" w:rsidRDefault="00D8042F" w:rsidP="00E70B9D">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понимать значимость великих русских писателей и поэтов (Пушкина, Толстого, Чехова, Тютчева, Фета, Некрасова и др.) для русской культуры; </w:t>
      </w:r>
    </w:p>
    <w:p w:rsidR="00D8042F" w:rsidRPr="00D8042F" w:rsidRDefault="00D8042F" w:rsidP="00E70B9D">
      <w:pPr>
        <w:pStyle w:val="11"/>
        <w:numPr>
          <w:ilvl w:val="0"/>
          <w:numId w:val="4"/>
        </w:numPr>
        <w:ind w:left="0" w:firstLine="709"/>
        <w:jc w:val="both"/>
      </w:pPr>
      <w:r w:rsidRPr="00D8042F">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D8042F" w:rsidRPr="00D8042F" w:rsidRDefault="00D8042F" w:rsidP="00E70B9D">
      <w:pPr>
        <w:numPr>
          <w:ilvl w:val="0"/>
          <w:numId w:val="4"/>
        </w:numPr>
        <w:spacing w:after="0" w:line="24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присущие практически всем российским гражданам; эстетически воспринимать произведения литературы, замечать красивое образное слово в поэтическом тексте,  понимать, что точно подобранное автором слово способно создавать яркий и неожиданный образ. </w:t>
      </w:r>
    </w:p>
    <w:p w:rsidR="00D8042F" w:rsidRPr="00D8042F" w:rsidRDefault="00D8042F" w:rsidP="00E70B9D">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 xml:space="preserve">участвовать в дискуссиях на нравственные темы; подбирать примеры из прочитанных произведений, иллюстрирующие образец нравственного поведения; </w:t>
      </w:r>
    </w:p>
    <w:p w:rsidR="00D8042F" w:rsidRPr="00D8042F" w:rsidRDefault="00D8042F" w:rsidP="00E70B9D">
      <w:pPr>
        <w:numPr>
          <w:ilvl w:val="0"/>
          <w:numId w:val="4"/>
        </w:numPr>
        <w:spacing w:after="0" w:line="240" w:lineRule="auto"/>
        <w:ind w:left="0" w:firstLine="709"/>
        <w:contextualSpacing/>
        <w:jc w:val="both"/>
        <w:rPr>
          <w:rFonts w:ascii="Times New Roman" w:hAnsi="Times New Roman" w:cs="Times New Roman"/>
          <w:sz w:val="24"/>
          <w:szCs w:val="24"/>
        </w:rPr>
      </w:pPr>
      <w:r w:rsidRPr="00D8042F">
        <w:rPr>
          <w:rFonts w:ascii="Times New Roman" w:hAnsi="Times New Roman" w:cs="Times New Roman"/>
          <w:sz w:val="24"/>
          <w:szCs w:val="24"/>
        </w:rPr>
        <w:t xml:space="preserve">формулировать один вопрос проблемного характера к изучаемому тексту; находить эпизоды из разных частей  прочитанного произведения, доказывающие собственный взгляд на проблему; </w:t>
      </w:r>
    </w:p>
    <w:p w:rsidR="00D8042F" w:rsidRPr="00D8042F" w:rsidRDefault="00D8042F" w:rsidP="00E70B9D">
      <w:pPr>
        <w:numPr>
          <w:ilvl w:val="0"/>
          <w:numId w:val="4"/>
        </w:numPr>
        <w:spacing w:after="0" w:line="240" w:lineRule="auto"/>
        <w:ind w:left="0" w:firstLine="709"/>
        <w:contextualSpacing/>
        <w:jc w:val="both"/>
        <w:rPr>
          <w:rFonts w:ascii="Times New Roman" w:hAnsi="Times New Roman" w:cs="Times New Roman"/>
          <w:sz w:val="24"/>
          <w:szCs w:val="24"/>
        </w:rPr>
      </w:pPr>
      <w:r w:rsidRPr="00D8042F">
        <w:rPr>
          <w:rFonts w:ascii="Times New Roman" w:hAnsi="Times New Roman" w:cs="Times New Roman"/>
          <w:sz w:val="24"/>
          <w:szCs w:val="24"/>
        </w:rPr>
        <w:t>делить текст на части, подбирать заглавия к ним, составлять самостоятельно план для пересказа,  продумывать связки для соединения частей.</w:t>
      </w:r>
    </w:p>
    <w:p w:rsidR="00D8042F" w:rsidRPr="00D8042F" w:rsidRDefault="00D8042F" w:rsidP="00E70B9D">
      <w:pPr>
        <w:numPr>
          <w:ilvl w:val="0"/>
          <w:numId w:val="4"/>
        </w:numPr>
        <w:spacing w:after="0" w:line="240" w:lineRule="auto"/>
        <w:ind w:left="0" w:firstLine="709"/>
        <w:contextualSpacing/>
        <w:jc w:val="both"/>
        <w:rPr>
          <w:rFonts w:ascii="Times New Roman" w:hAnsi="Times New Roman" w:cs="Times New Roman"/>
          <w:sz w:val="24"/>
          <w:szCs w:val="24"/>
        </w:rPr>
      </w:pPr>
      <w:r w:rsidRPr="00D8042F">
        <w:rPr>
          <w:rFonts w:ascii="Times New Roman" w:hAnsi="Times New Roman" w:cs="Times New Roman"/>
          <w:sz w:val="24"/>
          <w:szCs w:val="24"/>
        </w:rPr>
        <w:t>домысливать образ, данный автором лишь намёком, набросанный некоторыми штрихами, создавать словесный портрет на основе авторского замысла.</w:t>
      </w:r>
    </w:p>
    <w:p w:rsidR="00D8042F" w:rsidRPr="00D8042F" w:rsidRDefault="00D8042F" w:rsidP="00E70B9D">
      <w:pPr>
        <w:numPr>
          <w:ilvl w:val="0"/>
          <w:numId w:val="4"/>
        </w:numPr>
        <w:spacing w:after="0" w:line="240" w:lineRule="auto"/>
        <w:ind w:left="0" w:firstLine="709"/>
        <w:contextualSpacing/>
        <w:jc w:val="both"/>
        <w:rPr>
          <w:rFonts w:ascii="Times New Roman" w:hAnsi="Times New Roman" w:cs="Times New Roman"/>
          <w:sz w:val="24"/>
          <w:szCs w:val="24"/>
        </w:rPr>
      </w:pPr>
      <w:r w:rsidRPr="00D8042F">
        <w:rPr>
          <w:rFonts w:ascii="Times New Roman" w:hAnsi="Times New Roman" w:cs="Times New Roman"/>
          <w:sz w:val="24"/>
          <w:szCs w:val="24"/>
        </w:rPr>
        <w:t xml:space="preserve">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 </w:t>
      </w:r>
    </w:p>
    <w:p w:rsidR="00D8042F" w:rsidRPr="00D8042F" w:rsidRDefault="00D8042F" w:rsidP="00E70B9D">
      <w:pPr>
        <w:numPr>
          <w:ilvl w:val="0"/>
          <w:numId w:val="4"/>
        </w:numPr>
        <w:spacing w:after="0" w:line="240" w:lineRule="auto"/>
        <w:ind w:left="0" w:firstLine="709"/>
        <w:contextualSpacing/>
        <w:jc w:val="both"/>
        <w:rPr>
          <w:rFonts w:ascii="Times New Roman" w:hAnsi="Times New Roman" w:cs="Times New Roman"/>
          <w:sz w:val="24"/>
          <w:szCs w:val="24"/>
        </w:rPr>
      </w:pPr>
      <w:r w:rsidRPr="00D8042F">
        <w:rPr>
          <w:rFonts w:ascii="Times New Roman" w:hAnsi="Times New Roman" w:cs="Times New Roman"/>
          <w:sz w:val="24"/>
          <w:szCs w:val="24"/>
        </w:rPr>
        <w:t>находить в произведениях средства художественной выразительности (сравнение, эпитет).</w:t>
      </w:r>
    </w:p>
    <w:p w:rsidR="00D8042F" w:rsidRPr="00D8042F" w:rsidRDefault="00D8042F" w:rsidP="00E70B9D">
      <w:pPr>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8042F">
        <w:rPr>
          <w:rFonts w:ascii="Times New Roman" w:hAnsi="Times New Roman" w:cs="Times New Roman"/>
          <w:sz w:val="24"/>
          <w:szCs w:val="24"/>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 пользоваться предметным и систематическим каталогом в школьной библиотеке.</w:t>
      </w:r>
    </w:p>
    <w:p w:rsidR="00D8042F" w:rsidRDefault="00D8042F" w:rsidP="008378BF">
      <w:pPr>
        <w:spacing w:after="0" w:line="240" w:lineRule="auto"/>
        <w:ind w:firstLine="709"/>
        <w:jc w:val="both"/>
        <w:rPr>
          <w:rFonts w:ascii="Times New Roman" w:hAnsi="Times New Roman" w:cs="Times New Roman"/>
          <w:b/>
          <w:sz w:val="24"/>
          <w:szCs w:val="24"/>
        </w:rPr>
      </w:pPr>
    </w:p>
    <w:p w:rsidR="008417E1" w:rsidRDefault="008417E1" w:rsidP="008378BF">
      <w:pPr>
        <w:pStyle w:val="1"/>
        <w:tabs>
          <w:tab w:val="left" w:pos="851"/>
        </w:tabs>
        <w:spacing w:line="240" w:lineRule="auto"/>
        <w:jc w:val="center"/>
        <w:rPr>
          <w:rFonts w:ascii="Times New Roman" w:hAnsi="Times New Roman" w:cs="Times New Roman"/>
          <w:color w:val="auto"/>
        </w:rPr>
      </w:pPr>
      <w:r w:rsidRPr="008417E1">
        <w:rPr>
          <w:rFonts w:ascii="Times New Roman" w:hAnsi="Times New Roman" w:cs="Times New Roman"/>
          <w:color w:val="auto"/>
        </w:rPr>
        <w:t>Требования к знаниям умениям навыкам</w:t>
      </w:r>
    </w:p>
    <w:p w:rsidR="00B17F7C" w:rsidRPr="00B17F7C" w:rsidRDefault="00B17F7C" w:rsidP="008378BF">
      <w:pPr>
        <w:spacing w:after="0" w:line="240" w:lineRule="auto"/>
        <w:ind w:firstLine="709"/>
        <w:jc w:val="both"/>
        <w:rPr>
          <w:rFonts w:ascii="Times New Roman" w:hAnsi="Times New Roman" w:cs="Times New Roman"/>
          <w:sz w:val="24"/>
          <w:szCs w:val="24"/>
        </w:rPr>
      </w:pPr>
    </w:p>
    <w:p w:rsidR="00B17F7C" w:rsidRPr="00B17F7C" w:rsidRDefault="00B17F7C" w:rsidP="008378BF">
      <w:pPr>
        <w:spacing w:after="0" w:line="240" w:lineRule="auto"/>
        <w:ind w:firstLine="709"/>
        <w:jc w:val="both"/>
        <w:rPr>
          <w:rFonts w:ascii="Times New Roman" w:hAnsi="Times New Roman" w:cs="Times New Roman"/>
          <w:b/>
          <w:sz w:val="24"/>
          <w:szCs w:val="24"/>
        </w:rPr>
      </w:pPr>
      <w:r w:rsidRPr="00B17F7C">
        <w:rPr>
          <w:rFonts w:ascii="Times New Roman" w:hAnsi="Times New Roman" w:cs="Times New Roman"/>
          <w:b/>
          <w:sz w:val="24"/>
          <w:szCs w:val="24"/>
        </w:rPr>
        <w:t>Обучающиеся должны:</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-владеть навыком сознательного, беглого, правильного и выразительного чтения целыми словами при темпе громкого чтения не менее 70-75 слов в минуту;</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lastRenderedPageBreak/>
        <w:t>-понимать содержание прочитанного произведения, определять его тему (о чем оно), уметь устанавливать смысловые связи между частями прочитанного текста, определять главную мысль прочитанного и выражать ее своими словами;</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-передавать содержание прочитанного в виде краткого, полного, выборочного, творческого (с изменением лица рас¬сказчика, от имени одного из персонажей) пересказа; придумывать начало повествования или его возможное продолжение и завершение;</w:t>
      </w:r>
    </w:p>
    <w:p w:rsidR="008417E1"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-составлять план к прочитанному (полный, краткий, картинный);</w:t>
      </w:r>
    </w:p>
    <w:p w:rsidR="00B17F7C" w:rsidRPr="00B17F7C" w:rsidRDefault="00B17F7C" w:rsidP="008378BF">
      <w:pPr>
        <w:spacing w:after="0" w:line="240" w:lineRule="auto"/>
        <w:jc w:val="both"/>
        <w:rPr>
          <w:rFonts w:ascii="Times New Roman" w:hAnsi="Times New Roman" w:cs="Times New Roman"/>
          <w:sz w:val="24"/>
          <w:szCs w:val="24"/>
        </w:rPr>
      </w:pPr>
      <w:r w:rsidRPr="00B17F7C">
        <w:rPr>
          <w:rFonts w:ascii="Times New Roman" w:hAnsi="Times New Roman" w:cs="Times New Roman"/>
          <w:sz w:val="24"/>
          <w:szCs w:val="24"/>
        </w:rPr>
        <w:t>-вводить в пересказы-повествования элементы описания, рассуждения и цитирования; -выделять в тексте слова автора, действующих лиц, пейзажные и бытовые описания;</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-самостоятельно или с помощью учителя давать простейшую характеристику основным действующим лицам произ¬ведения;</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-знать названия, темы и сюжеты 2—3 произведений больших фольклорных жанров, а также литературных произведений писателей-классиков;</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-знать наизусть не менее 15 стихотворений классиков отечественной и зарубежной литературы; -знать не менее 6—7 народных сказок, уметь их пересказывать;</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-знать более 10 пословиц, 2—3 крылатых выражения, понимать их смысл и объяснять, в какой жизненной ситуации можно употребить каждую из них;</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-уметь полноценно слушать; осознанно и полно воспринимать содержание читаемого учителем или одноклассником произведения, устного ответа товарища, т. е. быстро схватывать, о чем идет речь в его ответе, с чего он начал отвечать, чем продолжил ответ, какими фактами и другими доказательствами оперирует, как и чем завершил свой ответ;</w:t>
      </w:r>
    </w:p>
    <w:p w:rsidR="008417E1"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 xml:space="preserve">-давать реальную самооценку выполнения любой проделанной работы, учебного задания.                                                 </w:t>
      </w:r>
    </w:p>
    <w:p w:rsidR="00B17F7C" w:rsidRPr="00B17F7C" w:rsidRDefault="00B17F7C" w:rsidP="008378BF">
      <w:pPr>
        <w:spacing w:after="0" w:line="240" w:lineRule="auto"/>
        <w:ind w:firstLine="709"/>
        <w:jc w:val="both"/>
        <w:rPr>
          <w:rFonts w:ascii="Times New Roman" w:hAnsi="Times New Roman" w:cs="Times New Roman"/>
          <w:b/>
          <w:sz w:val="24"/>
          <w:szCs w:val="24"/>
        </w:rPr>
      </w:pPr>
      <w:r w:rsidRPr="00B17F7C">
        <w:rPr>
          <w:rFonts w:ascii="Times New Roman" w:hAnsi="Times New Roman" w:cs="Times New Roman"/>
          <w:b/>
          <w:sz w:val="24"/>
          <w:szCs w:val="24"/>
        </w:rPr>
        <w:t>К концу 3 класса обучающиеся должны знать:</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 xml:space="preserve">правила подготовки к выразительному чтению: обдумать содержание, представить себе изображенную картину, </w:t>
      </w:r>
      <w:r w:rsidR="00ED7D02" w:rsidRPr="00B17F7C">
        <w:rPr>
          <w:rFonts w:ascii="Times New Roman" w:hAnsi="Times New Roman" w:cs="Times New Roman"/>
          <w:sz w:val="24"/>
          <w:szCs w:val="24"/>
        </w:rPr>
        <w:t>услышать</w:t>
      </w:r>
      <w:r w:rsidRPr="00B17F7C">
        <w:rPr>
          <w:rFonts w:ascii="Times New Roman" w:hAnsi="Times New Roman" w:cs="Times New Roman"/>
          <w:sz w:val="24"/>
          <w:szCs w:val="24"/>
        </w:rPr>
        <w:t xml:space="preserve"> звучание строки, фразы и уловить их мелодичность, осмыслить исполнительскую задачу;</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средства художественной выразительности (эпитеты, сравнения),</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образность и выразительность слов</w:t>
      </w:r>
    </w:p>
    <w:p w:rsid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различать на слух пр</w:t>
      </w:r>
      <w:r>
        <w:rPr>
          <w:rFonts w:ascii="Times New Roman" w:hAnsi="Times New Roman" w:cs="Times New Roman"/>
          <w:sz w:val="24"/>
          <w:szCs w:val="24"/>
        </w:rPr>
        <w:t>оизведения различных жанров.</w:t>
      </w:r>
    </w:p>
    <w:p w:rsidR="00B17F7C" w:rsidRDefault="00B17F7C" w:rsidP="008378BF">
      <w:pPr>
        <w:spacing w:after="0" w:line="240" w:lineRule="auto"/>
        <w:ind w:firstLine="709"/>
        <w:jc w:val="both"/>
        <w:rPr>
          <w:rFonts w:ascii="Times New Roman" w:hAnsi="Times New Roman" w:cs="Times New Roman"/>
          <w:sz w:val="24"/>
          <w:szCs w:val="24"/>
        </w:rPr>
      </w:pPr>
    </w:p>
    <w:p w:rsidR="00B17F7C" w:rsidRPr="00B17F7C" w:rsidRDefault="00B17F7C" w:rsidP="008378BF">
      <w:pPr>
        <w:spacing w:after="0" w:line="240" w:lineRule="auto"/>
        <w:ind w:firstLine="709"/>
        <w:jc w:val="both"/>
        <w:rPr>
          <w:rFonts w:ascii="Times New Roman" w:hAnsi="Times New Roman" w:cs="Times New Roman"/>
          <w:b/>
          <w:sz w:val="24"/>
          <w:szCs w:val="24"/>
        </w:rPr>
      </w:pPr>
      <w:r w:rsidRPr="00B17F7C">
        <w:rPr>
          <w:rFonts w:ascii="Times New Roman" w:hAnsi="Times New Roman" w:cs="Times New Roman"/>
          <w:b/>
          <w:sz w:val="24"/>
          <w:szCs w:val="24"/>
        </w:rPr>
        <w:t xml:space="preserve"> К  концу 3 класса обучающиеся должны уметь:</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правильно, сознательно, достаточно бегло читать целыми словами. Темп чтения незнакомого текста не ниже 70-75 слов в минуту;</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соотносить темп чтения с содержанием высказывания и текста;</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уметь убыстрять и замелять темп речи и чтения; увеличивать и уменьшать силу голоса в зависимости от речевой ситуации и коммуникативной задачи высказывания;</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читать художественные произведения по ролям;</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отвечать на вопросы по содержанию текста, находить в нем предложения, подтверждающие устное высказывание;</w:t>
      </w:r>
    </w:p>
    <w:p w:rsidR="00B17F7C" w:rsidRPr="00B17F7C" w:rsidRDefault="00B17F7C" w:rsidP="008378BF">
      <w:pPr>
        <w:spacing w:after="0" w:line="240" w:lineRule="auto"/>
        <w:ind w:firstLine="709"/>
        <w:jc w:val="both"/>
        <w:rPr>
          <w:rFonts w:ascii="Times New Roman" w:hAnsi="Times New Roman" w:cs="Times New Roman"/>
          <w:sz w:val="24"/>
          <w:szCs w:val="24"/>
        </w:rPr>
      </w:pPr>
      <w:r w:rsidRPr="00B17F7C">
        <w:rPr>
          <w:rFonts w:ascii="Times New Roman" w:hAnsi="Times New Roman" w:cs="Times New Roman"/>
          <w:sz w:val="24"/>
          <w:szCs w:val="24"/>
        </w:rPr>
        <w:t>-</w:t>
      </w:r>
      <w:r w:rsidRPr="00B17F7C">
        <w:rPr>
          <w:rFonts w:ascii="Times New Roman" w:hAnsi="Times New Roman" w:cs="Times New Roman"/>
          <w:sz w:val="24"/>
          <w:szCs w:val="24"/>
        </w:rPr>
        <w:tab/>
        <w:t>воспроизводить содержание текста по вопросам или картинному плану;</w:t>
      </w:r>
    </w:p>
    <w:p w:rsidR="008417E1" w:rsidRPr="000C6D9F" w:rsidRDefault="00B17F7C" w:rsidP="008378BF">
      <w:pPr>
        <w:spacing w:after="0" w:line="240" w:lineRule="auto"/>
        <w:ind w:firstLine="709"/>
        <w:jc w:val="center"/>
        <w:rPr>
          <w:rStyle w:val="10"/>
          <w:rFonts w:ascii="Times New Roman" w:hAnsi="Times New Roman" w:cs="Times New Roman"/>
          <w:color w:val="auto"/>
        </w:rPr>
      </w:pPr>
      <w:r w:rsidRPr="00B17F7C">
        <w:rPr>
          <w:rFonts w:ascii="Times New Roman" w:hAnsi="Times New Roman" w:cs="Times New Roman"/>
          <w:sz w:val="24"/>
          <w:szCs w:val="24"/>
        </w:rPr>
        <w:t>-</w:t>
      </w:r>
      <w:r w:rsidRPr="00B17F7C">
        <w:rPr>
          <w:rFonts w:ascii="Times New Roman" w:hAnsi="Times New Roman" w:cs="Times New Roman"/>
          <w:sz w:val="24"/>
          <w:szCs w:val="24"/>
        </w:rPr>
        <w:tab/>
        <w:t xml:space="preserve">ориентироваться в учебной книге с помощью содержания, уметь пользоваться заданиями и вопросами, </w:t>
      </w:r>
      <w:r w:rsidR="00FD7D51">
        <w:rPr>
          <w:rFonts w:ascii="Times New Roman" w:hAnsi="Times New Roman" w:cs="Times New Roman"/>
          <w:sz w:val="24"/>
          <w:szCs w:val="24"/>
        </w:rPr>
        <w:t>3</w:t>
      </w:r>
      <w:r w:rsidRPr="00B17F7C">
        <w:rPr>
          <w:rFonts w:ascii="Times New Roman" w:hAnsi="Times New Roman" w:cs="Times New Roman"/>
          <w:sz w:val="24"/>
          <w:szCs w:val="24"/>
        </w:rPr>
        <w:t>помещенными к учебнике.</w:t>
      </w:r>
      <w:r w:rsidR="008417E1" w:rsidRPr="00B17F7C">
        <w:rPr>
          <w:rFonts w:ascii="Times New Roman" w:hAnsi="Times New Roman" w:cs="Times New Roman"/>
          <w:sz w:val="24"/>
          <w:szCs w:val="24"/>
        </w:rPr>
        <w:br w:type="page"/>
      </w:r>
      <w:r w:rsidR="000C6D9F" w:rsidRPr="000C6D9F">
        <w:rPr>
          <w:rFonts w:ascii="Times New Roman" w:hAnsi="Times New Roman" w:cs="Times New Roman"/>
          <w:sz w:val="24"/>
          <w:szCs w:val="24"/>
        </w:rPr>
        <w:lastRenderedPageBreak/>
        <w:br/>
      </w:r>
      <w:r w:rsidR="008417E1" w:rsidRPr="000C6D9F">
        <w:rPr>
          <w:rStyle w:val="10"/>
          <w:rFonts w:ascii="Times New Roman" w:hAnsi="Times New Roman" w:cs="Times New Roman"/>
          <w:color w:val="auto"/>
        </w:rPr>
        <w:t>Критерии нормы оценки</w:t>
      </w:r>
      <w:r w:rsidR="00DA724F" w:rsidRPr="000C6D9F">
        <w:rPr>
          <w:rStyle w:val="10"/>
          <w:rFonts w:ascii="Times New Roman" w:hAnsi="Times New Roman" w:cs="Times New Roman"/>
          <w:color w:val="auto"/>
        </w:rPr>
        <w:t xml:space="preserve"> знаний</w:t>
      </w:r>
    </w:p>
    <w:p w:rsidR="00DA724F" w:rsidRPr="00EC42D0" w:rsidRDefault="00DA724F" w:rsidP="00DA724F">
      <w:pPr>
        <w:pStyle w:val="a4"/>
        <w:spacing w:line="360" w:lineRule="auto"/>
        <w:rPr>
          <w:rFonts w:ascii="Times New Roman" w:hAnsi="Times New Roman"/>
          <w:b/>
          <w:iCs/>
          <w:sz w:val="28"/>
          <w:szCs w:val="28"/>
        </w:rPr>
      </w:pP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Особенности организации контроля по литературному чтению.</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В начальной школе проверяются следующие умения и навыки, связанные с читательской деятельностью: навык осознанного чтения в определенном темпе (вслух и «про себя»); умения выразительно читать и пересказывать текст, учить наизусть стихотворение, прозаическое произведение.</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При проверке умения пересказывать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Кроме техники чтения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Текущий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Тематический контроль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Итоговый контроль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Классификация ошибок и недочетов, влияющих на снижение оценки</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Ошибки:</w:t>
      </w:r>
    </w:p>
    <w:p w:rsidR="00FD7D51" w:rsidRPr="00FD7D51" w:rsidRDefault="00FD7D51" w:rsidP="00E70B9D">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искажения читаемых слов (замена, перестановка, пропуски или добавления букв, слогов, слов);</w:t>
      </w:r>
    </w:p>
    <w:p w:rsidR="00FD7D51" w:rsidRPr="00FD7D51" w:rsidRDefault="00FD7D51" w:rsidP="00E70B9D">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неправильная постановка ударений (более 2);</w:t>
      </w:r>
    </w:p>
    <w:p w:rsidR="00FD7D51" w:rsidRPr="00FD7D51" w:rsidRDefault="00FD7D51" w:rsidP="00E70B9D">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чтение всего текста без смысловых пауз, нарушение темпа и четкости произношения слов при чтении вслух;</w:t>
      </w:r>
    </w:p>
    <w:p w:rsidR="00FD7D51" w:rsidRPr="00FD7D51" w:rsidRDefault="00FD7D51" w:rsidP="00E70B9D">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непонимание общего смысла прочитанного текста за установленное время чтения;</w:t>
      </w:r>
    </w:p>
    <w:p w:rsidR="00FD7D51" w:rsidRPr="00FD7D51" w:rsidRDefault="00FD7D51" w:rsidP="00E70B9D">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неправильные ответы на вопросы по содержанию текста;</w:t>
      </w:r>
    </w:p>
    <w:p w:rsidR="00FD7D51" w:rsidRPr="00FD7D51" w:rsidRDefault="00FD7D51" w:rsidP="00E70B9D">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FD7D51" w:rsidRPr="00FD7D51" w:rsidRDefault="00FD7D51" w:rsidP="00E70B9D">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нарушение при пересказе последовательности событий в произведении;</w:t>
      </w:r>
    </w:p>
    <w:p w:rsidR="00FD7D51" w:rsidRPr="00FD7D51" w:rsidRDefault="00FD7D51" w:rsidP="00E70B9D">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нетвердое знание наизусть подготовленного текста;</w:t>
      </w:r>
    </w:p>
    <w:p w:rsidR="00FD7D51" w:rsidRPr="00FD7D51" w:rsidRDefault="00FD7D51" w:rsidP="00E70B9D">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монотонность чтения, отсутствие средств выразительности.</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Недочеты:</w:t>
      </w:r>
    </w:p>
    <w:p w:rsidR="00FD7D51" w:rsidRPr="00FD7D51" w:rsidRDefault="00FD7D51" w:rsidP="00E70B9D">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 более двух неправильных ударений;</w:t>
      </w:r>
    </w:p>
    <w:p w:rsidR="00FD7D51" w:rsidRPr="00FD7D51" w:rsidRDefault="00FD7D51" w:rsidP="00E70B9D">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lastRenderedPageBreak/>
        <w:t>отдельные нарушения смысловых пауз, темпа и четкости произношения слов при чтении вслух;</w:t>
      </w:r>
    </w:p>
    <w:p w:rsidR="00FD7D51" w:rsidRPr="00FD7D51" w:rsidRDefault="00FD7D51" w:rsidP="00E70B9D">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осознание прочитанного текста за время, немного превышающее установленное;</w:t>
      </w:r>
    </w:p>
    <w:p w:rsidR="00FD7D51" w:rsidRPr="00FD7D51" w:rsidRDefault="00FD7D51" w:rsidP="00E70B9D">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неточности при формулировке основной мысли произведения;</w:t>
      </w:r>
    </w:p>
    <w:p w:rsidR="00FD7D51" w:rsidRPr="00FD7D51" w:rsidRDefault="00FD7D51" w:rsidP="00E70B9D">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нецелесообразность использования средств выразительности, недостаточная выразительность при передаче характера персонажа.</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Оценка «5» ставится ученику, если он:</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 читает в 1 полугодии осознанно, бегло, правильно, с использованием основных средств выразительности, темп чтения – не менее 60 слов в минуту;</w:t>
      </w:r>
    </w:p>
    <w:p w:rsidR="00FD7D51" w:rsidRPr="00FD7D51" w:rsidRDefault="00FD7D51" w:rsidP="00E70B9D">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во 2 полугодии – бегло, сознательно, правильно с соблюдением основных норм литературного произношения, передает с помощью интонации смысл прочитанного и свое отношение к его содержанию, темп чтения – не менее 75 слов в минуту;</w:t>
      </w:r>
    </w:p>
    <w:p w:rsidR="00FD7D51" w:rsidRPr="00FD7D51" w:rsidRDefault="00FD7D51" w:rsidP="00E70B9D">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полно, кратко и выборочно пересказывать текст, самостоятельно составлять простейший пан, выявляет основной смысл прочитанного;</w:t>
      </w:r>
    </w:p>
    <w:p w:rsidR="00FD7D51" w:rsidRPr="00FD7D51" w:rsidRDefault="00FD7D51" w:rsidP="00E70B9D">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самостоятельно находит в тексте слова, выражения и эпизоды для составления рассказа на определенную тему (о природе, событии, герое);</w:t>
      </w:r>
    </w:p>
    <w:p w:rsidR="00FD7D51" w:rsidRPr="00FD7D51" w:rsidRDefault="00FD7D51" w:rsidP="00E70B9D">
      <w:pPr>
        <w:numPr>
          <w:ilvl w:val="0"/>
          <w:numId w:val="14"/>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знает и читает наизусть стихотворение.</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Оценка «4» ставится ученику, если он:</w:t>
      </w:r>
    </w:p>
    <w:p w:rsidR="00FD7D51" w:rsidRPr="00FD7D51" w:rsidRDefault="00FD7D51" w:rsidP="00E70B9D">
      <w:pPr>
        <w:pStyle w:val="a3"/>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читает текст бегло целыми словами, использует логические ударения и паузы;</w:t>
      </w:r>
    </w:p>
    <w:p w:rsidR="00FD7D51" w:rsidRPr="00FD7D51" w:rsidRDefault="00FD7D51" w:rsidP="00E70B9D">
      <w:pPr>
        <w:pStyle w:val="a3"/>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темп чтения – не менее 55 слов в минуту в 1 полугодии, во втором полугодии – не менее 70 слов;</w:t>
      </w:r>
    </w:p>
    <w:p w:rsidR="00FD7D51" w:rsidRPr="00FD7D51" w:rsidRDefault="00FD7D51" w:rsidP="00E70B9D">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делает 1-2 ошибки в словах при чтении и в определении логических ударений и пауз;</w:t>
      </w:r>
    </w:p>
    <w:p w:rsidR="00FD7D51" w:rsidRPr="00FD7D51" w:rsidRDefault="00FD7D51" w:rsidP="00E70B9D">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составляет план прочитанного, пересказывает текст полно (кратко, выборочно);</w:t>
      </w:r>
    </w:p>
    <w:p w:rsidR="00FD7D51" w:rsidRPr="00FD7D51" w:rsidRDefault="00FD7D51" w:rsidP="00E70B9D">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самостоятельно выделяет главную мысль прочитанного, но допускает отдельные речевые ошибки и устраняет их самостоятельно;</w:t>
      </w:r>
    </w:p>
    <w:p w:rsidR="00FD7D51" w:rsidRPr="00FD7D51" w:rsidRDefault="00FD7D51" w:rsidP="00E70B9D">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читает выразительно стихотворение наизусть, но допускает незначительные неточности.</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Оценка «3» ставится ученику, если он:</w:t>
      </w:r>
    </w:p>
    <w:p w:rsidR="00FD7D51" w:rsidRPr="00FD7D51" w:rsidRDefault="00FD7D51" w:rsidP="00E70B9D">
      <w:pPr>
        <w:pStyle w:val="a3"/>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читает осознанно, целыми словами (единичные слова по слогам), монотонно, темп чтения – не менее 50 слов в минуту в 1 полугодии;</w:t>
      </w:r>
    </w:p>
    <w:p w:rsidR="00FD7D51" w:rsidRPr="00FD7D51" w:rsidRDefault="00FD7D51" w:rsidP="00E70B9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во 2 полугодии – целыми словами, недостаточно выразительно, темп чтения – не менее 65 слов в минуту, допускает при чтении от 3 до 5 ошибок;</w:t>
      </w:r>
    </w:p>
    <w:p w:rsidR="00FD7D51" w:rsidRPr="00FD7D51" w:rsidRDefault="00FD7D51" w:rsidP="00E70B9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передает полное и краткое содержание текста, основную мысль прочитанного, составляет план и др. помощью наводящих вопросов учителя;</w:t>
      </w:r>
    </w:p>
    <w:p w:rsidR="00FD7D51" w:rsidRPr="00FD7D51" w:rsidRDefault="00FD7D51" w:rsidP="00E70B9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воспроизводит наизусть текст стихотворения, но допускает ошибки и исправления их только с помощью учителя.</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Оценка «2» ставится ученику, если он:</w:t>
      </w:r>
    </w:p>
    <w:p w:rsidR="00FD7D51" w:rsidRPr="00FD7D51" w:rsidRDefault="00FD7D51" w:rsidP="00E70B9D">
      <w:pPr>
        <w:pStyle w:val="a3"/>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читает текст по слогам и только отдельные слова прочитывает целиком, допускает большое количество ошибок на замену, пропуск слогов, слов и др., слабо понимает прочитанное, темп чтения – 35 слов в минуту в 1 полугодии, во 2 полугодии не владеет чтением целыми словами, допускает более 6 ошибок, темп чтения до 50 слов в минуту;</w:t>
      </w:r>
    </w:p>
    <w:p w:rsidR="00FD7D51" w:rsidRPr="00FD7D51" w:rsidRDefault="00FD7D51" w:rsidP="00E70B9D">
      <w:pPr>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пересказывает текст непоследовательно, искажает содержание прочитанного, допускает множество речевых ошибок;</w:t>
      </w:r>
    </w:p>
    <w:p w:rsidR="00FD7D51" w:rsidRPr="00FD7D51" w:rsidRDefault="00FD7D51" w:rsidP="00E70B9D">
      <w:pPr>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не может кратко и выборочно пересказать текст, составить план и выделить главную мысль прочитанного с помощью наводящих вопросов учителя;</w:t>
      </w:r>
    </w:p>
    <w:p w:rsidR="00FD7D51" w:rsidRPr="00FD7D51" w:rsidRDefault="00FD7D51" w:rsidP="00E70B9D">
      <w:pPr>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при чтении наизусть не может полностью воспроизвести текст стихотворения.</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При оценке домашнего чтения предъявляются более высокие требования, чем при чтении без предварительной подготовки.</w:t>
      </w:r>
    </w:p>
    <w:p w:rsid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Оценка за чтение должна выставляться на основе устного ответа и самостоятельного чтения ученика. Объем прочитанного на оценку должен быть не менее в 3 классе – ½ страницы.</w:t>
      </w:r>
    </w:p>
    <w:p w:rsid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Техника чтения</w:t>
      </w:r>
    </w:p>
    <w:p w:rsidR="00FD7D51" w:rsidRPr="00FD7D51" w:rsidRDefault="00FD7D51" w:rsidP="008378B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FD7D51">
        <w:rPr>
          <w:rFonts w:ascii="Times New Roman" w:eastAsia="Times New Roman" w:hAnsi="Times New Roman" w:cs="Times New Roman"/>
          <w:color w:val="000000" w:themeColor="text1"/>
          <w:sz w:val="24"/>
          <w:szCs w:val="24"/>
          <w:lang w:eastAsia="ru-RU"/>
        </w:rPr>
        <w:t>Переход к осмысленному правильному чтению целыми словами. В I-м полугодии темп чтения вслух незнакомого текста – 60 слов. Формирование осознанного чтения про себя. Темп чтения про себя – на 10 и более слов быстрее, чем при чтении вслух. II-е полугодие. Сознательное, правильное, выразительное чтение целыми словами с соблюдением соответствующей интонации, тона, темпа и громкости речи. Темп чтения вслух незнакомого текста – 75 слов, про себя – на 10 и более слов быстрее.</w:t>
      </w:r>
    </w:p>
    <w:p w:rsidR="00FD7D51" w:rsidRDefault="00FD7D51" w:rsidP="008378BF">
      <w:pPr>
        <w:shd w:val="clear" w:color="auto" w:fill="FFFFFF"/>
        <w:spacing w:before="90" w:after="0" w:line="240" w:lineRule="auto"/>
        <w:jc w:val="both"/>
        <w:rPr>
          <w:rFonts w:ascii="Times New Roman" w:eastAsia="Times New Roman" w:hAnsi="Times New Roman" w:cs="Times New Roman"/>
          <w:i/>
          <w:color w:val="444444"/>
          <w:lang w:eastAsia="ru-RU"/>
        </w:rPr>
      </w:pPr>
    </w:p>
    <w:tbl>
      <w:tblPr>
        <w:tblStyle w:val="af9"/>
        <w:tblW w:w="0" w:type="auto"/>
        <w:tblLook w:val="04A0"/>
      </w:tblPr>
      <w:tblGrid>
        <w:gridCol w:w="618"/>
        <w:gridCol w:w="2211"/>
        <w:gridCol w:w="1509"/>
        <w:gridCol w:w="1299"/>
        <w:gridCol w:w="1635"/>
        <w:gridCol w:w="1510"/>
        <w:gridCol w:w="1213"/>
      </w:tblGrid>
      <w:tr w:rsidR="00FD7D51" w:rsidRPr="00FD7D51" w:rsidTr="000C6D9F">
        <w:tc>
          <w:tcPr>
            <w:tcW w:w="618"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 п/п</w:t>
            </w:r>
          </w:p>
        </w:tc>
        <w:tc>
          <w:tcPr>
            <w:tcW w:w="2211"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Тема</w:t>
            </w:r>
          </w:p>
        </w:tc>
        <w:tc>
          <w:tcPr>
            <w:tcW w:w="1509"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1четверть</w:t>
            </w:r>
          </w:p>
        </w:tc>
        <w:tc>
          <w:tcPr>
            <w:tcW w:w="1299"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2 четверть</w:t>
            </w:r>
          </w:p>
        </w:tc>
        <w:tc>
          <w:tcPr>
            <w:tcW w:w="1635"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3четверть</w:t>
            </w:r>
          </w:p>
        </w:tc>
        <w:tc>
          <w:tcPr>
            <w:tcW w:w="1510"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4четверть</w:t>
            </w:r>
          </w:p>
        </w:tc>
        <w:tc>
          <w:tcPr>
            <w:tcW w:w="1213"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Всего</w:t>
            </w:r>
          </w:p>
        </w:tc>
      </w:tr>
      <w:tr w:rsidR="00FD7D51" w:rsidRPr="00FD7D51" w:rsidTr="000C6D9F">
        <w:tc>
          <w:tcPr>
            <w:tcW w:w="618"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1</w:t>
            </w:r>
          </w:p>
        </w:tc>
        <w:tc>
          <w:tcPr>
            <w:tcW w:w="2211" w:type="dxa"/>
          </w:tcPr>
          <w:p w:rsidR="00FD7D51" w:rsidRPr="00FD7D51" w:rsidRDefault="00FD7D51" w:rsidP="008378BF">
            <w:pPr>
              <w:spacing w:before="90"/>
              <w:jc w:val="center"/>
              <w:rPr>
                <w:rFonts w:ascii="Times New Roman" w:eastAsia="Times New Roman" w:hAnsi="Times New Roman" w:cs="Times New Roman"/>
                <w:sz w:val="24"/>
                <w:szCs w:val="24"/>
                <w:lang w:val="ru-RU" w:eastAsia="ru-RU" w:bidi="ar-SA"/>
              </w:rPr>
            </w:pPr>
            <w:r w:rsidRPr="00FD7D51">
              <w:rPr>
                <w:rFonts w:ascii="Times New Roman" w:eastAsia="Times New Roman" w:hAnsi="Times New Roman" w:cs="Times New Roman"/>
                <w:sz w:val="24"/>
                <w:szCs w:val="24"/>
                <w:lang w:val="ru-RU" w:eastAsia="ru-RU" w:bidi="ar-SA"/>
              </w:rPr>
              <w:t>Проверочные работы, тестирование</w:t>
            </w:r>
          </w:p>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(после каждого изученного раздела)</w:t>
            </w:r>
          </w:p>
        </w:tc>
        <w:tc>
          <w:tcPr>
            <w:tcW w:w="1509"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3</w:t>
            </w:r>
          </w:p>
        </w:tc>
        <w:tc>
          <w:tcPr>
            <w:tcW w:w="1299"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2</w:t>
            </w:r>
          </w:p>
        </w:tc>
        <w:tc>
          <w:tcPr>
            <w:tcW w:w="1635"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4</w:t>
            </w:r>
          </w:p>
        </w:tc>
        <w:tc>
          <w:tcPr>
            <w:tcW w:w="1510"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4</w:t>
            </w:r>
          </w:p>
        </w:tc>
        <w:tc>
          <w:tcPr>
            <w:tcW w:w="1213"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13</w:t>
            </w:r>
          </w:p>
        </w:tc>
      </w:tr>
      <w:tr w:rsidR="00FD7D51" w:rsidRPr="00FD7D51" w:rsidTr="000C6D9F">
        <w:tc>
          <w:tcPr>
            <w:tcW w:w="618"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2</w:t>
            </w:r>
          </w:p>
        </w:tc>
        <w:tc>
          <w:tcPr>
            <w:tcW w:w="2211"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sz w:val="24"/>
                <w:szCs w:val="24"/>
                <w:lang w:val="ru-RU" w:eastAsia="ru-RU" w:bidi="ar-SA"/>
              </w:rPr>
              <w:t>Техника чтения</w:t>
            </w:r>
          </w:p>
        </w:tc>
        <w:tc>
          <w:tcPr>
            <w:tcW w:w="1509"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2</w:t>
            </w:r>
          </w:p>
        </w:tc>
        <w:tc>
          <w:tcPr>
            <w:tcW w:w="1299"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1</w:t>
            </w:r>
          </w:p>
        </w:tc>
        <w:tc>
          <w:tcPr>
            <w:tcW w:w="1635"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1</w:t>
            </w:r>
          </w:p>
        </w:tc>
        <w:tc>
          <w:tcPr>
            <w:tcW w:w="1510"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1</w:t>
            </w:r>
          </w:p>
        </w:tc>
        <w:tc>
          <w:tcPr>
            <w:tcW w:w="1213"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5</w:t>
            </w:r>
          </w:p>
        </w:tc>
      </w:tr>
      <w:tr w:rsidR="00FD7D51" w:rsidRPr="00FD7D51" w:rsidTr="000C6D9F">
        <w:tc>
          <w:tcPr>
            <w:tcW w:w="618"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3</w:t>
            </w:r>
          </w:p>
        </w:tc>
        <w:tc>
          <w:tcPr>
            <w:tcW w:w="2211" w:type="dxa"/>
          </w:tcPr>
          <w:p w:rsidR="00FD7D51" w:rsidRPr="00FD7D51" w:rsidRDefault="00FD7D51" w:rsidP="008378BF">
            <w:pPr>
              <w:spacing w:before="90"/>
              <w:jc w:val="center"/>
              <w:rPr>
                <w:rFonts w:ascii="Times New Roman" w:eastAsia="Times New Roman" w:hAnsi="Times New Roman" w:cs="Times New Roman"/>
                <w:sz w:val="24"/>
                <w:szCs w:val="24"/>
                <w:lang w:val="ru-RU" w:eastAsia="ru-RU" w:bidi="ar-SA"/>
              </w:rPr>
            </w:pPr>
            <w:r w:rsidRPr="00FD7D51">
              <w:rPr>
                <w:rFonts w:ascii="Times New Roman" w:eastAsia="Times New Roman" w:hAnsi="Times New Roman" w:cs="Times New Roman"/>
                <w:sz w:val="24"/>
                <w:szCs w:val="24"/>
                <w:lang w:val="ru-RU" w:eastAsia="ru-RU" w:bidi="ar-SA"/>
              </w:rPr>
              <w:t>Заучивание  произведений</w:t>
            </w:r>
          </w:p>
        </w:tc>
        <w:tc>
          <w:tcPr>
            <w:tcW w:w="1509"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5</w:t>
            </w:r>
          </w:p>
        </w:tc>
        <w:tc>
          <w:tcPr>
            <w:tcW w:w="1299"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4</w:t>
            </w:r>
          </w:p>
        </w:tc>
        <w:tc>
          <w:tcPr>
            <w:tcW w:w="1635"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2</w:t>
            </w:r>
          </w:p>
        </w:tc>
        <w:tc>
          <w:tcPr>
            <w:tcW w:w="1510"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3</w:t>
            </w:r>
          </w:p>
        </w:tc>
        <w:tc>
          <w:tcPr>
            <w:tcW w:w="1213" w:type="dxa"/>
          </w:tcPr>
          <w:p w:rsidR="00FD7D51" w:rsidRPr="00FD7D51" w:rsidRDefault="00FD7D51" w:rsidP="008378BF">
            <w:pPr>
              <w:spacing w:before="90"/>
              <w:jc w:val="center"/>
              <w:rPr>
                <w:rFonts w:ascii="Times New Roman" w:eastAsia="Times New Roman" w:hAnsi="Times New Roman" w:cs="Times New Roman"/>
                <w:color w:val="444444"/>
                <w:sz w:val="24"/>
                <w:szCs w:val="24"/>
                <w:lang w:val="ru-RU" w:eastAsia="ru-RU" w:bidi="ar-SA"/>
              </w:rPr>
            </w:pPr>
            <w:r w:rsidRPr="00FD7D51">
              <w:rPr>
                <w:rFonts w:ascii="Times New Roman" w:eastAsia="Times New Roman" w:hAnsi="Times New Roman" w:cs="Times New Roman"/>
                <w:color w:val="444444"/>
                <w:sz w:val="24"/>
                <w:szCs w:val="24"/>
                <w:lang w:val="ru-RU" w:eastAsia="ru-RU" w:bidi="ar-SA"/>
              </w:rPr>
              <w:t>14</w:t>
            </w:r>
          </w:p>
        </w:tc>
      </w:tr>
    </w:tbl>
    <w:p w:rsidR="008417E1" w:rsidRDefault="008417E1" w:rsidP="00FD7D51">
      <w:pPr>
        <w:jc w:val="right"/>
      </w:pPr>
    </w:p>
    <w:p w:rsidR="008417E1" w:rsidRDefault="008417E1">
      <w:r>
        <w:br w:type="page"/>
      </w:r>
    </w:p>
    <w:p w:rsidR="002878E6" w:rsidRDefault="002878E6">
      <w:pPr>
        <w:sectPr w:rsidR="002878E6" w:rsidSect="00E377BB">
          <w:pgSz w:w="11906" w:h="16838"/>
          <w:pgMar w:top="568" w:right="426" w:bottom="1134" w:left="1701" w:header="708" w:footer="708" w:gutter="0"/>
          <w:cols w:space="708"/>
          <w:docGrid w:linePitch="360"/>
        </w:sectPr>
      </w:pPr>
    </w:p>
    <w:p w:rsidR="002878E6" w:rsidRPr="00E70B9D" w:rsidRDefault="00E70B9D" w:rsidP="00E70B9D">
      <w:pPr>
        <w:jc w:val="center"/>
        <w:rPr>
          <w:rFonts w:ascii="Times New Roman" w:hAnsi="Times New Roman" w:cs="Times New Roman"/>
          <w:b/>
          <w:sz w:val="24"/>
          <w:szCs w:val="24"/>
        </w:rPr>
      </w:pPr>
      <w:r w:rsidRPr="00E70B9D">
        <w:rPr>
          <w:rFonts w:ascii="Times New Roman" w:hAnsi="Times New Roman" w:cs="Times New Roman"/>
          <w:b/>
          <w:sz w:val="24"/>
          <w:szCs w:val="24"/>
        </w:rPr>
        <w:lastRenderedPageBreak/>
        <w:t>Календарно-тематическое планирование.</w:t>
      </w:r>
    </w:p>
    <w:tbl>
      <w:tblPr>
        <w:tblpPr w:leftFromText="180" w:rightFromText="180" w:vertAnchor="text" w:horzAnchor="page" w:tblpX="373" w:tblpY="424"/>
        <w:tblW w:w="31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2"/>
        <w:gridCol w:w="854"/>
        <w:gridCol w:w="2268"/>
        <w:gridCol w:w="992"/>
        <w:gridCol w:w="2977"/>
        <w:gridCol w:w="3402"/>
        <w:gridCol w:w="2126"/>
        <w:gridCol w:w="2977"/>
        <w:gridCol w:w="2201"/>
        <w:gridCol w:w="115"/>
        <w:gridCol w:w="2086"/>
        <w:gridCol w:w="230"/>
        <w:gridCol w:w="1971"/>
        <w:gridCol w:w="345"/>
        <w:gridCol w:w="1856"/>
        <w:gridCol w:w="2201"/>
        <w:gridCol w:w="2201"/>
        <w:gridCol w:w="2201"/>
      </w:tblGrid>
      <w:tr w:rsidR="002878E6" w:rsidRPr="002A3708" w:rsidTr="002878E6">
        <w:trPr>
          <w:gridAfter w:val="10"/>
          <w:wAfter w:w="15407" w:type="dxa"/>
          <w:trHeight w:val="31"/>
        </w:trPr>
        <w:tc>
          <w:tcPr>
            <w:tcW w:w="67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b/>
                <w:sz w:val="20"/>
                <w:szCs w:val="20"/>
              </w:rPr>
            </w:pPr>
            <w:r w:rsidRPr="002A3708">
              <w:rPr>
                <w:rFonts w:ascii="Times New Roman" w:hAnsi="Times New Roman" w:cs="Times New Roman"/>
                <w:b/>
                <w:sz w:val="20"/>
                <w:szCs w:val="20"/>
              </w:rPr>
              <w:t>№</w:t>
            </w:r>
          </w:p>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b/>
                <w:sz w:val="20"/>
                <w:szCs w:val="20"/>
              </w:rPr>
            </w:pPr>
          </w:p>
        </w:tc>
        <w:tc>
          <w:tcPr>
            <w:tcW w:w="854"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b/>
                <w:sz w:val="20"/>
                <w:szCs w:val="20"/>
              </w:rPr>
            </w:pPr>
            <w:r w:rsidRPr="002A3708">
              <w:rPr>
                <w:rFonts w:ascii="Times New Roman" w:hAnsi="Times New Roman" w:cs="Times New Roman"/>
                <w:b/>
                <w:sz w:val="20"/>
                <w:szCs w:val="20"/>
              </w:rPr>
              <w:t>Дата</w:t>
            </w:r>
          </w:p>
        </w:tc>
        <w:tc>
          <w:tcPr>
            <w:tcW w:w="2268"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b/>
                <w:sz w:val="20"/>
                <w:szCs w:val="20"/>
              </w:rPr>
            </w:pPr>
            <w:r w:rsidRPr="002A3708">
              <w:rPr>
                <w:rFonts w:ascii="Times New Roman" w:hAnsi="Times New Roman" w:cs="Times New Roman"/>
                <w:b/>
                <w:sz w:val="20"/>
                <w:szCs w:val="20"/>
              </w:rPr>
              <w:t>Тема урока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b/>
                <w:sz w:val="20"/>
                <w:szCs w:val="20"/>
              </w:rPr>
            </w:pPr>
            <w:r w:rsidRPr="002A3708">
              <w:rPr>
                <w:rFonts w:ascii="Times New Roman" w:hAnsi="Times New Roman" w:cs="Times New Roman"/>
                <w:b/>
                <w:sz w:val="20"/>
                <w:szCs w:val="20"/>
              </w:rPr>
              <w:t>Кол-во часов</w:t>
            </w:r>
          </w:p>
        </w:tc>
        <w:tc>
          <w:tcPr>
            <w:tcW w:w="2977" w:type="dxa"/>
            <w:vAlign w:val="center"/>
          </w:tcPr>
          <w:p w:rsidR="002878E6" w:rsidRPr="004D4B7E" w:rsidRDefault="002878E6" w:rsidP="002878E6">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Планируемые предметные результаты</w:t>
            </w:r>
          </w:p>
        </w:tc>
        <w:tc>
          <w:tcPr>
            <w:tcW w:w="340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b/>
                <w:sz w:val="20"/>
                <w:szCs w:val="20"/>
              </w:rPr>
            </w:pPr>
            <w:r w:rsidRPr="002A3708">
              <w:rPr>
                <w:rFonts w:ascii="Times New Roman" w:hAnsi="Times New Roman" w:cs="Times New Roman"/>
                <w:b/>
                <w:sz w:val="20"/>
                <w:szCs w:val="20"/>
              </w:rPr>
              <w:t>УУД</w:t>
            </w:r>
          </w:p>
        </w:tc>
        <w:tc>
          <w:tcPr>
            <w:tcW w:w="2126"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Основные виды учебной деятельности </w:t>
            </w:r>
          </w:p>
        </w:tc>
        <w:tc>
          <w:tcPr>
            <w:tcW w:w="2977" w:type="dxa"/>
          </w:tcPr>
          <w:p w:rsidR="002878E6" w:rsidRPr="002A3708" w:rsidRDefault="002878E6" w:rsidP="002878E6">
            <w:pPr>
              <w:jc w:val="center"/>
              <w:rPr>
                <w:rFonts w:ascii="Times New Roman" w:hAnsi="Times New Roman" w:cs="Times New Roman"/>
                <w:b/>
                <w:sz w:val="20"/>
                <w:szCs w:val="20"/>
              </w:rPr>
            </w:pPr>
            <w:r w:rsidRPr="002A3708">
              <w:rPr>
                <w:rFonts w:ascii="Times New Roman" w:hAnsi="Times New Roman" w:cs="Times New Roman"/>
                <w:b/>
                <w:sz w:val="20"/>
                <w:szCs w:val="20"/>
              </w:rPr>
              <w:t>Тип урока</w:t>
            </w:r>
          </w:p>
        </w:tc>
      </w:tr>
      <w:tr w:rsidR="002878E6" w:rsidRPr="00B85C4A" w:rsidTr="002878E6">
        <w:trPr>
          <w:trHeight w:val="31"/>
        </w:trPr>
        <w:tc>
          <w:tcPr>
            <w:tcW w:w="16268" w:type="dxa"/>
            <w:gridSpan w:val="8"/>
            <w:vAlign w:val="center"/>
          </w:tcPr>
          <w:p w:rsidR="002878E6" w:rsidRPr="0032097E" w:rsidRDefault="002878E6" w:rsidP="002878E6">
            <w:pPr>
              <w:pStyle w:val="a4"/>
              <w:jc w:val="center"/>
              <w:rPr>
                <w:rFonts w:ascii="Times New Roman" w:hAnsi="Times New Roman"/>
                <w:sz w:val="20"/>
                <w:szCs w:val="20"/>
              </w:rPr>
            </w:pPr>
            <w:r w:rsidRPr="002A3708">
              <w:rPr>
                <w:rFonts w:ascii="Times New Roman" w:hAnsi="Times New Roman"/>
                <w:b/>
                <w:i/>
                <w:sz w:val="20"/>
                <w:szCs w:val="20"/>
              </w:rPr>
              <w:t>Самое великое чудо на свете (3 ч.)</w:t>
            </w:r>
            <w:r>
              <w:rPr>
                <w:rFonts w:ascii="Times New Roman" w:hAnsi="Times New Roman"/>
                <w:b/>
                <w:i/>
                <w:sz w:val="20"/>
                <w:szCs w:val="20"/>
              </w:rPr>
              <w:br/>
              <w:t xml:space="preserve">Коррекционная работа: </w:t>
            </w:r>
            <w:r w:rsidRPr="0032097E">
              <w:rPr>
                <w:rFonts w:ascii="Times New Roman" w:hAnsi="Times New Roman"/>
                <w:sz w:val="20"/>
                <w:szCs w:val="20"/>
              </w:rPr>
              <w:t>коррекция и развитие связной письменной речи (при работе над деформированными текстами, сочинением, изложением, творческим диктантом); сознательного чтения, ритма, темпа, выразительности чтения; читательской самостоятельности; графических навыков</w:t>
            </w:r>
            <w:r>
              <w:rPr>
                <w:rFonts w:ascii="Times New Roman" w:hAnsi="Times New Roman"/>
                <w:sz w:val="20"/>
                <w:szCs w:val="20"/>
              </w:rPr>
              <w:t xml:space="preserve">. </w:t>
            </w:r>
            <w:r w:rsidRPr="0032097E">
              <w:rPr>
                <w:rFonts w:ascii="Times New Roman" w:hAnsi="Times New Roman"/>
                <w:sz w:val="20"/>
                <w:szCs w:val="20"/>
              </w:rPr>
              <w:t>Совершенствовать быстроту, полноту и точность восприятия.</w:t>
            </w:r>
          </w:p>
          <w:p w:rsidR="002878E6" w:rsidRPr="0032097E" w:rsidRDefault="002878E6" w:rsidP="002878E6">
            <w:pPr>
              <w:pStyle w:val="a4"/>
              <w:rPr>
                <w:rFonts w:ascii="Times New Roman" w:hAnsi="Times New Roman"/>
                <w:sz w:val="20"/>
                <w:szCs w:val="20"/>
              </w:rPr>
            </w:pPr>
            <w:r w:rsidRPr="0032097E">
              <w:rPr>
                <w:rFonts w:ascii="Times New Roman" w:hAnsi="Times New Roman"/>
                <w:sz w:val="20"/>
                <w:szCs w:val="20"/>
              </w:rPr>
              <w:t>Умение пользоваться планом ответа, воспроизводить словесный материал близко к тексту.Совершенствовать правильность формулировок, умения давать краткий ответ.</w:t>
            </w:r>
          </w:p>
          <w:p w:rsidR="002878E6" w:rsidRPr="0032097E" w:rsidRDefault="002878E6" w:rsidP="002878E6">
            <w:pPr>
              <w:pStyle w:val="a4"/>
              <w:jc w:val="center"/>
              <w:rPr>
                <w:rFonts w:ascii="Times New Roman" w:hAnsi="Times New Roman"/>
                <w:sz w:val="20"/>
                <w:szCs w:val="20"/>
              </w:rPr>
            </w:pPr>
            <w:r w:rsidRPr="0032097E">
              <w:rPr>
                <w:rFonts w:ascii="Times New Roman" w:hAnsi="Times New Roman"/>
                <w:sz w:val="20"/>
                <w:szCs w:val="20"/>
              </w:rPr>
              <w:t>Работать над последовательностью воспроизведения, умением устанавливать причинно- следственные, временные связи между отдельными фактами и явлениями.</w:t>
            </w:r>
            <w:r>
              <w:rPr>
                <w:rFonts w:ascii="Times New Roman" w:hAnsi="Times New Roman"/>
                <w:sz w:val="20"/>
                <w:szCs w:val="20"/>
              </w:rPr>
              <w:t xml:space="preserve"> Работать над </w:t>
            </w:r>
            <w:r w:rsidRPr="0032097E">
              <w:rPr>
                <w:rFonts w:ascii="Times New Roman" w:hAnsi="Times New Roman"/>
                <w:sz w:val="20"/>
                <w:szCs w:val="20"/>
              </w:rPr>
              <w:t>укреплением памяти и преодолением её дефектов через охранительный режим. Развивать словесно-логическую память. Тренировать образную память. Развивать зрительную память.</w:t>
            </w:r>
          </w:p>
        </w:tc>
        <w:tc>
          <w:tcPr>
            <w:tcW w:w="2201" w:type="dxa"/>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jc w:val="center"/>
              <w:rPr>
                <w:b/>
                <w:sz w:val="20"/>
                <w:szCs w:val="20"/>
              </w:rPr>
            </w:pPr>
          </w:p>
        </w:tc>
      </w:tr>
      <w:tr w:rsidR="002878E6" w:rsidRPr="00B85C4A" w:rsidTr="002878E6">
        <w:trPr>
          <w:gridAfter w:val="10"/>
          <w:wAfter w:w="15407" w:type="dxa"/>
          <w:trHeight w:val="31"/>
        </w:trPr>
        <w:tc>
          <w:tcPr>
            <w:tcW w:w="672" w:type="dxa"/>
            <w:vAlign w:val="center"/>
          </w:tcPr>
          <w:p w:rsidR="002878E6" w:rsidRPr="00B37F52" w:rsidRDefault="002878E6" w:rsidP="002878E6">
            <w:pPr>
              <w:pStyle w:val="a4"/>
              <w:jc w:val="center"/>
              <w:rPr>
                <w:rFonts w:ascii="Times New Roman" w:hAnsi="Times New Roman"/>
                <w:sz w:val="20"/>
                <w:szCs w:val="20"/>
              </w:rPr>
            </w:pPr>
            <w:r w:rsidRPr="00B37F52">
              <w:rPr>
                <w:rFonts w:ascii="Times New Roman" w:hAnsi="Times New Roman"/>
                <w:sz w:val="20"/>
                <w:szCs w:val="20"/>
              </w:rPr>
              <w:t>1</w:t>
            </w:r>
          </w:p>
        </w:tc>
        <w:tc>
          <w:tcPr>
            <w:tcW w:w="854" w:type="dxa"/>
            <w:vAlign w:val="center"/>
          </w:tcPr>
          <w:p w:rsidR="002878E6" w:rsidRPr="00B37F52"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268" w:type="dxa"/>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 xml:space="preserve">Водный урок по курсу литературного чтения. </w:t>
            </w:r>
            <w:r w:rsidRPr="002A3708">
              <w:rPr>
                <w:rFonts w:ascii="Times New Roman" w:hAnsi="Times New Roman"/>
                <w:sz w:val="20"/>
                <w:szCs w:val="20"/>
              </w:rPr>
              <w:t xml:space="preserve"> Рукописные книги древней Руси.</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val="restart"/>
          </w:tcPr>
          <w:p w:rsidR="002878E6" w:rsidRPr="002A3708" w:rsidRDefault="002878E6" w:rsidP="002878E6">
            <w:pPr>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Ориентироваться в учебнике, знать и понимать систему условных обозначений, находить нужную главу, предполагать на основе названия содержание главы, пользоваться словарём, составлять связное высказывание по иллюстрациям и оформлению учебника</w:t>
            </w:r>
          </w:p>
          <w:p w:rsidR="002878E6" w:rsidRPr="002A3708" w:rsidRDefault="002878E6" w:rsidP="002878E6">
            <w:pPr>
              <w:spacing w:after="0" w:line="240" w:lineRule="auto"/>
              <w:ind w:firstLine="357"/>
              <w:jc w:val="both"/>
              <w:rPr>
                <w:sz w:val="20"/>
                <w:szCs w:val="20"/>
              </w:rPr>
            </w:pPr>
            <w:r w:rsidRPr="002A3708">
              <w:rPr>
                <w:rFonts w:ascii="Times New Roman" w:hAnsi="Times New Roman" w:cs="Times New Roman"/>
                <w:sz w:val="20"/>
                <w:szCs w:val="20"/>
              </w:rPr>
              <w:t>Прогнозировать содержание раздела, планировать работу по теме, читать текст вслух целыми словами, находить необходимую информацию,  обобщать её, находить книги в школьной библиотеке, придумывать рассказы, участвовать в работе пары, группы, договариваться друг с другом, принимать позицию собеседника, проверять себя и самостоятельно оценивать свои результаты.</w:t>
            </w:r>
          </w:p>
        </w:tc>
        <w:tc>
          <w:tcPr>
            <w:tcW w:w="3402" w:type="dxa"/>
            <w:vMerge w:val="restart"/>
          </w:tcPr>
          <w:p w:rsidR="002878E6" w:rsidRPr="002A3708" w:rsidRDefault="002878E6" w:rsidP="002878E6">
            <w:pPr>
              <w:pStyle w:val="a4"/>
              <w:jc w:val="both"/>
              <w:rPr>
                <w:rFonts w:ascii="Times New Roman" w:hAnsi="Times New Roman"/>
                <w:b/>
                <w:sz w:val="20"/>
                <w:szCs w:val="20"/>
              </w:rPr>
            </w:pPr>
            <w:r w:rsidRPr="002A3708">
              <w:rPr>
                <w:rFonts w:ascii="Times New Roman" w:hAnsi="Times New Roman"/>
                <w:b/>
                <w:sz w:val="20"/>
                <w:szCs w:val="20"/>
              </w:rPr>
              <w:t>Регулятивные</w:t>
            </w:r>
          </w:p>
          <w:p w:rsidR="002878E6" w:rsidRPr="002A3708" w:rsidRDefault="002878E6" w:rsidP="002878E6">
            <w:pPr>
              <w:pStyle w:val="a4"/>
              <w:jc w:val="both"/>
              <w:rPr>
                <w:sz w:val="20"/>
                <w:szCs w:val="20"/>
              </w:rPr>
            </w:pPr>
            <w:r w:rsidRPr="002A3708">
              <w:rPr>
                <w:rFonts w:ascii="Times New Roman" w:hAnsi="Times New Roman"/>
                <w:sz w:val="20"/>
                <w:szCs w:val="20"/>
              </w:rPr>
              <w:t>Работать с учебником, находить нужную информацию.</w:t>
            </w:r>
          </w:p>
          <w:p w:rsidR="002878E6" w:rsidRPr="002A3708" w:rsidRDefault="002878E6" w:rsidP="002878E6">
            <w:pPr>
              <w:pStyle w:val="a4"/>
              <w:jc w:val="both"/>
              <w:rPr>
                <w:rFonts w:ascii="Times New Roman" w:hAnsi="Times New Roman"/>
                <w:b/>
                <w:sz w:val="20"/>
                <w:szCs w:val="20"/>
              </w:rPr>
            </w:pPr>
            <w:r w:rsidRPr="002A3708">
              <w:rPr>
                <w:rFonts w:ascii="Times New Roman" w:hAnsi="Times New Roman"/>
                <w:b/>
                <w:sz w:val="20"/>
                <w:szCs w:val="20"/>
              </w:rPr>
              <w:t>Личностные</w:t>
            </w: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 xml:space="preserve">-посещать по – своему желанию библиотеку для подготовки к урокам чтения, </w:t>
            </w: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 xml:space="preserve">самостоятельно выполнять домашнее задание по литературному чтению, </w:t>
            </w: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Проявлять доброжелательность по отношению к одноклассникам в спорах и дискуссиях.</w:t>
            </w:r>
          </w:p>
          <w:p w:rsidR="002878E6" w:rsidRPr="002A3708" w:rsidRDefault="002878E6" w:rsidP="002878E6">
            <w:pPr>
              <w:pStyle w:val="a4"/>
              <w:jc w:val="both"/>
              <w:rPr>
                <w:rFonts w:ascii="Times New Roman" w:hAnsi="Times New Roman"/>
                <w:b/>
                <w:sz w:val="20"/>
                <w:szCs w:val="20"/>
              </w:rPr>
            </w:pPr>
            <w:r w:rsidRPr="002A3708">
              <w:rPr>
                <w:rFonts w:ascii="Times New Roman" w:hAnsi="Times New Roman"/>
                <w:b/>
                <w:sz w:val="20"/>
                <w:szCs w:val="20"/>
              </w:rPr>
              <w:t>Регулятивные</w:t>
            </w: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 xml:space="preserve"> - формулировать учебную задачу и стараться её выполнить, </w:t>
            </w: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Читать в соответствии с целью чтения,</w:t>
            </w: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Анализировать причины успеха/неуспеха с помощью оценочных шкал, фиксировать причины неудач, пути их исправления.</w:t>
            </w:r>
          </w:p>
          <w:p w:rsidR="002878E6" w:rsidRPr="002A3708" w:rsidRDefault="002878E6" w:rsidP="002878E6">
            <w:pPr>
              <w:pStyle w:val="a4"/>
              <w:jc w:val="both"/>
              <w:rPr>
                <w:rFonts w:ascii="Times New Roman" w:hAnsi="Times New Roman"/>
                <w:b/>
                <w:sz w:val="20"/>
                <w:szCs w:val="20"/>
              </w:rPr>
            </w:pPr>
            <w:r w:rsidRPr="002A3708">
              <w:rPr>
                <w:rFonts w:ascii="Times New Roman" w:hAnsi="Times New Roman"/>
                <w:b/>
                <w:sz w:val="20"/>
                <w:szCs w:val="20"/>
              </w:rPr>
              <w:t>Познавательные</w:t>
            </w: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 анализировать литературный текст с опорой на вопросы, проявлять индивидуальные творческие способности.</w:t>
            </w:r>
          </w:p>
          <w:p w:rsidR="002878E6" w:rsidRPr="002A3708" w:rsidRDefault="002878E6" w:rsidP="002878E6">
            <w:pPr>
              <w:pStyle w:val="a4"/>
              <w:jc w:val="both"/>
              <w:rPr>
                <w:rFonts w:ascii="Times New Roman" w:hAnsi="Times New Roman"/>
                <w:b/>
                <w:sz w:val="20"/>
                <w:szCs w:val="20"/>
              </w:rPr>
            </w:pPr>
            <w:r w:rsidRPr="002A3708">
              <w:rPr>
                <w:rFonts w:ascii="Times New Roman" w:hAnsi="Times New Roman"/>
                <w:b/>
                <w:sz w:val="20"/>
                <w:szCs w:val="20"/>
              </w:rPr>
              <w:t>Коммуникативные</w:t>
            </w:r>
          </w:p>
          <w:p w:rsidR="002878E6" w:rsidRDefault="002878E6" w:rsidP="002878E6">
            <w:pPr>
              <w:pStyle w:val="a4"/>
              <w:jc w:val="both"/>
              <w:rPr>
                <w:rFonts w:ascii="Times New Roman" w:hAnsi="Times New Roman"/>
                <w:sz w:val="20"/>
                <w:szCs w:val="20"/>
              </w:rPr>
            </w:pPr>
            <w:r w:rsidRPr="002A3708">
              <w:rPr>
                <w:rFonts w:ascii="Times New Roman" w:hAnsi="Times New Roman"/>
                <w:sz w:val="20"/>
                <w:szCs w:val="20"/>
              </w:rPr>
              <w:lastRenderedPageBreak/>
              <w:t xml:space="preserve"> - строить рассуждения и доказательство своей точки зрения 7 – 8 предложений, проявлять терпимость к альтернативному мнению, работать в паре и группе.</w:t>
            </w:r>
          </w:p>
          <w:p w:rsidR="002878E6" w:rsidRPr="002A3708" w:rsidRDefault="002878E6" w:rsidP="002878E6">
            <w:pPr>
              <w:pStyle w:val="a4"/>
              <w:jc w:val="both"/>
              <w:rPr>
                <w:sz w:val="20"/>
                <w:szCs w:val="20"/>
              </w:rPr>
            </w:pPr>
          </w:p>
        </w:tc>
        <w:tc>
          <w:tcPr>
            <w:tcW w:w="2126" w:type="dxa"/>
            <w:vAlign w:val="center"/>
          </w:tcPr>
          <w:p w:rsidR="002878E6" w:rsidRPr="00F7213D"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F7213D">
              <w:rPr>
                <w:rFonts w:ascii="Times New Roman" w:hAnsi="Times New Roman" w:cs="Times New Roman"/>
                <w:sz w:val="20"/>
                <w:szCs w:val="20"/>
              </w:rPr>
              <w:lastRenderedPageBreak/>
              <w:t>Зачем нужен по литературному чтению  учебник?</w:t>
            </w:r>
          </w:p>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F7213D">
              <w:rPr>
                <w:rFonts w:ascii="Times New Roman" w:hAnsi="Times New Roman" w:cs="Times New Roman"/>
                <w:sz w:val="20"/>
                <w:szCs w:val="20"/>
              </w:rPr>
              <w:t>Словарь, система условных обозначений, содержание</w:t>
            </w:r>
          </w:p>
        </w:tc>
        <w:tc>
          <w:tcPr>
            <w:tcW w:w="2977" w:type="dxa"/>
          </w:tcPr>
          <w:p w:rsidR="002878E6" w:rsidRPr="00F7213D" w:rsidRDefault="002878E6" w:rsidP="002878E6">
            <w:pPr>
              <w:rPr>
                <w:rStyle w:val="FontStyle11"/>
                <w:b w:val="0"/>
                <w:bCs w:val="0"/>
                <w:sz w:val="20"/>
                <w:szCs w:val="20"/>
              </w:rPr>
            </w:pPr>
          </w:p>
        </w:tc>
      </w:tr>
      <w:tr w:rsidR="002878E6" w:rsidRPr="002A3708" w:rsidTr="002878E6">
        <w:trPr>
          <w:gridAfter w:val="10"/>
          <w:wAfter w:w="15407" w:type="dxa"/>
          <w:trHeight w:val="31"/>
        </w:trPr>
        <w:tc>
          <w:tcPr>
            <w:tcW w:w="672" w:type="dxa"/>
            <w:vAlign w:val="center"/>
          </w:tcPr>
          <w:p w:rsidR="002878E6" w:rsidRPr="00B37F52" w:rsidRDefault="002878E6" w:rsidP="002878E6">
            <w:pPr>
              <w:pStyle w:val="a4"/>
              <w:jc w:val="center"/>
              <w:rPr>
                <w:rFonts w:ascii="Times New Roman" w:hAnsi="Times New Roman"/>
                <w:sz w:val="20"/>
                <w:szCs w:val="20"/>
              </w:rPr>
            </w:pPr>
            <w:r w:rsidRPr="00B37F52">
              <w:rPr>
                <w:rFonts w:ascii="Times New Roman" w:hAnsi="Times New Roman"/>
                <w:sz w:val="20"/>
                <w:szCs w:val="20"/>
              </w:rPr>
              <w:t>2</w:t>
            </w:r>
          </w:p>
        </w:tc>
        <w:tc>
          <w:tcPr>
            <w:tcW w:w="854" w:type="dxa"/>
            <w:vAlign w:val="center"/>
          </w:tcPr>
          <w:p w:rsidR="002878E6" w:rsidRPr="00B37F52"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Начало книгопечатания. Первопечатник Иван Фёдоров.</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b/>
                <w:i/>
                <w:sz w:val="20"/>
                <w:szCs w:val="20"/>
              </w:rPr>
            </w:pPr>
          </w:p>
        </w:tc>
        <w:tc>
          <w:tcPr>
            <w:tcW w:w="3402" w:type="dxa"/>
            <w:vMerge/>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b/>
                <w:i/>
                <w:sz w:val="20"/>
                <w:szCs w:val="20"/>
              </w:rPr>
            </w:pPr>
          </w:p>
        </w:tc>
        <w:tc>
          <w:tcPr>
            <w:tcW w:w="2126"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F7213D">
              <w:rPr>
                <w:rFonts w:ascii="Times New Roman" w:hAnsi="Times New Roman" w:cs="Times New Roman"/>
                <w:sz w:val="20"/>
                <w:szCs w:val="20"/>
              </w:rPr>
              <w:t>Какое чудо  считаете самым удивительным?</w:t>
            </w: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B37F52" w:rsidRDefault="002878E6" w:rsidP="002878E6">
            <w:pPr>
              <w:pStyle w:val="a4"/>
              <w:jc w:val="center"/>
              <w:rPr>
                <w:rFonts w:ascii="Times New Roman" w:hAnsi="Times New Roman"/>
                <w:sz w:val="20"/>
                <w:szCs w:val="20"/>
              </w:rPr>
            </w:pPr>
            <w:r w:rsidRPr="00B37F52">
              <w:rPr>
                <w:rFonts w:ascii="Times New Roman" w:hAnsi="Times New Roman"/>
                <w:sz w:val="20"/>
                <w:szCs w:val="20"/>
              </w:rPr>
              <w:t>3</w:t>
            </w:r>
          </w:p>
        </w:tc>
        <w:tc>
          <w:tcPr>
            <w:tcW w:w="854" w:type="dxa"/>
            <w:vAlign w:val="center"/>
          </w:tcPr>
          <w:p w:rsidR="002878E6" w:rsidRPr="00B37F52"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 xml:space="preserve">Урок-путешествие в прошлое. </w:t>
            </w:r>
          </w:p>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Тест № 1 по теме «Самое великое чудо на свете»</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b/>
                <w:i/>
                <w:sz w:val="20"/>
                <w:szCs w:val="20"/>
              </w:rPr>
            </w:pPr>
          </w:p>
        </w:tc>
        <w:tc>
          <w:tcPr>
            <w:tcW w:w="3402" w:type="dxa"/>
            <w:vMerge/>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b/>
                <w:i/>
                <w:sz w:val="20"/>
                <w:szCs w:val="20"/>
              </w:rPr>
            </w:pPr>
          </w:p>
        </w:tc>
        <w:tc>
          <w:tcPr>
            <w:tcW w:w="2126" w:type="dxa"/>
            <w:vAlign w:val="center"/>
          </w:tcPr>
          <w:p w:rsidR="002878E6" w:rsidRPr="00F7213D"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F7213D">
              <w:rPr>
                <w:rFonts w:ascii="Times New Roman" w:hAnsi="Times New Roman" w:cs="Times New Roman"/>
                <w:sz w:val="20"/>
                <w:szCs w:val="20"/>
              </w:rPr>
              <w:t>Участвовать в диалоге: понимать вопросы собеседника и отвечать на них в соответствии с правилами речевого общения.</w:t>
            </w:r>
          </w:p>
          <w:p w:rsidR="002878E6" w:rsidRPr="002A3708" w:rsidRDefault="002878E6" w:rsidP="002878E6">
            <w:pPr>
              <w:widowControl w:val="0"/>
              <w:autoSpaceDE w:val="0"/>
              <w:autoSpaceDN w:val="0"/>
              <w:adjustRightInd w:val="0"/>
              <w:spacing w:after="0" w:line="240" w:lineRule="auto"/>
              <w:rPr>
                <w:rFonts w:ascii="Times New Roman" w:hAnsi="Times New Roman" w:cs="Times New Roman"/>
                <w:b/>
                <w:i/>
                <w:sz w:val="20"/>
                <w:szCs w:val="20"/>
              </w:rPr>
            </w:pPr>
            <w:r w:rsidRPr="00F7213D">
              <w:rPr>
                <w:rFonts w:ascii="Times New Roman" w:hAnsi="Times New Roman" w:cs="Times New Roman"/>
                <w:sz w:val="20"/>
                <w:szCs w:val="20"/>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trHeight w:val="31"/>
        </w:trPr>
        <w:tc>
          <w:tcPr>
            <w:tcW w:w="16268" w:type="dxa"/>
            <w:gridSpan w:val="8"/>
            <w:vAlign w:val="center"/>
          </w:tcPr>
          <w:p w:rsidR="002878E6" w:rsidRPr="0032097E" w:rsidRDefault="002878E6" w:rsidP="002878E6">
            <w:pPr>
              <w:pStyle w:val="a4"/>
              <w:jc w:val="center"/>
              <w:rPr>
                <w:rFonts w:ascii="Times New Roman" w:hAnsi="Times New Roman"/>
                <w:sz w:val="20"/>
                <w:szCs w:val="20"/>
              </w:rPr>
            </w:pPr>
            <w:r w:rsidRPr="002A3708">
              <w:rPr>
                <w:rFonts w:ascii="Times New Roman" w:hAnsi="Times New Roman"/>
                <w:b/>
                <w:i/>
                <w:sz w:val="20"/>
                <w:szCs w:val="20"/>
              </w:rPr>
              <w:lastRenderedPageBreak/>
              <w:t>Устное народное творчество (12 ч.)</w:t>
            </w:r>
            <w:r>
              <w:rPr>
                <w:rFonts w:ascii="Times New Roman" w:hAnsi="Times New Roman"/>
                <w:b/>
                <w:i/>
                <w:sz w:val="20"/>
                <w:szCs w:val="20"/>
              </w:rPr>
              <w:br/>
            </w:r>
            <w:r w:rsidRPr="0032097E">
              <w:rPr>
                <w:rFonts w:ascii="Times New Roman" w:hAnsi="Times New Roman"/>
                <w:b/>
                <w:sz w:val="20"/>
                <w:szCs w:val="20"/>
              </w:rPr>
              <w:t>Коррекционная работа:</w:t>
            </w:r>
            <w:r w:rsidRPr="0032097E">
              <w:rPr>
                <w:rFonts w:ascii="Times New Roman" w:hAnsi="Times New Roman"/>
                <w:sz w:val="20"/>
                <w:szCs w:val="20"/>
              </w:rPr>
              <w:t>коррекция и развитие связной письменной речи (при работе над деформированными текстами, сочинением, изложением, творческим диктантом); сознательного чтения, ритма, темпа, выразительности чтения; читательской самостоятельности; графических навыков</w:t>
            </w:r>
            <w:r>
              <w:rPr>
                <w:rFonts w:ascii="Times New Roman" w:hAnsi="Times New Roman"/>
                <w:sz w:val="20"/>
                <w:szCs w:val="20"/>
              </w:rPr>
              <w:t xml:space="preserve">. </w:t>
            </w:r>
            <w:r w:rsidRPr="0032097E">
              <w:rPr>
                <w:rFonts w:ascii="Times New Roman" w:hAnsi="Times New Roman"/>
                <w:sz w:val="20"/>
                <w:szCs w:val="20"/>
              </w:rPr>
              <w:t>Совершенствовать быстроту, полноту и точность восприятия.</w:t>
            </w:r>
          </w:p>
          <w:p w:rsidR="002878E6" w:rsidRPr="0032097E" w:rsidRDefault="002878E6" w:rsidP="002878E6">
            <w:pPr>
              <w:pStyle w:val="a4"/>
              <w:rPr>
                <w:rFonts w:ascii="Times New Roman" w:hAnsi="Times New Roman"/>
                <w:sz w:val="20"/>
                <w:szCs w:val="20"/>
              </w:rPr>
            </w:pPr>
            <w:r w:rsidRPr="0032097E">
              <w:rPr>
                <w:rFonts w:ascii="Times New Roman" w:hAnsi="Times New Roman"/>
                <w:sz w:val="20"/>
                <w:szCs w:val="20"/>
              </w:rPr>
              <w:t>Умение пользоваться планом ответа, воспроизводить словесный материал близко к тексту.Совершенствовать правильность формулировок, умения давать краткий ответ.</w:t>
            </w:r>
          </w:p>
          <w:p w:rsidR="002878E6" w:rsidRPr="0032097E" w:rsidRDefault="002878E6" w:rsidP="002878E6">
            <w:pPr>
              <w:pStyle w:val="a4"/>
              <w:jc w:val="center"/>
              <w:rPr>
                <w:rFonts w:ascii="Times New Roman" w:hAnsi="Times New Roman"/>
                <w:b/>
                <w:i/>
                <w:sz w:val="20"/>
                <w:szCs w:val="20"/>
              </w:rPr>
            </w:pPr>
            <w:r w:rsidRPr="0032097E">
              <w:rPr>
                <w:rFonts w:ascii="Times New Roman" w:hAnsi="Times New Roman"/>
                <w:sz w:val="20"/>
                <w:szCs w:val="20"/>
              </w:rPr>
              <w:t>Работать над последовательностью воспроизведения, умением устанавливать причинно- следственные, временные связи между отдельными фактами и явлениями.</w:t>
            </w:r>
            <w:r>
              <w:rPr>
                <w:rFonts w:ascii="Times New Roman" w:hAnsi="Times New Roman"/>
                <w:sz w:val="20"/>
                <w:szCs w:val="20"/>
              </w:rPr>
              <w:t xml:space="preserve"> Работать над </w:t>
            </w:r>
            <w:r w:rsidRPr="0032097E">
              <w:rPr>
                <w:rFonts w:ascii="Times New Roman" w:hAnsi="Times New Roman"/>
                <w:sz w:val="20"/>
                <w:szCs w:val="20"/>
              </w:rPr>
              <w:t>укреплением памяти и преодолением её дефектов через охранительный режим. Развивать словесно-логическую память. Тренировать образную память. Развивать зрительную память.</w:t>
            </w:r>
          </w:p>
        </w:tc>
        <w:tc>
          <w:tcPr>
            <w:tcW w:w="2201" w:type="dxa"/>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rStyle w:val="FontStyle11"/>
                <w:b w:val="0"/>
                <w:bCs w:val="0"/>
                <w:sz w:val="20"/>
                <w:szCs w:val="20"/>
              </w:rPr>
            </w:pPr>
            <w:r w:rsidRPr="002A3708">
              <w:rPr>
                <w:rStyle w:val="FontStyle11"/>
                <w:sz w:val="20"/>
                <w:szCs w:val="20"/>
              </w:rPr>
              <w:t>Совешенствование ЗУН</w:t>
            </w:r>
          </w:p>
        </w:tc>
      </w:tr>
      <w:tr w:rsidR="002878E6" w:rsidRPr="00B85C4A" w:rsidTr="002878E6">
        <w:trPr>
          <w:gridAfter w:val="10"/>
          <w:wAfter w:w="15407" w:type="dxa"/>
          <w:trHeight w:val="702"/>
        </w:trPr>
        <w:tc>
          <w:tcPr>
            <w:tcW w:w="672"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 xml:space="preserve">    4</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Устное народное творчество. Русские народные песни.</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val="restart"/>
          </w:tcPr>
          <w:p w:rsidR="002878E6" w:rsidRPr="002A3708" w:rsidRDefault="002878E6" w:rsidP="002878E6">
            <w:pPr>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Прогнозировать содержание раздела, планировать работу по теме, различать виды устного народного творчества, воспроизводить наизусть текст русских народных песен, принимать участие в коллективном сочинении сказок, ускорять или замедлять темп чтения, сравнивать содержание сказок, делить текст на части, пересказывать текст по самостоятельно составленному плану, называть основные черты характера героев сказок, участвовать в работе пары, группы, договариваться друг с другом, принимать позицию собеседника, проверять себя и самостоятельно оценивать свои результаты.</w:t>
            </w:r>
          </w:p>
        </w:tc>
        <w:tc>
          <w:tcPr>
            <w:tcW w:w="3402" w:type="dxa"/>
            <w:vMerge w:val="restart"/>
          </w:tcPr>
          <w:p w:rsidR="002878E6" w:rsidRPr="002A3708" w:rsidRDefault="002878E6" w:rsidP="002878E6">
            <w:pPr>
              <w:pStyle w:val="a4"/>
              <w:jc w:val="both"/>
              <w:rPr>
                <w:rFonts w:ascii="Times New Roman" w:hAnsi="Times New Roman"/>
                <w:b/>
                <w:sz w:val="20"/>
                <w:szCs w:val="20"/>
              </w:rPr>
            </w:pPr>
            <w:r w:rsidRPr="002A3708">
              <w:rPr>
                <w:rFonts w:ascii="Times New Roman" w:hAnsi="Times New Roman"/>
                <w:b/>
                <w:sz w:val="20"/>
                <w:szCs w:val="20"/>
              </w:rPr>
              <w:t>Личностные</w:t>
            </w: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 xml:space="preserve"> - находить произведения УНТ , произведения писателей и поэтов других  народов, читать их, знакомить с ними слушателей (класс), находить общее с русской культурой, осознавать общность нравственных ценностей.,</w:t>
            </w: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Осознанно готовиться к урокам литературного чтения, выполнять задания, формулировать вопросы и задания для одноклассников, предлагать варианты литературно – творческих работ, находить необычные повороты речи, эпитеты, сравнения, испытывать при этом чувство радости, что увидел, заметил, осознавать эстетическую ценность каждого изучаемого произведения.</w:t>
            </w:r>
          </w:p>
          <w:p w:rsidR="002878E6" w:rsidRPr="002A3708" w:rsidRDefault="002878E6" w:rsidP="002878E6">
            <w:pPr>
              <w:pStyle w:val="a4"/>
              <w:jc w:val="both"/>
              <w:rPr>
                <w:rFonts w:ascii="Times New Roman" w:hAnsi="Times New Roman"/>
                <w:b/>
                <w:sz w:val="20"/>
                <w:szCs w:val="20"/>
              </w:rPr>
            </w:pPr>
            <w:r w:rsidRPr="002A3708">
              <w:rPr>
                <w:rFonts w:ascii="Times New Roman" w:hAnsi="Times New Roman"/>
                <w:b/>
                <w:sz w:val="20"/>
                <w:szCs w:val="20"/>
              </w:rPr>
              <w:t>Познавательные</w:t>
            </w: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 xml:space="preserve"> - анализировать литературный текст с опорой на вопросы, проявлять индивидуальные творческие способности., </w:t>
            </w: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 xml:space="preserve"> - выявлять основную мысль произведения, формулировать её на уровне обобщения</w:t>
            </w:r>
          </w:p>
          <w:p w:rsidR="002878E6" w:rsidRPr="002A3708" w:rsidRDefault="002878E6" w:rsidP="002878E6">
            <w:pPr>
              <w:pStyle w:val="a4"/>
              <w:jc w:val="both"/>
              <w:rPr>
                <w:rFonts w:ascii="Times New Roman" w:hAnsi="Times New Roman"/>
                <w:bCs/>
                <w:iCs/>
                <w:sz w:val="20"/>
                <w:szCs w:val="20"/>
              </w:rPr>
            </w:pPr>
            <w:r w:rsidRPr="002A3708">
              <w:rPr>
                <w:rFonts w:ascii="Times New Roman" w:hAnsi="Times New Roman"/>
                <w:bCs/>
                <w:iCs/>
                <w:sz w:val="20"/>
                <w:szCs w:val="20"/>
              </w:rPr>
              <w:t xml:space="preserve">Сравнивать  и сопоставлять произведения между собой, называя </w:t>
            </w:r>
            <w:r w:rsidRPr="002A3708">
              <w:rPr>
                <w:rFonts w:ascii="Times New Roman" w:hAnsi="Times New Roman"/>
                <w:bCs/>
                <w:iCs/>
                <w:sz w:val="20"/>
                <w:szCs w:val="20"/>
              </w:rPr>
              <w:lastRenderedPageBreak/>
              <w:t>общее и различное в них (сказку бытовую и волшебную, сказку бытовую и басню, басню и рассказ).</w:t>
            </w:r>
          </w:p>
          <w:p w:rsidR="002878E6" w:rsidRPr="002A3708" w:rsidRDefault="002878E6" w:rsidP="002878E6">
            <w:pPr>
              <w:pStyle w:val="a4"/>
              <w:jc w:val="both"/>
              <w:rPr>
                <w:rFonts w:ascii="Times New Roman" w:hAnsi="Times New Roman"/>
                <w:bCs/>
                <w:iCs/>
                <w:sz w:val="20"/>
                <w:szCs w:val="20"/>
              </w:rPr>
            </w:pPr>
            <w:r w:rsidRPr="002A3708">
              <w:rPr>
                <w:rFonts w:ascii="Times New Roman" w:hAnsi="Times New Roman"/>
                <w:bCs/>
                <w:iCs/>
                <w:sz w:val="20"/>
                <w:szCs w:val="20"/>
              </w:rPr>
              <w:t>Отбирать из ряда пословиц (поговорок) нужные для фиксации смысла произведения,</w:t>
            </w: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Проявлять индивидуальные творческие способности при составлении рассказов, небольших стихотворений, басен, в процессе чтения по ролям и инсценировании, при выполнении проектных заданий.</w:t>
            </w:r>
          </w:p>
          <w:p w:rsidR="002878E6" w:rsidRPr="002A3708" w:rsidRDefault="002878E6" w:rsidP="002878E6">
            <w:pPr>
              <w:pStyle w:val="a4"/>
              <w:jc w:val="both"/>
              <w:rPr>
                <w:rFonts w:ascii="Times New Roman" w:hAnsi="Times New Roman"/>
                <w:b/>
                <w:sz w:val="20"/>
                <w:szCs w:val="20"/>
              </w:rPr>
            </w:pPr>
            <w:r w:rsidRPr="002A3708">
              <w:rPr>
                <w:rFonts w:ascii="Times New Roman" w:hAnsi="Times New Roman"/>
                <w:b/>
                <w:sz w:val="20"/>
                <w:szCs w:val="20"/>
              </w:rPr>
              <w:t>Регулятивные</w:t>
            </w: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 xml:space="preserve"> - Формулировать учебную задачу урока в минигруппе (паре), принимать её, сохранять на протяжении всего урока, периодически сверяя свои учебные действия с заданной задачей,</w:t>
            </w:r>
          </w:p>
          <w:p w:rsidR="002878E6" w:rsidRPr="002A3708" w:rsidRDefault="002878E6" w:rsidP="002878E6">
            <w:pPr>
              <w:tabs>
                <w:tab w:val="left" w:pos="851"/>
              </w:tabs>
              <w:autoSpaceDE w:val="0"/>
              <w:autoSpaceDN w:val="0"/>
              <w:adjustRightInd w:val="0"/>
              <w:spacing w:line="240" w:lineRule="auto"/>
              <w:jc w:val="both"/>
              <w:rPr>
                <w:rFonts w:ascii="Times New Roman" w:hAnsi="Times New Roman" w:cs="Times New Roman"/>
                <w:sz w:val="20"/>
                <w:szCs w:val="20"/>
              </w:rPr>
            </w:pPr>
            <w:r w:rsidRPr="002A3708">
              <w:rPr>
                <w:rFonts w:ascii="Times New Roman" w:hAnsi="Times New Roman" w:cs="Times New Roman"/>
                <w:sz w:val="20"/>
                <w:szCs w:val="20"/>
              </w:rPr>
              <w:t>- 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2878E6" w:rsidRPr="002A3708" w:rsidRDefault="002878E6" w:rsidP="002878E6">
            <w:pPr>
              <w:pStyle w:val="a4"/>
              <w:jc w:val="both"/>
              <w:rPr>
                <w:rFonts w:ascii="Times New Roman" w:hAnsi="Times New Roman"/>
                <w:b/>
                <w:sz w:val="20"/>
                <w:szCs w:val="20"/>
              </w:rPr>
            </w:pPr>
            <w:r w:rsidRPr="002A3708">
              <w:rPr>
                <w:rFonts w:ascii="Times New Roman" w:hAnsi="Times New Roman"/>
                <w:b/>
                <w:sz w:val="20"/>
                <w:szCs w:val="20"/>
              </w:rPr>
              <w:t>Коммуникативные</w:t>
            </w:r>
          </w:p>
          <w:p w:rsidR="002878E6" w:rsidRPr="002A3708" w:rsidRDefault="002878E6" w:rsidP="002878E6">
            <w:pPr>
              <w:tabs>
                <w:tab w:val="left" w:pos="851"/>
              </w:tabs>
              <w:autoSpaceDE w:val="0"/>
              <w:autoSpaceDN w:val="0"/>
              <w:adjustRightInd w:val="0"/>
              <w:spacing w:line="240" w:lineRule="auto"/>
              <w:jc w:val="both"/>
              <w:rPr>
                <w:rFonts w:ascii="Times New Roman" w:hAnsi="Times New Roman" w:cs="Times New Roman"/>
                <w:sz w:val="20"/>
                <w:szCs w:val="20"/>
              </w:rPr>
            </w:pPr>
            <w:r w:rsidRPr="002A3708">
              <w:rPr>
                <w:rFonts w:ascii="Times New Roman" w:hAnsi="Times New Roman" w:cs="Times New Roman"/>
                <w:sz w:val="20"/>
                <w:szCs w:val="20"/>
              </w:rPr>
              <w:t xml:space="preserve"> - Анализировать причины успеха/неуспеха с помощью оценочных шкал  и знаковой системы («+» и «-», «?»).  Фиксировать причины неудач в устной форме в  группе или паре. Предлагать варианты устранения причин неудач на уроке. 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2878E6" w:rsidRPr="002A3708" w:rsidRDefault="002878E6" w:rsidP="002878E6">
            <w:pPr>
              <w:rPr>
                <w:sz w:val="20"/>
                <w:szCs w:val="20"/>
              </w:rPr>
            </w:pPr>
          </w:p>
        </w:tc>
        <w:tc>
          <w:tcPr>
            <w:tcW w:w="2126"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F7213D">
              <w:rPr>
                <w:rFonts w:ascii="Times New Roman" w:hAnsi="Times New Roman" w:cs="Times New Roman"/>
                <w:sz w:val="20"/>
                <w:szCs w:val="20"/>
              </w:rPr>
              <w:lastRenderedPageBreak/>
              <w:t>Ориентироваться в основном и второстепенном плане (действия, события, герои), характеризовать особенности поэтических и прозаических произведений.</w:t>
            </w:r>
          </w:p>
        </w:tc>
        <w:tc>
          <w:tcPr>
            <w:tcW w:w="2977" w:type="dxa"/>
          </w:tcPr>
          <w:p w:rsidR="002878E6" w:rsidRPr="00F7213D" w:rsidRDefault="002878E6" w:rsidP="002878E6">
            <w:pPr>
              <w:rPr>
                <w:rStyle w:val="FontStyle11"/>
                <w:b w:val="0"/>
                <w:bCs w:val="0"/>
                <w:sz w:val="20"/>
                <w:szCs w:val="20"/>
              </w:rPr>
            </w:pPr>
          </w:p>
        </w:tc>
      </w:tr>
      <w:tr w:rsidR="002878E6" w:rsidRPr="002A3708" w:rsidTr="002878E6">
        <w:trPr>
          <w:gridAfter w:val="10"/>
          <w:wAfter w:w="15407" w:type="dxa"/>
          <w:trHeight w:val="149"/>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5</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Докучные сказки</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tcPr>
          <w:p w:rsidR="002878E6" w:rsidRPr="00CD6A2B" w:rsidRDefault="002878E6" w:rsidP="002878E6">
            <w:pPr>
              <w:spacing w:after="0" w:line="240" w:lineRule="auto"/>
              <w:rPr>
                <w:rFonts w:ascii="Times New Roman" w:hAnsi="Times New Roman" w:cs="Times New Roman"/>
                <w:i/>
                <w:sz w:val="20"/>
                <w:szCs w:val="24"/>
              </w:rPr>
            </w:pPr>
            <w:r w:rsidRPr="00CD6A2B">
              <w:rPr>
                <w:rFonts w:ascii="Times New Roman" w:hAnsi="Times New Roman" w:cs="Times New Roman"/>
                <w:sz w:val="20"/>
                <w:szCs w:val="24"/>
              </w:rPr>
              <w:t>Интонировать предложения на основе знаков препинания.</w:t>
            </w: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49"/>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6</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Народный промысел</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tcPr>
          <w:p w:rsidR="002878E6" w:rsidRPr="00CD6A2B" w:rsidRDefault="002878E6" w:rsidP="002878E6">
            <w:pPr>
              <w:spacing w:after="0" w:line="240" w:lineRule="auto"/>
              <w:rPr>
                <w:rFonts w:ascii="Times New Roman" w:hAnsi="Times New Roman" w:cs="Times New Roman"/>
                <w:i/>
                <w:sz w:val="20"/>
                <w:szCs w:val="24"/>
              </w:rPr>
            </w:pPr>
            <w:r w:rsidRPr="00CD6A2B">
              <w:rPr>
                <w:rFonts w:ascii="Times New Roman" w:hAnsi="Times New Roman" w:cs="Times New Roman"/>
                <w:sz w:val="20"/>
                <w:szCs w:val="24"/>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Комбинированный</w:t>
            </w:r>
          </w:p>
        </w:tc>
      </w:tr>
      <w:tr w:rsidR="002878E6" w:rsidRPr="00CD6A2B" w:rsidTr="002878E6">
        <w:trPr>
          <w:gridAfter w:val="10"/>
          <w:wAfter w:w="15407" w:type="dxa"/>
          <w:trHeight w:val="149"/>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7</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«Сестрица Алёнушка и братец Иванушка», русская народная сказка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restart"/>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CD6A2B">
              <w:rPr>
                <w:rFonts w:ascii="Times New Roman" w:hAnsi="Times New Roman" w:cs="Times New Roman"/>
                <w:sz w:val="20"/>
                <w:szCs w:val="20"/>
              </w:rPr>
              <w:t xml:space="preserve">Наблюдать: проводить разметку текста, определять логические ударения, слова для выделения голосом, паузы – </w:t>
            </w:r>
            <w:r w:rsidRPr="00CD6A2B">
              <w:rPr>
                <w:rFonts w:ascii="Times New Roman" w:hAnsi="Times New Roman" w:cs="Times New Roman"/>
                <w:sz w:val="20"/>
                <w:szCs w:val="20"/>
              </w:rPr>
              <w:lastRenderedPageBreak/>
              <w:t>логические и психологические с помощью учителя и самостоятельно. Пересказывать произведение кратко (сжато, с выделением основных сюжетных линий)</w:t>
            </w:r>
          </w:p>
        </w:tc>
        <w:tc>
          <w:tcPr>
            <w:tcW w:w="2977" w:type="dxa"/>
          </w:tcPr>
          <w:p w:rsidR="002878E6" w:rsidRPr="002A3708" w:rsidRDefault="002878E6" w:rsidP="002878E6">
            <w:pPr>
              <w:jc w:val="center"/>
              <w:rPr>
                <w:rStyle w:val="FontStyle11"/>
                <w:b w:val="0"/>
                <w:bCs w:val="0"/>
                <w:sz w:val="20"/>
                <w:szCs w:val="20"/>
              </w:rPr>
            </w:pPr>
          </w:p>
        </w:tc>
      </w:tr>
      <w:tr w:rsidR="002878E6" w:rsidRPr="002A3708" w:rsidTr="002878E6">
        <w:trPr>
          <w:gridAfter w:val="10"/>
          <w:wAfter w:w="15407" w:type="dxa"/>
          <w:trHeight w:val="149"/>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8</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 xml:space="preserve">«Сестрица Алёнушка и братец Иванушка», </w:t>
            </w:r>
            <w:r w:rsidRPr="002A3708">
              <w:rPr>
                <w:rFonts w:ascii="Times New Roman" w:hAnsi="Times New Roman"/>
                <w:sz w:val="20"/>
                <w:szCs w:val="20"/>
              </w:rPr>
              <w:lastRenderedPageBreak/>
              <w:t>русская народная сказка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lastRenderedPageBreak/>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p>
        </w:tc>
      </w:tr>
      <w:tr w:rsidR="002878E6" w:rsidRPr="002A3708" w:rsidTr="002878E6">
        <w:trPr>
          <w:gridAfter w:val="10"/>
          <w:wAfter w:w="15407" w:type="dxa"/>
          <w:trHeight w:val="149"/>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9</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«Иван царевич и серый волк», русская народная сказка.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restart"/>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CD6A2B">
              <w:rPr>
                <w:rFonts w:ascii="Times New Roman" w:hAnsi="Times New Roman" w:cs="Times New Roman"/>
                <w:sz w:val="20"/>
                <w:szCs w:val="20"/>
              </w:rPr>
              <w:t>При пересказе учитывать жанровые особенности произведения, уделять внимание месту и времени действия, главным и второстепенным героям.Конструировать монологическое высказывание: формулировать главную мысль, отбирать доказательства логично и последовательно строить высказывание, выбирать выразительные средства языка.</w:t>
            </w: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149"/>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10</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«Иван царевич и серый волк», русская народная сказка.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149"/>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11</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«Иван царевич и серый волк», русская народная сказка.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Совешенствование ЗУН</w:t>
            </w:r>
          </w:p>
        </w:tc>
      </w:tr>
      <w:tr w:rsidR="002878E6" w:rsidRPr="00B85C4A" w:rsidTr="002878E6">
        <w:trPr>
          <w:gridAfter w:val="10"/>
          <w:wAfter w:w="15407" w:type="dxa"/>
          <w:trHeight w:val="97"/>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12</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«Сивка-бурка», русская народная сказка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restart"/>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CD6A2B">
              <w:rPr>
                <w:rFonts w:ascii="Times New Roman" w:hAnsi="Times New Roman" w:cs="Times New Roman"/>
                <w:sz w:val="20"/>
                <w:szCs w:val="20"/>
              </w:rPr>
              <w:t>Анализировать особенности авторских выразительных средств, соотносить их с жанром произведения.</w:t>
            </w:r>
          </w:p>
        </w:tc>
        <w:tc>
          <w:tcPr>
            <w:tcW w:w="2977" w:type="dxa"/>
          </w:tcPr>
          <w:p w:rsidR="002878E6" w:rsidRPr="00CD6A2B" w:rsidRDefault="002878E6" w:rsidP="002878E6">
            <w:pPr>
              <w:rPr>
                <w:rStyle w:val="FontStyle11"/>
                <w:b w:val="0"/>
                <w:bCs w:val="0"/>
                <w:sz w:val="20"/>
                <w:szCs w:val="20"/>
              </w:rPr>
            </w:pPr>
          </w:p>
        </w:tc>
      </w:tr>
      <w:tr w:rsidR="002878E6" w:rsidRPr="002A3708" w:rsidTr="002878E6">
        <w:trPr>
          <w:gridAfter w:val="10"/>
          <w:wAfter w:w="15407" w:type="dxa"/>
          <w:trHeight w:val="97"/>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13</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«Сивка-бурка», русская народная сказка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20"/>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97"/>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14</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«Сивка-бурка», русская народная сказка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p w:rsidR="002878E6" w:rsidRPr="002A3708" w:rsidRDefault="002878E6" w:rsidP="002878E6">
            <w:pPr>
              <w:rPr>
                <w:rFonts w:ascii="Times New Roman" w:hAnsi="Times New Roman" w:cs="Times New Roman"/>
                <w:sz w:val="20"/>
                <w:szCs w:val="20"/>
              </w:rPr>
            </w:pPr>
          </w:p>
        </w:tc>
      </w:tr>
      <w:tr w:rsidR="002878E6" w:rsidRPr="002A3708" w:rsidTr="002878E6">
        <w:trPr>
          <w:gridAfter w:val="10"/>
          <w:wAfter w:w="15407" w:type="dxa"/>
          <w:trHeight w:val="246"/>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15</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 xml:space="preserve">Обобщение по теме: «Устное народное творчество». Тест №2  </w:t>
            </w:r>
            <w:r w:rsidRPr="002A3708">
              <w:rPr>
                <w:rFonts w:ascii="Times New Roman" w:hAnsi="Times New Roman"/>
                <w:sz w:val="20"/>
                <w:szCs w:val="20"/>
              </w:rPr>
              <w:lastRenderedPageBreak/>
              <w:t>по теме «Устное народное творчество»</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lastRenderedPageBreak/>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Тестовая работа</w:t>
            </w: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Изучение нов. мат</w:t>
            </w:r>
          </w:p>
          <w:p w:rsidR="002878E6" w:rsidRPr="002A3708" w:rsidRDefault="002878E6" w:rsidP="002878E6">
            <w:pPr>
              <w:rPr>
                <w:rStyle w:val="FontStyle11"/>
                <w:b w:val="0"/>
                <w:bCs w:val="0"/>
                <w:sz w:val="20"/>
                <w:szCs w:val="20"/>
              </w:rPr>
            </w:pPr>
          </w:p>
        </w:tc>
      </w:tr>
      <w:tr w:rsidR="002878E6" w:rsidRPr="002A3708" w:rsidTr="002878E6">
        <w:trPr>
          <w:trHeight w:val="828"/>
        </w:trPr>
        <w:tc>
          <w:tcPr>
            <w:tcW w:w="16268" w:type="dxa"/>
            <w:gridSpan w:val="8"/>
            <w:vAlign w:val="center"/>
          </w:tcPr>
          <w:p w:rsidR="002878E6" w:rsidRPr="0032097E" w:rsidRDefault="002878E6" w:rsidP="002878E6">
            <w:pPr>
              <w:pStyle w:val="a4"/>
              <w:jc w:val="center"/>
              <w:rPr>
                <w:rFonts w:ascii="Times New Roman" w:hAnsi="Times New Roman"/>
                <w:sz w:val="20"/>
                <w:szCs w:val="20"/>
              </w:rPr>
            </w:pPr>
            <w:r w:rsidRPr="0032097E">
              <w:rPr>
                <w:rFonts w:ascii="Times New Roman" w:hAnsi="Times New Roman"/>
                <w:b/>
                <w:i/>
                <w:sz w:val="20"/>
                <w:szCs w:val="20"/>
              </w:rPr>
              <w:lastRenderedPageBreak/>
              <w:t>Поэтическая тетрадь №1 (10 ч.)</w:t>
            </w:r>
            <w:r>
              <w:rPr>
                <w:rFonts w:ascii="Times New Roman" w:hAnsi="Times New Roman"/>
                <w:b/>
                <w:i/>
                <w:sz w:val="20"/>
                <w:szCs w:val="20"/>
              </w:rPr>
              <w:br/>
            </w:r>
            <w:r w:rsidRPr="0032097E">
              <w:rPr>
                <w:rFonts w:ascii="Times New Roman" w:hAnsi="Times New Roman"/>
                <w:b/>
                <w:sz w:val="20"/>
                <w:szCs w:val="20"/>
              </w:rPr>
              <w:t>Коррекционная работа:</w:t>
            </w:r>
            <w:r w:rsidRPr="0032097E">
              <w:rPr>
                <w:rFonts w:ascii="Times New Roman" w:hAnsi="Times New Roman"/>
                <w:sz w:val="20"/>
                <w:szCs w:val="20"/>
              </w:rPr>
              <w:t xml:space="preserve">  Формирование навыков соотнесения учебной и познавательной деятельности сориентировкой в пространстве, самоко</w:t>
            </w:r>
            <w:r>
              <w:rPr>
                <w:rFonts w:ascii="Times New Roman" w:hAnsi="Times New Roman"/>
                <w:sz w:val="20"/>
                <w:szCs w:val="20"/>
              </w:rPr>
              <w:t xml:space="preserve">нтролем и регуляцией поведения; </w:t>
            </w:r>
            <w:r w:rsidRPr="0032097E">
              <w:rPr>
                <w:rFonts w:ascii="Times New Roman" w:hAnsi="Times New Roman"/>
                <w:sz w:val="20"/>
                <w:szCs w:val="20"/>
              </w:rPr>
              <w:t>Формирование навыка - устанавливать существенные связи между пред</w:t>
            </w:r>
            <w:r>
              <w:rPr>
                <w:rFonts w:ascii="Times New Roman" w:hAnsi="Times New Roman"/>
                <w:sz w:val="20"/>
                <w:szCs w:val="20"/>
              </w:rPr>
              <w:t xml:space="preserve">метами, процессами и явлениями; </w:t>
            </w:r>
            <w:r w:rsidRPr="0032097E">
              <w:rPr>
                <w:rFonts w:ascii="Times New Roman" w:hAnsi="Times New Roman"/>
                <w:sz w:val="20"/>
                <w:szCs w:val="20"/>
              </w:rPr>
              <w:t>Учить выделять основные признаки и свойства предмет</w:t>
            </w:r>
            <w:r>
              <w:rPr>
                <w:rFonts w:ascii="Times New Roman" w:hAnsi="Times New Roman"/>
                <w:sz w:val="20"/>
                <w:szCs w:val="20"/>
              </w:rPr>
              <w:t>ов окружающей действительности;</w:t>
            </w:r>
            <w:r w:rsidRPr="0032097E">
              <w:rPr>
                <w:rFonts w:ascii="Times New Roman" w:hAnsi="Times New Roman"/>
                <w:sz w:val="20"/>
                <w:szCs w:val="20"/>
              </w:rPr>
              <w:t xml:space="preserve">  Формирование, совершенствование н</w:t>
            </w:r>
            <w:r>
              <w:rPr>
                <w:rFonts w:ascii="Times New Roman" w:hAnsi="Times New Roman"/>
                <w:sz w:val="20"/>
                <w:szCs w:val="20"/>
              </w:rPr>
              <w:t>аглядно-практического мышления;</w:t>
            </w:r>
            <w:r w:rsidRPr="0032097E">
              <w:rPr>
                <w:rFonts w:ascii="Times New Roman" w:hAnsi="Times New Roman"/>
                <w:sz w:val="20"/>
                <w:szCs w:val="20"/>
              </w:rPr>
              <w:t xml:space="preserve"> Совершенствование мыслитель</w:t>
            </w:r>
            <w:r>
              <w:rPr>
                <w:rFonts w:ascii="Times New Roman" w:hAnsi="Times New Roman"/>
                <w:sz w:val="20"/>
                <w:szCs w:val="20"/>
              </w:rPr>
              <w:t xml:space="preserve">ной активности, воли, внимания </w:t>
            </w:r>
            <w:r w:rsidRPr="0032097E">
              <w:rPr>
                <w:rFonts w:ascii="Times New Roman" w:hAnsi="Times New Roman"/>
                <w:sz w:val="20"/>
                <w:szCs w:val="20"/>
              </w:rPr>
              <w:t>Работа над развитием, совершенствованием анализирующего восприятия сюжетных изображений;</w:t>
            </w:r>
          </w:p>
        </w:tc>
        <w:tc>
          <w:tcPr>
            <w:tcW w:w="2201" w:type="dxa"/>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rStyle w:val="FontStyle11"/>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197"/>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16</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Как научиться читать стихи? Ф. И. Тютчев «Весенняя гроза»</w:t>
            </w:r>
          </w:p>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НРК</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val="restart"/>
          </w:tcPr>
          <w:p w:rsidR="002878E6" w:rsidRPr="002A3708" w:rsidRDefault="002878E6" w:rsidP="002878E6">
            <w:pPr>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Прогнозировать содержание раздела, читать выразительно стихи, определять различные средства выразительности, сочинять свои стихи, участвовать в работе группы, читать свои стихи друг другу, самостоятельно оценивать свои результаты</w:t>
            </w:r>
          </w:p>
        </w:tc>
        <w:tc>
          <w:tcPr>
            <w:tcW w:w="3402" w:type="dxa"/>
            <w:vMerge w:val="restart"/>
          </w:tcPr>
          <w:p w:rsidR="002878E6" w:rsidRPr="002A3708" w:rsidRDefault="002878E6" w:rsidP="002878E6">
            <w:pPr>
              <w:pStyle w:val="a4"/>
              <w:jc w:val="both"/>
              <w:rPr>
                <w:rFonts w:ascii="Times New Roman" w:hAnsi="Times New Roman"/>
                <w:b/>
                <w:sz w:val="20"/>
                <w:szCs w:val="20"/>
              </w:rPr>
            </w:pPr>
            <w:r w:rsidRPr="002A3708">
              <w:rPr>
                <w:rFonts w:ascii="Times New Roman" w:hAnsi="Times New Roman"/>
                <w:b/>
                <w:sz w:val="20"/>
                <w:szCs w:val="20"/>
              </w:rPr>
              <w:t>Познавательные:</w:t>
            </w:r>
          </w:p>
          <w:p w:rsidR="002878E6" w:rsidRPr="002A3708" w:rsidRDefault="002878E6" w:rsidP="002878E6">
            <w:pPr>
              <w:spacing w:after="0" w:line="240" w:lineRule="auto"/>
              <w:jc w:val="both"/>
              <w:rPr>
                <w:rFonts w:ascii="Times New Roman" w:hAnsi="Times New Roman" w:cs="Times New Roman"/>
                <w:bCs/>
                <w:iCs/>
                <w:sz w:val="20"/>
                <w:szCs w:val="20"/>
              </w:rPr>
            </w:pPr>
            <w:r w:rsidRPr="002A3708">
              <w:rPr>
                <w:rFonts w:ascii="Times New Roman" w:hAnsi="Times New Roman" w:cs="Times New Roman"/>
                <w:sz w:val="20"/>
                <w:szCs w:val="20"/>
              </w:rPr>
              <w:t xml:space="preserve"> - </w:t>
            </w:r>
            <w:r w:rsidRPr="002A3708">
              <w:rPr>
                <w:rFonts w:ascii="Times New Roman" w:hAnsi="Times New Roman" w:cs="Times New Roman"/>
                <w:bCs/>
                <w:iCs/>
                <w:sz w:val="20"/>
                <w:szCs w:val="20"/>
              </w:rPr>
              <w:t>Замечать в литературных текстах сравнения и эпитеты, анализировать их назначение в тексте,</w:t>
            </w:r>
          </w:p>
          <w:p w:rsidR="002878E6" w:rsidRPr="002A3708" w:rsidRDefault="002878E6" w:rsidP="002878E6">
            <w:pPr>
              <w:pStyle w:val="a4"/>
              <w:jc w:val="both"/>
              <w:rPr>
                <w:rFonts w:ascii="Times New Roman" w:hAnsi="Times New Roman"/>
                <w:b/>
                <w:sz w:val="20"/>
                <w:szCs w:val="20"/>
              </w:rPr>
            </w:pPr>
            <w:r w:rsidRPr="002A3708">
              <w:rPr>
                <w:rFonts w:ascii="Times New Roman" w:hAnsi="Times New Roman"/>
                <w:b/>
                <w:sz w:val="20"/>
                <w:szCs w:val="20"/>
              </w:rPr>
              <w:t>Регулятивные:</w:t>
            </w:r>
          </w:p>
          <w:p w:rsidR="002878E6" w:rsidRPr="002A3708" w:rsidRDefault="002878E6" w:rsidP="002878E6">
            <w:pPr>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 xml:space="preserve"> - Формулировать учебную задачу урока в минигруппе (паре), принимать её, сохранять на протяжении всего урока,</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Коммуникативные:</w:t>
            </w:r>
          </w:p>
          <w:p w:rsidR="002878E6" w:rsidRPr="002A3708" w:rsidRDefault="002878E6" w:rsidP="002878E6">
            <w:pPr>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 xml:space="preserve"> Строить рассуждение и доказательство своей точки зрения из 7-8 предложений, проявлять активность и стремление высказываться, задавать вопросы</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Личностные</w:t>
            </w: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 xml:space="preserve"> - Знать наизусть 2-3 стихотворения о Родине, красоте её природы, читать их выразительно, передавая самые позитивные чувства к своей Родине.</w:t>
            </w:r>
          </w:p>
          <w:p w:rsidR="002878E6" w:rsidRPr="002A3708" w:rsidRDefault="002878E6" w:rsidP="002878E6">
            <w:pPr>
              <w:rPr>
                <w:sz w:val="20"/>
                <w:szCs w:val="20"/>
              </w:rPr>
            </w:pPr>
          </w:p>
        </w:tc>
        <w:tc>
          <w:tcPr>
            <w:tcW w:w="2126" w:type="dxa"/>
            <w:vMerge w:val="restart"/>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CD6A2B">
              <w:rPr>
                <w:rFonts w:ascii="Times New Roman" w:hAnsi="Times New Roman" w:cs="Times New Roman"/>
                <w:sz w:val="20"/>
                <w:szCs w:val="20"/>
              </w:rPr>
              <w:t>Сравнивать учебный, художественный и научно-популярный тексты: выделять особенности каждого, устанавливать общие черты и различия</w:t>
            </w: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 xml:space="preserve"> Комбинированный</w:t>
            </w:r>
          </w:p>
          <w:p w:rsidR="002878E6" w:rsidRPr="002A3708" w:rsidRDefault="002878E6" w:rsidP="002878E6">
            <w:pPr>
              <w:jc w:val="center"/>
              <w:rPr>
                <w:rStyle w:val="20"/>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17</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Ф. И. Тютчев «Листья»</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Fonts w:ascii="Times New Roman" w:hAnsi="Times New Roman" w:cs="Times New Roman"/>
                <w:sz w:val="20"/>
                <w:szCs w:val="20"/>
              </w:rPr>
            </w:pPr>
            <w:r w:rsidRPr="002A3708">
              <w:rPr>
                <w:rStyle w:val="FontStyle11"/>
                <w:sz w:val="20"/>
                <w:szCs w:val="20"/>
              </w:rPr>
              <w:t>Изучение нового материала</w:t>
            </w:r>
          </w:p>
        </w:tc>
      </w:tr>
      <w:tr w:rsidR="002878E6" w:rsidRPr="00B85C4A"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18</w:t>
            </w:r>
          </w:p>
        </w:tc>
        <w:tc>
          <w:tcPr>
            <w:tcW w:w="854" w:type="dxa"/>
            <w:vMerge w:val="restart"/>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А. А. Фет «Мама! Глянь-ка из окошка…»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CD6A2B">
              <w:rPr>
                <w:rFonts w:ascii="Times New Roman" w:hAnsi="Times New Roman" w:cs="Times New Roman"/>
                <w:sz w:val="20"/>
                <w:szCs w:val="20"/>
              </w:rPr>
              <w:t>Выразительно читать небольшие стихотворные произведения.</w:t>
            </w:r>
          </w:p>
        </w:tc>
        <w:tc>
          <w:tcPr>
            <w:tcW w:w="2977" w:type="dxa"/>
          </w:tcPr>
          <w:p w:rsidR="002878E6" w:rsidRPr="002A3708" w:rsidRDefault="002878E6" w:rsidP="002878E6">
            <w:pPr>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19</w:t>
            </w:r>
          </w:p>
        </w:tc>
        <w:tc>
          <w:tcPr>
            <w:tcW w:w="854" w:type="dxa"/>
            <w:vMerge/>
            <w:vAlign w:val="center"/>
          </w:tcPr>
          <w:p w:rsidR="002878E6" w:rsidRPr="00B37F52" w:rsidRDefault="002878E6" w:rsidP="002878E6">
            <w:pPr>
              <w:pStyle w:val="a4"/>
              <w:rPr>
                <w:rFonts w:ascii="Times New Roman" w:hAnsi="Times New Roman"/>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А.А.Фет «»Зреет рожь над жаркой нивой…»</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restart"/>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AA0F69">
              <w:rPr>
                <w:rFonts w:ascii="Times New Roman" w:hAnsi="Times New Roman" w:cs="Times New Roman"/>
                <w:sz w:val="20"/>
                <w:szCs w:val="20"/>
              </w:rPr>
              <w:t>Анализировать особенности авторских выразительных средств, соотносить их с жанром произведения.</w:t>
            </w: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Комбинированный</w:t>
            </w:r>
          </w:p>
          <w:p w:rsidR="002878E6" w:rsidRPr="002A3708" w:rsidRDefault="002878E6" w:rsidP="002878E6">
            <w:pPr>
              <w:rPr>
                <w:rStyle w:val="20"/>
                <w:b w:val="0"/>
                <w:bCs w:val="0"/>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20</w:t>
            </w:r>
          </w:p>
        </w:tc>
        <w:tc>
          <w:tcPr>
            <w:tcW w:w="854" w:type="dxa"/>
            <w:vAlign w:val="center"/>
          </w:tcPr>
          <w:p w:rsidR="002878E6" w:rsidRPr="00B37F52" w:rsidRDefault="002878E6" w:rsidP="002878E6">
            <w:pPr>
              <w:pStyle w:val="a4"/>
              <w:rPr>
                <w:rFonts w:ascii="Times New Roman" w:hAnsi="Times New Roman"/>
                <w:i/>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И. С. Никитин «Полно, степь моя, спать беспробудно …»</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Fonts w:ascii="Times New Roman" w:hAnsi="Times New Roman" w:cs="Times New Roman"/>
                <w:sz w:val="20"/>
                <w:szCs w:val="20"/>
              </w:rPr>
            </w:pPr>
            <w:r w:rsidRPr="002A3708">
              <w:rPr>
                <w:rStyle w:val="FontStyle11"/>
                <w:sz w:val="20"/>
                <w:szCs w:val="20"/>
              </w:rPr>
              <w:t>Сове</w:t>
            </w:r>
            <w:r>
              <w:rPr>
                <w:rStyle w:val="FontStyle11"/>
                <w:sz w:val="20"/>
                <w:szCs w:val="20"/>
              </w:rPr>
              <w:t>р</w:t>
            </w:r>
            <w:r w:rsidRPr="002A3708">
              <w:rPr>
                <w:rStyle w:val="FontStyle11"/>
                <w:sz w:val="20"/>
                <w:szCs w:val="20"/>
              </w:rPr>
              <w:t>шенствование ЗУН</w:t>
            </w:r>
          </w:p>
        </w:tc>
      </w:tr>
      <w:tr w:rsidR="002878E6" w:rsidRPr="00B85C4A"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21</w:t>
            </w:r>
          </w:p>
        </w:tc>
        <w:tc>
          <w:tcPr>
            <w:tcW w:w="854" w:type="dxa"/>
            <w:vAlign w:val="center"/>
          </w:tcPr>
          <w:p w:rsidR="002878E6" w:rsidRPr="00B37F52" w:rsidRDefault="002878E6" w:rsidP="002878E6">
            <w:pPr>
              <w:pStyle w:val="a4"/>
              <w:rPr>
                <w:rFonts w:ascii="Times New Roman" w:hAnsi="Times New Roman"/>
                <w:i/>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И. С. Никитин «Встреча зимы»</w:t>
            </w:r>
          </w:p>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НРК</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AA0F69">
              <w:rPr>
                <w:rFonts w:ascii="Times New Roman" w:hAnsi="Times New Roman" w:cs="Times New Roman"/>
                <w:sz w:val="20"/>
                <w:szCs w:val="20"/>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2977" w:type="dxa"/>
          </w:tcPr>
          <w:p w:rsidR="002878E6" w:rsidRPr="00AA0F69" w:rsidRDefault="002878E6" w:rsidP="002878E6">
            <w:pPr>
              <w:rPr>
                <w:rStyle w:val="FontStyle11"/>
                <w:b w:val="0"/>
                <w:bCs w:val="0"/>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22</w:t>
            </w:r>
          </w:p>
        </w:tc>
        <w:tc>
          <w:tcPr>
            <w:tcW w:w="854" w:type="dxa"/>
            <w:vAlign w:val="center"/>
          </w:tcPr>
          <w:p w:rsidR="002878E6" w:rsidRPr="00B37F52"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И. З. Суриков «Детство»</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restart"/>
          </w:tcPr>
          <w:p w:rsidR="002878E6" w:rsidRPr="009F7FC7" w:rsidRDefault="002878E6" w:rsidP="002878E6">
            <w:pPr>
              <w:tabs>
                <w:tab w:val="left" w:pos="184"/>
              </w:tabs>
              <w:spacing w:after="0" w:line="240" w:lineRule="auto"/>
              <w:rPr>
                <w:rFonts w:ascii="Times New Roman" w:hAnsi="Times New Roman" w:cs="Times New Roman"/>
                <w:i/>
                <w:sz w:val="20"/>
                <w:szCs w:val="24"/>
              </w:rPr>
            </w:pPr>
            <w:r w:rsidRPr="009F7FC7">
              <w:rPr>
                <w:rFonts w:ascii="Times New Roman" w:hAnsi="Times New Roman" w:cs="Times New Roman"/>
                <w:sz w:val="20"/>
                <w:szCs w:val="24"/>
              </w:rPr>
              <w:t xml:space="preserve">Выразительно читать небольшие стихотворные произведения. Анализировать особенности авторских </w:t>
            </w:r>
            <w:r w:rsidRPr="009F7FC7">
              <w:rPr>
                <w:rFonts w:ascii="Times New Roman" w:hAnsi="Times New Roman" w:cs="Times New Roman"/>
                <w:sz w:val="20"/>
                <w:szCs w:val="24"/>
              </w:rPr>
              <w:lastRenderedPageBreak/>
              <w:t>выразительных средств, соотносить их с жанром произведения</w:t>
            </w:r>
            <w:r w:rsidRPr="009F7FC7">
              <w:rPr>
                <w:rFonts w:ascii="Times New Roman" w:hAnsi="Times New Roman" w:cs="Times New Roman"/>
                <w:sz w:val="20"/>
                <w:szCs w:val="24"/>
              </w:rPr>
              <w:tab/>
            </w:r>
          </w:p>
          <w:p w:rsidR="002878E6" w:rsidRPr="009F7FC7" w:rsidRDefault="002878E6" w:rsidP="002878E6">
            <w:pPr>
              <w:tabs>
                <w:tab w:val="left" w:pos="184"/>
              </w:tabs>
              <w:spacing w:after="0" w:line="240" w:lineRule="auto"/>
              <w:rPr>
                <w:rFonts w:ascii="Times New Roman" w:hAnsi="Times New Roman" w:cs="Times New Roman"/>
                <w:i/>
                <w:sz w:val="20"/>
                <w:szCs w:val="24"/>
              </w:rPr>
            </w:pPr>
            <w:r w:rsidRPr="009F7FC7">
              <w:rPr>
                <w:rFonts w:ascii="Times New Roman" w:hAnsi="Times New Roman" w:cs="Times New Roman"/>
                <w:sz w:val="20"/>
                <w:szCs w:val="24"/>
              </w:rPr>
              <w:t>Анализировать особенности авторских выразительных средств, соотносить их с жанром произведения.</w:t>
            </w:r>
          </w:p>
        </w:tc>
        <w:tc>
          <w:tcPr>
            <w:tcW w:w="2977" w:type="dxa"/>
          </w:tcPr>
          <w:p w:rsidR="002878E6" w:rsidRPr="002A3708" w:rsidRDefault="002878E6" w:rsidP="002878E6">
            <w:pPr>
              <w:jc w:val="center"/>
              <w:rPr>
                <w:rStyle w:val="20"/>
                <w:rFonts w:ascii="Times New Roman" w:eastAsiaTheme="minorHAnsi" w:hAnsi="Times New Roman" w:cs="Times New Roman"/>
                <w:b w:val="0"/>
                <w:bCs w:val="0"/>
                <w:i w:val="0"/>
                <w:iCs w:val="0"/>
                <w:sz w:val="20"/>
                <w:szCs w:val="20"/>
              </w:rPr>
            </w:pPr>
            <w:r w:rsidRPr="002A3708">
              <w:rPr>
                <w:rStyle w:val="FontStyle11"/>
                <w:sz w:val="20"/>
                <w:szCs w:val="20"/>
              </w:rPr>
              <w:lastRenderedPageBreak/>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23</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И.З.Суриков «Детство»</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Fonts w:ascii="Times New Roman" w:hAnsi="Times New Roman" w:cs="Times New Roman"/>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24</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И. З. Суриков «Зима»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 xml:space="preserve"> 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25</w:t>
            </w:r>
          </w:p>
        </w:tc>
        <w:tc>
          <w:tcPr>
            <w:tcW w:w="854" w:type="dxa"/>
            <w:vAlign w:val="center"/>
          </w:tcPr>
          <w:p w:rsidR="002878E6" w:rsidRPr="00B37F52" w:rsidRDefault="002878E6" w:rsidP="002878E6">
            <w:pPr>
              <w:pStyle w:val="a4"/>
              <w:rPr>
                <w:rFonts w:ascii="Times New Roman" w:hAnsi="Times New Roman"/>
                <w:sz w:val="20"/>
                <w:szCs w:val="20"/>
              </w:rPr>
            </w:pPr>
          </w:p>
        </w:tc>
        <w:tc>
          <w:tcPr>
            <w:tcW w:w="2268" w:type="dxa"/>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Путешествие в литературную страну. Тест № 3 по теме «Поэтическая тетрадь 1»</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9F7FC7">
              <w:rPr>
                <w:rFonts w:ascii="Times New Roman" w:hAnsi="Times New Roman" w:cs="Times New Roman"/>
                <w:sz w:val="20"/>
                <w:szCs w:val="20"/>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Комбинированный</w:t>
            </w:r>
          </w:p>
        </w:tc>
      </w:tr>
      <w:tr w:rsidR="002878E6" w:rsidRPr="002A3708" w:rsidTr="002878E6">
        <w:trPr>
          <w:trHeight w:val="987"/>
        </w:trPr>
        <w:tc>
          <w:tcPr>
            <w:tcW w:w="16268" w:type="dxa"/>
            <w:gridSpan w:val="8"/>
            <w:vAlign w:val="center"/>
          </w:tcPr>
          <w:p w:rsidR="002878E6" w:rsidRPr="000D429C" w:rsidRDefault="002878E6" w:rsidP="002878E6">
            <w:pPr>
              <w:pStyle w:val="a4"/>
              <w:jc w:val="center"/>
              <w:rPr>
                <w:rFonts w:ascii="Times New Roman" w:hAnsi="Times New Roman"/>
                <w:sz w:val="20"/>
                <w:szCs w:val="20"/>
              </w:rPr>
            </w:pPr>
            <w:r w:rsidRPr="002A3708">
              <w:rPr>
                <w:rFonts w:ascii="Times New Roman" w:hAnsi="Times New Roman"/>
                <w:b/>
                <w:i/>
                <w:sz w:val="20"/>
                <w:szCs w:val="20"/>
              </w:rPr>
              <w:t>Великие русские писатели (23 ч.)</w:t>
            </w:r>
            <w:r>
              <w:rPr>
                <w:rFonts w:ascii="Times New Roman" w:hAnsi="Times New Roman"/>
                <w:b/>
                <w:i/>
                <w:sz w:val="20"/>
                <w:szCs w:val="20"/>
              </w:rPr>
              <w:br/>
            </w:r>
            <w:r w:rsidRPr="000D429C">
              <w:rPr>
                <w:rFonts w:ascii="Times New Roman" w:hAnsi="Times New Roman"/>
                <w:b/>
                <w:sz w:val="20"/>
                <w:szCs w:val="20"/>
              </w:rPr>
              <w:t>Коррекционная работа:</w:t>
            </w:r>
            <w:r>
              <w:rPr>
                <w:rFonts w:ascii="Times New Roman" w:hAnsi="Times New Roman"/>
                <w:sz w:val="20"/>
                <w:szCs w:val="20"/>
              </w:rPr>
              <w:t xml:space="preserve">развитие </w:t>
            </w:r>
            <w:r w:rsidRPr="000D429C">
              <w:rPr>
                <w:rFonts w:ascii="Times New Roman" w:hAnsi="Times New Roman"/>
                <w:sz w:val="20"/>
                <w:szCs w:val="20"/>
              </w:rPr>
              <w:t>речевого слуха с использованием тренировочных упражнений и контрольных заданий; используются вспомогательные средства: таблички, вопросыусиление работы  над выявлением всех логических связей в тексте (наречия - с тех пор, до тех пор, как…в вследствие… - внедрять в сознание детей);</w:t>
            </w:r>
          </w:p>
          <w:p w:rsidR="002878E6" w:rsidRPr="000D429C" w:rsidRDefault="002878E6" w:rsidP="002878E6">
            <w:pPr>
              <w:pStyle w:val="a4"/>
              <w:rPr>
                <w:rFonts w:ascii="Times New Roman" w:hAnsi="Times New Roman"/>
                <w:sz w:val="20"/>
                <w:szCs w:val="20"/>
              </w:rPr>
            </w:pPr>
            <w:r w:rsidRPr="000D429C">
              <w:rPr>
                <w:rFonts w:ascii="Times New Roman" w:hAnsi="Times New Roman"/>
                <w:sz w:val="20"/>
                <w:szCs w:val="20"/>
              </w:rPr>
              <w:t>прием предварительной подготовки к восприятию текста (экскурсия) расширяет их чувственный опыт; выборочное чтение (отрывок из произведения);</w:t>
            </w:r>
          </w:p>
          <w:p w:rsidR="002878E6" w:rsidRPr="000D429C" w:rsidRDefault="002878E6" w:rsidP="002878E6">
            <w:pPr>
              <w:pStyle w:val="a4"/>
              <w:rPr>
                <w:rFonts w:ascii="Times New Roman" w:hAnsi="Times New Roman"/>
                <w:sz w:val="20"/>
                <w:szCs w:val="20"/>
              </w:rPr>
            </w:pPr>
            <w:r w:rsidRPr="000D429C">
              <w:rPr>
                <w:rFonts w:ascii="Times New Roman" w:hAnsi="Times New Roman"/>
                <w:sz w:val="20"/>
                <w:szCs w:val="20"/>
              </w:rPr>
              <w:t>устное рисование (Я представляю себе, как…);фантазирование (перестройка, рассказ с третьего лица на первое лицо, и наоборот);придумывание окончания рассказа.</w:t>
            </w:r>
          </w:p>
        </w:tc>
        <w:tc>
          <w:tcPr>
            <w:tcW w:w="2201" w:type="dxa"/>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rStyle w:val="FontStyle11"/>
                <w:b w:val="0"/>
                <w:bCs w:val="0"/>
                <w:sz w:val="20"/>
                <w:szCs w:val="20"/>
              </w:rPr>
            </w:pPr>
            <w:r w:rsidRPr="002A3708">
              <w:rPr>
                <w:rStyle w:val="FontStyle11"/>
                <w:sz w:val="20"/>
                <w:szCs w:val="20"/>
              </w:rPr>
              <w:t>Урок с использованием ТСО</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26</w:t>
            </w:r>
          </w:p>
        </w:tc>
        <w:tc>
          <w:tcPr>
            <w:tcW w:w="854" w:type="dxa"/>
            <w:vAlign w:val="center"/>
          </w:tcPr>
          <w:p w:rsidR="002878E6" w:rsidRPr="002A3708" w:rsidRDefault="002878E6" w:rsidP="002878E6">
            <w:pPr>
              <w:pStyle w:val="a4"/>
              <w:rPr>
                <w:rFonts w:ascii="Times New Roman" w:hAnsi="Times New Roman"/>
                <w:i/>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А.С.Пушкин «Уж небо осенью дышала…», «В тот год осенняя погода…»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val="restart"/>
          </w:tcPr>
          <w:p w:rsidR="002878E6" w:rsidRPr="002A3708" w:rsidRDefault="002878E6" w:rsidP="002878E6">
            <w:pPr>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Прогнозировать содержание раздела, читать вслух и про себя, постепенно увеличивая темп, понимать содержание прочитанного, объяснять значение некоторых слов, использовать средства художественной выразительности, знать особенности литературной сказки, определять нравственный смысл, давать </w:t>
            </w:r>
            <w:r w:rsidRPr="002A3708">
              <w:rPr>
                <w:rFonts w:ascii="Times New Roman" w:hAnsi="Times New Roman" w:cs="Times New Roman"/>
                <w:sz w:val="20"/>
                <w:szCs w:val="20"/>
              </w:rPr>
              <w:lastRenderedPageBreak/>
              <w:t>характеристику героев, сравнивать рассказ описание и рассказ – рассуждение, определять особенности басни, представлять героев басни, характеризовать героев басни, инсценировать басню, проверять себя самостоятельно и оценивать достижения.</w:t>
            </w:r>
          </w:p>
        </w:tc>
        <w:tc>
          <w:tcPr>
            <w:tcW w:w="3402" w:type="dxa"/>
            <w:vMerge w:val="restart"/>
          </w:tcPr>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lastRenderedPageBreak/>
              <w:t>Личностные</w:t>
            </w:r>
          </w:p>
          <w:p w:rsidR="002878E6" w:rsidRPr="002A3708" w:rsidRDefault="002878E6" w:rsidP="002878E6">
            <w:pPr>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 Находить необычные сравнительные обороты, необычные эпитеты, испытывать при этом чувство радости и удовольствия от того, что заметил.</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Познавательные</w:t>
            </w:r>
          </w:p>
          <w:p w:rsidR="002878E6" w:rsidRPr="002A3708" w:rsidRDefault="002878E6" w:rsidP="002878E6">
            <w:pPr>
              <w:tabs>
                <w:tab w:val="left" w:pos="851"/>
              </w:tabs>
              <w:autoSpaceDE w:val="0"/>
              <w:autoSpaceDN w:val="0"/>
              <w:adjustRightInd w:val="0"/>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Определять основную идею произведения (эпического и лирического), осознавать смысл образных слов и выражений, понимать, какую информацию о </w:t>
            </w:r>
            <w:r w:rsidRPr="002A3708">
              <w:rPr>
                <w:rFonts w:ascii="Times New Roman" w:hAnsi="Times New Roman" w:cs="Times New Roman"/>
                <w:sz w:val="20"/>
                <w:szCs w:val="20"/>
              </w:rPr>
              <w:lastRenderedPageBreak/>
              <w:t>чувствах и настроении автора они несут, выявлять отношение автора к описываемым событиям и героям произведения.</w:t>
            </w:r>
          </w:p>
          <w:p w:rsidR="002878E6" w:rsidRPr="002A3708" w:rsidRDefault="002878E6" w:rsidP="002878E6">
            <w:pPr>
              <w:spacing w:after="0" w:line="240" w:lineRule="auto"/>
              <w:jc w:val="both"/>
              <w:rPr>
                <w:rFonts w:ascii="Times New Roman" w:hAnsi="Times New Roman" w:cs="Times New Roman"/>
                <w:sz w:val="20"/>
                <w:szCs w:val="20"/>
              </w:rPr>
            </w:pPr>
            <w:r w:rsidRPr="002A3708">
              <w:rPr>
                <w:rFonts w:ascii="Times New Roman" w:hAnsi="Times New Roman" w:cs="Times New Roman"/>
                <w:b/>
                <w:sz w:val="20"/>
                <w:szCs w:val="20"/>
              </w:rPr>
              <w:t>Регулятивные</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sz w:val="20"/>
                <w:szCs w:val="20"/>
              </w:rPr>
              <w:t xml:space="preserve">Оценивать свои достижения и результаты  сверстников в группе (паре) по выработанным критериям и выбранным формам оценивания (шкалы, лесенки, баллы и пр.), </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Коммуникативные</w:t>
            </w:r>
          </w:p>
          <w:p w:rsidR="002878E6" w:rsidRPr="002A3708" w:rsidRDefault="002878E6" w:rsidP="002878E6">
            <w:pPr>
              <w:tabs>
                <w:tab w:val="left" w:pos="709"/>
              </w:tabs>
              <w:autoSpaceDE w:val="0"/>
              <w:autoSpaceDN w:val="0"/>
              <w:adjustRightInd w:val="0"/>
              <w:spacing w:after="0" w:line="240" w:lineRule="auto"/>
              <w:ind w:firstLine="357"/>
              <w:jc w:val="both"/>
              <w:rPr>
                <w:sz w:val="20"/>
                <w:szCs w:val="20"/>
              </w:rPr>
            </w:pPr>
            <w:r w:rsidRPr="002A3708">
              <w:rPr>
                <w:rFonts w:ascii="Times New Roman" w:hAnsi="Times New Roman" w:cs="Times New Roman"/>
                <w:sz w:val="20"/>
                <w:szCs w:val="20"/>
              </w:rPr>
              <w:t>Строить диалог в паре или группе, задавать вопросы на осмысление нравственной проблемы.</w:t>
            </w:r>
          </w:p>
          <w:p w:rsidR="002878E6" w:rsidRPr="002A3708" w:rsidRDefault="002878E6" w:rsidP="002878E6">
            <w:pPr>
              <w:rPr>
                <w:sz w:val="20"/>
                <w:szCs w:val="20"/>
              </w:rPr>
            </w:pPr>
          </w:p>
        </w:tc>
        <w:tc>
          <w:tcPr>
            <w:tcW w:w="2126" w:type="dxa"/>
          </w:tcPr>
          <w:p w:rsidR="002878E6" w:rsidRPr="00A71989" w:rsidRDefault="002878E6" w:rsidP="002878E6">
            <w:pPr>
              <w:spacing w:after="0" w:line="240" w:lineRule="auto"/>
              <w:rPr>
                <w:rFonts w:ascii="Times New Roman" w:hAnsi="Times New Roman" w:cs="Times New Roman"/>
                <w:i/>
                <w:sz w:val="20"/>
                <w:szCs w:val="24"/>
              </w:rPr>
            </w:pPr>
            <w:r w:rsidRPr="00A71989">
              <w:rPr>
                <w:rFonts w:ascii="Times New Roman" w:hAnsi="Times New Roman" w:cs="Times New Roman"/>
                <w:sz w:val="20"/>
                <w:szCs w:val="24"/>
              </w:rPr>
              <w:lastRenderedPageBreak/>
              <w:t>Конструировать монологическое высказывание: формулировать главную мысль</w:t>
            </w:r>
          </w:p>
        </w:tc>
        <w:tc>
          <w:tcPr>
            <w:tcW w:w="2977" w:type="dxa"/>
            <w:vMerge w:val="restart"/>
          </w:tcPr>
          <w:p w:rsidR="002878E6" w:rsidRPr="002A3708" w:rsidRDefault="002878E6" w:rsidP="002878E6">
            <w:pPr>
              <w:rPr>
                <w:rStyle w:val="FontStyle11"/>
                <w:b w:val="0"/>
                <w:bCs w:val="0"/>
                <w:sz w:val="20"/>
                <w:szCs w:val="20"/>
              </w:rPr>
            </w:pPr>
            <w:r w:rsidRPr="002A3708">
              <w:rPr>
                <w:rStyle w:val="FontStyle11"/>
                <w:sz w:val="20"/>
                <w:szCs w:val="20"/>
              </w:rPr>
              <w:t>Комбинированный</w:t>
            </w:r>
          </w:p>
          <w:p w:rsidR="002878E6" w:rsidRPr="002A3708" w:rsidRDefault="002878E6" w:rsidP="002878E6">
            <w:pPr>
              <w:rPr>
                <w:rStyle w:val="20"/>
                <w:b w:val="0"/>
                <w:bCs w:val="0"/>
                <w:sz w:val="20"/>
                <w:szCs w:val="20"/>
              </w:rPr>
            </w:pPr>
          </w:p>
        </w:tc>
      </w:tr>
      <w:tr w:rsidR="002878E6" w:rsidRPr="00B85C4A"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27</w:t>
            </w:r>
          </w:p>
        </w:tc>
        <w:tc>
          <w:tcPr>
            <w:tcW w:w="854" w:type="dxa"/>
            <w:vAlign w:val="center"/>
          </w:tcPr>
          <w:p w:rsidR="002878E6" w:rsidRPr="002A3708" w:rsidRDefault="002878E6" w:rsidP="002878E6">
            <w:pPr>
              <w:pStyle w:val="a4"/>
              <w:rPr>
                <w:rFonts w:ascii="Times New Roman" w:hAnsi="Times New Roman"/>
                <w:i/>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А.С.Пушкин «Опрятней модного паркета…»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tcPr>
          <w:p w:rsidR="002878E6" w:rsidRPr="00A71989" w:rsidRDefault="002878E6" w:rsidP="002878E6">
            <w:pPr>
              <w:spacing w:after="0" w:line="240" w:lineRule="auto"/>
              <w:rPr>
                <w:rFonts w:ascii="Times New Roman" w:hAnsi="Times New Roman" w:cs="Times New Roman"/>
                <w:i/>
                <w:sz w:val="20"/>
                <w:szCs w:val="24"/>
              </w:rPr>
            </w:pPr>
            <w:r w:rsidRPr="00A71989">
              <w:rPr>
                <w:rFonts w:ascii="Times New Roman" w:hAnsi="Times New Roman" w:cs="Times New Roman"/>
                <w:sz w:val="20"/>
                <w:szCs w:val="24"/>
              </w:rPr>
              <w:t>логично и последовательно строить текст (высказывание), выбирать выразительные средства языка.</w:t>
            </w:r>
          </w:p>
        </w:tc>
        <w:tc>
          <w:tcPr>
            <w:tcW w:w="2977" w:type="dxa"/>
            <w:vMerge/>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28</w:t>
            </w:r>
          </w:p>
        </w:tc>
        <w:tc>
          <w:tcPr>
            <w:tcW w:w="854" w:type="dxa"/>
            <w:vMerge w:val="restart"/>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А.С.Пушкин «Зимнее утро»</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restart"/>
          </w:tcPr>
          <w:p w:rsidR="002878E6" w:rsidRPr="00A71989" w:rsidRDefault="002878E6" w:rsidP="002878E6">
            <w:pPr>
              <w:spacing w:after="0" w:line="240" w:lineRule="auto"/>
              <w:rPr>
                <w:rFonts w:ascii="Times New Roman" w:hAnsi="Times New Roman" w:cs="Times New Roman"/>
                <w:i/>
                <w:sz w:val="20"/>
                <w:szCs w:val="24"/>
              </w:rPr>
            </w:pPr>
            <w:r w:rsidRPr="00A71989">
              <w:rPr>
                <w:rFonts w:ascii="Times New Roman" w:hAnsi="Times New Roman" w:cs="Times New Roman"/>
                <w:sz w:val="20"/>
                <w:szCs w:val="24"/>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p w:rsidR="002878E6" w:rsidRPr="00A71989" w:rsidRDefault="002878E6" w:rsidP="002878E6">
            <w:pPr>
              <w:spacing w:after="0" w:line="240" w:lineRule="auto"/>
              <w:rPr>
                <w:rFonts w:ascii="Times New Roman" w:hAnsi="Times New Roman" w:cs="Times New Roman"/>
                <w:i/>
                <w:sz w:val="20"/>
                <w:szCs w:val="24"/>
              </w:rPr>
            </w:pPr>
            <w:r w:rsidRPr="00A71989">
              <w:rPr>
                <w:rFonts w:ascii="Times New Roman" w:hAnsi="Times New Roman" w:cs="Times New Roman"/>
                <w:sz w:val="20"/>
                <w:szCs w:val="24"/>
              </w:rPr>
              <w:t xml:space="preserve">Выразительно читать стихотворение и тексты художественного произведения;  анализировать поэтическое изображение в стихах; определять тему и главную мысль произведения; сравнивать авторские и народные сказки, оценивать события, героев произведения; давать характеристику главным героям. Учащиеся должны уметь использовать приобретенные знания и умения в практической деятельности и в повседневной жизни: читать вслух текст, построенный на изученном языковом материале, соблюдая правила произношения и соответствующую </w:t>
            </w:r>
            <w:r w:rsidRPr="00A71989">
              <w:rPr>
                <w:rFonts w:ascii="Times New Roman" w:hAnsi="Times New Roman" w:cs="Times New Roman"/>
                <w:sz w:val="20"/>
                <w:szCs w:val="24"/>
              </w:rPr>
              <w:lastRenderedPageBreak/>
              <w:t>интонацию</w:t>
            </w:r>
          </w:p>
          <w:p w:rsidR="002878E6" w:rsidRPr="00A71989" w:rsidRDefault="002878E6" w:rsidP="002878E6">
            <w:pPr>
              <w:spacing w:after="0" w:line="240" w:lineRule="auto"/>
              <w:rPr>
                <w:rFonts w:ascii="Times New Roman" w:hAnsi="Times New Roman" w:cs="Times New Roman"/>
                <w:i/>
                <w:sz w:val="20"/>
                <w:szCs w:val="24"/>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lastRenderedPageBreak/>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29</w:t>
            </w:r>
          </w:p>
        </w:tc>
        <w:tc>
          <w:tcPr>
            <w:tcW w:w="854" w:type="dxa"/>
            <w:vMerge/>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А.С.Пушкин «Зимний вечер»</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tcPr>
          <w:p w:rsidR="002878E6" w:rsidRPr="004D4B7E"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Урок с использованием ТСО</w:t>
            </w:r>
          </w:p>
        </w:tc>
      </w:tr>
      <w:tr w:rsidR="002878E6" w:rsidRPr="002A3708" w:rsidTr="002878E6">
        <w:trPr>
          <w:gridAfter w:val="10"/>
          <w:wAfter w:w="15407" w:type="dxa"/>
          <w:trHeight w:val="435"/>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30</w:t>
            </w:r>
          </w:p>
        </w:tc>
        <w:tc>
          <w:tcPr>
            <w:tcW w:w="854" w:type="dxa"/>
            <w:vAlign w:val="center"/>
          </w:tcPr>
          <w:p w:rsidR="002878E6" w:rsidRPr="002A3708" w:rsidRDefault="002878E6" w:rsidP="002878E6">
            <w:pPr>
              <w:pStyle w:val="a4"/>
              <w:rPr>
                <w:rFonts w:ascii="Times New Roman" w:hAnsi="Times New Roman"/>
                <w:i/>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 С. Пушкин «Сказка о царе Салтане …»</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tcPr>
          <w:p w:rsidR="002878E6" w:rsidRPr="002E2166" w:rsidRDefault="002878E6" w:rsidP="002878E6">
            <w:pPr>
              <w:ind w:right="-77"/>
              <w:rPr>
                <w:rFonts w:ascii="Times New Roman" w:hAnsi="Times New Roman" w:cs="Times New Roman"/>
                <w:i/>
                <w:sz w:val="24"/>
                <w:szCs w:val="24"/>
              </w:rPr>
            </w:pPr>
          </w:p>
        </w:tc>
        <w:tc>
          <w:tcPr>
            <w:tcW w:w="2977" w:type="dxa"/>
          </w:tcPr>
          <w:p w:rsidR="002878E6" w:rsidRPr="002A3708" w:rsidRDefault="002878E6" w:rsidP="002878E6">
            <w:pPr>
              <w:jc w:val="center"/>
              <w:rPr>
                <w:rStyle w:val="20"/>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31</w:t>
            </w:r>
          </w:p>
        </w:tc>
        <w:tc>
          <w:tcPr>
            <w:tcW w:w="854" w:type="dxa"/>
            <w:vAlign w:val="center"/>
          </w:tcPr>
          <w:p w:rsidR="002878E6" w:rsidRPr="002A3708" w:rsidRDefault="002878E6" w:rsidP="002878E6">
            <w:pPr>
              <w:pStyle w:val="a4"/>
              <w:rPr>
                <w:rFonts w:ascii="Times New Roman" w:hAnsi="Times New Roman"/>
                <w:i/>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 С. Пушкин «Сказка о царе Салтане …»</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tcPr>
          <w:p w:rsidR="002878E6" w:rsidRPr="002E2166" w:rsidRDefault="002878E6" w:rsidP="002878E6">
            <w:pPr>
              <w:ind w:right="-77"/>
              <w:rPr>
                <w:rFonts w:ascii="Times New Roman" w:hAnsi="Times New Roman" w:cs="Times New Roman"/>
                <w:i/>
                <w:sz w:val="24"/>
                <w:szCs w:val="24"/>
              </w:rPr>
            </w:pPr>
          </w:p>
        </w:tc>
        <w:tc>
          <w:tcPr>
            <w:tcW w:w="2977" w:type="dxa"/>
          </w:tcPr>
          <w:p w:rsidR="002878E6" w:rsidRPr="002A3708" w:rsidRDefault="002878E6" w:rsidP="002878E6">
            <w:pPr>
              <w:rPr>
                <w:rFonts w:ascii="Times New Roman" w:hAnsi="Times New Roman" w:cs="Times New Roman"/>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32</w:t>
            </w:r>
          </w:p>
        </w:tc>
        <w:tc>
          <w:tcPr>
            <w:tcW w:w="854" w:type="dxa"/>
            <w:vAlign w:val="center"/>
          </w:tcPr>
          <w:p w:rsidR="002878E6" w:rsidRPr="002A3708" w:rsidRDefault="002878E6" w:rsidP="002878E6">
            <w:pPr>
              <w:pStyle w:val="a4"/>
              <w:rPr>
                <w:rFonts w:ascii="Times New Roman" w:hAnsi="Times New Roman"/>
                <w:i/>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 С. Пушкин «Сказка о царе Салтане …»</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tcPr>
          <w:p w:rsidR="002878E6" w:rsidRPr="002E2166" w:rsidRDefault="002878E6" w:rsidP="002878E6">
            <w:pPr>
              <w:ind w:right="-77"/>
              <w:rPr>
                <w:rFonts w:ascii="Times New Roman" w:hAnsi="Times New Roman" w:cs="Times New Roman"/>
                <w:i/>
                <w:sz w:val="24"/>
                <w:szCs w:val="24"/>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33</w:t>
            </w:r>
          </w:p>
        </w:tc>
        <w:tc>
          <w:tcPr>
            <w:tcW w:w="854" w:type="dxa"/>
            <w:vMerge w:val="restart"/>
            <w:vAlign w:val="center"/>
          </w:tcPr>
          <w:p w:rsidR="002878E6" w:rsidRPr="002A3708" w:rsidRDefault="002878E6" w:rsidP="002878E6">
            <w:pPr>
              <w:pStyle w:val="a4"/>
              <w:rPr>
                <w:rFonts w:ascii="Times New Roman" w:hAnsi="Times New Roman"/>
                <w:i/>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Иван Андреевич Крылов</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val="restart"/>
          </w:tcPr>
          <w:p w:rsidR="002878E6" w:rsidRPr="002A3708" w:rsidRDefault="002878E6" w:rsidP="002878E6">
            <w:pPr>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Прогнозировать содержание раздела, читать вслух и про себя, постепенно увеличивая темп, понимать содержание прочитанного, объяснять значение некоторых слов, использовать средства художественной выразительности, знать особенности литературной сказки, определять нравственный смысл, давать характеристику героев, сравнивать рассказ описание и рассказ – рассуждение, определять особенности басни, представлять героев басни, характеризовать героев басни, инсценировать басню, проверять себя самостоятельно и оценивать достижения.</w:t>
            </w:r>
          </w:p>
        </w:tc>
        <w:tc>
          <w:tcPr>
            <w:tcW w:w="3402" w:type="dxa"/>
            <w:vMerge w:val="restart"/>
          </w:tcPr>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Личностные</w:t>
            </w:r>
          </w:p>
          <w:p w:rsidR="002878E6" w:rsidRPr="002A3708" w:rsidRDefault="002878E6" w:rsidP="002878E6">
            <w:pPr>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 Находить необычные сравнительные обороты, необычные эпитеты, испытывать при этом чувство радости и удовольствия от того, что заметил.</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Познавательные</w:t>
            </w:r>
          </w:p>
          <w:p w:rsidR="002878E6" w:rsidRPr="002A3708" w:rsidRDefault="002878E6" w:rsidP="002878E6">
            <w:pPr>
              <w:tabs>
                <w:tab w:val="left" w:pos="851"/>
              </w:tabs>
              <w:autoSpaceDE w:val="0"/>
              <w:autoSpaceDN w:val="0"/>
              <w:adjustRightInd w:val="0"/>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Определять основную идею произведения (эпического и лирического), осознавать смысл образных слов и выражений, понимать, какую информацию о чувствах и настроении автора они несут, выявлять отношение автора к описываемым событиям и героям произведения.</w:t>
            </w:r>
          </w:p>
          <w:p w:rsidR="002878E6" w:rsidRPr="002A3708" w:rsidRDefault="002878E6" w:rsidP="002878E6">
            <w:pPr>
              <w:spacing w:after="0" w:line="240" w:lineRule="auto"/>
              <w:jc w:val="both"/>
              <w:rPr>
                <w:rFonts w:ascii="Times New Roman" w:hAnsi="Times New Roman" w:cs="Times New Roman"/>
                <w:sz w:val="20"/>
                <w:szCs w:val="20"/>
              </w:rPr>
            </w:pPr>
            <w:r w:rsidRPr="002A3708">
              <w:rPr>
                <w:rFonts w:ascii="Times New Roman" w:hAnsi="Times New Roman" w:cs="Times New Roman"/>
                <w:b/>
                <w:sz w:val="20"/>
                <w:szCs w:val="20"/>
              </w:rPr>
              <w:t>Регулятивные</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sz w:val="20"/>
                <w:szCs w:val="20"/>
              </w:rPr>
              <w:t xml:space="preserve">Оценивать свои достижения и результаты  сверстников в группе (паре) по выработанным критериям и выбранным формам оценивания (шкалы, лесенки, баллы и пр.), </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Коммуникативные</w:t>
            </w:r>
          </w:p>
          <w:p w:rsidR="002878E6" w:rsidRPr="002A3708" w:rsidRDefault="002878E6" w:rsidP="002878E6">
            <w:pPr>
              <w:tabs>
                <w:tab w:val="left" w:pos="709"/>
              </w:tabs>
              <w:autoSpaceDE w:val="0"/>
              <w:autoSpaceDN w:val="0"/>
              <w:adjustRightInd w:val="0"/>
              <w:spacing w:after="0" w:line="240" w:lineRule="auto"/>
              <w:ind w:firstLine="357"/>
              <w:jc w:val="both"/>
              <w:rPr>
                <w:sz w:val="20"/>
                <w:szCs w:val="20"/>
              </w:rPr>
            </w:pPr>
            <w:r w:rsidRPr="002A3708">
              <w:rPr>
                <w:rFonts w:ascii="Times New Roman" w:hAnsi="Times New Roman" w:cs="Times New Roman"/>
                <w:sz w:val="20"/>
                <w:szCs w:val="20"/>
              </w:rPr>
              <w:t>Строить диалог в паре или группе, задавать вопросы на осмысление нравственной проблемы.</w:t>
            </w:r>
          </w:p>
          <w:p w:rsidR="002878E6" w:rsidRPr="002A3708" w:rsidRDefault="002878E6" w:rsidP="002878E6">
            <w:pPr>
              <w:rPr>
                <w:sz w:val="20"/>
                <w:szCs w:val="20"/>
              </w:rPr>
            </w:pPr>
          </w:p>
        </w:tc>
        <w:tc>
          <w:tcPr>
            <w:tcW w:w="2126" w:type="dxa"/>
          </w:tcPr>
          <w:p w:rsidR="002878E6" w:rsidRPr="002E2166" w:rsidRDefault="002878E6" w:rsidP="002878E6">
            <w:pPr>
              <w:ind w:right="-77"/>
              <w:rPr>
                <w:rFonts w:ascii="Times New Roman" w:hAnsi="Times New Roman" w:cs="Times New Roman"/>
                <w:i/>
                <w:sz w:val="24"/>
                <w:szCs w:val="24"/>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 xml:space="preserve"> Комбинированный</w:t>
            </w:r>
          </w:p>
        </w:tc>
      </w:tr>
      <w:tr w:rsidR="002878E6" w:rsidRPr="002A3708" w:rsidTr="002878E6">
        <w:trPr>
          <w:gridAfter w:val="10"/>
          <w:wAfter w:w="15407" w:type="dxa"/>
          <w:trHeight w:val="989"/>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34</w:t>
            </w:r>
          </w:p>
        </w:tc>
        <w:tc>
          <w:tcPr>
            <w:tcW w:w="854" w:type="dxa"/>
            <w:vMerge/>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И. А. Крылов «Мартышка и очки»</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restart"/>
          </w:tcPr>
          <w:p w:rsidR="002878E6" w:rsidRPr="00A71989" w:rsidRDefault="002878E6" w:rsidP="002878E6">
            <w:pPr>
              <w:spacing w:after="0" w:line="240" w:lineRule="auto"/>
              <w:rPr>
                <w:rFonts w:ascii="Times New Roman" w:hAnsi="Times New Roman" w:cs="Times New Roman"/>
                <w:i/>
                <w:sz w:val="20"/>
                <w:szCs w:val="24"/>
              </w:rPr>
            </w:pPr>
            <w:r w:rsidRPr="00A71989">
              <w:rPr>
                <w:rFonts w:ascii="Times New Roman" w:hAnsi="Times New Roman" w:cs="Times New Roman"/>
                <w:sz w:val="20"/>
                <w:szCs w:val="24"/>
              </w:rPr>
              <w:t>Выразительно читать стихотворные произведения по памяти.</w:t>
            </w: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35</w:t>
            </w:r>
          </w:p>
        </w:tc>
        <w:tc>
          <w:tcPr>
            <w:tcW w:w="854" w:type="dxa"/>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И. А. Крылов «Зеркало и Обезьяна»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tcPr>
          <w:p w:rsidR="002878E6" w:rsidRPr="002E2166" w:rsidRDefault="002878E6" w:rsidP="002878E6">
            <w:pPr>
              <w:ind w:right="-77"/>
              <w:rPr>
                <w:rFonts w:ascii="Times New Roman" w:hAnsi="Times New Roman" w:cs="Times New Roman"/>
                <w:i/>
                <w:sz w:val="24"/>
                <w:szCs w:val="24"/>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Обобщающий урок</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36</w:t>
            </w:r>
          </w:p>
        </w:tc>
        <w:tc>
          <w:tcPr>
            <w:tcW w:w="854" w:type="dxa"/>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И. А. Крылов «Ворона и Лисица»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restart"/>
            <w:vAlign w:val="center"/>
          </w:tcPr>
          <w:p w:rsidR="002878E6" w:rsidRPr="00A71989"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A71989">
              <w:rPr>
                <w:rFonts w:ascii="Times New Roman" w:hAnsi="Times New Roman" w:cs="Times New Roman"/>
                <w:sz w:val="20"/>
                <w:szCs w:val="20"/>
              </w:rPr>
              <w:t xml:space="preserve">Произведения М.Ю. Лермонтова.  Уметь работать с книгой: различать тип книги, пользоваться выходными данными, оглавлением, аннотацией для самостоятельного выбора и чтения книг. Связь произведений литературы с другими видами искусства. Декламация стихотворных произведений. Мораль басни. Научно – популярные произведения.             </w:t>
            </w:r>
          </w:p>
          <w:p w:rsidR="002878E6" w:rsidRPr="00A71989"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A71989">
              <w:rPr>
                <w:rFonts w:ascii="Times New Roman" w:hAnsi="Times New Roman" w:cs="Times New Roman"/>
                <w:sz w:val="20"/>
                <w:szCs w:val="20"/>
              </w:rPr>
              <w:t>Наизусть</w:t>
            </w:r>
          </w:p>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A71989">
              <w:rPr>
                <w:rFonts w:ascii="Times New Roman" w:hAnsi="Times New Roman" w:cs="Times New Roman"/>
                <w:sz w:val="20"/>
                <w:szCs w:val="20"/>
              </w:rPr>
              <w:t>Выразительно читать стихотворные произведения по памяти.</w:t>
            </w: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37</w:t>
            </w:r>
          </w:p>
        </w:tc>
        <w:tc>
          <w:tcPr>
            <w:tcW w:w="854" w:type="dxa"/>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Михаил Юрьевич Лермонтов</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vMerge w:val="restart"/>
          </w:tcPr>
          <w:p w:rsidR="002878E6" w:rsidRPr="002A3708" w:rsidRDefault="002878E6" w:rsidP="002878E6">
            <w:pPr>
              <w:rPr>
                <w:rStyle w:val="FontStyle11"/>
                <w:b w:val="0"/>
                <w:bCs w:val="0"/>
                <w:sz w:val="20"/>
                <w:szCs w:val="20"/>
              </w:rPr>
            </w:pPr>
          </w:p>
          <w:p w:rsidR="002878E6" w:rsidRPr="002A3708" w:rsidRDefault="002878E6" w:rsidP="002878E6">
            <w:pPr>
              <w:jc w:val="center"/>
              <w:rPr>
                <w:rStyle w:val="20"/>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38</w:t>
            </w:r>
          </w:p>
        </w:tc>
        <w:tc>
          <w:tcPr>
            <w:tcW w:w="854" w:type="dxa"/>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М.Ю. Лермонтов «Горные вершины», «На севере диком стоит одиноко…»</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vMerge/>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39</w:t>
            </w:r>
          </w:p>
        </w:tc>
        <w:tc>
          <w:tcPr>
            <w:tcW w:w="854" w:type="dxa"/>
            <w:vMerge w:val="restart"/>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М. Ю. Лермонтов «Утёс»</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 xml:space="preserve"> 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40</w:t>
            </w:r>
          </w:p>
        </w:tc>
        <w:tc>
          <w:tcPr>
            <w:tcW w:w="854" w:type="dxa"/>
            <w:vMerge/>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М.Ю. Лермонтов «Осень»</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restart"/>
            <w:vAlign w:val="center"/>
          </w:tcPr>
          <w:p w:rsidR="002878E6" w:rsidRPr="00AC6DA7"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AC6DA7">
              <w:rPr>
                <w:rFonts w:ascii="Times New Roman" w:hAnsi="Times New Roman" w:cs="Times New Roman"/>
                <w:sz w:val="20"/>
                <w:szCs w:val="20"/>
              </w:rPr>
              <w:t xml:space="preserve">Произведения Л.Н. Толстого.  Уметь работать с книгой: различать тип книги, пользоваться выходными данными, оглавлением, </w:t>
            </w:r>
            <w:r w:rsidRPr="00AC6DA7">
              <w:rPr>
                <w:rFonts w:ascii="Times New Roman" w:hAnsi="Times New Roman" w:cs="Times New Roman"/>
                <w:sz w:val="20"/>
                <w:szCs w:val="20"/>
              </w:rPr>
              <w:lastRenderedPageBreak/>
              <w:t xml:space="preserve">аннотацией для самостоятельного выбора и чтения книг. Связь произведений литературы с другими видами искусства. Декламация стихотворных произведений. Мораль басни. Научно – популярные произведения.             </w:t>
            </w:r>
          </w:p>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AC6DA7">
              <w:rPr>
                <w:rFonts w:ascii="Times New Roman" w:hAnsi="Times New Roman" w:cs="Times New Roman"/>
                <w:sz w:val="20"/>
                <w:szCs w:val="20"/>
              </w:rPr>
              <w:t>Анализировать особенности авторских выразительных средств, соотносить их с жанром произведения</w:t>
            </w: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lastRenderedPageBreak/>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41</w:t>
            </w:r>
          </w:p>
        </w:tc>
        <w:tc>
          <w:tcPr>
            <w:tcW w:w="854" w:type="dxa"/>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Детство Л. Н. Толстого (из воспоминаний писателя)</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20"/>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42</w:t>
            </w:r>
          </w:p>
        </w:tc>
        <w:tc>
          <w:tcPr>
            <w:tcW w:w="854" w:type="dxa"/>
            <w:vMerge w:val="restart"/>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Л. Н. Толстой «Акула»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Fonts w:ascii="Times New Roman" w:hAnsi="Times New Roman" w:cs="Times New Roman"/>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43</w:t>
            </w:r>
          </w:p>
        </w:tc>
        <w:tc>
          <w:tcPr>
            <w:tcW w:w="854" w:type="dxa"/>
            <w:vMerge/>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Л.Н.Толстой «Акула»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Fonts w:ascii="Times New Roman" w:hAnsi="Times New Roman" w:cs="Times New Roman"/>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44</w:t>
            </w:r>
          </w:p>
        </w:tc>
        <w:tc>
          <w:tcPr>
            <w:tcW w:w="854" w:type="dxa"/>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Л.Н.Толстой «Прыжок»</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45</w:t>
            </w:r>
          </w:p>
        </w:tc>
        <w:tc>
          <w:tcPr>
            <w:tcW w:w="854" w:type="dxa"/>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Л.Н.Толстой «Лев и собачка»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20"/>
                <w:b w:val="0"/>
                <w:bCs w:val="0"/>
                <w:sz w:val="20"/>
                <w:szCs w:val="20"/>
              </w:rPr>
            </w:pPr>
            <w:r w:rsidRPr="002A3708">
              <w:rPr>
                <w:rStyle w:val="FontStyle11"/>
                <w:sz w:val="20"/>
                <w:szCs w:val="20"/>
              </w:rPr>
              <w:t xml:space="preserve"> Систематизация ЗУН</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46</w:t>
            </w:r>
          </w:p>
        </w:tc>
        <w:tc>
          <w:tcPr>
            <w:tcW w:w="854" w:type="dxa"/>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Л.Н.Толстой «Какая бывает роса на траве»</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Fonts w:ascii="Times New Roman" w:hAnsi="Times New Roman" w:cs="Times New Roman"/>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47</w:t>
            </w:r>
          </w:p>
        </w:tc>
        <w:tc>
          <w:tcPr>
            <w:tcW w:w="854" w:type="dxa"/>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Л.Н.Толстой «Куда девается вода из моря?»</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48</w:t>
            </w:r>
          </w:p>
        </w:tc>
        <w:tc>
          <w:tcPr>
            <w:tcW w:w="854" w:type="dxa"/>
            <w:vAlign w:val="center"/>
          </w:tcPr>
          <w:p w:rsidR="002878E6" w:rsidRPr="002A3708" w:rsidRDefault="002878E6" w:rsidP="002878E6">
            <w:pPr>
              <w:pStyle w:val="a4"/>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Тест по теме «Великие русские писатели»</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trHeight w:val="31"/>
        </w:trPr>
        <w:tc>
          <w:tcPr>
            <w:tcW w:w="16268" w:type="dxa"/>
            <w:gridSpan w:val="8"/>
            <w:vAlign w:val="center"/>
          </w:tcPr>
          <w:p w:rsidR="002878E6" w:rsidRPr="002A3708" w:rsidRDefault="002878E6" w:rsidP="002878E6">
            <w:pPr>
              <w:pStyle w:val="a4"/>
              <w:rPr>
                <w:rFonts w:ascii="Times New Roman" w:hAnsi="Times New Roman"/>
                <w:b/>
                <w:i/>
                <w:sz w:val="20"/>
                <w:szCs w:val="20"/>
              </w:rPr>
            </w:pPr>
          </w:p>
          <w:p w:rsidR="002878E6" w:rsidRPr="00EC068C" w:rsidRDefault="002878E6" w:rsidP="002878E6">
            <w:pPr>
              <w:pStyle w:val="a4"/>
              <w:jc w:val="center"/>
              <w:rPr>
                <w:rFonts w:ascii="Times New Roman" w:hAnsi="Times New Roman"/>
                <w:b/>
                <w:i/>
                <w:sz w:val="20"/>
                <w:szCs w:val="20"/>
              </w:rPr>
            </w:pPr>
            <w:r w:rsidRPr="00EC068C">
              <w:rPr>
                <w:rFonts w:ascii="Times New Roman" w:hAnsi="Times New Roman"/>
                <w:b/>
                <w:i/>
                <w:sz w:val="20"/>
                <w:szCs w:val="20"/>
              </w:rPr>
              <w:t>Поэтическая тетрадь №2 ( 9 ч.)</w:t>
            </w:r>
            <w:r>
              <w:rPr>
                <w:rFonts w:ascii="Times New Roman" w:hAnsi="Times New Roman"/>
                <w:b/>
                <w:i/>
                <w:sz w:val="20"/>
                <w:szCs w:val="20"/>
              </w:rPr>
              <w:br/>
            </w:r>
            <w:r>
              <w:rPr>
                <w:rFonts w:ascii="Times New Roman" w:eastAsia="Calibri" w:hAnsi="Times New Roman"/>
                <w:b/>
                <w:sz w:val="20"/>
                <w:szCs w:val="20"/>
              </w:rPr>
              <w:t xml:space="preserve">Коррекционная работа </w:t>
            </w:r>
            <w:r w:rsidRPr="00EC068C">
              <w:rPr>
                <w:rFonts w:ascii="Times New Roman" w:eastAsia="Calibri" w:hAnsi="Times New Roman"/>
                <w:b/>
                <w:sz w:val="20"/>
                <w:szCs w:val="20"/>
              </w:rPr>
              <w:t>:</w:t>
            </w:r>
            <w:r w:rsidRPr="00EC068C">
              <w:rPr>
                <w:rFonts w:ascii="Times New Roman" w:eastAsia="Calibri" w:hAnsi="Times New Roman"/>
                <w:sz w:val="20"/>
                <w:szCs w:val="20"/>
              </w:rPr>
              <w:t>Корригировать и развивать зрительное и слуховое восприятие, память мыслительные операции, воображение, орфографическую зоркость, речь.Умение группировать предметы, находить общее между ними,</w:t>
            </w:r>
            <w:r w:rsidRPr="00EC068C">
              <w:rPr>
                <w:rFonts w:ascii="Times New Roman" w:hAnsi="Times New Roman"/>
                <w:sz w:val="20"/>
                <w:szCs w:val="20"/>
              </w:rPr>
              <w:t xml:space="preserve">  воображение, сообразительность.</w:t>
            </w:r>
            <w:r w:rsidRPr="00EC068C">
              <w:rPr>
                <w:rFonts w:ascii="Times New Roman" w:eastAsia="Calibri" w:hAnsi="Times New Roman"/>
                <w:sz w:val="20"/>
                <w:szCs w:val="20"/>
              </w:rPr>
              <w:t xml:space="preserve"> Развивать  внимание, память, сосредоточенность.корригировать и развивать пространственную ориентировку.Развивать умение  правильно строить предложения и последовательно употреблять их в тексте.</w:t>
            </w:r>
          </w:p>
        </w:tc>
        <w:tc>
          <w:tcPr>
            <w:tcW w:w="2201" w:type="dxa"/>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49</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Н. А. Некрасов «Славная осень!»</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val="restart"/>
          </w:tcPr>
          <w:p w:rsidR="002878E6" w:rsidRPr="002A3708" w:rsidRDefault="002878E6" w:rsidP="002878E6">
            <w:pPr>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Прогнозировать содержание раздела, воспринимать стихи на слух, следить за выражением и развитием  чувств в лирических произведениях, объяснять смысл непонятных слов с помощью словаря, высказывать свои собственные впечатления от прочитанного произведения, создавать словесные картины по тексту, читать стихи выразительно, оценивать свои достижения.</w:t>
            </w:r>
          </w:p>
        </w:tc>
        <w:tc>
          <w:tcPr>
            <w:tcW w:w="3402" w:type="dxa"/>
            <w:vMerge w:val="restart"/>
          </w:tcPr>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Личностные</w:t>
            </w:r>
          </w:p>
          <w:p w:rsidR="002878E6" w:rsidRPr="002A3708" w:rsidRDefault="002878E6" w:rsidP="002878E6">
            <w:pPr>
              <w:tabs>
                <w:tab w:val="left" w:pos="709"/>
              </w:tabs>
              <w:autoSpaceDE w:val="0"/>
              <w:autoSpaceDN w:val="0"/>
              <w:adjustRightInd w:val="0"/>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  Знать наизусть 2-3 стихотворения о Родине, красоте её природы, читать их выразительно, передавая самые позитивные чувства к своей Родине.</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Познавательные</w:t>
            </w:r>
          </w:p>
          <w:p w:rsidR="002878E6" w:rsidRPr="002A3708" w:rsidRDefault="002878E6" w:rsidP="002878E6">
            <w:pPr>
              <w:tabs>
                <w:tab w:val="left" w:pos="709"/>
              </w:tabs>
              <w:autoSpaceDE w:val="0"/>
              <w:autoSpaceDN w:val="0"/>
              <w:adjustRightInd w:val="0"/>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 Знать наизусть 2-3 стихотворения о Родине, красоте её природы, читать их выразительно, передавая самые позитивные чувства к своей Родине.</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Коммуникативные</w:t>
            </w:r>
          </w:p>
          <w:p w:rsidR="002878E6" w:rsidRPr="002A3708" w:rsidRDefault="002878E6" w:rsidP="002878E6">
            <w:pPr>
              <w:tabs>
                <w:tab w:val="left" w:pos="709"/>
              </w:tabs>
              <w:autoSpaceDE w:val="0"/>
              <w:autoSpaceDN w:val="0"/>
              <w:adjustRightInd w:val="0"/>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 Строить диалог в паре или группе, задавать вопросы на осмысление нравственной проблемы.</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b/>
                <w:sz w:val="20"/>
                <w:szCs w:val="20"/>
              </w:rPr>
              <w:lastRenderedPageBreak/>
              <w:t>Регулятивные</w:t>
            </w:r>
          </w:p>
          <w:p w:rsidR="002878E6" w:rsidRPr="002A3708" w:rsidRDefault="002878E6" w:rsidP="002878E6">
            <w:pPr>
              <w:tabs>
                <w:tab w:val="left" w:pos="851"/>
              </w:tabs>
              <w:autoSpaceDE w:val="0"/>
              <w:autoSpaceDN w:val="0"/>
              <w:adjustRightInd w:val="0"/>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  Читать в соответствии с целью чтения (бегло, выразительно, по ролям, выразительно наизусть и пр.).</w:t>
            </w:r>
          </w:p>
          <w:p w:rsidR="002878E6" w:rsidRPr="002A3708" w:rsidRDefault="002878E6" w:rsidP="002878E6">
            <w:pPr>
              <w:tabs>
                <w:tab w:val="left" w:pos="851"/>
              </w:tabs>
              <w:autoSpaceDE w:val="0"/>
              <w:autoSpaceDN w:val="0"/>
              <w:adjustRightInd w:val="0"/>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 Оценивать свои достижения и результаты  сверстников в группе (паре)</w:t>
            </w:r>
          </w:p>
          <w:p w:rsidR="002878E6" w:rsidRPr="002A3708" w:rsidRDefault="002878E6" w:rsidP="002878E6">
            <w:pPr>
              <w:tabs>
                <w:tab w:val="left" w:pos="851"/>
              </w:tabs>
              <w:autoSpaceDE w:val="0"/>
              <w:autoSpaceDN w:val="0"/>
              <w:adjustRightInd w:val="0"/>
              <w:spacing w:after="0" w:line="240" w:lineRule="auto"/>
              <w:ind w:firstLine="357"/>
              <w:jc w:val="both"/>
              <w:rPr>
                <w:rFonts w:ascii="Times New Roman" w:hAnsi="Times New Roman" w:cs="Times New Roman"/>
                <w:sz w:val="20"/>
                <w:szCs w:val="20"/>
              </w:rPr>
            </w:pPr>
          </w:p>
          <w:p w:rsidR="002878E6" w:rsidRPr="002A3708" w:rsidRDefault="002878E6" w:rsidP="002878E6">
            <w:pPr>
              <w:spacing w:after="0" w:line="240" w:lineRule="auto"/>
              <w:ind w:firstLine="357"/>
              <w:jc w:val="both"/>
              <w:rPr>
                <w:rFonts w:ascii="Times New Roman" w:hAnsi="Times New Roman" w:cs="Times New Roman"/>
                <w:sz w:val="20"/>
                <w:szCs w:val="20"/>
              </w:rPr>
            </w:pPr>
          </w:p>
        </w:tc>
        <w:tc>
          <w:tcPr>
            <w:tcW w:w="2126" w:type="dxa"/>
            <w:vMerge w:val="restart"/>
            <w:vAlign w:val="center"/>
          </w:tcPr>
          <w:p w:rsidR="002878E6" w:rsidRPr="00460A52"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r w:rsidRPr="00460A52">
              <w:rPr>
                <w:rFonts w:ascii="Times New Roman" w:hAnsi="Times New Roman" w:cs="Times New Roman"/>
                <w:sz w:val="20"/>
                <w:szCs w:val="20"/>
              </w:rPr>
              <w:lastRenderedPageBreak/>
              <w:t>Декламация стихотворных произведений  наизусть: умение заучивать с помощью иллюстрации и опорных слов. Умение работать с книгой: различать тип книги, пользоваться выходными данными, оглавлением, аннотацией для самостоятельного выбора и чтения книг.</w:t>
            </w:r>
          </w:p>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r w:rsidRPr="00460A52">
              <w:rPr>
                <w:rFonts w:ascii="Times New Roman" w:hAnsi="Times New Roman" w:cs="Times New Roman"/>
                <w:sz w:val="20"/>
                <w:szCs w:val="20"/>
              </w:rPr>
              <w:t>Выразительное чтение</w:t>
            </w: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50</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Н.А.Некрасов «Не ветер бушует над бором…»</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jc w:val="center"/>
              <w:rPr>
                <w:rFonts w:ascii="Times New Roman" w:hAnsi="Times New Roman" w:cs="Times New Roman"/>
                <w:sz w:val="20"/>
                <w:szCs w:val="20"/>
              </w:rPr>
            </w:pPr>
          </w:p>
        </w:tc>
        <w:tc>
          <w:tcPr>
            <w:tcW w:w="3402" w:type="dxa"/>
            <w:vMerge/>
          </w:tcPr>
          <w:p w:rsidR="002878E6" w:rsidRPr="002A3708" w:rsidRDefault="002878E6" w:rsidP="002878E6">
            <w:pPr>
              <w:jc w:val="cente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51</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Н. А. Некрасов «Дедушка Мазай и зайцы»</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jc w:val="center"/>
              <w:rPr>
                <w:rFonts w:ascii="Times New Roman" w:hAnsi="Times New Roman" w:cs="Times New Roman"/>
                <w:sz w:val="20"/>
                <w:szCs w:val="20"/>
              </w:rPr>
            </w:pPr>
          </w:p>
        </w:tc>
        <w:tc>
          <w:tcPr>
            <w:tcW w:w="3402" w:type="dxa"/>
            <w:vMerge/>
          </w:tcPr>
          <w:p w:rsidR="002878E6" w:rsidRPr="002A3708" w:rsidRDefault="002878E6" w:rsidP="002878E6">
            <w:pPr>
              <w:jc w:val="cente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52</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Н.А.Некрасов «Дедушка Мазай и зайцы»</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jc w:val="center"/>
              <w:rPr>
                <w:rFonts w:ascii="Times New Roman" w:hAnsi="Times New Roman" w:cs="Times New Roman"/>
                <w:sz w:val="20"/>
                <w:szCs w:val="20"/>
              </w:rPr>
            </w:pPr>
          </w:p>
        </w:tc>
        <w:tc>
          <w:tcPr>
            <w:tcW w:w="3402" w:type="dxa"/>
            <w:vMerge/>
          </w:tcPr>
          <w:p w:rsidR="002878E6" w:rsidRPr="002A3708" w:rsidRDefault="002878E6" w:rsidP="002878E6">
            <w:pPr>
              <w:jc w:val="cente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Обобщающий урок</w:t>
            </w:r>
          </w:p>
          <w:p w:rsidR="002878E6" w:rsidRPr="002A3708" w:rsidRDefault="002878E6" w:rsidP="002878E6">
            <w:pPr>
              <w:jc w:val="center"/>
              <w:rPr>
                <w:rStyle w:val="FontStyle11"/>
                <w:b w:val="0"/>
                <w:bCs w:val="0"/>
                <w:sz w:val="20"/>
                <w:szCs w:val="20"/>
              </w:rPr>
            </w:pPr>
          </w:p>
        </w:tc>
      </w:tr>
      <w:tr w:rsidR="002878E6" w:rsidRPr="00344A16"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53</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К.Д.Бальмонт «Золотое слово»</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jc w:val="center"/>
              <w:rPr>
                <w:rFonts w:ascii="Times New Roman" w:hAnsi="Times New Roman" w:cs="Times New Roman"/>
                <w:sz w:val="20"/>
                <w:szCs w:val="20"/>
              </w:rPr>
            </w:pPr>
          </w:p>
        </w:tc>
        <w:tc>
          <w:tcPr>
            <w:tcW w:w="3402" w:type="dxa"/>
            <w:vMerge/>
          </w:tcPr>
          <w:p w:rsidR="002878E6" w:rsidRPr="002A3708" w:rsidRDefault="002878E6" w:rsidP="002878E6">
            <w:pPr>
              <w:jc w:val="center"/>
              <w:rPr>
                <w:rFonts w:ascii="Times New Roman" w:hAnsi="Times New Roman" w:cs="Times New Roman"/>
                <w:sz w:val="20"/>
                <w:szCs w:val="20"/>
              </w:rPr>
            </w:pPr>
          </w:p>
        </w:tc>
        <w:tc>
          <w:tcPr>
            <w:tcW w:w="2126" w:type="dxa"/>
            <w:vMerge w:val="restart"/>
          </w:tcPr>
          <w:p w:rsidR="002878E6" w:rsidRPr="00F77C9C" w:rsidRDefault="002878E6" w:rsidP="002878E6">
            <w:pPr>
              <w:spacing w:after="0" w:line="240" w:lineRule="auto"/>
              <w:rPr>
                <w:rFonts w:ascii="Times New Roman" w:hAnsi="Times New Roman" w:cs="Times New Roman"/>
                <w:i/>
                <w:sz w:val="20"/>
                <w:szCs w:val="24"/>
              </w:rPr>
            </w:pPr>
            <w:r w:rsidRPr="00F77C9C">
              <w:rPr>
                <w:rFonts w:ascii="Times New Roman" w:hAnsi="Times New Roman" w:cs="Times New Roman"/>
                <w:sz w:val="20"/>
                <w:szCs w:val="24"/>
              </w:rPr>
              <w:t>Анализировать особенности авторских выразительных средств, соотносить их с жанром произведения.</w:t>
            </w:r>
          </w:p>
          <w:p w:rsidR="002878E6" w:rsidRPr="00F77C9C" w:rsidRDefault="002878E6" w:rsidP="002878E6">
            <w:pPr>
              <w:spacing w:after="0" w:line="240" w:lineRule="auto"/>
              <w:rPr>
                <w:rFonts w:ascii="Times New Roman" w:hAnsi="Times New Roman" w:cs="Times New Roman"/>
                <w:i/>
                <w:sz w:val="20"/>
                <w:szCs w:val="24"/>
              </w:rPr>
            </w:pPr>
            <w:r w:rsidRPr="00F77C9C">
              <w:rPr>
                <w:rFonts w:ascii="Times New Roman" w:hAnsi="Times New Roman" w:cs="Times New Roman"/>
                <w:spacing w:val="-7"/>
                <w:sz w:val="20"/>
                <w:szCs w:val="24"/>
              </w:rPr>
              <w:t>Декламация стихотворных произведений  наизусть: умение заучивать с помощью иллюстрации и опорных слов. Умение работать с книгой: различать тип книги, пользоваться выходными данными, оглавлением, аннотацией для самостоятельного выбора и чтения книг.</w:t>
            </w:r>
            <w:r w:rsidRPr="00F77C9C">
              <w:rPr>
                <w:rFonts w:ascii="Times New Roman" w:hAnsi="Times New Roman" w:cs="Times New Roman"/>
                <w:sz w:val="20"/>
                <w:szCs w:val="24"/>
              </w:rPr>
              <w:t>Выразительночитатьстихотворные произведения по памяти.</w:t>
            </w:r>
          </w:p>
        </w:tc>
        <w:tc>
          <w:tcPr>
            <w:tcW w:w="2977" w:type="dxa"/>
          </w:tcPr>
          <w:p w:rsidR="002878E6" w:rsidRPr="00F77C9C" w:rsidRDefault="002878E6" w:rsidP="002878E6">
            <w:pPr>
              <w:rPr>
                <w:rStyle w:val="FontStyle11"/>
                <w:b w:val="0"/>
                <w:bCs w:val="0"/>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54</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И.А.Бунин «Детство»</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jc w:val="center"/>
              <w:rPr>
                <w:rFonts w:ascii="Times New Roman" w:hAnsi="Times New Roman" w:cs="Times New Roman"/>
                <w:sz w:val="20"/>
                <w:szCs w:val="20"/>
              </w:rPr>
            </w:pPr>
          </w:p>
        </w:tc>
        <w:tc>
          <w:tcPr>
            <w:tcW w:w="3402" w:type="dxa"/>
            <w:vMerge/>
          </w:tcPr>
          <w:p w:rsidR="002878E6" w:rsidRPr="002A3708" w:rsidRDefault="002878E6" w:rsidP="002878E6">
            <w:pPr>
              <w:jc w:val="cente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vMerge w:val="restart"/>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p w:rsidR="002878E6" w:rsidRPr="002A3708" w:rsidRDefault="002878E6" w:rsidP="002878E6">
            <w:pPr>
              <w:jc w:val="center"/>
              <w:rPr>
                <w:rStyle w:val="20"/>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55</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И.А.Бунин «Полевые цветы»</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jc w:val="center"/>
              <w:rPr>
                <w:rFonts w:ascii="Times New Roman" w:hAnsi="Times New Roman" w:cs="Times New Roman"/>
                <w:sz w:val="20"/>
                <w:szCs w:val="20"/>
              </w:rPr>
            </w:pPr>
          </w:p>
        </w:tc>
        <w:tc>
          <w:tcPr>
            <w:tcW w:w="3402" w:type="dxa"/>
            <w:vMerge/>
          </w:tcPr>
          <w:p w:rsidR="002878E6" w:rsidRPr="002A3708" w:rsidRDefault="002878E6" w:rsidP="002878E6">
            <w:pPr>
              <w:jc w:val="cente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vMerge/>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56</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И.А.Бунин «Густой зеленый ельник у дороги…»</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jc w:val="center"/>
              <w:rPr>
                <w:rFonts w:ascii="Times New Roman" w:hAnsi="Times New Roman" w:cs="Times New Roman"/>
                <w:sz w:val="20"/>
                <w:szCs w:val="20"/>
              </w:rPr>
            </w:pPr>
          </w:p>
        </w:tc>
        <w:tc>
          <w:tcPr>
            <w:tcW w:w="3402" w:type="dxa"/>
            <w:vMerge/>
          </w:tcPr>
          <w:p w:rsidR="002878E6" w:rsidRPr="002A3708" w:rsidRDefault="002878E6" w:rsidP="002878E6">
            <w:pPr>
              <w:jc w:val="cente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57</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Развивающий час по теме «Поэтическая тетрадь 2». Тест № 5 по теме «Поэтическая тетрадь 2»</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jc w:val="center"/>
              <w:rPr>
                <w:rFonts w:ascii="Times New Roman" w:hAnsi="Times New Roman" w:cs="Times New Roman"/>
                <w:sz w:val="20"/>
                <w:szCs w:val="20"/>
              </w:rPr>
            </w:pPr>
          </w:p>
        </w:tc>
        <w:tc>
          <w:tcPr>
            <w:tcW w:w="3402" w:type="dxa"/>
            <w:vMerge/>
          </w:tcPr>
          <w:p w:rsidR="002878E6" w:rsidRPr="002A3708" w:rsidRDefault="002878E6" w:rsidP="002878E6">
            <w:pPr>
              <w:jc w:val="cente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trHeight w:val="1373"/>
        </w:trPr>
        <w:tc>
          <w:tcPr>
            <w:tcW w:w="16268" w:type="dxa"/>
            <w:gridSpan w:val="8"/>
            <w:vAlign w:val="center"/>
          </w:tcPr>
          <w:p w:rsidR="002878E6" w:rsidRPr="002A3708" w:rsidRDefault="002878E6" w:rsidP="002878E6">
            <w:pPr>
              <w:pStyle w:val="a4"/>
              <w:jc w:val="center"/>
              <w:rPr>
                <w:rFonts w:ascii="Times New Roman" w:hAnsi="Times New Roman"/>
                <w:b/>
                <w:i/>
                <w:sz w:val="20"/>
                <w:szCs w:val="20"/>
              </w:rPr>
            </w:pPr>
            <w:r w:rsidRPr="002A3708">
              <w:rPr>
                <w:rFonts w:ascii="Times New Roman" w:hAnsi="Times New Roman"/>
                <w:b/>
                <w:i/>
                <w:sz w:val="20"/>
                <w:szCs w:val="20"/>
              </w:rPr>
              <w:t>Литературные сказки (11 ч.)</w:t>
            </w:r>
            <w:r>
              <w:rPr>
                <w:rFonts w:ascii="Times New Roman" w:hAnsi="Times New Roman"/>
                <w:b/>
                <w:i/>
                <w:sz w:val="20"/>
                <w:szCs w:val="20"/>
              </w:rPr>
              <w:br/>
            </w:r>
            <w:r w:rsidRPr="00CC5D1B">
              <w:rPr>
                <w:rFonts w:ascii="Times New Roman" w:hAnsi="Times New Roman"/>
                <w:b/>
                <w:sz w:val="20"/>
              </w:rPr>
              <w:t>Коррекционная работа :</w:t>
            </w:r>
            <w:r w:rsidRPr="00CC5D1B">
              <w:rPr>
                <w:rFonts w:ascii="Times New Roman" w:hAnsi="Times New Roman"/>
                <w:sz w:val="20"/>
                <w:szCs w:val="20"/>
              </w:rPr>
              <w:t>Развивать умения наблюдать за произношением слов и проводить их звукобуквенный анализ.  Развивать память и внимание,  на основе упражнения «Что изменилось?», умение наблюдать за произношением и написанием слов,. Корригировать   концентрированное внимание на основе упражнения «Расположи от большого к малому». Развивать умение сравнивать пары слов, отличающихся одним звуком. Навыки в составлении предложений по серии сюжетных картинок. Развивать и совершенствовать устную и письменную речь путем составления предложений по серии сюжетных картинок и вопросам.</w:t>
            </w:r>
          </w:p>
        </w:tc>
        <w:tc>
          <w:tcPr>
            <w:tcW w:w="2201" w:type="dxa"/>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rStyle w:val="FontStyle11"/>
                <w:b w:val="0"/>
                <w:bCs w:val="0"/>
                <w:sz w:val="20"/>
                <w:szCs w:val="20"/>
              </w:rPr>
            </w:pPr>
            <w:r w:rsidRPr="002A3708">
              <w:rPr>
                <w:rStyle w:val="FontStyle11"/>
                <w:sz w:val="20"/>
                <w:szCs w:val="20"/>
              </w:rPr>
              <w:t>Комбинированный с использованием ТСО</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58</w:t>
            </w:r>
          </w:p>
        </w:tc>
        <w:tc>
          <w:tcPr>
            <w:tcW w:w="854" w:type="dxa"/>
            <w:vAlign w:val="center"/>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Д. Н. Мамин - Сибиряк «Присказка к «Алёнушкиным сказкам»</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val="restart"/>
          </w:tcPr>
          <w:p w:rsidR="002878E6" w:rsidRPr="002A3708" w:rsidRDefault="002878E6" w:rsidP="002878E6">
            <w:pPr>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Прогнозировать содержание раздела, воспринимать на слух текст литературных сказок, читать сказки вслух и про себя, используя приёмы выразительного чтения, сравнивать содержание литературной и народной сказки, определять </w:t>
            </w:r>
            <w:r w:rsidRPr="002A3708">
              <w:rPr>
                <w:rFonts w:ascii="Times New Roman" w:hAnsi="Times New Roman" w:cs="Times New Roman"/>
                <w:sz w:val="20"/>
                <w:szCs w:val="20"/>
              </w:rPr>
              <w:lastRenderedPageBreak/>
              <w:t>нравственный смысл сказки, наблюдать за развитием и последовательностью событий, определять авторское отношение к изображаемому, читать сказку в лицах, оценивать свои достижения..</w:t>
            </w:r>
          </w:p>
        </w:tc>
        <w:tc>
          <w:tcPr>
            <w:tcW w:w="3402" w:type="dxa"/>
            <w:vMerge w:val="restart"/>
          </w:tcPr>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lastRenderedPageBreak/>
              <w:t>Личностные</w:t>
            </w:r>
          </w:p>
          <w:p w:rsidR="002878E6" w:rsidRPr="002A3708" w:rsidRDefault="002878E6" w:rsidP="002878E6">
            <w:pPr>
              <w:tabs>
                <w:tab w:val="left" w:pos="709"/>
              </w:tabs>
              <w:autoSpaceDE w:val="0"/>
              <w:autoSpaceDN w:val="0"/>
              <w:adjustRightInd w:val="0"/>
              <w:spacing w:after="0" w:line="240" w:lineRule="auto"/>
              <w:ind w:left="142"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 Посещать по своему желанию библиотеку (реальную или виртуальную) для подготовки к урокам литературного  чтения.</w:t>
            </w:r>
          </w:p>
          <w:p w:rsidR="002878E6" w:rsidRPr="002A3708" w:rsidRDefault="002878E6" w:rsidP="002878E6">
            <w:pPr>
              <w:tabs>
                <w:tab w:val="left" w:pos="709"/>
              </w:tabs>
              <w:autoSpaceDE w:val="0"/>
              <w:autoSpaceDN w:val="0"/>
              <w:adjustRightInd w:val="0"/>
              <w:spacing w:after="0" w:line="240" w:lineRule="auto"/>
              <w:ind w:left="142"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 Предлагать варианты литературно-творческих работ (литературных проектов, тем для сочинений и др.).</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Познавательные</w:t>
            </w:r>
          </w:p>
          <w:p w:rsidR="002878E6" w:rsidRPr="002A3708" w:rsidRDefault="002878E6" w:rsidP="002878E6">
            <w:pPr>
              <w:tabs>
                <w:tab w:val="left" w:pos="709"/>
              </w:tabs>
              <w:autoSpaceDE w:val="0"/>
              <w:autoSpaceDN w:val="0"/>
              <w:adjustRightInd w:val="0"/>
              <w:spacing w:after="0" w:line="240" w:lineRule="auto"/>
              <w:ind w:left="142" w:firstLine="357"/>
              <w:jc w:val="both"/>
              <w:rPr>
                <w:rFonts w:ascii="Times New Roman" w:hAnsi="Times New Roman" w:cs="Times New Roman"/>
                <w:sz w:val="20"/>
                <w:szCs w:val="20"/>
              </w:rPr>
            </w:pPr>
            <w:r w:rsidRPr="002A3708">
              <w:rPr>
                <w:rFonts w:ascii="Times New Roman" w:hAnsi="Times New Roman" w:cs="Times New Roman"/>
                <w:sz w:val="20"/>
                <w:szCs w:val="20"/>
              </w:rPr>
              <w:lastRenderedPageBreak/>
              <w:t xml:space="preserve"> Определять основную идею произведения (эпического и лирического), осознавать смысл образных слов и выражений, понимать, какую информацию о чувствах и настроении автора они несут, выявлять отношение автора к описываемым событиям и героям произведения,</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Коммуникативные</w:t>
            </w:r>
          </w:p>
          <w:p w:rsidR="002878E6" w:rsidRPr="002A3708" w:rsidRDefault="002878E6" w:rsidP="002878E6">
            <w:pPr>
              <w:tabs>
                <w:tab w:val="left" w:pos="709"/>
              </w:tabs>
              <w:autoSpaceDE w:val="0"/>
              <w:autoSpaceDN w:val="0"/>
              <w:adjustRightInd w:val="0"/>
              <w:spacing w:after="0" w:line="240" w:lineRule="auto"/>
              <w:ind w:left="142"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 Проявлять терпимость к альтернативному мнению, не допускать агрессивного поведения, предлагать компромиссы, способы примирения в случае несогласия</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Регулятивные</w:t>
            </w:r>
          </w:p>
          <w:p w:rsidR="002878E6" w:rsidRPr="002A3708" w:rsidRDefault="002878E6" w:rsidP="002878E6">
            <w:pPr>
              <w:tabs>
                <w:tab w:val="left" w:pos="709"/>
              </w:tabs>
              <w:autoSpaceDE w:val="0"/>
              <w:autoSpaceDN w:val="0"/>
              <w:adjustRightInd w:val="0"/>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 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2878E6" w:rsidRPr="002A3708" w:rsidRDefault="002878E6" w:rsidP="002878E6">
            <w:pPr>
              <w:tabs>
                <w:tab w:val="left" w:pos="709"/>
              </w:tabs>
              <w:autoSpaceDE w:val="0"/>
              <w:autoSpaceDN w:val="0"/>
              <w:adjustRightInd w:val="0"/>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 Анализировать причины успеха/неуспеха с помощью оценочных шкал  и знаковой системы («+» и «-», «?»).  </w:t>
            </w:r>
          </w:p>
          <w:p w:rsidR="002878E6" w:rsidRPr="002A3708" w:rsidRDefault="002878E6" w:rsidP="002878E6">
            <w:pPr>
              <w:spacing w:after="0" w:line="240" w:lineRule="auto"/>
              <w:ind w:firstLine="357"/>
              <w:jc w:val="both"/>
              <w:rPr>
                <w:rFonts w:ascii="Times New Roman" w:hAnsi="Times New Roman" w:cs="Times New Roman"/>
                <w:sz w:val="20"/>
                <w:szCs w:val="20"/>
              </w:rPr>
            </w:pPr>
          </w:p>
        </w:tc>
        <w:tc>
          <w:tcPr>
            <w:tcW w:w="2126" w:type="dxa"/>
            <w:vMerge w:val="restart"/>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r w:rsidRPr="0050568B">
              <w:rPr>
                <w:rFonts w:ascii="Times New Roman" w:hAnsi="Times New Roman" w:cs="Times New Roman"/>
                <w:sz w:val="20"/>
                <w:szCs w:val="20"/>
              </w:rPr>
              <w:lastRenderedPageBreak/>
              <w:t xml:space="preserve">Сравнение и сопоставление, различение жанров произведений.  Выразительное чтение, использование интонаций. Способ чтения: целыми словами с переходом </w:t>
            </w:r>
            <w:r w:rsidRPr="0050568B">
              <w:rPr>
                <w:rFonts w:ascii="Times New Roman" w:hAnsi="Times New Roman" w:cs="Times New Roman"/>
                <w:sz w:val="20"/>
                <w:szCs w:val="20"/>
              </w:rPr>
              <w:lastRenderedPageBreak/>
              <w:t>на определение смысла фразы, опережающее прочтение. Участие в диалоге при обсуждении прослушанного произведения.</w:t>
            </w: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lastRenderedPageBreak/>
              <w:t>Обобщающий урок</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59</w:t>
            </w:r>
          </w:p>
        </w:tc>
        <w:tc>
          <w:tcPr>
            <w:tcW w:w="854" w:type="dxa"/>
            <w:vMerge w:val="restart"/>
            <w:vAlign w:val="center"/>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Д. Н. Мамин – Сибиряк «Сказка про храброго зайца – длинные уши, косые глаза, короткий хвост»</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jc w:val="center"/>
              <w:rPr>
                <w:rFonts w:ascii="Times New Roman" w:hAnsi="Times New Roman" w:cs="Times New Roman"/>
                <w:sz w:val="20"/>
                <w:szCs w:val="20"/>
              </w:rPr>
            </w:pPr>
          </w:p>
        </w:tc>
        <w:tc>
          <w:tcPr>
            <w:tcW w:w="3402" w:type="dxa"/>
            <w:vMerge/>
          </w:tcPr>
          <w:p w:rsidR="002878E6" w:rsidRPr="002A3708" w:rsidRDefault="002878E6" w:rsidP="002878E6">
            <w:pPr>
              <w:jc w:val="cente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vMerge w:val="restart"/>
          </w:tcPr>
          <w:p w:rsidR="002878E6" w:rsidRPr="002A3708" w:rsidRDefault="002878E6" w:rsidP="002878E6">
            <w:pPr>
              <w:rPr>
                <w:rStyle w:val="FontStyle11"/>
                <w:b w:val="0"/>
                <w:bCs w:val="0"/>
                <w:sz w:val="20"/>
                <w:szCs w:val="20"/>
              </w:rPr>
            </w:pPr>
          </w:p>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p w:rsidR="002878E6" w:rsidRPr="002A3708" w:rsidRDefault="002878E6" w:rsidP="002878E6">
            <w:pPr>
              <w:rPr>
                <w:rStyle w:val="20"/>
                <w:b w:val="0"/>
                <w:bCs w:val="0"/>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60</w:t>
            </w:r>
          </w:p>
        </w:tc>
        <w:tc>
          <w:tcPr>
            <w:tcW w:w="854" w:type="dxa"/>
            <w:vMerge/>
            <w:vAlign w:val="center"/>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 xml:space="preserve">Д.Н.Мамин-Сибиряк </w:t>
            </w:r>
            <w:r w:rsidRPr="002A3708">
              <w:rPr>
                <w:rFonts w:ascii="Times New Roman" w:hAnsi="Times New Roman"/>
                <w:sz w:val="20"/>
                <w:szCs w:val="20"/>
              </w:rPr>
              <w:lastRenderedPageBreak/>
              <w:t>«Сказка про храброго зайца – длинные уши, косые глаза, короткий хвост</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lastRenderedPageBreak/>
              <w:t>1</w:t>
            </w:r>
          </w:p>
        </w:tc>
        <w:tc>
          <w:tcPr>
            <w:tcW w:w="2977" w:type="dxa"/>
            <w:vMerge/>
          </w:tcPr>
          <w:p w:rsidR="002878E6" w:rsidRPr="002A3708" w:rsidRDefault="002878E6" w:rsidP="002878E6">
            <w:pPr>
              <w:jc w:val="center"/>
              <w:rPr>
                <w:rFonts w:ascii="Times New Roman" w:hAnsi="Times New Roman" w:cs="Times New Roman"/>
                <w:sz w:val="20"/>
                <w:szCs w:val="20"/>
              </w:rPr>
            </w:pPr>
          </w:p>
        </w:tc>
        <w:tc>
          <w:tcPr>
            <w:tcW w:w="3402" w:type="dxa"/>
            <w:vMerge/>
          </w:tcPr>
          <w:p w:rsidR="002878E6" w:rsidRPr="002A3708" w:rsidRDefault="002878E6" w:rsidP="002878E6">
            <w:pPr>
              <w:jc w:val="cente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vMerge/>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61</w:t>
            </w:r>
          </w:p>
        </w:tc>
        <w:tc>
          <w:tcPr>
            <w:tcW w:w="854" w:type="dxa"/>
            <w:vAlign w:val="center"/>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В. М. Гаршин «Лягушка – путешественница»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jc w:val="center"/>
              <w:rPr>
                <w:rFonts w:ascii="Times New Roman" w:hAnsi="Times New Roman" w:cs="Times New Roman"/>
                <w:sz w:val="20"/>
                <w:szCs w:val="20"/>
              </w:rPr>
            </w:pPr>
          </w:p>
        </w:tc>
        <w:tc>
          <w:tcPr>
            <w:tcW w:w="3402" w:type="dxa"/>
            <w:vMerge/>
          </w:tcPr>
          <w:p w:rsidR="002878E6" w:rsidRPr="002A3708" w:rsidRDefault="002878E6" w:rsidP="002878E6">
            <w:pPr>
              <w:jc w:val="center"/>
              <w:rPr>
                <w:rFonts w:ascii="Times New Roman" w:hAnsi="Times New Roman" w:cs="Times New Roman"/>
                <w:sz w:val="20"/>
                <w:szCs w:val="20"/>
              </w:rPr>
            </w:pPr>
          </w:p>
        </w:tc>
        <w:tc>
          <w:tcPr>
            <w:tcW w:w="2126" w:type="dxa"/>
            <w:vMerge w:val="restart"/>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r w:rsidRPr="001D5AFD">
              <w:rPr>
                <w:rFonts w:ascii="Times New Roman" w:hAnsi="Times New Roman" w:cs="Times New Roman"/>
                <w:sz w:val="20"/>
                <w:szCs w:val="20"/>
              </w:rPr>
              <w:t>Сравнение и сопоставление, различение жанров произведений.  Выразительное чтение, использование интонаций. Способ чтения: целыми словами с переходом на определение смысла фразы, опережающее прочтение. Участие в диалоге при обсуждении прослушанного произведения</w:t>
            </w:r>
          </w:p>
        </w:tc>
        <w:tc>
          <w:tcPr>
            <w:tcW w:w="2977" w:type="dxa"/>
          </w:tcPr>
          <w:p w:rsidR="002878E6" w:rsidRPr="002A3708" w:rsidRDefault="002878E6" w:rsidP="002878E6">
            <w:pPr>
              <w:jc w:val="center"/>
              <w:rPr>
                <w:rStyle w:val="20"/>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736"/>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62</w:t>
            </w:r>
          </w:p>
        </w:tc>
        <w:tc>
          <w:tcPr>
            <w:tcW w:w="854" w:type="dxa"/>
            <w:vAlign w:val="center"/>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В. М. Гаршин «Лягушка – путешественница»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jc w:val="center"/>
              <w:rPr>
                <w:rFonts w:ascii="Times New Roman" w:hAnsi="Times New Roman" w:cs="Times New Roman"/>
                <w:sz w:val="20"/>
                <w:szCs w:val="20"/>
              </w:rPr>
            </w:pPr>
          </w:p>
        </w:tc>
        <w:tc>
          <w:tcPr>
            <w:tcW w:w="3402" w:type="dxa"/>
            <w:vMerge/>
          </w:tcPr>
          <w:p w:rsidR="002878E6" w:rsidRPr="002A3708" w:rsidRDefault="002878E6" w:rsidP="002878E6">
            <w:pPr>
              <w:jc w:val="cente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p w:rsidR="002878E6" w:rsidRPr="002A3708" w:rsidRDefault="002878E6" w:rsidP="002878E6">
            <w:pPr>
              <w:jc w:val="center"/>
              <w:rPr>
                <w:rFonts w:ascii="Times New Roman" w:hAnsi="Times New Roman" w:cs="Times New Roman"/>
                <w:sz w:val="20"/>
                <w:szCs w:val="20"/>
              </w:rPr>
            </w:pPr>
          </w:p>
        </w:tc>
      </w:tr>
      <w:tr w:rsidR="002878E6" w:rsidRPr="002A3708" w:rsidTr="002878E6">
        <w:trPr>
          <w:gridAfter w:val="4"/>
          <w:wAfter w:w="8459" w:type="dxa"/>
          <w:trHeight w:val="148"/>
        </w:trPr>
        <w:tc>
          <w:tcPr>
            <w:tcW w:w="4786" w:type="dxa"/>
            <w:gridSpan w:val="4"/>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p>
        </w:tc>
        <w:tc>
          <w:tcPr>
            <w:tcW w:w="2977" w:type="dxa"/>
            <w:vMerge/>
          </w:tcPr>
          <w:p w:rsidR="002878E6" w:rsidRPr="002A3708" w:rsidRDefault="002878E6" w:rsidP="002878E6">
            <w:pPr>
              <w:jc w:val="center"/>
              <w:rPr>
                <w:rFonts w:ascii="Times New Roman" w:hAnsi="Times New Roman" w:cs="Times New Roman"/>
                <w:sz w:val="20"/>
                <w:szCs w:val="20"/>
              </w:rPr>
            </w:pPr>
          </w:p>
        </w:tc>
        <w:tc>
          <w:tcPr>
            <w:tcW w:w="3402" w:type="dxa"/>
            <w:vMerge/>
          </w:tcPr>
          <w:p w:rsidR="002878E6" w:rsidRPr="002A3708" w:rsidRDefault="002878E6" w:rsidP="002878E6">
            <w:pPr>
              <w:jc w:val="cente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316" w:type="dxa"/>
            <w:gridSpan w:val="2"/>
          </w:tcPr>
          <w:p w:rsidR="002878E6" w:rsidRPr="002A3708" w:rsidRDefault="002878E6" w:rsidP="002878E6">
            <w:pPr>
              <w:rPr>
                <w:sz w:val="20"/>
                <w:szCs w:val="20"/>
              </w:rPr>
            </w:pPr>
          </w:p>
        </w:tc>
        <w:tc>
          <w:tcPr>
            <w:tcW w:w="2316" w:type="dxa"/>
            <w:gridSpan w:val="2"/>
          </w:tcPr>
          <w:p w:rsidR="002878E6" w:rsidRPr="002A3708" w:rsidRDefault="002878E6" w:rsidP="002878E6">
            <w:pPr>
              <w:rPr>
                <w:sz w:val="20"/>
                <w:szCs w:val="20"/>
              </w:rPr>
            </w:pPr>
          </w:p>
        </w:tc>
        <w:tc>
          <w:tcPr>
            <w:tcW w:w="2316" w:type="dxa"/>
            <w:gridSpan w:val="2"/>
          </w:tcPr>
          <w:p w:rsidR="002878E6" w:rsidRPr="002A3708" w:rsidRDefault="002878E6" w:rsidP="002878E6">
            <w:pP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63</w:t>
            </w:r>
          </w:p>
        </w:tc>
        <w:tc>
          <w:tcPr>
            <w:tcW w:w="854" w:type="dxa"/>
            <w:vAlign w:val="center"/>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В.М.Гаршин «Лягушка – путешественница»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jc w:val="center"/>
              <w:rPr>
                <w:rFonts w:ascii="Times New Roman" w:hAnsi="Times New Roman" w:cs="Times New Roman"/>
                <w:sz w:val="20"/>
                <w:szCs w:val="20"/>
              </w:rPr>
            </w:pPr>
          </w:p>
        </w:tc>
        <w:tc>
          <w:tcPr>
            <w:tcW w:w="3402" w:type="dxa"/>
            <w:vMerge/>
          </w:tcPr>
          <w:p w:rsidR="002878E6" w:rsidRPr="002A3708" w:rsidRDefault="002878E6" w:rsidP="002878E6">
            <w:pPr>
              <w:jc w:val="cente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Обобщающий урок</w:t>
            </w:r>
          </w:p>
          <w:p w:rsidR="002878E6" w:rsidRPr="002A3708" w:rsidRDefault="002878E6" w:rsidP="002878E6">
            <w:pPr>
              <w:jc w:val="center"/>
              <w:rPr>
                <w:rStyle w:val="20"/>
                <w:b w:val="0"/>
                <w:bCs w:val="0"/>
                <w:sz w:val="20"/>
                <w:szCs w:val="20"/>
              </w:rPr>
            </w:pPr>
          </w:p>
        </w:tc>
      </w:tr>
      <w:tr w:rsidR="002878E6" w:rsidRPr="00B85C4A"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64</w:t>
            </w:r>
          </w:p>
        </w:tc>
        <w:tc>
          <w:tcPr>
            <w:tcW w:w="854" w:type="dxa"/>
            <w:vMerge w:val="restart"/>
            <w:vAlign w:val="center"/>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В.Ф.Одоевский «Мороз Иванович»</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jc w:val="center"/>
              <w:rPr>
                <w:rFonts w:ascii="Times New Roman" w:hAnsi="Times New Roman" w:cs="Times New Roman"/>
                <w:sz w:val="20"/>
                <w:szCs w:val="20"/>
              </w:rPr>
            </w:pPr>
          </w:p>
        </w:tc>
        <w:tc>
          <w:tcPr>
            <w:tcW w:w="3402" w:type="dxa"/>
            <w:vMerge/>
          </w:tcPr>
          <w:p w:rsidR="002878E6" w:rsidRPr="002A3708" w:rsidRDefault="002878E6" w:rsidP="002878E6">
            <w:pPr>
              <w:jc w:val="cente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vMerge w:val="restart"/>
          </w:tcPr>
          <w:p w:rsidR="002878E6" w:rsidRPr="002878E6" w:rsidRDefault="002878E6" w:rsidP="002878E6">
            <w:pPr>
              <w:jc w:val="center"/>
              <w:rPr>
                <w:rStyle w:val="20"/>
                <w:b w:val="0"/>
                <w:bCs w:val="0"/>
                <w:sz w:val="20"/>
                <w:szCs w:val="20"/>
                <w:lang w:val="ru-RU"/>
              </w:rPr>
            </w:pPr>
            <w:r w:rsidRPr="002A3708">
              <w:rPr>
                <w:rStyle w:val="FontStyle11"/>
                <w:sz w:val="20"/>
                <w:szCs w:val="20"/>
              </w:rPr>
              <w:t>Изучение нового материала</w:t>
            </w:r>
          </w:p>
          <w:p w:rsidR="002878E6" w:rsidRPr="002A3708" w:rsidRDefault="002878E6" w:rsidP="002878E6">
            <w:pPr>
              <w:jc w:val="center"/>
              <w:rPr>
                <w:rFonts w:ascii="Times New Roman" w:hAnsi="Times New Roman" w:cs="Times New Roman"/>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65</w:t>
            </w:r>
          </w:p>
        </w:tc>
        <w:tc>
          <w:tcPr>
            <w:tcW w:w="854" w:type="dxa"/>
            <w:vMerge/>
            <w:vAlign w:val="center"/>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В.Ф.Одоевский «Мороз Иванович»</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vMerge/>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66</w:t>
            </w:r>
          </w:p>
        </w:tc>
        <w:tc>
          <w:tcPr>
            <w:tcW w:w="854" w:type="dxa"/>
            <w:vMerge w:val="restart"/>
            <w:vAlign w:val="center"/>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В.Ф.Одоевский «Мороз Иванович»</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vMerge/>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67</w:t>
            </w:r>
          </w:p>
        </w:tc>
        <w:tc>
          <w:tcPr>
            <w:tcW w:w="854" w:type="dxa"/>
            <w:vMerge/>
            <w:vAlign w:val="center"/>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В.Ф.Одоевский «Мороз Иванович»</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68</w:t>
            </w:r>
          </w:p>
        </w:tc>
        <w:tc>
          <w:tcPr>
            <w:tcW w:w="854" w:type="dxa"/>
            <w:vAlign w:val="center"/>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Урок-КВН. Обобщение материала по теме «Литературные сказки». Тест  по теме «Литературные сказки».</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Комбинированный</w:t>
            </w:r>
          </w:p>
        </w:tc>
      </w:tr>
      <w:tr w:rsidR="002878E6" w:rsidRPr="002A3708" w:rsidTr="002878E6">
        <w:trPr>
          <w:trHeight w:val="31"/>
        </w:trPr>
        <w:tc>
          <w:tcPr>
            <w:tcW w:w="16268" w:type="dxa"/>
            <w:gridSpan w:val="8"/>
            <w:vAlign w:val="center"/>
          </w:tcPr>
          <w:p w:rsidR="002878E6" w:rsidRPr="00AE381B" w:rsidRDefault="002878E6" w:rsidP="002878E6">
            <w:pPr>
              <w:pStyle w:val="a4"/>
              <w:jc w:val="center"/>
              <w:rPr>
                <w:rFonts w:ascii="Times New Roman" w:hAnsi="Times New Roman"/>
                <w:b/>
                <w:i/>
                <w:sz w:val="20"/>
                <w:szCs w:val="20"/>
              </w:rPr>
            </w:pPr>
            <w:r w:rsidRPr="00AE381B">
              <w:rPr>
                <w:rFonts w:ascii="Times New Roman" w:hAnsi="Times New Roman"/>
                <w:b/>
                <w:i/>
                <w:sz w:val="20"/>
                <w:szCs w:val="20"/>
              </w:rPr>
              <w:t>Были-небылицы (12 ч.)</w:t>
            </w:r>
            <w:r>
              <w:rPr>
                <w:rFonts w:ascii="Times New Roman" w:hAnsi="Times New Roman"/>
                <w:b/>
                <w:i/>
                <w:sz w:val="20"/>
                <w:szCs w:val="20"/>
              </w:rPr>
              <w:br/>
            </w:r>
            <w:r w:rsidRPr="00AE381B">
              <w:rPr>
                <w:rFonts w:ascii="Times New Roman" w:hAnsi="Times New Roman"/>
                <w:b/>
                <w:sz w:val="20"/>
                <w:szCs w:val="20"/>
              </w:rPr>
              <w:t>Коррекционная работа :</w:t>
            </w:r>
            <w:r w:rsidRPr="00AE381B">
              <w:rPr>
                <w:rFonts w:ascii="Times New Roman" w:hAnsi="Times New Roman"/>
                <w:sz w:val="20"/>
                <w:szCs w:val="20"/>
              </w:rPr>
              <w:t>развивать память, внимание в ходе выполнения упражнения «Напиши букву, с которой начинается слово». Коррекция и развитие мышления, внимания, памяти через упражнение «Сядет тот, кто…», «Предметы одним словом». Коррекция и развитие слухового восприятия, мышления на основе игры «Узнай звук и букву» Развивать умение различать гласные и согласные звуки и буквы, умение наблюдать за произношением слов, производить их звукобуквенный анализ.</w:t>
            </w:r>
          </w:p>
        </w:tc>
        <w:tc>
          <w:tcPr>
            <w:tcW w:w="2201" w:type="dxa"/>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69</w:t>
            </w:r>
          </w:p>
        </w:tc>
        <w:tc>
          <w:tcPr>
            <w:tcW w:w="854" w:type="dxa"/>
            <w:vMerge w:val="restart"/>
            <w:vAlign w:val="center"/>
          </w:tcPr>
          <w:p w:rsidR="002878E6" w:rsidRPr="002A3708" w:rsidRDefault="002878E6" w:rsidP="002878E6">
            <w:pPr>
              <w:pStyle w:val="a4"/>
              <w:jc w:val="center"/>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М. Горький «Случай с Евсейкой»</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val="restart"/>
          </w:tcPr>
          <w:p w:rsidR="002878E6" w:rsidRPr="002A3708" w:rsidRDefault="002878E6" w:rsidP="002878E6">
            <w:pPr>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Прогнозировать содержание раздела, определять  особенности сказки и рассказа, различать вымышленные события и реальные, определять нравственный смысл поступков героев, выражать собственное отношение к поступкам героев, находить средства художественной выразительности в прозаическом тексте, составлять план для краткого и полного пересказа, передавать текст подробно и кратко, выборочно, определять характеристики героев с опорой на текст, рассказывать о прочитанных книгах, самостоятельно придумывать сказочные и реальные истории, находить в тексте слова и выражения, подтверждающие высказанную мысль, читать выразительно, по ролям.</w:t>
            </w:r>
          </w:p>
        </w:tc>
        <w:tc>
          <w:tcPr>
            <w:tcW w:w="3402" w:type="dxa"/>
            <w:vMerge w:val="restart"/>
          </w:tcPr>
          <w:p w:rsidR="002878E6" w:rsidRPr="002A3708" w:rsidRDefault="002878E6" w:rsidP="002878E6">
            <w:pPr>
              <w:spacing w:after="0" w:line="240" w:lineRule="auto"/>
              <w:jc w:val="both"/>
              <w:rPr>
                <w:rFonts w:ascii="Times New Roman" w:hAnsi="Times New Roman" w:cs="Times New Roman"/>
                <w:sz w:val="20"/>
                <w:szCs w:val="20"/>
              </w:rPr>
            </w:pPr>
            <w:r w:rsidRPr="002A3708">
              <w:rPr>
                <w:rFonts w:ascii="Times New Roman" w:hAnsi="Times New Roman" w:cs="Times New Roman"/>
                <w:b/>
                <w:sz w:val="20"/>
                <w:szCs w:val="20"/>
              </w:rPr>
              <w:t>Личностные</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sz w:val="20"/>
                <w:szCs w:val="20"/>
              </w:rPr>
              <w:t xml:space="preserve"> Осознанно готовиться к урокам литературного чтения, выполнять задания, формулировать свои вопросы и задания для одноклассников.</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Познавательные</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Cs/>
                <w:iCs/>
                <w:sz w:val="20"/>
                <w:szCs w:val="20"/>
              </w:rPr>
              <w:t>Анализировать литературный текст с опорой на систему вопросов учителя (учебника), выявлять основную мысль произведения, формулировать её,Сравнивать мотивы героев поступков из одного литературного произведения, выявлять особенности их поведения в зависимости от мотива.Строить рассуждение (или доказательство своей точки зрения) по теме урока из 7-8 предложений.</w:t>
            </w:r>
          </w:p>
          <w:p w:rsidR="002878E6" w:rsidRPr="002A3708" w:rsidRDefault="002878E6" w:rsidP="002878E6">
            <w:pPr>
              <w:tabs>
                <w:tab w:val="left" w:pos="851"/>
              </w:tabs>
              <w:autoSpaceDE w:val="0"/>
              <w:autoSpaceDN w:val="0"/>
              <w:adjustRightInd w:val="0"/>
              <w:spacing w:after="0" w:line="240" w:lineRule="auto"/>
              <w:ind w:left="142" w:firstLine="357"/>
              <w:jc w:val="both"/>
              <w:rPr>
                <w:rFonts w:ascii="Times New Roman" w:hAnsi="Times New Roman" w:cs="Times New Roman"/>
                <w:b/>
                <w:sz w:val="20"/>
                <w:szCs w:val="20"/>
              </w:rPr>
            </w:pPr>
          </w:p>
          <w:p w:rsidR="002878E6" w:rsidRPr="002A3708" w:rsidRDefault="002878E6" w:rsidP="002878E6">
            <w:pPr>
              <w:tabs>
                <w:tab w:val="left" w:pos="851"/>
              </w:tabs>
              <w:autoSpaceDE w:val="0"/>
              <w:autoSpaceDN w:val="0"/>
              <w:adjustRightInd w:val="0"/>
              <w:spacing w:after="0" w:line="240" w:lineRule="auto"/>
              <w:ind w:left="142"/>
              <w:jc w:val="both"/>
              <w:rPr>
                <w:rFonts w:ascii="Times New Roman" w:hAnsi="Times New Roman" w:cs="Times New Roman"/>
                <w:sz w:val="20"/>
                <w:szCs w:val="20"/>
              </w:rPr>
            </w:pPr>
            <w:r w:rsidRPr="002A3708">
              <w:rPr>
                <w:rFonts w:ascii="Times New Roman" w:hAnsi="Times New Roman" w:cs="Times New Roman"/>
                <w:b/>
                <w:sz w:val="20"/>
                <w:szCs w:val="20"/>
              </w:rPr>
              <w:t>Регулятивные</w:t>
            </w:r>
          </w:p>
          <w:p w:rsidR="002878E6" w:rsidRPr="002A3708" w:rsidRDefault="002878E6" w:rsidP="002878E6">
            <w:pPr>
              <w:tabs>
                <w:tab w:val="left" w:pos="851"/>
              </w:tabs>
              <w:autoSpaceDE w:val="0"/>
              <w:autoSpaceDN w:val="0"/>
              <w:adjustRightInd w:val="0"/>
              <w:spacing w:after="0" w:line="240" w:lineRule="auto"/>
              <w:jc w:val="both"/>
              <w:rPr>
                <w:rFonts w:ascii="Times New Roman" w:hAnsi="Times New Roman" w:cs="Times New Roman"/>
                <w:b/>
                <w:sz w:val="20"/>
                <w:szCs w:val="20"/>
              </w:rPr>
            </w:pPr>
            <w:r w:rsidRPr="002A3708">
              <w:rPr>
                <w:rFonts w:ascii="Times New Roman" w:hAnsi="Times New Roman" w:cs="Times New Roman"/>
                <w:sz w:val="20"/>
                <w:szCs w:val="20"/>
              </w:rPr>
              <w:t>Проявлять индивидуальные творческие способности при составлении рассказов, небольших стихотворений, басен, в процессе чтения по ролям и инсценировании, при выполнении проектных заданий.</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Коммуникативные</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Объяснять сверстникам способы конструктивности и продуктивности бесконфликтной деятельности.</w:t>
            </w:r>
          </w:p>
          <w:p w:rsidR="002878E6" w:rsidRPr="002A3708" w:rsidRDefault="002878E6" w:rsidP="002878E6">
            <w:pPr>
              <w:spacing w:after="0" w:line="240" w:lineRule="auto"/>
              <w:ind w:firstLine="357"/>
              <w:jc w:val="both"/>
              <w:rPr>
                <w:rFonts w:ascii="Times New Roman" w:hAnsi="Times New Roman" w:cs="Times New Roman"/>
                <w:i/>
                <w:sz w:val="20"/>
                <w:szCs w:val="20"/>
              </w:rPr>
            </w:pPr>
          </w:p>
        </w:tc>
        <w:tc>
          <w:tcPr>
            <w:tcW w:w="2126" w:type="dxa"/>
            <w:vMerge w:val="restart"/>
          </w:tcPr>
          <w:p w:rsidR="002878E6" w:rsidRPr="00B621E8" w:rsidRDefault="002878E6" w:rsidP="002878E6">
            <w:pPr>
              <w:spacing w:after="0" w:line="240" w:lineRule="auto"/>
              <w:rPr>
                <w:rFonts w:ascii="Times New Roman" w:hAnsi="Times New Roman" w:cs="Times New Roman"/>
                <w:i/>
                <w:sz w:val="20"/>
                <w:szCs w:val="24"/>
              </w:rPr>
            </w:pPr>
            <w:r w:rsidRPr="00B621E8">
              <w:rPr>
                <w:rFonts w:ascii="Times New Roman" w:hAnsi="Times New Roman" w:cs="Times New Roman"/>
                <w:spacing w:val="-10"/>
                <w:sz w:val="20"/>
                <w:szCs w:val="24"/>
              </w:rPr>
              <w:t>Восприятие на слух и понимание художественных произведений разных жанров, передача их содержания по вопросам. Осознание целей и ситуации устного общения в процессе обсуждения литературных произведений и книг. Правильность чтения: безошибочное чтение незнакомого текста с соблюдением норм литературного произношения.</w:t>
            </w:r>
          </w:p>
          <w:p w:rsidR="002878E6" w:rsidRPr="00B621E8" w:rsidRDefault="002878E6" w:rsidP="002878E6">
            <w:pPr>
              <w:spacing w:after="0" w:line="240" w:lineRule="auto"/>
              <w:rPr>
                <w:rFonts w:ascii="Times New Roman" w:hAnsi="Times New Roman" w:cs="Times New Roman"/>
                <w:i/>
                <w:sz w:val="20"/>
                <w:szCs w:val="24"/>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Закрепление ЗУН</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70</w:t>
            </w:r>
          </w:p>
        </w:tc>
        <w:tc>
          <w:tcPr>
            <w:tcW w:w="854" w:type="dxa"/>
            <w:vMerge/>
            <w:vAlign w:val="center"/>
          </w:tcPr>
          <w:p w:rsidR="002878E6" w:rsidRPr="002A3708" w:rsidRDefault="002878E6" w:rsidP="002878E6">
            <w:pPr>
              <w:pStyle w:val="a4"/>
              <w:jc w:val="center"/>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М. Горький «Случай с Евсейкой»</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20"/>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71</w:t>
            </w:r>
          </w:p>
        </w:tc>
        <w:tc>
          <w:tcPr>
            <w:tcW w:w="854" w:type="dxa"/>
            <w:vMerge/>
            <w:vAlign w:val="center"/>
          </w:tcPr>
          <w:p w:rsidR="002878E6" w:rsidRPr="002A3708" w:rsidRDefault="002878E6" w:rsidP="002878E6">
            <w:pPr>
              <w:pStyle w:val="a4"/>
              <w:jc w:val="center"/>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М. Горький «Случай с Евсейкой»</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Fonts w:ascii="Times New Roman" w:hAnsi="Times New Roman" w:cs="Times New Roman"/>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72</w:t>
            </w:r>
          </w:p>
        </w:tc>
        <w:tc>
          <w:tcPr>
            <w:tcW w:w="854" w:type="dxa"/>
            <w:vMerge w:val="restart"/>
            <w:vAlign w:val="center"/>
          </w:tcPr>
          <w:p w:rsidR="002878E6" w:rsidRPr="002A3708" w:rsidRDefault="002878E6" w:rsidP="002878E6">
            <w:pPr>
              <w:pStyle w:val="a4"/>
              <w:jc w:val="center"/>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К. Г. Паустовский «Растрёпанный воробей»</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restart"/>
          </w:tcPr>
          <w:p w:rsidR="002878E6" w:rsidRPr="00B621E8" w:rsidRDefault="002878E6" w:rsidP="002878E6">
            <w:pPr>
              <w:spacing w:after="0" w:line="240" w:lineRule="auto"/>
              <w:rPr>
                <w:rFonts w:ascii="Times New Roman" w:hAnsi="Times New Roman" w:cs="Times New Roman"/>
                <w:sz w:val="24"/>
                <w:szCs w:val="24"/>
              </w:rPr>
            </w:pPr>
            <w:r w:rsidRPr="00B621E8">
              <w:rPr>
                <w:rFonts w:ascii="Times New Roman" w:hAnsi="Times New Roman" w:cs="Times New Roman"/>
                <w:sz w:val="20"/>
                <w:szCs w:val="24"/>
              </w:rPr>
              <w:t>Восприятие на слух и понимание художественных произведений разных жанров, передача их содержания по вопросам. Осознание целей и ситуации устного общения в процессе обсуждения литературных произведений и книг. Правильность чтения: безошибочное чтение незнакомого текста с соблюдением норм литературного произношения.</w:t>
            </w:r>
          </w:p>
        </w:tc>
        <w:tc>
          <w:tcPr>
            <w:tcW w:w="2977" w:type="dxa"/>
          </w:tcPr>
          <w:p w:rsidR="002878E6" w:rsidRPr="002A3708" w:rsidRDefault="002878E6" w:rsidP="002878E6">
            <w:pPr>
              <w:rPr>
                <w:rStyle w:val="20"/>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73</w:t>
            </w:r>
          </w:p>
        </w:tc>
        <w:tc>
          <w:tcPr>
            <w:tcW w:w="854" w:type="dxa"/>
            <w:vMerge/>
            <w:vAlign w:val="center"/>
          </w:tcPr>
          <w:p w:rsidR="002878E6" w:rsidRPr="002A3708" w:rsidRDefault="002878E6" w:rsidP="002878E6">
            <w:pPr>
              <w:pStyle w:val="a4"/>
              <w:jc w:val="center"/>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К. Г. Паустовский «Растрёпанный воробей»</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20"/>
                <w:b w:val="0"/>
                <w:bCs w:val="0"/>
                <w:sz w:val="20"/>
                <w:szCs w:val="20"/>
              </w:rPr>
            </w:pPr>
            <w:r w:rsidRPr="002A3708">
              <w:rPr>
                <w:rStyle w:val="FontStyle11"/>
                <w:sz w:val="20"/>
                <w:szCs w:val="20"/>
              </w:rPr>
              <w:t xml:space="preserve"> Обобщающий урок</w:t>
            </w:r>
          </w:p>
          <w:p w:rsidR="002878E6" w:rsidRPr="002A3708" w:rsidRDefault="002878E6" w:rsidP="002878E6">
            <w:pPr>
              <w:rPr>
                <w:rFonts w:ascii="Times New Roman" w:hAnsi="Times New Roman" w:cs="Times New Roman"/>
                <w:sz w:val="20"/>
                <w:szCs w:val="20"/>
              </w:rPr>
            </w:pPr>
            <w:r w:rsidRPr="002A3708">
              <w:rPr>
                <w:rStyle w:val="FontStyle11"/>
                <w:sz w:val="20"/>
                <w:szCs w:val="20"/>
              </w:rPr>
              <w:t xml:space="preserve">Изучение нового </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74</w:t>
            </w:r>
          </w:p>
        </w:tc>
        <w:tc>
          <w:tcPr>
            <w:tcW w:w="854" w:type="dxa"/>
            <w:vMerge w:val="restart"/>
            <w:vAlign w:val="center"/>
          </w:tcPr>
          <w:p w:rsidR="002878E6" w:rsidRPr="002A3708" w:rsidRDefault="002878E6" w:rsidP="002878E6">
            <w:pPr>
              <w:pStyle w:val="a4"/>
              <w:jc w:val="center"/>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К. Г. Паустовский «Растрёпанный воробей»</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Fonts w:ascii="Times New Roman" w:hAnsi="Times New Roman" w:cs="Times New Roman"/>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75</w:t>
            </w:r>
          </w:p>
        </w:tc>
        <w:tc>
          <w:tcPr>
            <w:tcW w:w="854" w:type="dxa"/>
            <w:vMerge/>
            <w:vAlign w:val="center"/>
          </w:tcPr>
          <w:p w:rsidR="002878E6" w:rsidRPr="002A3708" w:rsidRDefault="002878E6" w:rsidP="002878E6">
            <w:pPr>
              <w:pStyle w:val="a4"/>
              <w:jc w:val="center"/>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К. Г. Паустовский «Растрёпанный воробей»</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76</w:t>
            </w:r>
          </w:p>
        </w:tc>
        <w:tc>
          <w:tcPr>
            <w:tcW w:w="854" w:type="dxa"/>
            <w:vMerge w:val="restart"/>
            <w:vAlign w:val="center"/>
          </w:tcPr>
          <w:p w:rsidR="002878E6" w:rsidRPr="002A3708" w:rsidRDefault="002878E6" w:rsidP="002878E6">
            <w:pPr>
              <w:pStyle w:val="a4"/>
              <w:jc w:val="center"/>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 Куприн «Слон»</w:t>
            </w:r>
          </w:p>
          <w:p w:rsidR="002878E6" w:rsidRPr="002A3708" w:rsidRDefault="002878E6" w:rsidP="002878E6">
            <w:pPr>
              <w:pStyle w:val="a4"/>
              <w:jc w:val="both"/>
              <w:rPr>
                <w:rFonts w:ascii="Times New Roman" w:hAnsi="Times New Roman"/>
                <w:sz w:val="20"/>
                <w:szCs w:val="20"/>
              </w:rPr>
            </w:pP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20"/>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77</w:t>
            </w:r>
          </w:p>
        </w:tc>
        <w:tc>
          <w:tcPr>
            <w:tcW w:w="854" w:type="dxa"/>
            <w:vMerge/>
            <w:vAlign w:val="center"/>
          </w:tcPr>
          <w:p w:rsidR="002878E6" w:rsidRPr="002A3708" w:rsidRDefault="002878E6" w:rsidP="002878E6">
            <w:pPr>
              <w:pStyle w:val="a4"/>
              <w:jc w:val="center"/>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 Куприн «Слон»</w:t>
            </w:r>
          </w:p>
          <w:p w:rsidR="002878E6" w:rsidRPr="002A3708" w:rsidRDefault="002878E6" w:rsidP="002878E6">
            <w:pPr>
              <w:pStyle w:val="a4"/>
              <w:jc w:val="both"/>
              <w:rPr>
                <w:rFonts w:ascii="Times New Roman" w:hAnsi="Times New Roman"/>
                <w:sz w:val="20"/>
                <w:szCs w:val="20"/>
              </w:rPr>
            </w:pP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Fonts w:ascii="Times New Roman" w:hAnsi="Times New Roman" w:cs="Times New Roman"/>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78</w:t>
            </w:r>
          </w:p>
        </w:tc>
        <w:tc>
          <w:tcPr>
            <w:tcW w:w="854" w:type="dxa"/>
            <w:vMerge w:val="restart"/>
            <w:vAlign w:val="center"/>
          </w:tcPr>
          <w:p w:rsidR="002878E6" w:rsidRPr="002A3708" w:rsidRDefault="002878E6" w:rsidP="002878E6">
            <w:pPr>
              <w:pStyle w:val="a4"/>
              <w:jc w:val="center"/>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 Куприн «Слон»</w:t>
            </w:r>
          </w:p>
          <w:p w:rsidR="002878E6" w:rsidRPr="002A3708" w:rsidRDefault="002878E6" w:rsidP="002878E6">
            <w:pPr>
              <w:pStyle w:val="a4"/>
              <w:jc w:val="both"/>
              <w:rPr>
                <w:rFonts w:ascii="Times New Roman" w:hAnsi="Times New Roman"/>
                <w:sz w:val="20"/>
                <w:szCs w:val="20"/>
              </w:rPr>
            </w:pP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Обобщающий урок</w:t>
            </w:r>
          </w:p>
          <w:p w:rsidR="002878E6" w:rsidRPr="002A3708" w:rsidRDefault="002878E6" w:rsidP="002878E6">
            <w:pPr>
              <w:jc w:val="center"/>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79</w:t>
            </w:r>
          </w:p>
        </w:tc>
        <w:tc>
          <w:tcPr>
            <w:tcW w:w="854" w:type="dxa"/>
            <w:vMerge/>
            <w:vAlign w:val="center"/>
          </w:tcPr>
          <w:p w:rsidR="002878E6" w:rsidRPr="002A3708" w:rsidRDefault="002878E6" w:rsidP="002878E6">
            <w:pPr>
              <w:pStyle w:val="a4"/>
              <w:jc w:val="center"/>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 Куприн «Слон»</w:t>
            </w:r>
          </w:p>
          <w:p w:rsidR="002878E6" w:rsidRPr="002A3708" w:rsidRDefault="002878E6" w:rsidP="002878E6">
            <w:pPr>
              <w:pStyle w:val="a4"/>
              <w:jc w:val="both"/>
              <w:rPr>
                <w:rFonts w:ascii="Times New Roman" w:hAnsi="Times New Roman"/>
                <w:sz w:val="20"/>
                <w:szCs w:val="20"/>
              </w:rPr>
            </w:pP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80</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Урок-путешествие по теме «Были – небылицы». Тест №7 по теме «Были – небылицы».</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trHeight w:val="31"/>
        </w:trPr>
        <w:tc>
          <w:tcPr>
            <w:tcW w:w="16268" w:type="dxa"/>
            <w:gridSpan w:val="8"/>
            <w:vAlign w:val="center"/>
          </w:tcPr>
          <w:p w:rsidR="002878E6" w:rsidRPr="00AE381B" w:rsidRDefault="002878E6" w:rsidP="002878E6">
            <w:pPr>
              <w:pStyle w:val="a4"/>
              <w:jc w:val="center"/>
              <w:rPr>
                <w:rFonts w:ascii="Times New Roman" w:hAnsi="Times New Roman"/>
                <w:b/>
                <w:i/>
                <w:sz w:val="20"/>
                <w:szCs w:val="20"/>
              </w:rPr>
            </w:pPr>
            <w:r w:rsidRPr="00AE381B">
              <w:rPr>
                <w:rFonts w:ascii="Times New Roman" w:hAnsi="Times New Roman"/>
                <w:b/>
                <w:i/>
                <w:sz w:val="20"/>
                <w:szCs w:val="20"/>
              </w:rPr>
              <w:t>Поэтическая тетрадь № 3 (8 ч.)</w:t>
            </w:r>
            <w:r>
              <w:rPr>
                <w:rFonts w:ascii="Times New Roman" w:hAnsi="Times New Roman"/>
                <w:b/>
                <w:i/>
                <w:sz w:val="20"/>
                <w:szCs w:val="20"/>
              </w:rPr>
              <w:br/>
            </w:r>
            <w:r>
              <w:rPr>
                <w:rFonts w:ascii="Times New Roman" w:hAnsi="Times New Roman"/>
                <w:b/>
                <w:sz w:val="20"/>
                <w:szCs w:val="20"/>
              </w:rPr>
              <w:t>Коррекционная работа</w:t>
            </w:r>
            <w:r w:rsidRPr="00AE381B">
              <w:rPr>
                <w:rFonts w:ascii="Times New Roman" w:hAnsi="Times New Roman"/>
                <w:b/>
                <w:sz w:val="20"/>
                <w:szCs w:val="20"/>
              </w:rPr>
              <w:t xml:space="preserve">: </w:t>
            </w:r>
            <w:r w:rsidRPr="00AE381B">
              <w:rPr>
                <w:rFonts w:ascii="Times New Roman" w:hAnsi="Times New Roman"/>
                <w:sz w:val="20"/>
                <w:szCs w:val="20"/>
              </w:rPr>
              <w:t xml:space="preserve"> Коррекция внимания, мышления, зрительного восприятия на основе игры «Определи тему урока».  Коррекция зрительного восприятия и внимания на основе упражнения «Рассмотри картинки» Развитие умения наблюдать, подмечать  Коррекция и развитие устной и письменной  связной речи в ходе ответов на вопросы, внимания и мышления в ходе работы с деформированными словами.. </w:t>
            </w:r>
          </w:p>
        </w:tc>
        <w:tc>
          <w:tcPr>
            <w:tcW w:w="2201" w:type="dxa"/>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81</w:t>
            </w:r>
          </w:p>
        </w:tc>
        <w:tc>
          <w:tcPr>
            <w:tcW w:w="854" w:type="dxa"/>
            <w:vMerge w:val="restart"/>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Саша Черный «Что ты тискаешь утенка?...»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val="restart"/>
          </w:tcPr>
          <w:p w:rsidR="002878E6" w:rsidRPr="002A3708" w:rsidRDefault="002878E6" w:rsidP="002878E6">
            <w:pPr>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Прогнозировать содержание раздела, читать выразительно, отражая настроение, находить в стихотворении яркие образные слова и выражения, сравнивать стихи разных поэтов на одну тему, выбирать стихи по своему вкусу и читать их выразительно, объяснять смысл выражений с опорой на текст, определять авторское отношение к изображаемому, придумывать стихотворные тексты, проверять правильность высказывания, сравнивая его с текстом, самостоятельно оценивать свои достижения.</w:t>
            </w:r>
          </w:p>
        </w:tc>
        <w:tc>
          <w:tcPr>
            <w:tcW w:w="3402" w:type="dxa"/>
            <w:vMerge w:val="restart"/>
          </w:tcPr>
          <w:p w:rsidR="002878E6" w:rsidRPr="002A3708" w:rsidRDefault="002878E6" w:rsidP="002878E6">
            <w:pPr>
              <w:spacing w:after="0" w:line="240" w:lineRule="auto"/>
              <w:jc w:val="both"/>
              <w:rPr>
                <w:rFonts w:ascii="Times New Roman" w:hAnsi="Times New Roman" w:cs="Times New Roman"/>
                <w:bCs/>
                <w:iCs/>
                <w:sz w:val="20"/>
                <w:szCs w:val="20"/>
              </w:rPr>
            </w:pPr>
            <w:r w:rsidRPr="002A3708">
              <w:rPr>
                <w:rFonts w:ascii="Times New Roman" w:hAnsi="Times New Roman" w:cs="Times New Roman"/>
                <w:bCs/>
                <w:iCs/>
                <w:sz w:val="20"/>
                <w:szCs w:val="20"/>
              </w:rPr>
              <w:t>Замечать в литературных текстах сравнения и эпитеты, анализировать их назначение в тексте, использовать авторские сравнения и эпитеты в своих творческих работах.Сравнивать  и сопоставлять произведения между собой, называя общее и различное</w:t>
            </w:r>
          </w:p>
          <w:p w:rsidR="002878E6" w:rsidRPr="002A3708" w:rsidRDefault="002878E6" w:rsidP="002878E6">
            <w:pPr>
              <w:spacing w:after="0" w:line="240" w:lineRule="auto"/>
              <w:jc w:val="both"/>
              <w:rPr>
                <w:rFonts w:ascii="Times New Roman" w:hAnsi="Times New Roman" w:cs="Times New Roman"/>
                <w:b/>
                <w:bCs/>
                <w:iCs/>
                <w:sz w:val="20"/>
                <w:szCs w:val="20"/>
              </w:rPr>
            </w:pPr>
            <w:r w:rsidRPr="002A3708">
              <w:rPr>
                <w:rFonts w:ascii="Times New Roman" w:hAnsi="Times New Roman" w:cs="Times New Roman"/>
                <w:b/>
                <w:bCs/>
                <w:iCs/>
                <w:sz w:val="20"/>
                <w:szCs w:val="20"/>
              </w:rPr>
              <w:t>Личностные</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Сознательно расширять свой личный читательский опыт в области поэзии, осознавая, что поэзия открывается лишь тому, кто её чувствует и понимает, часто к ней обращается, понимать назначение изобразительно-выразительных средств в литературных произведениях, в частности сравнений и эпитетов.</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Регулятивные</w:t>
            </w:r>
          </w:p>
          <w:p w:rsidR="002878E6" w:rsidRPr="002A3708" w:rsidRDefault="002878E6" w:rsidP="002878E6">
            <w:pPr>
              <w:tabs>
                <w:tab w:val="left" w:pos="851"/>
              </w:tabs>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Осознавать смысл и назначение позитивных установок на успешную работу, пользоваться ими в случае неудачи на уроке, проговаривая во внешней речи.</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Коммуникативные</w:t>
            </w:r>
          </w:p>
          <w:p w:rsidR="002878E6" w:rsidRPr="002A3708" w:rsidRDefault="002878E6" w:rsidP="002878E6">
            <w:pPr>
              <w:tabs>
                <w:tab w:val="left" w:pos="709"/>
              </w:tabs>
              <w:spacing w:after="0" w:line="240" w:lineRule="auto"/>
              <w:jc w:val="both"/>
              <w:rPr>
                <w:sz w:val="20"/>
                <w:szCs w:val="20"/>
              </w:rPr>
            </w:pPr>
            <w:r w:rsidRPr="002A3708">
              <w:rPr>
                <w:rFonts w:ascii="Times New Roman" w:hAnsi="Times New Roman" w:cs="Times New Roman"/>
                <w:sz w:val="20"/>
                <w:szCs w:val="20"/>
              </w:rPr>
              <w:t xml:space="preserve">Находить нужную информацию через беседу со взрослыми, через учебные книги, словари, справочники, энциклопедии для детей, через сеть Интернет, </w:t>
            </w:r>
            <w:r w:rsidRPr="002A3708">
              <w:rPr>
                <w:rFonts w:ascii="Times New Roman" w:hAnsi="Times New Roman" w:cs="Times New Roman"/>
                <w:sz w:val="20"/>
                <w:szCs w:val="20"/>
              </w:rPr>
              <w:lastRenderedPageBreak/>
              <w:t>периодику и СМИ.</w:t>
            </w:r>
          </w:p>
        </w:tc>
        <w:tc>
          <w:tcPr>
            <w:tcW w:w="2126" w:type="dxa"/>
            <w:vMerge w:val="restart"/>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B621E8">
              <w:rPr>
                <w:rFonts w:ascii="Times New Roman" w:hAnsi="Times New Roman" w:cs="Times New Roman"/>
                <w:sz w:val="20"/>
                <w:szCs w:val="20"/>
              </w:rPr>
              <w:lastRenderedPageBreak/>
              <w:t>Умение работать с книгой: различать тип книги, пользоваться выходными данными, оглавлением, аннотацией для самостоятельного выбора и чтения книг. Связь произведений литературы с другими видами искусства. Декламация стихотворных произведений.</w:t>
            </w: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82</w:t>
            </w:r>
          </w:p>
        </w:tc>
        <w:tc>
          <w:tcPr>
            <w:tcW w:w="854" w:type="dxa"/>
            <w:vMerge/>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Саша Черный «Воробей»</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83</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Саша Черный «Слон»</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Закрепление ЗУН</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84</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 Блок «Ветхая избушка»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85</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А.А.Блок «Сны»</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86</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А.А.Блок «Ворона»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87</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С. А. Есенин «Черёмуха»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restart"/>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9221D4">
              <w:rPr>
                <w:rFonts w:ascii="Times New Roman" w:hAnsi="Times New Roman" w:cs="Times New Roman"/>
                <w:sz w:val="20"/>
                <w:szCs w:val="20"/>
              </w:rPr>
              <w:t>Умение работать с книгой: различать тип книги, пользоваться выходными данными, оглавлением, аннотацией для самостоятельного выбора и чтения книг. Связь произведений литературы с другими видами искусства. Декламация стихотворных произведений.</w:t>
            </w: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416"/>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88</w:t>
            </w:r>
          </w:p>
        </w:tc>
        <w:tc>
          <w:tcPr>
            <w:tcW w:w="854" w:type="dxa"/>
            <w:vAlign w:val="center"/>
          </w:tcPr>
          <w:p w:rsidR="002878E6" w:rsidRPr="002A3708" w:rsidRDefault="002878E6" w:rsidP="002878E6">
            <w:pPr>
              <w:pStyle w:val="a4"/>
              <w:jc w:val="center"/>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Урок-викторина по теме «Поэтическая тетрадь 3». Тест № 8 по теме «Поэтическая тетрадь 3»</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b/>
                <w:i/>
                <w:sz w:val="20"/>
                <w:szCs w:val="20"/>
              </w:rPr>
            </w:pPr>
          </w:p>
        </w:tc>
        <w:tc>
          <w:tcPr>
            <w:tcW w:w="2977" w:type="dxa"/>
          </w:tcPr>
          <w:p w:rsidR="002878E6" w:rsidRPr="002A3708" w:rsidRDefault="002878E6" w:rsidP="002878E6">
            <w:pPr>
              <w:rPr>
                <w:rStyle w:val="FontStyle11"/>
                <w:b w:val="0"/>
                <w:bCs w:val="0"/>
                <w:sz w:val="20"/>
                <w:szCs w:val="20"/>
              </w:rPr>
            </w:pPr>
          </w:p>
        </w:tc>
      </w:tr>
      <w:tr w:rsidR="002878E6" w:rsidRPr="002A3708" w:rsidTr="002878E6">
        <w:trPr>
          <w:trHeight w:val="31"/>
        </w:trPr>
        <w:tc>
          <w:tcPr>
            <w:tcW w:w="16268" w:type="dxa"/>
            <w:gridSpan w:val="8"/>
            <w:vAlign w:val="center"/>
          </w:tcPr>
          <w:p w:rsidR="002878E6" w:rsidRPr="0032097E" w:rsidRDefault="002878E6" w:rsidP="002878E6">
            <w:pPr>
              <w:pStyle w:val="a4"/>
              <w:jc w:val="center"/>
              <w:rPr>
                <w:rFonts w:ascii="Times New Roman" w:hAnsi="Times New Roman"/>
                <w:sz w:val="20"/>
                <w:szCs w:val="20"/>
              </w:rPr>
            </w:pPr>
            <w:r w:rsidRPr="00406FB7">
              <w:rPr>
                <w:rFonts w:ascii="Times New Roman" w:hAnsi="Times New Roman"/>
                <w:b/>
                <w:i/>
                <w:sz w:val="20"/>
                <w:szCs w:val="20"/>
              </w:rPr>
              <w:lastRenderedPageBreak/>
              <w:t>Люби живое (17 ч.)</w:t>
            </w:r>
            <w:r>
              <w:rPr>
                <w:rFonts w:ascii="Times New Roman" w:hAnsi="Times New Roman"/>
                <w:b/>
                <w:i/>
                <w:sz w:val="20"/>
                <w:szCs w:val="20"/>
              </w:rPr>
              <w:br/>
              <w:t xml:space="preserve">Коррекционная работа: </w:t>
            </w:r>
            <w:r w:rsidRPr="0032097E">
              <w:rPr>
                <w:rFonts w:ascii="Times New Roman" w:hAnsi="Times New Roman"/>
                <w:sz w:val="20"/>
                <w:szCs w:val="20"/>
              </w:rPr>
              <w:t>коррекция и развитие связной письменной речи (при работе над деформированными текстами, сочинением, изложением, творческим диктантом); сознательного чтения, ритма, темпа, выразительности чтения; читательской самостоятельности; графических навыков</w:t>
            </w:r>
            <w:r>
              <w:rPr>
                <w:rFonts w:ascii="Times New Roman" w:hAnsi="Times New Roman"/>
                <w:sz w:val="20"/>
                <w:szCs w:val="20"/>
              </w:rPr>
              <w:t xml:space="preserve">. </w:t>
            </w:r>
            <w:r w:rsidRPr="0032097E">
              <w:rPr>
                <w:rFonts w:ascii="Times New Roman" w:hAnsi="Times New Roman"/>
                <w:sz w:val="20"/>
                <w:szCs w:val="20"/>
              </w:rPr>
              <w:t>Совершенствовать быстроту, полноту и точность восприятия.</w:t>
            </w:r>
          </w:p>
          <w:p w:rsidR="002878E6" w:rsidRPr="0032097E" w:rsidRDefault="002878E6" w:rsidP="002878E6">
            <w:pPr>
              <w:pStyle w:val="a4"/>
              <w:rPr>
                <w:rFonts w:ascii="Times New Roman" w:hAnsi="Times New Roman"/>
                <w:sz w:val="20"/>
                <w:szCs w:val="20"/>
              </w:rPr>
            </w:pPr>
            <w:r w:rsidRPr="0032097E">
              <w:rPr>
                <w:rFonts w:ascii="Times New Roman" w:hAnsi="Times New Roman"/>
                <w:sz w:val="20"/>
                <w:szCs w:val="20"/>
              </w:rPr>
              <w:t>Умение пользоваться планом ответа, воспроизводить словесный материал близко к тексту.Совершенствовать правильность формулировок, умения давать краткий ответ.</w:t>
            </w:r>
          </w:p>
          <w:p w:rsidR="002878E6" w:rsidRPr="00406FB7" w:rsidRDefault="002878E6" w:rsidP="002878E6">
            <w:pPr>
              <w:pStyle w:val="a4"/>
              <w:jc w:val="center"/>
              <w:rPr>
                <w:rFonts w:ascii="Times New Roman" w:hAnsi="Times New Roman"/>
                <w:b/>
                <w:i/>
                <w:sz w:val="20"/>
                <w:szCs w:val="20"/>
              </w:rPr>
            </w:pPr>
            <w:r w:rsidRPr="0032097E">
              <w:rPr>
                <w:rFonts w:ascii="Times New Roman" w:hAnsi="Times New Roman"/>
                <w:sz w:val="20"/>
                <w:szCs w:val="20"/>
              </w:rPr>
              <w:t>Работать над последовательностью воспроизведения, умением устанавливать причинно- следственные, временные связи между отдельными фактами и явлениями.. Развивать словесно-логическую память. Тренировать образную память. Развивать зрительную память</w:t>
            </w:r>
          </w:p>
        </w:tc>
        <w:tc>
          <w:tcPr>
            <w:tcW w:w="2201" w:type="dxa"/>
          </w:tcPr>
          <w:p w:rsidR="002878E6" w:rsidRPr="00406FB7" w:rsidRDefault="002878E6" w:rsidP="002878E6">
            <w:pPr>
              <w:rPr>
                <w:sz w:val="20"/>
                <w:szCs w:val="20"/>
              </w:rPr>
            </w:pPr>
          </w:p>
        </w:tc>
        <w:tc>
          <w:tcPr>
            <w:tcW w:w="2201" w:type="dxa"/>
            <w:gridSpan w:val="2"/>
          </w:tcPr>
          <w:p w:rsidR="002878E6" w:rsidRPr="00406FB7" w:rsidRDefault="002878E6" w:rsidP="002878E6">
            <w:pPr>
              <w:rPr>
                <w:sz w:val="20"/>
                <w:szCs w:val="20"/>
              </w:rPr>
            </w:pPr>
          </w:p>
        </w:tc>
        <w:tc>
          <w:tcPr>
            <w:tcW w:w="2201" w:type="dxa"/>
            <w:gridSpan w:val="2"/>
          </w:tcPr>
          <w:p w:rsidR="002878E6" w:rsidRPr="00406FB7" w:rsidRDefault="002878E6" w:rsidP="002878E6">
            <w:pPr>
              <w:rPr>
                <w:sz w:val="20"/>
                <w:szCs w:val="20"/>
              </w:rPr>
            </w:pPr>
          </w:p>
        </w:tc>
        <w:tc>
          <w:tcPr>
            <w:tcW w:w="2201" w:type="dxa"/>
            <w:gridSpan w:val="2"/>
          </w:tcPr>
          <w:p w:rsidR="002878E6" w:rsidRPr="00406FB7" w:rsidRDefault="002878E6" w:rsidP="002878E6">
            <w:pPr>
              <w:rPr>
                <w:sz w:val="20"/>
                <w:szCs w:val="20"/>
              </w:rPr>
            </w:pPr>
          </w:p>
        </w:tc>
        <w:tc>
          <w:tcPr>
            <w:tcW w:w="2201" w:type="dxa"/>
          </w:tcPr>
          <w:p w:rsidR="002878E6" w:rsidRPr="00406FB7" w:rsidRDefault="002878E6" w:rsidP="002878E6">
            <w:pPr>
              <w:rPr>
                <w:sz w:val="20"/>
                <w:szCs w:val="20"/>
              </w:rPr>
            </w:pPr>
          </w:p>
        </w:tc>
        <w:tc>
          <w:tcPr>
            <w:tcW w:w="2201" w:type="dxa"/>
          </w:tcPr>
          <w:p w:rsidR="002878E6" w:rsidRPr="00406FB7" w:rsidRDefault="002878E6" w:rsidP="002878E6">
            <w:pPr>
              <w:rPr>
                <w:sz w:val="20"/>
                <w:szCs w:val="20"/>
              </w:rPr>
            </w:pPr>
          </w:p>
        </w:tc>
        <w:tc>
          <w:tcPr>
            <w:tcW w:w="2201" w:type="dxa"/>
          </w:tcPr>
          <w:p w:rsidR="002878E6" w:rsidRPr="002A3708" w:rsidRDefault="002878E6" w:rsidP="002878E6">
            <w:pP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89</w:t>
            </w:r>
          </w:p>
        </w:tc>
        <w:tc>
          <w:tcPr>
            <w:tcW w:w="854" w:type="dxa"/>
            <w:vAlign w:val="center"/>
          </w:tcPr>
          <w:p w:rsidR="002878E6" w:rsidRPr="004C5746" w:rsidRDefault="002878E6" w:rsidP="002878E6">
            <w:pPr>
              <w:pStyle w:val="a4"/>
              <w:jc w:val="center"/>
              <w:rPr>
                <w:rFonts w:ascii="Times New Roman" w:hAnsi="Times New Roman"/>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 xml:space="preserve">М. М. Пришвин «Моя Родина» (из воспоминаний) </w:t>
            </w:r>
          </w:p>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НРК</w:t>
            </w:r>
          </w:p>
        </w:tc>
        <w:tc>
          <w:tcPr>
            <w:tcW w:w="992" w:type="dxa"/>
            <w:vAlign w:val="center"/>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val="restart"/>
          </w:tcPr>
          <w:p w:rsidR="002878E6" w:rsidRPr="002A3708" w:rsidRDefault="002878E6" w:rsidP="002878E6">
            <w:pPr>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Прогнозировать содержание раздела, планировать работу на уроке, используя условные знаки, читать и воспринимать на слух произведения, определять жанр произведения, составлять план, рассказывать о герое, используя текст, определять основную мысль текста, сравнивать свои наблюдения за жизнью животных с рассказом автора, пересказывать произведения на основе плана, придумывать свои рассказы о животных, проверять составленный план, сверяя его с текстом и самостоятельно оценивать свои достижения.</w:t>
            </w:r>
          </w:p>
        </w:tc>
        <w:tc>
          <w:tcPr>
            <w:tcW w:w="3402" w:type="dxa"/>
            <w:vMerge w:val="restart"/>
          </w:tcPr>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Личностные</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Анализировать причины безответственного и несамостоятельного поведения литературных героев, делать на основе этого выводы, соотносить их с нормами морали и нравственности.</w:t>
            </w:r>
          </w:p>
          <w:p w:rsidR="002878E6" w:rsidRPr="002A3708" w:rsidRDefault="002878E6" w:rsidP="002878E6">
            <w:pPr>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Применять морально-нравственные понятия к реальным жизненным ситуациям, соотносить с вариантом нравственного выбора, который делает литературный герой какого-либо произведения.</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Познавательные</w:t>
            </w:r>
          </w:p>
          <w:p w:rsidR="002878E6" w:rsidRPr="002A3708" w:rsidRDefault="002878E6" w:rsidP="002878E6">
            <w:pPr>
              <w:tabs>
                <w:tab w:val="left" w:pos="851"/>
              </w:tabs>
              <w:autoSpaceDE w:val="0"/>
              <w:autoSpaceDN w:val="0"/>
              <w:adjustRightInd w:val="0"/>
              <w:spacing w:after="0" w:line="240" w:lineRule="auto"/>
              <w:jc w:val="both"/>
              <w:rPr>
                <w:rFonts w:ascii="Times New Roman" w:hAnsi="Times New Roman" w:cs="Times New Roman"/>
                <w:bCs/>
                <w:iCs/>
                <w:sz w:val="20"/>
                <w:szCs w:val="20"/>
              </w:rPr>
            </w:pPr>
            <w:r w:rsidRPr="002A3708">
              <w:rPr>
                <w:rFonts w:ascii="Times New Roman" w:hAnsi="Times New Roman" w:cs="Times New Roman"/>
                <w:bCs/>
                <w:iCs/>
                <w:sz w:val="20"/>
                <w:szCs w:val="20"/>
              </w:rPr>
              <w:t>Отбирать из ряда пословиц (поговорок) нужные для фиксации смысла произведения. Сравнивать мотивы героев поступков из одного литературного произведения, выявлять особенности их поведения в зависимости от мотива.Строить рассуждение (или доказательство своей точки зрения) по теме урока из 7-8 предложений..</w:t>
            </w:r>
          </w:p>
          <w:p w:rsidR="002878E6" w:rsidRPr="002A3708" w:rsidRDefault="002878E6" w:rsidP="002878E6">
            <w:pPr>
              <w:tabs>
                <w:tab w:val="left" w:pos="851"/>
              </w:tabs>
              <w:autoSpaceDE w:val="0"/>
              <w:autoSpaceDN w:val="0"/>
              <w:adjustRightInd w:val="0"/>
              <w:spacing w:after="0" w:line="240" w:lineRule="auto"/>
              <w:jc w:val="both"/>
              <w:rPr>
                <w:rFonts w:ascii="Times New Roman" w:hAnsi="Times New Roman" w:cs="Times New Roman"/>
                <w:b/>
                <w:bCs/>
                <w:iCs/>
                <w:sz w:val="20"/>
                <w:szCs w:val="20"/>
              </w:rPr>
            </w:pPr>
            <w:r w:rsidRPr="002A3708">
              <w:rPr>
                <w:rFonts w:ascii="Times New Roman" w:hAnsi="Times New Roman" w:cs="Times New Roman"/>
                <w:b/>
                <w:bCs/>
                <w:iCs/>
                <w:sz w:val="20"/>
                <w:szCs w:val="20"/>
              </w:rPr>
              <w:t>Регулятивные</w:t>
            </w:r>
          </w:p>
          <w:p w:rsidR="002878E6" w:rsidRPr="002A3708" w:rsidRDefault="002878E6" w:rsidP="002878E6">
            <w:pPr>
              <w:tabs>
                <w:tab w:val="left" w:pos="851"/>
              </w:tabs>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Составлять план работы по решению учебной задачи урока в минигруппе или паре</w:t>
            </w:r>
          </w:p>
          <w:p w:rsidR="002878E6" w:rsidRPr="002A3708" w:rsidRDefault="002878E6" w:rsidP="002878E6">
            <w:pPr>
              <w:tabs>
                <w:tab w:val="left" w:pos="851"/>
              </w:tabs>
              <w:autoSpaceDE w:val="0"/>
              <w:autoSpaceDN w:val="0"/>
              <w:adjustRightInd w:val="0"/>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Коммуникативные</w:t>
            </w:r>
          </w:p>
          <w:p w:rsidR="002878E6" w:rsidRPr="002A3708" w:rsidRDefault="002878E6" w:rsidP="002878E6">
            <w:pPr>
              <w:spacing w:after="0" w:line="240" w:lineRule="auto"/>
              <w:jc w:val="both"/>
              <w:rPr>
                <w:rFonts w:ascii="Times New Roman" w:hAnsi="Times New Roman" w:cs="Times New Roman"/>
                <w:i/>
                <w:sz w:val="20"/>
                <w:szCs w:val="20"/>
              </w:rPr>
            </w:pPr>
            <w:r w:rsidRPr="002A3708">
              <w:rPr>
                <w:rFonts w:ascii="Times New Roman" w:hAnsi="Times New Roman" w:cs="Times New Roman"/>
                <w:sz w:val="20"/>
                <w:szCs w:val="20"/>
              </w:rPr>
              <w:t>Отбирать аргументы и факты для доказательства своей точки зрения</w:t>
            </w:r>
            <w:r w:rsidRPr="002A3708">
              <w:rPr>
                <w:rFonts w:ascii="Times New Roman" w:hAnsi="Times New Roman" w:cs="Times New Roman"/>
                <w:i/>
                <w:sz w:val="20"/>
                <w:szCs w:val="20"/>
              </w:rPr>
              <w:t>.</w:t>
            </w:r>
          </w:p>
        </w:tc>
        <w:tc>
          <w:tcPr>
            <w:tcW w:w="2126"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9221D4">
              <w:rPr>
                <w:rFonts w:ascii="Times New Roman" w:hAnsi="Times New Roman" w:cs="Times New Roman"/>
                <w:sz w:val="20"/>
                <w:szCs w:val="20"/>
              </w:rPr>
              <w:t>Выражение личностного отношения к прослушанному, аргументация своей позиции с привлечением текста произведения. Умение составлять вопрос, отвечать на вопросы по содержанию прочитанного. Умение кратко пересказывать произведение (эпизод).</w:t>
            </w: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90</w:t>
            </w:r>
          </w:p>
        </w:tc>
        <w:tc>
          <w:tcPr>
            <w:tcW w:w="854" w:type="dxa"/>
            <w:vAlign w:val="center"/>
          </w:tcPr>
          <w:p w:rsidR="002878E6" w:rsidRPr="002A3708" w:rsidRDefault="002878E6" w:rsidP="002878E6">
            <w:pPr>
              <w:pStyle w:val="a4"/>
              <w:jc w:val="center"/>
              <w:rPr>
                <w:rFonts w:ascii="Times New Roman" w:hAnsi="Times New Roman"/>
                <w:i/>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И. Соколов-Микитов «Листопадничек»</w:t>
            </w:r>
          </w:p>
        </w:tc>
        <w:tc>
          <w:tcPr>
            <w:tcW w:w="992" w:type="dxa"/>
            <w:vAlign w:val="center"/>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restart"/>
            <w:vAlign w:val="center"/>
          </w:tcPr>
          <w:p w:rsidR="002878E6" w:rsidRPr="003335A3"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3335A3">
              <w:rPr>
                <w:rFonts w:ascii="Times New Roman" w:hAnsi="Times New Roman" w:cs="Times New Roman"/>
                <w:sz w:val="20"/>
                <w:szCs w:val="20"/>
              </w:rPr>
              <w:t>Планировать работу с произведением на уроке, используя условные обозначения.</w:t>
            </w:r>
          </w:p>
          <w:p w:rsidR="002878E6" w:rsidRPr="003335A3"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3335A3">
              <w:rPr>
                <w:rFonts w:ascii="Times New Roman" w:hAnsi="Times New Roman" w:cs="Times New Roman"/>
                <w:sz w:val="20"/>
                <w:szCs w:val="20"/>
              </w:rPr>
              <w:t>Читать и воспринимать на слух произведения.</w:t>
            </w:r>
          </w:p>
          <w:p w:rsidR="002878E6" w:rsidRPr="003335A3"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3335A3">
              <w:rPr>
                <w:rFonts w:ascii="Times New Roman" w:hAnsi="Times New Roman" w:cs="Times New Roman"/>
                <w:sz w:val="20"/>
                <w:szCs w:val="20"/>
              </w:rPr>
              <w:t xml:space="preserve">Определять жанр произведения. </w:t>
            </w:r>
          </w:p>
          <w:p w:rsidR="002878E6" w:rsidRPr="003335A3"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3335A3">
              <w:rPr>
                <w:rFonts w:ascii="Times New Roman" w:hAnsi="Times New Roman" w:cs="Times New Roman"/>
                <w:sz w:val="20"/>
                <w:szCs w:val="20"/>
              </w:rPr>
              <w:t>Понимать нравственный смысл рассказов.</w:t>
            </w:r>
          </w:p>
          <w:p w:rsidR="002878E6" w:rsidRPr="003335A3"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3335A3">
              <w:rPr>
                <w:rFonts w:ascii="Times New Roman" w:hAnsi="Times New Roman" w:cs="Times New Roman"/>
                <w:sz w:val="20"/>
                <w:szCs w:val="20"/>
              </w:rPr>
              <w:t>Определять основную мысль рассказа.</w:t>
            </w:r>
          </w:p>
          <w:p w:rsidR="002878E6" w:rsidRPr="003335A3"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3335A3">
              <w:rPr>
                <w:rFonts w:ascii="Times New Roman" w:hAnsi="Times New Roman" w:cs="Times New Roman"/>
                <w:sz w:val="20"/>
                <w:szCs w:val="20"/>
              </w:rPr>
              <w:t>Составлять план рассказа.</w:t>
            </w:r>
          </w:p>
          <w:p w:rsidR="002878E6" w:rsidRPr="003335A3"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3335A3">
              <w:rPr>
                <w:rFonts w:ascii="Times New Roman" w:hAnsi="Times New Roman" w:cs="Times New Roman"/>
                <w:sz w:val="20"/>
                <w:szCs w:val="20"/>
              </w:rPr>
              <w:lastRenderedPageBreak/>
              <w:t>Рассказывать о герое, подбирая в произведении слова-определения, характеризующие его поступки и характер.</w:t>
            </w:r>
          </w:p>
          <w:p w:rsidR="002878E6" w:rsidRPr="003335A3"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3335A3">
              <w:rPr>
                <w:rFonts w:ascii="Times New Roman" w:hAnsi="Times New Roman" w:cs="Times New Roman"/>
                <w:sz w:val="20"/>
                <w:szCs w:val="20"/>
              </w:rPr>
              <w:t>Сравнивать свои наблюдения за жизнью животных с рассказом автора.</w:t>
            </w:r>
          </w:p>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3335A3">
              <w:rPr>
                <w:rFonts w:ascii="Times New Roman" w:hAnsi="Times New Roman" w:cs="Times New Roman"/>
                <w:sz w:val="20"/>
                <w:szCs w:val="20"/>
              </w:rPr>
              <w:t>Выражение личностного отношения к прослушанному, аргументация своей позиции с привлечением текста произведения. Умение составлять вопрос, отвечать на вопросы по содержанию прочитанного. Умение кратко пересказывать произведение (эпизод).</w:t>
            </w: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lastRenderedPageBreak/>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91</w:t>
            </w:r>
          </w:p>
        </w:tc>
        <w:tc>
          <w:tcPr>
            <w:tcW w:w="854" w:type="dxa"/>
            <w:vAlign w:val="center"/>
          </w:tcPr>
          <w:p w:rsidR="002878E6" w:rsidRPr="002A3708" w:rsidRDefault="002878E6" w:rsidP="002878E6">
            <w:pPr>
              <w:pStyle w:val="a4"/>
              <w:jc w:val="center"/>
              <w:rPr>
                <w:rFonts w:ascii="Times New Roman" w:hAnsi="Times New Roman"/>
                <w:i/>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И. Соколов-Микитов «Листопадничек»</w:t>
            </w:r>
          </w:p>
        </w:tc>
        <w:tc>
          <w:tcPr>
            <w:tcW w:w="99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92</w:t>
            </w:r>
          </w:p>
        </w:tc>
        <w:tc>
          <w:tcPr>
            <w:tcW w:w="854" w:type="dxa"/>
            <w:vAlign w:val="center"/>
          </w:tcPr>
          <w:p w:rsidR="002878E6" w:rsidRPr="002A3708" w:rsidRDefault="002878E6" w:rsidP="002878E6">
            <w:pPr>
              <w:pStyle w:val="a4"/>
              <w:jc w:val="center"/>
              <w:rPr>
                <w:rFonts w:ascii="Times New Roman" w:hAnsi="Times New Roman"/>
                <w:i/>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В. И. Белов «Малька провинилась»</w:t>
            </w:r>
          </w:p>
        </w:tc>
        <w:tc>
          <w:tcPr>
            <w:tcW w:w="992" w:type="dxa"/>
            <w:vAlign w:val="center"/>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Закрепление ЗУН</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93</w:t>
            </w:r>
          </w:p>
        </w:tc>
        <w:tc>
          <w:tcPr>
            <w:tcW w:w="854" w:type="dxa"/>
            <w:vAlign w:val="center"/>
          </w:tcPr>
          <w:p w:rsidR="002878E6" w:rsidRPr="002A3708" w:rsidRDefault="002878E6" w:rsidP="002878E6">
            <w:pPr>
              <w:pStyle w:val="a4"/>
              <w:jc w:val="center"/>
              <w:rPr>
                <w:rFonts w:ascii="Times New Roman" w:hAnsi="Times New Roman"/>
                <w:i/>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В. И. Белов  «Ещё про Мальку»</w:t>
            </w:r>
          </w:p>
        </w:tc>
        <w:tc>
          <w:tcPr>
            <w:tcW w:w="992" w:type="dxa"/>
            <w:vAlign w:val="center"/>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94</w:t>
            </w:r>
          </w:p>
        </w:tc>
        <w:tc>
          <w:tcPr>
            <w:tcW w:w="854" w:type="dxa"/>
            <w:vMerge w:val="restart"/>
            <w:vAlign w:val="center"/>
          </w:tcPr>
          <w:p w:rsidR="002878E6" w:rsidRPr="002A3708" w:rsidRDefault="002878E6" w:rsidP="002878E6">
            <w:pPr>
              <w:pStyle w:val="a4"/>
              <w:jc w:val="center"/>
              <w:rPr>
                <w:rFonts w:ascii="Times New Roman" w:hAnsi="Times New Roman"/>
                <w:i/>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В. В. Бианки «Мышонок Пик»</w:t>
            </w:r>
          </w:p>
        </w:tc>
        <w:tc>
          <w:tcPr>
            <w:tcW w:w="992" w:type="dxa"/>
            <w:vAlign w:val="center"/>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Закрепление ЗУН</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95</w:t>
            </w:r>
          </w:p>
        </w:tc>
        <w:tc>
          <w:tcPr>
            <w:tcW w:w="854" w:type="dxa"/>
            <w:vMerge/>
            <w:vAlign w:val="center"/>
          </w:tcPr>
          <w:p w:rsidR="002878E6" w:rsidRPr="002A3708" w:rsidRDefault="002878E6" w:rsidP="002878E6">
            <w:pPr>
              <w:pStyle w:val="a4"/>
              <w:jc w:val="center"/>
              <w:rPr>
                <w:rFonts w:ascii="Times New Roman" w:hAnsi="Times New Roman"/>
                <w:i/>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В. В. Бианки «Мышонок Пик»</w:t>
            </w:r>
          </w:p>
        </w:tc>
        <w:tc>
          <w:tcPr>
            <w:tcW w:w="992" w:type="dxa"/>
            <w:vAlign w:val="center"/>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96</w:t>
            </w:r>
          </w:p>
        </w:tc>
        <w:tc>
          <w:tcPr>
            <w:tcW w:w="854" w:type="dxa"/>
            <w:vMerge w:val="restart"/>
            <w:vAlign w:val="center"/>
          </w:tcPr>
          <w:p w:rsidR="002878E6" w:rsidRPr="002A3708" w:rsidRDefault="002878E6" w:rsidP="002878E6">
            <w:pPr>
              <w:pStyle w:val="a4"/>
              <w:jc w:val="center"/>
              <w:rPr>
                <w:rFonts w:ascii="Times New Roman" w:hAnsi="Times New Roman"/>
                <w:i/>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В.В.Бианки «Мышонок Пик»</w:t>
            </w:r>
          </w:p>
        </w:tc>
        <w:tc>
          <w:tcPr>
            <w:tcW w:w="992" w:type="dxa"/>
            <w:vAlign w:val="center"/>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Закрепление ЗУН</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97</w:t>
            </w:r>
          </w:p>
        </w:tc>
        <w:tc>
          <w:tcPr>
            <w:tcW w:w="854" w:type="dxa"/>
            <w:vMerge/>
            <w:vAlign w:val="center"/>
          </w:tcPr>
          <w:p w:rsidR="002878E6" w:rsidRPr="002A3708" w:rsidRDefault="002878E6" w:rsidP="002878E6">
            <w:pPr>
              <w:pStyle w:val="a4"/>
              <w:jc w:val="center"/>
              <w:rPr>
                <w:rFonts w:ascii="Times New Roman" w:hAnsi="Times New Roman"/>
                <w:i/>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В.В.Бианки «Мышонок Пик»</w:t>
            </w:r>
          </w:p>
        </w:tc>
        <w:tc>
          <w:tcPr>
            <w:tcW w:w="992" w:type="dxa"/>
            <w:vAlign w:val="center"/>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98</w:t>
            </w:r>
          </w:p>
        </w:tc>
        <w:tc>
          <w:tcPr>
            <w:tcW w:w="854" w:type="dxa"/>
            <w:vMerge w:val="restart"/>
            <w:vAlign w:val="center"/>
          </w:tcPr>
          <w:p w:rsidR="002878E6" w:rsidRPr="002A3708" w:rsidRDefault="002878E6" w:rsidP="002878E6">
            <w:pPr>
              <w:pStyle w:val="a4"/>
              <w:jc w:val="center"/>
              <w:rPr>
                <w:rFonts w:ascii="Times New Roman" w:hAnsi="Times New Roman"/>
                <w:i/>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Б. Житков «Про обезьянку»</w:t>
            </w:r>
          </w:p>
        </w:tc>
        <w:tc>
          <w:tcPr>
            <w:tcW w:w="992" w:type="dxa"/>
            <w:vAlign w:val="center"/>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restart"/>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CF4741">
              <w:rPr>
                <w:rFonts w:ascii="Times New Roman" w:hAnsi="Times New Roman" w:cs="Times New Roman"/>
                <w:sz w:val="20"/>
                <w:szCs w:val="20"/>
              </w:rPr>
              <w:t xml:space="preserve">Выражение личностного отношения к прослушанному, аргументация своей позиции с привлечением текста произведения. Умение составлять вопрос, отвечать на вопросы по содержанию прочитанного. Умение кратко пересказывать </w:t>
            </w:r>
            <w:r w:rsidRPr="00CF4741">
              <w:rPr>
                <w:rFonts w:ascii="Times New Roman" w:hAnsi="Times New Roman" w:cs="Times New Roman"/>
                <w:sz w:val="20"/>
                <w:szCs w:val="20"/>
              </w:rPr>
              <w:lastRenderedPageBreak/>
              <w:t>произведение (эпизод).</w:t>
            </w: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lastRenderedPageBreak/>
              <w:t>Закрепление ЗУН</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99</w:t>
            </w:r>
          </w:p>
        </w:tc>
        <w:tc>
          <w:tcPr>
            <w:tcW w:w="854" w:type="dxa"/>
            <w:vMerge/>
            <w:vAlign w:val="center"/>
          </w:tcPr>
          <w:p w:rsidR="002878E6" w:rsidRPr="002A3708" w:rsidRDefault="002878E6" w:rsidP="002878E6">
            <w:pPr>
              <w:pStyle w:val="a4"/>
              <w:jc w:val="center"/>
              <w:rPr>
                <w:rFonts w:ascii="Times New Roman" w:hAnsi="Times New Roman"/>
                <w:i/>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Б. Житков «Про обезьянку»</w:t>
            </w:r>
          </w:p>
        </w:tc>
        <w:tc>
          <w:tcPr>
            <w:tcW w:w="992" w:type="dxa"/>
            <w:vAlign w:val="center"/>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100</w:t>
            </w:r>
          </w:p>
        </w:tc>
        <w:tc>
          <w:tcPr>
            <w:tcW w:w="854" w:type="dxa"/>
            <w:vMerge w:val="restart"/>
            <w:vAlign w:val="center"/>
          </w:tcPr>
          <w:p w:rsidR="002878E6" w:rsidRPr="002A3708" w:rsidRDefault="002878E6" w:rsidP="002878E6">
            <w:pPr>
              <w:pStyle w:val="a4"/>
              <w:jc w:val="center"/>
              <w:rPr>
                <w:rFonts w:ascii="Times New Roman" w:hAnsi="Times New Roman"/>
                <w:i/>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Б. Б. Житков «Про обезьянку»</w:t>
            </w:r>
          </w:p>
        </w:tc>
        <w:tc>
          <w:tcPr>
            <w:tcW w:w="992" w:type="dxa"/>
            <w:vAlign w:val="center"/>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Закрепление ЗУН</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101</w:t>
            </w:r>
          </w:p>
        </w:tc>
        <w:tc>
          <w:tcPr>
            <w:tcW w:w="854" w:type="dxa"/>
            <w:vMerge/>
            <w:vAlign w:val="center"/>
          </w:tcPr>
          <w:p w:rsidR="002878E6" w:rsidRPr="002A3708" w:rsidRDefault="002878E6" w:rsidP="002878E6">
            <w:pPr>
              <w:pStyle w:val="a4"/>
              <w:jc w:val="center"/>
              <w:rPr>
                <w:rFonts w:ascii="Times New Roman" w:hAnsi="Times New Roman"/>
                <w:i/>
                <w:sz w:val="20"/>
                <w:szCs w:val="20"/>
              </w:rPr>
            </w:pPr>
          </w:p>
        </w:tc>
        <w:tc>
          <w:tcPr>
            <w:tcW w:w="2268" w:type="dxa"/>
            <w:vAlign w:val="center"/>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Б. Житков «Про обезьянку»</w:t>
            </w:r>
          </w:p>
        </w:tc>
        <w:tc>
          <w:tcPr>
            <w:tcW w:w="992" w:type="dxa"/>
            <w:vAlign w:val="center"/>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 xml:space="preserve"> Обобщающий урок</w:t>
            </w:r>
          </w:p>
          <w:p w:rsidR="002878E6" w:rsidRPr="002A3708" w:rsidRDefault="002878E6" w:rsidP="002878E6">
            <w:pPr>
              <w:rPr>
                <w:rStyle w:val="FontStyle11"/>
                <w:b w:val="0"/>
                <w:bCs w:val="0"/>
                <w:sz w:val="20"/>
                <w:szCs w:val="20"/>
              </w:rPr>
            </w:pPr>
          </w:p>
        </w:tc>
      </w:tr>
      <w:tr w:rsidR="002878E6" w:rsidRPr="0075262D"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102</w:t>
            </w:r>
          </w:p>
        </w:tc>
        <w:tc>
          <w:tcPr>
            <w:tcW w:w="854" w:type="dxa"/>
            <w:vAlign w:val="center"/>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 xml:space="preserve">В. П. Астафьев «Капалуха» </w:t>
            </w:r>
          </w:p>
        </w:tc>
        <w:tc>
          <w:tcPr>
            <w:tcW w:w="992" w:type="dxa"/>
            <w:vAlign w:val="center"/>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restart"/>
            <w:vAlign w:val="center"/>
          </w:tcPr>
          <w:p w:rsidR="002878E6" w:rsidRPr="002935CC"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935CC">
              <w:rPr>
                <w:rFonts w:ascii="Times New Roman" w:hAnsi="Times New Roman" w:cs="Times New Roman"/>
                <w:sz w:val="20"/>
                <w:szCs w:val="20"/>
              </w:rPr>
              <w:t>Пересказывать произведение на основе плана.</w:t>
            </w:r>
          </w:p>
          <w:p w:rsidR="002878E6" w:rsidRPr="002935CC"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935CC">
              <w:rPr>
                <w:rFonts w:ascii="Times New Roman" w:hAnsi="Times New Roman" w:cs="Times New Roman"/>
                <w:sz w:val="20"/>
                <w:szCs w:val="20"/>
              </w:rPr>
              <w:t xml:space="preserve">Придумывать свои рассказы о животных. </w:t>
            </w:r>
          </w:p>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935CC">
              <w:rPr>
                <w:rFonts w:ascii="Times New Roman" w:hAnsi="Times New Roman" w:cs="Times New Roman"/>
                <w:sz w:val="20"/>
                <w:szCs w:val="20"/>
              </w:rPr>
              <w:t xml:space="preserve">Проверять составленный план, сверяя его с текстом, и самостоятельно оценивать свои достижения.    </w:t>
            </w:r>
          </w:p>
        </w:tc>
        <w:tc>
          <w:tcPr>
            <w:tcW w:w="2977" w:type="dxa"/>
          </w:tcPr>
          <w:p w:rsidR="002878E6" w:rsidRPr="002935CC" w:rsidRDefault="002878E6" w:rsidP="002878E6">
            <w:pPr>
              <w:rPr>
                <w:rStyle w:val="FontStyle11"/>
                <w:b w:val="0"/>
                <w:bCs w:val="0"/>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103</w:t>
            </w:r>
          </w:p>
        </w:tc>
        <w:tc>
          <w:tcPr>
            <w:tcW w:w="854" w:type="dxa"/>
            <w:vAlign w:val="center"/>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В. Ю. Драгунский «Он живой и светится»</w:t>
            </w:r>
          </w:p>
        </w:tc>
        <w:tc>
          <w:tcPr>
            <w:tcW w:w="992" w:type="dxa"/>
            <w:vAlign w:val="center"/>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104</w:t>
            </w:r>
          </w:p>
        </w:tc>
        <w:tc>
          <w:tcPr>
            <w:tcW w:w="854" w:type="dxa"/>
            <w:vAlign w:val="center"/>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rPr>
                <w:rFonts w:ascii="Times New Roman" w:hAnsi="Times New Roman"/>
                <w:sz w:val="20"/>
                <w:szCs w:val="20"/>
              </w:rPr>
            </w:pPr>
            <w:r w:rsidRPr="002A3708">
              <w:rPr>
                <w:rFonts w:ascii="Times New Roman" w:hAnsi="Times New Roman"/>
                <w:sz w:val="20"/>
                <w:szCs w:val="20"/>
              </w:rPr>
              <w:t>Урок-конференция «Земля – наш дом родной». Тест № 9 по теме «Люби живое»</w:t>
            </w:r>
          </w:p>
        </w:tc>
        <w:tc>
          <w:tcPr>
            <w:tcW w:w="992" w:type="dxa"/>
            <w:vAlign w:val="center"/>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Комбинированный</w:t>
            </w:r>
          </w:p>
        </w:tc>
      </w:tr>
      <w:tr w:rsidR="002878E6" w:rsidRPr="002A3708" w:rsidTr="002878E6">
        <w:trPr>
          <w:trHeight w:val="31"/>
        </w:trPr>
        <w:tc>
          <w:tcPr>
            <w:tcW w:w="16268" w:type="dxa"/>
            <w:gridSpan w:val="8"/>
            <w:vAlign w:val="center"/>
          </w:tcPr>
          <w:p w:rsidR="002878E6" w:rsidRPr="00406FB7" w:rsidRDefault="002878E6" w:rsidP="002878E6">
            <w:pPr>
              <w:pStyle w:val="a4"/>
              <w:jc w:val="center"/>
              <w:rPr>
                <w:rFonts w:ascii="Times New Roman" w:hAnsi="Times New Roman"/>
                <w:b/>
                <w:i/>
                <w:sz w:val="20"/>
                <w:szCs w:val="20"/>
              </w:rPr>
            </w:pPr>
            <w:r w:rsidRPr="002A3708">
              <w:rPr>
                <w:rFonts w:ascii="Times New Roman" w:hAnsi="Times New Roman"/>
                <w:b/>
                <w:i/>
                <w:sz w:val="20"/>
                <w:szCs w:val="20"/>
              </w:rPr>
              <w:t>Поэтическая тетрадь № 4 (6 ч.)</w:t>
            </w:r>
            <w:r>
              <w:rPr>
                <w:rFonts w:ascii="Times New Roman" w:hAnsi="Times New Roman"/>
                <w:b/>
                <w:i/>
                <w:sz w:val="20"/>
                <w:szCs w:val="20"/>
              </w:rPr>
              <w:br/>
            </w:r>
            <w:r w:rsidRPr="00406FB7">
              <w:rPr>
                <w:rFonts w:ascii="Times New Roman" w:hAnsi="Times New Roman"/>
                <w:b/>
                <w:sz w:val="20"/>
                <w:szCs w:val="20"/>
              </w:rPr>
              <w:t>Коррекционная работа:</w:t>
            </w:r>
            <w:r w:rsidRPr="00406FB7">
              <w:rPr>
                <w:rFonts w:ascii="Times New Roman" w:hAnsi="Times New Roman"/>
                <w:sz w:val="20"/>
                <w:szCs w:val="20"/>
              </w:rPr>
              <w:t xml:space="preserve"> Коррекция и развитие зрительного восприятия. Развивать умение распознавать слова по вопросам, значению. Развивать и корригировать внимание. Коррекция  фонематического  слуха, совершенствование  операций анализа  и синтеза. Развитие письменной  речи путем дополнения предложений словами по смыслу.  Коррекция фонетико-фонематической  и лексико-грамматической речи.</w:t>
            </w:r>
            <w:r w:rsidRPr="00406FB7">
              <w:rPr>
                <w:rFonts w:ascii="Times New Roman" w:eastAsia="Calibri" w:hAnsi="Times New Roman"/>
                <w:sz w:val="20"/>
                <w:szCs w:val="20"/>
              </w:rPr>
              <w:t>Развитие восприятия на основе записи текста по слуху.</w:t>
            </w:r>
          </w:p>
        </w:tc>
        <w:tc>
          <w:tcPr>
            <w:tcW w:w="2201" w:type="dxa"/>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105</w:t>
            </w:r>
          </w:p>
        </w:tc>
        <w:tc>
          <w:tcPr>
            <w:tcW w:w="854" w:type="dxa"/>
          </w:tcPr>
          <w:p w:rsidR="002878E6" w:rsidRPr="002A3708" w:rsidRDefault="002878E6" w:rsidP="002878E6">
            <w:pPr>
              <w:pStyle w:val="a4"/>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С. Я. Маршак «Гроза днём», «В лесу над росистой поляной…»</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val="restart"/>
          </w:tcPr>
          <w:p w:rsidR="002878E6" w:rsidRPr="002A3708" w:rsidRDefault="002878E6" w:rsidP="002878E6">
            <w:pPr>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Прогнозировать содержание раздела, планировать работу на уроке,  осмысливать цели чтения, читать и воспринимать на слух лирические тексты, сравнивать название произведения и его содержание, высказывать своё мнение, сочинять свои стихотворения, участвовать в творческих проектах, проверять чтение друг друга и оценивать.</w:t>
            </w:r>
          </w:p>
        </w:tc>
        <w:tc>
          <w:tcPr>
            <w:tcW w:w="3402" w:type="dxa"/>
            <w:vMerge w:val="restart"/>
          </w:tcPr>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Личностные</w:t>
            </w:r>
          </w:p>
          <w:p w:rsidR="002878E6" w:rsidRPr="002A3708" w:rsidRDefault="002878E6" w:rsidP="002878E6">
            <w:pPr>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Находить необычные сравнительные обороты, необычные эпитеты, испытывать при этом чувство радости и удовольствия от того, что заметил, отличил,</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Познавательные</w:t>
            </w:r>
          </w:p>
          <w:p w:rsidR="002878E6" w:rsidRPr="002A3708" w:rsidRDefault="002878E6" w:rsidP="002878E6">
            <w:pPr>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Проявлять индивидуальные творческие способности при составлении рассказов, небольших стихотворений, басен, в процессе чтения по ролям и инсценировании, при выполнении проектных заданий.</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Регулятивные</w:t>
            </w:r>
          </w:p>
          <w:p w:rsidR="002878E6" w:rsidRPr="002A3708" w:rsidRDefault="002878E6" w:rsidP="002878E6">
            <w:pPr>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Оценивать свои достижения и результаты  сверстников в группе (паре) по выработанным критериям и выбранным формам оценивания (шкалы, лесенки, баллы и пр.).</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Коммуникативные</w:t>
            </w:r>
          </w:p>
          <w:p w:rsidR="002878E6" w:rsidRPr="002A3708" w:rsidRDefault="002878E6" w:rsidP="002878E6">
            <w:pPr>
              <w:spacing w:after="0" w:line="240" w:lineRule="auto"/>
              <w:jc w:val="both"/>
              <w:rPr>
                <w:rFonts w:ascii="Times New Roman" w:hAnsi="Times New Roman" w:cs="Times New Roman"/>
                <w:i/>
                <w:sz w:val="20"/>
                <w:szCs w:val="20"/>
              </w:rPr>
            </w:pPr>
            <w:r w:rsidRPr="002A3708">
              <w:rPr>
                <w:rFonts w:ascii="Times New Roman" w:hAnsi="Times New Roman" w:cs="Times New Roman"/>
                <w:sz w:val="20"/>
                <w:szCs w:val="20"/>
              </w:rPr>
              <w:t xml:space="preserve">Формулировать цель работы группы, </w:t>
            </w:r>
            <w:r w:rsidRPr="002A3708">
              <w:rPr>
                <w:rFonts w:ascii="Times New Roman" w:hAnsi="Times New Roman" w:cs="Times New Roman"/>
                <w:sz w:val="20"/>
                <w:szCs w:val="20"/>
              </w:rPr>
              <w:lastRenderedPageBreak/>
              <w:t>принимать и сохранять на протяжении всей работы в группе, соотносить с планом работы,</w:t>
            </w:r>
          </w:p>
        </w:tc>
        <w:tc>
          <w:tcPr>
            <w:tcW w:w="2126" w:type="dxa"/>
            <w:vMerge w:val="restart"/>
            <w:vAlign w:val="center"/>
          </w:tcPr>
          <w:p w:rsidR="002878E6" w:rsidRPr="002935CC"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935CC">
              <w:rPr>
                <w:rFonts w:ascii="Times New Roman" w:hAnsi="Times New Roman" w:cs="Times New Roman"/>
                <w:sz w:val="20"/>
                <w:szCs w:val="20"/>
              </w:rPr>
              <w:lastRenderedPageBreak/>
              <w:t xml:space="preserve">Прогнозировать содержание раздела. Планировать работу на уроке, осмысливать цели чтения.  </w:t>
            </w:r>
          </w:p>
          <w:p w:rsidR="002878E6" w:rsidRPr="002935CC"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935CC">
              <w:rPr>
                <w:rFonts w:ascii="Times New Roman" w:hAnsi="Times New Roman" w:cs="Times New Roman"/>
                <w:sz w:val="20"/>
                <w:szCs w:val="20"/>
              </w:rPr>
              <w:t xml:space="preserve">Читать  и воспринимать на слух лирические тексты. </w:t>
            </w:r>
          </w:p>
          <w:p w:rsidR="002878E6" w:rsidRPr="002935CC"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935CC">
              <w:rPr>
                <w:rFonts w:ascii="Times New Roman" w:hAnsi="Times New Roman" w:cs="Times New Roman"/>
                <w:sz w:val="20"/>
                <w:szCs w:val="20"/>
              </w:rPr>
              <w:t>Читать стихотворения, отражая поэзию автора и своё отношение к изображаемому.</w:t>
            </w:r>
          </w:p>
          <w:p w:rsidR="002878E6" w:rsidRPr="002935CC"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935CC">
              <w:rPr>
                <w:rFonts w:ascii="Times New Roman" w:hAnsi="Times New Roman" w:cs="Times New Roman"/>
                <w:sz w:val="20"/>
                <w:szCs w:val="20"/>
              </w:rPr>
              <w:t xml:space="preserve">Сравнивать название произведения и  его содержание; высказывать своё мнение. </w:t>
            </w:r>
          </w:p>
          <w:p w:rsidR="002878E6" w:rsidRPr="002935CC"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935CC">
              <w:rPr>
                <w:rFonts w:ascii="Times New Roman" w:hAnsi="Times New Roman" w:cs="Times New Roman"/>
                <w:sz w:val="20"/>
                <w:szCs w:val="20"/>
              </w:rPr>
              <w:t xml:space="preserve">Находить в </w:t>
            </w:r>
            <w:r w:rsidRPr="002935CC">
              <w:rPr>
                <w:rFonts w:ascii="Times New Roman" w:hAnsi="Times New Roman" w:cs="Times New Roman"/>
                <w:sz w:val="20"/>
                <w:szCs w:val="20"/>
              </w:rPr>
              <w:lastRenderedPageBreak/>
              <w:t>произведениях средства художественной выразительности: олицетворения, эпитеты, сравнения.</w:t>
            </w:r>
          </w:p>
          <w:p w:rsidR="002878E6" w:rsidRPr="002935CC"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935CC">
              <w:rPr>
                <w:rFonts w:ascii="Times New Roman" w:hAnsi="Times New Roman" w:cs="Times New Roman"/>
                <w:sz w:val="20"/>
                <w:szCs w:val="20"/>
              </w:rPr>
              <w:t>Сочинять стихотворения.</w:t>
            </w:r>
          </w:p>
          <w:p w:rsidR="002878E6" w:rsidRPr="002935CC"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935CC">
              <w:rPr>
                <w:rFonts w:ascii="Times New Roman" w:hAnsi="Times New Roman" w:cs="Times New Roman"/>
                <w:sz w:val="20"/>
                <w:szCs w:val="20"/>
              </w:rPr>
              <w:t xml:space="preserve">Участвовать в творческих проектах. </w:t>
            </w:r>
          </w:p>
          <w:p w:rsidR="002878E6" w:rsidRPr="002935CC"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935CC">
              <w:rPr>
                <w:rFonts w:ascii="Times New Roman" w:hAnsi="Times New Roman" w:cs="Times New Roman"/>
                <w:sz w:val="20"/>
                <w:szCs w:val="20"/>
              </w:rPr>
              <w:t>Заучивать стихи наизусть.</w:t>
            </w:r>
          </w:p>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935CC">
              <w:rPr>
                <w:rFonts w:ascii="Times New Roman" w:hAnsi="Times New Roman" w:cs="Times New Roman"/>
                <w:sz w:val="20"/>
                <w:szCs w:val="20"/>
              </w:rPr>
              <w:t>Проверять чтение друг друга, работая в паре, самостоятельно оценивать свои достижения.</w:t>
            </w: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lastRenderedPageBreak/>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106</w:t>
            </w:r>
          </w:p>
        </w:tc>
        <w:tc>
          <w:tcPr>
            <w:tcW w:w="854" w:type="dxa"/>
            <w:vMerge w:val="restart"/>
          </w:tcPr>
          <w:p w:rsidR="002878E6" w:rsidRPr="002A3708" w:rsidRDefault="002878E6" w:rsidP="002878E6">
            <w:pPr>
              <w:pStyle w:val="a4"/>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 Л. Барто «Разлука»</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Закрепление ЗУН</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107</w:t>
            </w:r>
          </w:p>
        </w:tc>
        <w:tc>
          <w:tcPr>
            <w:tcW w:w="854" w:type="dxa"/>
            <w:vMerge/>
          </w:tcPr>
          <w:p w:rsidR="002878E6" w:rsidRPr="002A3708" w:rsidRDefault="002878E6" w:rsidP="002878E6">
            <w:pPr>
              <w:pStyle w:val="a4"/>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А.Л.Барто «В театре»</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108</w:t>
            </w:r>
          </w:p>
        </w:tc>
        <w:tc>
          <w:tcPr>
            <w:tcW w:w="854" w:type="dxa"/>
          </w:tcPr>
          <w:p w:rsidR="002878E6" w:rsidRPr="002A3708" w:rsidRDefault="002878E6" w:rsidP="002878E6">
            <w:pPr>
              <w:pStyle w:val="a4"/>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С. В. Михалков «Если»</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109</w:t>
            </w:r>
          </w:p>
        </w:tc>
        <w:tc>
          <w:tcPr>
            <w:tcW w:w="854" w:type="dxa"/>
          </w:tcPr>
          <w:p w:rsidR="002878E6" w:rsidRPr="002A3708" w:rsidRDefault="002878E6" w:rsidP="002878E6">
            <w:pPr>
              <w:pStyle w:val="a4"/>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Е. А. Благинина «Кукушка», «Котёнок»</w:t>
            </w:r>
          </w:p>
        </w:tc>
        <w:tc>
          <w:tcPr>
            <w:tcW w:w="992" w:type="dxa"/>
            <w:vAlign w:val="center"/>
          </w:tcPr>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110</w:t>
            </w:r>
          </w:p>
        </w:tc>
        <w:tc>
          <w:tcPr>
            <w:tcW w:w="854" w:type="dxa"/>
          </w:tcPr>
          <w:p w:rsidR="002878E6" w:rsidRPr="002A3708" w:rsidRDefault="002878E6" w:rsidP="002878E6">
            <w:pPr>
              <w:pStyle w:val="a4"/>
              <w:rPr>
                <w:rFonts w:ascii="Times New Roman" w:hAnsi="Times New Roman"/>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«Крестики-нолики» обобщающий урок по теме «Поэтическая тетрадь 4». Тест № 10 по теме «Поэтическая тетрадь 4»</w:t>
            </w:r>
          </w:p>
        </w:tc>
        <w:tc>
          <w:tcPr>
            <w:tcW w:w="992" w:type="dxa"/>
            <w:vAlign w:val="center"/>
          </w:tcPr>
          <w:p w:rsidR="002878E6"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r w:rsidRPr="002A3708">
              <w:rPr>
                <w:rFonts w:ascii="Times New Roman" w:hAnsi="Times New Roman" w:cs="Times New Roman"/>
                <w:sz w:val="20"/>
                <w:szCs w:val="20"/>
              </w:rPr>
              <w:t>1</w:t>
            </w:r>
          </w:p>
          <w:p w:rsidR="002878E6"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p>
          <w:p w:rsidR="002878E6"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p>
          <w:p w:rsidR="002878E6"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p>
          <w:p w:rsidR="002878E6"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p>
          <w:p w:rsidR="002878E6"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p>
          <w:p w:rsidR="002878E6"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p>
          <w:p w:rsidR="002878E6"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p>
          <w:p w:rsidR="002878E6"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p>
          <w:p w:rsidR="002878E6"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p>
          <w:p w:rsidR="002878E6" w:rsidRPr="002A3708" w:rsidRDefault="002878E6" w:rsidP="002878E6">
            <w:pPr>
              <w:widowControl w:val="0"/>
              <w:autoSpaceDE w:val="0"/>
              <w:autoSpaceDN w:val="0"/>
              <w:adjustRightInd w:val="0"/>
              <w:spacing w:after="0" w:line="240" w:lineRule="auto"/>
              <w:jc w:val="center"/>
              <w:rPr>
                <w:rFonts w:ascii="Times New Roman" w:hAnsi="Times New Roman" w:cs="Times New Roman"/>
                <w:sz w:val="20"/>
                <w:szCs w:val="20"/>
              </w:rPr>
            </w:pPr>
          </w:p>
        </w:tc>
        <w:tc>
          <w:tcPr>
            <w:tcW w:w="2977" w:type="dxa"/>
            <w:vMerge/>
          </w:tcPr>
          <w:p w:rsidR="002878E6" w:rsidRPr="002A3708" w:rsidRDefault="002878E6" w:rsidP="002878E6">
            <w:pPr>
              <w:rPr>
                <w:rFonts w:ascii="Times New Roman" w:hAnsi="Times New Roman" w:cs="Times New Roman"/>
                <w:sz w:val="20"/>
                <w:szCs w:val="20"/>
              </w:rPr>
            </w:pPr>
          </w:p>
        </w:tc>
        <w:tc>
          <w:tcPr>
            <w:tcW w:w="3402" w:type="dxa"/>
            <w:vMerge/>
          </w:tcPr>
          <w:p w:rsidR="002878E6" w:rsidRPr="002A3708" w:rsidRDefault="002878E6" w:rsidP="002878E6">
            <w:pPr>
              <w:rPr>
                <w:rFonts w:ascii="Times New Roman" w:hAnsi="Times New Roman" w:cs="Times New Roman"/>
                <w:sz w:val="20"/>
                <w:szCs w:val="20"/>
              </w:rPr>
            </w:pPr>
          </w:p>
        </w:tc>
        <w:tc>
          <w:tcPr>
            <w:tcW w:w="2126"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jc w:val="cente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trHeight w:val="31"/>
        </w:trPr>
        <w:tc>
          <w:tcPr>
            <w:tcW w:w="16268" w:type="dxa"/>
            <w:gridSpan w:val="8"/>
            <w:vAlign w:val="center"/>
          </w:tcPr>
          <w:p w:rsidR="002878E6" w:rsidRPr="00406FB7" w:rsidRDefault="002878E6" w:rsidP="002878E6">
            <w:pPr>
              <w:pStyle w:val="a4"/>
              <w:jc w:val="center"/>
              <w:rPr>
                <w:rFonts w:ascii="Times New Roman" w:hAnsi="Times New Roman"/>
                <w:b/>
                <w:i/>
                <w:sz w:val="20"/>
                <w:szCs w:val="20"/>
              </w:rPr>
            </w:pPr>
            <w:r w:rsidRPr="002A3708">
              <w:rPr>
                <w:rFonts w:ascii="Times New Roman" w:hAnsi="Times New Roman"/>
                <w:b/>
                <w:i/>
                <w:sz w:val="20"/>
                <w:szCs w:val="20"/>
              </w:rPr>
              <w:t>Собирай по ягодке – наберешь кузовок (11 ч.)</w:t>
            </w:r>
            <w:r>
              <w:rPr>
                <w:rFonts w:ascii="Times New Roman" w:hAnsi="Times New Roman"/>
                <w:b/>
                <w:i/>
                <w:sz w:val="20"/>
                <w:szCs w:val="20"/>
              </w:rPr>
              <w:br/>
            </w:r>
            <w:r w:rsidRPr="00406FB7">
              <w:rPr>
                <w:rFonts w:ascii="Times New Roman" w:eastAsia="Calibri" w:hAnsi="Times New Roman"/>
                <w:b/>
                <w:sz w:val="20"/>
                <w:szCs w:val="20"/>
              </w:rPr>
              <w:t xml:space="preserve"> Коррекционная работа:</w:t>
            </w:r>
            <w:r w:rsidRPr="00406FB7">
              <w:rPr>
                <w:rFonts w:ascii="Times New Roman" w:eastAsia="Calibri" w:hAnsi="Times New Roman"/>
                <w:sz w:val="20"/>
                <w:szCs w:val="20"/>
              </w:rPr>
              <w:t>Корригировать и развивать зрительное и слуховое восприятие, память мыслительные операции, воображение, орфографическую зоркость, речь.Умение группировать предметы, находить общее между ними,</w:t>
            </w:r>
            <w:r w:rsidRPr="00406FB7">
              <w:rPr>
                <w:rFonts w:ascii="Times New Roman" w:hAnsi="Times New Roman"/>
                <w:sz w:val="20"/>
                <w:szCs w:val="20"/>
              </w:rPr>
              <w:t xml:space="preserve">  воображение, сообразительность.</w:t>
            </w:r>
            <w:r w:rsidRPr="00406FB7">
              <w:rPr>
                <w:rFonts w:ascii="Times New Roman" w:eastAsia="Calibri" w:hAnsi="Times New Roman"/>
                <w:sz w:val="20"/>
                <w:szCs w:val="20"/>
              </w:rPr>
              <w:t xml:space="preserve"> Развивать  внимание, память, сосредоточенность.корригировать и развивать пространственную ориентировку.Развивать умение  правильно строить предложения и последовательно употреблять их в тексте.</w:t>
            </w:r>
          </w:p>
        </w:tc>
        <w:tc>
          <w:tcPr>
            <w:tcW w:w="2201" w:type="dxa"/>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gridSpan w:val="2"/>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sz w:val="20"/>
                <w:szCs w:val="20"/>
              </w:rPr>
            </w:pPr>
          </w:p>
        </w:tc>
        <w:tc>
          <w:tcPr>
            <w:tcW w:w="2201" w:type="dxa"/>
          </w:tcPr>
          <w:p w:rsidR="002878E6" w:rsidRPr="002A3708" w:rsidRDefault="002878E6" w:rsidP="002878E6">
            <w:pPr>
              <w:rPr>
                <w:rStyle w:val="FontStyle11"/>
                <w:b w:val="0"/>
                <w:bCs w:val="0"/>
                <w:sz w:val="20"/>
                <w:szCs w:val="20"/>
              </w:rPr>
            </w:pPr>
            <w:r w:rsidRPr="002A3708">
              <w:rPr>
                <w:rStyle w:val="FontStyle11"/>
                <w:sz w:val="20"/>
                <w:szCs w:val="20"/>
              </w:rPr>
              <w:t>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111-112</w:t>
            </w:r>
          </w:p>
        </w:tc>
        <w:tc>
          <w:tcPr>
            <w:tcW w:w="854" w:type="dxa"/>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Б. Шергин «Собирай по ягодке – наберёшь кузовок»</w:t>
            </w:r>
          </w:p>
        </w:tc>
        <w:tc>
          <w:tcPr>
            <w:tcW w:w="992" w:type="dxa"/>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2</w:t>
            </w:r>
          </w:p>
        </w:tc>
        <w:tc>
          <w:tcPr>
            <w:tcW w:w="2977" w:type="dxa"/>
            <w:vMerge w:val="restart"/>
          </w:tcPr>
          <w:p w:rsidR="002878E6" w:rsidRPr="002A3708" w:rsidRDefault="002878E6" w:rsidP="002878E6">
            <w:pPr>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 xml:space="preserve">Прогнозировать содержание раздела, объяснять смысл название темы, подбирать книги соответствующие теме, планировать работу с произведением на уроке, воспринимать на слух художественное произведение, читать вслух и просебя, </w:t>
            </w:r>
            <w:r w:rsidRPr="002A3708">
              <w:rPr>
                <w:rFonts w:ascii="Times New Roman" w:hAnsi="Times New Roman" w:cs="Times New Roman"/>
                <w:sz w:val="20"/>
                <w:szCs w:val="20"/>
              </w:rPr>
              <w:lastRenderedPageBreak/>
              <w:t>соотносить пословицу с содержанием, отвечать на вопросы, придумывать свои вопросы,  наблюдать за особенностями речи героев, понимать особенности юмористических рассказов, определять отношение автора к событиям и героям, придумывать самостоятельно юмористические рассказы, проверять и оценивать достижения.</w:t>
            </w:r>
          </w:p>
        </w:tc>
        <w:tc>
          <w:tcPr>
            <w:tcW w:w="3402" w:type="dxa"/>
            <w:vMerge w:val="restart"/>
          </w:tcPr>
          <w:p w:rsidR="002878E6" w:rsidRPr="002A3708" w:rsidRDefault="002878E6" w:rsidP="002878E6">
            <w:pPr>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lastRenderedPageBreak/>
              <w:t>Находить примеры в литературных произведениях, в которых автор рассказывает о шутках, детских забавах и отдыхе ребят. Осознавать значение юмора для отдыха, Применять в своих высказываниях пословицы и поговорки,</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Познавательные</w:t>
            </w:r>
          </w:p>
          <w:p w:rsidR="002878E6" w:rsidRPr="002A3708" w:rsidRDefault="002878E6" w:rsidP="002878E6">
            <w:pPr>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 xml:space="preserve">Проявлять индивидуальные творческие способности при </w:t>
            </w:r>
            <w:r w:rsidRPr="002A3708">
              <w:rPr>
                <w:rFonts w:ascii="Times New Roman" w:hAnsi="Times New Roman" w:cs="Times New Roman"/>
                <w:sz w:val="20"/>
                <w:szCs w:val="20"/>
              </w:rPr>
              <w:lastRenderedPageBreak/>
              <w:t>составлении рассказов, небольших стихотворений, басен, в процессе чтения по ролям и инсценировании, при выполнении проектных заданий,</w:t>
            </w:r>
          </w:p>
          <w:p w:rsidR="002878E6" w:rsidRPr="002A3708" w:rsidRDefault="002878E6" w:rsidP="002878E6">
            <w:pPr>
              <w:tabs>
                <w:tab w:val="left" w:pos="851"/>
              </w:tabs>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выявлять отношение автора к описываемым событиям и героям произведения.</w:t>
            </w:r>
          </w:p>
          <w:p w:rsidR="002878E6" w:rsidRPr="002A3708" w:rsidRDefault="002878E6" w:rsidP="002878E6">
            <w:pPr>
              <w:tabs>
                <w:tab w:val="left" w:pos="851"/>
              </w:tabs>
              <w:autoSpaceDE w:val="0"/>
              <w:autoSpaceDN w:val="0"/>
              <w:adjustRightInd w:val="0"/>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Коммуникативные</w:t>
            </w:r>
          </w:p>
          <w:p w:rsidR="002878E6" w:rsidRPr="002A3708" w:rsidRDefault="002878E6" w:rsidP="002878E6">
            <w:pPr>
              <w:tabs>
                <w:tab w:val="left" w:pos="851"/>
              </w:tabs>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Строить диалог в паре или группе, задавать вопросы на осмысление нравственной проблемы, Оценивать достижения участников групповой или парной работы по выработанным критериям. Вырабатывать критерии оценивания поведения людей в различных жизненных ситуациях на основе нравственных норм.</w:t>
            </w:r>
          </w:p>
          <w:p w:rsidR="002878E6" w:rsidRPr="002A3708" w:rsidRDefault="002878E6" w:rsidP="002878E6">
            <w:pPr>
              <w:tabs>
                <w:tab w:val="left" w:pos="851"/>
              </w:tabs>
              <w:autoSpaceDE w:val="0"/>
              <w:autoSpaceDN w:val="0"/>
              <w:adjustRightInd w:val="0"/>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Регулятивные</w:t>
            </w:r>
          </w:p>
          <w:p w:rsidR="002878E6" w:rsidRPr="002A3708" w:rsidRDefault="002878E6" w:rsidP="002878E6">
            <w:pPr>
              <w:tabs>
                <w:tab w:val="left" w:pos="851"/>
              </w:tabs>
              <w:autoSpaceDE w:val="0"/>
              <w:autoSpaceDN w:val="0"/>
              <w:adjustRightInd w:val="0"/>
              <w:spacing w:after="0" w:line="240" w:lineRule="auto"/>
              <w:jc w:val="both"/>
              <w:rPr>
                <w:rFonts w:ascii="Times New Roman" w:hAnsi="Times New Roman" w:cs="Times New Roman"/>
                <w:i/>
                <w:sz w:val="20"/>
                <w:szCs w:val="20"/>
              </w:rPr>
            </w:pPr>
            <w:r w:rsidRPr="002A3708">
              <w:rPr>
                <w:rFonts w:ascii="Times New Roman" w:hAnsi="Times New Roman" w:cs="Times New Roman"/>
                <w:sz w:val="20"/>
                <w:szCs w:val="20"/>
              </w:rPr>
              <w:t>Читать в соответствии с целью чтения (бегло, выразительно, по ролям, выразительно наизусть и пр</w:t>
            </w:r>
          </w:p>
          <w:p w:rsidR="002878E6" w:rsidRPr="002A3708" w:rsidRDefault="002878E6" w:rsidP="002878E6">
            <w:pPr>
              <w:spacing w:after="0" w:line="240" w:lineRule="auto"/>
              <w:ind w:firstLine="357"/>
              <w:jc w:val="both"/>
              <w:rPr>
                <w:rFonts w:ascii="Times New Roman" w:hAnsi="Times New Roman" w:cs="Times New Roman"/>
                <w:i/>
                <w:sz w:val="20"/>
                <w:szCs w:val="20"/>
              </w:rPr>
            </w:pPr>
          </w:p>
        </w:tc>
        <w:tc>
          <w:tcPr>
            <w:tcW w:w="2126" w:type="dxa"/>
            <w:vAlign w:val="center"/>
          </w:tcPr>
          <w:p w:rsidR="002878E6" w:rsidRPr="003B702F"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3B702F">
              <w:rPr>
                <w:rFonts w:ascii="Times New Roman" w:hAnsi="Times New Roman" w:cs="Times New Roman"/>
                <w:sz w:val="20"/>
                <w:szCs w:val="20"/>
              </w:rPr>
              <w:lastRenderedPageBreak/>
              <w:t>Прогнозировать содержание раздела. Объяснять смысл, название темы; подбирать книги соответствующие теме.</w:t>
            </w:r>
          </w:p>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3B702F">
              <w:rPr>
                <w:rFonts w:ascii="Times New Roman" w:hAnsi="Times New Roman" w:cs="Times New Roman"/>
                <w:sz w:val="20"/>
                <w:szCs w:val="20"/>
              </w:rPr>
              <w:t xml:space="preserve">Планировать работу с произведением на уроке с </w:t>
            </w:r>
            <w:r w:rsidRPr="003B702F">
              <w:rPr>
                <w:rFonts w:ascii="Times New Roman" w:hAnsi="Times New Roman" w:cs="Times New Roman"/>
                <w:sz w:val="20"/>
                <w:szCs w:val="20"/>
              </w:rPr>
              <w:lastRenderedPageBreak/>
              <w:t>использованием условных обозначений.</w:t>
            </w: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lastRenderedPageBreak/>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113</w:t>
            </w:r>
          </w:p>
        </w:tc>
        <w:tc>
          <w:tcPr>
            <w:tcW w:w="854" w:type="dxa"/>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 П. Платонов «Цветок на земле»</w:t>
            </w:r>
          </w:p>
        </w:tc>
        <w:tc>
          <w:tcPr>
            <w:tcW w:w="992" w:type="dxa"/>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restart"/>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3A33C4">
              <w:rPr>
                <w:rFonts w:ascii="Times New Roman" w:hAnsi="Times New Roman" w:cs="Times New Roman"/>
                <w:sz w:val="20"/>
                <w:szCs w:val="20"/>
              </w:rPr>
              <w:t>Выражение личного отношения к прочитанному. Аргументация своей позиции с привлечением текста произведения.  Выразительное чтение, использование интонаций, соответст-вующих смыслу текста</w:t>
            </w: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114</w:t>
            </w:r>
          </w:p>
        </w:tc>
        <w:tc>
          <w:tcPr>
            <w:tcW w:w="854" w:type="dxa"/>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 П. Платонов «Цветок на земле»</w:t>
            </w:r>
          </w:p>
        </w:tc>
        <w:tc>
          <w:tcPr>
            <w:tcW w:w="992" w:type="dxa"/>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 xml:space="preserve"> Изучение нового материала</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115</w:t>
            </w:r>
          </w:p>
        </w:tc>
        <w:tc>
          <w:tcPr>
            <w:tcW w:w="854" w:type="dxa"/>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 П. Платонов «Ещё мама»</w:t>
            </w:r>
          </w:p>
        </w:tc>
        <w:tc>
          <w:tcPr>
            <w:tcW w:w="992" w:type="dxa"/>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restart"/>
            <w:vAlign w:val="center"/>
          </w:tcPr>
          <w:p w:rsidR="002878E6" w:rsidRPr="003A33C4"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3A33C4">
              <w:rPr>
                <w:rFonts w:ascii="Times New Roman" w:hAnsi="Times New Roman" w:cs="Times New Roman"/>
                <w:sz w:val="20"/>
                <w:szCs w:val="20"/>
              </w:rPr>
              <w:t xml:space="preserve">Воспринимать на слух художественное произведение; читать вслух и про себя, осмысливая содержание. Объяснять смысл названия произведения. Соотносить пословицу с содержанием произведения. </w:t>
            </w:r>
          </w:p>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3A33C4">
              <w:rPr>
                <w:rFonts w:ascii="Times New Roman" w:hAnsi="Times New Roman" w:cs="Times New Roman"/>
                <w:sz w:val="20"/>
                <w:szCs w:val="20"/>
              </w:rPr>
              <w:t>Отвечать на вопросы по содержанию произведения; определять главную мысль текста.</w:t>
            </w: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Комбинированный</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116</w:t>
            </w:r>
          </w:p>
        </w:tc>
        <w:tc>
          <w:tcPr>
            <w:tcW w:w="854" w:type="dxa"/>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А. П. Платонов «Ещё мама»</w:t>
            </w:r>
          </w:p>
        </w:tc>
        <w:tc>
          <w:tcPr>
            <w:tcW w:w="992" w:type="dxa"/>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t>Закрепление ЗУН</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117</w:t>
            </w:r>
          </w:p>
        </w:tc>
        <w:tc>
          <w:tcPr>
            <w:tcW w:w="854" w:type="dxa"/>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М. М. Зощенко «Золотые слова»</w:t>
            </w:r>
          </w:p>
        </w:tc>
        <w:tc>
          <w:tcPr>
            <w:tcW w:w="992" w:type="dxa"/>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restart"/>
            <w:vAlign w:val="center"/>
          </w:tcPr>
          <w:p w:rsidR="002878E6" w:rsidRPr="005731A0"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5731A0">
              <w:rPr>
                <w:rFonts w:ascii="Times New Roman" w:hAnsi="Times New Roman" w:cs="Times New Roman"/>
                <w:sz w:val="20"/>
                <w:szCs w:val="20"/>
              </w:rPr>
              <w:t xml:space="preserve">Придумывать свои вопросы к текстам. </w:t>
            </w:r>
          </w:p>
          <w:p w:rsidR="002878E6" w:rsidRPr="005731A0"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5731A0">
              <w:rPr>
                <w:rFonts w:ascii="Times New Roman" w:hAnsi="Times New Roman" w:cs="Times New Roman"/>
                <w:sz w:val="20"/>
                <w:szCs w:val="20"/>
              </w:rPr>
              <w:t xml:space="preserve">Наблюдать за особенностями речи героев.Понимать особенности юмористических произведений; </w:t>
            </w:r>
            <w:r w:rsidRPr="005731A0">
              <w:rPr>
                <w:rFonts w:ascii="Times New Roman" w:hAnsi="Times New Roman" w:cs="Times New Roman"/>
                <w:sz w:val="20"/>
                <w:szCs w:val="20"/>
              </w:rPr>
              <w:lastRenderedPageBreak/>
              <w:t>выделять эпизоды, которые вызывают смех;  определять отношение автора к событиям и героям.</w:t>
            </w:r>
          </w:p>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5731A0">
              <w:rPr>
                <w:rFonts w:ascii="Times New Roman" w:hAnsi="Times New Roman" w:cs="Times New Roman"/>
                <w:sz w:val="20"/>
                <w:szCs w:val="20"/>
              </w:rPr>
              <w:t>Придумывать самостоятельно юмористические рассказы о жизни детей.</w:t>
            </w:r>
          </w:p>
        </w:tc>
        <w:tc>
          <w:tcPr>
            <w:tcW w:w="2977" w:type="dxa"/>
          </w:tcPr>
          <w:p w:rsidR="002878E6" w:rsidRPr="002A3708" w:rsidRDefault="002878E6" w:rsidP="002878E6">
            <w:pPr>
              <w:rPr>
                <w:rStyle w:val="FontStyle11"/>
                <w:b w:val="0"/>
                <w:bCs w:val="0"/>
                <w:sz w:val="20"/>
                <w:szCs w:val="20"/>
              </w:rPr>
            </w:pPr>
            <w:r w:rsidRPr="002A3708">
              <w:rPr>
                <w:rStyle w:val="FontStyle11"/>
                <w:sz w:val="20"/>
                <w:szCs w:val="20"/>
              </w:rPr>
              <w:lastRenderedPageBreak/>
              <w:t>Закрепление ЗУН</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118</w:t>
            </w:r>
          </w:p>
        </w:tc>
        <w:tc>
          <w:tcPr>
            <w:tcW w:w="854" w:type="dxa"/>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М. М. Зощенко «Великие путешественники»</w:t>
            </w:r>
          </w:p>
        </w:tc>
        <w:tc>
          <w:tcPr>
            <w:tcW w:w="992" w:type="dxa"/>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A3708">
              <w:rPr>
                <w:rFonts w:ascii="Times New Roman" w:hAnsi="Times New Roman" w:cs="Times New Roman"/>
                <w:sz w:val="20"/>
                <w:szCs w:val="20"/>
              </w:rPr>
              <w:t xml:space="preserve">Фронтальный опрос </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119</w:t>
            </w:r>
          </w:p>
        </w:tc>
        <w:tc>
          <w:tcPr>
            <w:tcW w:w="854" w:type="dxa"/>
            <w:vMerge w:val="restart"/>
          </w:tcPr>
          <w:p w:rsidR="002878E6" w:rsidRPr="002A3708" w:rsidRDefault="002878E6" w:rsidP="002878E6">
            <w:pPr>
              <w:pStyle w:val="a4"/>
              <w:jc w:val="center"/>
              <w:rPr>
                <w:rFonts w:ascii="Times New Roman" w:hAnsi="Times New Roman"/>
                <w:i/>
                <w:sz w:val="20"/>
                <w:szCs w:val="20"/>
              </w:rPr>
            </w:pPr>
            <w:bookmarkStart w:id="1" w:name="_GoBack"/>
            <w:bookmarkEnd w:id="1"/>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Н. Н. Носов «Федина задача»</w:t>
            </w:r>
          </w:p>
        </w:tc>
        <w:tc>
          <w:tcPr>
            <w:tcW w:w="992" w:type="dxa"/>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restart"/>
            <w:vAlign w:val="center"/>
          </w:tcPr>
          <w:p w:rsidR="002878E6" w:rsidRPr="005731A0"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5731A0">
              <w:rPr>
                <w:rFonts w:ascii="Times New Roman" w:hAnsi="Times New Roman" w:cs="Times New Roman"/>
                <w:sz w:val="20"/>
                <w:szCs w:val="20"/>
              </w:rPr>
              <w:t>Понимать особенности юмористических произведений; выделять эпизоды, которые вызывают смех;  определять отношение автора к событиям и героям.</w:t>
            </w:r>
          </w:p>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5731A0">
              <w:rPr>
                <w:rFonts w:ascii="Times New Roman" w:hAnsi="Times New Roman" w:cs="Times New Roman"/>
                <w:sz w:val="20"/>
                <w:szCs w:val="20"/>
              </w:rPr>
              <w:t>Придумывать самостоятельно юмористические рассказы о жизни детей.</w:t>
            </w:r>
          </w:p>
        </w:tc>
        <w:tc>
          <w:tcPr>
            <w:tcW w:w="2977"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A3708">
              <w:rPr>
                <w:rFonts w:ascii="Times New Roman" w:hAnsi="Times New Roman" w:cs="Times New Roman"/>
                <w:sz w:val="20"/>
                <w:szCs w:val="20"/>
              </w:rPr>
              <w:t xml:space="preserve">Пересказ </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120</w:t>
            </w:r>
          </w:p>
        </w:tc>
        <w:tc>
          <w:tcPr>
            <w:tcW w:w="854" w:type="dxa"/>
            <w:vMerge/>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Н. Н. Носов «Федина задача»</w:t>
            </w:r>
          </w:p>
        </w:tc>
        <w:tc>
          <w:tcPr>
            <w:tcW w:w="992" w:type="dxa"/>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vMerge w:val="restart"/>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A3708">
              <w:rPr>
                <w:rFonts w:ascii="Times New Roman" w:hAnsi="Times New Roman" w:cs="Times New Roman"/>
                <w:sz w:val="20"/>
                <w:szCs w:val="20"/>
              </w:rPr>
              <w:t xml:space="preserve">Фронтальный опрос </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121</w:t>
            </w:r>
          </w:p>
        </w:tc>
        <w:tc>
          <w:tcPr>
            <w:tcW w:w="854" w:type="dxa"/>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 xml:space="preserve">Н. Н. Носов «Телефон» </w:t>
            </w:r>
          </w:p>
        </w:tc>
        <w:tc>
          <w:tcPr>
            <w:tcW w:w="992" w:type="dxa"/>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c>
          <w:tcPr>
            <w:tcW w:w="2977"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122</w:t>
            </w:r>
          </w:p>
        </w:tc>
        <w:tc>
          <w:tcPr>
            <w:tcW w:w="854" w:type="dxa"/>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Игра-конкурс по разделу «Собирай по ягодке – наберёшь кузовок». Тест по теме «Собирай по ягодке – наберёшь кузовок»</w:t>
            </w:r>
          </w:p>
        </w:tc>
        <w:tc>
          <w:tcPr>
            <w:tcW w:w="992" w:type="dxa"/>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p w:rsidR="002878E6" w:rsidRDefault="002878E6" w:rsidP="002878E6">
            <w:pPr>
              <w:pStyle w:val="a4"/>
              <w:jc w:val="center"/>
              <w:rPr>
                <w:rFonts w:ascii="Times New Roman" w:hAnsi="Times New Roman"/>
                <w:sz w:val="20"/>
                <w:szCs w:val="20"/>
              </w:rPr>
            </w:pPr>
          </w:p>
          <w:p w:rsidR="002878E6" w:rsidRDefault="002878E6" w:rsidP="002878E6">
            <w:pPr>
              <w:pStyle w:val="a4"/>
              <w:jc w:val="center"/>
              <w:rPr>
                <w:rFonts w:ascii="Times New Roman" w:hAnsi="Times New Roman"/>
                <w:sz w:val="20"/>
                <w:szCs w:val="20"/>
              </w:rPr>
            </w:pPr>
          </w:p>
          <w:p w:rsidR="002878E6" w:rsidRDefault="002878E6" w:rsidP="002878E6">
            <w:pPr>
              <w:pStyle w:val="a4"/>
              <w:jc w:val="center"/>
              <w:rPr>
                <w:rFonts w:ascii="Times New Roman" w:hAnsi="Times New Roman"/>
                <w:sz w:val="20"/>
                <w:szCs w:val="20"/>
              </w:rPr>
            </w:pPr>
          </w:p>
          <w:p w:rsidR="002878E6" w:rsidRDefault="002878E6" w:rsidP="002878E6">
            <w:pPr>
              <w:pStyle w:val="a4"/>
              <w:jc w:val="center"/>
              <w:rPr>
                <w:rFonts w:ascii="Times New Roman" w:hAnsi="Times New Roman"/>
                <w:sz w:val="20"/>
                <w:szCs w:val="20"/>
              </w:rPr>
            </w:pPr>
          </w:p>
          <w:p w:rsidR="002878E6" w:rsidRDefault="002878E6" w:rsidP="002878E6">
            <w:pPr>
              <w:pStyle w:val="a4"/>
              <w:jc w:val="center"/>
              <w:rPr>
                <w:rFonts w:ascii="Times New Roman" w:hAnsi="Times New Roman"/>
                <w:sz w:val="20"/>
                <w:szCs w:val="20"/>
              </w:rPr>
            </w:pPr>
          </w:p>
          <w:p w:rsidR="002878E6" w:rsidRDefault="002878E6" w:rsidP="002878E6">
            <w:pPr>
              <w:pStyle w:val="a4"/>
              <w:jc w:val="center"/>
              <w:rPr>
                <w:rFonts w:ascii="Times New Roman" w:hAnsi="Times New Roman"/>
                <w:sz w:val="20"/>
                <w:szCs w:val="20"/>
              </w:rPr>
            </w:pPr>
          </w:p>
          <w:p w:rsidR="002878E6" w:rsidRPr="005150F0" w:rsidRDefault="002878E6" w:rsidP="002878E6">
            <w:pPr>
              <w:pStyle w:val="a4"/>
              <w:jc w:val="center"/>
              <w:rPr>
                <w:rFonts w:ascii="Times New Roman" w:hAnsi="Times New Roman"/>
                <w:sz w:val="20"/>
                <w:szCs w:val="20"/>
              </w:rPr>
            </w:pP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Align w:val="center"/>
          </w:tcPr>
          <w:p w:rsidR="002878E6" w:rsidRPr="005731A0"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5731A0">
              <w:rPr>
                <w:rFonts w:ascii="Times New Roman" w:hAnsi="Times New Roman" w:cs="Times New Roman"/>
                <w:sz w:val="20"/>
                <w:szCs w:val="20"/>
              </w:rPr>
              <w:t>Сочинять по материалам художественных текстов свои произведения (советы, легенды).</w:t>
            </w:r>
          </w:p>
        </w:tc>
        <w:tc>
          <w:tcPr>
            <w:tcW w:w="2977"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A3708">
              <w:rPr>
                <w:rFonts w:ascii="Times New Roman" w:hAnsi="Times New Roman" w:cs="Times New Roman"/>
                <w:sz w:val="20"/>
                <w:szCs w:val="20"/>
              </w:rPr>
              <w:br/>
              <w:t xml:space="preserve">Игра </w:t>
            </w:r>
          </w:p>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A3708">
              <w:rPr>
                <w:rFonts w:ascii="Times New Roman" w:hAnsi="Times New Roman" w:cs="Times New Roman"/>
                <w:sz w:val="20"/>
                <w:szCs w:val="20"/>
              </w:rPr>
              <w:t xml:space="preserve">Тест </w:t>
            </w:r>
          </w:p>
        </w:tc>
      </w:tr>
      <w:tr w:rsidR="002878E6" w:rsidRPr="004D4B7E" w:rsidTr="002878E6">
        <w:trPr>
          <w:gridAfter w:val="10"/>
          <w:wAfter w:w="15407" w:type="dxa"/>
          <w:trHeight w:val="273"/>
        </w:trPr>
        <w:tc>
          <w:tcPr>
            <w:tcW w:w="16268" w:type="dxa"/>
            <w:gridSpan w:val="8"/>
            <w:vAlign w:val="center"/>
          </w:tcPr>
          <w:p w:rsidR="002878E6" w:rsidRPr="002A3708" w:rsidRDefault="002878E6" w:rsidP="002878E6">
            <w:pPr>
              <w:pStyle w:val="a4"/>
              <w:jc w:val="center"/>
              <w:rPr>
                <w:rFonts w:ascii="Times New Roman" w:hAnsi="Times New Roman"/>
                <w:b/>
                <w:i/>
                <w:sz w:val="20"/>
                <w:szCs w:val="20"/>
              </w:rPr>
            </w:pPr>
            <w:r w:rsidRPr="002A3708">
              <w:rPr>
                <w:rFonts w:ascii="Times New Roman" w:hAnsi="Times New Roman"/>
                <w:b/>
                <w:i/>
                <w:sz w:val="20"/>
                <w:szCs w:val="20"/>
              </w:rPr>
              <w:t>По страницам детских журналов (5 ч.)</w:t>
            </w:r>
            <w:r>
              <w:rPr>
                <w:rFonts w:ascii="Times New Roman" w:hAnsi="Times New Roman"/>
                <w:b/>
                <w:i/>
                <w:sz w:val="20"/>
                <w:szCs w:val="20"/>
              </w:rPr>
              <w:br/>
            </w:r>
            <w:r w:rsidRPr="00406FB7">
              <w:rPr>
                <w:rFonts w:ascii="Times New Roman" w:hAnsi="Times New Roman"/>
                <w:b/>
                <w:sz w:val="20"/>
                <w:szCs w:val="20"/>
              </w:rPr>
              <w:t xml:space="preserve"> Коррекционная работа:</w:t>
            </w:r>
            <w:r w:rsidRPr="00406FB7">
              <w:rPr>
                <w:rFonts w:ascii="Times New Roman" w:hAnsi="Times New Roman"/>
                <w:sz w:val="20"/>
                <w:szCs w:val="20"/>
              </w:rPr>
              <w:t xml:space="preserve">Коррекция и развитие зрительное и слуховое восприятие на основе упражнений «Расшифруй слово» и «Вставь пропущенную букву». Стимуляция познавательной активности (задания на поиск). Развивать умения наблюдать, подмечать разнообразные признаки предметов. Развитие умения наблюдать, подмечать разнообразные признаки предметов. Коррекция умения и навыков применения анализаторных функций. Развитие умения выделять в предложении слова-признаки. «Подбери названия признаков предметов по смыслу». </w:t>
            </w:r>
            <w:r w:rsidRPr="0061341F">
              <w:rPr>
                <w:rFonts w:ascii="Times New Roman" w:hAnsi="Times New Roman"/>
                <w:sz w:val="20"/>
                <w:szCs w:val="20"/>
              </w:rPr>
              <w:t>Развитие аналитико-синтетических умений и навыков.</w:t>
            </w:r>
            <w:r>
              <w:rPr>
                <w:rFonts w:ascii="Times New Roman" w:hAnsi="Times New Roman"/>
                <w:b/>
                <w:i/>
                <w:sz w:val="20"/>
                <w:szCs w:val="20"/>
              </w:rPr>
              <w:br/>
            </w:r>
            <w:r>
              <w:rPr>
                <w:rFonts w:ascii="Times New Roman" w:hAnsi="Times New Roman"/>
                <w:b/>
                <w:i/>
                <w:sz w:val="20"/>
                <w:szCs w:val="20"/>
              </w:rPr>
              <w:br/>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123</w:t>
            </w:r>
          </w:p>
        </w:tc>
        <w:tc>
          <w:tcPr>
            <w:tcW w:w="854" w:type="dxa"/>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 xml:space="preserve">Ю. И. Ермолаев </w:t>
            </w:r>
            <w:r w:rsidRPr="002A3708">
              <w:rPr>
                <w:rFonts w:ascii="Times New Roman" w:hAnsi="Times New Roman"/>
                <w:sz w:val="20"/>
                <w:szCs w:val="20"/>
              </w:rPr>
              <w:lastRenderedPageBreak/>
              <w:t>«Проговорился», «Воспитатели»</w:t>
            </w:r>
          </w:p>
        </w:tc>
        <w:tc>
          <w:tcPr>
            <w:tcW w:w="992" w:type="dxa"/>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val="restart"/>
          </w:tcPr>
          <w:p w:rsidR="002878E6" w:rsidRPr="002A3708" w:rsidRDefault="002878E6" w:rsidP="002878E6">
            <w:pPr>
              <w:spacing w:after="0" w:line="240" w:lineRule="auto"/>
              <w:ind w:firstLine="357"/>
              <w:jc w:val="both"/>
              <w:rPr>
                <w:rFonts w:ascii="Times New Roman" w:hAnsi="Times New Roman" w:cs="Times New Roman"/>
                <w:i/>
                <w:sz w:val="20"/>
                <w:szCs w:val="20"/>
              </w:rPr>
            </w:pPr>
            <w:r w:rsidRPr="002A3708">
              <w:rPr>
                <w:rFonts w:ascii="Times New Roman" w:hAnsi="Times New Roman" w:cs="Times New Roman"/>
                <w:sz w:val="20"/>
                <w:szCs w:val="20"/>
              </w:rPr>
              <w:lastRenderedPageBreak/>
              <w:t xml:space="preserve">Прогнозировать </w:t>
            </w:r>
            <w:r w:rsidRPr="002A3708">
              <w:rPr>
                <w:rFonts w:ascii="Times New Roman" w:hAnsi="Times New Roman" w:cs="Times New Roman"/>
                <w:sz w:val="20"/>
                <w:szCs w:val="20"/>
              </w:rPr>
              <w:lastRenderedPageBreak/>
              <w:t>содержание раздела, выбирать для себя интересный журнал, определять тему для чтения, находить в библиотеке детские журналы по выбранной теме,  отвечать на вопросы по содержанию, читать текст без ошибок, придумывать самостоятельно вопросы по содержанию, сочинять по материалам текста свои произведения</w:t>
            </w:r>
            <w:r w:rsidRPr="002A3708">
              <w:rPr>
                <w:rFonts w:ascii="Times New Roman" w:hAnsi="Times New Roman" w:cs="Times New Roman"/>
                <w:i/>
                <w:sz w:val="20"/>
                <w:szCs w:val="20"/>
              </w:rPr>
              <w:t>.</w:t>
            </w:r>
          </w:p>
        </w:tc>
        <w:tc>
          <w:tcPr>
            <w:tcW w:w="3402" w:type="dxa"/>
            <w:vMerge w:val="restart"/>
          </w:tcPr>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lastRenderedPageBreak/>
              <w:t>Личностные</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lastRenderedPageBreak/>
              <w:t>Осознанно готовиться к урокам литературного чтения, выполнять задания, формулировать свои вопросы и задания для одноклассников.</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Посещать по своему желанию библиотеку (реальную или виртуальную) для подготовки к урокам литературного  чтения..</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Познавательные</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Проявлять индивидуальные творческие способности при составлении рассказов, небольших стихотворений, басен, в процессе чтения по ролям и инсценировании, при выполнении проектных заданий.</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Регулятивные</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Читать в соответствии с целью чтения (бегло, выразительно, по ролям, выразительно наизусть и пр.).</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Коммуникативные</w:t>
            </w:r>
          </w:p>
          <w:p w:rsidR="002878E6" w:rsidRPr="002A3708" w:rsidRDefault="002878E6" w:rsidP="002878E6">
            <w:pPr>
              <w:tabs>
                <w:tab w:val="left" w:pos="709"/>
              </w:tabs>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bCs/>
                <w:iCs/>
                <w:sz w:val="20"/>
                <w:szCs w:val="20"/>
              </w:rPr>
              <w:t xml:space="preserve">Строить связное высказывание из  7-8 предложений по выбранной теме. </w:t>
            </w:r>
            <w:r w:rsidRPr="002A3708">
              <w:rPr>
                <w:rFonts w:ascii="Times New Roman" w:hAnsi="Times New Roman" w:cs="Times New Roman"/>
                <w:sz w:val="20"/>
                <w:szCs w:val="20"/>
              </w:rPr>
              <w:t>Оформлять 3-4 слайда к проекту, письменно фиксируя основные положения устного высказывания.</w:t>
            </w:r>
          </w:p>
          <w:p w:rsidR="002878E6" w:rsidRPr="002A3708" w:rsidRDefault="002878E6" w:rsidP="002878E6">
            <w:pPr>
              <w:spacing w:after="0" w:line="240" w:lineRule="auto"/>
              <w:jc w:val="both"/>
              <w:rPr>
                <w:rFonts w:ascii="Times New Roman" w:hAnsi="Times New Roman" w:cs="Times New Roman"/>
                <w:i/>
                <w:sz w:val="20"/>
                <w:szCs w:val="20"/>
              </w:rPr>
            </w:pPr>
            <w:r w:rsidRPr="002A3708">
              <w:rPr>
                <w:rFonts w:ascii="Times New Roman" w:hAnsi="Times New Roman" w:cs="Times New Roman"/>
                <w:sz w:val="20"/>
                <w:szCs w:val="20"/>
              </w:rPr>
              <w:t>Проявлять терпимость к альтернативному мнению, не допускать агрессивного поведения, предлагать компромиссы</w:t>
            </w:r>
          </w:p>
        </w:tc>
        <w:tc>
          <w:tcPr>
            <w:tcW w:w="2126" w:type="dxa"/>
          </w:tcPr>
          <w:p w:rsidR="002878E6" w:rsidRPr="00E957A4" w:rsidRDefault="002878E6" w:rsidP="002878E6">
            <w:pPr>
              <w:spacing w:after="0" w:line="240" w:lineRule="auto"/>
              <w:rPr>
                <w:rFonts w:ascii="Times New Roman" w:hAnsi="Times New Roman" w:cs="Times New Roman"/>
                <w:i/>
                <w:sz w:val="20"/>
                <w:szCs w:val="24"/>
              </w:rPr>
            </w:pPr>
            <w:r w:rsidRPr="00E957A4">
              <w:rPr>
                <w:rFonts w:ascii="Times New Roman" w:eastAsia="Calibri" w:hAnsi="Times New Roman" w:cs="Times New Roman"/>
                <w:sz w:val="20"/>
                <w:szCs w:val="24"/>
              </w:rPr>
              <w:lastRenderedPageBreak/>
              <w:t xml:space="preserve">Прогнозировать </w:t>
            </w:r>
            <w:r w:rsidRPr="00E957A4">
              <w:rPr>
                <w:rFonts w:ascii="Times New Roman" w:eastAsia="Calibri" w:hAnsi="Times New Roman" w:cs="Times New Roman"/>
                <w:sz w:val="20"/>
                <w:szCs w:val="24"/>
              </w:rPr>
              <w:lastRenderedPageBreak/>
              <w:t>содержание раздела. Планировать работу на уроке  (начало, конец, виды деятельности).</w:t>
            </w:r>
          </w:p>
        </w:tc>
        <w:tc>
          <w:tcPr>
            <w:tcW w:w="2977" w:type="dxa"/>
            <w:vMerge w:val="restart"/>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A3708">
              <w:rPr>
                <w:rFonts w:ascii="Times New Roman" w:hAnsi="Times New Roman" w:cs="Times New Roman"/>
                <w:sz w:val="20"/>
                <w:szCs w:val="20"/>
              </w:rPr>
              <w:lastRenderedPageBreak/>
              <w:t xml:space="preserve">Выразительное чтение </w:t>
            </w:r>
            <w:r w:rsidRPr="002A3708">
              <w:rPr>
                <w:rFonts w:ascii="Times New Roman" w:hAnsi="Times New Roman" w:cs="Times New Roman"/>
                <w:sz w:val="20"/>
                <w:szCs w:val="20"/>
              </w:rPr>
              <w:br/>
            </w:r>
            <w:r w:rsidRPr="002A3708">
              <w:rPr>
                <w:rFonts w:ascii="Times New Roman" w:hAnsi="Times New Roman" w:cs="Times New Roman"/>
                <w:sz w:val="20"/>
                <w:szCs w:val="20"/>
              </w:rPr>
              <w:lastRenderedPageBreak/>
              <w:t xml:space="preserve">Фронтальный опрос </w:t>
            </w:r>
          </w:p>
        </w:tc>
      </w:tr>
      <w:tr w:rsidR="002878E6" w:rsidRPr="0075262D"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lastRenderedPageBreak/>
              <w:t>124</w:t>
            </w:r>
          </w:p>
        </w:tc>
        <w:tc>
          <w:tcPr>
            <w:tcW w:w="854" w:type="dxa"/>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Г. Б. Остер «Вредные советы»</w:t>
            </w:r>
          </w:p>
        </w:tc>
        <w:tc>
          <w:tcPr>
            <w:tcW w:w="992" w:type="dxa"/>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tcPr>
          <w:p w:rsidR="002878E6" w:rsidRPr="00E957A4" w:rsidRDefault="002878E6" w:rsidP="002878E6">
            <w:pPr>
              <w:spacing w:after="0" w:line="240" w:lineRule="auto"/>
              <w:rPr>
                <w:rFonts w:ascii="Times New Roman" w:eastAsia="Calibri" w:hAnsi="Times New Roman" w:cs="Times New Roman"/>
                <w:i/>
                <w:sz w:val="20"/>
                <w:szCs w:val="24"/>
              </w:rPr>
            </w:pPr>
            <w:r w:rsidRPr="00E957A4">
              <w:rPr>
                <w:rFonts w:ascii="Times New Roman" w:eastAsia="Calibri" w:hAnsi="Times New Roman" w:cs="Times New Roman"/>
                <w:sz w:val="20"/>
                <w:szCs w:val="24"/>
              </w:rPr>
              <w:t xml:space="preserve">Воспринимать на слух прочитанное и отвечать на вопросы по содержанию. </w:t>
            </w:r>
          </w:p>
          <w:p w:rsidR="002878E6" w:rsidRPr="00E957A4" w:rsidRDefault="002878E6" w:rsidP="002878E6">
            <w:pPr>
              <w:spacing w:after="0" w:line="240" w:lineRule="auto"/>
              <w:rPr>
                <w:rFonts w:ascii="Times New Roman" w:eastAsia="Calibri" w:hAnsi="Times New Roman" w:cs="Times New Roman"/>
                <w:i/>
                <w:sz w:val="20"/>
                <w:szCs w:val="24"/>
              </w:rPr>
            </w:pPr>
            <w:r w:rsidRPr="00E957A4">
              <w:rPr>
                <w:rFonts w:ascii="Times New Roman" w:eastAsia="Calibri" w:hAnsi="Times New Roman" w:cs="Times New Roman"/>
                <w:sz w:val="20"/>
                <w:szCs w:val="24"/>
              </w:rPr>
              <w:t>Читать текст без ошибок, плавно соединяя слова в словосочетания.</w:t>
            </w:r>
          </w:p>
          <w:p w:rsidR="002878E6" w:rsidRPr="00E957A4" w:rsidRDefault="002878E6" w:rsidP="002878E6">
            <w:pPr>
              <w:spacing w:after="0" w:line="240" w:lineRule="auto"/>
              <w:rPr>
                <w:rFonts w:ascii="Times New Roman" w:hAnsi="Times New Roman" w:cs="Times New Roman"/>
                <w:i/>
                <w:sz w:val="20"/>
                <w:szCs w:val="24"/>
              </w:rPr>
            </w:pPr>
            <w:r w:rsidRPr="00E957A4">
              <w:rPr>
                <w:rFonts w:ascii="Times New Roman" w:eastAsia="Calibri" w:hAnsi="Times New Roman" w:cs="Times New Roman"/>
                <w:sz w:val="20"/>
                <w:szCs w:val="24"/>
              </w:rPr>
              <w:t>Использовать приём увеличения темпа чтения – «чтение в темпе разговорной речи»</w:t>
            </w:r>
          </w:p>
        </w:tc>
        <w:tc>
          <w:tcPr>
            <w:tcW w:w="2977" w:type="dxa"/>
            <w:vMerge/>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125</w:t>
            </w:r>
          </w:p>
        </w:tc>
        <w:tc>
          <w:tcPr>
            <w:tcW w:w="854" w:type="dxa"/>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Г. Б. Остер «Как получаются легенды»</w:t>
            </w:r>
          </w:p>
        </w:tc>
        <w:tc>
          <w:tcPr>
            <w:tcW w:w="992" w:type="dxa"/>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tcPr>
          <w:p w:rsidR="002878E6" w:rsidRPr="00F04B0A" w:rsidRDefault="002878E6" w:rsidP="002878E6">
            <w:pPr>
              <w:spacing w:after="0" w:line="240" w:lineRule="auto"/>
              <w:rPr>
                <w:rFonts w:ascii="Times New Roman" w:eastAsia="Calibri" w:hAnsi="Times New Roman" w:cs="Times New Roman"/>
                <w:i/>
                <w:sz w:val="20"/>
                <w:szCs w:val="24"/>
              </w:rPr>
            </w:pPr>
            <w:r w:rsidRPr="00F04B0A">
              <w:rPr>
                <w:rFonts w:ascii="Times New Roman" w:eastAsia="Calibri" w:hAnsi="Times New Roman" w:cs="Times New Roman"/>
                <w:sz w:val="20"/>
                <w:szCs w:val="24"/>
              </w:rPr>
              <w:t>Использовать приём увеличения темпа чтения – «чтение в темпе разговорной речи». Придумывать самостоятельно вопросы по содержанию.</w:t>
            </w:r>
          </w:p>
        </w:tc>
        <w:tc>
          <w:tcPr>
            <w:tcW w:w="2977"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A3708">
              <w:rPr>
                <w:rFonts w:ascii="Times New Roman" w:hAnsi="Times New Roman" w:cs="Times New Roman"/>
                <w:sz w:val="20"/>
                <w:szCs w:val="20"/>
              </w:rPr>
              <w:t>Выразительное чтение</w:t>
            </w:r>
          </w:p>
        </w:tc>
      </w:tr>
      <w:tr w:rsidR="002878E6" w:rsidRPr="0075262D"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126</w:t>
            </w:r>
          </w:p>
        </w:tc>
        <w:tc>
          <w:tcPr>
            <w:tcW w:w="854" w:type="dxa"/>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Р. С. Сеф «Весёлые стихи»</w:t>
            </w:r>
          </w:p>
        </w:tc>
        <w:tc>
          <w:tcPr>
            <w:tcW w:w="992" w:type="dxa"/>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tcPr>
          <w:p w:rsidR="002878E6" w:rsidRPr="00F04B0A" w:rsidRDefault="002878E6" w:rsidP="002878E6">
            <w:pPr>
              <w:spacing w:after="0" w:line="240" w:lineRule="auto"/>
              <w:rPr>
                <w:rFonts w:ascii="Times New Roman" w:eastAsia="Calibri" w:hAnsi="Times New Roman" w:cs="Times New Roman"/>
                <w:i/>
                <w:sz w:val="20"/>
                <w:szCs w:val="24"/>
              </w:rPr>
            </w:pPr>
            <w:r w:rsidRPr="00F04B0A">
              <w:rPr>
                <w:rFonts w:ascii="Times New Roman" w:eastAsia="Calibri" w:hAnsi="Times New Roman" w:cs="Times New Roman"/>
                <w:sz w:val="20"/>
                <w:szCs w:val="24"/>
              </w:rPr>
              <w:t xml:space="preserve">Воспринимать на слух прочитанное и отвечать на вопросы по содержанию. </w:t>
            </w:r>
          </w:p>
          <w:p w:rsidR="002878E6" w:rsidRPr="00F04B0A" w:rsidRDefault="002878E6" w:rsidP="002878E6">
            <w:pPr>
              <w:spacing w:after="0" w:line="240" w:lineRule="auto"/>
              <w:rPr>
                <w:rFonts w:ascii="Times New Roman" w:hAnsi="Times New Roman" w:cs="Times New Roman"/>
                <w:i/>
                <w:sz w:val="20"/>
                <w:szCs w:val="24"/>
              </w:rPr>
            </w:pPr>
            <w:r w:rsidRPr="00F04B0A">
              <w:rPr>
                <w:rFonts w:ascii="Times New Roman" w:eastAsia="Calibri" w:hAnsi="Times New Roman" w:cs="Times New Roman"/>
                <w:sz w:val="20"/>
                <w:szCs w:val="24"/>
              </w:rPr>
              <w:t>Читать текст без ошибок, плавно соединяя слова в словосочетания.</w:t>
            </w:r>
          </w:p>
        </w:tc>
        <w:tc>
          <w:tcPr>
            <w:tcW w:w="2977"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127</w:t>
            </w:r>
          </w:p>
        </w:tc>
        <w:tc>
          <w:tcPr>
            <w:tcW w:w="854" w:type="dxa"/>
          </w:tcPr>
          <w:p w:rsidR="002878E6" w:rsidRPr="002A3708" w:rsidRDefault="002878E6" w:rsidP="002878E6">
            <w:pPr>
              <w:pStyle w:val="a4"/>
              <w:jc w:val="center"/>
              <w:rPr>
                <w:rFonts w:ascii="Times New Roman" w:hAnsi="Times New Roman"/>
                <w:i/>
                <w:sz w:val="20"/>
                <w:szCs w:val="20"/>
              </w:rPr>
            </w:pPr>
          </w:p>
        </w:tc>
        <w:tc>
          <w:tcPr>
            <w:tcW w:w="2268"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Читательская конференция «По страницам детских журналов». Тест № 12 по теме «По страницам детских журналов»</w:t>
            </w:r>
          </w:p>
        </w:tc>
        <w:tc>
          <w:tcPr>
            <w:tcW w:w="992" w:type="dxa"/>
          </w:tcPr>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p>
          <w:p w:rsidR="002878E6" w:rsidRPr="002A3708" w:rsidRDefault="002878E6" w:rsidP="002878E6">
            <w:pPr>
              <w:pStyle w:val="a4"/>
              <w:jc w:val="center"/>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rPr>
                <w:sz w:val="20"/>
                <w:szCs w:val="20"/>
              </w:rPr>
            </w:pPr>
          </w:p>
        </w:tc>
        <w:tc>
          <w:tcPr>
            <w:tcW w:w="3402" w:type="dxa"/>
            <w:vMerge/>
          </w:tcPr>
          <w:p w:rsidR="002878E6" w:rsidRPr="002A3708" w:rsidRDefault="002878E6" w:rsidP="002878E6">
            <w:pPr>
              <w:rPr>
                <w:sz w:val="20"/>
                <w:szCs w:val="20"/>
              </w:rPr>
            </w:pPr>
          </w:p>
        </w:tc>
        <w:tc>
          <w:tcPr>
            <w:tcW w:w="2126" w:type="dxa"/>
            <w:vAlign w:val="center"/>
          </w:tcPr>
          <w:p w:rsidR="002878E6" w:rsidRPr="00F04B0A"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F04B0A">
              <w:rPr>
                <w:rFonts w:ascii="Times New Roman" w:hAnsi="Times New Roman" w:cs="Times New Roman"/>
                <w:sz w:val="20"/>
                <w:szCs w:val="20"/>
              </w:rPr>
              <w:t xml:space="preserve">Осознание целей и ситуации устного общения в процессе обсуждения литературных произведений и книг. Создание небольших письменных ответов </w:t>
            </w:r>
            <w:r w:rsidRPr="00F04B0A">
              <w:rPr>
                <w:rFonts w:ascii="Times New Roman" w:hAnsi="Times New Roman" w:cs="Times New Roman"/>
                <w:sz w:val="20"/>
                <w:szCs w:val="20"/>
              </w:rPr>
              <w:lastRenderedPageBreak/>
              <w:t>на поставленный вопрос</w:t>
            </w:r>
          </w:p>
        </w:tc>
        <w:tc>
          <w:tcPr>
            <w:tcW w:w="2977" w:type="dxa"/>
            <w:vAlign w:val="center"/>
          </w:tcPr>
          <w:p w:rsidR="002878E6" w:rsidRPr="002A3708" w:rsidRDefault="002878E6" w:rsidP="002878E6">
            <w:pPr>
              <w:widowControl w:val="0"/>
              <w:autoSpaceDE w:val="0"/>
              <w:autoSpaceDN w:val="0"/>
              <w:adjustRightInd w:val="0"/>
              <w:spacing w:after="0" w:line="240" w:lineRule="auto"/>
              <w:rPr>
                <w:rFonts w:ascii="Times New Roman" w:hAnsi="Times New Roman" w:cs="Times New Roman"/>
                <w:sz w:val="20"/>
                <w:szCs w:val="20"/>
              </w:rPr>
            </w:pPr>
            <w:r w:rsidRPr="002A3708">
              <w:rPr>
                <w:rFonts w:ascii="Times New Roman" w:hAnsi="Times New Roman" w:cs="Times New Roman"/>
                <w:sz w:val="20"/>
                <w:szCs w:val="20"/>
              </w:rPr>
              <w:lastRenderedPageBreak/>
              <w:t>Контрольная работа</w:t>
            </w:r>
          </w:p>
        </w:tc>
      </w:tr>
      <w:tr w:rsidR="002878E6" w:rsidRPr="0075262D" w:rsidTr="002878E6">
        <w:trPr>
          <w:gridAfter w:val="10"/>
          <w:wAfter w:w="15407" w:type="dxa"/>
          <w:trHeight w:val="31"/>
        </w:trPr>
        <w:tc>
          <w:tcPr>
            <w:tcW w:w="16268" w:type="dxa"/>
            <w:gridSpan w:val="8"/>
            <w:vAlign w:val="center"/>
          </w:tcPr>
          <w:p w:rsidR="002878E6" w:rsidRPr="005270A2" w:rsidRDefault="002878E6" w:rsidP="002878E6">
            <w:pPr>
              <w:pStyle w:val="a4"/>
              <w:jc w:val="center"/>
              <w:rPr>
                <w:rFonts w:ascii="Times New Roman" w:hAnsi="Times New Roman"/>
                <w:b/>
                <w:i/>
                <w:sz w:val="20"/>
                <w:szCs w:val="20"/>
              </w:rPr>
            </w:pPr>
            <w:r w:rsidRPr="00406FB7">
              <w:rPr>
                <w:rFonts w:ascii="Times New Roman" w:hAnsi="Times New Roman"/>
                <w:b/>
                <w:i/>
                <w:sz w:val="20"/>
                <w:szCs w:val="20"/>
              </w:rPr>
              <w:lastRenderedPageBreak/>
              <w:t>Зарубежная литература (9 ч.)</w:t>
            </w:r>
            <w:r>
              <w:rPr>
                <w:rFonts w:ascii="Times New Roman" w:hAnsi="Times New Roman"/>
                <w:b/>
                <w:i/>
                <w:sz w:val="20"/>
                <w:szCs w:val="20"/>
              </w:rPr>
              <w:br/>
            </w:r>
            <w:r w:rsidRPr="0032097E">
              <w:rPr>
                <w:rFonts w:ascii="Times New Roman" w:hAnsi="Times New Roman"/>
                <w:b/>
                <w:sz w:val="20"/>
                <w:szCs w:val="20"/>
              </w:rPr>
              <w:t xml:space="preserve"> Коррекционная работа:</w:t>
            </w:r>
            <w:r w:rsidRPr="0032097E">
              <w:rPr>
                <w:rFonts w:ascii="Times New Roman" w:hAnsi="Times New Roman"/>
                <w:sz w:val="20"/>
                <w:szCs w:val="20"/>
              </w:rPr>
              <w:t xml:space="preserve">  Формирование навыков соотнесения учебной и познавательной деятельности сориентировкой в пространстве, самоко</w:t>
            </w:r>
            <w:r>
              <w:rPr>
                <w:rFonts w:ascii="Times New Roman" w:hAnsi="Times New Roman"/>
                <w:sz w:val="20"/>
                <w:szCs w:val="20"/>
              </w:rPr>
              <w:t xml:space="preserve">нтролем и регуляцией поведения; </w:t>
            </w:r>
            <w:r w:rsidRPr="0032097E">
              <w:rPr>
                <w:rFonts w:ascii="Times New Roman" w:hAnsi="Times New Roman"/>
                <w:sz w:val="20"/>
                <w:szCs w:val="20"/>
              </w:rPr>
              <w:t>Формирование навыка - устанавливать существенные связи между пред</w:t>
            </w:r>
            <w:r>
              <w:rPr>
                <w:rFonts w:ascii="Times New Roman" w:hAnsi="Times New Roman"/>
                <w:sz w:val="20"/>
                <w:szCs w:val="20"/>
              </w:rPr>
              <w:t xml:space="preserve">метами, процессами и явлениями; </w:t>
            </w:r>
            <w:r w:rsidRPr="0032097E">
              <w:rPr>
                <w:rFonts w:ascii="Times New Roman" w:hAnsi="Times New Roman"/>
                <w:sz w:val="20"/>
                <w:szCs w:val="20"/>
              </w:rPr>
              <w:t>Учить выделять основные признаки и свойства предмет</w:t>
            </w:r>
            <w:r>
              <w:rPr>
                <w:rFonts w:ascii="Times New Roman" w:hAnsi="Times New Roman"/>
                <w:sz w:val="20"/>
                <w:szCs w:val="20"/>
              </w:rPr>
              <w:t>ов окружающей действительности;</w:t>
            </w:r>
            <w:r w:rsidRPr="0032097E">
              <w:rPr>
                <w:rFonts w:ascii="Times New Roman" w:hAnsi="Times New Roman"/>
                <w:sz w:val="20"/>
                <w:szCs w:val="20"/>
              </w:rPr>
              <w:t xml:space="preserve">  Формирование, совершенствование н</w:t>
            </w:r>
            <w:r>
              <w:rPr>
                <w:rFonts w:ascii="Times New Roman" w:hAnsi="Times New Roman"/>
                <w:sz w:val="20"/>
                <w:szCs w:val="20"/>
              </w:rPr>
              <w:t>аглядно-практического мышления;</w:t>
            </w:r>
            <w:r w:rsidRPr="0032097E">
              <w:rPr>
                <w:rFonts w:ascii="Times New Roman" w:hAnsi="Times New Roman"/>
                <w:sz w:val="20"/>
                <w:szCs w:val="20"/>
              </w:rPr>
              <w:t xml:space="preserve"> Совершенствование мыслитель</w:t>
            </w:r>
            <w:r>
              <w:rPr>
                <w:rFonts w:ascii="Times New Roman" w:hAnsi="Times New Roman"/>
                <w:sz w:val="20"/>
                <w:szCs w:val="20"/>
              </w:rPr>
              <w:t xml:space="preserve">ной активности, воли, внимания </w:t>
            </w:r>
            <w:r w:rsidRPr="0032097E">
              <w:rPr>
                <w:rFonts w:ascii="Times New Roman" w:hAnsi="Times New Roman"/>
                <w:sz w:val="20"/>
                <w:szCs w:val="20"/>
              </w:rPr>
              <w:t>Работа над развитием, совершенствованием анализирующего восприятия сюжетных изображений;</w:t>
            </w:r>
            <w:r>
              <w:rPr>
                <w:rFonts w:ascii="Times New Roman" w:hAnsi="Times New Roman"/>
                <w:b/>
                <w:i/>
                <w:sz w:val="20"/>
                <w:szCs w:val="20"/>
              </w:rPr>
              <w:br/>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128</w:t>
            </w:r>
          </w:p>
        </w:tc>
        <w:tc>
          <w:tcPr>
            <w:tcW w:w="854" w:type="dxa"/>
            <w:vAlign w:val="center"/>
          </w:tcPr>
          <w:p w:rsidR="002878E6" w:rsidRPr="002A3708" w:rsidRDefault="002878E6" w:rsidP="002878E6">
            <w:pPr>
              <w:pStyle w:val="a4"/>
              <w:jc w:val="both"/>
              <w:rPr>
                <w:rFonts w:ascii="Times New Roman" w:hAnsi="Times New Roman"/>
                <w:i/>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Мифы Древней Греции</w:t>
            </w:r>
          </w:p>
        </w:tc>
        <w:tc>
          <w:tcPr>
            <w:tcW w:w="992" w:type="dxa"/>
          </w:tcPr>
          <w:p w:rsidR="002878E6" w:rsidRPr="002A3708" w:rsidRDefault="002878E6" w:rsidP="002878E6">
            <w:pPr>
              <w:pStyle w:val="a4"/>
              <w:jc w:val="both"/>
              <w:rPr>
                <w:rFonts w:ascii="Times New Roman" w:hAnsi="Times New Roman"/>
                <w:sz w:val="20"/>
                <w:szCs w:val="20"/>
              </w:rPr>
            </w:pP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w:t>
            </w:r>
          </w:p>
        </w:tc>
        <w:tc>
          <w:tcPr>
            <w:tcW w:w="2977" w:type="dxa"/>
            <w:vMerge w:val="restart"/>
          </w:tcPr>
          <w:p w:rsidR="002878E6" w:rsidRPr="002A3708" w:rsidRDefault="002878E6" w:rsidP="002878E6">
            <w:pPr>
              <w:spacing w:after="0" w:line="240" w:lineRule="auto"/>
              <w:ind w:firstLine="357"/>
              <w:jc w:val="both"/>
              <w:rPr>
                <w:rFonts w:ascii="Times New Roman" w:hAnsi="Times New Roman" w:cs="Times New Roman"/>
                <w:sz w:val="20"/>
                <w:szCs w:val="20"/>
              </w:rPr>
            </w:pPr>
            <w:r w:rsidRPr="002A3708">
              <w:rPr>
                <w:rFonts w:ascii="Times New Roman" w:hAnsi="Times New Roman" w:cs="Times New Roman"/>
                <w:sz w:val="20"/>
                <w:szCs w:val="20"/>
              </w:rPr>
              <w:t>Прогнозировать содержание раздела, планировать работу на уроке, читать и воспринимать на слух художественные произведения, составлять рассказ о творчестве писателя( с помощью учителя), пересказывать выборочно произведение, сравнивать сказки разных народов, сочинять свои сказки, определять нравственный смысл сказки с помощью учителя, рассказывать о проитанных книгах зарубежных писателей, выражать своё мнение, проверять себя и самостоятельно оценивать свои достижения., учиться работать с дневником читателя.</w:t>
            </w:r>
          </w:p>
        </w:tc>
        <w:tc>
          <w:tcPr>
            <w:tcW w:w="3402" w:type="dxa"/>
            <w:vMerge w:val="restart"/>
          </w:tcPr>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Личностные</w:t>
            </w:r>
          </w:p>
          <w:p w:rsidR="002878E6" w:rsidRPr="002A3708" w:rsidRDefault="002878E6" w:rsidP="002878E6">
            <w:pPr>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Осознанно готовиться к урокам литературного чтения, выполнять задания, формулировать свои вопросы и задания для одноклассников,</w:t>
            </w:r>
          </w:p>
          <w:p w:rsidR="002878E6" w:rsidRPr="002A3708" w:rsidRDefault="002878E6" w:rsidP="002878E6">
            <w:pPr>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Коммуникативные</w:t>
            </w:r>
          </w:p>
          <w:p w:rsidR="002878E6" w:rsidRPr="002A3708" w:rsidRDefault="002878E6" w:rsidP="002878E6">
            <w:pPr>
              <w:tabs>
                <w:tab w:val="left" w:pos="709"/>
              </w:tabs>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Находить нужную информацию через беседу со взрослыми, через учебные книги, словари, справочники, энциклопедии для детей, через сеть Интернет, периодику и СМИ., Готовить небольшую презентацию (6-7 слайдов), обращаясь за помощью к взрослым только в случае затруднений. Использовать в презентации не только текст, но и изображения.</w:t>
            </w:r>
          </w:p>
          <w:p w:rsidR="002878E6" w:rsidRPr="002A3708" w:rsidRDefault="002878E6" w:rsidP="002878E6">
            <w:pPr>
              <w:tabs>
                <w:tab w:val="left" w:pos="709"/>
              </w:tabs>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Познавательные</w:t>
            </w:r>
          </w:p>
          <w:p w:rsidR="002878E6" w:rsidRPr="002A3708" w:rsidRDefault="002878E6" w:rsidP="002878E6">
            <w:pPr>
              <w:tabs>
                <w:tab w:val="left" w:pos="709"/>
              </w:tabs>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Определять основную идею произведения (эпического и лирического), осознавать смысл образных слов и выражений, понимать, какую информацию о чувствах и настроении автора они несут, выявлять отношение автора к описываемым событиям и героям произведения.</w:t>
            </w:r>
          </w:p>
          <w:p w:rsidR="002878E6" w:rsidRPr="002A3708" w:rsidRDefault="002878E6" w:rsidP="002878E6">
            <w:pPr>
              <w:tabs>
                <w:tab w:val="left" w:pos="709"/>
              </w:tabs>
              <w:spacing w:after="0" w:line="240" w:lineRule="auto"/>
              <w:jc w:val="both"/>
              <w:rPr>
                <w:rFonts w:ascii="Times New Roman" w:hAnsi="Times New Roman" w:cs="Times New Roman"/>
                <w:b/>
                <w:sz w:val="20"/>
                <w:szCs w:val="20"/>
              </w:rPr>
            </w:pPr>
            <w:r w:rsidRPr="002A3708">
              <w:rPr>
                <w:rFonts w:ascii="Times New Roman" w:hAnsi="Times New Roman" w:cs="Times New Roman"/>
                <w:b/>
                <w:sz w:val="20"/>
                <w:szCs w:val="20"/>
              </w:rPr>
              <w:t>Регулятивные</w:t>
            </w:r>
          </w:p>
          <w:p w:rsidR="002878E6" w:rsidRPr="002A3708" w:rsidRDefault="002878E6" w:rsidP="002878E6">
            <w:pPr>
              <w:tabs>
                <w:tab w:val="left" w:pos="709"/>
              </w:tabs>
              <w:spacing w:after="0" w:line="240" w:lineRule="auto"/>
              <w:jc w:val="both"/>
              <w:rPr>
                <w:rFonts w:ascii="Times New Roman" w:hAnsi="Times New Roman" w:cs="Times New Roman"/>
                <w:i/>
                <w:sz w:val="20"/>
                <w:szCs w:val="20"/>
              </w:rPr>
            </w:pPr>
            <w:r w:rsidRPr="002A3708">
              <w:rPr>
                <w:rFonts w:ascii="Times New Roman" w:hAnsi="Times New Roman" w:cs="Times New Roman"/>
                <w:sz w:val="20"/>
                <w:szCs w:val="20"/>
              </w:rPr>
              <w:t>Формулировать учебную задачу урока в минигруппе (паре), принимать её, сохранять на протяжении всего урока,</w:t>
            </w:r>
          </w:p>
        </w:tc>
        <w:tc>
          <w:tcPr>
            <w:tcW w:w="2126" w:type="dxa"/>
            <w:vMerge w:val="restart"/>
          </w:tcPr>
          <w:p w:rsidR="002878E6" w:rsidRPr="0027063D" w:rsidRDefault="002878E6" w:rsidP="002878E6">
            <w:pPr>
              <w:spacing w:after="0" w:line="240" w:lineRule="auto"/>
              <w:rPr>
                <w:rFonts w:ascii="Times New Roman" w:hAnsi="Times New Roman" w:cs="Times New Roman"/>
                <w:i/>
                <w:sz w:val="20"/>
                <w:szCs w:val="24"/>
              </w:rPr>
            </w:pPr>
            <w:r w:rsidRPr="00485BA6">
              <w:rPr>
                <w:rFonts w:ascii="Times New Roman" w:hAnsi="Times New Roman" w:cs="Times New Roman"/>
                <w:sz w:val="20"/>
                <w:szCs w:val="24"/>
              </w:rPr>
              <w:t xml:space="preserve">Сходство русского фольклора с английским, американским, французским. Реальность и фантастика в сказках. Юмор в стихах. Выражение личного отношения к прочитанному. </w:t>
            </w:r>
            <w:r w:rsidRPr="0027063D">
              <w:rPr>
                <w:rFonts w:ascii="Times New Roman" w:hAnsi="Times New Roman" w:cs="Times New Roman"/>
                <w:sz w:val="20"/>
                <w:szCs w:val="24"/>
              </w:rPr>
              <w:t>Аргументация своей позиции с привлечением текста прочитанному произведении.</w:t>
            </w:r>
          </w:p>
          <w:p w:rsidR="002878E6" w:rsidRPr="00485BA6" w:rsidRDefault="002878E6" w:rsidP="002878E6">
            <w:pPr>
              <w:spacing w:after="0" w:line="240" w:lineRule="auto"/>
              <w:rPr>
                <w:rFonts w:ascii="Times New Roman" w:eastAsia="Calibri" w:hAnsi="Times New Roman" w:cs="Times New Roman"/>
                <w:i/>
                <w:sz w:val="20"/>
                <w:szCs w:val="24"/>
              </w:rPr>
            </w:pPr>
            <w:r w:rsidRPr="00485BA6">
              <w:rPr>
                <w:rFonts w:ascii="Times New Roman" w:eastAsia="Calibri" w:hAnsi="Times New Roman" w:cs="Times New Roman"/>
                <w:sz w:val="20"/>
                <w:szCs w:val="24"/>
              </w:rPr>
              <w:t>Читать и воспринимать на слух художественное произведение.</w:t>
            </w:r>
          </w:p>
          <w:p w:rsidR="002878E6" w:rsidRPr="00485BA6" w:rsidRDefault="002878E6" w:rsidP="002878E6">
            <w:pPr>
              <w:spacing w:after="0" w:line="240" w:lineRule="auto"/>
              <w:rPr>
                <w:rFonts w:ascii="Times New Roman" w:hAnsi="Times New Roman" w:cs="Times New Roman"/>
                <w:i/>
                <w:sz w:val="20"/>
                <w:szCs w:val="24"/>
              </w:rPr>
            </w:pPr>
            <w:r w:rsidRPr="00485BA6">
              <w:rPr>
                <w:rFonts w:ascii="Times New Roman" w:eastAsia="Calibri" w:hAnsi="Times New Roman" w:cs="Times New Roman"/>
                <w:sz w:val="20"/>
                <w:szCs w:val="24"/>
              </w:rPr>
              <w:t>Находить в мифологическом тексте эпизоды, рассказывающие о представлениях древних людей о мире.</w:t>
            </w:r>
          </w:p>
        </w:tc>
        <w:tc>
          <w:tcPr>
            <w:tcW w:w="2977" w:type="dxa"/>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 xml:space="preserve">Выразительное чтение </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129</w:t>
            </w:r>
          </w:p>
        </w:tc>
        <w:tc>
          <w:tcPr>
            <w:tcW w:w="854" w:type="dxa"/>
            <w:vAlign w:val="center"/>
          </w:tcPr>
          <w:p w:rsidR="002878E6" w:rsidRPr="002A3708" w:rsidRDefault="002878E6" w:rsidP="002878E6">
            <w:pPr>
              <w:pStyle w:val="a4"/>
              <w:jc w:val="both"/>
              <w:rPr>
                <w:rFonts w:ascii="Times New Roman" w:hAnsi="Times New Roman"/>
                <w:i/>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Мифы Древней Греции</w:t>
            </w:r>
          </w:p>
        </w:tc>
        <w:tc>
          <w:tcPr>
            <w:tcW w:w="992" w:type="dxa"/>
          </w:tcPr>
          <w:p w:rsidR="002878E6" w:rsidRPr="002A3708" w:rsidRDefault="002878E6" w:rsidP="002878E6">
            <w:pPr>
              <w:pStyle w:val="a4"/>
              <w:jc w:val="both"/>
              <w:rPr>
                <w:rFonts w:ascii="Times New Roman" w:hAnsi="Times New Roman"/>
                <w:sz w:val="20"/>
                <w:szCs w:val="20"/>
              </w:rPr>
            </w:pP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3402"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2126" w:type="dxa"/>
            <w:vMerge/>
          </w:tcPr>
          <w:p w:rsidR="002878E6" w:rsidRPr="00485BA6" w:rsidRDefault="002878E6" w:rsidP="002878E6">
            <w:pPr>
              <w:spacing w:after="0" w:line="240" w:lineRule="auto"/>
              <w:rPr>
                <w:rFonts w:ascii="Times New Roman" w:eastAsia="Calibri" w:hAnsi="Times New Roman" w:cs="Times New Roman"/>
                <w:i/>
                <w:szCs w:val="24"/>
              </w:rPr>
            </w:pPr>
          </w:p>
        </w:tc>
        <w:tc>
          <w:tcPr>
            <w:tcW w:w="2977" w:type="dxa"/>
            <w:vMerge w:val="restart"/>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 xml:space="preserve">Фронтальный опрос </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130</w:t>
            </w:r>
          </w:p>
        </w:tc>
        <w:tc>
          <w:tcPr>
            <w:tcW w:w="854" w:type="dxa"/>
            <w:vAlign w:val="center"/>
          </w:tcPr>
          <w:p w:rsidR="002878E6" w:rsidRPr="002A3708" w:rsidRDefault="002878E6" w:rsidP="002878E6">
            <w:pPr>
              <w:pStyle w:val="a4"/>
              <w:jc w:val="both"/>
              <w:rPr>
                <w:rFonts w:ascii="Times New Roman" w:hAnsi="Times New Roman"/>
                <w:i/>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Мифы Древней Греции</w:t>
            </w:r>
          </w:p>
        </w:tc>
        <w:tc>
          <w:tcPr>
            <w:tcW w:w="992" w:type="dxa"/>
          </w:tcPr>
          <w:p w:rsidR="002878E6" w:rsidRPr="002A3708" w:rsidRDefault="002878E6" w:rsidP="002878E6">
            <w:pPr>
              <w:pStyle w:val="a4"/>
              <w:jc w:val="both"/>
              <w:rPr>
                <w:rFonts w:ascii="Times New Roman" w:hAnsi="Times New Roman"/>
                <w:sz w:val="20"/>
                <w:szCs w:val="20"/>
              </w:rPr>
            </w:pPr>
          </w:p>
          <w:p w:rsidR="002878E6" w:rsidRPr="002A3708" w:rsidRDefault="002878E6" w:rsidP="002878E6">
            <w:pPr>
              <w:pStyle w:val="a4"/>
              <w:jc w:val="both"/>
              <w:rPr>
                <w:rFonts w:ascii="Times New Roman" w:hAnsi="Times New Roman"/>
                <w:sz w:val="20"/>
                <w:szCs w:val="20"/>
              </w:rPr>
            </w:pP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3402"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131</w:t>
            </w:r>
          </w:p>
        </w:tc>
        <w:tc>
          <w:tcPr>
            <w:tcW w:w="854" w:type="dxa"/>
            <w:vAlign w:val="center"/>
          </w:tcPr>
          <w:p w:rsidR="002878E6" w:rsidRPr="002A3708" w:rsidRDefault="002878E6" w:rsidP="002878E6">
            <w:pPr>
              <w:pStyle w:val="a4"/>
              <w:jc w:val="both"/>
              <w:rPr>
                <w:rFonts w:ascii="Times New Roman" w:hAnsi="Times New Roman"/>
                <w:b/>
                <w:i/>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Итоговый тест № 13.</w:t>
            </w:r>
          </w:p>
        </w:tc>
        <w:tc>
          <w:tcPr>
            <w:tcW w:w="992" w:type="dxa"/>
          </w:tcPr>
          <w:p w:rsidR="002878E6" w:rsidRPr="002A3708" w:rsidRDefault="002878E6" w:rsidP="002878E6">
            <w:pPr>
              <w:pStyle w:val="a4"/>
              <w:jc w:val="both"/>
              <w:rPr>
                <w:rFonts w:ascii="Times New Roman" w:hAnsi="Times New Roman"/>
                <w:sz w:val="20"/>
                <w:szCs w:val="20"/>
              </w:rPr>
            </w:pPr>
          </w:p>
          <w:p w:rsidR="002878E6" w:rsidRPr="002A3708" w:rsidRDefault="002878E6" w:rsidP="002878E6">
            <w:pPr>
              <w:pStyle w:val="a4"/>
              <w:jc w:val="both"/>
              <w:rPr>
                <w:rFonts w:ascii="Times New Roman" w:hAnsi="Times New Roman"/>
                <w:sz w:val="20"/>
                <w:szCs w:val="20"/>
              </w:rPr>
            </w:pP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3402"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2126" w:type="dxa"/>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r w:rsidRPr="002A3708">
              <w:rPr>
                <w:rFonts w:ascii="Times New Roman" w:hAnsi="Times New Roman" w:cs="Times New Roman"/>
                <w:sz w:val="20"/>
                <w:szCs w:val="20"/>
              </w:rPr>
              <w:t xml:space="preserve">Тест </w:t>
            </w: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132</w:t>
            </w:r>
          </w:p>
        </w:tc>
        <w:tc>
          <w:tcPr>
            <w:tcW w:w="854" w:type="dxa"/>
            <w:vAlign w:val="center"/>
          </w:tcPr>
          <w:p w:rsidR="002878E6" w:rsidRPr="002A3708" w:rsidRDefault="002878E6" w:rsidP="002878E6">
            <w:pPr>
              <w:pStyle w:val="a4"/>
              <w:jc w:val="both"/>
              <w:rPr>
                <w:rFonts w:ascii="Times New Roman" w:hAnsi="Times New Roman"/>
                <w:i/>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Г. Х. Андерсен «Гадкий утёнок»</w:t>
            </w:r>
          </w:p>
        </w:tc>
        <w:tc>
          <w:tcPr>
            <w:tcW w:w="992" w:type="dxa"/>
          </w:tcPr>
          <w:p w:rsidR="002878E6" w:rsidRPr="002A3708" w:rsidRDefault="002878E6" w:rsidP="002878E6">
            <w:pPr>
              <w:pStyle w:val="a4"/>
              <w:jc w:val="both"/>
              <w:rPr>
                <w:rFonts w:ascii="Times New Roman" w:hAnsi="Times New Roman"/>
                <w:sz w:val="20"/>
                <w:szCs w:val="20"/>
              </w:rPr>
            </w:pPr>
          </w:p>
          <w:p w:rsidR="002878E6" w:rsidRPr="002A3708" w:rsidRDefault="002878E6" w:rsidP="002878E6">
            <w:pPr>
              <w:pStyle w:val="a4"/>
              <w:jc w:val="both"/>
              <w:rPr>
                <w:rFonts w:ascii="Times New Roman" w:hAnsi="Times New Roman"/>
                <w:sz w:val="20"/>
                <w:szCs w:val="20"/>
              </w:rPr>
            </w:pP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3402"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2126" w:type="dxa"/>
            <w:vMerge w:val="restart"/>
            <w:vAlign w:val="center"/>
          </w:tcPr>
          <w:p w:rsidR="002878E6" w:rsidRPr="00DA375D"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r w:rsidRPr="00DA375D">
              <w:rPr>
                <w:rFonts w:ascii="Times New Roman" w:hAnsi="Times New Roman" w:cs="Times New Roman"/>
                <w:sz w:val="20"/>
                <w:szCs w:val="20"/>
              </w:rPr>
              <w:t>Составлять рассказ о творчестве писателя (с помощью учителя)</w:t>
            </w:r>
          </w:p>
          <w:p w:rsidR="002878E6" w:rsidRPr="00DA375D"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r w:rsidRPr="00DA375D">
              <w:rPr>
                <w:rFonts w:ascii="Times New Roman" w:hAnsi="Times New Roman" w:cs="Times New Roman"/>
                <w:sz w:val="20"/>
                <w:szCs w:val="20"/>
              </w:rPr>
              <w:t xml:space="preserve">Пересказывать </w:t>
            </w:r>
            <w:r w:rsidRPr="00DA375D">
              <w:rPr>
                <w:rFonts w:ascii="Times New Roman" w:hAnsi="Times New Roman" w:cs="Times New Roman"/>
                <w:sz w:val="20"/>
                <w:szCs w:val="20"/>
              </w:rPr>
              <w:lastRenderedPageBreak/>
              <w:t>выборочно произведение.</w:t>
            </w:r>
          </w:p>
          <w:p w:rsidR="002878E6" w:rsidRPr="00DA375D"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r w:rsidRPr="00DA375D">
              <w:rPr>
                <w:rFonts w:ascii="Times New Roman" w:hAnsi="Times New Roman" w:cs="Times New Roman"/>
                <w:sz w:val="20"/>
                <w:szCs w:val="20"/>
              </w:rPr>
              <w:t>Сравнивать сказки разных народов.</w:t>
            </w:r>
          </w:p>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r w:rsidRPr="00DA375D">
              <w:rPr>
                <w:rFonts w:ascii="Times New Roman" w:hAnsi="Times New Roman" w:cs="Times New Roman"/>
                <w:sz w:val="20"/>
                <w:szCs w:val="20"/>
              </w:rPr>
              <w:t>Сочинять свои сказки.</w:t>
            </w:r>
          </w:p>
        </w:tc>
        <w:tc>
          <w:tcPr>
            <w:tcW w:w="2977" w:type="dxa"/>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r>
      <w:tr w:rsidR="002878E6" w:rsidRPr="004D4B7E" w:rsidTr="002878E6">
        <w:trPr>
          <w:gridAfter w:val="10"/>
          <w:wAfter w:w="15407" w:type="dxa"/>
          <w:trHeight w:val="31"/>
        </w:trPr>
        <w:tc>
          <w:tcPr>
            <w:tcW w:w="672"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133</w:t>
            </w:r>
          </w:p>
        </w:tc>
        <w:tc>
          <w:tcPr>
            <w:tcW w:w="854" w:type="dxa"/>
            <w:vAlign w:val="center"/>
          </w:tcPr>
          <w:p w:rsidR="002878E6" w:rsidRPr="002A3708" w:rsidRDefault="002878E6" w:rsidP="002878E6">
            <w:pPr>
              <w:pStyle w:val="a4"/>
              <w:jc w:val="both"/>
              <w:rPr>
                <w:rFonts w:ascii="Times New Roman" w:hAnsi="Times New Roman"/>
                <w:i/>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 xml:space="preserve">Г. Х. Андерсен </w:t>
            </w:r>
            <w:r w:rsidRPr="002A3708">
              <w:rPr>
                <w:rFonts w:ascii="Times New Roman" w:hAnsi="Times New Roman"/>
                <w:sz w:val="20"/>
                <w:szCs w:val="20"/>
              </w:rPr>
              <w:lastRenderedPageBreak/>
              <w:t>«Гадкий утёнок»</w:t>
            </w:r>
          </w:p>
        </w:tc>
        <w:tc>
          <w:tcPr>
            <w:tcW w:w="992" w:type="dxa"/>
          </w:tcPr>
          <w:p w:rsidR="002878E6" w:rsidRPr="002A3708" w:rsidRDefault="002878E6" w:rsidP="002878E6">
            <w:pPr>
              <w:pStyle w:val="a4"/>
              <w:jc w:val="both"/>
              <w:rPr>
                <w:rFonts w:ascii="Times New Roman" w:hAnsi="Times New Roman"/>
                <w:sz w:val="20"/>
                <w:szCs w:val="20"/>
              </w:rPr>
            </w:pP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lastRenderedPageBreak/>
              <w:t>1</w:t>
            </w:r>
          </w:p>
        </w:tc>
        <w:tc>
          <w:tcPr>
            <w:tcW w:w="2977"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3402"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r>
      <w:tr w:rsidR="002878E6" w:rsidRPr="004D4B7E" w:rsidTr="002878E6">
        <w:trPr>
          <w:gridAfter w:val="10"/>
          <w:wAfter w:w="15407" w:type="dxa"/>
          <w:trHeight w:val="31"/>
        </w:trPr>
        <w:tc>
          <w:tcPr>
            <w:tcW w:w="672"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lastRenderedPageBreak/>
              <w:t>134</w:t>
            </w:r>
          </w:p>
        </w:tc>
        <w:tc>
          <w:tcPr>
            <w:tcW w:w="854" w:type="dxa"/>
            <w:vAlign w:val="center"/>
          </w:tcPr>
          <w:p w:rsidR="002878E6" w:rsidRPr="002A3708" w:rsidRDefault="002878E6" w:rsidP="002878E6">
            <w:pPr>
              <w:pStyle w:val="a4"/>
              <w:jc w:val="both"/>
              <w:rPr>
                <w:rFonts w:ascii="Times New Roman" w:hAnsi="Times New Roman"/>
                <w:i/>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Г. Х. Андерсен «Гадкий утёнок»</w:t>
            </w:r>
          </w:p>
        </w:tc>
        <w:tc>
          <w:tcPr>
            <w:tcW w:w="992" w:type="dxa"/>
          </w:tcPr>
          <w:p w:rsidR="002878E6" w:rsidRPr="002A3708" w:rsidRDefault="002878E6" w:rsidP="002878E6">
            <w:pPr>
              <w:pStyle w:val="a4"/>
              <w:jc w:val="both"/>
              <w:rPr>
                <w:rFonts w:ascii="Times New Roman" w:hAnsi="Times New Roman"/>
                <w:sz w:val="20"/>
                <w:szCs w:val="20"/>
              </w:rPr>
            </w:pP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3402"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r>
      <w:tr w:rsidR="002878E6" w:rsidRPr="002A3708" w:rsidTr="002878E6">
        <w:trPr>
          <w:gridAfter w:val="10"/>
          <w:wAfter w:w="15407" w:type="dxa"/>
          <w:trHeight w:val="31"/>
        </w:trPr>
        <w:tc>
          <w:tcPr>
            <w:tcW w:w="672"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135</w:t>
            </w:r>
          </w:p>
        </w:tc>
        <w:tc>
          <w:tcPr>
            <w:tcW w:w="854" w:type="dxa"/>
            <w:vAlign w:val="center"/>
          </w:tcPr>
          <w:p w:rsidR="002878E6" w:rsidRPr="002A3708" w:rsidRDefault="002878E6" w:rsidP="002878E6">
            <w:pPr>
              <w:pStyle w:val="a4"/>
              <w:jc w:val="both"/>
              <w:rPr>
                <w:rFonts w:ascii="Times New Roman" w:hAnsi="Times New Roman"/>
                <w:i/>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Г. Х. Андерсен «Гадкий утёнок»</w:t>
            </w:r>
          </w:p>
        </w:tc>
        <w:tc>
          <w:tcPr>
            <w:tcW w:w="992" w:type="dxa"/>
          </w:tcPr>
          <w:p w:rsidR="002878E6" w:rsidRPr="002A3708" w:rsidRDefault="002878E6" w:rsidP="002878E6">
            <w:pPr>
              <w:pStyle w:val="a4"/>
              <w:jc w:val="both"/>
              <w:rPr>
                <w:rFonts w:ascii="Times New Roman" w:hAnsi="Times New Roman"/>
                <w:sz w:val="20"/>
                <w:szCs w:val="20"/>
              </w:rPr>
            </w:pPr>
          </w:p>
          <w:p w:rsidR="002878E6" w:rsidRPr="002A3708" w:rsidRDefault="002878E6" w:rsidP="002878E6">
            <w:pPr>
              <w:pStyle w:val="a4"/>
              <w:jc w:val="both"/>
              <w:rPr>
                <w:rFonts w:ascii="Times New Roman" w:hAnsi="Times New Roman"/>
                <w:sz w:val="20"/>
                <w:szCs w:val="20"/>
              </w:rPr>
            </w:pPr>
          </w:p>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3402"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2126" w:type="dxa"/>
            <w:vMerge/>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c>
          <w:tcPr>
            <w:tcW w:w="2977" w:type="dxa"/>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p>
        </w:tc>
      </w:tr>
      <w:tr w:rsidR="002878E6" w:rsidRPr="0075262D" w:rsidTr="002878E6">
        <w:trPr>
          <w:gridAfter w:val="10"/>
          <w:wAfter w:w="15407" w:type="dxa"/>
          <w:trHeight w:val="31"/>
        </w:trPr>
        <w:tc>
          <w:tcPr>
            <w:tcW w:w="672"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136</w:t>
            </w:r>
          </w:p>
        </w:tc>
        <w:tc>
          <w:tcPr>
            <w:tcW w:w="854" w:type="dxa"/>
            <w:vAlign w:val="center"/>
          </w:tcPr>
          <w:p w:rsidR="002878E6" w:rsidRPr="002A3708" w:rsidRDefault="002878E6" w:rsidP="002878E6">
            <w:pPr>
              <w:pStyle w:val="a4"/>
              <w:jc w:val="both"/>
              <w:rPr>
                <w:rFonts w:ascii="Times New Roman" w:hAnsi="Times New Roman"/>
                <w:i/>
                <w:sz w:val="20"/>
                <w:szCs w:val="20"/>
              </w:rPr>
            </w:pPr>
          </w:p>
        </w:tc>
        <w:tc>
          <w:tcPr>
            <w:tcW w:w="2268" w:type="dxa"/>
            <w:vAlign w:val="center"/>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Урок – обобщение за год</w:t>
            </w:r>
          </w:p>
        </w:tc>
        <w:tc>
          <w:tcPr>
            <w:tcW w:w="992" w:type="dxa"/>
          </w:tcPr>
          <w:p w:rsidR="002878E6" w:rsidRPr="002A3708" w:rsidRDefault="002878E6" w:rsidP="002878E6">
            <w:pPr>
              <w:pStyle w:val="a4"/>
              <w:jc w:val="both"/>
              <w:rPr>
                <w:rFonts w:ascii="Times New Roman" w:hAnsi="Times New Roman"/>
                <w:sz w:val="20"/>
                <w:szCs w:val="20"/>
              </w:rPr>
            </w:pPr>
            <w:r w:rsidRPr="002A3708">
              <w:rPr>
                <w:rFonts w:ascii="Times New Roman" w:hAnsi="Times New Roman"/>
                <w:sz w:val="20"/>
                <w:szCs w:val="20"/>
              </w:rPr>
              <w:t>1</w:t>
            </w:r>
          </w:p>
        </w:tc>
        <w:tc>
          <w:tcPr>
            <w:tcW w:w="2977"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3402" w:type="dxa"/>
            <w:vMerge/>
          </w:tcPr>
          <w:p w:rsidR="002878E6" w:rsidRPr="002A3708" w:rsidRDefault="002878E6" w:rsidP="002878E6">
            <w:pPr>
              <w:spacing w:after="0" w:line="240" w:lineRule="auto"/>
              <w:jc w:val="both"/>
              <w:rPr>
                <w:rFonts w:ascii="Times New Roman" w:hAnsi="Times New Roman" w:cs="Times New Roman"/>
                <w:i/>
                <w:sz w:val="20"/>
                <w:szCs w:val="20"/>
              </w:rPr>
            </w:pPr>
          </w:p>
        </w:tc>
        <w:tc>
          <w:tcPr>
            <w:tcW w:w="2126" w:type="dxa"/>
            <w:vAlign w:val="center"/>
          </w:tcPr>
          <w:p w:rsidR="002878E6" w:rsidRPr="000C7572"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r w:rsidRPr="000C7572">
              <w:rPr>
                <w:rFonts w:ascii="Times New Roman" w:hAnsi="Times New Roman" w:cs="Times New Roman"/>
                <w:sz w:val="20"/>
                <w:szCs w:val="20"/>
              </w:rPr>
              <w:t>Подбирать книги по рекомендованному списку и собственному выбору; записывать названия и авторов произведений,  прочитанных летом.</w:t>
            </w:r>
          </w:p>
          <w:p w:rsidR="002878E6" w:rsidRPr="000C7572" w:rsidRDefault="002878E6" w:rsidP="002878E6">
            <w:pPr>
              <w:widowControl w:val="0"/>
              <w:autoSpaceDE w:val="0"/>
              <w:autoSpaceDN w:val="0"/>
              <w:adjustRightInd w:val="0"/>
              <w:spacing w:after="0" w:line="240" w:lineRule="auto"/>
              <w:jc w:val="both"/>
              <w:rPr>
                <w:rFonts w:ascii="Times New Roman" w:hAnsi="Times New Roman" w:cs="Times New Roman"/>
                <w:sz w:val="20"/>
                <w:szCs w:val="20"/>
              </w:rPr>
            </w:pPr>
            <w:r w:rsidRPr="000C7572">
              <w:rPr>
                <w:rFonts w:ascii="Times New Roman" w:hAnsi="Times New Roman" w:cs="Times New Roman"/>
                <w:sz w:val="20"/>
                <w:szCs w:val="20"/>
              </w:rPr>
              <w:t>Рассказывать о прочитанных книгах зарубежных писателей, выражать своё мнение.</w:t>
            </w:r>
          </w:p>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b/>
                <w:i/>
                <w:sz w:val="20"/>
                <w:szCs w:val="20"/>
              </w:rPr>
            </w:pPr>
            <w:r w:rsidRPr="000C7572">
              <w:rPr>
                <w:rFonts w:ascii="Times New Roman" w:hAnsi="Times New Roman" w:cs="Times New Roman"/>
                <w:sz w:val="20"/>
                <w:szCs w:val="20"/>
              </w:rPr>
              <w:t>Проверять себя и самостоятельно оценивать свои достижения.</w:t>
            </w:r>
          </w:p>
        </w:tc>
        <w:tc>
          <w:tcPr>
            <w:tcW w:w="2977" w:type="dxa"/>
            <w:vAlign w:val="center"/>
          </w:tcPr>
          <w:p w:rsidR="002878E6" w:rsidRPr="002A3708" w:rsidRDefault="002878E6" w:rsidP="002878E6">
            <w:pPr>
              <w:widowControl w:val="0"/>
              <w:autoSpaceDE w:val="0"/>
              <w:autoSpaceDN w:val="0"/>
              <w:adjustRightInd w:val="0"/>
              <w:spacing w:after="0" w:line="240" w:lineRule="auto"/>
              <w:jc w:val="both"/>
              <w:rPr>
                <w:rFonts w:ascii="Times New Roman" w:hAnsi="Times New Roman" w:cs="Times New Roman"/>
                <w:b/>
                <w:i/>
                <w:sz w:val="20"/>
                <w:szCs w:val="20"/>
              </w:rPr>
            </w:pPr>
          </w:p>
        </w:tc>
      </w:tr>
    </w:tbl>
    <w:p w:rsidR="008417E1" w:rsidRDefault="008417E1" w:rsidP="008417E1"/>
    <w:p w:rsidR="008417E1" w:rsidRDefault="008417E1" w:rsidP="008417E1"/>
    <w:p w:rsidR="008417E1" w:rsidRDefault="008417E1" w:rsidP="008417E1"/>
    <w:p w:rsidR="008417E1" w:rsidRDefault="008417E1" w:rsidP="008417E1"/>
    <w:p w:rsidR="008417E1" w:rsidRPr="008417E1" w:rsidRDefault="008417E1" w:rsidP="008417E1"/>
    <w:sectPr w:rsidR="008417E1" w:rsidRPr="008417E1" w:rsidSect="002878E6">
      <w:pgSz w:w="16838" w:h="11906" w:orient="landscape"/>
      <w:pgMar w:top="425" w:right="1134" w:bottom="1701"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7BA5" w:rsidRDefault="00387BA5" w:rsidP="00EC42D0">
      <w:pPr>
        <w:spacing w:after="0" w:line="240" w:lineRule="auto"/>
      </w:pPr>
      <w:r>
        <w:separator/>
      </w:r>
    </w:p>
  </w:endnote>
  <w:endnote w:type="continuationSeparator" w:id="1">
    <w:p w:rsidR="00387BA5" w:rsidRDefault="00387BA5" w:rsidP="00EC4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5614"/>
    </w:sdtPr>
    <w:sdtContent>
      <w:p w:rsidR="002878E6" w:rsidRDefault="00CF5134">
        <w:pPr>
          <w:pStyle w:val="a7"/>
          <w:jc w:val="center"/>
        </w:pPr>
        <w:r>
          <w:fldChar w:fldCharType="begin"/>
        </w:r>
        <w:r w:rsidR="002878E6">
          <w:instrText xml:space="preserve"> PAGE   \* MERGEFORMAT </w:instrText>
        </w:r>
        <w:r>
          <w:fldChar w:fldCharType="separate"/>
        </w:r>
        <w:r w:rsidR="00DE63D8">
          <w:rPr>
            <w:noProof/>
          </w:rPr>
          <w:t>1</w:t>
        </w:r>
        <w:r>
          <w:rPr>
            <w:noProof/>
          </w:rPr>
          <w:fldChar w:fldCharType="end"/>
        </w:r>
      </w:p>
    </w:sdtContent>
  </w:sdt>
  <w:p w:rsidR="002878E6" w:rsidRDefault="002878E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7BA5" w:rsidRDefault="00387BA5" w:rsidP="00EC42D0">
      <w:pPr>
        <w:spacing w:after="0" w:line="240" w:lineRule="auto"/>
      </w:pPr>
      <w:r>
        <w:separator/>
      </w:r>
    </w:p>
  </w:footnote>
  <w:footnote w:type="continuationSeparator" w:id="1">
    <w:p w:rsidR="00387BA5" w:rsidRDefault="00387BA5" w:rsidP="00EC42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2">
    <w:nsid w:val="00000006"/>
    <w:multiLevelType w:val="singleLevel"/>
    <w:tmpl w:val="00000006"/>
    <w:name w:val="WW8Num5"/>
    <w:lvl w:ilvl="0">
      <w:start w:val="1"/>
      <w:numFmt w:val="bullet"/>
      <w:lvlText w:val=""/>
      <w:lvlJc w:val="left"/>
      <w:pPr>
        <w:tabs>
          <w:tab w:val="num" w:pos="0"/>
        </w:tabs>
        <w:ind w:left="720" w:hanging="360"/>
      </w:pPr>
      <w:rPr>
        <w:rFonts w:ascii="Symbol" w:hAnsi="Symbol"/>
      </w:rPr>
    </w:lvl>
  </w:abstractNum>
  <w:abstractNum w:abstractNumId="3">
    <w:nsid w:val="0000000B"/>
    <w:multiLevelType w:val="singleLevel"/>
    <w:tmpl w:val="0000000B"/>
    <w:name w:val="WW8Num10"/>
    <w:lvl w:ilvl="0">
      <w:start w:val="1"/>
      <w:numFmt w:val="bullet"/>
      <w:lvlText w:val=""/>
      <w:lvlJc w:val="left"/>
      <w:pPr>
        <w:tabs>
          <w:tab w:val="num" w:pos="0"/>
        </w:tabs>
        <w:ind w:left="720" w:hanging="360"/>
      </w:pPr>
      <w:rPr>
        <w:rFonts w:ascii="Symbol" w:hAnsi="Symbol"/>
      </w:rPr>
    </w:lvl>
  </w:abstractNum>
  <w:abstractNum w:abstractNumId="4">
    <w:nsid w:val="0467079C"/>
    <w:multiLevelType w:val="hybridMultilevel"/>
    <w:tmpl w:val="B986E056"/>
    <w:lvl w:ilvl="0" w:tplc="C824CA0A">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5960364"/>
    <w:multiLevelType w:val="hybridMultilevel"/>
    <w:tmpl w:val="7FD47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BC2B4B"/>
    <w:multiLevelType w:val="hybridMultilevel"/>
    <w:tmpl w:val="2E2E0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7F6449"/>
    <w:multiLevelType w:val="hybridMultilevel"/>
    <w:tmpl w:val="06F0893E"/>
    <w:lvl w:ilvl="0" w:tplc="C824CA0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E253C2"/>
    <w:multiLevelType w:val="hybridMultilevel"/>
    <w:tmpl w:val="0E9E2A7A"/>
    <w:lvl w:ilvl="0" w:tplc="C824CA0A">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nsid w:val="212D685B"/>
    <w:multiLevelType w:val="multilevel"/>
    <w:tmpl w:val="5A8AD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270E49"/>
    <w:multiLevelType w:val="multilevel"/>
    <w:tmpl w:val="87E60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705E7A"/>
    <w:multiLevelType w:val="hybridMultilevel"/>
    <w:tmpl w:val="7B20F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686ADD"/>
    <w:multiLevelType w:val="hybridMultilevel"/>
    <w:tmpl w:val="00506460"/>
    <w:lvl w:ilvl="0" w:tplc="C824CA0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2F7CF4"/>
    <w:multiLevelType w:val="hybridMultilevel"/>
    <w:tmpl w:val="C0621226"/>
    <w:lvl w:ilvl="0" w:tplc="20C8DE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764C54"/>
    <w:multiLevelType w:val="hybridMultilevel"/>
    <w:tmpl w:val="D29E70E8"/>
    <w:lvl w:ilvl="0" w:tplc="C824CA0A">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A8D5471"/>
    <w:multiLevelType w:val="hybridMultilevel"/>
    <w:tmpl w:val="55C4D1A8"/>
    <w:lvl w:ilvl="0" w:tplc="20C8DEB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E32180A"/>
    <w:multiLevelType w:val="hybridMultilevel"/>
    <w:tmpl w:val="EC4470BC"/>
    <w:lvl w:ilvl="0" w:tplc="C824CA0A">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D7055D8"/>
    <w:multiLevelType w:val="hybridMultilevel"/>
    <w:tmpl w:val="F224D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72401B"/>
    <w:multiLevelType w:val="hybridMultilevel"/>
    <w:tmpl w:val="410E3D82"/>
    <w:lvl w:ilvl="0" w:tplc="F89892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3C09DE"/>
    <w:multiLevelType w:val="multilevel"/>
    <w:tmpl w:val="5A0AC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284FAB"/>
    <w:multiLevelType w:val="hybridMultilevel"/>
    <w:tmpl w:val="3D483E38"/>
    <w:lvl w:ilvl="0" w:tplc="C824CA0A">
      <w:numFmt w:val="bullet"/>
      <w:lvlText w:val="•"/>
      <w:lvlJc w:val="left"/>
      <w:pPr>
        <w:ind w:left="1557" w:hanging="360"/>
      </w:pPr>
      <w:rPr>
        <w:rFonts w:ascii="Times New Roman" w:eastAsiaTheme="minorHAnsi" w:hAnsi="Times New Roman" w:cs="Times New Roman"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num w:numId="1">
    <w:abstractNumId w:val="18"/>
  </w:num>
  <w:num w:numId="2">
    <w:abstractNumId w:val="6"/>
  </w:num>
  <w:num w:numId="3">
    <w:abstractNumId w:val="15"/>
  </w:num>
  <w:num w:numId="4">
    <w:abstractNumId w:val="13"/>
  </w:num>
  <w:num w:numId="5">
    <w:abstractNumId w:val="7"/>
  </w:num>
  <w:num w:numId="6">
    <w:abstractNumId w:val="16"/>
  </w:num>
  <w:num w:numId="7">
    <w:abstractNumId w:val="20"/>
  </w:num>
  <w:num w:numId="8">
    <w:abstractNumId w:val="14"/>
  </w:num>
  <w:num w:numId="9">
    <w:abstractNumId w:val="12"/>
  </w:num>
  <w:num w:numId="10">
    <w:abstractNumId w:val="8"/>
  </w:num>
  <w:num w:numId="11">
    <w:abstractNumId w:val="4"/>
  </w:num>
  <w:num w:numId="12">
    <w:abstractNumId w:val="19"/>
  </w:num>
  <w:num w:numId="13">
    <w:abstractNumId w:val="9"/>
  </w:num>
  <w:num w:numId="14">
    <w:abstractNumId w:val="10"/>
  </w:num>
  <w:num w:numId="15">
    <w:abstractNumId w:val="5"/>
  </w:num>
  <w:num w:numId="16">
    <w:abstractNumId w:val="17"/>
  </w:num>
  <w:num w:numId="17">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51259"/>
    <w:rsid w:val="00027BEE"/>
    <w:rsid w:val="00064666"/>
    <w:rsid w:val="000736D4"/>
    <w:rsid w:val="0008557B"/>
    <w:rsid w:val="000C6D9F"/>
    <w:rsid w:val="0011416C"/>
    <w:rsid w:val="0012032C"/>
    <w:rsid w:val="001534CA"/>
    <w:rsid w:val="00244F8A"/>
    <w:rsid w:val="0025341C"/>
    <w:rsid w:val="00255C65"/>
    <w:rsid w:val="0026581C"/>
    <w:rsid w:val="00272B58"/>
    <w:rsid w:val="00283D39"/>
    <w:rsid w:val="002878E6"/>
    <w:rsid w:val="002A728A"/>
    <w:rsid w:val="002F18FB"/>
    <w:rsid w:val="00387BA5"/>
    <w:rsid w:val="003C4126"/>
    <w:rsid w:val="00442678"/>
    <w:rsid w:val="004754E8"/>
    <w:rsid w:val="004F1A06"/>
    <w:rsid w:val="00583120"/>
    <w:rsid w:val="00592B6C"/>
    <w:rsid w:val="005C6E93"/>
    <w:rsid w:val="00651259"/>
    <w:rsid w:val="00657F0E"/>
    <w:rsid w:val="006B2862"/>
    <w:rsid w:val="006C2F4B"/>
    <w:rsid w:val="0076539C"/>
    <w:rsid w:val="00774E89"/>
    <w:rsid w:val="007A10C9"/>
    <w:rsid w:val="007C288B"/>
    <w:rsid w:val="007F45B4"/>
    <w:rsid w:val="008378BF"/>
    <w:rsid w:val="008417E1"/>
    <w:rsid w:val="00866DC4"/>
    <w:rsid w:val="00874341"/>
    <w:rsid w:val="00881D2A"/>
    <w:rsid w:val="008B4F90"/>
    <w:rsid w:val="008E26DC"/>
    <w:rsid w:val="00930451"/>
    <w:rsid w:val="009916C1"/>
    <w:rsid w:val="00A1400C"/>
    <w:rsid w:val="00A15270"/>
    <w:rsid w:val="00A4562B"/>
    <w:rsid w:val="00A4719C"/>
    <w:rsid w:val="00AA2B13"/>
    <w:rsid w:val="00AC13C7"/>
    <w:rsid w:val="00AE10AF"/>
    <w:rsid w:val="00B04DE6"/>
    <w:rsid w:val="00B14094"/>
    <w:rsid w:val="00B17F7C"/>
    <w:rsid w:val="00B17FEB"/>
    <w:rsid w:val="00B65734"/>
    <w:rsid w:val="00B773A9"/>
    <w:rsid w:val="00B97358"/>
    <w:rsid w:val="00CF5134"/>
    <w:rsid w:val="00D23E18"/>
    <w:rsid w:val="00D8042F"/>
    <w:rsid w:val="00DA724F"/>
    <w:rsid w:val="00DE63D8"/>
    <w:rsid w:val="00E25A39"/>
    <w:rsid w:val="00E377BB"/>
    <w:rsid w:val="00E70B9D"/>
    <w:rsid w:val="00EA4516"/>
    <w:rsid w:val="00EC42D0"/>
    <w:rsid w:val="00EC623D"/>
    <w:rsid w:val="00ED7D02"/>
    <w:rsid w:val="00EF6B3E"/>
    <w:rsid w:val="00F31409"/>
    <w:rsid w:val="00F44F00"/>
    <w:rsid w:val="00F757D3"/>
    <w:rsid w:val="00FD6AC0"/>
    <w:rsid w:val="00FD7D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3C7"/>
  </w:style>
  <w:style w:type="paragraph" w:styleId="1">
    <w:name w:val="heading 1"/>
    <w:basedOn w:val="a"/>
    <w:next w:val="a"/>
    <w:link w:val="10"/>
    <w:uiPriority w:val="9"/>
    <w:qFormat/>
    <w:rsid w:val="006512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534CA"/>
    <w:pPr>
      <w:spacing w:before="320" w:after="0" w:line="360" w:lineRule="auto"/>
      <w:outlineLvl w:val="1"/>
    </w:pPr>
    <w:rPr>
      <w:rFonts w:asciiTheme="majorHAnsi" w:eastAsiaTheme="majorEastAsia" w:hAnsiTheme="majorHAnsi" w:cstheme="majorBidi"/>
      <w:b/>
      <w:bCs/>
      <w:i/>
      <w:iCs/>
      <w:sz w:val="28"/>
      <w:szCs w:val="28"/>
      <w:lang w:val="en-US" w:bidi="en-US"/>
    </w:rPr>
  </w:style>
  <w:style w:type="paragraph" w:styleId="3">
    <w:name w:val="heading 3"/>
    <w:basedOn w:val="a"/>
    <w:next w:val="a"/>
    <w:link w:val="30"/>
    <w:uiPriority w:val="9"/>
    <w:semiHidden/>
    <w:unhideWhenUsed/>
    <w:qFormat/>
    <w:rsid w:val="001534CA"/>
    <w:pPr>
      <w:spacing w:before="320" w:after="0" w:line="360" w:lineRule="auto"/>
      <w:outlineLvl w:val="2"/>
    </w:pPr>
    <w:rPr>
      <w:rFonts w:asciiTheme="majorHAnsi" w:eastAsiaTheme="majorEastAsia" w:hAnsiTheme="majorHAnsi" w:cstheme="majorBidi"/>
      <w:b/>
      <w:bCs/>
      <w:i/>
      <w:iCs/>
      <w:sz w:val="26"/>
      <w:szCs w:val="26"/>
      <w:lang w:val="en-US" w:bidi="en-US"/>
    </w:rPr>
  </w:style>
  <w:style w:type="paragraph" w:styleId="4">
    <w:name w:val="heading 4"/>
    <w:basedOn w:val="a"/>
    <w:next w:val="a"/>
    <w:link w:val="40"/>
    <w:uiPriority w:val="9"/>
    <w:unhideWhenUsed/>
    <w:qFormat/>
    <w:rsid w:val="001534CA"/>
    <w:pPr>
      <w:spacing w:before="280" w:after="0" w:line="360" w:lineRule="auto"/>
      <w:outlineLvl w:val="3"/>
    </w:pPr>
    <w:rPr>
      <w:rFonts w:asciiTheme="majorHAnsi" w:eastAsiaTheme="majorEastAsia" w:hAnsiTheme="majorHAnsi" w:cstheme="majorBidi"/>
      <w:b/>
      <w:bCs/>
      <w:i/>
      <w:iCs/>
      <w:sz w:val="24"/>
      <w:szCs w:val="24"/>
      <w:lang w:val="en-US" w:bidi="en-US"/>
    </w:rPr>
  </w:style>
  <w:style w:type="paragraph" w:styleId="5">
    <w:name w:val="heading 5"/>
    <w:basedOn w:val="a"/>
    <w:next w:val="a"/>
    <w:link w:val="50"/>
    <w:uiPriority w:val="9"/>
    <w:semiHidden/>
    <w:unhideWhenUsed/>
    <w:qFormat/>
    <w:rsid w:val="001534CA"/>
    <w:pPr>
      <w:spacing w:before="280" w:after="0" w:line="360" w:lineRule="auto"/>
      <w:outlineLvl w:val="4"/>
    </w:pPr>
    <w:rPr>
      <w:rFonts w:asciiTheme="majorHAnsi" w:eastAsiaTheme="majorEastAsia" w:hAnsiTheme="majorHAnsi" w:cstheme="majorBidi"/>
      <w:b/>
      <w:bCs/>
      <w:i/>
      <w:iCs/>
      <w:lang w:val="en-US" w:bidi="en-US"/>
    </w:rPr>
  </w:style>
  <w:style w:type="paragraph" w:styleId="6">
    <w:name w:val="heading 6"/>
    <w:basedOn w:val="a"/>
    <w:next w:val="a"/>
    <w:link w:val="60"/>
    <w:uiPriority w:val="9"/>
    <w:semiHidden/>
    <w:unhideWhenUsed/>
    <w:qFormat/>
    <w:rsid w:val="001534CA"/>
    <w:pPr>
      <w:spacing w:before="280" w:after="80" w:line="360" w:lineRule="auto"/>
      <w:outlineLvl w:val="5"/>
    </w:pPr>
    <w:rPr>
      <w:rFonts w:asciiTheme="majorHAnsi" w:eastAsiaTheme="majorEastAsia" w:hAnsiTheme="majorHAnsi" w:cstheme="majorBidi"/>
      <w:b/>
      <w:bCs/>
      <w:i/>
      <w:iCs/>
      <w:lang w:val="en-US" w:bidi="en-US"/>
    </w:rPr>
  </w:style>
  <w:style w:type="paragraph" w:styleId="7">
    <w:name w:val="heading 7"/>
    <w:basedOn w:val="a"/>
    <w:next w:val="a"/>
    <w:link w:val="70"/>
    <w:uiPriority w:val="9"/>
    <w:semiHidden/>
    <w:unhideWhenUsed/>
    <w:qFormat/>
    <w:rsid w:val="001534CA"/>
    <w:pPr>
      <w:spacing w:before="280" w:after="0" w:line="360" w:lineRule="auto"/>
      <w:outlineLvl w:val="6"/>
    </w:pPr>
    <w:rPr>
      <w:rFonts w:asciiTheme="majorHAnsi" w:eastAsiaTheme="majorEastAsia" w:hAnsiTheme="majorHAnsi" w:cstheme="majorBidi"/>
      <w:b/>
      <w:bCs/>
      <w:i/>
      <w:iCs/>
      <w:sz w:val="20"/>
      <w:szCs w:val="20"/>
      <w:lang w:val="en-US" w:bidi="en-US"/>
    </w:rPr>
  </w:style>
  <w:style w:type="paragraph" w:styleId="8">
    <w:name w:val="heading 8"/>
    <w:basedOn w:val="a"/>
    <w:next w:val="a"/>
    <w:link w:val="80"/>
    <w:uiPriority w:val="9"/>
    <w:semiHidden/>
    <w:unhideWhenUsed/>
    <w:qFormat/>
    <w:rsid w:val="001534CA"/>
    <w:pPr>
      <w:spacing w:before="280" w:after="0" w:line="360" w:lineRule="auto"/>
      <w:outlineLvl w:val="7"/>
    </w:pPr>
    <w:rPr>
      <w:rFonts w:asciiTheme="majorHAnsi" w:eastAsiaTheme="majorEastAsia" w:hAnsiTheme="majorHAnsi" w:cstheme="majorBidi"/>
      <w:b/>
      <w:bCs/>
      <w:i/>
      <w:iCs/>
      <w:sz w:val="18"/>
      <w:szCs w:val="18"/>
      <w:lang w:val="en-US" w:bidi="en-US"/>
    </w:rPr>
  </w:style>
  <w:style w:type="paragraph" w:styleId="9">
    <w:name w:val="heading 9"/>
    <w:basedOn w:val="a"/>
    <w:next w:val="a"/>
    <w:link w:val="90"/>
    <w:uiPriority w:val="9"/>
    <w:semiHidden/>
    <w:unhideWhenUsed/>
    <w:qFormat/>
    <w:rsid w:val="001534CA"/>
    <w:pPr>
      <w:spacing w:before="280" w:after="0" w:line="360" w:lineRule="auto"/>
      <w:outlineLvl w:val="8"/>
    </w:pPr>
    <w:rPr>
      <w:rFonts w:asciiTheme="majorHAnsi" w:eastAsiaTheme="majorEastAsia" w:hAnsiTheme="majorHAnsi" w:cstheme="majorBidi"/>
      <w:i/>
      <w:iCs/>
      <w:sz w:val="18"/>
      <w:szCs w:val="18"/>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1259"/>
    <w:pPr>
      <w:ind w:left="720"/>
      <w:contextualSpacing/>
    </w:pPr>
  </w:style>
  <w:style w:type="character" w:customStyle="1" w:styleId="10">
    <w:name w:val="Заголовок 1 Знак"/>
    <w:basedOn w:val="a0"/>
    <w:link w:val="1"/>
    <w:uiPriority w:val="9"/>
    <w:rsid w:val="00651259"/>
    <w:rPr>
      <w:rFonts w:asciiTheme="majorHAnsi" w:eastAsiaTheme="majorEastAsia" w:hAnsiTheme="majorHAnsi" w:cstheme="majorBidi"/>
      <w:b/>
      <w:bCs/>
      <w:color w:val="365F91" w:themeColor="accent1" w:themeShade="BF"/>
      <w:sz w:val="28"/>
      <w:szCs w:val="28"/>
    </w:rPr>
  </w:style>
  <w:style w:type="paragraph" w:styleId="a4">
    <w:name w:val="No Spacing"/>
    <w:qFormat/>
    <w:rsid w:val="00651259"/>
    <w:pPr>
      <w:suppressAutoHyphens/>
      <w:spacing w:after="0" w:line="240" w:lineRule="auto"/>
    </w:pPr>
    <w:rPr>
      <w:rFonts w:ascii="Calibri" w:eastAsia="Arial" w:hAnsi="Calibri" w:cs="Times New Roman"/>
      <w:lang w:eastAsia="ar-SA"/>
    </w:rPr>
  </w:style>
  <w:style w:type="paragraph" w:styleId="a5">
    <w:name w:val="header"/>
    <w:basedOn w:val="a"/>
    <w:link w:val="a6"/>
    <w:uiPriority w:val="99"/>
    <w:semiHidden/>
    <w:unhideWhenUsed/>
    <w:rsid w:val="00EC42D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C42D0"/>
  </w:style>
  <w:style w:type="paragraph" w:styleId="a7">
    <w:name w:val="footer"/>
    <w:basedOn w:val="a"/>
    <w:link w:val="a8"/>
    <w:uiPriority w:val="99"/>
    <w:unhideWhenUsed/>
    <w:rsid w:val="00EC42D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42D0"/>
  </w:style>
  <w:style w:type="character" w:customStyle="1" w:styleId="20">
    <w:name w:val="Заголовок 2 Знак"/>
    <w:basedOn w:val="a0"/>
    <w:link w:val="2"/>
    <w:uiPriority w:val="9"/>
    <w:semiHidden/>
    <w:rsid w:val="001534CA"/>
    <w:rPr>
      <w:rFonts w:asciiTheme="majorHAnsi" w:eastAsiaTheme="majorEastAsia" w:hAnsiTheme="majorHAnsi" w:cstheme="majorBidi"/>
      <w:b/>
      <w:bCs/>
      <w:i/>
      <w:iCs/>
      <w:sz w:val="28"/>
      <w:szCs w:val="28"/>
      <w:lang w:val="en-US" w:bidi="en-US"/>
    </w:rPr>
  </w:style>
  <w:style w:type="character" w:customStyle="1" w:styleId="30">
    <w:name w:val="Заголовок 3 Знак"/>
    <w:basedOn w:val="a0"/>
    <w:link w:val="3"/>
    <w:uiPriority w:val="9"/>
    <w:semiHidden/>
    <w:rsid w:val="001534CA"/>
    <w:rPr>
      <w:rFonts w:asciiTheme="majorHAnsi" w:eastAsiaTheme="majorEastAsia" w:hAnsiTheme="majorHAnsi" w:cstheme="majorBidi"/>
      <w:b/>
      <w:bCs/>
      <w:i/>
      <w:iCs/>
      <w:sz w:val="26"/>
      <w:szCs w:val="26"/>
      <w:lang w:val="en-US" w:bidi="en-US"/>
    </w:rPr>
  </w:style>
  <w:style w:type="character" w:customStyle="1" w:styleId="40">
    <w:name w:val="Заголовок 4 Знак"/>
    <w:basedOn w:val="a0"/>
    <w:link w:val="4"/>
    <w:uiPriority w:val="9"/>
    <w:rsid w:val="001534CA"/>
    <w:rPr>
      <w:rFonts w:asciiTheme="majorHAnsi" w:eastAsiaTheme="majorEastAsia" w:hAnsiTheme="majorHAnsi" w:cstheme="majorBidi"/>
      <w:b/>
      <w:bCs/>
      <w:i/>
      <w:iCs/>
      <w:sz w:val="24"/>
      <w:szCs w:val="24"/>
      <w:lang w:val="en-US" w:bidi="en-US"/>
    </w:rPr>
  </w:style>
  <w:style w:type="character" w:customStyle="1" w:styleId="50">
    <w:name w:val="Заголовок 5 Знак"/>
    <w:basedOn w:val="a0"/>
    <w:link w:val="5"/>
    <w:uiPriority w:val="9"/>
    <w:semiHidden/>
    <w:rsid w:val="001534CA"/>
    <w:rPr>
      <w:rFonts w:asciiTheme="majorHAnsi" w:eastAsiaTheme="majorEastAsia" w:hAnsiTheme="majorHAnsi" w:cstheme="majorBidi"/>
      <w:b/>
      <w:bCs/>
      <w:i/>
      <w:iCs/>
      <w:lang w:val="en-US" w:bidi="en-US"/>
    </w:rPr>
  </w:style>
  <w:style w:type="character" w:customStyle="1" w:styleId="60">
    <w:name w:val="Заголовок 6 Знак"/>
    <w:basedOn w:val="a0"/>
    <w:link w:val="6"/>
    <w:uiPriority w:val="9"/>
    <w:semiHidden/>
    <w:rsid w:val="001534CA"/>
    <w:rPr>
      <w:rFonts w:asciiTheme="majorHAnsi" w:eastAsiaTheme="majorEastAsia" w:hAnsiTheme="majorHAnsi" w:cstheme="majorBidi"/>
      <w:b/>
      <w:bCs/>
      <w:i/>
      <w:iCs/>
      <w:lang w:val="en-US" w:bidi="en-US"/>
    </w:rPr>
  </w:style>
  <w:style w:type="character" w:customStyle="1" w:styleId="70">
    <w:name w:val="Заголовок 7 Знак"/>
    <w:basedOn w:val="a0"/>
    <w:link w:val="7"/>
    <w:uiPriority w:val="9"/>
    <w:semiHidden/>
    <w:rsid w:val="001534CA"/>
    <w:rPr>
      <w:rFonts w:asciiTheme="majorHAnsi" w:eastAsiaTheme="majorEastAsia" w:hAnsiTheme="majorHAnsi" w:cstheme="majorBidi"/>
      <w:b/>
      <w:bCs/>
      <w:i/>
      <w:iCs/>
      <w:sz w:val="20"/>
      <w:szCs w:val="20"/>
      <w:lang w:val="en-US" w:bidi="en-US"/>
    </w:rPr>
  </w:style>
  <w:style w:type="character" w:customStyle="1" w:styleId="80">
    <w:name w:val="Заголовок 8 Знак"/>
    <w:basedOn w:val="a0"/>
    <w:link w:val="8"/>
    <w:uiPriority w:val="9"/>
    <w:semiHidden/>
    <w:rsid w:val="001534CA"/>
    <w:rPr>
      <w:rFonts w:asciiTheme="majorHAnsi" w:eastAsiaTheme="majorEastAsia" w:hAnsiTheme="majorHAnsi" w:cstheme="majorBidi"/>
      <w:b/>
      <w:bCs/>
      <w:i/>
      <w:iCs/>
      <w:sz w:val="18"/>
      <w:szCs w:val="18"/>
      <w:lang w:val="en-US" w:bidi="en-US"/>
    </w:rPr>
  </w:style>
  <w:style w:type="character" w:customStyle="1" w:styleId="90">
    <w:name w:val="Заголовок 9 Знак"/>
    <w:basedOn w:val="a0"/>
    <w:link w:val="9"/>
    <w:uiPriority w:val="9"/>
    <w:semiHidden/>
    <w:rsid w:val="001534CA"/>
    <w:rPr>
      <w:rFonts w:asciiTheme="majorHAnsi" w:eastAsiaTheme="majorEastAsia" w:hAnsiTheme="majorHAnsi" w:cstheme="majorBidi"/>
      <w:i/>
      <w:iCs/>
      <w:sz w:val="18"/>
      <w:szCs w:val="18"/>
      <w:lang w:val="en-US" w:bidi="en-US"/>
    </w:rPr>
  </w:style>
  <w:style w:type="paragraph" w:styleId="a9">
    <w:name w:val="caption"/>
    <w:basedOn w:val="a"/>
    <w:next w:val="a"/>
    <w:uiPriority w:val="35"/>
    <w:semiHidden/>
    <w:unhideWhenUsed/>
    <w:qFormat/>
    <w:rsid w:val="001534CA"/>
    <w:pPr>
      <w:spacing w:after="240" w:line="480" w:lineRule="auto"/>
      <w:ind w:firstLine="360"/>
    </w:pPr>
    <w:rPr>
      <w:b/>
      <w:bCs/>
      <w:sz w:val="18"/>
      <w:szCs w:val="18"/>
      <w:lang w:val="en-US" w:bidi="en-US"/>
    </w:rPr>
  </w:style>
  <w:style w:type="paragraph" w:styleId="aa">
    <w:name w:val="Title"/>
    <w:basedOn w:val="a"/>
    <w:next w:val="a"/>
    <w:link w:val="ab"/>
    <w:uiPriority w:val="10"/>
    <w:qFormat/>
    <w:rsid w:val="001534CA"/>
    <w:pPr>
      <w:spacing w:after="240" w:line="240" w:lineRule="auto"/>
    </w:pPr>
    <w:rPr>
      <w:rFonts w:asciiTheme="majorHAnsi" w:eastAsiaTheme="majorEastAsia" w:hAnsiTheme="majorHAnsi" w:cstheme="majorBidi"/>
      <w:b/>
      <w:bCs/>
      <w:i/>
      <w:iCs/>
      <w:spacing w:val="10"/>
      <w:sz w:val="60"/>
      <w:szCs w:val="60"/>
      <w:lang w:val="en-US" w:bidi="en-US"/>
    </w:rPr>
  </w:style>
  <w:style w:type="character" w:customStyle="1" w:styleId="ab">
    <w:name w:val="Название Знак"/>
    <w:basedOn w:val="a0"/>
    <w:link w:val="aa"/>
    <w:uiPriority w:val="10"/>
    <w:rsid w:val="001534CA"/>
    <w:rPr>
      <w:rFonts w:asciiTheme="majorHAnsi" w:eastAsiaTheme="majorEastAsia" w:hAnsiTheme="majorHAnsi" w:cstheme="majorBidi"/>
      <w:b/>
      <w:bCs/>
      <w:i/>
      <w:iCs/>
      <w:spacing w:val="10"/>
      <w:sz w:val="60"/>
      <w:szCs w:val="60"/>
      <w:lang w:val="en-US" w:bidi="en-US"/>
    </w:rPr>
  </w:style>
  <w:style w:type="paragraph" w:styleId="ac">
    <w:name w:val="Subtitle"/>
    <w:basedOn w:val="a"/>
    <w:next w:val="a"/>
    <w:link w:val="ad"/>
    <w:uiPriority w:val="11"/>
    <w:qFormat/>
    <w:rsid w:val="001534CA"/>
    <w:pPr>
      <w:spacing w:after="320" w:line="480" w:lineRule="auto"/>
      <w:ind w:firstLine="360"/>
      <w:jc w:val="right"/>
    </w:pPr>
    <w:rPr>
      <w:i/>
      <w:iCs/>
      <w:color w:val="808080" w:themeColor="text1" w:themeTint="7F"/>
      <w:spacing w:val="10"/>
      <w:sz w:val="24"/>
      <w:szCs w:val="24"/>
      <w:lang w:val="en-US" w:bidi="en-US"/>
    </w:rPr>
  </w:style>
  <w:style w:type="character" w:customStyle="1" w:styleId="ad">
    <w:name w:val="Подзаголовок Знак"/>
    <w:basedOn w:val="a0"/>
    <w:link w:val="ac"/>
    <w:uiPriority w:val="11"/>
    <w:rsid w:val="001534CA"/>
    <w:rPr>
      <w:i/>
      <w:iCs/>
      <w:color w:val="808080" w:themeColor="text1" w:themeTint="7F"/>
      <w:spacing w:val="10"/>
      <w:sz w:val="24"/>
      <w:szCs w:val="24"/>
      <w:lang w:val="en-US" w:bidi="en-US"/>
    </w:rPr>
  </w:style>
  <w:style w:type="character" w:styleId="ae">
    <w:name w:val="Strong"/>
    <w:basedOn w:val="a0"/>
    <w:uiPriority w:val="22"/>
    <w:qFormat/>
    <w:rsid w:val="001534CA"/>
    <w:rPr>
      <w:b/>
      <w:bCs/>
      <w:spacing w:val="0"/>
    </w:rPr>
  </w:style>
  <w:style w:type="character" w:styleId="af">
    <w:name w:val="Emphasis"/>
    <w:uiPriority w:val="20"/>
    <w:qFormat/>
    <w:rsid w:val="001534CA"/>
    <w:rPr>
      <w:b/>
      <w:bCs/>
      <w:i/>
      <w:iCs/>
      <w:color w:val="auto"/>
    </w:rPr>
  </w:style>
  <w:style w:type="paragraph" w:styleId="21">
    <w:name w:val="Quote"/>
    <w:basedOn w:val="a"/>
    <w:next w:val="a"/>
    <w:link w:val="22"/>
    <w:uiPriority w:val="29"/>
    <w:qFormat/>
    <w:rsid w:val="001534CA"/>
    <w:pPr>
      <w:spacing w:after="240" w:line="480" w:lineRule="auto"/>
      <w:ind w:firstLine="360"/>
    </w:pPr>
    <w:rPr>
      <w:color w:val="5A5A5A" w:themeColor="text1" w:themeTint="A5"/>
      <w:lang w:val="en-US" w:bidi="en-US"/>
    </w:rPr>
  </w:style>
  <w:style w:type="character" w:customStyle="1" w:styleId="22">
    <w:name w:val="Цитата 2 Знак"/>
    <w:basedOn w:val="a0"/>
    <w:link w:val="21"/>
    <w:uiPriority w:val="29"/>
    <w:rsid w:val="001534CA"/>
    <w:rPr>
      <w:color w:val="5A5A5A" w:themeColor="text1" w:themeTint="A5"/>
      <w:lang w:val="en-US" w:bidi="en-US"/>
    </w:rPr>
  </w:style>
  <w:style w:type="paragraph" w:styleId="af0">
    <w:name w:val="Intense Quote"/>
    <w:basedOn w:val="a"/>
    <w:next w:val="a"/>
    <w:link w:val="af1"/>
    <w:uiPriority w:val="30"/>
    <w:qFormat/>
    <w:rsid w:val="001534CA"/>
    <w:pPr>
      <w:spacing w:before="320" w:after="480" w:line="240" w:lineRule="auto"/>
      <w:ind w:left="720" w:right="720"/>
      <w:jc w:val="center"/>
    </w:pPr>
    <w:rPr>
      <w:rFonts w:asciiTheme="majorHAnsi" w:eastAsiaTheme="majorEastAsia" w:hAnsiTheme="majorHAnsi" w:cstheme="majorBidi"/>
      <w:i/>
      <w:iCs/>
      <w:sz w:val="20"/>
      <w:szCs w:val="20"/>
      <w:lang w:val="en-US" w:bidi="en-US"/>
    </w:rPr>
  </w:style>
  <w:style w:type="character" w:customStyle="1" w:styleId="af1">
    <w:name w:val="Выделенная цитата Знак"/>
    <w:basedOn w:val="a0"/>
    <w:link w:val="af0"/>
    <w:uiPriority w:val="30"/>
    <w:rsid w:val="001534CA"/>
    <w:rPr>
      <w:rFonts w:asciiTheme="majorHAnsi" w:eastAsiaTheme="majorEastAsia" w:hAnsiTheme="majorHAnsi" w:cstheme="majorBidi"/>
      <w:i/>
      <w:iCs/>
      <w:sz w:val="20"/>
      <w:szCs w:val="20"/>
      <w:lang w:val="en-US" w:bidi="en-US"/>
    </w:rPr>
  </w:style>
  <w:style w:type="character" w:styleId="af2">
    <w:name w:val="Subtle Emphasis"/>
    <w:uiPriority w:val="19"/>
    <w:qFormat/>
    <w:rsid w:val="001534CA"/>
    <w:rPr>
      <w:i/>
      <w:iCs/>
      <w:color w:val="5A5A5A" w:themeColor="text1" w:themeTint="A5"/>
    </w:rPr>
  </w:style>
  <w:style w:type="character" w:styleId="af3">
    <w:name w:val="Intense Emphasis"/>
    <w:uiPriority w:val="21"/>
    <w:qFormat/>
    <w:rsid w:val="001534CA"/>
    <w:rPr>
      <w:b/>
      <w:bCs/>
      <w:i/>
      <w:iCs/>
      <w:color w:val="auto"/>
      <w:u w:val="single"/>
    </w:rPr>
  </w:style>
  <w:style w:type="character" w:styleId="af4">
    <w:name w:val="Subtle Reference"/>
    <w:uiPriority w:val="31"/>
    <w:qFormat/>
    <w:rsid w:val="001534CA"/>
    <w:rPr>
      <w:smallCaps/>
    </w:rPr>
  </w:style>
  <w:style w:type="character" w:styleId="af5">
    <w:name w:val="Intense Reference"/>
    <w:uiPriority w:val="32"/>
    <w:qFormat/>
    <w:rsid w:val="001534CA"/>
    <w:rPr>
      <w:b/>
      <w:bCs/>
      <w:smallCaps/>
      <w:color w:val="auto"/>
    </w:rPr>
  </w:style>
  <w:style w:type="character" w:styleId="af6">
    <w:name w:val="Book Title"/>
    <w:uiPriority w:val="33"/>
    <w:qFormat/>
    <w:rsid w:val="001534CA"/>
    <w:rPr>
      <w:rFonts w:asciiTheme="majorHAnsi" w:eastAsiaTheme="majorEastAsia" w:hAnsiTheme="majorHAnsi" w:cstheme="majorBidi"/>
      <w:b/>
      <w:bCs/>
      <w:smallCaps/>
      <w:color w:val="auto"/>
      <w:u w:val="single"/>
    </w:rPr>
  </w:style>
  <w:style w:type="paragraph" w:styleId="af7">
    <w:name w:val="TOC Heading"/>
    <w:basedOn w:val="1"/>
    <w:next w:val="a"/>
    <w:uiPriority w:val="39"/>
    <w:semiHidden/>
    <w:unhideWhenUsed/>
    <w:qFormat/>
    <w:rsid w:val="001534CA"/>
    <w:pPr>
      <w:keepNext w:val="0"/>
      <w:keepLines w:val="0"/>
      <w:spacing w:before="600" w:line="360" w:lineRule="auto"/>
      <w:outlineLvl w:val="9"/>
    </w:pPr>
    <w:rPr>
      <w:i/>
      <w:iCs/>
      <w:color w:val="auto"/>
      <w:sz w:val="32"/>
      <w:szCs w:val="32"/>
      <w:lang w:val="en-US" w:bidi="en-US"/>
    </w:rPr>
  </w:style>
  <w:style w:type="paragraph" w:customStyle="1" w:styleId="11">
    <w:name w:val="Абзац списка1"/>
    <w:basedOn w:val="a"/>
    <w:rsid w:val="001534CA"/>
    <w:pPr>
      <w:spacing w:after="0" w:line="240" w:lineRule="auto"/>
      <w:ind w:left="720"/>
      <w:contextualSpacing/>
    </w:pPr>
    <w:rPr>
      <w:rFonts w:ascii="Times New Roman" w:eastAsia="Calibri" w:hAnsi="Times New Roman" w:cs="Times New Roman"/>
      <w:sz w:val="24"/>
      <w:szCs w:val="24"/>
      <w:lang w:eastAsia="ru-RU"/>
    </w:rPr>
  </w:style>
  <w:style w:type="character" w:styleId="af8">
    <w:name w:val="Hyperlink"/>
    <w:basedOn w:val="a0"/>
    <w:uiPriority w:val="99"/>
    <w:semiHidden/>
    <w:unhideWhenUsed/>
    <w:rsid w:val="001534CA"/>
    <w:rPr>
      <w:color w:val="000000"/>
      <w:u w:val="single"/>
    </w:rPr>
  </w:style>
  <w:style w:type="character" w:customStyle="1" w:styleId="c1">
    <w:name w:val="c1"/>
    <w:basedOn w:val="a0"/>
    <w:rsid w:val="001534CA"/>
  </w:style>
  <w:style w:type="table" w:styleId="af9">
    <w:name w:val="Table Grid"/>
    <w:basedOn w:val="a1"/>
    <w:uiPriority w:val="59"/>
    <w:rsid w:val="001534CA"/>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
    <w:name w:val="c4"/>
    <w:basedOn w:val="a0"/>
    <w:rsid w:val="001534CA"/>
  </w:style>
  <w:style w:type="paragraph" w:customStyle="1" w:styleId="c15">
    <w:name w:val="c15"/>
    <w:basedOn w:val="a"/>
    <w:rsid w:val="001534CA"/>
    <w:pPr>
      <w:spacing w:before="90" w:after="90" w:line="240" w:lineRule="auto"/>
    </w:pPr>
    <w:rPr>
      <w:rFonts w:ascii="Times New Roman" w:eastAsia="Times New Roman" w:hAnsi="Times New Roman" w:cs="Times New Roman"/>
      <w:sz w:val="24"/>
      <w:szCs w:val="24"/>
      <w:lang w:eastAsia="ru-RU"/>
    </w:rPr>
  </w:style>
  <w:style w:type="character" w:customStyle="1" w:styleId="c7">
    <w:name w:val="c7"/>
    <w:basedOn w:val="a0"/>
    <w:rsid w:val="001534CA"/>
  </w:style>
  <w:style w:type="paragraph" w:customStyle="1" w:styleId="c26">
    <w:name w:val="c26"/>
    <w:basedOn w:val="a"/>
    <w:rsid w:val="001534CA"/>
    <w:pPr>
      <w:spacing w:before="90" w:after="90" w:line="240" w:lineRule="auto"/>
    </w:pPr>
    <w:rPr>
      <w:rFonts w:ascii="Times New Roman" w:eastAsia="Times New Roman" w:hAnsi="Times New Roman" w:cs="Times New Roman"/>
      <w:sz w:val="24"/>
      <w:szCs w:val="24"/>
      <w:lang w:eastAsia="ru-RU"/>
    </w:rPr>
  </w:style>
  <w:style w:type="paragraph" w:customStyle="1" w:styleId="c51">
    <w:name w:val="c51"/>
    <w:basedOn w:val="a"/>
    <w:rsid w:val="001534CA"/>
    <w:pPr>
      <w:spacing w:before="90" w:after="90" w:line="240" w:lineRule="auto"/>
    </w:pPr>
    <w:rPr>
      <w:rFonts w:ascii="Times New Roman" w:eastAsia="Times New Roman" w:hAnsi="Times New Roman" w:cs="Times New Roman"/>
      <w:sz w:val="24"/>
      <w:szCs w:val="24"/>
      <w:lang w:eastAsia="ru-RU"/>
    </w:rPr>
  </w:style>
  <w:style w:type="character" w:customStyle="1" w:styleId="c14">
    <w:name w:val="c14"/>
    <w:basedOn w:val="a0"/>
    <w:rsid w:val="001534CA"/>
  </w:style>
  <w:style w:type="paragraph" w:customStyle="1" w:styleId="c9">
    <w:name w:val="c9"/>
    <w:basedOn w:val="a"/>
    <w:rsid w:val="001534CA"/>
    <w:pPr>
      <w:spacing w:before="90" w:after="90" w:line="240" w:lineRule="auto"/>
    </w:pPr>
    <w:rPr>
      <w:rFonts w:ascii="Times New Roman" w:eastAsia="Times New Roman" w:hAnsi="Times New Roman" w:cs="Times New Roman"/>
      <w:sz w:val="24"/>
      <w:szCs w:val="24"/>
      <w:lang w:eastAsia="ru-RU"/>
    </w:rPr>
  </w:style>
  <w:style w:type="paragraph" w:styleId="afa">
    <w:name w:val="Balloon Text"/>
    <w:basedOn w:val="a"/>
    <w:link w:val="afb"/>
    <w:uiPriority w:val="99"/>
    <w:semiHidden/>
    <w:unhideWhenUsed/>
    <w:rsid w:val="004754E8"/>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4754E8"/>
    <w:rPr>
      <w:rFonts w:ascii="Tahoma" w:hAnsi="Tahoma" w:cs="Tahoma"/>
      <w:sz w:val="16"/>
      <w:szCs w:val="16"/>
    </w:rPr>
  </w:style>
  <w:style w:type="paragraph" w:customStyle="1" w:styleId="c21">
    <w:name w:val="c21"/>
    <w:basedOn w:val="a"/>
    <w:rsid w:val="000855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0855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rsid w:val="002878E6"/>
    <w:rPr>
      <w:rFonts w:ascii="Times New Roman" w:hAnsi="Times New Roman" w:cs="Times New Roman" w:hint="default"/>
      <w:b/>
      <w:bCs/>
      <w:sz w:val="38"/>
      <w:szCs w:val="3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5405579">
      <w:bodyDiv w:val="1"/>
      <w:marLeft w:val="0"/>
      <w:marRight w:val="0"/>
      <w:marTop w:val="0"/>
      <w:marBottom w:val="0"/>
      <w:divBdr>
        <w:top w:val="none" w:sz="0" w:space="0" w:color="auto"/>
        <w:left w:val="none" w:sz="0" w:space="0" w:color="auto"/>
        <w:bottom w:val="none" w:sz="0" w:space="0" w:color="auto"/>
        <w:right w:val="none" w:sz="0" w:space="0" w:color="auto"/>
      </w:divBdr>
    </w:div>
    <w:div w:id="99792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jabina.tatjana@rambler.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56584-CF5B-4F0E-A439-95B9CD80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17440</Words>
  <Characters>99412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116619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 Windows</cp:lastModifiedBy>
  <cp:revision>2</cp:revision>
  <dcterms:created xsi:type="dcterms:W3CDTF">2021-07-05T04:58:00Z</dcterms:created>
  <dcterms:modified xsi:type="dcterms:W3CDTF">2021-07-05T04:58:00Z</dcterms:modified>
</cp:coreProperties>
</file>