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6F" w:rsidRDefault="00934532" w:rsidP="00B63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Государственное бюджетное</w:t>
      </w:r>
      <w:r w:rsidR="00B6336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общеобразовательное учреждение  Свердловской области</w:t>
      </w:r>
      <w:r w:rsidR="00B6336F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 «Дегтярская школа, реализующая адаптированные основные о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бщеобразовательные программы»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ГБ</w:t>
      </w:r>
      <w:r w:rsidR="00B6336F">
        <w:rPr>
          <w:rFonts w:ascii="Times New Roman" w:eastAsia="Times New Roman" w:hAnsi="Times New Roman" w:cs="Times New Roman"/>
          <w:sz w:val="20"/>
          <w:szCs w:val="24"/>
          <w:lang w:eastAsia="ru-RU"/>
        </w:rPr>
        <w:t>ОУ СО «Дегтярская школа»</w:t>
      </w:r>
    </w:p>
    <w:p w:rsidR="00B6336F" w:rsidRDefault="00B6336F" w:rsidP="00B633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Пролетарская ул., д.40 а, г.Дегтярск, 623272</w:t>
      </w:r>
    </w:p>
    <w:p w:rsidR="00B6336F" w:rsidRDefault="00B6336F" w:rsidP="00B633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тел./факс (343 97)</w:t>
      </w:r>
      <w:r w:rsidR="00934532">
        <w:rPr>
          <w:rFonts w:ascii="Times New Roman" w:eastAsia="Times New Roman" w:hAnsi="Times New Roman" w:cs="Times New Roman"/>
          <w:i/>
          <w:sz w:val="20"/>
        </w:rPr>
        <w:t xml:space="preserve"> 6-11-32, 6-11</w:t>
      </w:r>
      <w:r>
        <w:rPr>
          <w:rFonts w:ascii="Times New Roman" w:eastAsia="Times New Roman" w:hAnsi="Times New Roman" w:cs="Times New Roman"/>
          <w:i/>
          <w:sz w:val="20"/>
        </w:rPr>
        <w:t>-33</w:t>
      </w:r>
    </w:p>
    <w:p w:rsidR="00B6336F" w:rsidRDefault="00B6336F" w:rsidP="00B63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</w:rPr>
        <w:t>-</w:t>
      </w:r>
      <w:r>
        <w:rPr>
          <w:rFonts w:ascii="Times New Roman" w:eastAsia="Times New Roman" w:hAnsi="Times New Roman" w:cs="Times New Roman"/>
          <w:sz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hyperlink r:id="rId8" w:history="1">
        <w:r>
          <w:rPr>
            <w:rStyle w:val="af8"/>
            <w:rFonts w:ascii="Times New Roman" w:eastAsia="Times New Roman" w:hAnsi="Times New Roman" w:cs="Times New Roman"/>
            <w:sz w:val="20"/>
            <w:lang w:val="en-US"/>
          </w:rPr>
          <w:t>derjabina</w:t>
        </w:r>
        <w:r>
          <w:rPr>
            <w:rStyle w:val="af8"/>
            <w:rFonts w:ascii="Times New Roman" w:eastAsia="Times New Roman" w:hAnsi="Times New Roman" w:cs="Times New Roman"/>
            <w:sz w:val="20"/>
          </w:rPr>
          <w:t>.</w:t>
        </w:r>
        <w:r>
          <w:rPr>
            <w:rStyle w:val="af8"/>
            <w:rFonts w:ascii="Times New Roman" w:eastAsia="Times New Roman" w:hAnsi="Times New Roman" w:cs="Times New Roman"/>
            <w:sz w:val="20"/>
            <w:lang w:val="en-US"/>
          </w:rPr>
          <w:t>tatjana</w:t>
        </w:r>
        <w:r>
          <w:rPr>
            <w:rStyle w:val="af8"/>
            <w:rFonts w:ascii="Times New Roman" w:eastAsia="Times New Roman" w:hAnsi="Times New Roman" w:cs="Times New Roman"/>
            <w:sz w:val="20"/>
          </w:rPr>
          <w:t>@</w:t>
        </w:r>
        <w:r>
          <w:rPr>
            <w:rStyle w:val="af8"/>
            <w:rFonts w:ascii="Times New Roman" w:eastAsia="Times New Roman" w:hAnsi="Times New Roman" w:cs="Times New Roman"/>
            <w:sz w:val="20"/>
            <w:lang w:val="en-US"/>
          </w:rPr>
          <w:t>rambler</w:t>
        </w:r>
        <w:r>
          <w:rPr>
            <w:rStyle w:val="af8"/>
            <w:rFonts w:ascii="Times New Roman" w:eastAsia="Times New Roman" w:hAnsi="Times New Roman" w:cs="Times New Roman"/>
            <w:sz w:val="20"/>
          </w:rPr>
          <w:t>.</w:t>
        </w:r>
        <w:r>
          <w:rPr>
            <w:rStyle w:val="af8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B6336F" w:rsidRDefault="00B6336F" w:rsidP="00B63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6336F" w:rsidRDefault="00B6336F" w:rsidP="00B6336F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Утверждаю:</w:t>
      </w:r>
    </w:p>
    <w:p w:rsidR="00B6336F" w:rsidRDefault="00934532" w:rsidP="00B6336F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2021г.                                                                  Директор  ГБОУ СО «Дегтярская школа»</w:t>
      </w:r>
    </w:p>
    <w:p w:rsidR="00B6336F" w:rsidRDefault="00B6336F" w:rsidP="00B6336F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                                                                                                        ______________Дерябина Т.Г.</w:t>
      </w:r>
    </w:p>
    <w:p w:rsidR="00934532" w:rsidRDefault="00934532" w:rsidP="00B6336F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« ___» _____________2021</w:t>
      </w:r>
      <w:r w:rsidR="00B6336F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B6336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B6336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6336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6336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521A74" w:rsidRPr="00EF29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521A7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bookmarkStart w:id="0" w:name="bookmark0"/>
      <w:r w:rsidR="00521A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521A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521A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521A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521A7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Адаптированная р</w:t>
      </w:r>
      <w:r w:rsidR="00521A74" w:rsidRPr="00EF295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абочая программ</w:t>
      </w:r>
      <w:bookmarkEnd w:id="0"/>
      <w:r w:rsidR="00521A74" w:rsidRPr="00D83EA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 по предмету</w:t>
      </w:r>
      <w:r w:rsidR="00521A74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521A74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«</w:t>
      </w:r>
      <w:r w:rsidR="00521A74">
        <w:rPr>
          <w:rFonts w:ascii="Times New Roman" w:eastAsia="Times New Roman" w:hAnsi="Times New Roman" w:cs="Times New Roman"/>
          <w:sz w:val="56"/>
          <w:szCs w:val="31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»</w:t>
      </w:r>
      <w:r w:rsidR="00521A74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</w:p>
    <w:p w:rsidR="00FE230E" w:rsidRPr="006024E6" w:rsidRDefault="00934532" w:rsidP="00B6336F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>для обучающихся с задержкой психического развития</w:t>
      </w:r>
      <w:r w:rsidR="00521A74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521A74" w:rsidRPr="00993E2A">
        <w:rPr>
          <w:sz w:val="28"/>
          <w:szCs w:val="31"/>
        </w:rPr>
        <w:t>_________________________</w:t>
      </w:r>
      <w:r w:rsidR="00521A74" w:rsidRPr="00993E2A">
        <w:rPr>
          <w:rFonts w:ascii="Times New Roman" w:hAnsi="Times New Roman" w:cs="Times New Roman"/>
          <w:sz w:val="72"/>
          <w:szCs w:val="31"/>
        </w:rPr>
        <w:t>3</w:t>
      </w:r>
      <w:r w:rsidR="00521A74" w:rsidRPr="00993E2A">
        <w:rPr>
          <w:sz w:val="28"/>
          <w:szCs w:val="31"/>
        </w:rPr>
        <w:t>__________________________</w:t>
      </w:r>
      <w:r w:rsidR="00521A74" w:rsidRPr="00D83EAA">
        <w:rPr>
          <w:sz w:val="31"/>
          <w:szCs w:val="31"/>
        </w:rPr>
        <w:br/>
      </w:r>
      <w:r w:rsidR="00521A74" w:rsidRPr="00D83EAA">
        <w:rPr>
          <w:rFonts w:ascii="Times New Roman" w:hAnsi="Times New Roman" w:cs="Times New Roman"/>
          <w:sz w:val="31"/>
          <w:szCs w:val="31"/>
        </w:rPr>
        <w:t>(классы)</w:t>
      </w:r>
      <w:r w:rsidR="00521A74" w:rsidRPr="00D83EAA">
        <w:rPr>
          <w:rFonts w:ascii="Times New Roman" w:hAnsi="Times New Roman" w:cs="Times New Roman"/>
          <w:sz w:val="32"/>
          <w:szCs w:val="32"/>
        </w:rPr>
        <w:br/>
      </w:r>
      <w:r w:rsidR="00521A74" w:rsidRPr="00D83EAA">
        <w:rPr>
          <w:rFonts w:ascii="Times New Roman" w:hAnsi="Times New Roman" w:cs="Times New Roman"/>
          <w:sz w:val="32"/>
          <w:szCs w:val="32"/>
        </w:rPr>
        <w:br/>
      </w:r>
      <w:r w:rsidR="00521A74" w:rsidRPr="00D83EAA">
        <w:rPr>
          <w:rFonts w:ascii="Times New Roman" w:hAnsi="Times New Roman" w:cs="Times New Roman"/>
          <w:sz w:val="32"/>
          <w:szCs w:val="32"/>
        </w:rPr>
        <w:br/>
      </w:r>
      <w:r w:rsidR="00521A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2021-2022 </w:t>
      </w:r>
      <w:r w:rsidR="00521A74" w:rsidRPr="00D83EA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учебный год</w:t>
      </w:r>
      <w:r w:rsidR="00521A74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521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230E" w:rsidRPr="006024E6" w:rsidRDefault="00FE230E" w:rsidP="00521A74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74" w:rsidRPr="00521A74" w:rsidRDefault="00521A74" w:rsidP="00EC6982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345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Власова Ю.В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651259" w:rsidRDefault="00651259" w:rsidP="00F757D3">
      <w:pPr>
        <w:pStyle w:val="1"/>
        <w:ind w:left="720"/>
        <w:jc w:val="center"/>
        <w:rPr>
          <w:rFonts w:ascii="Times New Roman" w:hAnsi="Times New Roman" w:cs="Times New Roman"/>
          <w:color w:val="auto"/>
        </w:rPr>
      </w:pPr>
      <w:r w:rsidRPr="00651259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934532" w:rsidRDefault="00934532" w:rsidP="00934532">
      <w:pPr>
        <w:pStyle w:val="afd"/>
        <w:ind w:left="0" w:right="222" w:firstLine="484"/>
      </w:pPr>
      <w:r>
        <w:t>Рабочаяпрограммапопредмету«Математика»дляобучающихсясзадержкойпсихическогоразвития3классасоставленанаоснове:Федеральногогосударственногообразовательного стандарта начального общего образования обучающихся с ограниченнымивозможностямиздоровья,от19декабря2014г.№1598;адаптированнойосновнойобщеобразовательной программы начального общего образования обучающихся с задержкойпсихическогоразвитияГБОУСО«Дегтярская школа»;Примернаяосновнаяпрограмма начального общего образования по математике для образовательных учрежденийавторовМ.И.Моро,С.И.Волкова,С.В.Степанова«Математика.1-4класс»(учебно–методическийкомплекс«ШколаРоссии»)</w:t>
      </w:r>
    </w:p>
    <w:p w:rsidR="00934532" w:rsidRPr="00BE5609" w:rsidRDefault="00934532" w:rsidP="00934532">
      <w:pPr>
        <w:pStyle w:val="13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соответствует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ООП НОО</w:t>
      </w:r>
      <w:r w:rsidRPr="00BC3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учебному плану </w:t>
      </w:r>
      <w:r>
        <w:rPr>
          <w:rFonts w:ascii="Times New Roman" w:eastAsia="Times New Roman" w:hAnsi="Times New Roman" w:cs="Times New Roman"/>
          <w:sz w:val="24"/>
          <w:szCs w:val="24"/>
        </w:rPr>
        <w:t>ГБ</w:t>
      </w:r>
      <w:r w:rsidRPr="00027CEE">
        <w:rPr>
          <w:rFonts w:ascii="Times New Roman" w:eastAsia="Times New Roman" w:hAnsi="Times New Roman" w:cs="Times New Roman"/>
          <w:sz w:val="24"/>
          <w:szCs w:val="24"/>
        </w:rPr>
        <w:t>ОУ СО «Дегтярская школа»</w:t>
      </w:r>
    </w:p>
    <w:p w:rsidR="00934532" w:rsidRPr="00BC3A35" w:rsidRDefault="00934532" w:rsidP="0093453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</w:t>
      </w:r>
      <w:r w:rsidR="00EE1B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разделов математики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межпредметных связей, логики представления учебного материала, возрастных особенностей учащихся.</w:t>
      </w:r>
    </w:p>
    <w:p w:rsidR="00934532" w:rsidRPr="00BC3A35" w:rsidRDefault="00934532" w:rsidP="009345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934532" w:rsidRPr="00BC3A35" w:rsidRDefault="00934532" w:rsidP="0093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разработана на основе следующих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934532" w:rsidRPr="00934532" w:rsidRDefault="00934532" w:rsidP="00275D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532">
        <w:rPr>
          <w:rFonts w:ascii="Times New Roman" w:hAnsi="Times New Roman" w:cs="Times New Roman"/>
          <w:color w:val="000000"/>
          <w:sz w:val="24"/>
          <w:szCs w:val="24"/>
        </w:rPr>
        <w:t>Федеральный закон "Об образовании в Российской Федерации" от 29.12.2012 N 273-ФЗ</w:t>
      </w:r>
    </w:p>
    <w:p w:rsidR="00934532" w:rsidRPr="00934532" w:rsidRDefault="00934532" w:rsidP="00275D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532">
        <w:rPr>
          <w:rFonts w:ascii="Times New Roman" w:hAnsi="Times New Roman" w:cs="Times New Roman"/>
          <w:sz w:val="24"/>
          <w:szCs w:val="24"/>
        </w:rPr>
        <w:t>Письмо Минобрнауки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934532" w:rsidRPr="00934532" w:rsidRDefault="00934532" w:rsidP="00275D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532"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934532" w:rsidRPr="00934532" w:rsidRDefault="00934532" w:rsidP="00275D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532">
        <w:rPr>
          <w:rFonts w:ascii="Times New Roman" w:hAnsi="Times New Roman" w:cs="Times New Roman"/>
          <w:sz w:val="24"/>
          <w:szCs w:val="24"/>
          <w:lang w:eastAsia="ar-SA"/>
        </w:rPr>
        <w:t>Учебный план школы на 2021-2022 учебный год.</w:t>
      </w:r>
    </w:p>
    <w:p w:rsidR="00EF6B3E" w:rsidRPr="00934532" w:rsidRDefault="00EF6B3E" w:rsidP="00E8268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:rsidR="00651259" w:rsidRDefault="00A9519A" w:rsidP="009345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EF6B3E">
        <w:rPr>
          <w:rFonts w:ascii="Times New Roman" w:hAnsi="Times New Roman" w:cs="Times New Roman"/>
          <w:b/>
          <w:sz w:val="24"/>
          <w:szCs w:val="24"/>
        </w:rPr>
        <w:t xml:space="preserve"> рабочей </w:t>
      </w:r>
      <w:r w:rsidR="00EF6B3E" w:rsidRPr="00EF6B3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EF6B3E">
        <w:rPr>
          <w:rFonts w:ascii="Times New Roman" w:hAnsi="Times New Roman" w:cs="Times New Roman"/>
          <w:b/>
          <w:sz w:val="24"/>
          <w:szCs w:val="24"/>
        </w:rPr>
        <w:t>:</w:t>
      </w:r>
    </w:p>
    <w:p w:rsidR="00A9519A" w:rsidRDefault="00EF6B3E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23D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и комплексной помощи для полноценного интеллектуального развития учащихся с ЗПР на уровне, соответствующем его возрастным особенностям и возможностям, и обеспечение необходимой и достаточной подготовки  ученика для дальнейшего обучения. 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A9519A">
        <w:rPr>
          <w:rFonts w:ascii="Times New Roman" w:hAnsi="Times New Roman" w:cs="Times New Roman"/>
          <w:b/>
          <w:sz w:val="24"/>
          <w:szCs w:val="24"/>
        </w:rPr>
        <w:t>целями</w:t>
      </w:r>
      <w:r w:rsidRPr="00F40497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математическое развитие младших школьников;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системы начальных математических знаний;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воспитание интереса к математике, к умственной деятельности.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основ логического, знаково-символического и алгоритмического мышления;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пространственного воображения;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математической речи;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умения вести поиск информации и работать с ней;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 компьютерной грамотности;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познавательных способностей;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воспитание стремления к расширению математических знаний;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критичности мышления;</w:t>
      </w:r>
    </w:p>
    <w:p w:rsidR="00F40497" w:rsidRPr="00F40497" w:rsidRDefault="00F40497" w:rsidP="00934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 xml:space="preserve">развитие умений </w:t>
      </w:r>
      <w:r w:rsidR="0043654D" w:rsidRPr="00F40497">
        <w:rPr>
          <w:rFonts w:ascii="Times New Roman" w:hAnsi="Times New Roman" w:cs="Times New Roman"/>
          <w:sz w:val="24"/>
          <w:szCs w:val="24"/>
        </w:rPr>
        <w:t>аргументировано</w:t>
      </w:r>
      <w:r w:rsidRPr="00F40497">
        <w:rPr>
          <w:rFonts w:ascii="Times New Roman" w:hAnsi="Times New Roman" w:cs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4D0CDE" w:rsidRPr="00EC6982" w:rsidRDefault="00F40497" w:rsidP="0093453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4D0CDE" w:rsidRPr="004D0CDE" w:rsidRDefault="004D0CDE" w:rsidP="00934532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12032C">
        <w:rPr>
          <w:rFonts w:ascii="Times New Roman" w:hAnsi="Times New Roman" w:cs="Times New Roman"/>
          <w:color w:val="auto"/>
        </w:rPr>
        <w:t>Общая характеристика учебного предмета</w:t>
      </w:r>
      <w:r>
        <w:rPr>
          <w:rFonts w:ascii="Times New Roman" w:hAnsi="Times New Roman" w:cs="Times New Roman"/>
          <w:color w:val="auto"/>
        </w:rPr>
        <w:br/>
      </w:r>
    </w:p>
    <w:p w:rsidR="00A9519A" w:rsidRDefault="00A4719C" w:rsidP="00934532">
      <w:pPr>
        <w:pStyle w:val="a4"/>
        <w:rPr>
          <w:rFonts w:ascii="Times New Roman" w:hAnsi="Times New Roman"/>
          <w:b/>
          <w:iCs/>
          <w:sz w:val="28"/>
          <w:szCs w:val="24"/>
        </w:rPr>
      </w:pPr>
      <w:r w:rsidRPr="00A4719C">
        <w:rPr>
          <w:rFonts w:ascii="Times New Roman" w:hAnsi="Times New Roman"/>
          <w:iCs/>
          <w:sz w:val="24"/>
          <w:szCs w:val="24"/>
        </w:rPr>
        <w:t>Рабочая программа содержит все темы, включенные в федеральный компонент содержания образования. Содержание программы носит воспитывающий и коррекционно-развивающий характер. При проведении уроков используются беседы, интегрированные уроки, работа в группах, организационные игры, коррекционные упражнения и т.д.</w:t>
      </w:r>
    </w:p>
    <w:p w:rsidR="00A9519A" w:rsidRDefault="00A9519A" w:rsidP="00934532">
      <w:pPr>
        <w:pStyle w:val="a4"/>
        <w:jc w:val="center"/>
        <w:rPr>
          <w:rFonts w:ascii="Times New Roman" w:hAnsi="Times New Roman"/>
          <w:b/>
          <w:iCs/>
          <w:sz w:val="28"/>
          <w:szCs w:val="24"/>
        </w:rPr>
      </w:pPr>
    </w:p>
    <w:p w:rsidR="00A9519A" w:rsidRPr="00EC42D0" w:rsidRDefault="00A9519A" w:rsidP="00934532">
      <w:pPr>
        <w:pStyle w:val="a4"/>
        <w:jc w:val="center"/>
        <w:rPr>
          <w:rFonts w:ascii="Times New Roman" w:hAnsi="Times New Roman"/>
          <w:b/>
          <w:iCs/>
          <w:sz w:val="28"/>
          <w:szCs w:val="24"/>
        </w:rPr>
      </w:pPr>
      <w:r w:rsidRPr="00EC42D0">
        <w:rPr>
          <w:rFonts w:ascii="Times New Roman" w:hAnsi="Times New Roman"/>
          <w:b/>
          <w:iCs/>
          <w:sz w:val="28"/>
          <w:szCs w:val="24"/>
        </w:rPr>
        <w:t>Место курса «</w:t>
      </w:r>
      <w:r>
        <w:rPr>
          <w:rFonts w:ascii="Times New Roman" w:hAnsi="Times New Roman"/>
          <w:b/>
          <w:iCs/>
          <w:sz w:val="28"/>
          <w:szCs w:val="24"/>
        </w:rPr>
        <w:t>Математика</w:t>
      </w:r>
      <w:r w:rsidRPr="00EC42D0">
        <w:rPr>
          <w:rFonts w:ascii="Times New Roman" w:hAnsi="Times New Roman"/>
          <w:b/>
          <w:iCs/>
          <w:sz w:val="28"/>
          <w:szCs w:val="24"/>
        </w:rPr>
        <w:t>»  в учебном плане</w:t>
      </w:r>
    </w:p>
    <w:p w:rsidR="00A9519A" w:rsidRDefault="00A9519A" w:rsidP="00934532">
      <w:pPr>
        <w:pStyle w:val="a4"/>
        <w:rPr>
          <w:rFonts w:ascii="Times New Roman" w:hAnsi="Times New Roman"/>
          <w:iCs/>
          <w:sz w:val="24"/>
          <w:szCs w:val="24"/>
        </w:rPr>
      </w:pPr>
      <w:r w:rsidRPr="00CF3509">
        <w:rPr>
          <w:rFonts w:ascii="Times New Roman" w:hAnsi="Times New Roman"/>
          <w:iCs/>
          <w:sz w:val="24"/>
          <w:szCs w:val="24"/>
        </w:rPr>
        <w:t>На изучение математики в каждом классе начальной школы отводится по 4 ч в неделю. Курс рассчитан на 540 ч: в 3 классе - 136 ч (4 часа в неделю, 34 учебные недели).</w:t>
      </w:r>
      <w:r w:rsidR="0043654D">
        <w:rPr>
          <w:rFonts w:ascii="Times New Roman" w:hAnsi="Times New Roman"/>
          <w:iCs/>
          <w:sz w:val="24"/>
          <w:szCs w:val="24"/>
        </w:rPr>
        <w:br/>
      </w:r>
    </w:p>
    <w:p w:rsidR="0043654D" w:rsidRPr="0043654D" w:rsidRDefault="0043654D" w:rsidP="00934532">
      <w:pPr>
        <w:pStyle w:val="a4"/>
        <w:jc w:val="center"/>
        <w:rPr>
          <w:rFonts w:ascii="Times New Roman" w:hAnsi="Times New Roman"/>
          <w:b/>
          <w:iCs/>
          <w:sz w:val="28"/>
          <w:szCs w:val="24"/>
        </w:rPr>
      </w:pPr>
      <w:r w:rsidRPr="0043654D">
        <w:rPr>
          <w:rFonts w:ascii="Times New Roman" w:hAnsi="Times New Roman"/>
          <w:b/>
          <w:iCs/>
          <w:sz w:val="28"/>
          <w:szCs w:val="24"/>
        </w:rPr>
        <w:t>Ценностные ориентиры содержания учебного предмета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Важнейшими целями обучения математики являются создание благоприятных условий для полноценного интеллектуального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 подготовки ученика для дальнейшего обучения.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Реализация в процессе обучения первой цели связана, прежде всего, с организацией работы по развитию мышления ребенка, формированием его 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творческой деятельности.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В программе заложена основа, позволяющая учащимся овладеть определенным объемом математических знаний</w:t>
      </w:r>
      <w:r>
        <w:rPr>
          <w:rFonts w:ascii="Times New Roman" w:hAnsi="Times New Roman"/>
          <w:iCs/>
          <w:sz w:val="24"/>
          <w:szCs w:val="24"/>
        </w:rPr>
        <w:t xml:space="preserve"> и </w:t>
      </w:r>
      <w:r w:rsidRPr="00934A66">
        <w:rPr>
          <w:rFonts w:ascii="Times New Roman" w:hAnsi="Times New Roman"/>
          <w:iCs/>
          <w:sz w:val="24"/>
          <w:szCs w:val="24"/>
        </w:rPr>
        <w:t xml:space="preserve"> умений, которые дадут им возможность успешно изучать математические дисциплины в старших классах. Однако постановка цели 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—подготовка к дальнейшему обучению не означает, что курс является пропедевтическим. Своеобразие начальной ступени обучения состоит в том, что имен но на этой ступени у учащихся должно начаться формирование элементов учебной деятельности. На основе этой деятельности у ребенка возникает теоретическое сознание и мышление, развиваются соответствующие способности (рефлексия, анализ, мысл</w:t>
      </w:r>
      <w:r>
        <w:rPr>
          <w:rFonts w:ascii="Times New Roman" w:hAnsi="Times New Roman"/>
          <w:iCs/>
          <w:sz w:val="24"/>
          <w:szCs w:val="24"/>
        </w:rPr>
        <w:t>енное планирование); в этом воз</w:t>
      </w:r>
      <w:r w:rsidRPr="00934A66">
        <w:rPr>
          <w:rFonts w:ascii="Times New Roman" w:hAnsi="Times New Roman"/>
          <w:iCs/>
          <w:sz w:val="24"/>
          <w:szCs w:val="24"/>
        </w:rPr>
        <w:t>расте у детей происходит также становление потребности и мотивов учения.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Цель изучения предмета на конкретной ступени образования для формирования личностных универсальных учебных действий (УУД): 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 закладывание основ математических знаний, формирование первоначальных представлений о математике; 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регулятивных УУД:</w:t>
      </w:r>
    </w:p>
    <w:p w:rsidR="00934A66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воспитание интереса к математике, стремление использовать математические знания в повседневной жизни. </w:t>
      </w:r>
    </w:p>
    <w:p w:rsidR="00A4719C" w:rsidRPr="00934A66" w:rsidRDefault="00934A66" w:rsidP="00934532">
      <w:pPr>
        <w:pStyle w:val="a4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Создание условий для восприятия осознанных, прочных математиче</w:t>
      </w:r>
      <w:r>
        <w:rPr>
          <w:rFonts w:ascii="Times New Roman" w:hAnsi="Times New Roman"/>
          <w:iCs/>
          <w:sz w:val="24"/>
          <w:szCs w:val="24"/>
        </w:rPr>
        <w:t>ских умений</w:t>
      </w:r>
    </w:p>
    <w:p w:rsidR="00292C4F" w:rsidRDefault="00292C4F" w:rsidP="00934532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8417E1">
        <w:rPr>
          <w:rFonts w:ascii="Times New Roman" w:hAnsi="Times New Roman" w:cs="Times New Roman"/>
          <w:color w:val="auto"/>
        </w:rPr>
        <w:lastRenderedPageBreak/>
        <w:t>Результаты изучения курса</w:t>
      </w:r>
      <w:r>
        <w:rPr>
          <w:rFonts w:ascii="Times New Roman" w:hAnsi="Times New Roman" w:cs="Times New Roman"/>
          <w:color w:val="auto"/>
        </w:rPr>
        <w:br/>
      </w:r>
    </w:p>
    <w:p w:rsidR="00292C4F" w:rsidRPr="00834B1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У учащегося будут сформированы:</w:t>
      </w:r>
    </w:p>
    <w:p w:rsidR="00292C4F" w:rsidRPr="00834B1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навыки в проведении самоконтроля и самооценки результатов своей учебной деятельности;</w:t>
      </w:r>
    </w:p>
    <w:p w:rsidR="00292C4F" w:rsidRPr="00834B1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292C4F" w:rsidRPr="00834B1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положительное отношение к урокам математики, к учебе, к школе;</w:t>
      </w:r>
    </w:p>
    <w:p w:rsidR="00292C4F" w:rsidRPr="00834B1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понимание значения математических знаний в собственной жизни;</w:t>
      </w:r>
    </w:p>
    <w:p w:rsidR="00292C4F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понимание значения математики в жизни и деятельности человека;</w:t>
      </w:r>
    </w:p>
    <w:p w:rsidR="00292C4F" w:rsidRPr="00834B1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t>•</w:t>
      </w:r>
      <w:r w:rsidRPr="00534EBB">
        <w:rPr>
          <w:rFonts w:ascii="Times New Roman" w:hAnsi="Times New Roman" w:cs="Times New Roman"/>
          <w:sz w:val="24"/>
        </w:rPr>
        <w:tab/>
        <w:t>восприятие критериев оценки учебной деятельности и понимание оценок учителя успешности учебной деятельности;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умение знать и применять правила общения, осваивать навыки сотрудничества в учебной деятельности*;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начальные представления об основах гражданской идентичности (через систему определенных заданий и упражнений)";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уважение и принятие семейных ценностей, понимание необходимости бережного отношения к природе, к своему здоровью и здоровью других людей".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для формирования: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начальных представлений об универсальности математических способов познания окружающего мира;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осознания значения математических знаний в жизни человека, при изучении других школьных дисциплин;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осознанного проведения самоконтроля и адекватной самооценки результатов своей учебной деятельности; 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2B7CD6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Метапредметные </w:t>
      </w:r>
      <w:r w:rsidR="002B7CD6">
        <w:rPr>
          <w:rFonts w:ascii="Times New Roman" w:hAnsi="Times New Roman" w:cs="Times New Roman"/>
          <w:sz w:val="24"/>
        </w:rPr>
        <w:t>результаты.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Регулятивные универсальные учебные действия</w:t>
      </w:r>
      <w:r w:rsidR="002B7CD6">
        <w:rPr>
          <w:rFonts w:ascii="Times New Roman" w:hAnsi="Times New Roman" w:cs="Times New Roman"/>
          <w:sz w:val="24"/>
        </w:rPr>
        <w:t>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планировать свои действия в соответствии с поставленной учебной задачей для ее решения;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проводить пошаговый контроль под руководством учител</w:t>
      </w:r>
      <w:r>
        <w:rPr>
          <w:rFonts w:ascii="Times New Roman" w:hAnsi="Times New Roman" w:cs="Times New Roman"/>
          <w:sz w:val="24"/>
        </w:rPr>
        <w:t>я, а в некоторых случаях - само</w:t>
      </w:r>
      <w:r w:rsidRPr="00534EBB">
        <w:rPr>
          <w:rFonts w:ascii="Times New Roman" w:hAnsi="Times New Roman" w:cs="Times New Roman"/>
          <w:sz w:val="24"/>
        </w:rPr>
        <w:t>стоятельно;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lastRenderedPageBreak/>
        <w:t>•</w:t>
      </w:r>
      <w:r w:rsidRPr="00534EBB">
        <w:rPr>
          <w:rFonts w:ascii="Times New Roman" w:hAnsi="Times New Roman" w:cs="Times New Roman"/>
          <w:sz w:val="24"/>
        </w:rPr>
        <w:tab/>
        <w:t>самостоятельно делать несложные выводы о математических объектах и их свойствах;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контролировать свои действия и соотносить их с поставленными целями и действиями других участников, работающих в паре, в группе*.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Познавательные универсальные учебные действия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устанавливать математические отношения между объектами, взаимосвязь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проводить сравнение по одному или нескольким признакам и на этой основе делать выводы;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(чисел, числовых выражений, равенств геометрических фигур и др.) и определять недостающие в ней элементы;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5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</w:t>
      </w:r>
      <w:r>
        <w:rPr>
          <w:rFonts w:ascii="Times New Roman" w:hAnsi="Times New Roman" w:cs="Times New Roman"/>
          <w:sz w:val="24"/>
          <w:szCs w:val="24"/>
        </w:rPr>
        <w:t xml:space="preserve">ным или самостоятельно найденным </w:t>
      </w:r>
      <w:r w:rsidRPr="00534EBB">
        <w:rPr>
          <w:rFonts w:ascii="Times New Roman" w:hAnsi="Times New Roman" w:cs="Times New Roman"/>
          <w:sz w:val="24"/>
          <w:szCs w:val="24"/>
        </w:rPr>
        <w:t xml:space="preserve"> основаниям;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понимать базовые межпредметные и предметные понятия: число, величина, геометрическая фигура;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фиксировать математические отношения между объектами и группами объектов в знаково- символической форме (на моделях);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стремиться полнее использовать свои творческие возможности;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осмысленно читать тексты математического содержания в соответствии с поставленными целями и задачами;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и представлять информацию в предложен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ной форме.</w:t>
      </w:r>
    </w:p>
    <w:p w:rsidR="00292C4F" w:rsidRPr="00534EBB" w:rsidRDefault="00292C4F" w:rsidP="00934532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Style w:val="2pt"/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86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 xml:space="preserve">самостоятельно находить необходимую информацию </w:t>
      </w:r>
      <w:r>
        <w:rPr>
          <w:rFonts w:ascii="Times New Roman" w:hAnsi="Times New Roman" w:cs="Times New Roman"/>
          <w:sz w:val="24"/>
          <w:szCs w:val="24"/>
        </w:rPr>
        <w:t>и использовать знаково-символи</w:t>
      </w:r>
      <w:r w:rsidRPr="00534EBB">
        <w:rPr>
          <w:rFonts w:ascii="Times New Roman" w:hAnsi="Times New Roman" w:cs="Times New Roman"/>
          <w:sz w:val="24"/>
          <w:szCs w:val="24"/>
        </w:rPr>
        <w:t>ческие средства для ее представления, для построения моделей изучаемых объектов и процессов;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292C4F" w:rsidRPr="00534EBB" w:rsidRDefault="00292C4F" w:rsidP="00934532">
      <w:pPr>
        <w:pStyle w:val="2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</w:t>
      </w:r>
    </w:p>
    <w:p w:rsidR="00292C4F" w:rsidRPr="00534EBB" w:rsidRDefault="00292C4F" w:rsidP="00934532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Style w:val="2pt"/>
          <w:rFonts w:ascii="Times New Roman" w:hAnsi="Times New Roman" w:cs="Times New Roman"/>
          <w:sz w:val="24"/>
          <w:szCs w:val="24"/>
        </w:rPr>
        <w:t>Учащийся научится: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принимать участие в обсуждении математических фактов, стратегии успешной математиче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ской игры, высказывать свою позицию;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5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применять изученные правила общения, осваивать навыки сотрудничества в учебной дея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тельности*;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292C4F" w:rsidRPr="00534EBB" w:rsidRDefault="00292C4F" w:rsidP="00934532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Style w:val="2pt"/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1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lastRenderedPageBreak/>
        <w:t>использовать речевые средства и средства информационных и коммуникационных техноло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гий при работе в паре, в группе в ходе решения учебно-познавательных задач, во время участия в проектной деятельности;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2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контролировать свои действия и соотносить их с поставленными целями и действиями дру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гих участников, работающих в паре, в группе*;</w:t>
      </w:r>
    </w:p>
    <w:p w:rsidR="00292C4F" w:rsidRPr="00534EBB" w:rsidRDefault="00292C4F" w:rsidP="00275D45">
      <w:pPr>
        <w:pStyle w:val="12"/>
        <w:numPr>
          <w:ilvl w:val="0"/>
          <w:numId w:val="1"/>
        </w:numPr>
        <w:shd w:val="clear" w:color="auto" w:fill="auto"/>
        <w:tabs>
          <w:tab w:val="left" w:pos="5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конструктивно разрешать конфликты, учитывать интересы сторон и сотрудничать с ними.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Числа и величины.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образовывать, называть, читать, записывать числа от 0 до 1 ООО;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сравнивать трехзначные числа и записывать результат сравнения, упорядочивать заданные числа, заменять трехзначное число суммой разрядных слагаемых, уметь заменять мелкие единицы счета крупными и наоборот;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устанавливать закономерность -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раз), продолжать ее или восстанавливать пропущенные в ней числа;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группировать числа по заданному или самостоятельно установленному одному или нескольким признакам;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ООО г; переводить мелкие единицы массы в более крупные, сравнивать и упорядочивать объекты по массе;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читать, записывать и сравнивать значения времени, используя изученные единицы измерения этой величины (сутки, месяц, год) и соотношения между ними: 1 год = 12 мес. и 1 сут. = 24 ч.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классифицировать числа по нескольким основаниям (в более сложных случаях) и объяснять свои действия;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Арифметические действия.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выполнять табличное умножение и деление чисел; выполнять умножение на 1 и на 0, выполнять деление вида: а : а, 0 : ЙГ;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выполнять внетабличное умножение и деление, в том числе деление с остатком; выполнять проверку арифметических действий умножения и деления;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выполнять письменно действия сложения, вычитания, умножения и деления на однозначное число в пределах 1 000;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вычислять значение числового выражения, содержащего 2-3 действия (со скобками и без скобок).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использовать свойства арифметических действий для удобства вычислений;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вычислять значение буквенного выражения при заданных значениях входящих в него букв;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решать уравнения на основе связи между компонентами и результатами умножения и деления.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Работа с текстовыми задачами.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составлять план решения задачи в два-три действия, объяснять его и следовать ему при записи решения задачи;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преобразовывать задачу в новую, изменяя ее условие или вопрос;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составлять задачу по краткой записи, по схеме, по ее решению;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решать задачи, рассматривающие взаимосвязи: цена, количество, стоимость; расход материала на один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сравнивать задачи по сходству и различию отношений между объектами, рассматриваемых в задачах;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дополнять задачу с недостающими данными возможными числами;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находить разные способы решения одной и той же задачи, сравнивать их и выбирать наиболее рациональный;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решать задачи на нахождение доли числа и числа по его доле;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решать задачи практического содержания, в том числе задачи-расчеты.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Пространственные отношения. Геометрические фигуры.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обозначать геометрические фигуры буквами;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различать круг и окружность;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чертить окружность заданного радиуса с помощью циркуля.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различать треугольники по соотношению длин сторон, по видам углов;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изображать геометрические фигуры (отрезок, прямоугольник) в заданном масштабе;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читать план участка (комнаты, сада и др.).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Геометрические величины.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измерять длину отрезка;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вычислять площадь прямоугольника (квадрата) по заданным длинам его сторон;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выбирать наиболее подходящие единицы площади для конкретной ситуации;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вычислять площадь прямоугольного треугольника, достраивая его до прямоугольника.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Работа с информацией.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анализировать готовые таблицы, использовать их для выполнения заданных действий, для построения вывода;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самостоятельно оформлять в таблице зависимости между пропорциональными величинами;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выстраивать цепочку логических рассуждений, делать выводы.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читать несложные готовые таблицы;</w:t>
      </w:r>
    </w:p>
    <w:p w:rsidR="00292C4F" w:rsidRPr="00534EBB" w:rsidRDefault="00292C4F" w:rsidP="0093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lastRenderedPageBreak/>
        <w:t>•</w:t>
      </w:r>
      <w:r w:rsidRPr="00534EBB">
        <w:rPr>
          <w:rFonts w:ascii="Times New Roman" w:hAnsi="Times New Roman" w:cs="Times New Roman"/>
          <w:sz w:val="24"/>
        </w:rPr>
        <w:tab/>
        <w:t>понимать высказывания, содержащие логические связки («... и ...», «если ..., то ...»,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2B7CD6" w:rsidRDefault="002B7CD6" w:rsidP="00744BE9">
      <w:pPr>
        <w:jc w:val="center"/>
        <w:rPr>
          <w:rFonts w:ascii="Times New Roman" w:hAnsi="Times New Roman" w:cs="Times New Roman"/>
          <w:b/>
          <w:sz w:val="28"/>
        </w:rPr>
      </w:pPr>
    </w:p>
    <w:p w:rsidR="00886D0E" w:rsidRPr="00744BE9" w:rsidRDefault="00EC42D0" w:rsidP="00744BE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567F">
        <w:rPr>
          <w:rFonts w:ascii="Times New Roman" w:hAnsi="Times New Roman" w:cs="Times New Roman"/>
          <w:b/>
          <w:sz w:val="28"/>
        </w:rPr>
        <w:t>Содержание тем учебного курса</w:t>
      </w:r>
    </w:p>
    <w:p w:rsidR="004E1B6B" w:rsidRPr="006224CB" w:rsidRDefault="006224CB" w:rsidP="006224CB">
      <w:pPr>
        <w:jc w:val="center"/>
        <w:rPr>
          <w:rFonts w:ascii="Times New Roman" w:hAnsi="Times New Roman" w:cs="Times New Roman"/>
          <w:b/>
          <w:sz w:val="24"/>
        </w:rPr>
      </w:pPr>
      <w:r w:rsidRPr="006224CB">
        <w:rPr>
          <w:rFonts w:ascii="Times New Roman" w:hAnsi="Times New Roman" w:cs="Times New Roman"/>
          <w:b/>
          <w:sz w:val="24"/>
        </w:rPr>
        <w:t xml:space="preserve">Числа  от </w:t>
      </w:r>
      <w:r w:rsidR="004E1B6B" w:rsidRPr="006224CB">
        <w:rPr>
          <w:rFonts w:ascii="Times New Roman" w:hAnsi="Times New Roman" w:cs="Times New Roman"/>
          <w:b/>
          <w:sz w:val="24"/>
        </w:rPr>
        <w:t xml:space="preserve"> I до 100. </w:t>
      </w:r>
      <w:r w:rsidRPr="006224CB">
        <w:rPr>
          <w:rFonts w:ascii="Times New Roman" w:hAnsi="Times New Roman" w:cs="Times New Roman"/>
          <w:b/>
          <w:sz w:val="24"/>
        </w:rPr>
        <w:t xml:space="preserve">Сложение и вычитание </w:t>
      </w:r>
      <w:r w:rsidR="00B904B5" w:rsidRPr="00B904B5">
        <w:rPr>
          <w:rFonts w:ascii="Times New Roman" w:hAnsi="Times New Roman" w:cs="Times New Roman"/>
          <w:b/>
          <w:sz w:val="24"/>
        </w:rPr>
        <w:t>(11</w:t>
      </w:r>
      <w:r w:rsidR="004E1B6B" w:rsidRPr="006224CB">
        <w:rPr>
          <w:rFonts w:ascii="Times New Roman" w:hAnsi="Times New Roman" w:cs="Times New Roman"/>
          <w:b/>
          <w:sz w:val="24"/>
        </w:rPr>
        <w:t xml:space="preserve"> ч)</w:t>
      </w:r>
    </w:p>
    <w:p w:rsidR="006224CB" w:rsidRDefault="004E1B6B" w:rsidP="002B7CD6">
      <w:pPr>
        <w:spacing w:line="240" w:lineRule="auto"/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 xml:space="preserve">Нумерация чисел в пределах 100. Устные и письменные приемы сложения и вычитания чисел в пределах 100. Взаимосвязь между компонентами и результатом сложения (вычитания). Уравнение. Решение уравнения. </w:t>
      </w:r>
      <w:r w:rsidR="006224CB" w:rsidRPr="006224CB">
        <w:rPr>
          <w:rFonts w:ascii="Times New Roman" w:hAnsi="Times New Roman" w:cs="Times New Roman"/>
          <w:sz w:val="24"/>
        </w:rPr>
        <w:t xml:space="preserve">Обозначение геометрических </w:t>
      </w:r>
      <w:r w:rsidRPr="006224CB">
        <w:rPr>
          <w:rFonts w:ascii="Times New Roman" w:hAnsi="Times New Roman" w:cs="Times New Roman"/>
          <w:sz w:val="24"/>
        </w:rPr>
        <w:t xml:space="preserve">фигур буквами. 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При изучении темы должны быть повторены все основные вопросы программы второго года обучения. При этом должно быть обеспечено: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1) знание последовательности чисел от 0 до 100, умение читать и записывать эти числа, сравнивать их;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2) знание десятичного состава чисел от 11 до 100;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3) автоматизация навыков табличного сложения и вычитания;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4) умение находить сумму и разность чисел в пределах 100 в более лёгких случаях устно, в более сложных – письменно;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5) умение решать задачи в 1–2 действия на сложение и вычитание.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Повторение пройденного должно быть связано с некоторым повышением уровня усвоения изучаемого материала, его обобщением: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1) дети должны усвоить на уровне обобщённых правил связи между числами при сложении и вычитании, научиться сознательно применять эти знания для проверки правильности вычислений;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2) должно быть обеспечено хорошее знание смысла действия умножения, приёма перестановки множителей и связи между членами при умножении;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3) научиться записывать и читать выражения с переменной вида: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а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+ 5, 8 ·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с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в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: 4, уметь находить значения выражений с переменной при данных значениях буквы;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4) дети должны научиться обозначать геометрические фигуры буквами.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На уроках должны быть повторены все виды простых задач на сложение и вычитание и знакомые виды задач, решаемые в два действия.</w:t>
      </w:r>
    </w:p>
    <w:p w:rsidR="00292C4F" w:rsidRPr="006224CB" w:rsidRDefault="00292C4F" w:rsidP="002B7CD6">
      <w:pPr>
        <w:spacing w:line="240" w:lineRule="auto"/>
        <w:rPr>
          <w:rFonts w:ascii="Times New Roman" w:hAnsi="Times New Roman" w:cs="Times New Roman"/>
          <w:sz w:val="24"/>
        </w:rPr>
      </w:pPr>
    </w:p>
    <w:p w:rsidR="004E1B6B" w:rsidRPr="006224CB" w:rsidRDefault="004E1B6B" w:rsidP="002B7CD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224CB">
        <w:rPr>
          <w:rFonts w:ascii="Times New Roman" w:hAnsi="Times New Roman" w:cs="Times New Roman"/>
          <w:b/>
          <w:sz w:val="24"/>
        </w:rPr>
        <w:t>Числа и 1 до 100. Таблич</w:t>
      </w:r>
      <w:r w:rsidR="006224CB" w:rsidRPr="006224CB">
        <w:rPr>
          <w:rFonts w:ascii="Times New Roman" w:hAnsi="Times New Roman" w:cs="Times New Roman"/>
          <w:b/>
          <w:sz w:val="24"/>
        </w:rPr>
        <w:t>ное умножение и</w:t>
      </w:r>
      <w:r w:rsidRPr="006224CB">
        <w:rPr>
          <w:rFonts w:ascii="Times New Roman" w:hAnsi="Times New Roman" w:cs="Times New Roman"/>
          <w:b/>
          <w:sz w:val="24"/>
        </w:rPr>
        <w:t xml:space="preserve"> деление (</w:t>
      </w:r>
      <w:r w:rsidR="002936CE">
        <w:rPr>
          <w:rFonts w:ascii="Times New Roman" w:hAnsi="Times New Roman" w:cs="Times New Roman"/>
          <w:b/>
          <w:sz w:val="24"/>
        </w:rPr>
        <w:t>49</w:t>
      </w:r>
      <w:r w:rsidRPr="006224CB">
        <w:rPr>
          <w:rFonts w:ascii="Times New Roman" w:hAnsi="Times New Roman" w:cs="Times New Roman"/>
          <w:b/>
          <w:sz w:val="24"/>
        </w:rPr>
        <w:t xml:space="preserve"> ч)</w:t>
      </w:r>
    </w:p>
    <w:p w:rsidR="004E1B6B" w:rsidRPr="006224CB" w:rsidRDefault="004E1B6B" w:rsidP="002B7CD6">
      <w:pPr>
        <w:spacing w:line="240" w:lineRule="auto"/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>Таблица умножения однозначных чисел и соответствующие случаи деления.</w:t>
      </w:r>
    </w:p>
    <w:p w:rsidR="004E1B6B" w:rsidRPr="006224CB" w:rsidRDefault="006224CB" w:rsidP="002B7CD6">
      <w:pPr>
        <w:spacing w:line="240" w:lineRule="auto"/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 xml:space="preserve">Умножение </w:t>
      </w:r>
      <w:r w:rsidR="004E1B6B" w:rsidRPr="006224CB">
        <w:rPr>
          <w:rFonts w:ascii="Times New Roman" w:hAnsi="Times New Roman" w:cs="Times New Roman"/>
          <w:sz w:val="24"/>
        </w:rPr>
        <w:t xml:space="preserve"> числа 1 и на 1. Умножение числа 0 и на 0. целение числа 0. невозможность . имения па 0. 11ахождеиие числа, которое в несколько раз больше или меньше данного: сравнение чисел с помощью деления. Примеры взаимосвязей между величинами (цена, количество, стоимость и др.).</w:t>
      </w:r>
    </w:p>
    <w:p w:rsidR="004E1B6B" w:rsidRPr="006224CB" w:rsidRDefault="004E1B6B" w:rsidP="002B7CD6">
      <w:pPr>
        <w:spacing w:line="240" w:lineRule="auto"/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 xml:space="preserve">Решение уравнений вида </w:t>
      </w:r>
      <w:r w:rsidR="006224CB">
        <w:rPr>
          <w:rFonts w:ascii="Times New Roman" w:hAnsi="Times New Roman" w:cs="Times New Roman"/>
          <w:sz w:val="24"/>
        </w:rPr>
        <w:br/>
      </w:r>
      <w:r w:rsidRPr="006224CB">
        <w:rPr>
          <w:rFonts w:ascii="Times New Roman" w:hAnsi="Times New Roman" w:cs="Times New Roman"/>
          <w:sz w:val="24"/>
        </w:rPr>
        <w:t>58</w:t>
      </w:r>
      <w:r w:rsidR="006224CB">
        <w:rPr>
          <w:rFonts w:ascii="Times New Roman" w:hAnsi="Times New Roman" w:cs="Times New Roman"/>
          <w:sz w:val="24"/>
        </w:rPr>
        <w:t>- х = 27.</w:t>
      </w:r>
      <w:r w:rsidR="006224CB">
        <w:rPr>
          <w:rFonts w:ascii="Times New Roman" w:hAnsi="Times New Roman" w:cs="Times New Roman"/>
          <w:sz w:val="24"/>
        </w:rPr>
        <w:br/>
      </w:r>
      <w:r w:rsidRPr="006224CB">
        <w:rPr>
          <w:rFonts w:ascii="Times New Roman" w:hAnsi="Times New Roman" w:cs="Times New Roman"/>
          <w:sz w:val="24"/>
        </w:rPr>
        <w:t>х</w:t>
      </w:r>
      <w:r w:rsidR="006224CB">
        <w:rPr>
          <w:rFonts w:ascii="Times New Roman" w:hAnsi="Times New Roman" w:cs="Times New Roman"/>
          <w:sz w:val="24"/>
        </w:rPr>
        <w:t>-</w:t>
      </w:r>
      <w:r w:rsidRPr="006224CB">
        <w:rPr>
          <w:rFonts w:ascii="Times New Roman" w:hAnsi="Times New Roman" w:cs="Times New Roman"/>
          <w:sz w:val="24"/>
        </w:rPr>
        <w:t xml:space="preserve"> 36 </w:t>
      </w:r>
      <w:r w:rsidR="006224CB">
        <w:rPr>
          <w:rFonts w:ascii="Times New Roman" w:hAnsi="Times New Roman" w:cs="Times New Roman"/>
          <w:sz w:val="24"/>
        </w:rPr>
        <w:t xml:space="preserve">= </w:t>
      </w:r>
      <w:r w:rsidRPr="006224CB">
        <w:rPr>
          <w:rFonts w:ascii="Times New Roman" w:hAnsi="Times New Roman" w:cs="Times New Roman"/>
          <w:sz w:val="24"/>
        </w:rPr>
        <w:t>23.</w:t>
      </w:r>
      <w:r w:rsidR="006224CB">
        <w:rPr>
          <w:rFonts w:ascii="Times New Roman" w:hAnsi="Times New Roman" w:cs="Times New Roman"/>
          <w:sz w:val="24"/>
        </w:rPr>
        <w:br/>
        <w:t xml:space="preserve"> х +</w:t>
      </w:r>
      <w:r w:rsidRPr="006224CB">
        <w:rPr>
          <w:rFonts w:ascii="Times New Roman" w:hAnsi="Times New Roman" w:cs="Times New Roman"/>
          <w:sz w:val="24"/>
        </w:rPr>
        <w:t>38</w:t>
      </w:r>
      <w:r w:rsidR="006224CB">
        <w:rPr>
          <w:rFonts w:ascii="Times New Roman" w:hAnsi="Times New Roman" w:cs="Times New Roman"/>
          <w:sz w:val="24"/>
        </w:rPr>
        <w:t>=</w:t>
      </w:r>
      <w:r w:rsidRPr="006224CB">
        <w:rPr>
          <w:rFonts w:ascii="Times New Roman" w:hAnsi="Times New Roman" w:cs="Times New Roman"/>
          <w:sz w:val="24"/>
        </w:rPr>
        <w:t xml:space="preserve"> 70 на</w:t>
      </w:r>
      <w:r w:rsidR="006224CB" w:rsidRPr="006224CB">
        <w:rPr>
          <w:rFonts w:ascii="Times New Roman" w:hAnsi="Times New Roman" w:cs="Times New Roman"/>
          <w:sz w:val="24"/>
        </w:rPr>
        <w:t xml:space="preserve"> основе знания взаимосвязей между </w:t>
      </w:r>
      <w:r w:rsidRPr="006224CB">
        <w:rPr>
          <w:rFonts w:ascii="Times New Roman" w:hAnsi="Times New Roman" w:cs="Times New Roman"/>
          <w:sz w:val="24"/>
        </w:rPr>
        <w:t xml:space="preserve">компонентами и результатами </w:t>
      </w:r>
      <w:r w:rsidR="006224CB" w:rsidRPr="006224CB">
        <w:rPr>
          <w:rFonts w:ascii="Times New Roman" w:hAnsi="Times New Roman" w:cs="Times New Roman"/>
          <w:sz w:val="24"/>
        </w:rPr>
        <w:t xml:space="preserve">действий </w:t>
      </w:r>
    </w:p>
    <w:p w:rsidR="006224CB" w:rsidRPr="006224CB" w:rsidRDefault="004E1B6B" w:rsidP="002B7CD6">
      <w:pPr>
        <w:spacing w:line="240" w:lineRule="auto"/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>Решение подбором уравнений вида</w:t>
      </w:r>
      <w:r w:rsidR="006224CB">
        <w:rPr>
          <w:rFonts w:ascii="Times New Roman" w:hAnsi="Times New Roman" w:cs="Times New Roman"/>
          <w:sz w:val="24"/>
        </w:rPr>
        <w:br/>
      </w:r>
      <w:r w:rsidRPr="006224CB">
        <w:rPr>
          <w:rFonts w:ascii="Times New Roman" w:hAnsi="Times New Roman" w:cs="Times New Roman"/>
          <w:sz w:val="24"/>
        </w:rPr>
        <w:t xml:space="preserve">х </w:t>
      </w:r>
      <w:r w:rsidR="006224CB" w:rsidRPr="006224CB">
        <w:rPr>
          <w:rFonts w:ascii="Times New Roman" w:hAnsi="Times New Roman" w:cs="Times New Roman"/>
          <w:sz w:val="24"/>
        </w:rPr>
        <w:t>- 3 =</w:t>
      </w:r>
      <w:r w:rsidRPr="006224CB">
        <w:rPr>
          <w:rFonts w:ascii="Times New Roman" w:hAnsi="Times New Roman" w:cs="Times New Roman"/>
          <w:sz w:val="24"/>
        </w:rPr>
        <w:t xml:space="preserve"> 21.</w:t>
      </w:r>
      <w:r w:rsidR="006224CB" w:rsidRPr="006224CB">
        <w:rPr>
          <w:rFonts w:ascii="Times New Roman" w:hAnsi="Times New Roman" w:cs="Times New Roman"/>
          <w:sz w:val="24"/>
        </w:rPr>
        <w:br/>
      </w:r>
      <w:r w:rsidR="006224CB" w:rsidRPr="006224CB">
        <w:rPr>
          <w:rFonts w:ascii="Times New Roman" w:hAnsi="Times New Roman" w:cs="Times New Roman"/>
          <w:sz w:val="24"/>
        </w:rPr>
        <w:lastRenderedPageBreak/>
        <w:t>х: 4=9</w:t>
      </w:r>
      <w:r w:rsidR="006224CB">
        <w:rPr>
          <w:rFonts w:ascii="Times New Roman" w:hAnsi="Times New Roman" w:cs="Times New Roman"/>
          <w:sz w:val="24"/>
        </w:rPr>
        <w:br/>
      </w:r>
      <w:r w:rsidR="006224CB" w:rsidRPr="006224CB">
        <w:rPr>
          <w:rFonts w:ascii="Times New Roman" w:hAnsi="Times New Roman" w:cs="Times New Roman"/>
          <w:sz w:val="24"/>
        </w:rPr>
        <w:t>27:х=9</w:t>
      </w:r>
    </w:p>
    <w:p w:rsidR="00292C4F" w:rsidRPr="00F40497" w:rsidRDefault="006224CB" w:rsidP="002B7CD6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8"/>
        </w:rPr>
      </w:pPr>
      <w:r w:rsidRPr="006224CB">
        <w:rPr>
          <w:rFonts w:ascii="Times New Roman" w:hAnsi="Times New Roman" w:cs="Times New Roman"/>
          <w:sz w:val="24"/>
        </w:rPr>
        <w:t>Площадь.Единицы площади</w:t>
      </w:r>
      <w:r w:rsidR="004E1B6B" w:rsidRPr="006224CB">
        <w:rPr>
          <w:rFonts w:ascii="Times New Roman" w:hAnsi="Times New Roman" w:cs="Times New Roman"/>
          <w:sz w:val="24"/>
        </w:rPr>
        <w:t xml:space="preserve">: квадратный сантиметр, </w:t>
      </w:r>
      <w:r w:rsidRPr="006224CB">
        <w:rPr>
          <w:rFonts w:ascii="Times New Roman" w:hAnsi="Times New Roman" w:cs="Times New Roman"/>
          <w:sz w:val="24"/>
        </w:rPr>
        <w:t>квадратный</w:t>
      </w:r>
      <w:r w:rsidR="004E1B6B" w:rsidRPr="006224CB">
        <w:rPr>
          <w:rFonts w:ascii="Times New Roman" w:hAnsi="Times New Roman" w:cs="Times New Roman"/>
          <w:sz w:val="24"/>
        </w:rPr>
        <w:t xml:space="preserve"> дециметр, квадратный метр. Соотношения между ними. </w:t>
      </w:r>
      <w:r w:rsidRPr="006224CB">
        <w:rPr>
          <w:rFonts w:ascii="Times New Roman" w:hAnsi="Times New Roman" w:cs="Times New Roman"/>
          <w:sz w:val="24"/>
        </w:rPr>
        <w:t xml:space="preserve">Площадь </w:t>
      </w:r>
      <w:r w:rsidR="004E1B6B" w:rsidRPr="006224CB">
        <w:rPr>
          <w:rFonts w:ascii="Times New Roman" w:hAnsi="Times New Roman" w:cs="Times New Roman"/>
          <w:sz w:val="24"/>
        </w:rPr>
        <w:t xml:space="preserve">прямоугольника (квадрата). 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Ученики должны: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Твёрдо усвоить таблицы умножения и деления (на уровне автоматизированного навыка). Знать правила умножения и деления с числами 1 и 0 и уметь применять их в вычислениях.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Знать переместительное свойство умножения и уметь применять его при составлении таблицы умножения, при вычислениях и при выполнении различных упражнений.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Знать названия компонентов и результатов действий умножения и деления, а также названия соответствующих выражений.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Знать правила о связи между компонентами и результатами действий умножения и деления; уметь применять эти знания при выполнении табличного деления и при выполнении различных упражнений.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5. Знать правила о порядке выполнения арифметических действий в выражениях со скобками и без скобок; уметь применять эти правила при нахождении значений выражений.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6. Научиться решать задачи на нахождение числа, которое больше или меньше данного в несколько раз; на сравнение чисел, когда надо узнать, во сколько раз одно из данных чисел больше или меньше другого; на нахождение доли числа и числа по его доле; задачи на нахождение четвёртого пропорционального; уметь составлять и решать задачи, обратные данной простой задаче.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7. Уметь решать составные задачи в 2–3 действия.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8. Уметь находить периметр геометрических фигур, а также площадь прямоугольника и квадрата.</w:t>
      </w:r>
    </w:p>
    <w:p w:rsidR="004E1B6B" w:rsidRPr="00744BE9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9. Научиться распознавать окружность и круг, знать элементы окружности и уметь строить окружность с заданным радиусом.</w:t>
      </w:r>
    </w:p>
    <w:p w:rsidR="006224CB" w:rsidRPr="006224CB" w:rsidRDefault="006224CB" w:rsidP="002B7CD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224CB">
        <w:rPr>
          <w:rFonts w:ascii="Times New Roman" w:hAnsi="Times New Roman" w:cs="Times New Roman"/>
          <w:b/>
          <w:sz w:val="24"/>
        </w:rPr>
        <w:t>Доли (9 ч)</w:t>
      </w:r>
    </w:p>
    <w:p w:rsidR="00886D0E" w:rsidRPr="00886D0E" w:rsidRDefault="00886D0E" w:rsidP="002B7CD6">
      <w:pPr>
        <w:spacing w:line="240" w:lineRule="auto"/>
        <w:rPr>
          <w:rFonts w:ascii="Times New Roman" w:hAnsi="Times New Roman" w:cs="Times New Roman"/>
          <w:sz w:val="24"/>
        </w:rPr>
      </w:pPr>
      <w:r w:rsidRPr="00886D0E">
        <w:rPr>
          <w:rFonts w:ascii="Times New Roman" w:hAnsi="Times New Roman" w:cs="Times New Roman"/>
          <w:sz w:val="24"/>
        </w:rPr>
        <w:t>Н</w:t>
      </w:r>
      <w:r w:rsidR="004E1B6B" w:rsidRPr="00886D0E">
        <w:rPr>
          <w:rFonts w:ascii="Times New Roman" w:hAnsi="Times New Roman" w:cs="Times New Roman"/>
          <w:sz w:val="24"/>
        </w:rPr>
        <w:t xml:space="preserve">ахождение доли числа и числа по его доле. Сравнение долей. </w:t>
      </w:r>
      <w:r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 xml:space="preserve">Единицы </w:t>
      </w:r>
      <w:r w:rsidR="00061E29">
        <w:rPr>
          <w:rFonts w:ascii="Times New Roman" w:hAnsi="Times New Roman" w:cs="Times New Roman"/>
          <w:sz w:val="24"/>
        </w:rPr>
        <w:t xml:space="preserve"> времени: год. М</w:t>
      </w:r>
      <w:r w:rsidR="004E1B6B" w:rsidRPr="00886D0E">
        <w:rPr>
          <w:rFonts w:ascii="Times New Roman" w:hAnsi="Times New Roman" w:cs="Times New Roman"/>
          <w:sz w:val="24"/>
        </w:rPr>
        <w:t xml:space="preserve">есяц, сутки. Соотношения </w:t>
      </w:r>
      <w:r w:rsidRPr="00886D0E">
        <w:rPr>
          <w:rFonts w:ascii="Times New Roman" w:hAnsi="Times New Roman" w:cs="Times New Roman"/>
          <w:sz w:val="24"/>
        </w:rPr>
        <w:t xml:space="preserve">между </w:t>
      </w:r>
      <w:r w:rsidR="004E1B6B" w:rsidRPr="00886D0E">
        <w:rPr>
          <w:rFonts w:ascii="Times New Roman" w:hAnsi="Times New Roman" w:cs="Times New Roman"/>
          <w:sz w:val="24"/>
        </w:rPr>
        <w:t xml:space="preserve"> ними.</w:t>
      </w:r>
      <w:r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>Круг</w:t>
      </w:r>
      <w:r w:rsidR="004E1B6B" w:rsidRPr="00886D0E">
        <w:rPr>
          <w:rFonts w:ascii="Times New Roman" w:hAnsi="Times New Roman" w:cs="Times New Roman"/>
          <w:sz w:val="24"/>
        </w:rPr>
        <w:t>. Окружность</w:t>
      </w:r>
      <w:r w:rsidRPr="00886D0E">
        <w:rPr>
          <w:rFonts w:ascii="Times New Roman" w:hAnsi="Times New Roman" w:cs="Times New Roman"/>
          <w:sz w:val="24"/>
        </w:rPr>
        <w:t>. Цент</w:t>
      </w:r>
      <w:r w:rsidR="00061E29">
        <w:rPr>
          <w:rFonts w:ascii="Times New Roman" w:hAnsi="Times New Roman" w:cs="Times New Roman"/>
          <w:sz w:val="24"/>
        </w:rPr>
        <w:t>р, р</w:t>
      </w:r>
      <w:r w:rsidR="004E1B6B" w:rsidRPr="00886D0E">
        <w:rPr>
          <w:rFonts w:ascii="Times New Roman" w:hAnsi="Times New Roman" w:cs="Times New Roman"/>
          <w:sz w:val="24"/>
        </w:rPr>
        <w:t xml:space="preserve">адиус, </w:t>
      </w:r>
      <w:r w:rsidRPr="00886D0E">
        <w:rPr>
          <w:rFonts w:ascii="Times New Roman" w:hAnsi="Times New Roman" w:cs="Times New Roman"/>
          <w:sz w:val="24"/>
        </w:rPr>
        <w:t xml:space="preserve">диаметр </w:t>
      </w:r>
      <w:r w:rsidR="004E1B6B" w:rsidRPr="00886D0E">
        <w:rPr>
          <w:rFonts w:ascii="Times New Roman" w:hAnsi="Times New Roman" w:cs="Times New Roman"/>
          <w:sz w:val="24"/>
        </w:rPr>
        <w:t xml:space="preserve">окружности (круга). </w:t>
      </w:r>
      <w:r w:rsidR="00292C4F">
        <w:rPr>
          <w:rFonts w:ascii="Times New Roman" w:hAnsi="Times New Roman" w:cs="Times New Roman"/>
          <w:sz w:val="24"/>
        </w:rPr>
        <w:br/>
      </w:r>
    </w:p>
    <w:p w:rsidR="004E1B6B" w:rsidRPr="00886D0E" w:rsidRDefault="004E1B6B" w:rsidP="002B7CD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86D0E">
        <w:rPr>
          <w:rFonts w:ascii="Times New Roman" w:hAnsi="Times New Roman" w:cs="Times New Roman"/>
          <w:b/>
          <w:sz w:val="24"/>
        </w:rPr>
        <w:t xml:space="preserve">Числа от 1 до 100. </w:t>
      </w:r>
      <w:r w:rsidR="00886D0E" w:rsidRPr="00886D0E">
        <w:rPr>
          <w:rFonts w:ascii="Times New Roman" w:hAnsi="Times New Roman" w:cs="Times New Roman"/>
          <w:b/>
          <w:sz w:val="24"/>
        </w:rPr>
        <w:t>Внетабличное</w:t>
      </w:r>
      <w:r w:rsidR="00DF48C7">
        <w:rPr>
          <w:rFonts w:ascii="Times New Roman" w:hAnsi="Times New Roman" w:cs="Times New Roman"/>
          <w:b/>
          <w:sz w:val="24"/>
        </w:rPr>
        <w:t xml:space="preserve"> умножение и деление (2</w:t>
      </w:r>
      <w:r w:rsidR="00DF48C7" w:rsidRPr="00DF48C7">
        <w:rPr>
          <w:rFonts w:ascii="Times New Roman" w:hAnsi="Times New Roman" w:cs="Times New Roman"/>
          <w:b/>
          <w:sz w:val="24"/>
        </w:rPr>
        <w:t>5</w:t>
      </w:r>
      <w:r w:rsidRPr="00886D0E">
        <w:rPr>
          <w:rFonts w:ascii="Times New Roman" w:hAnsi="Times New Roman" w:cs="Times New Roman"/>
          <w:b/>
          <w:sz w:val="24"/>
        </w:rPr>
        <w:t xml:space="preserve"> ч)</w:t>
      </w:r>
    </w:p>
    <w:p w:rsidR="00292C4F" w:rsidRPr="00292C4F" w:rsidRDefault="004E1B6B" w:rsidP="002B7CD6">
      <w:pPr>
        <w:spacing w:line="240" w:lineRule="auto"/>
        <w:rPr>
          <w:rFonts w:ascii="Times New Roman" w:hAnsi="Times New Roman" w:cs="Times New Roman"/>
          <w:sz w:val="24"/>
        </w:rPr>
      </w:pPr>
      <w:r w:rsidRPr="00886D0E">
        <w:rPr>
          <w:rFonts w:ascii="Times New Roman" w:hAnsi="Times New Roman" w:cs="Times New Roman"/>
          <w:sz w:val="24"/>
        </w:rPr>
        <w:t xml:space="preserve">Умножение суммы на число. Деление суммы на число. </w:t>
      </w:r>
      <w:r w:rsidR="00886D0E"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 xml:space="preserve">Устные приемы </w:t>
      </w:r>
      <w:r w:rsidR="00886D0E">
        <w:rPr>
          <w:rFonts w:ascii="Times New Roman" w:hAnsi="Times New Roman" w:cs="Times New Roman"/>
          <w:sz w:val="24"/>
        </w:rPr>
        <w:t xml:space="preserve">внетабличного </w:t>
      </w:r>
      <w:r w:rsidRPr="00886D0E">
        <w:rPr>
          <w:rFonts w:ascii="Times New Roman" w:hAnsi="Times New Roman" w:cs="Times New Roman"/>
          <w:sz w:val="24"/>
        </w:rPr>
        <w:t xml:space="preserve">умножения и деления. </w:t>
      </w:r>
      <w:r w:rsidR="00886D0E"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 xml:space="preserve">Деление с </w:t>
      </w:r>
      <w:r w:rsidR="00886D0E">
        <w:rPr>
          <w:rFonts w:ascii="Times New Roman" w:hAnsi="Times New Roman" w:cs="Times New Roman"/>
          <w:sz w:val="24"/>
        </w:rPr>
        <w:t>остатком</w:t>
      </w:r>
      <w:r w:rsidR="00886D0E"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>Проверка умножения и деления. Проверка деления с остатком</w:t>
      </w:r>
      <w:r>
        <w:t>.</w:t>
      </w:r>
      <w:r w:rsidR="00061E29">
        <w:br/>
      </w:r>
      <w:r w:rsidR="00061E29" w:rsidRPr="00061E29">
        <w:rPr>
          <w:rFonts w:ascii="Times New Roman" w:hAnsi="Times New Roman" w:cs="Times New Roman"/>
          <w:sz w:val="24"/>
        </w:rPr>
        <w:t xml:space="preserve">Выражение с двумя переменными вида   </w:t>
      </w:r>
      <w:r w:rsidR="00061E29" w:rsidRPr="00061E29">
        <w:rPr>
          <w:rFonts w:ascii="Times New Roman" w:hAnsi="Times New Roman" w:cs="Times New Roman"/>
          <w:sz w:val="24"/>
          <w:lang w:val="en-US"/>
        </w:rPr>
        <w:t>a</w:t>
      </w:r>
      <w:r w:rsidR="00061E29" w:rsidRPr="00061E29">
        <w:rPr>
          <w:rFonts w:ascii="Times New Roman" w:hAnsi="Times New Roman" w:cs="Times New Roman"/>
          <w:sz w:val="24"/>
        </w:rPr>
        <w:t>+</w:t>
      </w:r>
      <w:r w:rsidR="00061E29" w:rsidRPr="00061E29">
        <w:rPr>
          <w:rFonts w:ascii="Times New Roman" w:hAnsi="Times New Roman" w:cs="Times New Roman"/>
          <w:sz w:val="24"/>
          <w:lang w:val="en-US"/>
        </w:rPr>
        <w:t>ba</w:t>
      </w:r>
      <w:r w:rsidR="00061E29" w:rsidRPr="00061E29">
        <w:rPr>
          <w:rFonts w:ascii="Times New Roman" w:hAnsi="Times New Roman" w:cs="Times New Roman"/>
          <w:sz w:val="24"/>
        </w:rPr>
        <w:t>-</w:t>
      </w:r>
      <w:r w:rsidR="00061E29" w:rsidRPr="00061E29">
        <w:rPr>
          <w:rFonts w:ascii="Times New Roman" w:hAnsi="Times New Roman" w:cs="Times New Roman"/>
          <w:sz w:val="24"/>
          <w:lang w:val="en-US"/>
        </w:rPr>
        <w:t>ba</w:t>
      </w:r>
      <w:r w:rsidR="00061E29" w:rsidRPr="00061E29">
        <w:rPr>
          <w:rFonts w:ascii="Times New Roman" w:hAnsi="Times New Roman" w:cs="Times New Roman"/>
          <w:sz w:val="24"/>
        </w:rPr>
        <w:t>*</w:t>
      </w:r>
      <w:r w:rsidR="00061E29" w:rsidRPr="00061E29">
        <w:rPr>
          <w:rFonts w:ascii="Times New Roman" w:hAnsi="Times New Roman" w:cs="Times New Roman"/>
          <w:sz w:val="24"/>
          <w:lang w:val="en-US"/>
        </w:rPr>
        <w:t>bc</w:t>
      </w:r>
      <w:r w:rsidR="00061E29" w:rsidRPr="00061E29">
        <w:rPr>
          <w:rFonts w:ascii="Times New Roman" w:hAnsi="Times New Roman" w:cs="Times New Roman"/>
          <w:sz w:val="24"/>
        </w:rPr>
        <w:t>:</w:t>
      </w:r>
      <w:r w:rsidR="00061E29" w:rsidRPr="00061E29">
        <w:rPr>
          <w:rFonts w:ascii="Times New Roman" w:hAnsi="Times New Roman" w:cs="Times New Roman"/>
          <w:sz w:val="24"/>
          <w:lang w:val="en-US"/>
        </w:rPr>
        <w:t>d</w:t>
      </w:r>
      <w:r w:rsidR="00061E29">
        <w:rPr>
          <w:rFonts w:ascii="Times New Roman" w:hAnsi="Times New Roman" w:cs="Times New Roman"/>
          <w:sz w:val="24"/>
        </w:rPr>
        <w:t xml:space="preserve">; нахождение их значения при заданных числовых значениях входящих в них букв. Уравнения вида  х-6=72, х:8=12, 64:х=16 и их решение на основе знания взаимосвязей между результатами и компонентами действий. 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Навыки табличного умножения и деления должны быть доведены до автоматизма (особое внимание для этого должно быть обращено на более трудные случаи из таблиц, которые не встречаются в примерах на внетабличное умножение и деление в пределах 100).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lastRenderedPageBreak/>
        <w:t>2. Учащиеся должны знать переместительное свойство умножения, а также различные способы умножения и деления суммы на число, применять эти знания для рационализации вычислений и при решении задач.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Учащиеся должны овладеть приёмами внетабличного умножения и деления чисел в пределах 100: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а) для случаев вида 20 · 3; 3 · 20; 60 : 3 – на основе выполнения действий над десятками;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б) для умножения (деления) двузначного числа на однозначное – на основе применения правил умножения (деления) суммы на число;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в) для случаев деления двузначного числа на двузначное – способом подбора частного.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Учащиеся должны овладеть умением  выполнять проверку действий умножения и деления на основе знания связи между компонентами и результатами этих действий.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5. Дети должны научиться уверенно применять правила о порядке выполнения действий в выражениях, содержащих как сложение (вычитание), так и умножение (деление), а также в выражениях со скобками.</w:t>
      </w:r>
    </w:p>
    <w:p w:rsidR="00061E29" w:rsidRPr="00744BE9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6. Учащиеся должны овладеть умением записывать и читать выражения с буквами вида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а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+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в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с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+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d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с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: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d</w:t>
      </w:r>
      <w:r w:rsidRPr="00F40497">
        <w:rPr>
          <w:rFonts w:ascii="Times New Roman" w:eastAsia="Calibri" w:hAnsi="Times New Roman" w:cs="Times New Roman"/>
          <w:sz w:val="24"/>
          <w:szCs w:val="28"/>
        </w:rPr>
        <w:t>, находить их значения при заданных числовых значениях входящих в них букв.</w:t>
      </w:r>
    </w:p>
    <w:p w:rsidR="00061E29" w:rsidRDefault="00061E29" w:rsidP="002B7CD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1E29">
        <w:rPr>
          <w:rFonts w:ascii="Times New Roman" w:hAnsi="Times New Roman" w:cs="Times New Roman"/>
          <w:b/>
          <w:sz w:val="24"/>
        </w:rPr>
        <w:t>Числа от 1 до 1000</w:t>
      </w:r>
      <w:r>
        <w:rPr>
          <w:rFonts w:ascii="Times New Roman" w:hAnsi="Times New Roman" w:cs="Times New Roman"/>
          <w:b/>
          <w:sz w:val="24"/>
        </w:rPr>
        <w:t xml:space="preserve">. Нумерация </w:t>
      </w:r>
      <w:r w:rsidRPr="00061E29">
        <w:rPr>
          <w:rFonts w:ascii="Times New Roman" w:hAnsi="Times New Roman" w:cs="Times New Roman"/>
          <w:b/>
          <w:sz w:val="24"/>
        </w:rPr>
        <w:t xml:space="preserve"> (13 ч)</w:t>
      </w:r>
    </w:p>
    <w:p w:rsidR="00061E29" w:rsidRDefault="00061E29" w:rsidP="002B7CD6">
      <w:pPr>
        <w:spacing w:line="240" w:lineRule="auto"/>
        <w:rPr>
          <w:rFonts w:ascii="Times New Roman" w:hAnsi="Times New Roman" w:cs="Times New Roman"/>
          <w:sz w:val="24"/>
        </w:rPr>
      </w:pPr>
      <w:r w:rsidRPr="00061E29">
        <w:rPr>
          <w:rFonts w:ascii="Times New Roman" w:hAnsi="Times New Roman" w:cs="Times New Roman"/>
          <w:sz w:val="24"/>
        </w:rPr>
        <w:t xml:space="preserve">Образование и названия трехзначных </w:t>
      </w:r>
      <w:r>
        <w:rPr>
          <w:rFonts w:ascii="Times New Roman" w:hAnsi="Times New Roman" w:cs="Times New Roman"/>
          <w:sz w:val="24"/>
        </w:rPr>
        <w:t>чисел. Порядок следования чисел при счёте.</w:t>
      </w:r>
      <w:r>
        <w:rPr>
          <w:rFonts w:ascii="Times New Roman" w:hAnsi="Times New Roman" w:cs="Times New Roman"/>
          <w:sz w:val="24"/>
        </w:rPr>
        <w:br/>
        <w:t xml:space="preserve">Запись и чтение трехзначных чисел. Представление трехзначного числа в виде суммы разрядных слагаемых. Сравнение чисел. </w:t>
      </w:r>
      <w:r>
        <w:rPr>
          <w:rFonts w:ascii="Times New Roman" w:hAnsi="Times New Roman" w:cs="Times New Roman"/>
          <w:sz w:val="24"/>
        </w:rPr>
        <w:br/>
        <w:t>Увеличение и уменьшение числа в 10,100 раз.</w:t>
      </w:r>
      <w:r>
        <w:rPr>
          <w:rFonts w:ascii="Times New Roman" w:hAnsi="Times New Roman" w:cs="Times New Roman"/>
          <w:sz w:val="24"/>
        </w:rPr>
        <w:br/>
        <w:t xml:space="preserve">Единицы массы: грамм, килограмм. Соотношение между ними. 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этих тем: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Учащиеся должны осознанно усвоить нумерацию чисел в пределах 1000; понять, как образуется из десятков и единиц новая счётная единица – сотня; научиться считать их, усвоить образование и обозначение (устное и письменное) чисел, состоящих из сотен, десятков и единиц, знать их десятичный состав, уметь заменять трёхзначные числа в виде суммы разрядных слагаемых; закрепить и обобщить знания о порядке следования чисел при счёте (знать принцип образования последовательных чисел в этом ряду, уметь называть число, следующее за любым трёхзначным числом при счёте и предшествующее ему); научиться применять знания по нумерации при решении примеров вида 539 + 1; 300 – 1; 200 + 40 + 8; 248 – 200; 248 – 40 – 8, а также при замене крупных единиц счёта и измерения мелкими и, наоборот, мелких – крупными.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Учащиеся должны повторить известные им единицы длины и массы; закрепить наглядные представления о них и знания отношений между единицами длин, а также знания процесса измерения данных величин; познакомиться с новой единицей массы – граммом.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Учащиеся должны познакомиться с приёмами устных вычислений и овладеть вычислительными навыками применительно к случаям вида 300 </w:t>
      </w:r>
      <w:r w:rsidRPr="00F40497">
        <w:rPr>
          <w:rFonts w:ascii="Symbol" w:eastAsia="Calibri" w:hAnsi="Symbol" w:cs="Symbol"/>
          <w:noProof/>
          <w:sz w:val="24"/>
          <w:szCs w:val="28"/>
        </w:rPr>
        <w:t></w:t>
      </w:r>
      <w:r w:rsidRPr="00F40497">
        <w:rPr>
          <w:rFonts w:ascii="Times New Roman" w:eastAsia="Calibri" w:hAnsi="Times New Roman" w:cs="Times New Roman"/>
          <w:sz w:val="24"/>
          <w:szCs w:val="28"/>
        </w:rPr>
        <w:t> 200; 400 · 2; 600 : 3; 70 + 60; 120 – 50; 40 · 3; 180 : 2; 430 · 2; 480 : 4.</w:t>
      </w:r>
    </w:p>
    <w:p w:rsidR="00292C4F" w:rsidRPr="00744BE9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В результате систематических упражнений у детей должны быть закреплены навыки табличного и внетабличного умножения и деления, умения выполнять деление с остатком и решать простые и составные задачи рассмотренных видов.</w:t>
      </w:r>
    </w:p>
    <w:p w:rsidR="00061E29" w:rsidRDefault="00061E29" w:rsidP="002B7CD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1E29">
        <w:rPr>
          <w:rFonts w:ascii="Times New Roman" w:hAnsi="Times New Roman" w:cs="Times New Roman"/>
          <w:b/>
          <w:sz w:val="24"/>
        </w:rPr>
        <w:t>Числа от 1 до 1000</w:t>
      </w:r>
      <w:r>
        <w:rPr>
          <w:rFonts w:ascii="Times New Roman" w:hAnsi="Times New Roman" w:cs="Times New Roman"/>
          <w:b/>
          <w:sz w:val="24"/>
        </w:rPr>
        <w:t xml:space="preserve">. Сложение и вычитание </w:t>
      </w:r>
      <w:r w:rsidRPr="00061E29">
        <w:rPr>
          <w:rFonts w:ascii="Times New Roman" w:hAnsi="Times New Roman" w:cs="Times New Roman"/>
          <w:b/>
          <w:sz w:val="24"/>
        </w:rPr>
        <w:t xml:space="preserve"> (1</w:t>
      </w:r>
      <w:r w:rsidR="002936CE">
        <w:rPr>
          <w:rFonts w:ascii="Times New Roman" w:hAnsi="Times New Roman" w:cs="Times New Roman"/>
          <w:b/>
          <w:sz w:val="24"/>
        </w:rPr>
        <w:t>1</w:t>
      </w:r>
      <w:bookmarkStart w:id="1" w:name="_GoBack"/>
      <w:bookmarkEnd w:id="1"/>
      <w:r w:rsidRPr="00061E29">
        <w:rPr>
          <w:rFonts w:ascii="Times New Roman" w:hAnsi="Times New Roman" w:cs="Times New Roman"/>
          <w:b/>
          <w:sz w:val="24"/>
        </w:rPr>
        <w:t xml:space="preserve"> ч)</w:t>
      </w:r>
    </w:p>
    <w:p w:rsidR="00292C4F" w:rsidRPr="00F40497" w:rsidRDefault="00061E29" w:rsidP="002B7CD6">
      <w:pPr>
        <w:spacing w:line="240" w:lineRule="auto"/>
        <w:rPr>
          <w:rFonts w:ascii="Times New Roman" w:eastAsia="Calibri" w:hAnsi="Times New Roman" w:cs="Times New Roman"/>
          <w:b/>
          <w:bCs/>
          <w:caps/>
          <w:sz w:val="24"/>
          <w:szCs w:val="28"/>
        </w:rPr>
      </w:pPr>
      <w:r w:rsidRPr="00061E29">
        <w:rPr>
          <w:rFonts w:ascii="Times New Roman" w:hAnsi="Times New Roman" w:cs="Times New Roman"/>
          <w:sz w:val="24"/>
        </w:rPr>
        <w:t>Устные приёмы сложения и вычитания, сводимых к действиям в пределах 100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Письменные приёмы сложения и вычитания.</w:t>
      </w:r>
      <w:r>
        <w:rPr>
          <w:rFonts w:ascii="Times New Roman" w:hAnsi="Times New Roman" w:cs="Times New Roman"/>
          <w:sz w:val="24"/>
        </w:rPr>
        <w:br/>
        <w:t>Виды треугольников: разносторонние, равнобедренные (равносторонние); прямоугольные, остроугольные, тупоугольные.</w:t>
      </w:r>
      <w:r>
        <w:rPr>
          <w:rFonts w:ascii="Times New Roman" w:hAnsi="Times New Roman" w:cs="Times New Roman"/>
          <w:sz w:val="24"/>
        </w:rPr>
        <w:br/>
      </w:r>
      <w:r w:rsidR="008B4799">
        <w:rPr>
          <w:rFonts w:ascii="Times New Roman" w:hAnsi="Times New Roman" w:cs="Times New Roman"/>
          <w:sz w:val="24"/>
        </w:rPr>
        <w:t xml:space="preserve">Решение задач в 1-3 действия на сложение, вычитание в течении года. 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lastRenderedPageBreak/>
        <w:t>Задачи и планируемые результаты изучения темы: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В результате изучения темы ученики должны: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Усвоить алгоритмы письменного сложения и вычитания трёхзначных чисел и уверенно применять их.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Усвоить алгоритм письменного умножения на однозначное число и уверенно применять его при умножении без перехода и с одним переходом через разряд.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Усвоить алгоритм письменного деления на однозначное число и уверенно применять его во всех случаях, за исключением случая с нулём в частном.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Уметь выполнять проверку письменных вычислений.</w:t>
      </w:r>
    </w:p>
    <w:p w:rsidR="00292C4F" w:rsidRPr="00744BE9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5. Повторить изученные в течение года вопросы в соответствии с основными требованиями к знаниям, умениям и навыкам, сформулированными в программе.</w:t>
      </w:r>
    </w:p>
    <w:p w:rsidR="008B4799" w:rsidRDefault="008B4799" w:rsidP="002B7CD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1E29">
        <w:rPr>
          <w:rFonts w:ascii="Times New Roman" w:hAnsi="Times New Roman" w:cs="Times New Roman"/>
          <w:b/>
          <w:sz w:val="24"/>
        </w:rPr>
        <w:t>Числа от 1 до 1000</w:t>
      </w:r>
      <w:r>
        <w:rPr>
          <w:rFonts w:ascii="Times New Roman" w:hAnsi="Times New Roman" w:cs="Times New Roman"/>
          <w:b/>
          <w:sz w:val="24"/>
        </w:rPr>
        <w:t xml:space="preserve">. Умножение и деление </w:t>
      </w:r>
      <w:r w:rsidR="00B904B5">
        <w:rPr>
          <w:rFonts w:ascii="Times New Roman" w:hAnsi="Times New Roman" w:cs="Times New Roman"/>
          <w:b/>
          <w:sz w:val="24"/>
        </w:rPr>
        <w:t xml:space="preserve"> (16</w:t>
      </w:r>
      <w:r w:rsidRPr="00061E29">
        <w:rPr>
          <w:rFonts w:ascii="Times New Roman" w:hAnsi="Times New Roman" w:cs="Times New Roman"/>
          <w:b/>
          <w:sz w:val="24"/>
        </w:rPr>
        <w:t xml:space="preserve"> ч)</w:t>
      </w:r>
    </w:p>
    <w:p w:rsidR="008B4799" w:rsidRDefault="008B4799" w:rsidP="002B7CD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Устные приёмы умножения и деления чисел в случаях, сводимых к действиям в пределах 100.</w:t>
      </w:r>
      <w:r>
        <w:rPr>
          <w:rFonts w:ascii="Times New Roman" w:hAnsi="Times New Roman" w:cs="Times New Roman"/>
          <w:sz w:val="24"/>
        </w:rPr>
        <w:br/>
        <w:t>Письменные приёмы умножения и деления на однозначное число.</w:t>
      </w:r>
      <w:r>
        <w:rPr>
          <w:rFonts w:ascii="Times New Roman" w:hAnsi="Times New Roman" w:cs="Times New Roman"/>
          <w:sz w:val="24"/>
        </w:rPr>
        <w:br/>
        <w:t>Решение задач в 1-3 действия на умножение и деление в течении года.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темы: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Закрепление и доведение до автоматизма навыков табличного умножения и деления, а также умений выполнять внетабличное умножение и деление в пределах 100.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Раскрытие и доведение до сознания детей конкретного смысла деления с остатком (дети должны понимать, в каком случае решение задачи требует выполнения деления с остатком, уметь давать правильный и точный ответ на поставленный вопрос).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Раскрытие и доведение до сознания детей связи между рассматривавшимися ранее случаями табличного и внетабличного деления и делением с остатком (случаи, в которых делимое нацело делится на делитель, должны быть осознаны как частный случай деления с остатком, когда остаток равен нулю).</w:t>
      </w:r>
    </w:p>
    <w:p w:rsidR="00292C4F" w:rsidRPr="00F40497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Сознательно и прочно должно быть усвоено, что остаток при делении всегда должен быть меньше делителя.</w:t>
      </w:r>
    </w:p>
    <w:p w:rsidR="00795016" w:rsidRPr="006024E6" w:rsidRDefault="00292C4F" w:rsidP="002B7C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5. Дети должны овладеть основными приёмами выполнения деления с остатком и уметь применять их при решении сюжетных задач и примеров.</w:t>
      </w:r>
      <w:r w:rsidR="00795016" w:rsidRPr="006024E6">
        <w:rPr>
          <w:rFonts w:ascii="Times New Roman" w:eastAsia="Calibri" w:hAnsi="Times New Roman" w:cs="Times New Roman"/>
          <w:sz w:val="24"/>
          <w:szCs w:val="28"/>
        </w:rPr>
        <w:br/>
      </w:r>
    </w:p>
    <w:p w:rsidR="008B4799" w:rsidRPr="00744BE9" w:rsidRDefault="008B4799" w:rsidP="002B7C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8B4799">
        <w:rPr>
          <w:rFonts w:ascii="Times New Roman" w:hAnsi="Times New Roman" w:cs="Times New Roman"/>
          <w:b/>
          <w:sz w:val="24"/>
        </w:rPr>
        <w:t>Итоговое повторение</w:t>
      </w:r>
      <w:r w:rsidR="00EE1B1F">
        <w:rPr>
          <w:rFonts w:ascii="Times New Roman" w:hAnsi="Times New Roman" w:cs="Times New Roman"/>
          <w:b/>
          <w:sz w:val="24"/>
        </w:rPr>
        <w:t xml:space="preserve"> (3</w:t>
      </w:r>
      <w:r>
        <w:rPr>
          <w:rFonts w:ascii="Times New Roman" w:hAnsi="Times New Roman" w:cs="Times New Roman"/>
          <w:b/>
          <w:sz w:val="24"/>
        </w:rPr>
        <w:t>ч)</w:t>
      </w:r>
    </w:p>
    <w:p w:rsidR="008B4799" w:rsidRPr="008B4799" w:rsidRDefault="008B4799" w:rsidP="002B7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B4799">
        <w:rPr>
          <w:rFonts w:ascii="Times New Roman" w:hAnsi="Times New Roman" w:cs="Times New Roman"/>
          <w:sz w:val="24"/>
        </w:rPr>
        <w:t xml:space="preserve">Числа </w:t>
      </w:r>
      <w:r>
        <w:rPr>
          <w:rFonts w:ascii="Times New Roman" w:hAnsi="Times New Roman" w:cs="Times New Roman"/>
          <w:sz w:val="24"/>
        </w:rPr>
        <w:t xml:space="preserve">от 1 до 1000. Нумерация чисел. Сложение, вычитание, умножение, деление в пределах 1000: устные и письменные приёмы. Решение уравнений. </w:t>
      </w:r>
      <w:r>
        <w:rPr>
          <w:rFonts w:ascii="Times New Roman" w:hAnsi="Times New Roman" w:cs="Times New Roman"/>
          <w:sz w:val="24"/>
        </w:rPr>
        <w:br/>
        <w:t xml:space="preserve">Решение задач изученных видов. </w:t>
      </w:r>
    </w:p>
    <w:p w:rsidR="00292C4F" w:rsidRPr="00F40497" w:rsidRDefault="00292C4F" w:rsidP="00292C4F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0"/>
        </w:rPr>
      </w:pPr>
    </w:p>
    <w:p w:rsidR="00963E0C" w:rsidRPr="0023488B" w:rsidRDefault="00963E0C" w:rsidP="008B4799">
      <w:pPr>
        <w:rPr>
          <w:lang w:val="en-US"/>
        </w:rPr>
        <w:sectPr w:rsidR="00963E0C" w:rsidRPr="0023488B" w:rsidSect="00E54751">
          <w:pgSz w:w="11906" w:h="16838"/>
          <w:pgMar w:top="851" w:right="850" w:bottom="993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27BEE" w:rsidRDefault="00027BEE" w:rsidP="00963E0C">
      <w:pPr>
        <w:pStyle w:val="1"/>
        <w:jc w:val="center"/>
      </w:pPr>
      <w:r w:rsidRPr="00027BEE">
        <w:rPr>
          <w:rFonts w:ascii="Times New Roman" w:hAnsi="Times New Roman" w:cs="Times New Roman"/>
          <w:color w:val="auto"/>
        </w:rPr>
        <w:lastRenderedPageBreak/>
        <w:t>Тематическое планирование</w:t>
      </w:r>
    </w:p>
    <w:p w:rsidR="00963E0C" w:rsidRPr="00963E0C" w:rsidRDefault="00963E0C" w:rsidP="00963E0C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88"/>
        <w:gridCol w:w="7394"/>
      </w:tblGrid>
      <w:tr w:rsidR="00E06460" w:rsidTr="006024E6">
        <w:trPr>
          <w:trHeight w:val="52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963E0C" w:rsidRDefault="00E06460" w:rsidP="00A9519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Название раздела примерной программы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E06460" w:rsidP="00A9519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Кол-во часов примерной программы</w:t>
            </w:r>
          </w:p>
        </w:tc>
      </w:tr>
      <w:tr w:rsidR="00E06460" w:rsidTr="00E06460">
        <w:trPr>
          <w:trHeight w:val="283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6024E6" w:rsidRDefault="00E06460" w:rsidP="00A9519A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b/>
                <w:sz w:val="24"/>
              </w:rPr>
              <w:t>Числа от 1 до 100</w:t>
            </w:r>
            <w:r w:rsidR="006024E6">
              <w:rPr>
                <w:rFonts w:ascii="Times New Roman" w:hAnsi="Times New Roman" w:cs="Times New Roman"/>
                <w:b/>
                <w:sz w:val="24"/>
              </w:rPr>
              <w:br/>
            </w:r>
            <w:r w:rsidR="006024E6" w:rsidRPr="006024E6">
              <w:rPr>
                <w:rFonts w:ascii="Times New Roman" w:hAnsi="Times New Roman" w:cs="Times New Roman"/>
                <w:b/>
                <w:sz w:val="24"/>
              </w:rPr>
              <w:br/>
            </w:r>
            <w:r w:rsidR="006024E6" w:rsidRPr="006024E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</w:p>
          <w:p w:rsidR="00E06460" w:rsidRPr="00963E0C" w:rsidRDefault="00E06460" w:rsidP="00A951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Табличное умножение и деление</w:t>
            </w:r>
          </w:p>
          <w:p w:rsidR="00E06460" w:rsidRPr="00963E0C" w:rsidRDefault="00E06460" w:rsidP="00A951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Внетабличное умножение и деление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6D6A8D" w:rsidP="00A95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94</w:t>
            </w:r>
            <w:r w:rsidR="00E06460" w:rsidRPr="00963E0C">
              <w:rPr>
                <w:rFonts w:ascii="Times New Roman" w:hAnsi="Times New Roman" w:cs="Times New Roman"/>
                <w:b/>
                <w:sz w:val="24"/>
              </w:rPr>
              <w:t xml:space="preserve"> ч</w:t>
            </w:r>
            <w:r w:rsidR="006024E6">
              <w:rPr>
                <w:rFonts w:ascii="Times New Roman" w:hAnsi="Times New Roman" w:cs="Times New Roman"/>
                <w:b/>
                <w:sz w:val="24"/>
              </w:rPr>
              <w:br/>
            </w:r>
            <w:r w:rsidR="006024E6">
              <w:rPr>
                <w:rFonts w:ascii="Times New Roman" w:hAnsi="Times New Roman" w:cs="Times New Roman"/>
                <w:b/>
                <w:sz w:val="24"/>
              </w:rPr>
              <w:br/>
            </w:r>
            <w:r w:rsidR="006024E6" w:rsidRPr="006024E6">
              <w:rPr>
                <w:rFonts w:ascii="Times New Roman" w:hAnsi="Times New Roman" w:cs="Times New Roman"/>
                <w:sz w:val="24"/>
              </w:rPr>
              <w:t>11ч</w:t>
            </w:r>
          </w:p>
          <w:p w:rsidR="00E06460" w:rsidRPr="00963E0C" w:rsidRDefault="006D6A8D" w:rsidP="00A95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  <w:r w:rsidR="00E06460" w:rsidRPr="00963E0C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  <w:p w:rsidR="00E06460" w:rsidRPr="00963E0C" w:rsidRDefault="006024E6" w:rsidP="00A95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E06460" w:rsidRPr="00963E0C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</w:tc>
      </w:tr>
      <w:tr w:rsidR="00E06460" w:rsidTr="00E06460">
        <w:trPr>
          <w:trHeight w:val="16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963E0C" w:rsidRDefault="00E06460" w:rsidP="00A9519A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b/>
                <w:sz w:val="24"/>
              </w:rPr>
              <w:t>Числа от 1 до 1000</w:t>
            </w:r>
          </w:p>
          <w:p w:rsidR="00E06460" w:rsidRPr="00963E0C" w:rsidRDefault="00E06460" w:rsidP="00A9519A">
            <w:pPr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 xml:space="preserve">Нумерация </w:t>
            </w:r>
          </w:p>
          <w:p w:rsidR="00E06460" w:rsidRPr="00963E0C" w:rsidRDefault="00E06460" w:rsidP="00A9519A">
            <w:pPr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Арифметические действия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6D6A8D" w:rsidP="00A95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  <w:r w:rsidR="00E06460" w:rsidRPr="00963E0C">
              <w:rPr>
                <w:rFonts w:ascii="Times New Roman" w:hAnsi="Times New Roman" w:cs="Times New Roman"/>
                <w:b/>
                <w:sz w:val="24"/>
              </w:rPr>
              <w:t xml:space="preserve"> ч</w:t>
            </w:r>
          </w:p>
          <w:p w:rsidR="00E06460" w:rsidRPr="00963E0C" w:rsidRDefault="006024E6" w:rsidP="00A95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E06460" w:rsidRPr="00963E0C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  <w:p w:rsidR="00E06460" w:rsidRPr="00963E0C" w:rsidRDefault="006024E6" w:rsidP="00A95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E06460" w:rsidRPr="00963E0C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</w:tc>
      </w:tr>
      <w:tr w:rsidR="00E06460" w:rsidTr="00E06460">
        <w:trPr>
          <w:trHeight w:val="196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963E0C" w:rsidRDefault="00E06460" w:rsidP="00A9519A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b/>
                <w:sz w:val="24"/>
              </w:rPr>
              <w:t>Итоговое повторение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6D6A8D" w:rsidP="00A95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E06460" w:rsidRPr="00963E0C">
              <w:rPr>
                <w:rFonts w:ascii="Times New Roman" w:hAnsi="Times New Roman" w:cs="Times New Roman"/>
                <w:b/>
                <w:sz w:val="24"/>
              </w:rPr>
              <w:t>ч</w:t>
            </w:r>
          </w:p>
        </w:tc>
      </w:tr>
      <w:tr w:rsidR="00E06460" w:rsidTr="00E06460">
        <w:trPr>
          <w:trHeight w:val="55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963E0C" w:rsidRDefault="00E06460" w:rsidP="00A9519A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b/>
                <w:sz w:val="24"/>
              </w:rPr>
              <w:t>Всего часов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E06460" w:rsidP="00A95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b/>
                <w:sz w:val="24"/>
              </w:rPr>
              <w:t>136 ч</w:t>
            </w:r>
          </w:p>
        </w:tc>
      </w:tr>
    </w:tbl>
    <w:p w:rsidR="001534CA" w:rsidRPr="004F2ADD" w:rsidRDefault="001534CA" w:rsidP="001534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1400C" w:rsidRDefault="00A1400C">
      <w:pPr>
        <w:sectPr w:rsidR="00A1400C" w:rsidSect="00874341">
          <w:pgSz w:w="16838" w:h="11906" w:orient="landscape"/>
          <w:pgMar w:top="426" w:right="1134" w:bottom="1701" w:left="1134" w:header="708" w:footer="708" w:gutter="0"/>
          <w:cols w:space="708"/>
          <w:docGrid w:linePitch="360"/>
        </w:sectPr>
      </w:pPr>
    </w:p>
    <w:p w:rsidR="0013567F" w:rsidRDefault="0013567F" w:rsidP="00104812">
      <w:pPr>
        <w:pStyle w:val="1"/>
        <w:ind w:left="709"/>
        <w:rPr>
          <w:rFonts w:ascii="Times New Roman" w:hAnsi="Times New Roman" w:cs="Times New Roman"/>
          <w:color w:val="auto"/>
        </w:rPr>
      </w:pPr>
      <w:r w:rsidRPr="00EC42D0">
        <w:rPr>
          <w:rFonts w:ascii="Times New Roman" w:hAnsi="Times New Roman" w:cs="Times New Roman"/>
          <w:color w:val="auto"/>
        </w:rPr>
        <w:lastRenderedPageBreak/>
        <w:t>Психолого-педагогическая характеристика учащихся 3 класса</w:t>
      </w:r>
      <w:r>
        <w:rPr>
          <w:rFonts w:ascii="Times New Roman" w:hAnsi="Times New Roman" w:cs="Times New Roman"/>
          <w:color w:val="auto"/>
        </w:rPr>
        <w:t xml:space="preserve"> с ЗПР </w:t>
      </w:r>
    </w:p>
    <w:p w:rsidR="0013567F" w:rsidRPr="00AE10AF" w:rsidRDefault="0013567F" w:rsidP="00104812">
      <w:pPr>
        <w:ind w:left="709"/>
      </w:pP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Для учащихся данных классов характерна познавательная пассивность, повышенная утомляемость и истощаемость при интеллектуальной деятельности, снижение работоспособности, неустойчивость внимания, более низкий уровень развития восприятия, недостаточная продуктивность произвольной памяти, отставание в развитии всех форм мышления, замедленный темп формирования обобщенных знаний и представлений об окружающем мире, дефекты звукопроизношения, бедность словаря и недостаточный уровень развития устной связной речи; своеобразное поведение, низкий навык самоконтроля, незрелость эмоционально-волевой сферы, слабая техника чтения.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Учащиеся нуждаются в специальной работе, направленной на расширение их кругозора, развитие познавательных интересов, активизацию мыслительной деятельности, формирование всех сторон устной речи. Такая работа должна быть организована учителем в рамках всего учебного процесса.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</w:t>
      </w:r>
      <w:r w:rsidRPr="00AE10AF">
        <w:rPr>
          <w:rFonts w:ascii="Times New Roman" w:hAnsi="Times New Roman" w:cs="Times New Roman"/>
          <w:sz w:val="24"/>
          <w:szCs w:val="24"/>
        </w:rPr>
        <w:tab/>
        <w:t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</w:t>
      </w:r>
      <w:r w:rsidRPr="00AE10AF">
        <w:rPr>
          <w:rFonts w:ascii="Times New Roman" w:hAnsi="Times New Roman" w:cs="Times New Roman"/>
          <w:sz w:val="24"/>
          <w:szCs w:val="24"/>
        </w:rPr>
        <w:tab/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задержкой психического развития,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</w:t>
      </w:r>
      <w:r w:rsidRPr="00AE10AF">
        <w:rPr>
          <w:rFonts w:ascii="Times New Roman" w:hAnsi="Times New Roman" w:cs="Times New Roman"/>
          <w:sz w:val="24"/>
          <w:szCs w:val="24"/>
        </w:rPr>
        <w:tab/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</w:t>
      </w:r>
      <w:r w:rsidRPr="00AE10AF">
        <w:rPr>
          <w:rFonts w:ascii="Times New Roman" w:hAnsi="Times New Roman" w:cs="Times New Roman"/>
          <w:sz w:val="24"/>
          <w:szCs w:val="24"/>
        </w:rPr>
        <w:tab/>
        <w:t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—Рекомендательный характер оказания помощи: Принцип обеспечивает соблюдение гарантированных законодательством прав родителей (законных представителей) детей с задержкой психического развития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задержкой психического развития в классы, занимающиеся по адаптированной образовательной программе.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Основные подходы к организации уроков в классе для детей с ЗПР: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1.</w:t>
      </w:r>
      <w:r w:rsidRPr="00AE10AF">
        <w:rPr>
          <w:rFonts w:ascii="Times New Roman" w:hAnsi="Times New Roman" w:cs="Times New Roman"/>
          <w:sz w:val="24"/>
          <w:szCs w:val="24"/>
        </w:rPr>
        <w:tab/>
        <w:t>Подбор заданий, максимально возбуждающих активность ребенка, пробуждающие у него потребность в познавательной деятельности, требующих разнообразной деятельности.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2.</w:t>
      </w:r>
      <w:r w:rsidRPr="00AE10AF">
        <w:rPr>
          <w:rFonts w:ascii="Times New Roman" w:hAnsi="Times New Roman" w:cs="Times New Roman"/>
          <w:sz w:val="24"/>
          <w:szCs w:val="24"/>
        </w:rPr>
        <w:tab/>
        <w:t>Приспособление темпа изучения учебного материала и методов обучения к уровню развития детей с ЗПР.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3.</w:t>
      </w:r>
      <w:r w:rsidRPr="00AE10AF">
        <w:rPr>
          <w:rFonts w:ascii="Times New Roman" w:hAnsi="Times New Roman" w:cs="Times New Roman"/>
          <w:sz w:val="24"/>
          <w:szCs w:val="24"/>
        </w:rPr>
        <w:tab/>
        <w:t>Индивидуальный подход.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4.</w:t>
      </w:r>
      <w:r w:rsidRPr="00AE10AF">
        <w:rPr>
          <w:rFonts w:ascii="Times New Roman" w:hAnsi="Times New Roman" w:cs="Times New Roman"/>
          <w:sz w:val="24"/>
          <w:szCs w:val="24"/>
        </w:rPr>
        <w:tab/>
        <w:t>Сочетание коррекционного обучения с лечебно-оздоровительными мероприятиями (физминутки каждые 15-20 минут, зрительная гимнастика и т.п.)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5.</w:t>
      </w:r>
      <w:r w:rsidRPr="00AE10AF">
        <w:rPr>
          <w:rFonts w:ascii="Times New Roman" w:hAnsi="Times New Roman" w:cs="Times New Roman"/>
          <w:sz w:val="24"/>
          <w:szCs w:val="24"/>
        </w:rPr>
        <w:tab/>
        <w:t>Повторное объяснение учебного материала и подбор дополнительных заданий;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6.</w:t>
      </w:r>
      <w:r w:rsidRPr="00AE10AF">
        <w:rPr>
          <w:rFonts w:ascii="Times New Roman" w:hAnsi="Times New Roman" w:cs="Times New Roman"/>
          <w:sz w:val="24"/>
          <w:szCs w:val="24"/>
        </w:rPr>
        <w:tab/>
        <w:t>Постоянное использование наглядности, наводящих вопросов, аналогий.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7.</w:t>
      </w:r>
      <w:r w:rsidRPr="00AE10AF">
        <w:rPr>
          <w:rFonts w:ascii="Times New Roman" w:hAnsi="Times New Roman" w:cs="Times New Roman"/>
          <w:sz w:val="24"/>
          <w:szCs w:val="24"/>
        </w:rPr>
        <w:tab/>
        <w:t>Использование многократных указаний, упражнений.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8.</w:t>
      </w:r>
      <w:r w:rsidRPr="00AE10AF">
        <w:rPr>
          <w:rFonts w:ascii="Times New Roman" w:hAnsi="Times New Roman" w:cs="Times New Roman"/>
          <w:sz w:val="24"/>
          <w:szCs w:val="24"/>
        </w:rPr>
        <w:tab/>
        <w:t>Проявление большого такта со стороны учителя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9.</w:t>
      </w:r>
      <w:r w:rsidRPr="00AE10AF">
        <w:rPr>
          <w:rFonts w:ascii="Times New Roman" w:hAnsi="Times New Roman" w:cs="Times New Roman"/>
          <w:sz w:val="24"/>
          <w:szCs w:val="24"/>
        </w:rPr>
        <w:tab/>
        <w:t>Использование поощрений, повышение самооценки ребенка, укрепление в нем веры в свои силы.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10.</w:t>
      </w:r>
      <w:r w:rsidRPr="00AE10AF">
        <w:rPr>
          <w:rFonts w:ascii="Times New Roman" w:hAnsi="Times New Roman" w:cs="Times New Roman"/>
          <w:sz w:val="24"/>
          <w:szCs w:val="24"/>
        </w:rPr>
        <w:tab/>
        <w:t>Поэтапное обобщение проделанной на уроке работы;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11.</w:t>
      </w:r>
      <w:r w:rsidRPr="00AE10AF">
        <w:rPr>
          <w:rFonts w:ascii="Times New Roman" w:hAnsi="Times New Roman" w:cs="Times New Roman"/>
          <w:sz w:val="24"/>
          <w:szCs w:val="24"/>
        </w:rPr>
        <w:tab/>
        <w:t>Использование заданий с опорой на образцы, доступных инструкций.</w:t>
      </w:r>
    </w:p>
    <w:p w:rsidR="0013567F" w:rsidRPr="00244F8A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4F8A">
        <w:rPr>
          <w:rFonts w:ascii="Times New Roman" w:hAnsi="Times New Roman" w:cs="Times New Roman"/>
          <w:sz w:val="24"/>
          <w:szCs w:val="24"/>
        </w:rPr>
        <w:t xml:space="preserve">Помимо всего вышеизложенного, необходимо на уроках по </w:t>
      </w:r>
      <w:r w:rsidR="00DA2C31">
        <w:rPr>
          <w:rFonts w:ascii="Times New Roman" w:hAnsi="Times New Roman" w:cs="Times New Roman"/>
          <w:sz w:val="24"/>
          <w:szCs w:val="24"/>
        </w:rPr>
        <w:t>математике</w:t>
      </w:r>
      <w:r w:rsidRPr="00244F8A">
        <w:rPr>
          <w:rFonts w:ascii="Times New Roman" w:hAnsi="Times New Roman" w:cs="Times New Roman"/>
          <w:sz w:val="24"/>
          <w:szCs w:val="24"/>
        </w:rPr>
        <w:t xml:space="preserve"> находить любой повод, чтобы похвалить ребенка, отметить его хотя бы маленькие достижения. Успех формирует у ребенка веру в себя, желание учиться, радостный жизнеутверждающий тонус, рождает энергию для преодоления трудностей. Доброе, сердечное отношение к детям, умение вовремя и обоснованно похвалить каждого ученика необходимо сочетать с достаточно высокой </w:t>
      </w:r>
      <w:r w:rsidRPr="00244F8A">
        <w:rPr>
          <w:rFonts w:ascii="Times New Roman" w:hAnsi="Times New Roman" w:cs="Times New Roman"/>
          <w:sz w:val="24"/>
          <w:szCs w:val="24"/>
        </w:rPr>
        <w:lastRenderedPageBreak/>
        <w:t>требовательностью; преподносить новый материал предельно развернуто; значительное место должна занимать практическая деятельность обучающихся: работа со схемами, таблицами и т.д.; систематически повторять пройденный материал для закрепления изученного и полноценного усвоения нового; используемый материал уточнять, пополнять, расширять, а также постоянно соотносить с предметами, явлениями окружающего мира, их признаками.</w:t>
      </w:r>
    </w:p>
    <w:p w:rsidR="0013567F" w:rsidRPr="00AE10AF" w:rsidRDefault="0013567F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4F8A">
        <w:rPr>
          <w:rFonts w:ascii="Times New Roman" w:hAnsi="Times New Roman" w:cs="Times New Roman"/>
          <w:sz w:val="24"/>
          <w:szCs w:val="24"/>
        </w:rPr>
        <w:t>Все эти требования сочетать с индивидуальным подходом к детям: учитываются уровень их подготовленности, особенности личности ученика, его работоспособности, внимания, целенаправленности при выполнении заданий.</w:t>
      </w:r>
    </w:p>
    <w:p w:rsidR="0013567F" w:rsidRDefault="0013567F" w:rsidP="00104812">
      <w:pPr>
        <w:pStyle w:val="a4"/>
        <w:ind w:left="709"/>
        <w:rPr>
          <w:rFonts w:ascii="Times New Roman" w:hAnsi="Times New Roman"/>
          <w:iCs/>
          <w:sz w:val="24"/>
          <w:szCs w:val="24"/>
        </w:rPr>
      </w:pPr>
    </w:p>
    <w:p w:rsidR="0013567F" w:rsidRDefault="0013567F" w:rsidP="00104812">
      <w:pPr>
        <w:pStyle w:val="a4"/>
        <w:ind w:left="709"/>
        <w:rPr>
          <w:rFonts w:ascii="Times New Roman" w:hAnsi="Times New Roman"/>
          <w:iCs/>
          <w:sz w:val="24"/>
          <w:szCs w:val="24"/>
        </w:rPr>
      </w:pPr>
    </w:p>
    <w:p w:rsidR="00AD1984" w:rsidRPr="00744BE9" w:rsidRDefault="008417E1" w:rsidP="00104812">
      <w:pPr>
        <w:spacing w:line="240" w:lineRule="auto"/>
        <w:ind w:left="709"/>
        <w:jc w:val="center"/>
        <w:rPr>
          <w:rFonts w:eastAsiaTheme="majorEastAsia"/>
          <w:b/>
          <w:sz w:val="36"/>
          <w:szCs w:val="28"/>
        </w:rPr>
      </w:pPr>
      <w:r w:rsidRPr="0013567F">
        <w:rPr>
          <w:rFonts w:ascii="Times New Roman" w:hAnsi="Times New Roman" w:cs="Times New Roman"/>
          <w:b/>
          <w:sz w:val="28"/>
        </w:rPr>
        <w:t>Требования к знаниям умениям навыкам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К концу обучения в третьем классе ученик научится: называть: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 xml:space="preserve">-    последовательность чисел до 1000; 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число, большее или меньшее данного числа в несколько раз;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единицы длины, площади, массы;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названия компонентов и результатов умножения и деления;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виды треугольников;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правила порядка выполнения действий в выражениях в 2-3 действия (со скобками и без них);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таблицу умножения однозначных чисел и соответствующие случаи деления;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понятие «доля»;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определения понятий «окружность», «центр окружности», «радиус окружности», «диаметр окружности»;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чётные и нечётные числа;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определение квадратного дециметра;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определение квадратного метра;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правило умножения числа на 1;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правило умножения числа на 0;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правило деления нуля на число; сравнивать: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числа в пределах 1000;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числа в кратном отношении (во сколько раз одно число больше или меньше другого);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длины отрезков;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площади фигур; различать: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отношения «больше в» и «больше на», «меньше в» и «меньше на»;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компоненты арифметических действий;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числовое выражение и его значение;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читать: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числа в пределах 1000, записанные цифрами; воспроизводить: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результаты табличных случаев умножения однозначных чисел и соответствующих случаев деления;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соотношения между единицами длины: 1 м = 100 см, 1 м = 10 дм;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соотношения между единицами массы: 1 кг = 1000 г;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соотношения между единицами времени: 1 год = 12 месяцев; 1 сутки = 24 часа;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приводить примеры: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двузначных, трёхзначных чисел;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числовых выражений;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моделировать: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десятичный состав трёхзначного числа;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алгоритмы сложения и вычитания, умножения и деления трёхзначных чисел;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ситуацию, представленную в тексте арифметической задачи, в виде схемы, рисунка; упорядочивать: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числа в пределах 1000 в порядке увеличения или уменьшения; анализировать: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текст учебной задачи с целью поиска алгоритма ее решения;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готовые решения задач с целью выбора верного решения, рационального способа решения;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классифицировать: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треугольники (разносторонний, равнобедренный, равносторонний); числа в пределах 1000 (однозначные, двузначные, трёхзначные);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lastRenderedPageBreak/>
        <w:t>-   конструировать: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тексты несложных арифметических задач;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алгоритм решения составной арифметической задачи; контролировать: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свою деятельность (находить и исправлять ошибки); оценивать: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готовое решение учебной задачи (верно, неверно); решать учебные и практические задачи: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записывать цифрами трёхзначные числа;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решать составные арифметические задачи в два-три действия в различных комбинациях;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вычислять сумму и разность, произведение и частное чисел в пределах 1000. используя изученные устные и письменные приемы вычислений;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вычислять значения простых и составных числовых выражений;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вычислять периметр, площадь прямоугольника (квадрата);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выбирать из таблицы необходимую информацию для решения учебной задачи;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заполнять таблицы, имея некоторый банк данных.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К концу обучения в третьем классе ученик получит возможность научиться: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выполнять проверку вычислений;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вычислять значения числовых выражений, содержащих 2-3 действия (со скобками и без них);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решать задачи в 1-3 действия;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находить периметр многоугольника, в том числе прямоугольника (квадрата); читать, записывать, сравнивать числа в пределах 1000; выполнять устно четыре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арифметических действия в пределах 100;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выполнять письменно сложение, вычитание двузначных и трехзначных чисел Е пределах 1000;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классифицировать треугольники;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умножать и делить разными способами;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выполнять письменное умножение и деление с трехзначными числами;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сравнивать выражения;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решать уравнения;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строить геометрические фигуры;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выполнять внетабличное деление с остатком;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использовать алгоритм деления с остатком;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выполнять проверку деления с остатком;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находить значения выражений с переменной;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писать римские цифры, сравнивать их;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записывать трехзначные числа в виде суммы разрядных слагаемых, сравнивать числа;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сравнивать доли;</w:t>
      </w:r>
    </w:p>
    <w:p w:rsidR="00AD1984" w:rsidRPr="00AD1984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строить окружности.</w:t>
      </w:r>
    </w:p>
    <w:p w:rsidR="00B17F7C" w:rsidRPr="00B17F7C" w:rsidRDefault="00AD1984" w:rsidP="001048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составлять равенства и неравенства;</w:t>
      </w:r>
    </w:p>
    <w:p w:rsidR="008417E1" w:rsidRPr="000C6D9F" w:rsidRDefault="000C6D9F" w:rsidP="00104812">
      <w:pPr>
        <w:spacing w:after="0" w:line="240" w:lineRule="auto"/>
        <w:ind w:left="709"/>
        <w:jc w:val="center"/>
        <w:rPr>
          <w:rStyle w:val="10"/>
          <w:rFonts w:ascii="Times New Roman" w:hAnsi="Times New Roman" w:cs="Times New Roman"/>
          <w:color w:val="auto"/>
        </w:rPr>
      </w:pPr>
      <w:r w:rsidRPr="000C6D9F">
        <w:rPr>
          <w:rFonts w:ascii="Times New Roman" w:hAnsi="Times New Roman" w:cs="Times New Roman"/>
          <w:sz w:val="24"/>
          <w:szCs w:val="24"/>
        </w:rPr>
        <w:br/>
      </w:r>
      <w:r w:rsidR="008417E1" w:rsidRPr="000C6D9F">
        <w:rPr>
          <w:rStyle w:val="10"/>
          <w:rFonts w:ascii="Times New Roman" w:hAnsi="Times New Roman" w:cs="Times New Roman"/>
          <w:color w:val="auto"/>
        </w:rPr>
        <w:t>Критерии нормы оценки</w:t>
      </w:r>
      <w:r w:rsidR="00DA724F" w:rsidRPr="000C6D9F">
        <w:rPr>
          <w:rStyle w:val="10"/>
          <w:rFonts w:ascii="Times New Roman" w:hAnsi="Times New Roman" w:cs="Times New Roman"/>
          <w:color w:val="auto"/>
        </w:rPr>
        <w:t xml:space="preserve"> знаний</w:t>
      </w:r>
    </w:p>
    <w:p w:rsidR="00AD1984" w:rsidRPr="00AD1984" w:rsidRDefault="00AD1984" w:rsidP="00104812">
      <w:pPr>
        <w:pStyle w:val="a4"/>
        <w:ind w:left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В соответствии с требованиями Стандарта, при оценке итоговых результатов освоение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 эмоциональных реакций ребенка.</w:t>
      </w:r>
    </w:p>
    <w:p w:rsidR="00AD1984" w:rsidRPr="00AD1984" w:rsidRDefault="00AD1984" w:rsidP="00104812">
      <w:pPr>
        <w:pStyle w:val="a4"/>
        <w:ind w:left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предметных результатов служит способность тре</w:t>
      </w:r>
      <w:r>
        <w:rPr>
          <w:rFonts w:ascii="Times New Roman" w:hAnsi="Times New Roman"/>
          <w:iCs/>
          <w:sz w:val="24"/>
          <w:szCs w:val="28"/>
        </w:rPr>
        <w:t>тьеклассников решать учебно-познава</w:t>
      </w:r>
      <w:r w:rsidRPr="00AD1984">
        <w:rPr>
          <w:rFonts w:ascii="Times New Roman" w:hAnsi="Times New Roman"/>
          <w:iCs/>
          <w:sz w:val="24"/>
          <w:szCs w:val="28"/>
        </w:rPr>
        <w:t>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его превышение.</w:t>
      </w:r>
    </w:p>
    <w:p w:rsidR="00AD1984" w:rsidRPr="00AD1984" w:rsidRDefault="00AD1984" w:rsidP="00104812">
      <w:pPr>
        <w:pStyle w:val="a4"/>
        <w:ind w:left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AD1984" w:rsidRPr="00AD1984" w:rsidRDefault="00AD1984" w:rsidP="00104812">
      <w:pPr>
        <w:pStyle w:val="a4"/>
        <w:ind w:left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AD1984" w:rsidRPr="00AD1984" w:rsidRDefault="00AD1984" w:rsidP="00104812">
      <w:pPr>
        <w:pStyle w:val="a4"/>
        <w:ind w:left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lastRenderedPageBreak/>
        <w:t>Тематический контроль по математике проводится в письменной форме. Для тематических проверок выбираются узловые вопросы программы: приемы устных вычислений, измерение величин и др. Проверочные работы позволяют проверить, например, знание табличных случаев сложения, вычитания, умножения и деления. В этом случае для обеспечения самостоятельности учащихся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AD1984" w:rsidRPr="00AD1984" w:rsidRDefault="00AD1984" w:rsidP="00104812">
      <w:pPr>
        <w:pStyle w:val="a4"/>
        <w:ind w:left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 Однако последним придается наибольшее значение.</w:t>
      </w:r>
    </w:p>
    <w:p w:rsidR="00DA724F" w:rsidRPr="00AD1984" w:rsidRDefault="00AD1984" w:rsidP="00104812">
      <w:pPr>
        <w:pStyle w:val="a4"/>
        <w:ind w:left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математике в третьем классе: 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  <w:r w:rsidR="00D12DA2">
        <w:rPr>
          <w:rFonts w:ascii="Times New Roman" w:hAnsi="Times New Roman"/>
          <w:iCs/>
          <w:sz w:val="24"/>
          <w:szCs w:val="28"/>
        </w:rPr>
        <w:br/>
      </w:r>
      <w:r w:rsidR="00D12DA2">
        <w:rPr>
          <w:rFonts w:ascii="Times New Roman" w:hAnsi="Times New Roman"/>
          <w:iCs/>
          <w:sz w:val="24"/>
          <w:szCs w:val="28"/>
        </w:rPr>
        <w:br/>
      </w:r>
    </w:p>
    <w:tbl>
      <w:tblPr>
        <w:tblW w:w="10256" w:type="dxa"/>
        <w:tblInd w:w="55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0"/>
        <w:gridCol w:w="2530"/>
        <w:gridCol w:w="2535"/>
        <w:gridCol w:w="2391"/>
      </w:tblGrid>
      <w:tr w:rsidR="00D12DA2" w:rsidRPr="003114E8" w:rsidTr="00104812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bCs/>
                <w:sz w:val="24"/>
              </w:rPr>
              <w:t>Нормы оценок по математике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2DA2" w:rsidRPr="003114E8" w:rsidTr="00104812">
        <w:trPr>
          <w:trHeight w:val="485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t>Работа, состоящая из примеров: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sz w:val="24"/>
              </w:rPr>
              <w:t xml:space="preserve">Работа, </w:t>
            </w: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t>состоящая из задач.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t>Комбинированная ра</w:t>
            </w: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softHyphen/>
              <w:t>бота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t>Контрольный уст</w:t>
            </w: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softHyphen/>
              <w:t>ный счет.</w:t>
            </w:r>
          </w:p>
        </w:tc>
      </w:tr>
      <w:tr w:rsidR="00D12DA2" w:rsidRPr="003114E8" w:rsidTr="00104812">
        <w:trPr>
          <w:trHeight w:val="221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«5» -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без ошибок.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«5» -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без ошибок.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«5» -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без ошибок.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«5»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без ошибок.</w:t>
            </w:r>
          </w:p>
        </w:tc>
      </w:tr>
      <w:tr w:rsidR="00D12DA2" w:rsidRPr="003114E8" w:rsidTr="00104812">
        <w:trPr>
          <w:trHeight w:val="858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«4»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-1 грубая и 1 -2 не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грубые ошибки.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«4»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- 1-2 негрубых ошиб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ки.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«4»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- 1 грубая и 1-2 негру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бые ошибки, при этом гру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бых   ошибок   не   должно быть в задаче.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«4»-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1-2 ошибки.</w:t>
            </w:r>
          </w:p>
        </w:tc>
      </w:tr>
      <w:tr w:rsidR="00D12DA2" w:rsidRPr="003114E8" w:rsidTr="00104812">
        <w:trPr>
          <w:trHeight w:val="858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sz w:val="24"/>
              </w:rPr>
              <w:t>«3»-2-3 грубые и 1-2 негрубые ошибки или 3 и более негрубых ошибки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«3»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- 1 грубая и 3-4 не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грубые ошибки.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«3»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- 2-3 грубые и 3-4 негрубые    ошибки,     при этом ход решения задачи должен быть верным.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sz w:val="24"/>
              </w:rPr>
              <w:t>«3» - 3-4 ошибки.</w:t>
            </w:r>
          </w:p>
        </w:tc>
      </w:tr>
      <w:tr w:rsidR="00D12DA2" w:rsidRPr="003114E8" w:rsidTr="00104812">
        <w:trPr>
          <w:trHeight w:val="441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«2»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- 4 и более грубых ошибки.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«2»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- 2 и более грубых ошибки.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«2»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- 4 грубые ошибки.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2B7C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104812" w:rsidRDefault="00104812" w:rsidP="002B7CD6">
      <w:pPr>
        <w:pStyle w:val="1"/>
        <w:sectPr w:rsidR="00104812" w:rsidSect="00104812">
          <w:pgSz w:w="11910" w:h="16840"/>
          <w:pgMar w:top="743" w:right="782" w:bottom="261" w:left="278" w:header="720" w:footer="720" w:gutter="0"/>
          <w:cols w:space="720"/>
        </w:sectPr>
      </w:pPr>
    </w:p>
    <w:p w:rsidR="00104812" w:rsidRPr="00104812" w:rsidRDefault="00104812" w:rsidP="00DC5C0E">
      <w:pPr>
        <w:pStyle w:val="1"/>
        <w:spacing w:before="63" w:after="51"/>
        <w:ind w:right="4006"/>
        <w:jc w:val="center"/>
        <w:rPr>
          <w:rFonts w:ascii="Times New Roman" w:hAnsi="Times New Roman" w:cs="Times New Roman"/>
          <w:color w:val="auto"/>
        </w:rPr>
      </w:pPr>
      <w:r w:rsidRPr="00104812">
        <w:rPr>
          <w:rFonts w:ascii="Times New Roman" w:hAnsi="Times New Roman" w:cs="Times New Roman"/>
          <w:color w:val="auto"/>
        </w:rPr>
        <w:lastRenderedPageBreak/>
        <w:t>Календарно-тематическоепланированиепоматематике3класс</w:t>
      </w:r>
    </w:p>
    <w:tbl>
      <w:tblPr>
        <w:tblStyle w:val="TableNormal"/>
        <w:tblW w:w="15744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3"/>
        <w:gridCol w:w="29"/>
        <w:gridCol w:w="976"/>
        <w:gridCol w:w="1129"/>
        <w:gridCol w:w="6"/>
        <w:gridCol w:w="19"/>
        <w:gridCol w:w="1820"/>
        <w:gridCol w:w="23"/>
        <w:gridCol w:w="10"/>
        <w:gridCol w:w="8"/>
        <w:gridCol w:w="2187"/>
        <w:gridCol w:w="42"/>
        <w:gridCol w:w="21"/>
        <w:gridCol w:w="1902"/>
        <w:gridCol w:w="52"/>
        <w:gridCol w:w="30"/>
        <w:gridCol w:w="262"/>
        <w:gridCol w:w="1276"/>
        <w:gridCol w:w="69"/>
        <w:gridCol w:w="73"/>
        <w:gridCol w:w="1476"/>
        <w:gridCol w:w="78"/>
        <w:gridCol w:w="41"/>
        <w:gridCol w:w="1527"/>
        <w:gridCol w:w="87"/>
        <w:gridCol w:w="8"/>
        <w:gridCol w:w="42"/>
        <w:gridCol w:w="1760"/>
        <w:gridCol w:w="6"/>
        <w:gridCol w:w="102"/>
        <w:gridCol w:w="150"/>
      </w:tblGrid>
      <w:tr w:rsidR="006259E5" w:rsidRPr="00B14F1D" w:rsidTr="00B14F1D">
        <w:trPr>
          <w:trHeight w:val="831"/>
        </w:trPr>
        <w:tc>
          <w:tcPr>
            <w:tcW w:w="533" w:type="dxa"/>
            <w:vMerge w:val="restart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before="1"/>
              <w:ind w:left="45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before="1"/>
              <w:ind w:left="45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154" w:type="dxa"/>
            <w:gridSpan w:val="3"/>
            <w:vMerge w:val="restart"/>
          </w:tcPr>
          <w:p w:rsidR="00104812" w:rsidRPr="00B14F1D" w:rsidRDefault="00104812" w:rsidP="00104812">
            <w:pPr>
              <w:pStyle w:val="TableParagraph"/>
              <w:spacing w:before="3" w:line="237" w:lineRule="auto"/>
              <w:ind w:left="41" w:right="430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Темаурока</w:t>
            </w:r>
          </w:p>
        </w:tc>
        <w:tc>
          <w:tcPr>
            <w:tcW w:w="1861" w:type="dxa"/>
            <w:gridSpan w:val="4"/>
            <w:vMerge w:val="restart"/>
          </w:tcPr>
          <w:p w:rsidR="00104812" w:rsidRPr="00B14F1D" w:rsidRDefault="00104812" w:rsidP="00104812">
            <w:pPr>
              <w:pStyle w:val="TableParagraph"/>
              <w:spacing w:before="1"/>
              <w:ind w:left="185" w:right="152" w:firstLine="441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Видыдеятельности</w:t>
            </w:r>
            <w:r w:rsidRPr="00B14F1D">
              <w:rPr>
                <w:b/>
                <w:spacing w:val="-1"/>
                <w:sz w:val="20"/>
                <w:szCs w:val="20"/>
              </w:rPr>
              <w:t>обучающихся</w:t>
            </w:r>
          </w:p>
        </w:tc>
        <w:tc>
          <w:tcPr>
            <w:tcW w:w="2250" w:type="dxa"/>
            <w:gridSpan w:val="3"/>
            <w:vMerge w:val="restart"/>
          </w:tcPr>
          <w:p w:rsidR="00104812" w:rsidRPr="00B14F1D" w:rsidRDefault="00104812" w:rsidP="00104812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104812" w:rsidRPr="00B14F1D" w:rsidRDefault="00104812" w:rsidP="00104812">
            <w:pPr>
              <w:pStyle w:val="TableParagraph"/>
              <w:spacing w:line="480" w:lineRule="auto"/>
              <w:ind w:left="498" w:right="399" w:hanging="54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Предметныерезультаты</w:t>
            </w:r>
          </w:p>
        </w:tc>
        <w:tc>
          <w:tcPr>
            <w:tcW w:w="1984" w:type="dxa"/>
            <w:gridSpan w:val="3"/>
            <w:tcBorders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104812" w:rsidRPr="00B14F1D" w:rsidRDefault="00104812" w:rsidP="00104812">
            <w:pPr>
              <w:pStyle w:val="TableParagraph"/>
              <w:ind w:left="290" w:right="271"/>
              <w:jc w:val="center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4939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before="3" w:line="237" w:lineRule="auto"/>
              <w:ind w:left="625" w:right="25" w:hanging="567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Планируемые результаты (в соответствии сФГОСНООобучающихсяс ОВЗ)</w:t>
            </w:r>
          </w:p>
        </w:tc>
        <w:tc>
          <w:tcPr>
            <w:tcW w:w="2018" w:type="dxa"/>
            <w:gridSpan w:val="4"/>
            <w:vMerge w:val="restart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before="3" w:line="237" w:lineRule="auto"/>
              <w:ind w:left="85" w:right="41" w:firstLine="14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Коррекционная</w:t>
            </w:r>
            <w:r w:rsidRPr="00B14F1D">
              <w:rPr>
                <w:b/>
                <w:spacing w:val="-1"/>
                <w:sz w:val="20"/>
                <w:szCs w:val="20"/>
              </w:rPr>
              <w:t>направленность</w:t>
            </w:r>
          </w:p>
        </w:tc>
      </w:tr>
      <w:tr w:rsidR="00B14F1D" w:rsidRPr="00B14F1D" w:rsidTr="00B14F1D">
        <w:trPr>
          <w:trHeight w:val="608"/>
        </w:trPr>
        <w:tc>
          <w:tcPr>
            <w:tcW w:w="533" w:type="dxa"/>
            <w:vMerge/>
            <w:tcBorders>
              <w:top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</w:tcBorders>
          </w:tcPr>
          <w:p w:rsidR="00104812" w:rsidRPr="00B14F1D" w:rsidRDefault="00104812" w:rsidP="00104812">
            <w:pPr>
              <w:pStyle w:val="TableParagraph"/>
              <w:spacing w:line="272" w:lineRule="exact"/>
              <w:ind w:left="345" w:right="319"/>
              <w:jc w:val="center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результаты</w:t>
            </w:r>
          </w:p>
        </w:tc>
        <w:tc>
          <w:tcPr>
            <w:tcW w:w="1680" w:type="dxa"/>
            <w:gridSpan w:val="4"/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2" w:right="57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ПознавательныеУУД</w:t>
            </w:r>
          </w:p>
        </w:tc>
        <w:tc>
          <w:tcPr>
            <w:tcW w:w="1595" w:type="dxa"/>
            <w:gridSpan w:val="3"/>
          </w:tcPr>
          <w:p w:rsidR="00104812" w:rsidRPr="00B14F1D" w:rsidRDefault="00104812" w:rsidP="00104812">
            <w:pPr>
              <w:pStyle w:val="TableParagraph"/>
              <w:spacing w:line="242" w:lineRule="auto"/>
              <w:ind w:left="82" w:right="77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КоммуникативныеУУД</w:t>
            </w:r>
          </w:p>
        </w:tc>
        <w:tc>
          <w:tcPr>
            <w:tcW w:w="1664" w:type="dxa"/>
            <w:gridSpan w:val="4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9" w:right="10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РегулятивныеУУД</w:t>
            </w:r>
          </w:p>
        </w:tc>
        <w:tc>
          <w:tcPr>
            <w:tcW w:w="2018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rPr>
          <w:trHeight w:val="303"/>
        </w:trPr>
        <w:tc>
          <w:tcPr>
            <w:tcW w:w="533" w:type="dxa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211" w:type="dxa"/>
            <w:gridSpan w:val="30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72" w:lineRule="exact"/>
              <w:ind w:left="4308" w:right="4286"/>
              <w:jc w:val="center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ЧИСЛАОТ1ДО 100.СЛОЖЕНИЕИВЫЧИТАНИЕ(11ч)</w:t>
            </w:r>
          </w:p>
        </w:tc>
      </w:tr>
      <w:tr w:rsidR="00B14F1D" w:rsidRPr="00B14F1D" w:rsidTr="00B14F1D">
        <w:trPr>
          <w:trHeight w:val="1474"/>
        </w:trPr>
        <w:tc>
          <w:tcPr>
            <w:tcW w:w="533" w:type="dxa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2" w:lineRule="exact"/>
              <w:ind w:left="45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1" w:right="7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Повторение.</w:t>
            </w:r>
          </w:p>
          <w:p w:rsidR="00104812" w:rsidRPr="00B14F1D" w:rsidRDefault="00104812" w:rsidP="00104812">
            <w:pPr>
              <w:pStyle w:val="TableParagraph"/>
              <w:spacing w:line="242" w:lineRule="auto"/>
              <w:ind w:left="41" w:right="34"/>
              <w:rPr>
                <w:sz w:val="20"/>
                <w:szCs w:val="20"/>
                <w:lang w:val="ru-RU"/>
              </w:rPr>
            </w:pPr>
            <w:r w:rsidRPr="00B14F1D">
              <w:rPr>
                <w:spacing w:val="-1"/>
                <w:sz w:val="20"/>
                <w:szCs w:val="20"/>
                <w:lang w:val="ru-RU"/>
              </w:rPr>
              <w:t>Нумераци</w:t>
            </w:r>
            <w:r w:rsidRPr="00B14F1D">
              <w:rPr>
                <w:sz w:val="20"/>
                <w:szCs w:val="20"/>
                <w:lang w:val="ru-RU"/>
              </w:rPr>
              <w:t>ячисел.</w:t>
            </w:r>
          </w:p>
        </w:tc>
        <w:tc>
          <w:tcPr>
            <w:tcW w:w="1861" w:type="dxa"/>
            <w:gridSpan w:val="4"/>
            <w:vMerge w:val="restart"/>
            <w:tcBorders>
              <w:bottom w:val="single" w:sz="4" w:space="0" w:color="000000"/>
            </w:tcBorders>
          </w:tcPr>
          <w:p w:rsidR="004016B1" w:rsidRPr="00B14F1D" w:rsidRDefault="00104812" w:rsidP="004016B1">
            <w:pPr>
              <w:pStyle w:val="TableParagraph"/>
              <w:tabs>
                <w:tab w:val="left" w:pos="727"/>
                <w:tab w:val="left" w:pos="842"/>
              </w:tabs>
              <w:ind w:left="46" w:right="1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Выполнять</w:t>
            </w:r>
            <w:r w:rsidR="004016B1">
              <w:rPr>
                <w:sz w:val="20"/>
                <w:szCs w:val="20"/>
                <w:lang w:val="ru-RU"/>
              </w:rPr>
              <w:t xml:space="preserve">устно 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сложение</w:t>
            </w:r>
            <w:r w:rsidR="004016B1">
              <w:rPr>
                <w:sz w:val="20"/>
                <w:szCs w:val="20"/>
                <w:lang w:val="ru-RU"/>
              </w:rPr>
              <w:t xml:space="preserve">и 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вычитание</w:t>
            </w:r>
            <w:r w:rsidRPr="00B14F1D">
              <w:rPr>
                <w:sz w:val="20"/>
                <w:szCs w:val="20"/>
                <w:lang w:val="ru-RU"/>
              </w:rPr>
              <w:t>чиселвпределах100(табличные,нумерационныеслучаи,сложение</w:t>
            </w:r>
            <w:r w:rsidRPr="00B14F1D">
              <w:rPr>
                <w:sz w:val="20"/>
                <w:szCs w:val="20"/>
                <w:lang w:val="ru-RU"/>
              </w:rPr>
              <w:tab/>
            </w:r>
            <w:r w:rsidRPr="00B14F1D">
              <w:rPr>
                <w:spacing w:val="-4"/>
                <w:sz w:val="20"/>
                <w:szCs w:val="20"/>
                <w:lang w:val="ru-RU"/>
              </w:rPr>
              <w:t>и</w:t>
            </w:r>
            <w:r w:rsidRPr="00B14F1D">
              <w:rPr>
                <w:sz w:val="20"/>
                <w:szCs w:val="20"/>
                <w:lang w:val="ru-RU"/>
              </w:rPr>
              <w:t>вычитаниекруглыхдесятков,сложениедвузначного</w:t>
            </w:r>
            <w:r w:rsidRPr="00B14F1D">
              <w:rPr>
                <w:sz w:val="20"/>
                <w:szCs w:val="20"/>
                <w:lang w:val="ru-RU"/>
              </w:rPr>
              <w:tab/>
            </w:r>
            <w:r w:rsidRPr="00B14F1D">
              <w:rPr>
                <w:spacing w:val="-4"/>
                <w:sz w:val="20"/>
                <w:szCs w:val="20"/>
                <w:lang w:val="ru-RU"/>
              </w:rPr>
              <w:t>и</w:t>
            </w:r>
            <w:r w:rsidRPr="00B14F1D">
              <w:rPr>
                <w:sz w:val="20"/>
                <w:szCs w:val="20"/>
                <w:lang w:val="ru-RU"/>
              </w:rPr>
              <w:t>однозначногочиселидр.)Сравниватьразныеспособывычислений,выбиратьнаиболееудобный.Группироватьчисла позаданному илисамостоятельноустановленномупризнаку,находить</w:t>
            </w:r>
            <w:r w:rsidR="004016B1" w:rsidRPr="00B14F1D">
              <w:rPr>
                <w:sz w:val="20"/>
                <w:szCs w:val="20"/>
                <w:lang w:val="ru-RU"/>
              </w:rPr>
              <w:t xml:space="preserve"> </w:t>
            </w:r>
            <w:r w:rsidR="004016B1" w:rsidRPr="00B14F1D">
              <w:rPr>
                <w:sz w:val="20"/>
                <w:szCs w:val="20"/>
                <w:lang w:val="ru-RU"/>
              </w:rPr>
              <w:lastRenderedPageBreak/>
              <w:t>нескольковариантовгруппировки.Сотрудничатьсовзрослымиисверстниками.</w:t>
            </w:r>
          </w:p>
          <w:p w:rsidR="00104812" w:rsidRPr="00B14F1D" w:rsidRDefault="004016B1" w:rsidP="004016B1">
            <w:pPr>
              <w:pStyle w:val="TableParagraph"/>
              <w:tabs>
                <w:tab w:val="left" w:pos="1695"/>
              </w:tabs>
              <w:ind w:left="46" w:right="1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Анализировать иоцениватьрезультатыработы.</w:t>
            </w:r>
          </w:p>
        </w:tc>
        <w:tc>
          <w:tcPr>
            <w:tcW w:w="2250" w:type="dxa"/>
            <w:gridSpan w:val="3"/>
            <w:vMerge w:val="restart"/>
          </w:tcPr>
          <w:p w:rsidR="00104812" w:rsidRPr="00B14F1D" w:rsidRDefault="00104812" w:rsidP="00104812">
            <w:pPr>
              <w:pStyle w:val="TableParagraph"/>
              <w:ind w:left="46" w:right="11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lastRenderedPageBreak/>
              <w:t>Научатся называтьчисла до100впорядке ихследования присчёте; называтьчисла,следующиеипредшествующиеданным; выполнятьсложение ивычитание впределах 100;работать по плану;сопоставлять своидействияс</w:t>
            </w:r>
          </w:p>
          <w:p w:rsidR="00104812" w:rsidRPr="00B14F1D" w:rsidRDefault="00104812" w:rsidP="00104812">
            <w:pPr>
              <w:pStyle w:val="TableParagraph"/>
              <w:spacing w:line="278" w:lineRule="exact"/>
              <w:ind w:left="46" w:right="75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поставленнойзадачей.</w:t>
            </w:r>
          </w:p>
        </w:tc>
        <w:tc>
          <w:tcPr>
            <w:tcW w:w="1984" w:type="dxa"/>
            <w:gridSpan w:val="3"/>
            <w:vMerge w:val="restart"/>
          </w:tcPr>
          <w:p w:rsidR="00104812" w:rsidRPr="00B14F1D" w:rsidRDefault="00104812" w:rsidP="00104812">
            <w:pPr>
              <w:pStyle w:val="TableParagraph"/>
              <w:ind w:left="46" w:right="36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80" w:type="dxa"/>
            <w:gridSpan w:val="4"/>
            <w:vMerge w:val="restart"/>
          </w:tcPr>
          <w:p w:rsidR="00104812" w:rsidRPr="00B14F1D" w:rsidRDefault="00104812" w:rsidP="00104812">
            <w:pPr>
              <w:pStyle w:val="TableParagraph"/>
              <w:ind w:left="42" w:right="9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Умениеориентироватьсявсвоейсистемезнаний:отличатьновое от ужеизвестного.</w:t>
            </w:r>
          </w:p>
        </w:tc>
        <w:tc>
          <w:tcPr>
            <w:tcW w:w="1595" w:type="dxa"/>
            <w:gridSpan w:val="3"/>
            <w:vMerge w:val="restart"/>
          </w:tcPr>
          <w:p w:rsidR="00104812" w:rsidRPr="00B14F1D" w:rsidRDefault="00104812" w:rsidP="00104812">
            <w:pPr>
              <w:pStyle w:val="TableParagraph"/>
              <w:ind w:left="5" w:right="5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 речьдругих.</w:t>
            </w:r>
          </w:p>
        </w:tc>
        <w:tc>
          <w:tcPr>
            <w:tcW w:w="1664" w:type="dxa"/>
            <w:gridSpan w:val="4"/>
            <w:vMerge w:val="restart"/>
          </w:tcPr>
          <w:p w:rsidR="00104812" w:rsidRPr="00B14F1D" w:rsidRDefault="00104812" w:rsidP="00104812">
            <w:pPr>
              <w:pStyle w:val="TableParagraph"/>
              <w:ind w:left="49" w:right="5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Умениеработатьпопредложенному учителемплану.</w:t>
            </w:r>
          </w:p>
        </w:tc>
        <w:tc>
          <w:tcPr>
            <w:tcW w:w="2018" w:type="dxa"/>
            <w:gridSpan w:val="4"/>
            <w:vMerge w:val="restart"/>
            <w:tcBorders>
              <w:bottom w:val="nil"/>
            </w:tcBorders>
          </w:tcPr>
          <w:p w:rsidR="00104812" w:rsidRPr="00B14F1D" w:rsidRDefault="00104812" w:rsidP="00104812">
            <w:pPr>
              <w:pStyle w:val="TableParagraph"/>
              <w:ind w:left="49" w:right="229"/>
              <w:rPr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Развивать:</w:t>
            </w:r>
            <w:r w:rsidRPr="00B14F1D">
              <w:rPr>
                <w:sz w:val="20"/>
                <w:szCs w:val="20"/>
                <w:lang w:val="ru-RU"/>
              </w:rPr>
              <w:t>логическоемышление(анализ,синтез,сравнение,обобщение);</w:t>
            </w:r>
          </w:p>
          <w:p w:rsidR="00104812" w:rsidRPr="00B14F1D" w:rsidRDefault="00104812" w:rsidP="0010481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ind w:left="49" w:right="28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зрительное изрительно-про-странственноевосприятие;</w:t>
            </w:r>
          </w:p>
          <w:p w:rsidR="00104812" w:rsidRPr="00B14F1D" w:rsidRDefault="00104812" w:rsidP="00104812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spacing w:before="1" w:line="242" w:lineRule="auto"/>
              <w:ind w:left="49" w:right="36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зрительно-мо-торные коор-динации;</w:t>
            </w:r>
          </w:p>
          <w:p w:rsidR="00104812" w:rsidRPr="00B14F1D" w:rsidRDefault="00104812" w:rsidP="00104812">
            <w:pPr>
              <w:pStyle w:val="TableParagraph"/>
              <w:spacing w:before="8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spacing w:line="242" w:lineRule="auto"/>
              <w:ind w:left="49" w:right="628"/>
              <w:rPr>
                <w:sz w:val="20"/>
                <w:szCs w:val="20"/>
                <w:lang w:val="ru-RU"/>
              </w:rPr>
            </w:pPr>
            <w:r w:rsidRPr="00B14F1D">
              <w:rPr>
                <w:spacing w:val="-1"/>
                <w:sz w:val="20"/>
                <w:szCs w:val="20"/>
                <w:lang w:val="ru-RU"/>
              </w:rPr>
              <w:t>зрительную</w:t>
            </w:r>
            <w:r w:rsidRPr="00B14F1D">
              <w:rPr>
                <w:sz w:val="20"/>
                <w:szCs w:val="20"/>
                <w:lang w:val="ru-RU"/>
              </w:rPr>
              <w:t>память;</w:t>
            </w:r>
          </w:p>
          <w:p w:rsidR="00104812" w:rsidRPr="00B14F1D" w:rsidRDefault="00104812" w:rsidP="00104812">
            <w:pPr>
              <w:pStyle w:val="TableParagraph"/>
              <w:spacing w:before="9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spacing w:line="247" w:lineRule="auto"/>
              <w:ind w:left="49" w:right="66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устойчивоевнимание;</w:t>
            </w:r>
          </w:p>
          <w:p w:rsidR="00104812" w:rsidRPr="00B14F1D" w:rsidRDefault="00104812" w:rsidP="00104812">
            <w:pPr>
              <w:pStyle w:val="TableParagraph"/>
              <w:spacing w:before="9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ind w:left="49" w:right="30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механизмы ор-ганизациидеятельности</w:t>
            </w:r>
          </w:p>
        </w:tc>
      </w:tr>
      <w:tr w:rsidR="00B14F1D" w:rsidRPr="00B14F1D" w:rsidTr="00B14F1D">
        <w:trPr>
          <w:trHeight w:val="3032"/>
        </w:trPr>
        <w:tc>
          <w:tcPr>
            <w:tcW w:w="533" w:type="dxa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104812" w:rsidRPr="00B14F1D" w:rsidRDefault="00104812" w:rsidP="00104812">
            <w:pPr>
              <w:pStyle w:val="TableParagraph"/>
              <w:ind w:left="41" w:right="7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Устные иписьменныеприёмысложенияивычитания.</w:t>
            </w:r>
          </w:p>
        </w:tc>
        <w:tc>
          <w:tcPr>
            <w:tcW w:w="1861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80" w:type="dxa"/>
            <w:gridSpan w:val="4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95" w:type="dxa"/>
            <w:gridSpan w:val="3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4" w:type="dxa"/>
            <w:gridSpan w:val="4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18" w:type="dxa"/>
            <w:gridSpan w:val="4"/>
            <w:vMerge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B14F1D" w:rsidRPr="00B14F1D" w:rsidTr="00B14F1D">
        <w:trPr>
          <w:trHeight w:val="3391"/>
        </w:trPr>
        <w:tc>
          <w:tcPr>
            <w:tcW w:w="533" w:type="dxa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89" w:lineRule="exact"/>
              <w:ind w:left="45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8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Выражениеспеременной</w:t>
            </w:r>
          </w:p>
        </w:tc>
        <w:tc>
          <w:tcPr>
            <w:tcW w:w="1861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6" w:right="3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решатьуравнения подборомчисла; выполнятьписьменныевычисления встолбик, используяизученныеприёмы.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6" w:right="17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людейправилаповеденияприсотрудничестве(этические</w:t>
            </w:r>
          </w:p>
          <w:p w:rsidR="00104812" w:rsidRPr="00B14F1D" w:rsidRDefault="00104812" w:rsidP="00104812">
            <w:pPr>
              <w:pStyle w:val="TableParagraph"/>
              <w:spacing w:line="261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нормы).</w:t>
            </w:r>
          </w:p>
        </w:tc>
        <w:tc>
          <w:tcPr>
            <w:tcW w:w="1680" w:type="dxa"/>
            <w:gridSpan w:val="4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56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Умениенаходитьответы,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используя</w:t>
            </w:r>
            <w:r w:rsidRPr="00B14F1D">
              <w:rPr>
                <w:sz w:val="20"/>
                <w:szCs w:val="20"/>
                <w:lang w:val="ru-RU"/>
              </w:rPr>
              <w:t>учебник.</w:t>
            </w:r>
          </w:p>
        </w:tc>
        <w:tc>
          <w:tcPr>
            <w:tcW w:w="1595" w:type="dxa"/>
            <w:gridSpan w:val="3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5" w:right="11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Умениеоформлятьсвою мысль вустнойиписьменнойформе (науровнепредложения)</w:t>
            </w:r>
          </w:p>
        </w:tc>
        <w:tc>
          <w:tcPr>
            <w:tcW w:w="1664" w:type="dxa"/>
            <w:gridSpan w:val="4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9" w:right="9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Умениеопределять иформулироватьцельдеятельностина уроке спомощьюучителя.</w:t>
            </w:r>
          </w:p>
        </w:tc>
        <w:tc>
          <w:tcPr>
            <w:tcW w:w="2018" w:type="dxa"/>
            <w:gridSpan w:val="4"/>
            <w:vMerge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6259E5" w:rsidRPr="00B14F1D" w:rsidTr="00B14F1D">
        <w:trPr>
          <w:gridAfter w:val="5"/>
          <w:wAfter w:w="2060" w:type="dxa"/>
          <w:trHeight w:val="1656"/>
        </w:trPr>
        <w:tc>
          <w:tcPr>
            <w:tcW w:w="533" w:type="dxa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lastRenderedPageBreak/>
              <w:t>4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135"/>
              <w:jc w:val="both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Решение</w:t>
            </w:r>
            <w:r w:rsidRPr="00B14F1D">
              <w:rPr>
                <w:spacing w:val="-1"/>
                <w:sz w:val="20"/>
                <w:szCs w:val="20"/>
              </w:rPr>
              <w:t>уравнени</w:t>
            </w:r>
            <w:r w:rsidRPr="00B14F1D">
              <w:rPr>
                <w:sz w:val="20"/>
                <w:szCs w:val="20"/>
              </w:rPr>
              <w:t>й.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6" w:right="2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Решатьуравнениянанахождениенеизвестногослагаемого,неизвестногоуменьшаемого,неизвестноговычитаемогонаоснове знаний овзаимосвязичиселприсложении, привычитанииОбозначатьгеометрические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 xml:space="preserve">фигуры </w:t>
            </w:r>
            <w:r w:rsidRPr="00B14F1D">
              <w:rPr>
                <w:sz w:val="20"/>
                <w:szCs w:val="20"/>
                <w:lang w:val="ru-RU"/>
              </w:rPr>
              <w:t>буквами.Сравниватьпредметыпоразмерам.</w:t>
            </w:r>
          </w:p>
          <w:p w:rsidR="00104812" w:rsidRPr="00B14F1D" w:rsidRDefault="00104812" w:rsidP="00104812">
            <w:pPr>
              <w:pStyle w:val="TableParagraph"/>
              <w:ind w:left="46" w:right="10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Чертить отрезокнаклетчатойбумаге.сравнивать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16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решатьуравнениянанахождениенеизвестногослагаемогоиуменьшаемого;выполнятьписьменныевычисления,используяизученныеприёмы.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51" w:right="17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</w:t>
            </w:r>
          </w:p>
          <w:p w:rsidR="00104812" w:rsidRPr="00B14F1D" w:rsidRDefault="00104812" w:rsidP="00104812">
            <w:pPr>
              <w:pStyle w:val="TableParagraph"/>
              <w:spacing w:line="274" w:lineRule="exact"/>
              <w:ind w:left="51" w:right="809"/>
              <w:rPr>
                <w:sz w:val="20"/>
                <w:szCs w:val="20"/>
              </w:rPr>
            </w:pPr>
            <w:r w:rsidRPr="00B14F1D">
              <w:rPr>
                <w:spacing w:val="-1"/>
                <w:sz w:val="20"/>
                <w:szCs w:val="20"/>
              </w:rPr>
              <w:t>(этические</w:t>
            </w:r>
            <w:r w:rsidRPr="00B14F1D">
              <w:rPr>
                <w:sz w:val="20"/>
                <w:szCs w:val="20"/>
              </w:rPr>
              <w:t>нормы).</w:t>
            </w:r>
          </w:p>
        </w:tc>
        <w:tc>
          <w:tcPr>
            <w:tcW w:w="163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4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Умениеделатьвыводы врезультатесовместнойдеятельностикласса иучителя.</w:t>
            </w:r>
          </w:p>
        </w:tc>
        <w:tc>
          <w:tcPr>
            <w:tcW w:w="1627" w:type="dxa"/>
            <w:gridSpan w:val="3"/>
            <w:vMerge w:val="restart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7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Умениедоговариваться,находитьобщеерешение.</w:t>
            </w:r>
          </w:p>
        </w:tc>
        <w:tc>
          <w:tcPr>
            <w:tcW w:w="1663" w:type="dxa"/>
            <w:gridSpan w:val="4"/>
          </w:tcPr>
          <w:p w:rsidR="00104812" w:rsidRPr="00B14F1D" w:rsidRDefault="00104812" w:rsidP="00104812">
            <w:pPr>
              <w:pStyle w:val="TableParagraph"/>
              <w:spacing w:line="237" w:lineRule="auto"/>
              <w:ind w:left="50" w:right="5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Волевая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саморегуляция</w:t>
            </w:r>
          </w:p>
          <w:p w:rsidR="00104812" w:rsidRPr="00B14F1D" w:rsidRDefault="00104812" w:rsidP="00104812">
            <w:pPr>
              <w:pStyle w:val="TableParagraph"/>
              <w:spacing w:line="275" w:lineRule="exact"/>
              <w:ind w:left="5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.</w:t>
            </w:r>
          </w:p>
          <w:p w:rsidR="00104812" w:rsidRPr="00B14F1D" w:rsidRDefault="00104812" w:rsidP="00104812">
            <w:pPr>
              <w:pStyle w:val="TableParagraph"/>
              <w:spacing w:line="242" w:lineRule="auto"/>
              <w:ind w:left="50" w:right="-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Прогнозированиерезультата.</w:t>
            </w:r>
          </w:p>
        </w:tc>
      </w:tr>
      <w:tr w:rsidR="006259E5" w:rsidRPr="00B14F1D" w:rsidTr="00B14F1D">
        <w:trPr>
          <w:gridAfter w:val="5"/>
          <w:wAfter w:w="2060" w:type="dxa"/>
          <w:trHeight w:val="1641"/>
        </w:trPr>
        <w:tc>
          <w:tcPr>
            <w:tcW w:w="533" w:type="dxa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2" w:lineRule="exact"/>
              <w:ind w:left="45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8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Выражениеспеременн ой</w:t>
            </w:r>
          </w:p>
        </w:tc>
        <w:tc>
          <w:tcPr>
            <w:tcW w:w="185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37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3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3" w:type="dxa"/>
            <w:gridSpan w:val="4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259E5" w:rsidRPr="00B14F1D" w:rsidTr="00B14F1D">
        <w:trPr>
          <w:gridAfter w:val="5"/>
          <w:wAfter w:w="2060" w:type="dxa"/>
          <w:trHeight w:val="2486"/>
        </w:trPr>
        <w:tc>
          <w:tcPr>
            <w:tcW w:w="533" w:type="dxa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135"/>
              <w:jc w:val="both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Решение</w:t>
            </w:r>
            <w:r w:rsidRPr="00B14F1D">
              <w:rPr>
                <w:spacing w:val="-1"/>
                <w:sz w:val="20"/>
                <w:szCs w:val="20"/>
              </w:rPr>
              <w:t>уравнени</w:t>
            </w:r>
            <w:r w:rsidRPr="00B14F1D">
              <w:rPr>
                <w:sz w:val="20"/>
                <w:szCs w:val="20"/>
              </w:rPr>
              <w:t>й.</w:t>
            </w:r>
          </w:p>
        </w:tc>
        <w:tc>
          <w:tcPr>
            <w:tcW w:w="185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19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решатьуравнениянанахождениенеизвестноговычитаемого;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 xml:space="preserve">обозначать </w:t>
            </w:r>
            <w:r w:rsidRPr="00B14F1D">
              <w:rPr>
                <w:sz w:val="20"/>
                <w:szCs w:val="20"/>
                <w:lang w:val="ru-RU"/>
              </w:rPr>
              <w:t>фигурыбуквами.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8" w:right="36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всоциальнозначимой исоциально</w:t>
            </w:r>
          </w:p>
          <w:p w:rsidR="00104812" w:rsidRPr="00B14F1D" w:rsidRDefault="00104812" w:rsidP="00104812">
            <w:pPr>
              <w:pStyle w:val="TableParagraph"/>
              <w:spacing w:line="274" w:lineRule="exact"/>
              <w:ind w:left="48" w:right="47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оцениваемойдеятельности.</w:t>
            </w:r>
          </w:p>
        </w:tc>
        <w:tc>
          <w:tcPr>
            <w:tcW w:w="1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5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Умениеориентироватьсявсвоейсистемезнаний:отличатьновое от ужеизвестного.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5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 речьдругих.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50" w:right="5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Умениеработатьпопредложенному учителемплану.</w:t>
            </w:r>
          </w:p>
        </w:tc>
      </w:tr>
      <w:tr w:rsidR="006259E5" w:rsidRPr="00B14F1D" w:rsidTr="00B14F1D">
        <w:trPr>
          <w:gridAfter w:val="5"/>
          <w:wAfter w:w="2060" w:type="dxa"/>
          <w:trHeight w:val="877"/>
        </w:trPr>
        <w:tc>
          <w:tcPr>
            <w:tcW w:w="533" w:type="dxa"/>
            <w:tcBorders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lastRenderedPageBreak/>
              <w:t>7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9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Обозначениегеометрич</w:t>
            </w:r>
          </w:p>
        </w:tc>
        <w:tc>
          <w:tcPr>
            <w:tcW w:w="185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37" w:lineRule="auto"/>
              <w:ind w:left="47" w:right="2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Научатся обозначатьфигуры буквами.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8" w:right="36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Формированиемотива,реализующего</w:t>
            </w:r>
          </w:p>
        </w:tc>
        <w:tc>
          <w:tcPr>
            <w:tcW w:w="1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4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Умениеориентироватьсявсвоей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6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Умениеслушатьипониматьречь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50" w:right="5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Умениеработатьпопредложенном</w:t>
            </w:r>
          </w:p>
        </w:tc>
      </w:tr>
      <w:tr w:rsidR="006259E5" w:rsidRPr="00B14F1D" w:rsidTr="00B14F1D">
        <w:trPr>
          <w:gridAfter w:val="6"/>
          <w:wAfter w:w="2068" w:type="dxa"/>
          <w:trHeight w:val="1656"/>
        </w:trPr>
        <w:tc>
          <w:tcPr>
            <w:tcW w:w="562" w:type="dxa"/>
            <w:gridSpan w:val="2"/>
            <w:tcBorders>
              <w:right w:val="single" w:sz="4" w:space="0" w:color="000000"/>
            </w:tcBorders>
          </w:tcPr>
          <w:p w:rsidR="00104812" w:rsidRPr="00B14F1D" w:rsidRDefault="0042359A" w:rsidP="0010481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s1026" style="position:absolute;margin-left:822pt;margin-top:42.5pt;width:.75pt;height:488.85pt;z-index:251659264;mso-position-horizontal-relative:page;mso-position-vertical-relative:page" coordorigin="16440,850" coordsize="15,9777" o:spt="100" adj="0,,0" path="m16454,9748r-14,l16440,10626r14,l16454,9748xm16454,3918r-14,l16440,5575r,14l16440,5589r,1643l16440,7246r,2487l16440,9748r14,l16454,9733r,-2487l16454,7232r,-1643l16454,5589r,-14l16454,3918xm16454,850r-14,l16440,864r,3040l16440,3918r14,l16454,3904r,-3040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</w:tc>
        <w:tc>
          <w:tcPr>
            <w:tcW w:w="976" w:type="dxa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21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ескихфигур</w:t>
            </w:r>
            <w:r w:rsidRPr="00B14F1D">
              <w:rPr>
                <w:spacing w:val="-1"/>
                <w:sz w:val="20"/>
                <w:szCs w:val="20"/>
              </w:rPr>
              <w:t>буквами</w:t>
            </w:r>
          </w:p>
        </w:tc>
        <w:tc>
          <w:tcPr>
            <w:tcW w:w="1862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75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отрезки.Находитьпериметр.</w:t>
            </w:r>
          </w:p>
        </w:tc>
        <w:tc>
          <w:tcPr>
            <w:tcW w:w="22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45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потребность всоциальнозначимой исоциальнооцениваемой</w:t>
            </w:r>
          </w:p>
          <w:p w:rsidR="00104812" w:rsidRPr="00B14F1D" w:rsidRDefault="00104812" w:rsidP="00104812">
            <w:pPr>
              <w:pStyle w:val="TableParagraph"/>
              <w:spacing w:line="261" w:lineRule="exact"/>
              <w:ind w:left="4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1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25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системезнаний:отличатьновоеотужеизвестного.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других.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7" w:right="445"/>
              <w:rPr>
                <w:sz w:val="20"/>
                <w:szCs w:val="20"/>
              </w:rPr>
            </w:pPr>
            <w:r w:rsidRPr="00B14F1D">
              <w:rPr>
                <w:spacing w:val="-1"/>
                <w:sz w:val="20"/>
                <w:szCs w:val="20"/>
              </w:rPr>
              <w:t>у учителем</w:t>
            </w:r>
            <w:r w:rsidRPr="00B14F1D">
              <w:rPr>
                <w:sz w:val="20"/>
                <w:szCs w:val="20"/>
              </w:rPr>
              <w:t>плану.</w:t>
            </w:r>
          </w:p>
        </w:tc>
      </w:tr>
      <w:tr w:rsidR="006259E5" w:rsidRPr="00B14F1D" w:rsidTr="00B14F1D">
        <w:trPr>
          <w:gridAfter w:val="6"/>
          <w:wAfter w:w="2068" w:type="dxa"/>
          <w:trHeight w:val="4969"/>
        </w:trPr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6" w:lineRule="exact"/>
              <w:ind w:left="45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before="1"/>
              <w:ind w:left="40" w:right="124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Контрольнаяработа</w:t>
            </w:r>
          </w:p>
          <w:p w:rsidR="00104812" w:rsidRPr="00B14F1D" w:rsidRDefault="00104812" w:rsidP="00104812">
            <w:pPr>
              <w:pStyle w:val="TableParagraph"/>
              <w:spacing w:line="237" w:lineRule="auto"/>
              <w:ind w:left="40" w:right="383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№1 потеме</w:t>
            </w:r>
          </w:p>
          <w:p w:rsidR="00104812" w:rsidRPr="00B14F1D" w:rsidRDefault="00104812" w:rsidP="00104812">
            <w:pPr>
              <w:pStyle w:val="TableParagraph"/>
              <w:spacing w:before="4"/>
              <w:ind w:left="40" w:right="28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«Повторение:сложениеивычитание»</w:t>
            </w:r>
          </w:p>
        </w:tc>
        <w:tc>
          <w:tcPr>
            <w:tcW w:w="1862" w:type="dxa"/>
            <w:gridSpan w:val="3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16" w:firstLine="6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выводы,планироватьдействияпоустранениювыявленныхнедочётов.</w:t>
            </w:r>
          </w:p>
          <w:p w:rsidR="00104812" w:rsidRPr="00B14F1D" w:rsidRDefault="00104812" w:rsidP="00104812">
            <w:pPr>
              <w:pStyle w:val="TableParagraph"/>
              <w:ind w:left="45" w:right="5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Составлять планрешениятекстовых задачирешатьих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арифметическим</w:t>
            </w:r>
            <w:r w:rsidRPr="00B14F1D">
              <w:rPr>
                <w:sz w:val="20"/>
                <w:szCs w:val="20"/>
                <w:lang w:val="ru-RU"/>
              </w:rPr>
              <w:t>способом.</w:t>
            </w:r>
          </w:p>
        </w:tc>
        <w:tc>
          <w:tcPr>
            <w:tcW w:w="22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tabs>
                <w:tab w:val="left" w:pos="774"/>
                <w:tab w:val="left" w:pos="1311"/>
                <w:tab w:val="left" w:pos="1999"/>
              </w:tabs>
              <w:ind w:left="45" w:right="1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Научатсяприменятьполученныезнания,умения инавыкинапрактике;</w:t>
            </w:r>
            <w:r w:rsidRPr="00B14F1D">
              <w:rPr>
                <w:sz w:val="20"/>
                <w:szCs w:val="20"/>
                <w:lang w:val="ru-RU"/>
              </w:rPr>
              <w:tab/>
              <w:t>работатьсамостоятельно;контролироватьсвою</w:t>
            </w:r>
            <w:r w:rsidRPr="00B14F1D">
              <w:rPr>
                <w:sz w:val="20"/>
                <w:szCs w:val="20"/>
                <w:lang w:val="ru-RU"/>
              </w:rPr>
              <w:tab/>
              <w:t>работу  и</w:t>
            </w:r>
            <w:r w:rsidRPr="00B14F1D">
              <w:rPr>
                <w:sz w:val="20"/>
                <w:szCs w:val="20"/>
                <w:lang w:val="ru-RU"/>
              </w:rPr>
              <w:tab/>
            </w:r>
            <w:r w:rsidRPr="00B14F1D">
              <w:rPr>
                <w:spacing w:val="-2"/>
                <w:sz w:val="20"/>
                <w:szCs w:val="20"/>
                <w:lang w:val="ru-RU"/>
              </w:rPr>
              <w:t>её</w:t>
            </w:r>
            <w:r w:rsidRPr="00B14F1D">
              <w:rPr>
                <w:sz w:val="20"/>
                <w:szCs w:val="20"/>
                <w:lang w:val="ru-RU"/>
              </w:rPr>
              <w:t>результат.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17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людейправилаповеденияприсотрудничестве(этическиенормы).</w:t>
            </w:r>
          </w:p>
        </w:tc>
        <w:tc>
          <w:tcPr>
            <w:tcW w:w="1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5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Умениеделатьвыводы врезультатесовместнойдеятельностикласса иучителя.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5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 речьдругих.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9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Умениеопределять иформулироватьцельдеятельностина уроке спомощьюучителя.</w:t>
            </w:r>
          </w:p>
        </w:tc>
      </w:tr>
      <w:tr w:rsidR="00B14F1D" w:rsidRPr="00B14F1D" w:rsidTr="00B14F1D">
        <w:trPr>
          <w:gridAfter w:val="6"/>
          <w:wAfter w:w="2068" w:type="dxa"/>
          <w:trHeight w:val="3038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spacing w:line="296" w:lineRule="exact"/>
              <w:ind w:left="47"/>
              <w:rPr>
                <w:sz w:val="20"/>
                <w:szCs w:val="20"/>
              </w:rPr>
            </w:pPr>
            <w:r w:rsidRPr="00B14F1D">
              <w:rPr>
                <w:w w:val="99"/>
                <w:sz w:val="20"/>
                <w:szCs w:val="20"/>
              </w:rPr>
              <w:lastRenderedPageBreak/>
              <w:t>9</w:t>
            </w:r>
          </w:p>
          <w:p w:rsidR="00B14F1D" w:rsidRPr="00B14F1D" w:rsidRDefault="0042359A" w:rsidP="0010481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s1059" style="position:absolute;margin-left:822pt;margin-top:42.5pt;width:.75pt;height:485.25pt;z-index:251695104;mso-position-horizontal-relative:page;mso-position-vertical-relative:page" coordorigin="16440,850" coordsize="15,9705" o:spt="100" adj="0,,0" path="m16454,7515r-14,l16440,10554r14,l16454,7515xm16454,7505r-14,l16440,7515r14,l16454,7505xm16454,2521r-14,l16440,2535r,l16440,7505r14,l16454,2535r,l16454,2521xm16454,865r-14,l16440,2521r14,l16454,865xm16454,850r-14,l16440,864r14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ind w:left="40" w:right="2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РаботанадошибкамиЗакреплениеизученногопотеме</w:t>
            </w:r>
          </w:p>
          <w:p w:rsidR="00B14F1D" w:rsidRPr="00B14F1D" w:rsidRDefault="00B14F1D" w:rsidP="00104812">
            <w:pPr>
              <w:pStyle w:val="TableParagraph"/>
              <w:spacing w:line="237" w:lineRule="auto"/>
              <w:ind w:left="40" w:right="1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«Сложениеи</w:t>
            </w:r>
          </w:p>
          <w:p w:rsidR="00B14F1D" w:rsidRPr="00B14F1D" w:rsidRDefault="00B14F1D" w:rsidP="00104812">
            <w:pPr>
              <w:pStyle w:val="TableParagraph"/>
              <w:spacing w:line="274" w:lineRule="exact"/>
              <w:ind w:left="40" w:right="7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вычитание»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ind w:left="45" w:right="5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Уметьобсуждатьдопущенные приконтрольнойработе ошибки,рассуждатьприихисправлении;решатьсамостоятельно</w:t>
            </w:r>
          </w:p>
          <w:p w:rsidR="00B14F1D" w:rsidRPr="00B14F1D" w:rsidRDefault="00B14F1D" w:rsidP="00104812">
            <w:pPr>
              <w:pStyle w:val="TableParagraph"/>
              <w:spacing w:line="263" w:lineRule="exact"/>
              <w:ind w:left="4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задания подобные</w:t>
            </w:r>
            <w:r w:rsidRPr="00B14F1D">
              <w:rPr>
                <w:spacing w:val="-1"/>
                <w:sz w:val="20"/>
                <w:szCs w:val="20"/>
              </w:rPr>
              <w:t>допущенным</w:t>
            </w:r>
            <w:r w:rsidRPr="00B14F1D">
              <w:rPr>
                <w:sz w:val="20"/>
                <w:szCs w:val="20"/>
              </w:rPr>
              <w:t>ошибкам.</w:t>
            </w: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ind w:left="47" w:right="11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пониматьпричины ошибок,допущенных вконтрольной работеиисправлятьих.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ind w:left="48" w:right="3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 впредложенныхпедагогомситуацияхобщения исотрудничества,опираясьнаэтические нормы,делать выбор, приподдержкедругих</w:t>
            </w:r>
          </w:p>
          <w:p w:rsidR="00B14F1D" w:rsidRPr="00B14F1D" w:rsidRDefault="00B14F1D" w:rsidP="00104812">
            <w:pPr>
              <w:pStyle w:val="TableParagraph"/>
              <w:spacing w:line="263" w:lineRule="exact"/>
              <w:ind w:left="4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участников группыипедагога, какпоступить.</w:t>
            </w:r>
          </w:p>
        </w:tc>
        <w:tc>
          <w:tcPr>
            <w:tcW w:w="1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ind w:left="41" w:right="2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Умениесравнивать игруппироватьтакие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математически</w:t>
            </w:r>
            <w:r w:rsidRPr="00B14F1D">
              <w:rPr>
                <w:sz w:val="20"/>
                <w:szCs w:val="20"/>
                <w:lang w:val="ru-RU"/>
              </w:rPr>
              <w:t>е объекты, какчисла,совокупности,фигуры.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ind w:left="42" w:right="48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 ивступать вдиалог.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14F1D" w:rsidRPr="00B14F1D" w:rsidRDefault="00B14F1D" w:rsidP="00104812">
            <w:pPr>
              <w:pStyle w:val="TableParagraph"/>
              <w:ind w:left="47" w:right="7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Планированиеи контроль вформесличенияспособадействийиегорезультата сэталоном.</w:t>
            </w:r>
          </w:p>
        </w:tc>
      </w:tr>
      <w:tr w:rsidR="006259E5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52" w:type="dxa"/>
          <w:trHeight w:val="4197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17"/>
              <w:rPr>
                <w:sz w:val="20"/>
                <w:szCs w:val="20"/>
                <w:lang w:val="ru-RU"/>
              </w:rPr>
            </w:pPr>
            <w:r w:rsidRPr="00B14F1D">
              <w:rPr>
                <w:spacing w:val="-1"/>
                <w:sz w:val="20"/>
                <w:szCs w:val="20"/>
                <w:lang w:val="ru-RU"/>
              </w:rPr>
              <w:t>Закреплен</w:t>
            </w:r>
            <w:r w:rsidRPr="00B14F1D">
              <w:rPr>
                <w:sz w:val="20"/>
                <w:szCs w:val="20"/>
                <w:lang w:val="ru-RU"/>
              </w:rPr>
              <w:t>иеизученногопотеме</w:t>
            </w:r>
          </w:p>
          <w:p w:rsidR="00104812" w:rsidRPr="00B14F1D" w:rsidRDefault="00104812" w:rsidP="00104812">
            <w:pPr>
              <w:pStyle w:val="TableParagraph"/>
              <w:ind w:left="40" w:right="1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«Сложениеивычитание»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9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Выполнятьзаданиятворческогоипоисковогохарактера: сбор,систематизацияи представлениеинформации втабличнойформе.</w:t>
            </w:r>
          </w:p>
        </w:tc>
        <w:tc>
          <w:tcPr>
            <w:tcW w:w="2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11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называтьчисла до100впорядке ихследования присчёте; называтьчисла,следующиеипредшествующиеданным; выполнятьсложение ивычитание впределах 100;работать по плану;сопоставлять своидействияспоставленной</w:t>
            </w:r>
          </w:p>
          <w:p w:rsidR="00104812" w:rsidRPr="00B14F1D" w:rsidRDefault="00104812" w:rsidP="00104812">
            <w:pPr>
              <w:pStyle w:val="TableParagraph"/>
              <w:spacing w:line="261" w:lineRule="exact"/>
              <w:ind w:left="4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задачей.</w:t>
            </w:r>
          </w:p>
        </w:tc>
        <w:tc>
          <w:tcPr>
            <w:tcW w:w="19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36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2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5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Умениеориентироватьсявсвоейсистемезнаний:отличатьновое от ужеизвестного.</w:t>
            </w:r>
          </w:p>
        </w:tc>
        <w:tc>
          <w:tcPr>
            <w:tcW w:w="16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5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 речьдругих.</w:t>
            </w:r>
          </w:p>
        </w:tc>
        <w:tc>
          <w:tcPr>
            <w:tcW w:w="164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5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Умениеработатьпопредложенному учителемплану.</w:t>
            </w:r>
          </w:p>
        </w:tc>
        <w:tc>
          <w:tcPr>
            <w:tcW w:w="1903" w:type="dxa"/>
            <w:gridSpan w:val="5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6259E5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52" w:type="dxa"/>
          <w:trHeight w:val="3632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6" w:lineRule="exact"/>
              <w:ind w:left="4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976" w:type="dxa"/>
            <w:tcBorders>
              <w:top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7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Страничкидлялюбознательных.</w:t>
            </w:r>
          </w:p>
        </w:tc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15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Работать вгруппе:планироватьработу,распределятьеемежду членамигруппы.</w:t>
            </w:r>
          </w:p>
          <w:p w:rsidR="00104812" w:rsidRPr="00B14F1D" w:rsidRDefault="00104812" w:rsidP="00104812">
            <w:pPr>
              <w:pStyle w:val="TableParagraph"/>
              <w:ind w:left="45" w:right="66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Совместнооцениватьрезультатработы.</w:t>
            </w:r>
          </w:p>
        </w:tc>
        <w:tc>
          <w:tcPr>
            <w:tcW w:w="22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9" w:lineRule="exact"/>
              <w:ind w:left="4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Научатся:</w:t>
            </w:r>
          </w:p>
          <w:p w:rsidR="00104812" w:rsidRPr="00B14F1D" w:rsidRDefault="00104812" w:rsidP="00104812">
            <w:pPr>
              <w:pStyle w:val="TableParagraph"/>
              <w:spacing w:before="1"/>
              <w:ind w:left="45" w:right="5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-пониматьзакономерности,покоторой составленычисловые ряды и рядыгеометрическихфигур;</w:t>
            </w:r>
          </w:p>
          <w:p w:rsidR="00104812" w:rsidRPr="00B14F1D" w:rsidRDefault="00104812" w:rsidP="00104812">
            <w:pPr>
              <w:pStyle w:val="TableParagraph"/>
              <w:ind w:left="45" w:right="15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-выполнятьписьменныевычисления,используя изученныеприёмы;</w:t>
            </w:r>
          </w:p>
          <w:p w:rsidR="00104812" w:rsidRPr="00B14F1D" w:rsidRDefault="00104812" w:rsidP="00104812">
            <w:pPr>
              <w:pStyle w:val="TableParagraph"/>
              <w:spacing w:before="5" w:line="237" w:lineRule="auto"/>
              <w:ind w:left="45" w:right="25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-решать задачиразнымиспособами.</w:t>
            </w:r>
          </w:p>
        </w:tc>
        <w:tc>
          <w:tcPr>
            <w:tcW w:w="196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5" w:right="47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Мотивацияучебнойдеятельности.</w:t>
            </w: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6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Ориентироватьсянаразнообразиеспособоврешениязадач; сбор,систематизацияипредставлениеинформации втабличнойформе</w:t>
            </w:r>
          </w:p>
        </w:tc>
        <w:tc>
          <w:tcPr>
            <w:tcW w:w="16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13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Работать вгруппе:планироватьработу,распределятьработу междучленамигруппы.</w:t>
            </w:r>
          </w:p>
          <w:p w:rsidR="00104812" w:rsidRPr="00B14F1D" w:rsidRDefault="00104812" w:rsidP="00104812">
            <w:pPr>
              <w:pStyle w:val="TableParagraph"/>
              <w:ind w:left="42" w:right="4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Совместнооцениватьрезультатработы.</w:t>
            </w: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5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Планироватьсвои действияв соответствииспоставленнойзадачейиусловиями еёреализации.</w:t>
            </w:r>
          </w:p>
        </w:tc>
        <w:tc>
          <w:tcPr>
            <w:tcW w:w="1903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52" w:type="dxa"/>
          <w:trHeight w:val="282"/>
        </w:trPr>
        <w:tc>
          <w:tcPr>
            <w:tcW w:w="562" w:type="dxa"/>
            <w:gridSpan w:val="2"/>
            <w:tcBorders>
              <w:bottom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930" w:type="dxa"/>
            <w:gridSpan w:val="27"/>
            <w:tcBorders>
              <w:bottom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73" w:lineRule="exact"/>
              <w:ind w:left="3431" w:right="3408"/>
              <w:jc w:val="center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ЧИСЛАОТ1 ДО 100.ТАБЛИЧНОЕУМНОЖЕНИЕИ ДЕЛЕНИЕ</w:t>
            </w:r>
            <w:r w:rsidR="00741D4C">
              <w:rPr>
                <w:b/>
                <w:sz w:val="20"/>
                <w:szCs w:val="20"/>
                <w:lang w:val="ru-RU"/>
              </w:rPr>
              <w:t>(58</w:t>
            </w:r>
            <w:r w:rsidRPr="00B14F1D">
              <w:rPr>
                <w:b/>
                <w:sz w:val="20"/>
                <w:szCs w:val="20"/>
                <w:lang w:val="ru-RU"/>
              </w:rPr>
              <w:t>час)</w:t>
            </w:r>
          </w:p>
        </w:tc>
      </w:tr>
      <w:tr w:rsidR="006259E5" w:rsidRPr="00B14F1D" w:rsidTr="00B14F1D">
        <w:trPr>
          <w:gridAfter w:val="3"/>
          <w:wAfter w:w="258" w:type="dxa"/>
          <w:trHeight w:val="542"/>
        </w:trPr>
        <w:tc>
          <w:tcPr>
            <w:tcW w:w="562" w:type="dxa"/>
            <w:gridSpan w:val="2"/>
            <w:tcBorders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12</w:t>
            </w: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Связь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умножени</w:t>
            </w:r>
          </w:p>
        </w:tc>
        <w:tc>
          <w:tcPr>
            <w:tcW w:w="1843" w:type="dxa"/>
            <w:gridSpan w:val="2"/>
            <w:vMerge w:val="restart"/>
          </w:tcPr>
          <w:p w:rsidR="00104812" w:rsidRPr="00B14F1D" w:rsidRDefault="00104812" w:rsidP="00104812">
            <w:pPr>
              <w:pStyle w:val="TableParagraph"/>
              <w:ind w:left="44" w:right="17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Должнызнать/пониматьтаблицуумножения иделенияоднозначныхчисел;</w:t>
            </w:r>
          </w:p>
          <w:p w:rsidR="00104812" w:rsidRPr="00B14F1D" w:rsidRDefault="00104812" w:rsidP="00275D45">
            <w:pPr>
              <w:pStyle w:val="TableParagraph"/>
              <w:numPr>
                <w:ilvl w:val="0"/>
                <w:numId w:val="8"/>
              </w:numPr>
              <w:tabs>
                <w:tab w:val="left" w:pos="184"/>
              </w:tabs>
              <w:ind w:right="166" w:firstLine="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отличиечётных и</w:t>
            </w:r>
            <w:r w:rsidRPr="00B14F1D">
              <w:rPr>
                <w:spacing w:val="-1"/>
                <w:sz w:val="20"/>
                <w:szCs w:val="20"/>
              </w:rPr>
              <w:t>нечётных</w:t>
            </w:r>
            <w:r w:rsidRPr="00B14F1D">
              <w:rPr>
                <w:sz w:val="20"/>
                <w:szCs w:val="20"/>
              </w:rPr>
              <w:t>чисел</w:t>
            </w:r>
          </w:p>
          <w:p w:rsidR="00104812" w:rsidRPr="00B14F1D" w:rsidRDefault="00104812" w:rsidP="00104812">
            <w:pPr>
              <w:pStyle w:val="TableParagraph"/>
              <w:ind w:left="44" w:right="119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-уметь заменятьсложениеумножением;</w:t>
            </w:r>
          </w:p>
          <w:p w:rsidR="00104812" w:rsidRPr="00B14F1D" w:rsidRDefault="00104812" w:rsidP="00275D45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ind w:right="171" w:firstLine="0"/>
              <w:rPr>
                <w:sz w:val="20"/>
                <w:szCs w:val="20"/>
                <w:lang w:val="ru-RU"/>
              </w:rPr>
            </w:pPr>
            <w:r w:rsidRPr="00B14F1D">
              <w:rPr>
                <w:spacing w:val="-1"/>
                <w:sz w:val="20"/>
                <w:szCs w:val="20"/>
                <w:lang w:val="ru-RU"/>
              </w:rPr>
              <w:t xml:space="preserve">решать </w:t>
            </w:r>
            <w:r w:rsidRPr="00B14F1D">
              <w:rPr>
                <w:sz w:val="20"/>
                <w:szCs w:val="20"/>
                <w:lang w:val="ru-RU"/>
              </w:rPr>
              <w:t>задачина нахождениепроизведения;</w:t>
            </w:r>
          </w:p>
          <w:p w:rsidR="00104812" w:rsidRPr="00B14F1D" w:rsidRDefault="00104812" w:rsidP="00275D45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ind w:right="118" w:firstLine="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должны уметьпользоватьсяизученнойматематическойтерминологией;</w:t>
            </w:r>
          </w:p>
          <w:p w:rsidR="00104812" w:rsidRPr="00B14F1D" w:rsidRDefault="00104812" w:rsidP="00275D45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ind w:right="108" w:firstLine="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находитьчётныеинечётныечисла;</w:t>
            </w:r>
          </w:p>
          <w:p w:rsidR="00104812" w:rsidRPr="00B14F1D" w:rsidRDefault="00104812" w:rsidP="00275D45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ind w:right="343" w:firstLine="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решатьвыражения наумножение иделение.</w:t>
            </w:r>
          </w:p>
        </w:tc>
        <w:tc>
          <w:tcPr>
            <w:tcW w:w="2247" w:type="dxa"/>
            <w:gridSpan w:val="4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Научатсязаменять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сложение</w:t>
            </w:r>
          </w:p>
        </w:tc>
        <w:tc>
          <w:tcPr>
            <w:tcW w:w="2267" w:type="dxa"/>
            <w:gridSpan w:val="5"/>
            <w:tcBorders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4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Умениеопределятьи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4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высказыватьпод</w:t>
            </w:r>
          </w:p>
        </w:tc>
        <w:tc>
          <w:tcPr>
            <w:tcW w:w="1345" w:type="dxa"/>
            <w:gridSpan w:val="2"/>
            <w:tcBorders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делать</w:t>
            </w:r>
          </w:p>
        </w:tc>
        <w:tc>
          <w:tcPr>
            <w:tcW w:w="1627" w:type="dxa"/>
            <w:gridSpan w:val="3"/>
            <w:tcBorders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слушать и</w:t>
            </w:r>
          </w:p>
        </w:tc>
        <w:tc>
          <w:tcPr>
            <w:tcW w:w="1663" w:type="dxa"/>
            <w:gridSpan w:val="4"/>
            <w:tcBorders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определятьи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232" w:firstLine="312"/>
              <w:rPr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Развивать:</w:t>
            </w:r>
            <w:r w:rsidRPr="00B14F1D">
              <w:rPr>
                <w:sz w:val="20"/>
                <w:szCs w:val="20"/>
                <w:lang w:val="ru-RU"/>
              </w:rPr>
              <w:t>мыслительныеоперации(логическоемышление,сравнение,обобщение,анализ,синтез);</w:t>
            </w:r>
          </w:p>
          <w:p w:rsidR="00104812" w:rsidRPr="00B14F1D" w:rsidRDefault="00104812" w:rsidP="0010481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ind w:left="42" w:right="12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зрительное изрительно-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пространственно</w:t>
            </w:r>
            <w:r w:rsidRPr="00B14F1D">
              <w:rPr>
                <w:sz w:val="20"/>
                <w:szCs w:val="20"/>
                <w:lang w:val="ru-RU"/>
              </w:rPr>
              <w:t>евосприятие;</w:t>
            </w:r>
          </w:p>
          <w:p w:rsidR="00104812" w:rsidRPr="00B14F1D" w:rsidRDefault="00104812" w:rsidP="00104812">
            <w:pPr>
              <w:pStyle w:val="TableParagraph"/>
              <w:spacing w:before="3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spacing w:line="242" w:lineRule="auto"/>
              <w:ind w:left="42" w:right="37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зрительно-мо-торные коор-динации;</w:t>
            </w:r>
          </w:p>
          <w:p w:rsidR="00104812" w:rsidRPr="00B14F1D" w:rsidRDefault="00104812" w:rsidP="00104812">
            <w:pPr>
              <w:pStyle w:val="TableParagraph"/>
              <w:spacing w:before="4" w:line="550" w:lineRule="atLeast"/>
              <w:ind w:left="42" w:right="11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память;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пространственно</w:t>
            </w:r>
          </w:p>
          <w:p w:rsidR="00104812" w:rsidRPr="00B14F1D" w:rsidRDefault="00104812" w:rsidP="00104812">
            <w:pPr>
              <w:pStyle w:val="TableParagraph"/>
              <w:spacing w:line="242" w:lineRule="auto"/>
              <w:ind w:left="42" w:right="28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-временные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представления;</w:t>
            </w:r>
          </w:p>
          <w:p w:rsidR="00104812" w:rsidRPr="00B14F1D" w:rsidRDefault="00104812" w:rsidP="00104812">
            <w:pPr>
              <w:pStyle w:val="TableParagraph"/>
              <w:spacing w:before="1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ind w:left="42" w:right="360"/>
              <w:jc w:val="both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произвольнуюр</w:t>
            </w:r>
            <w:r w:rsidRPr="00B14F1D">
              <w:rPr>
                <w:sz w:val="20"/>
                <w:szCs w:val="20"/>
                <w:lang w:val="ru-RU"/>
              </w:rPr>
              <w:lastRenderedPageBreak/>
              <w:t>егуляцию по-ведения;</w:t>
            </w:r>
          </w:p>
          <w:p w:rsidR="00104812" w:rsidRPr="00B14F1D" w:rsidRDefault="00104812" w:rsidP="00104812">
            <w:pPr>
              <w:pStyle w:val="TableParagraph"/>
              <w:spacing w:before="1"/>
              <w:rPr>
                <w:b/>
                <w:sz w:val="20"/>
                <w:szCs w:val="20"/>
                <w:lang w:val="ru-RU"/>
              </w:rPr>
            </w:pPr>
          </w:p>
          <w:p w:rsidR="00104812" w:rsidRPr="00EE1B1F" w:rsidRDefault="00104812" w:rsidP="00104812">
            <w:pPr>
              <w:pStyle w:val="TableParagraph"/>
              <w:spacing w:line="247" w:lineRule="auto"/>
              <w:ind w:left="42" w:right="285" w:firstLine="62"/>
              <w:rPr>
                <w:sz w:val="20"/>
                <w:szCs w:val="20"/>
                <w:lang w:val="ru-RU"/>
              </w:rPr>
            </w:pPr>
            <w:r w:rsidRPr="00EE1B1F">
              <w:rPr>
                <w:sz w:val="20"/>
                <w:szCs w:val="20"/>
                <w:lang w:val="ru-RU"/>
              </w:rPr>
              <w:t>концентрациювнимания;</w:t>
            </w:r>
          </w:p>
          <w:p w:rsidR="00104812" w:rsidRPr="00EE1B1F" w:rsidRDefault="00104812" w:rsidP="00104812">
            <w:pPr>
              <w:pStyle w:val="TableParagraph"/>
              <w:spacing w:before="5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spacing w:line="237" w:lineRule="auto"/>
              <w:ind w:left="42" w:right="146"/>
              <w:rPr>
                <w:sz w:val="20"/>
                <w:szCs w:val="20"/>
              </w:rPr>
            </w:pPr>
            <w:r w:rsidRPr="00B14F1D">
              <w:rPr>
                <w:spacing w:val="-1"/>
                <w:sz w:val="20"/>
                <w:szCs w:val="20"/>
              </w:rPr>
              <w:t>математическую</w:t>
            </w:r>
            <w:r w:rsidRPr="00B14F1D">
              <w:rPr>
                <w:sz w:val="20"/>
                <w:szCs w:val="20"/>
              </w:rPr>
              <w:t>речь.</w:t>
            </w: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яи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умножением;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руководством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выводыв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пониматьречь</w:t>
            </w: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формулироват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сложения.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решатьзадачина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педагогасамые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результате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других.</w:t>
            </w: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ьцель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0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умножениеи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простыеобщиедля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совместной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обратныеимзадачи.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всехлюдей правила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деятельност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наурокес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поведения при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иклассаи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помощью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сотрудничестве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учителя.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учителя.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1095"/>
        </w:trPr>
        <w:tc>
          <w:tcPr>
            <w:tcW w:w="562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62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(этическиенормы).</w:t>
            </w:r>
          </w:p>
        </w:tc>
        <w:tc>
          <w:tcPr>
            <w:tcW w:w="1345" w:type="dxa"/>
            <w:gridSpan w:val="2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76"/>
        </w:trPr>
        <w:tc>
          <w:tcPr>
            <w:tcW w:w="56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DC5C0E" w:rsidP="00104812">
            <w:pPr>
              <w:pStyle w:val="TableParagraph"/>
              <w:spacing w:line="256" w:lineRule="exact"/>
              <w:ind w:left="4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</w:rPr>
              <w:t>13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6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Связь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6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Научатсясоставлять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6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 в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6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6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6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Целеполагание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525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DC5C0E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2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между</w:t>
            </w:r>
          </w:p>
          <w:p w:rsidR="00104812" w:rsidRPr="00B14F1D" w:rsidRDefault="00104812" w:rsidP="00104812">
            <w:pPr>
              <w:pStyle w:val="TableParagraph"/>
              <w:spacing w:line="254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компонен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2" w:lineRule="exact"/>
              <w:ind w:left="4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изпримеровна</w:t>
            </w:r>
          </w:p>
          <w:p w:rsidR="00104812" w:rsidRPr="00B14F1D" w:rsidRDefault="00104812" w:rsidP="00104812">
            <w:pPr>
              <w:pStyle w:val="TableParagraph"/>
              <w:spacing w:line="254" w:lineRule="exact"/>
              <w:ind w:left="4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умножениепримеры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2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предложенных</w:t>
            </w:r>
          </w:p>
          <w:p w:rsidR="00104812" w:rsidRPr="00B14F1D" w:rsidRDefault="00104812" w:rsidP="00104812">
            <w:pPr>
              <w:pStyle w:val="TableParagraph"/>
              <w:spacing w:line="254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педагогомситуациях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2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находить</w:t>
            </w:r>
          </w:p>
          <w:p w:rsidR="00104812" w:rsidRPr="00B14F1D" w:rsidRDefault="00104812" w:rsidP="00104812">
            <w:pPr>
              <w:pStyle w:val="TableParagraph"/>
              <w:spacing w:line="254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ответына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2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слушатьи</w:t>
            </w:r>
          </w:p>
          <w:p w:rsidR="00104812" w:rsidRPr="00B14F1D" w:rsidRDefault="00104812" w:rsidP="00104812">
            <w:pPr>
              <w:pStyle w:val="TableParagraph"/>
              <w:spacing w:line="254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вступатьв</w:t>
            </w: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2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какпостановка</w:t>
            </w:r>
          </w:p>
          <w:p w:rsidR="00104812" w:rsidRPr="00B14F1D" w:rsidRDefault="00104812" w:rsidP="00104812">
            <w:pPr>
              <w:pStyle w:val="TableParagraph"/>
              <w:spacing w:line="254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учебной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тамии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наделение наоснове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общенияи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вопросы.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диалог.</w:t>
            </w: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задачи.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взаимосвязимежду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сотрудничества,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Используя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ом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компонентамии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опираясьна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учебник.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0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умножени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результатом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этическиенормы,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я. Чётные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умножения.</w:t>
            </w: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делать выбор,при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поддержкедругих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нечётные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участниковгруппы и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числа.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педагога,как</w:t>
            </w:r>
          </w:p>
        </w:tc>
        <w:tc>
          <w:tcPr>
            <w:tcW w:w="1345" w:type="dxa"/>
            <w:gridSpan w:val="2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7"/>
        </w:trPr>
        <w:tc>
          <w:tcPr>
            <w:tcW w:w="562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8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поступить.</w:t>
            </w:r>
          </w:p>
        </w:tc>
        <w:tc>
          <w:tcPr>
            <w:tcW w:w="1345" w:type="dxa"/>
            <w:gridSpan w:val="2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7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B14F1D" w:rsidP="00104812">
            <w:pPr>
              <w:pStyle w:val="TableParagraph"/>
              <w:spacing w:line="254" w:lineRule="exact"/>
              <w:ind w:left="4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4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Таблица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54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Научатсявыполнять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54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Формирование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4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Добывать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4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4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Прогнозирован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525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98" w:lineRule="exact"/>
              <w:ind w:left="47"/>
              <w:rPr>
                <w:sz w:val="20"/>
                <w:szCs w:val="20"/>
                <w:lang w:val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умножени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яи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51" w:lineRule="exact"/>
              <w:ind w:left="4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умножениеи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4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делениесчислом 3.</w:t>
            </w:r>
          </w:p>
        </w:tc>
        <w:tc>
          <w:tcPr>
            <w:tcW w:w="226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51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мотива,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реализующего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1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знания: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используя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оформлять</w:t>
            </w:r>
          </w:p>
          <w:p w:rsidR="00104812" w:rsidRPr="00B14F1D" w:rsidRDefault="00104812" w:rsidP="00104812">
            <w:pPr>
              <w:pStyle w:val="TableParagraph"/>
              <w:spacing w:before="2" w:line="252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своюмысльв</w:t>
            </w: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5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иерезультата.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0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деленияс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потребностьв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учебники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устной или</w:t>
            </w: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числом3.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социальнозначимой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свой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письменной</w:t>
            </w: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исоциально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жизненный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форме.</w:t>
            </w: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61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оцениваемой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1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опыт.</w:t>
            </w:r>
          </w:p>
        </w:tc>
        <w:tc>
          <w:tcPr>
            <w:tcW w:w="1627" w:type="dxa"/>
            <w:gridSpan w:val="3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6259E5" w:rsidRPr="00B14F1D" w:rsidTr="00B14F1D">
        <w:trPr>
          <w:gridAfter w:val="3"/>
          <w:wAfter w:w="258" w:type="dxa"/>
          <w:trHeight w:val="272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52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13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203911" w:rsidRPr="00B14F1D" w:rsidTr="00B14F1D">
        <w:trPr>
          <w:gridAfter w:val="3"/>
          <w:wAfter w:w="258" w:type="dxa"/>
          <w:trHeight w:val="266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11" w:rsidRPr="00B14F1D" w:rsidRDefault="00203911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911" w:rsidRPr="00B14F1D" w:rsidRDefault="00203911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 w:val="restart"/>
            <w:tcBorders>
              <w:top w:val="single" w:sz="4" w:space="0" w:color="000000"/>
            </w:tcBorders>
          </w:tcPr>
          <w:p w:rsidR="00203911" w:rsidRPr="00EE1B1F" w:rsidRDefault="00203911" w:rsidP="00104812">
            <w:pPr>
              <w:pStyle w:val="TableParagraph"/>
              <w:spacing w:line="247" w:lineRule="exact"/>
              <w:ind w:left="40"/>
              <w:rPr>
                <w:sz w:val="20"/>
                <w:szCs w:val="20"/>
                <w:lang w:val="ru-RU"/>
              </w:rPr>
            </w:pPr>
            <w:r w:rsidRPr="00EE1B1F">
              <w:rPr>
                <w:sz w:val="20"/>
                <w:szCs w:val="20"/>
                <w:lang w:val="ru-RU"/>
              </w:rPr>
              <w:t>Решение</w:t>
            </w:r>
          </w:p>
          <w:p w:rsidR="00203911" w:rsidRPr="00B14F1D" w:rsidRDefault="00203911" w:rsidP="00104812">
            <w:pPr>
              <w:pStyle w:val="TableParagraph"/>
              <w:spacing w:line="260" w:lineRule="exact"/>
              <w:ind w:left="4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задачс</w:t>
            </w:r>
          </w:p>
          <w:p w:rsidR="00203911" w:rsidRPr="00B14F1D" w:rsidRDefault="00203911" w:rsidP="00104812">
            <w:pPr>
              <w:pStyle w:val="TableParagraph"/>
              <w:spacing w:line="242" w:lineRule="auto"/>
              <w:ind w:left="41" w:right="12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величинами</w:t>
            </w:r>
          </w:p>
          <w:p w:rsidR="00203911" w:rsidRPr="00B14F1D" w:rsidRDefault="00203911" w:rsidP="00104812">
            <w:pPr>
              <w:pStyle w:val="TableParagraph"/>
              <w:spacing w:line="271" w:lineRule="exact"/>
              <w:ind w:left="4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«цена»,</w:t>
            </w:r>
          </w:p>
          <w:p w:rsidR="00203911" w:rsidRPr="00B14F1D" w:rsidRDefault="00203911" w:rsidP="00104812">
            <w:pPr>
              <w:pStyle w:val="TableParagraph"/>
              <w:spacing w:line="237" w:lineRule="auto"/>
              <w:ind w:left="41" w:right="41"/>
              <w:rPr>
                <w:sz w:val="20"/>
                <w:szCs w:val="20"/>
                <w:lang w:val="ru-RU"/>
              </w:rPr>
            </w:pPr>
            <w:r w:rsidRPr="00B14F1D">
              <w:rPr>
                <w:spacing w:val="-1"/>
                <w:sz w:val="20"/>
                <w:szCs w:val="20"/>
                <w:lang w:val="ru-RU"/>
              </w:rPr>
              <w:t>«количест</w:t>
            </w:r>
            <w:r w:rsidRPr="00B14F1D">
              <w:rPr>
                <w:sz w:val="20"/>
                <w:szCs w:val="20"/>
                <w:lang w:val="ru-RU"/>
              </w:rPr>
              <w:t>во»,</w:t>
            </w:r>
          </w:p>
          <w:p w:rsidR="00203911" w:rsidRPr="00B14F1D" w:rsidRDefault="00203911" w:rsidP="00104812">
            <w:pPr>
              <w:pStyle w:val="TableParagraph"/>
              <w:spacing w:line="274" w:lineRule="exact"/>
              <w:ind w:left="41" w:right="1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«стоимость».</w:t>
            </w:r>
          </w:p>
        </w:tc>
        <w:tc>
          <w:tcPr>
            <w:tcW w:w="1843" w:type="dxa"/>
            <w:gridSpan w:val="2"/>
            <w:vMerge w:val="restart"/>
          </w:tcPr>
          <w:p w:rsidR="00203911" w:rsidRPr="00EE1B1F" w:rsidRDefault="00203911" w:rsidP="00104812">
            <w:pPr>
              <w:pStyle w:val="TableParagraph"/>
              <w:spacing w:line="247" w:lineRule="exact"/>
              <w:ind w:left="44"/>
              <w:rPr>
                <w:sz w:val="20"/>
                <w:szCs w:val="20"/>
                <w:lang w:val="ru-RU"/>
              </w:rPr>
            </w:pPr>
            <w:r w:rsidRPr="00EE1B1F">
              <w:rPr>
                <w:sz w:val="20"/>
                <w:szCs w:val="20"/>
                <w:lang w:val="ru-RU"/>
              </w:rPr>
              <w:t>Анализировать</w:t>
            </w:r>
          </w:p>
          <w:p w:rsidR="00203911" w:rsidRPr="00B14F1D" w:rsidRDefault="00203911" w:rsidP="00104812">
            <w:pPr>
              <w:pStyle w:val="TableParagraph"/>
              <w:spacing w:line="260" w:lineRule="exact"/>
              <w:ind w:left="4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текстовую</w:t>
            </w:r>
          </w:p>
          <w:p w:rsidR="00203911" w:rsidRPr="00B14F1D" w:rsidRDefault="00203911" w:rsidP="00104812">
            <w:pPr>
              <w:pStyle w:val="TableParagraph"/>
              <w:ind w:left="46" w:right="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задачу ивыполнятькраткую записьзадачиразнымиспособами, в томчислевтабличнойформе.</w:t>
            </w:r>
          </w:p>
          <w:p w:rsidR="00203911" w:rsidRPr="00B14F1D" w:rsidRDefault="00203911" w:rsidP="00104812">
            <w:pPr>
              <w:pStyle w:val="TableParagraph"/>
              <w:ind w:left="46" w:right="5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Моделироватьсиспо</w:t>
            </w:r>
            <w:r w:rsidRPr="00B14F1D">
              <w:rPr>
                <w:sz w:val="20"/>
                <w:szCs w:val="20"/>
                <w:lang w:val="ru-RU"/>
              </w:rPr>
              <w:lastRenderedPageBreak/>
              <w:t>льзованиемсхематическихчертежейзависимостимеждупропорциональнымивеличинами.</w:t>
            </w:r>
          </w:p>
          <w:p w:rsidR="00203911" w:rsidRPr="00B14F1D" w:rsidRDefault="00203911" w:rsidP="00104812">
            <w:pPr>
              <w:pStyle w:val="TableParagraph"/>
              <w:ind w:left="46" w:right="4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Решатьзадачи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арифметическим</w:t>
            </w:r>
            <w:r w:rsidRPr="00B14F1D">
              <w:rPr>
                <w:sz w:val="20"/>
                <w:szCs w:val="20"/>
                <w:lang w:val="ru-RU"/>
              </w:rPr>
              <w:t>испособами.</w:t>
            </w:r>
          </w:p>
          <w:p w:rsidR="00203911" w:rsidRPr="00B14F1D" w:rsidRDefault="00203911" w:rsidP="00104812">
            <w:pPr>
              <w:pStyle w:val="TableParagraph"/>
              <w:ind w:left="46" w:right="14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Объяснятьвыбор действиядлярешения.</w:t>
            </w:r>
          </w:p>
          <w:p w:rsidR="00203911" w:rsidRPr="00B14F1D" w:rsidRDefault="00203911" w:rsidP="00104812">
            <w:pPr>
              <w:pStyle w:val="TableParagraph"/>
              <w:ind w:left="46" w:right="6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Составлять планрешения задачи.действовать попредложенномуилисамостоятельносоставленномуплану.</w:t>
            </w:r>
          </w:p>
          <w:p w:rsidR="00203911" w:rsidRPr="00EE1B1F" w:rsidRDefault="00203911" w:rsidP="00104812">
            <w:pPr>
              <w:pStyle w:val="TableParagraph"/>
              <w:spacing w:line="237" w:lineRule="auto"/>
              <w:ind w:left="46" w:right="88"/>
              <w:rPr>
                <w:sz w:val="20"/>
                <w:szCs w:val="20"/>
                <w:lang w:val="ru-RU"/>
              </w:rPr>
            </w:pPr>
            <w:r w:rsidRPr="00EE1B1F">
              <w:rPr>
                <w:sz w:val="20"/>
                <w:szCs w:val="20"/>
                <w:lang w:val="ru-RU"/>
              </w:rPr>
              <w:t>Пояснять ходрешениязадачи.</w:t>
            </w:r>
          </w:p>
          <w:p w:rsidR="00203911" w:rsidRPr="00B14F1D" w:rsidRDefault="00203911" w:rsidP="00104812">
            <w:pPr>
              <w:pStyle w:val="TableParagraph"/>
              <w:ind w:left="46" w:right="206" w:firstLine="6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порядоквыполнениядействийвчисловыхвыражениях насложение,вычитание,умножение иделение соскобками и безних;</w:t>
            </w:r>
          </w:p>
          <w:p w:rsidR="00203911" w:rsidRPr="00B14F1D" w:rsidRDefault="00203911" w:rsidP="00104812">
            <w:pPr>
              <w:pStyle w:val="TableParagraph"/>
              <w:ind w:left="46" w:right="50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-правилапорядкавыполнениядействийвчисловыхвыражениях</w:t>
            </w:r>
          </w:p>
          <w:p w:rsidR="00203911" w:rsidRPr="00B14F1D" w:rsidRDefault="00203911" w:rsidP="00104812">
            <w:pPr>
              <w:pStyle w:val="TableParagraph"/>
              <w:ind w:left="46" w:right="11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–уметьвычислятьзначениечисловоговыражения,содержащего2–</w:t>
            </w:r>
          </w:p>
          <w:p w:rsidR="00203911" w:rsidRPr="00B14F1D" w:rsidRDefault="00203911" w:rsidP="00104812">
            <w:pPr>
              <w:pStyle w:val="TableParagraph"/>
              <w:ind w:left="46" w:right="22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 xml:space="preserve">3 действия (соскобками и </w:t>
            </w:r>
            <w:r w:rsidRPr="00B14F1D">
              <w:rPr>
                <w:sz w:val="20"/>
                <w:szCs w:val="20"/>
                <w:lang w:val="ru-RU"/>
              </w:rPr>
              <w:lastRenderedPageBreak/>
              <w:t>безних);</w:t>
            </w:r>
          </w:p>
          <w:p w:rsidR="00203911" w:rsidRPr="00B14F1D" w:rsidRDefault="00203911" w:rsidP="00104812">
            <w:pPr>
              <w:pStyle w:val="TableParagraph"/>
              <w:ind w:left="46" w:right="3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–проверятьправильностьвыполненныхвычислений</w:t>
            </w:r>
          </w:p>
        </w:tc>
        <w:tc>
          <w:tcPr>
            <w:tcW w:w="2247" w:type="dxa"/>
            <w:gridSpan w:val="4"/>
            <w:vMerge w:val="restart"/>
            <w:tcBorders>
              <w:top w:val="single" w:sz="4" w:space="0" w:color="000000"/>
            </w:tcBorders>
          </w:tcPr>
          <w:p w:rsidR="00203911" w:rsidRPr="00EE1B1F" w:rsidRDefault="00203911" w:rsidP="00104812">
            <w:pPr>
              <w:pStyle w:val="TableParagraph"/>
              <w:spacing w:line="247" w:lineRule="exact"/>
              <w:ind w:left="44"/>
              <w:rPr>
                <w:sz w:val="20"/>
                <w:szCs w:val="20"/>
                <w:lang w:val="ru-RU"/>
              </w:rPr>
            </w:pPr>
            <w:r w:rsidRPr="00EE1B1F">
              <w:rPr>
                <w:sz w:val="20"/>
                <w:szCs w:val="20"/>
                <w:lang w:val="ru-RU"/>
              </w:rPr>
              <w:lastRenderedPageBreak/>
              <w:t>Научатсярешать</w:t>
            </w:r>
          </w:p>
          <w:p w:rsidR="00203911" w:rsidRPr="00B14F1D" w:rsidRDefault="00203911" w:rsidP="00104812">
            <w:pPr>
              <w:pStyle w:val="TableParagraph"/>
              <w:spacing w:line="260" w:lineRule="exact"/>
              <w:ind w:left="4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задачисвеличинами</w:t>
            </w:r>
          </w:p>
          <w:p w:rsidR="00203911" w:rsidRPr="00B14F1D" w:rsidRDefault="00203911" w:rsidP="00104812">
            <w:pPr>
              <w:pStyle w:val="TableParagraph"/>
              <w:spacing w:line="268" w:lineRule="exact"/>
              <w:ind w:left="4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«цена»,</w:t>
            </w:r>
          </w:p>
          <w:p w:rsidR="00203911" w:rsidRPr="00B14F1D" w:rsidRDefault="00203911" w:rsidP="00104812">
            <w:pPr>
              <w:pStyle w:val="TableParagraph"/>
              <w:spacing w:before="2" w:line="275" w:lineRule="exact"/>
              <w:ind w:left="4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«количество»,</w:t>
            </w:r>
          </w:p>
          <w:p w:rsidR="00203911" w:rsidRPr="00B14F1D" w:rsidRDefault="00203911" w:rsidP="00104812">
            <w:pPr>
              <w:pStyle w:val="TableParagraph"/>
              <w:spacing w:line="275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«стоимость».</w:t>
            </w:r>
          </w:p>
        </w:tc>
        <w:tc>
          <w:tcPr>
            <w:tcW w:w="2267" w:type="dxa"/>
            <w:gridSpan w:val="5"/>
            <w:vMerge w:val="restart"/>
            <w:tcBorders>
              <w:top w:val="single" w:sz="4" w:space="0" w:color="000000"/>
            </w:tcBorders>
          </w:tcPr>
          <w:p w:rsidR="00203911" w:rsidRPr="00B14F1D" w:rsidRDefault="00203911" w:rsidP="00104812">
            <w:pPr>
              <w:pStyle w:val="TableParagraph"/>
              <w:spacing w:line="247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Умениеопределятьи</w:t>
            </w:r>
          </w:p>
          <w:p w:rsidR="00203911" w:rsidRPr="00B14F1D" w:rsidRDefault="00203911" w:rsidP="00104812">
            <w:pPr>
              <w:pStyle w:val="TableParagraph"/>
              <w:spacing w:line="260" w:lineRule="exact"/>
              <w:ind w:left="4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высказыватьпод</w:t>
            </w:r>
          </w:p>
          <w:p w:rsidR="00203911" w:rsidRPr="00B14F1D" w:rsidRDefault="00203911" w:rsidP="00104812">
            <w:pPr>
              <w:pStyle w:val="TableParagraph"/>
              <w:ind w:left="47" w:right="15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руководствомпедагога самыепростые общие длявсехлюдейправилаповеденияпри</w:t>
            </w:r>
          </w:p>
          <w:p w:rsidR="00203911" w:rsidRPr="00B14F1D" w:rsidRDefault="00203911" w:rsidP="00104812">
            <w:pPr>
              <w:pStyle w:val="TableParagraph"/>
              <w:spacing w:line="274" w:lineRule="exact"/>
              <w:ind w:left="47" w:right="21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сотрудничестве(этическиенормы).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</w:tcBorders>
          </w:tcPr>
          <w:p w:rsidR="00203911" w:rsidRPr="00EE1B1F" w:rsidRDefault="00203911" w:rsidP="00104812">
            <w:pPr>
              <w:pStyle w:val="TableParagraph"/>
              <w:spacing w:line="247" w:lineRule="exact"/>
              <w:ind w:left="38"/>
              <w:rPr>
                <w:sz w:val="20"/>
                <w:szCs w:val="20"/>
                <w:lang w:val="ru-RU"/>
              </w:rPr>
            </w:pPr>
            <w:r w:rsidRPr="00EE1B1F">
              <w:rPr>
                <w:sz w:val="20"/>
                <w:szCs w:val="20"/>
                <w:lang w:val="ru-RU"/>
              </w:rPr>
              <w:t>Умение</w:t>
            </w:r>
          </w:p>
          <w:p w:rsidR="00203911" w:rsidRPr="00B14F1D" w:rsidRDefault="00203911" w:rsidP="00104812">
            <w:pPr>
              <w:pStyle w:val="TableParagraph"/>
              <w:spacing w:line="260" w:lineRule="exact"/>
              <w:ind w:left="3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отличать</w:t>
            </w:r>
          </w:p>
          <w:p w:rsidR="00203911" w:rsidRPr="00B14F1D" w:rsidRDefault="00203911" w:rsidP="00104812">
            <w:pPr>
              <w:pStyle w:val="TableParagraph"/>
              <w:ind w:left="43" w:right="10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новое отужеизвестногос помощьюучителя.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</w:tcBorders>
          </w:tcPr>
          <w:p w:rsidR="00203911" w:rsidRPr="00B14F1D" w:rsidRDefault="00203911" w:rsidP="00104812">
            <w:pPr>
              <w:pStyle w:val="TableParagraph"/>
              <w:spacing w:line="247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Сотрудничест</w:t>
            </w:r>
          </w:p>
          <w:p w:rsidR="00203911" w:rsidRPr="00B14F1D" w:rsidRDefault="00203911" w:rsidP="00104812">
            <w:pPr>
              <w:pStyle w:val="TableParagraph"/>
              <w:spacing w:line="260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вовпоиске</w:t>
            </w:r>
          </w:p>
          <w:p w:rsidR="00203911" w:rsidRPr="00B14F1D" w:rsidRDefault="00203911" w:rsidP="00104812">
            <w:pPr>
              <w:pStyle w:val="TableParagraph"/>
              <w:spacing w:line="268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информации.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bottom w:val="nil"/>
            </w:tcBorders>
          </w:tcPr>
          <w:p w:rsidR="00203911" w:rsidRPr="00B14F1D" w:rsidRDefault="00203911" w:rsidP="00104812">
            <w:pPr>
              <w:pStyle w:val="TableParagraph"/>
              <w:spacing w:line="247" w:lineRule="exact"/>
              <w:ind w:left="42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Внесение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203911" w:rsidRPr="00B14F1D" w:rsidRDefault="00203911" w:rsidP="00104812">
            <w:pPr>
              <w:rPr>
                <w:sz w:val="20"/>
                <w:szCs w:val="20"/>
              </w:rPr>
            </w:pPr>
          </w:p>
        </w:tc>
      </w:tr>
      <w:tr w:rsidR="00203911" w:rsidRPr="00B14F1D" w:rsidTr="00B14F1D">
        <w:trPr>
          <w:gridAfter w:val="3"/>
          <w:wAfter w:w="258" w:type="dxa"/>
          <w:trHeight w:val="279"/>
        </w:trPr>
        <w:tc>
          <w:tcPr>
            <w:tcW w:w="56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3911" w:rsidRPr="00B14F1D" w:rsidRDefault="00203911" w:rsidP="00104812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03911" w:rsidRPr="00B14F1D" w:rsidRDefault="00203911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</w:tcPr>
          <w:p w:rsidR="00203911" w:rsidRPr="00B14F1D" w:rsidRDefault="00203911" w:rsidP="00104812">
            <w:pPr>
              <w:pStyle w:val="TableParagraph"/>
              <w:spacing w:line="274" w:lineRule="exact"/>
              <w:ind w:left="41" w:right="12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03911" w:rsidRPr="00B14F1D" w:rsidRDefault="00203911" w:rsidP="00104812">
            <w:pPr>
              <w:pStyle w:val="TableParagraph"/>
              <w:ind w:left="46" w:right="346"/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vMerge/>
          </w:tcPr>
          <w:p w:rsidR="00203911" w:rsidRPr="00B14F1D" w:rsidRDefault="00203911" w:rsidP="00104812">
            <w:pPr>
              <w:pStyle w:val="TableParagraph"/>
              <w:spacing w:line="275" w:lineRule="exact"/>
              <w:ind w:left="47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</w:tcPr>
          <w:p w:rsidR="00203911" w:rsidRPr="00B14F1D" w:rsidRDefault="00203911" w:rsidP="00104812">
            <w:pPr>
              <w:pStyle w:val="TableParagraph"/>
              <w:spacing w:line="274" w:lineRule="exact"/>
              <w:ind w:left="47" w:right="211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</w:tcPr>
          <w:p w:rsidR="00203911" w:rsidRPr="00B14F1D" w:rsidRDefault="00203911" w:rsidP="00104812">
            <w:pPr>
              <w:pStyle w:val="TableParagraph"/>
              <w:ind w:left="43" w:right="105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</w:tcPr>
          <w:p w:rsidR="00203911" w:rsidRPr="00B14F1D" w:rsidRDefault="00203911" w:rsidP="00104812">
            <w:pPr>
              <w:pStyle w:val="TableParagraph"/>
              <w:spacing w:line="268" w:lineRule="exact"/>
              <w:ind w:left="44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4"/>
            <w:tcBorders>
              <w:top w:val="nil"/>
              <w:bottom w:val="single" w:sz="4" w:space="0" w:color="000000"/>
            </w:tcBorders>
          </w:tcPr>
          <w:p w:rsidR="00203911" w:rsidRPr="00B14F1D" w:rsidRDefault="00203911" w:rsidP="00104812">
            <w:pPr>
              <w:pStyle w:val="TableParagraph"/>
              <w:spacing w:line="260" w:lineRule="exact"/>
              <w:ind w:left="4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необходимых дополнений икорректив вплан и способдействиянауроке.</w:t>
            </w:r>
          </w:p>
        </w:tc>
        <w:tc>
          <w:tcPr>
            <w:tcW w:w="180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203911" w:rsidRPr="00B14F1D" w:rsidRDefault="00203911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203911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743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</w:tcPr>
          <w:p w:rsidR="00203911" w:rsidRPr="00203911" w:rsidRDefault="00203911" w:rsidP="00104812">
            <w:pPr>
              <w:pStyle w:val="TableParagraph"/>
              <w:spacing w:line="292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1" w:right="6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Решениезадач спонятиями «масса»и</w:t>
            </w:r>
          </w:p>
          <w:p w:rsidR="00203911" w:rsidRPr="00B14F1D" w:rsidRDefault="00203911" w:rsidP="00104812">
            <w:pPr>
              <w:pStyle w:val="TableParagraph"/>
              <w:spacing w:line="242" w:lineRule="auto"/>
              <w:ind w:left="41" w:right="41"/>
              <w:rPr>
                <w:sz w:val="20"/>
                <w:szCs w:val="20"/>
              </w:rPr>
            </w:pPr>
            <w:r w:rsidRPr="00B14F1D">
              <w:rPr>
                <w:spacing w:val="-1"/>
                <w:sz w:val="20"/>
                <w:szCs w:val="20"/>
              </w:rPr>
              <w:t>«количест</w:t>
            </w:r>
            <w:r w:rsidRPr="00B14F1D">
              <w:rPr>
                <w:sz w:val="20"/>
                <w:szCs w:val="20"/>
              </w:rPr>
              <w:t>во».</w:t>
            </w:r>
          </w:p>
        </w:tc>
        <w:tc>
          <w:tcPr>
            <w:tcW w:w="1843" w:type="dxa"/>
            <w:gridSpan w:val="2"/>
            <w:vMerge/>
          </w:tcPr>
          <w:p w:rsidR="00203911" w:rsidRPr="00B14F1D" w:rsidRDefault="00203911" w:rsidP="00104812">
            <w:pPr>
              <w:pStyle w:val="TableParagraph"/>
              <w:ind w:left="46" w:right="346"/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spacing w:line="242" w:lineRule="auto"/>
              <w:ind w:left="47" w:right="16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решатьзадачиспонятиями</w:t>
            </w:r>
          </w:p>
          <w:p w:rsidR="00203911" w:rsidRPr="00B14F1D" w:rsidRDefault="00203911" w:rsidP="00104812">
            <w:pPr>
              <w:pStyle w:val="TableParagraph"/>
              <w:spacing w:line="270" w:lineRule="exact"/>
              <w:ind w:left="4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«масса»и</w:t>
            </w:r>
          </w:p>
          <w:p w:rsidR="00203911" w:rsidRPr="00B14F1D" w:rsidRDefault="00203911" w:rsidP="00104812">
            <w:pPr>
              <w:pStyle w:val="TableParagraph"/>
              <w:spacing w:line="275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«количество».</w:t>
            </w:r>
          </w:p>
        </w:tc>
        <w:tc>
          <w:tcPr>
            <w:tcW w:w="226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7" w:right="8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значимойисоциальнооцениваемойдеятельности.</w:t>
            </w:r>
          </w:p>
        </w:tc>
        <w:tc>
          <w:tcPr>
            <w:tcW w:w="13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3" w:right="7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Умениеделатьвыводы врезультатесовместнойработыкласса иучителя.</w:t>
            </w:r>
          </w:p>
        </w:tc>
        <w:tc>
          <w:tcPr>
            <w:tcW w:w="16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4" w:right="5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 речьдругих.</w:t>
            </w:r>
          </w:p>
        </w:tc>
        <w:tc>
          <w:tcPr>
            <w:tcW w:w="165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9" w:right="46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Оценкакачества иуровняусвоенияматериала.</w:t>
            </w:r>
          </w:p>
        </w:tc>
      </w:tr>
      <w:tr w:rsidR="00203911" w:rsidRPr="00B14F1D" w:rsidTr="00EE1B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205"/>
        </w:trPr>
        <w:tc>
          <w:tcPr>
            <w:tcW w:w="533" w:type="dxa"/>
          </w:tcPr>
          <w:p w:rsidR="00203911" w:rsidRPr="00203911" w:rsidRDefault="0042359A" w:rsidP="00DC5C0E">
            <w:pPr>
              <w:pStyle w:val="TableParagraph"/>
              <w:spacing w:line="291" w:lineRule="exact"/>
              <w:ind w:left="4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pict>
                <v:shape id="_x0000_s1066" style="position:absolute;left:0;text-align:left;margin-left:822.25pt;margin-top:42.5pt;width:.5pt;height:470.1pt;z-index:251697152;mso-position-horizontal-relative:page;mso-position-vertical-relative:page" coordorigin="16445,850" coordsize="10,9402" o:spt="100" adj="0,,0" path="m16454,2814r-9,l16445,10252r9,l16454,2814xm16454,865r-9,l16445,2799r,15l16454,2814r,-15l16454,865xm16454,850r-9,l16445,864r9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203911">
              <w:rPr>
                <w:sz w:val="20"/>
                <w:szCs w:val="20"/>
              </w:rPr>
              <w:t>1</w:t>
            </w:r>
            <w:r w:rsidR="00203911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005" w:type="dxa"/>
            <w:gridSpan w:val="2"/>
          </w:tcPr>
          <w:p w:rsidR="00203911" w:rsidRPr="00B14F1D" w:rsidRDefault="00203911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203911" w:rsidRPr="00B14F1D" w:rsidRDefault="00203911" w:rsidP="00104812">
            <w:pPr>
              <w:pStyle w:val="TableParagraph"/>
              <w:ind w:left="43" w:right="7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Порядоквыполнениядействий</w:t>
            </w:r>
          </w:p>
        </w:tc>
        <w:tc>
          <w:tcPr>
            <w:tcW w:w="1843" w:type="dxa"/>
            <w:gridSpan w:val="2"/>
            <w:vMerge/>
          </w:tcPr>
          <w:p w:rsidR="00203911" w:rsidRPr="00B14F1D" w:rsidRDefault="00203911" w:rsidP="00104812">
            <w:pPr>
              <w:pStyle w:val="TableParagraph"/>
              <w:ind w:left="46" w:right="346"/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7" w:right="5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Научатсявыполнятьдействияввыражениях соскобкамивправильномпорядке; решатьзадачипоформуле</w:t>
            </w:r>
          </w:p>
          <w:p w:rsidR="00203911" w:rsidRPr="00B14F1D" w:rsidRDefault="00203911" w:rsidP="00104812">
            <w:pPr>
              <w:pStyle w:val="TableParagraph"/>
              <w:spacing w:line="259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произведения.</w:t>
            </w:r>
          </w:p>
        </w:tc>
        <w:tc>
          <w:tcPr>
            <w:tcW w:w="226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5" w:right="8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значимойисоциальнооцениваемой</w:t>
            </w:r>
          </w:p>
          <w:p w:rsidR="00203911" w:rsidRPr="00B14F1D" w:rsidRDefault="00203911" w:rsidP="00104812">
            <w:pPr>
              <w:pStyle w:val="TableParagraph"/>
              <w:spacing w:line="259" w:lineRule="exact"/>
              <w:ind w:left="4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13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3" w:right="10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Умениеотличатьновое отужеизвестногос помощьюучителя.</w:t>
            </w:r>
          </w:p>
        </w:tc>
        <w:tc>
          <w:tcPr>
            <w:tcW w:w="16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4" w:right="5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Умениепроизвольностроитьсвоёречевое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высказывание.</w:t>
            </w:r>
          </w:p>
        </w:tc>
        <w:tc>
          <w:tcPr>
            <w:tcW w:w="1655" w:type="dxa"/>
            <w:gridSpan w:val="3"/>
            <w:tcBorders>
              <w:lef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spacing w:line="242" w:lineRule="auto"/>
              <w:ind w:left="49" w:right="6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Волевая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саморегуляция</w:t>
            </w:r>
          </w:p>
          <w:p w:rsidR="00203911" w:rsidRPr="00B14F1D" w:rsidRDefault="00203911" w:rsidP="00104812">
            <w:pPr>
              <w:pStyle w:val="TableParagraph"/>
              <w:ind w:left="49" w:right="46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.Оценкакачества иуровняусвоенияматериала.</w:t>
            </w:r>
          </w:p>
        </w:tc>
      </w:tr>
      <w:tr w:rsidR="00203911" w:rsidRPr="00B14F1D" w:rsidTr="00EE1B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6340"/>
        </w:trPr>
        <w:tc>
          <w:tcPr>
            <w:tcW w:w="533" w:type="dxa"/>
            <w:tcBorders>
              <w:left w:val="single" w:sz="6" w:space="0" w:color="000000"/>
            </w:tcBorders>
          </w:tcPr>
          <w:p w:rsidR="00203911" w:rsidRPr="00203911" w:rsidRDefault="00203911" w:rsidP="00104812">
            <w:pPr>
              <w:pStyle w:val="TableParagraph"/>
              <w:spacing w:line="289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1005" w:type="dxa"/>
            <w:gridSpan w:val="2"/>
            <w:tcBorders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lef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1" w:right="9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  <w:lang w:val="ru-RU"/>
              </w:rPr>
              <w:t>Страничкидлялюбознательных.</w:t>
            </w:r>
            <w:r w:rsidRPr="00B14F1D">
              <w:rPr>
                <w:sz w:val="20"/>
                <w:szCs w:val="20"/>
              </w:rPr>
              <w:t>Чтоузнали.</w:t>
            </w:r>
          </w:p>
          <w:p w:rsidR="00203911" w:rsidRPr="00B14F1D" w:rsidRDefault="00203911" w:rsidP="00104812">
            <w:pPr>
              <w:pStyle w:val="TableParagraph"/>
              <w:spacing w:line="242" w:lineRule="auto"/>
              <w:ind w:left="41" w:right="1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Чему</w:t>
            </w:r>
            <w:r w:rsidRPr="00B14F1D">
              <w:rPr>
                <w:spacing w:val="-1"/>
                <w:sz w:val="20"/>
                <w:szCs w:val="20"/>
              </w:rPr>
              <w:t>научились</w:t>
            </w:r>
          </w:p>
          <w:p w:rsidR="00203911" w:rsidRPr="00B14F1D" w:rsidRDefault="00203911" w:rsidP="00104812">
            <w:pPr>
              <w:pStyle w:val="TableParagraph"/>
              <w:spacing w:line="271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bottom w:val="single" w:sz="6" w:space="0" w:color="000000"/>
            </w:tcBorders>
          </w:tcPr>
          <w:p w:rsidR="00203911" w:rsidRPr="00B14F1D" w:rsidRDefault="00203911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bottom w:val="nil"/>
            </w:tcBorders>
          </w:tcPr>
          <w:p w:rsidR="00203911" w:rsidRPr="00B14F1D" w:rsidRDefault="00203911" w:rsidP="00104812">
            <w:pPr>
              <w:pStyle w:val="TableParagraph"/>
              <w:ind w:left="47" w:right="5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Закреплять знания,умения инавыки,полученные на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предыдущих</w:t>
            </w:r>
            <w:r w:rsidRPr="00B14F1D">
              <w:rPr>
                <w:sz w:val="20"/>
                <w:szCs w:val="20"/>
                <w:lang w:val="ru-RU"/>
              </w:rPr>
              <w:t>уроках.</w:t>
            </w:r>
          </w:p>
        </w:tc>
        <w:tc>
          <w:tcPr>
            <w:tcW w:w="2267" w:type="dxa"/>
            <w:gridSpan w:val="5"/>
            <w:tcBorders>
              <w:bottom w:val="nil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8" w:right="8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значимойисоциальнооцениваемойдеятельности.</w:t>
            </w:r>
          </w:p>
        </w:tc>
        <w:tc>
          <w:tcPr>
            <w:tcW w:w="1345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3" w:right="2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Умениеделатьвыводы врезультатесовместнойдеятельностикласса иучителя.</w:t>
            </w:r>
          </w:p>
        </w:tc>
        <w:tc>
          <w:tcPr>
            <w:tcW w:w="1627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03911" w:rsidRPr="00B14F1D" w:rsidRDefault="00203911" w:rsidP="00104812">
            <w:pPr>
              <w:pStyle w:val="TableParagraph"/>
              <w:ind w:left="44" w:right="1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Взаимоконтрольивзаимопомощьвходевыполнениязадания</w:t>
            </w:r>
          </w:p>
        </w:tc>
        <w:tc>
          <w:tcPr>
            <w:tcW w:w="1655" w:type="dxa"/>
            <w:gridSpan w:val="3"/>
            <w:tcBorders>
              <w:left w:val="single" w:sz="6" w:space="0" w:color="000000"/>
              <w:bottom w:val="nil"/>
            </w:tcBorders>
          </w:tcPr>
          <w:p w:rsidR="00203911" w:rsidRPr="00B14F1D" w:rsidRDefault="00203911" w:rsidP="00104812">
            <w:pPr>
              <w:pStyle w:val="TableParagraph"/>
              <w:spacing w:line="242" w:lineRule="auto"/>
              <w:ind w:left="49" w:right="6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Волевая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саморегуляция</w:t>
            </w:r>
          </w:p>
          <w:p w:rsidR="00203911" w:rsidRPr="00B14F1D" w:rsidRDefault="00203911" w:rsidP="00104812">
            <w:pPr>
              <w:pStyle w:val="TableParagraph"/>
              <w:spacing w:line="271" w:lineRule="exact"/>
              <w:ind w:left="4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.</w:t>
            </w:r>
          </w:p>
          <w:p w:rsidR="00203911" w:rsidRPr="00B14F1D" w:rsidRDefault="00203911" w:rsidP="00104812">
            <w:pPr>
              <w:pStyle w:val="TableParagraph"/>
              <w:ind w:left="49" w:right="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Прогнозированиерезультата.</w:t>
            </w: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0" w:type="dxa"/>
          <w:trHeight w:val="4969"/>
        </w:trPr>
        <w:tc>
          <w:tcPr>
            <w:tcW w:w="56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04812" w:rsidRPr="00203911" w:rsidRDefault="0042359A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pict>
                <v:shape id="_x0000_s1029" style="position:absolute;left:0;text-align:left;margin-left:822.25pt;margin-top:42.5pt;width:.5pt;height:428.6pt;z-index:251662336;mso-position-horizontal-relative:page;mso-position-vertical-relative:page" coordorigin="16445,850" coordsize="10,8572" o:spt="100" adj="0,,0" path="m16454,860r-9,l16445,3068r,10l16445,9421r9,l16454,3078r,-10l16454,860xm16454,850r-9,l16445,860r9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203911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976" w:type="dxa"/>
            <w:tcBorders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33"/>
              <w:rPr>
                <w:sz w:val="20"/>
                <w:szCs w:val="20"/>
                <w:lang w:val="ru-RU"/>
              </w:rPr>
            </w:pPr>
            <w:r w:rsidRPr="00B14F1D">
              <w:rPr>
                <w:spacing w:val="-1"/>
                <w:sz w:val="20"/>
                <w:szCs w:val="20"/>
                <w:lang w:val="ru-RU"/>
              </w:rPr>
              <w:t>Закреплен</w:t>
            </w:r>
            <w:r w:rsidRPr="00B14F1D">
              <w:rPr>
                <w:sz w:val="20"/>
                <w:szCs w:val="20"/>
                <w:lang w:val="ru-RU"/>
              </w:rPr>
              <w:t>иепройденногопотеме</w:t>
            </w:r>
          </w:p>
          <w:p w:rsidR="00104812" w:rsidRPr="00B14F1D" w:rsidRDefault="00104812" w:rsidP="00104812">
            <w:pPr>
              <w:pStyle w:val="TableParagraph"/>
              <w:ind w:left="40" w:right="30"/>
              <w:rPr>
                <w:sz w:val="20"/>
                <w:szCs w:val="20"/>
                <w:lang w:val="ru-RU"/>
              </w:rPr>
            </w:pPr>
            <w:r w:rsidRPr="00B14F1D">
              <w:rPr>
                <w:spacing w:val="-1"/>
                <w:sz w:val="20"/>
                <w:szCs w:val="20"/>
                <w:lang w:val="ru-RU"/>
              </w:rPr>
              <w:t>«таблично</w:t>
            </w:r>
            <w:r w:rsidRPr="00B14F1D">
              <w:rPr>
                <w:sz w:val="20"/>
                <w:szCs w:val="20"/>
                <w:lang w:val="ru-RU"/>
              </w:rPr>
              <w:t>еумножениеиделениена3»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6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Должны знать/понимать составизначениеединицизмерения;</w:t>
            </w:r>
          </w:p>
          <w:p w:rsidR="00104812" w:rsidRPr="00B14F1D" w:rsidRDefault="00104812" w:rsidP="00275D45">
            <w:pPr>
              <w:pStyle w:val="TableParagraph"/>
              <w:numPr>
                <w:ilvl w:val="0"/>
                <w:numId w:val="7"/>
              </w:numPr>
              <w:tabs>
                <w:tab w:val="left" w:pos="189"/>
              </w:tabs>
              <w:spacing w:line="275" w:lineRule="exact"/>
              <w:ind w:left="188" w:hanging="145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термины:</w:t>
            </w:r>
          </w:p>
          <w:p w:rsidR="00104812" w:rsidRPr="00B14F1D" w:rsidRDefault="00104812" w:rsidP="00104812">
            <w:pPr>
              <w:pStyle w:val="TableParagraph"/>
              <w:spacing w:line="275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«расход»,</w:t>
            </w:r>
          </w:p>
          <w:p w:rsidR="00104812" w:rsidRPr="00B14F1D" w:rsidRDefault="00104812" w:rsidP="00104812">
            <w:pPr>
              <w:pStyle w:val="TableParagraph"/>
              <w:spacing w:line="275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«количество»,</w:t>
            </w:r>
          </w:p>
          <w:p w:rsidR="00104812" w:rsidRPr="00B14F1D" w:rsidRDefault="00104812" w:rsidP="00104812">
            <w:pPr>
              <w:pStyle w:val="TableParagraph"/>
              <w:spacing w:line="275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«общийрасход»</w:t>
            </w:r>
          </w:p>
          <w:p w:rsidR="00104812" w:rsidRPr="00B14F1D" w:rsidRDefault="00104812" w:rsidP="00275D45">
            <w:pPr>
              <w:pStyle w:val="TableParagraph"/>
              <w:numPr>
                <w:ilvl w:val="0"/>
                <w:numId w:val="7"/>
              </w:numPr>
              <w:tabs>
                <w:tab w:val="left" w:pos="189"/>
              </w:tabs>
              <w:ind w:right="52" w:firstLine="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уметь решатьтекстовыезадачи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арифметическим</w:t>
            </w:r>
            <w:r w:rsidRPr="00B14F1D">
              <w:rPr>
                <w:sz w:val="20"/>
                <w:szCs w:val="20"/>
                <w:lang w:val="ru-RU"/>
              </w:rPr>
              <w:t>способом;</w:t>
            </w:r>
          </w:p>
          <w:p w:rsidR="00104812" w:rsidRPr="00B14F1D" w:rsidRDefault="00104812" w:rsidP="00275D45">
            <w:pPr>
              <w:pStyle w:val="TableParagraph"/>
              <w:numPr>
                <w:ilvl w:val="0"/>
                <w:numId w:val="7"/>
              </w:numPr>
              <w:tabs>
                <w:tab w:val="left" w:pos="189"/>
              </w:tabs>
              <w:ind w:right="556" w:firstLine="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уметь</w:t>
            </w:r>
            <w:r w:rsidRPr="00B14F1D">
              <w:rPr>
                <w:spacing w:val="-1"/>
                <w:sz w:val="20"/>
                <w:szCs w:val="20"/>
              </w:rPr>
              <w:t>рассуждать,</w:t>
            </w:r>
            <w:r w:rsidRPr="00B14F1D">
              <w:rPr>
                <w:sz w:val="20"/>
                <w:szCs w:val="20"/>
              </w:rPr>
              <w:t>сравнивать.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6" w:space="0" w:color="FFFFFF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single" w:sz="6" w:space="0" w:color="FFFFFF"/>
              <w:lef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5"/>
            <w:vMerge w:val="restart"/>
            <w:tcBorders>
              <w:top w:val="single" w:sz="6" w:space="0" w:color="FFFFFF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0" w:type="dxa"/>
          <w:trHeight w:val="4695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812" w:rsidRPr="00203911" w:rsidRDefault="00203911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12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Контрольнаяработа</w:t>
            </w:r>
          </w:p>
          <w:p w:rsidR="00104812" w:rsidRPr="00B14F1D" w:rsidRDefault="00104812" w:rsidP="00104812">
            <w:pPr>
              <w:pStyle w:val="TableParagraph"/>
              <w:spacing w:before="1" w:line="237" w:lineRule="auto"/>
              <w:ind w:left="40"/>
              <w:rPr>
                <w:b/>
                <w:sz w:val="20"/>
                <w:szCs w:val="20"/>
              </w:rPr>
            </w:pPr>
            <w:r w:rsidRPr="00B14F1D">
              <w:rPr>
                <w:b/>
                <w:sz w:val="20"/>
                <w:szCs w:val="20"/>
              </w:rPr>
              <w:t>№2потеме:</w:t>
            </w:r>
          </w:p>
          <w:p w:rsidR="00104812" w:rsidRPr="00B14F1D" w:rsidRDefault="00104812" w:rsidP="00104812">
            <w:pPr>
              <w:pStyle w:val="TableParagraph"/>
              <w:spacing w:before="4"/>
              <w:ind w:left="40" w:right="86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pacing w:val="-1"/>
                <w:sz w:val="20"/>
                <w:szCs w:val="20"/>
                <w:lang w:val="ru-RU"/>
              </w:rPr>
              <w:t>«Умноже</w:t>
            </w:r>
            <w:r w:rsidRPr="00B14F1D">
              <w:rPr>
                <w:b/>
                <w:sz w:val="20"/>
                <w:szCs w:val="20"/>
                <w:lang w:val="ru-RU"/>
              </w:rPr>
              <w:t>ниеиделениена2ина3».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EE1B1F" w:rsidRDefault="00104812" w:rsidP="00203911">
            <w:pPr>
              <w:pStyle w:val="TableParagraph"/>
              <w:ind w:left="44" w:right="6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выводы,планироватьдействияпоустранениювыявленныхнедочётов,проявлятьличностную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заинтересованно</w:t>
            </w:r>
            <w:r w:rsidRPr="00B14F1D">
              <w:rPr>
                <w:sz w:val="20"/>
                <w:szCs w:val="20"/>
                <w:lang w:val="ru-RU"/>
              </w:rPr>
              <w:t>стьв</w:t>
            </w:r>
            <w:r w:rsidRPr="00203911">
              <w:rPr>
                <w:sz w:val="20"/>
                <w:szCs w:val="20"/>
                <w:lang w:val="ru-RU"/>
              </w:rPr>
              <w:t>расширениизнанийи</w:t>
            </w:r>
            <w:r w:rsidR="00203911" w:rsidRPr="00B14F1D">
              <w:rPr>
                <w:sz w:val="20"/>
                <w:szCs w:val="20"/>
                <w:lang w:val="ru-RU"/>
              </w:rPr>
              <w:t xml:space="preserve"> способовдействий.Составлять планрешениятекстовых задачирешатьих</w:t>
            </w:r>
            <w:r w:rsidR="00203911" w:rsidRPr="00B14F1D">
              <w:rPr>
                <w:spacing w:val="-1"/>
                <w:sz w:val="20"/>
                <w:szCs w:val="20"/>
                <w:lang w:val="ru-RU"/>
              </w:rPr>
              <w:t>арифметическим</w:t>
            </w:r>
            <w:r w:rsidR="00203911" w:rsidRPr="00B14F1D">
              <w:rPr>
                <w:sz w:val="20"/>
                <w:szCs w:val="20"/>
                <w:lang w:val="ru-RU"/>
              </w:rPr>
              <w:t>способом.</w:t>
            </w:r>
          </w:p>
        </w:tc>
        <w:tc>
          <w:tcPr>
            <w:tcW w:w="2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tabs>
                <w:tab w:val="left" w:pos="773"/>
                <w:tab w:val="left" w:pos="1310"/>
                <w:tab w:val="left" w:pos="1996"/>
              </w:tabs>
              <w:ind w:left="44" w:right="2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Научатсяприменятьполученныезнания,умения инавыкинапрактике;</w:t>
            </w:r>
            <w:r w:rsidRPr="00B14F1D">
              <w:rPr>
                <w:sz w:val="20"/>
                <w:szCs w:val="20"/>
                <w:lang w:val="ru-RU"/>
              </w:rPr>
              <w:tab/>
              <w:t>работатьсамостоятельно;контролироватьсвою</w:t>
            </w:r>
            <w:r w:rsidRPr="00B14F1D">
              <w:rPr>
                <w:sz w:val="20"/>
                <w:szCs w:val="20"/>
                <w:lang w:val="ru-RU"/>
              </w:rPr>
              <w:tab/>
              <w:t>работу  и</w:t>
            </w:r>
            <w:r w:rsidRPr="00B14F1D">
              <w:rPr>
                <w:sz w:val="20"/>
                <w:szCs w:val="20"/>
                <w:lang w:val="ru-RU"/>
              </w:rPr>
              <w:tab/>
            </w:r>
            <w:r w:rsidRPr="00B14F1D">
              <w:rPr>
                <w:spacing w:val="-1"/>
                <w:sz w:val="20"/>
                <w:szCs w:val="20"/>
                <w:lang w:val="ru-RU"/>
              </w:rPr>
              <w:t>её</w:t>
            </w:r>
            <w:r w:rsidRPr="00B14F1D">
              <w:rPr>
                <w:sz w:val="20"/>
                <w:szCs w:val="20"/>
                <w:lang w:val="ru-RU"/>
              </w:rPr>
              <w:t>результат.</w:t>
            </w:r>
          </w:p>
        </w:tc>
        <w:tc>
          <w:tcPr>
            <w:tcW w:w="2267" w:type="dxa"/>
            <w:gridSpan w:val="5"/>
            <w:tcBorders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2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 впредложенныхпедагогом ситуацияхобщения исотрудничества,опираясьнаэтические нормы,делатьвыбор,приподдержке другихучастников группы ипедагога,какпоступить.</w:t>
            </w:r>
          </w:p>
        </w:tc>
        <w:tc>
          <w:tcPr>
            <w:tcW w:w="13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8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Умениесравниватьигруппироватьтакиематематическиеобъекты,как числа,совокупнос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ти,</w:t>
            </w:r>
            <w:r w:rsidRPr="00B14F1D">
              <w:rPr>
                <w:sz w:val="20"/>
                <w:szCs w:val="20"/>
                <w:lang w:val="ru-RU"/>
              </w:rPr>
              <w:t>фигуры.</w:t>
            </w:r>
          </w:p>
        </w:tc>
        <w:tc>
          <w:tcPr>
            <w:tcW w:w="16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48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 ивступать вдиалог.</w:t>
            </w:r>
          </w:p>
        </w:tc>
        <w:tc>
          <w:tcPr>
            <w:tcW w:w="1655" w:type="dxa"/>
            <w:gridSpan w:val="3"/>
            <w:tcBorders>
              <w:lef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8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Планированиеи контроль вформесличенияспособадействийиегорезультата сэталоном.</w:t>
            </w:r>
          </w:p>
        </w:tc>
        <w:tc>
          <w:tcPr>
            <w:tcW w:w="1918" w:type="dxa"/>
            <w:gridSpan w:val="5"/>
            <w:vMerge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104812" w:rsidRPr="00B14F1D" w:rsidTr="00B14F1D">
        <w:trPr>
          <w:gridAfter w:val="6"/>
          <w:wAfter w:w="2068" w:type="dxa"/>
          <w:trHeight w:val="2482"/>
        </w:trPr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203911" w:rsidRDefault="00203911" w:rsidP="00DC5C0E">
            <w:pPr>
              <w:pStyle w:val="TableParagraph"/>
              <w:spacing w:line="290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3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РаботанадошибкамиТаблицаумножениясчислом4.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3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Воспроизводитьпопамятитаблицуумножения исоответствующиеслучаиделениясчислами2-4.</w:t>
            </w:r>
          </w:p>
          <w:p w:rsidR="00104812" w:rsidRPr="00B14F1D" w:rsidRDefault="00104812" w:rsidP="00104812">
            <w:pPr>
              <w:pStyle w:val="TableParagraph"/>
              <w:ind w:left="44" w:right="14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Применятьзнание таблицыумножения привычислениизначенийчисловыхвыражений.</w:t>
            </w:r>
          </w:p>
          <w:p w:rsidR="00104812" w:rsidRPr="00B14F1D" w:rsidRDefault="00104812" w:rsidP="00104812">
            <w:pPr>
              <w:pStyle w:val="TableParagraph"/>
              <w:ind w:left="44" w:right="5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  <w:lang w:val="ru-RU"/>
              </w:rPr>
              <w:t>Находить число,которое внесколькоразбольше(меньше)данного числа.</w:t>
            </w:r>
            <w:r w:rsidRPr="00B14F1D">
              <w:rPr>
                <w:sz w:val="20"/>
                <w:szCs w:val="20"/>
              </w:rPr>
              <w:t>Работатьвпаре.</w:t>
            </w:r>
          </w:p>
        </w:tc>
        <w:tc>
          <w:tcPr>
            <w:tcW w:w="2247" w:type="dxa"/>
            <w:gridSpan w:val="4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11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пониматьпричины ошибок,допущенных вконтрольной работеиисправлятьих;составлять таблицуумножения иделенияи</w:t>
            </w:r>
          </w:p>
          <w:p w:rsidR="00104812" w:rsidRPr="00B14F1D" w:rsidRDefault="00104812" w:rsidP="00104812">
            <w:pPr>
              <w:pStyle w:val="TableParagraph"/>
              <w:spacing w:line="261" w:lineRule="exact"/>
              <w:ind w:left="44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пользоватьсяею.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3" w:right="8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значимойисоциальнооцениваемойдеятельности.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15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Выборнаиболееэффективныхспособоврешениязадач.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3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Умениеаргументировать свой способрешениязадачи.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37" w:lineRule="auto"/>
              <w:ind w:left="42" w:right="6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Волевая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саморегуляция</w:t>
            </w:r>
          </w:p>
          <w:p w:rsidR="00104812" w:rsidRPr="00B14F1D" w:rsidRDefault="00104812" w:rsidP="00104812">
            <w:pPr>
              <w:pStyle w:val="TableParagraph"/>
              <w:ind w:left="42" w:right="46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.Оценкакачества иуровняусвоенияматериала.</w:t>
            </w:r>
          </w:p>
        </w:tc>
      </w:tr>
      <w:tr w:rsidR="00104812" w:rsidRPr="00B14F1D" w:rsidTr="00B14F1D">
        <w:trPr>
          <w:gridAfter w:val="6"/>
          <w:wAfter w:w="2068" w:type="dxa"/>
          <w:trHeight w:val="3317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203911" w:rsidRDefault="00104812" w:rsidP="00203911">
            <w:pPr>
              <w:pStyle w:val="TableParagraph"/>
              <w:spacing w:line="296" w:lineRule="exact"/>
              <w:ind w:left="4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</w:rPr>
              <w:t>2</w:t>
            </w:r>
            <w:r w:rsidR="0020391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32"/>
              <w:rPr>
                <w:sz w:val="20"/>
                <w:szCs w:val="20"/>
              </w:rPr>
            </w:pPr>
            <w:r w:rsidRPr="00B14F1D">
              <w:rPr>
                <w:spacing w:val="-1"/>
                <w:sz w:val="20"/>
                <w:szCs w:val="20"/>
              </w:rPr>
              <w:t>Закреплен</w:t>
            </w:r>
            <w:r w:rsidRPr="00B14F1D">
              <w:rPr>
                <w:sz w:val="20"/>
                <w:szCs w:val="20"/>
              </w:rPr>
              <w:t>иеизученного.</w:t>
            </w:r>
          </w:p>
        </w:tc>
        <w:tc>
          <w:tcPr>
            <w:tcW w:w="184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1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Научатсяпользоватьсятаблицей умноженияиделения;выполнятьдействияв выражениях соскобкамивправильномпорядке; решатьзадачи по формулепроизведения.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3" w:right="2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 впредложенныхпедагогом ситуацияхобщения исотрудничества,опираясьнаэтические нормы,делатьвыбор,приподдержке другихучастников группы ипедагога,как</w:t>
            </w:r>
          </w:p>
          <w:p w:rsidR="00104812" w:rsidRPr="00B14F1D" w:rsidRDefault="00104812" w:rsidP="00104812">
            <w:pPr>
              <w:pStyle w:val="TableParagraph"/>
              <w:spacing w:line="265" w:lineRule="exact"/>
              <w:ind w:left="4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поступить.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10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Умениедобыватьновыезнания:находитьответы навопросыучебника,используясвойжизненный</w:t>
            </w:r>
          </w:p>
          <w:p w:rsidR="00104812" w:rsidRPr="00B14F1D" w:rsidRDefault="00104812" w:rsidP="00104812">
            <w:pPr>
              <w:pStyle w:val="TableParagraph"/>
              <w:spacing w:line="265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опыт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6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 речьдругих.</w:t>
            </w:r>
          </w:p>
        </w:tc>
        <w:tc>
          <w:tcPr>
            <w:tcW w:w="16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3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Целеполаганиекак постановкаучебнойзадачи.</w:t>
            </w: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206"/>
        </w:trPr>
        <w:tc>
          <w:tcPr>
            <w:tcW w:w="56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04812" w:rsidRPr="00203911" w:rsidRDefault="0042359A" w:rsidP="00203911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shape id="_x0000_s1030" style="position:absolute;left:0;text-align:left;margin-left:822.25pt;margin-top:42.5pt;width:.5pt;height:416.35pt;z-index:251663360;mso-position-horizontal-relative:page;mso-position-vertical-relative:page" coordorigin="16445,850" coordsize="10,8327" path="m16454,850r-9,l16445,864r,2488l16445,3366r,2483l16445,5858r,3318l16454,9176r,-8312l16454,850xe" fillcolor="black" stroked="f">
                  <v:path arrowok="t"/>
                  <w10:wrap anchorx="page" anchory="page"/>
                </v:shape>
              </w:pict>
            </w:r>
            <w:r w:rsidR="00104812" w:rsidRPr="00B14F1D">
              <w:rPr>
                <w:sz w:val="20"/>
                <w:szCs w:val="20"/>
              </w:rPr>
              <w:t>2</w:t>
            </w:r>
            <w:r w:rsidR="0020391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76" w:type="dxa"/>
            <w:tcBorders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1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Задачи на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увеличени</w:t>
            </w:r>
            <w:r w:rsidRPr="00B14F1D">
              <w:rPr>
                <w:sz w:val="20"/>
                <w:szCs w:val="20"/>
                <w:lang w:val="ru-RU"/>
              </w:rPr>
              <w:t>е числавнесколькораз.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5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Моделироватьсиспользованиемсхематическихчертежейзависимостимеждупропорциональнымивеличинами.</w:t>
            </w:r>
          </w:p>
          <w:p w:rsidR="00104812" w:rsidRPr="00B14F1D" w:rsidRDefault="00104812" w:rsidP="00104812">
            <w:pPr>
              <w:pStyle w:val="TableParagraph"/>
              <w:ind w:left="44" w:right="4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Решатьзадачи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арифметическим</w:t>
            </w:r>
            <w:r w:rsidRPr="00B14F1D">
              <w:rPr>
                <w:sz w:val="20"/>
                <w:szCs w:val="20"/>
                <w:lang w:val="ru-RU"/>
              </w:rPr>
              <w:t>испособами.</w:t>
            </w:r>
          </w:p>
          <w:p w:rsidR="00104812" w:rsidRPr="00B14F1D" w:rsidRDefault="00104812" w:rsidP="00104812">
            <w:pPr>
              <w:pStyle w:val="TableParagraph"/>
              <w:ind w:left="44" w:right="14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lastRenderedPageBreak/>
              <w:t>Объяснятьвыбор действиядлярешения.</w:t>
            </w:r>
          </w:p>
          <w:p w:rsidR="00104812" w:rsidRPr="00B14F1D" w:rsidRDefault="00104812" w:rsidP="00104812">
            <w:pPr>
              <w:pStyle w:val="TableParagraph"/>
              <w:ind w:left="44" w:right="6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Составлять планрешения задачи.действовать попредложенномуилисамостоятельносоставленномуплану. Пояснятьход решениязадачи.</w:t>
            </w:r>
          </w:p>
          <w:p w:rsidR="00104812" w:rsidRPr="00B14F1D" w:rsidRDefault="00104812" w:rsidP="00104812">
            <w:pPr>
              <w:pStyle w:val="TableParagraph"/>
              <w:ind w:left="44" w:right="33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Сравниватьзадачинаувеличение(уменьшение)числа нанесколькоединиц и наувеличение</w:t>
            </w:r>
          </w:p>
          <w:p w:rsidR="00104812" w:rsidRPr="00203911" w:rsidRDefault="00104812" w:rsidP="00203911">
            <w:pPr>
              <w:pStyle w:val="TableParagraph"/>
              <w:ind w:left="44" w:right="292"/>
              <w:rPr>
                <w:sz w:val="20"/>
                <w:szCs w:val="20"/>
                <w:lang w:val="ru-RU"/>
              </w:rPr>
            </w:pPr>
            <w:r w:rsidRPr="00203911">
              <w:rPr>
                <w:sz w:val="20"/>
                <w:szCs w:val="20"/>
                <w:lang w:val="ru-RU"/>
              </w:rPr>
              <w:t>(уменьшение)числа в</w:t>
            </w:r>
            <w:r w:rsidR="00203911" w:rsidRPr="00B14F1D">
              <w:rPr>
                <w:sz w:val="20"/>
                <w:szCs w:val="20"/>
                <w:lang w:val="ru-RU"/>
              </w:rPr>
              <w:t xml:space="preserve"> несколькораз,приводитьобъяснения.Наблюдатьиописыватьизменения врешении задачиприизмененииеёусловияи,наоборот,вноситьизменения вусловие (вопрос)задачиприизменении в еёрешении.</w:t>
            </w:r>
          </w:p>
        </w:tc>
        <w:tc>
          <w:tcPr>
            <w:tcW w:w="22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2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lastRenderedPageBreak/>
              <w:t>Научатся решатьзадачинаувеличение числа внесколькораз;пользоватьсятаблицей умноженияиделения.</w:t>
            </w:r>
          </w:p>
        </w:tc>
        <w:tc>
          <w:tcPr>
            <w:tcW w:w="226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8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значимойисоциальнооцениваемой</w:t>
            </w:r>
          </w:p>
          <w:p w:rsidR="00104812" w:rsidRPr="00B14F1D" w:rsidRDefault="00104812" w:rsidP="00104812">
            <w:pPr>
              <w:pStyle w:val="TableParagraph"/>
              <w:spacing w:line="260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13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8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Умениеделатьвыводы врезультатесовместнойработыкласса и</w:t>
            </w:r>
          </w:p>
          <w:p w:rsidR="00104812" w:rsidRPr="00B14F1D" w:rsidRDefault="00104812" w:rsidP="00104812">
            <w:pPr>
              <w:pStyle w:val="TableParagraph"/>
              <w:spacing w:line="260" w:lineRule="exact"/>
              <w:ind w:left="3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учителя.</w:t>
            </w:r>
          </w:p>
        </w:tc>
        <w:tc>
          <w:tcPr>
            <w:tcW w:w="16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6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 речьдругих.</w:t>
            </w:r>
          </w:p>
        </w:tc>
        <w:tc>
          <w:tcPr>
            <w:tcW w:w="165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46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Оценкакачества иуровняусвоенияматериала.</w:t>
            </w: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1936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104812" w:rsidRPr="00203911" w:rsidRDefault="00203911" w:rsidP="00104812">
            <w:pPr>
              <w:pStyle w:val="TableParagraph"/>
              <w:spacing w:line="293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42"/>
              <w:jc w:val="both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Задачи науменьшение числа внесколькораз.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47" w:type="dxa"/>
            <w:gridSpan w:val="4"/>
            <w:tcBorders>
              <w:lef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решатьзадачинауменьшение числа внесколькораз;пользоваться</w:t>
            </w:r>
          </w:p>
          <w:p w:rsidR="00104812" w:rsidRPr="00B14F1D" w:rsidRDefault="00104812" w:rsidP="00104812">
            <w:pPr>
              <w:pStyle w:val="TableParagraph"/>
              <w:spacing w:line="274" w:lineRule="exact"/>
              <w:ind w:left="44" w:right="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таблицей умноженияиделения.</w:t>
            </w:r>
          </w:p>
        </w:tc>
        <w:tc>
          <w:tcPr>
            <w:tcW w:w="2267" w:type="dxa"/>
            <w:gridSpan w:val="5"/>
            <w:vMerge w:val="restart"/>
            <w:tcBorders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8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значимойисоциальнооцениваемойдеятельности.</w:t>
            </w:r>
          </w:p>
        </w:tc>
        <w:tc>
          <w:tcPr>
            <w:tcW w:w="1345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8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Умениеделатьвыводы врезультатесовместнойработыкласса иучителя.</w:t>
            </w:r>
          </w:p>
        </w:tc>
        <w:tc>
          <w:tcPr>
            <w:tcW w:w="1627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38" w:right="2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Взаимоконтрольивзаимопомощьвходевыполнениязадания.</w:t>
            </w:r>
          </w:p>
        </w:tc>
        <w:tc>
          <w:tcPr>
            <w:tcW w:w="165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2" w:right="2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Целеполаганиекак постановкаучебнойзадачи.</w:t>
            </w: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5497"/>
        </w:trPr>
        <w:tc>
          <w:tcPr>
            <w:tcW w:w="56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04812" w:rsidRPr="00203911" w:rsidRDefault="00203911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76" w:type="dxa"/>
            <w:tcBorders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0" w:right="18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Решениезадач.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lef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2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решатьзадачинаувеличение иуменьшение числа внесколькораз;пользоватьсятаблицей умноженияиделения.</w:t>
            </w:r>
          </w:p>
        </w:tc>
        <w:tc>
          <w:tcPr>
            <w:tcW w:w="2267" w:type="dxa"/>
            <w:gridSpan w:val="5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4969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104812" w:rsidRPr="00203911" w:rsidRDefault="00203911" w:rsidP="00DC5C0E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976" w:type="dxa"/>
            <w:tcBorders>
              <w:top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0" w:right="2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Таблицаумноженияиделения счислом5.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3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Воспроизводитьпопамятитаблицуумножения исоответствующиеслучаиделениясчислами2-5.</w:t>
            </w:r>
          </w:p>
          <w:p w:rsidR="00104812" w:rsidRPr="00B14F1D" w:rsidRDefault="00104812" w:rsidP="00104812">
            <w:pPr>
              <w:pStyle w:val="TableParagraph"/>
              <w:ind w:left="44" w:right="14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Применятьзнание таблицыумножения привычислениизначенийчисловыхвыражений.</w:t>
            </w:r>
          </w:p>
          <w:p w:rsidR="00104812" w:rsidRPr="00B14F1D" w:rsidRDefault="00104812" w:rsidP="00104812">
            <w:pPr>
              <w:pStyle w:val="TableParagraph"/>
              <w:spacing w:line="237" w:lineRule="auto"/>
              <w:ind w:left="44" w:right="6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Находить число,котороев</w:t>
            </w:r>
          </w:p>
          <w:p w:rsidR="00104812" w:rsidRPr="00B14F1D" w:rsidRDefault="00104812" w:rsidP="00104812">
            <w:pPr>
              <w:pStyle w:val="TableParagraph"/>
              <w:spacing w:line="274" w:lineRule="exact"/>
              <w:ind w:left="44" w:right="33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несколько разбольше</w:t>
            </w:r>
            <w:r w:rsidR="00203911" w:rsidRPr="00203911">
              <w:rPr>
                <w:sz w:val="20"/>
                <w:szCs w:val="20"/>
                <w:lang w:val="ru-RU"/>
              </w:rPr>
              <w:t>(меньше)данногочисла</w:t>
            </w:r>
          </w:p>
        </w:tc>
        <w:tc>
          <w:tcPr>
            <w:tcW w:w="22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5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составлятьтаблицу умноженияиделенияипользоватьсяею.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104812" w:rsidRPr="00B14F1D" w:rsidTr="00B14F1D">
        <w:trPr>
          <w:gridAfter w:val="6"/>
          <w:wAfter w:w="2068" w:type="dxa"/>
          <w:trHeight w:val="1654"/>
        </w:trPr>
        <w:tc>
          <w:tcPr>
            <w:tcW w:w="533" w:type="dxa"/>
            <w:tcBorders>
              <w:right w:val="single" w:sz="4" w:space="0" w:color="000000"/>
            </w:tcBorders>
          </w:tcPr>
          <w:p w:rsidR="00104812" w:rsidRPr="00203911" w:rsidRDefault="00203911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104812" w:rsidRPr="00B14F1D" w:rsidRDefault="00104812" w:rsidP="00104812">
            <w:pPr>
              <w:pStyle w:val="TableParagraph"/>
              <w:ind w:left="41" w:right="3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Задачи накратноесравнение</w:t>
            </w:r>
          </w:p>
          <w:p w:rsidR="00104812" w:rsidRPr="00B14F1D" w:rsidRDefault="00104812" w:rsidP="00104812">
            <w:pPr>
              <w:pStyle w:val="TableParagraph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6" w:right="92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Пояснять ходрешениязадачи.</w:t>
            </w:r>
          </w:p>
          <w:p w:rsidR="00104812" w:rsidRPr="00B14F1D" w:rsidRDefault="00104812" w:rsidP="00104812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104812" w:rsidRPr="00B14F1D" w:rsidRDefault="00104812" w:rsidP="00104812">
            <w:pPr>
              <w:pStyle w:val="TableParagraph"/>
              <w:ind w:left="46" w:right="28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 xml:space="preserve">Сравниватьзадачинаувеличение(уменьшение)числа </w:t>
            </w:r>
            <w:r w:rsidRPr="00B14F1D">
              <w:rPr>
                <w:sz w:val="20"/>
                <w:szCs w:val="20"/>
                <w:lang w:val="ru-RU"/>
              </w:rPr>
              <w:lastRenderedPageBreak/>
              <w:t>нанесколькоединиц и наувеличение(уменьшение)числа внесколько раз,приводитьобъяснения.</w:t>
            </w:r>
          </w:p>
          <w:p w:rsidR="00104812" w:rsidRPr="00B14F1D" w:rsidRDefault="00104812" w:rsidP="00104812">
            <w:pPr>
              <w:pStyle w:val="TableParagraph"/>
              <w:ind w:left="46" w:right="3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Наблюдатьиописыватьизменения врешении задачиприизмененииеёусловияи,наоборот,вноситьизменения вусловие (вопрос)задачиприизменении в еёрешении.</w:t>
            </w: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lastRenderedPageBreak/>
              <w:t>Научатся решатьзадачина кратноесравнение;пользоваться</w:t>
            </w:r>
          </w:p>
          <w:p w:rsidR="00104812" w:rsidRPr="00B14F1D" w:rsidRDefault="00104812" w:rsidP="00104812">
            <w:pPr>
              <w:pStyle w:val="TableParagraph"/>
              <w:spacing w:line="278" w:lineRule="exact"/>
              <w:ind w:left="47" w:right="3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таблицей умноженияиделения;</w:t>
            </w:r>
          </w:p>
        </w:tc>
        <w:tc>
          <w:tcPr>
            <w:tcW w:w="22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9" w:right="19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 xml:space="preserve">Умение впредложенныхпедагогом ситуацияхобщения исотрудничества,опираясьнаэтические нормы,делатьвыбор,приподдержке </w:t>
            </w:r>
            <w:r w:rsidRPr="00B14F1D">
              <w:rPr>
                <w:sz w:val="20"/>
                <w:szCs w:val="20"/>
                <w:lang w:val="ru-RU"/>
              </w:rPr>
              <w:lastRenderedPageBreak/>
              <w:t>другихучастников группы ипедагога,какпоступит.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ind w:left="46" w:right="7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lastRenderedPageBreak/>
              <w:t>Умениеделатьпредварительныйотбористочниковинформации:ориентироватьсявучебнике.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ind w:left="48" w:right="474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 ивступать вдиалог.</w:t>
            </w:r>
          </w:p>
        </w:tc>
        <w:tc>
          <w:tcPr>
            <w:tcW w:w="1655" w:type="dxa"/>
            <w:gridSpan w:val="3"/>
            <w:vMerge w:val="restart"/>
            <w:tcBorders>
              <w:top w:val="single" w:sz="4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spacing w:line="242" w:lineRule="auto"/>
              <w:ind w:left="55" w:right="-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Прогнозированиерезультата.</w:t>
            </w:r>
          </w:p>
        </w:tc>
      </w:tr>
      <w:tr w:rsidR="00104812" w:rsidRPr="00B14F1D" w:rsidTr="00B14F1D">
        <w:trPr>
          <w:gridAfter w:val="6"/>
          <w:wAfter w:w="2068" w:type="dxa"/>
          <w:trHeight w:val="6607"/>
        </w:trPr>
        <w:tc>
          <w:tcPr>
            <w:tcW w:w="533" w:type="dxa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203911" w:rsidRDefault="00203911" w:rsidP="00104812">
            <w:pPr>
              <w:pStyle w:val="TableParagraph"/>
              <w:spacing w:line="287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1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bottom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1" w:right="18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Решениезадач.</w:t>
            </w:r>
          </w:p>
        </w:tc>
        <w:tc>
          <w:tcPr>
            <w:tcW w:w="184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1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решатьзадачинаразностноеикратное сравнение;пользоватьсятаблицей умноженияиделения;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bottom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0" w:type="dxa"/>
          <w:trHeight w:val="5521"/>
        </w:trPr>
        <w:tc>
          <w:tcPr>
            <w:tcW w:w="533" w:type="dxa"/>
            <w:tcBorders>
              <w:left w:val="single" w:sz="6" w:space="0" w:color="000000"/>
            </w:tcBorders>
          </w:tcPr>
          <w:p w:rsidR="00104812" w:rsidRPr="00203911" w:rsidRDefault="0042359A" w:rsidP="00DC5C0E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pict>
                <v:shape id="_x0000_s1033" style="position:absolute;left:0;text-align:left;margin-left:822.25pt;margin-top:42.5pt;width:.5pt;height:478.05pt;z-index:251666432;mso-position-horizontal-relative:page;mso-position-vertical-relative:page" coordorigin="16445,850" coordsize="10,9561" o:spt="100" adj="0,,0" path="m16454,3798r-9,l16445,10410r9,l16454,3798xm16454,865r-9,l16445,2113r,14l16445,2127r,1657l16445,3798r9,l16454,3784r,-1657l16454,2127r,-14l16454,865xm16454,850r-9,l16445,864r9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203911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1005" w:type="dxa"/>
            <w:gridSpan w:val="2"/>
            <w:tcBorders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1" w:right="2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Таблицаумноженияиделения счислом6.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6" w:right="3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Воспроизводитьпопамятитаблицуумножения исоответствующиеслучаиделениясчислами2-6.</w:t>
            </w:r>
          </w:p>
          <w:p w:rsidR="00104812" w:rsidRPr="00B14F1D" w:rsidRDefault="00104812" w:rsidP="00104812">
            <w:pPr>
              <w:pStyle w:val="TableParagraph"/>
              <w:ind w:left="46" w:right="13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Применятьзнание таблицыумножения привычислениизначенийчисловыхвыражений.</w:t>
            </w:r>
          </w:p>
          <w:p w:rsidR="00104812" w:rsidRPr="00B14F1D" w:rsidRDefault="00104812" w:rsidP="00104812">
            <w:pPr>
              <w:pStyle w:val="TableParagraph"/>
              <w:ind w:left="46" w:right="7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Находить число,которое внесколькоразбольше(меньше)</w:t>
            </w:r>
          </w:p>
          <w:p w:rsidR="00104812" w:rsidRPr="00B14F1D" w:rsidRDefault="00104812" w:rsidP="00104812">
            <w:pPr>
              <w:pStyle w:val="TableParagraph"/>
              <w:spacing w:line="261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данногочисла.</w:t>
            </w:r>
          </w:p>
        </w:tc>
        <w:tc>
          <w:tcPr>
            <w:tcW w:w="22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составлятьтаблицу умноженияи деления с числом 6ипользоватьсяею;решатьзадачинаразностноеикратноесравнение.</w:t>
            </w:r>
          </w:p>
        </w:tc>
        <w:tc>
          <w:tcPr>
            <w:tcW w:w="2267" w:type="dxa"/>
            <w:gridSpan w:val="5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8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</w:t>
            </w:r>
          </w:p>
          <w:p w:rsidR="00104812" w:rsidRPr="00B14F1D" w:rsidRDefault="00104812" w:rsidP="00104812">
            <w:pPr>
              <w:pStyle w:val="TableParagraph"/>
              <w:ind w:left="47" w:right="760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социальнооцениваемойдеятельности.</w:t>
            </w:r>
          </w:p>
        </w:tc>
        <w:tc>
          <w:tcPr>
            <w:tcW w:w="1345" w:type="dxa"/>
            <w:gridSpan w:val="2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3" w:right="2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Умениенаходитьответы навопросы,используяучебник,иллюстрации</w:t>
            </w:r>
          </w:p>
        </w:tc>
        <w:tc>
          <w:tcPr>
            <w:tcW w:w="1627" w:type="dxa"/>
            <w:gridSpan w:val="3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7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Умениедоговариваться,находитьобщеерешение.</w:t>
            </w:r>
          </w:p>
        </w:tc>
        <w:tc>
          <w:tcPr>
            <w:tcW w:w="1655" w:type="dxa"/>
            <w:gridSpan w:val="3"/>
            <w:tcBorders>
              <w:top w:val="single" w:sz="6" w:space="0" w:color="FFFFFF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9" w:right="5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Волевая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саморегуляция</w:t>
            </w:r>
          </w:p>
          <w:p w:rsidR="00104812" w:rsidRPr="00B14F1D" w:rsidRDefault="00104812" w:rsidP="00104812">
            <w:pPr>
              <w:pStyle w:val="TableParagraph"/>
              <w:ind w:left="49" w:right="456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.Оценкакачества иуровняусвоенияматериала.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6" w:space="0" w:color="FFFFFF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0" w:type="dxa"/>
          <w:trHeight w:val="4143"/>
        </w:trPr>
        <w:tc>
          <w:tcPr>
            <w:tcW w:w="533" w:type="dxa"/>
          </w:tcPr>
          <w:p w:rsidR="00104812" w:rsidRPr="00203911" w:rsidRDefault="00203911" w:rsidP="00104812">
            <w:pPr>
              <w:pStyle w:val="TableParagraph"/>
              <w:spacing w:line="291" w:lineRule="exact"/>
              <w:ind w:left="4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005" w:type="dxa"/>
            <w:gridSpan w:val="2"/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3" w:right="11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Контрольнаяработа</w:t>
            </w:r>
          </w:p>
          <w:p w:rsidR="00104812" w:rsidRPr="00B14F1D" w:rsidRDefault="00104812" w:rsidP="00104812">
            <w:pPr>
              <w:pStyle w:val="TableParagraph"/>
              <w:spacing w:before="1" w:line="237" w:lineRule="auto"/>
              <w:ind w:left="43" w:right="397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№3 потеме</w:t>
            </w:r>
          </w:p>
          <w:p w:rsidR="00104812" w:rsidRPr="00B14F1D" w:rsidRDefault="00104812" w:rsidP="00104812">
            <w:pPr>
              <w:pStyle w:val="TableParagraph"/>
              <w:spacing w:before="4"/>
              <w:ind w:left="43" w:right="9"/>
              <w:rPr>
                <w:b/>
                <w:sz w:val="20"/>
                <w:szCs w:val="20"/>
                <w:lang w:val="ru-RU"/>
              </w:rPr>
            </w:pPr>
            <w:r w:rsidRPr="00B14F1D">
              <w:rPr>
                <w:b/>
                <w:sz w:val="20"/>
                <w:szCs w:val="20"/>
                <w:lang w:val="ru-RU"/>
              </w:rPr>
              <w:t>«Табличн оеумножениеиделение».</w:t>
            </w:r>
          </w:p>
        </w:tc>
        <w:tc>
          <w:tcPr>
            <w:tcW w:w="18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6" w:right="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выводы,планироватьдействияпоустранениювыявленныхнедочётов,проявлятьличностную</w:t>
            </w:r>
          </w:p>
          <w:p w:rsidR="00104812" w:rsidRPr="00B14F1D" w:rsidRDefault="00104812" w:rsidP="00104812">
            <w:pPr>
              <w:pStyle w:val="TableParagraph"/>
              <w:spacing w:line="274" w:lineRule="exact"/>
              <w:ind w:left="46" w:right="57"/>
              <w:rPr>
                <w:sz w:val="20"/>
                <w:szCs w:val="20"/>
              </w:rPr>
            </w:pPr>
            <w:r w:rsidRPr="00B14F1D">
              <w:rPr>
                <w:spacing w:val="-1"/>
                <w:sz w:val="20"/>
                <w:szCs w:val="20"/>
              </w:rPr>
              <w:t>заинтересованно</w:t>
            </w:r>
            <w:r w:rsidRPr="00B14F1D">
              <w:rPr>
                <w:sz w:val="20"/>
                <w:szCs w:val="20"/>
              </w:rPr>
              <w:t>стьв</w:t>
            </w:r>
          </w:p>
        </w:tc>
        <w:tc>
          <w:tcPr>
            <w:tcW w:w="22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83"/>
              <w:jc w:val="both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применятьполученные знания,умения и навыки напрактике.</w:t>
            </w:r>
          </w:p>
        </w:tc>
        <w:tc>
          <w:tcPr>
            <w:tcW w:w="226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8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значимойисоциальнооцениваемойдеятельности.</w:t>
            </w:r>
          </w:p>
        </w:tc>
        <w:tc>
          <w:tcPr>
            <w:tcW w:w="13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3" w:right="7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Умениеориентироватьсявсвоейсистемезнаний:отличатьновое отужеизвестного.</w:t>
            </w:r>
          </w:p>
        </w:tc>
        <w:tc>
          <w:tcPr>
            <w:tcW w:w="16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5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Умениеслушатьипонимать речьдругих.</w:t>
            </w:r>
          </w:p>
        </w:tc>
        <w:tc>
          <w:tcPr>
            <w:tcW w:w="165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9" w:right="5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Умениеработатьпопредложенному учителемплану.</w:t>
            </w:r>
          </w:p>
        </w:tc>
        <w:tc>
          <w:tcPr>
            <w:tcW w:w="1918" w:type="dxa"/>
            <w:gridSpan w:val="5"/>
            <w:vMerge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  <w:lang w:val="ru-RU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760"/>
        </w:trPr>
        <w:tc>
          <w:tcPr>
            <w:tcW w:w="533" w:type="dxa"/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005" w:type="dxa"/>
            <w:gridSpan w:val="2"/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5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6" w:right="50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расширениизнаний испособовдействий.</w:t>
            </w:r>
          </w:p>
          <w:p w:rsidR="00104812" w:rsidRPr="00B14F1D" w:rsidRDefault="00104812" w:rsidP="00104812">
            <w:pPr>
              <w:pStyle w:val="TableParagraph"/>
              <w:ind w:left="46" w:right="4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Составлять планрешениятекстовых задачирешатьих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арифметическим</w:t>
            </w:r>
          </w:p>
          <w:p w:rsidR="00104812" w:rsidRPr="00B14F1D" w:rsidRDefault="00104812" w:rsidP="00104812">
            <w:pPr>
              <w:pStyle w:val="TableParagraph"/>
              <w:spacing w:line="261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способом.</w:t>
            </w:r>
          </w:p>
        </w:tc>
        <w:tc>
          <w:tcPr>
            <w:tcW w:w="22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486"/>
        </w:trPr>
        <w:tc>
          <w:tcPr>
            <w:tcW w:w="533" w:type="dxa"/>
          </w:tcPr>
          <w:p w:rsidR="00104812" w:rsidRPr="00203911" w:rsidRDefault="00203911" w:rsidP="00104812">
            <w:pPr>
              <w:pStyle w:val="TableParagraph"/>
              <w:spacing w:line="291" w:lineRule="exact"/>
              <w:ind w:left="4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005" w:type="dxa"/>
            <w:gridSpan w:val="2"/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3" w:right="25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Анализконтрольнойработы.</w:t>
            </w:r>
          </w:p>
          <w:p w:rsidR="00104812" w:rsidRPr="00B14F1D" w:rsidRDefault="00104812" w:rsidP="00104812">
            <w:pPr>
              <w:pStyle w:val="TableParagraph"/>
              <w:spacing w:line="242" w:lineRule="auto"/>
              <w:ind w:left="43" w:right="18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Решениезадач.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6" w:right="4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Обнаруживать иустранятьошибкилогического(входе решения) ивычислительного характера,</w:t>
            </w:r>
          </w:p>
          <w:p w:rsidR="00104812" w:rsidRPr="00B14F1D" w:rsidRDefault="00104812" w:rsidP="00104812">
            <w:pPr>
              <w:pStyle w:val="TableParagraph"/>
              <w:spacing w:line="274" w:lineRule="exact"/>
              <w:ind w:left="46" w:right="18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допущенные прирешении.</w:t>
            </w:r>
          </w:p>
        </w:tc>
        <w:tc>
          <w:tcPr>
            <w:tcW w:w="224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10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Научатся пониматьпричины ошибок,допущенных вконтрольной работеиисправлятьих.</w:t>
            </w:r>
          </w:p>
        </w:tc>
        <w:tc>
          <w:tcPr>
            <w:tcW w:w="226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7" w:right="81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Формированиемотива,реализующегопотребность всоциально значимойисоциальнооцениваемойдеятельности.</w:t>
            </w:r>
          </w:p>
        </w:tc>
        <w:tc>
          <w:tcPr>
            <w:tcW w:w="134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3" w:right="23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Умениенаходитьответы навопросы,используяучебник,иллюстрации</w:t>
            </w:r>
          </w:p>
        </w:tc>
        <w:tc>
          <w:tcPr>
            <w:tcW w:w="16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ind w:left="44" w:right="78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Умениедоговариваться,находитьобщеерешение.</w:t>
            </w:r>
          </w:p>
        </w:tc>
        <w:tc>
          <w:tcPr>
            <w:tcW w:w="165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2" w:lineRule="auto"/>
              <w:ind w:left="49" w:right="57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Волевая</w:t>
            </w:r>
            <w:r w:rsidRPr="00B14F1D">
              <w:rPr>
                <w:spacing w:val="-1"/>
                <w:sz w:val="20"/>
                <w:szCs w:val="20"/>
                <w:lang w:val="ru-RU"/>
              </w:rPr>
              <w:t>саморегуляция</w:t>
            </w:r>
          </w:p>
          <w:p w:rsidR="00104812" w:rsidRPr="00B14F1D" w:rsidRDefault="00104812" w:rsidP="00104812">
            <w:pPr>
              <w:pStyle w:val="TableParagraph"/>
              <w:ind w:left="49" w:right="460"/>
              <w:rPr>
                <w:sz w:val="20"/>
                <w:szCs w:val="20"/>
                <w:lang w:val="ru-RU"/>
              </w:rPr>
            </w:pPr>
            <w:r w:rsidRPr="00B14F1D">
              <w:rPr>
                <w:sz w:val="20"/>
                <w:szCs w:val="20"/>
                <w:lang w:val="ru-RU"/>
              </w:rPr>
              <w:t>.Оценкакачества иуровняусвоенияматериала.</w:t>
            </w: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545"/>
        </w:trPr>
        <w:tc>
          <w:tcPr>
            <w:tcW w:w="533" w:type="dxa"/>
            <w:tcBorders>
              <w:left w:val="single" w:sz="6" w:space="0" w:color="000000"/>
              <w:bottom w:val="nil"/>
            </w:tcBorders>
          </w:tcPr>
          <w:p w:rsidR="00104812" w:rsidRPr="00203911" w:rsidRDefault="00203911" w:rsidP="00104812">
            <w:pPr>
              <w:pStyle w:val="TableParagraph"/>
              <w:spacing w:line="291" w:lineRule="exact"/>
              <w:ind w:left="4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005" w:type="dxa"/>
            <w:gridSpan w:val="2"/>
            <w:vMerge w:val="restart"/>
            <w:tcBorders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Решение</w:t>
            </w:r>
          </w:p>
          <w:p w:rsidR="00104812" w:rsidRPr="00B14F1D" w:rsidRDefault="00104812" w:rsidP="00104812">
            <w:pPr>
              <w:pStyle w:val="TableParagraph"/>
              <w:spacing w:before="2" w:line="255" w:lineRule="exact"/>
              <w:ind w:left="41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задач.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Моделироватьс</w:t>
            </w:r>
          </w:p>
          <w:p w:rsidR="00104812" w:rsidRPr="00B14F1D" w:rsidRDefault="00104812" w:rsidP="00104812">
            <w:pPr>
              <w:pStyle w:val="TableParagraph"/>
              <w:spacing w:before="2" w:line="255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использованием</w:t>
            </w:r>
          </w:p>
        </w:tc>
        <w:tc>
          <w:tcPr>
            <w:tcW w:w="224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68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Научатсярешать</w:t>
            </w:r>
          </w:p>
          <w:p w:rsidR="00104812" w:rsidRPr="00B14F1D" w:rsidRDefault="00104812" w:rsidP="00104812">
            <w:pPr>
              <w:pStyle w:val="TableParagraph"/>
              <w:spacing w:before="2" w:line="255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задачи на</w:t>
            </w:r>
          </w:p>
        </w:tc>
        <w:tc>
          <w:tcPr>
            <w:tcW w:w="2267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схематических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разностноеи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чертежей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кратноесравнение;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зависимости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пользоваться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между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таблицейумножения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3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4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пропорциональн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4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 деления;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ыми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составлятьплан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5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величинами.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7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решениязадачи.</w:t>
            </w: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Решать задачи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арифметическим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и способами.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Объяснять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6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выбордействия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65"/>
        </w:trPr>
        <w:tc>
          <w:tcPr>
            <w:tcW w:w="533" w:type="dxa"/>
            <w:tcBorders>
              <w:top w:val="nil"/>
              <w:left w:val="single" w:sz="6" w:space="0" w:color="000000"/>
              <w:bottom w:val="nil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46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для решения.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  <w:tr w:rsidR="00104812" w:rsidRPr="00B14F1D" w:rsidTr="00B14F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6"/>
          <w:wAfter w:w="2068" w:type="dxa"/>
          <w:trHeight w:val="274"/>
        </w:trPr>
        <w:tc>
          <w:tcPr>
            <w:tcW w:w="533" w:type="dxa"/>
            <w:tcBorders>
              <w:top w:val="nil"/>
              <w:lef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spacing w:line="255" w:lineRule="exact"/>
              <w:ind w:left="46"/>
              <w:rPr>
                <w:sz w:val="20"/>
                <w:szCs w:val="20"/>
              </w:rPr>
            </w:pPr>
            <w:r w:rsidRPr="00B14F1D">
              <w:rPr>
                <w:sz w:val="20"/>
                <w:szCs w:val="20"/>
              </w:rPr>
              <w:t>Составлятьплан</w:t>
            </w:r>
          </w:p>
        </w:tc>
        <w:tc>
          <w:tcPr>
            <w:tcW w:w="224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B14F1D" w:rsidRDefault="00104812" w:rsidP="00104812">
            <w:pPr>
              <w:rPr>
                <w:sz w:val="20"/>
                <w:szCs w:val="20"/>
              </w:rPr>
            </w:pPr>
          </w:p>
        </w:tc>
      </w:tr>
    </w:tbl>
    <w:p w:rsidR="00104812" w:rsidRDefault="0042359A" w:rsidP="00104812">
      <w:pPr>
        <w:rPr>
          <w:sz w:val="2"/>
          <w:szCs w:val="2"/>
        </w:rPr>
      </w:pPr>
      <w:r w:rsidRPr="0042359A">
        <w:pict>
          <v:shape id="_x0000_s1034" style="position:absolute;margin-left:822.25pt;margin-top:42.5pt;width:.5pt;height:485.25pt;z-index:251667456;mso-position-horizontal-relative:page;mso-position-vertical-relative:page" coordorigin="16445,850" coordsize="10,9705" o:spt="100" adj="0,,0" path="m16454,6137r-9,l16445,10554r9,l16454,6137xm16454,850r-9,l16445,860r,2761l16445,3635r,2487l16445,6137r9,l16454,6122r,-2487l16454,3621r,-2761l16454,85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1574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3"/>
        <w:gridCol w:w="16"/>
        <w:gridCol w:w="11"/>
        <w:gridCol w:w="981"/>
        <w:gridCol w:w="1150"/>
        <w:gridCol w:w="1840"/>
        <w:gridCol w:w="7"/>
        <w:gridCol w:w="2242"/>
        <w:gridCol w:w="6"/>
        <w:gridCol w:w="12"/>
        <w:gridCol w:w="26"/>
        <w:gridCol w:w="360"/>
        <w:gridCol w:w="19"/>
        <w:gridCol w:w="1559"/>
        <w:gridCol w:w="13"/>
        <w:gridCol w:w="28"/>
        <w:gridCol w:w="214"/>
        <w:gridCol w:w="30"/>
        <w:gridCol w:w="14"/>
        <w:gridCol w:w="1270"/>
        <w:gridCol w:w="22"/>
        <w:gridCol w:w="44"/>
        <w:gridCol w:w="7"/>
        <w:gridCol w:w="27"/>
        <w:gridCol w:w="36"/>
        <w:gridCol w:w="1557"/>
        <w:gridCol w:w="19"/>
        <w:gridCol w:w="9"/>
        <w:gridCol w:w="1573"/>
        <w:gridCol w:w="52"/>
        <w:gridCol w:w="6"/>
        <w:gridCol w:w="33"/>
        <w:gridCol w:w="24"/>
        <w:gridCol w:w="10"/>
        <w:gridCol w:w="15"/>
        <w:gridCol w:w="7"/>
        <w:gridCol w:w="28"/>
        <w:gridCol w:w="1293"/>
        <w:gridCol w:w="473"/>
        <w:gridCol w:w="26"/>
        <w:gridCol w:w="15"/>
        <w:gridCol w:w="13"/>
        <w:gridCol w:w="119"/>
      </w:tblGrid>
      <w:tr w:rsidR="00104812" w:rsidTr="00172EAD">
        <w:trPr>
          <w:gridAfter w:val="13"/>
          <w:wAfter w:w="2062" w:type="dxa"/>
          <w:trHeight w:val="2487"/>
        </w:trPr>
        <w:tc>
          <w:tcPr>
            <w:tcW w:w="564" w:type="dxa"/>
            <w:gridSpan w:val="4"/>
            <w:tcBorders>
              <w:lef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46" w:right="77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решения задачи.действовать попредложенномуилисамостоятельносоставленномуплану.</w:t>
            </w:r>
            <w:r>
              <w:rPr>
                <w:sz w:val="24"/>
              </w:rPr>
              <w:t>Пояснять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6" w:right="454"/>
              <w:rPr>
                <w:sz w:val="24"/>
              </w:rPr>
            </w:pPr>
            <w:r>
              <w:rPr>
                <w:sz w:val="24"/>
              </w:rPr>
              <w:t>ход решениязадачи.</w:t>
            </w:r>
          </w:p>
        </w:tc>
        <w:tc>
          <w:tcPr>
            <w:tcW w:w="224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10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</w:tr>
      <w:tr w:rsidR="00104812" w:rsidTr="00172EAD">
        <w:trPr>
          <w:gridAfter w:val="13"/>
          <w:wAfter w:w="2062" w:type="dxa"/>
          <w:trHeight w:val="278"/>
        </w:trPr>
        <w:tc>
          <w:tcPr>
            <w:tcW w:w="564" w:type="dxa"/>
            <w:gridSpan w:val="4"/>
            <w:tcBorders>
              <w:bottom w:val="nil"/>
            </w:tcBorders>
          </w:tcPr>
          <w:p w:rsidR="00104812" w:rsidRPr="00203911" w:rsidRDefault="00203911" w:rsidP="00104812">
            <w:pPr>
              <w:pStyle w:val="TableParagraph"/>
              <w:spacing w:line="25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  <w:lang w:val="ru-RU"/>
              </w:rPr>
              <w:t>3</w:t>
            </w:r>
          </w:p>
        </w:tc>
        <w:tc>
          <w:tcPr>
            <w:tcW w:w="981" w:type="dxa"/>
            <w:vMerge w:val="restart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Таблица</w:t>
            </w:r>
          </w:p>
        </w:tc>
        <w:tc>
          <w:tcPr>
            <w:tcW w:w="184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</w:p>
        </w:tc>
        <w:tc>
          <w:tcPr>
            <w:tcW w:w="224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16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Научатсясоставлять таблицуумножения иделения с числом 7 ипользоваться ею;решатьзадачиизученныхвидов.</w:t>
            </w:r>
          </w:p>
        </w:tc>
        <w:tc>
          <w:tcPr>
            <w:tcW w:w="2267" w:type="dxa"/>
            <w:gridSpan w:val="10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Умениеопределятьи</w:t>
            </w:r>
          </w:p>
        </w:tc>
        <w:tc>
          <w:tcPr>
            <w:tcW w:w="1350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53" w:type="dxa"/>
            <w:gridSpan w:val="4"/>
            <w:tcBorders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104812" w:rsidTr="00172EAD">
        <w:trPr>
          <w:gridAfter w:val="13"/>
          <w:wAfter w:w="2062" w:type="dxa"/>
          <w:trHeight w:val="530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before="1"/>
              <w:ind w:left="45"/>
              <w:rPr>
                <w:sz w:val="26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1"/>
              <w:rPr>
                <w:sz w:val="24"/>
              </w:rPr>
            </w:pPr>
            <w:r>
              <w:rPr>
                <w:sz w:val="24"/>
              </w:rPr>
              <w:t>умножени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>яи</w:t>
            </w: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попамяти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таблицу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высказыватьпод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7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ориентиров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атьсяв</w:t>
            </w: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9"/>
              <w:rPr>
                <w:sz w:val="24"/>
              </w:rPr>
            </w:pPr>
            <w:r>
              <w:rPr>
                <w:sz w:val="24"/>
              </w:rPr>
              <w:t>качестваи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1"/>
              <w:rPr>
                <w:sz w:val="24"/>
              </w:rPr>
            </w:pPr>
            <w:r>
              <w:rPr>
                <w:sz w:val="24"/>
              </w:rPr>
              <w:t>деленияс</w:t>
            </w: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умноженияи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z w:val="24"/>
              </w:rPr>
              <w:t>педагогасамые</w:t>
            </w: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своей</w:t>
            </w: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роливгруппе.</w:t>
            </w: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усвоения</w:t>
            </w:r>
          </w:p>
        </w:tc>
      </w:tr>
      <w:tr w:rsidR="00104812" w:rsidTr="00172EAD">
        <w:trPr>
          <w:gridAfter w:val="13"/>
          <w:wAfter w:w="2062" w:type="dxa"/>
          <w:trHeight w:val="265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1"/>
              <w:rPr>
                <w:sz w:val="24"/>
              </w:rPr>
            </w:pPr>
            <w:r>
              <w:rPr>
                <w:sz w:val="24"/>
              </w:rPr>
              <w:t>числом7.</w:t>
            </w: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соответствующи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простыеобщиедля</w:t>
            </w: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</w:tr>
      <w:tr w:rsidR="00104812" w:rsidTr="00172EAD">
        <w:trPr>
          <w:gridAfter w:val="13"/>
          <w:wAfter w:w="2062" w:type="dxa"/>
          <w:trHeight w:val="265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еслучаиделения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z w:val="24"/>
              </w:rPr>
              <w:t>всехлюдей правила</w:t>
            </w: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счислами 2-7.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поведения при</w:t>
            </w: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сотрудничестве</w:t>
            </w: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знаниетаблицы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7"/>
              <w:rPr>
                <w:sz w:val="24"/>
              </w:rPr>
            </w:pPr>
            <w:r>
              <w:rPr>
                <w:sz w:val="24"/>
              </w:rPr>
              <w:t>(этическиенормы).</w:t>
            </w: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5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умноженияпри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вычислении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5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значений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числовых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выражений.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5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Находитьчисло,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котороев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несколькораз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(меньше)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13"/>
          <w:wAfter w:w="2062" w:type="dxa"/>
          <w:trHeight w:val="274"/>
        </w:trPr>
        <w:tc>
          <w:tcPr>
            <w:tcW w:w="564" w:type="dxa"/>
            <w:gridSpan w:val="4"/>
            <w:tcBorders>
              <w:top w:val="nil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данногочисла.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10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</w:tr>
      <w:tr w:rsidR="00104812" w:rsidTr="00172EAD">
        <w:trPr>
          <w:gridAfter w:val="13"/>
          <w:wAfter w:w="2062" w:type="dxa"/>
          <w:trHeight w:val="542"/>
        </w:trPr>
        <w:tc>
          <w:tcPr>
            <w:tcW w:w="564" w:type="dxa"/>
            <w:gridSpan w:val="4"/>
            <w:tcBorders>
              <w:left w:val="single" w:sz="6" w:space="0" w:color="000000"/>
              <w:bottom w:val="nil"/>
            </w:tcBorders>
          </w:tcPr>
          <w:p w:rsidR="00104812" w:rsidRPr="00203911" w:rsidRDefault="00203911" w:rsidP="00104812">
            <w:pPr>
              <w:pStyle w:val="TableParagraph"/>
              <w:spacing w:line="291" w:lineRule="exact"/>
              <w:ind w:left="4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34</w:t>
            </w:r>
          </w:p>
        </w:tc>
        <w:tc>
          <w:tcPr>
            <w:tcW w:w="981" w:type="dxa"/>
            <w:vMerge w:val="restart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1"/>
              <w:rPr>
                <w:sz w:val="24"/>
              </w:rPr>
            </w:pPr>
            <w:r>
              <w:rPr>
                <w:sz w:val="24"/>
              </w:rPr>
              <w:t>Страничк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и для</w:t>
            </w:r>
          </w:p>
        </w:tc>
        <w:tc>
          <w:tcPr>
            <w:tcW w:w="184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сказки,рассказы</w:t>
            </w:r>
          </w:p>
        </w:tc>
        <w:tc>
          <w:tcPr>
            <w:tcW w:w="2249" w:type="dxa"/>
            <w:gridSpan w:val="2"/>
            <w:tcBorders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Научатся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анализироватьи</w:t>
            </w:r>
          </w:p>
        </w:tc>
        <w:tc>
          <w:tcPr>
            <w:tcW w:w="2267" w:type="dxa"/>
            <w:gridSpan w:val="10"/>
            <w:tcBorders>
              <w:bottom w:val="nil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мотива,</w:t>
            </w:r>
          </w:p>
        </w:tc>
        <w:tc>
          <w:tcPr>
            <w:tcW w:w="1350" w:type="dxa"/>
            <w:gridSpan w:val="4"/>
            <w:tcBorders>
              <w:bottom w:val="nil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5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наиболее</w:t>
            </w:r>
          </w:p>
        </w:tc>
        <w:tc>
          <w:tcPr>
            <w:tcW w:w="1627" w:type="dxa"/>
            <w:gridSpan w:val="4"/>
            <w:tcBorders>
              <w:bottom w:val="nil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6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аргументирова</w:t>
            </w:r>
          </w:p>
        </w:tc>
        <w:tc>
          <w:tcPr>
            <w:tcW w:w="1653" w:type="dxa"/>
            <w:gridSpan w:val="4"/>
            <w:tcBorders>
              <w:bottom w:val="nil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Волевая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саморегуляция</w:t>
            </w: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1"/>
              <w:rPr>
                <w:sz w:val="24"/>
              </w:rPr>
            </w:pPr>
            <w:r>
              <w:rPr>
                <w:sz w:val="24"/>
              </w:rPr>
              <w:t>любознат</w:t>
            </w: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4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сочинять</w:t>
            </w:r>
          </w:p>
        </w:tc>
        <w:tc>
          <w:tcPr>
            <w:tcW w:w="2267" w:type="dxa"/>
            <w:gridSpan w:val="10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реализующего</w:t>
            </w:r>
          </w:p>
        </w:tc>
        <w:tc>
          <w:tcPr>
            <w:tcW w:w="1350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5"/>
              <w:rPr>
                <w:sz w:val="24"/>
              </w:rPr>
            </w:pPr>
            <w:r>
              <w:rPr>
                <w:sz w:val="24"/>
              </w:rPr>
              <w:t>эффективн</w:t>
            </w:r>
          </w:p>
        </w:tc>
        <w:tc>
          <w:tcPr>
            <w:tcW w:w="1627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тьсвойспособ</w:t>
            </w:r>
          </w:p>
        </w:tc>
        <w:tc>
          <w:tcPr>
            <w:tcW w:w="1653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51"/>
              <w:rPr>
                <w:sz w:val="24"/>
              </w:rPr>
            </w:pPr>
            <w:r>
              <w:rPr>
                <w:sz w:val="24"/>
              </w:rPr>
              <w:t>.Оценка</w:t>
            </w: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1"/>
              <w:rPr>
                <w:sz w:val="24"/>
              </w:rPr>
            </w:pPr>
            <w:r>
              <w:rPr>
                <w:sz w:val="24"/>
              </w:rPr>
              <w:t>ельных.</w:t>
            </w: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4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</w:tc>
        <w:tc>
          <w:tcPr>
            <w:tcW w:w="2267" w:type="dxa"/>
            <w:gridSpan w:val="10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</w:tc>
        <w:tc>
          <w:tcPr>
            <w:tcW w:w="1350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5"/>
              <w:rPr>
                <w:sz w:val="24"/>
              </w:rPr>
            </w:pPr>
            <w:r>
              <w:rPr>
                <w:sz w:val="24"/>
              </w:rPr>
              <w:t>ых</w:t>
            </w:r>
          </w:p>
        </w:tc>
        <w:tc>
          <w:tcPr>
            <w:tcW w:w="1627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1653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51"/>
              <w:rPr>
                <w:sz w:val="24"/>
              </w:rPr>
            </w:pPr>
            <w:r>
              <w:rPr>
                <w:sz w:val="24"/>
              </w:rPr>
              <w:t>качестваи</w:t>
            </w:r>
          </w:p>
        </w:tc>
      </w:tr>
      <w:tr w:rsidR="00104812" w:rsidTr="00172EAD">
        <w:trPr>
          <w:gridAfter w:val="13"/>
          <w:wAfter w:w="206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1"/>
              <w:rPr>
                <w:sz w:val="24"/>
              </w:rPr>
            </w:pPr>
            <w:r>
              <w:rPr>
                <w:sz w:val="24"/>
              </w:rPr>
              <w:t>Наши</w:t>
            </w:r>
          </w:p>
        </w:tc>
        <w:tc>
          <w:tcPr>
            <w:tcW w:w="1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249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сказки.</w:t>
            </w:r>
          </w:p>
        </w:tc>
        <w:tc>
          <w:tcPr>
            <w:tcW w:w="2267" w:type="dxa"/>
            <w:gridSpan w:val="10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социально значимой</w:t>
            </w:r>
          </w:p>
        </w:tc>
        <w:tc>
          <w:tcPr>
            <w:tcW w:w="1350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5"/>
              <w:rPr>
                <w:sz w:val="24"/>
              </w:rPr>
            </w:pPr>
            <w:r>
              <w:rPr>
                <w:sz w:val="24"/>
              </w:rPr>
              <w:t>способов</w:t>
            </w:r>
          </w:p>
        </w:tc>
        <w:tc>
          <w:tcPr>
            <w:tcW w:w="1627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653" w:type="dxa"/>
            <w:gridSpan w:val="4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51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</w:tr>
      <w:tr w:rsidR="00104812" w:rsidTr="00172EAD">
        <w:trPr>
          <w:gridAfter w:val="13"/>
          <w:wAfter w:w="2062" w:type="dxa"/>
          <w:trHeight w:val="274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>проекты.</w:t>
            </w:r>
          </w:p>
        </w:tc>
        <w:tc>
          <w:tcPr>
            <w:tcW w:w="18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C4794" w:rsidRPr="00104812" w:rsidRDefault="00104812" w:rsidP="00DC4794">
            <w:pPr>
              <w:pStyle w:val="TableParagraph"/>
              <w:spacing w:line="242" w:lineRule="auto"/>
              <w:ind w:left="44" w:right="104"/>
              <w:rPr>
                <w:sz w:val="24"/>
                <w:lang w:val="ru-RU"/>
              </w:rPr>
            </w:pPr>
            <w:r>
              <w:rPr>
                <w:sz w:val="24"/>
              </w:rPr>
              <w:t>понятий,</w:t>
            </w:r>
            <w:r w:rsidR="00DC4794" w:rsidRPr="00104812">
              <w:rPr>
                <w:sz w:val="24"/>
                <w:lang w:val="ru-RU"/>
              </w:rPr>
              <w:t>математическихтерминов.</w:t>
            </w:r>
          </w:p>
          <w:p w:rsidR="00104812" w:rsidRDefault="00DC4794" w:rsidP="00DC4794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Анализировать иоцениватьработы.</w:t>
            </w:r>
          </w:p>
        </w:tc>
        <w:tc>
          <w:tcPr>
            <w:tcW w:w="2249" w:type="dxa"/>
            <w:gridSpan w:val="2"/>
            <w:tcBorders>
              <w:top w:val="nil"/>
              <w:lef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gridSpan w:val="10"/>
            <w:tcBorders>
              <w:top w:val="nil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исоциально</w:t>
            </w:r>
            <w:r w:rsidR="00DC4794">
              <w:rPr>
                <w:sz w:val="24"/>
              </w:rPr>
              <w:t>оцениваемойдеятельности.</w:t>
            </w:r>
          </w:p>
        </w:tc>
        <w:tc>
          <w:tcPr>
            <w:tcW w:w="1350" w:type="dxa"/>
            <w:gridSpan w:val="4"/>
            <w:tcBorders>
              <w:top w:val="nil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решения</w:t>
            </w:r>
            <w:r w:rsidR="00DC4794">
              <w:rPr>
                <w:sz w:val="24"/>
              </w:rPr>
              <w:t>задач.</w:t>
            </w:r>
          </w:p>
        </w:tc>
        <w:tc>
          <w:tcPr>
            <w:tcW w:w="1627" w:type="dxa"/>
            <w:gridSpan w:val="4"/>
            <w:tcBorders>
              <w:top w:val="nil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  <w:gridSpan w:val="4"/>
            <w:tcBorders>
              <w:top w:val="nil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51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 w:rsidR="00DC4794">
              <w:rPr>
                <w:sz w:val="24"/>
              </w:rPr>
              <w:t>материала.</w:t>
            </w:r>
          </w:p>
        </w:tc>
      </w:tr>
      <w:tr w:rsidR="006259E5" w:rsidTr="00172EAD">
        <w:trPr>
          <w:trHeight w:val="3317"/>
        </w:trPr>
        <w:tc>
          <w:tcPr>
            <w:tcW w:w="564" w:type="dxa"/>
            <w:gridSpan w:val="4"/>
            <w:tcBorders>
              <w:left w:val="single" w:sz="6" w:space="0" w:color="000000"/>
            </w:tcBorders>
          </w:tcPr>
          <w:p w:rsidR="00104812" w:rsidRPr="00203911" w:rsidRDefault="00203911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35</w:t>
            </w:r>
          </w:p>
        </w:tc>
        <w:tc>
          <w:tcPr>
            <w:tcW w:w="981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40" w:right="100"/>
              <w:jc w:val="both"/>
              <w:rPr>
                <w:sz w:val="24"/>
              </w:rPr>
            </w:pPr>
            <w:r>
              <w:rPr>
                <w:sz w:val="24"/>
              </w:rPr>
              <w:t>Площадь.Сравнениефигур.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14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Сравниватьгеометрическиефигурыпоплощади.</w:t>
            </w:r>
          </w:p>
          <w:p w:rsidR="00104812" w:rsidRPr="00104812" w:rsidRDefault="00104812" w:rsidP="00104812">
            <w:pPr>
              <w:pStyle w:val="TableParagraph"/>
              <w:ind w:left="44" w:right="8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Вычислятьплощадьпрямоугольникаразнымиспособами.</w:t>
            </w:r>
          </w:p>
          <w:p w:rsidR="00104812" w:rsidRDefault="00104812" w:rsidP="00104812">
            <w:pPr>
              <w:pStyle w:val="TableParagraph"/>
              <w:ind w:left="44" w:right="36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Классифицироватьгеометрическиефигурыпозаданному илинайденномуоснованиюклассификации.</w:t>
            </w:r>
            <w:r>
              <w:rPr>
                <w:sz w:val="24"/>
              </w:rPr>
              <w:t>Чертитьпрямоугольник(квадрат).</w:t>
            </w:r>
          </w:p>
          <w:p w:rsidR="00104812" w:rsidRDefault="00104812" w:rsidP="00104812">
            <w:pPr>
              <w:pStyle w:val="TableParagraph"/>
              <w:ind w:left="44" w:right="52"/>
              <w:rPr>
                <w:sz w:val="24"/>
              </w:rPr>
            </w:pPr>
            <w:r>
              <w:rPr>
                <w:sz w:val="24"/>
              </w:rPr>
              <w:t>Решатьтекстовыезадачи</w:t>
            </w:r>
            <w:r>
              <w:rPr>
                <w:spacing w:val="-1"/>
                <w:sz w:val="24"/>
              </w:rPr>
              <w:t>арифметическим</w:t>
            </w:r>
            <w:r>
              <w:rPr>
                <w:sz w:val="24"/>
              </w:rPr>
              <w:t>способом.</w:t>
            </w:r>
          </w:p>
        </w:tc>
        <w:tc>
          <w:tcPr>
            <w:tcW w:w="2260" w:type="dxa"/>
            <w:gridSpan w:val="3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2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сравниватьплощадифигурспособомналожения; решатьзадачиизученныхвидов; пользоватьсятаблицей умноженияиделения.</w:t>
            </w:r>
          </w:p>
        </w:tc>
        <w:tc>
          <w:tcPr>
            <w:tcW w:w="2263" w:type="dxa"/>
            <w:gridSpan w:val="9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 значимойисоциальнооцениваемойдеятельности.</w:t>
            </w:r>
          </w:p>
        </w:tc>
        <w:tc>
          <w:tcPr>
            <w:tcW w:w="1343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2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Умениенаходитьответы навопросы,используяучебник,иллюстрации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Умениедоговариваться,находитьобщеерешение.</w:t>
            </w:r>
          </w:p>
        </w:tc>
        <w:tc>
          <w:tcPr>
            <w:tcW w:w="1673" w:type="dxa"/>
            <w:gridSpan w:val="5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42" w:lineRule="auto"/>
              <w:ind w:left="42" w:right="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</w:t>
            </w:r>
          </w:p>
          <w:p w:rsidR="00104812" w:rsidRPr="00104812" w:rsidRDefault="00104812" w:rsidP="00104812">
            <w:pPr>
              <w:pStyle w:val="TableParagraph"/>
              <w:ind w:left="42" w:right="4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.Оценкакачества иуровняусвоенияматериала.</w:t>
            </w:r>
          </w:p>
        </w:tc>
        <w:tc>
          <w:tcPr>
            <w:tcW w:w="2023" w:type="dxa"/>
            <w:gridSpan w:val="11"/>
            <w:vMerge w:val="restart"/>
            <w:tcBorders>
              <w:top w:val="nil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6259E5" w:rsidTr="00172EAD">
        <w:trPr>
          <w:trHeight w:val="2208"/>
        </w:trPr>
        <w:tc>
          <w:tcPr>
            <w:tcW w:w="564" w:type="dxa"/>
            <w:gridSpan w:val="4"/>
            <w:tcBorders>
              <w:left w:val="single" w:sz="6" w:space="0" w:color="000000"/>
            </w:tcBorders>
          </w:tcPr>
          <w:p w:rsidR="00104812" w:rsidRDefault="00203911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36</w:t>
            </w:r>
          </w:p>
          <w:p w:rsidR="00741D4C" w:rsidRPr="00203911" w:rsidRDefault="00741D4C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37</w:t>
            </w:r>
          </w:p>
        </w:tc>
        <w:tc>
          <w:tcPr>
            <w:tcW w:w="981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40" w:right="19"/>
              <w:rPr>
                <w:sz w:val="24"/>
              </w:rPr>
            </w:pPr>
            <w:r>
              <w:rPr>
                <w:sz w:val="24"/>
              </w:rPr>
              <w:t>Квадратныйсантиметр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2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измерятьплощадь фигурвквадратныхсантиметрах; решатьзадачиизученныхвидов; пользоватьсятаблицейумножения</w:t>
            </w:r>
          </w:p>
          <w:p w:rsidR="00104812" w:rsidRDefault="00104812" w:rsidP="00104812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и деления.</w:t>
            </w:r>
          </w:p>
        </w:tc>
        <w:tc>
          <w:tcPr>
            <w:tcW w:w="2263" w:type="dxa"/>
            <w:gridSpan w:val="9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 значимойисоциальнооцениваемой</w:t>
            </w:r>
          </w:p>
          <w:p w:rsidR="00104812" w:rsidRDefault="00104812" w:rsidP="00104812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343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5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Выборнаиболееэффективныхспособоврешениязадач.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 свой способрешениязадачи.</w:t>
            </w:r>
          </w:p>
        </w:tc>
        <w:tc>
          <w:tcPr>
            <w:tcW w:w="1673" w:type="dxa"/>
            <w:gridSpan w:val="5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37" w:lineRule="auto"/>
              <w:ind w:left="42" w:right="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</w:t>
            </w:r>
          </w:p>
          <w:p w:rsidR="00104812" w:rsidRPr="00104812" w:rsidRDefault="00104812" w:rsidP="00104812">
            <w:pPr>
              <w:pStyle w:val="TableParagraph"/>
              <w:ind w:left="42" w:right="4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.Оценкакачества иуровняусвоенияматериала.</w:t>
            </w:r>
          </w:p>
        </w:tc>
        <w:tc>
          <w:tcPr>
            <w:tcW w:w="2023" w:type="dxa"/>
            <w:gridSpan w:val="11"/>
            <w:vMerge/>
            <w:tcBorders>
              <w:top w:val="nil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6259E5" w:rsidTr="00172EAD">
        <w:trPr>
          <w:trHeight w:val="2761"/>
        </w:trPr>
        <w:tc>
          <w:tcPr>
            <w:tcW w:w="564" w:type="dxa"/>
            <w:gridSpan w:val="4"/>
            <w:tcBorders>
              <w:left w:val="single" w:sz="6" w:space="0" w:color="000000"/>
            </w:tcBorders>
          </w:tcPr>
          <w:p w:rsidR="00104812" w:rsidRDefault="00741D4C" w:rsidP="00DC5C0E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38</w:t>
            </w:r>
          </w:p>
          <w:p w:rsidR="00741D4C" w:rsidRPr="00203911" w:rsidRDefault="00741D4C" w:rsidP="00DC5C0E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39</w:t>
            </w:r>
          </w:p>
        </w:tc>
        <w:tc>
          <w:tcPr>
            <w:tcW w:w="981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40" w:right="131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>прямоуго</w:t>
            </w:r>
            <w:r>
              <w:rPr>
                <w:sz w:val="24"/>
              </w:rPr>
              <w:t>льника.</w:t>
            </w: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вычислятьплощадьпрямоугольника поформуле; решатьзадачиизученныхвидов; пользоватьсятаблицей умноженияиделения.</w:t>
            </w:r>
          </w:p>
        </w:tc>
        <w:tc>
          <w:tcPr>
            <w:tcW w:w="2263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56" w:right="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 значимойисоциальнооцениваемойдеятельности.</w:t>
            </w:r>
          </w:p>
        </w:tc>
        <w:tc>
          <w:tcPr>
            <w:tcW w:w="1343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9" w:right="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</w:t>
            </w:r>
            <w:r w:rsidRPr="00104812">
              <w:rPr>
                <w:spacing w:val="-1"/>
                <w:sz w:val="24"/>
                <w:lang w:val="ru-RU"/>
              </w:rPr>
              <w:t>необходимо</w:t>
            </w:r>
            <w:r w:rsidRPr="00104812">
              <w:rPr>
                <w:sz w:val="24"/>
                <w:lang w:val="ru-RU"/>
              </w:rPr>
              <w:t>йинформации.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-10" w:right="-1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 наодин и тот жепредметиливопрос.</w:t>
            </w:r>
          </w:p>
        </w:tc>
        <w:tc>
          <w:tcPr>
            <w:tcW w:w="167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66" w:right="-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</w:t>
            </w:r>
          </w:p>
          <w:p w:rsidR="00104812" w:rsidRDefault="00104812" w:rsidP="00104812">
            <w:pPr>
              <w:pStyle w:val="TableParagraph"/>
              <w:spacing w:line="265" w:lineRule="exact"/>
              <w:ind w:left="66"/>
              <w:rPr>
                <w:sz w:val="24"/>
              </w:rPr>
            </w:pPr>
            <w:r>
              <w:rPr>
                <w:sz w:val="24"/>
              </w:rPr>
              <w:t>неизвестно.</w:t>
            </w:r>
          </w:p>
        </w:tc>
        <w:tc>
          <w:tcPr>
            <w:tcW w:w="84" w:type="dxa"/>
            <w:gridSpan w:val="5"/>
            <w:tcBorders>
              <w:left w:val="single" w:sz="6" w:space="0" w:color="000000"/>
              <w:right w:val="nil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  <w:gridSpan w:val="6"/>
            <w:tcBorders>
              <w:left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</w:tr>
      <w:tr w:rsidR="006259E5" w:rsidTr="00172EAD">
        <w:trPr>
          <w:trHeight w:val="3863"/>
        </w:trPr>
        <w:tc>
          <w:tcPr>
            <w:tcW w:w="564" w:type="dxa"/>
            <w:gridSpan w:val="4"/>
            <w:tcBorders>
              <w:bottom w:val="single" w:sz="6" w:space="0" w:color="000000"/>
            </w:tcBorders>
          </w:tcPr>
          <w:p w:rsidR="00104812" w:rsidRPr="00203911" w:rsidRDefault="00741D4C" w:rsidP="00104812">
            <w:pPr>
              <w:pStyle w:val="TableParagraph"/>
              <w:spacing w:line="29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40</w:t>
            </w:r>
          </w:p>
          <w:p w:rsidR="00104812" w:rsidRDefault="00104812" w:rsidP="00104812">
            <w:pPr>
              <w:pStyle w:val="TableParagraph"/>
              <w:spacing w:before="3"/>
              <w:ind w:left="47"/>
              <w:rPr>
                <w:sz w:val="26"/>
              </w:rPr>
            </w:pP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3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Таблицаумноженияиделения счислом8.</w:t>
            </w:r>
          </w:p>
        </w:tc>
        <w:tc>
          <w:tcPr>
            <w:tcW w:w="1847" w:type="dxa"/>
            <w:gridSpan w:val="2"/>
            <w:vMerge w:val="restart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Воспроизводитьпопамятитаблицуумножения и</w:t>
            </w:r>
            <w:r w:rsidRPr="00104812">
              <w:rPr>
                <w:spacing w:val="-1"/>
                <w:sz w:val="24"/>
                <w:lang w:val="ru-RU"/>
              </w:rPr>
              <w:t>соответствующи</w:t>
            </w:r>
            <w:r w:rsidRPr="00104812">
              <w:rPr>
                <w:sz w:val="24"/>
                <w:lang w:val="ru-RU"/>
              </w:rPr>
              <w:t>е случаиделения.</w:t>
            </w:r>
          </w:p>
          <w:p w:rsidR="00104812" w:rsidRPr="00104812" w:rsidRDefault="00104812" w:rsidP="00104812">
            <w:pPr>
              <w:pStyle w:val="TableParagraph"/>
              <w:ind w:left="44" w:right="14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Применятьзнания таблицыумножения привыполнениивычислений.</w:t>
            </w:r>
          </w:p>
        </w:tc>
        <w:tc>
          <w:tcPr>
            <w:tcW w:w="2260" w:type="dxa"/>
            <w:gridSpan w:val="3"/>
          </w:tcPr>
          <w:p w:rsidR="00104812" w:rsidRPr="00104812" w:rsidRDefault="00104812" w:rsidP="00104812">
            <w:pPr>
              <w:pStyle w:val="TableParagraph"/>
              <w:ind w:left="44" w:right="1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составлятьтаблицу умноженияи деления с числом 8ипользоватьсяею;решатьзадачиизученныхвидов.</w:t>
            </w:r>
          </w:p>
        </w:tc>
        <w:tc>
          <w:tcPr>
            <w:tcW w:w="1977" w:type="dxa"/>
            <w:gridSpan w:val="5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5" w:right="3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 впредложенныхпедагогомситуацияхобщения исотрудничества,опираясьнаэтические нормы,делать выбор, приподдержкедругихучастниковгруппыипедагога,как</w:t>
            </w:r>
          </w:p>
          <w:p w:rsidR="00104812" w:rsidRDefault="00104812" w:rsidP="00104812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поступить.</w:t>
            </w:r>
          </w:p>
        </w:tc>
        <w:tc>
          <w:tcPr>
            <w:tcW w:w="162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0" w:right="2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Умениесравнивать игруппироватьтакие</w:t>
            </w:r>
            <w:r w:rsidRPr="00104812">
              <w:rPr>
                <w:spacing w:val="-1"/>
                <w:sz w:val="24"/>
                <w:lang w:val="ru-RU"/>
              </w:rPr>
              <w:t>математически</w:t>
            </w:r>
            <w:r w:rsidRPr="00104812">
              <w:rPr>
                <w:sz w:val="24"/>
                <w:lang w:val="ru-RU"/>
              </w:rPr>
              <w:t>е объекты, какчисла,совокупности,фигуры.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1" w:right="4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 ивступать вдиалог.</w:t>
            </w:r>
          </w:p>
        </w:tc>
        <w:tc>
          <w:tcPr>
            <w:tcW w:w="1729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14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Планированиеи контроль вформесличенияспособадействийиегорезультата сэталоном.</w:t>
            </w:r>
          </w:p>
        </w:tc>
        <w:tc>
          <w:tcPr>
            <w:tcW w:w="1967" w:type="dxa"/>
            <w:gridSpan w:val="7"/>
            <w:vMerge w:val="restart"/>
            <w:tcBorders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259E5" w:rsidTr="00172EAD">
        <w:trPr>
          <w:trHeight w:val="3592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104812" w:rsidRPr="00203911" w:rsidRDefault="00741D4C" w:rsidP="00104812">
            <w:pPr>
              <w:pStyle w:val="TableParagraph"/>
              <w:spacing w:line="292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41</w:t>
            </w:r>
          </w:p>
        </w:tc>
        <w:tc>
          <w:tcPr>
            <w:tcW w:w="981" w:type="dxa"/>
            <w:tcBorders>
              <w:top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40" w:right="32"/>
              <w:rPr>
                <w:sz w:val="24"/>
              </w:rPr>
            </w:pPr>
            <w:r>
              <w:rPr>
                <w:spacing w:val="-1"/>
                <w:sz w:val="24"/>
              </w:rPr>
              <w:t>Закреплен</w:t>
            </w:r>
            <w:r>
              <w:rPr>
                <w:sz w:val="24"/>
              </w:rPr>
              <w:t>иеизученного.</w:t>
            </w: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</w:tcPr>
          <w:p w:rsidR="00104812" w:rsidRPr="00104812" w:rsidRDefault="00104812" w:rsidP="00104812">
            <w:pPr>
              <w:pStyle w:val="TableParagraph"/>
              <w:ind w:left="44" w:righ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Закреплять знания,умения инавыки,полученные напредыдущихуроках.</w:t>
            </w:r>
          </w:p>
        </w:tc>
        <w:tc>
          <w:tcPr>
            <w:tcW w:w="1977" w:type="dxa"/>
            <w:gridSpan w:val="5"/>
          </w:tcPr>
          <w:p w:rsidR="00104812" w:rsidRPr="00104812" w:rsidRDefault="00104812" w:rsidP="00104812">
            <w:pPr>
              <w:pStyle w:val="TableParagraph"/>
              <w:ind w:left="45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29" w:type="dxa"/>
            <w:gridSpan w:val="8"/>
            <w:tcBorders>
              <w:top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2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Умениепреобразовыватьинформациюиз однойформы вдругую:составлятьзадачинаосновепростейших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3" w:right="16"/>
              <w:rPr>
                <w:sz w:val="24"/>
              </w:rPr>
            </w:pPr>
            <w:r>
              <w:rPr>
                <w:sz w:val="24"/>
              </w:rPr>
              <w:t>математическихмоделей.</w:t>
            </w:r>
          </w:p>
        </w:tc>
        <w:tc>
          <w:tcPr>
            <w:tcW w:w="16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1" w:right="17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729" w:type="dxa"/>
            <w:gridSpan w:val="9"/>
            <w:tcBorders>
              <w:top w:val="single" w:sz="6" w:space="0" w:color="000000"/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5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основесоотнесениятого,чтоужеизвестноучащимся,ачтоещёнеизвестно.</w:t>
            </w:r>
          </w:p>
        </w:tc>
        <w:tc>
          <w:tcPr>
            <w:tcW w:w="1967" w:type="dxa"/>
            <w:gridSpan w:val="7"/>
            <w:vMerge/>
            <w:tcBorders>
              <w:top w:val="nil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6259E5" w:rsidTr="00172EAD">
        <w:trPr>
          <w:trHeight w:val="2208"/>
        </w:trPr>
        <w:tc>
          <w:tcPr>
            <w:tcW w:w="564" w:type="dxa"/>
            <w:gridSpan w:val="4"/>
          </w:tcPr>
          <w:p w:rsidR="00104812" w:rsidRPr="00203911" w:rsidRDefault="00203911" w:rsidP="00741D4C">
            <w:pPr>
              <w:pStyle w:val="TableParagraph"/>
              <w:spacing w:line="29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  <w:r w:rsidR="00741D4C">
              <w:rPr>
                <w:sz w:val="26"/>
                <w:lang w:val="ru-RU"/>
              </w:rPr>
              <w:t>2</w:t>
            </w:r>
          </w:p>
        </w:tc>
        <w:tc>
          <w:tcPr>
            <w:tcW w:w="981" w:type="dxa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7" w:lineRule="auto"/>
              <w:ind w:left="42" w:right="183"/>
              <w:rPr>
                <w:sz w:val="24"/>
              </w:rPr>
            </w:pPr>
            <w:r>
              <w:rPr>
                <w:sz w:val="24"/>
              </w:rPr>
              <w:t>Решениезадач.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nil"/>
            </w:tcBorders>
          </w:tcPr>
          <w:p w:rsidR="00104812" w:rsidRPr="00104812" w:rsidRDefault="00104812" w:rsidP="00104812">
            <w:pPr>
              <w:pStyle w:val="TableParagraph"/>
              <w:ind w:left="44" w:right="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Воспроизводитьпопамятитаблицуумножения и</w:t>
            </w:r>
            <w:r w:rsidRPr="00104812">
              <w:rPr>
                <w:spacing w:val="-1"/>
                <w:sz w:val="24"/>
                <w:lang w:val="ru-RU"/>
              </w:rPr>
              <w:t>соответствующи</w:t>
            </w:r>
            <w:r w:rsidRPr="00104812">
              <w:rPr>
                <w:sz w:val="24"/>
                <w:lang w:val="ru-RU"/>
              </w:rPr>
              <w:t>е случаиделения.</w:t>
            </w:r>
          </w:p>
          <w:p w:rsidR="00104812" w:rsidRPr="00DC4794" w:rsidRDefault="00104812" w:rsidP="00104812">
            <w:pPr>
              <w:pStyle w:val="TableParagraph"/>
              <w:spacing w:line="264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Применять</w:t>
            </w:r>
            <w:r w:rsidR="00DC4794" w:rsidRPr="00104812">
              <w:rPr>
                <w:sz w:val="24"/>
                <w:lang w:val="ru-RU"/>
              </w:rPr>
              <w:t>знания таблицыумножения привыполнениивычислений,решениизадач.</w:t>
            </w:r>
          </w:p>
        </w:tc>
        <w:tc>
          <w:tcPr>
            <w:tcW w:w="2260" w:type="dxa"/>
            <w:gridSpan w:val="3"/>
          </w:tcPr>
          <w:p w:rsidR="00104812" w:rsidRPr="00104812" w:rsidRDefault="00104812" w:rsidP="00104812">
            <w:pPr>
              <w:pStyle w:val="TableParagraph"/>
              <w:ind w:left="44" w:right="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решатьзадачиизученныхвидов; пользоватьсятаблицей умноженияиделения.</w:t>
            </w:r>
          </w:p>
        </w:tc>
        <w:tc>
          <w:tcPr>
            <w:tcW w:w="1977" w:type="dxa"/>
            <w:gridSpan w:val="5"/>
          </w:tcPr>
          <w:p w:rsidR="00104812" w:rsidRPr="00104812" w:rsidRDefault="00104812" w:rsidP="00104812">
            <w:pPr>
              <w:pStyle w:val="TableParagraph"/>
              <w:ind w:left="45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всоциальнозначимойи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5" w:right="566"/>
              <w:rPr>
                <w:sz w:val="24"/>
              </w:rPr>
            </w:pPr>
            <w:r>
              <w:rPr>
                <w:sz w:val="24"/>
              </w:rPr>
              <w:t>социальнооцениваемой</w:t>
            </w:r>
            <w:r w:rsidR="00DC4794">
              <w:rPr>
                <w:sz w:val="24"/>
              </w:rPr>
              <w:t>деятельности.</w:t>
            </w:r>
          </w:p>
        </w:tc>
        <w:tc>
          <w:tcPr>
            <w:tcW w:w="1629" w:type="dxa"/>
            <w:gridSpan w:val="8"/>
          </w:tcPr>
          <w:p w:rsidR="00104812" w:rsidRPr="00104812" w:rsidRDefault="00104812" w:rsidP="00104812">
            <w:pPr>
              <w:pStyle w:val="TableParagraph"/>
              <w:ind w:left="43" w:right="1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Умениенаходитьответы навопросы,используяучебник,иллюстрации.</w:t>
            </w:r>
          </w:p>
        </w:tc>
        <w:tc>
          <w:tcPr>
            <w:tcW w:w="1639" w:type="dxa"/>
            <w:gridSpan w:val="4"/>
          </w:tcPr>
          <w:p w:rsidR="00104812" w:rsidRPr="00104812" w:rsidRDefault="00104812" w:rsidP="00104812">
            <w:pPr>
              <w:pStyle w:val="TableParagraph"/>
              <w:ind w:left="43" w:right="8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Умениедоговариваться,находитьобщеерешение.</w:t>
            </w:r>
          </w:p>
        </w:tc>
        <w:tc>
          <w:tcPr>
            <w:tcW w:w="1729" w:type="dxa"/>
            <w:gridSpan w:val="9"/>
          </w:tcPr>
          <w:p w:rsidR="00104812" w:rsidRPr="00104812" w:rsidRDefault="00104812" w:rsidP="00104812">
            <w:pPr>
              <w:pStyle w:val="TableParagraph"/>
              <w:ind w:left="49" w:right="6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  <w:tc>
          <w:tcPr>
            <w:tcW w:w="1967" w:type="dxa"/>
            <w:gridSpan w:val="7"/>
            <w:vMerge/>
            <w:tcBorders>
              <w:top w:val="nil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104812" w:rsidTr="00172EAD">
        <w:trPr>
          <w:gridAfter w:val="7"/>
          <w:wAfter w:w="1967" w:type="dxa"/>
          <w:trHeight w:val="2479"/>
        </w:trPr>
        <w:tc>
          <w:tcPr>
            <w:tcW w:w="564" w:type="dxa"/>
            <w:gridSpan w:val="4"/>
            <w:tcBorders>
              <w:left w:val="single" w:sz="6" w:space="0" w:color="000000"/>
            </w:tcBorders>
          </w:tcPr>
          <w:p w:rsidR="00104812" w:rsidRPr="00203911" w:rsidRDefault="00741D4C" w:rsidP="00104812">
            <w:pPr>
              <w:pStyle w:val="TableParagraph"/>
              <w:spacing w:line="28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43</w:t>
            </w:r>
          </w:p>
          <w:p w:rsidR="00104812" w:rsidRDefault="00104812" w:rsidP="00104812">
            <w:pPr>
              <w:pStyle w:val="TableParagraph"/>
              <w:spacing w:line="298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0" w:right="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Таблицаумноженияиделения счислом9.</w:t>
            </w: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0" w:type="dxa"/>
            <w:gridSpan w:val="3"/>
          </w:tcPr>
          <w:p w:rsidR="00104812" w:rsidRPr="00104812" w:rsidRDefault="00104812" w:rsidP="00104812">
            <w:pPr>
              <w:pStyle w:val="TableParagraph"/>
              <w:ind w:left="46" w:right="1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составлятьтаблицу умноженияи деления с числом 9ипользоватьсяею;решатьзадачиизученныхвидов.</w:t>
            </w:r>
          </w:p>
        </w:tc>
        <w:tc>
          <w:tcPr>
            <w:tcW w:w="1977" w:type="dxa"/>
            <w:gridSpan w:val="5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2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9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48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 ивступать вдиалог.</w:t>
            </w:r>
          </w:p>
        </w:tc>
        <w:tc>
          <w:tcPr>
            <w:tcW w:w="1729" w:type="dxa"/>
            <w:gridSpan w:val="9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7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rPr>
          <w:gridAfter w:val="7"/>
          <w:wAfter w:w="1967" w:type="dxa"/>
          <w:trHeight w:val="545"/>
        </w:trPr>
        <w:tc>
          <w:tcPr>
            <w:tcW w:w="564" w:type="dxa"/>
            <w:gridSpan w:val="4"/>
            <w:tcBorders>
              <w:left w:val="single" w:sz="6" w:space="0" w:color="000000"/>
              <w:bottom w:val="nil"/>
            </w:tcBorders>
          </w:tcPr>
          <w:p w:rsidR="00104812" w:rsidRDefault="00741D4C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44</w:t>
            </w:r>
          </w:p>
          <w:p w:rsidR="00741D4C" w:rsidRPr="00203911" w:rsidRDefault="00741D4C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45</w:t>
            </w:r>
          </w:p>
        </w:tc>
        <w:tc>
          <w:tcPr>
            <w:tcW w:w="98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74" w:lineRule="exact"/>
              <w:ind w:left="40" w:right="124"/>
              <w:rPr>
                <w:sz w:val="24"/>
              </w:rPr>
            </w:pPr>
            <w:r>
              <w:rPr>
                <w:spacing w:val="-1"/>
                <w:sz w:val="24"/>
              </w:rPr>
              <w:t>Квадратн</w:t>
            </w:r>
            <w:r>
              <w:rPr>
                <w:sz w:val="24"/>
              </w:rPr>
              <w:t>ый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74" w:lineRule="exact"/>
              <w:ind w:left="44" w:right="143"/>
              <w:rPr>
                <w:sz w:val="24"/>
              </w:rPr>
            </w:pPr>
            <w:r>
              <w:rPr>
                <w:sz w:val="24"/>
              </w:rPr>
              <w:t>Сравниватьгеометрические</w:t>
            </w:r>
          </w:p>
        </w:tc>
        <w:tc>
          <w:tcPr>
            <w:tcW w:w="2260" w:type="dxa"/>
            <w:gridSpan w:val="3"/>
            <w:tcBorders>
              <w:left w:val="single" w:sz="6" w:space="0" w:color="000000"/>
              <w:bottom w:val="nil"/>
            </w:tcBorders>
          </w:tcPr>
          <w:p w:rsidR="00104812" w:rsidRPr="00104812" w:rsidRDefault="00104812" w:rsidP="00104812">
            <w:pPr>
              <w:pStyle w:val="TableParagraph"/>
              <w:spacing w:line="274" w:lineRule="exact"/>
              <w:ind w:left="44" w:right="2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измерятьплощадьфигур в</w:t>
            </w:r>
          </w:p>
        </w:tc>
        <w:tc>
          <w:tcPr>
            <w:tcW w:w="1977" w:type="dxa"/>
            <w:gridSpan w:val="5"/>
            <w:tcBorders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74" w:lineRule="exact"/>
              <w:ind w:left="44" w:right="581"/>
              <w:rPr>
                <w:sz w:val="24"/>
              </w:rPr>
            </w:pPr>
            <w:r>
              <w:rPr>
                <w:sz w:val="24"/>
              </w:rPr>
              <w:t>Умениеопределятьи</w:t>
            </w:r>
          </w:p>
        </w:tc>
        <w:tc>
          <w:tcPr>
            <w:tcW w:w="1629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74" w:lineRule="exact"/>
              <w:ind w:left="38" w:right="45"/>
              <w:rPr>
                <w:sz w:val="24"/>
              </w:rPr>
            </w:pPr>
            <w:r>
              <w:rPr>
                <w:sz w:val="24"/>
              </w:rPr>
              <w:t>Умениеделатьпредварительн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74" w:lineRule="exact"/>
              <w:ind w:left="38" w:right="528"/>
              <w:rPr>
                <w:sz w:val="24"/>
              </w:rPr>
            </w:pPr>
            <w:r>
              <w:rPr>
                <w:sz w:val="24"/>
              </w:rPr>
              <w:t>Умениеслушатьи</w:t>
            </w:r>
          </w:p>
        </w:tc>
        <w:tc>
          <w:tcPr>
            <w:tcW w:w="1729" w:type="dxa"/>
            <w:gridSpan w:val="9"/>
            <w:tcBorders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74" w:lineRule="exact"/>
              <w:ind w:left="42" w:right="75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</w:tr>
      <w:tr w:rsidR="00104812" w:rsidTr="00172EAD">
        <w:trPr>
          <w:gridAfter w:val="7"/>
          <w:wAfter w:w="1967" w:type="dxa"/>
          <w:trHeight w:val="258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дециметр.</w:t>
            </w: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8" w:lineRule="exact"/>
              <w:ind w:left="44"/>
              <w:rPr>
                <w:sz w:val="24"/>
              </w:rPr>
            </w:pPr>
            <w:r>
              <w:rPr>
                <w:sz w:val="24"/>
              </w:rPr>
              <w:t>фигурыпо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38" w:lineRule="exact"/>
              <w:ind w:left="44"/>
              <w:rPr>
                <w:sz w:val="24"/>
              </w:rPr>
            </w:pPr>
            <w:r>
              <w:rPr>
                <w:sz w:val="24"/>
              </w:rPr>
              <w:t>квадратных</w:t>
            </w: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8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высказыватьпод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8" w:lineRule="exact"/>
              <w:ind w:left="38"/>
              <w:rPr>
                <w:sz w:val="24"/>
              </w:rPr>
            </w:pPr>
            <w:r>
              <w:rPr>
                <w:sz w:val="24"/>
              </w:rPr>
              <w:t>ыйотбор</w:t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8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пониматьречь</w:t>
            </w: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площади.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дециметрах;решать</w:t>
            </w: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источников</w:t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других.</w:t>
            </w: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Вычислять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задачиизученных</w:t>
            </w: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педагогасамые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информации:</w:t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видов.</w:t>
            </w: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простыеобщие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ориентировать</w:t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прямоугольника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длявсехлюдей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сявучебнике.</w:t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разными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0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способами.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поведения при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58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Классифицирова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9" w:lineRule="exact"/>
              <w:ind w:left="44"/>
              <w:rPr>
                <w:sz w:val="24"/>
              </w:rPr>
            </w:pPr>
            <w:r>
              <w:rPr>
                <w:sz w:val="24"/>
              </w:rPr>
              <w:t>сотрудничестве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ть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(этические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нормы).</w:t>
            </w: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фигурыпо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заданномуили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найденному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основанию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Чертить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60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</w:tr>
      <w:tr w:rsidR="00104812" w:rsidTr="00172EAD">
        <w:trPr>
          <w:gridAfter w:val="7"/>
          <w:wAfter w:w="1967" w:type="dxa"/>
          <w:trHeight w:val="274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4"/>
              <w:rPr>
                <w:sz w:val="24"/>
              </w:rPr>
            </w:pPr>
            <w:r>
              <w:rPr>
                <w:sz w:val="24"/>
              </w:rPr>
              <w:t>(квадрат).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</w:tr>
      <w:tr w:rsidR="00104812" w:rsidTr="00172EAD">
        <w:trPr>
          <w:gridAfter w:val="7"/>
          <w:wAfter w:w="1967" w:type="dxa"/>
          <w:trHeight w:val="4143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812" w:rsidRPr="00203911" w:rsidRDefault="00741D4C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46</w:t>
            </w:r>
          </w:p>
          <w:p w:rsidR="00104812" w:rsidRDefault="00104812" w:rsidP="00104812">
            <w:pPr>
              <w:pStyle w:val="TableParagraph"/>
              <w:spacing w:line="298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0" w:right="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Таблицаумножения.</w:t>
            </w:r>
          </w:p>
          <w:p w:rsidR="00104812" w:rsidRPr="00104812" w:rsidRDefault="00104812" w:rsidP="00104812">
            <w:pPr>
              <w:pStyle w:val="TableParagraph"/>
              <w:spacing w:line="242" w:lineRule="auto"/>
              <w:ind w:left="40" w:right="33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Закреплен</w:t>
            </w:r>
            <w:r w:rsidRPr="00104812">
              <w:rPr>
                <w:sz w:val="24"/>
                <w:lang w:val="ru-RU"/>
              </w:rPr>
              <w:t>ие.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242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 xml:space="preserve">Знать </w:t>
            </w:r>
            <w:r w:rsidRPr="00104812">
              <w:rPr>
                <w:sz w:val="24"/>
                <w:lang w:val="ru-RU"/>
              </w:rPr>
              <w:t>наизустьтаблицуумножения иделенияоднозначныхчисел;</w:t>
            </w:r>
          </w:p>
          <w:p w:rsidR="00104812" w:rsidRDefault="00104812" w:rsidP="00275D45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right="283" w:firstLine="0"/>
              <w:jc w:val="both"/>
              <w:rPr>
                <w:sz w:val="24"/>
              </w:rPr>
            </w:pPr>
            <w:r>
              <w:rPr>
                <w:sz w:val="24"/>
              </w:rPr>
              <w:t>связь междуумножением иделением</w:t>
            </w:r>
          </w:p>
          <w:p w:rsidR="00104812" w:rsidRPr="00104812" w:rsidRDefault="00104812" w:rsidP="00275D45">
            <w:pPr>
              <w:pStyle w:val="TableParagraph"/>
              <w:numPr>
                <w:ilvl w:val="0"/>
                <w:numId w:val="6"/>
              </w:numPr>
              <w:tabs>
                <w:tab w:val="left" w:pos="189"/>
              </w:tabs>
              <w:ind w:right="118" w:firstLine="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должны уметьпользоватьсяизученнойматематическойтерминологией.</w:t>
            </w:r>
          </w:p>
        </w:tc>
        <w:tc>
          <w:tcPr>
            <w:tcW w:w="226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Научатсяпользоватьсятаблицей умноженияи деления; решатьзадачиизученныхвидов.</w:t>
            </w:r>
          </w:p>
        </w:tc>
        <w:tc>
          <w:tcPr>
            <w:tcW w:w="197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2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9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8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729" w:type="dxa"/>
            <w:gridSpan w:val="9"/>
            <w:tcBorders>
              <w:top w:val="single" w:sz="6" w:space="0" w:color="000000"/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6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основесоотнесениятого,чтоужеизвестноучащимся,ачтоещёнеизвестно.</w:t>
            </w:r>
          </w:p>
        </w:tc>
      </w:tr>
      <w:tr w:rsidR="00104812" w:rsidTr="00172EAD">
        <w:trPr>
          <w:gridAfter w:val="7"/>
          <w:wAfter w:w="1967" w:type="dxa"/>
          <w:trHeight w:val="3588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104812" w:rsidRPr="00203911" w:rsidRDefault="00741D4C" w:rsidP="00104812">
            <w:pPr>
              <w:pStyle w:val="TableParagraph"/>
              <w:spacing w:line="290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47</w:t>
            </w:r>
          </w:p>
          <w:p w:rsidR="00104812" w:rsidRDefault="00104812" w:rsidP="00104812">
            <w:pPr>
              <w:pStyle w:val="TableParagraph"/>
              <w:spacing w:line="298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tcBorders>
              <w:top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0" w:right="32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Закреплен</w:t>
            </w:r>
            <w:r w:rsidRPr="00104812">
              <w:rPr>
                <w:sz w:val="24"/>
                <w:lang w:val="ru-RU"/>
              </w:rPr>
              <w:t>иеизученного.</w:t>
            </w:r>
          </w:p>
          <w:p w:rsidR="00104812" w:rsidRPr="00104812" w:rsidRDefault="00104812" w:rsidP="00104812">
            <w:pPr>
              <w:pStyle w:val="TableParagraph"/>
              <w:spacing w:line="242" w:lineRule="auto"/>
              <w:ind w:left="40" w:right="1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Решениезадач.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4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Решатьзадачи</w:t>
            </w:r>
            <w:r w:rsidRPr="00104812">
              <w:rPr>
                <w:spacing w:val="-1"/>
                <w:sz w:val="24"/>
                <w:lang w:val="ru-RU"/>
              </w:rPr>
              <w:t>арифметическим</w:t>
            </w:r>
            <w:r w:rsidRPr="00104812">
              <w:rPr>
                <w:sz w:val="24"/>
                <w:lang w:val="ru-RU"/>
              </w:rPr>
              <w:t>испособами.</w:t>
            </w:r>
          </w:p>
          <w:p w:rsidR="00104812" w:rsidRPr="00104812" w:rsidRDefault="00104812" w:rsidP="00104812">
            <w:pPr>
              <w:pStyle w:val="TableParagraph"/>
              <w:ind w:left="44" w:right="1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Объяснятьвыбор действиядлярешения.</w:t>
            </w:r>
          </w:p>
          <w:p w:rsidR="00104812" w:rsidRPr="00104812" w:rsidRDefault="00104812" w:rsidP="00104812">
            <w:pPr>
              <w:pStyle w:val="TableParagraph"/>
              <w:ind w:left="44" w:right="6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Составлять планрешения задачи,действовать попредложенномуили</w:t>
            </w:r>
          </w:p>
          <w:p w:rsidR="00104812" w:rsidRPr="00EE1B1F" w:rsidRDefault="00104812" w:rsidP="00104812">
            <w:pPr>
              <w:pStyle w:val="TableParagraph"/>
              <w:spacing w:line="274" w:lineRule="exact"/>
              <w:ind w:left="44" w:right="149"/>
              <w:rPr>
                <w:sz w:val="24"/>
                <w:lang w:val="ru-RU"/>
              </w:rPr>
            </w:pPr>
            <w:r w:rsidRPr="00EE1B1F">
              <w:rPr>
                <w:sz w:val="24"/>
                <w:lang w:val="ru-RU"/>
              </w:rPr>
              <w:t>самостоятельносоставленному</w:t>
            </w:r>
            <w:r w:rsidR="00203911" w:rsidRPr="00104812">
              <w:rPr>
                <w:sz w:val="24"/>
                <w:lang w:val="ru-RU"/>
              </w:rPr>
              <w:t xml:space="preserve"> плану.Пояснять ходрешениязадачи</w:t>
            </w:r>
            <w:r w:rsidR="00203911" w:rsidRPr="00104812">
              <w:rPr>
                <w:rFonts w:ascii="Calibri" w:hAnsi="Calibri"/>
                <w:lang w:val="ru-RU"/>
              </w:rPr>
              <w:t>.</w:t>
            </w:r>
          </w:p>
        </w:tc>
        <w:tc>
          <w:tcPr>
            <w:tcW w:w="226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5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Закреплять знания,умения инавыки,полученные на</w:t>
            </w:r>
            <w:r w:rsidRPr="00104812">
              <w:rPr>
                <w:spacing w:val="-1"/>
                <w:sz w:val="24"/>
                <w:lang w:val="ru-RU"/>
              </w:rPr>
              <w:t>предыдущих</w:t>
            </w:r>
            <w:r w:rsidRPr="00104812">
              <w:rPr>
                <w:sz w:val="24"/>
                <w:lang w:val="ru-RU"/>
              </w:rPr>
              <w:t>уроках.</w:t>
            </w:r>
          </w:p>
        </w:tc>
        <w:tc>
          <w:tcPr>
            <w:tcW w:w="197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2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9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8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729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6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основесоотнесениятого,чтоужеизвестноучащимся,ачтоещёнеизвестно.</w:t>
            </w:r>
          </w:p>
        </w:tc>
      </w:tr>
      <w:tr w:rsidR="00DC4794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7"/>
          <w:wAfter w:w="1967" w:type="dxa"/>
          <w:trHeight w:val="5523"/>
        </w:trPr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94" w:rsidRDefault="00DC4794" w:rsidP="00104812">
            <w:pPr>
              <w:pStyle w:val="TableParagraph"/>
              <w:spacing w:line="294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48</w:t>
            </w:r>
          </w:p>
          <w:p w:rsidR="00DC4794" w:rsidRPr="00203911" w:rsidRDefault="00DC4794" w:rsidP="00104812">
            <w:pPr>
              <w:pStyle w:val="TableParagraph"/>
              <w:spacing w:line="294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94" w:rsidRDefault="00DC4794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94" w:rsidRDefault="00DC4794" w:rsidP="00104812">
            <w:pPr>
              <w:pStyle w:val="TableParagraph"/>
              <w:spacing w:line="237" w:lineRule="auto"/>
              <w:ind w:left="40" w:right="123"/>
              <w:rPr>
                <w:sz w:val="24"/>
              </w:rPr>
            </w:pPr>
            <w:r>
              <w:rPr>
                <w:spacing w:val="-1"/>
                <w:sz w:val="24"/>
              </w:rPr>
              <w:t>Квадратн</w:t>
            </w:r>
            <w:r>
              <w:rPr>
                <w:sz w:val="24"/>
              </w:rPr>
              <w:t>ыйметр.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5" w:right="14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Сравниватьгеометрическиефигурыпоплощади.</w:t>
            </w:r>
          </w:p>
          <w:p w:rsidR="00DC4794" w:rsidRPr="00104812" w:rsidRDefault="00DC4794" w:rsidP="00104812">
            <w:pPr>
              <w:pStyle w:val="TableParagraph"/>
              <w:ind w:left="45" w:right="8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Вычислятьплощадьпрямоугольникаразнымиспособами.</w:t>
            </w:r>
          </w:p>
          <w:p w:rsidR="00DC4794" w:rsidRDefault="00DC4794" w:rsidP="00104812">
            <w:pPr>
              <w:pStyle w:val="TableParagraph"/>
              <w:ind w:left="45" w:right="34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Классифицироватьгеометрическиефигурыпозаданному илинайденномуоснованиюклассификации.</w:t>
            </w:r>
            <w:r>
              <w:rPr>
                <w:sz w:val="24"/>
              </w:rPr>
              <w:t>Чертить</w:t>
            </w:r>
          </w:p>
          <w:p w:rsidR="00DC4794" w:rsidRDefault="00DC4794" w:rsidP="00104812">
            <w:pPr>
              <w:pStyle w:val="TableParagraph"/>
              <w:spacing w:line="274" w:lineRule="exact"/>
              <w:ind w:left="45" w:right="191"/>
              <w:rPr>
                <w:sz w:val="24"/>
              </w:rPr>
            </w:pPr>
            <w:r>
              <w:rPr>
                <w:sz w:val="24"/>
              </w:rPr>
              <w:t>прямоугольник(квадрат).</w:t>
            </w:r>
          </w:p>
          <w:p w:rsidR="00DC4794" w:rsidRPr="00104812" w:rsidRDefault="00DC4794" w:rsidP="00104812">
            <w:pPr>
              <w:pStyle w:val="TableParagraph"/>
              <w:ind w:left="45" w:right="9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зависимостимеждувеличинами прирешениизадач</w:t>
            </w:r>
          </w:p>
          <w:p w:rsidR="00DC4794" w:rsidRPr="00104812" w:rsidRDefault="00DC4794" w:rsidP="00104812">
            <w:pPr>
              <w:pStyle w:val="TableParagraph"/>
              <w:ind w:left="45" w:right="4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-решать простыеисоставныезадачи;</w:t>
            </w:r>
          </w:p>
          <w:p w:rsidR="00DC4794" w:rsidRPr="00DC4794" w:rsidRDefault="00DC4794" w:rsidP="00104812">
            <w:pPr>
              <w:pStyle w:val="TableParagraph"/>
              <w:spacing w:line="242" w:lineRule="auto"/>
              <w:ind w:left="45" w:right="298"/>
              <w:rPr>
                <w:sz w:val="24"/>
                <w:lang w:val="ru-RU"/>
              </w:rPr>
            </w:pPr>
            <w:r w:rsidRPr="00DC4794">
              <w:rPr>
                <w:b/>
                <w:sz w:val="24"/>
                <w:lang w:val="ru-RU"/>
              </w:rPr>
              <w:t>-</w:t>
            </w:r>
            <w:r w:rsidRPr="00DC4794">
              <w:rPr>
                <w:sz w:val="24"/>
                <w:lang w:val="ru-RU"/>
              </w:rPr>
              <w:t>уметь решатьтекстовые</w:t>
            </w:r>
          </w:p>
          <w:p w:rsidR="00DC4794" w:rsidRPr="00104812" w:rsidRDefault="00DC4794" w:rsidP="00104812">
            <w:pPr>
              <w:pStyle w:val="TableParagraph"/>
              <w:ind w:left="43" w:righ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задачи</w:t>
            </w:r>
            <w:r w:rsidRPr="00104812">
              <w:rPr>
                <w:spacing w:val="-1"/>
                <w:sz w:val="24"/>
                <w:lang w:val="ru-RU"/>
              </w:rPr>
              <w:t>арифмети</w:t>
            </w:r>
            <w:r w:rsidRPr="00104812">
              <w:rPr>
                <w:spacing w:val="-1"/>
                <w:sz w:val="24"/>
                <w:lang w:val="ru-RU"/>
              </w:rPr>
              <w:lastRenderedPageBreak/>
              <w:t>ческим</w:t>
            </w:r>
            <w:r w:rsidRPr="00104812">
              <w:rPr>
                <w:sz w:val="24"/>
                <w:lang w:val="ru-RU"/>
              </w:rPr>
              <w:t>способом (неболее двухдействий);</w:t>
            </w:r>
          </w:p>
          <w:p w:rsidR="00DC4794" w:rsidRPr="00104812" w:rsidRDefault="00DC4794" w:rsidP="00104812">
            <w:pPr>
              <w:pStyle w:val="TableParagraph"/>
              <w:ind w:left="43" w:right="9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-выполнятьсхематическийчертёжкзадаче;</w:t>
            </w:r>
          </w:p>
          <w:p w:rsidR="00DC4794" w:rsidRDefault="00DC4794" w:rsidP="00104812">
            <w:pPr>
              <w:pStyle w:val="TableParagraph"/>
              <w:ind w:left="43" w:right="232"/>
              <w:rPr>
                <w:sz w:val="24"/>
              </w:rPr>
            </w:pPr>
            <w:r>
              <w:rPr>
                <w:sz w:val="24"/>
              </w:rPr>
              <w:t>-рассуждать,</w:t>
            </w:r>
            <w:r>
              <w:rPr>
                <w:spacing w:val="-1"/>
                <w:sz w:val="24"/>
              </w:rPr>
              <w:t>анализировать,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5" w:right="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Научатсяпользоватьсятаблицей умноженияи деления; решатьзадачиизученныхвидов.</w:t>
            </w:r>
          </w:p>
        </w:tc>
        <w:tc>
          <w:tcPr>
            <w:tcW w:w="197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6" w:right="36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29" w:type="dxa"/>
            <w:gridSpan w:val="8"/>
            <w:tcBorders>
              <w:bottom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2" w:right="18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39" w:type="dxa"/>
            <w:gridSpan w:val="4"/>
            <w:tcBorders>
              <w:bottom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2" w:right="17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729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8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основесоотнесениятого,чтоужеизвестноучащимся,ачтоещёнеизвестно.</w:t>
            </w:r>
          </w:p>
        </w:tc>
      </w:tr>
      <w:tr w:rsidR="00DC4794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7"/>
          <w:wAfter w:w="1967" w:type="dxa"/>
          <w:trHeight w:val="2535"/>
        </w:trPr>
        <w:tc>
          <w:tcPr>
            <w:tcW w:w="5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94" w:rsidRDefault="00DC4794" w:rsidP="00104812">
            <w:pPr>
              <w:pStyle w:val="TableParagraph"/>
              <w:spacing w:line="292" w:lineRule="exact"/>
              <w:ind w:left="4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50</w:t>
            </w:r>
          </w:p>
          <w:p w:rsidR="00DC4794" w:rsidRPr="00203911" w:rsidRDefault="00DC4794" w:rsidP="00104812">
            <w:pPr>
              <w:pStyle w:val="TableParagraph"/>
              <w:spacing w:line="292" w:lineRule="exact"/>
              <w:ind w:left="4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94" w:rsidRDefault="00DC4794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37" w:right="2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Закреплениеизученного.</w:t>
            </w:r>
          </w:p>
          <w:p w:rsidR="00DC4794" w:rsidRPr="00104812" w:rsidRDefault="00DC4794" w:rsidP="00104812">
            <w:pPr>
              <w:pStyle w:val="TableParagraph"/>
              <w:ind w:left="37" w:right="1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Решениезадач.</w:t>
            </w:r>
          </w:p>
        </w:tc>
        <w:tc>
          <w:tcPr>
            <w:tcW w:w="1847" w:type="dxa"/>
            <w:gridSpan w:val="2"/>
            <w:vMerge/>
          </w:tcPr>
          <w:p w:rsidR="00DC4794" w:rsidRDefault="00DC4794" w:rsidP="00104812">
            <w:pPr>
              <w:pStyle w:val="TableParagraph"/>
              <w:ind w:left="43" w:right="232"/>
              <w:rPr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5" w:right="5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Закреплять знания,умения инавыки,полученные на</w:t>
            </w:r>
            <w:r w:rsidRPr="00104812">
              <w:rPr>
                <w:spacing w:val="-1"/>
                <w:sz w:val="24"/>
                <w:lang w:val="ru-RU"/>
              </w:rPr>
              <w:t>предыдущих</w:t>
            </w:r>
            <w:r w:rsidRPr="00104812">
              <w:rPr>
                <w:sz w:val="24"/>
                <w:lang w:val="ru-RU"/>
              </w:rPr>
              <w:t>уроках.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6" w:right="36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29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2" w:right="2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Умениепреобразовыватьинформациюиз однойформы вдругую:составлятьзадачина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2" w:right="17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72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8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</w:t>
            </w:r>
          </w:p>
        </w:tc>
      </w:tr>
      <w:tr w:rsidR="00DC4794" w:rsidTr="00172EAD">
        <w:trPr>
          <w:gridAfter w:val="1"/>
          <w:wAfter w:w="119" w:type="dxa"/>
          <w:trHeight w:val="2539"/>
        </w:trPr>
        <w:tc>
          <w:tcPr>
            <w:tcW w:w="553" w:type="dxa"/>
            <w:gridSpan w:val="3"/>
            <w:tcBorders>
              <w:left w:val="single" w:sz="6" w:space="0" w:color="000000"/>
            </w:tcBorders>
          </w:tcPr>
          <w:p w:rsidR="00DC4794" w:rsidRPr="00104812" w:rsidRDefault="0042359A" w:rsidP="00104812">
            <w:pPr>
              <w:pStyle w:val="TableParagraph"/>
              <w:rPr>
                <w:sz w:val="24"/>
                <w:lang w:val="ru-RU"/>
              </w:rPr>
            </w:pPr>
            <w:r w:rsidRPr="0042359A">
              <w:lastRenderedPageBreak/>
              <w:pict>
                <v:shape id="_x0000_s1080" style="position:absolute;margin-left:822pt;margin-top:42.5pt;width:.75pt;height:485.5pt;z-index:251699200;mso-position-horizontal-relative:page;mso-position-vertical-relative:page" coordorigin="16440,850" coordsize="15,9710" o:spt="100" adj="0,,0" path="m16454,8024r-14,l16440,10559r14,l16454,8024xm16454,8014r-14,l16440,8024r14,l16454,8014xm16454,865r-14,l16440,2478r,14l16440,2492r,5522l16454,8014r,-5522l16454,2492r,-14l16454,865xm16454,850r-14,l16440,864r14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</w:tc>
        <w:tc>
          <w:tcPr>
            <w:tcW w:w="992" w:type="dxa"/>
            <w:gridSpan w:val="2"/>
            <w:tcBorders>
              <w:righ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50" w:type="dxa"/>
            <w:tcBorders>
              <w:lef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7" w:type="dxa"/>
            <w:gridSpan w:val="2"/>
            <w:vMerge/>
          </w:tcPr>
          <w:p w:rsidR="00DC4794" w:rsidRDefault="00DC4794" w:rsidP="00104812">
            <w:pPr>
              <w:pStyle w:val="TableParagraph"/>
              <w:ind w:left="43" w:right="232"/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C4794" w:rsidRDefault="00DC4794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  <w:gridSpan w:val="5"/>
            <w:tcBorders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ind w:left="39" w:right="3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основепростейших</w:t>
            </w:r>
            <w:r w:rsidRPr="00104812">
              <w:rPr>
                <w:spacing w:val="-1"/>
                <w:sz w:val="24"/>
                <w:lang w:val="ru-RU"/>
              </w:rPr>
              <w:t>математически</w:t>
            </w:r>
            <w:r w:rsidRPr="00104812">
              <w:rPr>
                <w:sz w:val="24"/>
                <w:lang w:val="ru-RU"/>
              </w:rPr>
              <w:t>хмоделей.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22" w:type="dxa"/>
            <w:gridSpan w:val="8"/>
            <w:tcBorders>
              <w:lef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неизвестно.</w:t>
            </w:r>
          </w:p>
        </w:tc>
        <w:tc>
          <w:tcPr>
            <w:tcW w:w="1855" w:type="dxa"/>
            <w:gridSpan w:val="7"/>
            <w:vMerge w:val="restart"/>
            <w:tcBorders>
              <w:top w:val="nil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rPr>
                <w:sz w:val="24"/>
              </w:rPr>
            </w:pPr>
          </w:p>
        </w:tc>
      </w:tr>
      <w:tr w:rsidR="00DC4794" w:rsidTr="00172EAD">
        <w:trPr>
          <w:gridAfter w:val="1"/>
          <w:wAfter w:w="119" w:type="dxa"/>
          <w:trHeight w:val="2482"/>
        </w:trPr>
        <w:tc>
          <w:tcPr>
            <w:tcW w:w="553" w:type="dxa"/>
            <w:gridSpan w:val="3"/>
          </w:tcPr>
          <w:p w:rsidR="00DC4794" w:rsidRPr="00203911" w:rsidRDefault="00DC4794" w:rsidP="00104812">
            <w:pPr>
              <w:pStyle w:val="TableParagraph"/>
              <w:spacing w:line="29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52</w:t>
            </w:r>
          </w:p>
        </w:tc>
        <w:tc>
          <w:tcPr>
            <w:tcW w:w="992" w:type="dxa"/>
            <w:gridSpan w:val="2"/>
          </w:tcPr>
          <w:p w:rsidR="00DC4794" w:rsidRDefault="00DC4794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C4794" w:rsidRPr="00104812" w:rsidRDefault="00DC4794" w:rsidP="00104812">
            <w:pPr>
              <w:pStyle w:val="TableParagraph"/>
              <w:ind w:left="43" w:right="9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Страничкидлялюбознательных.</w:t>
            </w:r>
          </w:p>
        </w:tc>
        <w:tc>
          <w:tcPr>
            <w:tcW w:w="1847" w:type="dxa"/>
            <w:gridSpan w:val="2"/>
            <w:vMerge/>
          </w:tcPr>
          <w:p w:rsidR="00DC4794" w:rsidRPr="00104812" w:rsidRDefault="00DC4794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0" w:type="dxa"/>
            <w:gridSpan w:val="3"/>
          </w:tcPr>
          <w:p w:rsidR="00DC4794" w:rsidRDefault="00DC4794" w:rsidP="00104812">
            <w:pPr>
              <w:pStyle w:val="TableParagraph"/>
              <w:ind w:left="45" w:right="445"/>
              <w:rPr>
                <w:sz w:val="24"/>
              </w:rPr>
            </w:pPr>
            <w:r>
              <w:rPr>
                <w:sz w:val="24"/>
              </w:rPr>
              <w:t>Научатсярешатьнестандартныезадачи.</w:t>
            </w:r>
          </w:p>
        </w:tc>
        <w:tc>
          <w:tcPr>
            <w:tcW w:w="1977" w:type="dxa"/>
            <w:gridSpan w:val="5"/>
          </w:tcPr>
          <w:p w:rsidR="00DC4794" w:rsidRPr="00104812" w:rsidRDefault="00DC4794" w:rsidP="00104812">
            <w:pPr>
              <w:pStyle w:val="TableParagraph"/>
              <w:ind w:left="45" w:right="37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</w:t>
            </w:r>
          </w:p>
          <w:p w:rsidR="00DC4794" w:rsidRDefault="00DC4794" w:rsidP="00104812">
            <w:pPr>
              <w:pStyle w:val="TableParagraph"/>
              <w:spacing w:line="261" w:lineRule="exact"/>
              <w:ind w:left="4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29" w:type="dxa"/>
            <w:gridSpan w:val="8"/>
          </w:tcPr>
          <w:p w:rsidR="00DC4794" w:rsidRPr="00104812" w:rsidRDefault="00DC4794" w:rsidP="00104812">
            <w:pPr>
              <w:pStyle w:val="TableParagraph"/>
              <w:ind w:left="42" w:right="3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Умениесоставлять</w:t>
            </w:r>
            <w:r w:rsidRPr="00104812">
              <w:rPr>
                <w:spacing w:val="-1"/>
                <w:sz w:val="24"/>
                <w:lang w:val="ru-RU"/>
              </w:rPr>
              <w:t>математически</w:t>
            </w:r>
            <w:r w:rsidRPr="00104812">
              <w:rPr>
                <w:sz w:val="24"/>
                <w:lang w:val="ru-RU"/>
              </w:rPr>
              <w:t>е задачинаосновепростейших</w:t>
            </w:r>
            <w:r w:rsidRPr="00104812">
              <w:rPr>
                <w:spacing w:val="-1"/>
                <w:sz w:val="24"/>
                <w:lang w:val="ru-RU"/>
              </w:rPr>
              <w:t>математически</w:t>
            </w:r>
            <w:r w:rsidRPr="00104812">
              <w:rPr>
                <w:sz w:val="24"/>
                <w:lang w:val="ru-RU"/>
              </w:rPr>
              <w:t>хмоделей.</w:t>
            </w:r>
          </w:p>
        </w:tc>
        <w:tc>
          <w:tcPr>
            <w:tcW w:w="1639" w:type="dxa"/>
            <w:gridSpan w:val="4"/>
          </w:tcPr>
          <w:p w:rsidR="00DC4794" w:rsidRPr="00104812" w:rsidRDefault="00DC4794" w:rsidP="00104812">
            <w:pPr>
              <w:pStyle w:val="TableParagraph"/>
              <w:ind w:left="41" w:right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 речьдругих.</w:t>
            </w:r>
          </w:p>
        </w:tc>
        <w:tc>
          <w:tcPr>
            <w:tcW w:w="1722" w:type="dxa"/>
            <w:gridSpan w:val="8"/>
          </w:tcPr>
          <w:p w:rsidR="00DC4794" w:rsidRDefault="00DC4794" w:rsidP="00104812">
            <w:pPr>
              <w:pStyle w:val="TableParagraph"/>
              <w:spacing w:line="237" w:lineRule="auto"/>
              <w:ind w:left="46" w:right="74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  <w:tc>
          <w:tcPr>
            <w:tcW w:w="1855" w:type="dxa"/>
            <w:gridSpan w:val="7"/>
            <w:vMerge/>
            <w:tcBorders>
              <w:top w:val="nil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</w:tr>
      <w:tr w:rsidR="00DC4794" w:rsidTr="00172EAD">
        <w:trPr>
          <w:gridAfter w:val="1"/>
          <w:wAfter w:w="119" w:type="dxa"/>
          <w:trHeight w:val="2487"/>
        </w:trPr>
        <w:tc>
          <w:tcPr>
            <w:tcW w:w="553" w:type="dxa"/>
            <w:gridSpan w:val="3"/>
            <w:tcBorders>
              <w:left w:val="single" w:sz="6" w:space="0" w:color="000000"/>
            </w:tcBorders>
          </w:tcPr>
          <w:p w:rsidR="00DC4794" w:rsidRPr="00203911" w:rsidRDefault="00DC4794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53</w:t>
            </w:r>
          </w:p>
        </w:tc>
        <w:tc>
          <w:tcPr>
            <w:tcW w:w="992" w:type="dxa"/>
            <w:gridSpan w:val="2"/>
            <w:tcBorders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</w:tcBorders>
          </w:tcPr>
          <w:p w:rsidR="00DC4794" w:rsidRDefault="00DC4794" w:rsidP="00104812">
            <w:pPr>
              <w:pStyle w:val="TableParagraph"/>
              <w:ind w:left="41" w:right="22"/>
              <w:rPr>
                <w:sz w:val="24"/>
              </w:rPr>
            </w:pPr>
            <w:r>
              <w:rPr>
                <w:sz w:val="24"/>
              </w:rPr>
              <w:t>Чтоузнали.Чему</w:t>
            </w:r>
            <w:r>
              <w:rPr>
                <w:spacing w:val="-1"/>
                <w:sz w:val="24"/>
              </w:rPr>
              <w:t>научились</w:t>
            </w:r>
          </w:p>
          <w:p w:rsidR="00DC4794" w:rsidRDefault="00DC4794" w:rsidP="00104812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47" w:type="dxa"/>
            <w:gridSpan w:val="2"/>
            <w:vMerge/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righ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5" w:right="5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Закреплять знания,умения инавыки,полученные на</w:t>
            </w:r>
            <w:r w:rsidRPr="00104812">
              <w:rPr>
                <w:spacing w:val="-1"/>
                <w:sz w:val="24"/>
                <w:lang w:val="ru-RU"/>
              </w:rPr>
              <w:t>предыдущих</w:t>
            </w:r>
            <w:r w:rsidRPr="00104812">
              <w:rPr>
                <w:sz w:val="24"/>
                <w:lang w:val="ru-RU"/>
              </w:rPr>
              <w:t>уроках.</w:t>
            </w:r>
          </w:p>
        </w:tc>
        <w:tc>
          <w:tcPr>
            <w:tcW w:w="197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2" w:right="3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</w:t>
            </w:r>
          </w:p>
          <w:p w:rsidR="00DC4794" w:rsidRDefault="00DC4794" w:rsidP="00104812">
            <w:pPr>
              <w:pStyle w:val="TableParagraph"/>
              <w:spacing w:line="274" w:lineRule="exact"/>
              <w:ind w:left="42" w:right="476"/>
              <w:rPr>
                <w:sz w:val="24"/>
              </w:rPr>
            </w:pPr>
            <w:r>
              <w:rPr>
                <w:sz w:val="24"/>
              </w:rPr>
              <w:t>оцениваемойдеятельности.</w:t>
            </w:r>
          </w:p>
        </w:tc>
        <w:tc>
          <w:tcPr>
            <w:tcW w:w="162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ind w:left="39" w:right="16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Выборнаиболееэффективныхспособоврешениязадач.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ind w:left="39" w:right="2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 свой способрешениязадачи.</w:t>
            </w:r>
          </w:p>
        </w:tc>
        <w:tc>
          <w:tcPr>
            <w:tcW w:w="1722" w:type="dxa"/>
            <w:gridSpan w:val="8"/>
            <w:tcBorders>
              <w:lef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3" w:right="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  <w:tc>
          <w:tcPr>
            <w:tcW w:w="1855" w:type="dxa"/>
            <w:gridSpan w:val="7"/>
            <w:vMerge/>
            <w:tcBorders>
              <w:top w:val="nil"/>
              <w:right w:val="single" w:sz="6" w:space="0" w:color="000000"/>
            </w:tcBorders>
          </w:tcPr>
          <w:p w:rsidR="00DC4794" w:rsidRPr="00104812" w:rsidRDefault="00DC4794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104812" w:rsidTr="00172EAD">
        <w:trPr>
          <w:gridAfter w:val="1"/>
          <w:wAfter w:w="119" w:type="dxa"/>
          <w:trHeight w:val="2207"/>
        </w:trPr>
        <w:tc>
          <w:tcPr>
            <w:tcW w:w="55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04812" w:rsidRPr="00203911" w:rsidRDefault="00741D4C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54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37" w:lineRule="auto"/>
              <w:ind w:left="41" w:right="107"/>
              <w:rPr>
                <w:sz w:val="24"/>
              </w:rPr>
            </w:pPr>
            <w:r>
              <w:rPr>
                <w:sz w:val="24"/>
              </w:rPr>
              <w:t>Умножение на 1.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37" w:lineRule="auto"/>
              <w:ind w:left="43" w:right="6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Умножать числана 1ина0.</w:t>
            </w:r>
          </w:p>
          <w:p w:rsidR="00104812" w:rsidRPr="00104812" w:rsidRDefault="00104812" w:rsidP="00104812">
            <w:pPr>
              <w:pStyle w:val="TableParagraph"/>
              <w:ind w:left="43" w:right="59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Выполнятьделение 0начисло</w:t>
            </w:r>
            <w:r w:rsidRPr="00104812">
              <w:rPr>
                <w:rFonts w:ascii="Calibri" w:hAnsi="Calibri"/>
                <w:lang w:val="ru-RU"/>
              </w:rPr>
              <w:t xml:space="preserve">, </w:t>
            </w:r>
            <w:r w:rsidRPr="00104812">
              <w:rPr>
                <w:sz w:val="24"/>
                <w:lang w:val="ru-RU"/>
              </w:rPr>
              <w:t>неравное0.</w:t>
            </w:r>
          </w:p>
        </w:tc>
        <w:tc>
          <w:tcPr>
            <w:tcW w:w="22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выполнятьумножение на 1;пользоватьсятаблицей умноженияи деления; решатьзадачиизученныхвидов.</w:t>
            </w:r>
          </w:p>
        </w:tc>
        <w:tc>
          <w:tcPr>
            <w:tcW w:w="197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DC4794" w:rsidRDefault="00104812" w:rsidP="00DC4794">
            <w:pPr>
              <w:pStyle w:val="TableParagraph"/>
              <w:ind w:left="57" w:right="35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всоциальнозначимойи</w:t>
            </w:r>
            <w:r w:rsidRPr="00DC4794">
              <w:rPr>
                <w:sz w:val="24"/>
                <w:lang w:val="ru-RU"/>
              </w:rPr>
              <w:t>социальнооцениваемой</w:t>
            </w:r>
            <w:r w:rsidR="00203911" w:rsidRPr="00DC4794">
              <w:rPr>
                <w:sz w:val="24"/>
                <w:lang w:val="ru-RU"/>
              </w:rPr>
              <w:t>деятельност</w:t>
            </w:r>
            <w:r w:rsidR="00203911" w:rsidRPr="00DC4794">
              <w:rPr>
                <w:sz w:val="24"/>
                <w:lang w:val="ru-RU"/>
              </w:rPr>
              <w:lastRenderedPageBreak/>
              <w:t>и.</w:t>
            </w:r>
          </w:p>
        </w:tc>
        <w:tc>
          <w:tcPr>
            <w:tcW w:w="1629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63" w:right="16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Умениенаходитьответы навопросы,используяучебник,иллюстрации</w:t>
            </w:r>
          </w:p>
        </w:tc>
        <w:tc>
          <w:tcPr>
            <w:tcW w:w="163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37" w:lineRule="auto"/>
              <w:ind w:left="-9" w:right="2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Умениедоговариваться</w:t>
            </w:r>
          </w:p>
          <w:p w:rsidR="00104812" w:rsidRPr="00104812" w:rsidRDefault="00104812" w:rsidP="00104812">
            <w:pPr>
              <w:pStyle w:val="TableParagraph"/>
              <w:ind w:left="-9" w:right="54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, находитьобщеерешение.</w:t>
            </w:r>
          </w:p>
        </w:tc>
        <w:tc>
          <w:tcPr>
            <w:tcW w:w="1722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67" w:right="4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  <w:tc>
          <w:tcPr>
            <w:tcW w:w="1855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812" w:rsidTr="00172EAD">
        <w:trPr>
          <w:gridAfter w:val="1"/>
          <w:wAfter w:w="119" w:type="dxa"/>
          <w:trHeight w:val="545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104812" w:rsidRPr="00203911" w:rsidRDefault="00741D4C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55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Умножен</w:t>
            </w:r>
          </w:p>
          <w:p w:rsidR="00104812" w:rsidRDefault="00104812" w:rsidP="00104812">
            <w:pPr>
              <w:pStyle w:val="TableParagraph"/>
              <w:spacing w:before="3"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иена0.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Знатьправило</w:t>
            </w:r>
          </w:p>
          <w:p w:rsidR="00104812" w:rsidRDefault="00104812" w:rsidP="00104812">
            <w:pPr>
              <w:pStyle w:val="TableParagraph"/>
              <w:spacing w:before="3" w:line="255" w:lineRule="exact"/>
              <w:ind w:left="44"/>
              <w:rPr>
                <w:sz w:val="24"/>
              </w:rPr>
            </w:pPr>
            <w:r>
              <w:rPr>
                <w:sz w:val="24"/>
              </w:rPr>
              <w:t>умноженияна 0.</w:t>
            </w: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Научатсявыполнять</w:t>
            </w:r>
          </w:p>
          <w:p w:rsidR="00104812" w:rsidRDefault="00104812" w:rsidP="00104812">
            <w:pPr>
              <w:pStyle w:val="TableParagraph"/>
              <w:spacing w:before="3" w:line="255" w:lineRule="exact"/>
              <w:ind w:left="44"/>
              <w:rPr>
                <w:sz w:val="24"/>
              </w:rPr>
            </w:pPr>
            <w:r>
              <w:rPr>
                <w:sz w:val="24"/>
              </w:rPr>
              <w:t>умножениена0;</w:t>
            </w:r>
          </w:p>
        </w:tc>
        <w:tc>
          <w:tcPr>
            <w:tcW w:w="1977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sz w:val="24"/>
              </w:rPr>
              <w:t>Умение в</w:t>
            </w:r>
          </w:p>
          <w:p w:rsidR="00104812" w:rsidRDefault="00104812" w:rsidP="00104812">
            <w:pPr>
              <w:pStyle w:val="TableParagraph"/>
              <w:spacing w:before="3" w:line="255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</w:p>
        </w:tc>
        <w:tc>
          <w:tcPr>
            <w:tcW w:w="155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104812" w:rsidRDefault="00104812" w:rsidP="00104812">
            <w:pPr>
              <w:pStyle w:val="TableParagraph"/>
              <w:spacing w:before="3"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сравниватьи</w:t>
            </w:r>
          </w:p>
        </w:tc>
        <w:tc>
          <w:tcPr>
            <w:tcW w:w="1712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104812" w:rsidRDefault="00104812" w:rsidP="00104812">
            <w:pPr>
              <w:pStyle w:val="TableParagraph"/>
              <w:spacing w:before="3"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слушать и</w:t>
            </w:r>
          </w:p>
        </w:tc>
        <w:tc>
          <w:tcPr>
            <w:tcW w:w="1722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104812" w:rsidRDefault="00104812" w:rsidP="00104812">
            <w:pPr>
              <w:pStyle w:val="TableParagraph"/>
              <w:spacing w:before="3"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иконтрольв</w:t>
            </w:r>
          </w:p>
        </w:tc>
        <w:tc>
          <w:tcPr>
            <w:tcW w:w="185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</w:tr>
      <w:tr w:rsidR="00104812" w:rsidTr="00172EAD">
        <w:trPr>
          <w:gridAfter w:val="1"/>
          <w:wAfter w:w="119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педагогом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вступать в</w:t>
            </w: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таблицейумножения</w:t>
            </w: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такие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диалог.</w:t>
            </w: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сличения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действияс0.</w:t>
            </w: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иделения;решать</w:t>
            </w: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общенияи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математическ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способа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задачиизученных</w:t>
            </w: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иеобъекты,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действий иего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видов.</w:t>
            </w: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опираясьна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какчисла,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результатас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этическиенормы,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совокупности,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эталоном.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делать выбор,при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фигуры.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поддержкедругих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группыи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педагога,как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72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2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поступить.</w:t>
            </w: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199"/>
        </w:trPr>
        <w:tc>
          <w:tcPr>
            <w:tcW w:w="564" w:type="dxa"/>
            <w:gridSpan w:val="4"/>
            <w:tcBorders>
              <w:left w:val="single" w:sz="6" w:space="0" w:color="000000"/>
              <w:bottom w:val="nil"/>
            </w:tcBorders>
          </w:tcPr>
          <w:p w:rsidR="00104812" w:rsidRPr="00203911" w:rsidRDefault="00741D4C" w:rsidP="00104812">
            <w:pPr>
              <w:pStyle w:val="TableParagraph"/>
              <w:spacing w:line="292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56</w:t>
            </w:r>
          </w:p>
          <w:p w:rsidR="00104812" w:rsidRDefault="00104812" w:rsidP="00104812">
            <w:pPr>
              <w:pStyle w:val="TableParagraph"/>
              <w:spacing w:before="3"/>
              <w:ind w:left="45"/>
              <w:rPr>
                <w:sz w:val="26"/>
              </w:rPr>
            </w:pPr>
          </w:p>
        </w:tc>
        <w:tc>
          <w:tcPr>
            <w:tcW w:w="98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13" w:lineRule="auto"/>
              <w:ind w:left="40" w:right="93" w:firstLine="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Умножениеиделение счислами1,0.</w:t>
            </w:r>
          </w:p>
          <w:p w:rsidR="00104812" w:rsidRDefault="00104812" w:rsidP="00104812">
            <w:pPr>
              <w:pStyle w:val="TableParagraph"/>
              <w:spacing w:line="213" w:lineRule="auto"/>
              <w:ind w:left="40" w:right="218"/>
              <w:rPr>
                <w:sz w:val="24"/>
              </w:rPr>
            </w:pPr>
            <w:r>
              <w:rPr>
                <w:sz w:val="24"/>
              </w:rPr>
              <w:t>Делениенуля начисло.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8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приёмы делениячисла натожечислоина1</w:t>
            </w:r>
          </w:p>
          <w:p w:rsidR="00104812" w:rsidRPr="00104812" w:rsidRDefault="00104812" w:rsidP="00104812">
            <w:pPr>
              <w:pStyle w:val="TableParagraph"/>
              <w:ind w:left="44" w:right="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 должны уметьвыполнятьделение числа наэтоже число;</w:t>
            </w:r>
          </w:p>
          <w:p w:rsidR="00104812" w:rsidRDefault="00104812" w:rsidP="00104812">
            <w:pPr>
              <w:pStyle w:val="TableParagraph"/>
              <w:spacing w:line="237" w:lineRule="auto"/>
              <w:ind w:left="44" w:right="161"/>
              <w:rPr>
                <w:sz w:val="24"/>
              </w:rPr>
            </w:pPr>
            <w:r>
              <w:rPr>
                <w:sz w:val="24"/>
              </w:rPr>
              <w:t>-делить нуль начисло.</w:t>
            </w:r>
          </w:p>
        </w:tc>
        <w:tc>
          <w:tcPr>
            <w:tcW w:w="226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делитьноль на число;пользоватьсятаблицей умноженияи деления; решатьпримеры наумножение на 1 и на0; решать задачиизученныхвидов.</w:t>
            </w:r>
          </w:p>
        </w:tc>
        <w:tc>
          <w:tcPr>
            <w:tcW w:w="1977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9" w:right="37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55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Умениепреобразовыватьинформаци юиз однойформыв</w:t>
            </w:r>
          </w:p>
          <w:p w:rsidR="00104812" w:rsidRDefault="00104812" w:rsidP="00104812">
            <w:pPr>
              <w:pStyle w:val="TableParagraph"/>
              <w:spacing w:line="278" w:lineRule="exact"/>
              <w:ind w:left="43" w:right="380"/>
              <w:rPr>
                <w:sz w:val="24"/>
              </w:rPr>
            </w:pPr>
            <w:r>
              <w:rPr>
                <w:sz w:val="24"/>
              </w:rPr>
              <w:t>другую:составлять</w:t>
            </w:r>
          </w:p>
        </w:tc>
        <w:tc>
          <w:tcPr>
            <w:tcW w:w="1712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1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 наодин и тот жепредметиливопрос.</w:t>
            </w:r>
          </w:p>
        </w:tc>
        <w:tc>
          <w:tcPr>
            <w:tcW w:w="1722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3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</w:t>
            </w:r>
          </w:p>
          <w:p w:rsidR="00104812" w:rsidRDefault="00104812" w:rsidP="00104812">
            <w:pPr>
              <w:pStyle w:val="TableParagraph"/>
              <w:spacing w:line="278" w:lineRule="exact"/>
              <w:ind w:left="42" w:right="375"/>
              <w:rPr>
                <w:sz w:val="24"/>
              </w:rPr>
            </w:pPr>
            <w:r>
              <w:rPr>
                <w:sz w:val="24"/>
              </w:rPr>
              <w:t>известноучащимся,а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48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29" w:lineRule="exact"/>
              <w:ind w:left="43"/>
              <w:rPr>
                <w:sz w:val="24"/>
              </w:rPr>
            </w:pPr>
            <w:r>
              <w:rPr>
                <w:sz w:val="24"/>
              </w:rPr>
              <w:t>задачи на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29" w:lineRule="exact"/>
              <w:ind w:left="42"/>
              <w:rPr>
                <w:sz w:val="24"/>
              </w:rPr>
            </w:pPr>
            <w:r>
              <w:rPr>
                <w:sz w:val="24"/>
              </w:rPr>
              <w:t>чтоещё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неизвестно.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0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  <w:r>
              <w:rPr>
                <w:sz w:val="24"/>
              </w:rPr>
              <w:t>простейших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  <w:r>
              <w:rPr>
                <w:sz w:val="24"/>
              </w:rPr>
              <w:t>математическ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1"/>
          <w:wAfter w:w="119" w:type="dxa"/>
          <w:trHeight w:val="272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52" w:lineRule="exact"/>
              <w:ind w:left="43"/>
              <w:rPr>
                <w:sz w:val="24"/>
              </w:rPr>
            </w:pPr>
            <w:r>
              <w:rPr>
                <w:sz w:val="24"/>
              </w:rPr>
              <w:t>ихмоделей.</w:t>
            </w:r>
          </w:p>
        </w:tc>
        <w:tc>
          <w:tcPr>
            <w:tcW w:w="1712" w:type="dxa"/>
            <w:gridSpan w:val="7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DC4794" w:rsidTr="00172EAD">
        <w:trPr>
          <w:gridAfter w:val="1"/>
          <w:wAfter w:w="119" w:type="dxa"/>
          <w:trHeight w:val="545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C4794" w:rsidRPr="00203911" w:rsidRDefault="00DC4794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57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4794" w:rsidRPr="00DC4794" w:rsidRDefault="00DC4794" w:rsidP="00DC4794">
            <w:pPr>
              <w:pStyle w:val="TableParagraph"/>
              <w:spacing w:line="272" w:lineRule="exact"/>
              <w:ind w:left="40"/>
              <w:rPr>
                <w:b/>
                <w:sz w:val="24"/>
                <w:lang w:val="ru-RU"/>
              </w:rPr>
            </w:pPr>
            <w:r w:rsidRPr="00DC4794">
              <w:rPr>
                <w:b/>
                <w:sz w:val="24"/>
                <w:lang w:val="ru-RU"/>
              </w:rPr>
              <w:t>Контрольнаяработа№4потеме«Площадь.Единицыплощади».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4794" w:rsidRPr="00104812" w:rsidRDefault="00DC4794" w:rsidP="00104812">
            <w:pPr>
              <w:pStyle w:val="TableParagraph"/>
              <w:ind w:left="44" w:right="62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Оценивать</w:t>
            </w:r>
            <w:r w:rsidRPr="00104812">
              <w:rPr>
                <w:spacing w:val="-1"/>
                <w:sz w:val="24"/>
                <w:lang w:val="ru-RU"/>
              </w:rPr>
              <w:t>результаты</w:t>
            </w:r>
            <w:r w:rsidRPr="00104812">
              <w:rPr>
                <w:sz w:val="24"/>
                <w:lang w:val="ru-RU"/>
              </w:rPr>
              <w:t>усвоенияучебногоматериала.</w:t>
            </w:r>
          </w:p>
          <w:p w:rsidR="00DC4794" w:rsidRDefault="00DC4794" w:rsidP="0010481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Делатьвыводы,</w:t>
            </w:r>
          </w:p>
          <w:p w:rsidR="00DC4794" w:rsidRPr="00DC4794" w:rsidRDefault="00DC4794" w:rsidP="00104812">
            <w:pPr>
              <w:pStyle w:val="TableParagraph"/>
              <w:spacing w:line="249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планировать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действияпо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устранению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выявленных</w:t>
            </w:r>
          </w:p>
          <w:p w:rsidR="00DC4794" w:rsidRPr="00DC4794" w:rsidRDefault="00DC4794" w:rsidP="00104812">
            <w:pPr>
              <w:pStyle w:val="TableParagraph"/>
              <w:spacing w:line="239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недочётов,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проявлять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личностную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заинтересованно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стьв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расширении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знанийи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способов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действий.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Составлятьплан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решения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текстовыхзадач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ирешатьих</w:t>
            </w:r>
          </w:p>
          <w:p w:rsid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арифметическим</w:t>
            </w:r>
          </w:p>
          <w:p w:rsidR="00DC4794" w:rsidRDefault="00DC4794" w:rsidP="00104812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способом.</w:t>
            </w:r>
          </w:p>
        </w:tc>
        <w:tc>
          <w:tcPr>
            <w:tcW w:w="226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Выполнятьзадания</w:t>
            </w:r>
          </w:p>
          <w:p w:rsidR="00DC4794" w:rsidRDefault="00DC4794" w:rsidP="00104812">
            <w:pPr>
              <w:pStyle w:val="TableParagraph"/>
              <w:spacing w:before="3" w:line="255" w:lineRule="exact"/>
              <w:ind w:left="44"/>
              <w:rPr>
                <w:sz w:val="24"/>
              </w:rPr>
            </w:pPr>
            <w:r>
              <w:rPr>
                <w:sz w:val="24"/>
              </w:rPr>
              <w:t>творческого и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поискового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характера.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Располагать</w:t>
            </w:r>
          </w:p>
          <w:p w:rsidR="00DC4794" w:rsidRPr="00DC4794" w:rsidRDefault="00DC4794" w:rsidP="00104812">
            <w:pPr>
              <w:pStyle w:val="TableParagraph"/>
              <w:spacing w:line="248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предметынаплане</w:t>
            </w:r>
          </w:p>
          <w:p w:rsidR="00DC4794" w:rsidRPr="00DC4794" w:rsidRDefault="00DC4794" w:rsidP="00104812">
            <w:pPr>
              <w:pStyle w:val="TableParagraph"/>
              <w:spacing w:line="249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комнатыпо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описанию.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Анализировать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задачи-расчёты и</w:t>
            </w:r>
          </w:p>
          <w:p w:rsidR="00DC4794" w:rsidRPr="00DC4794" w:rsidRDefault="00DC4794" w:rsidP="00104812">
            <w:pPr>
              <w:pStyle w:val="TableParagraph"/>
              <w:spacing w:line="239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решать их.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Выполнятьзадания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налогическое</w:t>
            </w:r>
          </w:p>
          <w:p w:rsid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мышление.</w:t>
            </w:r>
          </w:p>
        </w:tc>
        <w:tc>
          <w:tcPr>
            <w:tcW w:w="1977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8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</w:p>
          <w:p w:rsidR="00DC4794" w:rsidRDefault="00DC4794" w:rsidP="00104812">
            <w:pPr>
              <w:pStyle w:val="TableParagraph"/>
              <w:spacing w:before="3" w:line="255" w:lineRule="exact"/>
              <w:ind w:left="39"/>
              <w:rPr>
                <w:sz w:val="24"/>
              </w:rPr>
            </w:pPr>
            <w:r>
              <w:rPr>
                <w:sz w:val="24"/>
              </w:rPr>
              <w:t>знаниетаблицы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умноженияпри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вычислении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значений</w:t>
            </w:r>
          </w:p>
          <w:p w:rsidR="00DC4794" w:rsidRPr="00DC4794" w:rsidRDefault="00DC4794" w:rsidP="00104812">
            <w:pPr>
              <w:pStyle w:val="TableParagraph"/>
              <w:spacing w:line="248" w:lineRule="exact"/>
              <w:ind w:left="39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числовых</w:t>
            </w:r>
          </w:p>
          <w:p w:rsidR="00DC4794" w:rsidRPr="00DC4794" w:rsidRDefault="00DC4794" w:rsidP="00104812">
            <w:pPr>
              <w:pStyle w:val="TableParagraph"/>
              <w:spacing w:line="249" w:lineRule="exact"/>
              <w:ind w:left="39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выражений.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  <w:lang w:val="ru-RU"/>
              </w:rPr>
            </w:pPr>
            <w:r w:rsidRPr="00DC4794">
              <w:rPr>
                <w:i/>
                <w:sz w:val="24"/>
                <w:lang w:val="ru-RU"/>
              </w:rPr>
              <w:t>Составлять</w:t>
            </w:r>
            <w:r w:rsidRPr="00DC4794">
              <w:rPr>
                <w:sz w:val="24"/>
                <w:lang w:val="ru-RU"/>
              </w:rPr>
              <w:t>план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действийи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определять</w:t>
            </w:r>
          </w:p>
          <w:p w:rsidR="00DC4794" w:rsidRPr="00DC4794" w:rsidRDefault="00DC4794" w:rsidP="00104812">
            <w:pPr>
              <w:pStyle w:val="TableParagraph"/>
              <w:spacing w:line="239" w:lineRule="exact"/>
              <w:ind w:left="39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наиболее</w:t>
            </w:r>
          </w:p>
          <w:p w:rsid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</w:p>
          <w:p w:rsid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</w:rPr>
            </w:pPr>
            <w:r>
              <w:rPr>
                <w:sz w:val="24"/>
              </w:rPr>
              <w:t>способырешения</w:t>
            </w:r>
          </w:p>
          <w:p w:rsid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556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Делать</w:t>
            </w:r>
          </w:p>
          <w:p w:rsidR="00DC4794" w:rsidRDefault="00DC4794" w:rsidP="00104812">
            <w:pPr>
              <w:pStyle w:val="TableParagraph"/>
              <w:spacing w:before="3"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выводына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основе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анализа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предъявленно</w:t>
            </w:r>
          </w:p>
          <w:p w:rsidR="00DC4794" w:rsidRPr="00DC4794" w:rsidRDefault="00DC4794" w:rsidP="00104812">
            <w:pPr>
              <w:pStyle w:val="TableParagraph"/>
              <w:spacing w:line="248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го банка</w:t>
            </w:r>
          </w:p>
          <w:p w:rsidR="00DC4794" w:rsidRPr="00DC4794" w:rsidRDefault="00DC4794" w:rsidP="00104812">
            <w:pPr>
              <w:pStyle w:val="TableParagraph"/>
              <w:spacing w:line="249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данных.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Оценивать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правильность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предъявленны</w:t>
            </w:r>
          </w:p>
          <w:p w:rsidR="00DC4794" w:rsidRPr="00DC4794" w:rsidRDefault="00DC4794" w:rsidP="00104812">
            <w:pPr>
              <w:pStyle w:val="TableParagraph"/>
              <w:spacing w:line="239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х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вычислений.</w:t>
            </w:r>
          </w:p>
        </w:tc>
        <w:tc>
          <w:tcPr>
            <w:tcW w:w="1712" w:type="dxa"/>
            <w:gridSpan w:val="7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  <w:p w:rsidR="00DC4794" w:rsidRDefault="00DC4794" w:rsidP="00104812">
            <w:pPr>
              <w:pStyle w:val="TableParagraph"/>
              <w:spacing w:before="3"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творческого и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поискового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характера.</w:t>
            </w:r>
          </w:p>
          <w:p w:rsidR="00DC4794" w:rsidRPr="00DC4794" w:rsidRDefault="00DC4794" w:rsidP="00104812">
            <w:pPr>
              <w:pStyle w:val="TableParagraph"/>
              <w:spacing w:line="248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Располагать</w:t>
            </w:r>
          </w:p>
          <w:p w:rsidR="00DC4794" w:rsidRPr="00DC4794" w:rsidRDefault="00DC4794" w:rsidP="00104812">
            <w:pPr>
              <w:pStyle w:val="TableParagraph"/>
              <w:spacing w:line="249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предметына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планекомнаты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поописанию.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Анализировать</w:t>
            </w:r>
          </w:p>
          <w:p w:rsidR="00DC4794" w:rsidRPr="00DC4794" w:rsidRDefault="00DC4794" w:rsidP="00104812">
            <w:pPr>
              <w:pStyle w:val="TableParagraph"/>
              <w:spacing w:line="239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задачи-расчёты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ирешатьих.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Выполнять</w:t>
            </w:r>
          </w:p>
          <w:p w:rsidR="00DC4794" w:rsidRP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заданияна</w:t>
            </w:r>
          </w:p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  <w:r>
              <w:rPr>
                <w:sz w:val="24"/>
              </w:rPr>
              <w:t>логическое</w:t>
            </w:r>
          </w:p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  <w:r>
              <w:rPr>
                <w:sz w:val="24"/>
              </w:rPr>
              <w:t>мышление.</w:t>
            </w:r>
          </w:p>
        </w:tc>
        <w:tc>
          <w:tcPr>
            <w:tcW w:w="1722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DC4794" w:rsidRDefault="00DC4794" w:rsidP="00104812">
            <w:pPr>
              <w:pStyle w:val="TableParagraph"/>
              <w:spacing w:before="3"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качестваи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</w:tr>
      <w:tr w:rsidR="00DC4794" w:rsidTr="00172EAD"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DC4794" w:rsidRDefault="00DC4794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0"/>
              <w:rPr>
                <w:b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2" w:lineRule="exact"/>
              <w:ind w:left="44"/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</w:p>
        </w:tc>
        <w:tc>
          <w:tcPr>
            <w:tcW w:w="197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</w:p>
        </w:tc>
        <w:tc>
          <w:tcPr>
            <w:tcW w:w="171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</w:tr>
      <w:tr w:rsidR="00DC4794" w:rsidTr="00172EAD"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DC4794" w:rsidRDefault="00DC4794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0"/>
              <w:rPr>
                <w:b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2" w:lineRule="exact"/>
              <w:ind w:left="44"/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</w:p>
        </w:tc>
        <w:tc>
          <w:tcPr>
            <w:tcW w:w="197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</w:p>
        </w:tc>
        <w:tc>
          <w:tcPr>
            <w:tcW w:w="171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усвоения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</w:tr>
      <w:tr w:rsidR="00DC4794" w:rsidTr="00172EAD"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DC4794" w:rsidRDefault="00DC4794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0"/>
              <w:rPr>
                <w:b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2" w:lineRule="exact"/>
              <w:ind w:left="44"/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</w:p>
        </w:tc>
        <w:tc>
          <w:tcPr>
            <w:tcW w:w="197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</w:p>
        </w:tc>
        <w:tc>
          <w:tcPr>
            <w:tcW w:w="171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</w:tr>
      <w:tr w:rsidR="00DC4794" w:rsidTr="00172EAD">
        <w:trPr>
          <w:gridAfter w:val="1"/>
          <w:wAfter w:w="119" w:type="dxa"/>
          <w:trHeight w:val="267"/>
        </w:trPr>
        <w:tc>
          <w:tcPr>
            <w:tcW w:w="56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C4794" w:rsidRDefault="00DC4794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0"/>
              <w:rPr>
                <w:b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62" w:lineRule="exact"/>
              <w:ind w:left="44"/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</w:p>
        </w:tc>
        <w:tc>
          <w:tcPr>
            <w:tcW w:w="197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39"/>
              <w:rPr>
                <w:sz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</w:p>
        </w:tc>
        <w:tc>
          <w:tcPr>
            <w:tcW w:w="1712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spacing w:line="241" w:lineRule="exact"/>
              <w:ind w:left="43"/>
              <w:rPr>
                <w:sz w:val="24"/>
              </w:rPr>
            </w:pPr>
          </w:p>
        </w:tc>
        <w:tc>
          <w:tcPr>
            <w:tcW w:w="1722" w:type="dxa"/>
            <w:gridSpan w:val="8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C4794" w:rsidRDefault="00DC4794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794" w:rsidRDefault="00DC4794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9"/>
          <w:wAfter w:w="1989" w:type="dxa"/>
          <w:trHeight w:val="2698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812" w:rsidRPr="00203911" w:rsidRDefault="00741D4C" w:rsidP="00E8268B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58</w:t>
            </w: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b/>
                <w:sz w:val="21"/>
                <w:lang w:val="ru-RU"/>
              </w:rPr>
            </w:pPr>
          </w:p>
          <w:p w:rsidR="00104812" w:rsidRPr="00104812" w:rsidRDefault="00104812" w:rsidP="00104812">
            <w:pPr>
              <w:pStyle w:val="TableParagraph"/>
              <w:spacing w:line="213" w:lineRule="auto"/>
              <w:ind w:left="40" w:right="154" w:firstLine="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Работанад</w:t>
            </w:r>
            <w:r w:rsidRPr="00104812">
              <w:rPr>
                <w:spacing w:val="-1"/>
                <w:sz w:val="24"/>
                <w:lang w:val="ru-RU"/>
              </w:rPr>
              <w:t>ошибкам</w:t>
            </w:r>
            <w:r w:rsidRPr="00104812">
              <w:rPr>
                <w:sz w:val="24"/>
                <w:lang w:val="ru-RU"/>
              </w:rPr>
              <w:t>и.</w:t>
            </w:r>
          </w:p>
          <w:p w:rsidR="00104812" w:rsidRPr="00104812" w:rsidRDefault="00104812" w:rsidP="00104812">
            <w:pPr>
              <w:pStyle w:val="TableParagraph"/>
              <w:spacing w:before="2" w:line="213" w:lineRule="auto"/>
              <w:ind w:left="40" w:right="1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Закрепление</w:t>
            </w:r>
            <w:r w:rsidRPr="00104812">
              <w:rPr>
                <w:spacing w:val="-1"/>
                <w:sz w:val="24"/>
                <w:lang w:val="ru-RU"/>
              </w:rPr>
              <w:t>изученно</w:t>
            </w:r>
            <w:r w:rsidRPr="00104812">
              <w:rPr>
                <w:sz w:val="24"/>
                <w:lang w:val="ru-RU"/>
              </w:rPr>
              <w:t>го.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13" w:lineRule="auto"/>
              <w:ind w:left="44" w:right="100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Обнаруживать иустранятьошибкилогического ( входе решения) ивычислительного характера,допущенныеприрешении</w:t>
            </w:r>
          </w:p>
          <w:p w:rsidR="00104812" w:rsidRDefault="00104812" w:rsidP="00104812">
            <w:pPr>
              <w:pStyle w:val="TableParagraph"/>
              <w:spacing w:line="244" w:lineRule="exact"/>
              <w:ind w:left="44" w:right="417"/>
              <w:rPr>
                <w:sz w:val="24"/>
              </w:rPr>
            </w:pPr>
            <w:r>
              <w:rPr>
                <w:sz w:val="24"/>
              </w:rPr>
              <w:t>выражений изадач.</w:t>
            </w: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18" w:lineRule="auto"/>
              <w:ind w:left="44" w:right="233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Закреплять знания,уменияинавыки,полученные напредыдущихуроках.</w:t>
            </w:r>
          </w:p>
        </w:tc>
        <w:tc>
          <w:tcPr>
            <w:tcW w:w="197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9" w:right="37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55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8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Выборнаиболееэффективныхспособоврешениязадач.</w:t>
            </w:r>
          </w:p>
        </w:tc>
        <w:tc>
          <w:tcPr>
            <w:tcW w:w="171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10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 свой способрешениязадачи.</w:t>
            </w:r>
          </w:p>
        </w:tc>
        <w:tc>
          <w:tcPr>
            <w:tcW w:w="170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4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rPr>
          <w:gridAfter w:val="9"/>
          <w:wAfter w:w="1989" w:type="dxa"/>
          <w:trHeight w:val="1501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104812" w:rsidRDefault="00741D4C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59</w:t>
            </w:r>
          </w:p>
          <w:p w:rsidR="00741D4C" w:rsidRPr="00203911" w:rsidRDefault="00741D4C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60</w:t>
            </w:r>
          </w:p>
        </w:tc>
        <w:tc>
          <w:tcPr>
            <w:tcW w:w="981" w:type="dxa"/>
            <w:tcBorders>
              <w:top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Доли.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17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Находить долювеличины ивеличину по еёдоле.</w:t>
            </w:r>
          </w:p>
          <w:p w:rsidR="00DC4794" w:rsidRPr="00104812" w:rsidRDefault="00104812" w:rsidP="00DC4794">
            <w:pPr>
              <w:pStyle w:val="TableParagraph"/>
              <w:ind w:left="46" w:right="208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Сравнивать</w:t>
            </w:r>
            <w:r w:rsidR="00DC4794" w:rsidRPr="00104812">
              <w:rPr>
                <w:sz w:val="24"/>
                <w:lang w:val="ru-RU"/>
              </w:rPr>
              <w:t xml:space="preserve"> разные долиодной и той жевеличины.</w:t>
            </w:r>
          </w:p>
          <w:p w:rsidR="00104812" w:rsidRDefault="00DC4794" w:rsidP="00DC4794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Работатьвпаре.</w:t>
            </w:r>
          </w:p>
        </w:tc>
        <w:tc>
          <w:tcPr>
            <w:tcW w:w="2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16" w:lineRule="auto"/>
              <w:ind w:left="44" w:right="30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Научатсяопределять доли исравнивать их;пользоваться</w:t>
            </w:r>
          </w:p>
          <w:p w:rsidR="00104812" w:rsidRPr="00DC4794" w:rsidRDefault="00104812" w:rsidP="00104812">
            <w:pPr>
              <w:pStyle w:val="TableParagraph"/>
              <w:spacing w:line="250" w:lineRule="exact"/>
              <w:ind w:left="44" w:right="23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таблицей</w:t>
            </w:r>
            <w:r w:rsidRPr="00DC4794">
              <w:rPr>
                <w:spacing w:val="-1"/>
                <w:sz w:val="24"/>
                <w:lang w:val="ru-RU"/>
              </w:rPr>
              <w:t>умножения</w:t>
            </w:r>
            <w:r w:rsidRPr="00DC4794">
              <w:rPr>
                <w:sz w:val="24"/>
                <w:lang w:val="ru-RU"/>
              </w:rPr>
              <w:t>и</w:t>
            </w:r>
            <w:r w:rsidR="00DC4794" w:rsidRPr="00104812">
              <w:rPr>
                <w:sz w:val="24"/>
                <w:lang w:val="ru-RU"/>
              </w:rPr>
              <w:t xml:space="preserve"> деления; решатьзадачиизученныхвидов.</w:t>
            </w:r>
          </w:p>
        </w:tc>
        <w:tc>
          <w:tcPr>
            <w:tcW w:w="197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9" w:right="37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</w:t>
            </w:r>
            <w:r w:rsidR="00DC4794" w:rsidRPr="00104812">
              <w:rPr>
                <w:sz w:val="24"/>
                <w:lang w:val="ru-RU"/>
              </w:rPr>
              <w:t xml:space="preserve"> значимой исоциальнооцениваемойдеятельности.</w:t>
            </w:r>
          </w:p>
        </w:tc>
        <w:tc>
          <w:tcPr>
            <w:tcW w:w="155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8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Выборнаиболееэффективныхспособоврешения</w:t>
            </w:r>
            <w:r w:rsidR="00DC4794" w:rsidRPr="00DC4794">
              <w:rPr>
                <w:sz w:val="24"/>
                <w:lang w:val="ru-RU"/>
              </w:rPr>
              <w:t xml:space="preserve"> задач.</w:t>
            </w:r>
          </w:p>
        </w:tc>
        <w:tc>
          <w:tcPr>
            <w:tcW w:w="171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10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 свой способрешениязадачи.</w:t>
            </w:r>
          </w:p>
        </w:tc>
        <w:tc>
          <w:tcPr>
            <w:tcW w:w="170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4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</w:t>
            </w:r>
            <w:r w:rsidR="00DC4794" w:rsidRPr="00DC4794">
              <w:rPr>
                <w:sz w:val="24"/>
                <w:lang w:val="ru-RU"/>
              </w:rPr>
              <w:t xml:space="preserve"> усвоенияматериала.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3590"/>
        </w:trPr>
        <w:tc>
          <w:tcPr>
            <w:tcW w:w="55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04812" w:rsidRDefault="00741D4C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61</w:t>
            </w:r>
          </w:p>
          <w:p w:rsidR="00741D4C" w:rsidRPr="00203911" w:rsidRDefault="00741D4C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2" w:lineRule="auto"/>
              <w:ind w:left="41" w:right="25"/>
              <w:rPr>
                <w:sz w:val="24"/>
              </w:rPr>
            </w:pPr>
            <w:r>
              <w:rPr>
                <w:sz w:val="24"/>
              </w:rPr>
              <w:t>Окружность.Круг.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11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Чертитьокружность(круг)с</w:t>
            </w:r>
            <w:r w:rsidRPr="00104812">
              <w:rPr>
                <w:spacing w:val="-1"/>
                <w:sz w:val="24"/>
                <w:lang w:val="ru-RU"/>
              </w:rPr>
              <w:t>использованием</w:t>
            </w:r>
            <w:r w:rsidRPr="00104812">
              <w:rPr>
                <w:sz w:val="24"/>
                <w:lang w:val="ru-RU"/>
              </w:rPr>
              <w:t>циркуля.</w:t>
            </w:r>
          </w:p>
          <w:p w:rsidR="00104812" w:rsidRPr="00104812" w:rsidRDefault="00104812" w:rsidP="00104812">
            <w:pPr>
              <w:pStyle w:val="TableParagraph"/>
              <w:ind w:left="46" w:right="27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Моделироватьразличноерасположениекруговнаплоскости.</w:t>
            </w:r>
          </w:p>
          <w:p w:rsidR="00104812" w:rsidRPr="00104812" w:rsidRDefault="00104812" w:rsidP="00104812">
            <w:pPr>
              <w:pStyle w:val="TableParagraph"/>
              <w:ind w:left="46" w:right="3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Классифицироватьгеометрическиефигурыпозаданному илинайденномуоснованиюклассификации.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7" w:right="29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чертитьокружность;различатьпонятия</w:t>
            </w:r>
          </w:p>
          <w:p w:rsidR="00104812" w:rsidRPr="00104812" w:rsidRDefault="00104812" w:rsidP="00104812">
            <w:pPr>
              <w:pStyle w:val="TableParagraph"/>
              <w:spacing w:line="275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«круг»и</w:t>
            </w:r>
          </w:p>
          <w:p w:rsidR="00104812" w:rsidRPr="00104812" w:rsidRDefault="00104812" w:rsidP="00104812">
            <w:pPr>
              <w:pStyle w:val="TableParagraph"/>
              <w:ind w:left="47" w:right="3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«окружность»;находить радиус идиаметрокружности;пользоватьсятаблицей умноженияи деления; решатьзадачиизученных</w:t>
            </w:r>
          </w:p>
          <w:p w:rsidR="00104812" w:rsidRDefault="00104812" w:rsidP="00104812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видов.</w:t>
            </w:r>
          </w:p>
        </w:tc>
        <w:tc>
          <w:tcPr>
            <w:tcW w:w="1977" w:type="dxa"/>
            <w:gridSpan w:val="5"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5"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7"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7"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3040"/>
        </w:trPr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04812" w:rsidRDefault="00741D4C" w:rsidP="00104812">
            <w:pPr>
              <w:pStyle w:val="TableParagraph"/>
              <w:spacing w:line="297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63</w:t>
            </w:r>
          </w:p>
          <w:p w:rsidR="00741D4C" w:rsidRPr="00203911" w:rsidRDefault="00741D4C" w:rsidP="00104812">
            <w:pPr>
              <w:pStyle w:val="TableParagraph"/>
              <w:spacing w:line="297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37" w:lineRule="auto"/>
              <w:ind w:left="41" w:right="194"/>
              <w:rPr>
                <w:sz w:val="24"/>
              </w:rPr>
            </w:pPr>
            <w:r>
              <w:rPr>
                <w:sz w:val="24"/>
              </w:rPr>
              <w:t>Диаметркруга.</w:t>
            </w:r>
          </w:p>
          <w:p w:rsidR="00104812" w:rsidRDefault="00104812" w:rsidP="00104812">
            <w:pPr>
              <w:pStyle w:val="TableParagraph"/>
              <w:spacing w:before="3"/>
              <w:ind w:left="41" w:right="181"/>
              <w:rPr>
                <w:sz w:val="24"/>
              </w:rPr>
            </w:pPr>
            <w:r>
              <w:rPr>
                <w:sz w:val="24"/>
              </w:rPr>
              <w:t>Решениезадач.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7" w:right="29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чертитьокружность;различатьпонятия</w:t>
            </w:r>
          </w:p>
          <w:p w:rsidR="00104812" w:rsidRPr="00104812" w:rsidRDefault="00104812" w:rsidP="00104812">
            <w:pPr>
              <w:pStyle w:val="TableParagraph"/>
              <w:spacing w:line="274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«круг»и</w:t>
            </w:r>
          </w:p>
          <w:p w:rsidR="00104812" w:rsidRPr="00104812" w:rsidRDefault="00104812" w:rsidP="00104812">
            <w:pPr>
              <w:pStyle w:val="TableParagraph"/>
              <w:spacing w:line="275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«окружность»,</w:t>
            </w:r>
          </w:p>
          <w:p w:rsidR="00104812" w:rsidRPr="00104812" w:rsidRDefault="00104812" w:rsidP="00104812">
            <w:pPr>
              <w:pStyle w:val="TableParagraph"/>
              <w:spacing w:line="275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«радиус»,</w:t>
            </w:r>
          </w:p>
          <w:p w:rsidR="00104812" w:rsidRPr="00104812" w:rsidRDefault="00104812" w:rsidP="00104812">
            <w:pPr>
              <w:pStyle w:val="TableParagraph"/>
              <w:spacing w:before="2"/>
              <w:ind w:left="47" w:right="2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«диаметр»;пользоватьсятаблицей умноженияиделения;решать</w:t>
            </w:r>
          </w:p>
          <w:p w:rsidR="00104812" w:rsidRDefault="00104812" w:rsidP="00104812">
            <w:pPr>
              <w:pStyle w:val="TableParagraph"/>
              <w:spacing w:before="1"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lastRenderedPageBreak/>
              <w:t>задачи надоли.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5" w:right="3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51" w:right="11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51" w:right="1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 наодин и тот жепредметиливопрос.</w:t>
            </w:r>
          </w:p>
        </w:tc>
        <w:tc>
          <w:tcPr>
            <w:tcW w:w="1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52" w:right="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основесоотнесениятого,чтоужеизвестноучащимся,ачтоещёнеизвестно.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280"/>
        </w:trPr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741D4C" w:rsidP="00104812">
            <w:pPr>
              <w:pStyle w:val="TableParagraph"/>
              <w:spacing w:line="26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65</w:t>
            </w:r>
          </w:p>
          <w:p w:rsidR="00741D4C" w:rsidRPr="00203911" w:rsidRDefault="00741D4C" w:rsidP="00104812">
            <w:pPr>
              <w:pStyle w:val="TableParagraph"/>
              <w:spacing w:line="26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Описывать</w:t>
            </w:r>
          </w:p>
        </w:tc>
        <w:tc>
          <w:tcPr>
            <w:tcW w:w="226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20" w:lineRule="auto"/>
              <w:ind w:left="47" w:right="1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различатьвременные понятия(год, месяц, сутки);пользоватьсятаблицей умноженияиделения;решать</w:t>
            </w:r>
          </w:p>
          <w:p w:rsidR="00104812" w:rsidRDefault="00104812" w:rsidP="00104812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r>
              <w:rPr>
                <w:sz w:val="24"/>
              </w:rPr>
              <w:t>задачи надоли.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556" w:type="dxa"/>
            <w:gridSpan w:val="5"/>
            <w:tcBorders>
              <w:top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712" w:type="dxa"/>
            <w:gridSpan w:val="7"/>
            <w:tcBorders>
              <w:top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61" w:lineRule="exact"/>
              <w:ind w:left="49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707" w:type="dxa"/>
            <w:gridSpan w:val="7"/>
            <w:tcBorders>
              <w:top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61" w:lineRule="exact"/>
              <w:ind w:left="49"/>
              <w:rPr>
                <w:sz w:val="24"/>
              </w:rPr>
            </w:pPr>
            <w:r>
              <w:rPr>
                <w:sz w:val="24"/>
              </w:rPr>
              <w:t>Волевая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530"/>
        </w:trPr>
        <w:tc>
          <w:tcPr>
            <w:tcW w:w="55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99" w:lineRule="exact"/>
              <w:ind w:left="47"/>
              <w:rPr>
                <w:sz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времени.</w:t>
            </w:r>
          </w:p>
        </w:tc>
        <w:tc>
          <w:tcPr>
            <w:tcW w:w="1847" w:type="dxa"/>
            <w:gridSpan w:val="2"/>
            <w:tcBorders>
              <w:top w:val="nil"/>
              <w:bottom w:val="nil"/>
            </w:tcBorders>
          </w:tcPr>
          <w:p w:rsidR="00104812" w:rsidRDefault="00104812" w:rsidP="00DC4794">
            <w:pPr>
              <w:pStyle w:val="TableParagraph"/>
              <w:spacing w:line="254" w:lineRule="exact"/>
              <w:ind w:left="46"/>
              <w:rPr>
                <w:sz w:val="24"/>
              </w:rPr>
            </w:pPr>
            <w:r>
              <w:rPr>
                <w:sz w:val="24"/>
              </w:rPr>
              <w:t>явления событияс</w:t>
            </w:r>
          </w:p>
        </w:tc>
        <w:tc>
          <w:tcPr>
            <w:tcW w:w="2260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</w:tcBorders>
          </w:tcPr>
          <w:p w:rsidR="00104812" w:rsidRDefault="00104812" w:rsidP="00DC4794">
            <w:pPr>
              <w:pStyle w:val="TableParagraph"/>
              <w:spacing w:line="254" w:lineRule="exact"/>
              <w:ind w:left="43"/>
              <w:rPr>
                <w:sz w:val="24"/>
              </w:rPr>
            </w:pPr>
            <w:r>
              <w:rPr>
                <w:sz w:val="24"/>
              </w:rPr>
              <w:t>мотива,реализующего</w:t>
            </w:r>
          </w:p>
        </w:tc>
        <w:tc>
          <w:tcPr>
            <w:tcW w:w="1556" w:type="dxa"/>
            <w:gridSpan w:val="5"/>
            <w:tcBorders>
              <w:top w:val="nil"/>
              <w:bottom w:val="nil"/>
            </w:tcBorders>
          </w:tcPr>
          <w:p w:rsidR="00104812" w:rsidRDefault="00DC4794" w:rsidP="00DC4794">
            <w:pPr>
              <w:pStyle w:val="TableParagraph"/>
              <w:spacing w:line="254" w:lineRule="exact"/>
              <w:ind w:left="48"/>
              <w:rPr>
                <w:sz w:val="24"/>
              </w:rPr>
            </w:pPr>
            <w:r>
              <w:rPr>
                <w:sz w:val="24"/>
              </w:rPr>
              <w:t>Н</w:t>
            </w:r>
            <w:r w:rsidR="00104812">
              <w:rPr>
                <w:sz w:val="24"/>
              </w:rPr>
              <w:t>аиболееэффективных</w:t>
            </w:r>
          </w:p>
        </w:tc>
        <w:tc>
          <w:tcPr>
            <w:tcW w:w="1712" w:type="dxa"/>
            <w:gridSpan w:val="7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аргументирова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тьсвойспособ</w:t>
            </w:r>
          </w:p>
        </w:tc>
        <w:tc>
          <w:tcPr>
            <w:tcW w:w="1707" w:type="dxa"/>
            <w:gridSpan w:val="7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саморегуляция.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266"/>
        </w:trPr>
        <w:tc>
          <w:tcPr>
            <w:tcW w:w="55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0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</w:tc>
        <w:tc>
          <w:tcPr>
            <w:tcW w:w="1556" w:type="dxa"/>
            <w:gridSpan w:val="5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способов</w:t>
            </w:r>
          </w:p>
        </w:tc>
        <w:tc>
          <w:tcPr>
            <w:tcW w:w="1712" w:type="dxa"/>
            <w:gridSpan w:val="7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1707" w:type="dxa"/>
            <w:gridSpan w:val="7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качестваи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265"/>
        </w:trPr>
        <w:tc>
          <w:tcPr>
            <w:tcW w:w="55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величин</w:t>
            </w:r>
          </w:p>
        </w:tc>
        <w:tc>
          <w:tcPr>
            <w:tcW w:w="2260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3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556" w:type="dxa"/>
            <w:gridSpan w:val="5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8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1712" w:type="dxa"/>
            <w:gridSpan w:val="7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707" w:type="dxa"/>
            <w:gridSpan w:val="7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9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397"/>
        </w:trPr>
        <w:tc>
          <w:tcPr>
            <w:tcW w:w="5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nil"/>
              <w:bottom w:val="nil"/>
            </w:tcBorders>
          </w:tcPr>
          <w:p w:rsidR="00104812" w:rsidRPr="00DC4794" w:rsidRDefault="00104812" w:rsidP="00104812">
            <w:pPr>
              <w:pStyle w:val="TableParagraph"/>
              <w:spacing w:line="267" w:lineRule="exact"/>
              <w:ind w:left="46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времени.</w:t>
            </w:r>
            <w:r w:rsidR="00DC4794" w:rsidRPr="00104812">
              <w:rPr>
                <w:sz w:val="24"/>
                <w:lang w:val="ru-RU"/>
              </w:rPr>
              <w:t xml:space="preserve"> Переводитьодни единицывремени вдругие: мелкие вкрупные икрупные в болеемелкие,используясоотношениямеждуними.</w:t>
            </w:r>
          </w:p>
        </w:tc>
        <w:tc>
          <w:tcPr>
            <w:tcW w:w="2260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104812" w:rsidRPr="00DC4794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77" w:type="dxa"/>
            <w:gridSpan w:val="5"/>
            <w:tcBorders>
              <w:top w:val="nil"/>
              <w:bottom w:val="single" w:sz="4" w:space="0" w:color="000000"/>
            </w:tcBorders>
          </w:tcPr>
          <w:p w:rsidR="00104812" w:rsidRPr="00DC4794" w:rsidRDefault="00104812" w:rsidP="00104812">
            <w:pPr>
              <w:pStyle w:val="TableParagraph"/>
              <w:spacing w:line="267" w:lineRule="exact"/>
              <w:ind w:left="43"/>
              <w:rPr>
                <w:sz w:val="24"/>
                <w:lang w:val="ru-RU"/>
              </w:rPr>
            </w:pPr>
            <w:r w:rsidRPr="00DC4794">
              <w:rPr>
                <w:sz w:val="24"/>
                <w:lang w:val="ru-RU"/>
              </w:rPr>
              <w:t>значимойи</w:t>
            </w:r>
            <w:r w:rsidR="00DC4794" w:rsidRPr="00DC4794">
              <w:rPr>
                <w:sz w:val="24"/>
                <w:lang w:val="ru-RU"/>
              </w:rPr>
              <w:t xml:space="preserve"> социальнооцениваемойдеятельности.</w:t>
            </w:r>
          </w:p>
        </w:tc>
        <w:tc>
          <w:tcPr>
            <w:tcW w:w="1556" w:type="dxa"/>
            <w:gridSpan w:val="5"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1712" w:type="dxa"/>
            <w:gridSpan w:val="7"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gridSpan w:val="7"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 w:rsidR="00DC4794">
              <w:rPr>
                <w:sz w:val="24"/>
              </w:rPr>
              <w:t xml:space="preserve"> материала.</w:t>
            </w:r>
          </w:p>
        </w:tc>
      </w:tr>
      <w:tr w:rsidR="00104812" w:rsidTr="00172EAD">
        <w:trPr>
          <w:gridAfter w:val="9"/>
          <w:wAfter w:w="1989" w:type="dxa"/>
          <w:trHeight w:val="5243"/>
        </w:trPr>
        <w:tc>
          <w:tcPr>
            <w:tcW w:w="553" w:type="dxa"/>
            <w:gridSpan w:val="3"/>
            <w:tcBorders>
              <w:left w:val="single" w:sz="6" w:space="0" w:color="000000"/>
            </w:tcBorders>
          </w:tcPr>
          <w:p w:rsidR="00104812" w:rsidRPr="00203911" w:rsidRDefault="00741D4C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67</w:t>
            </w:r>
          </w:p>
        </w:tc>
        <w:tc>
          <w:tcPr>
            <w:tcW w:w="992" w:type="dxa"/>
            <w:gridSpan w:val="2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1" w:right="10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Контрольнаяработа</w:t>
            </w:r>
          </w:p>
          <w:p w:rsidR="00104812" w:rsidRPr="00104812" w:rsidRDefault="00104812" w:rsidP="00104812">
            <w:pPr>
              <w:pStyle w:val="TableParagraph"/>
              <w:ind w:left="41" w:right="74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№5запервоеполугодие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5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выводы,планироватьдействияпоустранениювыявленныхнедочётов,проявлятьличностную</w:t>
            </w:r>
            <w:r w:rsidRPr="00104812">
              <w:rPr>
                <w:spacing w:val="-1"/>
                <w:sz w:val="24"/>
                <w:lang w:val="ru-RU"/>
              </w:rPr>
              <w:t>заинтересованно</w:t>
            </w:r>
            <w:r w:rsidRPr="00104812">
              <w:rPr>
                <w:sz w:val="24"/>
                <w:lang w:val="ru-RU"/>
              </w:rPr>
              <w:t>стьврасширениизнаний испособов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226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7" w:right="8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применятьна практикеполученные знания,умения инавыки.</w:t>
            </w:r>
          </w:p>
        </w:tc>
        <w:tc>
          <w:tcPr>
            <w:tcW w:w="197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55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8" w:right="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Выборнаиболееэффективныхспособоврешениязадач.</w:t>
            </w:r>
          </w:p>
        </w:tc>
        <w:tc>
          <w:tcPr>
            <w:tcW w:w="171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9" w:right="9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 свой способрешениязадачи.</w:t>
            </w:r>
          </w:p>
        </w:tc>
        <w:tc>
          <w:tcPr>
            <w:tcW w:w="170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9" w:right="3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rPr>
          <w:gridAfter w:val="2"/>
          <w:wAfter w:w="132" w:type="dxa"/>
          <w:trHeight w:val="3311"/>
        </w:trPr>
        <w:tc>
          <w:tcPr>
            <w:tcW w:w="564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104812" w:rsidRPr="00203911" w:rsidRDefault="0042359A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 w:rsidRPr="0042359A">
              <w:pict>
                <v:shape id="_x0000_s1041" style="position:absolute;left:0;text-align:left;margin-left:822pt;margin-top:42.5pt;width:.75pt;height:415.35pt;z-index:251674624;mso-position-horizontal-relative:page;mso-position-vertical-relative:page" coordorigin="16440,850" coordsize="15,8307" path="m16454,850r-14,l16440,860r,3039l16440,3913r,5244l16454,9157r,-5244l16454,3899r,-3039l16454,850xe" fillcolor="black" stroked="f">
                  <v:path arrowok="t"/>
                  <w10:wrap anchorx="page" anchory="page"/>
                </v:shape>
              </w:pict>
            </w:r>
            <w:r w:rsidR="00741D4C">
              <w:rPr>
                <w:sz w:val="26"/>
                <w:lang w:val="ru-RU"/>
              </w:rPr>
              <w:t>68</w:t>
            </w:r>
          </w:p>
        </w:tc>
        <w:tc>
          <w:tcPr>
            <w:tcW w:w="981" w:type="dxa"/>
            <w:tcBorders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1" w:right="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Анализконтрольнойработы.</w:t>
            </w:r>
          </w:p>
          <w:p w:rsidR="00104812" w:rsidRPr="00104812" w:rsidRDefault="00104812" w:rsidP="00104812">
            <w:pPr>
              <w:pStyle w:val="TableParagraph"/>
              <w:ind w:left="41" w:right="9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Страничкидлялюбознательных.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2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Обнаруживать иустранятьошибкилогического(входе решения) ивычислительного характера,допущенные привыполнениизаданий.</w:t>
            </w:r>
          </w:p>
        </w:tc>
        <w:tc>
          <w:tcPr>
            <w:tcW w:w="2248" w:type="dxa"/>
            <w:gridSpan w:val="2"/>
          </w:tcPr>
          <w:p w:rsidR="00104812" w:rsidRPr="00104812" w:rsidRDefault="00104812" w:rsidP="00104812">
            <w:pPr>
              <w:pStyle w:val="TableParagraph"/>
              <w:ind w:left="47" w:right="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пониматьпричины ошибок,допущенных вконтрольной работеиисправлятьих;различатьвременные понятия(год, месяц, сутки);пользоватьсятаблицей умноженияиделения;решать</w:t>
            </w:r>
          </w:p>
          <w:p w:rsidR="00104812" w:rsidRDefault="00104812" w:rsidP="00104812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задачи надоли.</w:t>
            </w:r>
          </w:p>
        </w:tc>
        <w:tc>
          <w:tcPr>
            <w:tcW w:w="1976" w:type="dxa"/>
            <w:gridSpan w:val="5"/>
          </w:tcPr>
          <w:p w:rsidR="00104812" w:rsidRPr="00104812" w:rsidRDefault="00104812" w:rsidP="00104812">
            <w:pPr>
              <w:pStyle w:val="TableParagraph"/>
              <w:ind w:left="54" w:right="36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591" w:type="dxa"/>
            <w:gridSpan w:val="7"/>
          </w:tcPr>
          <w:p w:rsidR="00104812" w:rsidRPr="00104812" w:rsidRDefault="00104812" w:rsidP="00104812">
            <w:pPr>
              <w:pStyle w:val="TableParagraph"/>
              <w:ind w:left="60" w:right="6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 классаиучителя.</w:t>
            </w:r>
          </w:p>
        </w:tc>
        <w:tc>
          <w:tcPr>
            <w:tcW w:w="1671" w:type="dxa"/>
            <w:gridSpan w:val="5"/>
          </w:tcPr>
          <w:p w:rsidR="00104812" w:rsidRPr="00104812" w:rsidRDefault="00104812" w:rsidP="00104812">
            <w:pPr>
              <w:pStyle w:val="TableParagraph"/>
              <w:ind w:left="24" w:right="8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Умениеаргументироватьсвойвыборспособарешениязадачи,убеждать,уступать.</w:t>
            </w:r>
          </w:p>
        </w:tc>
        <w:tc>
          <w:tcPr>
            <w:tcW w:w="1726" w:type="dxa"/>
            <w:gridSpan w:val="8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64" w:right="49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  <w:tc>
          <w:tcPr>
            <w:tcW w:w="1857" w:type="dxa"/>
            <w:gridSpan w:val="7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lang w:val="ru-RU"/>
              </w:rPr>
            </w:pPr>
          </w:p>
        </w:tc>
      </w:tr>
      <w:tr w:rsidR="00104812" w:rsidTr="00172EAD">
        <w:trPr>
          <w:gridAfter w:val="2"/>
          <w:wAfter w:w="132" w:type="dxa"/>
          <w:trHeight w:val="2762"/>
        </w:trPr>
        <w:tc>
          <w:tcPr>
            <w:tcW w:w="564" w:type="dxa"/>
            <w:gridSpan w:val="4"/>
            <w:tcBorders>
              <w:top w:val="single" w:sz="6" w:space="0" w:color="000000"/>
            </w:tcBorders>
          </w:tcPr>
          <w:p w:rsidR="00104812" w:rsidRPr="00203911" w:rsidRDefault="00741D4C" w:rsidP="00E8268B">
            <w:pPr>
              <w:pStyle w:val="TableParagraph"/>
              <w:spacing w:line="293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69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:rsidR="00104812" w:rsidRDefault="00104812" w:rsidP="00104812">
            <w:pPr>
              <w:pStyle w:val="TableParagraph"/>
            </w:pPr>
          </w:p>
        </w:tc>
        <w:tc>
          <w:tcPr>
            <w:tcW w:w="1150" w:type="dxa"/>
            <w:tcBorders>
              <w:top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43" w:right="30"/>
              <w:rPr>
                <w:sz w:val="24"/>
              </w:rPr>
            </w:pPr>
            <w:r>
              <w:rPr>
                <w:spacing w:val="-1"/>
                <w:sz w:val="24"/>
              </w:rPr>
              <w:t>Закреплен</w:t>
            </w:r>
            <w:r>
              <w:rPr>
                <w:sz w:val="24"/>
              </w:rPr>
              <w:t>иеизученного</w:t>
            </w: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gridSpan w:val="2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7" w:right="5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Закреплять знания,умения инавыки,полученные на</w:t>
            </w:r>
            <w:r w:rsidRPr="00104812">
              <w:rPr>
                <w:spacing w:val="-1"/>
                <w:sz w:val="24"/>
                <w:lang w:val="ru-RU"/>
              </w:rPr>
              <w:t>предыдущих</w:t>
            </w:r>
            <w:r w:rsidRPr="00104812">
              <w:rPr>
                <w:sz w:val="24"/>
                <w:lang w:val="ru-RU"/>
              </w:rPr>
              <w:t>уроках.</w:t>
            </w:r>
          </w:p>
        </w:tc>
        <w:tc>
          <w:tcPr>
            <w:tcW w:w="197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52" w:right="36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591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57" w:right="13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71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22" w:right="-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 наодин и тот жепредметиливопрос.</w:t>
            </w:r>
          </w:p>
        </w:tc>
        <w:tc>
          <w:tcPr>
            <w:tcW w:w="1726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61" w:right="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неизвестно.</w:t>
            </w:r>
          </w:p>
        </w:tc>
        <w:tc>
          <w:tcPr>
            <w:tcW w:w="1857" w:type="dxa"/>
            <w:gridSpan w:val="7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2"/>
          <w:wAfter w:w="132" w:type="dxa"/>
          <w:trHeight w:val="781"/>
        </w:trPr>
        <w:tc>
          <w:tcPr>
            <w:tcW w:w="15611" w:type="dxa"/>
            <w:gridSpan w:val="42"/>
            <w:tcBorders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104812" w:rsidRDefault="00104812" w:rsidP="00104812">
            <w:pPr>
              <w:pStyle w:val="TableParagraph"/>
              <w:ind w:left="4421"/>
              <w:rPr>
                <w:b/>
              </w:rPr>
            </w:pPr>
            <w:r w:rsidRPr="00104812">
              <w:rPr>
                <w:b/>
                <w:lang w:val="ru-RU"/>
              </w:rPr>
              <w:t>ВНЕТАБЛИЧНОЕУМНОЖЕНИЕИДЕЛЕНИЕ.Числаот1 до100.(</w:t>
            </w:r>
            <w:r w:rsidR="00B626D0">
              <w:rPr>
                <w:b/>
              </w:rPr>
              <w:t>2</w:t>
            </w:r>
            <w:r w:rsidR="00B626D0">
              <w:rPr>
                <w:b/>
                <w:lang w:val="ru-RU"/>
              </w:rPr>
              <w:t>5</w:t>
            </w:r>
            <w:r>
              <w:rPr>
                <w:b/>
              </w:rPr>
              <w:t>ч)</w:t>
            </w:r>
          </w:p>
        </w:tc>
      </w:tr>
      <w:tr w:rsidR="00104812" w:rsidTr="00172EAD">
        <w:trPr>
          <w:gridAfter w:val="2"/>
          <w:wAfter w:w="132" w:type="dxa"/>
          <w:trHeight w:val="2764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812" w:rsidRPr="00203911" w:rsidRDefault="006D6A8D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70</w:t>
            </w:r>
          </w:p>
          <w:p w:rsidR="00104812" w:rsidRPr="00203911" w:rsidRDefault="00104812" w:rsidP="00104812">
            <w:pPr>
              <w:pStyle w:val="TableParagraph"/>
              <w:spacing w:line="299" w:lineRule="exact"/>
              <w:ind w:left="45"/>
              <w:rPr>
                <w:sz w:val="26"/>
                <w:lang w:val="ru-RU"/>
              </w:rPr>
            </w:pP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1" w:right="10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Умножениеиделениекруглыхчисел.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104812" w:rsidRPr="00104812" w:rsidRDefault="00104812" w:rsidP="00104812">
            <w:pPr>
              <w:pStyle w:val="TableParagraph"/>
              <w:ind w:left="46" w:right="21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Выполнять внетабличногоумножение иделение впределах 100разнымиспособами.</w:t>
            </w:r>
          </w:p>
          <w:p w:rsidR="00104812" w:rsidRDefault="00104812" w:rsidP="00104812">
            <w:pPr>
              <w:pStyle w:val="TableParagraph"/>
              <w:spacing w:line="275" w:lineRule="exact"/>
              <w:ind w:left="4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6" w:right="606"/>
              <w:rPr>
                <w:sz w:val="24"/>
              </w:rPr>
            </w:pPr>
            <w:r>
              <w:rPr>
                <w:sz w:val="24"/>
              </w:rPr>
              <w:t>правилаумножения</w:t>
            </w:r>
          </w:p>
        </w:tc>
        <w:tc>
          <w:tcPr>
            <w:tcW w:w="2248" w:type="dxa"/>
            <w:gridSpan w:val="2"/>
          </w:tcPr>
          <w:p w:rsidR="00104812" w:rsidRPr="00104812" w:rsidRDefault="00104812" w:rsidP="00104812">
            <w:pPr>
              <w:pStyle w:val="TableParagraph"/>
              <w:ind w:left="47" w:right="16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Научатсямоделироватьприёмы умноженияи деления круглыхчиселс помощьюпредметов; читатьравенства.</w:t>
            </w:r>
          </w:p>
          <w:p w:rsidR="00104812" w:rsidRDefault="00104812" w:rsidP="00104812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Используя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7" w:right="480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математическую</w:t>
            </w:r>
            <w:r>
              <w:rPr>
                <w:sz w:val="24"/>
              </w:rPr>
              <w:t>терминологию;</w:t>
            </w:r>
          </w:p>
        </w:tc>
        <w:tc>
          <w:tcPr>
            <w:tcW w:w="1976" w:type="dxa"/>
            <w:gridSpan w:val="5"/>
          </w:tcPr>
          <w:p w:rsidR="00104812" w:rsidRPr="00104812" w:rsidRDefault="00104812" w:rsidP="00104812">
            <w:pPr>
              <w:pStyle w:val="TableParagraph"/>
              <w:ind w:left="40" w:right="37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591" w:type="dxa"/>
            <w:gridSpan w:val="7"/>
          </w:tcPr>
          <w:p w:rsidR="00104812" w:rsidRPr="00104812" w:rsidRDefault="00104812" w:rsidP="00104812">
            <w:pPr>
              <w:pStyle w:val="TableParagraph"/>
              <w:ind w:left="36" w:right="13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Выборнаиболееэффективныхспособоврешениязадач.</w:t>
            </w:r>
          </w:p>
        </w:tc>
        <w:tc>
          <w:tcPr>
            <w:tcW w:w="1671" w:type="dxa"/>
            <w:gridSpan w:val="5"/>
          </w:tcPr>
          <w:p w:rsidR="00104812" w:rsidRPr="00104812" w:rsidRDefault="00104812" w:rsidP="00104812">
            <w:pPr>
              <w:pStyle w:val="TableParagraph"/>
              <w:ind w:left="72" w:right="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 свой способрешениязадачи.</w:t>
            </w:r>
          </w:p>
        </w:tc>
        <w:tc>
          <w:tcPr>
            <w:tcW w:w="1726" w:type="dxa"/>
            <w:gridSpan w:val="8"/>
          </w:tcPr>
          <w:p w:rsidR="00104812" w:rsidRPr="00104812" w:rsidRDefault="00104812" w:rsidP="00104812">
            <w:pPr>
              <w:pStyle w:val="TableParagraph"/>
              <w:ind w:left="40" w:right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  <w:tc>
          <w:tcPr>
            <w:tcW w:w="1857" w:type="dxa"/>
            <w:gridSpan w:val="7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lang w:val="ru-RU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vMerge w:val="restart"/>
            <w:tcBorders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50" w:type="dxa"/>
            <w:vMerge w:val="restart"/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7" w:type="dxa"/>
            <w:gridSpan w:val="2"/>
            <w:vMerge w:val="restart"/>
            <w:tcBorders>
              <w:bottom w:val="nil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6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суммы на числопри выполнениивне табличногоумножения.</w:t>
            </w:r>
          </w:p>
          <w:p w:rsidR="00104812" w:rsidRPr="00104812" w:rsidRDefault="00104812" w:rsidP="00104812">
            <w:pPr>
              <w:pStyle w:val="TableParagraph"/>
              <w:ind w:left="46" w:right="46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Сравниватьспособывычислений,выбиратьнаиболееудобный.</w:t>
            </w:r>
          </w:p>
          <w:p w:rsidR="00104812" w:rsidRPr="00104812" w:rsidRDefault="00104812" w:rsidP="00104812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104812" w:rsidRDefault="00104812" w:rsidP="00104812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lastRenderedPageBreak/>
              <w:t>Работатьвпаре.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использовать</w:t>
            </w:r>
          </w:p>
        </w:tc>
        <w:tc>
          <w:tcPr>
            <w:tcW w:w="19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  <w:gridSpan w:val="7"/>
            <w:vMerge w:val="restart"/>
            <w:tcBorders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0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1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св-воумноженияи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1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0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умноженияи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1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деленияпри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1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вычислениях;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1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определятьпорядок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1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1" w:lineRule="exact"/>
              <w:ind w:left="46"/>
              <w:rPr>
                <w:sz w:val="24"/>
              </w:rPr>
            </w:pPr>
            <w:r>
              <w:rPr>
                <w:sz w:val="24"/>
              </w:rPr>
              <w:t>действийв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8"/>
        </w:trPr>
        <w:tc>
          <w:tcPr>
            <w:tcW w:w="56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9" w:lineRule="exact"/>
              <w:ind w:left="46"/>
              <w:rPr>
                <w:sz w:val="24"/>
              </w:rPr>
            </w:pPr>
            <w:r>
              <w:rPr>
                <w:sz w:val="24"/>
              </w:rPr>
              <w:t>выражениях.</w:t>
            </w:r>
          </w:p>
        </w:tc>
        <w:tc>
          <w:tcPr>
            <w:tcW w:w="1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81"/>
        </w:trPr>
        <w:tc>
          <w:tcPr>
            <w:tcW w:w="564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203911" w:rsidRDefault="006D6A8D" w:rsidP="00104812">
            <w:pPr>
              <w:pStyle w:val="TableParagraph"/>
              <w:spacing w:line="262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71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62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Научатся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62" w:lineRule="exact"/>
              <w:ind w:left="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62" w:lineRule="exact"/>
              <w:ind w:left="43"/>
              <w:rPr>
                <w:sz w:val="24"/>
              </w:rPr>
            </w:pPr>
            <w:r>
              <w:rPr>
                <w:sz w:val="24"/>
              </w:rPr>
              <w:t>Сотрудничест</w:t>
            </w:r>
          </w:p>
        </w:tc>
        <w:tc>
          <w:tcPr>
            <w:tcW w:w="17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62" w:lineRule="exact"/>
              <w:ind w:left="48"/>
              <w:rPr>
                <w:sz w:val="24"/>
              </w:rPr>
            </w:pPr>
            <w:r>
              <w:rPr>
                <w:sz w:val="24"/>
              </w:rPr>
              <w:t>Волевая</w:t>
            </w: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203911" w:rsidRDefault="00104812" w:rsidP="00B626D0">
            <w:pPr>
              <w:pStyle w:val="TableParagraph"/>
              <w:spacing w:before="4"/>
              <w:rPr>
                <w:sz w:val="26"/>
                <w:lang w:val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>вида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80:20.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приёмыумножения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мотива,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реализующего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ориентировать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сявучебнике.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вовпоиске</w:t>
            </w:r>
          </w:p>
          <w:p w:rsidR="00104812" w:rsidRDefault="00104812" w:rsidP="00104812">
            <w:pPr>
              <w:pStyle w:val="TableParagraph"/>
              <w:spacing w:line="256" w:lineRule="exact"/>
              <w:ind w:left="43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8"/>
              <w:rPr>
                <w:sz w:val="24"/>
              </w:rPr>
            </w:pPr>
            <w:r>
              <w:rPr>
                <w:sz w:val="24"/>
              </w:rPr>
              <w:t>саморегуляция.</w:t>
            </w: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иделениякруглых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чисел спомощью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предметов;читать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значимойи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равенства,используя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математическую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оцениваемой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терминологию;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свойствоумножения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ивзаимосвязь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умноженияи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деленияпри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вычислениях;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решатьзадачии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6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6" w:lineRule="exact"/>
              <w:ind w:left="46"/>
              <w:rPr>
                <w:sz w:val="24"/>
              </w:rPr>
            </w:pPr>
            <w:r>
              <w:rPr>
                <w:sz w:val="24"/>
              </w:rPr>
              <w:t>уравнения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827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65" w:lineRule="exact"/>
              <w:ind w:left="46"/>
              <w:rPr>
                <w:sz w:val="24"/>
              </w:rPr>
            </w:pPr>
            <w:r>
              <w:rPr>
                <w:sz w:val="24"/>
              </w:rPr>
              <w:t>изученныхвидов.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78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203911" w:rsidRDefault="006D6A8D" w:rsidP="00104812">
            <w:pPr>
              <w:pStyle w:val="TableParagraph"/>
              <w:spacing w:line="25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72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Умножен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Научатся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7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8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Прогнозирован</w:t>
            </w: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Pr="00203911" w:rsidRDefault="00104812" w:rsidP="00B626D0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1"/>
              <w:rPr>
                <w:sz w:val="24"/>
              </w:rPr>
            </w:pPr>
            <w:r>
              <w:rPr>
                <w:sz w:val="24"/>
              </w:rPr>
              <w:t>иесуммы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>начисло.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приёмыумножения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определятьи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высказыватьпод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2"/>
              <w:rPr>
                <w:sz w:val="24"/>
              </w:rPr>
            </w:pPr>
            <w:r>
              <w:rPr>
                <w:sz w:val="24"/>
              </w:rPr>
              <w:t>находить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ответына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слушать и</w:t>
            </w:r>
          </w:p>
          <w:p w:rsidR="00104812" w:rsidRDefault="00104812" w:rsidP="00104812">
            <w:pPr>
              <w:pStyle w:val="TableParagraph"/>
              <w:spacing w:before="2"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пониматьречь</w:t>
            </w: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3" w:lineRule="exact"/>
              <w:ind w:left="48"/>
              <w:rPr>
                <w:sz w:val="24"/>
              </w:rPr>
            </w:pPr>
            <w:r>
              <w:rPr>
                <w:sz w:val="24"/>
              </w:rPr>
              <w:t>иерезультата.</w:t>
            </w: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74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суммы начислос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6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</w:p>
        </w:tc>
        <w:tc>
          <w:tcPr>
            <w:tcW w:w="16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вопросы,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других.</w:t>
            </w:r>
          </w:p>
        </w:tc>
        <w:tc>
          <w:tcPr>
            <w:tcW w:w="17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57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9"/>
          <w:wAfter w:w="1989" w:type="dxa"/>
          <w:trHeight w:val="2208"/>
        </w:trPr>
        <w:tc>
          <w:tcPr>
            <w:tcW w:w="564" w:type="dxa"/>
            <w:gridSpan w:val="4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104812" w:rsidRPr="00104812" w:rsidRDefault="00104812" w:rsidP="00104812">
            <w:pPr>
              <w:pStyle w:val="TableParagraph"/>
              <w:ind w:left="46" w:right="2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помощьюсхематическихрисунков; читатьравенства,используяматематическуютерминологию;решатьзадачи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изученныхвидов.</w:t>
            </w:r>
          </w:p>
        </w:tc>
        <w:tc>
          <w:tcPr>
            <w:tcW w:w="1982" w:type="dxa"/>
            <w:gridSpan w:val="6"/>
          </w:tcPr>
          <w:p w:rsidR="00104812" w:rsidRPr="00104812" w:rsidRDefault="00104812" w:rsidP="00104812">
            <w:pPr>
              <w:pStyle w:val="TableParagraph"/>
              <w:ind w:left="46" w:right="31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педагога самыепростые общиедля всех людейправилаповеденияпри</w:t>
            </w:r>
            <w:r w:rsidRPr="00104812">
              <w:rPr>
                <w:spacing w:val="-1"/>
                <w:sz w:val="24"/>
                <w:lang w:val="ru-RU"/>
              </w:rPr>
              <w:t>сотрудничестве</w:t>
            </w:r>
            <w:r w:rsidRPr="00104812">
              <w:rPr>
                <w:sz w:val="24"/>
                <w:lang w:val="ru-RU"/>
              </w:rPr>
              <w:t>(этические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нормы).</w:t>
            </w:r>
          </w:p>
        </w:tc>
        <w:tc>
          <w:tcPr>
            <w:tcW w:w="1635" w:type="dxa"/>
            <w:gridSpan w:val="8"/>
          </w:tcPr>
          <w:p w:rsidR="00104812" w:rsidRDefault="00104812" w:rsidP="00104812">
            <w:pPr>
              <w:pStyle w:val="TableParagraph"/>
              <w:ind w:left="41" w:right="391"/>
              <w:rPr>
                <w:sz w:val="24"/>
              </w:rPr>
            </w:pPr>
            <w:r>
              <w:rPr>
                <w:sz w:val="24"/>
              </w:rPr>
              <w:t>используясвойжизненныйопыт.</w:t>
            </w:r>
          </w:p>
        </w:tc>
        <w:tc>
          <w:tcPr>
            <w:tcW w:w="1627" w:type="dxa"/>
            <w:gridSpan w:val="4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gridSpan w:val="8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</w:tr>
      <w:tr w:rsidR="00104812" w:rsidTr="00172EAD">
        <w:trPr>
          <w:gridAfter w:val="9"/>
          <w:wAfter w:w="1989" w:type="dxa"/>
          <w:trHeight w:val="4969"/>
        </w:trPr>
        <w:tc>
          <w:tcPr>
            <w:tcW w:w="564" w:type="dxa"/>
            <w:gridSpan w:val="4"/>
            <w:tcBorders>
              <w:left w:val="single" w:sz="6" w:space="0" w:color="000000"/>
            </w:tcBorders>
          </w:tcPr>
          <w:p w:rsidR="00104812" w:rsidRPr="00203911" w:rsidRDefault="006D6A8D" w:rsidP="00104812">
            <w:pPr>
              <w:pStyle w:val="TableParagraph"/>
              <w:spacing w:before="3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73</w:t>
            </w:r>
          </w:p>
        </w:tc>
        <w:tc>
          <w:tcPr>
            <w:tcW w:w="981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0" w:right="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Умножениедвузначногочисланаоднозначное.</w:t>
            </w: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2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Научатсяиспользовать приёмумножениясуммына числоприумножениидвузначногонаоднозначное; читатьравенства,используяматематическуютерминологию;переводить одниединицы длины вдругие, используясоотношения междуними.</w:t>
            </w:r>
          </w:p>
        </w:tc>
        <w:tc>
          <w:tcPr>
            <w:tcW w:w="198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18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людейправилаповеденияприсотрудничестве(этическиенормы).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3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Умениесоставлять</w:t>
            </w:r>
            <w:r w:rsidRPr="00104812">
              <w:rPr>
                <w:spacing w:val="-1"/>
                <w:sz w:val="24"/>
                <w:lang w:val="ru-RU"/>
              </w:rPr>
              <w:t>математически</w:t>
            </w:r>
            <w:r w:rsidRPr="00104812">
              <w:rPr>
                <w:sz w:val="24"/>
                <w:lang w:val="ru-RU"/>
              </w:rPr>
              <w:t>е задачинаосновепростейших</w:t>
            </w:r>
            <w:r w:rsidRPr="00104812">
              <w:rPr>
                <w:spacing w:val="-1"/>
                <w:sz w:val="24"/>
                <w:lang w:val="ru-RU"/>
              </w:rPr>
              <w:t>математически</w:t>
            </w:r>
            <w:r w:rsidRPr="00104812">
              <w:rPr>
                <w:sz w:val="24"/>
                <w:lang w:val="ru-RU"/>
              </w:rPr>
              <w:t>хмоделей.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24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Сотрудничест</w:t>
            </w:r>
            <w:r w:rsidRPr="00104812">
              <w:rPr>
                <w:sz w:val="24"/>
                <w:lang w:val="ru-RU"/>
              </w:rPr>
              <w:t>вовпоискеинформации.</w:t>
            </w:r>
          </w:p>
        </w:tc>
        <w:tc>
          <w:tcPr>
            <w:tcW w:w="1726" w:type="dxa"/>
            <w:gridSpan w:val="8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3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Умениепроговариватьпоследовательность действийна уроке.</w:t>
            </w:r>
          </w:p>
        </w:tc>
      </w:tr>
      <w:tr w:rsidR="00104812" w:rsidTr="00172EAD">
        <w:trPr>
          <w:gridAfter w:val="9"/>
          <w:wAfter w:w="1989" w:type="dxa"/>
          <w:trHeight w:val="2487"/>
        </w:trPr>
        <w:tc>
          <w:tcPr>
            <w:tcW w:w="564" w:type="dxa"/>
            <w:gridSpan w:val="4"/>
          </w:tcPr>
          <w:p w:rsidR="00104812" w:rsidRPr="00203911" w:rsidRDefault="006D6A8D" w:rsidP="00104812">
            <w:pPr>
              <w:pStyle w:val="TableParagraph"/>
              <w:spacing w:line="292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74</w:t>
            </w:r>
          </w:p>
          <w:p w:rsidR="00104812" w:rsidRPr="00203911" w:rsidRDefault="00104812" w:rsidP="00104812">
            <w:pPr>
              <w:pStyle w:val="TableParagraph"/>
              <w:spacing w:before="3"/>
              <w:ind w:left="47"/>
              <w:rPr>
                <w:sz w:val="26"/>
                <w:lang w:val="ru-RU"/>
              </w:rPr>
            </w:pPr>
          </w:p>
        </w:tc>
        <w:tc>
          <w:tcPr>
            <w:tcW w:w="981" w:type="dxa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42" w:right="32"/>
              <w:rPr>
                <w:sz w:val="24"/>
              </w:rPr>
            </w:pPr>
            <w:r>
              <w:rPr>
                <w:spacing w:val="-1"/>
                <w:sz w:val="24"/>
              </w:rPr>
              <w:t>Закреплен</w:t>
            </w:r>
            <w:r>
              <w:rPr>
                <w:sz w:val="24"/>
              </w:rPr>
              <w:t>иеизученного.</w:t>
            </w: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104812" w:rsidRPr="00104812" w:rsidRDefault="00104812" w:rsidP="00104812">
            <w:pPr>
              <w:pStyle w:val="TableParagraph"/>
              <w:ind w:left="46" w:right="1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Совершенствоватьвычислительныенавыки и умениерешатьзадачи;развивать смекалкуинаходчивость,умениерассуждать.</w:t>
            </w:r>
          </w:p>
        </w:tc>
        <w:tc>
          <w:tcPr>
            <w:tcW w:w="1982" w:type="dxa"/>
            <w:gridSpan w:val="6"/>
          </w:tcPr>
          <w:p w:rsidR="00104812" w:rsidRPr="00104812" w:rsidRDefault="00104812" w:rsidP="00104812">
            <w:pPr>
              <w:pStyle w:val="TableParagraph"/>
              <w:ind w:left="46" w:right="3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6" w:right="479"/>
              <w:rPr>
                <w:sz w:val="24"/>
              </w:rPr>
            </w:pPr>
            <w:r>
              <w:rPr>
                <w:sz w:val="24"/>
              </w:rPr>
              <w:t>оцениваемойдеятельности.</w:t>
            </w:r>
          </w:p>
        </w:tc>
        <w:tc>
          <w:tcPr>
            <w:tcW w:w="1635" w:type="dxa"/>
            <w:gridSpan w:val="8"/>
          </w:tcPr>
          <w:p w:rsidR="00104812" w:rsidRPr="00104812" w:rsidRDefault="00104812" w:rsidP="00104812">
            <w:pPr>
              <w:pStyle w:val="TableParagraph"/>
              <w:ind w:left="41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</w:tcPr>
          <w:p w:rsidR="00104812" w:rsidRPr="00104812" w:rsidRDefault="00104812" w:rsidP="00104812">
            <w:pPr>
              <w:pStyle w:val="TableParagraph"/>
              <w:ind w:left="40" w:right="3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Умениеаргументироватьсвойвыборспособарешениязадачи,убеждать,уступать.</w:t>
            </w:r>
          </w:p>
        </w:tc>
        <w:tc>
          <w:tcPr>
            <w:tcW w:w="1726" w:type="dxa"/>
            <w:gridSpan w:val="8"/>
          </w:tcPr>
          <w:p w:rsidR="00104812" w:rsidRPr="00104812" w:rsidRDefault="00104812" w:rsidP="00104812">
            <w:pPr>
              <w:pStyle w:val="TableParagraph"/>
              <w:ind w:left="45" w:right="53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rPr>
          <w:gridAfter w:val="9"/>
          <w:wAfter w:w="1989" w:type="dxa"/>
          <w:trHeight w:val="7408"/>
        </w:trPr>
        <w:tc>
          <w:tcPr>
            <w:tcW w:w="564" w:type="dxa"/>
            <w:gridSpan w:val="4"/>
          </w:tcPr>
          <w:p w:rsidR="00104812" w:rsidRPr="00B626D0" w:rsidRDefault="0042359A" w:rsidP="00104812">
            <w:pPr>
              <w:pStyle w:val="TableParagraph"/>
              <w:spacing w:line="291" w:lineRule="exact"/>
              <w:ind w:left="42"/>
              <w:rPr>
                <w:sz w:val="26"/>
                <w:lang w:val="ru-RU"/>
              </w:rPr>
            </w:pPr>
            <w:r w:rsidRPr="0042359A">
              <w:lastRenderedPageBreak/>
              <w:pict>
                <v:shape id="_x0000_s1042" style="position:absolute;left:0;text-align:left;margin-left:822pt;margin-top:42.5pt;width:.75pt;height:484.75pt;z-index:251675648;mso-position-horizontal-relative:page;mso-position-vertical-relative:page" coordorigin="16440,850" coordsize="15,9695" o:spt="100" adj="0,,0" path="m16454,8057r-14,l16440,10545r14,l16454,8057xm16454,860r-14,l16440,3068r,10l16440,3078r,4970l16440,8057r14,l16454,8048r,-4970l16454,3078r,-10l16454,860xm16454,850r-14,l16440,860r14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6D6A8D">
              <w:rPr>
                <w:sz w:val="26"/>
                <w:lang w:val="ru-RU"/>
              </w:rPr>
              <w:t>75</w:t>
            </w:r>
          </w:p>
          <w:p w:rsidR="00104812" w:rsidRPr="00B626D0" w:rsidRDefault="00104812" w:rsidP="00104812">
            <w:pPr>
              <w:pStyle w:val="TableParagraph"/>
              <w:spacing w:before="3"/>
              <w:ind w:left="42"/>
              <w:rPr>
                <w:sz w:val="26"/>
                <w:lang w:val="ru-RU"/>
              </w:rPr>
            </w:pPr>
          </w:p>
        </w:tc>
        <w:tc>
          <w:tcPr>
            <w:tcW w:w="981" w:type="dxa"/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08" w:lineRule="auto"/>
              <w:ind w:left="38" w:right="144" w:firstLine="4"/>
              <w:rPr>
                <w:sz w:val="24"/>
              </w:rPr>
            </w:pPr>
            <w:r>
              <w:rPr>
                <w:sz w:val="24"/>
              </w:rPr>
              <w:t>Делениесуммыначисло.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1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Анализироватьтекстовуюзадачу ивыполнятькраткую записьзадачиразнымиспособами, в томчислевтабличнойформе.</w:t>
            </w:r>
          </w:p>
          <w:p w:rsidR="00104812" w:rsidRPr="00104812" w:rsidRDefault="00104812" w:rsidP="00104812">
            <w:pPr>
              <w:pStyle w:val="TableParagraph"/>
              <w:ind w:left="43" w:right="5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Моделироватьсиспользованиемсхематическихчертежейзависимостимеждупропорциональнымивеличинами.</w:t>
            </w:r>
          </w:p>
          <w:p w:rsidR="00104812" w:rsidRPr="00104812" w:rsidRDefault="00104812" w:rsidP="00104812">
            <w:pPr>
              <w:pStyle w:val="TableParagraph"/>
              <w:ind w:left="43" w:right="4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Решатьзадачи</w:t>
            </w:r>
            <w:r w:rsidRPr="00104812">
              <w:rPr>
                <w:spacing w:val="-1"/>
                <w:sz w:val="24"/>
                <w:lang w:val="ru-RU"/>
              </w:rPr>
              <w:t>арифметическим</w:t>
            </w:r>
            <w:r w:rsidRPr="00104812">
              <w:rPr>
                <w:sz w:val="24"/>
                <w:lang w:val="ru-RU"/>
              </w:rPr>
              <w:t>испособами.</w:t>
            </w:r>
          </w:p>
          <w:p w:rsidR="00104812" w:rsidRPr="00104812" w:rsidRDefault="00104812" w:rsidP="00104812">
            <w:pPr>
              <w:pStyle w:val="TableParagraph"/>
              <w:ind w:left="43" w:right="1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Объяснятьвыбор действиядлярешения.</w:t>
            </w:r>
          </w:p>
          <w:p w:rsidR="00104812" w:rsidRDefault="00104812" w:rsidP="00104812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Составлятьплан.</w:t>
            </w:r>
          </w:p>
        </w:tc>
        <w:tc>
          <w:tcPr>
            <w:tcW w:w="2242" w:type="dxa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1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выполнятьделениесуммыначисло;решатьзадачиизученныхвидов; читать</w:t>
            </w:r>
            <w:r w:rsidRPr="00104812">
              <w:rPr>
                <w:spacing w:val="-1"/>
                <w:sz w:val="24"/>
                <w:lang w:val="ru-RU"/>
              </w:rPr>
              <w:t xml:space="preserve">равенства, </w:t>
            </w:r>
            <w:r w:rsidRPr="00104812">
              <w:rPr>
                <w:sz w:val="24"/>
                <w:lang w:val="ru-RU"/>
              </w:rPr>
              <w:t>используяматематическуютерминологию.</w:t>
            </w:r>
          </w:p>
        </w:tc>
        <w:tc>
          <w:tcPr>
            <w:tcW w:w="1982" w:type="dxa"/>
            <w:gridSpan w:val="6"/>
          </w:tcPr>
          <w:p w:rsidR="00104812" w:rsidRPr="00104812" w:rsidRDefault="00104812" w:rsidP="00104812">
            <w:pPr>
              <w:pStyle w:val="TableParagraph"/>
              <w:ind w:left="45" w:right="18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людейправилаповеденияприсотрудничестве(этическиенормы).</w:t>
            </w:r>
          </w:p>
        </w:tc>
        <w:tc>
          <w:tcPr>
            <w:tcW w:w="1635" w:type="dxa"/>
            <w:gridSpan w:val="8"/>
          </w:tcPr>
          <w:p w:rsidR="00104812" w:rsidRPr="00104812" w:rsidRDefault="00104812" w:rsidP="00104812">
            <w:pPr>
              <w:pStyle w:val="TableParagraph"/>
              <w:ind w:left="41" w:right="39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Умениенаходитьответы навопросы,используясвойжизненныйопыт.</w:t>
            </w:r>
          </w:p>
        </w:tc>
        <w:tc>
          <w:tcPr>
            <w:tcW w:w="1627" w:type="dxa"/>
            <w:gridSpan w:val="4"/>
          </w:tcPr>
          <w:p w:rsidR="00104812" w:rsidRPr="00104812" w:rsidRDefault="00104812" w:rsidP="00104812">
            <w:pPr>
              <w:pStyle w:val="TableParagraph"/>
              <w:ind w:left="41" w:right="6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 речьдругих.</w:t>
            </w:r>
          </w:p>
        </w:tc>
        <w:tc>
          <w:tcPr>
            <w:tcW w:w="1726" w:type="dxa"/>
            <w:gridSpan w:val="8"/>
          </w:tcPr>
          <w:p w:rsidR="00104812" w:rsidRDefault="00104812" w:rsidP="00104812">
            <w:pPr>
              <w:pStyle w:val="TableParagraph"/>
              <w:spacing w:line="242" w:lineRule="auto"/>
              <w:ind w:left="47" w:right="69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3106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104812" w:rsidRPr="00B626D0" w:rsidRDefault="0042359A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 w:rsidRPr="0042359A">
              <w:lastRenderedPageBreak/>
              <w:pict>
                <v:shape id="_x0000_s1043" style="position:absolute;left:0;text-align:left;margin-left:822pt;margin-top:42.5pt;width:.75pt;height:371.2pt;z-index:251676672;mso-position-horizontal-relative:page;mso-position-vertical-relative:page" coordorigin="16440,850" coordsize="15,7424" o:spt="100" adj="0,,0" path="m16454,865r-14,l16440,8274r14,l16454,865xm16454,850r-14,l16440,864r14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6D6A8D">
              <w:rPr>
                <w:sz w:val="26"/>
                <w:lang w:val="ru-RU"/>
              </w:rPr>
              <w:t>76</w:t>
            </w:r>
          </w:p>
          <w:p w:rsidR="00104812" w:rsidRPr="00B626D0" w:rsidRDefault="00104812" w:rsidP="00104812">
            <w:pPr>
              <w:pStyle w:val="TableParagraph"/>
              <w:spacing w:before="3"/>
              <w:ind w:left="45"/>
              <w:rPr>
                <w:sz w:val="26"/>
                <w:lang w:val="ru-RU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104812" w:rsidRPr="00104812" w:rsidRDefault="00104812" w:rsidP="00104812">
            <w:pPr>
              <w:pStyle w:val="TableParagraph"/>
              <w:spacing w:before="1" w:line="204" w:lineRule="auto"/>
              <w:ind w:left="40" w:right="150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Делениедвузначногочисла наоднозначное.</w:t>
            </w:r>
          </w:p>
        </w:tc>
        <w:tc>
          <w:tcPr>
            <w:tcW w:w="1847" w:type="dxa"/>
            <w:gridSpan w:val="2"/>
          </w:tcPr>
          <w:p w:rsidR="00104812" w:rsidRPr="00104812" w:rsidRDefault="00104812" w:rsidP="00104812">
            <w:pPr>
              <w:pStyle w:val="TableParagraph"/>
              <w:ind w:left="49" w:right="1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Вычислятьзначениявыраженийсдвумяпеременнымипризаданныхзначенияхвходящих в нихбукв.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2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выполнятьделениедвузначногочисла наоднозначное;</w:t>
            </w:r>
          </w:p>
          <w:p w:rsidR="00104812" w:rsidRPr="00104812" w:rsidRDefault="00104812" w:rsidP="00104812">
            <w:pPr>
              <w:pStyle w:val="TableParagraph"/>
              <w:spacing w:line="220" w:lineRule="auto"/>
              <w:ind w:left="44" w:right="35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читать равенства,используяматематическуютерминологию;решатьзадачиизученныхвидов.</w:t>
            </w:r>
          </w:p>
        </w:tc>
        <w:tc>
          <w:tcPr>
            <w:tcW w:w="1982" w:type="dxa"/>
            <w:gridSpan w:val="6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5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вустнойиписьменнойформе.</w:t>
            </w:r>
          </w:p>
        </w:tc>
        <w:tc>
          <w:tcPr>
            <w:tcW w:w="1726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7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2121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104812" w:rsidRPr="00B626D0" w:rsidRDefault="006D6A8D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77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104812" w:rsidRDefault="00104812" w:rsidP="00104812">
            <w:pPr>
              <w:pStyle w:val="TableParagraph"/>
              <w:spacing w:line="237" w:lineRule="auto"/>
              <w:ind w:left="40" w:right="58"/>
              <w:rPr>
                <w:sz w:val="24"/>
              </w:rPr>
            </w:pPr>
            <w:r>
              <w:rPr>
                <w:sz w:val="24"/>
              </w:rPr>
              <w:t>Делимое.Делитель.</w:t>
            </w:r>
          </w:p>
        </w:tc>
        <w:tc>
          <w:tcPr>
            <w:tcW w:w="1847" w:type="dxa"/>
            <w:gridSpan w:val="2"/>
            <w:vMerge w:val="restart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5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Использоватьправила делениясуммы на числопри выполнениивне табличногоделения.</w:t>
            </w:r>
          </w:p>
          <w:p w:rsidR="00104812" w:rsidRPr="00104812" w:rsidRDefault="00104812" w:rsidP="00104812">
            <w:pPr>
              <w:pStyle w:val="TableParagraph"/>
              <w:ind w:left="44" w:right="46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Сравниватьспособывычислений,выбиратьнаиболееудобный.</w:t>
            </w:r>
          </w:p>
          <w:p w:rsidR="00104812" w:rsidRPr="00104812" w:rsidRDefault="00104812" w:rsidP="00104812">
            <w:pPr>
              <w:pStyle w:val="TableParagraph"/>
              <w:ind w:left="44" w:right="10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Работать в паре.Использоватьразличныеприёмыпроверкиправильностивычисленияумножение иделение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11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Научатсяиспользоватьвзаимосвязьумножения иделенияпривычислениях;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4" w:right="194"/>
              <w:rPr>
                <w:sz w:val="24"/>
              </w:rPr>
            </w:pPr>
            <w:r>
              <w:rPr>
                <w:sz w:val="24"/>
              </w:rPr>
              <w:t>выполнять делениедвузначногочисла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всоциальнозначимойи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3" w:right="566"/>
              <w:rPr>
                <w:sz w:val="24"/>
              </w:rPr>
            </w:pPr>
            <w:r>
              <w:rPr>
                <w:sz w:val="24"/>
              </w:rPr>
              <w:t>социальнооцениваемой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9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8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726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2" w:right="402"/>
              <w:rPr>
                <w:sz w:val="24"/>
              </w:rPr>
            </w:pPr>
            <w:r>
              <w:rPr>
                <w:sz w:val="24"/>
              </w:rPr>
              <w:t>известноучащимся,а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2971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104812" w:rsidRPr="00B626D0" w:rsidRDefault="006D6A8D" w:rsidP="00104812">
            <w:pPr>
              <w:pStyle w:val="TableParagraph"/>
              <w:spacing w:line="214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78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104812" w:rsidRDefault="00104812" w:rsidP="00104812">
            <w:pPr>
              <w:pStyle w:val="TableParagraph"/>
              <w:spacing w:line="146" w:lineRule="exact"/>
              <w:ind w:left="35"/>
              <w:rPr>
                <w:sz w:val="24"/>
              </w:rPr>
            </w:pPr>
            <w:r>
              <w:rPr>
                <w:sz w:val="24"/>
              </w:rPr>
              <w:t>Проверк</w:t>
            </w:r>
          </w:p>
          <w:p w:rsidR="00104812" w:rsidRDefault="00104812" w:rsidP="00104812">
            <w:pPr>
              <w:pStyle w:val="TableParagraph"/>
              <w:spacing w:before="17" w:line="199" w:lineRule="auto"/>
              <w:ind w:left="40" w:right="203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>деления.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168" w:lineRule="exact"/>
              <w:ind w:left="4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Научатсяпроверять</w:t>
            </w:r>
          </w:p>
          <w:p w:rsidR="00104812" w:rsidRPr="00104812" w:rsidRDefault="00104812" w:rsidP="00104812">
            <w:pPr>
              <w:pStyle w:val="TableParagraph"/>
              <w:spacing w:before="4" w:line="220" w:lineRule="auto"/>
              <w:ind w:left="44" w:right="7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результатумноженияделением; решатьуравнения, проверяяделениеумножением;решатьзадачиизученных видов;дополнять вопросомусловие задачи;</w:t>
            </w:r>
          </w:p>
          <w:p w:rsidR="00104812" w:rsidRDefault="00104812" w:rsidP="00104812">
            <w:pPr>
              <w:pStyle w:val="TableParagraph"/>
              <w:spacing w:line="240" w:lineRule="exact"/>
              <w:ind w:left="44"/>
              <w:rPr>
                <w:sz w:val="24"/>
              </w:rPr>
            </w:pPr>
            <w:r>
              <w:rPr>
                <w:sz w:val="24"/>
              </w:rPr>
              <w:t>работатьвпарах.</w:t>
            </w:r>
          </w:p>
        </w:tc>
        <w:tc>
          <w:tcPr>
            <w:tcW w:w="1982" w:type="dxa"/>
            <w:gridSpan w:val="6"/>
          </w:tcPr>
          <w:p w:rsidR="00104812" w:rsidRPr="00104812" w:rsidRDefault="00104812" w:rsidP="00104812">
            <w:pPr>
              <w:pStyle w:val="TableParagraph"/>
              <w:spacing w:line="189" w:lineRule="exact"/>
              <w:ind w:left="4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</w:t>
            </w:r>
          </w:p>
          <w:p w:rsidR="00104812" w:rsidRPr="00104812" w:rsidRDefault="00104812" w:rsidP="00104812">
            <w:pPr>
              <w:pStyle w:val="TableParagraph"/>
              <w:ind w:left="43" w:right="43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мотива,</w:t>
            </w:r>
            <w:r w:rsidRPr="00104812">
              <w:rPr>
                <w:spacing w:val="-1"/>
                <w:sz w:val="24"/>
                <w:lang w:val="ru-RU"/>
              </w:rPr>
              <w:t>реализующего</w:t>
            </w:r>
            <w:r w:rsidRPr="00104812">
              <w:rPr>
                <w:sz w:val="24"/>
                <w:lang w:val="ru-RU"/>
              </w:rPr>
              <w:t>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</w:tcPr>
          <w:p w:rsidR="00104812" w:rsidRPr="00104812" w:rsidRDefault="00104812" w:rsidP="00104812">
            <w:pPr>
              <w:pStyle w:val="TableParagraph"/>
              <w:spacing w:line="189" w:lineRule="exact"/>
              <w:ind w:left="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</w:t>
            </w:r>
          </w:p>
          <w:p w:rsidR="00104812" w:rsidRPr="00104812" w:rsidRDefault="00104812" w:rsidP="00104812">
            <w:pPr>
              <w:pStyle w:val="TableParagraph"/>
              <w:ind w:left="38" w:right="10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выводы врезультатесовместнойработы классаиучителя.</w:t>
            </w:r>
          </w:p>
        </w:tc>
        <w:tc>
          <w:tcPr>
            <w:tcW w:w="1627" w:type="dxa"/>
            <w:gridSpan w:val="4"/>
          </w:tcPr>
          <w:p w:rsidR="00104812" w:rsidRPr="00104812" w:rsidRDefault="00104812" w:rsidP="00104812">
            <w:pPr>
              <w:pStyle w:val="TableParagraph"/>
              <w:spacing w:line="189" w:lineRule="exact"/>
              <w:ind w:left="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</w:t>
            </w:r>
          </w:p>
          <w:p w:rsidR="00104812" w:rsidRPr="00104812" w:rsidRDefault="00104812" w:rsidP="00104812">
            <w:pPr>
              <w:pStyle w:val="TableParagraph"/>
              <w:ind w:left="38" w:right="1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оформлятьсвои мысли вустнойиписьменнойформе.</w:t>
            </w:r>
          </w:p>
        </w:tc>
        <w:tc>
          <w:tcPr>
            <w:tcW w:w="1726" w:type="dxa"/>
            <w:gridSpan w:val="8"/>
            <w:tcBorders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189" w:lineRule="exact"/>
              <w:ind w:left="4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</w:p>
          <w:p w:rsidR="00104812" w:rsidRPr="00104812" w:rsidRDefault="00104812" w:rsidP="00104812">
            <w:pPr>
              <w:pStyle w:val="TableParagraph"/>
              <w:ind w:left="42" w:right="74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1377"/>
        </w:trPr>
        <w:tc>
          <w:tcPr>
            <w:tcW w:w="56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B626D0" w:rsidRDefault="006D6A8D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79</w:t>
            </w:r>
          </w:p>
          <w:p w:rsidR="00104812" w:rsidRPr="00B626D0" w:rsidRDefault="00104812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ind w:left="40" w:right="275"/>
              <w:jc w:val="both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>деления</w:t>
            </w:r>
            <w:r>
              <w:rPr>
                <w:sz w:val="24"/>
              </w:rPr>
              <w:t>87:29.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5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делитьдвузначное число надвузначноеспособомподбора;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lastRenderedPageBreak/>
              <w:t>дополнятьвопросом</w:t>
            </w:r>
          </w:p>
        </w:tc>
        <w:tc>
          <w:tcPr>
            <w:tcW w:w="1982" w:type="dxa"/>
            <w:gridSpan w:val="6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Умение впредложенныхпедагогомситуациях</w:t>
            </w:r>
          </w:p>
          <w:p w:rsidR="00104812" w:rsidRPr="00104812" w:rsidRDefault="00104812" w:rsidP="00104812">
            <w:pPr>
              <w:pStyle w:val="TableParagraph"/>
              <w:spacing w:line="261" w:lineRule="exact"/>
              <w:ind w:left="4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общенияи</w:t>
            </w:r>
          </w:p>
        </w:tc>
        <w:tc>
          <w:tcPr>
            <w:tcW w:w="1635" w:type="dxa"/>
            <w:gridSpan w:val="8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55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Умениенаходитьответы навопросы,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используя</w:t>
            </w:r>
          </w:p>
        </w:tc>
        <w:tc>
          <w:tcPr>
            <w:tcW w:w="1627" w:type="dxa"/>
            <w:gridSpan w:val="4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Умениеоформлятьсвои мысли вустнойи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письменной</w:t>
            </w:r>
          </w:p>
        </w:tc>
        <w:tc>
          <w:tcPr>
            <w:tcW w:w="1726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7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</w:t>
            </w:r>
          </w:p>
          <w:p w:rsidR="00104812" w:rsidRPr="00104812" w:rsidRDefault="00104812" w:rsidP="00104812">
            <w:pPr>
              <w:pStyle w:val="TableParagraph"/>
              <w:spacing w:line="261" w:lineRule="exact"/>
              <w:ind w:left="4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уровня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2486"/>
        </w:trPr>
        <w:tc>
          <w:tcPr>
            <w:tcW w:w="56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104812" w:rsidRDefault="0042359A" w:rsidP="00104812">
            <w:pPr>
              <w:pStyle w:val="TableParagraph"/>
              <w:rPr>
                <w:sz w:val="24"/>
                <w:lang w:val="ru-RU"/>
              </w:rPr>
            </w:pPr>
            <w:r w:rsidRPr="0042359A">
              <w:lastRenderedPageBreak/>
              <w:pict>
                <v:shape id="_x0000_s1044" style="position:absolute;margin-left:822pt;margin-top:42.5pt;width:.75pt;height:485.95pt;z-index:251677696;mso-position-horizontal-relative:page;mso-position-vertical-relative:page" coordorigin="16440,850" coordsize="15,9719" path="m16454,850r-14,l16440,864r,3107l16440,10569r14,l16454,864r,-14xe" fillcolor="black" stroked="f">
                  <v:path arrowok="t"/>
                  <w10:wrap anchorx="page" anchory="page"/>
                </v:shape>
              </w:pict>
            </w:r>
            <w:r w:rsidRPr="0042359A">
              <w:pict>
                <v:shape id="_x0000_s1056" style="position:absolute;margin-left:269.6pt;margin-top:305.9pt;width:210.8pt;height:152.95pt;z-index:-251626496;mso-position-horizontal-relative:page;mso-position-vertical-relative:page" coordorigin="5392,6118" coordsize="4216,3059" o:spt="100" adj="0,,0" path="m7625,6118r-2233,l5392,6122r2233,l7625,6118xm7630,6127r-2233,l5397,9176r2233,l7630,6127xm9608,6127r-1964,l7644,9176r1964,l9608,6127xe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2359A">
              <w:pict>
                <v:rect id="_x0000_s1057" style="position:absolute;margin-left:644.35pt;margin-top:306.35pt;width:85.2pt;height:152.45pt;z-index:-251625472;mso-position-horizontal-relative:page;mso-position-vertical-relative:page" stroked="f">
                  <w10:wrap anchorx="page" anchory="page"/>
                </v:rect>
              </w:pic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33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условие задачи;решатьзадачиизученных видов;работатьвпарах.</w:t>
            </w:r>
          </w:p>
        </w:tc>
        <w:tc>
          <w:tcPr>
            <w:tcW w:w="1982" w:type="dxa"/>
            <w:gridSpan w:val="6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сотрудничестваопираясьнаэтические нормы,делать выбор, приподдержкедругихучастниковгруппыи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3" w:right="558"/>
              <w:rPr>
                <w:sz w:val="24"/>
              </w:rPr>
            </w:pPr>
            <w:r>
              <w:rPr>
                <w:sz w:val="24"/>
              </w:rPr>
              <w:t>педагога, какпоступить.</w:t>
            </w:r>
          </w:p>
        </w:tc>
        <w:tc>
          <w:tcPr>
            <w:tcW w:w="1635" w:type="dxa"/>
            <w:gridSpan w:val="8"/>
            <w:tcBorders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ind w:left="38" w:right="389"/>
              <w:rPr>
                <w:sz w:val="24"/>
              </w:rPr>
            </w:pPr>
            <w:r>
              <w:rPr>
                <w:sz w:val="24"/>
              </w:rPr>
              <w:t>свойжизненныйопыт.</w:t>
            </w:r>
          </w:p>
        </w:tc>
        <w:tc>
          <w:tcPr>
            <w:tcW w:w="1627" w:type="dxa"/>
            <w:gridSpan w:val="4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9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форме (науровнепредложенияилинебольшоготекста)</w:t>
            </w:r>
          </w:p>
        </w:tc>
        <w:tc>
          <w:tcPr>
            <w:tcW w:w="1726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42" w:lineRule="auto"/>
              <w:ind w:left="42" w:right="536"/>
              <w:rPr>
                <w:sz w:val="24"/>
              </w:rPr>
            </w:pPr>
            <w:r>
              <w:rPr>
                <w:sz w:val="24"/>
              </w:rPr>
              <w:t>усвоенияматериала.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4138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626D0" w:rsidRDefault="006D6A8D" w:rsidP="00104812">
            <w:pPr>
              <w:pStyle w:val="TableParagraph"/>
              <w:spacing w:line="29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80</w:t>
            </w:r>
          </w:p>
          <w:p w:rsidR="00104812" w:rsidRPr="00B626D0" w:rsidRDefault="00104812" w:rsidP="00104812">
            <w:pPr>
              <w:pStyle w:val="TableParagraph"/>
              <w:spacing w:line="298" w:lineRule="exact"/>
              <w:ind w:left="47"/>
              <w:rPr>
                <w:sz w:val="26"/>
                <w:lang w:val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ind w:left="42" w:right="28"/>
              <w:rPr>
                <w:sz w:val="24"/>
              </w:rPr>
            </w:pPr>
            <w:r>
              <w:rPr>
                <w:sz w:val="24"/>
              </w:rPr>
              <w:t>Проверкаумножения.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</w:tcBorders>
          </w:tcPr>
          <w:p w:rsidR="00104812" w:rsidRDefault="00104812" w:rsidP="00104812">
            <w:pPr>
              <w:pStyle w:val="TableParagraph"/>
              <w:ind w:left="44" w:right="605" w:firstLine="62"/>
              <w:rPr>
                <w:sz w:val="24"/>
              </w:rPr>
            </w:pPr>
            <w:r>
              <w:rPr>
                <w:sz w:val="24"/>
              </w:rPr>
              <w:t>проверкуумноженияделением;</w:t>
            </w:r>
          </w:p>
          <w:p w:rsidR="00104812" w:rsidRDefault="00104812" w:rsidP="00275D45">
            <w:pPr>
              <w:pStyle w:val="TableParagraph"/>
              <w:numPr>
                <w:ilvl w:val="0"/>
                <w:numId w:val="5"/>
              </w:numPr>
              <w:tabs>
                <w:tab w:val="left" w:pos="189"/>
              </w:tabs>
              <w:ind w:right="77" w:firstLine="0"/>
              <w:rPr>
                <w:sz w:val="24"/>
              </w:rPr>
            </w:pPr>
            <w:r>
              <w:rPr>
                <w:sz w:val="24"/>
              </w:rPr>
              <w:t>знатьизученную</w:t>
            </w:r>
            <w:r>
              <w:rPr>
                <w:spacing w:val="-1"/>
                <w:sz w:val="24"/>
              </w:rPr>
              <w:t>математическую</w:t>
            </w:r>
            <w:r>
              <w:rPr>
                <w:sz w:val="24"/>
              </w:rPr>
              <w:t>терминологию</w:t>
            </w:r>
          </w:p>
          <w:p w:rsidR="00104812" w:rsidRDefault="00104812" w:rsidP="00275D45">
            <w:pPr>
              <w:pStyle w:val="TableParagraph"/>
              <w:numPr>
                <w:ilvl w:val="0"/>
                <w:numId w:val="5"/>
              </w:numPr>
              <w:tabs>
                <w:tab w:val="left" w:pos="189"/>
              </w:tabs>
              <w:ind w:right="5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выполнять</w:t>
            </w:r>
            <w:r>
              <w:rPr>
                <w:sz w:val="24"/>
              </w:rPr>
              <w:t>проверкуумноженияделением;</w:t>
            </w:r>
          </w:p>
          <w:p w:rsidR="00104812" w:rsidRDefault="00104812" w:rsidP="00104812">
            <w:pPr>
              <w:pStyle w:val="TableParagraph"/>
              <w:ind w:left="44" w:right="149"/>
              <w:rPr>
                <w:sz w:val="24"/>
              </w:rPr>
            </w:pPr>
            <w:r>
              <w:rPr>
                <w:sz w:val="24"/>
              </w:rPr>
              <w:t>-выполнятьсамостоятельнозадания теста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выполнятьпроверку умноженияделением; читатьравенства, используяматематическуютерминологию;чертить отрезкизаданной длины исравнивать их;дополнять вопросомусловие задачи;решатьзадачиизученных видов;работатьвпарах.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3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1" w:right="19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0" w:right="1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7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5" w:right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основесоотнесениятого,чтоужеизвестноучащимся,ачтоещёнеизвестно.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3038"/>
        </w:trPr>
        <w:tc>
          <w:tcPr>
            <w:tcW w:w="5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6D6A8D" w:rsidP="00104812">
            <w:pPr>
              <w:pStyle w:val="TableParagraph"/>
              <w:spacing w:line="295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81</w:t>
            </w:r>
          </w:p>
          <w:p w:rsidR="00B626D0" w:rsidRPr="00B626D0" w:rsidRDefault="006D6A8D" w:rsidP="00104812">
            <w:pPr>
              <w:pStyle w:val="TableParagraph"/>
              <w:spacing w:line="295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82</w:t>
            </w:r>
          </w:p>
          <w:p w:rsidR="00104812" w:rsidRPr="00B626D0" w:rsidRDefault="00104812" w:rsidP="00B626D0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37" w:lineRule="auto"/>
              <w:ind w:left="40" w:right="14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>уравнени</w:t>
            </w:r>
            <w:r>
              <w:rPr>
                <w:sz w:val="24"/>
              </w:rPr>
              <w:t>й</w:t>
            </w:r>
          </w:p>
        </w:tc>
        <w:tc>
          <w:tcPr>
            <w:tcW w:w="1847" w:type="dxa"/>
            <w:gridSpan w:val="2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40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Решатьуравнения нанахождениенеизвестногомножителя,неизвестногоделимого,неизвестногоделителя.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4" w:right="46"/>
              <w:rPr>
                <w:sz w:val="24"/>
              </w:rPr>
            </w:pPr>
            <w:r>
              <w:rPr>
                <w:sz w:val="24"/>
              </w:rPr>
              <w:t>Решатьзадачи</w:t>
            </w:r>
            <w:r>
              <w:rPr>
                <w:spacing w:val="-1"/>
                <w:sz w:val="24"/>
              </w:rPr>
              <w:t>арифметическим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выполнятьпроверку умноженияделением; решатьуравнения; решатьзадачиизученныхвидов.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6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</w:t>
            </w:r>
            <w:r w:rsidRPr="00104812">
              <w:rPr>
                <w:spacing w:val="-1"/>
                <w:sz w:val="24"/>
                <w:lang w:val="ru-RU"/>
              </w:rPr>
              <w:t>перерабатыват</w:t>
            </w:r>
            <w:r w:rsidRPr="00104812">
              <w:rPr>
                <w:sz w:val="24"/>
                <w:lang w:val="ru-RU"/>
              </w:rPr>
              <w:t>ь полученнуюинформацию.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Умениеаргументироватьсвойвыборспособарешениязадачи.</w:t>
            </w:r>
          </w:p>
        </w:tc>
        <w:tc>
          <w:tcPr>
            <w:tcW w:w="172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37" w:lineRule="auto"/>
              <w:ind w:left="42" w:right="75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</w:tr>
      <w:tr w:rsidR="00104812" w:rsidTr="00172EAD">
        <w:trPr>
          <w:gridAfter w:val="9"/>
          <w:wAfter w:w="1989" w:type="dxa"/>
          <w:trHeight w:val="1382"/>
        </w:trPr>
        <w:tc>
          <w:tcPr>
            <w:tcW w:w="564" w:type="dxa"/>
            <w:gridSpan w:val="4"/>
            <w:tcBorders>
              <w:left w:val="single" w:sz="6" w:space="0" w:color="000000"/>
            </w:tcBorders>
          </w:tcPr>
          <w:p w:rsidR="00104812" w:rsidRDefault="0042359A" w:rsidP="00104812">
            <w:pPr>
              <w:pStyle w:val="TableParagraph"/>
              <w:rPr>
                <w:sz w:val="24"/>
              </w:rPr>
            </w:pPr>
            <w:r w:rsidRPr="0042359A">
              <w:pict>
                <v:shape id="_x0000_s1045" style="position:absolute;margin-left:822pt;margin-top:42.5pt;width:.75pt;height:485.25pt;z-index:251678720;mso-position-horizontal-relative:page;mso-position-vertical-relative:page" coordorigin="16440,850" coordsize="15,9705" o:spt="100" adj="0,,0" path="m16454,7515r-14,l16440,10554r14,l16454,7515xm16454,7500r-14,l16440,7515r14,l16454,7500xm16454,850r-14,l16440,864r,2488l16440,3361r,4139l16454,7500r,-4139l16454,3352r,-2488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</w:tc>
        <w:tc>
          <w:tcPr>
            <w:tcW w:w="981" w:type="dxa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1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испособами.Объяснятьвыбор действиядлярешения.</w:t>
            </w:r>
          </w:p>
          <w:p w:rsidR="00104812" w:rsidRDefault="00104812" w:rsidP="00104812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Составлятьплан.</w:t>
            </w:r>
          </w:p>
        </w:tc>
        <w:tc>
          <w:tcPr>
            <w:tcW w:w="2242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gridSpan w:val="8"/>
            <w:tcBorders>
              <w:lef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</w:tr>
      <w:tr w:rsidR="00104812" w:rsidTr="00172EAD">
        <w:trPr>
          <w:gridAfter w:val="9"/>
          <w:wAfter w:w="1989" w:type="dxa"/>
          <w:trHeight w:val="4690"/>
        </w:trPr>
        <w:tc>
          <w:tcPr>
            <w:tcW w:w="564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104812" w:rsidRDefault="006D6A8D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83</w:t>
            </w:r>
          </w:p>
          <w:p w:rsidR="00B626D0" w:rsidRPr="00B626D0" w:rsidRDefault="006D6A8D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84</w:t>
            </w:r>
          </w:p>
          <w:p w:rsidR="00104812" w:rsidRPr="00203911" w:rsidRDefault="00104812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</w:p>
        </w:tc>
        <w:tc>
          <w:tcPr>
            <w:tcW w:w="981" w:type="dxa"/>
            <w:tcBorders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40" w:right="32"/>
              <w:rPr>
                <w:sz w:val="24"/>
              </w:rPr>
            </w:pPr>
            <w:r>
              <w:rPr>
                <w:spacing w:val="-1"/>
                <w:sz w:val="24"/>
              </w:rPr>
              <w:t>Закреплен</w:t>
            </w:r>
            <w:r>
              <w:rPr>
                <w:sz w:val="24"/>
              </w:rPr>
              <w:t>иеизученного.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1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решать простыеисоставныезадачи;</w:t>
            </w:r>
          </w:p>
          <w:p w:rsidR="00104812" w:rsidRPr="00104812" w:rsidRDefault="00104812" w:rsidP="00104812">
            <w:pPr>
              <w:pStyle w:val="TableParagraph"/>
              <w:ind w:left="44" w:right="52"/>
              <w:rPr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-</w:t>
            </w:r>
            <w:r w:rsidRPr="00104812">
              <w:rPr>
                <w:sz w:val="24"/>
                <w:lang w:val="ru-RU"/>
              </w:rPr>
              <w:t>уметьрешатьтекстовыезадачи</w:t>
            </w:r>
            <w:r w:rsidRPr="00104812">
              <w:rPr>
                <w:spacing w:val="-1"/>
                <w:sz w:val="24"/>
                <w:lang w:val="ru-RU"/>
              </w:rPr>
              <w:t>арифметическим</w:t>
            </w:r>
            <w:r w:rsidRPr="00104812">
              <w:rPr>
                <w:sz w:val="24"/>
                <w:lang w:val="ru-RU"/>
              </w:rPr>
              <w:t>способом (неболее двухдействий);</w:t>
            </w:r>
          </w:p>
          <w:p w:rsidR="00104812" w:rsidRPr="00104812" w:rsidRDefault="00104812" w:rsidP="00104812">
            <w:pPr>
              <w:pStyle w:val="TableParagraph"/>
              <w:ind w:left="44" w:right="9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-выполнятьсхематическийчертёжкзадаче;</w:t>
            </w:r>
          </w:p>
          <w:p w:rsidR="00104812" w:rsidRDefault="00104812" w:rsidP="00104812">
            <w:pPr>
              <w:pStyle w:val="TableParagraph"/>
              <w:ind w:left="44" w:right="231"/>
              <w:rPr>
                <w:sz w:val="24"/>
              </w:rPr>
            </w:pPr>
            <w:r>
              <w:rPr>
                <w:sz w:val="24"/>
              </w:rPr>
              <w:t>-рассуждать,</w:t>
            </w:r>
            <w:r>
              <w:rPr>
                <w:spacing w:val="-1"/>
                <w:sz w:val="24"/>
              </w:rPr>
              <w:t>анализировать,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2242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1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решатьзадачиизученныхвидов; читатьравенства,используяматематическуютерминологию;работатьвпарах.</w:t>
            </w:r>
          </w:p>
        </w:tc>
        <w:tc>
          <w:tcPr>
            <w:tcW w:w="198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18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людейправилаповеденияприсотрудничестве(этическиенормы).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38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Умениенаходитьответы навопросы,используясвойжизненныйопыт.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 (науровнепредложенияилинебольшоготекста)</w:t>
            </w:r>
          </w:p>
        </w:tc>
        <w:tc>
          <w:tcPr>
            <w:tcW w:w="1726" w:type="dxa"/>
            <w:gridSpan w:val="8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6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Умениеформулироватьцельдеятельностина уроке спомощьюучителя.</w:t>
            </w:r>
          </w:p>
        </w:tc>
      </w:tr>
      <w:tr w:rsidR="00104812" w:rsidTr="00172EAD">
        <w:trPr>
          <w:gridAfter w:val="9"/>
          <w:wAfter w:w="1989" w:type="dxa"/>
          <w:trHeight w:val="3590"/>
        </w:trPr>
        <w:tc>
          <w:tcPr>
            <w:tcW w:w="5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812" w:rsidRPr="00B626D0" w:rsidRDefault="006D6A8D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85</w:t>
            </w:r>
          </w:p>
        </w:tc>
        <w:tc>
          <w:tcPr>
            <w:tcW w:w="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before="1"/>
              <w:ind w:left="40" w:right="12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Контрольнаяработа</w:t>
            </w:r>
          </w:p>
          <w:p w:rsidR="00104812" w:rsidRPr="00104812" w:rsidRDefault="00104812" w:rsidP="00104812">
            <w:pPr>
              <w:pStyle w:val="TableParagraph"/>
              <w:spacing w:line="237" w:lineRule="auto"/>
              <w:ind w:left="40" w:right="458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№6потеме</w:t>
            </w:r>
          </w:p>
          <w:p w:rsidR="00104812" w:rsidRPr="00104812" w:rsidRDefault="00104812" w:rsidP="00104812">
            <w:pPr>
              <w:pStyle w:val="TableParagraph"/>
              <w:spacing w:before="4"/>
              <w:ind w:left="40" w:right="34"/>
              <w:jc w:val="both"/>
              <w:rPr>
                <w:b/>
                <w:sz w:val="24"/>
                <w:lang w:val="ru-RU"/>
              </w:rPr>
            </w:pPr>
            <w:r w:rsidRPr="00104812">
              <w:rPr>
                <w:b/>
                <w:spacing w:val="-1"/>
                <w:sz w:val="24"/>
                <w:lang w:val="ru-RU"/>
              </w:rPr>
              <w:t>«Решение</w:t>
            </w:r>
            <w:r w:rsidRPr="00104812">
              <w:rPr>
                <w:b/>
                <w:sz w:val="24"/>
                <w:lang w:val="ru-RU"/>
              </w:rPr>
              <w:t>уравнений»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95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зависимостимеждувеличинами прирешениизадач;</w:t>
            </w:r>
          </w:p>
          <w:p w:rsidR="00104812" w:rsidRPr="00104812" w:rsidRDefault="00104812" w:rsidP="00275D45">
            <w:pPr>
              <w:pStyle w:val="TableParagraph"/>
              <w:numPr>
                <w:ilvl w:val="0"/>
                <w:numId w:val="4"/>
              </w:numPr>
              <w:tabs>
                <w:tab w:val="left" w:pos="189"/>
              </w:tabs>
              <w:ind w:right="454" w:firstLine="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правилапорядкавыполнениядействийвчисловыхвыражениях;</w:t>
            </w:r>
          </w:p>
          <w:p w:rsidR="00104812" w:rsidRDefault="00104812" w:rsidP="00275D45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таблицу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4" w:right="416"/>
              <w:rPr>
                <w:sz w:val="24"/>
              </w:rPr>
            </w:pPr>
            <w:r>
              <w:rPr>
                <w:sz w:val="24"/>
              </w:rPr>
              <w:t>умножения иделения</w:t>
            </w:r>
          </w:p>
        </w:tc>
        <w:tc>
          <w:tcPr>
            <w:tcW w:w="2242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применятьна практикеполученные знания,умения инавыки.</w:t>
            </w:r>
          </w:p>
        </w:tc>
        <w:tc>
          <w:tcPr>
            <w:tcW w:w="198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5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вустнойиписьменнойформе.</w:t>
            </w:r>
          </w:p>
        </w:tc>
        <w:tc>
          <w:tcPr>
            <w:tcW w:w="1726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7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3591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104812" w:rsidRPr="00104812" w:rsidRDefault="0042359A" w:rsidP="00104812">
            <w:pPr>
              <w:pStyle w:val="TableParagraph"/>
              <w:rPr>
                <w:sz w:val="24"/>
                <w:lang w:val="ru-RU"/>
              </w:rPr>
            </w:pPr>
            <w:r w:rsidRPr="0042359A">
              <w:pict>
                <v:shape id="_x0000_s1046" style="position:absolute;margin-left:822pt;margin-top:42.5pt;width:.75pt;height:485.25pt;z-index:251679744;mso-position-horizontal-relative:page;mso-position-vertical-relative:page" coordorigin="16440,850" coordsize="15,9705" o:spt="100" adj="0,,0" path="m16454,6963r-14,l16440,10554r14,l16454,6963xm16454,865r-14,l16440,2247r,10l16440,2257r,4691l16440,6963r14,l16454,6948r,-4691l16454,2257r,-10l16454,865xm16454,850r-14,l16440,864r14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50" w:type="dxa"/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7" w:type="dxa"/>
            <w:gridSpan w:val="2"/>
          </w:tcPr>
          <w:p w:rsidR="00104812" w:rsidRPr="00104812" w:rsidRDefault="00104812" w:rsidP="00104812">
            <w:pPr>
              <w:pStyle w:val="TableParagraph"/>
              <w:spacing w:line="242" w:lineRule="auto"/>
              <w:ind w:left="44" w:right="41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однозначныхчисел;</w:t>
            </w:r>
          </w:p>
          <w:p w:rsidR="00104812" w:rsidRPr="00104812" w:rsidRDefault="00104812" w:rsidP="00104812">
            <w:pPr>
              <w:pStyle w:val="TableParagraph"/>
              <w:ind w:left="44" w:right="8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-правилонахожденияпериметра иплощадипрямоугольника(квадрата);</w:t>
            </w:r>
          </w:p>
          <w:p w:rsidR="00104812" w:rsidRDefault="00104812" w:rsidP="00104812">
            <w:pPr>
              <w:pStyle w:val="TableParagraph"/>
              <w:spacing w:line="242" w:lineRule="auto"/>
              <w:ind w:left="44" w:right="628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-1"/>
                <w:sz w:val="24"/>
              </w:rPr>
              <w:t>уравнений;</w:t>
            </w:r>
          </w:p>
          <w:p w:rsidR="00104812" w:rsidRDefault="00104812" w:rsidP="00104812">
            <w:pPr>
              <w:pStyle w:val="TableParagraph"/>
              <w:spacing w:line="242" w:lineRule="auto"/>
              <w:ind w:left="44" w:right="578" w:firstLine="62"/>
              <w:rPr>
                <w:sz w:val="24"/>
              </w:rPr>
            </w:pPr>
            <w:r>
              <w:rPr>
                <w:sz w:val="24"/>
              </w:rPr>
              <w:t>-сравнениевыражений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3584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104812" w:rsidRPr="00B626D0" w:rsidRDefault="006D6A8D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86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104812" w:rsidRPr="00104812" w:rsidRDefault="00104812" w:rsidP="00104812">
            <w:pPr>
              <w:pStyle w:val="TableParagraph"/>
              <w:ind w:left="40" w:right="2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Анализконтрольнойработы.</w:t>
            </w:r>
          </w:p>
          <w:p w:rsidR="00104812" w:rsidRPr="00104812" w:rsidRDefault="00104812" w:rsidP="00104812">
            <w:pPr>
              <w:pStyle w:val="TableParagraph"/>
              <w:spacing w:line="237" w:lineRule="auto"/>
              <w:ind w:left="40" w:right="5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Деление состатком.</w:t>
            </w:r>
          </w:p>
        </w:tc>
        <w:tc>
          <w:tcPr>
            <w:tcW w:w="1847" w:type="dxa"/>
            <w:gridSpan w:val="2"/>
            <w:vMerge w:val="restart"/>
            <w:tcBorders>
              <w:bottom w:val="nil"/>
            </w:tcBorders>
          </w:tcPr>
          <w:p w:rsidR="00104812" w:rsidRPr="00104812" w:rsidRDefault="00104812" w:rsidP="00104812">
            <w:pPr>
              <w:pStyle w:val="TableParagraph"/>
              <w:ind w:left="44" w:right="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Разъяснятьсмысл деления состатком,выполнятьделение состатком и егопроверку.</w:t>
            </w:r>
          </w:p>
          <w:p w:rsidR="00104812" w:rsidRPr="00104812" w:rsidRDefault="00104812" w:rsidP="00104812">
            <w:pPr>
              <w:pStyle w:val="TableParagraph"/>
              <w:ind w:left="44" w:right="5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Решатьтекстовыезадачи</w:t>
            </w:r>
            <w:r w:rsidRPr="00104812">
              <w:rPr>
                <w:spacing w:val="-1"/>
                <w:sz w:val="24"/>
                <w:lang w:val="ru-RU"/>
              </w:rPr>
              <w:t>арифметическим</w:t>
            </w:r>
            <w:r w:rsidRPr="00104812">
              <w:rPr>
                <w:sz w:val="24"/>
                <w:lang w:val="ru-RU"/>
              </w:rPr>
              <w:t>способом.</w:t>
            </w:r>
          </w:p>
          <w:p w:rsidR="00104812" w:rsidRPr="00104812" w:rsidRDefault="00104812" w:rsidP="00104812">
            <w:pPr>
              <w:pStyle w:val="TableParagraph"/>
              <w:ind w:left="44" w:right="38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Составлять ирешать</w:t>
            </w:r>
            <w:r w:rsidRPr="00104812">
              <w:rPr>
                <w:spacing w:val="-1"/>
                <w:sz w:val="24"/>
                <w:lang w:val="ru-RU"/>
              </w:rPr>
              <w:t>практические</w:t>
            </w:r>
            <w:r w:rsidRPr="00104812">
              <w:rPr>
                <w:sz w:val="24"/>
                <w:lang w:val="ru-RU"/>
              </w:rPr>
              <w:t>задачисжизненнымисюжетами.</w:t>
            </w:r>
          </w:p>
          <w:p w:rsidR="00104812" w:rsidRPr="00104812" w:rsidRDefault="00104812" w:rsidP="00104812">
            <w:pPr>
              <w:pStyle w:val="TableParagraph"/>
              <w:ind w:left="44" w:right="6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Составлять планрешения задачи.Работать впарах,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пониматьпричины ошибок,допущенных вконтрольной работеиисправлятьих;выполнять деление состатком имоделировать этотвычислительныйприём с помощьюпредметов исхематических</w:t>
            </w:r>
          </w:p>
          <w:p w:rsidR="00104812" w:rsidRDefault="00104812" w:rsidP="00104812">
            <w:pPr>
              <w:pStyle w:val="TableParagraph"/>
              <w:spacing w:line="260" w:lineRule="exact"/>
              <w:ind w:left="44"/>
              <w:rPr>
                <w:sz w:val="24"/>
              </w:rPr>
            </w:pPr>
            <w:r>
              <w:rPr>
                <w:sz w:val="24"/>
              </w:rPr>
              <w:t>рисунков.</w:t>
            </w:r>
          </w:p>
        </w:tc>
        <w:tc>
          <w:tcPr>
            <w:tcW w:w="1982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vMerge w:val="restart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5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vMerge w:val="restart"/>
            <w:tcBorders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Умениеаргументироватьсвойвыборспособарешениязадачи,убеждать,уступать.</w:t>
            </w:r>
          </w:p>
        </w:tc>
        <w:tc>
          <w:tcPr>
            <w:tcW w:w="1726" w:type="dxa"/>
            <w:gridSpan w:val="8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53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2488"/>
        </w:trPr>
        <w:tc>
          <w:tcPr>
            <w:tcW w:w="56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104812" w:rsidRDefault="006D6A8D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87</w:t>
            </w:r>
          </w:p>
          <w:p w:rsidR="00B626D0" w:rsidRPr="00B626D0" w:rsidRDefault="006D6A8D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spacing w:line="237" w:lineRule="auto"/>
              <w:ind w:left="40" w:right="51"/>
              <w:rPr>
                <w:sz w:val="24"/>
              </w:rPr>
            </w:pPr>
            <w:r>
              <w:rPr>
                <w:sz w:val="24"/>
              </w:rPr>
              <w:t>Деление состатком.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выполнятьделение с остатком ивыполнять запись встолбик; выполнятьделение с остатком имоделировать этотвычислительныйприёмспомощью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предметови</w:t>
            </w:r>
          </w:p>
        </w:tc>
        <w:tc>
          <w:tcPr>
            <w:tcW w:w="1982" w:type="dxa"/>
            <w:gridSpan w:val="6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gridSpan w:val="8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8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1936"/>
        </w:trPr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04812" w:rsidRDefault="0042359A" w:rsidP="00104812">
            <w:pPr>
              <w:pStyle w:val="TableParagraph"/>
              <w:rPr>
                <w:sz w:val="24"/>
              </w:rPr>
            </w:pPr>
            <w:r w:rsidRPr="0042359A">
              <w:pict>
                <v:shape id="_x0000_s1047" style="position:absolute;margin-left:822pt;margin-top:42.5pt;width:.75pt;height:485.5pt;z-index:251680768;mso-position-horizontal-relative:page;mso-position-vertical-relative:page" coordorigin="16440,850" coordsize="15,9710" o:spt="100" adj="0,,0" path="m16454,8072r-14,l16440,10559r14,l16454,8072xm16454,4456r-14,l16440,4471r,l16440,8057r,15l16454,8072r,-15l16454,4471r,l16454,4456xm16454,865r-14,l16440,4456r14,l16454,865xm16454,850r-14,l16440,864r14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nil"/>
              <w:bottom w:val="nil"/>
            </w:tcBorders>
          </w:tcPr>
          <w:p w:rsidR="00104812" w:rsidRDefault="00104812" w:rsidP="00104812">
            <w:pPr>
              <w:pStyle w:val="TableParagraph"/>
              <w:ind w:left="46" w:right="274"/>
              <w:rPr>
                <w:sz w:val="24"/>
              </w:rPr>
            </w:pPr>
            <w:r>
              <w:rPr>
                <w:sz w:val="24"/>
              </w:rPr>
              <w:t>анализироватьрезультатработы.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7" w:right="1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схематическихрисунков; читатьравенства,используяматематическуютерминологию;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7" w:right="348"/>
              <w:rPr>
                <w:sz w:val="24"/>
              </w:rPr>
            </w:pPr>
            <w:r>
              <w:rPr>
                <w:sz w:val="24"/>
              </w:rPr>
              <w:t>решатьзадачиизученныхвидов.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3312"/>
        </w:trPr>
        <w:tc>
          <w:tcPr>
            <w:tcW w:w="5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626D0" w:rsidRDefault="006D6A8D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89</w:t>
            </w:r>
          </w:p>
          <w:p w:rsidR="00104812" w:rsidRPr="00B626D0" w:rsidRDefault="00104812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1" w:right="8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Решениезадач наделение состатком.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7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выполнятьделение с остаткомразными способами;решатьзадачинаделение с остатком;работатьвгруппах.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7" w:right="17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7" w:right="808"/>
              <w:rPr>
                <w:sz w:val="24"/>
              </w:rPr>
            </w:pPr>
            <w:r>
              <w:rPr>
                <w:spacing w:val="-1"/>
                <w:sz w:val="24"/>
              </w:rPr>
              <w:t>(этические</w:t>
            </w:r>
            <w:r>
              <w:rPr>
                <w:sz w:val="24"/>
              </w:rPr>
              <w:t>нормы).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Умениенаходитьответы навопросы,используясвойжизненныйопыт.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4" w:right="17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 (науровнепредложенияилинебольшоготекста)</w:t>
            </w:r>
          </w:p>
        </w:tc>
        <w:tc>
          <w:tcPr>
            <w:tcW w:w="172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9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Умениеформулироватьцельдеятельностина уроке спомощьюучителя.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9"/>
          <w:wAfter w:w="1989" w:type="dxa"/>
          <w:trHeight w:val="2487"/>
        </w:trPr>
        <w:tc>
          <w:tcPr>
            <w:tcW w:w="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B626D0" w:rsidRDefault="006D6A8D" w:rsidP="00104812">
            <w:pPr>
              <w:pStyle w:val="TableParagraph"/>
              <w:spacing w:line="29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90</w:t>
            </w:r>
          </w:p>
          <w:p w:rsidR="00104812" w:rsidRPr="00B626D0" w:rsidRDefault="00104812" w:rsidP="00B626D0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4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Случаиделения,когдаделительбольшеделимого.</w:t>
            </w:r>
          </w:p>
        </w:tc>
        <w:tc>
          <w:tcPr>
            <w:tcW w:w="1847" w:type="dxa"/>
            <w:gridSpan w:val="2"/>
            <w:vMerge/>
            <w:tcBorders>
              <w:top w:val="nil"/>
              <w:bottom w:val="nil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7" w:right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выполнятьделение с остатком,когда делительбольше делимого;решатьзадачинаделение с остатком;работатьвгруппах.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50" w:right="36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</w:t>
            </w:r>
          </w:p>
          <w:p w:rsidR="00104812" w:rsidRDefault="00104812" w:rsidP="0010481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5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6" w:right="18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вустнойиписьменнойформе.</w:t>
            </w:r>
          </w:p>
        </w:tc>
        <w:tc>
          <w:tcPr>
            <w:tcW w:w="17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ind w:left="52" w:right="6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rPr>
          <w:gridAfter w:val="2"/>
          <w:wAfter w:w="132" w:type="dxa"/>
          <w:trHeight w:val="3865"/>
        </w:trPr>
        <w:tc>
          <w:tcPr>
            <w:tcW w:w="537" w:type="dxa"/>
            <w:gridSpan w:val="2"/>
            <w:tcBorders>
              <w:left w:val="single" w:sz="6" w:space="0" w:color="000000"/>
            </w:tcBorders>
          </w:tcPr>
          <w:p w:rsidR="00104812" w:rsidRPr="00B626D0" w:rsidRDefault="006D6A8D" w:rsidP="00104812">
            <w:pPr>
              <w:pStyle w:val="TableParagraph"/>
              <w:spacing w:before="3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91</w:t>
            </w:r>
          </w:p>
        </w:tc>
        <w:tc>
          <w:tcPr>
            <w:tcW w:w="1008" w:type="dxa"/>
            <w:gridSpan w:val="3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39" w:right="103"/>
              <w:jc w:val="both"/>
              <w:rPr>
                <w:sz w:val="24"/>
              </w:rPr>
            </w:pPr>
            <w:r>
              <w:rPr>
                <w:sz w:val="24"/>
              </w:rPr>
              <w:t>Проверкаделения состатком.</w:t>
            </w:r>
          </w:p>
        </w:tc>
        <w:tc>
          <w:tcPr>
            <w:tcW w:w="1847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6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выполнятьпроверку деления состатком; решатьзадачи изученныхвидов.</w:t>
            </w:r>
          </w:p>
        </w:tc>
        <w:tc>
          <w:tcPr>
            <w:tcW w:w="198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0" w:right="3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 впредложенныхпедагогомситуацияхобщения исотрудничества,опираясьнаэтические нормы,делать выбор, приподдержкедругихучастниковгруппыипедагога,как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поступить.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4" w:right="2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Умениесравнивать игруппироватьтакиематематические объекты, какчисла,фигуры.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3" w:right="9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Умениевыполнятьразличныероливгруппе.</w:t>
            </w:r>
          </w:p>
        </w:tc>
        <w:tc>
          <w:tcPr>
            <w:tcW w:w="1726" w:type="dxa"/>
            <w:gridSpan w:val="8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6" w:right="13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Умениеработатьпопредложенному учителемплану.</w:t>
            </w:r>
          </w:p>
        </w:tc>
        <w:tc>
          <w:tcPr>
            <w:tcW w:w="1857" w:type="dxa"/>
            <w:gridSpan w:val="7"/>
            <w:vMerge w:val="restart"/>
            <w:tcBorders>
              <w:top w:val="nil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812" w:rsidTr="00172EAD">
        <w:trPr>
          <w:gridAfter w:val="2"/>
          <w:wAfter w:w="132" w:type="dxa"/>
          <w:trHeight w:val="2760"/>
        </w:trPr>
        <w:tc>
          <w:tcPr>
            <w:tcW w:w="537" w:type="dxa"/>
            <w:gridSpan w:val="2"/>
          </w:tcPr>
          <w:p w:rsidR="00104812" w:rsidRPr="00B626D0" w:rsidRDefault="006D6A8D" w:rsidP="00104812">
            <w:pPr>
              <w:pStyle w:val="TableParagraph"/>
              <w:spacing w:line="29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92</w:t>
            </w:r>
          </w:p>
          <w:p w:rsidR="00104812" w:rsidRPr="00203911" w:rsidRDefault="00104812" w:rsidP="00104812">
            <w:pPr>
              <w:pStyle w:val="TableParagraph"/>
              <w:spacing w:before="3"/>
              <w:ind w:left="47"/>
              <w:rPr>
                <w:sz w:val="26"/>
                <w:lang w:val="ru-RU"/>
              </w:rPr>
            </w:pPr>
          </w:p>
        </w:tc>
        <w:tc>
          <w:tcPr>
            <w:tcW w:w="1008" w:type="dxa"/>
            <w:gridSpan w:val="3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ind w:left="39" w:right="16"/>
              <w:rPr>
                <w:sz w:val="24"/>
              </w:rPr>
            </w:pPr>
            <w:r>
              <w:rPr>
                <w:sz w:val="24"/>
              </w:rPr>
              <w:t>Чтоузнали.Чему</w:t>
            </w:r>
            <w:r>
              <w:rPr>
                <w:spacing w:val="-1"/>
                <w:sz w:val="24"/>
              </w:rPr>
              <w:t>научились</w:t>
            </w:r>
          </w:p>
          <w:p w:rsidR="00104812" w:rsidRDefault="00104812" w:rsidP="00104812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4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8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Закреплятьумениявыполнятьписьменныевычисленияизученных видов;совершенствоватьумениярешатьзадачи;развивать</w:t>
            </w:r>
          </w:p>
          <w:p w:rsidR="00104812" w:rsidRDefault="00104812" w:rsidP="00104812">
            <w:pPr>
              <w:pStyle w:val="TableParagraph"/>
              <w:spacing w:line="278" w:lineRule="exact"/>
              <w:ind w:left="38" w:right="898"/>
              <w:rPr>
                <w:sz w:val="24"/>
              </w:rPr>
            </w:pPr>
            <w:r>
              <w:rPr>
                <w:sz w:val="24"/>
              </w:rPr>
              <w:t>мышление исмекалку.</w:t>
            </w:r>
          </w:p>
        </w:tc>
        <w:tc>
          <w:tcPr>
            <w:tcW w:w="1982" w:type="dxa"/>
            <w:gridSpan w:val="6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4" w:right="19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3" w:right="18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726" w:type="dxa"/>
            <w:gridSpan w:val="8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6" w:right="6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 задачина основесоотнесениятого,чтоужеизвестноучащимся,а</w:t>
            </w:r>
          </w:p>
          <w:p w:rsidR="00104812" w:rsidRDefault="00104812" w:rsidP="00104812">
            <w:pPr>
              <w:pStyle w:val="TableParagraph"/>
              <w:spacing w:line="278" w:lineRule="exact"/>
              <w:ind w:left="36" w:right="451"/>
              <w:rPr>
                <w:sz w:val="24"/>
              </w:rPr>
            </w:pPr>
            <w:r>
              <w:rPr>
                <w:sz w:val="24"/>
              </w:rPr>
              <w:t>чтоещёнеизвестно.</w:t>
            </w:r>
          </w:p>
        </w:tc>
        <w:tc>
          <w:tcPr>
            <w:tcW w:w="1857" w:type="dxa"/>
            <w:gridSpan w:val="7"/>
            <w:vMerge/>
            <w:tcBorders>
              <w:top w:val="nil"/>
              <w:right w:val="single" w:sz="6" w:space="0" w:color="000000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</w:tr>
      <w:tr w:rsidR="00104812" w:rsidTr="00172EAD">
        <w:trPr>
          <w:gridAfter w:val="2"/>
          <w:wAfter w:w="132" w:type="dxa"/>
          <w:trHeight w:val="2484"/>
        </w:trPr>
        <w:tc>
          <w:tcPr>
            <w:tcW w:w="537" w:type="dxa"/>
            <w:gridSpan w:val="2"/>
          </w:tcPr>
          <w:p w:rsidR="00104812" w:rsidRPr="00B626D0" w:rsidRDefault="006D6A8D" w:rsidP="00104812">
            <w:pPr>
              <w:pStyle w:val="TableParagraph"/>
              <w:spacing w:line="288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93</w:t>
            </w:r>
          </w:p>
        </w:tc>
        <w:tc>
          <w:tcPr>
            <w:tcW w:w="1008" w:type="dxa"/>
            <w:gridSpan w:val="3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spacing w:line="242" w:lineRule="auto"/>
              <w:ind w:left="39" w:right="158"/>
              <w:rPr>
                <w:sz w:val="24"/>
              </w:rPr>
            </w:pPr>
            <w:r>
              <w:rPr>
                <w:sz w:val="24"/>
              </w:rPr>
              <w:t>Нашипроекты.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spacing w:line="201" w:lineRule="auto"/>
              <w:ind w:left="46" w:right="392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Составлять ирешать</w:t>
            </w:r>
            <w:r w:rsidRPr="00104812">
              <w:rPr>
                <w:spacing w:val="-1"/>
                <w:sz w:val="24"/>
                <w:lang w:val="ru-RU"/>
              </w:rPr>
              <w:t>практические</w:t>
            </w:r>
            <w:r w:rsidRPr="00104812">
              <w:rPr>
                <w:sz w:val="24"/>
                <w:lang w:val="ru-RU"/>
              </w:rPr>
              <w:t>задачи.</w:t>
            </w:r>
          </w:p>
          <w:p w:rsidR="00104812" w:rsidRPr="00104812" w:rsidRDefault="00104812" w:rsidP="00104812">
            <w:pPr>
              <w:pStyle w:val="TableParagraph"/>
              <w:spacing w:line="199" w:lineRule="auto"/>
              <w:ind w:left="46" w:right="1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Проводить сборинформации,составлять планработы.</w:t>
            </w:r>
          </w:p>
        </w:tc>
        <w:tc>
          <w:tcPr>
            <w:tcW w:w="2242" w:type="dxa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10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работать сдополнительнымиисточникамиинформации;работатьвгруппах.</w:t>
            </w:r>
          </w:p>
        </w:tc>
        <w:tc>
          <w:tcPr>
            <w:tcW w:w="1982" w:type="dxa"/>
            <w:gridSpan w:val="6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3" w:right="37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3" w:right="493"/>
              <w:rPr>
                <w:sz w:val="24"/>
              </w:rPr>
            </w:pPr>
            <w:r>
              <w:rPr>
                <w:sz w:val="24"/>
              </w:rPr>
              <w:t>оцениваемой</w:t>
            </w:r>
            <w:r>
              <w:rPr>
                <w:spacing w:val="-1"/>
                <w:sz w:val="24"/>
              </w:rPr>
              <w:t>деятельности.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4" w:right="5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3" w:right="19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вустнойиписьменнойформе.</w:t>
            </w:r>
          </w:p>
        </w:tc>
        <w:tc>
          <w:tcPr>
            <w:tcW w:w="1726" w:type="dxa"/>
            <w:gridSpan w:val="8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6" w:right="7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  <w:tc>
          <w:tcPr>
            <w:tcW w:w="1857" w:type="dxa"/>
            <w:gridSpan w:val="7"/>
            <w:vMerge/>
            <w:tcBorders>
              <w:top w:val="nil"/>
              <w:right w:val="single" w:sz="6" w:space="0" w:color="000000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104812" w:rsidTr="00172EAD">
        <w:trPr>
          <w:gridAfter w:val="2"/>
          <w:wAfter w:w="132" w:type="dxa"/>
          <w:trHeight w:val="710"/>
        </w:trPr>
        <w:tc>
          <w:tcPr>
            <w:tcW w:w="537" w:type="dxa"/>
            <w:gridSpan w:val="2"/>
          </w:tcPr>
          <w:p w:rsidR="00104812" w:rsidRPr="00B626D0" w:rsidRDefault="006D6A8D" w:rsidP="00104812">
            <w:pPr>
              <w:pStyle w:val="TableParagraph"/>
              <w:spacing w:line="291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94</w:t>
            </w:r>
          </w:p>
        </w:tc>
        <w:tc>
          <w:tcPr>
            <w:tcW w:w="1008" w:type="dxa"/>
            <w:gridSpan w:val="3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DF587F" w:rsidRDefault="00104812" w:rsidP="00DF587F">
            <w:pPr>
              <w:pStyle w:val="TableParagraph"/>
              <w:spacing w:line="273" w:lineRule="exact"/>
              <w:ind w:left="38"/>
              <w:rPr>
                <w:b/>
                <w:sz w:val="24"/>
                <w:lang w:val="ru-RU"/>
              </w:rPr>
            </w:pPr>
            <w:r w:rsidRPr="00DF587F">
              <w:rPr>
                <w:b/>
                <w:sz w:val="24"/>
                <w:lang w:val="ru-RU"/>
              </w:rPr>
              <w:t>Контрольная</w:t>
            </w:r>
            <w:r w:rsidR="006D6A8D" w:rsidRPr="00104812">
              <w:rPr>
                <w:b/>
                <w:sz w:val="24"/>
                <w:lang w:val="ru-RU"/>
              </w:rPr>
              <w:t xml:space="preserve"> работа№7 потеме</w:t>
            </w:r>
            <w:r w:rsidR="006D6A8D" w:rsidRPr="00104812">
              <w:rPr>
                <w:b/>
                <w:spacing w:val="-1"/>
                <w:sz w:val="24"/>
                <w:lang w:val="ru-RU"/>
              </w:rPr>
              <w:t>«Деление</w:t>
            </w:r>
            <w:r w:rsidR="006D6A8D" w:rsidRPr="00104812">
              <w:rPr>
                <w:b/>
                <w:sz w:val="24"/>
                <w:lang w:val="ru-RU"/>
              </w:rPr>
              <w:t>состатком</w:t>
            </w:r>
            <w:r w:rsidR="006D6A8D" w:rsidRPr="00DF587F">
              <w:rPr>
                <w:b/>
                <w:sz w:val="24"/>
                <w:lang w:val="ru-RU"/>
              </w:rPr>
              <w:t>».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D6A8D" w:rsidRPr="006D6A8D" w:rsidRDefault="00104812" w:rsidP="006D6A8D">
            <w:pPr>
              <w:pStyle w:val="TableParagraph"/>
              <w:spacing w:line="242" w:lineRule="auto"/>
              <w:ind w:left="42" w:right="98"/>
              <w:rPr>
                <w:sz w:val="24"/>
                <w:lang w:val="ru-RU"/>
              </w:rPr>
            </w:pPr>
            <w:r w:rsidRPr="006D6A8D">
              <w:rPr>
                <w:sz w:val="24"/>
                <w:lang w:val="ru-RU"/>
              </w:rPr>
              <w:t>зависимостимежду</w:t>
            </w:r>
            <w:r w:rsidR="006D6A8D" w:rsidRPr="006D6A8D">
              <w:rPr>
                <w:sz w:val="24"/>
                <w:lang w:val="ru-RU"/>
              </w:rPr>
              <w:t>величинами прирешениизадач;</w:t>
            </w:r>
          </w:p>
          <w:p w:rsidR="006D6A8D" w:rsidRPr="00104812" w:rsidRDefault="006D6A8D" w:rsidP="006D6A8D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ind w:right="457" w:firstLine="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правилапорядкавыполнениядействийвчисловыхвыражениях;</w:t>
            </w:r>
          </w:p>
          <w:p w:rsidR="006D6A8D" w:rsidRPr="00104812" w:rsidRDefault="006D6A8D" w:rsidP="006D6A8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432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таблицуумножения иделенияоднозначныхчисел;</w:t>
            </w:r>
          </w:p>
          <w:p w:rsidR="006D6A8D" w:rsidRPr="00104812" w:rsidRDefault="006D6A8D" w:rsidP="006D6A8D">
            <w:pPr>
              <w:pStyle w:val="TableParagraph"/>
              <w:numPr>
                <w:ilvl w:val="0"/>
                <w:numId w:val="3"/>
              </w:numPr>
              <w:tabs>
                <w:tab w:val="left" w:pos="187"/>
              </w:tabs>
              <w:ind w:right="177" w:firstLine="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внетабличное</w:t>
            </w:r>
            <w:r w:rsidRPr="00104812">
              <w:rPr>
                <w:sz w:val="24"/>
                <w:lang w:val="ru-RU"/>
              </w:rPr>
              <w:lastRenderedPageBreak/>
              <w:t>умножение иделение;</w:t>
            </w:r>
          </w:p>
          <w:p w:rsidR="006D6A8D" w:rsidRPr="00104812" w:rsidRDefault="006D6A8D" w:rsidP="006D6A8D">
            <w:pPr>
              <w:pStyle w:val="TableParagraph"/>
              <w:spacing w:line="242" w:lineRule="auto"/>
              <w:ind w:left="42" w:right="70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-деление состатком;</w:t>
            </w:r>
          </w:p>
          <w:p w:rsidR="00104812" w:rsidRDefault="006D6A8D" w:rsidP="006D6A8D">
            <w:pPr>
              <w:pStyle w:val="TableParagraph"/>
              <w:spacing w:line="237" w:lineRule="auto"/>
              <w:ind w:left="46" w:right="481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-сравнениевыражений</w:t>
            </w:r>
          </w:p>
        </w:tc>
        <w:tc>
          <w:tcPr>
            <w:tcW w:w="2242" w:type="dxa"/>
            <w:tcBorders>
              <w:left w:val="single" w:sz="6" w:space="0" w:color="000000"/>
            </w:tcBorders>
          </w:tcPr>
          <w:p w:rsidR="00104812" w:rsidRPr="006D6A8D" w:rsidRDefault="00104812" w:rsidP="00104812">
            <w:pPr>
              <w:pStyle w:val="TableParagraph"/>
              <w:spacing w:line="237" w:lineRule="auto"/>
              <w:ind w:left="38" w:right="77"/>
              <w:rPr>
                <w:sz w:val="24"/>
                <w:lang w:val="ru-RU"/>
              </w:rPr>
            </w:pPr>
            <w:r w:rsidRPr="006D6A8D">
              <w:rPr>
                <w:sz w:val="24"/>
                <w:lang w:val="ru-RU"/>
              </w:rPr>
              <w:lastRenderedPageBreak/>
              <w:t>Научатся применятьполученныезнания,</w:t>
            </w:r>
            <w:r w:rsidR="006D6A8D" w:rsidRPr="00104812">
              <w:rPr>
                <w:sz w:val="24"/>
                <w:lang w:val="ru-RU"/>
              </w:rPr>
              <w:t xml:space="preserve"> умения и навыки напрактике.</w:t>
            </w:r>
          </w:p>
        </w:tc>
        <w:tc>
          <w:tcPr>
            <w:tcW w:w="1982" w:type="dxa"/>
            <w:gridSpan w:val="6"/>
            <w:tcBorders>
              <w:right w:val="single" w:sz="6" w:space="0" w:color="000000"/>
            </w:tcBorders>
          </w:tcPr>
          <w:p w:rsidR="00104812" w:rsidRPr="006D6A8D" w:rsidRDefault="00104812" w:rsidP="00104812">
            <w:pPr>
              <w:pStyle w:val="TableParagraph"/>
              <w:spacing w:line="237" w:lineRule="auto"/>
              <w:ind w:left="43" w:right="375"/>
              <w:rPr>
                <w:sz w:val="24"/>
                <w:lang w:val="ru-RU"/>
              </w:rPr>
            </w:pPr>
            <w:r w:rsidRPr="006D6A8D">
              <w:rPr>
                <w:sz w:val="24"/>
                <w:lang w:val="ru-RU"/>
              </w:rPr>
              <w:t>Формированиемотива,</w:t>
            </w:r>
            <w:r w:rsidR="006D6A8D" w:rsidRPr="00104812">
              <w:rPr>
                <w:spacing w:val="-1"/>
                <w:sz w:val="24"/>
                <w:lang w:val="ru-RU"/>
              </w:rPr>
              <w:t xml:space="preserve"> реализующего</w:t>
            </w:r>
            <w:r w:rsidR="006D6A8D" w:rsidRPr="00104812">
              <w:rPr>
                <w:sz w:val="24"/>
                <w:lang w:val="ru-RU"/>
              </w:rPr>
              <w:t>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6D6A8D" w:rsidRDefault="00104812" w:rsidP="00104812">
            <w:pPr>
              <w:pStyle w:val="TableParagraph"/>
              <w:spacing w:line="237" w:lineRule="auto"/>
              <w:ind w:left="34" w:right="59"/>
              <w:rPr>
                <w:sz w:val="24"/>
                <w:lang w:val="ru-RU"/>
              </w:rPr>
            </w:pPr>
            <w:r w:rsidRPr="006D6A8D">
              <w:rPr>
                <w:sz w:val="24"/>
                <w:lang w:val="ru-RU"/>
              </w:rPr>
              <w:t>Умениеделатьвыводыв</w:t>
            </w:r>
            <w:r w:rsidR="006D6A8D" w:rsidRPr="00104812">
              <w:rPr>
                <w:sz w:val="24"/>
                <w:lang w:val="ru-RU"/>
              </w:rPr>
              <w:t xml:space="preserve"> результатесовместнойработы классаиучителя.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6D6A8D" w:rsidRDefault="00104812" w:rsidP="00104812">
            <w:pPr>
              <w:pStyle w:val="TableParagraph"/>
              <w:spacing w:line="237" w:lineRule="auto"/>
              <w:ind w:left="33" w:right="449"/>
              <w:rPr>
                <w:sz w:val="24"/>
                <w:lang w:val="ru-RU"/>
              </w:rPr>
            </w:pPr>
            <w:r w:rsidRPr="006D6A8D">
              <w:rPr>
                <w:sz w:val="24"/>
                <w:lang w:val="ru-RU"/>
              </w:rPr>
              <w:t>Умениеоформлять</w:t>
            </w:r>
            <w:r w:rsidR="006D6A8D" w:rsidRPr="00104812">
              <w:rPr>
                <w:sz w:val="24"/>
                <w:lang w:val="ru-RU"/>
              </w:rPr>
              <w:t xml:space="preserve"> свои мысли вустнойиписьменнойформе.</w:t>
            </w:r>
          </w:p>
        </w:tc>
        <w:tc>
          <w:tcPr>
            <w:tcW w:w="1726" w:type="dxa"/>
            <w:gridSpan w:val="8"/>
            <w:tcBorders>
              <w:left w:val="single" w:sz="6" w:space="0" w:color="000000"/>
            </w:tcBorders>
          </w:tcPr>
          <w:p w:rsidR="00104812" w:rsidRPr="006D6A8D" w:rsidRDefault="00104812" w:rsidP="00104812">
            <w:pPr>
              <w:pStyle w:val="TableParagraph"/>
              <w:spacing w:line="237" w:lineRule="auto"/>
              <w:ind w:left="36" w:right="76"/>
              <w:rPr>
                <w:sz w:val="24"/>
                <w:lang w:val="ru-RU"/>
              </w:rPr>
            </w:pPr>
            <w:r w:rsidRPr="006D6A8D">
              <w:rPr>
                <w:sz w:val="24"/>
                <w:lang w:val="ru-RU"/>
              </w:rPr>
              <w:t>Волевая</w:t>
            </w:r>
            <w:r w:rsidRPr="006D6A8D">
              <w:rPr>
                <w:spacing w:val="-1"/>
                <w:sz w:val="24"/>
                <w:lang w:val="ru-RU"/>
              </w:rPr>
              <w:t>саморегуляция.</w:t>
            </w:r>
            <w:r w:rsidR="006D6A8D" w:rsidRPr="00104812">
              <w:rPr>
                <w:sz w:val="24"/>
                <w:lang w:val="ru-RU"/>
              </w:rPr>
              <w:t xml:space="preserve"> Оценкакачества иуровняусвоенияматериала.</w:t>
            </w:r>
          </w:p>
        </w:tc>
        <w:tc>
          <w:tcPr>
            <w:tcW w:w="1857" w:type="dxa"/>
            <w:gridSpan w:val="7"/>
            <w:vMerge/>
            <w:tcBorders>
              <w:top w:val="nil"/>
              <w:right w:val="single" w:sz="6" w:space="0" w:color="000000"/>
            </w:tcBorders>
          </w:tcPr>
          <w:p w:rsidR="00104812" w:rsidRPr="006D6A8D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104812" w:rsidTr="00172EAD">
        <w:trPr>
          <w:gridAfter w:val="3"/>
          <w:wAfter w:w="147" w:type="dxa"/>
          <w:trHeight w:val="302"/>
        </w:trPr>
        <w:tc>
          <w:tcPr>
            <w:tcW w:w="514" w:type="dxa"/>
          </w:tcPr>
          <w:p w:rsidR="00104812" w:rsidRPr="00104812" w:rsidRDefault="00104812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5082" w:type="dxa"/>
            <w:gridSpan w:val="40"/>
          </w:tcPr>
          <w:p w:rsidR="00104812" w:rsidRPr="00104812" w:rsidRDefault="00104812" w:rsidP="00DF587F">
            <w:pPr>
              <w:pStyle w:val="TableParagraph"/>
              <w:spacing w:before="1"/>
              <w:ind w:left="5368" w:right="5363"/>
              <w:jc w:val="center"/>
              <w:rPr>
                <w:b/>
                <w:lang w:val="ru-RU"/>
              </w:rPr>
            </w:pPr>
            <w:r w:rsidRPr="00104812">
              <w:rPr>
                <w:b/>
                <w:lang w:val="ru-RU"/>
              </w:rPr>
              <w:t>ЧИСЛАОТ1ДО100</w:t>
            </w:r>
            <w:r w:rsidR="00DF587F">
              <w:rPr>
                <w:b/>
                <w:lang w:val="ru-RU"/>
              </w:rPr>
              <w:t>0</w:t>
            </w:r>
            <w:r w:rsidRPr="00104812">
              <w:rPr>
                <w:b/>
                <w:lang w:val="ru-RU"/>
              </w:rPr>
              <w:t>.НУМЕРАЦИЯ</w:t>
            </w:r>
            <w:r w:rsidR="00B626D0">
              <w:rPr>
                <w:b/>
                <w:lang w:val="ru-RU"/>
              </w:rPr>
              <w:t>(13</w:t>
            </w:r>
            <w:r w:rsidRPr="00104812">
              <w:rPr>
                <w:b/>
                <w:lang w:val="ru-RU"/>
              </w:rPr>
              <w:t>ч)</w:t>
            </w:r>
          </w:p>
        </w:tc>
      </w:tr>
      <w:tr w:rsidR="00104812" w:rsidTr="00172EAD">
        <w:trPr>
          <w:gridAfter w:val="3"/>
          <w:wAfter w:w="147" w:type="dxa"/>
          <w:trHeight w:val="3586"/>
        </w:trPr>
        <w:tc>
          <w:tcPr>
            <w:tcW w:w="514" w:type="dxa"/>
          </w:tcPr>
          <w:p w:rsidR="00104812" w:rsidRPr="00B626D0" w:rsidRDefault="00DF587F" w:rsidP="00104812">
            <w:pPr>
              <w:pStyle w:val="TableParagraph"/>
              <w:spacing w:line="291" w:lineRule="exact"/>
              <w:ind w:left="4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95</w:t>
            </w:r>
          </w:p>
        </w:tc>
        <w:tc>
          <w:tcPr>
            <w:tcW w:w="1031" w:type="dxa"/>
            <w:gridSpan w:val="4"/>
            <w:tcBorders>
              <w:right w:val="single" w:sz="6" w:space="0" w:color="000000"/>
            </w:tcBorders>
          </w:tcPr>
          <w:p w:rsidR="00104812" w:rsidRDefault="00104812" w:rsidP="00104812">
            <w:pPr>
              <w:pStyle w:val="TableParagraph"/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8" w:right="2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Анализконтрольнойработы.</w:t>
            </w:r>
          </w:p>
          <w:p w:rsidR="00104812" w:rsidRPr="00104812" w:rsidRDefault="00104812" w:rsidP="00104812">
            <w:pPr>
              <w:pStyle w:val="TableParagraph"/>
              <w:ind w:left="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Тысяча.</w:t>
            </w:r>
          </w:p>
        </w:tc>
        <w:tc>
          <w:tcPr>
            <w:tcW w:w="1840" w:type="dxa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9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выводы,планироватьдействияпоустранениювыявленныхнедочётов,проявлять</w:t>
            </w:r>
          </w:p>
          <w:p w:rsidR="00DF587F" w:rsidRPr="00104812" w:rsidRDefault="00104812" w:rsidP="00DF587F">
            <w:pPr>
              <w:pStyle w:val="TableParagraph"/>
              <w:ind w:left="45" w:right="64"/>
              <w:rPr>
                <w:sz w:val="24"/>
                <w:lang w:val="ru-RU"/>
              </w:rPr>
            </w:pPr>
            <w:r w:rsidRPr="00DF587F">
              <w:rPr>
                <w:sz w:val="24"/>
                <w:lang w:val="ru-RU"/>
              </w:rPr>
              <w:t>личностную</w:t>
            </w:r>
            <w:r w:rsidR="00DF587F" w:rsidRPr="00104812">
              <w:rPr>
                <w:spacing w:val="-1"/>
                <w:sz w:val="24"/>
                <w:lang w:val="ru-RU"/>
              </w:rPr>
              <w:t>заинтересованно</w:t>
            </w:r>
            <w:r w:rsidR="00DF587F" w:rsidRPr="00104812">
              <w:rPr>
                <w:sz w:val="24"/>
                <w:lang w:val="ru-RU"/>
              </w:rPr>
              <w:t>стьврасширениизнаний испособовдействий.</w:t>
            </w:r>
          </w:p>
          <w:p w:rsidR="00104812" w:rsidRDefault="00DF587F" w:rsidP="00DF587F"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Анализироватьсвои действия иуправлятьими.</w:t>
            </w:r>
          </w:p>
        </w:tc>
        <w:tc>
          <w:tcPr>
            <w:tcW w:w="2249" w:type="dxa"/>
            <w:gridSpan w:val="2"/>
          </w:tcPr>
          <w:p w:rsidR="00104812" w:rsidRPr="00104812" w:rsidRDefault="00104812" w:rsidP="00104812">
            <w:pPr>
              <w:pStyle w:val="TableParagraph"/>
              <w:ind w:left="43" w:right="7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Научаться пониматьпричины ошибок,допущенных вконтрольной работеиисправлятьих;считатьсотнями;называть сотни;решатьзадачиизученных видов;переводить одниединицы длины вдругие, используя</w:t>
            </w:r>
          </w:p>
          <w:p w:rsidR="00104812" w:rsidRDefault="00104812" w:rsidP="00104812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отношениямежду</w:t>
            </w:r>
            <w:r w:rsidR="00DF587F">
              <w:rPr>
                <w:sz w:val="24"/>
              </w:rPr>
              <w:t>ними.</w:t>
            </w:r>
          </w:p>
        </w:tc>
        <w:tc>
          <w:tcPr>
            <w:tcW w:w="1982" w:type="dxa"/>
            <w:gridSpan w:val="6"/>
            <w:tcBorders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2" w:right="3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6" w:right="19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Поиск ивыделениенеобходимойинформации.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36" w:right="18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692" w:type="dxa"/>
            <w:gridSpan w:val="6"/>
            <w:tcBorders>
              <w:left w:val="single" w:sz="6" w:space="0" w:color="000000"/>
            </w:tcBorders>
          </w:tcPr>
          <w:p w:rsidR="00104812" w:rsidRPr="00104812" w:rsidRDefault="00104812" w:rsidP="00104812">
            <w:pPr>
              <w:pStyle w:val="TableParagraph"/>
              <w:ind w:left="40" w:right="8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постановкаучебнойзадачинаосновесоотнесениятого,чтоужеизвестноучащимся,ачтоещёнеизвестно.</w:t>
            </w:r>
          </w:p>
        </w:tc>
        <w:tc>
          <w:tcPr>
            <w:tcW w:w="1876" w:type="dxa"/>
            <w:gridSpan w:val="8"/>
            <w:tcBorders>
              <w:bottom w:val="nil"/>
            </w:tcBorders>
          </w:tcPr>
          <w:p w:rsidR="00104812" w:rsidRPr="00DF587F" w:rsidRDefault="00104812" w:rsidP="00DF587F">
            <w:pPr>
              <w:pStyle w:val="TableParagraph"/>
              <w:ind w:left="8" w:right="233" w:firstLine="312"/>
              <w:rPr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Развивать:</w:t>
            </w:r>
            <w:r w:rsidRPr="00104812">
              <w:rPr>
                <w:sz w:val="24"/>
                <w:lang w:val="ru-RU"/>
              </w:rPr>
              <w:t>мыслительныеоперации(логическоемышление,сравнение,обобщение,анализ,синтез);</w:t>
            </w:r>
            <w:r w:rsidRPr="00DF587F">
              <w:rPr>
                <w:sz w:val="24"/>
                <w:lang w:val="ru-RU"/>
              </w:rPr>
              <w:t>зрительное изрительно-</w:t>
            </w:r>
            <w:r w:rsidRPr="00DF587F">
              <w:rPr>
                <w:spacing w:val="-1"/>
                <w:sz w:val="24"/>
                <w:lang w:val="ru-RU"/>
              </w:rPr>
              <w:t>пространственно</w:t>
            </w:r>
            <w:r w:rsidR="00DF587F" w:rsidRPr="00104812">
              <w:rPr>
                <w:sz w:val="24"/>
                <w:lang w:val="ru-RU"/>
              </w:rPr>
              <w:t>евосприятие;память;</w:t>
            </w:r>
            <w:r w:rsidR="00DF587F" w:rsidRPr="00104812">
              <w:rPr>
                <w:spacing w:val="-1"/>
                <w:sz w:val="24"/>
                <w:lang w:val="ru-RU"/>
              </w:rPr>
              <w:t>пространственн</w:t>
            </w:r>
            <w:r w:rsidR="00DF587F">
              <w:rPr>
                <w:spacing w:val="-1"/>
                <w:sz w:val="24"/>
                <w:lang w:val="ru-RU"/>
              </w:rPr>
              <w:t>о</w:t>
            </w:r>
            <w:r w:rsidR="00DF587F" w:rsidRPr="00104812">
              <w:rPr>
                <w:sz w:val="24"/>
                <w:lang w:val="ru-RU"/>
              </w:rPr>
              <w:t>-временные</w:t>
            </w:r>
            <w:r w:rsidR="00DF587F" w:rsidRPr="00104812">
              <w:rPr>
                <w:spacing w:val="-1"/>
                <w:sz w:val="24"/>
                <w:lang w:val="ru-RU"/>
              </w:rPr>
              <w:t>представления;</w:t>
            </w:r>
            <w:r w:rsidR="00DF587F" w:rsidRPr="00104812">
              <w:rPr>
                <w:sz w:val="24"/>
                <w:lang w:val="ru-RU"/>
              </w:rPr>
              <w:t>концентрациювнимания;развиватьорганизационныеумения и навыки:планироватьэтапыпредстоящейработы,определятьпоследовательностьпредстоящихдействий.</w:t>
            </w:r>
          </w:p>
        </w:tc>
      </w:tr>
      <w:tr w:rsidR="00DF587F" w:rsidTr="00172EAD">
        <w:trPr>
          <w:gridAfter w:val="1"/>
          <w:wAfter w:w="119" w:type="dxa"/>
          <w:trHeight w:val="2487"/>
        </w:trPr>
        <w:tc>
          <w:tcPr>
            <w:tcW w:w="537" w:type="dxa"/>
            <w:gridSpan w:val="2"/>
          </w:tcPr>
          <w:p w:rsidR="00DF587F" w:rsidRPr="00B626D0" w:rsidRDefault="00DF587F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96</w:t>
            </w:r>
          </w:p>
        </w:tc>
        <w:tc>
          <w:tcPr>
            <w:tcW w:w="1008" w:type="dxa"/>
            <w:gridSpan w:val="3"/>
            <w:tcBorders>
              <w:right w:val="single" w:sz="6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0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Образованиеиназвания</w:t>
            </w:r>
            <w:r w:rsidRPr="00104812">
              <w:rPr>
                <w:spacing w:val="-1"/>
                <w:sz w:val="24"/>
                <w:lang w:val="ru-RU"/>
              </w:rPr>
              <w:t>трёхзначн</w:t>
            </w:r>
            <w:r w:rsidRPr="00104812">
              <w:rPr>
                <w:sz w:val="24"/>
                <w:lang w:val="ru-RU"/>
              </w:rPr>
              <w:t>ыхчисел.</w:t>
            </w:r>
          </w:p>
        </w:tc>
        <w:tc>
          <w:tcPr>
            <w:tcW w:w="1840" w:type="dxa"/>
            <w:vMerge w:val="restart"/>
            <w:tcBorders>
              <w:left w:val="single" w:sz="6" w:space="0" w:color="000000"/>
              <w:bottom w:val="nil"/>
            </w:tcBorders>
          </w:tcPr>
          <w:p w:rsidR="00DF587F" w:rsidRPr="00104812" w:rsidRDefault="00DF587F" w:rsidP="005544D8">
            <w:pPr>
              <w:pStyle w:val="TableParagraph"/>
              <w:ind w:left="44" w:right="23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-приёмыувеличения иуменьшениянатуральногочисла в 10, 100раз;</w:t>
            </w:r>
          </w:p>
          <w:p w:rsidR="00DF587F" w:rsidRPr="00104812" w:rsidRDefault="00DF587F" w:rsidP="005544D8">
            <w:pPr>
              <w:pStyle w:val="TableParagraph"/>
              <w:ind w:left="44" w:right="46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-десятичныйсостав</w:t>
            </w:r>
            <w:r w:rsidRPr="00104812">
              <w:rPr>
                <w:spacing w:val="-1"/>
                <w:sz w:val="24"/>
                <w:lang w:val="ru-RU"/>
              </w:rPr>
              <w:t>трёхзначных</w:t>
            </w:r>
            <w:r w:rsidRPr="00104812">
              <w:rPr>
                <w:sz w:val="24"/>
                <w:lang w:val="ru-RU"/>
              </w:rPr>
              <w:t>чисел;</w:t>
            </w:r>
          </w:p>
          <w:p w:rsidR="00DF587F" w:rsidRPr="00104812" w:rsidRDefault="00DF587F" w:rsidP="005544D8">
            <w:pPr>
              <w:pStyle w:val="TableParagraph"/>
              <w:ind w:left="44" w:right="41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-таблицусложенияивычитанияоднозначныхчисел;</w:t>
            </w:r>
          </w:p>
          <w:p w:rsidR="00DF587F" w:rsidRPr="00104812" w:rsidRDefault="00DF587F" w:rsidP="005544D8">
            <w:pPr>
              <w:pStyle w:val="TableParagraph"/>
              <w:ind w:left="44" w:right="12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-количествосотен, десятков,единиц в числе.Оцениватьрезультатыусвоенияучебногоматериала.</w:t>
            </w:r>
          </w:p>
          <w:p w:rsidR="00DF587F" w:rsidRPr="00104812" w:rsidRDefault="00DF587F" w:rsidP="005544D8">
            <w:pPr>
              <w:pStyle w:val="TableParagraph"/>
              <w:ind w:left="44" w:right="65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Делать выводы,планироватьдействияпоустранениювыявленныхнедочётов,проявлятьличностную</w:t>
            </w:r>
            <w:r w:rsidRPr="00104812">
              <w:rPr>
                <w:spacing w:val="-1"/>
                <w:sz w:val="24"/>
                <w:lang w:val="ru-RU"/>
              </w:rPr>
              <w:t>заинтересованно</w:t>
            </w:r>
            <w:r w:rsidRPr="00104812">
              <w:rPr>
                <w:sz w:val="24"/>
                <w:lang w:val="ru-RU"/>
              </w:rPr>
              <w:t>стьврасширениизнаний</w:t>
            </w:r>
            <w:r w:rsidRPr="00104812">
              <w:rPr>
                <w:sz w:val="24"/>
                <w:lang w:val="ru-RU"/>
              </w:rPr>
              <w:lastRenderedPageBreak/>
              <w:t>и</w:t>
            </w:r>
          </w:p>
        </w:tc>
        <w:tc>
          <w:tcPr>
            <w:tcW w:w="2249" w:type="dxa"/>
            <w:gridSpan w:val="2"/>
          </w:tcPr>
          <w:p w:rsidR="00DF587F" w:rsidRPr="00104812" w:rsidRDefault="00DF587F" w:rsidP="00104812">
            <w:pPr>
              <w:pStyle w:val="TableParagraph"/>
              <w:ind w:left="45" w:right="4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Научатся называтьтрёхзначные числа;решатьзадачис</w:t>
            </w:r>
            <w:r w:rsidRPr="00104812">
              <w:rPr>
                <w:spacing w:val="-1"/>
                <w:sz w:val="24"/>
                <w:lang w:val="ru-RU"/>
              </w:rPr>
              <w:t>пропорциональными</w:t>
            </w:r>
            <w:r w:rsidRPr="00104812">
              <w:rPr>
                <w:sz w:val="24"/>
                <w:lang w:val="ru-RU"/>
              </w:rPr>
              <w:t>величинами;выполнятьвнетабличное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5" w:right="827"/>
              <w:rPr>
                <w:sz w:val="24"/>
              </w:rPr>
            </w:pPr>
            <w:r>
              <w:rPr>
                <w:sz w:val="24"/>
              </w:rPr>
              <w:t>умножение иделение.</w:t>
            </w:r>
          </w:p>
        </w:tc>
        <w:tc>
          <w:tcPr>
            <w:tcW w:w="1982" w:type="dxa"/>
            <w:gridSpan w:val="6"/>
            <w:tcBorders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5" w:right="36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5" w:right="474"/>
              <w:rPr>
                <w:sz w:val="24"/>
              </w:rPr>
            </w:pPr>
            <w:r>
              <w:rPr>
                <w:sz w:val="24"/>
              </w:rPr>
              <w:t>оцениваемойдеятельности.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5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18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вустнойиписьменнойформе.</w:t>
            </w:r>
          </w:p>
        </w:tc>
        <w:tc>
          <w:tcPr>
            <w:tcW w:w="1659" w:type="dxa"/>
            <w:gridSpan w:val="5"/>
            <w:tcBorders>
              <w:lef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42" w:lineRule="auto"/>
              <w:ind w:left="47" w:right="6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</w:t>
            </w:r>
          </w:p>
          <w:p w:rsidR="00DF587F" w:rsidRPr="00104812" w:rsidRDefault="00DF587F" w:rsidP="00104812">
            <w:pPr>
              <w:pStyle w:val="TableParagraph"/>
              <w:ind w:left="47" w:right="46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.Оценкакачества иуровняусвоенияматериала.</w:t>
            </w:r>
          </w:p>
        </w:tc>
        <w:tc>
          <w:tcPr>
            <w:tcW w:w="1937" w:type="dxa"/>
            <w:gridSpan w:val="11"/>
            <w:vMerge w:val="restart"/>
            <w:tcBorders>
              <w:top w:val="nil"/>
              <w:bottom w:val="nil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DF587F" w:rsidTr="00172EAD">
        <w:trPr>
          <w:gridAfter w:val="1"/>
          <w:wAfter w:w="119" w:type="dxa"/>
          <w:trHeight w:val="2760"/>
        </w:trPr>
        <w:tc>
          <w:tcPr>
            <w:tcW w:w="537" w:type="dxa"/>
            <w:gridSpan w:val="2"/>
            <w:tcBorders>
              <w:bottom w:val="single" w:sz="6" w:space="0" w:color="000000"/>
            </w:tcBorders>
          </w:tcPr>
          <w:p w:rsidR="00DF587F" w:rsidRPr="00B626D0" w:rsidRDefault="00DF587F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97</w:t>
            </w:r>
          </w:p>
        </w:tc>
        <w:tc>
          <w:tcPr>
            <w:tcW w:w="100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7F" w:rsidRDefault="00DF587F" w:rsidP="00104812">
            <w:pPr>
              <w:pStyle w:val="TableParagraph"/>
              <w:ind w:left="40" w:right="5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>трёхзначн</w:t>
            </w:r>
            <w:r>
              <w:rPr>
                <w:sz w:val="24"/>
              </w:rPr>
              <w:t>ыхчисел.</w:t>
            </w:r>
          </w:p>
        </w:tc>
        <w:tc>
          <w:tcPr>
            <w:tcW w:w="184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:rsidR="00DF587F" w:rsidRPr="00104812" w:rsidRDefault="00DF587F" w:rsidP="00104812">
            <w:pPr>
              <w:pStyle w:val="TableParagraph"/>
              <w:ind w:left="45" w:right="4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называть изаписыватьтрёхзначные числа;решатьзадачиизученных видов;переводить одниединицы длины вдругие, используя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5" w:right="87"/>
              <w:rPr>
                <w:sz w:val="24"/>
              </w:rPr>
            </w:pPr>
            <w:r>
              <w:rPr>
                <w:sz w:val="24"/>
              </w:rPr>
              <w:t>соотношения междуними.</w:t>
            </w:r>
          </w:p>
        </w:tc>
        <w:tc>
          <w:tcPr>
            <w:tcW w:w="1982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5" w:right="36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38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Умениенаходитьответы навопросы,используясвойжизненныйопыт.</w:t>
            </w:r>
          </w:p>
        </w:tc>
        <w:tc>
          <w:tcPr>
            <w:tcW w:w="162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2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Умениеаргументироватьсвоёпредложение.</w:t>
            </w:r>
          </w:p>
        </w:tc>
        <w:tc>
          <w:tcPr>
            <w:tcW w:w="1659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37" w:lineRule="auto"/>
              <w:ind w:left="47" w:right="6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</w:t>
            </w:r>
          </w:p>
          <w:p w:rsidR="00DF587F" w:rsidRPr="00104812" w:rsidRDefault="00DF587F" w:rsidP="00104812">
            <w:pPr>
              <w:pStyle w:val="TableParagraph"/>
              <w:spacing w:line="275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.</w:t>
            </w:r>
          </w:p>
          <w:p w:rsidR="00DF587F" w:rsidRPr="00104812" w:rsidRDefault="00DF587F" w:rsidP="00104812">
            <w:pPr>
              <w:pStyle w:val="TableParagraph"/>
              <w:spacing w:line="242" w:lineRule="auto"/>
              <w:ind w:left="47" w:right="19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Прогнозирован</w:t>
            </w:r>
            <w:r w:rsidRPr="00104812">
              <w:rPr>
                <w:sz w:val="24"/>
                <w:lang w:val="ru-RU"/>
              </w:rPr>
              <w:t>иерезультата.</w:t>
            </w:r>
          </w:p>
        </w:tc>
        <w:tc>
          <w:tcPr>
            <w:tcW w:w="1937" w:type="dxa"/>
            <w:gridSpan w:val="11"/>
            <w:vMerge/>
            <w:tcBorders>
              <w:top w:val="nil"/>
              <w:bottom w:val="nil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DF587F" w:rsidTr="00172EAD">
        <w:trPr>
          <w:gridAfter w:val="1"/>
          <w:wAfter w:w="119" w:type="dxa"/>
          <w:trHeight w:val="1655"/>
        </w:trPr>
        <w:tc>
          <w:tcPr>
            <w:tcW w:w="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587F" w:rsidRPr="00B626D0" w:rsidRDefault="00DF587F" w:rsidP="00104812">
            <w:pPr>
              <w:pStyle w:val="TableParagraph"/>
              <w:spacing w:line="291" w:lineRule="exact"/>
              <w:ind w:left="4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98</w:t>
            </w:r>
          </w:p>
        </w:tc>
        <w:tc>
          <w:tcPr>
            <w:tcW w:w="100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0" w:right="4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Письменнаянумерацияв</w:t>
            </w:r>
          </w:p>
          <w:p w:rsidR="00DF587F" w:rsidRPr="00104812" w:rsidRDefault="00DF587F" w:rsidP="00104812">
            <w:pPr>
              <w:pStyle w:val="TableParagraph"/>
              <w:spacing w:line="278" w:lineRule="exact"/>
              <w:ind w:left="40" w:right="14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пределах1000.</w:t>
            </w:r>
          </w:p>
        </w:tc>
        <w:tc>
          <w:tcPr>
            <w:tcW w:w="184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5" w:righ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называть изаписыватьтрёхзначные числа;решатьзадачи</w:t>
            </w:r>
          </w:p>
          <w:p w:rsidR="00DF587F" w:rsidRPr="00DF587F" w:rsidRDefault="00DF587F" w:rsidP="00104812">
            <w:pPr>
              <w:pStyle w:val="TableParagraph"/>
              <w:spacing w:line="278" w:lineRule="exact"/>
              <w:ind w:left="45" w:right="337"/>
              <w:rPr>
                <w:sz w:val="24"/>
                <w:lang w:val="ru-RU"/>
              </w:rPr>
            </w:pPr>
            <w:r w:rsidRPr="00DF587F">
              <w:rPr>
                <w:sz w:val="24"/>
                <w:lang w:val="ru-RU"/>
              </w:rPr>
              <w:t>изученных видов;строить</w:t>
            </w:r>
            <w:r w:rsidRPr="00104812">
              <w:rPr>
                <w:sz w:val="24"/>
                <w:lang w:val="ru-RU"/>
              </w:rPr>
              <w:t>геометрическиефигуры и вычислятьих периметр иплощадь.</w:t>
            </w:r>
          </w:p>
        </w:tc>
        <w:tc>
          <w:tcPr>
            <w:tcW w:w="19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17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</w:t>
            </w:r>
          </w:p>
          <w:p w:rsidR="00DF587F" w:rsidRPr="00104812" w:rsidRDefault="00DF587F" w:rsidP="00DF587F">
            <w:pPr>
              <w:pStyle w:val="TableParagraph"/>
              <w:ind w:left="44" w:right="309"/>
              <w:rPr>
                <w:sz w:val="24"/>
                <w:lang w:val="ru-RU"/>
              </w:rPr>
            </w:pPr>
            <w:r w:rsidRPr="00DF587F">
              <w:rPr>
                <w:sz w:val="24"/>
                <w:lang w:val="ru-RU"/>
              </w:rPr>
              <w:t>педагога самыепростыеобщие</w:t>
            </w:r>
            <w:r w:rsidRPr="00104812">
              <w:rPr>
                <w:sz w:val="24"/>
                <w:lang w:val="ru-RU"/>
              </w:rPr>
              <w:t>для всех людейправилаповедения при</w:t>
            </w:r>
            <w:r w:rsidRPr="00104812">
              <w:rPr>
                <w:spacing w:val="-1"/>
                <w:sz w:val="24"/>
                <w:lang w:val="ru-RU"/>
              </w:rPr>
              <w:t>сотрудничестве</w:t>
            </w:r>
            <w:r w:rsidRPr="00104812">
              <w:rPr>
                <w:sz w:val="24"/>
                <w:lang w:val="ru-RU"/>
              </w:rPr>
              <w:t>(этические</w:t>
            </w:r>
          </w:p>
          <w:p w:rsidR="00DF587F" w:rsidRDefault="00DF587F" w:rsidP="00DF587F">
            <w:pPr>
              <w:pStyle w:val="TableParagraph"/>
              <w:spacing w:line="278" w:lineRule="exact"/>
              <w:ind w:left="43" w:right="322"/>
              <w:rPr>
                <w:sz w:val="24"/>
              </w:rPr>
            </w:pPr>
            <w:r>
              <w:rPr>
                <w:sz w:val="24"/>
              </w:rPr>
              <w:t>нормы).</w:t>
            </w:r>
          </w:p>
        </w:tc>
        <w:tc>
          <w:tcPr>
            <w:tcW w:w="16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4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Умениесравнивать игруппироватьтакие</w:t>
            </w:r>
          </w:p>
          <w:p w:rsidR="00DF587F" w:rsidRPr="00104812" w:rsidRDefault="00DF587F" w:rsidP="00104812">
            <w:pPr>
              <w:pStyle w:val="TableParagraph"/>
              <w:spacing w:line="278" w:lineRule="exact"/>
              <w:ind w:left="41" w:right="28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математически</w:t>
            </w:r>
            <w:r w:rsidRPr="00104812">
              <w:rPr>
                <w:sz w:val="24"/>
                <w:lang w:val="ru-RU"/>
              </w:rPr>
              <w:t>еобъекты,как</w:t>
            </w:r>
            <w:r w:rsidRPr="00DF587F">
              <w:rPr>
                <w:sz w:val="24"/>
                <w:lang w:val="ru-RU"/>
              </w:rPr>
              <w:t>числа,фигуры.</w:t>
            </w:r>
          </w:p>
        </w:tc>
        <w:tc>
          <w:tcPr>
            <w:tcW w:w="1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8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Умениедоговариваться.Находитьобщеерешение.</w:t>
            </w:r>
          </w:p>
        </w:tc>
        <w:tc>
          <w:tcPr>
            <w:tcW w:w="1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7" w:right="2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Целеполаганиекак постановкаучебнойзадачи.</w:t>
            </w:r>
          </w:p>
        </w:tc>
        <w:tc>
          <w:tcPr>
            <w:tcW w:w="1937" w:type="dxa"/>
            <w:gridSpan w:val="11"/>
            <w:vMerge/>
            <w:tcBorders>
              <w:top w:val="nil"/>
              <w:bottom w:val="nil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2"/>
          <w:wAfter w:w="2056" w:type="dxa"/>
          <w:trHeight w:val="1656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5544D8">
            <w:pPr>
              <w:rPr>
                <w:sz w:val="2"/>
                <w:szCs w:val="2"/>
              </w:rPr>
            </w:pPr>
          </w:p>
          <w:p w:rsidR="00DF587F" w:rsidRPr="00104812" w:rsidRDefault="00DF587F" w:rsidP="005544D8">
            <w:pPr>
              <w:pStyle w:val="TableParagraph"/>
              <w:ind w:left="44" w:right="13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способовдействий.Анализироватьсвои действия иуправлять ими.Читать изаписыватьтрёхзначныечисла.</w:t>
            </w:r>
          </w:p>
          <w:p w:rsidR="00DF587F" w:rsidRPr="00104812" w:rsidRDefault="00DF587F" w:rsidP="005544D8">
            <w:pPr>
              <w:pStyle w:val="TableParagraph"/>
              <w:ind w:left="44" w:right="33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Сравниватьтрёхзначныечисла изаписыватьрезультатсравнения.Заменятьтрёхзначноечисло суммойразрядныхслагаемых.</w:t>
            </w:r>
          </w:p>
          <w:p w:rsidR="00DF587F" w:rsidRPr="00104812" w:rsidRDefault="00DF587F" w:rsidP="005544D8">
            <w:pPr>
              <w:pStyle w:val="TableParagraph"/>
              <w:ind w:left="44" w:right="52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Устанавливатьправило, покоторомусоставленачисловая</w:t>
            </w:r>
            <w:r w:rsidRPr="00104812">
              <w:rPr>
                <w:spacing w:val="-1"/>
                <w:sz w:val="24"/>
                <w:lang w:val="ru-RU"/>
              </w:rPr>
              <w:t>последовательно</w:t>
            </w:r>
            <w:r w:rsidRPr="00104812">
              <w:rPr>
                <w:sz w:val="24"/>
                <w:lang w:val="ru-RU"/>
              </w:rPr>
              <w:t xml:space="preserve">сть, </w:t>
            </w:r>
            <w:r w:rsidRPr="00104812">
              <w:rPr>
                <w:sz w:val="24"/>
                <w:lang w:val="ru-RU"/>
              </w:rPr>
              <w:lastRenderedPageBreak/>
              <w:t>продолжатьеё иливосстанавливатьпропущенные внейчисла.</w:t>
            </w:r>
          </w:p>
          <w:p w:rsidR="00DF587F" w:rsidRPr="00172EAD" w:rsidRDefault="00DF587F" w:rsidP="005544D8">
            <w:pPr>
              <w:pStyle w:val="TableParagraph"/>
              <w:spacing w:line="237" w:lineRule="auto"/>
              <w:ind w:left="44" w:right="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 xml:space="preserve">Группироватьчисла </w:t>
            </w:r>
            <w:r w:rsidRPr="00172EAD">
              <w:rPr>
                <w:sz w:val="24"/>
                <w:lang w:val="ru-RU"/>
              </w:rPr>
              <w:t>по</w:t>
            </w:r>
          </w:p>
          <w:p w:rsidR="00DF587F" w:rsidRDefault="00DF587F" w:rsidP="005544D8">
            <w:pPr>
              <w:rPr>
                <w:sz w:val="2"/>
                <w:szCs w:val="2"/>
              </w:rPr>
            </w:pPr>
            <w:r w:rsidRPr="00172EAD">
              <w:rPr>
                <w:rFonts w:ascii="Times New Roman" w:hAnsi="Times New Roman" w:cs="Times New Roman"/>
                <w:sz w:val="24"/>
                <w:lang w:val="ru-RU"/>
              </w:rPr>
              <w:t>заданному илисамостоятельно установленномуоснованию.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61"/>
              <w:rPr>
                <w:sz w:val="24"/>
                <w:lang w:val="ru-RU"/>
              </w:rPr>
            </w:pPr>
          </w:p>
        </w:tc>
        <w:tc>
          <w:tcPr>
            <w:tcW w:w="1982" w:type="dxa"/>
            <w:gridSpan w:val="6"/>
          </w:tcPr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</w:p>
        </w:tc>
        <w:tc>
          <w:tcPr>
            <w:tcW w:w="1635" w:type="dxa"/>
            <w:gridSpan w:val="8"/>
          </w:tcPr>
          <w:p w:rsidR="00DF587F" w:rsidRDefault="00DF587F" w:rsidP="00104812">
            <w:pPr>
              <w:pStyle w:val="TableParagraph"/>
              <w:spacing w:line="268" w:lineRule="exact"/>
              <w:ind w:left="39"/>
              <w:rPr>
                <w:sz w:val="24"/>
              </w:rPr>
            </w:pPr>
          </w:p>
        </w:tc>
        <w:tc>
          <w:tcPr>
            <w:tcW w:w="1627" w:type="dxa"/>
            <w:gridSpan w:val="4"/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gridSpan w:val="5"/>
            <w:tcBorders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2"/>
          <w:wAfter w:w="2056" w:type="dxa"/>
          <w:trHeight w:val="2486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B626D0" w:rsidRDefault="00DF587F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99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2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Увеличениеиуменьшение чисел в10раз,в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100раз.</w:t>
            </w:r>
          </w:p>
        </w:tc>
        <w:tc>
          <w:tcPr>
            <w:tcW w:w="184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45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применятьприёмы увеличенияиуменьшениянатуральныхчиселв10раз,в100раз;решатьзадачинакратноеи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4" w:right="1032"/>
              <w:rPr>
                <w:sz w:val="24"/>
              </w:rPr>
            </w:pPr>
            <w:r>
              <w:rPr>
                <w:sz w:val="24"/>
              </w:rPr>
              <w:t>разностноесравнение.</w:t>
            </w:r>
          </w:p>
        </w:tc>
        <w:tc>
          <w:tcPr>
            <w:tcW w:w="1982" w:type="dxa"/>
            <w:gridSpan w:val="6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3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4" w:right="476"/>
              <w:rPr>
                <w:sz w:val="24"/>
              </w:rPr>
            </w:pPr>
            <w:r>
              <w:rPr>
                <w:sz w:val="24"/>
              </w:rPr>
              <w:t>оцениваемойдеятельности.</w:t>
            </w:r>
          </w:p>
        </w:tc>
        <w:tc>
          <w:tcPr>
            <w:tcW w:w="1635" w:type="dxa"/>
            <w:gridSpan w:val="8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9" w:right="5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9" w:right="18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Пониманиевозможностиразныхпозиций иточек зренияна один и тотпредмет иливопрос.</w:t>
            </w:r>
          </w:p>
        </w:tc>
        <w:tc>
          <w:tcPr>
            <w:tcW w:w="165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10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Постановкаучебнойзадачи(целеполагание)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2"/>
          <w:wAfter w:w="2056" w:type="dxa"/>
          <w:trHeight w:val="2760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B626D0" w:rsidRDefault="00DF587F" w:rsidP="00104812">
            <w:pPr>
              <w:pStyle w:val="TableParagraph"/>
              <w:spacing w:line="290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</w:t>
            </w:r>
          </w:p>
          <w:p w:rsidR="00DF587F" w:rsidRPr="00B626D0" w:rsidRDefault="00DF587F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20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Представл</w:t>
            </w:r>
            <w:r w:rsidRPr="00104812">
              <w:rPr>
                <w:sz w:val="24"/>
                <w:lang w:val="ru-RU"/>
              </w:rPr>
              <w:t>ениетрёхзначныхчиселввидесуммыразрядныхслагаемы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х.</w:t>
            </w:r>
          </w:p>
        </w:tc>
        <w:tc>
          <w:tcPr>
            <w:tcW w:w="184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62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научатсязаписыватьтрёхзначные числа ввиде суммыразрядныхслагаемых; решатьзадачи изученныхвидов.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3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9" w:right="5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9" w:right="2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Умениеаргументироватьсвойвыборспособарешениязадачи,убеждать,уступать.</w:t>
            </w:r>
          </w:p>
        </w:tc>
        <w:tc>
          <w:tcPr>
            <w:tcW w:w="1659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47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2"/>
          <w:wAfter w:w="2056" w:type="dxa"/>
          <w:trHeight w:val="2760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B626D0" w:rsidRDefault="00DF587F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101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4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Письменнаянумерациявпределах1000.</w:t>
            </w:r>
          </w:p>
          <w:p w:rsidR="00DF587F" w:rsidRDefault="00DF587F" w:rsidP="00104812">
            <w:pPr>
              <w:pStyle w:val="TableParagraph"/>
              <w:ind w:left="40" w:right="93"/>
              <w:rPr>
                <w:sz w:val="24"/>
              </w:rPr>
            </w:pPr>
            <w:r>
              <w:rPr>
                <w:sz w:val="24"/>
              </w:rPr>
              <w:t>Примыустныхвычислен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ий.</w:t>
            </w:r>
          </w:p>
        </w:tc>
        <w:tc>
          <w:tcPr>
            <w:tcW w:w="184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0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выполнятьвычисления стрёхзначнымичислами, используяразрядныеслагаемые; решатьзадачи изученныхвидов.</w:t>
            </w:r>
          </w:p>
        </w:tc>
        <w:tc>
          <w:tcPr>
            <w:tcW w:w="1982" w:type="dxa"/>
            <w:gridSpan w:val="6"/>
          </w:tcPr>
          <w:p w:rsidR="00DF587F" w:rsidRPr="00104812" w:rsidRDefault="00DF587F" w:rsidP="00104812">
            <w:pPr>
              <w:pStyle w:val="TableParagraph"/>
              <w:ind w:left="44" w:right="17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</w:t>
            </w:r>
          </w:p>
          <w:p w:rsidR="00DF587F" w:rsidRDefault="00DF587F" w:rsidP="00104812">
            <w:pPr>
              <w:pStyle w:val="TableParagraph"/>
              <w:spacing w:line="278" w:lineRule="exact"/>
              <w:ind w:left="44" w:right="309"/>
              <w:rPr>
                <w:sz w:val="24"/>
              </w:rPr>
            </w:pPr>
            <w:r>
              <w:rPr>
                <w:sz w:val="24"/>
              </w:rPr>
              <w:t>поведения при</w:t>
            </w:r>
            <w:r>
              <w:rPr>
                <w:spacing w:val="-1"/>
                <w:sz w:val="24"/>
              </w:rPr>
              <w:t>сотрудничестве</w:t>
            </w:r>
          </w:p>
        </w:tc>
        <w:tc>
          <w:tcPr>
            <w:tcW w:w="1635" w:type="dxa"/>
            <w:gridSpan w:val="8"/>
          </w:tcPr>
          <w:p w:rsidR="00DF587F" w:rsidRPr="00104812" w:rsidRDefault="00DF587F" w:rsidP="00104812">
            <w:pPr>
              <w:pStyle w:val="TableParagraph"/>
              <w:ind w:left="39" w:right="4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Умениеориентироватьсявучебнике.</w:t>
            </w:r>
          </w:p>
        </w:tc>
        <w:tc>
          <w:tcPr>
            <w:tcW w:w="1627" w:type="dxa"/>
            <w:gridSpan w:val="4"/>
          </w:tcPr>
          <w:p w:rsidR="00DF587F" w:rsidRPr="00104812" w:rsidRDefault="00DF587F" w:rsidP="00104812">
            <w:pPr>
              <w:pStyle w:val="TableParagraph"/>
              <w:ind w:left="39" w:right="5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 речьдругих.</w:t>
            </w:r>
          </w:p>
        </w:tc>
        <w:tc>
          <w:tcPr>
            <w:tcW w:w="1659" w:type="dxa"/>
            <w:gridSpan w:val="5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42" w:lineRule="auto"/>
              <w:ind w:left="43" w:right="6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</w:t>
            </w:r>
          </w:p>
          <w:p w:rsidR="00DF587F" w:rsidRPr="00104812" w:rsidRDefault="00DF587F" w:rsidP="00104812">
            <w:pPr>
              <w:pStyle w:val="TableParagraph"/>
              <w:ind w:left="43" w:right="47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.Оценкакачества иуровняусвоенияматериала.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2"/>
          <w:wAfter w:w="2056" w:type="dxa"/>
          <w:trHeight w:val="1104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B626D0" w:rsidRDefault="0042359A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 w:rsidRPr="0042359A">
              <w:lastRenderedPageBreak/>
              <w:pict>
                <v:shape id="_x0000_s1081" style="position:absolute;left:0;text-align:left;margin-left:822.25pt;margin-top:42.5pt;width:.5pt;height:486.2pt;z-index:251701248;mso-position-horizontal-relative:page;mso-position-vertical-relative:page" coordorigin="16445,850" coordsize="10,9724" o:spt="100" adj="0,,0" path="m16454,7812r-9,l16445,10573r9,l16454,7812xm16454,2521r-9,l16445,2535r,2488l16445,5037r,l16445,7798r,14l16454,7812r,-14l16454,5037r,l16454,5023r,-2488l16454,2521xm16454,865r-9,l16445,2521r9,l16454,865xm16454,850r-9,l16445,864r9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3E7461">
              <w:rPr>
                <w:sz w:val="26"/>
                <w:lang w:val="ru-RU"/>
              </w:rPr>
              <w:t>102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Сравнение</w:t>
            </w:r>
            <w:r w:rsidRPr="00104812">
              <w:rPr>
                <w:spacing w:val="-1"/>
                <w:sz w:val="24"/>
                <w:lang w:val="ru-RU"/>
              </w:rPr>
              <w:t>трёхзначн</w:t>
            </w:r>
          </w:p>
          <w:p w:rsidR="00DF587F" w:rsidRPr="00104812" w:rsidRDefault="00DF587F" w:rsidP="00104812">
            <w:pPr>
              <w:pStyle w:val="TableParagraph"/>
              <w:spacing w:line="261" w:lineRule="exact"/>
              <w:ind w:left="4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ыхчисел.</w:t>
            </w:r>
          </w:p>
        </w:tc>
        <w:tc>
          <w:tcPr>
            <w:tcW w:w="1840" w:type="dxa"/>
            <w:vMerge w:val="restart"/>
            <w:tcBorders>
              <w:top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74" w:lineRule="exact"/>
              <w:ind w:left="44" w:right="153"/>
              <w:rPr>
                <w:sz w:val="24"/>
                <w:lang w:val="ru-RU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20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научатсясравниватьтрёхзначные числа;решатьзадачи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изученныхвидов.</w:t>
            </w:r>
          </w:p>
        </w:tc>
        <w:tc>
          <w:tcPr>
            <w:tcW w:w="1982" w:type="dxa"/>
            <w:gridSpan w:val="6"/>
          </w:tcPr>
          <w:p w:rsidR="00DF587F" w:rsidRDefault="00DF587F" w:rsidP="00104812">
            <w:pPr>
              <w:pStyle w:val="TableParagraph"/>
              <w:spacing w:line="242" w:lineRule="auto"/>
              <w:ind w:left="44" w:right="812"/>
              <w:rPr>
                <w:sz w:val="24"/>
              </w:rPr>
            </w:pPr>
            <w:r>
              <w:rPr>
                <w:spacing w:val="-1"/>
                <w:sz w:val="24"/>
              </w:rPr>
              <w:t>(этические</w:t>
            </w:r>
            <w:r>
              <w:rPr>
                <w:sz w:val="24"/>
              </w:rPr>
              <w:t>нормы).</w:t>
            </w:r>
          </w:p>
        </w:tc>
        <w:tc>
          <w:tcPr>
            <w:tcW w:w="1635" w:type="dxa"/>
            <w:gridSpan w:val="8"/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gridSpan w:val="4"/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gridSpan w:val="5"/>
            <w:tcBorders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2"/>
          <w:wAfter w:w="2056" w:type="dxa"/>
          <w:trHeight w:val="8546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Default="003E7461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103</w:t>
            </w:r>
          </w:p>
          <w:p w:rsidR="00DF587F" w:rsidRPr="00B626D0" w:rsidRDefault="003E7461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104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4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Письменнаянумерациявпределах1000.</w:t>
            </w: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выделять втрёхзначномчислеколичествосотен,десятков,единиц;решатьзадачиизученныхвидов.</w:t>
            </w:r>
          </w:p>
        </w:tc>
        <w:tc>
          <w:tcPr>
            <w:tcW w:w="1982" w:type="dxa"/>
            <w:gridSpan w:val="6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3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9" w:right="1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Умениесравнивать игруппироватьтакиематематические объекты, какчисла,фигуры.</w:t>
            </w:r>
          </w:p>
        </w:tc>
        <w:tc>
          <w:tcPr>
            <w:tcW w:w="1627" w:type="dxa"/>
            <w:gridSpan w:val="4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9" w:right="15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Умениедонести своюпозицию додругих.</w:t>
            </w:r>
          </w:p>
        </w:tc>
        <w:tc>
          <w:tcPr>
            <w:tcW w:w="165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10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Планированиеиконтрольвформесличенияспособадействияиегорезультата сзаданнымэталоном.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2"/>
          <w:wAfter w:w="2056" w:type="dxa"/>
          <w:trHeight w:val="3312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275D45" w:rsidRDefault="003E7461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105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spacing w:line="237" w:lineRule="auto"/>
              <w:ind w:left="40" w:right="134"/>
              <w:rPr>
                <w:sz w:val="24"/>
              </w:rPr>
            </w:pPr>
            <w:r>
              <w:rPr>
                <w:sz w:val="24"/>
              </w:rPr>
              <w:t>Единицымассы.</w:t>
            </w:r>
          </w:p>
          <w:p w:rsidR="00DF587F" w:rsidRDefault="00DF587F" w:rsidP="0010481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Грамм.</w:t>
            </w:r>
          </w:p>
        </w:tc>
        <w:tc>
          <w:tcPr>
            <w:tcW w:w="1840" w:type="dxa"/>
          </w:tcPr>
          <w:p w:rsidR="00DF587F" w:rsidRPr="00104812" w:rsidRDefault="00DF587F" w:rsidP="00104812">
            <w:pPr>
              <w:pStyle w:val="TableParagraph"/>
              <w:spacing w:line="266" w:lineRule="exact"/>
              <w:ind w:left="4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единицымассы</w:t>
            </w:r>
          </w:p>
          <w:p w:rsidR="00DF587F" w:rsidRPr="00104812" w:rsidRDefault="00DF587F" w:rsidP="00104812">
            <w:pPr>
              <w:pStyle w:val="TableParagraph"/>
              <w:ind w:left="44" w:right="14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–грамм(г),килограмм (кг)исоотношениямеждуними;</w:t>
            </w:r>
          </w:p>
          <w:p w:rsidR="00DF587F" w:rsidRPr="00104812" w:rsidRDefault="00DF587F" w:rsidP="00104812">
            <w:pPr>
              <w:pStyle w:val="TableParagraph"/>
              <w:ind w:left="44" w:right="9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-зависимостимеждувеличинами прирешениизадач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329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научатсявзвешиватьпредметыисравнивать их помассе; решатьзадачиизученныхвидов.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18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3" w:right="813"/>
              <w:rPr>
                <w:sz w:val="24"/>
              </w:rPr>
            </w:pPr>
            <w:r>
              <w:rPr>
                <w:spacing w:val="-1"/>
                <w:sz w:val="24"/>
              </w:rPr>
              <w:t>(этические</w:t>
            </w:r>
            <w:r>
              <w:rPr>
                <w:sz w:val="24"/>
              </w:rPr>
              <w:t>нормы).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8" w:right="5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8" w:right="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Умениеслушатьипониматьдругих,аргументироватьсвоёпредложение.</w:t>
            </w:r>
          </w:p>
        </w:tc>
        <w:tc>
          <w:tcPr>
            <w:tcW w:w="16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37" w:lineRule="auto"/>
              <w:ind w:left="42" w:right="12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2"/>
          <w:wAfter w:w="2056" w:type="dxa"/>
          <w:trHeight w:val="5247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275D45" w:rsidRDefault="003E7461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106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12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Контрольнаяработа</w:t>
            </w:r>
          </w:p>
          <w:p w:rsidR="00DF587F" w:rsidRPr="00104812" w:rsidRDefault="00DF587F" w:rsidP="00104812">
            <w:pPr>
              <w:pStyle w:val="TableParagraph"/>
              <w:spacing w:line="242" w:lineRule="auto"/>
              <w:ind w:left="40" w:right="398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№8 потеме</w:t>
            </w:r>
          </w:p>
          <w:p w:rsidR="00DF587F" w:rsidRPr="00104812" w:rsidRDefault="00DF587F" w:rsidP="00104812">
            <w:pPr>
              <w:pStyle w:val="TableParagraph"/>
              <w:ind w:left="40" w:right="105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«Нумерацияв</w:t>
            </w:r>
            <w:r w:rsidRPr="00104812">
              <w:rPr>
                <w:b/>
                <w:spacing w:val="-1"/>
                <w:sz w:val="24"/>
                <w:lang w:val="ru-RU"/>
              </w:rPr>
              <w:t>пределах</w:t>
            </w:r>
            <w:r w:rsidRPr="00104812">
              <w:rPr>
                <w:b/>
                <w:sz w:val="24"/>
                <w:lang w:val="ru-RU"/>
              </w:rPr>
              <w:t>1000»</w:t>
            </w:r>
          </w:p>
        </w:tc>
        <w:tc>
          <w:tcPr>
            <w:tcW w:w="1840" w:type="dxa"/>
          </w:tcPr>
          <w:p w:rsidR="00DF587F" w:rsidRPr="00104812" w:rsidRDefault="00DF587F" w:rsidP="00104812">
            <w:pPr>
              <w:pStyle w:val="TableParagraph"/>
              <w:ind w:left="44" w:right="6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выводы,планироватьдействияпоустранениювыявленныхнедочётов,проявлятьличностную</w:t>
            </w:r>
            <w:r w:rsidRPr="00104812">
              <w:rPr>
                <w:spacing w:val="-1"/>
                <w:sz w:val="24"/>
                <w:lang w:val="ru-RU"/>
              </w:rPr>
              <w:t>заинтересованно</w:t>
            </w:r>
            <w:r w:rsidRPr="00104812">
              <w:rPr>
                <w:sz w:val="24"/>
                <w:lang w:val="ru-RU"/>
              </w:rPr>
              <w:t>стьврасширениизнанийи</w:t>
            </w:r>
          </w:p>
          <w:p w:rsidR="00DF587F" w:rsidRDefault="00DF587F" w:rsidP="00104812">
            <w:pPr>
              <w:pStyle w:val="TableParagraph"/>
              <w:spacing w:line="278" w:lineRule="exact"/>
              <w:ind w:left="44" w:right="766"/>
              <w:rPr>
                <w:sz w:val="24"/>
              </w:rPr>
            </w:pPr>
            <w:r>
              <w:rPr>
                <w:sz w:val="24"/>
              </w:rPr>
              <w:t>способовдействий.</w:t>
            </w:r>
          </w:p>
        </w:tc>
        <w:tc>
          <w:tcPr>
            <w:tcW w:w="2249" w:type="dxa"/>
            <w:gridSpan w:val="2"/>
          </w:tcPr>
          <w:p w:rsidR="00DF587F" w:rsidRPr="00104812" w:rsidRDefault="00DF587F" w:rsidP="00104812">
            <w:pPr>
              <w:pStyle w:val="TableParagraph"/>
              <w:ind w:left="44" w:right="73" w:firstLine="62"/>
              <w:jc w:val="both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применятьполученные знания,умения и навыки напрактике.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before="1" w:line="199" w:lineRule="auto"/>
              <w:ind w:left="38" w:right="362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Умениерассматривать,сравнивать,группировать,структурироватьзнания.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01" w:lineRule="auto"/>
              <w:ind w:left="38" w:right="487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 ивступать вдиалог.</w:t>
            </w:r>
          </w:p>
        </w:tc>
        <w:tc>
          <w:tcPr>
            <w:tcW w:w="16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01" w:lineRule="auto"/>
              <w:ind w:left="42" w:right="366" w:hanging="5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1104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Default="0042359A" w:rsidP="00104812">
            <w:pPr>
              <w:pStyle w:val="TableParagraph"/>
            </w:pPr>
            <w:r>
              <w:pict>
                <v:shape id="_x0000_s1082" style="position:absolute;margin-left:822.25pt;margin-top:42.5pt;width:.5pt;height:483.3pt;z-index:251702272;mso-position-horizontal-relative:page;mso-position-vertical-relative:page" coordorigin="16445,850" coordsize="10,9666" o:spt="100" adj="0,,0" path="m16454,865r-9,l16445,1926r,14l16445,5253r,14l16445,5268r,5248l16454,10516r,-5248l16454,5267r,-14l16454,1940r,-14l16454,865xm16454,850r-9,l16445,864r9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840" w:type="dxa"/>
          </w:tcPr>
          <w:p w:rsidR="00DF587F" w:rsidRPr="00104812" w:rsidRDefault="00DF587F" w:rsidP="00104812">
            <w:pPr>
              <w:pStyle w:val="TableParagraph"/>
              <w:ind w:left="44" w:right="143" w:firstLine="62"/>
              <w:jc w:val="both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Анализироватьсвои действия иуправлятьими.</w:t>
            </w:r>
          </w:p>
        </w:tc>
        <w:tc>
          <w:tcPr>
            <w:tcW w:w="2249" w:type="dxa"/>
            <w:gridSpan w:val="2"/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669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904" w:type="dxa"/>
            <w:gridSpan w:val="10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4695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275D45" w:rsidRDefault="003E7461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107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3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Работанадошибками</w:t>
            </w:r>
          </w:p>
          <w:p w:rsidR="00DF587F" w:rsidRPr="00104812" w:rsidRDefault="00DF587F" w:rsidP="00104812">
            <w:pPr>
              <w:pStyle w:val="TableParagraph"/>
              <w:spacing w:line="274" w:lineRule="exact"/>
              <w:ind w:left="4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.</w:t>
            </w:r>
          </w:p>
          <w:p w:rsidR="00DF587F" w:rsidRPr="00104812" w:rsidRDefault="00DF587F" w:rsidP="00104812">
            <w:pPr>
              <w:pStyle w:val="TableParagraph"/>
              <w:ind w:left="40" w:right="32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Закреплен</w:t>
            </w:r>
            <w:r w:rsidRPr="00104812">
              <w:rPr>
                <w:sz w:val="24"/>
                <w:lang w:val="ru-RU"/>
              </w:rPr>
              <w:t>иеизученного.</w:t>
            </w:r>
          </w:p>
        </w:tc>
        <w:tc>
          <w:tcPr>
            <w:tcW w:w="1840" w:type="dxa"/>
          </w:tcPr>
          <w:p w:rsidR="00DF587F" w:rsidRPr="00104812" w:rsidRDefault="00DF587F" w:rsidP="00104812">
            <w:pPr>
              <w:pStyle w:val="TableParagraph"/>
              <w:ind w:left="44" w:right="1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решать простыеисоставныезадачи;</w:t>
            </w:r>
          </w:p>
          <w:p w:rsidR="00DF587F" w:rsidRPr="00104812" w:rsidRDefault="00DF587F" w:rsidP="00104812">
            <w:pPr>
              <w:pStyle w:val="TableParagraph"/>
              <w:ind w:left="44" w:right="52"/>
              <w:rPr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-</w:t>
            </w:r>
            <w:r w:rsidRPr="00104812">
              <w:rPr>
                <w:sz w:val="24"/>
                <w:lang w:val="ru-RU"/>
              </w:rPr>
              <w:t>уметьрешатьтекстовыезадачи</w:t>
            </w:r>
            <w:r w:rsidRPr="00104812">
              <w:rPr>
                <w:spacing w:val="-1"/>
                <w:sz w:val="24"/>
                <w:lang w:val="ru-RU"/>
              </w:rPr>
              <w:t>арифметическим</w:t>
            </w:r>
            <w:r w:rsidRPr="00104812">
              <w:rPr>
                <w:sz w:val="24"/>
                <w:lang w:val="ru-RU"/>
              </w:rPr>
              <w:t>способом (неболее двухдействий);</w:t>
            </w:r>
          </w:p>
          <w:p w:rsidR="00DF587F" w:rsidRPr="00104812" w:rsidRDefault="00DF587F" w:rsidP="00104812">
            <w:pPr>
              <w:pStyle w:val="TableParagraph"/>
              <w:ind w:left="44" w:right="9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-выполнятьсхематическийчертёжкзадаче;</w:t>
            </w:r>
          </w:p>
          <w:p w:rsidR="00DF587F" w:rsidRDefault="00DF587F" w:rsidP="00104812">
            <w:pPr>
              <w:pStyle w:val="TableParagraph"/>
              <w:ind w:left="44" w:right="231"/>
              <w:rPr>
                <w:sz w:val="24"/>
              </w:rPr>
            </w:pPr>
            <w:r>
              <w:rPr>
                <w:sz w:val="24"/>
              </w:rPr>
              <w:t>-рассуждать,</w:t>
            </w:r>
            <w:r>
              <w:rPr>
                <w:spacing w:val="-1"/>
                <w:sz w:val="24"/>
              </w:rPr>
              <w:t>анализировать,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2249" w:type="dxa"/>
            <w:gridSpan w:val="2"/>
          </w:tcPr>
          <w:p w:rsidR="00DF587F" w:rsidRPr="00104812" w:rsidRDefault="00DF587F" w:rsidP="00104812">
            <w:pPr>
              <w:pStyle w:val="TableParagraph"/>
              <w:ind w:left="44" w:right="35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научатсяклассифицироватьизученныевычислительныеприёмы и применятьих; решать задачиизученныхвидов.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18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людейправилаповеденияприсотрудничестве(этическиенормы).</w:t>
            </w:r>
          </w:p>
        </w:tc>
        <w:tc>
          <w:tcPr>
            <w:tcW w:w="1669" w:type="dxa"/>
            <w:gridSpan w:val="10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8" w:right="8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Умениеориентироватьсявучебнике.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right="9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 речьдругих.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12" w:right="50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 т.Оценкакачества иуровняусвоенияматериала.</w:t>
            </w:r>
          </w:p>
        </w:tc>
        <w:tc>
          <w:tcPr>
            <w:tcW w:w="1904" w:type="dxa"/>
            <w:gridSpan w:val="10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97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5060" w:type="dxa"/>
            <w:gridSpan w:val="39"/>
            <w:tcBorders>
              <w:left w:val="single" w:sz="4" w:space="0" w:color="000000"/>
            </w:tcBorders>
          </w:tcPr>
          <w:p w:rsidR="00DF587F" w:rsidRPr="00104812" w:rsidRDefault="00DF587F" w:rsidP="003E7461">
            <w:pPr>
              <w:pStyle w:val="TableParagraph"/>
              <w:spacing w:before="1"/>
              <w:ind w:left="4431" w:right="4411"/>
              <w:jc w:val="center"/>
              <w:rPr>
                <w:b/>
                <w:lang w:val="ru-RU"/>
              </w:rPr>
            </w:pPr>
            <w:r w:rsidRPr="00104812">
              <w:rPr>
                <w:b/>
                <w:lang w:val="ru-RU"/>
              </w:rPr>
              <w:t>ЧИСЛАОТ1ДО 100</w:t>
            </w:r>
            <w:r w:rsidR="003E7461">
              <w:rPr>
                <w:b/>
                <w:lang w:val="ru-RU"/>
              </w:rPr>
              <w:t>0</w:t>
            </w:r>
            <w:r w:rsidRPr="00104812">
              <w:rPr>
                <w:b/>
                <w:lang w:val="ru-RU"/>
              </w:rPr>
              <w:t>СЛОЖЕНИЕ ИВЫЧИТАНИЕ</w:t>
            </w:r>
            <w:r w:rsidR="00172EAD">
              <w:rPr>
                <w:b/>
                <w:lang w:val="ru-RU"/>
              </w:rPr>
              <w:t>(11</w:t>
            </w:r>
            <w:r w:rsidRPr="00104812">
              <w:rPr>
                <w:b/>
                <w:lang w:val="ru-RU"/>
              </w:rPr>
              <w:t>час)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3317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3E7461" w:rsidRDefault="003E7461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08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ind w:left="40" w:right="93"/>
              <w:rPr>
                <w:sz w:val="24"/>
              </w:rPr>
            </w:pPr>
            <w:r>
              <w:rPr>
                <w:sz w:val="24"/>
              </w:rPr>
              <w:t>Приёмыустныхвычислений.</w:t>
            </w:r>
          </w:p>
        </w:tc>
        <w:tc>
          <w:tcPr>
            <w:tcW w:w="1840" w:type="dxa"/>
            <w:tcBorders>
              <w:bottom w:val="nil"/>
            </w:tcBorders>
          </w:tcPr>
          <w:p w:rsidR="00DF587F" w:rsidRPr="00104812" w:rsidRDefault="00DF587F" w:rsidP="00104812">
            <w:pPr>
              <w:pStyle w:val="TableParagraph"/>
              <w:ind w:left="44" w:right="16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Выполнятьустновычисления вслучаях,сводимых кдействиямвпределах 100,используяразличныеприёмы устныхвычислений.</w:t>
            </w:r>
          </w:p>
          <w:p w:rsidR="00DF587F" w:rsidRDefault="00DF587F" w:rsidP="00104812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Сравнивать</w:t>
            </w:r>
          </w:p>
        </w:tc>
        <w:tc>
          <w:tcPr>
            <w:tcW w:w="2653" w:type="dxa"/>
            <w:gridSpan w:val="6"/>
          </w:tcPr>
          <w:p w:rsidR="00DF587F" w:rsidRPr="00104812" w:rsidRDefault="00DF587F" w:rsidP="00104812">
            <w:pPr>
              <w:pStyle w:val="TableParagraph"/>
              <w:ind w:left="44" w:right="111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научаться пониматьпричины ошибок,допущенных вконтрольнойработе иисправлять их;выполнятьсложение ивычитание трёхзначныхчисел,оканчивающихсянулями; решать задачиизученных видов;изменять</w:t>
            </w:r>
          </w:p>
          <w:p w:rsidR="00DF587F" w:rsidRDefault="00DF587F" w:rsidP="00104812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33" w:type="dxa"/>
            <w:gridSpan w:val="5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22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414" w:type="dxa"/>
            <w:gridSpan w:val="7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8" w:right="1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 иучителя.</w:t>
            </w:r>
          </w:p>
        </w:tc>
        <w:tc>
          <w:tcPr>
            <w:tcW w:w="1621" w:type="dxa"/>
            <w:gridSpan w:val="4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77" w:right="13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Пониманиевозможностиразныхпозиций иточек зренияна один и тотпредмет иливопрос.</w:t>
            </w:r>
          </w:p>
        </w:tc>
        <w:tc>
          <w:tcPr>
            <w:tcW w:w="1664" w:type="dxa"/>
            <w:gridSpan w:val="4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75" w:right="7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Постановкаучебнойзадачи(целеполагание)</w:t>
            </w:r>
          </w:p>
        </w:tc>
        <w:tc>
          <w:tcPr>
            <w:tcW w:w="1904" w:type="dxa"/>
            <w:gridSpan w:val="10"/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78"/>
        </w:trPr>
        <w:tc>
          <w:tcPr>
            <w:tcW w:w="564" w:type="dxa"/>
            <w:gridSpan w:val="4"/>
            <w:tcBorders>
              <w:bottom w:val="nil"/>
              <w:right w:val="single" w:sz="4" w:space="0" w:color="000000"/>
            </w:tcBorders>
          </w:tcPr>
          <w:p w:rsidR="00DF587F" w:rsidRPr="003E7461" w:rsidRDefault="003E7461" w:rsidP="00104812">
            <w:pPr>
              <w:pStyle w:val="TableParagraph"/>
              <w:spacing w:line="25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09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Приёмы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разныеспособы</w:t>
            </w:r>
          </w:p>
        </w:tc>
        <w:tc>
          <w:tcPr>
            <w:tcW w:w="2672" w:type="dxa"/>
            <w:gridSpan w:val="7"/>
            <w:tcBorders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научатсявыполнять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880" w:type="dxa"/>
            <w:gridSpan w:val="9"/>
            <w:vMerge w:val="restart"/>
            <w:tcBorders>
              <w:bottom w:val="nil"/>
            </w:tcBorders>
          </w:tcPr>
          <w:p w:rsidR="00DF587F" w:rsidRPr="00104812" w:rsidRDefault="00DF587F" w:rsidP="00104812">
            <w:pPr>
              <w:pStyle w:val="TableParagraph"/>
              <w:spacing w:line="264" w:lineRule="auto"/>
              <w:ind w:left="37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Развивать:мыслительныеопераци</w:t>
            </w:r>
            <w:r w:rsidRPr="00104812">
              <w:rPr>
                <w:sz w:val="24"/>
                <w:lang w:val="ru-RU"/>
              </w:rPr>
              <w:lastRenderedPageBreak/>
              <w:t>и(логическоемышление,сравнение,обобщение,анализ,синтез);зрительное изрительно-</w:t>
            </w:r>
            <w:r w:rsidRPr="00104812">
              <w:rPr>
                <w:spacing w:val="-1"/>
                <w:sz w:val="24"/>
                <w:lang w:val="ru-RU"/>
              </w:rPr>
              <w:t>пространственно</w:t>
            </w:r>
            <w:r w:rsidRPr="00104812">
              <w:rPr>
                <w:sz w:val="24"/>
                <w:lang w:val="ru-RU"/>
              </w:rPr>
              <w:t>евосприятие;память;</w:t>
            </w:r>
            <w:r w:rsidRPr="00104812">
              <w:rPr>
                <w:spacing w:val="-1"/>
                <w:sz w:val="24"/>
                <w:lang w:val="ru-RU"/>
              </w:rPr>
              <w:t>пространственно</w:t>
            </w:r>
          </w:p>
          <w:p w:rsidR="00DF587F" w:rsidRPr="00104812" w:rsidRDefault="00DF587F" w:rsidP="00104812">
            <w:pPr>
              <w:pStyle w:val="TableParagraph"/>
              <w:spacing w:line="264" w:lineRule="auto"/>
              <w:ind w:left="37" w:right="22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-временные</w:t>
            </w:r>
            <w:r w:rsidRPr="00104812">
              <w:rPr>
                <w:spacing w:val="-1"/>
                <w:sz w:val="24"/>
                <w:lang w:val="ru-RU"/>
              </w:rPr>
              <w:t>представления;</w:t>
            </w:r>
            <w:r w:rsidRPr="00104812">
              <w:rPr>
                <w:sz w:val="24"/>
                <w:lang w:val="ru-RU"/>
              </w:rPr>
              <w:t>концентрациювнимания;</w:t>
            </w:r>
          </w:p>
          <w:p w:rsidR="00DF587F" w:rsidRPr="00104812" w:rsidRDefault="00DF587F" w:rsidP="00104812">
            <w:pPr>
              <w:pStyle w:val="TableParagraph"/>
              <w:spacing w:before="11"/>
              <w:rPr>
                <w:b/>
                <w:sz w:val="25"/>
                <w:lang w:val="ru-RU"/>
              </w:rPr>
            </w:pPr>
          </w:p>
          <w:p w:rsidR="00DF587F" w:rsidRPr="00104812" w:rsidRDefault="00DF587F" w:rsidP="00104812">
            <w:pPr>
              <w:pStyle w:val="TableParagraph"/>
              <w:spacing w:line="264" w:lineRule="auto"/>
              <w:ind w:left="37" w:right="4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развиватьорганизационныеуменияинавыки:планироватьэтапыпредстоящейработы,определятьпоследовательность предстоящихдействий.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525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Pr="003E7461" w:rsidRDefault="00DF587F" w:rsidP="00104812">
            <w:pPr>
              <w:pStyle w:val="TableParagraph"/>
              <w:spacing w:before="1"/>
              <w:ind w:left="45"/>
              <w:rPr>
                <w:sz w:val="26"/>
                <w:lang w:val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устных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вычислен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вычислений,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выбирать</w:t>
            </w: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44"/>
              <w:rPr>
                <w:sz w:val="24"/>
              </w:rPr>
            </w:pPr>
            <w:r>
              <w:rPr>
                <w:sz w:val="24"/>
              </w:rPr>
              <w:t>сложениеивычитание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4"/>
              <w:rPr>
                <w:sz w:val="24"/>
              </w:rPr>
            </w:pPr>
            <w:r>
              <w:rPr>
                <w:sz w:val="24"/>
              </w:rPr>
              <w:t>вида450+30,620-200;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z w:val="24"/>
              </w:rPr>
              <w:t>мотива,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реализующего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делать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выводыв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z w:val="24"/>
              </w:rPr>
              <w:t>аргументиров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атьсвой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sz w:val="24"/>
              </w:rPr>
              <w:t>качестваи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2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ий вида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удобныйспособ.</w:t>
            </w: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решать задачи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результате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усвоения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0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450+30,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Сотрудничатьсо</w:t>
            </w: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изученныхвидов;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способа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620-200.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взрослымии</w:t>
            </w: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выполнять делениес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значимойи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остатком.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классаи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задачи,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оцениваемой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убеждать,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72"/>
        </w:trPr>
        <w:tc>
          <w:tcPr>
            <w:tcW w:w="564" w:type="dxa"/>
            <w:gridSpan w:val="4"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7"/>
            <w:tcBorders>
              <w:top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420" w:type="dxa"/>
            <w:gridSpan w:val="7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уступать.</w:t>
            </w:r>
          </w:p>
        </w:tc>
        <w:tc>
          <w:tcPr>
            <w:tcW w:w="1697" w:type="dxa"/>
            <w:gridSpan w:val="6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75"/>
        </w:trPr>
        <w:tc>
          <w:tcPr>
            <w:tcW w:w="564" w:type="dxa"/>
            <w:gridSpan w:val="4"/>
            <w:tcBorders>
              <w:bottom w:val="nil"/>
              <w:right w:val="single" w:sz="4" w:space="0" w:color="000000"/>
            </w:tcBorders>
          </w:tcPr>
          <w:p w:rsidR="00DF587F" w:rsidRPr="003E7461" w:rsidRDefault="003E7461" w:rsidP="00104812">
            <w:pPr>
              <w:pStyle w:val="TableParagraph"/>
              <w:spacing w:line="25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 w:rsidR="00172EAD">
              <w:rPr>
                <w:sz w:val="26"/>
                <w:lang w:val="ru-RU"/>
              </w:rPr>
              <w:t>10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DF587F" w:rsidRDefault="00DF587F" w:rsidP="00104812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Приёмы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7"/>
            <w:vMerge w:val="restart"/>
          </w:tcPr>
          <w:p w:rsidR="00DF587F" w:rsidRPr="00104812" w:rsidRDefault="00DF587F" w:rsidP="00104812">
            <w:pPr>
              <w:pStyle w:val="TableParagraph"/>
              <w:ind w:left="44" w:right="272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выполнятьсложение и вычитаниевида 470+80,560-90;</w:t>
            </w:r>
          </w:p>
          <w:p w:rsidR="00DF587F" w:rsidRPr="00104812" w:rsidRDefault="00DF587F" w:rsidP="00104812">
            <w:pPr>
              <w:pStyle w:val="TableParagraph"/>
              <w:ind w:left="44" w:right="50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решатьзадачиизученных видов;выполнять проверкуарифметическихдействий.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Волевая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525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Pr="003E7461" w:rsidRDefault="00DF587F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устных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вычислен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38"/>
              <w:rPr>
                <w:sz w:val="24"/>
              </w:rPr>
            </w:pPr>
            <w:r>
              <w:rPr>
                <w:sz w:val="24"/>
              </w:rPr>
              <w:t>мотива,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реализующего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делать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выводыв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38"/>
              <w:rPr>
                <w:sz w:val="24"/>
              </w:rPr>
            </w:pPr>
            <w:r>
              <w:rPr>
                <w:sz w:val="24"/>
              </w:rPr>
              <w:t>оформлять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своимыслив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42"/>
              <w:rPr>
                <w:sz w:val="24"/>
              </w:rPr>
            </w:pPr>
            <w:r>
              <w:rPr>
                <w:sz w:val="24"/>
              </w:rPr>
              <w:t>саморегуляция.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4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ий вида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результате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устнойи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качестваи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470+80,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письменной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0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560-90.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значимойи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усвоения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классаи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оцениваемой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70"/>
        </w:trPr>
        <w:tc>
          <w:tcPr>
            <w:tcW w:w="564" w:type="dxa"/>
            <w:gridSpan w:val="4"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0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420" w:type="dxa"/>
            <w:gridSpan w:val="7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gridSpan w:val="6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80"/>
        </w:trPr>
        <w:tc>
          <w:tcPr>
            <w:tcW w:w="564" w:type="dxa"/>
            <w:gridSpan w:val="4"/>
            <w:tcBorders>
              <w:bottom w:val="nil"/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6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1</w:t>
            </w:r>
            <w:r w:rsidR="00172EAD">
              <w:rPr>
                <w:sz w:val="26"/>
                <w:lang w:val="ru-RU"/>
              </w:rPr>
              <w:t>1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Приёмы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7"/>
            <w:tcBorders>
              <w:bottom w:val="nil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научатсявыполнять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525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98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устных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вычислен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44"/>
              <w:rPr>
                <w:sz w:val="24"/>
              </w:rPr>
            </w:pPr>
            <w:r>
              <w:rPr>
                <w:sz w:val="24"/>
              </w:rPr>
              <w:t>сложениеивычитание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44"/>
              <w:rPr>
                <w:sz w:val="24"/>
              </w:rPr>
            </w:pPr>
            <w:r>
              <w:rPr>
                <w:sz w:val="24"/>
              </w:rPr>
              <w:t>вида260+310,670-140;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38"/>
              <w:rPr>
                <w:sz w:val="24"/>
              </w:rPr>
            </w:pPr>
            <w:r>
              <w:rPr>
                <w:sz w:val="24"/>
              </w:rPr>
              <w:t>мотива,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реализующего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делать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выводыв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3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разных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1" w:lineRule="exact"/>
              <w:ind w:left="42"/>
              <w:rPr>
                <w:sz w:val="24"/>
              </w:rPr>
            </w:pPr>
            <w:r>
              <w:rPr>
                <w:sz w:val="24"/>
              </w:rPr>
              <w:t>учебнойзадачи</w:t>
            </w:r>
          </w:p>
          <w:p w:rsidR="00DF587F" w:rsidRDefault="00DF587F" w:rsidP="00104812">
            <w:pPr>
              <w:pStyle w:val="TableParagraph"/>
              <w:spacing w:before="2" w:line="253" w:lineRule="exact"/>
              <w:ind w:left="42"/>
              <w:rPr>
                <w:sz w:val="24"/>
              </w:rPr>
            </w:pPr>
            <w:r>
              <w:rPr>
                <w:sz w:val="24"/>
              </w:rPr>
              <w:t>(целеполагание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ий вида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решать задачи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результате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позицийи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2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260+310,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изученныхвидов;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точекзрения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670-140.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выполнятьпроверку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значимойи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наодинитот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0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классаи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предмет или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оцениваемой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вопрос.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70"/>
        </w:trPr>
        <w:tc>
          <w:tcPr>
            <w:tcW w:w="564" w:type="dxa"/>
            <w:gridSpan w:val="4"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7"/>
            <w:tcBorders>
              <w:top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0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420" w:type="dxa"/>
            <w:gridSpan w:val="7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gridSpan w:val="6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78"/>
        </w:trPr>
        <w:tc>
          <w:tcPr>
            <w:tcW w:w="564" w:type="dxa"/>
            <w:gridSpan w:val="4"/>
            <w:tcBorders>
              <w:bottom w:val="nil"/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5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1</w:t>
            </w:r>
            <w:r w:rsidR="00172EAD">
              <w:rPr>
                <w:sz w:val="26"/>
                <w:lang w:val="ru-RU"/>
              </w:rPr>
              <w:t>2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Приёмы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7"/>
            <w:vMerge w:val="restart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84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выполнятьсложение и вычитаниетрёхзначных чисел встолбик; решать задачиизученных видов;выполнятьпроверкуарифметических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Прогнозирован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525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96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письменн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ых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z w:val="24"/>
              </w:rPr>
              <w:t>мотива,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реализующего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рассматрива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ть,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находить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53" w:lineRule="exact"/>
              <w:ind w:left="42"/>
              <w:rPr>
                <w:sz w:val="24"/>
              </w:rPr>
            </w:pPr>
            <w:r>
              <w:rPr>
                <w:sz w:val="24"/>
              </w:rPr>
              <w:t>иерезультата.</w:t>
            </w: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вычислен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сравнивать,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решение,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40"/>
              <w:rPr>
                <w:sz w:val="24"/>
              </w:rPr>
            </w:pPr>
            <w:r>
              <w:rPr>
                <w:sz w:val="24"/>
              </w:rPr>
              <w:t>ий.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классифици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уступатьи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значимойи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ровать.</w:t>
            </w: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договариватьс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1"/>
        </w:trPr>
        <w:tc>
          <w:tcPr>
            <w:tcW w:w="564" w:type="dxa"/>
            <w:gridSpan w:val="4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420" w:type="dxa"/>
            <w:gridSpan w:val="7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я.</w:t>
            </w:r>
          </w:p>
        </w:tc>
        <w:tc>
          <w:tcPr>
            <w:tcW w:w="1697" w:type="dxa"/>
            <w:gridSpan w:val="6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69"/>
        </w:trPr>
        <w:tc>
          <w:tcPr>
            <w:tcW w:w="564" w:type="dxa"/>
            <w:gridSpan w:val="4"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2672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0" w:lineRule="exact"/>
              <w:ind w:left="38"/>
              <w:rPr>
                <w:sz w:val="24"/>
              </w:rPr>
            </w:pPr>
            <w:r>
              <w:rPr>
                <w:sz w:val="24"/>
              </w:rPr>
              <w:t>оцениваемой</w:t>
            </w:r>
          </w:p>
        </w:tc>
        <w:tc>
          <w:tcPr>
            <w:tcW w:w="1420" w:type="dxa"/>
            <w:gridSpan w:val="7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gridSpan w:val="6"/>
            <w:tcBorders>
              <w:top w:val="nil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gridSpan w:val="9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0"/>
          <w:wAfter w:w="1999" w:type="dxa"/>
          <w:trHeight w:val="1075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  <w:gridSpan w:val="7"/>
            <w:tcBorders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0"/>
          <w:wAfter w:w="1999" w:type="dxa"/>
          <w:trHeight w:val="3312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90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1</w:t>
            </w:r>
            <w:r w:rsidR="00172EAD">
              <w:rPr>
                <w:sz w:val="26"/>
                <w:lang w:val="ru-RU"/>
              </w:rPr>
              <w:t>3</w:t>
            </w:r>
          </w:p>
          <w:p w:rsidR="00DF587F" w:rsidRDefault="00DF587F" w:rsidP="00104812">
            <w:pPr>
              <w:pStyle w:val="TableParagraph"/>
              <w:spacing w:line="298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70"/>
              <w:jc w:val="both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Алгоритмсложения</w:t>
            </w:r>
            <w:r w:rsidRPr="00104812">
              <w:rPr>
                <w:spacing w:val="-1"/>
                <w:sz w:val="24"/>
                <w:lang w:val="ru-RU"/>
              </w:rPr>
              <w:t>трёхзначн</w:t>
            </w:r>
            <w:r w:rsidRPr="00104812">
              <w:rPr>
                <w:sz w:val="24"/>
                <w:lang w:val="ru-RU"/>
              </w:rPr>
              <w:t>ыхчисел.</w:t>
            </w:r>
          </w:p>
        </w:tc>
        <w:tc>
          <w:tcPr>
            <w:tcW w:w="184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Применятьалгоритмыписьменногосложенияивычитания чисели выполнять этидействиясчисламивпределах1000.</w:t>
            </w:r>
          </w:p>
          <w:p w:rsidR="00DF587F" w:rsidRPr="00104812" w:rsidRDefault="00DF587F" w:rsidP="00104812">
            <w:pPr>
              <w:pStyle w:val="TableParagraph"/>
              <w:ind w:left="44" w:right="8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Контролироватьпошаговоправильность</w:t>
            </w:r>
            <w:r w:rsidRPr="00104812">
              <w:rPr>
                <w:spacing w:val="-1"/>
                <w:sz w:val="24"/>
                <w:lang w:val="ru-RU"/>
              </w:rPr>
              <w:t>арифметических</w:t>
            </w:r>
            <w:r w:rsidRPr="00104812">
              <w:rPr>
                <w:sz w:val="24"/>
                <w:lang w:val="ru-RU"/>
              </w:rPr>
              <w:t>действийприписьменныхвычислениях.</w:t>
            </w:r>
          </w:p>
          <w:p w:rsidR="00DF587F" w:rsidRPr="00104812" w:rsidRDefault="00DF587F" w:rsidP="00104812">
            <w:pPr>
              <w:pStyle w:val="TableParagraph"/>
              <w:ind w:left="44" w:right="8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Использоватьразличныеприёмыпроверкиправильностивычислений.Работать в паре.Находитьиисправлятьневерныевысказывания.Излагать иотстаиватьсвоёмнение,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27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выполнятьсложение и вычитаниетрёхзначных чисел встолбик по алгоритму;решатьзадачиизученныхвидов.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0" w:right="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0" w:right="671"/>
              <w:rPr>
                <w:sz w:val="24"/>
              </w:rPr>
            </w:pPr>
            <w:r>
              <w:rPr>
                <w:spacing w:val="-1"/>
                <w:sz w:val="24"/>
              </w:rPr>
              <w:t>(этические</w:t>
            </w:r>
            <w:r>
              <w:rPr>
                <w:sz w:val="24"/>
              </w:rPr>
              <w:t>нормы).</w:t>
            </w:r>
          </w:p>
        </w:tc>
        <w:tc>
          <w:tcPr>
            <w:tcW w:w="1420" w:type="dxa"/>
            <w:gridSpan w:val="7"/>
          </w:tcPr>
          <w:p w:rsidR="00DF587F" w:rsidRPr="00104812" w:rsidRDefault="00DF587F" w:rsidP="00104812">
            <w:pPr>
              <w:pStyle w:val="TableParagraph"/>
              <w:ind w:left="40" w:right="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Умениеосознанноипроизвольностроитьсвоёречевоевысказывание.</w:t>
            </w:r>
          </w:p>
        </w:tc>
        <w:tc>
          <w:tcPr>
            <w:tcW w:w="1576" w:type="dxa"/>
            <w:gridSpan w:val="2"/>
          </w:tcPr>
          <w:p w:rsidR="00DF587F" w:rsidRPr="00104812" w:rsidRDefault="00DF587F" w:rsidP="00104812">
            <w:pPr>
              <w:pStyle w:val="TableParagraph"/>
              <w:ind w:left="41" w:right="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 речьдругих.</w:t>
            </w:r>
          </w:p>
        </w:tc>
        <w:tc>
          <w:tcPr>
            <w:tcW w:w="1697" w:type="dxa"/>
            <w:gridSpan w:val="6"/>
          </w:tcPr>
          <w:p w:rsidR="00DF587F" w:rsidRPr="00104812" w:rsidRDefault="00DF587F" w:rsidP="00104812">
            <w:pPr>
              <w:pStyle w:val="TableParagraph"/>
              <w:ind w:left="46" w:right="4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Готовность кпреодолениютрудностейПрогнозированиерезультата.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0"/>
          <w:wAfter w:w="1999" w:type="dxa"/>
          <w:trHeight w:val="5228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1</w:t>
            </w:r>
            <w:r w:rsidR="00172EAD">
              <w:rPr>
                <w:sz w:val="26"/>
                <w:lang w:val="ru-RU"/>
              </w:rPr>
              <w:t>4</w:t>
            </w:r>
          </w:p>
          <w:p w:rsidR="00DF587F" w:rsidRDefault="00DF587F" w:rsidP="00104812">
            <w:pPr>
              <w:pStyle w:val="TableParagraph"/>
              <w:spacing w:line="298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Алгоритмвычитания</w:t>
            </w:r>
            <w:r w:rsidRPr="00104812">
              <w:rPr>
                <w:spacing w:val="-1"/>
                <w:sz w:val="24"/>
                <w:lang w:val="ru-RU"/>
              </w:rPr>
              <w:t>трёхзначн</w:t>
            </w:r>
            <w:r w:rsidRPr="00104812">
              <w:rPr>
                <w:sz w:val="24"/>
                <w:lang w:val="ru-RU"/>
              </w:rPr>
              <w:t>ыхчисел.</w:t>
            </w:r>
          </w:p>
        </w:tc>
        <w:tc>
          <w:tcPr>
            <w:tcW w:w="18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27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выполнятьсложение и вычитаниетрёхзначных чисел встолбик по алгоритму;решатьзадачиизученныхвидов.</w:t>
            </w:r>
          </w:p>
        </w:tc>
        <w:tc>
          <w:tcPr>
            <w:tcW w:w="1844" w:type="dxa"/>
            <w:gridSpan w:val="5"/>
            <w:tcBorders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0" w:right="2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420" w:type="dxa"/>
            <w:gridSpan w:val="7"/>
          </w:tcPr>
          <w:p w:rsidR="00DF587F" w:rsidRPr="00104812" w:rsidRDefault="00DF587F" w:rsidP="00104812">
            <w:pPr>
              <w:pStyle w:val="TableParagraph"/>
              <w:ind w:left="40" w:right="7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Умениерассматривать,сравнивать,классифицировать.</w:t>
            </w:r>
          </w:p>
        </w:tc>
        <w:tc>
          <w:tcPr>
            <w:tcW w:w="1576" w:type="dxa"/>
            <w:gridSpan w:val="2"/>
          </w:tcPr>
          <w:p w:rsidR="00DF587F" w:rsidRPr="00104812" w:rsidRDefault="00DF587F" w:rsidP="00104812">
            <w:pPr>
              <w:pStyle w:val="TableParagraph"/>
              <w:ind w:left="41" w:right="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Умениенаходитьобщеерешение,уступатьидоговариваться.</w:t>
            </w:r>
          </w:p>
        </w:tc>
        <w:tc>
          <w:tcPr>
            <w:tcW w:w="1697" w:type="dxa"/>
            <w:gridSpan w:val="6"/>
            <w:tcBorders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37" w:lineRule="auto"/>
              <w:ind w:left="46" w:right="41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0"/>
          <w:wAfter w:w="1999" w:type="dxa"/>
          <w:trHeight w:val="1383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Default="0042359A" w:rsidP="00104812">
            <w:pPr>
              <w:pStyle w:val="TableParagraph"/>
              <w:rPr>
                <w:sz w:val="24"/>
              </w:rPr>
            </w:pPr>
            <w:r w:rsidRPr="0042359A">
              <w:lastRenderedPageBreak/>
              <w:pict>
                <v:shape id="_x0000_s1083" style="position:absolute;margin-left:822pt;margin-top:42.5pt;width:.75pt;height:483.1pt;z-index:251703296;mso-position-horizontal-relative:page;mso-position-vertical-relative:page" coordorigin="16440,850" coordsize="15,9662" o:spt="100" adj="0,,0" path="m16454,865r-14,l16440,1940r,15l16440,5268r,14l16440,5282r,5229l16454,10511r,-5229l16454,5282r,-14l16454,1955r,-15l16454,865xm16454,850r-14,l16440,864r14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9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свою точкузрения,оцениватьточку</w:t>
            </w:r>
          </w:p>
          <w:p w:rsidR="00DF587F" w:rsidRPr="00104812" w:rsidRDefault="00DF587F" w:rsidP="00104812">
            <w:pPr>
              <w:pStyle w:val="TableParagraph"/>
              <w:spacing w:line="274" w:lineRule="exact"/>
              <w:ind w:left="44" w:right="7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зрениятоварища.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7"/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76" w:type="dxa"/>
            <w:gridSpan w:val="2"/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7" w:type="dxa"/>
            <w:gridSpan w:val="6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0"/>
          <w:wAfter w:w="1999" w:type="dxa"/>
          <w:trHeight w:val="5242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 w:rsidR="00172EAD">
              <w:rPr>
                <w:sz w:val="26"/>
                <w:lang w:val="ru-RU"/>
              </w:rPr>
              <w:t>15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ind w:left="40" w:right="50"/>
              <w:rPr>
                <w:sz w:val="24"/>
              </w:rPr>
            </w:pPr>
            <w:r>
              <w:rPr>
                <w:sz w:val="24"/>
              </w:rPr>
              <w:t>Видытреугольников.</w:t>
            </w:r>
          </w:p>
        </w:tc>
        <w:tc>
          <w:tcPr>
            <w:tcW w:w="1840" w:type="dxa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Различатьтреугольники повидам(разносторонниеиравнобедренные,а средиравнобедренных</w:t>
            </w:r>
          </w:p>
          <w:p w:rsidR="00DF587F" w:rsidRPr="00104812" w:rsidRDefault="00DF587F" w:rsidP="00104812">
            <w:pPr>
              <w:pStyle w:val="TableParagraph"/>
              <w:spacing w:line="275" w:lineRule="exact"/>
              <w:ind w:left="4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–</w:t>
            </w:r>
          </w:p>
          <w:p w:rsidR="00DF587F" w:rsidRPr="00104812" w:rsidRDefault="00DF587F" w:rsidP="00104812">
            <w:pPr>
              <w:pStyle w:val="TableParagraph"/>
              <w:spacing w:line="242" w:lineRule="auto"/>
              <w:ind w:left="44" w:right="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равносторонние)иназыватьих.</w:t>
            </w:r>
          </w:p>
          <w:p w:rsidR="00DF587F" w:rsidRDefault="00DF587F" w:rsidP="00104812">
            <w:pPr>
              <w:pStyle w:val="TableParagraph"/>
              <w:ind w:left="44" w:right="107" w:firstLine="62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Различатьтреугольники:</w:t>
            </w:r>
            <w:r w:rsidRPr="00104812">
              <w:rPr>
                <w:spacing w:val="-1"/>
                <w:sz w:val="24"/>
                <w:lang w:val="ru-RU"/>
              </w:rPr>
              <w:t>прямоугольный,</w:t>
            </w:r>
            <w:r w:rsidRPr="00104812">
              <w:rPr>
                <w:sz w:val="24"/>
                <w:lang w:val="ru-RU"/>
              </w:rPr>
              <w:t>тупоугольный,остроугольный.</w:t>
            </w:r>
            <w:r>
              <w:rPr>
                <w:sz w:val="24"/>
              </w:rPr>
              <w:t>Находитьихв</w:t>
            </w:r>
          </w:p>
          <w:p w:rsidR="00DF587F" w:rsidRDefault="00DF587F" w:rsidP="00104812">
            <w:pPr>
              <w:pStyle w:val="TableParagraph"/>
              <w:spacing w:line="278" w:lineRule="exact"/>
              <w:ind w:left="44" w:right="212"/>
              <w:rPr>
                <w:sz w:val="24"/>
              </w:rPr>
            </w:pPr>
            <w:r>
              <w:rPr>
                <w:sz w:val="24"/>
              </w:rPr>
              <w:t>более сложныхфигурах.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50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распознаватьразносторонние,равносторонние,равнобедренныетреугольники; решатьзадачиизученныхвидов.</w:t>
            </w:r>
          </w:p>
        </w:tc>
        <w:tc>
          <w:tcPr>
            <w:tcW w:w="1844" w:type="dxa"/>
            <w:gridSpan w:val="5"/>
            <w:tcBorders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0" w:right="2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420" w:type="dxa"/>
            <w:gridSpan w:val="7"/>
          </w:tcPr>
          <w:p w:rsidR="00DF587F" w:rsidRPr="00104812" w:rsidRDefault="00DF587F" w:rsidP="00104812">
            <w:pPr>
              <w:pStyle w:val="TableParagraph"/>
              <w:ind w:left="40" w:right="15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 иучителя.</w:t>
            </w:r>
          </w:p>
        </w:tc>
        <w:tc>
          <w:tcPr>
            <w:tcW w:w="1576" w:type="dxa"/>
            <w:gridSpan w:val="2"/>
          </w:tcPr>
          <w:p w:rsidR="00DF587F" w:rsidRPr="00104812" w:rsidRDefault="00DF587F" w:rsidP="00104812">
            <w:pPr>
              <w:pStyle w:val="TableParagraph"/>
              <w:ind w:left="41" w:right="1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вустнойиписьменнойформе.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6" w:right="3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0"/>
          <w:wAfter w:w="1999" w:type="dxa"/>
          <w:trHeight w:val="2477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8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 w:rsidR="00172EAD">
              <w:rPr>
                <w:sz w:val="26"/>
                <w:lang w:val="ru-RU"/>
              </w:rPr>
              <w:t>16</w:t>
            </w:r>
          </w:p>
          <w:p w:rsidR="00DF587F" w:rsidRDefault="00DF587F" w:rsidP="00104812">
            <w:pPr>
              <w:pStyle w:val="TableParagraph"/>
              <w:spacing w:line="298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ind w:left="40" w:right="32"/>
              <w:rPr>
                <w:sz w:val="24"/>
              </w:rPr>
            </w:pPr>
            <w:r>
              <w:rPr>
                <w:spacing w:val="-1"/>
                <w:sz w:val="24"/>
              </w:rPr>
              <w:t>Закреплен</w:t>
            </w:r>
            <w:r>
              <w:rPr>
                <w:sz w:val="24"/>
              </w:rPr>
              <w:t>иеизученного.</w:t>
            </w:r>
          </w:p>
        </w:tc>
        <w:tc>
          <w:tcPr>
            <w:tcW w:w="1840" w:type="dxa"/>
            <w:tcBorders>
              <w:bottom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2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решать простыеисоставныезадачи;</w:t>
            </w:r>
          </w:p>
          <w:p w:rsidR="00DF587F" w:rsidRPr="00104812" w:rsidRDefault="00DF587F" w:rsidP="00104812">
            <w:pPr>
              <w:pStyle w:val="TableParagraph"/>
              <w:ind w:left="44" w:right="56"/>
              <w:rPr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-</w:t>
            </w:r>
            <w:r w:rsidRPr="00104812">
              <w:rPr>
                <w:sz w:val="24"/>
                <w:lang w:val="ru-RU"/>
              </w:rPr>
              <w:t>уметьрешатьтекстовыезадачи</w:t>
            </w:r>
            <w:r w:rsidRPr="00104812">
              <w:rPr>
                <w:spacing w:val="-1"/>
                <w:sz w:val="24"/>
                <w:lang w:val="ru-RU"/>
              </w:rPr>
              <w:t>арифметическим</w:t>
            </w:r>
            <w:r w:rsidRPr="00104812">
              <w:rPr>
                <w:sz w:val="24"/>
                <w:lang w:val="ru-RU"/>
              </w:rPr>
              <w:t>способом(не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болеедвух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276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выполнятьсложение и вычитаниетрёхзначных чисел встолбик по алгоритму;решатьзадачиизученных видов;распознаватьразныевиды треугольников.</w:t>
            </w:r>
          </w:p>
        </w:tc>
        <w:tc>
          <w:tcPr>
            <w:tcW w:w="1844" w:type="dxa"/>
            <w:gridSpan w:val="5"/>
            <w:tcBorders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0" w:right="2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420" w:type="dxa"/>
            <w:gridSpan w:val="7"/>
          </w:tcPr>
          <w:p w:rsidR="00DF587F" w:rsidRPr="00104812" w:rsidRDefault="00DF587F" w:rsidP="00104812">
            <w:pPr>
              <w:pStyle w:val="TableParagraph"/>
              <w:ind w:left="40" w:right="15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 иучителя.</w:t>
            </w:r>
          </w:p>
        </w:tc>
        <w:tc>
          <w:tcPr>
            <w:tcW w:w="1576" w:type="dxa"/>
            <w:gridSpan w:val="2"/>
          </w:tcPr>
          <w:p w:rsidR="00DF587F" w:rsidRPr="00104812" w:rsidRDefault="00DF587F" w:rsidP="00104812">
            <w:pPr>
              <w:pStyle w:val="TableParagraph"/>
              <w:ind w:left="41" w:right="1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697" w:type="dxa"/>
            <w:gridSpan w:val="6"/>
          </w:tcPr>
          <w:p w:rsidR="00DF587F" w:rsidRDefault="00DF587F" w:rsidP="00104812">
            <w:pPr>
              <w:pStyle w:val="TableParagraph"/>
              <w:ind w:left="46" w:right="24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кпреодолениютрудностей.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3038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42359A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 w:rsidRPr="0042359A">
              <w:lastRenderedPageBreak/>
              <w:pict>
                <v:shape id="_x0000_s1084" style="position:absolute;left:0;text-align:left;margin-left:822pt;margin-top:42.5pt;width:.75pt;height:457.9pt;z-index:251704320;mso-position-horizontal-relative:page;mso-position-vertical-relative:page" coordorigin="16440,850" coordsize="15,9158" o:spt="100" adj="0,,0" path="m16454,7520r-14,l16440,10007r14,l16454,7520xm16454,2247r-14,l16440,2262r,l16440,7505r,15l16454,7520r,-15l16454,2262r,l16454,2247xm16454,865r-14,l16440,2247r14,l16454,865xm16454,850r-14,l16440,864r14,l16454,850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3E7461">
              <w:rPr>
                <w:sz w:val="26"/>
              </w:rPr>
              <w:t>1</w:t>
            </w:r>
            <w:r w:rsidR="00172EAD">
              <w:rPr>
                <w:sz w:val="26"/>
                <w:lang w:val="ru-RU"/>
              </w:rPr>
              <w:t>17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ind w:left="40" w:right="18"/>
              <w:rPr>
                <w:sz w:val="24"/>
              </w:rPr>
            </w:pPr>
            <w:r>
              <w:rPr>
                <w:sz w:val="24"/>
              </w:rPr>
              <w:t>Чтоузнали.Чему</w:t>
            </w:r>
            <w:r>
              <w:rPr>
                <w:spacing w:val="-1"/>
                <w:sz w:val="24"/>
              </w:rPr>
              <w:t>научились</w:t>
            </w:r>
          </w:p>
          <w:p w:rsidR="00DF587F" w:rsidRDefault="00DF587F" w:rsidP="0010481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40" w:type="dxa"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действий);</w:t>
            </w:r>
          </w:p>
          <w:p w:rsidR="00DF587F" w:rsidRDefault="00DF587F" w:rsidP="00104812">
            <w:pPr>
              <w:pStyle w:val="TableParagraph"/>
              <w:spacing w:before="2"/>
              <w:ind w:left="44" w:right="236"/>
              <w:rPr>
                <w:sz w:val="24"/>
              </w:rPr>
            </w:pPr>
            <w:r>
              <w:rPr>
                <w:sz w:val="24"/>
              </w:rPr>
              <w:t>-рассуждать,</w:t>
            </w:r>
            <w:r>
              <w:rPr>
                <w:spacing w:val="-1"/>
                <w:sz w:val="24"/>
              </w:rPr>
              <w:t>анализировать,</w:t>
            </w:r>
            <w:r>
              <w:rPr>
                <w:sz w:val="24"/>
              </w:rPr>
              <w:t>сравнивать.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62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выполнятьсложение и вычитаниетрёхзначных чисел встолбик по алгоритму;решатьзадачииуравненияизученныхвидов; переводить одниединицы измерения вдругие,используя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4" w:right="524"/>
              <w:rPr>
                <w:sz w:val="24"/>
              </w:rPr>
            </w:pPr>
            <w:r>
              <w:rPr>
                <w:sz w:val="24"/>
              </w:rPr>
              <w:t>соотношение междуними.</w:t>
            </w:r>
          </w:p>
        </w:tc>
        <w:tc>
          <w:tcPr>
            <w:tcW w:w="1844" w:type="dxa"/>
            <w:gridSpan w:val="5"/>
            <w:tcBorders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0" w:right="23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420" w:type="dxa"/>
            <w:gridSpan w:val="7"/>
          </w:tcPr>
          <w:p w:rsidR="00DF587F" w:rsidRPr="00104812" w:rsidRDefault="00DF587F" w:rsidP="00104812">
            <w:pPr>
              <w:pStyle w:val="TableParagraph"/>
              <w:ind w:left="40" w:right="4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Умениеориентироватьсявучебнике.</w:t>
            </w:r>
          </w:p>
        </w:tc>
        <w:tc>
          <w:tcPr>
            <w:tcW w:w="1576" w:type="dxa"/>
            <w:gridSpan w:val="2"/>
          </w:tcPr>
          <w:p w:rsidR="00DF587F" w:rsidRPr="00104812" w:rsidRDefault="00DF587F" w:rsidP="00104812">
            <w:pPr>
              <w:pStyle w:val="TableParagraph"/>
              <w:ind w:left="41" w:right="9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Умениеоформлятьсвою мысль вустнойилиписьменнойформе (науровнепредложенияили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1" w:right="278"/>
              <w:rPr>
                <w:sz w:val="24"/>
              </w:rPr>
            </w:pPr>
            <w:r>
              <w:rPr>
                <w:spacing w:val="-1"/>
                <w:sz w:val="24"/>
              </w:rPr>
              <w:t>небольшого</w:t>
            </w:r>
            <w:r>
              <w:rPr>
                <w:sz w:val="24"/>
              </w:rPr>
              <w:t>текста)</w:t>
            </w:r>
          </w:p>
        </w:tc>
        <w:tc>
          <w:tcPr>
            <w:tcW w:w="1697" w:type="dxa"/>
            <w:gridSpan w:val="6"/>
          </w:tcPr>
          <w:p w:rsidR="00DF587F" w:rsidRDefault="00DF587F" w:rsidP="00104812">
            <w:pPr>
              <w:pStyle w:val="TableParagraph"/>
              <w:spacing w:line="242" w:lineRule="auto"/>
              <w:ind w:left="46" w:right="41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  <w:tc>
          <w:tcPr>
            <w:tcW w:w="1880" w:type="dxa"/>
            <w:gridSpan w:val="9"/>
            <w:vMerge w:val="restart"/>
            <w:tcBorders>
              <w:top w:val="nil"/>
            </w:tcBorders>
          </w:tcPr>
          <w:p w:rsidR="00DF587F" w:rsidRDefault="00DF587F" w:rsidP="00104812">
            <w:pPr>
              <w:pStyle w:val="TableParagraph"/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6347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 w:rsidR="00172EAD">
              <w:rPr>
                <w:sz w:val="26"/>
                <w:lang w:val="ru-RU"/>
              </w:rPr>
              <w:t>18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12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Контрольнаяработа</w:t>
            </w:r>
          </w:p>
          <w:p w:rsidR="00DF587F" w:rsidRPr="00104812" w:rsidRDefault="00DF587F" w:rsidP="00104812">
            <w:pPr>
              <w:pStyle w:val="TableParagraph"/>
              <w:spacing w:line="242" w:lineRule="auto"/>
              <w:ind w:left="40" w:right="398"/>
              <w:rPr>
                <w:b/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№9 потеме:</w:t>
            </w:r>
          </w:p>
          <w:p w:rsidR="00DF587F" w:rsidRPr="00104812" w:rsidRDefault="00DF587F" w:rsidP="00104812">
            <w:pPr>
              <w:pStyle w:val="TableParagraph"/>
              <w:ind w:left="40" w:right="111"/>
              <w:rPr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«Сложениеивычитание</w:t>
            </w:r>
            <w:r w:rsidRPr="00104812">
              <w:rPr>
                <w:sz w:val="24"/>
                <w:lang w:val="ru-RU"/>
              </w:rPr>
              <w:t>»</w:t>
            </w:r>
          </w:p>
        </w:tc>
        <w:tc>
          <w:tcPr>
            <w:tcW w:w="1840" w:type="dxa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6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выводы,планироватьдействияпоустранениювыявленныхнедочётов,проявлятьличностную</w:t>
            </w:r>
            <w:r w:rsidRPr="00104812">
              <w:rPr>
                <w:spacing w:val="-1"/>
                <w:sz w:val="24"/>
                <w:lang w:val="ru-RU"/>
              </w:rPr>
              <w:t>заинтересованно</w:t>
            </w:r>
            <w:r w:rsidRPr="00104812">
              <w:rPr>
                <w:sz w:val="24"/>
                <w:lang w:val="ru-RU"/>
              </w:rPr>
              <w:t>стьврасширениизнаний испособовдействий.</w:t>
            </w:r>
          </w:p>
          <w:p w:rsidR="00DF587F" w:rsidRPr="00104812" w:rsidRDefault="00DF587F" w:rsidP="00104812">
            <w:pPr>
              <w:pStyle w:val="TableParagraph"/>
              <w:ind w:left="44" w:right="148" w:firstLine="62"/>
              <w:jc w:val="both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Анализироватьсвои действия иуправлятьими.</w:t>
            </w:r>
          </w:p>
        </w:tc>
        <w:tc>
          <w:tcPr>
            <w:tcW w:w="267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567"/>
              <w:jc w:val="both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применятьполученные знания,умения и навыки напрактике.</w:t>
            </w:r>
          </w:p>
        </w:tc>
        <w:tc>
          <w:tcPr>
            <w:tcW w:w="1844" w:type="dxa"/>
            <w:gridSpan w:val="5"/>
            <w:tcBorders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0" w:right="3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людейправилаповеденияприсотрудничестве(этическиенормы).</w:t>
            </w:r>
          </w:p>
        </w:tc>
        <w:tc>
          <w:tcPr>
            <w:tcW w:w="1420" w:type="dxa"/>
            <w:gridSpan w:val="7"/>
          </w:tcPr>
          <w:p w:rsidR="00DF587F" w:rsidRPr="00104812" w:rsidRDefault="00DF587F" w:rsidP="00104812">
            <w:pPr>
              <w:pStyle w:val="TableParagraph"/>
              <w:ind w:left="40" w:right="4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Умениеориентироватьсявучебнике.</w:t>
            </w:r>
          </w:p>
        </w:tc>
        <w:tc>
          <w:tcPr>
            <w:tcW w:w="1576" w:type="dxa"/>
            <w:gridSpan w:val="2"/>
          </w:tcPr>
          <w:p w:rsidR="00DF587F" w:rsidRPr="00104812" w:rsidRDefault="00DF587F" w:rsidP="00104812">
            <w:pPr>
              <w:pStyle w:val="TableParagraph"/>
              <w:ind w:left="41" w:right="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 речьдругих.</w:t>
            </w:r>
          </w:p>
        </w:tc>
        <w:tc>
          <w:tcPr>
            <w:tcW w:w="1697" w:type="dxa"/>
            <w:gridSpan w:val="6"/>
          </w:tcPr>
          <w:p w:rsidR="00DF587F" w:rsidRPr="00104812" w:rsidRDefault="00DF587F" w:rsidP="00104812">
            <w:pPr>
              <w:pStyle w:val="TableParagraph"/>
              <w:ind w:left="46" w:right="3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иуровняусвоениярезультата.</w:t>
            </w:r>
          </w:p>
          <w:p w:rsidR="00DF587F" w:rsidRDefault="00DF587F" w:rsidP="00104812">
            <w:pPr>
              <w:pStyle w:val="TableParagraph"/>
              <w:ind w:left="46" w:right="24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кпреодолениютрудностей.</w:t>
            </w:r>
          </w:p>
        </w:tc>
        <w:tc>
          <w:tcPr>
            <w:tcW w:w="1880" w:type="dxa"/>
            <w:gridSpan w:val="9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53"/>
        </w:trPr>
        <w:tc>
          <w:tcPr>
            <w:tcW w:w="15624" w:type="dxa"/>
            <w:gridSpan w:val="43"/>
          </w:tcPr>
          <w:p w:rsidR="00DF587F" w:rsidRPr="00104812" w:rsidRDefault="00DF587F" w:rsidP="00104812">
            <w:pPr>
              <w:pStyle w:val="TableParagraph"/>
              <w:spacing w:line="233" w:lineRule="exact"/>
              <w:ind w:left="4987" w:right="4964"/>
              <w:jc w:val="center"/>
              <w:rPr>
                <w:b/>
                <w:lang w:val="ru-RU"/>
              </w:rPr>
            </w:pPr>
            <w:r w:rsidRPr="00104812">
              <w:rPr>
                <w:b/>
                <w:lang w:val="ru-RU"/>
              </w:rPr>
              <w:lastRenderedPageBreak/>
              <w:t>ЧИСЛАОТ1ДО100.УМНОЖЕНИЕИДЕЛЕНИЕ</w:t>
            </w:r>
            <w:r w:rsidR="00172EAD">
              <w:rPr>
                <w:b/>
                <w:spacing w:val="1"/>
                <w:lang w:val="ru-RU"/>
              </w:rPr>
              <w:t>(4 ч)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3591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 w:rsidR="00172EAD">
              <w:rPr>
                <w:sz w:val="26"/>
                <w:lang w:val="ru-RU"/>
              </w:rPr>
              <w:t>19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1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Анализконтрольных работ.Приёмыустныхвычислений.</w:t>
            </w:r>
          </w:p>
        </w:tc>
        <w:tc>
          <w:tcPr>
            <w:tcW w:w="1840" w:type="dxa"/>
            <w:vMerge w:val="restart"/>
          </w:tcPr>
          <w:p w:rsidR="00DF587F" w:rsidRPr="00104812" w:rsidRDefault="00DF587F" w:rsidP="00104812">
            <w:pPr>
              <w:pStyle w:val="TableParagraph"/>
              <w:ind w:left="44" w:right="4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Использоватьразличныеприёмы дляустныхвычислений.Сравниватьразные способывычислений,выбиратьудобныйспособ.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1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пониматьпричины ошибок,допущенные вконтрольной работеиисправлятьих;выполнятьумножение иделениетрёхзначных чисел,оканчивающихсянулями;решать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4" w:right="337"/>
              <w:rPr>
                <w:sz w:val="24"/>
              </w:rPr>
            </w:pPr>
            <w:r>
              <w:rPr>
                <w:sz w:val="24"/>
              </w:rPr>
              <w:t>задачиизученныхвидов.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gridSpan w:val="5"/>
            <w:tcBorders>
              <w:top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  <w:gridSpan w:val="11"/>
            <w:vMerge w:val="restart"/>
            <w:tcBorders>
              <w:bottom w:val="nil"/>
            </w:tcBorders>
          </w:tcPr>
          <w:p w:rsidR="00DF587F" w:rsidRPr="00104812" w:rsidRDefault="00DF587F" w:rsidP="00104812">
            <w:pPr>
              <w:pStyle w:val="TableParagraph"/>
              <w:ind w:left="42" w:right="243"/>
              <w:rPr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Развивать:</w:t>
            </w:r>
            <w:r w:rsidRPr="00104812">
              <w:rPr>
                <w:sz w:val="24"/>
                <w:lang w:val="ru-RU"/>
              </w:rPr>
              <w:t>логическоемышление(анализ,синтез,сравнение,обобщение);зрительное изрительно-про-странственноевосприятие;зрительно-мо-торные коор-динации;зрительнуюпамять;устойчивоевнимание;механизмы ор-ганизациидеятельности.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3585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90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2</w:t>
            </w:r>
            <w:r w:rsidR="00172EAD">
              <w:rPr>
                <w:sz w:val="26"/>
                <w:lang w:val="ru-RU"/>
              </w:rPr>
              <w:t>0</w:t>
            </w:r>
          </w:p>
          <w:p w:rsidR="00DF587F" w:rsidRDefault="00DF587F" w:rsidP="00104812">
            <w:pPr>
              <w:pStyle w:val="TableParagraph"/>
              <w:spacing w:line="298" w:lineRule="exact"/>
              <w:ind w:left="45"/>
              <w:rPr>
                <w:sz w:val="26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ind w:left="40" w:right="93"/>
              <w:rPr>
                <w:sz w:val="24"/>
              </w:rPr>
            </w:pPr>
            <w:r>
              <w:rPr>
                <w:sz w:val="24"/>
              </w:rPr>
              <w:t>Приёмыустныхвычислений.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выполнятьумножение иделениетрёхзначных чисел,используя свойстваумножения иделения суммыначисло; читатьравенства,используяматематическуютерминологию;решатьзадачи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изученныхвидов.</w:t>
            </w:r>
          </w:p>
        </w:tc>
        <w:tc>
          <w:tcPr>
            <w:tcW w:w="1982" w:type="dxa"/>
            <w:gridSpan w:val="6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before="1" w:line="199" w:lineRule="auto"/>
              <w:ind w:left="38" w:right="362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Умениерассматривать,сравнивать,группировать,структурироватьзнания.</w:t>
            </w:r>
          </w:p>
        </w:tc>
        <w:tc>
          <w:tcPr>
            <w:tcW w:w="1627" w:type="dxa"/>
            <w:gridSpan w:val="4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before="1" w:line="199" w:lineRule="auto"/>
              <w:ind w:left="38" w:right="487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 ивступать вдиалог.</w:t>
            </w:r>
          </w:p>
        </w:tc>
        <w:tc>
          <w:tcPr>
            <w:tcW w:w="1659" w:type="dxa"/>
            <w:gridSpan w:val="5"/>
            <w:tcBorders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before="1" w:line="199" w:lineRule="auto"/>
              <w:ind w:left="42" w:right="371" w:hanging="5"/>
              <w:rPr>
                <w:sz w:val="24"/>
              </w:rPr>
            </w:pPr>
            <w:r>
              <w:rPr>
                <w:spacing w:val="-1"/>
                <w:sz w:val="24"/>
              </w:rPr>
              <w:t>Прогнозиро</w:t>
            </w:r>
            <w:r>
              <w:rPr>
                <w:sz w:val="24"/>
              </w:rPr>
              <w:t>ваниерезультата.</w:t>
            </w:r>
          </w:p>
        </w:tc>
        <w:tc>
          <w:tcPr>
            <w:tcW w:w="1937" w:type="dxa"/>
            <w:gridSpan w:val="11"/>
            <w:vMerge/>
            <w:tcBorders>
              <w:top w:val="nil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2486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3E7461" w:rsidP="00104812">
            <w:pPr>
              <w:pStyle w:val="TableParagraph"/>
              <w:spacing w:line="297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lastRenderedPageBreak/>
              <w:t>1</w:t>
            </w:r>
            <w:r>
              <w:rPr>
                <w:sz w:val="26"/>
                <w:lang w:val="ru-RU"/>
              </w:rPr>
              <w:t>2</w:t>
            </w:r>
            <w:r w:rsidR="00172EAD">
              <w:rPr>
                <w:sz w:val="26"/>
                <w:lang w:val="ru-RU"/>
              </w:rPr>
              <w:t>1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ind w:left="40" w:right="50"/>
              <w:rPr>
                <w:sz w:val="24"/>
              </w:rPr>
            </w:pPr>
            <w:r>
              <w:rPr>
                <w:sz w:val="24"/>
              </w:rPr>
              <w:t>Видытреугольников.</w:t>
            </w:r>
          </w:p>
        </w:tc>
        <w:tc>
          <w:tcPr>
            <w:tcW w:w="1840" w:type="dxa"/>
          </w:tcPr>
          <w:p w:rsidR="00DF587F" w:rsidRPr="00104812" w:rsidRDefault="00DF587F" w:rsidP="00104812">
            <w:pPr>
              <w:pStyle w:val="TableParagraph"/>
              <w:ind w:left="44" w:right="20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Различатьтреугольники,находить их вболее сложныхфигурах.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4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различатьтреугольники повидамуглов;строитьтреугольникизаданных видов;составлять условие ивопросзадачипо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данномурешению;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8" w:right="5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8" w:right="18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Пониманиевозможностиразныхпозиций иточек зренияна один и тотпредмет иливопрос.</w:t>
            </w:r>
          </w:p>
        </w:tc>
        <w:tc>
          <w:tcPr>
            <w:tcW w:w="165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2" w:right="10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Постановкаучебнойзадачи(целеполагание)</w:t>
            </w:r>
          </w:p>
        </w:tc>
        <w:tc>
          <w:tcPr>
            <w:tcW w:w="1937" w:type="dxa"/>
            <w:gridSpan w:val="11"/>
            <w:vMerge/>
            <w:tcBorders>
              <w:top w:val="nil"/>
              <w:bottom w:val="nil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1656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840" w:type="dxa"/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4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читатьравенства,используяматематическуютерминологию;выполнятьделениес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4"/>
              <w:rPr>
                <w:sz w:val="24"/>
              </w:rPr>
            </w:pPr>
            <w:r>
              <w:rPr>
                <w:sz w:val="24"/>
              </w:rPr>
              <w:t>остатком.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63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65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943" w:type="dxa"/>
            <w:gridSpan w:val="12"/>
            <w:vMerge w:val="restart"/>
            <w:tcBorders>
              <w:top w:val="nil"/>
            </w:tcBorders>
          </w:tcPr>
          <w:p w:rsidR="00DF587F" w:rsidRDefault="00DF587F" w:rsidP="00104812">
            <w:pPr>
              <w:pStyle w:val="TableParagraph"/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3312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172EAD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22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ind w:left="40" w:right="32"/>
              <w:rPr>
                <w:sz w:val="24"/>
              </w:rPr>
            </w:pPr>
            <w:r>
              <w:rPr>
                <w:spacing w:val="-1"/>
                <w:sz w:val="24"/>
              </w:rPr>
              <w:t>Закреплен</w:t>
            </w:r>
            <w:r>
              <w:rPr>
                <w:sz w:val="24"/>
              </w:rPr>
              <w:t>иеизученного.</w:t>
            </w:r>
          </w:p>
        </w:tc>
        <w:tc>
          <w:tcPr>
            <w:tcW w:w="1840" w:type="dxa"/>
          </w:tcPr>
          <w:p w:rsidR="00DF587F" w:rsidRPr="00104812" w:rsidRDefault="00DF587F" w:rsidP="00104812">
            <w:pPr>
              <w:pStyle w:val="TableParagraph"/>
              <w:ind w:left="44" w:right="4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Совершенствоватьвычислительныенавыки, умениерешатьзадачи.</w:t>
            </w:r>
          </w:p>
        </w:tc>
        <w:tc>
          <w:tcPr>
            <w:tcW w:w="2249" w:type="dxa"/>
            <w:gridSpan w:val="2"/>
          </w:tcPr>
          <w:p w:rsidR="00DF587F" w:rsidRPr="00104812" w:rsidRDefault="00DF587F" w:rsidP="00104812">
            <w:pPr>
              <w:pStyle w:val="TableParagraph"/>
              <w:ind w:left="44" w:right="56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научатсяприменятьизученные приёмыустных вычислений;различатьтреугольники повидам углов; решатьзадачи изученныхвидов.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18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подруководствомпедагога самыепростые общиедля всех людейправилаповеденияприсотрудничестве(этические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нормы).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8" w:right="5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Умениеосознанноипроизвольностроитьсвоёречевоевысказывание.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38" w:right="6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 речьдругих.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2" w:right="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Готовность кпреодолениютрудностейПрогнозированиерезультата.</w:t>
            </w:r>
          </w:p>
        </w:tc>
        <w:tc>
          <w:tcPr>
            <w:tcW w:w="1943" w:type="dxa"/>
            <w:gridSpan w:val="12"/>
            <w:vMerge/>
            <w:tcBorders>
              <w:top w:val="nil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301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lang w:val="ru-RU"/>
              </w:rPr>
            </w:pPr>
          </w:p>
        </w:tc>
        <w:tc>
          <w:tcPr>
            <w:tcW w:w="15060" w:type="dxa"/>
            <w:gridSpan w:val="39"/>
            <w:tcBorders>
              <w:left w:val="single" w:sz="4" w:space="0" w:color="000000"/>
            </w:tcBorders>
          </w:tcPr>
          <w:p w:rsidR="00DF587F" w:rsidRPr="00172EAD" w:rsidRDefault="00DF587F" w:rsidP="00104812">
            <w:pPr>
              <w:pStyle w:val="TableParagraph"/>
              <w:ind w:left="4822" w:right="4810"/>
              <w:jc w:val="center"/>
              <w:rPr>
                <w:b/>
                <w:lang w:val="ru-RU"/>
              </w:rPr>
            </w:pPr>
            <w:r>
              <w:rPr>
                <w:b/>
              </w:rPr>
              <w:t>ПРИЁМЫПИСЬМЕННЫХВЫЧИСЛЕНИЙ</w:t>
            </w:r>
            <w:r w:rsidR="00172EAD">
              <w:rPr>
                <w:b/>
                <w:spacing w:val="-1"/>
                <w:lang w:val="ru-RU"/>
              </w:rPr>
              <w:t>(11ч)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9" w:type="dxa"/>
          <w:trHeight w:val="4142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172EAD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123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Приёмыписьменногоумножениявпределах1000.</w:t>
            </w:r>
          </w:p>
        </w:tc>
        <w:tc>
          <w:tcPr>
            <w:tcW w:w="1840" w:type="dxa"/>
            <w:tcBorders>
              <w:bottom w:val="nil"/>
            </w:tcBorders>
          </w:tcPr>
          <w:p w:rsidR="00DF587F" w:rsidRPr="00104812" w:rsidRDefault="00DF587F" w:rsidP="00104812">
            <w:pPr>
              <w:pStyle w:val="TableParagraph"/>
              <w:ind w:left="44" w:right="22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Применятьалгоритмписьменногоумножениямногозначногочисланаоднозначноеивыполнять этидействия.</w:t>
            </w:r>
          </w:p>
          <w:p w:rsidR="00DF587F" w:rsidRPr="00104812" w:rsidRDefault="00DF587F" w:rsidP="00104812">
            <w:pPr>
              <w:pStyle w:val="TableParagraph"/>
              <w:ind w:left="44" w:right="35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Использоватьразличныеприёмыпроверкиправильности</w:t>
            </w:r>
          </w:p>
          <w:p w:rsidR="00DF587F" w:rsidRPr="00104812" w:rsidRDefault="00DF587F" w:rsidP="00104812">
            <w:pPr>
              <w:pStyle w:val="TableParagraph"/>
              <w:spacing w:line="265" w:lineRule="exact"/>
              <w:ind w:left="4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вычислений,</w:t>
            </w:r>
          </w:p>
        </w:tc>
        <w:tc>
          <w:tcPr>
            <w:tcW w:w="2249" w:type="dxa"/>
            <w:gridSpan w:val="2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выполнятьписьменноеумножениетрёхзначногочислана однозначное;сравнивать разныеспособы записиумноженияивыбирать наиболееудобный; решатьзадачиизученныхвидов; читатьравенства,используяматематическую</w:t>
            </w:r>
          </w:p>
          <w:p w:rsidR="00DF587F" w:rsidRDefault="00DF587F" w:rsidP="00104812">
            <w:pPr>
              <w:pStyle w:val="TableParagraph"/>
              <w:spacing w:line="265" w:lineRule="exact"/>
              <w:ind w:left="44"/>
              <w:rPr>
                <w:sz w:val="24"/>
              </w:rPr>
            </w:pPr>
            <w:r>
              <w:rPr>
                <w:sz w:val="24"/>
              </w:rPr>
              <w:t>терминологию.</w:t>
            </w:r>
          </w:p>
        </w:tc>
        <w:tc>
          <w:tcPr>
            <w:tcW w:w="1982" w:type="dxa"/>
            <w:gridSpan w:val="6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3" w:right="37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before="1" w:line="199" w:lineRule="auto"/>
              <w:ind w:left="38" w:right="362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Умениерассматривать,сравнивать,группировать,структурироватьзнания.</w:t>
            </w:r>
          </w:p>
        </w:tc>
        <w:tc>
          <w:tcPr>
            <w:tcW w:w="1627" w:type="dxa"/>
            <w:gridSpan w:val="4"/>
            <w:tcBorders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01" w:lineRule="auto"/>
              <w:ind w:left="38" w:right="487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 ивступать вдиалог.</w:t>
            </w:r>
          </w:p>
        </w:tc>
        <w:tc>
          <w:tcPr>
            <w:tcW w:w="1653" w:type="dxa"/>
            <w:gridSpan w:val="4"/>
            <w:tcBorders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spacing w:before="1" w:line="199" w:lineRule="auto"/>
              <w:ind w:left="42" w:right="361" w:hanging="5"/>
              <w:rPr>
                <w:sz w:val="24"/>
              </w:rPr>
            </w:pPr>
            <w:r>
              <w:rPr>
                <w:sz w:val="24"/>
              </w:rPr>
              <w:t>Прогнозированиерезультата.</w:t>
            </w:r>
          </w:p>
        </w:tc>
        <w:tc>
          <w:tcPr>
            <w:tcW w:w="1943" w:type="dxa"/>
            <w:gridSpan w:val="12"/>
            <w:tcBorders>
              <w:bottom w:val="nil"/>
            </w:tcBorders>
          </w:tcPr>
          <w:p w:rsidR="00DF587F" w:rsidRPr="00104812" w:rsidRDefault="00DF587F" w:rsidP="00104812">
            <w:pPr>
              <w:pStyle w:val="TableParagraph"/>
              <w:ind w:left="42" w:right="243"/>
              <w:rPr>
                <w:sz w:val="24"/>
                <w:lang w:val="ru-RU"/>
              </w:rPr>
            </w:pPr>
            <w:r w:rsidRPr="00104812">
              <w:rPr>
                <w:b/>
                <w:sz w:val="24"/>
                <w:lang w:val="ru-RU"/>
              </w:rPr>
              <w:t>Развивать:</w:t>
            </w:r>
            <w:r w:rsidRPr="00104812">
              <w:rPr>
                <w:sz w:val="24"/>
                <w:lang w:val="ru-RU"/>
              </w:rPr>
              <w:t>логическоемышление(анализ,синтез,сравнение,обобщение);зрительное изрительно-про-странственноевосприятие;зрительно-мо-торные коор-динации;зрительную</w:t>
            </w:r>
          </w:p>
          <w:p w:rsidR="00DF587F" w:rsidRDefault="00DF587F" w:rsidP="00104812">
            <w:pPr>
              <w:pStyle w:val="TableParagraph"/>
              <w:spacing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>память;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762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Default="00172EAD" w:rsidP="00104812">
            <w:pPr>
              <w:pStyle w:val="TableParagraph"/>
              <w:spacing w:before="3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124</w:t>
            </w:r>
          </w:p>
          <w:p w:rsidR="00172EAD" w:rsidRPr="00172EAD" w:rsidRDefault="00172EAD" w:rsidP="00104812">
            <w:pPr>
              <w:pStyle w:val="TableParagraph"/>
              <w:spacing w:before="3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125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Алгоритмписьменногоумножениятрёхзначногочисланаоднозначн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ое.</w:t>
            </w:r>
          </w:p>
        </w:tc>
        <w:tc>
          <w:tcPr>
            <w:tcW w:w="184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2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проводитьпроверкуправильностивычислений с</w:t>
            </w:r>
            <w:r w:rsidRPr="00104812">
              <w:rPr>
                <w:spacing w:val="-1"/>
                <w:sz w:val="24"/>
                <w:lang w:val="ru-RU"/>
              </w:rPr>
              <w:t>использованием</w:t>
            </w:r>
            <w:r w:rsidRPr="00104812">
              <w:rPr>
                <w:sz w:val="24"/>
                <w:lang w:val="ru-RU"/>
              </w:rPr>
              <w:t>калькулятора.</w:t>
            </w:r>
          </w:p>
          <w:p w:rsidR="00DF587F" w:rsidRPr="00104812" w:rsidRDefault="00DF587F" w:rsidP="00104812">
            <w:pPr>
              <w:pStyle w:val="TableParagraph"/>
              <w:ind w:left="44" w:right="89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-взаимосвязьмеждукомпонентами ирезультатомум</w:t>
            </w:r>
            <w:r w:rsidRPr="00104812">
              <w:rPr>
                <w:sz w:val="24"/>
                <w:lang w:val="ru-RU"/>
              </w:rPr>
              <w:lastRenderedPageBreak/>
              <w:t>ножения,деления;</w:t>
            </w:r>
          </w:p>
          <w:p w:rsidR="00DF587F" w:rsidRDefault="00DF587F" w:rsidP="00104812">
            <w:pPr>
              <w:pStyle w:val="TableParagraph"/>
              <w:ind w:left="44" w:right="355"/>
              <w:rPr>
                <w:sz w:val="24"/>
              </w:rPr>
            </w:pPr>
            <w:r>
              <w:rPr>
                <w:sz w:val="24"/>
              </w:rPr>
              <w:t>-способыпроверкиправильностивычислений.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20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научатся умножатьтрёхзначное числона однозначное спереходомчерезразряд поалгоритму;выполнять задачиизученныхвидов.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5" w:right="3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5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186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вустнойиписьменнойформе.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42" w:lineRule="auto"/>
              <w:ind w:left="47" w:right="5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</w:t>
            </w:r>
          </w:p>
          <w:p w:rsidR="00DF587F" w:rsidRPr="00104812" w:rsidRDefault="00DF587F" w:rsidP="00104812">
            <w:pPr>
              <w:pStyle w:val="TableParagraph"/>
              <w:ind w:left="47" w:right="45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.Оценкакачества иуровняусвоенияматериала.</w:t>
            </w:r>
          </w:p>
        </w:tc>
        <w:tc>
          <w:tcPr>
            <w:tcW w:w="1930" w:type="dxa"/>
            <w:gridSpan w:val="11"/>
            <w:vMerge w:val="restart"/>
            <w:tcBorders>
              <w:top w:val="nil"/>
            </w:tcBorders>
          </w:tcPr>
          <w:p w:rsidR="00DF587F" w:rsidRPr="00104812" w:rsidRDefault="00DF587F" w:rsidP="00104812">
            <w:pPr>
              <w:pStyle w:val="TableParagraph"/>
              <w:ind w:left="53" w:right="30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устойчивоевнимание;механизмы ор-ганизациидеятельности.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3312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Pr="00172EAD" w:rsidRDefault="00DF587F" w:rsidP="00172EAD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lastRenderedPageBreak/>
              <w:t>1</w:t>
            </w:r>
            <w:r w:rsidR="00172EAD">
              <w:rPr>
                <w:sz w:val="26"/>
                <w:lang w:val="ru-RU"/>
              </w:rPr>
              <w:t>26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Default="00DF587F" w:rsidP="00104812">
            <w:pPr>
              <w:pStyle w:val="TableParagraph"/>
              <w:ind w:left="40" w:right="32"/>
              <w:rPr>
                <w:sz w:val="24"/>
              </w:rPr>
            </w:pPr>
            <w:r>
              <w:rPr>
                <w:spacing w:val="-1"/>
                <w:sz w:val="24"/>
              </w:rPr>
              <w:t>Закреплен</w:t>
            </w:r>
            <w:r>
              <w:rPr>
                <w:sz w:val="24"/>
              </w:rPr>
              <w:t>иеизученного.</w:t>
            </w:r>
          </w:p>
        </w:tc>
        <w:tc>
          <w:tcPr>
            <w:tcW w:w="184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7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применятьизученные приёмыписьменныхвычислений; решатьзадачи изученныхвидов; составлятьуравненияпоматематическимвысказываниям ирешатьих;различатьвиды</w:t>
            </w:r>
          </w:p>
          <w:p w:rsidR="00DF587F" w:rsidRDefault="00DF587F" w:rsidP="00104812">
            <w:pPr>
              <w:pStyle w:val="TableParagraph"/>
              <w:spacing w:line="259" w:lineRule="exact"/>
              <w:ind w:left="44"/>
              <w:rPr>
                <w:sz w:val="24"/>
              </w:rPr>
            </w:pPr>
            <w:r>
              <w:rPr>
                <w:sz w:val="24"/>
              </w:rPr>
              <w:t>треугольников.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5" w:right="3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5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1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Пониманиевозможностиразличныхточек зренияна один и тотже предметиливопрос.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7F" w:rsidRDefault="00DF587F" w:rsidP="00104812">
            <w:pPr>
              <w:pStyle w:val="TableParagraph"/>
              <w:ind w:left="47" w:right="203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кпреодолениютрудностей.</w:t>
            </w:r>
          </w:p>
        </w:tc>
        <w:tc>
          <w:tcPr>
            <w:tcW w:w="1930" w:type="dxa"/>
            <w:gridSpan w:val="11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3588"/>
        </w:trPr>
        <w:tc>
          <w:tcPr>
            <w:tcW w:w="564" w:type="dxa"/>
            <w:gridSpan w:val="4"/>
            <w:tcBorders>
              <w:right w:val="single" w:sz="4" w:space="0" w:color="000000"/>
            </w:tcBorders>
          </w:tcPr>
          <w:p w:rsidR="00DF587F" w:rsidRDefault="00172EAD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127</w:t>
            </w:r>
          </w:p>
          <w:p w:rsidR="00172EAD" w:rsidRPr="00172EAD" w:rsidRDefault="00172EAD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128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0" w:right="8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Приёмыписьменногоделения впределах1000.</w:t>
            </w:r>
          </w:p>
        </w:tc>
        <w:tc>
          <w:tcPr>
            <w:tcW w:w="184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86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делитьтрёхзначное числона однозначноеустно и письменно;решатьзадачиизученных видов;находитьстороныгеометрическихфигурпоформулам;решатьзадачипоисковогохарактерана</w:t>
            </w:r>
          </w:p>
          <w:p w:rsidR="00DF587F" w:rsidRDefault="00DF587F" w:rsidP="00104812">
            <w:pPr>
              <w:pStyle w:val="TableParagraph"/>
              <w:spacing w:line="259" w:lineRule="exact"/>
              <w:ind w:left="44"/>
              <w:rPr>
                <w:sz w:val="24"/>
              </w:rPr>
            </w:pPr>
            <w:r>
              <w:rPr>
                <w:sz w:val="24"/>
              </w:rPr>
              <w:t>взвешивание.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5" w:right="37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5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1" w:right="1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Пониманиевозможностиразныхпозиций иточек зренияна один и тотпредметиливопрос.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7" w:right="9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Постановкаучебнойзадачи(целеполагание)</w:t>
            </w:r>
          </w:p>
        </w:tc>
        <w:tc>
          <w:tcPr>
            <w:tcW w:w="1930" w:type="dxa"/>
            <w:gridSpan w:val="11"/>
            <w:vMerge/>
            <w:tcBorders>
              <w:top w:val="nil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80"/>
        </w:trPr>
        <w:tc>
          <w:tcPr>
            <w:tcW w:w="553" w:type="dxa"/>
            <w:gridSpan w:val="3"/>
            <w:tcBorders>
              <w:bottom w:val="nil"/>
              <w:right w:val="single" w:sz="4" w:space="0" w:color="000000"/>
            </w:tcBorders>
          </w:tcPr>
          <w:p w:rsidR="00DF587F" w:rsidRDefault="00172EAD" w:rsidP="00104812">
            <w:pPr>
              <w:pStyle w:val="TableParagraph"/>
              <w:spacing w:line="26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129</w:t>
            </w:r>
          </w:p>
          <w:p w:rsidR="00172EAD" w:rsidRPr="00172EAD" w:rsidRDefault="00172EAD" w:rsidP="00104812">
            <w:pPr>
              <w:pStyle w:val="TableParagraph"/>
              <w:spacing w:line="26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vMerge w:val="restart"/>
          </w:tcPr>
          <w:p w:rsidR="00DF587F" w:rsidRPr="00104812" w:rsidRDefault="00DF587F" w:rsidP="00104812">
            <w:pPr>
              <w:pStyle w:val="TableParagraph"/>
              <w:ind w:left="41" w:right="20" w:firstLine="6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Приёмписьменногоделениянаоднозначное число.</w:t>
            </w:r>
          </w:p>
        </w:tc>
        <w:tc>
          <w:tcPr>
            <w:tcW w:w="1840" w:type="dxa"/>
            <w:vMerge w:val="restart"/>
            <w:tcBorders>
              <w:top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научатсявыполнять</w:t>
            </w:r>
          </w:p>
        </w:tc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2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8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Готовностьк</w:t>
            </w:r>
          </w:p>
        </w:tc>
        <w:tc>
          <w:tcPr>
            <w:tcW w:w="1982" w:type="dxa"/>
            <w:gridSpan w:val="12"/>
            <w:vMerge w:val="restart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25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Pr="00172EAD" w:rsidRDefault="00DF587F" w:rsidP="00172EAD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52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письменноеделение</w:t>
            </w:r>
          </w:p>
          <w:p w:rsidR="00DF587F" w:rsidRPr="00104812" w:rsidRDefault="00DF587F" w:rsidP="00104812">
            <w:pPr>
              <w:pStyle w:val="TableParagraph"/>
              <w:spacing w:line="254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трёхзначногочислана</w:t>
            </w:r>
          </w:p>
        </w:tc>
        <w:tc>
          <w:tcPr>
            <w:tcW w:w="197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45"/>
              <w:rPr>
                <w:sz w:val="24"/>
              </w:rPr>
            </w:pPr>
            <w:r>
              <w:rPr>
                <w:sz w:val="24"/>
              </w:rPr>
              <w:t>определятьи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5"/>
              <w:rPr>
                <w:sz w:val="24"/>
              </w:rPr>
            </w:pPr>
            <w:r>
              <w:rPr>
                <w:sz w:val="24"/>
              </w:rPr>
              <w:t>высказыватьпод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51"/>
              <w:rPr>
                <w:sz w:val="24"/>
              </w:rPr>
            </w:pPr>
            <w:r>
              <w:rPr>
                <w:sz w:val="24"/>
              </w:rPr>
              <w:t>осознаннои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произвольно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85"/>
              <w:rPr>
                <w:sz w:val="24"/>
              </w:rPr>
            </w:pPr>
            <w:r>
              <w:rPr>
                <w:sz w:val="24"/>
              </w:rPr>
              <w:t>слушать и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85" w:right="-15"/>
              <w:rPr>
                <w:sz w:val="24"/>
              </w:rPr>
            </w:pPr>
            <w:r>
              <w:rPr>
                <w:sz w:val="24"/>
              </w:rPr>
              <w:t>пониматьречь</w:t>
            </w: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преодолению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трудностей</w:t>
            </w:r>
          </w:p>
        </w:tc>
        <w:tc>
          <w:tcPr>
            <w:tcW w:w="1982" w:type="dxa"/>
            <w:gridSpan w:val="1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7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однозначноепо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алгоритму;решать</w:t>
            </w:r>
          </w:p>
        </w:tc>
        <w:tc>
          <w:tcPr>
            <w:tcW w:w="197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5"/>
              <w:rPr>
                <w:sz w:val="24"/>
              </w:rPr>
            </w:pPr>
            <w:r>
              <w:rPr>
                <w:sz w:val="24"/>
              </w:rPr>
              <w:t>педагогасамые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z w:val="24"/>
              </w:rPr>
              <w:t>строитьсвоё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51"/>
              <w:rPr>
                <w:sz w:val="24"/>
              </w:rPr>
            </w:pPr>
            <w:r>
              <w:rPr>
                <w:sz w:val="24"/>
              </w:rPr>
              <w:t>речевое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5" w:lineRule="exact"/>
              <w:ind w:left="85"/>
              <w:rPr>
                <w:sz w:val="24"/>
              </w:rPr>
            </w:pPr>
            <w:r>
              <w:rPr>
                <w:sz w:val="24"/>
              </w:rPr>
              <w:t>других.</w:t>
            </w: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Прогнозирован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иерезультата.</w:t>
            </w:r>
          </w:p>
        </w:tc>
        <w:tc>
          <w:tcPr>
            <w:tcW w:w="1982" w:type="dxa"/>
            <w:gridSpan w:val="1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7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63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задачиизученныхвидов;</w:t>
            </w:r>
          </w:p>
          <w:p w:rsidR="00DF587F" w:rsidRPr="00104812" w:rsidRDefault="00DF587F" w:rsidP="00104812">
            <w:pPr>
              <w:pStyle w:val="TableParagraph"/>
              <w:spacing w:line="254" w:lineRule="exact"/>
              <w:ind w:left="4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читатьравенства,</w:t>
            </w:r>
          </w:p>
        </w:tc>
        <w:tc>
          <w:tcPr>
            <w:tcW w:w="197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63" w:lineRule="exact"/>
              <w:ind w:left="4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lastRenderedPageBreak/>
              <w:t>простыеобщие</w:t>
            </w:r>
          </w:p>
          <w:p w:rsidR="00DF587F" w:rsidRPr="00104812" w:rsidRDefault="00DF587F" w:rsidP="00104812">
            <w:pPr>
              <w:pStyle w:val="TableParagraph"/>
              <w:spacing w:line="254" w:lineRule="exact"/>
              <w:ind w:left="4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длявсехлюдей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высказывани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51"/>
              <w:rPr>
                <w:sz w:val="24"/>
              </w:rPr>
            </w:pPr>
            <w:r>
              <w:rPr>
                <w:sz w:val="24"/>
              </w:rPr>
              <w:t>е.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1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7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5" w:lineRule="exact"/>
              <w:ind w:left="47"/>
              <w:rPr>
                <w:sz w:val="24"/>
              </w:rPr>
            </w:pPr>
            <w:r>
              <w:rPr>
                <w:sz w:val="24"/>
              </w:rPr>
              <w:t>используя</w:t>
            </w:r>
          </w:p>
        </w:tc>
        <w:tc>
          <w:tcPr>
            <w:tcW w:w="197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поведения 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1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7"/>
        </w:trPr>
        <w:tc>
          <w:tcPr>
            <w:tcW w:w="553" w:type="dxa"/>
            <w:gridSpan w:val="3"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48" w:lineRule="exact"/>
              <w:ind w:left="4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9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gridSpan w:val="1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821"/>
        </w:trPr>
        <w:tc>
          <w:tcPr>
            <w:tcW w:w="553" w:type="dxa"/>
            <w:gridSpan w:val="3"/>
            <w:tcBorders>
              <w:bottom w:val="nil"/>
              <w:right w:val="single" w:sz="4" w:space="0" w:color="000000"/>
            </w:tcBorders>
          </w:tcPr>
          <w:p w:rsidR="00DF587F" w:rsidRPr="00172EAD" w:rsidRDefault="00172EAD" w:rsidP="00104812">
            <w:pPr>
              <w:pStyle w:val="TableParagraph"/>
              <w:spacing w:before="3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131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DF587F" w:rsidRDefault="00DF587F" w:rsidP="00104812">
            <w:pPr>
              <w:pStyle w:val="TableParagraph"/>
              <w:spacing w:line="242" w:lineRule="auto"/>
              <w:ind w:left="41" w:right="99"/>
              <w:rPr>
                <w:sz w:val="24"/>
              </w:rPr>
            </w:pPr>
            <w:r>
              <w:rPr>
                <w:sz w:val="24"/>
              </w:rPr>
              <w:t>Проверкаделения.</w:t>
            </w: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научатсявыполнять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7" w:right="853"/>
              <w:rPr>
                <w:sz w:val="24"/>
              </w:rPr>
            </w:pPr>
            <w:r>
              <w:rPr>
                <w:sz w:val="24"/>
              </w:rPr>
              <w:t>проверку</w:t>
            </w:r>
            <w:r>
              <w:rPr>
                <w:spacing w:val="-1"/>
                <w:sz w:val="24"/>
              </w:rPr>
              <w:t>письменного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70" w:lineRule="exact"/>
              <w:ind w:left="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F587F" w:rsidRDefault="00DF587F" w:rsidP="00104812">
            <w:pPr>
              <w:pStyle w:val="TableParagraph"/>
              <w:spacing w:line="274" w:lineRule="exact"/>
              <w:ind w:left="49" w:right="428"/>
              <w:rPr>
                <w:sz w:val="24"/>
              </w:rPr>
            </w:pPr>
            <w:r>
              <w:rPr>
                <w:sz w:val="24"/>
              </w:rPr>
              <w:t>мотива,</w:t>
            </w:r>
            <w:r>
              <w:rPr>
                <w:spacing w:val="-1"/>
                <w:sz w:val="24"/>
              </w:rPr>
              <w:t>реализующего</w:t>
            </w:r>
          </w:p>
        </w:tc>
        <w:tc>
          <w:tcPr>
            <w:tcW w:w="166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before="1" w:line="201" w:lineRule="auto"/>
              <w:ind w:left="46" w:right="407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Умениерассматривать,</w:t>
            </w:r>
            <w:r w:rsidRPr="00104812">
              <w:rPr>
                <w:spacing w:val="-1"/>
                <w:sz w:val="24"/>
                <w:lang w:val="ru-RU"/>
              </w:rPr>
              <w:t>сравнивать,</w:t>
            </w:r>
            <w:r w:rsidRPr="00104812">
              <w:rPr>
                <w:sz w:val="24"/>
                <w:lang w:val="ru-RU"/>
              </w:rPr>
              <w:t>группировать,структурироватьзнания.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before="1" w:line="201" w:lineRule="auto"/>
              <w:ind w:left="8" w:right="483" w:hanging="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 ивступать вдиалог.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before="3" w:line="199" w:lineRule="auto"/>
              <w:ind w:left="52" w:right="428" w:hanging="5"/>
              <w:rPr>
                <w:sz w:val="24"/>
              </w:rPr>
            </w:pPr>
            <w:r>
              <w:rPr>
                <w:spacing w:val="-1"/>
                <w:sz w:val="24"/>
              </w:rPr>
              <w:t>Прогнозиро</w:t>
            </w:r>
            <w:r>
              <w:rPr>
                <w:sz w:val="24"/>
              </w:rPr>
              <w:t>ваниерезультата.</w:t>
            </w:r>
          </w:p>
        </w:tc>
        <w:tc>
          <w:tcPr>
            <w:tcW w:w="1941" w:type="dxa"/>
            <w:gridSpan w:val="10"/>
            <w:vMerge w:val="restart"/>
            <w:tcBorders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41" w:type="dxa"/>
            <w:gridSpan w:val="2"/>
            <w:vMerge w:val="restart"/>
            <w:tcBorders>
              <w:bottom w:val="nil"/>
              <w:right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6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>деления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трёхзначногочисла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669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7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47"/>
              <w:rPr>
                <w:sz w:val="24"/>
              </w:rPr>
            </w:pPr>
            <w:r>
              <w:rPr>
                <w:sz w:val="24"/>
              </w:rPr>
              <w:t>наоднозначное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умножением;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значимойи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</w:tc>
        <w:tc>
          <w:tcPr>
            <w:tcW w:w="1669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7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решатьзадачии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уравнения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оцениваемой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69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269"/>
        </w:trPr>
        <w:tc>
          <w:tcPr>
            <w:tcW w:w="553" w:type="dxa"/>
            <w:gridSpan w:val="3"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50" w:lineRule="exact"/>
              <w:ind w:left="47"/>
              <w:rPr>
                <w:sz w:val="24"/>
              </w:rPr>
            </w:pPr>
            <w:r>
              <w:rPr>
                <w:sz w:val="24"/>
              </w:rPr>
              <w:t>изученныхвидов.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0"/>
              </w:rPr>
            </w:pP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47"/>
        </w:trPr>
        <w:tc>
          <w:tcPr>
            <w:tcW w:w="553" w:type="dxa"/>
            <w:gridSpan w:val="3"/>
            <w:tcBorders>
              <w:bottom w:val="nil"/>
              <w:right w:val="single" w:sz="4" w:space="0" w:color="000000"/>
            </w:tcBorders>
          </w:tcPr>
          <w:p w:rsidR="00DF587F" w:rsidRPr="00172EAD" w:rsidRDefault="00172EAD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32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DF587F" w:rsidRDefault="00DF587F" w:rsidP="00104812">
            <w:pPr>
              <w:pStyle w:val="TableParagraph"/>
              <w:spacing w:line="274" w:lineRule="exact"/>
              <w:ind w:left="41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</w:tc>
        <w:tc>
          <w:tcPr>
            <w:tcW w:w="1840" w:type="dxa"/>
            <w:vMerge w:val="restart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6" w:right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выводы,планироватьдействияпоустранениювыявленныхнедочётов,проявлятьличностную</w:t>
            </w:r>
            <w:r w:rsidRPr="00104812">
              <w:rPr>
                <w:spacing w:val="-1"/>
                <w:sz w:val="24"/>
                <w:lang w:val="ru-RU"/>
              </w:rPr>
              <w:t>заинтересованно</w:t>
            </w:r>
          </w:p>
          <w:p w:rsidR="00172EAD" w:rsidRPr="00104812" w:rsidRDefault="00DF587F" w:rsidP="00172EAD">
            <w:pPr>
              <w:pStyle w:val="TableParagraph"/>
              <w:ind w:left="46" w:right="506"/>
              <w:rPr>
                <w:sz w:val="24"/>
                <w:lang w:val="ru-RU"/>
              </w:rPr>
            </w:pPr>
            <w:r w:rsidRPr="00172EAD">
              <w:rPr>
                <w:sz w:val="24"/>
                <w:lang w:val="ru-RU"/>
              </w:rPr>
              <w:t>стьв</w:t>
            </w:r>
            <w:r w:rsidR="00172EAD" w:rsidRPr="00104812">
              <w:rPr>
                <w:sz w:val="24"/>
                <w:lang w:val="ru-RU"/>
              </w:rPr>
              <w:t>расширениизнаний испособовдействий.</w:t>
            </w:r>
          </w:p>
          <w:p w:rsidR="00DF587F" w:rsidRDefault="00172EAD" w:rsidP="00172EAD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Анализироватьсвои действия иуправлятьими.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74" w:lineRule="exact"/>
              <w:ind w:left="47" w:right="209"/>
              <w:rPr>
                <w:sz w:val="24"/>
              </w:rPr>
            </w:pPr>
            <w:r>
              <w:rPr>
                <w:sz w:val="24"/>
              </w:rPr>
              <w:t>Закреплять знания,умения,навыки,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74" w:lineRule="exact"/>
              <w:ind w:left="49" w:right="368"/>
              <w:rPr>
                <w:sz w:val="24"/>
              </w:rPr>
            </w:pPr>
            <w:r>
              <w:rPr>
                <w:sz w:val="24"/>
              </w:rPr>
              <w:t>Формированиемотива,</w:t>
            </w:r>
          </w:p>
        </w:tc>
        <w:tc>
          <w:tcPr>
            <w:tcW w:w="166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74" w:lineRule="exact"/>
              <w:ind w:left="46" w:right="88"/>
              <w:rPr>
                <w:sz w:val="24"/>
              </w:rPr>
            </w:pPr>
            <w:r>
              <w:rPr>
                <w:sz w:val="24"/>
              </w:rPr>
              <w:t>Умениеделатьвыводыв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74" w:lineRule="exact"/>
              <w:ind w:left="8" w:right="439"/>
              <w:rPr>
                <w:sz w:val="24"/>
              </w:rPr>
            </w:pPr>
            <w:r>
              <w:rPr>
                <w:sz w:val="24"/>
              </w:rPr>
              <w:t>Умениеоформлять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74" w:lineRule="exact"/>
              <w:ind w:left="52" w:right="63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-1"/>
                <w:sz w:val="24"/>
              </w:rPr>
              <w:t>саморегуляция.</w:t>
            </w: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4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  <w:p w:rsidR="00DF587F" w:rsidRDefault="00DF587F" w:rsidP="00104812">
            <w:pPr>
              <w:pStyle w:val="TableParagraph"/>
              <w:spacing w:line="251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№10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«Пр</w:t>
            </w: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полученныена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предыдущихуроках.</w:t>
            </w: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9"/>
              <w:rPr>
                <w:sz w:val="24"/>
              </w:rPr>
            </w:pPr>
            <w:r>
              <w:rPr>
                <w:sz w:val="24"/>
              </w:rPr>
              <w:t>реализующего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потребностьв</w:t>
            </w:r>
          </w:p>
        </w:tc>
        <w:tc>
          <w:tcPr>
            <w:tcW w:w="166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z w:val="24"/>
              </w:rPr>
              <w:t>результате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6"/>
              <w:rPr>
                <w:sz w:val="24"/>
              </w:rPr>
            </w:pPr>
            <w:r>
              <w:rPr>
                <w:sz w:val="24"/>
              </w:rPr>
              <w:t>совместной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spacing w:line="261" w:lineRule="exact"/>
              <w:ind w:left="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своимыслив</w:t>
            </w:r>
          </w:p>
          <w:p w:rsidR="00DF587F" w:rsidRPr="00104812" w:rsidRDefault="00DF587F" w:rsidP="00104812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устнойи</w:t>
            </w: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качестваи</w:t>
            </w: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9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68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иёмы</w:t>
            </w:r>
          </w:p>
          <w:p w:rsidR="00DF587F" w:rsidRDefault="00DF587F" w:rsidP="00104812">
            <w:pPr>
              <w:pStyle w:val="TableParagraph"/>
              <w:spacing w:line="251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письменн</w:t>
            </w: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  <w:p w:rsidR="00DF587F" w:rsidRDefault="00DF587F" w:rsidP="00104812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значимойи</w:t>
            </w:r>
          </w:p>
        </w:tc>
        <w:tc>
          <w:tcPr>
            <w:tcW w:w="166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работыкласса</w:t>
            </w:r>
          </w:p>
          <w:p w:rsidR="00DF587F" w:rsidRDefault="00DF587F" w:rsidP="0010481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иучителя.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письменной</w:t>
            </w:r>
          </w:p>
          <w:p w:rsidR="00DF587F" w:rsidRDefault="00DF587F" w:rsidP="00104812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  <w:p w:rsidR="00DF587F" w:rsidRDefault="00DF587F" w:rsidP="00104812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усвоения</w:t>
            </w: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7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66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ого</w:t>
            </w:r>
          </w:p>
          <w:p w:rsidR="00DF587F" w:rsidRDefault="00DF587F" w:rsidP="00104812">
            <w:pPr>
              <w:pStyle w:val="TableParagraph"/>
              <w:spacing w:line="251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</w:t>
            </w: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1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  <w:p w:rsidR="00DF587F" w:rsidRDefault="00DF587F" w:rsidP="00104812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оцениваемой</w:t>
            </w:r>
          </w:p>
        </w:tc>
        <w:tc>
          <w:tcPr>
            <w:tcW w:w="166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2" w:lineRule="exact"/>
              <w:ind w:left="52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539"/>
        </w:trPr>
        <w:tc>
          <w:tcPr>
            <w:tcW w:w="553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DF587F" w:rsidRDefault="00DF587F" w:rsidP="00104812">
            <w:pPr>
              <w:pStyle w:val="TableParagraph"/>
              <w:spacing w:line="266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ияи</w:t>
            </w:r>
          </w:p>
          <w:p w:rsidR="00DF587F" w:rsidRDefault="00DF587F" w:rsidP="00104812">
            <w:pPr>
              <w:pStyle w:val="TableParagraph"/>
              <w:spacing w:line="254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деленияв</w:t>
            </w: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6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32" w:type="dxa"/>
          <w:trHeight w:val="1369"/>
        </w:trPr>
        <w:tc>
          <w:tcPr>
            <w:tcW w:w="553" w:type="dxa"/>
            <w:gridSpan w:val="3"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DF587F" w:rsidRDefault="00DF587F" w:rsidP="00104812">
            <w:pPr>
              <w:pStyle w:val="TableParagraph"/>
              <w:spacing w:line="237" w:lineRule="auto"/>
              <w:ind w:left="41" w:right="1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пределах</w:t>
            </w:r>
            <w:r>
              <w:rPr>
                <w:b/>
                <w:sz w:val="24"/>
              </w:rPr>
              <w:t>1000».</w:t>
            </w:r>
          </w:p>
        </w:tc>
        <w:tc>
          <w:tcPr>
            <w:tcW w:w="1840" w:type="dxa"/>
            <w:vMerge/>
            <w:tcBorders>
              <w:top w:val="nil"/>
              <w:right w:val="single" w:sz="4" w:space="0" w:color="000000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  <w:gridSpan w:val="10"/>
            <w:vMerge/>
            <w:tcBorders>
              <w:top w:val="nil"/>
              <w:left w:val="single" w:sz="4" w:space="0" w:color="000000"/>
              <w:bottom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  <w:tc>
          <w:tcPr>
            <w:tcW w:w="4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587F" w:rsidRDefault="00DF587F" w:rsidP="00104812">
            <w:pPr>
              <w:rPr>
                <w:sz w:val="2"/>
                <w:szCs w:val="2"/>
              </w:rPr>
            </w:pP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0"/>
          <w:wAfter w:w="1999" w:type="dxa"/>
          <w:trHeight w:val="4417"/>
        </w:trPr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:rsidR="00DF587F" w:rsidRPr="00172EAD" w:rsidRDefault="00172EAD" w:rsidP="00104812">
            <w:pPr>
              <w:pStyle w:val="TableParagraph"/>
              <w:spacing w:line="296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lastRenderedPageBreak/>
              <w:t>1</w:t>
            </w:r>
            <w:r>
              <w:rPr>
                <w:sz w:val="26"/>
                <w:lang w:val="ru-RU"/>
              </w:rPr>
              <w:t>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spacing w:line="237" w:lineRule="auto"/>
              <w:ind w:left="41" w:right="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Анализконтрольнойработы</w:t>
            </w:r>
          </w:p>
          <w:p w:rsidR="00DF587F" w:rsidRPr="00104812" w:rsidRDefault="00DF587F" w:rsidP="00104812">
            <w:pPr>
              <w:pStyle w:val="TableParagraph"/>
              <w:spacing w:before="2" w:line="275" w:lineRule="exact"/>
              <w:ind w:left="41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.</w:t>
            </w:r>
          </w:p>
          <w:p w:rsidR="00DF587F" w:rsidRPr="00104812" w:rsidRDefault="00DF587F" w:rsidP="00104812">
            <w:pPr>
              <w:pStyle w:val="TableParagraph"/>
              <w:ind w:left="41" w:right="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Знакомствоскалькулятором.</w:t>
            </w:r>
          </w:p>
        </w:tc>
        <w:tc>
          <w:tcPr>
            <w:tcW w:w="1840" w:type="dxa"/>
            <w:vMerge w:val="restart"/>
            <w:tcBorders>
              <w:bottom w:val="nil"/>
            </w:tcBorders>
          </w:tcPr>
          <w:p w:rsidR="00DF587F" w:rsidRPr="00104812" w:rsidRDefault="00DF587F" w:rsidP="00104812">
            <w:pPr>
              <w:pStyle w:val="TableParagraph"/>
              <w:ind w:left="46" w:right="5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Оцениватьрезультатыусвоенияучебногоматериала.Делать выводы,планироватьдействияпоустранениювыявленныхнедочётов,проявлятьличностную</w:t>
            </w:r>
            <w:r w:rsidRPr="00104812">
              <w:rPr>
                <w:spacing w:val="-1"/>
                <w:sz w:val="24"/>
                <w:lang w:val="ru-RU"/>
              </w:rPr>
              <w:t>заинтересованно</w:t>
            </w:r>
            <w:r w:rsidRPr="00104812">
              <w:rPr>
                <w:sz w:val="24"/>
                <w:lang w:val="ru-RU"/>
              </w:rPr>
              <w:t>стьврасширениизнаний испособовдействий.</w:t>
            </w:r>
          </w:p>
          <w:p w:rsidR="00DF587F" w:rsidRDefault="00DF587F" w:rsidP="00104812">
            <w:pPr>
              <w:pStyle w:val="TableParagraph"/>
              <w:ind w:left="46" w:right="124" w:firstLine="62"/>
              <w:rPr>
                <w:sz w:val="24"/>
              </w:rPr>
            </w:pPr>
            <w:r w:rsidRPr="00104812">
              <w:rPr>
                <w:sz w:val="24"/>
                <w:lang w:val="ru-RU"/>
              </w:rPr>
              <w:t>Анализироватьсвои действия иуправлять ими.</w:t>
            </w:r>
            <w:r>
              <w:rPr>
                <w:sz w:val="24"/>
              </w:rPr>
              <w:t>Применятьалгоритмыписьменного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7" w:right="54" w:firstLine="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научатсяпользоватьсякалькулятором;проверятьправильностьвыполнениявычислений; решатьзадачи изученныхвидов; переводитьодниединицыдлинывдругие,используясоотношения междуними;решатьзадачипоискового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8" w:right="37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исоциальнооцениваемойдеятельности.</w:t>
            </w:r>
          </w:p>
        </w:tc>
        <w:tc>
          <w:tcPr>
            <w:tcW w:w="163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5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4" w:right="18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Умениеоформлятьсвои мысли вустнойиписьменнойформе.</w:t>
            </w:r>
          </w:p>
        </w:tc>
        <w:tc>
          <w:tcPr>
            <w:tcW w:w="17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50" w:right="64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DF587F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0"/>
          <w:wAfter w:w="1999" w:type="dxa"/>
          <w:trHeight w:val="2486"/>
        </w:trPr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:rsidR="00DF587F" w:rsidRPr="00172EAD" w:rsidRDefault="00172EAD" w:rsidP="00104812">
            <w:pPr>
              <w:pStyle w:val="TableParagraph"/>
              <w:spacing w:line="298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</w:tcPr>
          <w:p w:rsidR="00DF587F" w:rsidRDefault="00DF587F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DF587F" w:rsidRPr="00104812" w:rsidRDefault="00DF587F" w:rsidP="00104812">
            <w:pPr>
              <w:pStyle w:val="TableParagraph"/>
              <w:ind w:left="41" w:right="30"/>
              <w:rPr>
                <w:sz w:val="24"/>
                <w:lang w:val="ru-RU"/>
              </w:rPr>
            </w:pPr>
            <w:r w:rsidRPr="00104812">
              <w:rPr>
                <w:spacing w:val="-1"/>
                <w:sz w:val="24"/>
                <w:lang w:val="ru-RU"/>
              </w:rPr>
              <w:t>Закреплен</w:t>
            </w:r>
            <w:r w:rsidRPr="00104812">
              <w:rPr>
                <w:sz w:val="24"/>
                <w:lang w:val="ru-RU"/>
              </w:rPr>
              <w:t>иеизученного.</w:t>
            </w:r>
          </w:p>
          <w:p w:rsidR="00DF587F" w:rsidRPr="00104812" w:rsidRDefault="00DF587F" w:rsidP="00104812">
            <w:pPr>
              <w:pStyle w:val="TableParagraph"/>
              <w:ind w:left="19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Задачи.</w:t>
            </w: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DF587F" w:rsidRPr="00104812" w:rsidRDefault="00DF587F" w:rsidP="001048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gridSpan w:val="2"/>
          </w:tcPr>
          <w:p w:rsidR="00DF587F" w:rsidRPr="00104812" w:rsidRDefault="00DF587F" w:rsidP="00104812">
            <w:pPr>
              <w:pStyle w:val="TableParagraph"/>
              <w:ind w:left="47" w:right="5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Закреплять знания,умения,навыки,полученные на</w:t>
            </w:r>
            <w:r w:rsidRPr="00104812">
              <w:rPr>
                <w:spacing w:val="-1"/>
                <w:sz w:val="24"/>
                <w:lang w:val="ru-RU"/>
              </w:rPr>
              <w:t>предыдущих</w:t>
            </w:r>
            <w:r w:rsidRPr="00104812">
              <w:rPr>
                <w:sz w:val="24"/>
                <w:lang w:val="ru-RU"/>
              </w:rPr>
              <w:t>уроках.</w:t>
            </w:r>
          </w:p>
        </w:tc>
        <w:tc>
          <w:tcPr>
            <w:tcW w:w="1982" w:type="dxa"/>
            <w:gridSpan w:val="6"/>
          </w:tcPr>
          <w:p w:rsidR="00DF587F" w:rsidRPr="00104812" w:rsidRDefault="00DF587F" w:rsidP="00104812">
            <w:pPr>
              <w:pStyle w:val="TableParagraph"/>
              <w:ind w:left="45" w:right="36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Формированиемотива,реализующегопотребность всоциальнозначимой исоциальнооцениваемой</w:t>
            </w:r>
          </w:p>
          <w:p w:rsidR="00DF587F" w:rsidRDefault="00DF587F" w:rsidP="00104812">
            <w:pPr>
              <w:pStyle w:val="TableParagraph"/>
              <w:spacing w:line="261" w:lineRule="exact"/>
              <w:ind w:left="4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635" w:type="dxa"/>
            <w:gridSpan w:val="8"/>
          </w:tcPr>
          <w:p w:rsidR="00DF587F" w:rsidRPr="00104812" w:rsidRDefault="00DF587F" w:rsidP="00104812">
            <w:pPr>
              <w:pStyle w:val="TableParagraph"/>
              <w:ind w:left="41" w:right="16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Выборнаиболееэффективныхспособоврешениязадач.</w:t>
            </w:r>
          </w:p>
        </w:tc>
        <w:tc>
          <w:tcPr>
            <w:tcW w:w="1627" w:type="dxa"/>
            <w:gridSpan w:val="4"/>
          </w:tcPr>
          <w:p w:rsidR="00DF587F" w:rsidRPr="00104812" w:rsidRDefault="00DF587F" w:rsidP="00104812">
            <w:pPr>
              <w:pStyle w:val="TableParagraph"/>
              <w:ind w:left="42" w:right="2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Умениеаргументировать свой способрешениязадачи.</w:t>
            </w:r>
          </w:p>
        </w:tc>
        <w:tc>
          <w:tcPr>
            <w:tcW w:w="1716" w:type="dxa"/>
            <w:gridSpan w:val="7"/>
            <w:tcBorders>
              <w:right w:val="single" w:sz="4" w:space="0" w:color="000000"/>
            </w:tcBorders>
          </w:tcPr>
          <w:p w:rsidR="00DF587F" w:rsidRPr="00104812" w:rsidRDefault="00DF587F" w:rsidP="00104812">
            <w:pPr>
              <w:pStyle w:val="TableParagraph"/>
              <w:ind w:left="47" w:right="6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5"/>
          <w:wAfter w:w="646" w:type="dxa"/>
          <w:trHeight w:val="2486"/>
        </w:trPr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:rsidR="00104812" w:rsidRPr="00172EAD" w:rsidRDefault="00172EAD" w:rsidP="00104812">
            <w:pPr>
              <w:pStyle w:val="TableParagraph"/>
              <w:spacing w:before="3"/>
              <w:ind w:left="4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104812" w:rsidRDefault="00104812" w:rsidP="00104812">
            <w:pPr>
              <w:pStyle w:val="TableParagraph"/>
              <w:ind w:left="41" w:right="36"/>
              <w:rPr>
                <w:sz w:val="24"/>
              </w:rPr>
            </w:pPr>
            <w:r w:rsidRPr="00104812">
              <w:rPr>
                <w:spacing w:val="-1"/>
                <w:sz w:val="24"/>
                <w:lang w:val="ru-RU"/>
              </w:rPr>
              <w:t xml:space="preserve">Правила </w:t>
            </w:r>
            <w:r w:rsidRPr="00104812">
              <w:rPr>
                <w:sz w:val="24"/>
                <w:lang w:val="ru-RU"/>
              </w:rPr>
              <w:t>опорядкевыполнениядействий.</w:t>
            </w:r>
            <w:r>
              <w:rPr>
                <w:sz w:val="24"/>
              </w:rPr>
              <w:t>Задачи.</w:t>
            </w:r>
          </w:p>
        </w:tc>
        <w:tc>
          <w:tcPr>
            <w:tcW w:w="1840" w:type="dxa"/>
            <w:vMerge w:val="restart"/>
            <w:tcBorders>
              <w:top w:val="nil"/>
            </w:tcBorders>
          </w:tcPr>
          <w:p w:rsidR="00104812" w:rsidRPr="00104812" w:rsidRDefault="00104812" w:rsidP="00104812">
            <w:pPr>
              <w:pStyle w:val="TableParagraph"/>
              <w:ind w:left="46" w:right="17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сложенияивычитания чисели выполнять этидействиясчисламивпределах1000.</w:t>
            </w:r>
          </w:p>
        </w:tc>
        <w:tc>
          <w:tcPr>
            <w:tcW w:w="2249" w:type="dxa"/>
            <w:gridSpan w:val="2"/>
          </w:tcPr>
          <w:p w:rsidR="00104812" w:rsidRPr="00104812" w:rsidRDefault="00104812" w:rsidP="00104812">
            <w:pPr>
              <w:pStyle w:val="TableParagraph"/>
              <w:ind w:left="47" w:right="9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Оценитьрезультатыосвоениятемы,проявитьличностнуюзаинтересованностьв приобретении ирасширениизнаний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7" w:right="1039"/>
              <w:rPr>
                <w:sz w:val="24"/>
              </w:rPr>
            </w:pPr>
            <w:r>
              <w:rPr>
                <w:sz w:val="24"/>
              </w:rPr>
              <w:t>и способовдействий.</w:t>
            </w:r>
          </w:p>
        </w:tc>
        <w:tc>
          <w:tcPr>
            <w:tcW w:w="1982" w:type="dxa"/>
            <w:gridSpan w:val="6"/>
          </w:tcPr>
          <w:p w:rsidR="00104812" w:rsidRPr="00104812" w:rsidRDefault="00104812" w:rsidP="00104812">
            <w:pPr>
              <w:pStyle w:val="TableParagraph"/>
              <w:ind w:left="47" w:right="28"/>
              <w:rPr>
                <w:sz w:val="24"/>
                <w:lang w:val="ru-RU"/>
              </w:rPr>
            </w:pPr>
            <w:r w:rsidRPr="00104812">
              <w:rPr>
                <w:i/>
                <w:sz w:val="24"/>
                <w:lang w:val="ru-RU"/>
              </w:rPr>
              <w:t>Применять</w:t>
            </w:r>
            <w:r w:rsidRPr="00104812">
              <w:rPr>
                <w:sz w:val="24"/>
                <w:lang w:val="ru-RU"/>
              </w:rPr>
              <w:t>правилаопорядкевыполнениядействийвчисловыхвыражениях соскобкамиибезскобокпри</w:t>
            </w:r>
          </w:p>
        </w:tc>
        <w:tc>
          <w:tcPr>
            <w:tcW w:w="1635" w:type="dxa"/>
            <w:gridSpan w:val="8"/>
          </w:tcPr>
          <w:p w:rsidR="00104812" w:rsidRPr="00104812" w:rsidRDefault="00104812" w:rsidP="00104812">
            <w:pPr>
              <w:pStyle w:val="TableParagraph"/>
              <w:ind w:left="43" w:right="48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Умениеделатьвыводы врезультатесовместнойработыклассаиучителя.</w:t>
            </w:r>
          </w:p>
        </w:tc>
        <w:tc>
          <w:tcPr>
            <w:tcW w:w="1627" w:type="dxa"/>
            <w:gridSpan w:val="4"/>
          </w:tcPr>
          <w:p w:rsidR="00104812" w:rsidRPr="00104812" w:rsidRDefault="00104812" w:rsidP="00104812">
            <w:pPr>
              <w:pStyle w:val="TableParagraph"/>
              <w:ind w:left="44" w:right="182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Собиратьтребуемуюинформациюиз указанныхисточников;фиксироватьрезультаты</w:t>
            </w:r>
          </w:p>
          <w:p w:rsidR="00104812" w:rsidRDefault="00104812" w:rsidP="00104812">
            <w:pPr>
              <w:pStyle w:val="TableParagraph"/>
              <w:spacing w:line="274" w:lineRule="exact"/>
              <w:ind w:left="44" w:right="457"/>
              <w:rPr>
                <w:sz w:val="24"/>
              </w:rPr>
            </w:pPr>
            <w:r>
              <w:rPr>
                <w:sz w:val="24"/>
              </w:rPr>
              <w:t>разнымиспособами</w:t>
            </w:r>
          </w:p>
        </w:tc>
        <w:tc>
          <w:tcPr>
            <w:tcW w:w="1716" w:type="dxa"/>
            <w:gridSpan w:val="7"/>
          </w:tcPr>
          <w:p w:rsidR="00104812" w:rsidRPr="00104812" w:rsidRDefault="00104812" w:rsidP="00104812">
            <w:pPr>
              <w:pStyle w:val="TableParagraph"/>
              <w:ind w:left="49" w:right="6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иуровняусвоенияматериала.</w:t>
            </w:r>
          </w:p>
        </w:tc>
        <w:tc>
          <w:tcPr>
            <w:tcW w:w="135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04812" w:rsidTr="00172E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5"/>
          <w:wAfter w:w="646" w:type="dxa"/>
          <w:trHeight w:val="2207"/>
        </w:trPr>
        <w:tc>
          <w:tcPr>
            <w:tcW w:w="553" w:type="dxa"/>
            <w:gridSpan w:val="3"/>
            <w:tcBorders>
              <w:right w:val="single" w:sz="4" w:space="0" w:color="000000"/>
            </w:tcBorders>
          </w:tcPr>
          <w:p w:rsidR="00104812" w:rsidRPr="00172EAD" w:rsidRDefault="00172EAD" w:rsidP="00104812">
            <w:pPr>
              <w:pStyle w:val="TableParagraph"/>
              <w:spacing w:line="291" w:lineRule="exact"/>
              <w:ind w:left="45"/>
              <w:rPr>
                <w:sz w:val="26"/>
                <w:lang w:val="ru-RU"/>
              </w:rPr>
            </w:pPr>
            <w:r>
              <w:rPr>
                <w:sz w:val="26"/>
              </w:rPr>
              <w:lastRenderedPageBreak/>
              <w:t>1</w:t>
            </w:r>
            <w:r>
              <w:rPr>
                <w:sz w:val="26"/>
                <w:lang w:val="ru-RU"/>
              </w:rPr>
              <w:t>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</w:tcPr>
          <w:p w:rsidR="00104812" w:rsidRDefault="00104812" w:rsidP="00104812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:rsidR="00104812" w:rsidRDefault="00104812" w:rsidP="00104812">
            <w:pPr>
              <w:pStyle w:val="TableParagraph"/>
              <w:ind w:left="41" w:right="56"/>
              <w:rPr>
                <w:sz w:val="24"/>
              </w:rPr>
            </w:pPr>
            <w:r>
              <w:rPr>
                <w:sz w:val="24"/>
              </w:rPr>
              <w:t>Итоговыйсреззнаний.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104812" w:rsidRDefault="00104812" w:rsidP="0010481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:rsidR="00104812" w:rsidRPr="00104812" w:rsidRDefault="00104812" w:rsidP="00104812">
            <w:pPr>
              <w:pStyle w:val="TableParagraph"/>
              <w:ind w:left="47" w:right="67" w:firstLine="62"/>
              <w:jc w:val="both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научатся применятьполученные знания,умения и навыки напрактике.</w:t>
            </w:r>
          </w:p>
        </w:tc>
        <w:tc>
          <w:tcPr>
            <w:tcW w:w="1982" w:type="dxa"/>
            <w:gridSpan w:val="6"/>
          </w:tcPr>
          <w:p w:rsidR="00104812" w:rsidRPr="00104812" w:rsidRDefault="00104812" w:rsidP="00104812">
            <w:pPr>
              <w:pStyle w:val="TableParagraph"/>
              <w:ind w:left="47" w:right="175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Умениеопределять ивысказывать подправилаповеденияприсотрудничестве(этические</w:t>
            </w:r>
          </w:p>
          <w:p w:rsidR="00104812" w:rsidRDefault="00104812" w:rsidP="00104812">
            <w:pPr>
              <w:pStyle w:val="TableParagraph"/>
              <w:spacing w:line="265" w:lineRule="exact"/>
              <w:ind w:left="47"/>
              <w:rPr>
                <w:sz w:val="24"/>
              </w:rPr>
            </w:pPr>
            <w:r>
              <w:rPr>
                <w:sz w:val="24"/>
              </w:rPr>
              <w:t>нормы).</w:t>
            </w:r>
          </w:p>
        </w:tc>
        <w:tc>
          <w:tcPr>
            <w:tcW w:w="1635" w:type="dxa"/>
            <w:gridSpan w:val="8"/>
          </w:tcPr>
          <w:p w:rsidR="00104812" w:rsidRPr="00104812" w:rsidRDefault="00104812" w:rsidP="00104812">
            <w:pPr>
              <w:pStyle w:val="TableParagraph"/>
              <w:ind w:left="43" w:right="4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Умениеориентироватьсявучебнике.</w:t>
            </w:r>
          </w:p>
        </w:tc>
        <w:tc>
          <w:tcPr>
            <w:tcW w:w="1627" w:type="dxa"/>
            <w:gridSpan w:val="4"/>
          </w:tcPr>
          <w:p w:rsidR="00104812" w:rsidRPr="00104812" w:rsidRDefault="00104812" w:rsidP="00104812">
            <w:pPr>
              <w:pStyle w:val="TableParagraph"/>
              <w:ind w:left="44" w:right="53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Умениеслушатьипонимать речьдругих.</w:t>
            </w:r>
          </w:p>
        </w:tc>
        <w:tc>
          <w:tcPr>
            <w:tcW w:w="1716" w:type="dxa"/>
            <w:gridSpan w:val="7"/>
          </w:tcPr>
          <w:p w:rsidR="00104812" w:rsidRPr="00104812" w:rsidRDefault="00104812" w:rsidP="00104812">
            <w:pPr>
              <w:pStyle w:val="TableParagraph"/>
              <w:ind w:left="49" w:right="60"/>
              <w:rPr>
                <w:sz w:val="24"/>
                <w:lang w:val="ru-RU"/>
              </w:rPr>
            </w:pPr>
            <w:r w:rsidRPr="00104812">
              <w:rPr>
                <w:sz w:val="24"/>
                <w:lang w:val="ru-RU"/>
              </w:rPr>
              <w:t>Волевая</w:t>
            </w:r>
            <w:r w:rsidRPr="00104812">
              <w:rPr>
                <w:spacing w:val="-1"/>
                <w:sz w:val="24"/>
                <w:lang w:val="ru-RU"/>
              </w:rPr>
              <w:t>саморегуляция.</w:t>
            </w:r>
            <w:r w:rsidRPr="00104812">
              <w:rPr>
                <w:sz w:val="24"/>
                <w:lang w:val="ru-RU"/>
              </w:rPr>
              <w:t>Оценкакачества иуровняусвоениярезультата.</w:t>
            </w:r>
          </w:p>
        </w:tc>
        <w:tc>
          <w:tcPr>
            <w:tcW w:w="1353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4812" w:rsidRPr="00104812" w:rsidRDefault="00104812" w:rsidP="00104812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417E1" w:rsidRPr="002B7CD6" w:rsidRDefault="008417E1" w:rsidP="00B14F1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8417E1" w:rsidRPr="002B7CD6" w:rsidSect="00E8268B">
      <w:pgSz w:w="16838" w:h="11906" w:orient="landscape"/>
      <w:pgMar w:top="425" w:right="113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95C" w:rsidRDefault="00F9495C" w:rsidP="00EC42D0">
      <w:pPr>
        <w:spacing w:after="0" w:line="240" w:lineRule="auto"/>
      </w:pPr>
      <w:r>
        <w:separator/>
      </w:r>
    </w:p>
  </w:endnote>
  <w:endnote w:type="continuationSeparator" w:id="1">
    <w:p w:rsidR="00F9495C" w:rsidRDefault="00F9495C" w:rsidP="00EC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95C" w:rsidRDefault="00F9495C" w:rsidP="00EC42D0">
      <w:pPr>
        <w:spacing w:after="0" w:line="240" w:lineRule="auto"/>
      </w:pPr>
      <w:r>
        <w:separator/>
      </w:r>
    </w:p>
  </w:footnote>
  <w:footnote w:type="continuationSeparator" w:id="1">
    <w:p w:rsidR="00F9495C" w:rsidRDefault="00F9495C" w:rsidP="00EC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34A6FD6"/>
    <w:multiLevelType w:val="hybridMultilevel"/>
    <w:tmpl w:val="7C52EB5C"/>
    <w:lvl w:ilvl="0" w:tplc="B02293EC">
      <w:numFmt w:val="bullet"/>
      <w:lvlText w:val="-"/>
      <w:lvlJc w:val="left"/>
      <w:pPr>
        <w:ind w:left="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2CE31A">
      <w:numFmt w:val="bullet"/>
      <w:lvlText w:val="•"/>
      <w:lvlJc w:val="left"/>
      <w:pPr>
        <w:ind w:left="218" w:hanging="140"/>
      </w:pPr>
      <w:rPr>
        <w:rFonts w:hint="default"/>
        <w:lang w:val="ru-RU" w:eastAsia="en-US" w:bidi="ar-SA"/>
      </w:rPr>
    </w:lvl>
    <w:lvl w:ilvl="2" w:tplc="03DA208E">
      <w:numFmt w:val="bullet"/>
      <w:lvlText w:val="•"/>
      <w:lvlJc w:val="left"/>
      <w:pPr>
        <w:ind w:left="397" w:hanging="140"/>
      </w:pPr>
      <w:rPr>
        <w:rFonts w:hint="default"/>
        <w:lang w:val="ru-RU" w:eastAsia="en-US" w:bidi="ar-SA"/>
      </w:rPr>
    </w:lvl>
    <w:lvl w:ilvl="3" w:tplc="41E8D07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4" w:tplc="27AA1BC6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5" w:tplc="FACC2304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6" w:tplc="CE7A9E84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7" w:tplc="D1FEA0B4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8" w:tplc="84FC4A2A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</w:abstractNum>
  <w:abstractNum w:abstractNumId="5">
    <w:nsid w:val="15493C05"/>
    <w:multiLevelType w:val="hybridMultilevel"/>
    <w:tmpl w:val="B63467F8"/>
    <w:lvl w:ilvl="0" w:tplc="F834A53A">
      <w:numFmt w:val="bullet"/>
      <w:lvlText w:val="-"/>
      <w:lvlJc w:val="left"/>
      <w:pPr>
        <w:ind w:left="4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96A3F6">
      <w:numFmt w:val="bullet"/>
      <w:lvlText w:val="•"/>
      <w:lvlJc w:val="left"/>
      <w:pPr>
        <w:ind w:left="218" w:hanging="207"/>
      </w:pPr>
      <w:rPr>
        <w:rFonts w:hint="default"/>
        <w:lang w:val="ru-RU" w:eastAsia="en-US" w:bidi="ar-SA"/>
      </w:rPr>
    </w:lvl>
    <w:lvl w:ilvl="2" w:tplc="89004434">
      <w:numFmt w:val="bullet"/>
      <w:lvlText w:val="•"/>
      <w:lvlJc w:val="left"/>
      <w:pPr>
        <w:ind w:left="397" w:hanging="207"/>
      </w:pPr>
      <w:rPr>
        <w:rFonts w:hint="default"/>
        <w:lang w:val="ru-RU" w:eastAsia="en-US" w:bidi="ar-SA"/>
      </w:rPr>
    </w:lvl>
    <w:lvl w:ilvl="3" w:tplc="F656E12E">
      <w:numFmt w:val="bullet"/>
      <w:lvlText w:val="•"/>
      <w:lvlJc w:val="left"/>
      <w:pPr>
        <w:ind w:left="576" w:hanging="207"/>
      </w:pPr>
      <w:rPr>
        <w:rFonts w:hint="default"/>
        <w:lang w:val="ru-RU" w:eastAsia="en-US" w:bidi="ar-SA"/>
      </w:rPr>
    </w:lvl>
    <w:lvl w:ilvl="4" w:tplc="4B6E43D6">
      <w:numFmt w:val="bullet"/>
      <w:lvlText w:val="•"/>
      <w:lvlJc w:val="left"/>
      <w:pPr>
        <w:ind w:left="755" w:hanging="207"/>
      </w:pPr>
      <w:rPr>
        <w:rFonts w:hint="default"/>
        <w:lang w:val="ru-RU" w:eastAsia="en-US" w:bidi="ar-SA"/>
      </w:rPr>
    </w:lvl>
    <w:lvl w:ilvl="5" w:tplc="D81AD8EC">
      <w:numFmt w:val="bullet"/>
      <w:lvlText w:val="•"/>
      <w:lvlJc w:val="left"/>
      <w:pPr>
        <w:ind w:left="934" w:hanging="207"/>
      </w:pPr>
      <w:rPr>
        <w:rFonts w:hint="default"/>
        <w:lang w:val="ru-RU" w:eastAsia="en-US" w:bidi="ar-SA"/>
      </w:rPr>
    </w:lvl>
    <w:lvl w:ilvl="6" w:tplc="73FAA83E">
      <w:numFmt w:val="bullet"/>
      <w:lvlText w:val="•"/>
      <w:lvlJc w:val="left"/>
      <w:pPr>
        <w:ind w:left="1113" w:hanging="207"/>
      </w:pPr>
      <w:rPr>
        <w:rFonts w:hint="default"/>
        <w:lang w:val="ru-RU" w:eastAsia="en-US" w:bidi="ar-SA"/>
      </w:rPr>
    </w:lvl>
    <w:lvl w:ilvl="7" w:tplc="BBE86D38">
      <w:numFmt w:val="bullet"/>
      <w:lvlText w:val="•"/>
      <w:lvlJc w:val="left"/>
      <w:pPr>
        <w:ind w:left="1292" w:hanging="207"/>
      </w:pPr>
      <w:rPr>
        <w:rFonts w:hint="default"/>
        <w:lang w:val="ru-RU" w:eastAsia="en-US" w:bidi="ar-SA"/>
      </w:rPr>
    </w:lvl>
    <w:lvl w:ilvl="8" w:tplc="86FA8618">
      <w:numFmt w:val="bullet"/>
      <w:lvlText w:val="•"/>
      <w:lvlJc w:val="left"/>
      <w:pPr>
        <w:ind w:left="1471" w:hanging="207"/>
      </w:pPr>
      <w:rPr>
        <w:rFonts w:hint="default"/>
        <w:lang w:val="ru-RU" w:eastAsia="en-US" w:bidi="ar-SA"/>
      </w:rPr>
    </w:lvl>
  </w:abstractNum>
  <w:abstractNum w:abstractNumId="6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D3291"/>
    <w:multiLevelType w:val="hybridMultilevel"/>
    <w:tmpl w:val="56461616"/>
    <w:lvl w:ilvl="0" w:tplc="B4387224">
      <w:numFmt w:val="bullet"/>
      <w:lvlText w:val="-"/>
      <w:lvlJc w:val="left"/>
      <w:pPr>
        <w:ind w:left="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203384">
      <w:numFmt w:val="bullet"/>
      <w:lvlText w:val="•"/>
      <w:lvlJc w:val="left"/>
      <w:pPr>
        <w:ind w:left="218" w:hanging="144"/>
      </w:pPr>
      <w:rPr>
        <w:rFonts w:hint="default"/>
        <w:lang w:val="ru-RU" w:eastAsia="en-US" w:bidi="ar-SA"/>
      </w:rPr>
    </w:lvl>
    <w:lvl w:ilvl="2" w:tplc="97B80C4E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3" w:tplc="8E2E1594">
      <w:numFmt w:val="bullet"/>
      <w:lvlText w:val="•"/>
      <w:lvlJc w:val="left"/>
      <w:pPr>
        <w:ind w:left="576" w:hanging="144"/>
      </w:pPr>
      <w:rPr>
        <w:rFonts w:hint="default"/>
        <w:lang w:val="ru-RU" w:eastAsia="en-US" w:bidi="ar-SA"/>
      </w:rPr>
    </w:lvl>
    <w:lvl w:ilvl="4" w:tplc="3A4CD3DA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5" w:tplc="E868636C">
      <w:numFmt w:val="bullet"/>
      <w:lvlText w:val="•"/>
      <w:lvlJc w:val="left"/>
      <w:pPr>
        <w:ind w:left="934" w:hanging="144"/>
      </w:pPr>
      <w:rPr>
        <w:rFonts w:hint="default"/>
        <w:lang w:val="ru-RU" w:eastAsia="en-US" w:bidi="ar-SA"/>
      </w:rPr>
    </w:lvl>
    <w:lvl w:ilvl="6" w:tplc="A95EFFA4">
      <w:numFmt w:val="bullet"/>
      <w:lvlText w:val="•"/>
      <w:lvlJc w:val="left"/>
      <w:pPr>
        <w:ind w:left="1113" w:hanging="144"/>
      </w:pPr>
      <w:rPr>
        <w:rFonts w:hint="default"/>
        <w:lang w:val="ru-RU" w:eastAsia="en-US" w:bidi="ar-SA"/>
      </w:rPr>
    </w:lvl>
    <w:lvl w:ilvl="7" w:tplc="E27AE15E">
      <w:numFmt w:val="bullet"/>
      <w:lvlText w:val="•"/>
      <w:lvlJc w:val="left"/>
      <w:pPr>
        <w:ind w:left="1292" w:hanging="144"/>
      </w:pPr>
      <w:rPr>
        <w:rFonts w:hint="default"/>
        <w:lang w:val="ru-RU" w:eastAsia="en-US" w:bidi="ar-SA"/>
      </w:rPr>
    </w:lvl>
    <w:lvl w:ilvl="8" w:tplc="629A42C6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</w:abstractNum>
  <w:abstractNum w:abstractNumId="8">
    <w:nsid w:val="4BFD6832"/>
    <w:multiLevelType w:val="multilevel"/>
    <w:tmpl w:val="07CA474E"/>
    <w:lvl w:ilvl="0">
      <w:start w:val="1"/>
      <w:numFmt w:val="bullet"/>
      <w:lvlText w:val="•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D70415"/>
    <w:multiLevelType w:val="hybridMultilevel"/>
    <w:tmpl w:val="7652913C"/>
    <w:lvl w:ilvl="0" w:tplc="300A3654">
      <w:numFmt w:val="bullet"/>
      <w:lvlText w:val="-"/>
      <w:lvlJc w:val="left"/>
      <w:pPr>
        <w:ind w:left="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041900">
      <w:numFmt w:val="bullet"/>
      <w:lvlText w:val="•"/>
      <w:lvlJc w:val="left"/>
      <w:pPr>
        <w:ind w:left="219" w:hanging="144"/>
      </w:pPr>
      <w:rPr>
        <w:rFonts w:hint="default"/>
        <w:lang w:val="ru-RU" w:eastAsia="en-US" w:bidi="ar-SA"/>
      </w:rPr>
    </w:lvl>
    <w:lvl w:ilvl="2" w:tplc="5F9C4348">
      <w:numFmt w:val="bullet"/>
      <w:lvlText w:val="•"/>
      <w:lvlJc w:val="left"/>
      <w:pPr>
        <w:ind w:left="398" w:hanging="144"/>
      </w:pPr>
      <w:rPr>
        <w:rFonts w:hint="default"/>
        <w:lang w:val="ru-RU" w:eastAsia="en-US" w:bidi="ar-SA"/>
      </w:rPr>
    </w:lvl>
    <w:lvl w:ilvl="3" w:tplc="B2A61DE8">
      <w:numFmt w:val="bullet"/>
      <w:lvlText w:val="•"/>
      <w:lvlJc w:val="left"/>
      <w:pPr>
        <w:ind w:left="577" w:hanging="144"/>
      </w:pPr>
      <w:rPr>
        <w:rFonts w:hint="default"/>
        <w:lang w:val="ru-RU" w:eastAsia="en-US" w:bidi="ar-SA"/>
      </w:rPr>
    </w:lvl>
    <w:lvl w:ilvl="4" w:tplc="C20005D0">
      <w:numFmt w:val="bullet"/>
      <w:lvlText w:val="•"/>
      <w:lvlJc w:val="left"/>
      <w:pPr>
        <w:ind w:left="756" w:hanging="144"/>
      </w:pPr>
      <w:rPr>
        <w:rFonts w:hint="default"/>
        <w:lang w:val="ru-RU" w:eastAsia="en-US" w:bidi="ar-SA"/>
      </w:rPr>
    </w:lvl>
    <w:lvl w:ilvl="5" w:tplc="5F54A31E">
      <w:numFmt w:val="bullet"/>
      <w:lvlText w:val="•"/>
      <w:lvlJc w:val="left"/>
      <w:pPr>
        <w:ind w:left="935" w:hanging="144"/>
      </w:pPr>
      <w:rPr>
        <w:rFonts w:hint="default"/>
        <w:lang w:val="ru-RU" w:eastAsia="en-US" w:bidi="ar-SA"/>
      </w:rPr>
    </w:lvl>
    <w:lvl w:ilvl="6" w:tplc="232EDD32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7" w:tplc="7264F8B4">
      <w:numFmt w:val="bullet"/>
      <w:lvlText w:val="•"/>
      <w:lvlJc w:val="left"/>
      <w:pPr>
        <w:ind w:left="1293" w:hanging="144"/>
      </w:pPr>
      <w:rPr>
        <w:rFonts w:hint="default"/>
        <w:lang w:val="ru-RU" w:eastAsia="en-US" w:bidi="ar-SA"/>
      </w:rPr>
    </w:lvl>
    <w:lvl w:ilvl="8" w:tplc="97566E02">
      <w:numFmt w:val="bullet"/>
      <w:lvlText w:val="•"/>
      <w:lvlJc w:val="left"/>
      <w:pPr>
        <w:ind w:left="1472" w:hanging="144"/>
      </w:pPr>
      <w:rPr>
        <w:rFonts w:hint="default"/>
        <w:lang w:val="ru-RU" w:eastAsia="en-US" w:bidi="ar-SA"/>
      </w:rPr>
    </w:lvl>
  </w:abstractNum>
  <w:abstractNum w:abstractNumId="10">
    <w:nsid w:val="61E132F5"/>
    <w:multiLevelType w:val="hybridMultilevel"/>
    <w:tmpl w:val="6110082C"/>
    <w:lvl w:ilvl="0" w:tplc="E83A8A66">
      <w:numFmt w:val="bullet"/>
      <w:lvlText w:val="-"/>
      <w:lvlJc w:val="left"/>
      <w:pPr>
        <w:ind w:left="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B01DD4">
      <w:numFmt w:val="bullet"/>
      <w:lvlText w:val="•"/>
      <w:lvlJc w:val="left"/>
      <w:pPr>
        <w:ind w:left="218" w:hanging="144"/>
      </w:pPr>
      <w:rPr>
        <w:rFonts w:hint="default"/>
        <w:lang w:val="ru-RU" w:eastAsia="en-US" w:bidi="ar-SA"/>
      </w:rPr>
    </w:lvl>
    <w:lvl w:ilvl="2" w:tplc="BF384F7A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3" w:tplc="60703D18">
      <w:numFmt w:val="bullet"/>
      <w:lvlText w:val="•"/>
      <w:lvlJc w:val="left"/>
      <w:pPr>
        <w:ind w:left="576" w:hanging="144"/>
      </w:pPr>
      <w:rPr>
        <w:rFonts w:hint="default"/>
        <w:lang w:val="ru-RU" w:eastAsia="en-US" w:bidi="ar-SA"/>
      </w:rPr>
    </w:lvl>
    <w:lvl w:ilvl="4" w:tplc="5400DAAE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5" w:tplc="E3BC2538">
      <w:numFmt w:val="bullet"/>
      <w:lvlText w:val="•"/>
      <w:lvlJc w:val="left"/>
      <w:pPr>
        <w:ind w:left="934" w:hanging="144"/>
      </w:pPr>
      <w:rPr>
        <w:rFonts w:hint="default"/>
        <w:lang w:val="ru-RU" w:eastAsia="en-US" w:bidi="ar-SA"/>
      </w:rPr>
    </w:lvl>
    <w:lvl w:ilvl="6" w:tplc="321E155C">
      <w:numFmt w:val="bullet"/>
      <w:lvlText w:val="•"/>
      <w:lvlJc w:val="left"/>
      <w:pPr>
        <w:ind w:left="1113" w:hanging="144"/>
      </w:pPr>
      <w:rPr>
        <w:rFonts w:hint="default"/>
        <w:lang w:val="ru-RU" w:eastAsia="en-US" w:bidi="ar-SA"/>
      </w:rPr>
    </w:lvl>
    <w:lvl w:ilvl="7" w:tplc="EA68357A">
      <w:numFmt w:val="bullet"/>
      <w:lvlText w:val="•"/>
      <w:lvlJc w:val="left"/>
      <w:pPr>
        <w:ind w:left="1292" w:hanging="144"/>
      </w:pPr>
      <w:rPr>
        <w:rFonts w:hint="default"/>
        <w:lang w:val="ru-RU" w:eastAsia="en-US" w:bidi="ar-SA"/>
      </w:rPr>
    </w:lvl>
    <w:lvl w:ilvl="8" w:tplc="E93420C8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</w:abstractNum>
  <w:abstractNum w:abstractNumId="11">
    <w:nsid w:val="6F6712EE"/>
    <w:multiLevelType w:val="hybridMultilevel"/>
    <w:tmpl w:val="BEE880CC"/>
    <w:lvl w:ilvl="0" w:tplc="A3489776">
      <w:numFmt w:val="bullet"/>
      <w:lvlText w:val="-"/>
      <w:lvlJc w:val="left"/>
      <w:pPr>
        <w:ind w:left="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C16C4">
      <w:numFmt w:val="bullet"/>
      <w:lvlText w:val="•"/>
      <w:lvlJc w:val="left"/>
      <w:pPr>
        <w:ind w:left="218" w:hanging="144"/>
      </w:pPr>
      <w:rPr>
        <w:rFonts w:hint="default"/>
        <w:lang w:val="ru-RU" w:eastAsia="en-US" w:bidi="ar-SA"/>
      </w:rPr>
    </w:lvl>
    <w:lvl w:ilvl="2" w:tplc="A4A49C9C">
      <w:numFmt w:val="bullet"/>
      <w:lvlText w:val="•"/>
      <w:lvlJc w:val="left"/>
      <w:pPr>
        <w:ind w:left="397" w:hanging="144"/>
      </w:pPr>
      <w:rPr>
        <w:rFonts w:hint="default"/>
        <w:lang w:val="ru-RU" w:eastAsia="en-US" w:bidi="ar-SA"/>
      </w:rPr>
    </w:lvl>
    <w:lvl w:ilvl="3" w:tplc="7984222A">
      <w:numFmt w:val="bullet"/>
      <w:lvlText w:val="•"/>
      <w:lvlJc w:val="left"/>
      <w:pPr>
        <w:ind w:left="576" w:hanging="144"/>
      </w:pPr>
      <w:rPr>
        <w:rFonts w:hint="default"/>
        <w:lang w:val="ru-RU" w:eastAsia="en-US" w:bidi="ar-SA"/>
      </w:rPr>
    </w:lvl>
    <w:lvl w:ilvl="4" w:tplc="153276A2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5" w:tplc="C020208A">
      <w:numFmt w:val="bullet"/>
      <w:lvlText w:val="•"/>
      <w:lvlJc w:val="left"/>
      <w:pPr>
        <w:ind w:left="934" w:hanging="144"/>
      </w:pPr>
      <w:rPr>
        <w:rFonts w:hint="default"/>
        <w:lang w:val="ru-RU" w:eastAsia="en-US" w:bidi="ar-SA"/>
      </w:rPr>
    </w:lvl>
    <w:lvl w:ilvl="6" w:tplc="B18A9428">
      <w:numFmt w:val="bullet"/>
      <w:lvlText w:val="•"/>
      <w:lvlJc w:val="left"/>
      <w:pPr>
        <w:ind w:left="1113" w:hanging="144"/>
      </w:pPr>
      <w:rPr>
        <w:rFonts w:hint="default"/>
        <w:lang w:val="ru-RU" w:eastAsia="en-US" w:bidi="ar-SA"/>
      </w:rPr>
    </w:lvl>
    <w:lvl w:ilvl="7" w:tplc="3920EF0E">
      <w:numFmt w:val="bullet"/>
      <w:lvlText w:val="•"/>
      <w:lvlJc w:val="left"/>
      <w:pPr>
        <w:ind w:left="1292" w:hanging="144"/>
      </w:pPr>
      <w:rPr>
        <w:rFonts w:hint="default"/>
        <w:lang w:val="ru-RU" w:eastAsia="en-US" w:bidi="ar-SA"/>
      </w:rPr>
    </w:lvl>
    <w:lvl w:ilvl="8" w:tplc="95964208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259"/>
    <w:rsid w:val="00000F01"/>
    <w:rsid w:val="00027BEE"/>
    <w:rsid w:val="00061E29"/>
    <w:rsid w:val="000736D4"/>
    <w:rsid w:val="000C6D9F"/>
    <w:rsid w:val="00104812"/>
    <w:rsid w:val="0011416C"/>
    <w:rsid w:val="0012032C"/>
    <w:rsid w:val="0013567F"/>
    <w:rsid w:val="001534CA"/>
    <w:rsid w:val="00172EAD"/>
    <w:rsid w:val="00203911"/>
    <w:rsid w:val="00217ED7"/>
    <w:rsid w:val="00223B2F"/>
    <w:rsid w:val="0023488B"/>
    <w:rsid w:val="00244F8A"/>
    <w:rsid w:val="00250109"/>
    <w:rsid w:val="0025341C"/>
    <w:rsid w:val="00255C65"/>
    <w:rsid w:val="0026581C"/>
    <w:rsid w:val="00272B58"/>
    <w:rsid w:val="00275D45"/>
    <w:rsid w:val="00292C4F"/>
    <w:rsid w:val="002936CE"/>
    <w:rsid w:val="002A728A"/>
    <w:rsid w:val="002B7CD6"/>
    <w:rsid w:val="002F18FB"/>
    <w:rsid w:val="0032120A"/>
    <w:rsid w:val="00336BB0"/>
    <w:rsid w:val="0037232C"/>
    <w:rsid w:val="003A312E"/>
    <w:rsid w:val="003C4126"/>
    <w:rsid w:val="003D7435"/>
    <w:rsid w:val="003E7461"/>
    <w:rsid w:val="004016B1"/>
    <w:rsid w:val="0042359A"/>
    <w:rsid w:val="0043654D"/>
    <w:rsid w:val="00442678"/>
    <w:rsid w:val="004D0CDE"/>
    <w:rsid w:val="004E1B6B"/>
    <w:rsid w:val="00521A74"/>
    <w:rsid w:val="00534EBB"/>
    <w:rsid w:val="005C6E93"/>
    <w:rsid w:val="005E236A"/>
    <w:rsid w:val="006024E6"/>
    <w:rsid w:val="006224CB"/>
    <w:rsid w:val="006259E5"/>
    <w:rsid w:val="00632C47"/>
    <w:rsid w:val="00651259"/>
    <w:rsid w:val="006A2032"/>
    <w:rsid w:val="006B2862"/>
    <w:rsid w:val="006C2F4B"/>
    <w:rsid w:val="006D6A8D"/>
    <w:rsid w:val="007124FF"/>
    <w:rsid w:val="00741D4C"/>
    <w:rsid w:val="00744BE9"/>
    <w:rsid w:val="00774E89"/>
    <w:rsid w:val="00795016"/>
    <w:rsid w:val="007A10C9"/>
    <w:rsid w:val="007C288B"/>
    <w:rsid w:val="007F45B4"/>
    <w:rsid w:val="00834B1B"/>
    <w:rsid w:val="008417E1"/>
    <w:rsid w:val="00874341"/>
    <w:rsid w:val="00881D2A"/>
    <w:rsid w:val="00886D0E"/>
    <w:rsid w:val="008B4799"/>
    <w:rsid w:val="008B4F90"/>
    <w:rsid w:val="008C2568"/>
    <w:rsid w:val="008E26DC"/>
    <w:rsid w:val="00930451"/>
    <w:rsid w:val="00934532"/>
    <w:rsid w:val="00934A66"/>
    <w:rsid w:val="00963E0C"/>
    <w:rsid w:val="00987723"/>
    <w:rsid w:val="009916C1"/>
    <w:rsid w:val="009B62FA"/>
    <w:rsid w:val="009E370E"/>
    <w:rsid w:val="00A1400C"/>
    <w:rsid w:val="00A15270"/>
    <w:rsid w:val="00A4719C"/>
    <w:rsid w:val="00A9519A"/>
    <w:rsid w:val="00AA2B13"/>
    <w:rsid w:val="00AC0614"/>
    <w:rsid w:val="00AC13C7"/>
    <w:rsid w:val="00AC4F82"/>
    <w:rsid w:val="00AD1984"/>
    <w:rsid w:val="00AE10AF"/>
    <w:rsid w:val="00B04DE6"/>
    <w:rsid w:val="00B14094"/>
    <w:rsid w:val="00B14F1D"/>
    <w:rsid w:val="00B17F7C"/>
    <w:rsid w:val="00B17FEB"/>
    <w:rsid w:val="00B626D0"/>
    <w:rsid w:val="00B6336F"/>
    <w:rsid w:val="00B64FE0"/>
    <w:rsid w:val="00B65734"/>
    <w:rsid w:val="00B773A9"/>
    <w:rsid w:val="00B904B5"/>
    <w:rsid w:val="00B97358"/>
    <w:rsid w:val="00BA4476"/>
    <w:rsid w:val="00BB493C"/>
    <w:rsid w:val="00C21B14"/>
    <w:rsid w:val="00CF2FB8"/>
    <w:rsid w:val="00CF3509"/>
    <w:rsid w:val="00D12DA2"/>
    <w:rsid w:val="00D23E18"/>
    <w:rsid w:val="00D8042F"/>
    <w:rsid w:val="00DA2C31"/>
    <w:rsid w:val="00DA724F"/>
    <w:rsid w:val="00DC4794"/>
    <w:rsid w:val="00DC5C0E"/>
    <w:rsid w:val="00DF48C7"/>
    <w:rsid w:val="00DF587F"/>
    <w:rsid w:val="00E06460"/>
    <w:rsid w:val="00E25A39"/>
    <w:rsid w:val="00E377BB"/>
    <w:rsid w:val="00E54751"/>
    <w:rsid w:val="00E8268B"/>
    <w:rsid w:val="00E95A3F"/>
    <w:rsid w:val="00EA4516"/>
    <w:rsid w:val="00EC42D0"/>
    <w:rsid w:val="00EC623D"/>
    <w:rsid w:val="00EC6982"/>
    <w:rsid w:val="00ED64F3"/>
    <w:rsid w:val="00EE1B1F"/>
    <w:rsid w:val="00EF6B3E"/>
    <w:rsid w:val="00F31409"/>
    <w:rsid w:val="00F40497"/>
    <w:rsid w:val="00F44F00"/>
    <w:rsid w:val="00F757D3"/>
    <w:rsid w:val="00F9495C"/>
    <w:rsid w:val="00FB30EA"/>
    <w:rsid w:val="00FD6AC0"/>
    <w:rsid w:val="00FD7D51"/>
    <w:rsid w:val="00FE0500"/>
    <w:rsid w:val="00FE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C7"/>
  </w:style>
  <w:style w:type="paragraph" w:styleId="1">
    <w:name w:val="heading 1"/>
    <w:basedOn w:val="a"/>
    <w:next w:val="a"/>
    <w:link w:val="10"/>
    <w:uiPriority w:val="1"/>
    <w:qFormat/>
    <w:rsid w:val="00651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1534C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1534C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534C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4C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4C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4C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4C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4C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512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1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qFormat/>
    <w:rsid w:val="0065125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EC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42D0"/>
  </w:style>
  <w:style w:type="paragraph" w:styleId="a7">
    <w:name w:val="footer"/>
    <w:basedOn w:val="a"/>
    <w:link w:val="a8"/>
    <w:uiPriority w:val="99"/>
    <w:unhideWhenUsed/>
    <w:rsid w:val="00EC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42D0"/>
  </w:style>
  <w:style w:type="character" w:customStyle="1" w:styleId="20">
    <w:name w:val="Заголовок 2 Знак"/>
    <w:basedOn w:val="a0"/>
    <w:link w:val="2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1534CA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34CA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a9">
    <w:name w:val="caption"/>
    <w:basedOn w:val="a"/>
    <w:next w:val="a"/>
    <w:uiPriority w:val="35"/>
    <w:semiHidden/>
    <w:unhideWhenUsed/>
    <w:qFormat/>
    <w:rsid w:val="001534CA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a">
    <w:name w:val="Title"/>
    <w:basedOn w:val="a"/>
    <w:next w:val="a"/>
    <w:link w:val="ab"/>
    <w:uiPriority w:val="10"/>
    <w:qFormat/>
    <w:rsid w:val="001534CA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b">
    <w:name w:val="Название Знак"/>
    <w:basedOn w:val="a0"/>
    <w:link w:val="aa"/>
    <w:uiPriority w:val="10"/>
    <w:rsid w:val="001534C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ac">
    <w:name w:val="Subtitle"/>
    <w:basedOn w:val="a"/>
    <w:next w:val="a"/>
    <w:link w:val="ad"/>
    <w:uiPriority w:val="11"/>
    <w:qFormat/>
    <w:rsid w:val="001534CA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d">
    <w:name w:val="Подзаголовок Знак"/>
    <w:basedOn w:val="a0"/>
    <w:link w:val="ac"/>
    <w:uiPriority w:val="11"/>
    <w:rsid w:val="001534CA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ae">
    <w:name w:val="Strong"/>
    <w:basedOn w:val="a0"/>
    <w:uiPriority w:val="22"/>
    <w:qFormat/>
    <w:rsid w:val="001534CA"/>
    <w:rPr>
      <w:b/>
      <w:bCs/>
      <w:spacing w:val="0"/>
    </w:rPr>
  </w:style>
  <w:style w:type="character" w:styleId="af">
    <w:name w:val="Emphasis"/>
    <w:uiPriority w:val="20"/>
    <w:qFormat/>
    <w:rsid w:val="001534CA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534CA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534CA"/>
    <w:rPr>
      <w:color w:val="5A5A5A" w:themeColor="text1" w:themeTint="A5"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1534C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1534CA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af2">
    <w:name w:val="Subtle Emphasis"/>
    <w:uiPriority w:val="19"/>
    <w:qFormat/>
    <w:rsid w:val="001534CA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1534CA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1534CA"/>
    <w:rPr>
      <w:smallCaps/>
    </w:rPr>
  </w:style>
  <w:style w:type="character" w:styleId="af5">
    <w:name w:val="Intense Reference"/>
    <w:uiPriority w:val="32"/>
    <w:qFormat/>
    <w:rsid w:val="001534CA"/>
    <w:rPr>
      <w:b/>
      <w:bCs/>
      <w:smallCaps/>
      <w:color w:val="auto"/>
    </w:rPr>
  </w:style>
  <w:style w:type="character" w:styleId="af6">
    <w:name w:val="Book Title"/>
    <w:uiPriority w:val="33"/>
    <w:qFormat/>
    <w:rsid w:val="001534C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1534CA"/>
    <w:pPr>
      <w:keepNext w:val="0"/>
      <w:keepLines w:val="0"/>
      <w:spacing w:before="600" w:line="360" w:lineRule="auto"/>
      <w:outlineLvl w:val="9"/>
    </w:pPr>
    <w:rPr>
      <w:i/>
      <w:iCs/>
      <w:color w:val="auto"/>
      <w:sz w:val="32"/>
      <w:szCs w:val="32"/>
      <w:lang w:val="en-US" w:bidi="en-US"/>
    </w:rPr>
  </w:style>
  <w:style w:type="paragraph" w:customStyle="1" w:styleId="11">
    <w:name w:val="Абзац списка1"/>
    <w:basedOn w:val="a"/>
    <w:rsid w:val="001534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1534CA"/>
    <w:rPr>
      <w:color w:val="000000"/>
      <w:u w:val="single"/>
    </w:rPr>
  </w:style>
  <w:style w:type="character" w:customStyle="1" w:styleId="c1">
    <w:name w:val="c1"/>
    <w:basedOn w:val="a0"/>
    <w:rsid w:val="001534CA"/>
  </w:style>
  <w:style w:type="table" w:styleId="af9">
    <w:name w:val="Table Grid"/>
    <w:basedOn w:val="a1"/>
    <w:uiPriority w:val="59"/>
    <w:rsid w:val="001534C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1534CA"/>
  </w:style>
  <w:style w:type="paragraph" w:customStyle="1" w:styleId="c15">
    <w:name w:val="c15"/>
    <w:basedOn w:val="a"/>
    <w:rsid w:val="0015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534CA"/>
  </w:style>
  <w:style w:type="paragraph" w:customStyle="1" w:styleId="c26">
    <w:name w:val="c26"/>
    <w:basedOn w:val="a"/>
    <w:rsid w:val="0015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5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534CA"/>
  </w:style>
  <w:style w:type="paragraph" w:customStyle="1" w:styleId="c9">
    <w:name w:val="c9"/>
    <w:basedOn w:val="a"/>
    <w:rsid w:val="0015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basedOn w:val="a0"/>
    <w:link w:val="12"/>
    <w:rsid w:val="00534EBB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fa"/>
    <w:rsid w:val="00534EBB"/>
    <w:rPr>
      <w:rFonts w:ascii="Constantia" w:eastAsia="Constantia" w:hAnsi="Constantia" w:cs="Constantia"/>
      <w:spacing w:val="50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34EBB"/>
    <w:rPr>
      <w:rFonts w:ascii="Constantia" w:eastAsia="Constantia" w:hAnsi="Constantia" w:cs="Constantia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a"/>
    <w:rsid w:val="00534EBB"/>
    <w:pPr>
      <w:shd w:val="clear" w:color="auto" w:fill="FFFFFF"/>
      <w:spacing w:after="0" w:line="278" w:lineRule="exact"/>
      <w:ind w:firstLine="360"/>
      <w:jc w:val="both"/>
    </w:pPr>
    <w:rPr>
      <w:rFonts w:ascii="Constantia" w:eastAsia="Constantia" w:hAnsi="Constantia" w:cs="Constantia"/>
      <w:sz w:val="19"/>
      <w:szCs w:val="19"/>
    </w:rPr>
  </w:style>
  <w:style w:type="paragraph" w:customStyle="1" w:styleId="24">
    <w:name w:val="Основной текст (2)"/>
    <w:basedOn w:val="a"/>
    <w:link w:val="23"/>
    <w:rsid w:val="00534EBB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23"/>
      <w:szCs w:val="23"/>
    </w:rPr>
  </w:style>
  <w:style w:type="paragraph" w:styleId="afb">
    <w:name w:val="Balloon Text"/>
    <w:basedOn w:val="a"/>
    <w:link w:val="afc"/>
    <w:uiPriority w:val="99"/>
    <w:semiHidden/>
    <w:unhideWhenUsed/>
    <w:rsid w:val="00AC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C0614"/>
    <w:rPr>
      <w:rFonts w:ascii="Tahoma" w:hAnsi="Tahoma" w:cs="Tahoma"/>
      <w:sz w:val="16"/>
      <w:szCs w:val="16"/>
    </w:rPr>
  </w:style>
  <w:style w:type="paragraph" w:styleId="afd">
    <w:name w:val="Body Text"/>
    <w:basedOn w:val="a"/>
    <w:link w:val="afe"/>
    <w:uiPriority w:val="1"/>
    <w:qFormat/>
    <w:rsid w:val="00934532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1"/>
    <w:rsid w:val="0093453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a0"/>
    <w:link w:val="13"/>
    <w:locked/>
    <w:rsid w:val="00934532"/>
  </w:style>
  <w:style w:type="paragraph" w:customStyle="1" w:styleId="13">
    <w:name w:val="Без интервала1"/>
    <w:link w:val="NoSpacingChar"/>
    <w:rsid w:val="0093453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048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48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70847-A323-4291-B6CF-BDC6BDA5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16202</Words>
  <Characters>92353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2</cp:revision>
  <cp:lastPrinted>2016-02-10T06:55:00Z</cp:lastPrinted>
  <dcterms:created xsi:type="dcterms:W3CDTF">2021-07-05T04:58:00Z</dcterms:created>
  <dcterms:modified xsi:type="dcterms:W3CDTF">2021-07-05T04:58:00Z</dcterms:modified>
</cp:coreProperties>
</file>